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A1612" w14:textId="77777777" w:rsidR="007D6548" w:rsidRPr="006D2B87" w:rsidRDefault="007D6548" w:rsidP="00A4055F">
      <w:pPr>
        <w:tabs>
          <w:tab w:val="left" w:pos="4962"/>
        </w:tabs>
        <w:ind w:left="4820"/>
        <w:rPr>
          <w:b/>
          <w:bCs/>
          <w:sz w:val="28"/>
          <w:szCs w:val="28"/>
        </w:rPr>
      </w:pPr>
      <w:r>
        <w:rPr>
          <w:b/>
          <w:bCs/>
          <w:sz w:val="28"/>
          <w:szCs w:val="28"/>
        </w:rPr>
        <w:t>УТВЕРЖДАЮ:</w:t>
      </w:r>
    </w:p>
    <w:p w14:paraId="269D892E" w14:textId="77777777" w:rsidR="007D6548" w:rsidRPr="006D2B87" w:rsidRDefault="007D6548" w:rsidP="00A4055F">
      <w:pPr>
        <w:tabs>
          <w:tab w:val="left" w:pos="4962"/>
        </w:tabs>
        <w:ind w:left="4820"/>
        <w:rPr>
          <w:rFonts w:eastAsia="Arial Unicode MS"/>
          <w:b/>
          <w:bCs/>
          <w:sz w:val="28"/>
          <w:szCs w:val="28"/>
        </w:rPr>
      </w:pPr>
    </w:p>
    <w:p w14:paraId="04A47EFC" w14:textId="77777777" w:rsidR="005E41A0" w:rsidRDefault="00890CF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14:paraId="35A831C9" w14:textId="77777777" w:rsidR="006F6D36" w:rsidRPr="006D2B87" w:rsidRDefault="006F6D36" w:rsidP="006F6D36">
      <w:pPr>
        <w:tabs>
          <w:tab w:val="left" w:pos="4962"/>
        </w:tabs>
        <w:ind w:left="4820"/>
        <w:rPr>
          <w:b/>
          <w:bCs/>
          <w:sz w:val="28"/>
          <w:szCs w:val="28"/>
        </w:rPr>
      </w:pPr>
    </w:p>
    <w:p w14:paraId="108AB441" w14:textId="77777777" w:rsidR="00C974DC" w:rsidRDefault="006F6D36" w:rsidP="006F6D36">
      <w:pPr>
        <w:tabs>
          <w:tab w:val="left" w:pos="4962"/>
        </w:tabs>
        <w:ind w:left="4820"/>
        <w:rPr>
          <w:b/>
          <w:bCs/>
          <w:sz w:val="28"/>
          <w:szCs w:val="28"/>
        </w:rPr>
      </w:pPr>
      <w:r>
        <w:rPr>
          <w:b/>
          <w:bCs/>
          <w:sz w:val="28"/>
          <w:szCs w:val="28"/>
        </w:rPr>
        <w:t xml:space="preserve">____________________ </w:t>
      </w:r>
    </w:p>
    <w:p w14:paraId="3431D8FD" w14:textId="77777777" w:rsidR="005E41A0" w:rsidRDefault="00890CFF">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14:paraId="775E1E4D" w14:textId="77777777" w:rsidR="006F6D36" w:rsidRPr="006D2B87" w:rsidRDefault="006F6D36" w:rsidP="006F6D36">
      <w:pPr>
        <w:tabs>
          <w:tab w:val="left" w:pos="4962"/>
        </w:tabs>
        <w:ind w:left="4820"/>
        <w:rPr>
          <w:rFonts w:eastAsia="Arial Unicode MS"/>
        </w:rPr>
      </w:pPr>
    </w:p>
    <w:p w14:paraId="70BD593F" w14:textId="77777777" w:rsidR="005E41A0" w:rsidRDefault="00890CFF">
      <w:pPr>
        <w:tabs>
          <w:tab w:val="left" w:pos="4962"/>
        </w:tabs>
        <w:ind w:left="4820"/>
        <w:rPr>
          <w:b/>
          <w:bCs/>
          <w:sz w:val="28"/>
        </w:rPr>
      </w:pPr>
      <w:r>
        <w:rPr>
          <w:b/>
          <w:bCs/>
          <w:sz w:val="28"/>
        </w:rPr>
        <w:t>«16» сентября 2020 года</w:t>
      </w:r>
    </w:p>
    <w:p w14:paraId="2B15A7AB" w14:textId="77777777" w:rsidR="007D6548" w:rsidRDefault="007D6548">
      <w:pPr>
        <w:ind w:firstLine="709"/>
        <w:rPr>
          <w:b/>
          <w:bCs/>
          <w:spacing w:val="20"/>
          <w:sz w:val="28"/>
          <w:szCs w:val="28"/>
        </w:rPr>
      </w:pPr>
    </w:p>
    <w:p w14:paraId="78CE269B" w14:textId="77777777" w:rsidR="007D6548" w:rsidRDefault="007D6548">
      <w:pPr>
        <w:spacing w:after="120"/>
        <w:jc w:val="center"/>
        <w:rPr>
          <w:b/>
          <w:bCs/>
          <w:sz w:val="40"/>
          <w:szCs w:val="40"/>
        </w:rPr>
      </w:pPr>
    </w:p>
    <w:p w14:paraId="17AC0032" w14:textId="77777777" w:rsidR="007D6548" w:rsidRDefault="007D6548">
      <w:pPr>
        <w:spacing w:after="120"/>
        <w:jc w:val="center"/>
        <w:rPr>
          <w:b/>
          <w:bCs/>
          <w:sz w:val="40"/>
          <w:szCs w:val="40"/>
        </w:rPr>
      </w:pPr>
      <w:r>
        <w:rPr>
          <w:b/>
          <w:bCs/>
          <w:sz w:val="40"/>
          <w:szCs w:val="40"/>
        </w:rPr>
        <w:t>ДОКУМЕНТАЦИЯ О ЗАКУПКЕ</w:t>
      </w:r>
    </w:p>
    <w:p w14:paraId="3C90499E" w14:textId="77777777" w:rsidR="000A2D97" w:rsidRDefault="000A2D97">
      <w:pPr>
        <w:spacing w:after="120"/>
        <w:ind w:firstLine="709"/>
        <w:jc w:val="center"/>
        <w:rPr>
          <w:b/>
          <w:bCs/>
          <w:sz w:val="20"/>
          <w:szCs w:val="20"/>
        </w:rPr>
      </w:pPr>
    </w:p>
    <w:p w14:paraId="066508D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D11F7A6" w14:textId="77777777" w:rsidR="007D6548" w:rsidRPr="00556E89" w:rsidRDefault="007D6548">
      <w:pPr>
        <w:spacing w:after="120"/>
        <w:ind w:firstLine="709"/>
        <w:jc w:val="center"/>
        <w:rPr>
          <w:bCs/>
          <w:sz w:val="20"/>
          <w:szCs w:val="20"/>
        </w:rPr>
      </w:pPr>
    </w:p>
    <w:p w14:paraId="655694B0"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59307AB" w14:textId="77777777" w:rsidR="005E41A0" w:rsidRDefault="00890CFF">
      <w:pPr>
        <w:pStyle w:val="1a"/>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B97165" w:rsidRPr="00B97165">
        <w:t>РО-НКПГОРЬК-20-0010</w:t>
      </w:r>
      <w:r>
        <w:t xml:space="preserve"> по предмету закупки </w:t>
      </w:r>
      <w:r>
        <w:rPr>
          <w:b/>
        </w:rPr>
        <w:t>«Аренда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3499FBE5"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126152B1"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3AAE0341"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40BF9BDF"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1CB89E3"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8759511"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1E49194"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18B1C3E5"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6B4D598"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12732B45"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674FC411"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7A219D62"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769FB74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8480B2B" w14:textId="77777777"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2EE156C0" w14:textId="77777777"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15C9CD55"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9D6F796"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46E54129"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64018B8C"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2A5368E8"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5CEC4719"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6F707A79"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49175F7B"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0B6BE56" w14:textId="77777777"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w:t>
      </w:r>
      <w:proofErr w:type="gramStart"/>
      <w:r>
        <w:t>этапа  Размещения</w:t>
      </w:r>
      <w:proofErr w:type="gramEnd"/>
      <w:r>
        <w:t xml:space="preserve"> оферты.</w:t>
      </w:r>
    </w:p>
    <w:p w14:paraId="1DB0BC1E" w14:textId="77777777" w:rsidR="00494C14" w:rsidRPr="00D32FFA" w:rsidRDefault="00494C14" w:rsidP="00494C14">
      <w:pPr>
        <w:pStyle w:val="1a"/>
        <w:widowControl w:val="0"/>
        <w:ind w:firstLine="709"/>
      </w:pPr>
      <w:r>
        <w:lastRenderedPageBreak/>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02D7A55"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BBAC189" w14:textId="77777777"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69F5028"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8D2C886"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963AD26"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FF65703"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7874B726" w14:textId="77777777"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14:paraId="30A31B53"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C5C15FE"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73C49F1E" w14:textId="77777777" w:rsidR="00215E05" w:rsidRDefault="00215E05" w:rsidP="00215E05">
      <w:pPr>
        <w:pStyle w:val="1a"/>
        <w:ind w:left="709" w:firstLine="0"/>
      </w:pPr>
    </w:p>
    <w:p w14:paraId="591926D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4F36045"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77C0F4F4"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4082363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E65D1E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0331D460"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29AD115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6F7FCFE3" w14:textId="77777777" w:rsidR="00147510" w:rsidRPr="00147510" w:rsidRDefault="00147510" w:rsidP="00147510">
      <w:pPr>
        <w:ind w:left="709"/>
        <w:jc w:val="both"/>
        <w:rPr>
          <w:sz w:val="28"/>
          <w:szCs w:val="28"/>
        </w:rPr>
      </w:pPr>
    </w:p>
    <w:p w14:paraId="155723AA"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14:paraId="4AFFEF53" w14:textId="77777777" w:rsidR="00A83569" w:rsidRDefault="00A83569" w:rsidP="006C5D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578D1054" w14:textId="77777777" w:rsidR="00A83569" w:rsidRDefault="00A83569" w:rsidP="006C5DD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59B843CD" w14:textId="77777777" w:rsidR="00A83569" w:rsidRDefault="00A83569" w:rsidP="006C5DD1">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0D0DEEC9" w14:textId="77777777" w:rsidR="00A83569" w:rsidRDefault="00A83569" w:rsidP="006C5D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A8E4A4B" w14:textId="77777777" w:rsidR="00670AF4" w:rsidRDefault="00670AF4" w:rsidP="00F3355C">
      <w:pPr>
        <w:pStyle w:val="af9"/>
        <w:rPr>
          <w:sz w:val="28"/>
          <w:szCs w:val="28"/>
        </w:rPr>
      </w:pPr>
    </w:p>
    <w:p w14:paraId="6FC4FEB4"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36C28F6" w14:textId="77777777" w:rsidR="005812B7" w:rsidRDefault="00034877" w:rsidP="006C5DD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76C6306"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41FA82F" w14:textId="77777777" w:rsidR="00034877" w:rsidRPr="00A83569" w:rsidRDefault="00034877" w:rsidP="006C5DD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D83E618" w14:textId="77777777" w:rsidR="007E0067" w:rsidRPr="007E0067" w:rsidRDefault="00034877" w:rsidP="006C5DD1">
      <w:pPr>
        <w:pStyle w:val="af9"/>
        <w:numPr>
          <w:ilvl w:val="0"/>
          <w:numId w:val="22"/>
        </w:numPr>
        <w:ind w:left="0" w:firstLine="709"/>
        <w:rPr>
          <w:sz w:val="28"/>
          <w:szCs w:val="28"/>
        </w:rPr>
      </w:pPr>
      <w:r>
        <w:rPr>
          <w:color w:val="000000"/>
          <w:sz w:val="28"/>
          <w:szCs w:val="28"/>
        </w:rPr>
        <w:lastRenderedPageBreak/>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81F0A74"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29E0AE8D" w14:textId="77777777"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2B9529B8" w14:textId="77777777" w:rsidR="00034877" w:rsidRPr="007E0067" w:rsidRDefault="00034877" w:rsidP="006C5DD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146E5129" w14:textId="77777777" w:rsidR="00510148" w:rsidRPr="00D32FFA" w:rsidRDefault="00510148">
      <w:pPr>
        <w:pStyle w:val="1a"/>
        <w:ind w:left="709" w:firstLine="0"/>
        <w:rPr>
          <w:szCs w:val="24"/>
        </w:rPr>
      </w:pPr>
    </w:p>
    <w:p w14:paraId="672C5926" w14:textId="77777777" w:rsidR="007D6548" w:rsidRPr="00277F90" w:rsidRDefault="009F5D15" w:rsidP="00305BD2">
      <w:pPr>
        <w:spacing w:after="120"/>
        <w:jc w:val="center"/>
        <w:outlineLvl w:val="0"/>
        <w:rPr>
          <w:b/>
          <w:bCs/>
          <w:sz w:val="32"/>
          <w:szCs w:val="32"/>
        </w:rPr>
      </w:pPr>
      <w:r w:rsidRPr="00277F9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B64FD0B" w14:textId="77777777" w:rsidR="00997B7D" w:rsidRPr="00277F90" w:rsidRDefault="00737675" w:rsidP="006C5DD1">
      <w:pPr>
        <w:pStyle w:val="1a"/>
        <w:numPr>
          <w:ilvl w:val="1"/>
          <w:numId w:val="13"/>
        </w:numPr>
        <w:ind w:left="0" w:firstLine="709"/>
        <w:outlineLvl w:val="1"/>
        <w:rPr>
          <w:b/>
          <w:szCs w:val="28"/>
        </w:rPr>
      </w:pPr>
      <w:r w:rsidRPr="00277F90">
        <w:rPr>
          <w:b/>
          <w:szCs w:val="28"/>
        </w:rPr>
        <w:t>Обязательные требования</w:t>
      </w:r>
    </w:p>
    <w:p w14:paraId="5C4C5A99" w14:textId="77777777" w:rsidR="00EA674E" w:rsidRPr="00277F90" w:rsidRDefault="00EA674E" w:rsidP="00EA674E">
      <w:pPr>
        <w:tabs>
          <w:tab w:val="left" w:pos="1080"/>
        </w:tabs>
        <w:ind w:firstLine="709"/>
        <w:jc w:val="both"/>
        <w:rPr>
          <w:sz w:val="28"/>
          <w:szCs w:val="28"/>
        </w:rPr>
      </w:pPr>
      <w:r w:rsidRPr="00277F9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83C83FC" w14:textId="77777777" w:rsidR="001242D3" w:rsidRPr="00277F90" w:rsidRDefault="007D6548" w:rsidP="00045327">
      <w:pPr>
        <w:ind w:firstLine="709"/>
        <w:jc w:val="both"/>
        <w:rPr>
          <w:sz w:val="28"/>
          <w:szCs w:val="28"/>
        </w:rPr>
      </w:pPr>
      <w:r w:rsidRPr="00277F90">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277F90">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4A043AC" w14:textId="77777777" w:rsidR="007D6548" w:rsidRPr="00277F90" w:rsidRDefault="007D6548" w:rsidP="00045327">
      <w:pPr>
        <w:ind w:firstLine="709"/>
        <w:jc w:val="both"/>
        <w:rPr>
          <w:sz w:val="28"/>
          <w:szCs w:val="28"/>
        </w:rPr>
      </w:pPr>
      <w:r w:rsidRPr="00277F90">
        <w:rPr>
          <w:sz w:val="28"/>
          <w:szCs w:val="28"/>
        </w:rPr>
        <w:t>б) не находиться в процессе ликвидации;</w:t>
      </w:r>
    </w:p>
    <w:p w14:paraId="5350F154" w14:textId="77777777" w:rsidR="007D6548" w:rsidRPr="00277F90" w:rsidRDefault="007D6548" w:rsidP="00045327">
      <w:pPr>
        <w:ind w:firstLine="709"/>
        <w:jc w:val="both"/>
        <w:rPr>
          <w:sz w:val="28"/>
          <w:szCs w:val="28"/>
        </w:rPr>
      </w:pPr>
      <w:r w:rsidRPr="00277F90">
        <w:rPr>
          <w:sz w:val="28"/>
          <w:szCs w:val="28"/>
        </w:rPr>
        <w:t>в) не быть признанным несостоятельным (банкротом);</w:t>
      </w:r>
    </w:p>
    <w:p w14:paraId="6347072B" w14:textId="77777777" w:rsidR="007D6548" w:rsidRPr="00277F90" w:rsidRDefault="007D6548" w:rsidP="00045327">
      <w:pPr>
        <w:ind w:firstLine="709"/>
        <w:jc w:val="both"/>
        <w:rPr>
          <w:sz w:val="28"/>
          <w:szCs w:val="28"/>
        </w:rPr>
      </w:pPr>
      <w:r w:rsidRPr="00277F90">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36EAECCA" w14:textId="77777777" w:rsidR="00BA1508" w:rsidRPr="00277F90" w:rsidRDefault="007D6548" w:rsidP="00045327">
      <w:pPr>
        <w:ind w:firstLine="709"/>
        <w:jc w:val="both"/>
        <w:rPr>
          <w:sz w:val="28"/>
          <w:szCs w:val="28"/>
        </w:rPr>
      </w:pPr>
      <w:r w:rsidRPr="00277F9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6D8AD7FF" w14:textId="77777777" w:rsidR="007D6548" w:rsidRPr="00277F90" w:rsidRDefault="00032BDE" w:rsidP="00045327">
      <w:pPr>
        <w:ind w:firstLine="709"/>
        <w:jc w:val="both"/>
        <w:rPr>
          <w:sz w:val="28"/>
          <w:szCs w:val="28"/>
        </w:rPr>
      </w:pPr>
      <w:r w:rsidRPr="00277F9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277F90">
        <w:rPr>
          <w:sz w:val="28"/>
          <w:szCs w:val="28"/>
        </w:rPr>
        <w:t>ТрансКонтейнер</w:t>
      </w:r>
      <w:proofErr w:type="spellEnd"/>
      <w:r w:rsidRPr="00277F90">
        <w:rPr>
          <w:sz w:val="28"/>
          <w:szCs w:val="28"/>
        </w:rPr>
        <w:t>»;</w:t>
      </w:r>
    </w:p>
    <w:p w14:paraId="028D50F2" w14:textId="77777777" w:rsidR="00655386" w:rsidRPr="00277F90" w:rsidRDefault="00655386" w:rsidP="00536CEB">
      <w:pPr>
        <w:ind w:firstLine="709"/>
        <w:jc w:val="both"/>
        <w:rPr>
          <w:sz w:val="28"/>
          <w:szCs w:val="28"/>
        </w:rPr>
      </w:pPr>
      <w:r w:rsidRPr="00277F90">
        <w:rPr>
          <w:sz w:val="28"/>
          <w:szCs w:val="28"/>
        </w:rPr>
        <w:t>ж) не иметь просроченной задолженности по ранее заключенным договорам с ПАО «</w:t>
      </w:r>
      <w:proofErr w:type="spellStart"/>
      <w:r w:rsidRPr="00277F90">
        <w:rPr>
          <w:sz w:val="28"/>
          <w:szCs w:val="28"/>
        </w:rPr>
        <w:t>ТрансКонтейнер</w:t>
      </w:r>
      <w:proofErr w:type="spellEnd"/>
      <w:r w:rsidRPr="00277F90">
        <w:rPr>
          <w:sz w:val="28"/>
          <w:szCs w:val="28"/>
        </w:rPr>
        <w:t>»;</w:t>
      </w:r>
    </w:p>
    <w:p w14:paraId="0266F869" w14:textId="77777777" w:rsidR="005E092C" w:rsidRPr="00277F90" w:rsidRDefault="00655386" w:rsidP="00045327">
      <w:pPr>
        <w:ind w:firstLine="709"/>
        <w:jc w:val="both"/>
        <w:rPr>
          <w:sz w:val="28"/>
          <w:szCs w:val="28"/>
        </w:rPr>
      </w:pPr>
      <w:r w:rsidRPr="00277F9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77F90">
        <w:rPr>
          <w:sz w:val="28"/>
          <w:szCs w:val="28"/>
          <w:lang w:eastAsia="ru-RU"/>
        </w:rPr>
        <w:t>05.04.2013 № 44-ФЗ</w:t>
      </w:r>
      <w:r w:rsidRPr="00277F90">
        <w:rPr>
          <w:sz w:val="28"/>
          <w:szCs w:val="28"/>
        </w:rPr>
        <w:t xml:space="preserve"> «</w:t>
      </w:r>
      <w:r w:rsidRPr="00277F90">
        <w:rPr>
          <w:sz w:val="28"/>
          <w:szCs w:val="28"/>
          <w:lang w:eastAsia="ru-RU"/>
        </w:rPr>
        <w:t xml:space="preserve">О контрактной системе в сфере закупок товаров, работ, услуг для обеспечения </w:t>
      </w:r>
      <w:r w:rsidRPr="00277F90">
        <w:rPr>
          <w:sz w:val="28"/>
          <w:szCs w:val="28"/>
          <w:lang w:eastAsia="ru-RU"/>
        </w:rPr>
        <w:lastRenderedPageBreak/>
        <w:t>государственных и муниципальных нужд</w:t>
      </w:r>
      <w:r w:rsidRPr="00277F90">
        <w:rPr>
          <w:sz w:val="28"/>
          <w:szCs w:val="28"/>
        </w:rPr>
        <w:t>», а также в реестр недобросовестных контрагентов ПАО  «</w:t>
      </w:r>
      <w:proofErr w:type="spellStart"/>
      <w:r w:rsidRPr="00277F90">
        <w:rPr>
          <w:sz w:val="28"/>
          <w:szCs w:val="28"/>
        </w:rPr>
        <w:t>ТрансКонтейнер</w:t>
      </w:r>
      <w:proofErr w:type="spellEnd"/>
      <w:r w:rsidRPr="00277F90">
        <w:rPr>
          <w:sz w:val="28"/>
          <w:szCs w:val="28"/>
        </w:rPr>
        <w:t>»;</w:t>
      </w:r>
    </w:p>
    <w:p w14:paraId="435472DE" w14:textId="77777777" w:rsidR="007D6548" w:rsidRPr="00277F90" w:rsidRDefault="005E092C" w:rsidP="00045327">
      <w:pPr>
        <w:ind w:firstLine="709"/>
        <w:jc w:val="both"/>
        <w:rPr>
          <w:sz w:val="28"/>
          <w:szCs w:val="28"/>
        </w:rPr>
      </w:pPr>
      <w:r w:rsidRPr="00277F90">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14:paraId="19C78B42" w14:textId="77777777" w:rsidR="000E5B2C" w:rsidRPr="00277F90" w:rsidRDefault="000E5B2C" w:rsidP="00045327">
      <w:pPr>
        <w:ind w:firstLine="709"/>
        <w:jc w:val="both"/>
        <w:rPr>
          <w:sz w:val="28"/>
          <w:szCs w:val="28"/>
        </w:rPr>
      </w:pPr>
    </w:p>
    <w:p w14:paraId="1736224B" w14:textId="77777777" w:rsidR="007D6548" w:rsidRPr="00277F90" w:rsidRDefault="00737675" w:rsidP="006C5DD1">
      <w:pPr>
        <w:pStyle w:val="1a"/>
        <w:numPr>
          <w:ilvl w:val="1"/>
          <w:numId w:val="13"/>
        </w:numPr>
        <w:ind w:left="0" w:firstLine="709"/>
        <w:outlineLvl w:val="1"/>
        <w:rPr>
          <w:b/>
          <w:szCs w:val="28"/>
        </w:rPr>
      </w:pPr>
      <w:r w:rsidRPr="00277F90">
        <w:rPr>
          <w:b/>
          <w:szCs w:val="28"/>
        </w:rPr>
        <w:t>Квалификационные требования</w:t>
      </w:r>
    </w:p>
    <w:p w14:paraId="12CE5D62" w14:textId="77777777" w:rsidR="00752FEB" w:rsidRPr="00277F90" w:rsidRDefault="00DA37B1" w:rsidP="00E76363">
      <w:pPr>
        <w:ind w:firstLine="709"/>
        <w:jc w:val="both"/>
        <w:rPr>
          <w:sz w:val="28"/>
          <w:szCs w:val="28"/>
        </w:rPr>
      </w:pPr>
      <w:r w:rsidRPr="00277F9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1E12CAE" w14:textId="77777777" w:rsidR="00752FEB" w:rsidRPr="00277F90" w:rsidRDefault="00752FEB" w:rsidP="00E76363">
      <w:pPr>
        <w:pStyle w:val="af9"/>
        <w:rPr>
          <w:sz w:val="28"/>
          <w:szCs w:val="28"/>
        </w:rPr>
      </w:pPr>
      <w:r w:rsidRPr="00277F90">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67BCBE8" w14:textId="77777777" w:rsidR="00752FEB" w:rsidRPr="00277F90" w:rsidRDefault="00752FEB" w:rsidP="00E76363">
      <w:pPr>
        <w:pStyle w:val="af9"/>
        <w:rPr>
          <w:sz w:val="28"/>
          <w:szCs w:val="28"/>
        </w:rPr>
      </w:pPr>
      <w:r w:rsidRPr="00277F9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64A3BB4" w14:textId="77777777" w:rsidR="00752FEB" w:rsidRPr="00277F90" w:rsidRDefault="0000116C" w:rsidP="00E76363">
      <w:pPr>
        <w:suppressAutoHyphens w:val="0"/>
        <w:autoSpaceDE w:val="0"/>
        <w:autoSpaceDN w:val="0"/>
        <w:adjustRightInd w:val="0"/>
        <w:ind w:firstLine="709"/>
        <w:jc w:val="both"/>
        <w:rPr>
          <w:sz w:val="28"/>
          <w:szCs w:val="28"/>
        </w:rPr>
      </w:pPr>
      <w:r w:rsidRPr="00277F90">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78E1399C" w14:textId="77777777" w:rsidR="00997B7D" w:rsidRPr="00277F90" w:rsidRDefault="00997B7D" w:rsidP="00E76363">
      <w:pPr>
        <w:pStyle w:val="af9"/>
        <w:rPr>
          <w:sz w:val="28"/>
          <w:szCs w:val="28"/>
        </w:rPr>
      </w:pPr>
    </w:p>
    <w:p w14:paraId="736C11FA" w14:textId="77777777" w:rsidR="002410DF" w:rsidRPr="00277F90" w:rsidRDefault="002410DF" w:rsidP="006C5DD1">
      <w:pPr>
        <w:pStyle w:val="1a"/>
        <w:numPr>
          <w:ilvl w:val="1"/>
          <w:numId w:val="13"/>
        </w:numPr>
        <w:ind w:left="0" w:firstLine="709"/>
        <w:outlineLvl w:val="1"/>
        <w:rPr>
          <w:b/>
          <w:szCs w:val="28"/>
        </w:rPr>
      </w:pPr>
      <w:r w:rsidRPr="00277F90">
        <w:rPr>
          <w:b/>
          <w:szCs w:val="28"/>
        </w:rPr>
        <w:t>Представление документов</w:t>
      </w:r>
    </w:p>
    <w:p w14:paraId="13FA8ADA" w14:textId="77777777" w:rsidR="00737675" w:rsidRPr="00D32FFA" w:rsidRDefault="00737675" w:rsidP="006C5DD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DAD7762" w14:textId="77777777"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52C9A831"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1D46457B"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2BE445D1"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6F573D5D"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00D9FBD8"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14:paraId="459F460A"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0A4ECCCC"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C1360EA" w14:textId="77777777"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E79AA54" w14:textId="77777777" w:rsidR="00835CB1" w:rsidRDefault="00B12B16" w:rsidP="006C5DD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C8830A1" w14:textId="77777777" w:rsidR="00AA1400" w:rsidRPr="00D32FFA" w:rsidRDefault="00AA1400" w:rsidP="00724B9D">
      <w:pPr>
        <w:pStyle w:val="aff7"/>
        <w:ind w:left="0" w:firstLine="709"/>
        <w:jc w:val="both"/>
        <w:rPr>
          <w:rFonts w:eastAsia="MS Mincho"/>
          <w:sz w:val="28"/>
          <w:szCs w:val="28"/>
        </w:rPr>
      </w:pPr>
    </w:p>
    <w:p w14:paraId="0FBE81B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A82C1EA" w14:textId="77777777" w:rsidR="00B66FCB" w:rsidRPr="00D32FFA" w:rsidRDefault="00B66FCB" w:rsidP="00E76363">
      <w:pPr>
        <w:pStyle w:val="af9"/>
        <w:tabs>
          <w:tab w:val="left" w:pos="0"/>
          <w:tab w:val="left" w:pos="1440"/>
        </w:tabs>
        <w:rPr>
          <w:sz w:val="28"/>
        </w:rPr>
      </w:pPr>
    </w:p>
    <w:p w14:paraId="2555FA96" w14:textId="77777777" w:rsidR="003C30F3" w:rsidRPr="00D20AD0" w:rsidRDefault="003C30F3" w:rsidP="006C5DD1">
      <w:pPr>
        <w:pStyle w:val="1a"/>
        <w:numPr>
          <w:ilvl w:val="1"/>
          <w:numId w:val="19"/>
        </w:numPr>
        <w:ind w:left="0" w:firstLine="709"/>
        <w:outlineLvl w:val="1"/>
        <w:rPr>
          <w:b/>
          <w:szCs w:val="28"/>
        </w:rPr>
      </w:pPr>
      <w:r>
        <w:rPr>
          <w:b/>
          <w:szCs w:val="28"/>
        </w:rPr>
        <w:t>Заявка</w:t>
      </w:r>
    </w:p>
    <w:p w14:paraId="6E7B1864"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0363B49C"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231476F3" w14:textId="77777777" w:rsidR="00627DB4" w:rsidRPr="00514A3A" w:rsidRDefault="00627DB4" w:rsidP="006C5DD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3241D8B"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7B8E5275"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DFE411A"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14:paraId="3E1439D1"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8FAE9AF" w14:textId="77777777" w:rsidR="00627DB4" w:rsidRPr="008D6460" w:rsidRDefault="00627DB4" w:rsidP="006C5DD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3CE3A17C" w14:textId="77777777" w:rsidR="00627DB4" w:rsidRPr="005E1413" w:rsidRDefault="00627DB4" w:rsidP="006C5DD1">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3B6F3C2" w14:textId="77777777" w:rsidR="00627DB4" w:rsidRPr="007E5BBC" w:rsidRDefault="00602A14" w:rsidP="006C5DD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CB2078F"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4D8C79F"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B6F1453" w14:textId="77777777" w:rsidR="00627DB4" w:rsidRDefault="00627DB4" w:rsidP="006C5DD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F6B8DD8" w14:textId="77777777" w:rsidR="007D6548" w:rsidRPr="00D32FFA" w:rsidRDefault="007D6548" w:rsidP="00E76363">
      <w:pPr>
        <w:pStyle w:val="Default"/>
        <w:ind w:firstLine="709"/>
        <w:jc w:val="both"/>
      </w:pPr>
    </w:p>
    <w:p w14:paraId="4C2D5B34" w14:textId="77777777" w:rsidR="003C30F3" w:rsidRDefault="00AA1400" w:rsidP="006C5DD1">
      <w:pPr>
        <w:pStyle w:val="1a"/>
        <w:numPr>
          <w:ilvl w:val="1"/>
          <w:numId w:val="19"/>
        </w:numPr>
        <w:ind w:left="0" w:firstLine="709"/>
        <w:outlineLvl w:val="1"/>
        <w:rPr>
          <w:b/>
          <w:szCs w:val="28"/>
        </w:rPr>
      </w:pPr>
      <w:r>
        <w:rPr>
          <w:b/>
          <w:szCs w:val="28"/>
        </w:rPr>
        <w:t>Срок и порядок подачи Заявок</w:t>
      </w:r>
    </w:p>
    <w:p w14:paraId="0310BB87" w14:textId="77777777"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3F6D128" w14:textId="77777777"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1EC2BE55" w14:textId="77777777"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300C8258" w14:textId="77777777"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6AF13E09" w14:textId="77777777"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43E5D7D4" w14:textId="77777777"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6395C3E5" w14:textId="77777777"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38906E8" w14:textId="77777777"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3ADA962C" w14:textId="77777777" w:rsidR="00DB1E84" w:rsidRPr="00D11A28" w:rsidRDefault="00DB1E84" w:rsidP="00DB1E84">
      <w:pPr>
        <w:pStyle w:val="af9"/>
        <w:ind w:left="709" w:firstLine="0"/>
        <w:rPr>
          <w:sz w:val="28"/>
        </w:rPr>
      </w:pPr>
    </w:p>
    <w:p w14:paraId="6EBFF00C" w14:textId="77777777" w:rsidR="00AA1400" w:rsidRPr="00A77471" w:rsidRDefault="00AA1400" w:rsidP="006C5DD1">
      <w:pPr>
        <w:pStyle w:val="1a"/>
        <w:numPr>
          <w:ilvl w:val="1"/>
          <w:numId w:val="19"/>
        </w:numPr>
        <w:ind w:left="0" w:firstLine="709"/>
        <w:outlineLvl w:val="1"/>
        <w:rPr>
          <w:b/>
          <w:szCs w:val="28"/>
        </w:rPr>
      </w:pPr>
      <w:r>
        <w:rPr>
          <w:b/>
        </w:rPr>
        <w:t>Порядок оформления Заявки</w:t>
      </w:r>
    </w:p>
    <w:p w14:paraId="5468E2EF" w14:textId="77777777" w:rsidR="00A77471" w:rsidRPr="00C8296E" w:rsidRDefault="00A77471" w:rsidP="006C5D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56D6DE4A" w14:textId="77777777" w:rsidR="005E41A0" w:rsidRDefault="00EA230B" w:rsidP="006C5DD1">
      <w:pPr>
        <w:pStyle w:val="af9"/>
        <w:numPr>
          <w:ilvl w:val="0"/>
          <w:numId w:val="20"/>
        </w:numPr>
        <w:ind w:left="0" w:firstLine="709"/>
        <w:rPr>
          <w:sz w:val="28"/>
        </w:rPr>
      </w:pPr>
      <w:r>
        <w:rPr>
          <w:noProof/>
          <w:sz w:val="28"/>
          <w:szCs w:val="28"/>
          <w:lang w:eastAsia="ru-RU"/>
        </w:rPr>
        <w:lastRenderedPageBreak/>
        <w:pict w14:anchorId="05B7E6FF">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366372F6" w14:textId="77777777" w:rsidR="00500F7F" w:rsidRPr="007E6DE4" w:rsidRDefault="00500F7F" w:rsidP="00A77471">
                  <w:pPr>
                    <w:jc w:val="center"/>
                    <w:rPr>
                      <w:b/>
                      <w:sz w:val="28"/>
                      <w:szCs w:val="28"/>
                    </w:rPr>
                  </w:pPr>
                  <w:r w:rsidRPr="007E6DE4">
                    <w:rPr>
                      <w:b/>
                      <w:sz w:val="28"/>
                      <w:szCs w:val="28"/>
                    </w:rPr>
                    <w:t>_____________________________________________</w:t>
                  </w:r>
                  <w:r>
                    <w:rPr>
                      <w:b/>
                      <w:sz w:val="28"/>
                      <w:szCs w:val="28"/>
                    </w:rPr>
                    <w:t>,</w:t>
                  </w:r>
                </w:p>
                <w:p w14:paraId="203E2807" w14:textId="77777777" w:rsidR="00500F7F" w:rsidRDefault="00500F7F" w:rsidP="00A77471">
                  <w:pPr>
                    <w:jc w:val="center"/>
                    <w:rPr>
                      <w:sz w:val="28"/>
                      <w:szCs w:val="28"/>
                    </w:rPr>
                  </w:pPr>
                  <w:r w:rsidRPr="007E6DE4">
                    <w:rPr>
                      <w:i/>
                      <w:sz w:val="20"/>
                      <w:szCs w:val="20"/>
                    </w:rPr>
                    <w:t>наименование претендента</w:t>
                  </w:r>
                </w:p>
                <w:p w14:paraId="0B925429" w14:textId="77777777" w:rsidR="00500F7F" w:rsidRPr="007E6DE4" w:rsidRDefault="00500F7F" w:rsidP="00A77471">
                  <w:pPr>
                    <w:jc w:val="center"/>
                    <w:rPr>
                      <w:b/>
                      <w:sz w:val="28"/>
                      <w:szCs w:val="28"/>
                    </w:rPr>
                  </w:pPr>
                  <w:r w:rsidRPr="007E6DE4">
                    <w:rPr>
                      <w:b/>
                      <w:sz w:val="28"/>
                      <w:szCs w:val="28"/>
                    </w:rPr>
                    <w:t>________________________________________</w:t>
                  </w:r>
                </w:p>
                <w:p w14:paraId="07B3648B" w14:textId="77777777" w:rsidR="00500F7F" w:rsidRPr="007E6DE4" w:rsidRDefault="00500F7F" w:rsidP="00A77471">
                  <w:pPr>
                    <w:jc w:val="center"/>
                    <w:rPr>
                      <w:i/>
                      <w:sz w:val="20"/>
                      <w:szCs w:val="20"/>
                    </w:rPr>
                  </w:pPr>
                  <w:r w:rsidRPr="007E6DE4">
                    <w:rPr>
                      <w:i/>
                      <w:sz w:val="20"/>
                      <w:szCs w:val="20"/>
                    </w:rPr>
                    <w:t>государство регистрации претендента</w:t>
                  </w:r>
                </w:p>
                <w:p w14:paraId="0824CC17" w14:textId="77777777" w:rsidR="00500F7F" w:rsidRPr="007E6DE4" w:rsidRDefault="00500F7F" w:rsidP="00A77471">
                  <w:pPr>
                    <w:jc w:val="center"/>
                    <w:rPr>
                      <w:b/>
                      <w:sz w:val="28"/>
                      <w:szCs w:val="28"/>
                    </w:rPr>
                  </w:pPr>
                  <w:r w:rsidRPr="007E6DE4">
                    <w:rPr>
                      <w:b/>
                      <w:sz w:val="28"/>
                      <w:szCs w:val="28"/>
                    </w:rPr>
                    <w:t>_____________________________</w:t>
                  </w:r>
                  <w:r>
                    <w:rPr>
                      <w:b/>
                      <w:sz w:val="28"/>
                      <w:szCs w:val="28"/>
                    </w:rPr>
                    <w:t>__________________</w:t>
                  </w:r>
                </w:p>
                <w:p w14:paraId="06B64C8D" w14:textId="77777777" w:rsidR="00500F7F" w:rsidRPr="007E6DE4" w:rsidRDefault="00500F7F" w:rsidP="00A77471">
                  <w:pPr>
                    <w:jc w:val="center"/>
                    <w:rPr>
                      <w:i/>
                      <w:sz w:val="20"/>
                      <w:szCs w:val="20"/>
                    </w:rPr>
                  </w:pPr>
                  <w:r w:rsidRPr="007E6DE4">
                    <w:rPr>
                      <w:i/>
                      <w:sz w:val="20"/>
                      <w:szCs w:val="20"/>
                    </w:rPr>
                    <w:t>ИНН претендента (для претендентов-резидентов Российской Федерации)</w:t>
                  </w:r>
                </w:p>
                <w:p w14:paraId="1AA3678F" w14:textId="77777777" w:rsidR="00500F7F" w:rsidRDefault="00500F7F" w:rsidP="00A77471">
                  <w:pPr>
                    <w:jc w:val="both"/>
                  </w:pPr>
                </w:p>
                <w:p w14:paraId="09C8A47B" w14:textId="77777777" w:rsidR="00500F7F" w:rsidRDefault="00500F7F">
                  <w:pPr>
                    <w:jc w:val="center"/>
                    <w:rPr>
                      <w:b/>
                    </w:rPr>
                  </w:pPr>
                  <w:r>
                    <w:rPr>
                      <w:b/>
                    </w:rPr>
                    <w:t xml:space="preserve">ЗАЯВКА НА УЧАСТИЕ В ПРОЦЕДУРЕ РАЗМЕЩЕНИЯ ОФЕРТЫ № </w:t>
                  </w:r>
                </w:p>
                <w:p w14:paraId="715AB9C1" w14:textId="77777777" w:rsidR="00500F7F" w:rsidRPr="003C6269" w:rsidRDefault="00500F7F" w:rsidP="00A77471">
                  <w:pPr>
                    <w:jc w:val="center"/>
                    <w:rPr>
                      <w:b/>
                    </w:rPr>
                  </w:pPr>
                  <w:r>
                    <w:rPr>
                      <w:b/>
                    </w:rPr>
                    <w:t>(лот № _________)</w:t>
                  </w:r>
                </w:p>
                <w:p w14:paraId="40950E5C" w14:textId="77777777" w:rsidR="00500F7F" w:rsidRPr="00DD110F" w:rsidRDefault="00500F7F" w:rsidP="00A77471">
                  <w:pPr>
                    <w:jc w:val="center"/>
                    <w:rPr>
                      <w:i/>
                      <w:sz w:val="20"/>
                      <w:szCs w:val="20"/>
                    </w:rPr>
                  </w:pPr>
                  <w:r w:rsidRPr="00DD110F">
                    <w:rPr>
                      <w:i/>
                      <w:sz w:val="20"/>
                      <w:szCs w:val="20"/>
                    </w:rPr>
                    <w:t>(указывается номер лота)</w:t>
                  </w:r>
                </w:p>
                <w:p w14:paraId="3154B2F8" w14:textId="77777777" w:rsidR="00500F7F" w:rsidRPr="00923E2D" w:rsidRDefault="00500F7F" w:rsidP="00A77471">
                  <w:pPr>
                    <w:jc w:val="center"/>
                    <w:rPr>
                      <w:b/>
                    </w:rPr>
                  </w:pPr>
                </w:p>
                <w:p w14:paraId="19629BE1" w14:textId="77777777" w:rsidR="00500F7F" w:rsidRPr="00923E2D" w:rsidRDefault="00500F7F" w:rsidP="00A77471">
                  <w:pPr>
                    <w:ind w:left="2124" w:firstLine="708"/>
                    <w:rPr>
                      <w:i/>
                    </w:rPr>
                  </w:pPr>
                </w:p>
              </w:txbxContent>
            </v:textbox>
            <w10:wrap type="tight"/>
          </v:shape>
        </w:pict>
      </w:r>
      <w:r w:rsidR="00890CFF">
        <w:rPr>
          <w:sz w:val="28"/>
        </w:rPr>
        <w:t>Письмо (конверт) с Заявкой должно иметь следующую маркировку:</w:t>
      </w:r>
    </w:p>
    <w:p w14:paraId="0C1A9334" w14:textId="77777777" w:rsidR="00A77471" w:rsidRPr="00C8296E" w:rsidRDefault="00A77471" w:rsidP="00A77471">
      <w:pPr>
        <w:pStyle w:val="af9"/>
        <w:ind w:left="709" w:firstLine="0"/>
        <w:rPr>
          <w:sz w:val="28"/>
        </w:rPr>
      </w:pPr>
    </w:p>
    <w:p w14:paraId="728DEEF4" w14:textId="77777777" w:rsidR="00A77471" w:rsidRPr="00C8296E" w:rsidRDefault="00A77471" w:rsidP="006C5D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4A150844" w14:textId="77777777"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23EAFBD6" w14:textId="77777777" w:rsidR="00A77471" w:rsidRPr="00C8296E" w:rsidRDefault="00A77471" w:rsidP="006C5D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8CC0023" w14:textId="77777777" w:rsidR="00A77471" w:rsidRPr="00C8296E" w:rsidRDefault="00A77471" w:rsidP="006C5D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152DE575" w14:textId="77777777" w:rsidR="00AE32A0" w:rsidRDefault="00A77471" w:rsidP="006C5D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1CC86976" w14:textId="77777777"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4F8290EF" w14:textId="77777777" w:rsidR="00AE32A0" w:rsidRPr="00AE32A0" w:rsidRDefault="00A77471" w:rsidP="006C5DD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EFEFC16" w14:textId="77777777"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7719BAF8" w14:textId="77777777" w:rsidR="00A77471" w:rsidRPr="00C8296E" w:rsidRDefault="00A77471" w:rsidP="006C5D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3126BA46" w14:textId="77777777" w:rsidR="00A77471" w:rsidRPr="00C8296E" w:rsidRDefault="00A77471" w:rsidP="006C5D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35C4E4C6" w14:textId="77777777" w:rsidR="00A77471" w:rsidRPr="00C8296E" w:rsidRDefault="00AE32A0" w:rsidP="006C5DD1">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D89557F" w14:textId="77777777"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78A1D39B" w14:textId="77777777"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14:paraId="733FE5C7" w14:textId="77777777" w:rsidR="005E41A0" w:rsidRDefault="00890CF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14:paraId="755F08E3" w14:textId="77777777"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59E4E792"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3D94B6AA" w14:textId="77777777" w:rsidR="006217BC" w:rsidRPr="00D32FFA" w:rsidRDefault="006217BC" w:rsidP="00AA1400">
      <w:pPr>
        <w:pStyle w:val="af9"/>
        <w:rPr>
          <w:sz w:val="28"/>
        </w:rPr>
      </w:pPr>
    </w:p>
    <w:p w14:paraId="0D305D72" w14:textId="77777777" w:rsidR="005C58AF" w:rsidRDefault="005C58AF" w:rsidP="006C5DD1">
      <w:pPr>
        <w:pStyle w:val="1a"/>
        <w:numPr>
          <w:ilvl w:val="1"/>
          <w:numId w:val="19"/>
        </w:numPr>
        <w:ind w:left="0" w:firstLine="709"/>
        <w:outlineLvl w:val="1"/>
        <w:rPr>
          <w:b/>
          <w:szCs w:val="28"/>
        </w:rPr>
      </w:pPr>
      <w:r>
        <w:rPr>
          <w:b/>
          <w:bCs/>
          <w:iCs/>
          <w:szCs w:val="28"/>
        </w:rPr>
        <w:t>Обеспечение Заявки</w:t>
      </w:r>
    </w:p>
    <w:p w14:paraId="137D8F0C" w14:textId="77777777" w:rsidR="005C58AF" w:rsidRPr="00B90994" w:rsidRDefault="0057637D" w:rsidP="006C5DD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2E56E6A" w14:textId="77777777" w:rsidR="005C58AF" w:rsidRDefault="005C58AF" w:rsidP="006C5D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6C9B50B" w14:textId="77777777" w:rsidR="003B7758" w:rsidRDefault="003B7758" w:rsidP="006C5DD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43334D59" w14:textId="77777777" w:rsidR="005C58AF" w:rsidRPr="009361EE" w:rsidRDefault="002C278C"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22B2DD2" w14:textId="77777777"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6D8986A3"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14:paraId="4FFF01A4" w14:textId="77777777" w:rsidR="005C58AF" w:rsidRPr="00B04591"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4EED61C"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5998A85E" w14:textId="77777777" w:rsidR="005C58AF" w:rsidRPr="00AD17B2"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14:paraId="508000D4"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9ACA752" w14:textId="77777777" w:rsidR="00B90F33" w:rsidRPr="00B90F33" w:rsidRDefault="00B90F33"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14:paraId="4F9BDA9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91EB37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9D7D4CB" w14:textId="77777777" w:rsidR="005C58AF" w:rsidRPr="00EE49EB" w:rsidRDefault="00EA0326"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80B2D31" w14:textId="77777777"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FD1622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EB04D1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1C8A1EA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9C7E34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4682F5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2BEC9D6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2F605EB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1F1ED04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7C28EAF0" w14:textId="77777777" w:rsidR="00EA0326" w:rsidRPr="000F25B3" w:rsidRDefault="00EA0326" w:rsidP="006C5DD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48C9ED67" w14:textId="77777777" w:rsidR="005C58AF" w:rsidRDefault="005C58AF" w:rsidP="005C58AF">
      <w:pPr>
        <w:autoSpaceDE w:val="0"/>
        <w:ind w:firstLine="397"/>
        <w:jc w:val="both"/>
        <w:rPr>
          <w:b/>
          <w:szCs w:val="28"/>
        </w:rPr>
      </w:pPr>
    </w:p>
    <w:p w14:paraId="05A557C5" w14:textId="77777777" w:rsidR="004D6F67" w:rsidRDefault="00EA366F" w:rsidP="006C5D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14:paraId="3324E1C1" w14:textId="77777777" w:rsidR="00425950" w:rsidRDefault="00EA366F" w:rsidP="006C5DD1">
      <w:pPr>
        <w:pStyle w:val="af9"/>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14:paraId="28F58401" w14:textId="77777777" w:rsidR="00425950" w:rsidRDefault="00EA366F" w:rsidP="006C5DD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DD5DA80" w14:textId="77777777" w:rsidR="005E41A0" w:rsidRDefault="00890CFF" w:rsidP="006C5DD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02C4CEC" w14:textId="77777777" w:rsidR="00425950" w:rsidRDefault="00425950" w:rsidP="006C5DD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E8FCD47"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DC30AEF" w14:textId="77777777" w:rsidR="00856650" w:rsidRDefault="00425950" w:rsidP="006C5DD1">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E8773A0" w14:textId="77777777" w:rsidR="00425950" w:rsidRPr="00856650" w:rsidRDefault="00425950" w:rsidP="006C5DD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D6BA441" w14:textId="77777777" w:rsidR="005E41A0" w:rsidRDefault="00890CF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05893772" w14:textId="77777777" w:rsidR="000A4B41" w:rsidRPr="001E5348" w:rsidRDefault="000A4B41" w:rsidP="00097101">
      <w:pPr>
        <w:pStyle w:val="af9"/>
        <w:ind w:right="-1"/>
        <w:rPr>
          <w:b/>
          <w:szCs w:val="28"/>
        </w:rPr>
      </w:pPr>
    </w:p>
    <w:p w14:paraId="7C20BE1E" w14:textId="77777777" w:rsidR="00370C44" w:rsidRPr="004B366A" w:rsidRDefault="00370C44" w:rsidP="006C5DD1">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0F2A7D76" w14:textId="77777777" w:rsidR="00B96EF8" w:rsidRDefault="00856650" w:rsidP="006C5DD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14:paraId="6C1BD562" w14:textId="77777777" w:rsidR="004976D0" w:rsidRPr="005673A9" w:rsidRDefault="004976D0" w:rsidP="006C5DD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02D5EF51" w14:textId="77777777" w:rsidR="00342326" w:rsidRPr="005673A9" w:rsidRDefault="00BB67CA" w:rsidP="006C5DD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44A9A51" w14:textId="77777777" w:rsidR="00BB67CA" w:rsidRDefault="00EB17DD" w:rsidP="006C5DD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D0EEF7F" w14:textId="77777777"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61068BFD" w14:textId="77777777" w:rsidR="00DD2344" w:rsidRPr="00EB17DD" w:rsidRDefault="00DD2344" w:rsidP="00DD6AC9">
      <w:pPr>
        <w:pStyle w:val="aff7"/>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5335533C" w14:textId="77777777" w:rsidR="00EB17DD" w:rsidRDefault="00F81A0C" w:rsidP="006C5D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3FC6F4F8" w14:textId="77777777" w:rsidR="005C69A6" w:rsidRPr="008D69B2" w:rsidRDefault="00461CC6" w:rsidP="006C5DD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4EB0B592" w14:textId="77777777"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14:paraId="6C3275F5"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6E422A0"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5911403F"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05DA8EDA"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2CA6EC21"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1ABD8AE7"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4867C62"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65EABD8"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8F35B34"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AFEBCA6"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997EF37"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4C0F2B1" w14:textId="77777777" w:rsidR="002A0FCB" w:rsidRPr="009954AE" w:rsidRDefault="002A0FCB" w:rsidP="006C5DD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92B1E61" w14:textId="77777777" w:rsidR="007D6548" w:rsidRPr="00D32FFA" w:rsidRDefault="00F81A0C" w:rsidP="006C5D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6396448" w14:textId="77777777" w:rsidR="007D6548" w:rsidRDefault="007D6548" w:rsidP="006C5D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62C8C724"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4B8C97A1" w14:textId="77777777" w:rsidR="007D6548" w:rsidRPr="00D32FFA" w:rsidRDefault="007D6548" w:rsidP="006C5D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A1D660" w14:textId="77777777" w:rsidR="007D6548" w:rsidRPr="00D32FFA" w:rsidRDefault="00D95034" w:rsidP="006C5DD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3AAA0761" w14:textId="77777777" w:rsidR="00DE1965" w:rsidRDefault="00D95034" w:rsidP="006C5DD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7E9DA4C" w14:textId="77777777" w:rsidR="00E552BD" w:rsidRDefault="00E552BD" w:rsidP="006C5DD1">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51686914" w14:textId="77777777" w:rsidR="00E552BD" w:rsidRDefault="00E552BD" w:rsidP="006C5DD1">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2D940B71" w14:textId="77777777" w:rsidR="00E552BD" w:rsidRPr="00DE1965" w:rsidRDefault="00E552BD" w:rsidP="006C5DD1">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387CC76" w14:textId="77777777" w:rsidR="00CA673D" w:rsidRPr="00CA673D" w:rsidRDefault="00CA673D" w:rsidP="006C5DD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BBB9F9D" w14:textId="77777777" w:rsidR="0075124C" w:rsidRDefault="0075124C" w:rsidP="006C5DD1">
      <w:pPr>
        <w:pStyle w:val="Default"/>
        <w:numPr>
          <w:ilvl w:val="0"/>
          <w:numId w:val="18"/>
        </w:numPr>
        <w:ind w:left="0" w:firstLine="720"/>
        <w:jc w:val="both"/>
        <w:rPr>
          <w:sz w:val="28"/>
          <w:szCs w:val="28"/>
        </w:rPr>
      </w:pPr>
      <w:r>
        <w:rPr>
          <w:sz w:val="28"/>
          <w:szCs w:val="28"/>
        </w:rPr>
        <w:t>даты заседания и подписания протокола;</w:t>
      </w:r>
    </w:p>
    <w:p w14:paraId="57E70E38" w14:textId="77777777" w:rsidR="0075124C" w:rsidRDefault="0075124C" w:rsidP="006C5DD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6195F6C" w14:textId="77777777" w:rsidR="00290F36" w:rsidRPr="00A4537F" w:rsidRDefault="00E614C1" w:rsidP="006C5DD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66E8D59" w14:textId="77777777" w:rsidR="00760ECD" w:rsidRDefault="002C497D" w:rsidP="006C5DD1">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7A31645F" w14:textId="77777777" w:rsidR="00DC03ED" w:rsidRDefault="00E614C1" w:rsidP="006C5D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53E496EF" w14:textId="77777777" w:rsidR="00760ECD" w:rsidRPr="00DC03ED" w:rsidRDefault="00760ECD" w:rsidP="006C5DD1">
      <w:pPr>
        <w:pStyle w:val="Default"/>
        <w:numPr>
          <w:ilvl w:val="0"/>
          <w:numId w:val="18"/>
        </w:numPr>
        <w:ind w:left="0" w:firstLine="720"/>
        <w:jc w:val="both"/>
        <w:rPr>
          <w:sz w:val="28"/>
          <w:szCs w:val="28"/>
        </w:rPr>
      </w:pPr>
      <w:r>
        <w:rPr>
          <w:sz w:val="28"/>
          <w:szCs w:val="28"/>
        </w:rPr>
        <w:t>иная информация при необходимости.</w:t>
      </w:r>
    </w:p>
    <w:p w14:paraId="037F2392" w14:textId="77777777" w:rsidR="0087611C" w:rsidRDefault="00760ECD" w:rsidP="006C5DD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F845C39" w14:textId="77777777" w:rsidR="00856650" w:rsidRPr="00856650" w:rsidRDefault="00856650" w:rsidP="00856650">
      <w:pPr>
        <w:pStyle w:val="Default"/>
        <w:ind w:left="709"/>
        <w:jc w:val="both"/>
        <w:rPr>
          <w:sz w:val="28"/>
          <w:szCs w:val="28"/>
        </w:rPr>
      </w:pPr>
    </w:p>
    <w:p w14:paraId="53D2DBC9" w14:textId="77777777" w:rsidR="00370C44" w:rsidRPr="004B366A" w:rsidRDefault="0024742B" w:rsidP="006C5DD1">
      <w:pPr>
        <w:pStyle w:val="1a"/>
        <w:numPr>
          <w:ilvl w:val="1"/>
          <w:numId w:val="19"/>
        </w:numPr>
        <w:ind w:left="0" w:firstLine="709"/>
        <w:outlineLvl w:val="1"/>
        <w:rPr>
          <w:b/>
          <w:szCs w:val="28"/>
        </w:rPr>
      </w:pPr>
      <w:r>
        <w:rPr>
          <w:b/>
          <w:szCs w:val="28"/>
        </w:rPr>
        <w:t>Подведение итогов Размещения оферты</w:t>
      </w:r>
    </w:p>
    <w:p w14:paraId="5B468922" w14:textId="77777777" w:rsidR="007D6548" w:rsidRPr="00D32FFA" w:rsidRDefault="007D6548" w:rsidP="006C5DD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3C07B265" w14:textId="77777777" w:rsidR="007D6548" w:rsidRPr="00D32FFA" w:rsidRDefault="00E92117" w:rsidP="006C5DD1">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14:paraId="0E53ACC1" w14:textId="77777777" w:rsidR="007D6548" w:rsidRDefault="007D6548" w:rsidP="006C5D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B171658" w14:textId="77777777" w:rsidR="0096314E" w:rsidRPr="00E67B4B" w:rsidRDefault="00E67B4B" w:rsidP="006C5D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7FC10A94" w14:textId="77777777" w:rsidR="007D6548" w:rsidRPr="00D32FFA" w:rsidRDefault="007D6548" w:rsidP="006C5D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2BBFBD16" w14:textId="77777777" w:rsidR="00B57244" w:rsidRPr="0024742B" w:rsidRDefault="00BB742C" w:rsidP="006C5D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5C5CF6D" w14:textId="77777777" w:rsidR="0024742B" w:rsidRDefault="0024742B" w:rsidP="006C5DD1">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40B39204" w14:textId="77777777" w:rsidR="007D6548"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43F58263" w14:textId="77777777" w:rsidR="008825E9"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14:paraId="3C97EF20"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2BBD6C54"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1CF193DB"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7AC1FB0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7EC7CD13" w14:textId="77777777" w:rsidR="00812135" w:rsidRPr="00812135" w:rsidRDefault="00812135" w:rsidP="006C5DD1">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2133F3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14:paraId="476D4825"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675967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81B64EC" w14:textId="77777777" w:rsidR="00E859B1" w:rsidRDefault="00FB2C5D" w:rsidP="006C5DD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DFB82F5" w14:textId="77777777" w:rsidR="00E859B1" w:rsidRPr="00634171" w:rsidRDefault="00E859B1" w:rsidP="006C5DD1">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4DBC6F2" w14:textId="77777777" w:rsidR="00370C44" w:rsidRPr="00E67B4B" w:rsidRDefault="009A6FDC" w:rsidP="006C5DD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E6C18DE" w14:textId="77777777" w:rsidR="009A6FDC" w:rsidRPr="00D32FFA" w:rsidRDefault="009A6FDC" w:rsidP="00045327">
      <w:pPr>
        <w:pStyle w:val="af9"/>
        <w:tabs>
          <w:tab w:val="left" w:pos="1680"/>
        </w:tabs>
        <w:rPr>
          <w:sz w:val="28"/>
          <w:szCs w:val="28"/>
        </w:rPr>
      </w:pPr>
    </w:p>
    <w:p w14:paraId="0402C64F" w14:textId="77777777" w:rsidR="001049C1" w:rsidRPr="004B366A" w:rsidRDefault="001049C1" w:rsidP="006C5DD1">
      <w:pPr>
        <w:pStyle w:val="1a"/>
        <w:numPr>
          <w:ilvl w:val="1"/>
          <w:numId w:val="19"/>
        </w:numPr>
        <w:ind w:left="0" w:firstLine="709"/>
        <w:outlineLvl w:val="1"/>
        <w:rPr>
          <w:b/>
          <w:szCs w:val="28"/>
        </w:rPr>
      </w:pPr>
      <w:r>
        <w:rPr>
          <w:b/>
          <w:szCs w:val="28"/>
        </w:rPr>
        <w:t>Заключение договора</w:t>
      </w:r>
    </w:p>
    <w:p w14:paraId="797E6703" w14:textId="77777777" w:rsidR="000A6133" w:rsidRDefault="000A6133" w:rsidP="006C5D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142E5A4" w14:textId="77777777" w:rsidR="005E41A0" w:rsidRDefault="00890CFF" w:rsidP="006C5DD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7E706851" w14:textId="77777777" w:rsidR="005304BC" w:rsidRDefault="005304BC" w:rsidP="006C5DD1">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95EDDEB" w14:textId="77777777" w:rsidR="00A921CD" w:rsidRPr="00E67B4B" w:rsidRDefault="00381CD3" w:rsidP="006C5DD1">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774545F" w14:textId="77777777" w:rsidR="00320EDC" w:rsidRDefault="001049C1" w:rsidP="006C5DD1">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4D56561" w14:textId="77777777" w:rsidR="001049C1" w:rsidRPr="00D32FFA" w:rsidRDefault="00B92730" w:rsidP="006C5DD1">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599EFBCD" w14:textId="77777777" w:rsidR="001049C1" w:rsidRPr="00D32FFA" w:rsidRDefault="008309A6" w:rsidP="006C5D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432EBED7" w14:textId="77777777" w:rsidR="001049C1" w:rsidRPr="00D32FFA" w:rsidRDefault="00731B71" w:rsidP="006C5D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735C1000" w14:textId="77777777" w:rsidR="001049C1" w:rsidRDefault="00D9399B" w:rsidP="006C5DD1">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DDEBE4C" w14:textId="77777777" w:rsidR="00DD2344" w:rsidRPr="00D32FFA" w:rsidRDefault="00DD2344" w:rsidP="006C5D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5372B78" w14:textId="77777777" w:rsidR="00E67B4B" w:rsidRPr="00856650" w:rsidRDefault="00E67B4B" w:rsidP="006C5DD1">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408B8DD5" w14:textId="77777777" w:rsidR="00B178A4" w:rsidRPr="00856650" w:rsidRDefault="00B178A4" w:rsidP="006C5DD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44CD0C28" w14:textId="77777777" w:rsidR="008D4CFE" w:rsidRPr="004558A3" w:rsidRDefault="008D4CFE" w:rsidP="008D4CFE">
      <w:pPr>
        <w:ind w:left="709"/>
        <w:jc w:val="both"/>
        <w:rPr>
          <w:sz w:val="28"/>
          <w:szCs w:val="28"/>
        </w:rPr>
      </w:pPr>
    </w:p>
    <w:p w14:paraId="095823F7" w14:textId="77777777" w:rsidR="001049C1" w:rsidRDefault="001049C1" w:rsidP="006C5DD1">
      <w:pPr>
        <w:pStyle w:val="1a"/>
        <w:numPr>
          <w:ilvl w:val="1"/>
          <w:numId w:val="19"/>
        </w:numPr>
        <w:ind w:left="0" w:firstLine="709"/>
        <w:outlineLvl w:val="1"/>
        <w:rPr>
          <w:b/>
          <w:szCs w:val="28"/>
        </w:rPr>
      </w:pPr>
      <w:r>
        <w:rPr>
          <w:b/>
          <w:szCs w:val="28"/>
        </w:rPr>
        <w:t>Обеспечение исполнения договора</w:t>
      </w:r>
    </w:p>
    <w:p w14:paraId="15686E82" w14:textId="77777777" w:rsidR="0045708B" w:rsidRPr="00E67B4B" w:rsidRDefault="00755363" w:rsidP="006C5DD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2643868" w14:textId="77777777" w:rsidR="00665005" w:rsidRPr="00665005" w:rsidRDefault="0045708B" w:rsidP="006C5DD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9D4DD0D" w14:textId="77777777" w:rsidR="0045708B" w:rsidRPr="00450672" w:rsidRDefault="0045708B" w:rsidP="006C5DD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6310B73" w14:textId="77777777" w:rsidR="0045708B" w:rsidRPr="00450672" w:rsidRDefault="00856650" w:rsidP="006C5D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290F872"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5E97F3B2"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66CDC0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9424673" w14:textId="77777777" w:rsidR="0045708B" w:rsidRPr="006B528B" w:rsidRDefault="0045708B" w:rsidP="006C5DD1">
      <w:pPr>
        <w:pStyle w:val="aff7"/>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1E9562F3" w14:textId="77777777" w:rsidR="0045708B" w:rsidRPr="00E67B4B" w:rsidRDefault="0045708B" w:rsidP="006C5D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401CE74" w14:textId="77777777" w:rsidR="008B1E78" w:rsidRDefault="00E67B4B" w:rsidP="006C5DD1">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45A319A" w14:textId="77777777" w:rsidR="004462FD" w:rsidRPr="00E67B4B" w:rsidRDefault="00E67B4B" w:rsidP="006C5DD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032DA549" w14:textId="77777777" w:rsidR="0045708B" w:rsidRDefault="00E67B4B" w:rsidP="006C5DD1">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092A87D0" w14:textId="77777777" w:rsidR="0045708B" w:rsidRPr="00BC54B6" w:rsidRDefault="00D151F3" w:rsidP="006C5D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FA8E313" w14:textId="77777777" w:rsidR="0045708B" w:rsidRDefault="0060696E" w:rsidP="006C5DD1">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D1C1653" w14:textId="77777777" w:rsidR="00B86A9C" w:rsidRDefault="00B86A9C" w:rsidP="00B86A9C">
      <w:pPr>
        <w:pStyle w:val="aff7"/>
        <w:ind w:left="709"/>
        <w:jc w:val="both"/>
        <w:rPr>
          <w:sz w:val="28"/>
          <w:szCs w:val="28"/>
        </w:rPr>
      </w:pPr>
    </w:p>
    <w:p w14:paraId="4991552E" w14:textId="77777777" w:rsidR="00B86A9C" w:rsidRDefault="00B86A9C" w:rsidP="006C5DD1">
      <w:pPr>
        <w:pStyle w:val="1a"/>
        <w:numPr>
          <w:ilvl w:val="1"/>
          <w:numId w:val="19"/>
        </w:numPr>
        <w:ind w:left="0" w:firstLine="709"/>
        <w:outlineLvl w:val="1"/>
        <w:rPr>
          <w:b/>
          <w:szCs w:val="28"/>
        </w:rPr>
      </w:pPr>
      <w:r>
        <w:rPr>
          <w:b/>
          <w:szCs w:val="28"/>
        </w:rPr>
        <w:t>Проведение многоэтапной закупки способом Размещения оферты</w:t>
      </w:r>
    </w:p>
    <w:p w14:paraId="677D962F" w14:textId="77777777" w:rsidR="00B86A9C" w:rsidRPr="005864F8" w:rsidRDefault="00B86A9C" w:rsidP="006C5DD1">
      <w:pPr>
        <w:pStyle w:val="1a"/>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57F7660F" w14:textId="77777777" w:rsidR="00B86A9C" w:rsidRPr="005864F8" w:rsidRDefault="00B86A9C" w:rsidP="006C5DD1">
      <w:pPr>
        <w:pStyle w:val="1a"/>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4913373F" w14:textId="77777777" w:rsidR="00B86A9C" w:rsidRDefault="00B86A9C" w:rsidP="006C5DD1">
      <w:pPr>
        <w:pStyle w:val="1a"/>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13B5803" w14:textId="77777777" w:rsidR="00B86A9C" w:rsidRPr="004B2FCF" w:rsidRDefault="00B86A9C" w:rsidP="006C5DD1">
      <w:pPr>
        <w:pStyle w:val="1a"/>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5CAC22AF" w14:textId="77777777" w:rsidR="00B86A9C" w:rsidRPr="005864F8" w:rsidRDefault="00B86A9C" w:rsidP="006C5DD1">
      <w:pPr>
        <w:pStyle w:val="1a"/>
        <w:numPr>
          <w:ilvl w:val="0"/>
          <w:numId w:val="24"/>
        </w:numPr>
        <w:ind w:left="0" w:firstLine="709"/>
        <w:rPr>
          <w:szCs w:val="28"/>
        </w:rPr>
      </w:pPr>
      <w:r>
        <w:rPr>
          <w:szCs w:val="28"/>
        </w:rPr>
        <w:lastRenderedPageBreak/>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52BB8B3C" w14:textId="77777777" w:rsidR="00B86A9C" w:rsidRPr="005864F8" w:rsidRDefault="00B86A9C" w:rsidP="006C5DD1">
      <w:pPr>
        <w:pStyle w:val="1a"/>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7FD9652B" w14:textId="77777777" w:rsidR="00B86A9C" w:rsidRPr="005864F8" w:rsidRDefault="00B86A9C" w:rsidP="006C5DD1">
      <w:pPr>
        <w:pStyle w:val="1a"/>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520B23CC" w14:textId="77777777" w:rsidR="00B86A9C" w:rsidRPr="005864F8" w:rsidRDefault="00B86A9C" w:rsidP="006C5DD1">
      <w:pPr>
        <w:pStyle w:val="1a"/>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106928A5" w14:textId="77777777" w:rsidR="00B86A9C" w:rsidRPr="00C7164D" w:rsidRDefault="00B86A9C" w:rsidP="006C5DD1">
      <w:pPr>
        <w:pStyle w:val="1a"/>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2D490C1F" w14:textId="77777777" w:rsidR="00B86A9C" w:rsidRPr="00C7164D" w:rsidRDefault="00B86A9C" w:rsidP="006C5DD1">
      <w:pPr>
        <w:pStyle w:val="1a"/>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6662D45B" w14:textId="77777777" w:rsidR="00D83DFB" w:rsidRDefault="00D83DFB" w:rsidP="00D83DFB">
      <w:pPr>
        <w:pStyle w:val="aff7"/>
        <w:ind w:left="709"/>
        <w:jc w:val="both"/>
        <w:rPr>
          <w:sz w:val="28"/>
          <w:szCs w:val="28"/>
        </w:rPr>
      </w:pPr>
    </w:p>
    <w:p w14:paraId="787991C1" w14:textId="77777777" w:rsidR="00890CFF" w:rsidRDefault="00890CFF" w:rsidP="00D83DFB">
      <w:pPr>
        <w:spacing w:after="120"/>
        <w:jc w:val="center"/>
        <w:outlineLvl w:val="0"/>
        <w:rPr>
          <w:rFonts w:eastAsia="MS Mincho"/>
          <w:b/>
          <w:bCs/>
          <w:sz w:val="32"/>
          <w:szCs w:val="32"/>
        </w:rPr>
      </w:pPr>
    </w:p>
    <w:p w14:paraId="6AD98C20" w14:textId="77777777" w:rsidR="00890CFF" w:rsidRDefault="00890CFF" w:rsidP="00D83DFB">
      <w:pPr>
        <w:spacing w:after="120"/>
        <w:jc w:val="center"/>
        <w:outlineLvl w:val="0"/>
        <w:rPr>
          <w:rFonts w:eastAsia="MS Mincho"/>
          <w:b/>
          <w:bCs/>
          <w:sz w:val="32"/>
          <w:szCs w:val="32"/>
        </w:rPr>
      </w:pPr>
    </w:p>
    <w:p w14:paraId="36E1A0EF" w14:textId="77777777" w:rsidR="00890CFF" w:rsidRDefault="00890CFF" w:rsidP="00D83DFB">
      <w:pPr>
        <w:spacing w:after="120"/>
        <w:jc w:val="center"/>
        <w:outlineLvl w:val="0"/>
        <w:rPr>
          <w:rFonts w:eastAsia="MS Mincho"/>
          <w:b/>
          <w:bCs/>
          <w:sz w:val="32"/>
          <w:szCs w:val="32"/>
        </w:rPr>
      </w:pPr>
    </w:p>
    <w:p w14:paraId="08E7CDAA" w14:textId="77777777" w:rsidR="00890CFF" w:rsidRDefault="00890CFF" w:rsidP="00D83DFB">
      <w:pPr>
        <w:spacing w:after="120"/>
        <w:jc w:val="center"/>
        <w:outlineLvl w:val="0"/>
        <w:rPr>
          <w:rFonts w:eastAsia="MS Mincho"/>
          <w:b/>
          <w:bCs/>
          <w:sz w:val="32"/>
          <w:szCs w:val="32"/>
        </w:rPr>
      </w:pPr>
    </w:p>
    <w:p w14:paraId="3FC9A842" w14:textId="77777777" w:rsidR="00890CFF" w:rsidRDefault="00890CFF" w:rsidP="00D83DFB">
      <w:pPr>
        <w:spacing w:after="120"/>
        <w:jc w:val="center"/>
        <w:outlineLvl w:val="0"/>
        <w:rPr>
          <w:rFonts w:eastAsia="MS Mincho"/>
          <w:b/>
          <w:bCs/>
          <w:sz w:val="32"/>
          <w:szCs w:val="32"/>
        </w:rPr>
      </w:pPr>
    </w:p>
    <w:p w14:paraId="3648B9FA" w14:textId="77777777" w:rsidR="00890CFF" w:rsidRDefault="00890CFF" w:rsidP="00D83DFB">
      <w:pPr>
        <w:spacing w:after="120"/>
        <w:jc w:val="center"/>
        <w:outlineLvl w:val="0"/>
        <w:rPr>
          <w:rFonts w:eastAsia="MS Mincho"/>
          <w:b/>
          <w:bCs/>
          <w:sz w:val="32"/>
          <w:szCs w:val="32"/>
        </w:rPr>
      </w:pPr>
    </w:p>
    <w:p w14:paraId="1F138909" w14:textId="77777777" w:rsidR="00890CFF" w:rsidRDefault="00890CFF" w:rsidP="00D83DFB">
      <w:pPr>
        <w:spacing w:after="120"/>
        <w:jc w:val="center"/>
        <w:outlineLvl w:val="0"/>
        <w:rPr>
          <w:rFonts w:eastAsia="MS Mincho"/>
          <w:b/>
          <w:bCs/>
          <w:sz w:val="32"/>
          <w:szCs w:val="32"/>
        </w:rPr>
      </w:pPr>
    </w:p>
    <w:p w14:paraId="4B7CD03F" w14:textId="77777777" w:rsidR="00890CFF" w:rsidRDefault="00890CFF" w:rsidP="00D83DFB">
      <w:pPr>
        <w:spacing w:after="120"/>
        <w:jc w:val="center"/>
        <w:outlineLvl w:val="0"/>
        <w:rPr>
          <w:rFonts w:eastAsia="MS Mincho"/>
          <w:b/>
          <w:bCs/>
          <w:sz w:val="32"/>
          <w:szCs w:val="32"/>
        </w:rPr>
      </w:pPr>
    </w:p>
    <w:p w14:paraId="0E4DE0A6" w14:textId="77777777" w:rsidR="00890CFF" w:rsidRDefault="00890CFF" w:rsidP="00D83DFB">
      <w:pPr>
        <w:spacing w:after="120"/>
        <w:jc w:val="center"/>
        <w:outlineLvl w:val="0"/>
        <w:rPr>
          <w:rFonts w:eastAsia="MS Mincho"/>
          <w:b/>
          <w:bCs/>
          <w:sz w:val="32"/>
          <w:szCs w:val="32"/>
        </w:rPr>
      </w:pPr>
    </w:p>
    <w:p w14:paraId="5CAFF906"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890CFF" w:rsidRPr="009F256B" w14:paraId="50C72CB3" w14:textId="77777777" w:rsidTr="00890CFF">
        <w:trPr>
          <w:trHeight w:val="560"/>
        </w:trPr>
        <w:tc>
          <w:tcPr>
            <w:tcW w:w="2410" w:type="dxa"/>
          </w:tcPr>
          <w:p w14:paraId="65F14846" w14:textId="77777777" w:rsidR="00890CFF" w:rsidRPr="009F256B" w:rsidRDefault="00890CFF" w:rsidP="00890CFF">
            <w:pPr>
              <w:pStyle w:val="40"/>
              <w:pBdr>
                <w:top w:val="nil"/>
                <w:left w:val="nil"/>
                <w:bottom w:val="nil"/>
                <w:right w:val="nil"/>
                <w:between w:val="nil"/>
              </w:pBdr>
              <w:jc w:val="center"/>
            </w:pPr>
            <w:r w:rsidRPr="009F256B">
              <w:t>Перечень основных данных и требований</w:t>
            </w:r>
          </w:p>
        </w:tc>
        <w:tc>
          <w:tcPr>
            <w:tcW w:w="7371" w:type="dxa"/>
          </w:tcPr>
          <w:p w14:paraId="746E9140" w14:textId="77777777" w:rsidR="00890CFF" w:rsidRPr="009F256B" w:rsidRDefault="00890CFF" w:rsidP="00890CFF">
            <w:pPr>
              <w:pStyle w:val="40"/>
              <w:pBdr>
                <w:top w:val="nil"/>
                <w:left w:val="nil"/>
                <w:bottom w:val="nil"/>
                <w:right w:val="nil"/>
                <w:between w:val="nil"/>
              </w:pBdr>
              <w:jc w:val="center"/>
            </w:pPr>
            <w:r w:rsidRPr="009F256B">
              <w:t xml:space="preserve">Содержание основных </w:t>
            </w:r>
            <w:r w:rsidRPr="009F256B">
              <w:rPr>
                <w:lang w:eastAsia="ar-SA"/>
              </w:rPr>
              <w:t>д</w:t>
            </w:r>
            <w:r w:rsidRPr="009F256B">
              <w:t>анных и требований</w:t>
            </w:r>
          </w:p>
        </w:tc>
      </w:tr>
      <w:tr w:rsidR="00890CFF" w:rsidRPr="009F256B" w14:paraId="3A35B55F" w14:textId="77777777" w:rsidTr="00890CFF">
        <w:trPr>
          <w:trHeight w:val="680"/>
        </w:trPr>
        <w:tc>
          <w:tcPr>
            <w:tcW w:w="2410" w:type="dxa"/>
          </w:tcPr>
          <w:p w14:paraId="040AB0F6" w14:textId="77777777" w:rsidR="00890CFF" w:rsidRPr="009F256B" w:rsidRDefault="00890CFF" w:rsidP="00890CFF">
            <w:pPr>
              <w:pStyle w:val="40"/>
              <w:pBdr>
                <w:top w:val="nil"/>
                <w:left w:val="nil"/>
                <w:bottom w:val="nil"/>
                <w:right w:val="nil"/>
                <w:between w:val="nil"/>
              </w:pBdr>
            </w:pPr>
            <w:r w:rsidRPr="009F256B">
              <w:t>1. Основание для привлечения автотранспортных предприятий.</w:t>
            </w:r>
          </w:p>
        </w:tc>
        <w:tc>
          <w:tcPr>
            <w:tcW w:w="7371" w:type="dxa"/>
          </w:tcPr>
          <w:p w14:paraId="2933905B" w14:textId="77777777" w:rsidR="00890CFF" w:rsidRPr="009F256B" w:rsidRDefault="00890CFF" w:rsidP="00890CFF">
            <w:pPr>
              <w:pStyle w:val="40"/>
              <w:pBdr>
                <w:top w:val="nil"/>
                <w:left w:val="nil"/>
                <w:bottom w:val="nil"/>
                <w:right w:val="nil"/>
                <w:between w:val="nil"/>
              </w:pBdr>
              <w:jc w:val="both"/>
            </w:pPr>
            <w:r w:rsidRPr="009F256B">
              <w:t>1.1 Необходимость привлечения автотранспорта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14:paraId="1F458C6D" w14:textId="77777777" w:rsidTr="00890CFF">
        <w:trPr>
          <w:trHeight w:val="540"/>
        </w:trPr>
        <w:tc>
          <w:tcPr>
            <w:tcW w:w="2410" w:type="dxa"/>
            <w:vAlign w:val="center"/>
          </w:tcPr>
          <w:p w14:paraId="397BCDD6" w14:textId="77777777" w:rsidR="00890CFF" w:rsidRPr="009F256B" w:rsidRDefault="00890CFF" w:rsidP="00890CFF">
            <w:pPr>
              <w:pStyle w:val="40"/>
              <w:pBdr>
                <w:top w:val="nil"/>
                <w:left w:val="nil"/>
                <w:bottom w:val="nil"/>
                <w:right w:val="nil"/>
                <w:between w:val="nil"/>
              </w:pBdr>
            </w:pPr>
            <w:r w:rsidRPr="009F256B">
              <w:t>2. Заказчик (Арендатор)</w:t>
            </w:r>
          </w:p>
        </w:tc>
        <w:tc>
          <w:tcPr>
            <w:tcW w:w="7371" w:type="dxa"/>
            <w:vAlign w:val="center"/>
          </w:tcPr>
          <w:p w14:paraId="5D9459CA" w14:textId="77777777" w:rsidR="00890CFF" w:rsidRPr="009F256B" w:rsidRDefault="00890CFF" w:rsidP="00890CFF">
            <w:pPr>
              <w:pStyle w:val="40"/>
              <w:pBdr>
                <w:top w:val="nil"/>
                <w:left w:val="nil"/>
                <w:bottom w:val="nil"/>
                <w:right w:val="nil"/>
                <w:between w:val="nil"/>
              </w:pBdr>
            </w:pPr>
            <w:r w:rsidRPr="009F256B">
              <w:t>2.1 Филиал ПАО «</w:t>
            </w:r>
            <w:proofErr w:type="spellStart"/>
            <w:r w:rsidRPr="009F256B">
              <w:t>ТрансКонтейнер</w:t>
            </w:r>
            <w:proofErr w:type="spellEnd"/>
            <w:r w:rsidRPr="009F256B">
              <w:t>» на Горьковской  железной дороге.</w:t>
            </w:r>
          </w:p>
        </w:tc>
      </w:tr>
      <w:tr w:rsidR="00890CFF" w:rsidRPr="009F256B" w14:paraId="55993A35" w14:textId="77777777" w:rsidTr="00890CFF">
        <w:trPr>
          <w:trHeight w:val="1620"/>
        </w:trPr>
        <w:tc>
          <w:tcPr>
            <w:tcW w:w="2410" w:type="dxa"/>
            <w:vAlign w:val="center"/>
          </w:tcPr>
          <w:p w14:paraId="4A28F69B" w14:textId="77777777" w:rsidR="00890CFF" w:rsidRPr="009F256B" w:rsidRDefault="00890CFF" w:rsidP="00890CFF">
            <w:pPr>
              <w:pStyle w:val="40"/>
              <w:pBdr>
                <w:top w:val="nil"/>
                <w:left w:val="nil"/>
                <w:bottom w:val="nil"/>
                <w:right w:val="nil"/>
                <w:between w:val="nil"/>
              </w:pBdr>
            </w:pPr>
            <w:r w:rsidRPr="009F256B">
              <w:t>3. Виды услуг, выполняемых транспортными предприятиями.</w:t>
            </w:r>
          </w:p>
        </w:tc>
        <w:tc>
          <w:tcPr>
            <w:tcW w:w="7371" w:type="dxa"/>
            <w:vAlign w:val="center"/>
          </w:tcPr>
          <w:p w14:paraId="20897D50" w14:textId="77777777" w:rsidR="00890CFF" w:rsidRPr="009F256B" w:rsidRDefault="00890CFF" w:rsidP="00890CFF">
            <w:pPr>
              <w:pStyle w:val="40"/>
              <w:pBdr>
                <w:top w:val="nil"/>
                <w:left w:val="nil"/>
                <w:bottom w:val="nil"/>
                <w:right w:val="nil"/>
                <w:between w:val="nil"/>
              </w:pBdr>
              <w:jc w:val="both"/>
            </w:pPr>
            <w:r w:rsidRPr="009F256B">
              <w:t>3.1 Предоставление в аренду транспортных средств с экипажем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14:paraId="40D523C7" w14:textId="77777777" w:rsidTr="00890CFF">
        <w:trPr>
          <w:trHeight w:val="520"/>
        </w:trPr>
        <w:tc>
          <w:tcPr>
            <w:tcW w:w="2410" w:type="dxa"/>
          </w:tcPr>
          <w:p w14:paraId="725ADC6A" w14:textId="77777777" w:rsidR="00890CFF" w:rsidRPr="009F256B" w:rsidRDefault="00890CFF" w:rsidP="00890CFF">
            <w:pPr>
              <w:pStyle w:val="40"/>
              <w:pBdr>
                <w:top w:val="nil"/>
                <w:left w:val="nil"/>
                <w:bottom w:val="nil"/>
                <w:right w:val="nil"/>
                <w:between w:val="nil"/>
              </w:pBdr>
              <w:ind w:left="34"/>
              <w:contextualSpacing/>
            </w:pPr>
            <w:r w:rsidRPr="009F256B">
              <w:t>4. Срок, на который планируется привлечение автотранспортных предприятий.</w:t>
            </w:r>
          </w:p>
        </w:tc>
        <w:tc>
          <w:tcPr>
            <w:tcW w:w="7371" w:type="dxa"/>
          </w:tcPr>
          <w:p w14:paraId="22C6D48E" w14:textId="77777777" w:rsidR="00890CFF" w:rsidRPr="009F256B" w:rsidRDefault="00890CFF" w:rsidP="00890CFF">
            <w:pPr>
              <w:pStyle w:val="40"/>
              <w:pBdr>
                <w:top w:val="nil"/>
                <w:left w:val="nil"/>
                <w:bottom w:val="nil"/>
                <w:right w:val="nil"/>
                <w:between w:val="nil"/>
              </w:pBdr>
              <w:jc w:val="both"/>
            </w:pPr>
            <w:r w:rsidRPr="009F256B">
              <w:t xml:space="preserve">4.1 По первому этапу подачи заявок - с 01 января 2021 года по 31 декабря 2022 года включительно, по остальным этапам подачи заявок - с </w:t>
            </w:r>
            <w:proofErr w:type="gramStart"/>
            <w:r w:rsidRPr="009F256B">
              <w:t>даты  заключения</w:t>
            </w:r>
            <w:proofErr w:type="gramEnd"/>
            <w:r w:rsidRPr="009F256B">
              <w:t xml:space="preserve"> договора по 31 декабря 2022 года</w:t>
            </w:r>
            <w:r w:rsidRPr="009F256B" w:rsidDel="000E7A74">
              <w:t xml:space="preserve"> </w:t>
            </w:r>
          </w:p>
        </w:tc>
      </w:tr>
      <w:tr w:rsidR="00890CFF" w:rsidRPr="009F256B" w14:paraId="4E77E6F9" w14:textId="77777777" w:rsidTr="00890CFF">
        <w:trPr>
          <w:trHeight w:val="3200"/>
        </w:trPr>
        <w:tc>
          <w:tcPr>
            <w:tcW w:w="2410" w:type="dxa"/>
          </w:tcPr>
          <w:p w14:paraId="4BCA5B1D" w14:textId="77777777" w:rsidR="00890CFF" w:rsidRPr="009F256B" w:rsidRDefault="00890CFF" w:rsidP="00890CFF">
            <w:pPr>
              <w:pStyle w:val="40"/>
              <w:pBdr>
                <w:top w:val="nil"/>
                <w:left w:val="nil"/>
                <w:bottom w:val="nil"/>
                <w:right w:val="nil"/>
                <w:between w:val="nil"/>
              </w:pBdr>
            </w:pPr>
            <w:r w:rsidRPr="009F256B">
              <w:t>5. Объемы работ  по привлечению автотранспортных предприятий.</w:t>
            </w:r>
          </w:p>
        </w:tc>
        <w:tc>
          <w:tcPr>
            <w:tcW w:w="7371" w:type="dxa"/>
          </w:tcPr>
          <w:p w14:paraId="2D164EDD" w14:textId="77777777" w:rsidR="00890CFF" w:rsidRPr="009F256B" w:rsidRDefault="00890CFF" w:rsidP="00890CFF">
            <w:pPr>
              <w:pStyle w:val="40"/>
              <w:pBdr>
                <w:top w:val="nil"/>
                <w:left w:val="nil"/>
                <w:bottom w:val="nil"/>
                <w:right w:val="nil"/>
                <w:between w:val="nil"/>
              </w:pBdr>
              <w:jc w:val="both"/>
            </w:pPr>
            <w:r w:rsidRPr="009F256B">
              <w:t>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 на основании заказов клиентов согласно договорам транспортной экспедиции, заключенным между филиалом ПАО «</w:t>
            </w:r>
            <w:proofErr w:type="spellStart"/>
            <w:r w:rsidRPr="009F256B">
              <w:t>ТрансКонтейнер</w:t>
            </w:r>
            <w:proofErr w:type="spellEnd"/>
            <w:r w:rsidRPr="009F256B">
              <w:t>» на Горьковской железной дороге и пользователями услуг филиала ПАО «</w:t>
            </w:r>
            <w:proofErr w:type="spellStart"/>
            <w:r w:rsidRPr="009F256B">
              <w:t>ТрансКонтейнер</w:t>
            </w:r>
            <w:proofErr w:type="spellEnd"/>
            <w:r w:rsidRPr="009F256B">
              <w:t>» на Горьковской железной дороге</w:t>
            </w:r>
          </w:p>
          <w:p w14:paraId="4BDC3A45" w14:textId="77777777" w:rsidR="00890CFF" w:rsidRPr="009F256B" w:rsidRDefault="00890CFF" w:rsidP="00890CFF">
            <w:pPr>
              <w:pStyle w:val="40"/>
              <w:pBdr>
                <w:top w:val="nil"/>
                <w:left w:val="nil"/>
                <w:bottom w:val="nil"/>
                <w:right w:val="nil"/>
                <w:between w:val="nil"/>
              </w:pBdr>
              <w:jc w:val="both"/>
            </w:pPr>
            <w:r w:rsidRPr="009F256B">
              <w:t>5.2 Среднемесячный объем завоза/вывоза 20 футовых – от 500 до 800 контейнеров; 40 футовых – от 200 до 500 контейнеров.</w:t>
            </w:r>
          </w:p>
          <w:p w14:paraId="5AB43591" w14:textId="77777777" w:rsidR="00890CFF" w:rsidRPr="009F256B" w:rsidRDefault="00890CFF" w:rsidP="00890CFF">
            <w:pPr>
              <w:pStyle w:val="40"/>
              <w:pBdr>
                <w:top w:val="nil"/>
                <w:left w:val="nil"/>
                <w:bottom w:val="nil"/>
                <w:right w:val="nil"/>
                <w:between w:val="nil"/>
              </w:pBdr>
              <w:jc w:val="both"/>
            </w:pPr>
            <w:r w:rsidRPr="009F256B">
              <w:t>Возможный суточный пиковый объем завоза/вывоза 20 футовых – 40 контейнеров; 40 футовых– 30 контейнеров.</w:t>
            </w:r>
          </w:p>
        </w:tc>
      </w:tr>
      <w:tr w:rsidR="00890CFF" w:rsidRPr="009F256B" w14:paraId="2994866D" w14:textId="77777777" w:rsidTr="00890CFF">
        <w:trPr>
          <w:trHeight w:val="841"/>
        </w:trPr>
        <w:tc>
          <w:tcPr>
            <w:tcW w:w="2410" w:type="dxa"/>
          </w:tcPr>
          <w:p w14:paraId="68E4BC7D" w14:textId="77777777" w:rsidR="00890CFF" w:rsidRPr="009F256B" w:rsidRDefault="00890CFF" w:rsidP="00890CFF">
            <w:pPr>
              <w:pStyle w:val="40"/>
              <w:pBdr>
                <w:top w:val="nil"/>
                <w:left w:val="nil"/>
                <w:bottom w:val="nil"/>
                <w:right w:val="nil"/>
                <w:between w:val="nil"/>
              </w:pBdr>
            </w:pPr>
            <w:r w:rsidRPr="009F256B">
              <w:t>6. Максимальная (совокупная) цена договора</w:t>
            </w:r>
          </w:p>
        </w:tc>
        <w:tc>
          <w:tcPr>
            <w:tcW w:w="7371" w:type="dxa"/>
          </w:tcPr>
          <w:p w14:paraId="2A20060A" w14:textId="77777777" w:rsidR="00890CFF" w:rsidRPr="009F256B" w:rsidRDefault="00890CFF" w:rsidP="00890CFF">
            <w:pPr>
              <w:widowControl w:val="0"/>
              <w:jc w:val="both"/>
            </w:pPr>
            <w:r w:rsidRPr="009F256B">
              <w:t>6.1 Максимальная (совокупная) цена договора (договоров), заключаемых по итогам процедуры Размещения оферты составляет 250 200</w:t>
            </w:r>
            <w:r>
              <w:t> </w:t>
            </w:r>
            <w:r w:rsidRPr="009F256B">
              <w:t>000</w:t>
            </w:r>
            <w:r>
              <w:t>,00 руб.</w:t>
            </w:r>
            <w:r w:rsidRPr="009F256B">
              <w:t xml:space="preserve"> (двести пятьдесят миллионов двести тысяч рублей 00 копеек)</w:t>
            </w:r>
            <w:r>
              <w:t>,</w:t>
            </w:r>
            <w:r w:rsidRPr="009F256B">
              <w:t xml:space="preserve"> с учетом </w:t>
            </w:r>
            <w:r w:rsidRPr="009F256B">
              <w:rPr>
                <w:rFonts w:eastAsia="Calibri"/>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Fonts w:eastAsia="Calibri"/>
              </w:rPr>
              <w:t>,</w:t>
            </w:r>
            <w:r w:rsidRPr="009F256B">
              <w:rPr>
                <w:rFonts w:eastAsia="Calibri"/>
              </w:rPr>
              <w:t xml:space="preserve"> без учета НДС. </w:t>
            </w:r>
            <w:r w:rsidRPr="009F256B">
              <w:t xml:space="preserve">Сумма НДС и условия начисления определяются в соответствии с законодательством Российской Федерации. </w:t>
            </w:r>
          </w:p>
        </w:tc>
      </w:tr>
      <w:tr w:rsidR="00890CFF" w:rsidRPr="009F256B" w14:paraId="0DBCAC2A" w14:textId="77777777" w:rsidTr="00890CFF">
        <w:trPr>
          <w:trHeight w:val="400"/>
        </w:trPr>
        <w:tc>
          <w:tcPr>
            <w:tcW w:w="2410" w:type="dxa"/>
          </w:tcPr>
          <w:p w14:paraId="41F5C071" w14:textId="77777777" w:rsidR="00890CFF" w:rsidRPr="009F256B" w:rsidRDefault="00890CFF" w:rsidP="00890CFF">
            <w:pPr>
              <w:pStyle w:val="40"/>
              <w:pBdr>
                <w:top w:val="nil"/>
                <w:left w:val="nil"/>
                <w:bottom w:val="nil"/>
                <w:right w:val="nil"/>
                <w:between w:val="nil"/>
              </w:pBdr>
            </w:pPr>
            <w:r w:rsidRPr="009F256B">
              <w:t>7. Место предоставления транспортных средств в аренду</w:t>
            </w:r>
          </w:p>
        </w:tc>
        <w:tc>
          <w:tcPr>
            <w:tcW w:w="7371" w:type="dxa"/>
          </w:tcPr>
          <w:p w14:paraId="0BE47569" w14:textId="77777777" w:rsidR="00890CFF" w:rsidRPr="009F256B" w:rsidRDefault="00890CFF" w:rsidP="00890CFF">
            <w:pPr>
              <w:pStyle w:val="40"/>
              <w:pBdr>
                <w:top w:val="nil"/>
                <w:left w:val="nil"/>
                <w:bottom w:val="nil"/>
                <w:right w:val="nil"/>
                <w:between w:val="nil"/>
              </w:pBdr>
              <w:jc w:val="both"/>
            </w:pPr>
            <w:r w:rsidRPr="009F256B">
              <w:t>7.1 Место предоставления транспортных средств в аренду:</w:t>
            </w:r>
          </w:p>
          <w:p w14:paraId="56790620"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г. Нижний Новгород, ул. Актюбинская, д. 17</w:t>
            </w:r>
            <w:proofErr w:type="gramStart"/>
            <w:r w:rsidRPr="009F256B">
              <w:t>М  –</w:t>
            </w:r>
            <w:proofErr w:type="gramEnd"/>
            <w:r w:rsidRPr="009F256B">
              <w:t xml:space="preserve"> контейнерный терминал </w:t>
            </w:r>
            <w:proofErr w:type="spellStart"/>
            <w:r w:rsidRPr="009F256B">
              <w:t>Костариха</w:t>
            </w:r>
            <w:proofErr w:type="spellEnd"/>
            <w:r w:rsidRPr="009F256B">
              <w:t>;</w:t>
            </w:r>
          </w:p>
          <w:p w14:paraId="7BECD050"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г. Киров, Транспортный проезд, д. 21 – контейнерный терминал Киров-Котласский;</w:t>
            </w:r>
          </w:p>
          <w:p w14:paraId="47009355"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 xml:space="preserve">Республика Удмуртия, г. Ижевск, пер. Железнодорожный, д. 1 – </w:t>
            </w:r>
            <w:r w:rsidRPr="009F256B">
              <w:lastRenderedPageBreak/>
              <w:t xml:space="preserve">контейнерный терминал Позимь; </w:t>
            </w:r>
          </w:p>
          <w:p w14:paraId="7C2110E5"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Республика Татарстан, г. Казань, Кировский район, станция Лагерная – контейнерный терминал Лагерная;</w:t>
            </w:r>
          </w:p>
          <w:p w14:paraId="1B922C69"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 xml:space="preserve">Республика Чувашия, г. Чебоксары, станция Чебоксары </w:t>
            </w:r>
            <w:r>
              <w:t>5</w:t>
            </w:r>
            <w:r w:rsidRPr="009F256B">
              <w:t xml:space="preserve"> км</w:t>
            </w:r>
            <w:r>
              <w:t xml:space="preserve"> ПК8+0,5</w:t>
            </w:r>
            <w:r w:rsidRPr="009F256B">
              <w:t xml:space="preserve"> </w:t>
            </w:r>
            <w:r>
              <w:t xml:space="preserve">железной дороги по направлению Чебоксары-Канаш, справа </w:t>
            </w:r>
            <w:r w:rsidRPr="009F256B">
              <w:t>– агентство на станции Чебоксары;</w:t>
            </w:r>
          </w:p>
          <w:p w14:paraId="51BE7E80" w14:textId="77777777" w:rsidR="00890CFF" w:rsidRDefault="00890CFF" w:rsidP="006C5DD1">
            <w:pPr>
              <w:pStyle w:val="40"/>
              <w:numPr>
                <w:ilvl w:val="0"/>
                <w:numId w:val="28"/>
              </w:numPr>
              <w:pBdr>
                <w:top w:val="nil"/>
                <w:left w:val="nil"/>
                <w:bottom w:val="nil"/>
                <w:right w:val="nil"/>
                <w:between w:val="nil"/>
              </w:pBdr>
              <w:ind w:left="0" w:firstLine="0"/>
              <w:jc w:val="both"/>
            </w:pPr>
            <w:r w:rsidRPr="009F256B">
              <w:t>Владимирская область, г. Мур</w:t>
            </w:r>
            <w:r>
              <w:t xml:space="preserve">ом, ул. Эксплуатационная, д.14 </w:t>
            </w:r>
            <w:proofErr w:type="gramStart"/>
            <w:r w:rsidRPr="009F256B">
              <w:t>А</w:t>
            </w:r>
            <w:r>
              <w:t xml:space="preserve">; </w:t>
            </w:r>
            <w:r w:rsidRPr="009F256B">
              <w:t xml:space="preserve"> г.</w:t>
            </w:r>
            <w:proofErr w:type="gramEnd"/>
            <w:r w:rsidRPr="009F256B">
              <w:t xml:space="preserve"> Владимир, </w:t>
            </w:r>
            <w:proofErr w:type="spellStart"/>
            <w:r w:rsidRPr="009F256B">
              <w:t>мкр</w:t>
            </w:r>
            <w:proofErr w:type="spellEnd"/>
            <w:r w:rsidRPr="009F256B">
              <w:t>. Юрьевец, ул. Станционная, д.</w:t>
            </w:r>
            <w:r>
              <w:t xml:space="preserve"> 2</w:t>
            </w:r>
            <w:r w:rsidRPr="009F256B">
              <w:t xml:space="preserve"> - агентство в городе Муром</w:t>
            </w:r>
          </w:p>
          <w:p w14:paraId="1407E3D9" w14:textId="77777777" w:rsidR="00500F7F" w:rsidRPr="00500F7F" w:rsidRDefault="00500F7F" w:rsidP="00500F7F">
            <w:pPr>
              <w:pStyle w:val="40"/>
              <w:pBdr>
                <w:top w:val="nil"/>
                <w:left w:val="nil"/>
                <w:bottom w:val="nil"/>
                <w:right w:val="nil"/>
                <w:between w:val="nil"/>
              </w:pBdr>
              <w:ind w:firstLine="459"/>
              <w:jc w:val="both"/>
            </w:pPr>
            <w:r w:rsidRPr="00500F7F">
              <w:rPr>
                <w:shd w:val="clear" w:color="auto" w:fill="FFFFFF"/>
              </w:rPr>
              <w:t>Претендент имеет право выбрать один или несколько регионов для работы, отразив это в своей заявке</w:t>
            </w:r>
          </w:p>
        </w:tc>
      </w:tr>
      <w:tr w:rsidR="00890CFF" w:rsidRPr="009F256B" w14:paraId="2853D07A" w14:textId="77777777" w:rsidTr="00890CFF">
        <w:trPr>
          <w:trHeight w:val="400"/>
        </w:trPr>
        <w:tc>
          <w:tcPr>
            <w:tcW w:w="2410" w:type="dxa"/>
          </w:tcPr>
          <w:p w14:paraId="1A2580CE" w14:textId="77777777" w:rsidR="00890CFF" w:rsidRPr="009F256B" w:rsidRDefault="00890CFF" w:rsidP="00890CFF">
            <w:pPr>
              <w:pStyle w:val="40"/>
              <w:pBdr>
                <w:top w:val="nil"/>
                <w:left w:val="nil"/>
                <w:bottom w:val="nil"/>
                <w:right w:val="nil"/>
                <w:between w:val="nil"/>
              </w:pBdr>
            </w:pPr>
            <w:r w:rsidRPr="009F256B">
              <w:lastRenderedPageBreak/>
              <w:t>8. Порядок передачи транспортного средства</w:t>
            </w:r>
          </w:p>
        </w:tc>
        <w:tc>
          <w:tcPr>
            <w:tcW w:w="7371" w:type="dxa"/>
          </w:tcPr>
          <w:p w14:paraId="2BCB257F" w14:textId="77777777" w:rsidR="00890CFF" w:rsidRPr="009F256B" w:rsidRDefault="00890CFF" w:rsidP="00890CFF">
            <w:pPr>
              <w:autoSpaceDE w:val="0"/>
              <w:autoSpaceDN w:val="0"/>
              <w:adjustRightInd w:val="0"/>
              <w:ind w:firstLine="318"/>
              <w:jc w:val="both"/>
            </w:pPr>
            <w:r w:rsidRPr="009F256B">
              <w:t>8.1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14:paraId="2B6A37A1" w14:textId="77777777" w:rsidR="00890CFF" w:rsidRPr="009F256B" w:rsidRDefault="00890CFF" w:rsidP="00890CFF">
            <w:pPr>
              <w:ind w:firstLine="318"/>
              <w:jc w:val="both"/>
            </w:pPr>
            <w:r w:rsidRPr="009F256B">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sidRPr="009F256B">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14:paraId="24E4E1B3" w14:textId="77777777" w:rsidR="00890CFF" w:rsidRPr="009F256B" w:rsidRDefault="00890CFF" w:rsidP="00890CFF">
            <w:pPr>
              <w:autoSpaceDE w:val="0"/>
              <w:autoSpaceDN w:val="0"/>
              <w:adjustRightInd w:val="0"/>
              <w:ind w:firstLine="318"/>
              <w:jc w:val="both"/>
            </w:pPr>
            <w:r w:rsidRPr="009F256B">
              <w:t>8.2 В Приглашении указывается предельный срок направления Арендатору коммерческого предложения по конкретной Заявке. 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договоре.</w:t>
            </w:r>
          </w:p>
          <w:p w14:paraId="7BB34B11" w14:textId="77777777" w:rsidR="00890CFF" w:rsidRPr="009F256B" w:rsidRDefault="00890CFF" w:rsidP="00890CFF">
            <w:pPr>
              <w:ind w:firstLine="318"/>
              <w:jc w:val="both"/>
            </w:pPr>
            <w:r w:rsidRPr="009F256B">
              <w:t>8.3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tc>
      </w:tr>
      <w:tr w:rsidR="00890CFF" w:rsidRPr="009F256B" w14:paraId="24D40E17" w14:textId="77777777" w:rsidTr="00890CFF">
        <w:trPr>
          <w:trHeight w:val="400"/>
        </w:trPr>
        <w:tc>
          <w:tcPr>
            <w:tcW w:w="2410" w:type="dxa"/>
          </w:tcPr>
          <w:p w14:paraId="32719131" w14:textId="77777777" w:rsidR="00890CFF" w:rsidRPr="009F256B" w:rsidRDefault="00890CFF" w:rsidP="00890CFF">
            <w:pPr>
              <w:pStyle w:val="40"/>
              <w:pBdr>
                <w:top w:val="nil"/>
                <w:left w:val="nil"/>
                <w:bottom w:val="nil"/>
                <w:right w:val="nil"/>
                <w:between w:val="nil"/>
              </w:pBdr>
            </w:pPr>
            <w:r w:rsidRPr="009F256B">
              <w:t>9. Основные требования, предъявляемые к автотранспортным предприятиям.</w:t>
            </w:r>
          </w:p>
        </w:tc>
        <w:tc>
          <w:tcPr>
            <w:tcW w:w="7371" w:type="dxa"/>
          </w:tcPr>
          <w:p w14:paraId="49DBD978" w14:textId="77777777" w:rsidR="00890CFF" w:rsidRPr="00277F90" w:rsidRDefault="00890CFF" w:rsidP="00890CFF">
            <w:pPr>
              <w:pStyle w:val="40"/>
              <w:pBdr>
                <w:top w:val="nil"/>
                <w:left w:val="nil"/>
                <w:bottom w:val="nil"/>
                <w:right w:val="nil"/>
                <w:between w:val="nil"/>
              </w:pBdr>
              <w:tabs>
                <w:tab w:val="left" w:pos="743"/>
              </w:tabs>
              <w:ind w:firstLine="459"/>
              <w:jc w:val="both"/>
            </w:pPr>
            <w:r w:rsidRPr="00277F90">
              <w:t xml:space="preserve">9.1 К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14:paraId="1232B42D" w14:textId="77777777" w:rsidR="00890CFF" w:rsidRPr="00277F90" w:rsidRDefault="00890CFF" w:rsidP="00890CFF">
            <w:pPr>
              <w:pStyle w:val="40"/>
              <w:pBdr>
                <w:top w:val="nil"/>
                <w:left w:val="nil"/>
                <w:bottom w:val="nil"/>
                <w:right w:val="nil"/>
                <w:between w:val="nil"/>
              </w:pBdr>
              <w:tabs>
                <w:tab w:val="left" w:pos="743"/>
              </w:tabs>
              <w:ind w:firstLine="459"/>
              <w:jc w:val="both"/>
            </w:pPr>
            <w:r w:rsidRPr="00277F90">
              <w:t xml:space="preserve">Кроме того к автотранспортному предприятию (арендодателю) предъявляются следующие требования: </w:t>
            </w:r>
          </w:p>
          <w:p w14:paraId="3E36E52F"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арендодатель должен иметь возможность перевозить типы контейнеров, указанных в п. 3 Технического задания;</w:t>
            </w:r>
          </w:p>
          <w:p w14:paraId="5B0316D0"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соответствие транспортных средств ГОСТ 24098-80 «Полуприцепы-контейнеровозы. Типы. Основные параметры и размеры»;</w:t>
            </w:r>
          </w:p>
          <w:p w14:paraId="208F0221"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14:paraId="29517A4A" w14:textId="77777777" w:rsidR="00890CFF" w:rsidRPr="00277F90" w:rsidRDefault="00890CFF" w:rsidP="006C5DD1">
            <w:pPr>
              <w:pStyle w:val="40"/>
              <w:numPr>
                <w:ilvl w:val="0"/>
                <w:numId w:val="27"/>
              </w:numPr>
              <w:pBdr>
                <w:top w:val="nil"/>
                <w:left w:val="nil"/>
                <w:bottom w:val="nil"/>
                <w:right w:val="nil"/>
                <w:between w:val="nil"/>
              </w:pBdr>
              <w:tabs>
                <w:tab w:val="left" w:pos="601"/>
              </w:tabs>
              <w:ind w:left="34" w:firstLine="459"/>
              <w:contextualSpacing/>
              <w:jc w:val="both"/>
            </w:pPr>
            <w:r w:rsidRPr="00277F90">
              <w:t xml:space="preserve"> члены экипажа должны являться работниками арендодателя; </w:t>
            </w:r>
          </w:p>
          <w:p w14:paraId="35CD3B9B" w14:textId="77777777" w:rsidR="00890CFF" w:rsidRPr="00277F90" w:rsidRDefault="00890CFF" w:rsidP="006C5DD1">
            <w:pPr>
              <w:pStyle w:val="40"/>
              <w:numPr>
                <w:ilvl w:val="0"/>
                <w:numId w:val="27"/>
              </w:numPr>
              <w:pBdr>
                <w:top w:val="nil"/>
                <w:left w:val="nil"/>
                <w:bottom w:val="nil"/>
                <w:right w:val="nil"/>
                <w:between w:val="nil"/>
              </w:pBdr>
              <w:tabs>
                <w:tab w:val="left" w:pos="601"/>
              </w:tabs>
              <w:ind w:left="34" w:firstLine="459"/>
              <w:contextualSpacing/>
              <w:jc w:val="both"/>
            </w:pPr>
            <w:r w:rsidRPr="00277F90">
              <w:lastRenderedPageBreak/>
              <w:t>Арендодатель должен:</w:t>
            </w:r>
          </w:p>
          <w:p w14:paraId="1D74712B"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арендатору по акту приема-передачи в аренду транспортное средство по адресу и в срок, указанные в согласованной сторонами Заявке;</w:t>
            </w:r>
          </w:p>
          <w:p w14:paraId="17263984"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технически исправное транспортное средство, пригодное для перевозки заявленных грузов;</w:t>
            </w:r>
          </w:p>
          <w:p w14:paraId="30794DF4" w14:textId="77777777" w:rsidR="00890CFF" w:rsidRPr="00277F90" w:rsidRDefault="00890CFF" w:rsidP="00890CFF">
            <w:pPr>
              <w:pStyle w:val="40"/>
              <w:pBdr>
                <w:top w:val="nil"/>
                <w:left w:val="nil"/>
                <w:bottom w:val="nil"/>
                <w:right w:val="nil"/>
                <w:between w:val="nil"/>
              </w:pBdr>
              <w:ind w:firstLine="459"/>
              <w:jc w:val="both"/>
            </w:pPr>
            <w:r w:rsidRPr="00277F90">
              <w:t>- в период нахождения транспортного средства в аренде у арендатора поддерживать его надлежащее состояние;</w:t>
            </w:r>
          </w:p>
          <w:p w14:paraId="38B04AAE" w14:textId="77777777" w:rsidR="00890CFF" w:rsidRPr="00277F90" w:rsidRDefault="00890CFF" w:rsidP="00890CFF">
            <w:pPr>
              <w:pStyle w:val="40"/>
              <w:pBdr>
                <w:top w:val="nil"/>
                <w:left w:val="nil"/>
                <w:bottom w:val="nil"/>
                <w:right w:val="nil"/>
                <w:between w:val="nil"/>
              </w:pBdr>
              <w:ind w:firstLine="459"/>
              <w:jc w:val="both"/>
            </w:pPr>
            <w:r w:rsidRPr="00277F90">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14:paraId="5E2DC229" w14:textId="77777777" w:rsidR="00890CFF" w:rsidRPr="00277F90" w:rsidRDefault="00890CFF" w:rsidP="00890CFF">
            <w:pPr>
              <w:pStyle w:val="40"/>
              <w:pBdr>
                <w:top w:val="nil"/>
                <w:left w:val="nil"/>
                <w:bottom w:val="nil"/>
                <w:right w:val="nil"/>
                <w:between w:val="nil"/>
              </w:pBdr>
              <w:ind w:firstLine="459"/>
              <w:jc w:val="both"/>
            </w:pPr>
            <w:r w:rsidRPr="00277F90">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14:paraId="1C7E8DA4" w14:textId="77777777" w:rsidR="00890CFF" w:rsidRPr="00277F90" w:rsidRDefault="00890CFF" w:rsidP="00890CFF">
            <w:pPr>
              <w:pStyle w:val="40"/>
              <w:pBdr>
                <w:top w:val="nil"/>
                <w:left w:val="nil"/>
                <w:bottom w:val="nil"/>
                <w:right w:val="nil"/>
                <w:between w:val="nil"/>
              </w:pBdr>
              <w:ind w:firstLine="459"/>
              <w:jc w:val="both"/>
            </w:pPr>
            <w:r w:rsidRPr="00277F90">
              <w:t>- нести расходы по страхованию транспортного средства и ответственности за ущерб, который может быть причинен им в связи с его эксплуатацией;</w:t>
            </w:r>
          </w:p>
          <w:p w14:paraId="3E0C91E3"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арендатору услуги по управлению и технической эксплуатации транспортного средства с обеспечением его безопасной эксплуатации;</w:t>
            </w:r>
          </w:p>
          <w:p w14:paraId="03458BFB"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14:paraId="1E17DFD9"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7 к документации о закупке;</w:t>
            </w:r>
          </w:p>
          <w:p w14:paraId="14F33C23"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7 к настоящей документации о закупке.</w:t>
            </w:r>
          </w:p>
          <w:p w14:paraId="5256CCF3"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w:t>
            </w:r>
            <w:r w:rsidRPr="00277F90">
              <w:lastRenderedPageBreak/>
              <w:t>надлежащего исполнения обязательств по настоящему Договору;</w:t>
            </w:r>
          </w:p>
          <w:p w14:paraId="670175FE"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перед допуском к управлению транспортным средством, передаваемым в аренду, проводить медицинский осмотр экипажа;</w:t>
            </w:r>
          </w:p>
          <w:p w14:paraId="3E188ACF"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обеспечить экипаж транспортного средства необходимым пакетом документов, в том числе путевым листом, и иными документами;</w:t>
            </w:r>
          </w:p>
          <w:p w14:paraId="4E91F280"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обеспечить исполнение силами экипажа выполнение сопутствующих услуг:</w:t>
            </w:r>
          </w:p>
          <w:p w14:paraId="50110765" w14:textId="77777777" w:rsidR="00890CFF" w:rsidRPr="00277F90" w:rsidRDefault="00890CFF" w:rsidP="00890CFF">
            <w:pPr>
              <w:pStyle w:val="40"/>
              <w:pBdr>
                <w:top w:val="nil"/>
                <w:left w:val="nil"/>
                <w:bottom w:val="nil"/>
                <w:right w:val="nil"/>
                <w:between w:val="nil"/>
              </w:pBdr>
              <w:ind w:left="34" w:firstLine="459"/>
              <w:jc w:val="both"/>
            </w:pPr>
            <w:r w:rsidRPr="00277F90">
              <w:t>а) приемку порожних контейнеров с проверкой их технического и коммерческого состояния с оформлением и подписанием необходимых документов;</w:t>
            </w:r>
          </w:p>
          <w:p w14:paraId="385580F0"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14:paraId="43404975" w14:textId="77777777" w:rsidR="00890CFF" w:rsidRPr="00277F90" w:rsidRDefault="00890CFF" w:rsidP="00890CFF">
            <w:pPr>
              <w:pStyle w:val="40"/>
              <w:pBdr>
                <w:top w:val="nil"/>
                <w:left w:val="nil"/>
                <w:bottom w:val="nil"/>
                <w:right w:val="nil"/>
                <w:between w:val="nil"/>
              </w:pBdr>
              <w:ind w:left="34" w:firstLine="459"/>
              <w:jc w:val="both"/>
            </w:pPr>
            <w:r w:rsidRPr="00277F90">
              <w:t>в) проверку технического и коммерческого состояния контейнера после выгрузки из него груза;</w:t>
            </w:r>
          </w:p>
          <w:p w14:paraId="144EF848" w14:textId="77777777" w:rsidR="00890CFF" w:rsidRPr="00277F90" w:rsidRDefault="00890CFF" w:rsidP="00890CFF">
            <w:pPr>
              <w:pStyle w:val="40"/>
              <w:pBdr>
                <w:top w:val="nil"/>
                <w:left w:val="nil"/>
                <w:bottom w:val="nil"/>
                <w:right w:val="nil"/>
                <w:between w:val="nil"/>
              </w:pBdr>
              <w:ind w:left="34" w:firstLine="459"/>
              <w:jc w:val="both"/>
            </w:pPr>
            <w:r w:rsidRPr="00277F90">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14:paraId="34978F6A"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д) сохранность контейнеров, предоставленных для перевозки, с момента приемки до момента выдачи уполномоченному лицу; </w:t>
            </w:r>
          </w:p>
          <w:p w14:paraId="3565A442"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14:paraId="175B4E26"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ж)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14:paraId="24D1B6F0" w14:textId="77777777" w:rsidR="00890CFF" w:rsidRPr="00277F90" w:rsidRDefault="00890CFF" w:rsidP="00890CFF">
            <w:pPr>
              <w:pStyle w:val="40"/>
              <w:pBdr>
                <w:top w:val="nil"/>
                <w:left w:val="nil"/>
                <w:bottom w:val="nil"/>
                <w:right w:val="nil"/>
                <w:between w:val="nil"/>
              </w:pBdr>
              <w:ind w:left="34" w:firstLine="459"/>
              <w:jc w:val="both"/>
            </w:pPr>
            <w:r w:rsidRPr="00277F90">
              <w:t>з)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14:paraId="1C63D255" w14:textId="77777777" w:rsidR="00890CFF" w:rsidRPr="00277F90" w:rsidRDefault="00890CFF" w:rsidP="00890CFF">
            <w:pPr>
              <w:pStyle w:val="40"/>
              <w:pBdr>
                <w:top w:val="nil"/>
                <w:left w:val="nil"/>
                <w:bottom w:val="nil"/>
                <w:right w:val="nil"/>
                <w:between w:val="nil"/>
              </w:pBdr>
              <w:ind w:left="34" w:firstLine="459"/>
              <w:jc w:val="both"/>
            </w:pPr>
            <w:r w:rsidRPr="00277F90">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14:paraId="3C88C2BF"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14:paraId="65A3F83E" w14:textId="77777777" w:rsidR="00890CFF" w:rsidRPr="00277F90" w:rsidRDefault="00890CFF" w:rsidP="00890CFF">
            <w:pPr>
              <w:pStyle w:val="40"/>
              <w:pBdr>
                <w:top w:val="nil"/>
                <w:left w:val="nil"/>
                <w:bottom w:val="nil"/>
                <w:right w:val="nil"/>
                <w:between w:val="nil"/>
              </w:pBdr>
              <w:ind w:left="34" w:firstLine="459"/>
              <w:jc w:val="both"/>
            </w:pPr>
            <w:r w:rsidRPr="00277F90">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14:paraId="5E776113" w14:textId="77777777" w:rsidR="00890CFF" w:rsidRPr="00277F90" w:rsidRDefault="00890CFF" w:rsidP="00890CFF">
            <w:pPr>
              <w:pStyle w:val="40"/>
              <w:keepNext/>
              <w:pBdr>
                <w:top w:val="nil"/>
                <w:left w:val="nil"/>
                <w:bottom w:val="nil"/>
                <w:right w:val="nil"/>
                <w:between w:val="nil"/>
              </w:pBdr>
              <w:ind w:firstLine="459"/>
              <w:jc w:val="both"/>
            </w:pPr>
            <w:r w:rsidRPr="00277F90">
              <w:lastRenderedPageBreak/>
              <w:t>9.2 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tc>
      </w:tr>
      <w:tr w:rsidR="00890CFF" w:rsidRPr="009F256B" w14:paraId="1A0AF301" w14:textId="77777777" w:rsidTr="00890CFF">
        <w:trPr>
          <w:trHeight w:val="580"/>
        </w:trPr>
        <w:tc>
          <w:tcPr>
            <w:tcW w:w="2410" w:type="dxa"/>
          </w:tcPr>
          <w:p w14:paraId="762D4951" w14:textId="77777777" w:rsidR="00890CFF" w:rsidRPr="009F256B" w:rsidRDefault="00890CFF" w:rsidP="00890CFF">
            <w:pPr>
              <w:pStyle w:val="40"/>
              <w:pBdr>
                <w:top w:val="nil"/>
                <w:left w:val="nil"/>
                <w:bottom w:val="nil"/>
                <w:right w:val="nil"/>
                <w:between w:val="nil"/>
              </w:pBdr>
            </w:pPr>
            <w:r w:rsidRPr="009F256B">
              <w:lastRenderedPageBreak/>
              <w:t xml:space="preserve">10. Особые требования </w:t>
            </w:r>
          </w:p>
        </w:tc>
        <w:tc>
          <w:tcPr>
            <w:tcW w:w="7371" w:type="dxa"/>
          </w:tcPr>
          <w:p w14:paraId="426294C6" w14:textId="77777777" w:rsidR="00890CFF" w:rsidRPr="00277F90" w:rsidRDefault="00890CFF" w:rsidP="00890CFF">
            <w:pPr>
              <w:pStyle w:val="40"/>
              <w:pBdr>
                <w:top w:val="nil"/>
                <w:left w:val="nil"/>
                <w:bottom w:val="nil"/>
                <w:right w:val="nil"/>
                <w:between w:val="nil"/>
              </w:pBdr>
              <w:tabs>
                <w:tab w:val="left" w:pos="1026"/>
              </w:tabs>
              <w:ind w:right="113" w:firstLine="459"/>
              <w:contextualSpacing/>
              <w:jc w:val="both"/>
            </w:pPr>
            <w:r w:rsidRPr="00277F90">
              <w:t>10.1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14:paraId="5AF23C94" w14:textId="77777777" w:rsidR="00890CFF" w:rsidRPr="00277F90" w:rsidRDefault="00890CFF" w:rsidP="00890CFF">
            <w:pPr>
              <w:pStyle w:val="40"/>
              <w:pBdr>
                <w:top w:val="nil"/>
                <w:left w:val="nil"/>
                <w:bottom w:val="nil"/>
                <w:right w:val="nil"/>
                <w:between w:val="nil"/>
              </w:pBdr>
              <w:ind w:right="113" w:firstLine="459"/>
              <w:contextualSpacing/>
              <w:jc w:val="both"/>
            </w:pPr>
            <w:r w:rsidRPr="00277F90">
              <w:t>10.2 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890CFF" w:rsidRPr="009F256B" w14:paraId="606EECD9" w14:textId="77777777" w:rsidTr="00890CFF">
        <w:trPr>
          <w:trHeight w:val="580"/>
        </w:trPr>
        <w:tc>
          <w:tcPr>
            <w:tcW w:w="2410" w:type="dxa"/>
          </w:tcPr>
          <w:p w14:paraId="31191CCB" w14:textId="77777777" w:rsidR="00890CFF" w:rsidRPr="009F256B" w:rsidRDefault="00890CFF" w:rsidP="00890CFF">
            <w:pPr>
              <w:pStyle w:val="40"/>
              <w:pBdr>
                <w:top w:val="nil"/>
                <w:left w:val="nil"/>
                <w:bottom w:val="nil"/>
                <w:right w:val="nil"/>
                <w:between w:val="nil"/>
              </w:pBdr>
            </w:pPr>
            <w:r w:rsidRPr="009F256B">
              <w:rPr>
                <w:lang w:val="en-US"/>
              </w:rPr>
              <w:t>1</w:t>
            </w:r>
            <w:r w:rsidRPr="009F256B">
              <w:t>1.  Ставки арендной платы</w:t>
            </w:r>
          </w:p>
        </w:tc>
        <w:tc>
          <w:tcPr>
            <w:tcW w:w="7371" w:type="dxa"/>
          </w:tcPr>
          <w:p w14:paraId="2B7270C3" w14:textId="77777777" w:rsidR="00890CFF" w:rsidRPr="009F256B" w:rsidRDefault="00890CFF" w:rsidP="00890CFF">
            <w:pPr>
              <w:pStyle w:val="40"/>
              <w:pBdr>
                <w:top w:val="nil"/>
                <w:left w:val="nil"/>
                <w:bottom w:val="nil"/>
                <w:right w:val="nil"/>
                <w:between w:val="nil"/>
              </w:pBdr>
              <w:ind w:firstLine="459"/>
              <w:jc w:val="both"/>
            </w:pPr>
            <w:r w:rsidRPr="009F256B">
              <w:t>11.1</w:t>
            </w:r>
            <w:r>
              <w:t xml:space="preserve"> </w:t>
            </w:r>
            <w:r w:rsidRPr="009F256B">
              <w:t>Ставки арендной платы транспортного средства с экипажем</w:t>
            </w:r>
            <w:r w:rsidRPr="009F256B">
              <w:rPr>
                <w:b/>
              </w:rPr>
              <w:t xml:space="preserve"> </w:t>
            </w:r>
            <w:r w:rsidRPr="009F256B">
              <w:t>(в руб. без учета НДС) не могут превышать указанные в Приложении № 1 к настоящему Техническому заданию.</w:t>
            </w:r>
          </w:p>
          <w:p w14:paraId="605CBA96" w14:textId="77777777" w:rsidR="00890CFF" w:rsidRPr="009F256B" w:rsidRDefault="00890CFF" w:rsidP="003D2EE6">
            <w:pPr>
              <w:pStyle w:val="40"/>
              <w:pBdr>
                <w:top w:val="nil"/>
                <w:left w:val="nil"/>
                <w:bottom w:val="nil"/>
                <w:right w:val="nil"/>
                <w:between w:val="nil"/>
              </w:pBdr>
              <w:ind w:firstLine="459"/>
              <w:jc w:val="both"/>
            </w:pPr>
            <w:r w:rsidRPr="009F256B">
              <w:t>1</w:t>
            </w:r>
            <w:r>
              <w:t>1</w:t>
            </w:r>
            <w:r w:rsidRPr="009F256B">
              <w:t>.2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w:t>
            </w:r>
            <w:r w:rsidR="003D2EE6">
              <w:t>.</w:t>
            </w:r>
          </w:p>
        </w:tc>
      </w:tr>
      <w:tr w:rsidR="00890CFF" w:rsidRPr="009F256B" w14:paraId="4F4864E6" w14:textId="77777777" w:rsidTr="00890CFF">
        <w:trPr>
          <w:trHeight w:val="580"/>
        </w:trPr>
        <w:tc>
          <w:tcPr>
            <w:tcW w:w="2410" w:type="dxa"/>
          </w:tcPr>
          <w:p w14:paraId="1A81314D" w14:textId="77777777" w:rsidR="00890CFF" w:rsidRPr="009F256B" w:rsidRDefault="00890CFF" w:rsidP="00890CFF">
            <w:pPr>
              <w:pStyle w:val="40"/>
              <w:pBdr>
                <w:top w:val="nil"/>
                <w:left w:val="nil"/>
                <w:bottom w:val="nil"/>
                <w:right w:val="nil"/>
                <w:between w:val="nil"/>
              </w:pBdr>
            </w:pPr>
            <w:r w:rsidRPr="009F256B">
              <w:t>12. Условия оплаты</w:t>
            </w:r>
          </w:p>
        </w:tc>
        <w:tc>
          <w:tcPr>
            <w:tcW w:w="7371" w:type="dxa"/>
          </w:tcPr>
          <w:p w14:paraId="694D2319" w14:textId="77777777" w:rsidR="00890CFF" w:rsidRPr="009F256B" w:rsidRDefault="00890CFF" w:rsidP="00890CFF">
            <w:pPr>
              <w:pStyle w:val="40"/>
              <w:pBdr>
                <w:top w:val="nil"/>
                <w:left w:val="nil"/>
                <w:bottom w:val="nil"/>
                <w:right w:val="nil"/>
                <w:between w:val="nil"/>
              </w:pBdr>
              <w:tabs>
                <w:tab w:val="left" w:pos="567"/>
              </w:tabs>
              <w:ind w:firstLine="459"/>
              <w:jc w:val="both"/>
              <w:rPr>
                <w:rFonts w:eastAsia="Courier New"/>
              </w:rPr>
            </w:pPr>
            <w:r w:rsidRPr="009F256B">
              <w:t>12.1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9F256B">
              <w:rPr>
                <w:rFonts w:eastAsia="Courier New"/>
              </w:rPr>
              <w:t xml:space="preserve"> </w:t>
            </w:r>
          </w:p>
        </w:tc>
      </w:tr>
      <w:tr w:rsidR="00890CFF" w:rsidRPr="009F256B" w14:paraId="6C02E3FB" w14:textId="77777777" w:rsidTr="00890CFF">
        <w:trPr>
          <w:trHeight w:val="580"/>
        </w:trPr>
        <w:tc>
          <w:tcPr>
            <w:tcW w:w="2410" w:type="dxa"/>
          </w:tcPr>
          <w:p w14:paraId="2753BE32" w14:textId="77777777" w:rsidR="00890CFF" w:rsidRPr="009F256B" w:rsidRDefault="00890CFF" w:rsidP="00890CFF">
            <w:pPr>
              <w:pStyle w:val="40"/>
              <w:pBdr>
                <w:top w:val="nil"/>
                <w:left w:val="nil"/>
                <w:bottom w:val="nil"/>
                <w:right w:val="nil"/>
                <w:between w:val="nil"/>
              </w:pBdr>
            </w:pPr>
            <w:r w:rsidRPr="009F256B">
              <w:t>13. Иные условия</w:t>
            </w:r>
          </w:p>
        </w:tc>
        <w:tc>
          <w:tcPr>
            <w:tcW w:w="7371" w:type="dxa"/>
          </w:tcPr>
          <w:p w14:paraId="52B45A8E" w14:textId="77777777" w:rsidR="00890CFF" w:rsidRPr="009F256B" w:rsidRDefault="00890CFF" w:rsidP="00890CFF">
            <w:pPr>
              <w:pStyle w:val="40"/>
              <w:pBdr>
                <w:top w:val="nil"/>
                <w:left w:val="nil"/>
                <w:bottom w:val="nil"/>
                <w:right w:val="nil"/>
                <w:between w:val="nil"/>
              </w:pBdr>
              <w:ind w:firstLine="459"/>
              <w:jc w:val="both"/>
            </w:pPr>
            <w:proofErr w:type="gramStart"/>
            <w:r w:rsidRPr="009F256B">
              <w:t>13.1</w:t>
            </w:r>
            <w:r>
              <w:t xml:space="preserve"> </w:t>
            </w:r>
            <w:r w:rsidRPr="009F256B">
              <w:t xml:space="preserve"> В</w:t>
            </w:r>
            <w:proofErr w:type="gramEnd"/>
            <w:r w:rsidRPr="009F256B">
              <w:t xml:space="preserve">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14:paraId="45F111B0" w14:textId="77777777" w:rsidR="00890CFF" w:rsidRPr="008C0DE8" w:rsidRDefault="00890CFF" w:rsidP="00890CFF">
      <w:pPr>
        <w:pStyle w:val="40"/>
        <w:pBdr>
          <w:top w:val="nil"/>
          <w:left w:val="nil"/>
          <w:bottom w:val="nil"/>
          <w:right w:val="nil"/>
          <w:between w:val="nil"/>
        </w:pBdr>
        <w:ind w:left="5245"/>
        <w:jc w:val="right"/>
        <w:rPr>
          <w:color w:val="000000"/>
        </w:rPr>
      </w:pPr>
    </w:p>
    <w:p w14:paraId="4C40705E" w14:textId="77777777" w:rsidR="00890CFF" w:rsidRPr="008C0DE8" w:rsidRDefault="00890CFF" w:rsidP="00890CFF">
      <w:pPr>
        <w:pStyle w:val="40"/>
        <w:pBdr>
          <w:top w:val="nil"/>
          <w:left w:val="nil"/>
          <w:bottom w:val="nil"/>
          <w:right w:val="nil"/>
          <w:between w:val="nil"/>
        </w:pBdr>
        <w:ind w:left="5245"/>
        <w:jc w:val="right"/>
        <w:rPr>
          <w:color w:val="000000"/>
        </w:rPr>
      </w:pPr>
    </w:p>
    <w:p w14:paraId="5F23A169" w14:textId="77777777" w:rsidR="00890CFF" w:rsidRPr="008C0DE8" w:rsidRDefault="00890CFF" w:rsidP="00890CFF">
      <w:pPr>
        <w:pStyle w:val="40"/>
        <w:pBdr>
          <w:top w:val="nil"/>
          <w:left w:val="nil"/>
          <w:bottom w:val="nil"/>
          <w:right w:val="nil"/>
          <w:between w:val="nil"/>
        </w:pBdr>
        <w:ind w:left="5245"/>
        <w:jc w:val="right"/>
        <w:rPr>
          <w:color w:val="000000"/>
        </w:rPr>
      </w:pPr>
    </w:p>
    <w:p w14:paraId="74F41C1F" w14:textId="77777777" w:rsidR="00890CFF" w:rsidRPr="008C0DE8" w:rsidRDefault="00890CFF" w:rsidP="00890CFF">
      <w:pPr>
        <w:pStyle w:val="40"/>
        <w:pBdr>
          <w:top w:val="nil"/>
          <w:left w:val="nil"/>
          <w:bottom w:val="nil"/>
          <w:right w:val="nil"/>
          <w:between w:val="nil"/>
        </w:pBdr>
        <w:ind w:left="5245"/>
        <w:jc w:val="right"/>
        <w:rPr>
          <w:color w:val="000000"/>
        </w:rPr>
      </w:pPr>
    </w:p>
    <w:p w14:paraId="53E7CF71" w14:textId="77777777" w:rsidR="00890CFF" w:rsidRPr="008C0DE8" w:rsidRDefault="00890CFF" w:rsidP="00890CFF">
      <w:pPr>
        <w:pStyle w:val="40"/>
        <w:pBdr>
          <w:top w:val="nil"/>
          <w:left w:val="nil"/>
          <w:bottom w:val="nil"/>
          <w:right w:val="nil"/>
          <w:between w:val="nil"/>
        </w:pBdr>
        <w:ind w:left="5245"/>
        <w:jc w:val="right"/>
        <w:rPr>
          <w:color w:val="000000"/>
        </w:rPr>
      </w:pPr>
    </w:p>
    <w:p w14:paraId="7F0DF764" w14:textId="77777777" w:rsidR="00890CFF" w:rsidRPr="008C0DE8" w:rsidRDefault="00890CFF" w:rsidP="00890CFF">
      <w:pPr>
        <w:pStyle w:val="40"/>
        <w:pBdr>
          <w:top w:val="nil"/>
          <w:left w:val="nil"/>
          <w:bottom w:val="nil"/>
          <w:right w:val="nil"/>
          <w:between w:val="nil"/>
        </w:pBdr>
        <w:ind w:left="5245"/>
        <w:jc w:val="right"/>
        <w:rPr>
          <w:color w:val="000000"/>
        </w:rPr>
      </w:pPr>
    </w:p>
    <w:p w14:paraId="55D8B342" w14:textId="77777777" w:rsidR="00890CFF" w:rsidRDefault="00890CFF" w:rsidP="00890CFF">
      <w:pPr>
        <w:pStyle w:val="40"/>
        <w:pBdr>
          <w:top w:val="nil"/>
          <w:left w:val="nil"/>
          <w:bottom w:val="nil"/>
          <w:right w:val="nil"/>
          <w:between w:val="nil"/>
        </w:pBdr>
        <w:ind w:left="5245"/>
        <w:jc w:val="right"/>
        <w:rPr>
          <w:color w:val="000000"/>
        </w:rPr>
      </w:pPr>
    </w:p>
    <w:p w14:paraId="7561D599" w14:textId="77777777" w:rsidR="00890CFF" w:rsidRDefault="00890CFF" w:rsidP="00890CFF">
      <w:pPr>
        <w:pStyle w:val="40"/>
        <w:pBdr>
          <w:top w:val="nil"/>
          <w:left w:val="nil"/>
          <w:bottom w:val="nil"/>
          <w:right w:val="nil"/>
          <w:between w:val="nil"/>
        </w:pBdr>
        <w:ind w:left="5245"/>
        <w:jc w:val="right"/>
        <w:rPr>
          <w:color w:val="000000"/>
        </w:rPr>
      </w:pPr>
    </w:p>
    <w:p w14:paraId="454C3AA1" w14:textId="77777777" w:rsidR="00890CFF" w:rsidRPr="00915639" w:rsidRDefault="00890CFF" w:rsidP="00890CFF">
      <w:pPr>
        <w:pStyle w:val="40"/>
        <w:pBdr>
          <w:top w:val="nil"/>
          <w:left w:val="nil"/>
          <w:bottom w:val="nil"/>
          <w:right w:val="nil"/>
          <w:between w:val="nil"/>
        </w:pBdr>
        <w:ind w:left="5245"/>
        <w:jc w:val="right"/>
        <w:rPr>
          <w:color w:val="000000"/>
        </w:rPr>
      </w:pPr>
      <w:r w:rsidRPr="00915639">
        <w:rPr>
          <w:color w:val="000000"/>
        </w:rPr>
        <w:t>Приложение № 1</w:t>
      </w:r>
    </w:p>
    <w:p w14:paraId="187209A2" w14:textId="77777777" w:rsidR="00890CFF" w:rsidRPr="00915639" w:rsidRDefault="00890CFF" w:rsidP="00890CFF">
      <w:pPr>
        <w:pStyle w:val="40"/>
        <w:pBdr>
          <w:top w:val="nil"/>
          <w:left w:val="nil"/>
          <w:bottom w:val="nil"/>
          <w:right w:val="nil"/>
          <w:between w:val="nil"/>
        </w:pBdr>
        <w:ind w:left="5245"/>
        <w:jc w:val="right"/>
        <w:rPr>
          <w:color w:val="000000"/>
        </w:rPr>
      </w:pPr>
      <w:r w:rsidRPr="00915639">
        <w:rPr>
          <w:color w:val="000000"/>
        </w:rPr>
        <w:t xml:space="preserve"> к Техническому заданию</w:t>
      </w:r>
    </w:p>
    <w:p w14:paraId="69E848D7" w14:textId="77777777" w:rsidR="00890CFF" w:rsidRPr="00915639" w:rsidRDefault="00890CFF" w:rsidP="00890CFF">
      <w:pPr>
        <w:pStyle w:val="40"/>
        <w:pBdr>
          <w:top w:val="nil"/>
          <w:left w:val="nil"/>
          <w:bottom w:val="nil"/>
          <w:right w:val="nil"/>
          <w:between w:val="nil"/>
        </w:pBdr>
        <w:tabs>
          <w:tab w:val="left" w:pos="12720"/>
        </w:tabs>
        <w:ind w:firstLine="709"/>
        <w:rPr>
          <w:b/>
          <w:color w:val="000000"/>
        </w:rPr>
      </w:pPr>
      <w:r w:rsidRPr="00915639">
        <w:rPr>
          <w:b/>
          <w:color w:val="000000"/>
        </w:rPr>
        <w:tab/>
      </w:r>
    </w:p>
    <w:p w14:paraId="0F3F5AC4" w14:textId="77777777" w:rsidR="00890CFF" w:rsidRPr="003A70F9" w:rsidRDefault="00890CFF" w:rsidP="00890CFF">
      <w:pPr>
        <w:pStyle w:val="40"/>
        <w:jc w:val="center"/>
      </w:pPr>
      <w:r w:rsidRPr="003A70F9">
        <w:t>Предельные ставки платы за аренду транспортных средств с экипажем</w:t>
      </w:r>
    </w:p>
    <w:p w14:paraId="0C89D1F2" w14:textId="77777777" w:rsidR="00890CFF" w:rsidRPr="003A70F9" w:rsidRDefault="00890CFF" w:rsidP="00890CFF">
      <w:pPr>
        <w:pStyle w:val="40"/>
        <w:ind w:firstLine="709"/>
        <w:jc w:val="center"/>
        <w:rPr>
          <w:b/>
        </w:rPr>
      </w:pPr>
    </w:p>
    <w:p w14:paraId="1E47E1FF" w14:textId="77777777" w:rsidR="00593CDC" w:rsidRPr="00C47EAD" w:rsidRDefault="00593CDC" w:rsidP="00593CDC">
      <w:pPr>
        <w:pStyle w:val="40"/>
        <w:ind w:firstLine="709"/>
        <w:jc w:val="center"/>
        <w:rPr>
          <w:b/>
          <w:u w:val="single"/>
        </w:rPr>
      </w:pPr>
      <w:r w:rsidRPr="00C47EAD">
        <w:rPr>
          <w:b/>
          <w:u w:val="single"/>
        </w:rPr>
        <w:t xml:space="preserve">Перевозка контейнеров с неопасными грузами в г. Н.Новгород и </w:t>
      </w:r>
      <w:proofErr w:type="gramStart"/>
      <w:r w:rsidRPr="00C47EAD">
        <w:rPr>
          <w:b/>
          <w:u w:val="single"/>
        </w:rPr>
        <w:t>в  прилегающих</w:t>
      </w:r>
      <w:proofErr w:type="gramEnd"/>
      <w:r w:rsidRPr="00C47EAD">
        <w:rPr>
          <w:b/>
          <w:u w:val="single"/>
        </w:rPr>
        <w:t xml:space="preserve"> районах</w:t>
      </w:r>
    </w:p>
    <w:p w14:paraId="46B5A623" w14:textId="77777777" w:rsidR="00593CDC" w:rsidRPr="00C47EAD" w:rsidRDefault="00593CDC" w:rsidP="00593CDC">
      <w:pPr>
        <w:pStyle w:val="40"/>
      </w:pPr>
    </w:p>
    <w:tbl>
      <w:tblPr>
        <w:tblW w:w="9371" w:type="dxa"/>
        <w:tblInd w:w="250" w:type="dxa"/>
        <w:tblLayout w:type="fixed"/>
        <w:tblLook w:val="0400" w:firstRow="0" w:lastRow="0" w:firstColumn="0" w:lastColumn="0" w:noHBand="0" w:noVBand="1"/>
      </w:tblPr>
      <w:tblGrid>
        <w:gridCol w:w="960"/>
        <w:gridCol w:w="4017"/>
        <w:gridCol w:w="2268"/>
        <w:gridCol w:w="2126"/>
      </w:tblGrid>
      <w:tr w:rsidR="00593CDC" w:rsidRPr="00C47EAD" w14:paraId="44D37894" w14:textId="77777777" w:rsidTr="00A62A1A">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B376E3" w14:textId="77777777" w:rsidR="00593CDC" w:rsidRPr="00C47EAD" w:rsidRDefault="00593CDC" w:rsidP="00A62A1A">
            <w:pPr>
              <w:pStyle w:val="40"/>
              <w:jc w:val="center"/>
            </w:pPr>
            <w:r w:rsidRPr="00C47EAD">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E4CB11" w14:textId="77777777" w:rsidR="00593CDC" w:rsidRPr="00C47EAD" w:rsidRDefault="00593CDC" w:rsidP="00A62A1A">
            <w:pPr>
              <w:pStyle w:val="40"/>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104F1489" w14:textId="77777777" w:rsidR="00593CDC" w:rsidRPr="00C47EAD" w:rsidRDefault="00593CDC"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C47EAD" w14:paraId="36DFC3A8" w14:textId="77777777" w:rsidTr="00A62A1A">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59111" w14:textId="77777777" w:rsidR="00593CDC" w:rsidRPr="00C47EAD" w:rsidRDefault="00593CDC" w:rsidP="00A62A1A">
            <w:pPr>
              <w:pStyle w:val="40"/>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B2812" w14:textId="77777777" w:rsidR="00593CDC" w:rsidRPr="00C47EAD" w:rsidRDefault="00593CDC" w:rsidP="00A62A1A">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191D0DC9" w14:textId="77777777" w:rsidR="00593CDC" w:rsidRPr="00C47EAD" w:rsidRDefault="00593CDC" w:rsidP="00A62A1A">
            <w:pPr>
              <w:pStyle w:val="40"/>
              <w:jc w:val="center"/>
            </w:pPr>
            <w:r w:rsidRPr="00C47EAD">
              <w:t>20 фут</w:t>
            </w:r>
          </w:p>
        </w:tc>
        <w:tc>
          <w:tcPr>
            <w:tcW w:w="2126" w:type="dxa"/>
            <w:tcBorders>
              <w:top w:val="nil"/>
              <w:left w:val="nil"/>
              <w:bottom w:val="single" w:sz="4" w:space="0" w:color="000000"/>
              <w:right w:val="single" w:sz="4" w:space="0" w:color="000000"/>
            </w:tcBorders>
            <w:shd w:val="clear" w:color="auto" w:fill="auto"/>
            <w:vAlign w:val="center"/>
          </w:tcPr>
          <w:p w14:paraId="0AA6AA4B" w14:textId="77777777" w:rsidR="00593CDC" w:rsidRPr="00C47EAD" w:rsidRDefault="00593CDC" w:rsidP="00A62A1A">
            <w:pPr>
              <w:pStyle w:val="40"/>
              <w:jc w:val="center"/>
            </w:pPr>
            <w:r w:rsidRPr="00C47EAD">
              <w:t>40 фут</w:t>
            </w:r>
          </w:p>
        </w:tc>
      </w:tr>
      <w:tr w:rsidR="00593CDC" w:rsidRPr="00C47EAD" w14:paraId="4EB95721"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61D7A7" w14:textId="77777777" w:rsidR="00593CDC" w:rsidRPr="00C47EAD" w:rsidRDefault="00593CDC" w:rsidP="00A62A1A">
            <w:pPr>
              <w:pStyle w:val="40"/>
              <w:jc w:val="center"/>
            </w:pPr>
            <w:r w:rsidRPr="00C47EAD">
              <w:t>1.</w:t>
            </w:r>
          </w:p>
        </w:tc>
        <w:tc>
          <w:tcPr>
            <w:tcW w:w="4017" w:type="dxa"/>
            <w:tcBorders>
              <w:top w:val="nil"/>
              <w:left w:val="nil"/>
              <w:bottom w:val="single" w:sz="4" w:space="0" w:color="000000"/>
              <w:right w:val="single" w:sz="4" w:space="0" w:color="000000"/>
            </w:tcBorders>
            <w:shd w:val="clear" w:color="auto" w:fill="auto"/>
            <w:vAlign w:val="center"/>
          </w:tcPr>
          <w:p w14:paraId="619AF06A" w14:textId="77777777" w:rsidR="00593CDC" w:rsidRPr="00C47EAD" w:rsidRDefault="00593CDC" w:rsidP="00A62A1A">
            <w:pPr>
              <w:pStyle w:val="40"/>
            </w:pPr>
            <w:r w:rsidRPr="00C47EAD">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10060F0B" w14:textId="77777777" w:rsidR="00593CDC" w:rsidRDefault="00593CDC" w:rsidP="00A62A1A">
            <w:pPr>
              <w:jc w:val="center"/>
              <w:rPr>
                <w:color w:val="000000"/>
              </w:rPr>
            </w:pPr>
            <w:r>
              <w:rPr>
                <w:color w:val="000000"/>
              </w:rPr>
              <w:t>3079</w:t>
            </w:r>
          </w:p>
        </w:tc>
        <w:tc>
          <w:tcPr>
            <w:tcW w:w="2126" w:type="dxa"/>
            <w:tcBorders>
              <w:top w:val="nil"/>
              <w:left w:val="nil"/>
              <w:bottom w:val="single" w:sz="4" w:space="0" w:color="000000"/>
              <w:right w:val="single" w:sz="4" w:space="0" w:color="000000"/>
            </w:tcBorders>
            <w:shd w:val="clear" w:color="auto" w:fill="auto"/>
            <w:vAlign w:val="bottom"/>
          </w:tcPr>
          <w:p w14:paraId="537BC820" w14:textId="77777777" w:rsidR="00593CDC" w:rsidRDefault="00593CDC" w:rsidP="00A62A1A">
            <w:pPr>
              <w:jc w:val="center"/>
              <w:rPr>
                <w:color w:val="000000"/>
              </w:rPr>
            </w:pPr>
            <w:r>
              <w:rPr>
                <w:color w:val="000000"/>
              </w:rPr>
              <w:t>5645</w:t>
            </w:r>
          </w:p>
        </w:tc>
      </w:tr>
      <w:tr w:rsidR="00593CDC" w:rsidRPr="00C47EAD" w14:paraId="2D35C71B"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506F38" w14:textId="77777777" w:rsidR="00593CDC" w:rsidRPr="00C47EAD" w:rsidRDefault="00593CDC" w:rsidP="00A62A1A">
            <w:pPr>
              <w:pStyle w:val="40"/>
              <w:jc w:val="center"/>
            </w:pPr>
            <w:r w:rsidRPr="00C47EAD">
              <w:t>2.</w:t>
            </w:r>
          </w:p>
        </w:tc>
        <w:tc>
          <w:tcPr>
            <w:tcW w:w="4017" w:type="dxa"/>
            <w:tcBorders>
              <w:top w:val="nil"/>
              <w:left w:val="nil"/>
              <w:bottom w:val="single" w:sz="4" w:space="0" w:color="000000"/>
              <w:right w:val="single" w:sz="4" w:space="0" w:color="000000"/>
            </w:tcBorders>
            <w:shd w:val="clear" w:color="auto" w:fill="auto"/>
            <w:vAlign w:val="center"/>
          </w:tcPr>
          <w:p w14:paraId="23C79634" w14:textId="77777777" w:rsidR="00593CDC" w:rsidRPr="00C47EAD" w:rsidRDefault="00593CDC" w:rsidP="00A62A1A">
            <w:pPr>
              <w:pStyle w:val="40"/>
            </w:pPr>
            <w:r w:rsidRPr="00C47EAD">
              <w:t>Зона №2 (от 1</w:t>
            </w:r>
            <w:r w:rsidRPr="00C47EAD">
              <w:rPr>
                <w:lang w:val="en-US"/>
              </w:rPr>
              <w:t>1</w:t>
            </w:r>
            <w:r w:rsidRPr="00C47EAD">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3ADA2115" w14:textId="77777777" w:rsidR="00593CDC" w:rsidRDefault="00593CDC" w:rsidP="00A62A1A">
            <w:pPr>
              <w:jc w:val="center"/>
              <w:rPr>
                <w:color w:val="000000"/>
              </w:rPr>
            </w:pPr>
            <w:r>
              <w:rPr>
                <w:color w:val="000000"/>
              </w:rPr>
              <w:t>3628</w:t>
            </w:r>
          </w:p>
        </w:tc>
        <w:tc>
          <w:tcPr>
            <w:tcW w:w="2126" w:type="dxa"/>
            <w:tcBorders>
              <w:top w:val="nil"/>
              <w:left w:val="nil"/>
              <w:bottom w:val="single" w:sz="4" w:space="0" w:color="000000"/>
              <w:right w:val="single" w:sz="4" w:space="0" w:color="000000"/>
            </w:tcBorders>
            <w:shd w:val="clear" w:color="auto" w:fill="auto"/>
            <w:vAlign w:val="bottom"/>
          </w:tcPr>
          <w:p w14:paraId="5D33F473" w14:textId="77777777" w:rsidR="00593CDC" w:rsidRDefault="00593CDC" w:rsidP="00A62A1A">
            <w:pPr>
              <w:jc w:val="center"/>
              <w:rPr>
                <w:color w:val="000000"/>
              </w:rPr>
            </w:pPr>
            <w:r>
              <w:rPr>
                <w:color w:val="000000"/>
              </w:rPr>
              <w:t>6303</w:t>
            </w:r>
          </w:p>
        </w:tc>
      </w:tr>
      <w:tr w:rsidR="00593CDC" w:rsidRPr="00C47EAD" w14:paraId="5F2657BC"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241CCC" w14:textId="77777777" w:rsidR="00593CDC" w:rsidRPr="00C47EAD" w:rsidRDefault="00593CDC" w:rsidP="00A62A1A">
            <w:pPr>
              <w:pStyle w:val="40"/>
              <w:jc w:val="center"/>
            </w:pPr>
            <w:r w:rsidRPr="00C47EAD">
              <w:t>3.</w:t>
            </w:r>
          </w:p>
        </w:tc>
        <w:tc>
          <w:tcPr>
            <w:tcW w:w="4017" w:type="dxa"/>
            <w:tcBorders>
              <w:top w:val="nil"/>
              <w:left w:val="nil"/>
              <w:bottom w:val="single" w:sz="4" w:space="0" w:color="000000"/>
              <w:right w:val="single" w:sz="4" w:space="0" w:color="000000"/>
            </w:tcBorders>
            <w:shd w:val="clear" w:color="auto" w:fill="auto"/>
            <w:vAlign w:val="center"/>
          </w:tcPr>
          <w:p w14:paraId="1B716440" w14:textId="77777777" w:rsidR="00593CDC" w:rsidRPr="00C47EAD" w:rsidRDefault="00593CDC" w:rsidP="00A62A1A">
            <w:pPr>
              <w:pStyle w:val="40"/>
            </w:pPr>
            <w:r w:rsidRPr="00C47EAD">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681FB02F" w14:textId="77777777" w:rsidR="00593CDC" w:rsidRDefault="00593CDC" w:rsidP="00A62A1A">
            <w:pPr>
              <w:jc w:val="center"/>
              <w:rPr>
                <w:color w:val="000000"/>
              </w:rPr>
            </w:pPr>
            <w:r>
              <w:rPr>
                <w:color w:val="000000"/>
              </w:rPr>
              <w:t>4453</w:t>
            </w:r>
          </w:p>
        </w:tc>
        <w:tc>
          <w:tcPr>
            <w:tcW w:w="2126" w:type="dxa"/>
            <w:tcBorders>
              <w:top w:val="nil"/>
              <w:left w:val="nil"/>
              <w:bottom w:val="single" w:sz="4" w:space="0" w:color="000000"/>
              <w:right w:val="single" w:sz="4" w:space="0" w:color="000000"/>
            </w:tcBorders>
            <w:shd w:val="clear" w:color="auto" w:fill="auto"/>
            <w:vAlign w:val="bottom"/>
          </w:tcPr>
          <w:p w14:paraId="22B6F01D" w14:textId="77777777" w:rsidR="00593CDC" w:rsidRDefault="00593CDC" w:rsidP="00A62A1A">
            <w:pPr>
              <w:jc w:val="center"/>
              <w:rPr>
                <w:color w:val="000000"/>
              </w:rPr>
            </w:pPr>
            <w:r>
              <w:rPr>
                <w:color w:val="000000"/>
              </w:rPr>
              <w:t>6350</w:t>
            </w:r>
          </w:p>
        </w:tc>
      </w:tr>
      <w:tr w:rsidR="00593CDC" w:rsidRPr="00C47EAD" w14:paraId="38B02AFB"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00A0E9" w14:textId="77777777" w:rsidR="00593CDC" w:rsidRPr="00C47EAD" w:rsidRDefault="00593CDC" w:rsidP="00A62A1A">
            <w:pPr>
              <w:pStyle w:val="40"/>
              <w:jc w:val="center"/>
            </w:pPr>
            <w:r w:rsidRPr="00C47EAD">
              <w:t>4.</w:t>
            </w:r>
          </w:p>
        </w:tc>
        <w:tc>
          <w:tcPr>
            <w:tcW w:w="4017" w:type="dxa"/>
            <w:tcBorders>
              <w:top w:val="nil"/>
              <w:left w:val="nil"/>
              <w:bottom w:val="single" w:sz="4" w:space="0" w:color="000000"/>
              <w:right w:val="single" w:sz="4" w:space="0" w:color="000000"/>
            </w:tcBorders>
            <w:shd w:val="clear" w:color="auto" w:fill="auto"/>
            <w:vAlign w:val="center"/>
          </w:tcPr>
          <w:p w14:paraId="7C29EDC5" w14:textId="77777777" w:rsidR="00593CDC" w:rsidRPr="00C47EAD" w:rsidRDefault="00593CDC" w:rsidP="00A62A1A">
            <w:pPr>
              <w:pStyle w:val="40"/>
            </w:pPr>
            <w:r w:rsidRPr="00C47EAD">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6F93AAAE" w14:textId="77777777" w:rsidR="00593CDC" w:rsidRDefault="00593CDC" w:rsidP="00A62A1A">
            <w:pPr>
              <w:jc w:val="center"/>
              <w:rPr>
                <w:color w:val="000000"/>
              </w:rPr>
            </w:pPr>
            <w:r>
              <w:rPr>
                <w:color w:val="000000"/>
              </w:rPr>
              <w:t>5141</w:t>
            </w:r>
          </w:p>
        </w:tc>
        <w:tc>
          <w:tcPr>
            <w:tcW w:w="2126" w:type="dxa"/>
            <w:tcBorders>
              <w:top w:val="nil"/>
              <w:left w:val="nil"/>
              <w:bottom w:val="single" w:sz="4" w:space="0" w:color="000000"/>
              <w:right w:val="single" w:sz="4" w:space="0" w:color="000000"/>
            </w:tcBorders>
            <w:shd w:val="clear" w:color="auto" w:fill="auto"/>
            <w:vAlign w:val="bottom"/>
          </w:tcPr>
          <w:p w14:paraId="0F07C8D4" w14:textId="77777777" w:rsidR="00593CDC" w:rsidRDefault="00593CDC" w:rsidP="00A62A1A">
            <w:pPr>
              <w:jc w:val="center"/>
              <w:rPr>
                <w:color w:val="000000"/>
              </w:rPr>
            </w:pPr>
            <w:r>
              <w:rPr>
                <w:color w:val="000000"/>
              </w:rPr>
              <w:t>6938</w:t>
            </w:r>
          </w:p>
        </w:tc>
      </w:tr>
      <w:tr w:rsidR="00593CDC" w:rsidRPr="00C47EAD" w14:paraId="5BD7288E"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6DC157" w14:textId="77777777" w:rsidR="00593CDC" w:rsidRPr="00C47EAD" w:rsidRDefault="00593CDC" w:rsidP="00A62A1A">
            <w:pPr>
              <w:pStyle w:val="40"/>
              <w:jc w:val="center"/>
            </w:pPr>
            <w:r w:rsidRPr="00C47EAD">
              <w:t>5.</w:t>
            </w:r>
          </w:p>
        </w:tc>
        <w:tc>
          <w:tcPr>
            <w:tcW w:w="4017" w:type="dxa"/>
            <w:tcBorders>
              <w:top w:val="nil"/>
              <w:left w:val="nil"/>
              <w:bottom w:val="single" w:sz="4" w:space="0" w:color="000000"/>
              <w:right w:val="single" w:sz="4" w:space="0" w:color="000000"/>
            </w:tcBorders>
            <w:shd w:val="clear" w:color="auto" w:fill="auto"/>
            <w:vAlign w:val="center"/>
          </w:tcPr>
          <w:p w14:paraId="629EFE7F" w14:textId="77777777" w:rsidR="00593CDC" w:rsidRPr="00C47EAD" w:rsidRDefault="00593CDC" w:rsidP="00A62A1A">
            <w:pPr>
              <w:pStyle w:val="40"/>
            </w:pPr>
            <w:r w:rsidRPr="00C47EAD">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08962A74" w14:textId="77777777" w:rsidR="00593CDC" w:rsidRDefault="00593CDC" w:rsidP="00A62A1A">
            <w:pPr>
              <w:jc w:val="center"/>
              <w:rPr>
                <w:color w:val="000000"/>
              </w:rPr>
            </w:pPr>
            <w:r>
              <w:rPr>
                <w:color w:val="000000"/>
              </w:rPr>
              <w:t>5827</w:t>
            </w:r>
          </w:p>
        </w:tc>
        <w:tc>
          <w:tcPr>
            <w:tcW w:w="2126" w:type="dxa"/>
            <w:tcBorders>
              <w:top w:val="nil"/>
              <w:left w:val="nil"/>
              <w:bottom w:val="single" w:sz="4" w:space="0" w:color="000000"/>
              <w:right w:val="single" w:sz="4" w:space="0" w:color="000000"/>
            </w:tcBorders>
            <w:shd w:val="clear" w:color="auto" w:fill="auto"/>
            <w:vAlign w:val="bottom"/>
          </w:tcPr>
          <w:p w14:paraId="03E74F3A" w14:textId="77777777" w:rsidR="00593CDC" w:rsidRDefault="00593CDC" w:rsidP="00A62A1A">
            <w:pPr>
              <w:jc w:val="center"/>
              <w:rPr>
                <w:color w:val="000000"/>
              </w:rPr>
            </w:pPr>
            <w:r>
              <w:rPr>
                <w:color w:val="000000"/>
              </w:rPr>
              <w:t>7526</w:t>
            </w:r>
          </w:p>
        </w:tc>
      </w:tr>
      <w:tr w:rsidR="00593CDC" w:rsidRPr="00C47EAD" w14:paraId="189CE561"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83BAA2C" w14:textId="77777777" w:rsidR="00593CDC" w:rsidRPr="00C47EAD" w:rsidRDefault="00593CDC" w:rsidP="00A62A1A">
            <w:pPr>
              <w:pStyle w:val="40"/>
              <w:jc w:val="center"/>
            </w:pPr>
            <w:r w:rsidRPr="00C47EAD">
              <w:t>6.</w:t>
            </w:r>
          </w:p>
        </w:tc>
        <w:tc>
          <w:tcPr>
            <w:tcW w:w="4017" w:type="dxa"/>
            <w:tcBorders>
              <w:top w:val="nil"/>
              <w:left w:val="nil"/>
              <w:bottom w:val="single" w:sz="4" w:space="0" w:color="000000"/>
              <w:right w:val="single" w:sz="4" w:space="0" w:color="000000"/>
            </w:tcBorders>
            <w:shd w:val="clear" w:color="auto" w:fill="auto"/>
            <w:vAlign w:val="center"/>
          </w:tcPr>
          <w:p w14:paraId="53FC4AFA" w14:textId="77777777" w:rsidR="00593CDC" w:rsidRPr="00C47EAD" w:rsidRDefault="00593CDC" w:rsidP="00A62A1A">
            <w:pPr>
              <w:pStyle w:val="40"/>
            </w:pPr>
            <w:r w:rsidRPr="00C47EAD">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10D52F5E" w14:textId="77777777" w:rsidR="00593CDC" w:rsidRDefault="00593CDC" w:rsidP="00A62A1A">
            <w:pPr>
              <w:jc w:val="center"/>
              <w:rPr>
                <w:color w:val="000000"/>
              </w:rPr>
            </w:pPr>
            <w:r>
              <w:rPr>
                <w:color w:val="000000"/>
              </w:rPr>
              <w:t>6238</w:t>
            </w:r>
          </w:p>
        </w:tc>
        <w:tc>
          <w:tcPr>
            <w:tcW w:w="2126" w:type="dxa"/>
            <w:tcBorders>
              <w:top w:val="nil"/>
              <w:left w:val="nil"/>
              <w:bottom w:val="single" w:sz="4" w:space="0" w:color="000000"/>
              <w:right w:val="single" w:sz="4" w:space="0" w:color="000000"/>
            </w:tcBorders>
            <w:shd w:val="clear" w:color="auto" w:fill="auto"/>
            <w:vAlign w:val="bottom"/>
          </w:tcPr>
          <w:p w14:paraId="5D86D4C1" w14:textId="77777777" w:rsidR="00593CDC" w:rsidRDefault="00593CDC" w:rsidP="00A62A1A">
            <w:pPr>
              <w:jc w:val="center"/>
              <w:rPr>
                <w:color w:val="000000"/>
              </w:rPr>
            </w:pPr>
            <w:r>
              <w:rPr>
                <w:color w:val="000000"/>
              </w:rPr>
              <w:t>7879</w:t>
            </w:r>
          </w:p>
        </w:tc>
      </w:tr>
      <w:tr w:rsidR="00593CDC" w:rsidRPr="00C47EAD" w14:paraId="04DDC3A8"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61877FA" w14:textId="77777777" w:rsidR="00593CDC" w:rsidRPr="00C47EAD" w:rsidRDefault="00593CDC" w:rsidP="00A62A1A">
            <w:pPr>
              <w:pStyle w:val="40"/>
              <w:jc w:val="center"/>
            </w:pPr>
            <w:r w:rsidRPr="00C47EAD">
              <w:t>7.</w:t>
            </w:r>
          </w:p>
        </w:tc>
        <w:tc>
          <w:tcPr>
            <w:tcW w:w="4017" w:type="dxa"/>
            <w:tcBorders>
              <w:top w:val="nil"/>
              <w:left w:val="nil"/>
              <w:bottom w:val="single" w:sz="4" w:space="0" w:color="000000"/>
              <w:right w:val="single" w:sz="4" w:space="0" w:color="000000"/>
            </w:tcBorders>
            <w:shd w:val="clear" w:color="auto" w:fill="auto"/>
            <w:vAlign w:val="center"/>
          </w:tcPr>
          <w:p w14:paraId="03BFA570" w14:textId="77777777" w:rsidR="00593CDC" w:rsidRPr="00C47EAD" w:rsidRDefault="00593CDC" w:rsidP="00A62A1A">
            <w:pPr>
              <w:pStyle w:val="40"/>
            </w:pPr>
            <w:r w:rsidRPr="00C47EAD">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6A3A7793" w14:textId="77777777" w:rsidR="00593CDC" w:rsidRDefault="00593CDC" w:rsidP="00A62A1A">
            <w:pPr>
              <w:jc w:val="center"/>
              <w:rPr>
                <w:color w:val="000000"/>
              </w:rPr>
            </w:pPr>
            <w:r>
              <w:rPr>
                <w:color w:val="000000"/>
              </w:rPr>
              <w:t>6925</w:t>
            </w:r>
          </w:p>
        </w:tc>
        <w:tc>
          <w:tcPr>
            <w:tcW w:w="2126" w:type="dxa"/>
            <w:tcBorders>
              <w:top w:val="nil"/>
              <w:left w:val="nil"/>
              <w:bottom w:val="single" w:sz="4" w:space="0" w:color="000000"/>
              <w:right w:val="single" w:sz="4" w:space="0" w:color="000000"/>
            </w:tcBorders>
            <w:shd w:val="clear" w:color="auto" w:fill="auto"/>
            <w:vAlign w:val="bottom"/>
          </w:tcPr>
          <w:p w14:paraId="600A43F4" w14:textId="77777777" w:rsidR="00593CDC" w:rsidRDefault="00593CDC" w:rsidP="00A62A1A">
            <w:pPr>
              <w:jc w:val="center"/>
              <w:rPr>
                <w:color w:val="000000"/>
              </w:rPr>
            </w:pPr>
            <w:r>
              <w:rPr>
                <w:color w:val="000000"/>
              </w:rPr>
              <w:t>8467</w:t>
            </w:r>
          </w:p>
        </w:tc>
      </w:tr>
      <w:tr w:rsidR="00593CDC" w:rsidRPr="00C47EAD" w14:paraId="28EDFC2A"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AA7B99B" w14:textId="77777777" w:rsidR="00593CDC" w:rsidRPr="00C47EAD" w:rsidRDefault="00593CDC" w:rsidP="00A62A1A">
            <w:pPr>
              <w:pStyle w:val="40"/>
              <w:jc w:val="center"/>
            </w:pPr>
            <w:r w:rsidRPr="00C47EAD">
              <w:t>8.</w:t>
            </w:r>
          </w:p>
        </w:tc>
        <w:tc>
          <w:tcPr>
            <w:tcW w:w="4017" w:type="dxa"/>
            <w:tcBorders>
              <w:top w:val="nil"/>
              <w:left w:val="nil"/>
              <w:bottom w:val="single" w:sz="4" w:space="0" w:color="000000"/>
              <w:right w:val="single" w:sz="4" w:space="0" w:color="000000"/>
            </w:tcBorders>
            <w:shd w:val="clear" w:color="auto" w:fill="auto"/>
            <w:vAlign w:val="center"/>
          </w:tcPr>
          <w:p w14:paraId="1F884448" w14:textId="77777777" w:rsidR="00593CDC" w:rsidRPr="00C47EAD" w:rsidRDefault="00593CDC" w:rsidP="00A62A1A">
            <w:pPr>
              <w:pStyle w:val="40"/>
            </w:pPr>
            <w:r w:rsidRPr="00C47EAD">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49B030E2" w14:textId="77777777" w:rsidR="00593CDC" w:rsidRDefault="00593CDC" w:rsidP="00A62A1A">
            <w:pPr>
              <w:jc w:val="center"/>
              <w:rPr>
                <w:color w:val="000000"/>
              </w:rPr>
            </w:pPr>
            <w:r>
              <w:rPr>
                <w:color w:val="000000"/>
              </w:rPr>
              <w:t>8025</w:t>
            </w:r>
          </w:p>
        </w:tc>
        <w:tc>
          <w:tcPr>
            <w:tcW w:w="2126" w:type="dxa"/>
            <w:tcBorders>
              <w:top w:val="nil"/>
              <w:left w:val="nil"/>
              <w:bottom w:val="single" w:sz="4" w:space="0" w:color="000000"/>
              <w:right w:val="single" w:sz="4" w:space="0" w:color="000000"/>
            </w:tcBorders>
            <w:shd w:val="clear" w:color="auto" w:fill="auto"/>
            <w:vAlign w:val="bottom"/>
          </w:tcPr>
          <w:p w14:paraId="075026D2" w14:textId="77777777" w:rsidR="00593CDC" w:rsidRDefault="00593CDC" w:rsidP="00A62A1A">
            <w:pPr>
              <w:jc w:val="center"/>
              <w:rPr>
                <w:color w:val="000000"/>
              </w:rPr>
            </w:pPr>
            <w:r>
              <w:rPr>
                <w:color w:val="000000"/>
              </w:rPr>
              <w:t>9408</w:t>
            </w:r>
          </w:p>
        </w:tc>
      </w:tr>
      <w:tr w:rsidR="00593CDC" w:rsidRPr="00C47EAD" w14:paraId="19187C77"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CEFA1BC" w14:textId="77777777" w:rsidR="00593CDC" w:rsidRPr="00C47EAD" w:rsidRDefault="00593CDC" w:rsidP="00A62A1A">
            <w:pPr>
              <w:pStyle w:val="40"/>
              <w:jc w:val="center"/>
            </w:pPr>
            <w:r w:rsidRPr="00C47EAD">
              <w:t>9.</w:t>
            </w:r>
          </w:p>
        </w:tc>
        <w:tc>
          <w:tcPr>
            <w:tcW w:w="4017" w:type="dxa"/>
            <w:tcBorders>
              <w:top w:val="nil"/>
              <w:left w:val="nil"/>
              <w:bottom w:val="single" w:sz="4" w:space="0" w:color="000000"/>
              <w:right w:val="single" w:sz="4" w:space="0" w:color="000000"/>
            </w:tcBorders>
            <w:shd w:val="clear" w:color="auto" w:fill="auto"/>
            <w:vAlign w:val="center"/>
          </w:tcPr>
          <w:p w14:paraId="201C9845" w14:textId="77777777" w:rsidR="00593CDC" w:rsidRPr="00C47EAD" w:rsidRDefault="00593CDC" w:rsidP="00A62A1A">
            <w:pPr>
              <w:pStyle w:val="40"/>
            </w:pPr>
            <w:r w:rsidRPr="00C47EAD">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040A42EC" w14:textId="77777777" w:rsidR="00593CDC" w:rsidRDefault="00593CDC" w:rsidP="00A62A1A">
            <w:pPr>
              <w:jc w:val="center"/>
              <w:rPr>
                <w:color w:val="000000"/>
              </w:rPr>
            </w:pPr>
            <w:r>
              <w:rPr>
                <w:color w:val="000000"/>
              </w:rPr>
              <w:t>8437</w:t>
            </w:r>
          </w:p>
        </w:tc>
        <w:tc>
          <w:tcPr>
            <w:tcW w:w="2126" w:type="dxa"/>
            <w:tcBorders>
              <w:top w:val="nil"/>
              <w:left w:val="nil"/>
              <w:bottom w:val="single" w:sz="4" w:space="0" w:color="000000"/>
              <w:right w:val="single" w:sz="4" w:space="0" w:color="000000"/>
            </w:tcBorders>
            <w:shd w:val="clear" w:color="auto" w:fill="auto"/>
            <w:vAlign w:val="bottom"/>
          </w:tcPr>
          <w:p w14:paraId="18B5FF86" w14:textId="77777777" w:rsidR="00593CDC" w:rsidRDefault="00593CDC" w:rsidP="00A62A1A">
            <w:pPr>
              <w:jc w:val="center"/>
              <w:rPr>
                <w:color w:val="000000"/>
              </w:rPr>
            </w:pPr>
            <w:r>
              <w:rPr>
                <w:color w:val="000000"/>
              </w:rPr>
              <w:t>9761</w:t>
            </w:r>
          </w:p>
        </w:tc>
      </w:tr>
      <w:tr w:rsidR="00593CDC" w:rsidRPr="00C47EAD" w14:paraId="591EE86C"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B6BB154" w14:textId="77777777" w:rsidR="00593CDC" w:rsidRPr="00C47EAD" w:rsidRDefault="00593CDC" w:rsidP="00A62A1A">
            <w:pPr>
              <w:pStyle w:val="40"/>
              <w:jc w:val="center"/>
            </w:pPr>
            <w:r w:rsidRPr="00C47EAD">
              <w:t>10.</w:t>
            </w:r>
          </w:p>
        </w:tc>
        <w:tc>
          <w:tcPr>
            <w:tcW w:w="4017" w:type="dxa"/>
            <w:tcBorders>
              <w:top w:val="nil"/>
              <w:left w:val="nil"/>
              <w:bottom w:val="single" w:sz="4" w:space="0" w:color="000000"/>
              <w:right w:val="single" w:sz="4" w:space="0" w:color="000000"/>
            </w:tcBorders>
            <w:shd w:val="clear" w:color="auto" w:fill="auto"/>
            <w:vAlign w:val="center"/>
          </w:tcPr>
          <w:p w14:paraId="4D7EC406" w14:textId="77777777" w:rsidR="00593CDC" w:rsidRPr="00C47EAD" w:rsidRDefault="00593CDC" w:rsidP="00A62A1A">
            <w:pPr>
              <w:pStyle w:val="40"/>
            </w:pPr>
            <w:r w:rsidRPr="00C47EAD">
              <w:t>Зона №10  (от 50 до 65 км)</w:t>
            </w:r>
          </w:p>
        </w:tc>
        <w:tc>
          <w:tcPr>
            <w:tcW w:w="2268" w:type="dxa"/>
            <w:tcBorders>
              <w:top w:val="nil"/>
              <w:left w:val="nil"/>
              <w:bottom w:val="single" w:sz="4" w:space="0" w:color="000000"/>
              <w:right w:val="single" w:sz="4" w:space="0" w:color="000000"/>
            </w:tcBorders>
            <w:shd w:val="clear" w:color="auto" w:fill="auto"/>
            <w:vAlign w:val="bottom"/>
          </w:tcPr>
          <w:p w14:paraId="1332F239" w14:textId="77777777" w:rsidR="00593CDC" w:rsidRDefault="00593CDC" w:rsidP="00A62A1A">
            <w:pPr>
              <w:jc w:val="center"/>
              <w:rPr>
                <w:color w:val="000000"/>
              </w:rPr>
            </w:pPr>
            <w:r>
              <w:rPr>
                <w:color w:val="000000"/>
              </w:rPr>
              <w:t>8060</w:t>
            </w:r>
          </w:p>
        </w:tc>
        <w:tc>
          <w:tcPr>
            <w:tcW w:w="2126" w:type="dxa"/>
            <w:tcBorders>
              <w:top w:val="nil"/>
              <w:left w:val="nil"/>
              <w:bottom w:val="single" w:sz="4" w:space="0" w:color="000000"/>
              <w:right w:val="single" w:sz="4" w:space="0" w:color="000000"/>
            </w:tcBorders>
            <w:shd w:val="clear" w:color="auto" w:fill="auto"/>
            <w:vAlign w:val="bottom"/>
          </w:tcPr>
          <w:p w14:paraId="24833898" w14:textId="77777777" w:rsidR="00593CDC" w:rsidRDefault="00593CDC" w:rsidP="00A62A1A">
            <w:pPr>
              <w:jc w:val="center"/>
              <w:rPr>
                <w:color w:val="000000"/>
              </w:rPr>
            </w:pPr>
            <w:r>
              <w:rPr>
                <w:color w:val="000000"/>
              </w:rPr>
              <w:t>10114</w:t>
            </w:r>
          </w:p>
        </w:tc>
      </w:tr>
      <w:tr w:rsidR="00593CDC" w:rsidRPr="00C47EAD" w14:paraId="6C7386A9"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1C762D6" w14:textId="77777777" w:rsidR="00593CDC" w:rsidRPr="00C47EAD" w:rsidRDefault="00593CDC" w:rsidP="00A62A1A">
            <w:pPr>
              <w:pStyle w:val="40"/>
              <w:jc w:val="center"/>
            </w:pPr>
            <w:r w:rsidRPr="00C47EAD">
              <w:t>11.</w:t>
            </w:r>
          </w:p>
        </w:tc>
        <w:tc>
          <w:tcPr>
            <w:tcW w:w="4017" w:type="dxa"/>
            <w:tcBorders>
              <w:top w:val="nil"/>
              <w:left w:val="nil"/>
              <w:bottom w:val="single" w:sz="4" w:space="0" w:color="000000"/>
              <w:right w:val="single" w:sz="4" w:space="0" w:color="000000"/>
            </w:tcBorders>
            <w:shd w:val="clear" w:color="auto" w:fill="auto"/>
            <w:vAlign w:val="center"/>
          </w:tcPr>
          <w:p w14:paraId="292758ED" w14:textId="77777777" w:rsidR="00593CDC" w:rsidRPr="00C47EAD" w:rsidRDefault="00593CDC" w:rsidP="00A62A1A">
            <w:pPr>
              <w:pStyle w:val="40"/>
            </w:pPr>
            <w:r w:rsidRPr="00C47EAD">
              <w:t>Зона №11  (от 66 до 70 км)</w:t>
            </w:r>
          </w:p>
        </w:tc>
        <w:tc>
          <w:tcPr>
            <w:tcW w:w="2268" w:type="dxa"/>
            <w:tcBorders>
              <w:top w:val="nil"/>
              <w:left w:val="nil"/>
              <w:bottom w:val="single" w:sz="4" w:space="0" w:color="000000"/>
              <w:right w:val="single" w:sz="4" w:space="0" w:color="000000"/>
            </w:tcBorders>
            <w:shd w:val="clear" w:color="auto" w:fill="auto"/>
            <w:vAlign w:val="bottom"/>
          </w:tcPr>
          <w:p w14:paraId="658B43E1" w14:textId="77777777" w:rsidR="00593CDC" w:rsidRDefault="00593CDC" w:rsidP="00A62A1A">
            <w:pPr>
              <w:jc w:val="center"/>
              <w:rPr>
                <w:color w:val="000000"/>
              </w:rPr>
            </w:pPr>
            <w:r>
              <w:rPr>
                <w:color w:val="000000"/>
              </w:rPr>
              <w:t>8550</w:t>
            </w:r>
          </w:p>
        </w:tc>
        <w:tc>
          <w:tcPr>
            <w:tcW w:w="2126" w:type="dxa"/>
            <w:tcBorders>
              <w:top w:val="nil"/>
              <w:left w:val="nil"/>
              <w:bottom w:val="single" w:sz="4" w:space="0" w:color="000000"/>
              <w:right w:val="single" w:sz="4" w:space="0" w:color="000000"/>
            </w:tcBorders>
            <w:shd w:val="clear" w:color="auto" w:fill="auto"/>
            <w:vAlign w:val="bottom"/>
          </w:tcPr>
          <w:p w14:paraId="2AB7E907" w14:textId="77777777" w:rsidR="00593CDC" w:rsidRDefault="00593CDC" w:rsidP="00A62A1A">
            <w:pPr>
              <w:jc w:val="center"/>
              <w:rPr>
                <w:color w:val="000000"/>
              </w:rPr>
            </w:pPr>
            <w:r>
              <w:rPr>
                <w:color w:val="000000"/>
              </w:rPr>
              <w:t>10584</w:t>
            </w:r>
          </w:p>
        </w:tc>
      </w:tr>
      <w:tr w:rsidR="00593CDC" w:rsidRPr="00C47EAD" w14:paraId="6F6DCFD3"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01E86C" w14:textId="77777777" w:rsidR="00593CDC" w:rsidRPr="00C47EAD" w:rsidRDefault="00593CDC" w:rsidP="00A62A1A">
            <w:pPr>
              <w:pStyle w:val="40"/>
              <w:jc w:val="center"/>
            </w:pPr>
            <w:r w:rsidRPr="00C47EAD">
              <w:t>12.</w:t>
            </w:r>
          </w:p>
        </w:tc>
        <w:tc>
          <w:tcPr>
            <w:tcW w:w="4017" w:type="dxa"/>
            <w:tcBorders>
              <w:top w:val="nil"/>
              <w:left w:val="nil"/>
              <w:bottom w:val="single" w:sz="4" w:space="0" w:color="000000"/>
              <w:right w:val="single" w:sz="4" w:space="0" w:color="000000"/>
            </w:tcBorders>
            <w:shd w:val="clear" w:color="auto" w:fill="auto"/>
            <w:vAlign w:val="center"/>
          </w:tcPr>
          <w:p w14:paraId="0F3E47C9" w14:textId="77777777" w:rsidR="00593CDC" w:rsidRPr="00C47EAD" w:rsidRDefault="00593CDC" w:rsidP="00A62A1A">
            <w:pPr>
              <w:pStyle w:val="40"/>
            </w:pPr>
            <w:r w:rsidRPr="00C47EAD">
              <w:t>Зона №12  (от 71 до 80 км)</w:t>
            </w:r>
          </w:p>
        </w:tc>
        <w:tc>
          <w:tcPr>
            <w:tcW w:w="2268" w:type="dxa"/>
            <w:tcBorders>
              <w:top w:val="nil"/>
              <w:left w:val="nil"/>
              <w:bottom w:val="single" w:sz="4" w:space="0" w:color="000000"/>
              <w:right w:val="single" w:sz="4" w:space="0" w:color="000000"/>
            </w:tcBorders>
            <w:shd w:val="clear" w:color="auto" w:fill="auto"/>
            <w:vAlign w:val="bottom"/>
          </w:tcPr>
          <w:p w14:paraId="6354A79C" w14:textId="77777777" w:rsidR="00593CDC" w:rsidRDefault="00593CDC" w:rsidP="00A62A1A">
            <w:pPr>
              <w:jc w:val="center"/>
              <w:rPr>
                <w:color w:val="000000"/>
              </w:rPr>
            </w:pPr>
            <w:r>
              <w:rPr>
                <w:color w:val="000000"/>
              </w:rPr>
              <w:t>9527</w:t>
            </w:r>
          </w:p>
        </w:tc>
        <w:tc>
          <w:tcPr>
            <w:tcW w:w="2126" w:type="dxa"/>
            <w:tcBorders>
              <w:top w:val="nil"/>
              <w:left w:val="nil"/>
              <w:bottom w:val="single" w:sz="4" w:space="0" w:color="000000"/>
              <w:right w:val="single" w:sz="4" w:space="0" w:color="000000"/>
            </w:tcBorders>
            <w:shd w:val="clear" w:color="auto" w:fill="auto"/>
            <w:vAlign w:val="bottom"/>
          </w:tcPr>
          <w:p w14:paraId="41AEF15A" w14:textId="77777777" w:rsidR="00593CDC" w:rsidRDefault="00593CDC" w:rsidP="00A62A1A">
            <w:pPr>
              <w:jc w:val="center"/>
              <w:rPr>
                <w:color w:val="000000"/>
              </w:rPr>
            </w:pPr>
            <w:r>
              <w:rPr>
                <w:color w:val="000000"/>
              </w:rPr>
              <w:t>11525</w:t>
            </w:r>
          </w:p>
        </w:tc>
      </w:tr>
      <w:tr w:rsidR="00593CDC" w:rsidRPr="00C47EAD" w14:paraId="4B8BCAB8"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CAD274" w14:textId="77777777" w:rsidR="00593CDC" w:rsidRPr="00C47EAD" w:rsidRDefault="00593CDC" w:rsidP="00A62A1A">
            <w:pPr>
              <w:pStyle w:val="40"/>
              <w:jc w:val="center"/>
            </w:pPr>
            <w:r w:rsidRPr="00C47EAD">
              <w:t>13.</w:t>
            </w:r>
          </w:p>
        </w:tc>
        <w:tc>
          <w:tcPr>
            <w:tcW w:w="4017" w:type="dxa"/>
            <w:tcBorders>
              <w:top w:val="nil"/>
              <w:left w:val="nil"/>
              <w:bottom w:val="single" w:sz="4" w:space="0" w:color="000000"/>
              <w:right w:val="single" w:sz="4" w:space="0" w:color="000000"/>
            </w:tcBorders>
            <w:shd w:val="clear" w:color="auto" w:fill="auto"/>
            <w:vAlign w:val="center"/>
          </w:tcPr>
          <w:p w14:paraId="19F88F46" w14:textId="77777777" w:rsidR="00593CDC" w:rsidRPr="00C47EAD" w:rsidRDefault="00593CDC" w:rsidP="00A62A1A">
            <w:pPr>
              <w:pStyle w:val="40"/>
            </w:pPr>
            <w:r w:rsidRPr="00C47EAD">
              <w:t>Зона №13  (от 81 до 100 км)</w:t>
            </w:r>
          </w:p>
        </w:tc>
        <w:tc>
          <w:tcPr>
            <w:tcW w:w="2268" w:type="dxa"/>
            <w:tcBorders>
              <w:top w:val="nil"/>
              <w:left w:val="nil"/>
              <w:bottom w:val="single" w:sz="4" w:space="0" w:color="000000"/>
              <w:right w:val="single" w:sz="4" w:space="0" w:color="000000"/>
            </w:tcBorders>
            <w:shd w:val="clear" w:color="auto" w:fill="auto"/>
            <w:vAlign w:val="bottom"/>
          </w:tcPr>
          <w:p w14:paraId="6F9D2FD1" w14:textId="77777777" w:rsidR="00593CDC" w:rsidRDefault="00593CDC" w:rsidP="00A62A1A">
            <w:pPr>
              <w:jc w:val="center"/>
              <w:rPr>
                <w:color w:val="000000"/>
              </w:rPr>
            </w:pPr>
            <w:r>
              <w:rPr>
                <w:color w:val="000000"/>
              </w:rPr>
              <w:t>11482</w:t>
            </w:r>
          </w:p>
        </w:tc>
        <w:tc>
          <w:tcPr>
            <w:tcW w:w="2126" w:type="dxa"/>
            <w:tcBorders>
              <w:top w:val="nil"/>
              <w:left w:val="nil"/>
              <w:bottom w:val="single" w:sz="4" w:space="0" w:color="000000"/>
              <w:right w:val="single" w:sz="4" w:space="0" w:color="000000"/>
            </w:tcBorders>
            <w:shd w:val="clear" w:color="auto" w:fill="auto"/>
            <w:vAlign w:val="bottom"/>
          </w:tcPr>
          <w:p w14:paraId="7C405863" w14:textId="77777777" w:rsidR="00593CDC" w:rsidRDefault="00593CDC" w:rsidP="00A62A1A">
            <w:pPr>
              <w:jc w:val="center"/>
              <w:rPr>
                <w:color w:val="000000"/>
              </w:rPr>
            </w:pPr>
            <w:r>
              <w:rPr>
                <w:color w:val="000000"/>
              </w:rPr>
              <w:t>12701</w:t>
            </w:r>
          </w:p>
        </w:tc>
      </w:tr>
      <w:tr w:rsidR="00593CDC" w:rsidRPr="00C47EAD" w14:paraId="09AC387D"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CECDF51" w14:textId="77777777" w:rsidR="00593CDC" w:rsidRPr="00C47EAD" w:rsidRDefault="00593CDC" w:rsidP="00A62A1A">
            <w:pPr>
              <w:pStyle w:val="40"/>
              <w:jc w:val="center"/>
            </w:pPr>
            <w:r w:rsidRPr="00C47EAD">
              <w:t>14.</w:t>
            </w:r>
          </w:p>
        </w:tc>
        <w:tc>
          <w:tcPr>
            <w:tcW w:w="4017" w:type="dxa"/>
            <w:tcBorders>
              <w:top w:val="nil"/>
              <w:left w:val="nil"/>
              <w:bottom w:val="single" w:sz="4" w:space="0" w:color="000000"/>
              <w:right w:val="single" w:sz="4" w:space="0" w:color="000000"/>
            </w:tcBorders>
            <w:shd w:val="clear" w:color="auto" w:fill="auto"/>
            <w:vAlign w:val="center"/>
          </w:tcPr>
          <w:p w14:paraId="36400489" w14:textId="77777777" w:rsidR="00593CDC" w:rsidRPr="00C47EAD" w:rsidRDefault="00593CDC" w:rsidP="00A62A1A">
            <w:pPr>
              <w:pStyle w:val="40"/>
            </w:pPr>
            <w:r w:rsidRPr="00C47EAD">
              <w:t>Зона №14  (от 101 до 110 км)</w:t>
            </w:r>
          </w:p>
        </w:tc>
        <w:tc>
          <w:tcPr>
            <w:tcW w:w="2268" w:type="dxa"/>
            <w:tcBorders>
              <w:top w:val="nil"/>
              <w:left w:val="nil"/>
              <w:bottom w:val="single" w:sz="4" w:space="0" w:color="000000"/>
              <w:right w:val="single" w:sz="4" w:space="0" w:color="000000"/>
            </w:tcBorders>
            <w:shd w:val="clear" w:color="auto" w:fill="auto"/>
            <w:vAlign w:val="bottom"/>
          </w:tcPr>
          <w:p w14:paraId="50FADB01" w14:textId="77777777" w:rsidR="00593CDC" w:rsidRDefault="00593CDC" w:rsidP="00A62A1A">
            <w:pPr>
              <w:jc w:val="center"/>
              <w:rPr>
                <w:color w:val="000000"/>
              </w:rPr>
            </w:pPr>
            <w:r>
              <w:rPr>
                <w:color w:val="000000"/>
              </w:rPr>
              <w:t>12460</w:t>
            </w:r>
          </w:p>
        </w:tc>
        <w:tc>
          <w:tcPr>
            <w:tcW w:w="2126" w:type="dxa"/>
            <w:tcBorders>
              <w:top w:val="nil"/>
              <w:left w:val="nil"/>
              <w:bottom w:val="single" w:sz="4" w:space="0" w:color="000000"/>
              <w:right w:val="single" w:sz="4" w:space="0" w:color="000000"/>
            </w:tcBorders>
            <w:shd w:val="clear" w:color="auto" w:fill="auto"/>
            <w:vAlign w:val="bottom"/>
          </w:tcPr>
          <w:p w14:paraId="42B08A08" w14:textId="77777777" w:rsidR="00593CDC" w:rsidRDefault="00593CDC" w:rsidP="00A62A1A">
            <w:pPr>
              <w:jc w:val="center"/>
              <w:rPr>
                <w:color w:val="000000"/>
              </w:rPr>
            </w:pPr>
            <w:r>
              <w:rPr>
                <w:color w:val="000000"/>
              </w:rPr>
              <w:t>13571</w:t>
            </w:r>
          </w:p>
        </w:tc>
      </w:tr>
      <w:tr w:rsidR="00593CDC" w:rsidRPr="00C47EAD" w14:paraId="4CD779AA"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FFD63F" w14:textId="77777777" w:rsidR="00593CDC" w:rsidRPr="00C47EAD" w:rsidRDefault="00593CDC" w:rsidP="00A62A1A">
            <w:pPr>
              <w:pStyle w:val="40"/>
              <w:jc w:val="center"/>
            </w:pPr>
            <w:r w:rsidRPr="00C47EAD">
              <w:t>15.</w:t>
            </w:r>
          </w:p>
        </w:tc>
        <w:tc>
          <w:tcPr>
            <w:tcW w:w="4017" w:type="dxa"/>
            <w:tcBorders>
              <w:top w:val="nil"/>
              <w:left w:val="nil"/>
              <w:bottom w:val="single" w:sz="4" w:space="0" w:color="000000"/>
              <w:right w:val="single" w:sz="4" w:space="0" w:color="000000"/>
            </w:tcBorders>
            <w:shd w:val="clear" w:color="auto" w:fill="auto"/>
            <w:vAlign w:val="center"/>
          </w:tcPr>
          <w:p w14:paraId="27CB09A0" w14:textId="77777777" w:rsidR="00593CDC" w:rsidRPr="00C47EAD" w:rsidRDefault="00593CDC" w:rsidP="00A62A1A">
            <w:pPr>
              <w:pStyle w:val="40"/>
            </w:pPr>
            <w:r w:rsidRPr="00C47EAD">
              <w:t>Зона №15  (от 111 до 130 км)</w:t>
            </w:r>
          </w:p>
        </w:tc>
        <w:tc>
          <w:tcPr>
            <w:tcW w:w="2268" w:type="dxa"/>
            <w:tcBorders>
              <w:top w:val="nil"/>
              <w:left w:val="nil"/>
              <w:bottom w:val="single" w:sz="4" w:space="0" w:color="000000"/>
              <w:right w:val="single" w:sz="4" w:space="0" w:color="000000"/>
            </w:tcBorders>
            <w:shd w:val="clear" w:color="auto" w:fill="auto"/>
            <w:vAlign w:val="bottom"/>
          </w:tcPr>
          <w:p w14:paraId="333D17B1" w14:textId="77777777" w:rsidR="00593CDC" w:rsidRDefault="00593CDC" w:rsidP="00A62A1A">
            <w:pPr>
              <w:jc w:val="center"/>
              <w:rPr>
                <w:color w:val="000000"/>
              </w:rPr>
            </w:pPr>
            <w:r>
              <w:rPr>
                <w:color w:val="000000"/>
              </w:rPr>
              <w:t>14416</w:t>
            </w:r>
          </w:p>
        </w:tc>
        <w:tc>
          <w:tcPr>
            <w:tcW w:w="2126" w:type="dxa"/>
            <w:tcBorders>
              <w:top w:val="nil"/>
              <w:left w:val="nil"/>
              <w:bottom w:val="single" w:sz="4" w:space="0" w:color="000000"/>
              <w:right w:val="single" w:sz="4" w:space="0" w:color="000000"/>
            </w:tcBorders>
            <w:shd w:val="clear" w:color="auto" w:fill="auto"/>
            <w:vAlign w:val="bottom"/>
          </w:tcPr>
          <w:p w14:paraId="49C2AF9A" w14:textId="77777777" w:rsidR="00593CDC" w:rsidRDefault="00593CDC" w:rsidP="00A62A1A">
            <w:pPr>
              <w:jc w:val="center"/>
              <w:rPr>
                <w:color w:val="000000"/>
              </w:rPr>
            </w:pPr>
            <w:r>
              <w:rPr>
                <w:color w:val="000000"/>
              </w:rPr>
              <w:t>15312</w:t>
            </w:r>
          </w:p>
        </w:tc>
      </w:tr>
      <w:tr w:rsidR="00593CDC" w:rsidRPr="00C47EAD" w14:paraId="78D4C32F"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635CFB" w14:textId="77777777" w:rsidR="00593CDC" w:rsidRPr="00C47EAD" w:rsidRDefault="00593CDC" w:rsidP="00A62A1A">
            <w:pPr>
              <w:pStyle w:val="40"/>
              <w:jc w:val="center"/>
            </w:pPr>
            <w:r w:rsidRPr="00C47EAD">
              <w:t>16.</w:t>
            </w:r>
          </w:p>
        </w:tc>
        <w:tc>
          <w:tcPr>
            <w:tcW w:w="4017" w:type="dxa"/>
            <w:tcBorders>
              <w:top w:val="nil"/>
              <w:left w:val="nil"/>
              <w:bottom w:val="single" w:sz="4" w:space="0" w:color="000000"/>
              <w:right w:val="single" w:sz="4" w:space="0" w:color="000000"/>
            </w:tcBorders>
            <w:shd w:val="clear" w:color="auto" w:fill="auto"/>
            <w:vAlign w:val="center"/>
          </w:tcPr>
          <w:p w14:paraId="5BF2C413" w14:textId="77777777" w:rsidR="00593CDC" w:rsidRPr="00C47EAD" w:rsidRDefault="00593CDC" w:rsidP="00A62A1A">
            <w:pPr>
              <w:pStyle w:val="40"/>
            </w:pPr>
            <w:r w:rsidRPr="00C47EAD">
              <w:t>Зона №16  (от 131 до 170 км)</w:t>
            </w:r>
          </w:p>
        </w:tc>
        <w:tc>
          <w:tcPr>
            <w:tcW w:w="2268" w:type="dxa"/>
            <w:tcBorders>
              <w:top w:val="nil"/>
              <w:left w:val="nil"/>
              <w:bottom w:val="single" w:sz="4" w:space="0" w:color="000000"/>
              <w:right w:val="single" w:sz="4" w:space="0" w:color="000000"/>
            </w:tcBorders>
            <w:shd w:val="clear" w:color="auto" w:fill="auto"/>
            <w:vAlign w:val="bottom"/>
          </w:tcPr>
          <w:p w14:paraId="0B590445" w14:textId="77777777" w:rsidR="00593CDC" w:rsidRDefault="00593CDC" w:rsidP="00A62A1A">
            <w:pPr>
              <w:jc w:val="center"/>
              <w:rPr>
                <w:color w:val="000000"/>
              </w:rPr>
            </w:pPr>
            <w:r>
              <w:rPr>
                <w:color w:val="000000"/>
              </w:rPr>
              <w:t>17836</w:t>
            </w:r>
          </w:p>
        </w:tc>
        <w:tc>
          <w:tcPr>
            <w:tcW w:w="2126" w:type="dxa"/>
            <w:tcBorders>
              <w:top w:val="nil"/>
              <w:left w:val="nil"/>
              <w:bottom w:val="single" w:sz="4" w:space="0" w:color="000000"/>
              <w:right w:val="single" w:sz="4" w:space="0" w:color="000000"/>
            </w:tcBorders>
            <w:shd w:val="clear" w:color="auto" w:fill="auto"/>
            <w:vAlign w:val="bottom"/>
          </w:tcPr>
          <w:p w14:paraId="71057134" w14:textId="77777777" w:rsidR="00593CDC" w:rsidRDefault="00593CDC" w:rsidP="00A62A1A">
            <w:pPr>
              <w:jc w:val="center"/>
              <w:rPr>
                <w:color w:val="000000"/>
              </w:rPr>
            </w:pPr>
            <w:r>
              <w:rPr>
                <w:color w:val="000000"/>
              </w:rPr>
              <w:t>18792</w:t>
            </w:r>
          </w:p>
        </w:tc>
      </w:tr>
      <w:tr w:rsidR="00593CDC" w:rsidRPr="00C47EAD" w14:paraId="1D430888"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550E67A" w14:textId="77777777" w:rsidR="00593CDC" w:rsidRPr="00C47EAD" w:rsidRDefault="00593CDC" w:rsidP="00A62A1A">
            <w:pPr>
              <w:pStyle w:val="40"/>
              <w:jc w:val="center"/>
            </w:pPr>
            <w:r w:rsidRPr="00C47EAD">
              <w:t>17.</w:t>
            </w:r>
          </w:p>
        </w:tc>
        <w:tc>
          <w:tcPr>
            <w:tcW w:w="4017" w:type="dxa"/>
            <w:tcBorders>
              <w:top w:val="nil"/>
              <w:left w:val="nil"/>
              <w:bottom w:val="single" w:sz="4" w:space="0" w:color="000000"/>
              <w:right w:val="single" w:sz="4" w:space="0" w:color="000000"/>
            </w:tcBorders>
            <w:shd w:val="clear" w:color="auto" w:fill="auto"/>
            <w:vAlign w:val="center"/>
          </w:tcPr>
          <w:p w14:paraId="5BA6884C" w14:textId="77777777" w:rsidR="00593CDC" w:rsidRPr="00C47EAD" w:rsidRDefault="00593CDC" w:rsidP="00A62A1A">
            <w:pPr>
              <w:pStyle w:val="40"/>
            </w:pPr>
            <w:r w:rsidRPr="00C47EAD">
              <w:t>Зона №17  (от 171 до 200 км)</w:t>
            </w:r>
          </w:p>
        </w:tc>
        <w:tc>
          <w:tcPr>
            <w:tcW w:w="2268" w:type="dxa"/>
            <w:tcBorders>
              <w:top w:val="nil"/>
              <w:left w:val="nil"/>
              <w:bottom w:val="single" w:sz="4" w:space="0" w:color="000000"/>
              <w:right w:val="single" w:sz="4" w:space="0" w:color="000000"/>
            </w:tcBorders>
            <w:shd w:val="clear" w:color="auto" w:fill="auto"/>
            <w:vAlign w:val="bottom"/>
          </w:tcPr>
          <w:p w14:paraId="1EC7AB5F" w14:textId="77777777" w:rsidR="00593CDC" w:rsidRDefault="00593CDC" w:rsidP="00A62A1A">
            <w:pPr>
              <w:jc w:val="center"/>
              <w:rPr>
                <w:color w:val="000000"/>
              </w:rPr>
            </w:pPr>
            <w:r>
              <w:rPr>
                <w:color w:val="000000"/>
              </w:rPr>
              <w:t>18338</w:t>
            </w:r>
          </w:p>
        </w:tc>
        <w:tc>
          <w:tcPr>
            <w:tcW w:w="2126" w:type="dxa"/>
            <w:tcBorders>
              <w:top w:val="nil"/>
              <w:left w:val="nil"/>
              <w:bottom w:val="single" w:sz="4" w:space="0" w:color="000000"/>
              <w:right w:val="single" w:sz="4" w:space="0" w:color="000000"/>
            </w:tcBorders>
            <w:shd w:val="clear" w:color="auto" w:fill="auto"/>
            <w:vAlign w:val="bottom"/>
          </w:tcPr>
          <w:p w14:paraId="6D06143B" w14:textId="77777777" w:rsidR="00593CDC" w:rsidRDefault="00593CDC" w:rsidP="00A62A1A">
            <w:pPr>
              <w:jc w:val="center"/>
              <w:rPr>
                <w:color w:val="000000"/>
              </w:rPr>
            </w:pPr>
            <w:r>
              <w:rPr>
                <w:color w:val="000000"/>
              </w:rPr>
              <w:t>19522</w:t>
            </w:r>
          </w:p>
        </w:tc>
      </w:tr>
      <w:tr w:rsidR="00593CDC" w:rsidRPr="00C47EAD" w14:paraId="4AB599C4"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FAB0EDE" w14:textId="77777777" w:rsidR="00593CDC" w:rsidRPr="00C47EAD" w:rsidRDefault="00593CDC" w:rsidP="00A62A1A">
            <w:pPr>
              <w:pStyle w:val="40"/>
              <w:jc w:val="center"/>
            </w:pPr>
            <w:r w:rsidRPr="00C47EAD">
              <w:t>18.</w:t>
            </w:r>
          </w:p>
        </w:tc>
        <w:tc>
          <w:tcPr>
            <w:tcW w:w="4017" w:type="dxa"/>
            <w:tcBorders>
              <w:top w:val="nil"/>
              <w:left w:val="nil"/>
              <w:bottom w:val="single" w:sz="4" w:space="0" w:color="000000"/>
              <w:right w:val="single" w:sz="4" w:space="0" w:color="000000"/>
            </w:tcBorders>
            <w:shd w:val="clear" w:color="auto" w:fill="auto"/>
            <w:vAlign w:val="center"/>
          </w:tcPr>
          <w:p w14:paraId="50661CBC" w14:textId="77777777" w:rsidR="00593CDC" w:rsidRPr="00C47EAD" w:rsidRDefault="00593CDC" w:rsidP="00A62A1A">
            <w:pPr>
              <w:pStyle w:val="40"/>
            </w:pPr>
            <w:r w:rsidRPr="00C47EAD">
              <w:t>Зона №18  (от 201 до 260 км)</w:t>
            </w:r>
          </w:p>
        </w:tc>
        <w:tc>
          <w:tcPr>
            <w:tcW w:w="2268" w:type="dxa"/>
            <w:tcBorders>
              <w:top w:val="nil"/>
              <w:left w:val="nil"/>
              <w:bottom w:val="single" w:sz="4" w:space="0" w:color="000000"/>
              <w:right w:val="single" w:sz="4" w:space="0" w:color="000000"/>
            </w:tcBorders>
            <w:shd w:val="clear" w:color="auto" w:fill="auto"/>
            <w:vAlign w:val="bottom"/>
          </w:tcPr>
          <w:p w14:paraId="78693A13" w14:textId="77777777" w:rsidR="00593CDC" w:rsidRDefault="00593CDC" w:rsidP="00A62A1A">
            <w:pPr>
              <w:jc w:val="center"/>
              <w:rPr>
                <w:color w:val="000000"/>
              </w:rPr>
            </w:pPr>
            <w:r>
              <w:rPr>
                <w:color w:val="000000"/>
              </w:rPr>
              <w:t>20769</w:t>
            </w:r>
          </w:p>
        </w:tc>
        <w:tc>
          <w:tcPr>
            <w:tcW w:w="2126" w:type="dxa"/>
            <w:tcBorders>
              <w:top w:val="nil"/>
              <w:left w:val="nil"/>
              <w:bottom w:val="single" w:sz="4" w:space="0" w:color="000000"/>
              <w:right w:val="single" w:sz="4" w:space="0" w:color="000000"/>
            </w:tcBorders>
            <w:shd w:val="clear" w:color="auto" w:fill="auto"/>
            <w:vAlign w:val="bottom"/>
          </w:tcPr>
          <w:p w14:paraId="77E5ECAD" w14:textId="77777777" w:rsidR="00593CDC" w:rsidRDefault="00593CDC" w:rsidP="00A62A1A">
            <w:pPr>
              <w:jc w:val="center"/>
              <w:rPr>
                <w:color w:val="000000"/>
              </w:rPr>
            </w:pPr>
            <w:r>
              <w:rPr>
                <w:color w:val="000000"/>
              </w:rPr>
              <w:t>22344</w:t>
            </w:r>
          </w:p>
        </w:tc>
      </w:tr>
      <w:tr w:rsidR="00593CDC" w:rsidRPr="00C47EAD" w14:paraId="78A8887E"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D8C3DA" w14:textId="77777777" w:rsidR="00593CDC" w:rsidRPr="00C47EAD" w:rsidRDefault="00593CDC" w:rsidP="00A62A1A">
            <w:pPr>
              <w:pStyle w:val="40"/>
              <w:jc w:val="center"/>
            </w:pPr>
            <w:r w:rsidRPr="00C47EAD">
              <w:t>19.</w:t>
            </w:r>
          </w:p>
        </w:tc>
        <w:tc>
          <w:tcPr>
            <w:tcW w:w="4017" w:type="dxa"/>
            <w:tcBorders>
              <w:top w:val="nil"/>
              <w:left w:val="nil"/>
              <w:bottom w:val="single" w:sz="4" w:space="0" w:color="000000"/>
              <w:right w:val="single" w:sz="4" w:space="0" w:color="000000"/>
            </w:tcBorders>
            <w:shd w:val="clear" w:color="auto" w:fill="auto"/>
            <w:vAlign w:val="center"/>
          </w:tcPr>
          <w:p w14:paraId="1DDE5F42" w14:textId="77777777" w:rsidR="00593CDC" w:rsidRPr="00C47EAD" w:rsidRDefault="00593CDC" w:rsidP="00A62A1A">
            <w:pPr>
              <w:pStyle w:val="40"/>
            </w:pPr>
            <w:r w:rsidRPr="00C47EAD">
              <w:t>Зона №19  (от 261 до 300 км)</w:t>
            </w:r>
          </w:p>
        </w:tc>
        <w:tc>
          <w:tcPr>
            <w:tcW w:w="2268" w:type="dxa"/>
            <w:tcBorders>
              <w:top w:val="nil"/>
              <w:left w:val="nil"/>
              <w:bottom w:val="single" w:sz="4" w:space="0" w:color="000000"/>
              <w:right w:val="single" w:sz="4" w:space="0" w:color="000000"/>
            </w:tcBorders>
            <w:shd w:val="clear" w:color="auto" w:fill="auto"/>
            <w:vAlign w:val="bottom"/>
          </w:tcPr>
          <w:p w14:paraId="76F93161" w14:textId="77777777" w:rsidR="00593CDC" w:rsidRDefault="00593CDC" w:rsidP="00A62A1A">
            <w:pPr>
              <w:jc w:val="center"/>
              <w:rPr>
                <w:color w:val="000000"/>
              </w:rPr>
            </w:pPr>
            <w:r>
              <w:rPr>
                <w:color w:val="000000"/>
              </w:rPr>
              <w:t>23704</w:t>
            </w:r>
          </w:p>
        </w:tc>
        <w:tc>
          <w:tcPr>
            <w:tcW w:w="2126" w:type="dxa"/>
            <w:tcBorders>
              <w:top w:val="nil"/>
              <w:left w:val="nil"/>
              <w:bottom w:val="single" w:sz="4" w:space="0" w:color="000000"/>
              <w:right w:val="single" w:sz="4" w:space="0" w:color="000000"/>
            </w:tcBorders>
            <w:shd w:val="clear" w:color="auto" w:fill="auto"/>
            <w:vAlign w:val="bottom"/>
          </w:tcPr>
          <w:p w14:paraId="50E83E3D" w14:textId="77777777" w:rsidR="00593CDC" w:rsidRDefault="00593CDC" w:rsidP="00A62A1A">
            <w:pPr>
              <w:jc w:val="center"/>
              <w:rPr>
                <w:color w:val="000000"/>
              </w:rPr>
            </w:pPr>
            <w:r>
              <w:rPr>
                <w:color w:val="000000"/>
              </w:rPr>
              <w:t>25166</w:t>
            </w:r>
          </w:p>
        </w:tc>
      </w:tr>
      <w:tr w:rsidR="00593CDC" w:rsidRPr="00C47EAD" w14:paraId="7724E1AF"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4893DE9" w14:textId="77777777" w:rsidR="00593CDC" w:rsidRPr="00C47EAD" w:rsidRDefault="00593CDC" w:rsidP="00A62A1A">
            <w:pPr>
              <w:pStyle w:val="40"/>
              <w:jc w:val="center"/>
            </w:pPr>
            <w:r w:rsidRPr="00C47EAD">
              <w:t>20.</w:t>
            </w:r>
          </w:p>
        </w:tc>
        <w:tc>
          <w:tcPr>
            <w:tcW w:w="4017" w:type="dxa"/>
            <w:tcBorders>
              <w:top w:val="nil"/>
              <w:left w:val="nil"/>
              <w:bottom w:val="single" w:sz="4" w:space="0" w:color="000000"/>
              <w:right w:val="single" w:sz="4" w:space="0" w:color="000000"/>
            </w:tcBorders>
            <w:shd w:val="clear" w:color="auto" w:fill="auto"/>
            <w:vAlign w:val="center"/>
          </w:tcPr>
          <w:p w14:paraId="50190276" w14:textId="77777777" w:rsidR="00593CDC" w:rsidRPr="00C47EAD" w:rsidRDefault="00593CDC" w:rsidP="00A62A1A">
            <w:pPr>
              <w:pStyle w:val="40"/>
            </w:pPr>
            <w:r w:rsidRPr="00C47EAD">
              <w:t>Зона №20  (от 301 до 350 км)</w:t>
            </w:r>
          </w:p>
        </w:tc>
        <w:tc>
          <w:tcPr>
            <w:tcW w:w="2268" w:type="dxa"/>
            <w:tcBorders>
              <w:top w:val="nil"/>
              <w:left w:val="nil"/>
              <w:bottom w:val="single" w:sz="4" w:space="0" w:color="000000"/>
              <w:right w:val="single" w:sz="4" w:space="0" w:color="000000"/>
            </w:tcBorders>
            <w:shd w:val="clear" w:color="auto" w:fill="auto"/>
            <w:vAlign w:val="bottom"/>
          </w:tcPr>
          <w:p w14:paraId="6A805B95" w14:textId="77777777" w:rsidR="00593CDC" w:rsidRDefault="00593CDC" w:rsidP="00A62A1A">
            <w:pPr>
              <w:jc w:val="center"/>
              <w:rPr>
                <w:color w:val="000000"/>
              </w:rPr>
            </w:pPr>
            <w:r>
              <w:rPr>
                <w:color w:val="000000"/>
              </w:rPr>
              <w:t>27371</w:t>
            </w:r>
          </w:p>
        </w:tc>
        <w:tc>
          <w:tcPr>
            <w:tcW w:w="2126" w:type="dxa"/>
            <w:tcBorders>
              <w:top w:val="nil"/>
              <w:left w:val="nil"/>
              <w:bottom w:val="single" w:sz="4" w:space="0" w:color="000000"/>
              <w:right w:val="single" w:sz="4" w:space="0" w:color="000000"/>
            </w:tcBorders>
            <w:shd w:val="clear" w:color="auto" w:fill="auto"/>
            <w:vAlign w:val="bottom"/>
          </w:tcPr>
          <w:p w14:paraId="5946407D" w14:textId="77777777" w:rsidR="00593CDC" w:rsidRDefault="00593CDC" w:rsidP="00A62A1A">
            <w:pPr>
              <w:jc w:val="center"/>
              <w:rPr>
                <w:color w:val="000000"/>
              </w:rPr>
            </w:pPr>
            <w:r>
              <w:rPr>
                <w:color w:val="000000"/>
              </w:rPr>
              <w:t>28694</w:t>
            </w:r>
          </w:p>
        </w:tc>
      </w:tr>
      <w:tr w:rsidR="00593CDC" w:rsidRPr="00C47EAD" w14:paraId="5AE58377"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F2F474" w14:textId="77777777" w:rsidR="00593CDC" w:rsidRPr="00C47EAD" w:rsidRDefault="00593CDC" w:rsidP="00A62A1A">
            <w:pPr>
              <w:pStyle w:val="40"/>
              <w:jc w:val="center"/>
            </w:pPr>
            <w:r w:rsidRPr="00C47EAD">
              <w:t>21.</w:t>
            </w:r>
          </w:p>
        </w:tc>
        <w:tc>
          <w:tcPr>
            <w:tcW w:w="4017" w:type="dxa"/>
            <w:tcBorders>
              <w:top w:val="nil"/>
              <w:left w:val="nil"/>
              <w:bottom w:val="single" w:sz="4" w:space="0" w:color="000000"/>
              <w:right w:val="single" w:sz="4" w:space="0" w:color="000000"/>
            </w:tcBorders>
            <w:shd w:val="clear" w:color="auto" w:fill="auto"/>
            <w:vAlign w:val="center"/>
          </w:tcPr>
          <w:p w14:paraId="6F98E5F9" w14:textId="77777777" w:rsidR="00593CDC" w:rsidRPr="00C47EAD" w:rsidRDefault="00593CDC" w:rsidP="00A62A1A">
            <w:pPr>
              <w:pStyle w:val="40"/>
            </w:pPr>
            <w:r w:rsidRPr="00C47EAD">
              <w:t>Зона №21  (от 351 до 410 км)</w:t>
            </w:r>
          </w:p>
        </w:tc>
        <w:tc>
          <w:tcPr>
            <w:tcW w:w="2268" w:type="dxa"/>
            <w:tcBorders>
              <w:top w:val="nil"/>
              <w:left w:val="nil"/>
              <w:bottom w:val="single" w:sz="4" w:space="0" w:color="000000"/>
              <w:right w:val="single" w:sz="4" w:space="0" w:color="000000"/>
            </w:tcBorders>
            <w:shd w:val="clear" w:color="auto" w:fill="auto"/>
            <w:vAlign w:val="bottom"/>
          </w:tcPr>
          <w:p w14:paraId="57BB6782" w14:textId="77777777" w:rsidR="00593CDC" w:rsidRDefault="00593CDC" w:rsidP="00A62A1A">
            <w:pPr>
              <w:jc w:val="center"/>
              <w:rPr>
                <w:color w:val="000000"/>
              </w:rPr>
            </w:pPr>
            <w:r>
              <w:rPr>
                <w:color w:val="000000"/>
              </w:rPr>
              <w:t>28719</w:t>
            </w:r>
          </w:p>
        </w:tc>
        <w:tc>
          <w:tcPr>
            <w:tcW w:w="2126" w:type="dxa"/>
            <w:tcBorders>
              <w:top w:val="nil"/>
              <w:left w:val="nil"/>
              <w:bottom w:val="single" w:sz="4" w:space="0" w:color="000000"/>
              <w:right w:val="single" w:sz="4" w:space="0" w:color="000000"/>
            </w:tcBorders>
            <w:shd w:val="clear" w:color="auto" w:fill="auto"/>
            <w:vAlign w:val="bottom"/>
          </w:tcPr>
          <w:p w14:paraId="4B7ECF5A" w14:textId="77777777" w:rsidR="00593CDC" w:rsidRDefault="00593CDC" w:rsidP="00A62A1A">
            <w:pPr>
              <w:jc w:val="center"/>
              <w:rPr>
                <w:color w:val="000000"/>
              </w:rPr>
            </w:pPr>
            <w:r>
              <w:rPr>
                <w:color w:val="000000"/>
              </w:rPr>
              <w:t>31964</w:t>
            </w:r>
          </w:p>
        </w:tc>
      </w:tr>
      <w:tr w:rsidR="00593CDC" w:rsidRPr="00C47EAD" w14:paraId="709FB96A"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F148EB" w14:textId="77777777" w:rsidR="00593CDC" w:rsidRPr="00C47EAD" w:rsidRDefault="00593CDC" w:rsidP="00A62A1A">
            <w:pPr>
              <w:pStyle w:val="40"/>
              <w:jc w:val="center"/>
            </w:pPr>
            <w:r w:rsidRPr="00C47EAD">
              <w:t>22.</w:t>
            </w:r>
          </w:p>
        </w:tc>
        <w:tc>
          <w:tcPr>
            <w:tcW w:w="4017" w:type="dxa"/>
            <w:tcBorders>
              <w:top w:val="nil"/>
              <w:left w:val="nil"/>
              <w:bottom w:val="single" w:sz="4" w:space="0" w:color="000000"/>
              <w:right w:val="single" w:sz="4" w:space="0" w:color="000000"/>
            </w:tcBorders>
            <w:shd w:val="clear" w:color="auto" w:fill="auto"/>
            <w:vAlign w:val="center"/>
          </w:tcPr>
          <w:p w14:paraId="10872D4D" w14:textId="77777777" w:rsidR="00593CDC" w:rsidRPr="00C47EAD" w:rsidRDefault="00593CDC" w:rsidP="00A62A1A">
            <w:pPr>
              <w:pStyle w:val="40"/>
            </w:pPr>
            <w:r w:rsidRPr="00C47EAD">
              <w:t>Зона №22  (от 411 до 450 км)</w:t>
            </w:r>
          </w:p>
        </w:tc>
        <w:tc>
          <w:tcPr>
            <w:tcW w:w="2268" w:type="dxa"/>
            <w:tcBorders>
              <w:top w:val="nil"/>
              <w:left w:val="nil"/>
              <w:bottom w:val="single" w:sz="4" w:space="0" w:color="000000"/>
              <w:right w:val="single" w:sz="4" w:space="0" w:color="000000"/>
            </w:tcBorders>
            <w:shd w:val="clear" w:color="auto" w:fill="auto"/>
            <w:vAlign w:val="bottom"/>
          </w:tcPr>
          <w:p w14:paraId="2CE192DA" w14:textId="77777777" w:rsidR="00593CDC" w:rsidRDefault="00593CDC" w:rsidP="00A62A1A">
            <w:pPr>
              <w:jc w:val="center"/>
              <w:rPr>
                <w:color w:val="000000"/>
              </w:rPr>
            </w:pPr>
            <w:r>
              <w:rPr>
                <w:color w:val="000000"/>
              </w:rPr>
              <w:t>31397</w:t>
            </w:r>
          </w:p>
        </w:tc>
        <w:tc>
          <w:tcPr>
            <w:tcW w:w="2126" w:type="dxa"/>
            <w:tcBorders>
              <w:top w:val="nil"/>
              <w:left w:val="nil"/>
              <w:bottom w:val="single" w:sz="4" w:space="0" w:color="000000"/>
              <w:right w:val="single" w:sz="4" w:space="0" w:color="000000"/>
            </w:tcBorders>
            <w:shd w:val="clear" w:color="auto" w:fill="auto"/>
            <w:vAlign w:val="bottom"/>
          </w:tcPr>
          <w:p w14:paraId="64CB91A8" w14:textId="77777777" w:rsidR="00593CDC" w:rsidRDefault="00593CDC" w:rsidP="00A62A1A">
            <w:pPr>
              <w:jc w:val="center"/>
              <w:rPr>
                <w:color w:val="000000"/>
              </w:rPr>
            </w:pPr>
            <w:r>
              <w:rPr>
                <w:color w:val="000000"/>
              </w:rPr>
              <w:t>34692</w:t>
            </w:r>
          </w:p>
        </w:tc>
      </w:tr>
    </w:tbl>
    <w:p w14:paraId="3A98FA1D" w14:textId="77777777" w:rsidR="00593CDC" w:rsidRPr="00C47EAD" w:rsidRDefault="00593CDC" w:rsidP="00593CDC">
      <w:pPr>
        <w:pStyle w:val="40"/>
      </w:pPr>
    </w:p>
    <w:p w14:paraId="19C005E0"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286E3453"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AE25F5" w14:textId="77777777" w:rsidR="00593CDC" w:rsidRPr="00C47EAD" w:rsidRDefault="00593CDC" w:rsidP="00A62A1A">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1F32211" w14:textId="77777777" w:rsidR="00593CDC" w:rsidRPr="00C47EAD" w:rsidRDefault="00593CDC" w:rsidP="00A62A1A">
            <w:pPr>
              <w:pStyle w:val="40"/>
              <w:jc w:val="center"/>
            </w:pPr>
            <w:r w:rsidRPr="00C47EAD">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376E959B" w14:textId="77777777" w:rsidR="00593CDC" w:rsidRPr="00C47EAD" w:rsidRDefault="00593CDC" w:rsidP="00A62A1A">
            <w:pPr>
              <w:pStyle w:val="40"/>
              <w:ind w:right="-3260"/>
            </w:pPr>
            <w:r w:rsidRPr="00C47EAD">
              <w:t xml:space="preserve">         40 футов</w:t>
            </w:r>
          </w:p>
        </w:tc>
      </w:tr>
      <w:tr w:rsidR="00593CDC" w:rsidRPr="00C47EAD" w14:paraId="7886BBA9"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DA25E7"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9ECC8EA" w14:textId="77777777" w:rsidR="00593CDC" w:rsidRPr="00C47EAD" w:rsidRDefault="00593CDC" w:rsidP="00A62A1A">
            <w:pPr>
              <w:pStyle w:val="40"/>
              <w:jc w:val="center"/>
            </w:pPr>
            <w:r w:rsidRPr="00C47EAD">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2BE4831D" w14:textId="77777777" w:rsidR="00593CDC" w:rsidRPr="00C47EAD" w:rsidRDefault="00593CDC" w:rsidP="00A62A1A">
            <w:pPr>
              <w:pStyle w:val="40"/>
              <w:jc w:val="center"/>
            </w:pPr>
            <w:r w:rsidRPr="00C47EAD">
              <w:t>4 часа</w:t>
            </w:r>
          </w:p>
        </w:tc>
      </w:tr>
    </w:tbl>
    <w:p w14:paraId="63DA3136" w14:textId="77777777" w:rsidR="00593CDC" w:rsidRPr="00C47EAD" w:rsidRDefault="00593CDC" w:rsidP="00593CDC">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449ED755"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6F795F34"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B7B53E" w14:textId="77777777" w:rsidR="00593CDC" w:rsidRPr="00C47EAD" w:rsidRDefault="00593CDC" w:rsidP="00A62A1A">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4EB0CB70" w14:textId="77777777" w:rsidR="00593CDC" w:rsidRPr="00C47EAD" w:rsidRDefault="00593CDC"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35D6945E"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462DBA"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554F857" w14:textId="77777777" w:rsidR="00593CDC" w:rsidRPr="00C47EAD" w:rsidRDefault="00593CDC" w:rsidP="00A62A1A">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27C7C4D3" w14:textId="77777777" w:rsidR="00593CDC" w:rsidRPr="00C47EAD" w:rsidRDefault="00593CDC" w:rsidP="00A62A1A">
            <w:pPr>
              <w:pStyle w:val="40"/>
              <w:jc w:val="center"/>
            </w:pPr>
            <w:r w:rsidRPr="00C47EAD">
              <w:t xml:space="preserve">40 фут </w:t>
            </w:r>
          </w:p>
        </w:tc>
      </w:tr>
      <w:tr w:rsidR="00593CDC" w:rsidRPr="00C47EAD" w14:paraId="3C6EEEC0"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69918" w14:textId="77777777" w:rsidR="00593CDC" w:rsidRPr="00C47EAD" w:rsidRDefault="00593CDC" w:rsidP="00A62A1A">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C2BD103" w14:textId="77777777" w:rsidR="00593CDC" w:rsidRPr="00B50441" w:rsidRDefault="00593CDC" w:rsidP="00A62A1A">
            <w:pPr>
              <w:jc w:val="center"/>
              <w:rPr>
                <w:color w:val="000000"/>
              </w:rPr>
            </w:pPr>
            <w:r w:rsidRPr="00B50441">
              <w:rPr>
                <w:color w:val="000000"/>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07FE28C6" w14:textId="77777777" w:rsidR="00593CDC" w:rsidRPr="00B50441" w:rsidRDefault="00593CDC" w:rsidP="00A62A1A">
            <w:pPr>
              <w:jc w:val="center"/>
              <w:rPr>
                <w:color w:val="000000"/>
              </w:rPr>
            </w:pPr>
            <w:r w:rsidRPr="00B50441">
              <w:rPr>
                <w:color w:val="000000"/>
              </w:rPr>
              <w:t>1000</w:t>
            </w:r>
          </w:p>
        </w:tc>
      </w:tr>
    </w:tbl>
    <w:p w14:paraId="06CA05C8" w14:textId="77777777" w:rsidR="00593CDC" w:rsidRPr="00C47EAD" w:rsidRDefault="00593CDC" w:rsidP="00593CDC">
      <w:pPr>
        <w:pStyle w:val="4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C47EAD" w14:paraId="008C84C5" w14:textId="77777777" w:rsidTr="00A62A1A">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0F4C8ED2" w14:textId="77777777" w:rsidR="00593CDC" w:rsidRPr="00C47EAD" w:rsidRDefault="00593CDC" w:rsidP="00A62A1A">
            <w:pPr>
              <w:pStyle w:val="40"/>
              <w:jc w:val="center"/>
            </w:pPr>
            <w:r w:rsidRPr="00C47EAD">
              <w:t>Загрузка/выгрузка груза в/из контейнера по дополнительному адресу</w:t>
            </w:r>
            <w:r w:rsidRPr="00C47EAD">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70FB482" w14:textId="77777777" w:rsidR="00593CDC" w:rsidRPr="00C47EAD" w:rsidRDefault="00593CDC"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637B4120" w14:textId="77777777" w:rsidTr="00A62A1A">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29CE2D1E"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5A5B08A" w14:textId="77777777" w:rsidR="00593CDC" w:rsidRPr="00C47EAD" w:rsidRDefault="00593CDC" w:rsidP="00A62A1A">
            <w:pPr>
              <w:pStyle w:val="40"/>
              <w:jc w:val="center"/>
            </w:pPr>
            <w:r w:rsidRPr="00C47EAD">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0727EE8" w14:textId="77777777" w:rsidR="00593CDC" w:rsidRPr="00C47EAD" w:rsidRDefault="00593CDC" w:rsidP="00A62A1A">
            <w:pPr>
              <w:pStyle w:val="40"/>
              <w:jc w:val="center"/>
            </w:pPr>
            <w:r w:rsidRPr="00C47EAD">
              <w:t xml:space="preserve">40 фут </w:t>
            </w:r>
          </w:p>
        </w:tc>
      </w:tr>
      <w:tr w:rsidR="00593CDC" w:rsidRPr="00C47EAD" w14:paraId="6150A3AF" w14:textId="77777777" w:rsidTr="00A62A1A">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0A7E6755"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E4EE146" w14:textId="77777777" w:rsidR="00593CDC" w:rsidRPr="00C47EAD" w:rsidRDefault="00593CDC" w:rsidP="00A62A1A">
            <w:pPr>
              <w:pStyle w:val="40"/>
              <w:jc w:val="center"/>
            </w:pPr>
            <w:r>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23251984" w14:textId="77777777" w:rsidR="00593CDC" w:rsidRPr="00C47EAD" w:rsidRDefault="00593CDC" w:rsidP="00A62A1A">
            <w:pPr>
              <w:pStyle w:val="40"/>
              <w:jc w:val="center"/>
            </w:pPr>
            <w:r>
              <w:t>577</w:t>
            </w:r>
          </w:p>
        </w:tc>
      </w:tr>
    </w:tbl>
    <w:p w14:paraId="6DA45C65" w14:textId="77777777" w:rsidR="00593CDC" w:rsidRPr="00C47EAD" w:rsidRDefault="00593CDC" w:rsidP="00593CDC">
      <w:pPr>
        <w:pStyle w:val="40"/>
        <w:ind w:firstLine="709"/>
        <w:jc w:val="center"/>
        <w:rPr>
          <w:b/>
          <w:u w:val="single"/>
        </w:rPr>
      </w:pPr>
    </w:p>
    <w:p w14:paraId="55797724" w14:textId="77777777" w:rsidR="00593CDC" w:rsidRPr="00C47EAD" w:rsidRDefault="00593CDC" w:rsidP="00593CDC">
      <w:pPr>
        <w:pStyle w:val="40"/>
        <w:ind w:firstLine="709"/>
        <w:jc w:val="center"/>
        <w:rPr>
          <w:b/>
          <w:u w:val="single"/>
        </w:rPr>
      </w:pPr>
    </w:p>
    <w:p w14:paraId="2FDC8203" w14:textId="77777777" w:rsidR="00593CDC" w:rsidRPr="00C47EAD" w:rsidRDefault="00593CDC" w:rsidP="00593CDC">
      <w:pPr>
        <w:pStyle w:val="40"/>
        <w:ind w:firstLine="709"/>
        <w:jc w:val="center"/>
        <w:rPr>
          <w:b/>
          <w:u w:val="single"/>
        </w:rPr>
      </w:pPr>
      <w:r w:rsidRPr="00C47EAD">
        <w:rPr>
          <w:b/>
          <w:u w:val="single"/>
        </w:rPr>
        <w:t>Перевозка контейнеров с опасными грузами в г.  Н.Новгород и в  прилегающих районах</w:t>
      </w:r>
    </w:p>
    <w:p w14:paraId="39747014" w14:textId="77777777" w:rsidR="00593CDC" w:rsidRPr="00C47EAD" w:rsidRDefault="00593CDC" w:rsidP="00593CDC">
      <w:pPr>
        <w:pStyle w:val="40"/>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593CDC" w:rsidRPr="00C47EAD" w14:paraId="29DFA176" w14:textId="77777777" w:rsidTr="00A62A1A">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FC7194" w14:textId="77777777" w:rsidR="00593CDC" w:rsidRPr="00C47EAD" w:rsidRDefault="00593CDC" w:rsidP="00A62A1A">
            <w:pPr>
              <w:jc w:val="center"/>
            </w:pPr>
            <w:r w:rsidRPr="00C47EAD">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E0B16" w14:textId="77777777" w:rsidR="00593CDC" w:rsidRPr="00C47EAD" w:rsidRDefault="00593CDC" w:rsidP="00A62A1A">
            <w:pPr>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C4067" w14:textId="77777777" w:rsidR="00593CDC" w:rsidRPr="00C47EAD" w:rsidRDefault="00593CDC" w:rsidP="00A62A1A">
            <w:pPr>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C47EAD" w14:paraId="40B110EC" w14:textId="77777777" w:rsidTr="00A62A1A">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0341F108" w14:textId="77777777" w:rsidR="00593CDC" w:rsidRPr="00C47EAD" w:rsidRDefault="00593CDC" w:rsidP="00A62A1A">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13C8661F" w14:textId="77777777" w:rsidR="00593CDC" w:rsidRPr="00C47EAD" w:rsidRDefault="00593CDC" w:rsidP="00A62A1A">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27F2C" w14:textId="77777777" w:rsidR="00593CDC" w:rsidRPr="00C47EAD" w:rsidRDefault="00593CDC" w:rsidP="00A62A1A">
            <w:pPr>
              <w:jc w:val="center"/>
            </w:pPr>
            <w:r w:rsidRPr="00C47EAD">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55F2D" w14:textId="77777777" w:rsidR="00593CDC" w:rsidRPr="00C47EAD" w:rsidRDefault="00593CDC" w:rsidP="00A62A1A">
            <w:pPr>
              <w:jc w:val="center"/>
            </w:pPr>
            <w:r w:rsidRPr="00C47EAD">
              <w:t>40 фут</w:t>
            </w:r>
          </w:p>
        </w:tc>
      </w:tr>
      <w:tr w:rsidR="00593CDC" w:rsidRPr="00C47EAD" w14:paraId="3D2F9243"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303D3" w14:textId="77777777" w:rsidR="00593CDC" w:rsidRPr="00C47EAD" w:rsidRDefault="00593CDC" w:rsidP="00A62A1A">
            <w:pPr>
              <w:jc w:val="center"/>
            </w:pPr>
            <w:r w:rsidRPr="00C47EAD">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6AA8B" w14:textId="77777777" w:rsidR="00593CDC" w:rsidRPr="00C47EAD" w:rsidRDefault="00593CDC" w:rsidP="00A62A1A">
            <w:r w:rsidRPr="00C47EAD">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957C2" w14:textId="77777777" w:rsidR="00593CDC" w:rsidRPr="00B50441" w:rsidRDefault="00593CDC" w:rsidP="00A62A1A">
            <w:pPr>
              <w:jc w:val="center"/>
              <w:rPr>
                <w:color w:val="000000"/>
              </w:rPr>
            </w:pPr>
            <w:r w:rsidRPr="00B50441">
              <w:rPr>
                <w:color w:val="000000"/>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88F56" w14:textId="77777777" w:rsidR="00593CDC" w:rsidRPr="00B50441" w:rsidRDefault="00593CDC" w:rsidP="00A62A1A">
            <w:pPr>
              <w:jc w:val="center"/>
              <w:rPr>
                <w:color w:val="000000"/>
              </w:rPr>
            </w:pPr>
            <w:r w:rsidRPr="00B50441">
              <w:rPr>
                <w:color w:val="000000"/>
              </w:rPr>
              <w:t>6661</w:t>
            </w:r>
          </w:p>
        </w:tc>
      </w:tr>
      <w:tr w:rsidR="00593CDC" w:rsidRPr="00C47EAD" w14:paraId="7C211F6C"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ADAC5" w14:textId="77777777" w:rsidR="00593CDC" w:rsidRPr="00C47EAD" w:rsidRDefault="00593CDC" w:rsidP="00A62A1A">
            <w:pPr>
              <w:jc w:val="center"/>
            </w:pPr>
            <w:r w:rsidRPr="00C47EAD">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7ADE0" w14:textId="77777777" w:rsidR="00593CDC" w:rsidRPr="00C47EAD" w:rsidRDefault="00593CDC" w:rsidP="00A62A1A">
            <w:r w:rsidRPr="00C47EAD">
              <w:t>Зона №2 (от 1</w:t>
            </w:r>
            <w:r w:rsidRPr="00C47EAD">
              <w:rPr>
                <w:lang w:val="en-US"/>
              </w:rPr>
              <w:t>1</w:t>
            </w:r>
            <w:r w:rsidRPr="00C47EAD">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6634F" w14:textId="77777777" w:rsidR="00593CDC" w:rsidRPr="00B50441" w:rsidRDefault="00593CDC" w:rsidP="00A62A1A">
            <w:pPr>
              <w:jc w:val="center"/>
              <w:rPr>
                <w:color w:val="000000"/>
              </w:rPr>
            </w:pPr>
            <w:r w:rsidRPr="00B50441">
              <w:rPr>
                <w:color w:val="000000"/>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CAE21" w14:textId="77777777" w:rsidR="00593CDC" w:rsidRPr="00B50441" w:rsidRDefault="00593CDC" w:rsidP="00A62A1A">
            <w:pPr>
              <w:jc w:val="center"/>
              <w:rPr>
                <w:color w:val="000000"/>
              </w:rPr>
            </w:pPr>
            <w:r w:rsidRPr="00B50441">
              <w:rPr>
                <w:color w:val="000000"/>
              </w:rPr>
              <w:t>7438</w:t>
            </w:r>
          </w:p>
        </w:tc>
      </w:tr>
      <w:tr w:rsidR="00593CDC" w:rsidRPr="00C47EAD" w14:paraId="5DB19154"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BF60C2" w14:textId="77777777" w:rsidR="00593CDC" w:rsidRPr="00C47EAD" w:rsidRDefault="00593CDC" w:rsidP="00A62A1A">
            <w:pPr>
              <w:jc w:val="center"/>
            </w:pPr>
            <w:r w:rsidRPr="00C47EAD">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FA2F4" w14:textId="77777777" w:rsidR="00593CDC" w:rsidRPr="00C47EAD" w:rsidRDefault="00593CDC" w:rsidP="00A62A1A">
            <w:r w:rsidRPr="00C47EAD">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B587C" w14:textId="77777777" w:rsidR="00593CDC" w:rsidRPr="00B50441" w:rsidRDefault="00593CDC" w:rsidP="00A62A1A">
            <w:pPr>
              <w:jc w:val="center"/>
              <w:rPr>
                <w:color w:val="000000"/>
              </w:rPr>
            </w:pPr>
            <w:r w:rsidRPr="00B50441">
              <w:rPr>
                <w:color w:val="000000"/>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E71D3" w14:textId="77777777" w:rsidR="00593CDC" w:rsidRPr="00B50441" w:rsidRDefault="00593CDC" w:rsidP="00A62A1A">
            <w:pPr>
              <w:jc w:val="center"/>
              <w:rPr>
                <w:color w:val="000000"/>
              </w:rPr>
            </w:pPr>
            <w:r w:rsidRPr="00B50441">
              <w:rPr>
                <w:color w:val="000000"/>
              </w:rPr>
              <w:t>7494</w:t>
            </w:r>
          </w:p>
        </w:tc>
      </w:tr>
      <w:tr w:rsidR="00593CDC" w:rsidRPr="00C47EAD" w14:paraId="6A466475"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213017" w14:textId="77777777" w:rsidR="00593CDC" w:rsidRPr="00C47EAD" w:rsidRDefault="00593CDC" w:rsidP="00A62A1A">
            <w:pPr>
              <w:jc w:val="center"/>
            </w:pPr>
            <w:r w:rsidRPr="00C47EAD">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E9D67" w14:textId="77777777" w:rsidR="00593CDC" w:rsidRPr="00C47EAD" w:rsidRDefault="00593CDC" w:rsidP="00A62A1A">
            <w:r w:rsidRPr="00C47EAD">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930FE" w14:textId="77777777" w:rsidR="00593CDC" w:rsidRPr="00B50441" w:rsidRDefault="00593CDC" w:rsidP="00A62A1A">
            <w:pPr>
              <w:jc w:val="center"/>
              <w:rPr>
                <w:color w:val="000000"/>
              </w:rPr>
            </w:pPr>
            <w:r w:rsidRPr="00B50441">
              <w:rPr>
                <w:color w:val="000000"/>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9476F" w14:textId="77777777" w:rsidR="00593CDC" w:rsidRPr="00B50441" w:rsidRDefault="00593CDC" w:rsidP="00A62A1A">
            <w:pPr>
              <w:jc w:val="center"/>
              <w:rPr>
                <w:color w:val="000000"/>
              </w:rPr>
            </w:pPr>
            <w:r w:rsidRPr="00B50441">
              <w:rPr>
                <w:color w:val="000000"/>
              </w:rPr>
              <w:t>8187</w:t>
            </w:r>
          </w:p>
        </w:tc>
      </w:tr>
      <w:tr w:rsidR="00593CDC" w:rsidRPr="00C47EAD" w14:paraId="796AEAD7"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88D55D" w14:textId="77777777" w:rsidR="00593CDC" w:rsidRPr="00C47EAD" w:rsidRDefault="00593CDC" w:rsidP="00A62A1A">
            <w:pPr>
              <w:jc w:val="center"/>
            </w:pPr>
            <w:r w:rsidRPr="00C47EAD">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E2A1B" w14:textId="77777777" w:rsidR="00593CDC" w:rsidRPr="00C47EAD" w:rsidRDefault="00593CDC" w:rsidP="00A62A1A">
            <w:r w:rsidRPr="00C47EAD">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1EEB3" w14:textId="77777777" w:rsidR="00593CDC" w:rsidRPr="00B50441" w:rsidRDefault="00593CDC" w:rsidP="00A62A1A">
            <w:pPr>
              <w:jc w:val="center"/>
              <w:rPr>
                <w:color w:val="000000"/>
              </w:rPr>
            </w:pPr>
            <w:r w:rsidRPr="00B50441">
              <w:rPr>
                <w:color w:val="000000"/>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F3F44" w14:textId="77777777" w:rsidR="00593CDC" w:rsidRPr="00B50441" w:rsidRDefault="00593CDC" w:rsidP="00A62A1A">
            <w:pPr>
              <w:jc w:val="center"/>
              <w:rPr>
                <w:color w:val="000000"/>
              </w:rPr>
            </w:pPr>
            <w:r w:rsidRPr="00B50441">
              <w:rPr>
                <w:color w:val="000000"/>
              </w:rPr>
              <w:t>8882</w:t>
            </w:r>
          </w:p>
        </w:tc>
      </w:tr>
      <w:tr w:rsidR="00593CDC" w:rsidRPr="00C47EAD" w14:paraId="637D2A76"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043D4" w14:textId="77777777" w:rsidR="00593CDC" w:rsidRPr="00C47EAD" w:rsidRDefault="00593CDC" w:rsidP="00A62A1A">
            <w:pPr>
              <w:jc w:val="center"/>
            </w:pPr>
            <w:r w:rsidRPr="00C47EAD">
              <w:lastRenderedPageBreak/>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6CA1A" w14:textId="77777777" w:rsidR="00593CDC" w:rsidRPr="00C47EAD" w:rsidRDefault="00593CDC" w:rsidP="00A62A1A">
            <w:r w:rsidRPr="00C47EAD">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3EFC2" w14:textId="77777777" w:rsidR="00593CDC" w:rsidRPr="00B50441" w:rsidRDefault="00593CDC" w:rsidP="00A62A1A">
            <w:pPr>
              <w:jc w:val="center"/>
              <w:rPr>
                <w:color w:val="000000"/>
              </w:rPr>
            </w:pPr>
            <w:r w:rsidRPr="00B50441">
              <w:rPr>
                <w:color w:val="000000"/>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1B4AD" w14:textId="77777777" w:rsidR="00593CDC" w:rsidRPr="00B50441" w:rsidRDefault="00593CDC" w:rsidP="00A62A1A">
            <w:pPr>
              <w:jc w:val="center"/>
              <w:rPr>
                <w:color w:val="000000"/>
              </w:rPr>
            </w:pPr>
            <w:r w:rsidRPr="00B50441">
              <w:rPr>
                <w:color w:val="000000"/>
              </w:rPr>
              <w:t>9297</w:t>
            </w:r>
          </w:p>
        </w:tc>
      </w:tr>
      <w:tr w:rsidR="00593CDC" w:rsidRPr="00C47EAD" w14:paraId="3E02F139"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D2D3FF" w14:textId="77777777" w:rsidR="00593CDC" w:rsidRPr="00C47EAD" w:rsidRDefault="00593CDC" w:rsidP="00A62A1A">
            <w:pPr>
              <w:jc w:val="center"/>
            </w:pPr>
            <w:r w:rsidRPr="00C47EAD">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BC363" w14:textId="77777777" w:rsidR="00593CDC" w:rsidRPr="00C47EAD" w:rsidRDefault="00593CDC" w:rsidP="00A62A1A">
            <w:r w:rsidRPr="00C47EAD">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3A06D" w14:textId="77777777" w:rsidR="00593CDC" w:rsidRPr="00B50441" w:rsidRDefault="00593CDC" w:rsidP="00A62A1A">
            <w:pPr>
              <w:jc w:val="center"/>
              <w:rPr>
                <w:color w:val="000000"/>
              </w:rPr>
            </w:pPr>
            <w:r w:rsidRPr="00B50441">
              <w:rPr>
                <w:color w:val="000000"/>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E7247" w14:textId="77777777" w:rsidR="00593CDC" w:rsidRPr="00B50441" w:rsidRDefault="00593CDC" w:rsidP="00A62A1A">
            <w:pPr>
              <w:jc w:val="center"/>
              <w:rPr>
                <w:color w:val="000000"/>
              </w:rPr>
            </w:pPr>
            <w:r w:rsidRPr="00B50441">
              <w:rPr>
                <w:color w:val="000000"/>
              </w:rPr>
              <w:t>9992</w:t>
            </w:r>
          </w:p>
        </w:tc>
      </w:tr>
      <w:tr w:rsidR="00593CDC" w:rsidRPr="00C47EAD" w14:paraId="2D64D215"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CF2F9" w14:textId="77777777" w:rsidR="00593CDC" w:rsidRPr="00C47EAD" w:rsidRDefault="00593CDC" w:rsidP="00A62A1A">
            <w:pPr>
              <w:jc w:val="center"/>
            </w:pPr>
            <w:r w:rsidRPr="00C47EAD">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1F713" w14:textId="77777777" w:rsidR="00593CDC" w:rsidRPr="00C47EAD" w:rsidRDefault="00593CDC" w:rsidP="00A62A1A">
            <w:r w:rsidRPr="00C47EAD">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06BB7" w14:textId="77777777" w:rsidR="00593CDC" w:rsidRPr="00B50441" w:rsidRDefault="00593CDC" w:rsidP="00A62A1A">
            <w:pPr>
              <w:jc w:val="center"/>
              <w:rPr>
                <w:color w:val="000000"/>
              </w:rPr>
            </w:pPr>
            <w:r w:rsidRPr="00B50441">
              <w:rPr>
                <w:color w:val="000000"/>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14730" w14:textId="77777777" w:rsidR="00593CDC" w:rsidRPr="00B50441" w:rsidRDefault="00593CDC" w:rsidP="00A62A1A">
            <w:pPr>
              <w:jc w:val="center"/>
              <w:rPr>
                <w:color w:val="000000"/>
              </w:rPr>
            </w:pPr>
            <w:r w:rsidRPr="00B50441">
              <w:rPr>
                <w:color w:val="000000"/>
              </w:rPr>
              <w:t>11101</w:t>
            </w:r>
          </w:p>
        </w:tc>
      </w:tr>
      <w:tr w:rsidR="00593CDC" w:rsidRPr="00C47EAD" w14:paraId="45F5D5F9"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DC3AB6" w14:textId="77777777" w:rsidR="00593CDC" w:rsidRPr="00C47EAD" w:rsidRDefault="00593CDC" w:rsidP="00A62A1A">
            <w:pPr>
              <w:jc w:val="center"/>
            </w:pPr>
            <w:r w:rsidRPr="00C47EAD">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50BBF" w14:textId="77777777" w:rsidR="00593CDC" w:rsidRPr="00C47EAD" w:rsidRDefault="00593CDC" w:rsidP="00A62A1A">
            <w:r w:rsidRPr="00C47EAD">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6057A2" w14:textId="77777777" w:rsidR="00593CDC" w:rsidRPr="00B50441" w:rsidRDefault="00593CDC" w:rsidP="00A62A1A">
            <w:pPr>
              <w:jc w:val="center"/>
              <w:rPr>
                <w:color w:val="000000"/>
              </w:rPr>
            </w:pPr>
            <w:r w:rsidRPr="00B50441">
              <w:rPr>
                <w:color w:val="000000"/>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EB2FF" w14:textId="77777777" w:rsidR="00593CDC" w:rsidRPr="00B50441" w:rsidRDefault="00593CDC" w:rsidP="00A62A1A">
            <w:pPr>
              <w:jc w:val="center"/>
              <w:rPr>
                <w:color w:val="000000"/>
              </w:rPr>
            </w:pPr>
            <w:r w:rsidRPr="00B50441">
              <w:rPr>
                <w:color w:val="000000"/>
              </w:rPr>
              <w:t>11518</w:t>
            </w:r>
          </w:p>
        </w:tc>
      </w:tr>
      <w:tr w:rsidR="00593CDC" w:rsidRPr="00C47EAD" w14:paraId="1DC392EA"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1E9C89" w14:textId="77777777" w:rsidR="00593CDC" w:rsidRPr="00C47EAD" w:rsidRDefault="00593CDC" w:rsidP="00A62A1A">
            <w:pPr>
              <w:jc w:val="center"/>
            </w:pPr>
            <w:r w:rsidRPr="00C47EAD">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7D689" w14:textId="77777777" w:rsidR="00593CDC" w:rsidRPr="00C47EAD" w:rsidRDefault="00593CDC" w:rsidP="00A62A1A">
            <w:r w:rsidRPr="00C47EAD">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E2A66" w14:textId="77777777" w:rsidR="00593CDC" w:rsidRPr="00B50441" w:rsidRDefault="00593CDC" w:rsidP="00A62A1A">
            <w:pPr>
              <w:jc w:val="center"/>
              <w:rPr>
                <w:color w:val="000000"/>
              </w:rPr>
            </w:pPr>
            <w:r w:rsidRPr="00B50441">
              <w:rPr>
                <w:color w:val="000000"/>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D79BA" w14:textId="77777777" w:rsidR="00593CDC" w:rsidRPr="00B50441" w:rsidRDefault="00593CDC" w:rsidP="00A62A1A">
            <w:pPr>
              <w:jc w:val="center"/>
              <w:rPr>
                <w:color w:val="000000"/>
              </w:rPr>
            </w:pPr>
            <w:r w:rsidRPr="00B50441">
              <w:rPr>
                <w:color w:val="000000"/>
              </w:rPr>
              <w:t>11934</w:t>
            </w:r>
          </w:p>
        </w:tc>
      </w:tr>
      <w:tr w:rsidR="00593CDC" w:rsidRPr="00C47EAD" w14:paraId="65EA7154"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E7D347" w14:textId="77777777" w:rsidR="00593CDC" w:rsidRPr="00C47EAD" w:rsidRDefault="00593CDC" w:rsidP="00A62A1A">
            <w:pPr>
              <w:jc w:val="center"/>
            </w:pPr>
            <w:r w:rsidRPr="00C47EAD">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13471" w14:textId="77777777" w:rsidR="00593CDC" w:rsidRPr="00C47EAD" w:rsidRDefault="00593CDC" w:rsidP="00A62A1A">
            <w:r w:rsidRPr="00C47EAD">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5B163" w14:textId="77777777" w:rsidR="00593CDC" w:rsidRPr="00B50441" w:rsidRDefault="00593CDC" w:rsidP="00A62A1A">
            <w:pPr>
              <w:jc w:val="center"/>
              <w:rPr>
                <w:color w:val="000000"/>
              </w:rPr>
            </w:pPr>
            <w:r w:rsidRPr="00B50441">
              <w:rPr>
                <w:color w:val="000000"/>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2F0BF" w14:textId="77777777" w:rsidR="00593CDC" w:rsidRPr="00B50441" w:rsidRDefault="00593CDC" w:rsidP="00A62A1A">
            <w:pPr>
              <w:jc w:val="center"/>
              <w:rPr>
                <w:color w:val="000000"/>
              </w:rPr>
            </w:pPr>
            <w:r w:rsidRPr="00B50441">
              <w:rPr>
                <w:color w:val="000000"/>
              </w:rPr>
              <w:t>12489</w:t>
            </w:r>
          </w:p>
        </w:tc>
      </w:tr>
      <w:tr w:rsidR="00593CDC" w:rsidRPr="00C47EAD" w14:paraId="49EA2E85"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A8838" w14:textId="77777777" w:rsidR="00593CDC" w:rsidRPr="00C47EAD" w:rsidRDefault="00593CDC" w:rsidP="00A62A1A">
            <w:pPr>
              <w:jc w:val="center"/>
            </w:pPr>
            <w:r w:rsidRPr="00C47EAD">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8B672" w14:textId="77777777" w:rsidR="00593CDC" w:rsidRPr="00C47EAD" w:rsidRDefault="00593CDC" w:rsidP="00A62A1A">
            <w:r w:rsidRPr="00C47EAD">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BEEAF" w14:textId="77777777" w:rsidR="00593CDC" w:rsidRPr="00B50441" w:rsidRDefault="00593CDC" w:rsidP="00A62A1A">
            <w:pPr>
              <w:jc w:val="center"/>
              <w:rPr>
                <w:color w:val="000000"/>
              </w:rPr>
            </w:pPr>
            <w:r w:rsidRPr="00B50441">
              <w:rPr>
                <w:color w:val="000000"/>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07D0E" w14:textId="77777777" w:rsidR="00593CDC" w:rsidRPr="00B50441" w:rsidRDefault="00593CDC" w:rsidP="00A62A1A">
            <w:pPr>
              <w:jc w:val="center"/>
              <w:rPr>
                <w:color w:val="000000"/>
              </w:rPr>
            </w:pPr>
            <w:r w:rsidRPr="00B50441">
              <w:rPr>
                <w:color w:val="000000"/>
              </w:rPr>
              <w:t>13599</w:t>
            </w:r>
          </w:p>
        </w:tc>
      </w:tr>
      <w:tr w:rsidR="00593CDC" w:rsidRPr="00C47EAD" w14:paraId="2CD8BA30"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77324" w14:textId="77777777" w:rsidR="00593CDC" w:rsidRPr="00C47EAD" w:rsidRDefault="00593CDC" w:rsidP="00A62A1A">
            <w:pPr>
              <w:jc w:val="center"/>
            </w:pPr>
            <w:r w:rsidRPr="00C47EAD">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90938" w14:textId="77777777" w:rsidR="00593CDC" w:rsidRPr="00C47EAD" w:rsidRDefault="00593CDC" w:rsidP="00A62A1A">
            <w:r w:rsidRPr="00C47EAD">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3545A" w14:textId="77777777" w:rsidR="00593CDC" w:rsidRPr="00B50441" w:rsidRDefault="00593CDC" w:rsidP="00A62A1A">
            <w:pPr>
              <w:jc w:val="center"/>
              <w:rPr>
                <w:color w:val="000000"/>
              </w:rPr>
            </w:pPr>
            <w:r w:rsidRPr="00B50441">
              <w:rPr>
                <w:color w:val="000000"/>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7E493" w14:textId="77777777" w:rsidR="00593CDC" w:rsidRPr="00B50441" w:rsidRDefault="00593CDC" w:rsidP="00A62A1A">
            <w:pPr>
              <w:jc w:val="center"/>
              <w:rPr>
                <w:color w:val="000000"/>
              </w:rPr>
            </w:pPr>
            <w:r w:rsidRPr="00B50441">
              <w:rPr>
                <w:color w:val="000000"/>
              </w:rPr>
              <w:t>14987</w:t>
            </w:r>
          </w:p>
        </w:tc>
      </w:tr>
      <w:tr w:rsidR="00593CDC" w:rsidRPr="00C47EAD" w14:paraId="1F96873B"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6B94AA" w14:textId="77777777" w:rsidR="00593CDC" w:rsidRPr="00C47EAD" w:rsidRDefault="00593CDC" w:rsidP="00A62A1A">
            <w:pPr>
              <w:jc w:val="center"/>
            </w:pPr>
            <w:r w:rsidRPr="00C47EAD">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2ED56" w14:textId="77777777" w:rsidR="00593CDC" w:rsidRPr="00C47EAD" w:rsidRDefault="00593CDC" w:rsidP="00A62A1A">
            <w:r w:rsidRPr="00C47EAD">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7E332" w14:textId="77777777" w:rsidR="00593CDC" w:rsidRPr="00B50441" w:rsidRDefault="00593CDC" w:rsidP="00A62A1A">
            <w:pPr>
              <w:jc w:val="center"/>
              <w:rPr>
                <w:color w:val="000000"/>
              </w:rPr>
            </w:pPr>
            <w:r w:rsidRPr="00B50441">
              <w:rPr>
                <w:color w:val="000000"/>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3BEAB" w14:textId="77777777" w:rsidR="00593CDC" w:rsidRPr="00B50441" w:rsidRDefault="00593CDC" w:rsidP="00A62A1A">
            <w:pPr>
              <w:jc w:val="center"/>
              <w:rPr>
                <w:color w:val="000000"/>
              </w:rPr>
            </w:pPr>
            <w:r w:rsidRPr="00B50441">
              <w:rPr>
                <w:color w:val="000000"/>
              </w:rPr>
              <w:t>16014</w:t>
            </w:r>
          </w:p>
        </w:tc>
      </w:tr>
      <w:tr w:rsidR="00593CDC" w:rsidRPr="00C47EAD" w14:paraId="5C294174"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CEA57E" w14:textId="77777777" w:rsidR="00593CDC" w:rsidRPr="00C47EAD" w:rsidRDefault="00593CDC" w:rsidP="00A62A1A">
            <w:pPr>
              <w:jc w:val="center"/>
            </w:pPr>
            <w:r w:rsidRPr="00C47EAD">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FC26B" w14:textId="77777777" w:rsidR="00593CDC" w:rsidRPr="00C47EAD" w:rsidRDefault="00593CDC" w:rsidP="00A62A1A">
            <w:r w:rsidRPr="00C47EAD">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24F39" w14:textId="77777777" w:rsidR="00593CDC" w:rsidRPr="00B50441" w:rsidRDefault="00593CDC" w:rsidP="00A62A1A">
            <w:pPr>
              <w:jc w:val="center"/>
              <w:rPr>
                <w:color w:val="000000"/>
              </w:rPr>
            </w:pPr>
            <w:r w:rsidRPr="00B50441">
              <w:rPr>
                <w:color w:val="000000"/>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61B12" w14:textId="77777777" w:rsidR="00593CDC" w:rsidRPr="00B50441" w:rsidRDefault="00593CDC" w:rsidP="00A62A1A">
            <w:pPr>
              <w:jc w:val="center"/>
              <w:rPr>
                <w:color w:val="000000"/>
              </w:rPr>
            </w:pPr>
            <w:r w:rsidRPr="00B50441">
              <w:rPr>
                <w:color w:val="000000"/>
              </w:rPr>
              <w:t>18068</w:t>
            </w:r>
          </w:p>
        </w:tc>
      </w:tr>
      <w:tr w:rsidR="00593CDC" w:rsidRPr="00C47EAD" w14:paraId="71785C2D"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C0D6A8" w14:textId="77777777" w:rsidR="00593CDC" w:rsidRPr="00C47EAD" w:rsidRDefault="00593CDC" w:rsidP="00A62A1A">
            <w:pPr>
              <w:jc w:val="center"/>
            </w:pPr>
            <w:r w:rsidRPr="00C47EAD">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7CADD" w14:textId="77777777" w:rsidR="00593CDC" w:rsidRPr="00C47EAD" w:rsidRDefault="00593CDC" w:rsidP="00A62A1A">
            <w:r w:rsidRPr="00C47EAD">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E6656" w14:textId="77777777" w:rsidR="00593CDC" w:rsidRPr="00B50441" w:rsidRDefault="00593CDC" w:rsidP="00A62A1A">
            <w:pPr>
              <w:jc w:val="center"/>
              <w:rPr>
                <w:color w:val="000000"/>
              </w:rPr>
            </w:pPr>
            <w:r w:rsidRPr="00B50441">
              <w:rPr>
                <w:color w:val="000000"/>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8DA38" w14:textId="77777777" w:rsidR="00593CDC" w:rsidRPr="00B50441" w:rsidRDefault="00593CDC" w:rsidP="00A62A1A">
            <w:pPr>
              <w:jc w:val="center"/>
              <w:rPr>
                <w:color w:val="000000"/>
              </w:rPr>
            </w:pPr>
            <w:r w:rsidRPr="00B50441">
              <w:rPr>
                <w:color w:val="000000"/>
              </w:rPr>
              <w:t>22175</w:t>
            </w:r>
          </w:p>
        </w:tc>
      </w:tr>
      <w:tr w:rsidR="00593CDC" w:rsidRPr="00C47EAD" w14:paraId="0BDA9C72"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750F47" w14:textId="77777777" w:rsidR="00593CDC" w:rsidRPr="00C47EAD" w:rsidRDefault="00593CDC" w:rsidP="00A62A1A">
            <w:pPr>
              <w:jc w:val="center"/>
            </w:pPr>
            <w:r w:rsidRPr="00C47EAD">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7E40B" w14:textId="77777777" w:rsidR="00593CDC" w:rsidRPr="00C47EAD" w:rsidRDefault="00593CDC" w:rsidP="00A62A1A">
            <w:r w:rsidRPr="00C47EAD">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45E40" w14:textId="77777777" w:rsidR="00593CDC" w:rsidRPr="00B50441" w:rsidRDefault="00593CDC" w:rsidP="00A62A1A">
            <w:pPr>
              <w:jc w:val="center"/>
              <w:rPr>
                <w:color w:val="000000"/>
              </w:rPr>
            </w:pPr>
            <w:r w:rsidRPr="00B50441">
              <w:rPr>
                <w:color w:val="000000"/>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09896" w14:textId="77777777" w:rsidR="00593CDC" w:rsidRPr="00B50441" w:rsidRDefault="00593CDC" w:rsidP="00A62A1A">
            <w:pPr>
              <w:jc w:val="center"/>
              <w:rPr>
                <w:color w:val="000000"/>
              </w:rPr>
            </w:pPr>
            <w:r w:rsidRPr="00B50441">
              <w:rPr>
                <w:color w:val="000000"/>
              </w:rPr>
              <w:t>23035</w:t>
            </w:r>
          </w:p>
        </w:tc>
      </w:tr>
      <w:tr w:rsidR="00593CDC" w:rsidRPr="00C47EAD" w14:paraId="1A695C74"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B06EBF" w14:textId="77777777" w:rsidR="00593CDC" w:rsidRPr="00C47EAD" w:rsidRDefault="00593CDC" w:rsidP="00A62A1A">
            <w:pPr>
              <w:jc w:val="center"/>
            </w:pPr>
            <w:r w:rsidRPr="00C47EAD">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56B1A" w14:textId="77777777" w:rsidR="00593CDC" w:rsidRPr="00C47EAD" w:rsidRDefault="00593CDC" w:rsidP="00A62A1A">
            <w:r w:rsidRPr="00C47EAD">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ABCDB" w14:textId="77777777" w:rsidR="00593CDC" w:rsidRPr="00B50441" w:rsidRDefault="00593CDC" w:rsidP="00A62A1A">
            <w:pPr>
              <w:jc w:val="center"/>
              <w:rPr>
                <w:color w:val="000000"/>
              </w:rPr>
            </w:pPr>
            <w:r w:rsidRPr="00B50441">
              <w:rPr>
                <w:color w:val="000000"/>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BF380" w14:textId="77777777" w:rsidR="00593CDC" w:rsidRPr="00B50441" w:rsidRDefault="00593CDC" w:rsidP="00A62A1A">
            <w:pPr>
              <w:jc w:val="center"/>
              <w:rPr>
                <w:color w:val="000000"/>
              </w:rPr>
            </w:pPr>
            <w:r w:rsidRPr="00B50441">
              <w:rPr>
                <w:color w:val="000000"/>
              </w:rPr>
              <w:t>26366</w:t>
            </w:r>
          </w:p>
        </w:tc>
      </w:tr>
      <w:tr w:rsidR="00593CDC" w:rsidRPr="00C47EAD" w14:paraId="3669B7EA"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0C97CB" w14:textId="77777777" w:rsidR="00593CDC" w:rsidRPr="00C47EAD" w:rsidRDefault="00593CDC" w:rsidP="00A62A1A">
            <w:pPr>
              <w:jc w:val="center"/>
            </w:pPr>
            <w:r w:rsidRPr="00C47EAD">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835CB" w14:textId="77777777" w:rsidR="00593CDC" w:rsidRPr="00C47EAD" w:rsidRDefault="00593CDC" w:rsidP="00A62A1A">
            <w:r w:rsidRPr="00C47EAD">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46791" w14:textId="77777777" w:rsidR="00593CDC" w:rsidRPr="00B50441" w:rsidRDefault="00593CDC" w:rsidP="00A62A1A">
            <w:pPr>
              <w:jc w:val="center"/>
              <w:rPr>
                <w:color w:val="000000"/>
              </w:rPr>
            </w:pPr>
            <w:r w:rsidRPr="00B50441">
              <w:rPr>
                <w:color w:val="000000"/>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5EFB4" w14:textId="77777777" w:rsidR="00593CDC" w:rsidRPr="00B50441" w:rsidRDefault="00593CDC" w:rsidP="00A62A1A">
            <w:pPr>
              <w:jc w:val="center"/>
              <w:rPr>
                <w:color w:val="000000"/>
              </w:rPr>
            </w:pPr>
            <w:r w:rsidRPr="00B50441">
              <w:rPr>
                <w:color w:val="000000"/>
              </w:rPr>
              <w:t>29697</w:t>
            </w:r>
          </w:p>
        </w:tc>
      </w:tr>
      <w:tr w:rsidR="00593CDC" w:rsidRPr="00C47EAD" w14:paraId="089DDB8D"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C15896" w14:textId="77777777" w:rsidR="00593CDC" w:rsidRPr="00C47EAD" w:rsidRDefault="00593CDC" w:rsidP="00A62A1A">
            <w:pPr>
              <w:jc w:val="center"/>
            </w:pPr>
            <w:r w:rsidRPr="00C47EAD">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703E65" w14:textId="77777777" w:rsidR="00593CDC" w:rsidRPr="00C47EAD" w:rsidRDefault="00593CDC" w:rsidP="00A62A1A">
            <w:r w:rsidRPr="00C47EAD">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6829B" w14:textId="77777777" w:rsidR="00593CDC" w:rsidRPr="00B50441" w:rsidRDefault="00593CDC" w:rsidP="00A62A1A">
            <w:pPr>
              <w:jc w:val="center"/>
              <w:rPr>
                <w:color w:val="000000"/>
              </w:rPr>
            </w:pPr>
            <w:r w:rsidRPr="00B50441">
              <w:rPr>
                <w:color w:val="000000"/>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D4CF4" w14:textId="77777777" w:rsidR="00593CDC" w:rsidRPr="00B50441" w:rsidRDefault="00593CDC" w:rsidP="00A62A1A">
            <w:pPr>
              <w:jc w:val="center"/>
              <w:rPr>
                <w:color w:val="000000"/>
              </w:rPr>
            </w:pPr>
            <w:r w:rsidRPr="00B50441">
              <w:rPr>
                <w:color w:val="000000"/>
              </w:rPr>
              <w:t>33860</w:t>
            </w:r>
          </w:p>
        </w:tc>
      </w:tr>
      <w:tr w:rsidR="00593CDC" w:rsidRPr="00C47EAD" w14:paraId="7A20877B"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C5876" w14:textId="77777777" w:rsidR="00593CDC" w:rsidRPr="00C47EAD" w:rsidRDefault="00593CDC" w:rsidP="00A62A1A">
            <w:pPr>
              <w:jc w:val="center"/>
            </w:pPr>
            <w:r w:rsidRPr="00C47EAD">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A6F19" w14:textId="77777777" w:rsidR="00593CDC" w:rsidRPr="00C47EAD" w:rsidRDefault="00593CDC" w:rsidP="00A62A1A">
            <w:r w:rsidRPr="00C47EAD">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4EFD2" w14:textId="77777777" w:rsidR="00593CDC" w:rsidRPr="00B50441" w:rsidRDefault="00593CDC" w:rsidP="00A62A1A">
            <w:pPr>
              <w:jc w:val="center"/>
              <w:rPr>
                <w:color w:val="000000"/>
              </w:rPr>
            </w:pPr>
            <w:r w:rsidRPr="00B50441">
              <w:rPr>
                <w:color w:val="000000"/>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107AE" w14:textId="77777777" w:rsidR="00593CDC" w:rsidRPr="00B50441" w:rsidRDefault="00593CDC" w:rsidP="00A62A1A">
            <w:pPr>
              <w:jc w:val="center"/>
              <w:rPr>
                <w:color w:val="000000"/>
              </w:rPr>
            </w:pPr>
            <w:r w:rsidRPr="00B50441">
              <w:rPr>
                <w:color w:val="000000"/>
              </w:rPr>
              <w:t>37717</w:t>
            </w:r>
          </w:p>
        </w:tc>
      </w:tr>
      <w:tr w:rsidR="00593CDC" w:rsidRPr="00C47EAD" w14:paraId="77A1A356"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A81D4" w14:textId="77777777" w:rsidR="00593CDC" w:rsidRPr="00C47EAD" w:rsidRDefault="00593CDC" w:rsidP="00A62A1A">
            <w:pPr>
              <w:jc w:val="center"/>
            </w:pPr>
            <w:r w:rsidRPr="00C47EAD">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37D81" w14:textId="77777777" w:rsidR="00593CDC" w:rsidRPr="00C47EAD" w:rsidRDefault="00593CDC" w:rsidP="00A62A1A">
            <w:r w:rsidRPr="00C47EAD">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28F63" w14:textId="77777777" w:rsidR="00593CDC" w:rsidRPr="00B50441" w:rsidRDefault="00593CDC" w:rsidP="00A62A1A">
            <w:pPr>
              <w:jc w:val="center"/>
              <w:rPr>
                <w:color w:val="000000"/>
              </w:rPr>
            </w:pPr>
            <w:r w:rsidRPr="00B50441">
              <w:rPr>
                <w:color w:val="000000"/>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3946A" w14:textId="77777777" w:rsidR="00593CDC" w:rsidRPr="00B50441" w:rsidRDefault="00593CDC" w:rsidP="00A62A1A">
            <w:pPr>
              <w:jc w:val="center"/>
              <w:rPr>
                <w:color w:val="000000"/>
              </w:rPr>
            </w:pPr>
            <w:r w:rsidRPr="00B50441">
              <w:rPr>
                <w:color w:val="000000"/>
              </w:rPr>
              <w:t>40937</w:t>
            </w:r>
          </w:p>
        </w:tc>
      </w:tr>
    </w:tbl>
    <w:p w14:paraId="0F040BC3" w14:textId="77777777" w:rsidR="00593CDC" w:rsidRPr="00C47EAD" w:rsidRDefault="00593CDC" w:rsidP="00593CDC">
      <w:pPr>
        <w:pStyle w:val="40"/>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C47EAD" w14:paraId="30B92FA6"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43F283" w14:textId="77777777" w:rsidR="00593CDC" w:rsidRPr="00C47EAD" w:rsidRDefault="00593CDC" w:rsidP="00A62A1A">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EBB47AF" w14:textId="77777777" w:rsidR="00593CDC" w:rsidRPr="00C47EAD" w:rsidRDefault="00593CDC" w:rsidP="00A62A1A">
            <w:pPr>
              <w:pStyle w:val="40"/>
              <w:jc w:val="center"/>
            </w:pPr>
            <w:r w:rsidRPr="00C47EAD">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1B9D1F9" w14:textId="77777777" w:rsidR="00593CDC" w:rsidRPr="00C47EAD" w:rsidRDefault="00593CDC" w:rsidP="00A62A1A">
            <w:pPr>
              <w:pStyle w:val="40"/>
              <w:ind w:right="-3260"/>
            </w:pPr>
            <w:r w:rsidRPr="00C47EAD">
              <w:t xml:space="preserve">         40 футов</w:t>
            </w:r>
          </w:p>
        </w:tc>
      </w:tr>
      <w:tr w:rsidR="00593CDC" w:rsidRPr="00C47EAD" w14:paraId="798152AA"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65C640"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A736204" w14:textId="77777777" w:rsidR="00593CDC" w:rsidRPr="00C47EAD" w:rsidRDefault="00593CDC" w:rsidP="00A62A1A">
            <w:pPr>
              <w:pStyle w:val="40"/>
              <w:jc w:val="center"/>
            </w:pPr>
            <w:r w:rsidRPr="00C47EAD">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783E1FC" w14:textId="77777777" w:rsidR="00593CDC" w:rsidRPr="00C47EAD" w:rsidRDefault="00593CDC" w:rsidP="00A62A1A">
            <w:pPr>
              <w:pStyle w:val="40"/>
              <w:jc w:val="center"/>
            </w:pPr>
            <w:r w:rsidRPr="00C47EAD">
              <w:t>4 часа</w:t>
            </w:r>
          </w:p>
        </w:tc>
      </w:tr>
    </w:tbl>
    <w:p w14:paraId="714D46F4" w14:textId="77777777" w:rsidR="00593CDC" w:rsidRPr="00C47EAD" w:rsidRDefault="00593CDC" w:rsidP="00593CDC">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67BF9146"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A800F1" w14:textId="77777777" w:rsidR="00593CDC" w:rsidRPr="00C47EAD" w:rsidRDefault="00593CDC" w:rsidP="00A62A1A">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438F299" w14:textId="77777777" w:rsidR="00593CDC" w:rsidRPr="00C47EAD" w:rsidRDefault="00593CDC"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5C2DB292"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352563"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0E82395" w14:textId="77777777" w:rsidR="00593CDC" w:rsidRPr="00C47EAD" w:rsidRDefault="00593CDC" w:rsidP="00A62A1A">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64A9ABB9" w14:textId="77777777" w:rsidR="00593CDC" w:rsidRPr="00C47EAD" w:rsidRDefault="00593CDC" w:rsidP="00A62A1A">
            <w:pPr>
              <w:pStyle w:val="40"/>
              <w:jc w:val="center"/>
            </w:pPr>
            <w:r w:rsidRPr="00C47EAD">
              <w:t xml:space="preserve">40 фут </w:t>
            </w:r>
          </w:p>
        </w:tc>
      </w:tr>
      <w:tr w:rsidR="00593CDC" w:rsidRPr="00C47EAD" w14:paraId="52C7511A"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87297" w14:textId="77777777" w:rsidR="00593CDC" w:rsidRPr="00C47EAD" w:rsidRDefault="00593CDC" w:rsidP="00A62A1A">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AC0E5BF" w14:textId="77777777" w:rsidR="00593CDC" w:rsidRPr="00B50441" w:rsidRDefault="00593CDC" w:rsidP="00A62A1A">
            <w:pPr>
              <w:jc w:val="center"/>
              <w:rPr>
                <w:color w:val="000000"/>
              </w:rPr>
            </w:pPr>
            <w:r w:rsidRPr="00B50441">
              <w:rPr>
                <w:color w:val="000000"/>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253A9087" w14:textId="77777777" w:rsidR="00593CDC" w:rsidRPr="00B50441" w:rsidRDefault="00593CDC" w:rsidP="00A62A1A">
            <w:pPr>
              <w:jc w:val="center"/>
              <w:rPr>
                <w:color w:val="000000"/>
              </w:rPr>
            </w:pPr>
            <w:r w:rsidRPr="00B50441">
              <w:rPr>
                <w:color w:val="000000"/>
              </w:rPr>
              <w:t>1 179</w:t>
            </w:r>
          </w:p>
        </w:tc>
      </w:tr>
    </w:tbl>
    <w:p w14:paraId="437F25EA"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56167FCA" w14:textId="77777777" w:rsidTr="00A62A1A">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7FDE692E" w14:textId="77777777" w:rsidR="00593CDC" w:rsidRPr="00C47EAD" w:rsidRDefault="00593CDC" w:rsidP="00A62A1A">
            <w:pPr>
              <w:pStyle w:val="40"/>
              <w:jc w:val="center"/>
            </w:pPr>
            <w:r w:rsidRPr="00C47EAD">
              <w:t>Загрузка/выгрузка груза в/из контейнера по дополнительному адресу</w:t>
            </w:r>
            <w:r w:rsidRPr="00C47EAD">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2760E7D" w14:textId="77777777" w:rsidR="00593CDC" w:rsidRPr="00C47EAD" w:rsidRDefault="00593CDC"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0B54EBEF" w14:textId="77777777" w:rsidTr="00A62A1A">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383152EF"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747598A" w14:textId="77777777" w:rsidR="00593CDC" w:rsidRPr="00C47EAD" w:rsidRDefault="00593CDC" w:rsidP="00A62A1A">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6742DE3E" w14:textId="77777777" w:rsidR="00593CDC" w:rsidRPr="00C47EAD" w:rsidRDefault="00593CDC" w:rsidP="00A62A1A">
            <w:pPr>
              <w:pStyle w:val="40"/>
              <w:jc w:val="center"/>
            </w:pPr>
            <w:r w:rsidRPr="00C47EAD">
              <w:t xml:space="preserve">40 фут </w:t>
            </w:r>
          </w:p>
        </w:tc>
      </w:tr>
      <w:tr w:rsidR="00593CDC" w:rsidRPr="00C47EAD" w14:paraId="4991D4EF" w14:textId="77777777" w:rsidTr="00A62A1A">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53EBE985" w14:textId="77777777" w:rsidR="00593CDC" w:rsidRPr="00C47EAD"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C6A67EA" w14:textId="77777777" w:rsidR="00593CDC" w:rsidRPr="00C47EAD" w:rsidRDefault="00593CDC" w:rsidP="00A62A1A">
            <w:pPr>
              <w:pStyle w:val="40"/>
              <w:jc w:val="center"/>
            </w:pPr>
            <w:r>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39213242" w14:textId="77777777" w:rsidR="00593CDC" w:rsidRPr="00C47EAD" w:rsidRDefault="00593CDC" w:rsidP="00A62A1A">
            <w:pPr>
              <w:pStyle w:val="40"/>
              <w:jc w:val="center"/>
            </w:pPr>
            <w:r>
              <w:t>577</w:t>
            </w:r>
          </w:p>
        </w:tc>
      </w:tr>
    </w:tbl>
    <w:p w14:paraId="7AA2AF2F" w14:textId="77777777" w:rsidR="00593CDC" w:rsidRPr="003A70F9" w:rsidRDefault="00593CDC" w:rsidP="00593CDC">
      <w:pPr>
        <w:pStyle w:val="40"/>
        <w:tabs>
          <w:tab w:val="left" w:pos="2175"/>
        </w:tabs>
        <w:ind w:left="397" w:firstLine="312"/>
        <w:rPr>
          <w:b/>
        </w:rPr>
      </w:pPr>
    </w:p>
    <w:p w14:paraId="4E27A086" w14:textId="77777777" w:rsidR="00593CDC" w:rsidRDefault="00593CDC" w:rsidP="00593CDC">
      <w:pPr>
        <w:pStyle w:val="40"/>
        <w:jc w:val="center"/>
        <w:rPr>
          <w:b/>
          <w:u w:val="single"/>
        </w:rPr>
      </w:pPr>
    </w:p>
    <w:p w14:paraId="614617A9" w14:textId="77777777" w:rsidR="00593CDC" w:rsidRDefault="00593CDC" w:rsidP="00593CDC">
      <w:pPr>
        <w:pStyle w:val="40"/>
        <w:jc w:val="center"/>
        <w:rPr>
          <w:b/>
          <w:u w:val="single"/>
        </w:rPr>
      </w:pPr>
      <w:r w:rsidRPr="003A70F9">
        <w:rPr>
          <w:b/>
          <w:u w:val="single"/>
        </w:rPr>
        <w:t xml:space="preserve">Перевозка контейнеров с неопасными грузами в г. Казань </w:t>
      </w:r>
    </w:p>
    <w:p w14:paraId="59068636" w14:textId="77777777" w:rsidR="00593CDC" w:rsidRDefault="00593CDC" w:rsidP="00593CDC">
      <w:pPr>
        <w:pStyle w:val="40"/>
        <w:jc w:val="center"/>
        <w:rPr>
          <w:b/>
          <w:u w:val="single"/>
        </w:rPr>
      </w:pPr>
      <w:r w:rsidRPr="003A70F9">
        <w:rPr>
          <w:b/>
          <w:u w:val="single"/>
        </w:rPr>
        <w:t>и в прилегающих районах</w:t>
      </w:r>
    </w:p>
    <w:p w14:paraId="6A579AF5" w14:textId="77777777" w:rsidR="00593CDC" w:rsidRPr="003A70F9" w:rsidRDefault="00593CDC" w:rsidP="00593CDC">
      <w:pPr>
        <w:pStyle w:val="40"/>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593CDC" w:rsidRPr="003A70F9" w14:paraId="46731614" w14:textId="77777777" w:rsidTr="00A62A1A">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E0A4F0" w14:textId="77777777" w:rsidR="00593CDC" w:rsidRPr="003A70F9" w:rsidRDefault="00593CDC" w:rsidP="00A62A1A">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244F4B" w14:textId="77777777" w:rsidR="00593CDC" w:rsidRPr="003A70F9" w:rsidRDefault="00593CDC"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0202F4B9" w14:textId="77777777" w:rsidR="00593CDC" w:rsidRPr="003A70F9" w:rsidRDefault="00593CDC"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2D5ECA67" w14:textId="77777777" w:rsidTr="00A62A1A">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822D1F0" w14:textId="77777777" w:rsidR="00593CDC" w:rsidRPr="003A70F9" w:rsidRDefault="00593CDC"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CB867" w14:textId="77777777" w:rsidR="00593CDC" w:rsidRPr="003A70F9"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009B4DEB" w14:textId="77777777" w:rsidR="00593CDC" w:rsidRPr="003A70F9" w:rsidRDefault="00593CDC" w:rsidP="00A62A1A">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6108E5A5" w14:textId="77777777" w:rsidR="00593CDC" w:rsidRPr="003A70F9" w:rsidRDefault="00593CDC" w:rsidP="00A62A1A">
            <w:pPr>
              <w:pStyle w:val="40"/>
              <w:jc w:val="center"/>
            </w:pPr>
            <w:r w:rsidRPr="003A70F9">
              <w:t>40 фут</w:t>
            </w:r>
          </w:p>
        </w:tc>
      </w:tr>
      <w:tr w:rsidR="00593CDC" w:rsidRPr="003A70F9" w14:paraId="2AA1539A"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887A018" w14:textId="77777777" w:rsidR="00593CDC" w:rsidRPr="003A70F9" w:rsidRDefault="00593CDC" w:rsidP="00A62A1A">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761587EA" w14:textId="77777777" w:rsidR="00593CDC" w:rsidRPr="003A70F9" w:rsidRDefault="00593CDC" w:rsidP="00A62A1A">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330C1BFD" w14:textId="77777777" w:rsidR="00593CDC" w:rsidRPr="00A4383F" w:rsidRDefault="00593CDC" w:rsidP="00A62A1A">
            <w:pPr>
              <w:jc w:val="center"/>
            </w:pPr>
            <w:r w:rsidRPr="00A4383F">
              <w:t>3 242</w:t>
            </w:r>
          </w:p>
        </w:tc>
        <w:tc>
          <w:tcPr>
            <w:tcW w:w="2126" w:type="dxa"/>
            <w:tcBorders>
              <w:top w:val="nil"/>
              <w:left w:val="nil"/>
              <w:bottom w:val="single" w:sz="4" w:space="0" w:color="000000"/>
              <w:right w:val="single" w:sz="4" w:space="0" w:color="000000"/>
            </w:tcBorders>
            <w:shd w:val="clear" w:color="auto" w:fill="auto"/>
            <w:vAlign w:val="center"/>
          </w:tcPr>
          <w:p w14:paraId="729A75AD" w14:textId="77777777" w:rsidR="00593CDC" w:rsidRPr="00A4383F" w:rsidRDefault="00593CDC" w:rsidP="00A62A1A">
            <w:pPr>
              <w:jc w:val="center"/>
              <w:rPr>
                <w:color w:val="000000"/>
              </w:rPr>
            </w:pPr>
            <w:r w:rsidRPr="00A4383F">
              <w:rPr>
                <w:color w:val="000000"/>
              </w:rPr>
              <w:t>5 377</w:t>
            </w:r>
          </w:p>
        </w:tc>
      </w:tr>
      <w:tr w:rsidR="00593CDC" w:rsidRPr="003A70F9" w14:paraId="33B5CFCE"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A110833" w14:textId="77777777" w:rsidR="00593CDC" w:rsidRPr="003A70F9" w:rsidRDefault="00593CDC" w:rsidP="00A62A1A">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4A744A6B" w14:textId="77777777" w:rsidR="00593CDC" w:rsidRPr="003A70F9" w:rsidRDefault="00593CDC" w:rsidP="00A62A1A">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6A57C60E" w14:textId="77777777" w:rsidR="00593CDC" w:rsidRPr="00A4383F" w:rsidRDefault="00593CDC" w:rsidP="00A62A1A">
            <w:pPr>
              <w:jc w:val="center"/>
            </w:pPr>
            <w:r w:rsidRPr="00A4383F">
              <w:t>7 101</w:t>
            </w:r>
          </w:p>
        </w:tc>
        <w:tc>
          <w:tcPr>
            <w:tcW w:w="2126" w:type="dxa"/>
            <w:tcBorders>
              <w:top w:val="nil"/>
              <w:left w:val="nil"/>
              <w:bottom w:val="single" w:sz="4" w:space="0" w:color="000000"/>
              <w:right w:val="single" w:sz="4" w:space="0" w:color="000000"/>
            </w:tcBorders>
            <w:shd w:val="clear" w:color="auto" w:fill="auto"/>
            <w:vAlign w:val="center"/>
          </w:tcPr>
          <w:p w14:paraId="44560976" w14:textId="77777777" w:rsidR="00593CDC" w:rsidRPr="00A4383F" w:rsidRDefault="00593CDC" w:rsidP="00A62A1A">
            <w:pPr>
              <w:jc w:val="center"/>
              <w:rPr>
                <w:color w:val="000000"/>
              </w:rPr>
            </w:pPr>
            <w:r w:rsidRPr="00A4383F">
              <w:rPr>
                <w:color w:val="000000"/>
              </w:rPr>
              <w:t>11 807</w:t>
            </w:r>
          </w:p>
        </w:tc>
      </w:tr>
      <w:tr w:rsidR="00593CDC" w:rsidRPr="003A70F9" w14:paraId="70F1A2F3"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0F1E6CE" w14:textId="77777777" w:rsidR="00593CDC" w:rsidRPr="003A70F9" w:rsidRDefault="00593CDC" w:rsidP="00A62A1A">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3B3045ED" w14:textId="77777777" w:rsidR="00593CDC" w:rsidRPr="003A70F9" w:rsidRDefault="00593CDC" w:rsidP="00A62A1A">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45F76DD0" w14:textId="77777777" w:rsidR="00593CDC" w:rsidRPr="00A4383F" w:rsidRDefault="00593CDC" w:rsidP="00A62A1A">
            <w:pPr>
              <w:jc w:val="center"/>
              <w:rPr>
                <w:color w:val="000000"/>
              </w:rPr>
            </w:pPr>
            <w:r w:rsidRPr="00A4383F">
              <w:rPr>
                <w:color w:val="000000"/>
              </w:rPr>
              <w:t>8 523</w:t>
            </w:r>
          </w:p>
        </w:tc>
        <w:tc>
          <w:tcPr>
            <w:tcW w:w="2126" w:type="dxa"/>
            <w:tcBorders>
              <w:top w:val="nil"/>
              <w:left w:val="nil"/>
              <w:bottom w:val="single" w:sz="4" w:space="0" w:color="000000"/>
              <w:right w:val="single" w:sz="4" w:space="0" w:color="000000"/>
            </w:tcBorders>
            <w:shd w:val="clear" w:color="auto" w:fill="auto"/>
            <w:vAlign w:val="center"/>
          </w:tcPr>
          <w:p w14:paraId="403CA0CD" w14:textId="77777777" w:rsidR="00593CDC" w:rsidRPr="00A4383F" w:rsidRDefault="00593CDC" w:rsidP="00A62A1A">
            <w:pPr>
              <w:jc w:val="center"/>
              <w:rPr>
                <w:color w:val="000000"/>
              </w:rPr>
            </w:pPr>
            <w:r w:rsidRPr="00A4383F">
              <w:rPr>
                <w:color w:val="000000"/>
              </w:rPr>
              <w:t>13 494</w:t>
            </w:r>
          </w:p>
        </w:tc>
      </w:tr>
      <w:tr w:rsidR="00593CDC" w:rsidRPr="003A70F9" w14:paraId="799151A9"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1053340" w14:textId="77777777" w:rsidR="00593CDC" w:rsidRPr="003A70F9" w:rsidRDefault="00593CDC" w:rsidP="00A62A1A">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3F8BD22D" w14:textId="77777777" w:rsidR="00593CDC" w:rsidRPr="003A70F9" w:rsidRDefault="00593CDC" w:rsidP="00A62A1A">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720ADD77" w14:textId="77777777" w:rsidR="00593CDC" w:rsidRPr="00A4383F" w:rsidRDefault="00593CDC" w:rsidP="00A62A1A">
            <w:pPr>
              <w:jc w:val="center"/>
              <w:rPr>
                <w:color w:val="000000"/>
              </w:rPr>
            </w:pPr>
            <w:r w:rsidRPr="00A4383F">
              <w:rPr>
                <w:color w:val="000000"/>
              </w:rPr>
              <w:t>9 943</w:t>
            </w:r>
          </w:p>
        </w:tc>
        <w:tc>
          <w:tcPr>
            <w:tcW w:w="2126" w:type="dxa"/>
            <w:tcBorders>
              <w:top w:val="nil"/>
              <w:left w:val="nil"/>
              <w:bottom w:val="single" w:sz="4" w:space="0" w:color="000000"/>
              <w:right w:val="single" w:sz="4" w:space="0" w:color="000000"/>
            </w:tcBorders>
            <w:shd w:val="clear" w:color="auto" w:fill="auto"/>
            <w:vAlign w:val="center"/>
          </w:tcPr>
          <w:p w14:paraId="25DF10B9" w14:textId="77777777" w:rsidR="00593CDC" w:rsidRPr="00A4383F" w:rsidRDefault="00593CDC" w:rsidP="00A62A1A">
            <w:pPr>
              <w:jc w:val="center"/>
              <w:rPr>
                <w:color w:val="000000"/>
              </w:rPr>
            </w:pPr>
            <w:r w:rsidRPr="00A4383F">
              <w:rPr>
                <w:color w:val="000000"/>
              </w:rPr>
              <w:t>15 183</w:t>
            </w:r>
          </w:p>
        </w:tc>
      </w:tr>
      <w:tr w:rsidR="00593CDC" w:rsidRPr="003A70F9" w14:paraId="75C57539"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6F6B309" w14:textId="77777777" w:rsidR="00593CDC" w:rsidRPr="003A70F9" w:rsidRDefault="00593CDC" w:rsidP="00A62A1A">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513F36D0" w14:textId="77777777" w:rsidR="00593CDC" w:rsidRPr="003A70F9" w:rsidRDefault="00593CDC" w:rsidP="00A62A1A">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01269B8A" w14:textId="77777777" w:rsidR="00593CDC" w:rsidRPr="00A4383F" w:rsidRDefault="00593CDC" w:rsidP="00A62A1A">
            <w:pPr>
              <w:jc w:val="center"/>
              <w:rPr>
                <w:color w:val="000000"/>
              </w:rPr>
            </w:pPr>
            <w:r w:rsidRPr="00A4383F">
              <w:rPr>
                <w:color w:val="000000"/>
              </w:rPr>
              <w:t>11 325</w:t>
            </w:r>
          </w:p>
        </w:tc>
        <w:tc>
          <w:tcPr>
            <w:tcW w:w="2126" w:type="dxa"/>
            <w:tcBorders>
              <w:top w:val="nil"/>
              <w:left w:val="nil"/>
              <w:bottom w:val="single" w:sz="4" w:space="0" w:color="000000"/>
              <w:right w:val="single" w:sz="4" w:space="0" w:color="000000"/>
            </w:tcBorders>
            <w:shd w:val="clear" w:color="auto" w:fill="auto"/>
            <w:vAlign w:val="center"/>
          </w:tcPr>
          <w:p w14:paraId="4129A5AB" w14:textId="77777777" w:rsidR="00593CDC" w:rsidRPr="00A4383F" w:rsidRDefault="00593CDC" w:rsidP="00A62A1A">
            <w:pPr>
              <w:jc w:val="center"/>
              <w:rPr>
                <w:color w:val="000000"/>
              </w:rPr>
            </w:pPr>
            <w:r w:rsidRPr="00A4383F">
              <w:rPr>
                <w:color w:val="000000"/>
              </w:rPr>
              <w:t>14 573</w:t>
            </w:r>
          </w:p>
        </w:tc>
      </w:tr>
      <w:tr w:rsidR="00593CDC" w:rsidRPr="003A70F9" w14:paraId="3DBB2863"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32F0AC9" w14:textId="77777777" w:rsidR="00593CDC" w:rsidRPr="003A70F9" w:rsidRDefault="00593CDC" w:rsidP="00A62A1A">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EBD9D42" w14:textId="77777777" w:rsidR="00593CDC" w:rsidRPr="003A70F9" w:rsidRDefault="00593CDC" w:rsidP="00A62A1A">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3B46B775" w14:textId="77777777" w:rsidR="00593CDC" w:rsidRPr="00A4383F" w:rsidRDefault="00593CDC" w:rsidP="00A62A1A">
            <w:pPr>
              <w:jc w:val="center"/>
              <w:rPr>
                <w:color w:val="000000"/>
              </w:rPr>
            </w:pPr>
            <w:r w:rsidRPr="00A4383F">
              <w:rPr>
                <w:color w:val="000000"/>
              </w:rPr>
              <w:t>15 135</w:t>
            </w:r>
          </w:p>
        </w:tc>
        <w:tc>
          <w:tcPr>
            <w:tcW w:w="2126" w:type="dxa"/>
            <w:tcBorders>
              <w:top w:val="nil"/>
              <w:left w:val="nil"/>
              <w:bottom w:val="single" w:sz="4" w:space="0" w:color="000000"/>
              <w:right w:val="single" w:sz="4" w:space="0" w:color="000000"/>
            </w:tcBorders>
            <w:shd w:val="clear" w:color="auto" w:fill="auto"/>
            <w:vAlign w:val="center"/>
          </w:tcPr>
          <w:p w14:paraId="22F8CC1D" w14:textId="77777777" w:rsidR="00593CDC" w:rsidRPr="00A4383F" w:rsidRDefault="00593CDC" w:rsidP="00A62A1A">
            <w:pPr>
              <w:jc w:val="center"/>
              <w:rPr>
                <w:color w:val="000000"/>
              </w:rPr>
            </w:pPr>
            <w:r w:rsidRPr="00A4383F">
              <w:rPr>
                <w:color w:val="000000"/>
              </w:rPr>
              <w:t>18 911</w:t>
            </w:r>
          </w:p>
        </w:tc>
      </w:tr>
      <w:tr w:rsidR="00593CDC" w:rsidRPr="003A70F9" w14:paraId="540B8250"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0092C1D" w14:textId="77777777" w:rsidR="00593CDC" w:rsidRPr="003A70F9" w:rsidRDefault="00593CDC" w:rsidP="00A62A1A">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0AEE3FB0" w14:textId="77777777" w:rsidR="00593CDC" w:rsidRPr="003A70F9" w:rsidRDefault="00593CDC" w:rsidP="00A62A1A">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710DECAB" w14:textId="77777777" w:rsidR="00593CDC" w:rsidRPr="00A4383F" w:rsidRDefault="00593CDC" w:rsidP="00A62A1A">
            <w:pPr>
              <w:jc w:val="center"/>
              <w:rPr>
                <w:color w:val="000000"/>
              </w:rPr>
            </w:pPr>
            <w:r w:rsidRPr="00A4383F">
              <w:rPr>
                <w:color w:val="000000"/>
              </w:rPr>
              <w:t>18 771</w:t>
            </w:r>
          </w:p>
        </w:tc>
        <w:tc>
          <w:tcPr>
            <w:tcW w:w="2126" w:type="dxa"/>
            <w:tcBorders>
              <w:top w:val="nil"/>
              <w:left w:val="nil"/>
              <w:bottom w:val="single" w:sz="4" w:space="0" w:color="000000"/>
              <w:right w:val="single" w:sz="4" w:space="0" w:color="000000"/>
            </w:tcBorders>
            <w:shd w:val="clear" w:color="auto" w:fill="auto"/>
            <w:vAlign w:val="center"/>
          </w:tcPr>
          <w:p w14:paraId="3E3D62FE" w14:textId="77777777" w:rsidR="00593CDC" w:rsidRPr="00A4383F" w:rsidRDefault="00593CDC" w:rsidP="00A62A1A">
            <w:pPr>
              <w:jc w:val="center"/>
              <w:rPr>
                <w:color w:val="000000"/>
              </w:rPr>
            </w:pPr>
            <w:r w:rsidRPr="00A4383F">
              <w:rPr>
                <w:color w:val="000000"/>
              </w:rPr>
              <w:t>23 044</w:t>
            </w:r>
          </w:p>
        </w:tc>
      </w:tr>
      <w:tr w:rsidR="00593CDC" w:rsidRPr="003A70F9" w14:paraId="002A4A1A"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893214F" w14:textId="77777777" w:rsidR="00593CDC" w:rsidRPr="003A70F9" w:rsidRDefault="00593CDC" w:rsidP="00A62A1A">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1F71C345" w14:textId="77777777" w:rsidR="00593CDC" w:rsidRPr="003A70F9" w:rsidRDefault="00593CDC" w:rsidP="00A62A1A">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6A5CF34C" w14:textId="77777777" w:rsidR="00593CDC" w:rsidRPr="00A4383F" w:rsidRDefault="00593CDC" w:rsidP="00A62A1A">
            <w:pPr>
              <w:jc w:val="center"/>
              <w:rPr>
                <w:color w:val="000000"/>
              </w:rPr>
            </w:pPr>
            <w:r w:rsidRPr="00A4383F">
              <w:rPr>
                <w:color w:val="000000"/>
              </w:rPr>
              <w:t>22 999</w:t>
            </w:r>
          </w:p>
        </w:tc>
        <w:tc>
          <w:tcPr>
            <w:tcW w:w="2126" w:type="dxa"/>
            <w:tcBorders>
              <w:top w:val="nil"/>
              <w:left w:val="nil"/>
              <w:bottom w:val="single" w:sz="4" w:space="0" w:color="000000"/>
              <w:right w:val="single" w:sz="4" w:space="0" w:color="000000"/>
            </w:tcBorders>
            <w:shd w:val="clear" w:color="auto" w:fill="auto"/>
            <w:vAlign w:val="center"/>
          </w:tcPr>
          <w:p w14:paraId="0AEEA485" w14:textId="77777777" w:rsidR="00593CDC" w:rsidRPr="00A4383F" w:rsidRDefault="00593CDC" w:rsidP="00A62A1A">
            <w:pPr>
              <w:jc w:val="center"/>
              <w:rPr>
                <w:color w:val="000000"/>
              </w:rPr>
            </w:pPr>
            <w:r w:rsidRPr="00A4383F">
              <w:rPr>
                <w:color w:val="000000"/>
              </w:rPr>
              <w:t>27 841</w:t>
            </w:r>
          </w:p>
        </w:tc>
      </w:tr>
      <w:tr w:rsidR="00593CDC" w:rsidRPr="003A70F9" w14:paraId="77FDF475"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1697B5E" w14:textId="77777777" w:rsidR="00593CDC" w:rsidRPr="003A70F9" w:rsidRDefault="00593CDC" w:rsidP="00A62A1A">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6AEC0A1" w14:textId="77777777" w:rsidR="00593CDC" w:rsidRPr="003A70F9" w:rsidRDefault="00593CDC" w:rsidP="00A62A1A">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2920D5E7" w14:textId="77777777" w:rsidR="00593CDC" w:rsidRPr="00A4383F" w:rsidRDefault="00593CDC" w:rsidP="00A62A1A">
            <w:pPr>
              <w:jc w:val="center"/>
              <w:rPr>
                <w:color w:val="000000"/>
              </w:rPr>
            </w:pPr>
            <w:r w:rsidRPr="00A4383F">
              <w:rPr>
                <w:color w:val="000000"/>
              </w:rPr>
              <w:t>25 695</w:t>
            </w:r>
          </w:p>
        </w:tc>
        <w:tc>
          <w:tcPr>
            <w:tcW w:w="2126" w:type="dxa"/>
            <w:tcBorders>
              <w:top w:val="nil"/>
              <w:left w:val="nil"/>
              <w:bottom w:val="single" w:sz="4" w:space="0" w:color="000000"/>
              <w:right w:val="single" w:sz="4" w:space="0" w:color="000000"/>
            </w:tcBorders>
            <w:shd w:val="clear" w:color="auto" w:fill="auto"/>
            <w:vAlign w:val="center"/>
          </w:tcPr>
          <w:p w14:paraId="6BBACAAB" w14:textId="77777777" w:rsidR="00593CDC" w:rsidRPr="00A4383F" w:rsidRDefault="00593CDC" w:rsidP="00A62A1A">
            <w:pPr>
              <w:jc w:val="center"/>
              <w:rPr>
                <w:color w:val="000000"/>
              </w:rPr>
            </w:pPr>
            <w:r w:rsidRPr="00A4383F">
              <w:rPr>
                <w:color w:val="000000"/>
              </w:rPr>
              <w:t>30 906</w:t>
            </w:r>
          </w:p>
        </w:tc>
      </w:tr>
      <w:tr w:rsidR="00593CDC" w:rsidRPr="003A70F9" w14:paraId="634AB518"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49833E6" w14:textId="77777777" w:rsidR="00593CDC" w:rsidRPr="003A70F9" w:rsidRDefault="00593CDC" w:rsidP="00A62A1A">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3E0BE116" w14:textId="77777777" w:rsidR="00593CDC" w:rsidRPr="003A70F9" w:rsidRDefault="00593CDC" w:rsidP="00A62A1A">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68C6DD5C" w14:textId="77777777" w:rsidR="00593CDC" w:rsidRPr="00A4383F" w:rsidRDefault="00593CDC" w:rsidP="00A62A1A">
            <w:pPr>
              <w:jc w:val="center"/>
              <w:rPr>
                <w:color w:val="000000"/>
              </w:rPr>
            </w:pPr>
            <w:r w:rsidRPr="00A4383F">
              <w:rPr>
                <w:color w:val="000000"/>
              </w:rPr>
              <w:t>28 820</w:t>
            </w:r>
          </w:p>
        </w:tc>
        <w:tc>
          <w:tcPr>
            <w:tcW w:w="2126" w:type="dxa"/>
            <w:tcBorders>
              <w:top w:val="nil"/>
              <w:left w:val="nil"/>
              <w:bottom w:val="single" w:sz="4" w:space="0" w:color="000000"/>
              <w:right w:val="single" w:sz="4" w:space="0" w:color="000000"/>
            </w:tcBorders>
            <w:shd w:val="clear" w:color="auto" w:fill="auto"/>
            <w:vAlign w:val="center"/>
          </w:tcPr>
          <w:p w14:paraId="3027007E" w14:textId="77777777" w:rsidR="00593CDC" w:rsidRPr="00A4383F" w:rsidRDefault="00593CDC" w:rsidP="00A62A1A">
            <w:pPr>
              <w:jc w:val="center"/>
              <w:rPr>
                <w:color w:val="000000"/>
              </w:rPr>
            </w:pPr>
            <w:r w:rsidRPr="00A4383F">
              <w:rPr>
                <w:color w:val="000000"/>
              </w:rPr>
              <w:t>34 476</w:t>
            </w:r>
          </w:p>
        </w:tc>
      </w:tr>
      <w:tr w:rsidR="00593CDC" w:rsidRPr="003A70F9" w14:paraId="7248347D"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41232F5" w14:textId="77777777" w:rsidR="00593CDC" w:rsidRPr="003A70F9" w:rsidRDefault="00593CDC" w:rsidP="00A62A1A">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0939C7A9" w14:textId="77777777" w:rsidR="00593CDC" w:rsidRPr="003A70F9" w:rsidRDefault="00593CDC" w:rsidP="00A62A1A">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08AD4C08" w14:textId="77777777" w:rsidR="00593CDC" w:rsidRPr="00A4383F" w:rsidRDefault="00593CDC" w:rsidP="00A62A1A">
            <w:pPr>
              <w:jc w:val="center"/>
              <w:rPr>
                <w:color w:val="000000"/>
              </w:rPr>
            </w:pPr>
            <w:r w:rsidRPr="00A4383F">
              <w:rPr>
                <w:color w:val="000000"/>
              </w:rPr>
              <w:t>32 860</w:t>
            </w:r>
          </w:p>
        </w:tc>
        <w:tc>
          <w:tcPr>
            <w:tcW w:w="2126" w:type="dxa"/>
            <w:tcBorders>
              <w:top w:val="nil"/>
              <w:left w:val="nil"/>
              <w:bottom w:val="single" w:sz="4" w:space="0" w:color="000000"/>
              <w:right w:val="single" w:sz="4" w:space="0" w:color="000000"/>
            </w:tcBorders>
            <w:shd w:val="clear" w:color="auto" w:fill="auto"/>
            <w:vAlign w:val="center"/>
          </w:tcPr>
          <w:p w14:paraId="7B4A73C5" w14:textId="77777777" w:rsidR="00593CDC" w:rsidRPr="00A4383F" w:rsidRDefault="00593CDC" w:rsidP="00A62A1A">
            <w:pPr>
              <w:jc w:val="center"/>
              <w:rPr>
                <w:color w:val="000000"/>
              </w:rPr>
            </w:pPr>
            <w:r w:rsidRPr="00A4383F">
              <w:rPr>
                <w:color w:val="000000"/>
              </w:rPr>
              <w:t>39 068</w:t>
            </w:r>
          </w:p>
        </w:tc>
      </w:tr>
    </w:tbl>
    <w:p w14:paraId="57129D37" w14:textId="77777777" w:rsidR="00593CDC" w:rsidRPr="003A70F9" w:rsidRDefault="00593CDC" w:rsidP="00593CDC">
      <w:pPr>
        <w:pStyle w:val="40"/>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3A70F9" w14:paraId="5E123BA7" w14:textId="77777777" w:rsidTr="00A62A1A">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261FED" w14:textId="77777777" w:rsidR="00593CDC" w:rsidRPr="003A70F9" w:rsidRDefault="00593CDC" w:rsidP="00A62A1A">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1A36B83" w14:textId="77777777" w:rsidR="00593CDC" w:rsidRPr="003A70F9" w:rsidRDefault="00593CDC" w:rsidP="00A62A1A">
            <w:pPr>
              <w:pStyle w:val="40"/>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05606513" w14:textId="77777777" w:rsidR="00593CDC" w:rsidRPr="003A70F9" w:rsidRDefault="00593CDC" w:rsidP="00A62A1A">
            <w:pPr>
              <w:pStyle w:val="40"/>
              <w:ind w:right="-3260"/>
            </w:pPr>
            <w:r w:rsidRPr="003A70F9">
              <w:t xml:space="preserve">        40 футов</w:t>
            </w:r>
          </w:p>
        </w:tc>
      </w:tr>
      <w:tr w:rsidR="00593CDC" w:rsidRPr="003A70F9" w14:paraId="201CD839"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8766E2" w14:textId="77777777" w:rsidR="00593CDC" w:rsidRPr="003A70F9"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182D78C" w14:textId="77777777" w:rsidR="00593CDC" w:rsidRPr="003A70F9" w:rsidRDefault="00593CDC" w:rsidP="00A62A1A">
            <w:pPr>
              <w:pStyle w:val="40"/>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439401FB" w14:textId="77777777" w:rsidR="00593CDC" w:rsidRPr="003A70F9" w:rsidRDefault="00593CDC" w:rsidP="00A62A1A">
            <w:pPr>
              <w:pStyle w:val="40"/>
              <w:jc w:val="center"/>
            </w:pPr>
            <w:r w:rsidRPr="003A70F9">
              <w:t>4 часа</w:t>
            </w:r>
          </w:p>
        </w:tc>
      </w:tr>
    </w:tbl>
    <w:p w14:paraId="0D9FB49D" w14:textId="77777777" w:rsidR="00593CDC" w:rsidRPr="003A70F9" w:rsidRDefault="00593CDC" w:rsidP="00593CDC">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42E09D76" w14:textId="77777777" w:rsidR="00593CDC" w:rsidRPr="003A70F9"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3A70F9" w14:paraId="3C334952"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059B13" w14:textId="77777777" w:rsidR="00593CDC" w:rsidRPr="003A70F9" w:rsidRDefault="00593CDC" w:rsidP="00A62A1A">
            <w:pPr>
              <w:pStyle w:val="40"/>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781AEE42" w14:textId="77777777" w:rsidR="00593CDC" w:rsidRPr="003A70F9" w:rsidRDefault="00593CDC"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3A70F9" w14:paraId="4F84C6A2"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90A5A2" w14:textId="77777777" w:rsidR="00593CDC" w:rsidRPr="003A70F9"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62EFF55" w14:textId="77777777" w:rsidR="00593CDC" w:rsidRPr="003A70F9" w:rsidRDefault="00593CDC" w:rsidP="00A62A1A">
            <w:pPr>
              <w:pStyle w:val="40"/>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140644A9" w14:textId="77777777" w:rsidR="00593CDC" w:rsidRPr="003A70F9" w:rsidRDefault="00593CDC" w:rsidP="00A62A1A">
            <w:pPr>
              <w:pStyle w:val="40"/>
              <w:jc w:val="center"/>
            </w:pPr>
            <w:r w:rsidRPr="003A70F9">
              <w:t xml:space="preserve">40 фут </w:t>
            </w:r>
          </w:p>
        </w:tc>
      </w:tr>
      <w:tr w:rsidR="00593CDC" w:rsidRPr="003A70F9" w14:paraId="36E4ACB1"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51A61" w14:textId="77777777" w:rsidR="00593CDC" w:rsidRPr="003A70F9" w:rsidRDefault="00593CDC" w:rsidP="00A62A1A">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B91D9CD" w14:textId="77777777" w:rsidR="00593CDC" w:rsidRPr="00A4383F" w:rsidRDefault="00593CDC" w:rsidP="00A62A1A">
            <w:pPr>
              <w:jc w:val="center"/>
              <w:rPr>
                <w:color w:val="000000"/>
              </w:rPr>
            </w:pPr>
            <w:r w:rsidRPr="00A4383F">
              <w:rPr>
                <w:color w:val="000000"/>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155D49CB" w14:textId="77777777" w:rsidR="00593CDC" w:rsidRPr="00A4383F" w:rsidRDefault="00593CDC" w:rsidP="00A62A1A">
            <w:pPr>
              <w:jc w:val="center"/>
              <w:rPr>
                <w:color w:val="000000"/>
              </w:rPr>
            </w:pPr>
            <w:r w:rsidRPr="00A4383F">
              <w:rPr>
                <w:color w:val="000000"/>
              </w:rPr>
              <w:t>1 538</w:t>
            </w:r>
          </w:p>
        </w:tc>
      </w:tr>
    </w:tbl>
    <w:p w14:paraId="7DC1C1C3" w14:textId="77777777" w:rsidR="00593CDC" w:rsidRPr="003A70F9" w:rsidRDefault="00593CDC" w:rsidP="00593CDC">
      <w:pPr>
        <w:pStyle w:val="40"/>
      </w:pPr>
    </w:p>
    <w:tbl>
      <w:tblPr>
        <w:tblW w:w="9355" w:type="dxa"/>
        <w:tblInd w:w="250" w:type="dxa"/>
        <w:tblLayout w:type="fixed"/>
        <w:tblLook w:val="0400" w:firstRow="0" w:lastRow="0" w:firstColumn="0" w:lastColumn="0" w:noHBand="0" w:noVBand="1"/>
      </w:tblPr>
      <w:tblGrid>
        <w:gridCol w:w="4961"/>
        <w:gridCol w:w="2268"/>
        <w:gridCol w:w="2126"/>
      </w:tblGrid>
      <w:tr w:rsidR="00593CDC" w:rsidRPr="003A70F9" w14:paraId="57B620AB" w14:textId="77777777" w:rsidTr="00A62A1A">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335047" w14:textId="77777777" w:rsidR="00593CDC" w:rsidRPr="003A70F9" w:rsidRDefault="00593CDC" w:rsidP="00A62A1A">
            <w:pPr>
              <w:pStyle w:val="40"/>
              <w:jc w:val="center"/>
            </w:pPr>
            <w:r w:rsidRPr="003A70F9">
              <w:lastRenderedPageBreak/>
              <w:t>Загрузка/выгрузка груза в/из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049B5FC8" w14:textId="77777777" w:rsidR="00593CDC" w:rsidRPr="009825A7" w:rsidRDefault="00593CDC" w:rsidP="00A62A1A">
            <w:pPr>
              <w:pStyle w:val="40"/>
              <w:jc w:val="center"/>
            </w:pPr>
            <w:r w:rsidRPr="003A70F9">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proofErr w:type="gramStart"/>
            <w:r w:rsidRPr="003A70F9">
              <w:t>терминала,,</w:t>
            </w:r>
            <w:proofErr w:type="gramEnd"/>
            <w:r w:rsidRPr="003A70F9">
              <w:t xml:space="preserve"> в рублях (без учета НДС</w:t>
            </w:r>
            <w:r w:rsidRPr="009825A7">
              <w:t>)</w:t>
            </w:r>
          </w:p>
        </w:tc>
      </w:tr>
      <w:tr w:rsidR="00593CDC" w:rsidRPr="003A70F9" w14:paraId="2F0524B4" w14:textId="77777777" w:rsidTr="00A62A1A">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011035FD" w14:textId="77777777" w:rsidR="00593CDC" w:rsidRPr="003A70F9"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65F3D3AB" w14:textId="77777777" w:rsidR="00593CDC" w:rsidRPr="003A70F9" w:rsidRDefault="00593CDC" w:rsidP="00A62A1A">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560C4021" w14:textId="77777777" w:rsidR="00593CDC" w:rsidRPr="003A70F9" w:rsidRDefault="00593CDC" w:rsidP="00A62A1A">
            <w:pPr>
              <w:pStyle w:val="40"/>
              <w:jc w:val="center"/>
            </w:pPr>
            <w:r w:rsidRPr="003A70F9">
              <w:t>40 фут</w:t>
            </w:r>
          </w:p>
        </w:tc>
      </w:tr>
      <w:tr w:rsidR="00593CDC" w:rsidRPr="003A70F9" w14:paraId="684F713A"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735DEAC0" w14:textId="77777777" w:rsidR="00593CDC" w:rsidRPr="003A70F9" w:rsidRDefault="00593CDC" w:rsidP="00A62A1A">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7503AE06" w14:textId="77777777" w:rsidR="00593CDC" w:rsidRPr="00A4383F" w:rsidRDefault="00593CDC" w:rsidP="00A62A1A">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29381A23" w14:textId="77777777" w:rsidR="00593CDC" w:rsidRPr="00A4383F" w:rsidRDefault="00593CDC" w:rsidP="00A62A1A">
            <w:pPr>
              <w:jc w:val="center"/>
              <w:rPr>
                <w:color w:val="000000"/>
              </w:rPr>
            </w:pPr>
            <w:r w:rsidRPr="00A4383F">
              <w:rPr>
                <w:color w:val="000000"/>
              </w:rPr>
              <w:t>4 615</w:t>
            </w:r>
          </w:p>
        </w:tc>
      </w:tr>
      <w:tr w:rsidR="00593CDC" w:rsidRPr="003A70F9" w14:paraId="726733E8"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AB7A6F8" w14:textId="77777777" w:rsidR="00593CDC" w:rsidRPr="003A70F9" w:rsidRDefault="00593CDC" w:rsidP="00A62A1A">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028D5D53" w14:textId="77777777" w:rsidR="00593CDC" w:rsidRPr="00A4383F" w:rsidRDefault="00593CDC" w:rsidP="00A62A1A">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0441FBD8" w14:textId="77777777" w:rsidR="00593CDC" w:rsidRPr="00A4383F" w:rsidRDefault="00593CDC" w:rsidP="00A62A1A">
            <w:pPr>
              <w:jc w:val="center"/>
              <w:rPr>
                <w:color w:val="000000"/>
              </w:rPr>
            </w:pPr>
            <w:r w:rsidRPr="00A4383F">
              <w:rPr>
                <w:color w:val="000000"/>
              </w:rPr>
              <w:t>4 615</w:t>
            </w:r>
          </w:p>
        </w:tc>
      </w:tr>
      <w:tr w:rsidR="00593CDC" w:rsidRPr="003A70F9" w14:paraId="40B8D657"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7C3F4314" w14:textId="77777777" w:rsidR="00593CDC" w:rsidRPr="003A70F9" w:rsidRDefault="00593CDC" w:rsidP="00A62A1A">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21FD5845" w14:textId="77777777" w:rsidR="00593CDC" w:rsidRPr="00A4383F" w:rsidRDefault="00593CDC" w:rsidP="00A62A1A">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0F30083D" w14:textId="77777777" w:rsidR="00593CDC" w:rsidRPr="00A4383F" w:rsidRDefault="00593CDC" w:rsidP="00A62A1A">
            <w:pPr>
              <w:jc w:val="center"/>
              <w:rPr>
                <w:color w:val="000000"/>
              </w:rPr>
            </w:pPr>
            <w:r w:rsidRPr="00A4383F">
              <w:rPr>
                <w:color w:val="000000"/>
              </w:rPr>
              <w:t>4 615</w:t>
            </w:r>
          </w:p>
        </w:tc>
      </w:tr>
      <w:tr w:rsidR="00593CDC" w:rsidRPr="003A70F9" w14:paraId="32824094"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E039AB4" w14:textId="77777777" w:rsidR="00593CDC" w:rsidRPr="003A70F9" w:rsidRDefault="00593CDC" w:rsidP="00A62A1A">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3B52AFBA" w14:textId="77777777" w:rsidR="00593CDC" w:rsidRPr="00A4383F" w:rsidRDefault="00593CDC" w:rsidP="00A62A1A">
            <w:pPr>
              <w:jc w:val="center"/>
              <w:rPr>
                <w:color w:val="000000"/>
              </w:rPr>
            </w:pPr>
            <w:r w:rsidRPr="00A4383F">
              <w:rPr>
                <w:color w:val="000000"/>
              </w:rPr>
              <w:t>5 193</w:t>
            </w:r>
          </w:p>
        </w:tc>
        <w:tc>
          <w:tcPr>
            <w:tcW w:w="2126" w:type="dxa"/>
            <w:tcBorders>
              <w:top w:val="nil"/>
              <w:left w:val="nil"/>
              <w:bottom w:val="single" w:sz="4" w:space="0" w:color="000000"/>
              <w:right w:val="single" w:sz="4" w:space="0" w:color="000000"/>
            </w:tcBorders>
            <w:shd w:val="clear" w:color="auto" w:fill="auto"/>
            <w:vAlign w:val="center"/>
          </w:tcPr>
          <w:p w14:paraId="6E2C3F38" w14:textId="77777777" w:rsidR="00593CDC" w:rsidRPr="00A4383F" w:rsidRDefault="00593CDC" w:rsidP="00A62A1A">
            <w:pPr>
              <w:jc w:val="center"/>
              <w:rPr>
                <w:color w:val="000000"/>
              </w:rPr>
            </w:pPr>
            <w:r w:rsidRPr="00A4383F">
              <w:rPr>
                <w:color w:val="000000"/>
              </w:rPr>
              <w:t>6 153</w:t>
            </w:r>
          </w:p>
        </w:tc>
      </w:tr>
    </w:tbl>
    <w:p w14:paraId="49F443B5" w14:textId="77777777" w:rsidR="00593CDC" w:rsidRPr="003A70F9" w:rsidRDefault="00593CDC" w:rsidP="00593CDC">
      <w:pPr>
        <w:pStyle w:val="40"/>
        <w:ind w:left="397" w:firstLine="312"/>
        <w:jc w:val="center"/>
        <w:rPr>
          <w:b/>
          <w:u w:val="single"/>
        </w:rPr>
      </w:pPr>
    </w:p>
    <w:p w14:paraId="3AD65DB5" w14:textId="77777777" w:rsidR="00593CDC" w:rsidRDefault="00593CDC" w:rsidP="00593CDC">
      <w:pPr>
        <w:pStyle w:val="40"/>
        <w:jc w:val="center"/>
        <w:rPr>
          <w:b/>
          <w:u w:val="single"/>
        </w:rPr>
      </w:pPr>
    </w:p>
    <w:p w14:paraId="4CD5B242" w14:textId="77777777" w:rsidR="00593CDC" w:rsidRDefault="00593CDC" w:rsidP="00593CDC">
      <w:pPr>
        <w:pStyle w:val="40"/>
        <w:jc w:val="center"/>
        <w:rPr>
          <w:b/>
          <w:u w:val="single"/>
        </w:rPr>
      </w:pPr>
      <w:r w:rsidRPr="003A70F9">
        <w:rPr>
          <w:b/>
          <w:u w:val="single"/>
        </w:rPr>
        <w:t xml:space="preserve">Перевозка контейнеров с опасными грузами в г. Казань </w:t>
      </w:r>
    </w:p>
    <w:p w14:paraId="3D246F16" w14:textId="77777777" w:rsidR="00593CDC" w:rsidRDefault="00593CDC" w:rsidP="00593CDC">
      <w:pPr>
        <w:pStyle w:val="40"/>
        <w:jc w:val="center"/>
        <w:rPr>
          <w:b/>
          <w:u w:val="single"/>
        </w:rPr>
      </w:pPr>
      <w:r w:rsidRPr="003A70F9">
        <w:rPr>
          <w:b/>
          <w:u w:val="single"/>
        </w:rPr>
        <w:t>и в прилегающих районах</w:t>
      </w:r>
    </w:p>
    <w:p w14:paraId="39C6620E" w14:textId="77777777" w:rsidR="00593CDC" w:rsidRPr="003A70F9" w:rsidRDefault="00593CDC" w:rsidP="00593CDC">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441AE76B" w14:textId="77777777" w:rsidTr="00A62A1A">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AC7C5F" w14:textId="77777777" w:rsidR="00593CDC" w:rsidRPr="003A70F9" w:rsidRDefault="00593CDC" w:rsidP="00A62A1A">
            <w:pPr>
              <w:pStyle w:val="40"/>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BEE5A" w14:textId="77777777" w:rsidR="00593CDC" w:rsidRPr="003A70F9" w:rsidRDefault="00593CDC"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2E63C21F" w14:textId="77777777" w:rsidR="00593CDC" w:rsidRPr="003A70F9" w:rsidRDefault="00593CDC"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64A9FC27" w14:textId="77777777" w:rsidTr="00A62A1A">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572CCAA3" w14:textId="77777777" w:rsidR="00593CDC" w:rsidRPr="003A70F9" w:rsidRDefault="00593CDC"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6B617" w14:textId="77777777" w:rsidR="00593CDC" w:rsidRPr="003A70F9"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3B647941" w14:textId="77777777" w:rsidR="00593CDC" w:rsidRPr="003A70F9" w:rsidRDefault="00593CDC"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188C97D8" w14:textId="77777777" w:rsidR="00593CDC" w:rsidRPr="003A70F9" w:rsidRDefault="00593CDC" w:rsidP="00A62A1A">
            <w:pPr>
              <w:pStyle w:val="40"/>
              <w:jc w:val="center"/>
            </w:pPr>
            <w:r w:rsidRPr="003A70F9">
              <w:t>40 фут</w:t>
            </w:r>
          </w:p>
        </w:tc>
      </w:tr>
      <w:tr w:rsidR="00593CDC" w:rsidRPr="003A70F9" w14:paraId="4041170D"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83B5755" w14:textId="77777777" w:rsidR="00593CDC" w:rsidRPr="003A70F9" w:rsidRDefault="00593CDC" w:rsidP="00A62A1A">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479238B0" w14:textId="77777777" w:rsidR="00593CDC" w:rsidRPr="003A70F9" w:rsidRDefault="00593CDC" w:rsidP="00A62A1A">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4F95857D" w14:textId="77777777" w:rsidR="00593CDC" w:rsidRPr="00A4383F" w:rsidRDefault="00593CDC" w:rsidP="00A62A1A">
            <w:pPr>
              <w:jc w:val="center"/>
            </w:pPr>
            <w:r w:rsidRPr="00A4383F">
              <w:t>3 242</w:t>
            </w:r>
          </w:p>
        </w:tc>
        <w:tc>
          <w:tcPr>
            <w:tcW w:w="2127" w:type="dxa"/>
            <w:tcBorders>
              <w:top w:val="nil"/>
              <w:left w:val="nil"/>
              <w:bottom w:val="single" w:sz="4" w:space="0" w:color="000000"/>
              <w:right w:val="single" w:sz="4" w:space="0" w:color="000000"/>
            </w:tcBorders>
            <w:shd w:val="clear" w:color="auto" w:fill="auto"/>
            <w:vAlign w:val="center"/>
          </w:tcPr>
          <w:p w14:paraId="362EE62D" w14:textId="77777777" w:rsidR="00593CDC" w:rsidRPr="00A4383F" w:rsidRDefault="00593CDC" w:rsidP="00A62A1A">
            <w:pPr>
              <w:jc w:val="center"/>
              <w:rPr>
                <w:color w:val="000000"/>
              </w:rPr>
            </w:pPr>
            <w:r w:rsidRPr="00A4383F">
              <w:rPr>
                <w:color w:val="000000"/>
              </w:rPr>
              <w:t>5 377</w:t>
            </w:r>
          </w:p>
        </w:tc>
      </w:tr>
      <w:tr w:rsidR="00593CDC" w:rsidRPr="003A70F9" w14:paraId="35A6C458"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C1E2B3C" w14:textId="77777777" w:rsidR="00593CDC" w:rsidRPr="003A70F9" w:rsidRDefault="00593CDC" w:rsidP="00A62A1A">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4C6D6AA6" w14:textId="77777777" w:rsidR="00593CDC" w:rsidRPr="003A70F9" w:rsidRDefault="00593CDC" w:rsidP="00A62A1A">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1CA13195" w14:textId="77777777" w:rsidR="00593CDC" w:rsidRPr="00A4383F" w:rsidRDefault="00593CDC" w:rsidP="00A62A1A">
            <w:pPr>
              <w:jc w:val="center"/>
            </w:pPr>
            <w:r w:rsidRPr="00A4383F">
              <w:t>7 101</w:t>
            </w:r>
          </w:p>
        </w:tc>
        <w:tc>
          <w:tcPr>
            <w:tcW w:w="2127" w:type="dxa"/>
            <w:tcBorders>
              <w:top w:val="nil"/>
              <w:left w:val="nil"/>
              <w:bottom w:val="single" w:sz="4" w:space="0" w:color="000000"/>
              <w:right w:val="single" w:sz="4" w:space="0" w:color="000000"/>
            </w:tcBorders>
            <w:shd w:val="clear" w:color="auto" w:fill="auto"/>
            <w:vAlign w:val="center"/>
          </w:tcPr>
          <w:p w14:paraId="6EF7DB58" w14:textId="77777777" w:rsidR="00593CDC" w:rsidRPr="00A4383F" w:rsidRDefault="00593CDC" w:rsidP="00A62A1A">
            <w:pPr>
              <w:jc w:val="center"/>
              <w:rPr>
                <w:color w:val="000000"/>
              </w:rPr>
            </w:pPr>
            <w:r w:rsidRPr="00A4383F">
              <w:rPr>
                <w:color w:val="000000"/>
              </w:rPr>
              <w:t>11 807</w:t>
            </w:r>
          </w:p>
        </w:tc>
      </w:tr>
      <w:tr w:rsidR="00593CDC" w:rsidRPr="003A70F9" w14:paraId="1C974949"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9C723BB" w14:textId="77777777" w:rsidR="00593CDC" w:rsidRPr="003A70F9" w:rsidRDefault="00593CDC" w:rsidP="00A62A1A">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47B2ACE0" w14:textId="77777777" w:rsidR="00593CDC" w:rsidRPr="003A70F9" w:rsidRDefault="00593CDC" w:rsidP="00A62A1A">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2C9EF574" w14:textId="77777777" w:rsidR="00593CDC" w:rsidRPr="00A4383F" w:rsidRDefault="00593CDC" w:rsidP="00A62A1A">
            <w:pPr>
              <w:jc w:val="center"/>
              <w:rPr>
                <w:color w:val="000000"/>
              </w:rPr>
            </w:pPr>
            <w:r w:rsidRPr="00A4383F">
              <w:rPr>
                <w:color w:val="000000"/>
              </w:rPr>
              <w:t>8 523</w:t>
            </w:r>
          </w:p>
        </w:tc>
        <w:tc>
          <w:tcPr>
            <w:tcW w:w="2127" w:type="dxa"/>
            <w:tcBorders>
              <w:top w:val="nil"/>
              <w:left w:val="nil"/>
              <w:bottom w:val="single" w:sz="4" w:space="0" w:color="000000"/>
              <w:right w:val="single" w:sz="4" w:space="0" w:color="000000"/>
            </w:tcBorders>
            <w:shd w:val="clear" w:color="auto" w:fill="auto"/>
            <w:vAlign w:val="center"/>
          </w:tcPr>
          <w:p w14:paraId="693B2214" w14:textId="77777777" w:rsidR="00593CDC" w:rsidRPr="00A4383F" w:rsidRDefault="00593CDC" w:rsidP="00A62A1A">
            <w:pPr>
              <w:jc w:val="center"/>
              <w:rPr>
                <w:color w:val="000000"/>
              </w:rPr>
            </w:pPr>
            <w:r w:rsidRPr="00A4383F">
              <w:rPr>
                <w:color w:val="000000"/>
              </w:rPr>
              <w:t>13 494</w:t>
            </w:r>
          </w:p>
        </w:tc>
      </w:tr>
      <w:tr w:rsidR="00593CDC" w:rsidRPr="003A70F9" w14:paraId="1ABBDF33"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2E33E32" w14:textId="77777777" w:rsidR="00593CDC" w:rsidRPr="003A70F9" w:rsidRDefault="00593CDC" w:rsidP="00A62A1A">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12D60BB6" w14:textId="77777777" w:rsidR="00593CDC" w:rsidRPr="003A70F9" w:rsidRDefault="00593CDC" w:rsidP="00A62A1A">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388C0F39" w14:textId="77777777" w:rsidR="00593CDC" w:rsidRPr="00A4383F" w:rsidRDefault="00593CDC" w:rsidP="00A62A1A">
            <w:pPr>
              <w:jc w:val="center"/>
              <w:rPr>
                <w:color w:val="000000"/>
              </w:rPr>
            </w:pPr>
            <w:r w:rsidRPr="00A4383F">
              <w:rPr>
                <w:color w:val="000000"/>
              </w:rPr>
              <w:t>9 943</w:t>
            </w:r>
          </w:p>
        </w:tc>
        <w:tc>
          <w:tcPr>
            <w:tcW w:w="2127" w:type="dxa"/>
            <w:tcBorders>
              <w:top w:val="nil"/>
              <w:left w:val="nil"/>
              <w:bottom w:val="single" w:sz="4" w:space="0" w:color="000000"/>
              <w:right w:val="single" w:sz="4" w:space="0" w:color="000000"/>
            </w:tcBorders>
            <w:shd w:val="clear" w:color="auto" w:fill="auto"/>
            <w:vAlign w:val="center"/>
          </w:tcPr>
          <w:p w14:paraId="7030C9D5" w14:textId="77777777" w:rsidR="00593CDC" w:rsidRPr="00A4383F" w:rsidRDefault="00593CDC" w:rsidP="00A62A1A">
            <w:pPr>
              <w:jc w:val="center"/>
              <w:rPr>
                <w:color w:val="000000"/>
              </w:rPr>
            </w:pPr>
            <w:r w:rsidRPr="00A4383F">
              <w:rPr>
                <w:color w:val="000000"/>
              </w:rPr>
              <w:t>15 183</w:t>
            </w:r>
          </w:p>
        </w:tc>
      </w:tr>
      <w:tr w:rsidR="00593CDC" w:rsidRPr="003A70F9" w14:paraId="66415005"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46E73E1" w14:textId="77777777" w:rsidR="00593CDC" w:rsidRPr="003A70F9" w:rsidRDefault="00593CDC" w:rsidP="00A62A1A">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0C605C1A" w14:textId="77777777" w:rsidR="00593CDC" w:rsidRPr="003A70F9" w:rsidRDefault="00593CDC" w:rsidP="00A62A1A">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67BA115B" w14:textId="77777777" w:rsidR="00593CDC" w:rsidRPr="00A4383F" w:rsidRDefault="00593CDC" w:rsidP="00A62A1A">
            <w:pPr>
              <w:jc w:val="center"/>
              <w:rPr>
                <w:color w:val="000000"/>
              </w:rPr>
            </w:pPr>
            <w:r w:rsidRPr="00A4383F">
              <w:rPr>
                <w:color w:val="000000"/>
              </w:rPr>
              <w:t>11 325</w:t>
            </w:r>
          </w:p>
        </w:tc>
        <w:tc>
          <w:tcPr>
            <w:tcW w:w="2127" w:type="dxa"/>
            <w:tcBorders>
              <w:top w:val="nil"/>
              <w:left w:val="nil"/>
              <w:bottom w:val="single" w:sz="4" w:space="0" w:color="000000"/>
              <w:right w:val="single" w:sz="4" w:space="0" w:color="000000"/>
            </w:tcBorders>
            <w:shd w:val="clear" w:color="auto" w:fill="auto"/>
            <w:vAlign w:val="center"/>
          </w:tcPr>
          <w:p w14:paraId="6838CDF0" w14:textId="77777777" w:rsidR="00593CDC" w:rsidRPr="00A4383F" w:rsidRDefault="00593CDC" w:rsidP="00A62A1A">
            <w:pPr>
              <w:jc w:val="center"/>
              <w:rPr>
                <w:color w:val="000000"/>
              </w:rPr>
            </w:pPr>
            <w:r w:rsidRPr="00A4383F">
              <w:rPr>
                <w:color w:val="000000"/>
              </w:rPr>
              <w:t>14 573</w:t>
            </w:r>
          </w:p>
        </w:tc>
      </w:tr>
      <w:tr w:rsidR="00593CDC" w:rsidRPr="003A70F9" w14:paraId="2027F3E5"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2A7B5DE" w14:textId="77777777" w:rsidR="00593CDC" w:rsidRPr="003A70F9" w:rsidRDefault="00593CDC" w:rsidP="00A62A1A">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6F8EEA0" w14:textId="77777777" w:rsidR="00593CDC" w:rsidRPr="003A70F9" w:rsidRDefault="00593CDC" w:rsidP="00A62A1A">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36E73609" w14:textId="77777777" w:rsidR="00593CDC" w:rsidRPr="00A4383F" w:rsidRDefault="00593CDC" w:rsidP="00A62A1A">
            <w:pPr>
              <w:jc w:val="center"/>
              <w:rPr>
                <w:color w:val="000000"/>
              </w:rPr>
            </w:pPr>
            <w:r w:rsidRPr="00A4383F">
              <w:rPr>
                <w:color w:val="000000"/>
              </w:rPr>
              <w:t>15 135</w:t>
            </w:r>
          </w:p>
        </w:tc>
        <w:tc>
          <w:tcPr>
            <w:tcW w:w="2127" w:type="dxa"/>
            <w:tcBorders>
              <w:top w:val="nil"/>
              <w:left w:val="nil"/>
              <w:bottom w:val="single" w:sz="4" w:space="0" w:color="000000"/>
              <w:right w:val="single" w:sz="4" w:space="0" w:color="000000"/>
            </w:tcBorders>
            <w:shd w:val="clear" w:color="auto" w:fill="auto"/>
            <w:vAlign w:val="center"/>
          </w:tcPr>
          <w:p w14:paraId="5F10BCCD" w14:textId="77777777" w:rsidR="00593CDC" w:rsidRPr="00A4383F" w:rsidRDefault="00593CDC" w:rsidP="00A62A1A">
            <w:pPr>
              <w:jc w:val="center"/>
              <w:rPr>
                <w:color w:val="000000"/>
              </w:rPr>
            </w:pPr>
            <w:r w:rsidRPr="00A4383F">
              <w:rPr>
                <w:color w:val="000000"/>
              </w:rPr>
              <w:t>18 911</w:t>
            </w:r>
          </w:p>
        </w:tc>
      </w:tr>
      <w:tr w:rsidR="00593CDC" w:rsidRPr="003A70F9" w14:paraId="46F2D596"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7C44F7D" w14:textId="77777777" w:rsidR="00593CDC" w:rsidRPr="003A70F9" w:rsidRDefault="00593CDC" w:rsidP="00A62A1A">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012A4A34" w14:textId="77777777" w:rsidR="00593CDC" w:rsidRPr="003A70F9" w:rsidRDefault="00593CDC" w:rsidP="00A62A1A">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4E6D4D8F" w14:textId="77777777" w:rsidR="00593CDC" w:rsidRPr="00A4383F" w:rsidRDefault="00593CDC" w:rsidP="00A62A1A">
            <w:pPr>
              <w:jc w:val="center"/>
              <w:rPr>
                <w:color w:val="000000"/>
              </w:rPr>
            </w:pPr>
            <w:r w:rsidRPr="00A4383F">
              <w:rPr>
                <w:color w:val="000000"/>
              </w:rPr>
              <w:t>18 771</w:t>
            </w:r>
          </w:p>
        </w:tc>
        <w:tc>
          <w:tcPr>
            <w:tcW w:w="2127" w:type="dxa"/>
            <w:tcBorders>
              <w:top w:val="nil"/>
              <w:left w:val="nil"/>
              <w:bottom w:val="single" w:sz="4" w:space="0" w:color="000000"/>
              <w:right w:val="single" w:sz="4" w:space="0" w:color="000000"/>
            </w:tcBorders>
            <w:shd w:val="clear" w:color="auto" w:fill="auto"/>
            <w:vAlign w:val="center"/>
          </w:tcPr>
          <w:p w14:paraId="52454848" w14:textId="77777777" w:rsidR="00593CDC" w:rsidRPr="00A4383F" w:rsidRDefault="00593CDC" w:rsidP="00A62A1A">
            <w:pPr>
              <w:jc w:val="center"/>
              <w:rPr>
                <w:color w:val="000000"/>
              </w:rPr>
            </w:pPr>
            <w:r w:rsidRPr="00A4383F">
              <w:rPr>
                <w:color w:val="000000"/>
              </w:rPr>
              <w:t>23 044</w:t>
            </w:r>
          </w:p>
        </w:tc>
      </w:tr>
      <w:tr w:rsidR="00593CDC" w:rsidRPr="003A70F9" w14:paraId="61ABF1FE"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CF8B6C1" w14:textId="77777777" w:rsidR="00593CDC" w:rsidRPr="003A70F9" w:rsidRDefault="00593CDC" w:rsidP="00A62A1A">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1C87ED19" w14:textId="77777777" w:rsidR="00593CDC" w:rsidRPr="003A70F9" w:rsidRDefault="00593CDC" w:rsidP="00A62A1A">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259F899D" w14:textId="77777777" w:rsidR="00593CDC" w:rsidRPr="00A4383F" w:rsidRDefault="00593CDC" w:rsidP="00A62A1A">
            <w:pPr>
              <w:jc w:val="center"/>
              <w:rPr>
                <w:color w:val="000000"/>
              </w:rPr>
            </w:pPr>
            <w:r w:rsidRPr="00A4383F">
              <w:rPr>
                <w:color w:val="000000"/>
              </w:rPr>
              <w:t>22 999</w:t>
            </w:r>
          </w:p>
        </w:tc>
        <w:tc>
          <w:tcPr>
            <w:tcW w:w="2127" w:type="dxa"/>
            <w:tcBorders>
              <w:top w:val="nil"/>
              <w:left w:val="nil"/>
              <w:bottom w:val="single" w:sz="4" w:space="0" w:color="000000"/>
              <w:right w:val="single" w:sz="4" w:space="0" w:color="000000"/>
            </w:tcBorders>
            <w:shd w:val="clear" w:color="auto" w:fill="auto"/>
            <w:vAlign w:val="center"/>
          </w:tcPr>
          <w:p w14:paraId="746F01FB" w14:textId="77777777" w:rsidR="00593CDC" w:rsidRPr="00A4383F" w:rsidRDefault="00593CDC" w:rsidP="00A62A1A">
            <w:pPr>
              <w:jc w:val="center"/>
              <w:rPr>
                <w:color w:val="000000"/>
              </w:rPr>
            </w:pPr>
            <w:r w:rsidRPr="00A4383F">
              <w:rPr>
                <w:color w:val="000000"/>
              </w:rPr>
              <w:t>27 841</w:t>
            </w:r>
          </w:p>
        </w:tc>
      </w:tr>
      <w:tr w:rsidR="00593CDC" w:rsidRPr="003A70F9" w14:paraId="41A3E860"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C6F8833" w14:textId="77777777" w:rsidR="00593CDC" w:rsidRPr="003A70F9" w:rsidRDefault="00593CDC" w:rsidP="00A62A1A">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DC8C7B8" w14:textId="77777777" w:rsidR="00593CDC" w:rsidRPr="003A70F9" w:rsidRDefault="00593CDC" w:rsidP="00A62A1A">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1AA2CAB8" w14:textId="77777777" w:rsidR="00593CDC" w:rsidRPr="00A4383F" w:rsidRDefault="00593CDC" w:rsidP="00A62A1A">
            <w:pPr>
              <w:jc w:val="center"/>
              <w:rPr>
                <w:color w:val="000000"/>
              </w:rPr>
            </w:pPr>
            <w:r w:rsidRPr="00A4383F">
              <w:rPr>
                <w:color w:val="000000"/>
              </w:rPr>
              <w:t>25 695</w:t>
            </w:r>
          </w:p>
        </w:tc>
        <w:tc>
          <w:tcPr>
            <w:tcW w:w="2127" w:type="dxa"/>
            <w:tcBorders>
              <w:top w:val="nil"/>
              <w:left w:val="nil"/>
              <w:bottom w:val="single" w:sz="4" w:space="0" w:color="000000"/>
              <w:right w:val="single" w:sz="4" w:space="0" w:color="000000"/>
            </w:tcBorders>
            <w:shd w:val="clear" w:color="auto" w:fill="auto"/>
            <w:vAlign w:val="center"/>
          </w:tcPr>
          <w:p w14:paraId="7247A578" w14:textId="77777777" w:rsidR="00593CDC" w:rsidRPr="00A4383F" w:rsidRDefault="00593CDC" w:rsidP="00A62A1A">
            <w:pPr>
              <w:jc w:val="center"/>
              <w:rPr>
                <w:color w:val="000000"/>
              </w:rPr>
            </w:pPr>
            <w:r w:rsidRPr="00A4383F">
              <w:rPr>
                <w:color w:val="000000"/>
              </w:rPr>
              <w:t>30 906</w:t>
            </w:r>
          </w:p>
        </w:tc>
      </w:tr>
      <w:tr w:rsidR="00593CDC" w:rsidRPr="003A70F9" w14:paraId="131A9263"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8168769" w14:textId="77777777" w:rsidR="00593CDC" w:rsidRPr="003A70F9" w:rsidRDefault="00593CDC" w:rsidP="00A62A1A">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2355AD80" w14:textId="77777777" w:rsidR="00593CDC" w:rsidRPr="003A70F9" w:rsidRDefault="00593CDC" w:rsidP="00A62A1A">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28EDBF9F" w14:textId="77777777" w:rsidR="00593CDC" w:rsidRPr="00A4383F" w:rsidRDefault="00593CDC" w:rsidP="00A62A1A">
            <w:pPr>
              <w:jc w:val="center"/>
              <w:rPr>
                <w:color w:val="000000"/>
              </w:rPr>
            </w:pPr>
            <w:r w:rsidRPr="00A4383F">
              <w:rPr>
                <w:color w:val="000000"/>
              </w:rPr>
              <w:t>28 820</w:t>
            </w:r>
          </w:p>
        </w:tc>
        <w:tc>
          <w:tcPr>
            <w:tcW w:w="2127" w:type="dxa"/>
            <w:tcBorders>
              <w:top w:val="nil"/>
              <w:left w:val="nil"/>
              <w:bottom w:val="single" w:sz="4" w:space="0" w:color="000000"/>
              <w:right w:val="single" w:sz="4" w:space="0" w:color="000000"/>
            </w:tcBorders>
            <w:shd w:val="clear" w:color="auto" w:fill="auto"/>
            <w:vAlign w:val="center"/>
          </w:tcPr>
          <w:p w14:paraId="43DD1279" w14:textId="77777777" w:rsidR="00593CDC" w:rsidRPr="00A4383F" w:rsidRDefault="00593CDC" w:rsidP="00A62A1A">
            <w:pPr>
              <w:jc w:val="center"/>
              <w:rPr>
                <w:color w:val="000000"/>
              </w:rPr>
            </w:pPr>
            <w:r w:rsidRPr="00A4383F">
              <w:rPr>
                <w:color w:val="000000"/>
              </w:rPr>
              <w:t>34 476</w:t>
            </w:r>
          </w:p>
        </w:tc>
      </w:tr>
      <w:tr w:rsidR="00593CDC" w:rsidRPr="003A70F9" w14:paraId="3535F50A"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D6E9F0D" w14:textId="77777777" w:rsidR="00593CDC" w:rsidRPr="003A70F9" w:rsidRDefault="00593CDC" w:rsidP="00A62A1A">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17D8B3AE" w14:textId="77777777" w:rsidR="00593CDC" w:rsidRPr="003A70F9" w:rsidRDefault="00593CDC" w:rsidP="00A62A1A">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6F71DAB9" w14:textId="77777777" w:rsidR="00593CDC" w:rsidRPr="00A4383F" w:rsidRDefault="00593CDC" w:rsidP="00A62A1A">
            <w:pPr>
              <w:jc w:val="center"/>
              <w:rPr>
                <w:color w:val="000000"/>
              </w:rPr>
            </w:pPr>
            <w:r w:rsidRPr="00A4383F">
              <w:rPr>
                <w:color w:val="000000"/>
              </w:rPr>
              <w:t>32 860</w:t>
            </w:r>
          </w:p>
        </w:tc>
        <w:tc>
          <w:tcPr>
            <w:tcW w:w="2127" w:type="dxa"/>
            <w:tcBorders>
              <w:top w:val="nil"/>
              <w:left w:val="nil"/>
              <w:bottom w:val="single" w:sz="4" w:space="0" w:color="000000"/>
              <w:right w:val="single" w:sz="4" w:space="0" w:color="000000"/>
            </w:tcBorders>
            <w:shd w:val="clear" w:color="auto" w:fill="auto"/>
            <w:vAlign w:val="center"/>
          </w:tcPr>
          <w:p w14:paraId="7DE0D41A" w14:textId="77777777" w:rsidR="00593CDC" w:rsidRPr="00A4383F" w:rsidRDefault="00593CDC" w:rsidP="00A62A1A">
            <w:pPr>
              <w:jc w:val="center"/>
              <w:rPr>
                <w:color w:val="000000"/>
              </w:rPr>
            </w:pPr>
            <w:r w:rsidRPr="00A4383F">
              <w:rPr>
                <w:color w:val="000000"/>
              </w:rPr>
              <w:t>39 068</w:t>
            </w:r>
          </w:p>
        </w:tc>
      </w:tr>
    </w:tbl>
    <w:p w14:paraId="72064364" w14:textId="77777777" w:rsidR="00593CDC"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3A70F9" w14:paraId="0C97707D" w14:textId="77777777" w:rsidTr="00A62A1A">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544D75" w14:textId="77777777" w:rsidR="00593CDC" w:rsidRPr="003A70F9" w:rsidRDefault="00593CDC" w:rsidP="00A62A1A">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E2C84B4" w14:textId="77777777" w:rsidR="00593CDC" w:rsidRPr="003A70F9" w:rsidRDefault="00593CDC" w:rsidP="00A62A1A">
            <w:pPr>
              <w:pStyle w:val="40"/>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CEBC954" w14:textId="77777777" w:rsidR="00593CDC" w:rsidRPr="003A70F9" w:rsidRDefault="00593CDC" w:rsidP="00A62A1A">
            <w:pPr>
              <w:pStyle w:val="40"/>
              <w:ind w:right="-3260"/>
            </w:pPr>
            <w:r w:rsidRPr="003A70F9">
              <w:t>40 футов</w:t>
            </w:r>
          </w:p>
        </w:tc>
      </w:tr>
      <w:tr w:rsidR="00593CDC" w:rsidRPr="003A70F9" w14:paraId="0A3C0C02" w14:textId="77777777" w:rsidTr="00A62A1A">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C31E23" w14:textId="77777777" w:rsidR="00593CDC" w:rsidRPr="003A70F9"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067FD6E" w14:textId="77777777" w:rsidR="00593CDC" w:rsidRPr="003A70F9" w:rsidRDefault="00593CDC" w:rsidP="00A62A1A">
            <w:pPr>
              <w:pStyle w:val="40"/>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0724133" w14:textId="77777777" w:rsidR="00593CDC" w:rsidRPr="003A70F9" w:rsidRDefault="00593CDC" w:rsidP="00A62A1A">
            <w:pPr>
              <w:pStyle w:val="40"/>
              <w:jc w:val="center"/>
            </w:pPr>
            <w:r w:rsidRPr="003A70F9">
              <w:t>4 часа</w:t>
            </w:r>
          </w:p>
        </w:tc>
      </w:tr>
    </w:tbl>
    <w:p w14:paraId="3CA57155" w14:textId="77777777" w:rsidR="00593CDC" w:rsidRDefault="00593CDC" w:rsidP="00593CDC">
      <w:pPr>
        <w:pStyle w:val="40"/>
        <w:ind w:firstLine="720"/>
      </w:pPr>
    </w:p>
    <w:p w14:paraId="31F9A418" w14:textId="77777777" w:rsidR="00593CDC" w:rsidRDefault="00593CDC" w:rsidP="00593CDC">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5118FADE" w14:textId="77777777" w:rsidR="00593CDC" w:rsidRDefault="00593CDC" w:rsidP="00593CDC">
      <w:pPr>
        <w:pStyle w:val="40"/>
        <w:ind w:firstLine="720"/>
      </w:pPr>
    </w:p>
    <w:p w14:paraId="465D01CC" w14:textId="77777777" w:rsidR="00092810" w:rsidRDefault="00092810" w:rsidP="00593CDC">
      <w:pPr>
        <w:pStyle w:val="40"/>
        <w:ind w:firstLine="720"/>
      </w:pPr>
    </w:p>
    <w:p w14:paraId="791ABF34" w14:textId="77777777" w:rsidR="00593CDC" w:rsidRPr="003A70F9"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3A70F9" w14:paraId="783945FC" w14:textId="77777777" w:rsidTr="00A62A1A">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2634C4" w14:textId="77777777" w:rsidR="00593CDC" w:rsidRPr="003A70F9" w:rsidRDefault="00593CDC" w:rsidP="00A62A1A">
            <w:pPr>
              <w:pStyle w:val="40"/>
              <w:jc w:val="center"/>
            </w:pPr>
            <w:r w:rsidRPr="003A70F9">
              <w:lastRenderedPageBreak/>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EC2F4E1" w14:textId="77777777" w:rsidR="00593CDC" w:rsidRPr="003A70F9" w:rsidRDefault="00593CDC"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3A70F9" w14:paraId="41F6403A"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3EC41D" w14:textId="77777777" w:rsidR="00593CDC" w:rsidRPr="003A70F9"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AF67835" w14:textId="77777777" w:rsidR="00593CDC" w:rsidRPr="003A70F9" w:rsidRDefault="00593CDC" w:rsidP="00A62A1A">
            <w:pPr>
              <w:pStyle w:val="40"/>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C6E63C4" w14:textId="77777777" w:rsidR="00593CDC" w:rsidRPr="003A70F9" w:rsidRDefault="00593CDC" w:rsidP="00A62A1A">
            <w:pPr>
              <w:pStyle w:val="40"/>
              <w:jc w:val="center"/>
            </w:pPr>
            <w:r w:rsidRPr="003A70F9">
              <w:t xml:space="preserve">40 фут </w:t>
            </w:r>
          </w:p>
        </w:tc>
      </w:tr>
      <w:tr w:rsidR="00593CDC" w:rsidRPr="003A70F9" w14:paraId="2E3BAC62"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CBBC" w14:textId="77777777" w:rsidR="00593CDC" w:rsidRPr="003A70F9" w:rsidRDefault="00593CDC" w:rsidP="00A62A1A">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C36BCE4" w14:textId="77777777" w:rsidR="00593CDC" w:rsidRPr="00A4383F" w:rsidRDefault="00593CDC" w:rsidP="00A62A1A">
            <w:pPr>
              <w:jc w:val="center"/>
              <w:rPr>
                <w:color w:val="000000"/>
              </w:rPr>
            </w:pPr>
            <w:r w:rsidRPr="00A4383F">
              <w:rPr>
                <w:color w:val="000000"/>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5AF96F9C" w14:textId="77777777" w:rsidR="00593CDC" w:rsidRPr="00A4383F" w:rsidRDefault="00593CDC" w:rsidP="00A62A1A">
            <w:pPr>
              <w:jc w:val="center"/>
              <w:rPr>
                <w:color w:val="000000"/>
              </w:rPr>
            </w:pPr>
            <w:r w:rsidRPr="00A4383F">
              <w:rPr>
                <w:color w:val="000000"/>
              </w:rPr>
              <w:t>1 538</w:t>
            </w:r>
          </w:p>
        </w:tc>
      </w:tr>
    </w:tbl>
    <w:p w14:paraId="4250F6FB" w14:textId="77777777" w:rsidR="00593CDC" w:rsidRPr="003A70F9" w:rsidRDefault="00593CDC" w:rsidP="00593CDC">
      <w:pPr>
        <w:pStyle w:val="40"/>
      </w:pPr>
    </w:p>
    <w:p w14:paraId="371FCAAF" w14:textId="77777777" w:rsidR="00593CDC" w:rsidRPr="003A70F9" w:rsidRDefault="00593CDC" w:rsidP="00593CDC">
      <w:pPr>
        <w:pStyle w:val="40"/>
      </w:pPr>
    </w:p>
    <w:tbl>
      <w:tblPr>
        <w:tblW w:w="9356" w:type="dxa"/>
        <w:tblInd w:w="250" w:type="dxa"/>
        <w:tblLayout w:type="fixed"/>
        <w:tblLook w:val="0400" w:firstRow="0" w:lastRow="0" w:firstColumn="0" w:lastColumn="0" w:noHBand="0" w:noVBand="1"/>
      </w:tblPr>
      <w:tblGrid>
        <w:gridCol w:w="4961"/>
        <w:gridCol w:w="2268"/>
        <w:gridCol w:w="2127"/>
      </w:tblGrid>
      <w:tr w:rsidR="00593CDC" w:rsidRPr="003A70F9" w14:paraId="5D07D8BC" w14:textId="77777777" w:rsidTr="00A62A1A">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AF6AB2" w14:textId="77777777" w:rsidR="00593CDC" w:rsidRPr="003A70F9" w:rsidRDefault="00593CDC" w:rsidP="00A62A1A">
            <w:pPr>
              <w:pStyle w:val="40"/>
              <w:jc w:val="center"/>
            </w:pPr>
            <w:r w:rsidRPr="003A70F9">
              <w:t>Загрузка/выгрузка груза в/из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399D27AD" w14:textId="77777777" w:rsidR="00593CDC" w:rsidRPr="009825A7" w:rsidRDefault="00593CDC"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r w:rsidRPr="009825A7">
              <w:t>)</w:t>
            </w:r>
          </w:p>
        </w:tc>
      </w:tr>
      <w:tr w:rsidR="00593CDC" w:rsidRPr="003A70F9" w14:paraId="34D64983" w14:textId="77777777" w:rsidTr="00A62A1A">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111289AE" w14:textId="77777777" w:rsidR="00593CDC" w:rsidRPr="003A70F9"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0F388279" w14:textId="77777777" w:rsidR="00593CDC" w:rsidRPr="003A70F9" w:rsidRDefault="00593CDC"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05F22085" w14:textId="77777777" w:rsidR="00593CDC" w:rsidRPr="003A70F9" w:rsidRDefault="00593CDC" w:rsidP="00A62A1A">
            <w:pPr>
              <w:pStyle w:val="40"/>
              <w:jc w:val="center"/>
            </w:pPr>
            <w:r w:rsidRPr="003A70F9">
              <w:t>40 фут</w:t>
            </w:r>
          </w:p>
        </w:tc>
      </w:tr>
      <w:tr w:rsidR="00593CDC" w:rsidRPr="003A70F9" w14:paraId="494F5982"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BCEED1A" w14:textId="77777777" w:rsidR="00593CDC" w:rsidRPr="003A70F9" w:rsidRDefault="00593CDC" w:rsidP="00A62A1A">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6C6AAEFF" w14:textId="77777777" w:rsidR="00593CDC" w:rsidRPr="00A4383F" w:rsidRDefault="00593CDC" w:rsidP="00A62A1A">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53C86173" w14:textId="77777777" w:rsidR="00593CDC" w:rsidRPr="00A4383F" w:rsidRDefault="00593CDC" w:rsidP="00A62A1A">
            <w:pPr>
              <w:jc w:val="center"/>
              <w:rPr>
                <w:color w:val="000000"/>
              </w:rPr>
            </w:pPr>
            <w:r w:rsidRPr="00A4383F">
              <w:rPr>
                <w:color w:val="000000"/>
              </w:rPr>
              <w:t>4 615</w:t>
            </w:r>
          </w:p>
        </w:tc>
      </w:tr>
      <w:tr w:rsidR="00593CDC" w:rsidRPr="003A70F9" w14:paraId="38E1B9A3"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429BD2D" w14:textId="77777777" w:rsidR="00593CDC" w:rsidRPr="003A70F9" w:rsidRDefault="00593CDC" w:rsidP="00A62A1A">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504B1EDE" w14:textId="77777777" w:rsidR="00593CDC" w:rsidRPr="00A4383F" w:rsidRDefault="00593CDC" w:rsidP="00A62A1A">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6CEC1B57" w14:textId="77777777" w:rsidR="00593CDC" w:rsidRPr="00A4383F" w:rsidRDefault="00593CDC" w:rsidP="00A62A1A">
            <w:pPr>
              <w:jc w:val="center"/>
              <w:rPr>
                <w:color w:val="000000"/>
              </w:rPr>
            </w:pPr>
            <w:r w:rsidRPr="00A4383F">
              <w:rPr>
                <w:color w:val="000000"/>
              </w:rPr>
              <w:t>4 615</w:t>
            </w:r>
          </w:p>
        </w:tc>
      </w:tr>
      <w:tr w:rsidR="00593CDC" w:rsidRPr="003A70F9" w14:paraId="163FEF66"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69B84BF" w14:textId="77777777" w:rsidR="00593CDC" w:rsidRPr="003A70F9" w:rsidRDefault="00593CDC" w:rsidP="00A62A1A">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574067C1" w14:textId="77777777" w:rsidR="00593CDC" w:rsidRPr="00A4383F" w:rsidRDefault="00593CDC" w:rsidP="00A62A1A">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5CD9452E" w14:textId="77777777" w:rsidR="00593CDC" w:rsidRPr="00A4383F" w:rsidRDefault="00593CDC" w:rsidP="00A62A1A">
            <w:pPr>
              <w:jc w:val="center"/>
              <w:rPr>
                <w:color w:val="000000"/>
              </w:rPr>
            </w:pPr>
            <w:r w:rsidRPr="00A4383F">
              <w:rPr>
                <w:color w:val="000000"/>
              </w:rPr>
              <w:t>4 615</w:t>
            </w:r>
          </w:p>
        </w:tc>
      </w:tr>
      <w:tr w:rsidR="00593CDC" w:rsidRPr="003A70F9" w14:paraId="681407A2"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DCFCEEF" w14:textId="77777777" w:rsidR="00593CDC" w:rsidRPr="003A70F9" w:rsidRDefault="00593CDC" w:rsidP="00A62A1A">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1842671E" w14:textId="77777777" w:rsidR="00593CDC" w:rsidRPr="00A4383F" w:rsidRDefault="00593CDC" w:rsidP="00A62A1A">
            <w:pPr>
              <w:jc w:val="center"/>
              <w:rPr>
                <w:color w:val="000000"/>
              </w:rPr>
            </w:pPr>
            <w:r w:rsidRPr="00A4383F">
              <w:rPr>
                <w:color w:val="000000"/>
              </w:rPr>
              <w:t>5 193</w:t>
            </w:r>
          </w:p>
        </w:tc>
        <w:tc>
          <w:tcPr>
            <w:tcW w:w="2127" w:type="dxa"/>
            <w:tcBorders>
              <w:top w:val="nil"/>
              <w:left w:val="nil"/>
              <w:bottom w:val="single" w:sz="4" w:space="0" w:color="000000"/>
              <w:right w:val="single" w:sz="4" w:space="0" w:color="000000"/>
            </w:tcBorders>
            <w:shd w:val="clear" w:color="auto" w:fill="auto"/>
            <w:vAlign w:val="center"/>
          </w:tcPr>
          <w:p w14:paraId="467A9788" w14:textId="77777777" w:rsidR="00593CDC" w:rsidRPr="00A4383F" w:rsidRDefault="00593CDC" w:rsidP="00A62A1A">
            <w:pPr>
              <w:jc w:val="center"/>
              <w:rPr>
                <w:color w:val="000000"/>
              </w:rPr>
            </w:pPr>
            <w:r w:rsidRPr="00A4383F">
              <w:rPr>
                <w:color w:val="000000"/>
              </w:rPr>
              <w:t>6 153</w:t>
            </w:r>
          </w:p>
        </w:tc>
      </w:tr>
    </w:tbl>
    <w:p w14:paraId="6375B9C6" w14:textId="77777777" w:rsidR="00593CDC" w:rsidRPr="00707DC1" w:rsidRDefault="00593CDC" w:rsidP="00593CDC">
      <w:pPr>
        <w:pStyle w:val="40"/>
        <w:ind w:left="397" w:firstLine="312"/>
        <w:jc w:val="center"/>
        <w:rPr>
          <w:b/>
          <w:u w:val="single"/>
        </w:rPr>
      </w:pPr>
    </w:p>
    <w:p w14:paraId="3664DEA9" w14:textId="77777777" w:rsidR="00593CDC" w:rsidRDefault="00593CDC" w:rsidP="00593CDC">
      <w:pPr>
        <w:pStyle w:val="40"/>
        <w:ind w:left="397" w:firstLine="312"/>
        <w:jc w:val="center"/>
        <w:rPr>
          <w:b/>
          <w:u w:val="single"/>
        </w:rPr>
      </w:pPr>
      <w:r w:rsidRPr="003A70F9">
        <w:rPr>
          <w:b/>
          <w:u w:val="single"/>
        </w:rPr>
        <w:t xml:space="preserve">Перевозка контейнеров с неопасными грузами в г.  Киров </w:t>
      </w:r>
    </w:p>
    <w:p w14:paraId="56BECB4A" w14:textId="77777777" w:rsidR="00593CDC" w:rsidRDefault="00593CDC" w:rsidP="00593CDC">
      <w:pPr>
        <w:pStyle w:val="40"/>
        <w:ind w:left="397" w:firstLine="312"/>
        <w:jc w:val="center"/>
        <w:rPr>
          <w:b/>
          <w:u w:val="single"/>
        </w:rPr>
      </w:pPr>
      <w:r w:rsidRPr="003A70F9">
        <w:rPr>
          <w:b/>
          <w:u w:val="single"/>
        </w:rPr>
        <w:t>и в  прилегающих районах</w:t>
      </w:r>
    </w:p>
    <w:p w14:paraId="7089C42D" w14:textId="77777777" w:rsidR="00593CDC" w:rsidRPr="003A70F9"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11DF293C" w14:textId="77777777" w:rsidTr="00A62A1A">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37DA92" w14:textId="77777777" w:rsidR="00593CDC" w:rsidRPr="003A70F9" w:rsidRDefault="00593CDC" w:rsidP="00A62A1A">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C9065B" w14:textId="77777777" w:rsidR="00593CDC" w:rsidRPr="003A70F9" w:rsidRDefault="00593CDC"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0059984" w14:textId="77777777" w:rsidR="00593CDC" w:rsidRPr="003A70F9" w:rsidRDefault="00593CDC"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6DEB74DF"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393D92D4" w14:textId="77777777" w:rsidR="00593CDC" w:rsidRPr="003A70F9" w:rsidRDefault="00593CDC"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6930E" w14:textId="77777777" w:rsidR="00593CDC" w:rsidRPr="003A70F9"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6AB430DD" w14:textId="77777777" w:rsidR="00593CDC" w:rsidRPr="003A70F9" w:rsidRDefault="00593CDC"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1DC371A4" w14:textId="77777777" w:rsidR="00593CDC" w:rsidRPr="003A70F9" w:rsidRDefault="00593CDC" w:rsidP="00A62A1A">
            <w:pPr>
              <w:pStyle w:val="40"/>
              <w:jc w:val="center"/>
            </w:pPr>
            <w:r w:rsidRPr="003A70F9">
              <w:t>40 фут</w:t>
            </w:r>
          </w:p>
        </w:tc>
      </w:tr>
      <w:tr w:rsidR="00593CDC" w:rsidRPr="003A70F9" w14:paraId="6EB3F0E0"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EF761C" w14:textId="77777777" w:rsidR="00593CDC" w:rsidRPr="003A70F9" w:rsidRDefault="00593CDC" w:rsidP="00A62A1A">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09930DFB" w14:textId="77777777" w:rsidR="00593CDC" w:rsidRPr="003A70F9" w:rsidRDefault="00593CDC" w:rsidP="00A62A1A">
            <w:pPr>
              <w:pStyle w:val="40"/>
            </w:pPr>
            <w:r w:rsidRPr="003A70F9">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698C08C2" w14:textId="77777777" w:rsidR="00593CDC" w:rsidRDefault="00593CDC" w:rsidP="00A62A1A">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3C38EB9E" w14:textId="77777777" w:rsidR="00593CDC" w:rsidRDefault="00593CDC" w:rsidP="00A62A1A">
            <w:pPr>
              <w:jc w:val="center"/>
              <w:rPr>
                <w:color w:val="000000"/>
              </w:rPr>
            </w:pPr>
            <w:r>
              <w:rPr>
                <w:color w:val="000000"/>
              </w:rPr>
              <w:t>4 953</w:t>
            </w:r>
          </w:p>
        </w:tc>
      </w:tr>
      <w:tr w:rsidR="00593CDC" w:rsidRPr="003A70F9" w14:paraId="1A2C043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82CB179" w14:textId="77777777" w:rsidR="00593CDC" w:rsidRPr="003A70F9" w:rsidRDefault="00593CDC" w:rsidP="00A62A1A">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35A1183E" w14:textId="77777777" w:rsidR="00593CDC" w:rsidRPr="003A70F9" w:rsidRDefault="00593CDC" w:rsidP="00A62A1A">
            <w:pPr>
              <w:pStyle w:val="40"/>
            </w:pPr>
            <w:r w:rsidRPr="003A70F9">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002BDF97" w14:textId="77777777" w:rsidR="00593CDC" w:rsidRDefault="00593CDC" w:rsidP="00A62A1A">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2E2D47E6" w14:textId="77777777" w:rsidR="00593CDC" w:rsidRDefault="00593CDC" w:rsidP="00A62A1A">
            <w:pPr>
              <w:jc w:val="center"/>
              <w:rPr>
                <w:color w:val="000000"/>
              </w:rPr>
            </w:pPr>
            <w:r>
              <w:rPr>
                <w:color w:val="000000"/>
              </w:rPr>
              <w:t>5 266</w:t>
            </w:r>
          </w:p>
        </w:tc>
      </w:tr>
      <w:tr w:rsidR="00593CDC" w:rsidRPr="003A70F9" w14:paraId="0E506686"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A9B886" w14:textId="77777777" w:rsidR="00593CDC" w:rsidRPr="003A70F9" w:rsidRDefault="00593CDC" w:rsidP="00A62A1A">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7B18B5A8" w14:textId="77777777" w:rsidR="00593CDC" w:rsidRPr="003A70F9" w:rsidRDefault="00593CDC" w:rsidP="00A62A1A">
            <w:pPr>
              <w:pStyle w:val="40"/>
            </w:pPr>
            <w:r w:rsidRPr="003A70F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7DFDEB15" w14:textId="77777777" w:rsidR="00593CDC" w:rsidRDefault="00593CDC" w:rsidP="00A62A1A">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11308AFB" w14:textId="77777777" w:rsidR="00593CDC" w:rsidRDefault="00593CDC" w:rsidP="00A62A1A">
            <w:pPr>
              <w:jc w:val="center"/>
              <w:rPr>
                <w:color w:val="000000"/>
              </w:rPr>
            </w:pPr>
            <w:r>
              <w:rPr>
                <w:color w:val="000000"/>
              </w:rPr>
              <w:t>5 636</w:t>
            </w:r>
          </w:p>
        </w:tc>
      </w:tr>
      <w:tr w:rsidR="00593CDC" w:rsidRPr="003A70F9" w14:paraId="3931E09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D79E405" w14:textId="77777777" w:rsidR="00593CDC" w:rsidRPr="003A70F9" w:rsidRDefault="00593CDC" w:rsidP="00A62A1A">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082D5648" w14:textId="77777777" w:rsidR="00593CDC" w:rsidRPr="003A70F9" w:rsidRDefault="00593CDC" w:rsidP="00A62A1A">
            <w:pPr>
              <w:pStyle w:val="40"/>
            </w:pPr>
            <w:r w:rsidRPr="003A70F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4E53C00D" w14:textId="77777777" w:rsidR="00593CDC" w:rsidRDefault="00593CDC" w:rsidP="00A62A1A">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7DFB9FE4" w14:textId="77777777" w:rsidR="00593CDC" w:rsidRDefault="00593CDC" w:rsidP="00A62A1A">
            <w:pPr>
              <w:jc w:val="center"/>
              <w:rPr>
                <w:color w:val="000000"/>
              </w:rPr>
            </w:pPr>
            <w:r>
              <w:rPr>
                <w:color w:val="000000"/>
              </w:rPr>
              <w:t>5 948</w:t>
            </w:r>
          </w:p>
        </w:tc>
      </w:tr>
      <w:tr w:rsidR="00593CDC" w:rsidRPr="003A70F9" w14:paraId="2D526A29" w14:textId="77777777" w:rsidTr="00A62A1A">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F1BA" w14:textId="77777777" w:rsidR="00593CDC" w:rsidRPr="003A70F9" w:rsidRDefault="00593CDC" w:rsidP="00A62A1A">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F804EBA" w14:textId="77777777" w:rsidR="00593CDC" w:rsidRPr="003A70F9" w:rsidRDefault="00593CDC" w:rsidP="00A62A1A">
            <w:pPr>
              <w:pStyle w:val="40"/>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8590D76" w14:textId="77777777" w:rsidR="00593CDC" w:rsidRDefault="00593CDC" w:rsidP="00A62A1A">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B66442E" w14:textId="77777777" w:rsidR="00593CDC" w:rsidRDefault="00593CDC" w:rsidP="00A62A1A">
            <w:pPr>
              <w:jc w:val="center"/>
              <w:rPr>
                <w:color w:val="000000"/>
              </w:rPr>
            </w:pPr>
            <w:r>
              <w:rPr>
                <w:color w:val="000000"/>
              </w:rPr>
              <w:t>6 687</w:t>
            </w:r>
          </w:p>
        </w:tc>
      </w:tr>
      <w:tr w:rsidR="00593CDC" w:rsidRPr="003A70F9" w14:paraId="5AE84804"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DBF6B61" w14:textId="77777777" w:rsidR="00593CDC" w:rsidRPr="003A70F9" w:rsidRDefault="00593CDC" w:rsidP="00A62A1A">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438742D4" w14:textId="77777777" w:rsidR="00593CDC" w:rsidRPr="003A70F9" w:rsidRDefault="00593CDC" w:rsidP="00A62A1A">
            <w:pPr>
              <w:pStyle w:val="40"/>
            </w:pPr>
            <w:r w:rsidRPr="003A70F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371B89A5" w14:textId="77777777" w:rsidR="00593CDC" w:rsidRDefault="00593CDC" w:rsidP="00A62A1A">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367C557C" w14:textId="77777777" w:rsidR="00593CDC" w:rsidRDefault="00593CDC" w:rsidP="00A62A1A">
            <w:pPr>
              <w:jc w:val="center"/>
              <w:rPr>
                <w:color w:val="000000"/>
              </w:rPr>
            </w:pPr>
            <w:r>
              <w:rPr>
                <w:color w:val="000000"/>
              </w:rPr>
              <w:t>7 413</w:t>
            </w:r>
          </w:p>
        </w:tc>
      </w:tr>
      <w:tr w:rsidR="00593CDC" w:rsidRPr="003A70F9" w14:paraId="5E712CF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1FB6B8" w14:textId="77777777" w:rsidR="00593CDC" w:rsidRPr="003A70F9" w:rsidRDefault="00593CDC" w:rsidP="00A62A1A">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07B16E97" w14:textId="77777777" w:rsidR="00593CDC" w:rsidRPr="003A70F9" w:rsidRDefault="00593CDC" w:rsidP="00A62A1A">
            <w:pPr>
              <w:pStyle w:val="40"/>
            </w:pPr>
            <w:r w:rsidRPr="003A70F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3CEC3DBE" w14:textId="77777777" w:rsidR="00593CDC" w:rsidRDefault="00593CDC" w:rsidP="00A62A1A">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4E098647" w14:textId="77777777" w:rsidR="00593CDC" w:rsidRDefault="00593CDC" w:rsidP="00A62A1A">
            <w:pPr>
              <w:jc w:val="center"/>
              <w:rPr>
                <w:color w:val="000000"/>
              </w:rPr>
            </w:pPr>
            <w:r>
              <w:rPr>
                <w:color w:val="000000"/>
              </w:rPr>
              <w:t>8 168</w:t>
            </w:r>
          </w:p>
        </w:tc>
      </w:tr>
      <w:tr w:rsidR="00593CDC" w:rsidRPr="003A70F9" w14:paraId="49791D4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6D77532" w14:textId="77777777" w:rsidR="00593CDC" w:rsidRPr="003A70F9" w:rsidRDefault="00593CDC" w:rsidP="00A62A1A">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02B7DB1B" w14:textId="77777777" w:rsidR="00593CDC" w:rsidRPr="003A70F9" w:rsidRDefault="00593CDC" w:rsidP="00A62A1A">
            <w:pPr>
              <w:pStyle w:val="40"/>
            </w:pPr>
            <w:r w:rsidRPr="003A70F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625D496A" w14:textId="77777777" w:rsidR="00593CDC" w:rsidRDefault="00593CDC" w:rsidP="00A62A1A">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2FD6409A" w14:textId="77777777" w:rsidR="00593CDC" w:rsidRDefault="00593CDC" w:rsidP="00A62A1A">
            <w:pPr>
              <w:jc w:val="center"/>
              <w:rPr>
                <w:color w:val="000000"/>
              </w:rPr>
            </w:pPr>
            <w:r>
              <w:rPr>
                <w:color w:val="000000"/>
              </w:rPr>
              <w:t>8 324</w:t>
            </w:r>
          </w:p>
        </w:tc>
      </w:tr>
      <w:tr w:rsidR="00593CDC" w:rsidRPr="003A70F9" w14:paraId="4FE774A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665E625" w14:textId="77777777" w:rsidR="00593CDC" w:rsidRPr="003A70F9" w:rsidRDefault="00593CDC" w:rsidP="00A62A1A">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4E3AE4BE" w14:textId="77777777" w:rsidR="00593CDC" w:rsidRPr="003A70F9" w:rsidRDefault="00593CDC" w:rsidP="00A62A1A">
            <w:pPr>
              <w:pStyle w:val="40"/>
            </w:pPr>
            <w:r w:rsidRPr="003A70F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44663BEB" w14:textId="77777777" w:rsidR="00593CDC" w:rsidRDefault="00593CDC" w:rsidP="00A62A1A">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2115799E" w14:textId="77777777" w:rsidR="00593CDC" w:rsidRDefault="00593CDC" w:rsidP="00A62A1A">
            <w:pPr>
              <w:jc w:val="center"/>
              <w:rPr>
                <w:color w:val="000000"/>
              </w:rPr>
            </w:pPr>
            <w:r>
              <w:rPr>
                <w:color w:val="000000"/>
              </w:rPr>
              <w:t>7 527</w:t>
            </w:r>
          </w:p>
        </w:tc>
      </w:tr>
      <w:tr w:rsidR="00593CDC" w:rsidRPr="003A70F9" w14:paraId="34045FE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D73AEE4" w14:textId="77777777" w:rsidR="00593CDC" w:rsidRPr="003A70F9" w:rsidRDefault="00593CDC" w:rsidP="00A62A1A">
            <w:pPr>
              <w:pStyle w:val="40"/>
              <w:jc w:val="center"/>
            </w:pPr>
            <w:r w:rsidRPr="003A70F9">
              <w:lastRenderedPageBreak/>
              <w:t>10.</w:t>
            </w:r>
          </w:p>
        </w:tc>
        <w:tc>
          <w:tcPr>
            <w:tcW w:w="4001" w:type="dxa"/>
            <w:tcBorders>
              <w:top w:val="nil"/>
              <w:left w:val="nil"/>
              <w:bottom w:val="single" w:sz="4" w:space="0" w:color="000000"/>
              <w:right w:val="single" w:sz="4" w:space="0" w:color="000000"/>
            </w:tcBorders>
            <w:shd w:val="clear" w:color="auto" w:fill="auto"/>
            <w:vAlign w:val="center"/>
          </w:tcPr>
          <w:p w14:paraId="5A095ACF" w14:textId="77777777" w:rsidR="00593CDC" w:rsidRPr="003A70F9" w:rsidRDefault="00593CDC" w:rsidP="00A62A1A">
            <w:pPr>
              <w:pStyle w:val="40"/>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33EDAC50" w14:textId="77777777" w:rsidR="00593CDC" w:rsidRDefault="00593CDC" w:rsidP="00A62A1A">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3FF84F3B" w14:textId="77777777" w:rsidR="00593CDC" w:rsidRDefault="00593CDC" w:rsidP="00A62A1A">
            <w:pPr>
              <w:jc w:val="center"/>
              <w:rPr>
                <w:color w:val="000000"/>
              </w:rPr>
            </w:pPr>
            <w:r>
              <w:rPr>
                <w:color w:val="000000"/>
              </w:rPr>
              <w:t>7 627</w:t>
            </w:r>
          </w:p>
        </w:tc>
      </w:tr>
      <w:tr w:rsidR="00593CDC" w:rsidRPr="003A70F9" w14:paraId="45790950"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6E0EA9B" w14:textId="77777777" w:rsidR="00593CDC" w:rsidRPr="003A70F9" w:rsidRDefault="00593CDC" w:rsidP="00A62A1A">
            <w:pPr>
              <w:pStyle w:val="40"/>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1D94F82E" w14:textId="77777777" w:rsidR="00593CDC" w:rsidRPr="003A70F9" w:rsidRDefault="00593CDC" w:rsidP="00A62A1A">
            <w:pPr>
              <w:pStyle w:val="40"/>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7701B534" w14:textId="77777777" w:rsidR="00593CDC" w:rsidRDefault="00593CDC" w:rsidP="00A62A1A">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17918A73" w14:textId="77777777" w:rsidR="00593CDC" w:rsidRDefault="00593CDC" w:rsidP="00A62A1A">
            <w:pPr>
              <w:jc w:val="center"/>
              <w:rPr>
                <w:color w:val="000000"/>
              </w:rPr>
            </w:pPr>
            <w:r>
              <w:rPr>
                <w:color w:val="000000"/>
              </w:rPr>
              <w:t>8 140</w:t>
            </w:r>
          </w:p>
        </w:tc>
      </w:tr>
      <w:tr w:rsidR="00593CDC" w:rsidRPr="003A70F9" w14:paraId="57F2F619"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F6709FE" w14:textId="77777777" w:rsidR="00593CDC" w:rsidRPr="003A70F9" w:rsidRDefault="00593CDC" w:rsidP="00A62A1A">
            <w:pPr>
              <w:pStyle w:val="40"/>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14:paraId="3EF73D80" w14:textId="77777777" w:rsidR="00593CDC" w:rsidRPr="003A70F9" w:rsidRDefault="00593CDC" w:rsidP="00A62A1A">
            <w:pPr>
              <w:pStyle w:val="40"/>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2DFF2461" w14:textId="77777777" w:rsidR="00593CDC" w:rsidRDefault="00593CDC" w:rsidP="00A62A1A">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30235EA7" w14:textId="77777777" w:rsidR="00593CDC" w:rsidRDefault="00593CDC" w:rsidP="00A62A1A">
            <w:pPr>
              <w:jc w:val="center"/>
              <w:rPr>
                <w:color w:val="000000"/>
              </w:rPr>
            </w:pPr>
            <w:r>
              <w:rPr>
                <w:color w:val="000000"/>
              </w:rPr>
              <w:t>9 476</w:t>
            </w:r>
          </w:p>
        </w:tc>
      </w:tr>
      <w:tr w:rsidR="00593CDC" w:rsidRPr="003A70F9" w14:paraId="410136D9"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1ED7F739" w14:textId="77777777" w:rsidR="00593CDC" w:rsidRPr="003A70F9" w:rsidRDefault="00593CDC" w:rsidP="00A62A1A">
            <w:pPr>
              <w:pStyle w:val="40"/>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14:paraId="5E340CE3" w14:textId="77777777" w:rsidR="00593CDC" w:rsidRPr="003A70F9" w:rsidRDefault="00593CDC" w:rsidP="00A62A1A">
            <w:pPr>
              <w:pStyle w:val="40"/>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0DDF4FBD" w14:textId="77777777" w:rsidR="00593CDC" w:rsidRDefault="00593CDC" w:rsidP="00A62A1A">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4B02AF05" w14:textId="77777777" w:rsidR="00593CDC" w:rsidRDefault="00593CDC" w:rsidP="00A62A1A">
            <w:pPr>
              <w:jc w:val="center"/>
              <w:rPr>
                <w:color w:val="000000"/>
              </w:rPr>
            </w:pPr>
            <w:r>
              <w:rPr>
                <w:color w:val="000000"/>
              </w:rPr>
              <w:t>11 026</w:t>
            </w:r>
          </w:p>
        </w:tc>
      </w:tr>
      <w:tr w:rsidR="00593CDC" w:rsidRPr="003A70F9" w14:paraId="60C137E3"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6A1E91D" w14:textId="77777777" w:rsidR="00593CDC" w:rsidRPr="003A70F9" w:rsidRDefault="00593CDC" w:rsidP="00A62A1A">
            <w:pPr>
              <w:pStyle w:val="40"/>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14:paraId="6C78E5E8" w14:textId="77777777" w:rsidR="00593CDC" w:rsidRPr="003A70F9" w:rsidRDefault="00593CDC" w:rsidP="00A62A1A">
            <w:pPr>
              <w:pStyle w:val="40"/>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7518F674" w14:textId="77777777" w:rsidR="00593CDC" w:rsidRDefault="00593CDC" w:rsidP="00A62A1A">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59B3C609" w14:textId="77777777" w:rsidR="00593CDC" w:rsidRDefault="00593CDC" w:rsidP="00A62A1A">
            <w:pPr>
              <w:jc w:val="center"/>
              <w:rPr>
                <w:color w:val="000000"/>
              </w:rPr>
            </w:pPr>
            <w:r>
              <w:rPr>
                <w:color w:val="000000"/>
              </w:rPr>
              <w:t>12 080</w:t>
            </w:r>
          </w:p>
        </w:tc>
      </w:tr>
      <w:tr w:rsidR="00593CDC" w:rsidRPr="003A70F9" w14:paraId="49360960"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F89D987" w14:textId="77777777" w:rsidR="00593CDC" w:rsidRPr="003A70F9" w:rsidRDefault="00593CDC" w:rsidP="00A62A1A">
            <w:pPr>
              <w:pStyle w:val="40"/>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14:paraId="166AF69F" w14:textId="77777777" w:rsidR="00593CDC" w:rsidRPr="003A70F9" w:rsidRDefault="00593CDC" w:rsidP="00A62A1A">
            <w:pPr>
              <w:pStyle w:val="40"/>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2083FEDD" w14:textId="77777777" w:rsidR="00593CDC" w:rsidRDefault="00593CDC" w:rsidP="00A62A1A">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02D53A9B" w14:textId="77777777" w:rsidR="00593CDC" w:rsidRDefault="00593CDC" w:rsidP="00A62A1A">
            <w:pPr>
              <w:jc w:val="center"/>
              <w:rPr>
                <w:color w:val="000000"/>
              </w:rPr>
            </w:pPr>
            <w:r>
              <w:rPr>
                <w:color w:val="000000"/>
              </w:rPr>
              <w:t>13 188</w:t>
            </w:r>
          </w:p>
        </w:tc>
      </w:tr>
      <w:tr w:rsidR="00593CDC" w:rsidRPr="003A70F9" w14:paraId="5775005C"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39128324" w14:textId="77777777" w:rsidR="00593CDC" w:rsidRPr="003A70F9" w:rsidRDefault="00593CDC" w:rsidP="00A62A1A">
            <w:pPr>
              <w:pStyle w:val="40"/>
              <w:jc w:val="center"/>
            </w:pPr>
            <w:r w:rsidRPr="003A70F9">
              <w:t>16.</w:t>
            </w:r>
          </w:p>
        </w:tc>
        <w:tc>
          <w:tcPr>
            <w:tcW w:w="4001" w:type="dxa"/>
            <w:tcBorders>
              <w:top w:val="nil"/>
              <w:left w:val="nil"/>
              <w:bottom w:val="single" w:sz="4" w:space="0" w:color="000000"/>
              <w:right w:val="single" w:sz="4" w:space="0" w:color="000000"/>
            </w:tcBorders>
            <w:shd w:val="clear" w:color="auto" w:fill="auto"/>
            <w:vAlign w:val="center"/>
          </w:tcPr>
          <w:p w14:paraId="163DCFB3" w14:textId="77777777" w:rsidR="00593CDC" w:rsidRPr="003A70F9" w:rsidRDefault="00593CDC" w:rsidP="00A62A1A">
            <w:pPr>
              <w:pStyle w:val="40"/>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5C55D4C7" w14:textId="77777777" w:rsidR="00593CDC" w:rsidRDefault="00593CDC" w:rsidP="00A62A1A">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63D0AC75" w14:textId="77777777" w:rsidR="00593CDC" w:rsidRDefault="00593CDC" w:rsidP="00A62A1A">
            <w:pPr>
              <w:jc w:val="center"/>
              <w:rPr>
                <w:color w:val="000000"/>
              </w:rPr>
            </w:pPr>
            <w:r>
              <w:rPr>
                <w:color w:val="000000"/>
              </w:rPr>
              <w:t>16 887</w:t>
            </w:r>
          </w:p>
        </w:tc>
      </w:tr>
      <w:tr w:rsidR="00593CDC" w:rsidRPr="00B46EAB" w14:paraId="0506D3BE"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3E9BACED" w14:textId="77777777" w:rsidR="00593CDC" w:rsidRPr="00B46EAB" w:rsidRDefault="00593CDC" w:rsidP="00A62A1A">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7545E253" w14:textId="77777777" w:rsidR="00593CDC" w:rsidRPr="00B46EAB" w:rsidRDefault="00593CDC" w:rsidP="00A62A1A">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15088F61" w14:textId="77777777" w:rsidR="00593CDC" w:rsidRDefault="00593CDC" w:rsidP="00A62A1A">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04712E38" w14:textId="77777777" w:rsidR="00593CDC" w:rsidRDefault="00593CDC" w:rsidP="00A62A1A">
            <w:pPr>
              <w:jc w:val="center"/>
              <w:rPr>
                <w:color w:val="000000"/>
              </w:rPr>
            </w:pPr>
            <w:r>
              <w:rPr>
                <w:color w:val="000000"/>
              </w:rPr>
              <w:t>19 950</w:t>
            </w:r>
          </w:p>
        </w:tc>
      </w:tr>
      <w:tr w:rsidR="00593CDC" w:rsidRPr="00B46EAB" w14:paraId="121C3DE7"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1F5D8BE" w14:textId="77777777" w:rsidR="00593CDC" w:rsidRPr="00B46EAB" w:rsidRDefault="00593CDC" w:rsidP="00A62A1A">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7F88DE1E" w14:textId="77777777" w:rsidR="00593CDC" w:rsidRPr="00B46EAB" w:rsidRDefault="00593CDC" w:rsidP="00A62A1A">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40BE10B8" w14:textId="77777777" w:rsidR="00593CDC" w:rsidRDefault="00593CDC" w:rsidP="00A62A1A">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56944B5E" w14:textId="77777777" w:rsidR="00593CDC" w:rsidRDefault="00593CDC" w:rsidP="00A62A1A">
            <w:pPr>
              <w:jc w:val="center"/>
              <w:rPr>
                <w:color w:val="000000"/>
              </w:rPr>
            </w:pPr>
            <w:r>
              <w:rPr>
                <w:color w:val="000000"/>
              </w:rPr>
              <w:t>23 272</w:t>
            </w:r>
          </w:p>
        </w:tc>
      </w:tr>
      <w:tr w:rsidR="00593CDC" w:rsidRPr="00B46EAB" w14:paraId="4869439C"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07F77D8" w14:textId="77777777" w:rsidR="00593CDC" w:rsidRPr="00B46EAB" w:rsidRDefault="00593CDC" w:rsidP="00A62A1A">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15258AC3" w14:textId="77777777" w:rsidR="00593CDC" w:rsidRPr="00B46EAB" w:rsidRDefault="00593CDC" w:rsidP="00A62A1A">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5C4926E4" w14:textId="77777777" w:rsidR="00593CDC" w:rsidRDefault="00593CDC" w:rsidP="00A62A1A">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7D65E0AD" w14:textId="77777777" w:rsidR="00593CDC" w:rsidRDefault="00593CDC" w:rsidP="00A62A1A">
            <w:pPr>
              <w:jc w:val="center"/>
              <w:rPr>
                <w:color w:val="000000"/>
              </w:rPr>
            </w:pPr>
            <w:r>
              <w:rPr>
                <w:color w:val="000000"/>
              </w:rPr>
              <w:t>25 222</w:t>
            </w:r>
          </w:p>
        </w:tc>
      </w:tr>
      <w:tr w:rsidR="00593CDC" w:rsidRPr="00B46EAB" w14:paraId="4B8FBF59"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09538DC5" w14:textId="77777777" w:rsidR="00593CDC" w:rsidRPr="00B46EAB" w:rsidRDefault="00593CDC" w:rsidP="00A62A1A">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657266BA" w14:textId="77777777" w:rsidR="00593CDC" w:rsidRPr="00B46EAB" w:rsidRDefault="00593CDC" w:rsidP="00A62A1A">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70DBD532" w14:textId="77777777" w:rsidR="00593CDC" w:rsidRDefault="00593CDC" w:rsidP="00A62A1A">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3C8EC105" w14:textId="77777777" w:rsidR="00593CDC" w:rsidRDefault="00593CDC" w:rsidP="00A62A1A">
            <w:pPr>
              <w:jc w:val="center"/>
              <w:rPr>
                <w:color w:val="000000"/>
              </w:rPr>
            </w:pPr>
            <w:r>
              <w:rPr>
                <w:color w:val="000000"/>
              </w:rPr>
              <w:t>27 355</w:t>
            </w:r>
          </w:p>
        </w:tc>
      </w:tr>
      <w:tr w:rsidR="00593CDC" w:rsidRPr="00B46EAB" w14:paraId="7811BFAF"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4AC8DB3" w14:textId="77777777" w:rsidR="00593CDC" w:rsidRPr="00B46EAB" w:rsidRDefault="00593CDC" w:rsidP="00A62A1A">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4AC4FA19" w14:textId="77777777" w:rsidR="00593CDC" w:rsidRPr="00B46EAB" w:rsidRDefault="00593CDC" w:rsidP="00A62A1A">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01BB6468" w14:textId="77777777" w:rsidR="00593CDC" w:rsidRDefault="00593CDC" w:rsidP="00A62A1A">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0D079CA9" w14:textId="77777777" w:rsidR="00593CDC" w:rsidRDefault="00593CDC" w:rsidP="00A62A1A">
            <w:pPr>
              <w:jc w:val="center"/>
              <w:rPr>
                <w:color w:val="000000"/>
              </w:rPr>
            </w:pPr>
            <w:r>
              <w:rPr>
                <w:color w:val="000000"/>
              </w:rPr>
              <w:t>31 379</w:t>
            </w:r>
          </w:p>
        </w:tc>
      </w:tr>
      <w:tr w:rsidR="00593CDC" w:rsidRPr="00B46EAB" w14:paraId="3B653025"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5BF38790" w14:textId="77777777" w:rsidR="00593CDC" w:rsidRPr="00B46EAB" w:rsidRDefault="00593CDC" w:rsidP="00A62A1A">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28A478B4" w14:textId="77777777" w:rsidR="00593CDC" w:rsidRPr="00B46EAB" w:rsidRDefault="00593CDC" w:rsidP="00A62A1A">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48B75F9E" w14:textId="77777777" w:rsidR="00593CDC" w:rsidRDefault="00593CDC" w:rsidP="00A62A1A">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3DDBFC27" w14:textId="77777777" w:rsidR="00593CDC" w:rsidRDefault="00593CDC" w:rsidP="00A62A1A">
            <w:pPr>
              <w:jc w:val="center"/>
              <w:rPr>
                <w:color w:val="000000"/>
              </w:rPr>
            </w:pPr>
            <w:r>
              <w:rPr>
                <w:color w:val="000000"/>
              </w:rPr>
              <w:t>34 978</w:t>
            </w:r>
          </w:p>
        </w:tc>
      </w:tr>
      <w:tr w:rsidR="00593CDC" w:rsidRPr="00B46EAB" w14:paraId="09157B2B"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33F4DC53" w14:textId="77777777" w:rsidR="00593CDC" w:rsidRPr="00B46EAB" w:rsidRDefault="00593CDC" w:rsidP="00A62A1A">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53B530AC" w14:textId="77777777" w:rsidR="00593CDC" w:rsidRPr="00B46EAB" w:rsidRDefault="00593CDC" w:rsidP="00A62A1A">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69190C20" w14:textId="77777777" w:rsidR="00593CDC" w:rsidRDefault="00593CDC" w:rsidP="00A62A1A">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00F31912" w14:textId="77777777" w:rsidR="00593CDC" w:rsidRDefault="00593CDC" w:rsidP="00A62A1A">
            <w:pPr>
              <w:jc w:val="center"/>
              <w:rPr>
                <w:color w:val="000000"/>
              </w:rPr>
            </w:pPr>
            <w:r>
              <w:rPr>
                <w:color w:val="000000"/>
              </w:rPr>
              <w:t>38 906</w:t>
            </w:r>
          </w:p>
        </w:tc>
      </w:tr>
      <w:tr w:rsidR="00593CDC" w:rsidRPr="00B46EAB" w14:paraId="785C64AE"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1822D9DF" w14:textId="77777777" w:rsidR="00593CDC" w:rsidRPr="00B46EAB" w:rsidRDefault="00593CDC" w:rsidP="00A62A1A">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0C0CF64D" w14:textId="77777777" w:rsidR="00593CDC" w:rsidRPr="00B46EAB" w:rsidRDefault="00593CDC" w:rsidP="00A62A1A">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68519F3B" w14:textId="77777777" w:rsidR="00593CDC" w:rsidRDefault="00593CDC" w:rsidP="00A62A1A">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1E5685EC" w14:textId="77777777" w:rsidR="00593CDC" w:rsidRDefault="00593CDC" w:rsidP="00A62A1A">
            <w:pPr>
              <w:jc w:val="center"/>
              <w:rPr>
                <w:color w:val="000000"/>
              </w:rPr>
            </w:pPr>
            <w:r>
              <w:rPr>
                <w:color w:val="000000"/>
              </w:rPr>
              <w:t>39 086</w:t>
            </w:r>
          </w:p>
        </w:tc>
      </w:tr>
      <w:tr w:rsidR="00593CDC" w:rsidRPr="00B46EAB" w14:paraId="7231791C"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0B8F5F06" w14:textId="77777777" w:rsidR="00593CDC" w:rsidRPr="00B46EAB" w:rsidRDefault="00593CDC" w:rsidP="00A62A1A">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163D2DBE" w14:textId="77777777" w:rsidR="00593CDC" w:rsidRPr="00B46EAB" w:rsidRDefault="00593CDC" w:rsidP="00A62A1A">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44108D38" w14:textId="77777777" w:rsidR="00593CDC" w:rsidRDefault="00593CDC" w:rsidP="00A62A1A">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4A0663DA" w14:textId="77777777" w:rsidR="00593CDC" w:rsidRDefault="00593CDC" w:rsidP="00A62A1A">
            <w:pPr>
              <w:jc w:val="center"/>
              <w:rPr>
                <w:color w:val="000000"/>
              </w:rPr>
            </w:pPr>
            <w:r>
              <w:rPr>
                <w:color w:val="000000"/>
              </w:rPr>
              <w:t>48 249</w:t>
            </w:r>
          </w:p>
        </w:tc>
      </w:tr>
      <w:tr w:rsidR="00593CDC" w:rsidRPr="00B46EAB" w14:paraId="6D61CDF2"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F001BFC" w14:textId="77777777" w:rsidR="00593CDC" w:rsidRPr="00B46EAB" w:rsidRDefault="00593CDC" w:rsidP="00A62A1A">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723E7347" w14:textId="77777777" w:rsidR="00593CDC" w:rsidRPr="00B46EAB" w:rsidRDefault="00593CDC" w:rsidP="00A62A1A">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60D957D0" w14:textId="77777777" w:rsidR="00593CDC" w:rsidRDefault="00593CDC" w:rsidP="00A62A1A">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0D0AAB7F" w14:textId="77777777" w:rsidR="00593CDC" w:rsidRDefault="00593CDC" w:rsidP="00A62A1A">
            <w:pPr>
              <w:jc w:val="center"/>
              <w:rPr>
                <w:color w:val="000000"/>
              </w:rPr>
            </w:pPr>
            <w:r>
              <w:rPr>
                <w:color w:val="000000"/>
              </w:rPr>
              <w:t>52 277</w:t>
            </w:r>
          </w:p>
        </w:tc>
      </w:tr>
      <w:tr w:rsidR="00593CDC" w:rsidRPr="00B46EAB" w14:paraId="28FEC95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26C090" w14:textId="77777777" w:rsidR="00593CDC" w:rsidRPr="00B46EAB" w:rsidRDefault="00593CDC" w:rsidP="00A62A1A">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55B633B2" w14:textId="77777777" w:rsidR="00593CDC" w:rsidRPr="00B46EAB" w:rsidRDefault="00593CDC" w:rsidP="00A62A1A">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49EA1645" w14:textId="77777777" w:rsidR="00593CDC" w:rsidRDefault="00593CDC" w:rsidP="00A62A1A">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34653068" w14:textId="77777777" w:rsidR="00593CDC" w:rsidRDefault="00593CDC" w:rsidP="00A62A1A">
            <w:pPr>
              <w:jc w:val="center"/>
              <w:rPr>
                <w:color w:val="000000"/>
              </w:rPr>
            </w:pPr>
            <w:r>
              <w:rPr>
                <w:color w:val="000000"/>
              </w:rPr>
              <w:t>56 212</w:t>
            </w:r>
          </w:p>
        </w:tc>
      </w:tr>
      <w:tr w:rsidR="00593CDC" w:rsidRPr="00B46EAB" w14:paraId="5BF81FF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17FEED8" w14:textId="77777777" w:rsidR="00593CDC" w:rsidRPr="00B46EAB" w:rsidRDefault="00593CDC" w:rsidP="00A62A1A">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33FAAA30" w14:textId="77777777" w:rsidR="00593CDC" w:rsidRPr="00B46EAB" w:rsidRDefault="00593CDC" w:rsidP="00A62A1A">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325FC57C" w14:textId="77777777" w:rsidR="00593CDC" w:rsidRDefault="00593CDC" w:rsidP="00A62A1A">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1F27FBEB" w14:textId="77777777" w:rsidR="00593CDC" w:rsidRDefault="00593CDC" w:rsidP="00A62A1A">
            <w:pPr>
              <w:jc w:val="center"/>
              <w:rPr>
                <w:color w:val="000000"/>
              </w:rPr>
            </w:pPr>
            <w:r>
              <w:rPr>
                <w:color w:val="000000"/>
              </w:rPr>
              <w:t>59 633</w:t>
            </w:r>
          </w:p>
        </w:tc>
      </w:tr>
      <w:tr w:rsidR="00593CDC" w:rsidRPr="00B46EAB" w14:paraId="1046AD4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8F020E6" w14:textId="77777777" w:rsidR="00593CDC" w:rsidRPr="00B46EAB" w:rsidRDefault="00593CDC" w:rsidP="00A62A1A">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0F2AF84A" w14:textId="77777777" w:rsidR="00593CDC" w:rsidRPr="00B46EAB" w:rsidRDefault="00593CDC" w:rsidP="00A62A1A">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7E83F576" w14:textId="77777777" w:rsidR="00593CDC" w:rsidRDefault="00593CDC" w:rsidP="00A62A1A">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276CB41E" w14:textId="77777777" w:rsidR="00593CDC" w:rsidRDefault="00593CDC" w:rsidP="00A62A1A">
            <w:pPr>
              <w:jc w:val="center"/>
              <w:rPr>
                <w:color w:val="000000"/>
              </w:rPr>
            </w:pPr>
            <w:r>
              <w:rPr>
                <w:color w:val="000000"/>
              </w:rPr>
              <w:t>61 933</w:t>
            </w:r>
          </w:p>
        </w:tc>
      </w:tr>
      <w:tr w:rsidR="00593CDC" w:rsidRPr="00B46EAB" w14:paraId="68121D8C" w14:textId="77777777" w:rsidTr="00A62A1A">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02734AFA" w14:textId="77777777" w:rsidR="00593CDC" w:rsidRPr="00B46EAB" w:rsidRDefault="00593CDC" w:rsidP="00A62A1A">
            <w:pPr>
              <w:pStyle w:val="40"/>
              <w:jc w:val="center"/>
            </w:pPr>
            <w:r w:rsidRPr="00B46EAB">
              <w:t>30.</w:t>
            </w:r>
          </w:p>
        </w:tc>
        <w:tc>
          <w:tcPr>
            <w:tcW w:w="4001" w:type="dxa"/>
            <w:tcBorders>
              <w:top w:val="nil"/>
              <w:left w:val="nil"/>
              <w:bottom w:val="single" w:sz="4" w:space="0" w:color="auto"/>
              <w:right w:val="single" w:sz="4" w:space="0" w:color="000000"/>
            </w:tcBorders>
            <w:shd w:val="clear" w:color="auto" w:fill="auto"/>
            <w:vAlign w:val="center"/>
          </w:tcPr>
          <w:p w14:paraId="1C1010CB" w14:textId="77777777" w:rsidR="00593CDC" w:rsidRPr="00B46EAB" w:rsidRDefault="00593CDC" w:rsidP="00A62A1A">
            <w:pPr>
              <w:pStyle w:val="40"/>
            </w:pPr>
            <w:r w:rsidRPr="00B46EAB">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2F610986" w14:textId="77777777" w:rsidR="00593CDC" w:rsidRDefault="00593CDC" w:rsidP="00A62A1A">
            <w:pPr>
              <w:jc w:val="center"/>
              <w:rPr>
                <w:color w:val="000000"/>
              </w:rPr>
            </w:pPr>
            <w:r>
              <w:rPr>
                <w:color w:val="000000"/>
              </w:rPr>
              <w:t>58 365</w:t>
            </w:r>
          </w:p>
        </w:tc>
        <w:tc>
          <w:tcPr>
            <w:tcW w:w="2127" w:type="dxa"/>
            <w:tcBorders>
              <w:top w:val="nil"/>
              <w:left w:val="nil"/>
              <w:bottom w:val="single" w:sz="4" w:space="0" w:color="auto"/>
              <w:right w:val="single" w:sz="4" w:space="0" w:color="000000"/>
            </w:tcBorders>
            <w:shd w:val="clear" w:color="auto" w:fill="auto"/>
            <w:vAlign w:val="center"/>
          </w:tcPr>
          <w:p w14:paraId="38B738FD" w14:textId="77777777" w:rsidR="00593CDC" w:rsidRDefault="00593CDC" w:rsidP="00A62A1A">
            <w:pPr>
              <w:jc w:val="center"/>
              <w:rPr>
                <w:color w:val="000000"/>
              </w:rPr>
            </w:pPr>
            <w:r>
              <w:rPr>
                <w:color w:val="000000"/>
              </w:rPr>
              <w:t>63 187</w:t>
            </w:r>
          </w:p>
        </w:tc>
      </w:tr>
      <w:tr w:rsidR="00593CDC" w:rsidRPr="00B46EAB" w14:paraId="6896EB82"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1A046352" w14:textId="77777777" w:rsidR="00593CDC" w:rsidRPr="00B46EAB" w:rsidRDefault="00593CDC" w:rsidP="00A62A1A">
            <w:pPr>
              <w:pStyle w:val="40"/>
              <w:jc w:val="center"/>
            </w:pPr>
            <w:r w:rsidRPr="00B46EAB">
              <w:rPr>
                <w:lang w:val="en-US"/>
              </w:rPr>
              <w:t>31</w:t>
            </w:r>
            <w:r w:rsidRPr="00B46EAB">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5630400" w14:textId="77777777" w:rsidR="00593CDC" w:rsidRPr="00B46EAB" w:rsidRDefault="00593CDC" w:rsidP="00A62A1A">
            <w:pPr>
              <w:pStyle w:val="40"/>
            </w:pPr>
            <w:r w:rsidRPr="00B46EAB">
              <w:t>Зона № 31 (</w:t>
            </w:r>
            <w:proofErr w:type="spellStart"/>
            <w:r w:rsidRPr="00B46EAB">
              <w:t>Белозерье</w:t>
            </w:r>
            <w:proofErr w:type="spellEnd"/>
            <w:r w:rsidRPr="00B46EAB">
              <w:t xml:space="preserve"> Мурашинского района Кировской 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29D4B38" w14:textId="77777777" w:rsidR="00593CDC" w:rsidRDefault="00593CDC" w:rsidP="00A62A1A">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75B674D" w14:textId="77777777" w:rsidR="00593CDC" w:rsidRDefault="00593CDC" w:rsidP="00A62A1A">
            <w:pPr>
              <w:jc w:val="center"/>
              <w:rPr>
                <w:color w:val="000000"/>
              </w:rPr>
            </w:pPr>
            <w:r>
              <w:rPr>
                <w:color w:val="000000"/>
              </w:rPr>
              <w:t>14 700</w:t>
            </w:r>
          </w:p>
        </w:tc>
      </w:tr>
      <w:tr w:rsidR="00593CDC" w:rsidRPr="00B46EAB" w14:paraId="24F180D9"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0D5C1B5" w14:textId="77777777" w:rsidR="00593CDC" w:rsidRPr="00B46EAB" w:rsidRDefault="00593CDC" w:rsidP="00A62A1A">
            <w:pPr>
              <w:pStyle w:val="40"/>
              <w:jc w:val="center"/>
            </w:pPr>
            <w:r w:rsidRPr="00B46EAB">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2374EA50" w14:textId="77777777" w:rsidR="00593CDC" w:rsidRPr="00B46EAB" w:rsidRDefault="00593CDC" w:rsidP="00A62A1A">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74DC352" w14:textId="77777777" w:rsidR="00593CDC" w:rsidRDefault="00593CDC" w:rsidP="00A62A1A">
            <w:pPr>
              <w:jc w:val="center"/>
              <w:rPr>
                <w:color w:val="000000"/>
              </w:rPr>
            </w:pPr>
            <w:r>
              <w:rPr>
                <w:color w:val="000000"/>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D4B1856" w14:textId="77777777" w:rsidR="00593CDC" w:rsidRDefault="00593CDC" w:rsidP="00A62A1A">
            <w:pPr>
              <w:jc w:val="center"/>
              <w:rPr>
                <w:color w:val="000000"/>
              </w:rPr>
            </w:pPr>
            <w:r>
              <w:rPr>
                <w:color w:val="000000"/>
              </w:rPr>
              <w:t>7 140</w:t>
            </w:r>
          </w:p>
        </w:tc>
      </w:tr>
    </w:tbl>
    <w:p w14:paraId="5FE8C3FF" w14:textId="77777777" w:rsidR="00593CDC"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32E0ADA1"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FB3EC31" w14:textId="77777777" w:rsidR="00593CDC" w:rsidRPr="00B46EAB" w:rsidRDefault="00593CDC" w:rsidP="00A62A1A">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4791CD8" w14:textId="77777777" w:rsidR="00593CDC" w:rsidRPr="00B46EAB" w:rsidRDefault="00593CDC" w:rsidP="00A62A1A">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25546CDA" w14:textId="77777777" w:rsidR="00593CDC" w:rsidRPr="00B46EAB" w:rsidRDefault="00593CDC" w:rsidP="00A62A1A">
            <w:pPr>
              <w:pStyle w:val="40"/>
              <w:ind w:right="-3260"/>
            </w:pPr>
            <w:r w:rsidRPr="00B46EAB">
              <w:t>40 футов</w:t>
            </w:r>
          </w:p>
        </w:tc>
      </w:tr>
      <w:tr w:rsidR="00593CDC" w:rsidRPr="00B46EAB" w14:paraId="60686137"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71C96F" w14:textId="77777777" w:rsidR="00593CDC" w:rsidRPr="00B46EAB"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849A042" w14:textId="77777777" w:rsidR="00593CDC" w:rsidRPr="00B46EAB" w:rsidRDefault="00593CDC" w:rsidP="00A62A1A">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B95E469" w14:textId="77777777" w:rsidR="00593CDC" w:rsidRPr="00B46EAB" w:rsidRDefault="00593CDC" w:rsidP="00A62A1A">
            <w:pPr>
              <w:pStyle w:val="40"/>
              <w:jc w:val="center"/>
            </w:pPr>
            <w:r w:rsidRPr="00B46EAB">
              <w:t>4 часа</w:t>
            </w:r>
          </w:p>
        </w:tc>
      </w:tr>
    </w:tbl>
    <w:p w14:paraId="1F66695A" w14:textId="77777777" w:rsidR="00593CDC" w:rsidRPr="00B46EAB"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3A668F66"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E46A87" w14:textId="77777777" w:rsidR="00593CDC" w:rsidRPr="00B46EAB" w:rsidRDefault="00593CDC" w:rsidP="00A62A1A">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73D785CC" w14:textId="77777777" w:rsidR="00593CDC" w:rsidRPr="00B46EAB" w:rsidRDefault="00593CDC" w:rsidP="00A62A1A">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2E34CB43" w14:textId="77777777" w:rsidR="00593CDC" w:rsidRPr="00B46EAB" w:rsidRDefault="00593CDC" w:rsidP="00A62A1A">
            <w:pPr>
              <w:pStyle w:val="40"/>
              <w:jc w:val="center"/>
            </w:pPr>
            <w:r w:rsidRPr="00B46EAB">
              <w:t>в рублях (без учета НДС)</w:t>
            </w:r>
          </w:p>
        </w:tc>
      </w:tr>
      <w:tr w:rsidR="00593CDC" w:rsidRPr="00B46EAB" w14:paraId="10A8EFD7"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980F87" w14:textId="77777777" w:rsidR="00593CDC" w:rsidRPr="00B46EAB"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3986EDB" w14:textId="77777777" w:rsidR="00593CDC" w:rsidRPr="00B46EAB" w:rsidRDefault="00593CDC" w:rsidP="00A62A1A">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9E1A5F7" w14:textId="77777777" w:rsidR="00593CDC" w:rsidRPr="00B46EAB" w:rsidRDefault="00593CDC" w:rsidP="00A62A1A">
            <w:pPr>
              <w:pStyle w:val="40"/>
              <w:jc w:val="center"/>
            </w:pPr>
            <w:r w:rsidRPr="00B46EAB">
              <w:t xml:space="preserve">40 фут </w:t>
            </w:r>
          </w:p>
        </w:tc>
      </w:tr>
      <w:tr w:rsidR="00593CDC" w:rsidRPr="00B46EAB" w14:paraId="6F7739BA"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5CF4A" w14:textId="77777777" w:rsidR="00593CDC" w:rsidRPr="00B46EAB" w:rsidRDefault="00593CDC" w:rsidP="00A62A1A">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5EE2EF6" w14:textId="77777777" w:rsidR="00593CDC" w:rsidRDefault="00593CDC" w:rsidP="00A62A1A">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5D8C6E7A" w14:textId="77777777" w:rsidR="00593CDC" w:rsidRDefault="00593CDC" w:rsidP="00A62A1A">
            <w:pPr>
              <w:jc w:val="center"/>
              <w:rPr>
                <w:color w:val="000000"/>
              </w:rPr>
            </w:pPr>
            <w:r>
              <w:rPr>
                <w:color w:val="000000"/>
              </w:rPr>
              <w:t>900</w:t>
            </w:r>
          </w:p>
        </w:tc>
      </w:tr>
    </w:tbl>
    <w:p w14:paraId="4BEE74A1" w14:textId="77777777" w:rsidR="00593CDC" w:rsidRPr="00B46EAB" w:rsidRDefault="00593CDC" w:rsidP="00593CDC">
      <w:pPr>
        <w:pStyle w:val="40"/>
        <w:rPr>
          <w:b/>
          <w:u w:val="single"/>
        </w:rPr>
      </w:pPr>
    </w:p>
    <w:p w14:paraId="15FD193C" w14:textId="77777777" w:rsidR="00092810" w:rsidRDefault="00092810" w:rsidP="00593CDC">
      <w:pPr>
        <w:pStyle w:val="40"/>
        <w:ind w:left="397" w:firstLine="312"/>
        <w:jc w:val="center"/>
        <w:rPr>
          <w:b/>
          <w:u w:val="single"/>
        </w:rPr>
      </w:pPr>
    </w:p>
    <w:p w14:paraId="29BDD6FC" w14:textId="77777777" w:rsidR="00593CDC" w:rsidRDefault="00593CDC" w:rsidP="00593CDC">
      <w:pPr>
        <w:pStyle w:val="40"/>
        <w:ind w:left="397" w:firstLine="312"/>
        <w:jc w:val="center"/>
        <w:rPr>
          <w:b/>
          <w:u w:val="single"/>
        </w:rPr>
      </w:pPr>
      <w:r w:rsidRPr="00B46EAB">
        <w:rPr>
          <w:b/>
          <w:u w:val="single"/>
        </w:rPr>
        <w:lastRenderedPageBreak/>
        <w:t xml:space="preserve">Перевозка контейнеров с опасными грузами </w:t>
      </w:r>
      <w:proofErr w:type="gramStart"/>
      <w:r w:rsidRPr="00B46EAB">
        <w:rPr>
          <w:b/>
          <w:u w:val="single"/>
        </w:rPr>
        <w:t>в</w:t>
      </w:r>
      <w:r>
        <w:rPr>
          <w:b/>
          <w:u w:val="single"/>
        </w:rPr>
        <w:t xml:space="preserve"> </w:t>
      </w:r>
      <w:r w:rsidRPr="00B46EAB">
        <w:rPr>
          <w:b/>
          <w:u w:val="single"/>
        </w:rPr>
        <w:t xml:space="preserve"> г.</w:t>
      </w:r>
      <w:proofErr w:type="gramEnd"/>
      <w:r w:rsidRPr="00B46EAB">
        <w:rPr>
          <w:b/>
          <w:u w:val="single"/>
        </w:rPr>
        <w:t xml:space="preserve">  Киров </w:t>
      </w:r>
    </w:p>
    <w:p w14:paraId="72ED4042" w14:textId="77777777" w:rsidR="00593CDC" w:rsidRDefault="00593CDC" w:rsidP="00593CDC">
      <w:pPr>
        <w:pStyle w:val="40"/>
        <w:ind w:left="397" w:firstLine="312"/>
        <w:jc w:val="center"/>
        <w:rPr>
          <w:b/>
          <w:u w:val="single"/>
        </w:rPr>
      </w:pPr>
      <w:r w:rsidRPr="00B46EAB">
        <w:rPr>
          <w:b/>
          <w:u w:val="single"/>
        </w:rPr>
        <w:t>и в  прилегающих районах</w:t>
      </w:r>
    </w:p>
    <w:p w14:paraId="12C72575" w14:textId="77777777" w:rsidR="00593CDC" w:rsidRPr="00B46EAB"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B46EAB" w14:paraId="71EB6744" w14:textId="77777777" w:rsidTr="00A62A1A">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F4A82E" w14:textId="77777777" w:rsidR="00593CDC" w:rsidRPr="00B46EAB" w:rsidRDefault="00593CDC" w:rsidP="00A62A1A">
            <w:pPr>
              <w:pStyle w:val="40"/>
              <w:jc w:val="center"/>
            </w:pPr>
            <w:r w:rsidRPr="00B46EAB">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E4F322" w14:textId="77777777" w:rsidR="00593CDC" w:rsidRPr="00B46EAB" w:rsidRDefault="00593CDC" w:rsidP="00A62A1A">
            <w:pPr>
              <w:pStyle w:val="40"/>
              <w:jc w:val="center"/>
            </w:pPr>
            <w:r w:rsidRPr="00B46EAB">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7A503418" w14:textId="77777777" w:rsidR="00593CDC" w:rsidRPr="00B46EAB" w:rsidRDefault="00593CDC" w:rsidP="00A62A1A">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B46EAB" w14:paraId="5BE9AC3A"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6EE580EE" w14:textId="77777777" w:rsidR="00593CDC" w:rsidRPr="00B46EAB" w:rsidRDefault="00593CDC"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01395" w14:textId="77777777" w:rsidR="00593CDC" w:rsidRPr="00B46EAB"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334C3557" w14:textId="77777777" w:rsidR="00593CDC" w:rsidRPr="00B46EAB" w:rsidRDefault="00593CDC" w:rsidP="00A62A1A">
            <w:pPr>
              <w:pStyle w:val="40"/>
              <w:jc w:val="center"/>
            </w:pPr>
            <w:r w:rsidRPr="00B46EAB">
              <w:t>20 фут</w:t>
            </w:r>
          </w:p>
        </w:tc>
        <w:tc>
          <w:tcPr>
            <w:tcW w:w="2127" w:type="dxa"/>
            <w:tcBorders>
              <w:top w:val="nil"/>
              <w:left w:val="nil"/>
              <w:bottom w:val="single" w:sz="4" w:space="0" w:color="000000"/>
              <w:right w:val="single" w:sz="4" w:space="0" w:color="000000"/>
            </w:tcBorders>
            <w:shd w:val="clear" w:color="auto" w:fill="auto"/>
          </w:tcPr>
          <w:p w14:paraId="0DA707FA" w14:textId="77777777" w:rsidR="00593CDC" w:rsidRPr="00B46EAB" w:rsidRDefault="00593CDC" w:rsidP="00A62A1A">
            <w:pPr>
              <w:pStyle w:val="40"/>
              <w:jc w:val="center"/>
            </w:pPr>
            <w:r w:rsidRPr="00B46EAB">
              <w:t>40 фут</w:t>
            </w:r>
          </w:p>
        </w:tc>
      </w:tr>
      <w:tr w:rsidR="00593CDC" w:rsidRPr="00B46EAB" w14:paraId="632EFCA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8125EE" w14:textId="77777777" w:rsidR="00593CDC" w:rsidRPr="00B46EAB" w:rsidRDefault="00593CDC" w:rsidP="00A62A1A">
            <w:pPr>
              <w:pStyle w:val="40"/>
              <w:jc w:val="center"/>
            </w:pPr>
            <w:r w:rsidRPr="00B46EAB">
              <w:t>1.</w:t>
            </w:r>
          </w:p>
        </w:tc>
        <w:tc>
          <w:tcPr>
            <w:tcW w:w="4001" w:type="dxa"/>
            <w:tcBorders>
              <w:top w:val="nil"/>
              <w:left w:val="nil"/>
              <w:bottom w:val="single" w:sz="4" w:space="0" w:color="000000"/>
              <w:right w:val="single" w:sz="4" w:space="0" w:color="000000"/>
            </w:tcBorders>
            <w:shd w:val="clear" w:color="auto" w:fill="auto"/>
            <w:vAlign w:val="center"/>
          </w:tcPr>
          <w:p w14:paraId="2B98F4C7" w14:textId="77777777" w:rsidR="00593CDC" w:rsidRPr="00B46EAB" w:rsidRDefault="00593CDC" w:rsidP="00A62A1A">
            <w:pPr>
              <w:pStyle w:val="40"/>
            </w:pPr>
            <w:r w:rsidRPr="00B46EAB">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25F33D8D" w14:textId="77777777" w:rsidR="00593CDC" w:rsidRDefault="00593CDC" w:rsidP="00A62A1A">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7F8D1A18" w14:textId="77777777" w:rsidR="00593CDC" w:rsidRDefault="00593CDC" w:rsidP="00A62A1A">
            <w:pPr>
              <w:jc w:val="center"/>
              <w:rPr>
                <w:color w:val="000000"/>
              </w:rPr>
            </w:pPr>
            <w:r>
              <w:rPr>
                <w:color w:val="000000"/>
              </w:rPr>
              <w:t>4 953</w:t>
            </w:r>
          </w:p>
        </w:tc>
      </w:tr>
      <w:tr w:rsidR="00593CDC" w:rsidRPr="00B46EAB" w14:paraId="5F1190A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A0AA0E" w14:textId="77777777" w:rsidR="00593CDC" w:rsidRPr="00B46EAB" w:rsidRDefault="00593CDC" w:rsidP="00A62A1A">
            <w:pPr>
              <w:pStyle w:val="40"/>
              <w:jc w:val="center"/>
            </w:pPr>
            <w:r w:rsidRPr="00B46EAB">
              <w:t>2.</w:t>
            </w:r>
          </w:p>
        </w:tc>
        <w:tc>
          <w:tcPr>
            <w:tcW w:w="4001" w:type="dxa"/>
            <w:tcBorders>
              <w:top w:val="nil"/>
              <w:left w:val="nil"/>
              <w:bottom w:val="single" w:sz="4" w:space="0" w:color="000000"/>
              <w:right w:val="single" w:sz="4" w:space="0" w:color="000000"/>
            </w:tcBorders>
            <w:shd w:val="clear" w:color="auto" w:fill="auto"/>
            <w:vAlign w:val="center"/>
          </w:tcPr>
          <w:p w14:paraId="5AA8A4D0" w14:textId="77777777" w:rsidR="00593CDC" w:rsidRPr="00B46EAB" w:rsidRDefault="00593CDC" w:rsidP="00A62A1A">
            <w:pPr>
              <w:pStyle w:val="40"/>
            </w:pPr>
            <w:r w:rsidRPr="00B46EAB">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12C7B594" w14:textId="77777777" w:rsidR="00593CDC" w:rsidRDefault="00593CDC" w:rsidP="00A62A1A">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128DA577" w14:textId="77777777" w:rsidR="00593CDC" w:rsidRDefault="00593CDC" w:rsidP="00A62A1A">
            <w:pPr>
              <w:jc w:val="center"/>
              <w:rPr>
                <w:color w:val="000000"/>
              </w:rPr>
            </w:pPr>
            <w:r>
              <w:rPr>
                <w:color w:val="000000"/>
              </w:rPr>
              <w:t>5 266</w:t>
            </w:r>
          </w:p>
        </w:tc>
      </w:tr>
      <w:tr w:rsidR="00593CDC" w:rsidRPr="00B46EAB" w14:paraId="6E2C86F0"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FE67EDA" w14:textId="77777777" w:rsidR="00593CDC" w:rsidRPr="00B46EAB" w:rsidRDefault="00593CDC" w:rsidP="00A62A1A">
            <w:pPr>
              <w:pStyle w:val="40"/>
              <w:jc w:val="center"/>
            </w:pPr>
            <w:r w:rsidRPr="00B46EAB">
              <w:t>3.</w:t>
            </w:r>
          </w:p>
        </w:tc>
        <w:tc>
          <w:tcPr>
            <w:tcW w:w="4001" w:type="dxa"/>
            <w:tcBorders>
              <w:top w:val="nil"/>
              <w:left w:val="nil"/>
              <w:bottom w:val="single" w:sz="4" w:space="0" w:color="000000"/>
              <w:right w:val="single" w:sz="4" w:space="0" w:color="000000"/>
            </w:tcBorders>
            <w:shd w:val="clear" w:color="auto" w:fill="auto"/>
            <w:vAlign w:val="center"/>
          </w:tcPr>
          <w:p w14:paraId="089D4F89" w14:textId="77777777" w:rsidR="00593CDC" w:rsidRPr="00B46EAB" w:rsidRDefault="00593CDC" w:rsidP="00A62A1A">
            <w:pPr>
              <w:pStyle w:val="40"/>
            </w:pPr>
            <w:r w:rsidRPr="00B46EAB">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1600E22F" w14:textId="77777777" w:rsidR="00593CDC" w:rsidRDefault="00593CDC" w:rsidP="00A62A1A">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3AF1ED61" w14:textId="77777777" w:rsidR="00593CDC" w:rsidRDefault="00593CDC" w:rsidP="00A62A1A">
            <w:pPr>
              <w:jc w:val="center"/>
              <w:rPr>
                <w:color w:val="000000"/>
              </w:rPr>
            </w:pPr>
            <w:r>
              <w:rPr>
                <w:color w:val="000000"/>
              </w:rPr>
              <w:t>5 636</w:t>
            </w:r>
          </w:p>
        </w:tc>
      </w:tr>
      <w:tr w:rsidR="00593CDC" w:rsidRPr="00B46EAB" w14:paraId="7679B92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D41AA30" w14:textId="77777777" w:rsidR="00593CDC" w:rsidRPr="00B46EAB" w:rsidRDefault="00593CDC" w:rsidP="00A62A1A">
            <w:pPr>
              <w:pStyle w:val="40"/>
              <w:jc w:val="center"/>
            </w:pPr>
            <w:r w:rsidRPr="00B46EAB">
              <w:t>4.</w:t>
            </w:r>
          </w:p>
        </w:tc>
        <w:tc>
          <w:tcPr>
            <w:tcW w:w="4001" w:type="dxa"/>
            <w:tcBorders>
              <w:top w:val="nil"/>
              <w:left w:val="nil"/>
              <w:bottom w:val="single" w:sz="4" w:space="0" w:color="000000"/>
              <w:right w:val="single" w:sz="4" w:space="0" w:color="000000"/>
            </w:tcBorders>
            <w:shd w:val="clear" w:color="auto" w:fill="auto"/>
            <w:vAlign w:val="center"/>
          </w:tcPr>
          <w:p w14:paraId="1B2AB6CD" w14:textId="77777777" w:rsidR="00593CDC" w:rsidRPr="00B46EAB" w:rsidRDefault="00593CDC" w:rsidP="00A62A1A">
            <w:pPr>
              <w:pStyle w:val="40"/>
            </w:pPr>
            <w:r w:rsidRPr="00B46EAB">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50B39543" w14:textId="77777777" w:rsidR="00593CDC" w:rsidRDefault="00593CDC" w:rsidP="00A62A1A">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14720D6D" w14:textId="77777777" w:rsidR="00593CDC" w:rsidRDefault="00593CDC" w:rsidP="00A62A1A">
            <w:pPr>
              <w:jc w:val="center"/>
              <w:rPr>
                <w:color w:val="000000"/>
              </w:rPr>
            </w:pPr>
            <w:r>
              <w:rPr>
                <w:color w:val="000000"/>
              </w:rPr>
              <w:t>5 948</w:t>
            </w:r>
          </w:p>
        </w:tc>
      </w:tr>
      <w:tr w:rsidR="00593CDC" w:rsidRPr="00B46EAB" w14:paraId="0E47CAEF" w14:textId="77777777" w:rsidTr="00A62A1A">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13F7" w14:textId="77777777" w:rsidR="00593CDC" w:rsidRPr="00B46EAB" w:rsidRDefault="00593CDC" w:rsidP="00A62A1A">
            <w:pPr>
              <w:pStyle w:val="40"/>
              <w:jc w:val="center"/>
            </w:pPr>
            <w:r w:rsidRPr="00B46EAB">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827BBE1" w14:textId="77777777" w:rsidR="00593CDC" w:rsidRPr="00B46EAB" w:rsidRDefault="00593CDC" w:rsidP="00A62A1A">
            <w:pPr>
              <w:pStyle w:val="40"/>
            </w:pPr>
            <w:r w:rsidRPr="00B46EAB">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75F75B7" w14:textId="77777777" w:rsidR="00593CDC" w:rsidRDefault="00593CDC" w:rsidP="00A62A1A">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433B231" w14:textId="77777777" w:rsidR="00593CDC" w:rsidRDefault="00593CDC" w:rsidP="00A62A1A">
            <w:pPr>
              <w:jc w:val="center"/>
              <w:rPr>
                <w:color w:val="000000"/>
              </w:rPr>
            </w:pPr>
            <w:r>
              <w:rPr>
                <w:color w:val="000000"/>
              </w:rPr>
              <w:t>6 687</w:t>
            </w:r>
          </w:p>
        </w:tc>
      </w:tr>
      <w:tr w:rsidR="00593CDC" w:rsidRPr="00B46EAB" w14:paraId="141F477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340F116" w14:textId="77777777" w:rsidR="00593CDC" w:rsidRPr="00B46EAB" w:rsidRDefault="00593CDC" w:rsidP="00A62A1A">
            <w:pPr>
              <w:pStyle w:val="40"/>
              <w:jc w:val="center"/>
            </w:pPr>
            <w:r w:rsidRPr="00B46EAB">
              <w:t>6.</w:t>
            </w:r>
          </w:p>
        </w:tc>
        <w:tc>
          <w:tcPr>
            <w:tcW w:w="4001" w:type="dxa"/>
            <w:tcBorders>
              <w:top w:val="nil"/>
              <w:left w:val="nil"/>
              <w:bottom w:val="single" w:sz="4" w:space="0" w:color="000000"/>
              <w:right w:val="single" w:sz="4" w:space="0" w:color="000000"/>
            </w:tcBorders>
            <w:shd w:val="clear" w:color="auto" w:fill="auto"/>
            <w:vAlign w:val="center"/>
          </w:tcPr>
          <w:p w14:paraId="1D6DD706" w14:textId="77777777" w:rsidR="00593CDC" w:rsidRPr="00B46EAB" w:rsidRDefault="00593CDC" w:rsidP="00A62A1A">
            <w:pPr>
              <w:pStyle w:val="40"/>
            </w:pPr>
            <w:r w:rsidRPr="00B46EAB">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19DEC8BD" w14:textId="77777777" w:rsidR="00593CDC" w:rsidRDefault="00593CDC" w:rsidP="00A62A1A">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12C7C00C" w14:textId="77777777" w:rsidR="00593CDC" w:rsidRDefault="00593CDC" w:rsidP="00A62A1A">
            <w:pPr>
              <w:jc w:val="center"/>
              <w:rPr>
                <w:color w:val="000000"/>
              </w:rPr>
            </w:pPr>
            <w:r>
              <w:rPr>
                <w:color w:val="000000"/>
              </w:rPr>
              <w:t>7 413</w:t>
            </w:r>
          </w:p>
        </w:tc>
      </w:tr>
      <w:tr w:rsidR="00593CDC" w:rsidRPr="00B46EAB" w14:paraId="03639E5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F05F93A" w14:textId="77777777" w:rsidR="00593CDC" w:rsidRPr="00B46EAB" w:rsidRDefault="00593CDC" w:rsidP="00A62A1A">
            <w:pPr>
              <w:pStyle w:val="40"/>
              <w:jc w:val="center"/>
            </w:pPr>
            <w:r w:rsidRPr="00B46EAB">
              <w:t>7.</w:t>
            </w:r>
          </w:p>
        </w:tc>
        <w:tc>
          <w:tcPr>
            <w:tcW w:w="4001" w:type="dxa"/>
            <w:tcBorders>
              <w:top w:val="nil"/>
              <w:left w:val="nil"/>
              <w:bottom w:val="single" w:sz="4" w:space="0" w:color="000000"/>
              <w:right w:val="single" w:sz="4" w:space="0" w:color="000000"/>
            </w:tcBorders>
            <w:shd w:val="clear" w:color="auto" w:fill="auto"/>
            <w:vAlign w:val="center"/>
          </w:tcPr>
          <w:p w14:paraId="7336DABE" w14:textId="77777777" w:rsidR="00593CDC" w:rsidRPr="00B46EAB" w:rsidRDefault="00593CDC" w:rsidP="00A62A1A">
            <w:pPr>
              <w:pStyle w:val="40"/>
            </w:pPr>
            <w:r w:rsidRPr="00B46EAB">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1A729F77" w14:textId="77777777" w:rsidR="00593CDC" w:rsidRDefault="00593CDC" w:rsidP="00A62A1A">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3A5C5632" w14:textId="77777777" w:rsidR="00593CDC" w:rsidRDefault="00593CDC" w:rsidP="00A62A1A">
            <w:pPr>
              <w:jc w:val="center"/>
              <w:rPr>
                <w:color w:val="000000"/>
              </w:rPr>
            </w:pPr>
            <w:r>
              <w:rPr>
                <w:color w:val="000000"/>
              </w:rPr>
              <w:t>8 168</w:t>
            </w:r>
          </w:p>
        </w:tc>
      </w:tr>
      <w:tr w:rsidR="00593CDC" w:rsidRPr="00B46EAB" w14:paraId="3CBB928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FBD87AF" w14:textId="77777777" w:rsidR="00593CDC" w:rsidRPr="00B46EAB" w:rsidRDefault="00593CDC" w:rsidP="00A62A1A">
            <w:pPr>
              <w:pStyle w:val="40"/>
              <w:jc w:val="center"/>
            </w:pPr>
            <w:r w:rsidRPr="00B46EAB">
              <w:t>8.</w:t>
            </w:r>
          </w:p>
        </w:tc>
        <w:tc>
          <w:tcPr>
            <w:tcW w:w="4001" w:type="dxa"/>
            <w:tcBorders>
              <w:top w:val="nil"/>
              <w:left w:val="nil"/>
              <w:bottom w:val="single" w:sz="4" w:space="0" w:color="000000"/>
              <w:right w:val="single" w:sz="4" w:space="0" w:color="000000"/>
            </w:tcBorders>
            <w:shd w:val="clear" w:color="auto" w:fill="auto"/>
            <w:vAlign w:val="center"/>
          </w:tcPr>
          <w:p w14:paraId="450AFA86" w14:textId="77777777" w:rsidR="00593CDC" w:rsidRPr="00B46EAB" w:rsidRDefault="00593CDC" w:rsidP="00A62A1A">
            <w:pPr>
              <w:pStyle w:val="40"/>
            </w:pPr>
            <w:r w:rsidRPr="00B46EAB">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5139B820" w14:textId="77777777" w:rsidR="00593CDC" w:rsidRDefault="00593CDC" w:rsidP="00A62A1A">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2E598E79" w14:textId="77777777" w:rsidR="00593CDC" w:rsidRDefault="00593CDC" w:rsidP="00A62A1A">
            <w:pPr>
              <w:jc w:val="center"/>
              <w:rPr>
                <w:color w:val="000000"/>
              </w:rPr>
            </w:pPr>
            <w:r>
              <w:rPr>
                <w:color w:val="000000"/>
              </w:rPr>
              <w:t>8 324</w:t>
            </w:r>
          </w:p>
        </w:tc>
      </w:tr>
      <w:tr w:rsidR="00593CDC" w:rsidRPr="00B46EAB" w14:paraId="122CD43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2F1CF7E" w14:textId="77777777" w:rsidR="00593CDC" w:rsidRPr="00B46EAB" w:rsidRDefault="00593CDC" w:rsidP="00A62A1A">
            <w:pPr>
              <w:pStyle w:val="40"/>
              <w:jc w:val="center"/>
            </w:pPr>
            <w:r w:rsidRPr="00B46EAB">
              <w:t>9.</w:t>
            </w:r>
          </w:p>
        </w:tc>
        <w:tc>
          <w:tcPr>
            <w:tcW w:w="4001" w:type="dxa"/>
            <w:tcBorders>
              <w:top w:val="nil"/>
              <w:left w:val="nil"/>
              <w:bottom w:val="single" w:sz="4" w:space="0" w:color="000000"/>
              <w:right w:val="single" w:sz="4" w:space="0" w:color="000000"/>
            </w:tcBorders>
            <w:shd w:val="clear" w:color="auto" w:fill="auto"/>
            <w:vAlign w:val="center"/>
          </w:tcPr>
          <w:p w14:paraId="11B1C4F5" w14:textId="77777777" w:rsidR="00593CDC" w:rsidRPr="00B46EAB" w:rsidRDefault="00593CDC" w:rsidP="00A62A1A">
            <w:pPr>
              <w:pStyle w:val="40"/>
            </w:pPr>
            <w:r w:rsidRPr="00B46EAB">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6BDD969D" w14:textId="77777777" w:rsidR="00593CDC" w:rsidRDefault="00593CDC" w:rsidP="00A62A1A">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2EE7EAF0" w14:textId="77777777" w:rsidR="00593CDC" w:rsidRDefault="00593CDC" w:rsidP="00A62A1A">
            <w:pPr>
              <w:jc w:val="center"/>
              <w:rPr>
                <w:color w:val="000000"/>
              </w:rPr>
            </w:pPr>
            <w:r>
              <w:rPr>
                <w:color w:val="000000"/>
              </w:rPr>
              <w:t>7 527</w:t>
            </w:r>
          </w:p>
        </w:tc>
      </w:tr>
      <w:tr w:rsidR="00593CDC" w:rsidRPr="00B46EAB" w14:paraId="57FAA4F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D68325" w14:textId="77777777" w:rsidR="00593CDC" w:rsidRPr="00B46EAB" w:rsidRDefault="00593CDC" w:rsidP="00A62A1A">
            <w:pPr>
              <w:pStyle w:val="40"/>
              <w:jc w:val="center"/>
            </w:pPr>
            <w:r w:rsidRPr="00B46EAB">
              <w:t>10.</w:t>
            </w:r>
          </w:p>
        </w:tc>
        <w:tc>
          <w:tcPr>
            <w:tcW w:w="4001" w:type="dxa"/>
            <w:tcBorders>
              <w:top w:val="nil"/>
              <w:left w:val="nil"/>
              <w:bottom w:val="single" w:sz="4" w:space="0" w:color="000000"/>
              <w:right w:val="single" w:sz="4" w:space="0" w:color="000000"/>
            </w:tcBorders>
            <w:shd w:val="clear" w:color="auto" w:fill="auto"/>
            <w:vAlign w:val="center"/>
          </w:tcPr>
          <w:p w14:paraId="2C72069F" w14:textId="77777777" w:rsidR="00593CDC" w:rsidRPr="00B46EAB" w:rsidRDefault="00593CDC" w:rsidP="00A62A1A">
            <w:pPr>
              <w:pStyle w:val="40"/>
            </w:pPr>
            <w:r w:rsidRPr="00B46EAB">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2D74D5FC" w14:textId="77777777" w:rsidR="00593CDC" w:rsidRDefault="00593CDC" w:rsidP="00A62A1A">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7641DE50" w14:textId="77777777" w:rsidR="00593CDC" w:rsidRDefault="00593CDC" w:rsidP="00A62A1A">
            <w:pPr>
              <w:jc w:val="center"/>
              <w:rPr>
                <w:color w:val="000000"/>
              </w:rPr>
            </w:pPr>
            <w:r>
              <w:rPr>
                <w:color w:val="000000"/>
              </w:rPr>
              <w:t>7 627</w:t>
            </w:r>
          </w:p>
        </w:tc>
      </w:tr>
      <w:tr w:rsidR="00593CDC" w:rsidRPr="00B46EAB" w14:paraId="2AF4CAE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98568D" w14:textId="77777777" w:rsidR="00593CDC" w:rsidRPr="00B46EAB" w:rsidRDefault="00593CDC" w:rsidP="00A62A1A">
            <w:pPr>
              <w:pStyle w:val="40"/>
              <w:jc w:val="center"/>
            </w:pPr>
            <w:r w:rsidRPr="00B46EAB">
              <w:t>11.</w:t>
            </w:r>
          </w:p>
        </w:tc>
        <w:tc>
          <w:tcPr>
            <w:tcW w:w="4001" w:type="dxa"/>
            <w:tcBorders>
              <w:top w:val="nil"/>
              <w:left w:val="nil"/>
              <w:bottom w:val="single" w:sz="4" w:space="0" w:color="000000"/>
              <w:right w:val="single" w:sz="4" w:space="0" w:color="000000"/>
            </w:tcBorders>
            <w:shd w:val="clear" w:color="auto" w:fill="auto"/>
            <w:vAlign w:val="center"/>
          </w:tcPr>
          <w:p w14:paraId="003D347F" w14:textId="77777777" w:rsidR="00593CDC" w:rsidRPr="00B46EAB" w:rsidRDefault="00593CDC" w:rsidP="00A62A1A">
            <w:pPr>
              <w:pStyle w:val="40"/>
            </w:pPr>
            <w:r w:rsidRPr="00B46EAB">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47139460" w14:textId="77777777" w:rsidR="00593CDC" w:rsidRDefault="00593CDC" w:rsidP="00A62A1A">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552FEF1B" w14:textId="77777777" w:rsidR="00593CDC" w:rsidRDefault="00593CDC" w:rsidP="00A62A1A">
            <w:pPr>
              <w:jc w:val="center"/>
              <w:rPr>
                <w:color w:val="000000"/>
              </w:rPr>
            </w:pPr>
            <w:r>
              <w:rPr>
                <w:color w:val="000000"/>
              </w:rPr>
              <w:t>8 140</w:t>
            </w:r>
          </w:p>
        </w:tc>
      </w:tr>
      <w:tr w:rsidR="00593CDC" w:rsidRPr="00B46EAB" w14:paraId="01D093E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C19EA6D" w14:textId="77777777" w:rsidR="00593CDC" w:rsidRPr="00B46EAB" w:rsidRDefault="00593CDC" w:rsidP="00A62A1A">
            <w:pPr>
              <w:pStyle w:val="40"/>
              <w:jc w:val="center"/>
            </w:pPr>
            <w:r w:rsidRPr="00B46EAB">
              <w:t>12.</w:t>
            </w:r>
          </w:p>
        </w:tc>
        <w:tc>
          <w:tcPr>
            <w:tcW w:w="4001" w:type="dxa"/>
            <w:tcBorders>
              <w:top w:val="nil"/>
              <w:left w:val="nil"/>
              <w:bottom w:val="single" w:sz="4" w:space="0" w:color="000000"/>
              <w:right w:val="single" w:sz="4" w:space="0" w:color="000000"/>
            </w:tcBorders>
            <w:shd w:val="clear" w:color="auto" w:fill="auto"/>
            <w:vAlign w:val="center"/>
          </w:tcPr>
          <w:p w14:paraId="59430288" w14:textId="77777777" w:rsidR="00593CDC" w:rsidRPr="00B46EAB" w:rsidRDefault="00593CDC" w:rsidP="00A62A1A">
            <w:pPr>
              <w:pStyle w:val="40"/>
            </w:pPr>
            <w:r w:rsidRPr="00B46EAB">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7AC4F850" w14:textId="77777777" w:rsidR="00593CDC" w:rsidRDefault="00593CDC" w:rsidP="00A62A1A">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71771E41" w14:textId="77777777" w:rsidR="00593CDC" w:rsidRDefault="00593CDC" w:rsidP="00A62A1A">
            <w:pPr>
              <w:jc w:val="center"/>
              <w:rPr>
                <w:color w:val="000000"/>
              </w:rPr>
            </w:pPr>
            <w:r>
              <w:rPr>
                <w:color w:val="000000"/>
              </w:rPr>
              <w:t>9 476</w:t>
            </w:r>
          </w:p>
        </w:tc>
      </w:tr>
      <w:tr w:rsidR="00593CDC" w:rsidRPr="00B46EAB" w14:paraId="7D418520"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9C7F617" w14:textId="77777777" w:rsidR="00593CDC" w:rsidRPr="00B46EAB" w:rsidRDefault="00593CDC" w:rsidP="00A62A1A">
            <w:pPr>
              <w:pStyle w:val="40"/>
              <w:jc w:val="center"/>
            </w:pPr>
            <w:r w:rsidRPr="00B46EAB">
              <w:t>13.</w:t>
            </w:r>
          </w:p>
        </w:tc>
        <w:tc>
          <w:tcPr>
            <w:tcW w:w="4001" w:type="dxa"/>
            <w:tcBorders>
              <w:top w:val="nil"/>
              <w:left w:val="nil"/>
              <w:bottom w:val="single" w:sz="4" w:space="0" w:color="000000"/>
              <w:right w:val="single" w:sz="4" w:space="0" w:color="000000"/>
            </w:tcBorders>
            <w:shd w:val="clear" w:color="auto" w:fill="auto"/>
            <w:vAlign w:val="center"/>
          </w:tcPr>
          <w:p w14:paraId="4738A806" w14:textId="77777777" w:rsidR="00593CDC" w:rsidRPr="00B46EAB" w:rsidRDefault="00593CDC" w:rsidP="00A62A1A">
            <w:pPr>
              <w:pStyle w:val="40"/>
            </w:pPr>
            <w:r w:rsidRPr="00B46EAB">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6392CC96" w14:textId="77777777" w:rsidR="00593CDC" w:rsidRDefault="00593CDC" w:rsidP="00A62A1A">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11BF919A" w14:textId="77777777" w:rsidR="00593CDC" w:rsidRDefault="00593CDC" w:rsidP="00A62A1A">
            <w:pPr>
              <w:jc w:val="center"/>
              <w:rPr>
                <w:color w:val="000000"/>
              </w:rPr>
            </w:pPr>
            <w:r>
              <w:rPr>
                <w:color w:val="000000"/>
              </w:rPr>
              <w:t>11 026</w:t>
            </w:r>
          </w:p>
        </w:tc>
      </w:tr>
      <w:tr w:rsidR="00593CDC" w:rsidRPr="00B46EAB" w14:paraId="063CA555"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9D2811" w14:textId="77777777" w:rsidR="00593CDC" w:rsidRPr="00B46EAB" w:rsidRDefault="00593CDC" w:rsidP="00A62A1A">
            <w:pPr>
              <w:pStyle w:val="40"/>
              <w:jc w:val="center"/>
            </w:pPr>
            <w:r w:rsidRPr="00B46EAB">
              <w:t>14.</w:t>
            </w:r>
          </w:p>
        </w:tc>
        <w:tc>
          <w:tcPr>
            <w:tcW w:w="4001" w:type="dxa"/>
            <w:tcBorders>
              <w:top w:val="nil"/>
              <w:left w:val="nil"/>
              <w:bottom w:val="single" w:sz="4" w:space="0" w:color="000000"/>
              <w:right w:val="single" w:sz="4" w:space="0" w:color="000000"/>
            </w:tcBorders>
            <w:shd w:val="clear" w:color="auto" w:fill="auto"/>
            <w:vAlign w:val="center"/>
          </w:tcPr>
          <w:p w14:paraId="0916EF5E" w14:textId="77777777" w:rsidR="00593CDC" w:rsidRPr="00B46EAB" w:rsidRDefault="00593CDC" w:rsidP="00A62A1A">
            <w:pPr>
              <w:pStyle w:val="40"/>
            </w:pPr>
            <w:r w:rsidRPr="00B46EAB">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4FE99ECC" w14:textId="77777777" w:rsidR="00593CDC" w:rsidRDefault="00593CDC" w:rsidP="00A62A1A">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507DD40C" w14:textId="77777777" w:rsidR="00593CDC" w:rsidRDefault="00593CDC" w:rsidP="00A62A1A">
            <w:pPr>
              <w:jc w:val="center"/>
              <w:rPr>
                <w:color w:val="000000"/>
              </w:rPr>
            </w:pPr>
            <w:r>
              <w:rPr>
                <w:color w:val="000000"/>
              </w:rPr>
              <w:t>12 080</w:t>
            </w:r>
          </w:p>
        </w:tc>
      </w:tr>
      <w:tr w:rsidR="00593CDC" w:rsidRPr="00B46EAB" w14:paraId="70360BA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F9F609B" w14:textId="77777777" w:rsidR="00593CDC" w:rsidRPr="00B46EAB" w:rsidRDefault="00593CDC" w:rsidP="00A62A1A">
            <w:pPr>
              <w:pStyle w:val="40"/>
              <w:jc w:val="center"/>
            </w:pPr>
            <w:r w:rsidRPr="00B46EAB">
              <w:t>15.</w:t>
            </w:r>
          </w:p>
        </w:tc>
        <w:tc>
          <w:tcPr>
            <w:tcW w:w="4001" w:type="dxa"/>
            <w:tcBorders>
              <w:top w:val="nil"/>
              <w:left w:val="nil"/>
              <w:bottom w:val="single" w:sz="4" w:space="0" w:color="000000"/>
              <w:right w:val="single" w:sz="4" w:space="0" w:color="000000"/>
            </w:tcBorders>
            <w:shd w:val="clear" w:color="auto" w:fill="auto"/>
            <w:vAlign w:val="center"/>
          </w:tcPr>
          <w:p w14:paraId="0049F307" w14:textId="77777777" w:rsidR="00593CDC" w:rsidRPr="00B46EAB" w:rsidRDefault="00593CDC" w:rsidP="00A62A1A">
            <w:pPr>
              <w:pStyle w:val="40"/>
            </w:pPr>
            <w:r w:rsidRPr="00B46EAB">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2FFD096B" w14:textId="77777777" w:rsidR="00593CDC" w:rsidRDefault="00593CDC" w:rsidP="00A62A1A">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195F185B" w14:textId="77777777" w:rsidR="00593CDC" w:rsidRDefault="00593CDC" w:rsidP="00A62A1A">
            <w:pPr>
              <w:jc w:val="center"/>
              <w:rPr>
                <w:color w:val="000000"/>
              </w:rPr>
            </w:pPr>
            <w:r>
              <w:rPr>
                <w:color w:val="000000"/>
              </w:rPr>
              <w:t>13 188</w:t>
            </w:r>
          </w:p>
        </w:tc>
      </w:tr>
      <w:tr w:rsidR="00593CDC" w:rsidRPr="00B46EAB" w14:paraId="5D09D72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46B345B" w14:textId="77777777" w:rsidR="00593CDC" w:rsidRPr="00B46EAB" w:rsidRDefault="00593CDC" w:rsidP="00A62A1A">
            <w:pPr>
              <w:pStyle w:val="40"/>
              <w:jc w:val="center"/>
            </w:pPr>
            <w:r w:rsidRPr="00B46EAB">
              <w:t>16.</w:t>
            </w:r>
          </w:p>
        </w:tc>
        <w:tc>
          <w:tcPr>
            <w:tcW w:w="4001" w:type="dxa"/>
            <w:tcBorders>
              <w:top w:val="nil"/>
              <w:left w:val="nil"/>
              <w:bottom w:val="single" w:sz="4" w:space="0" w:color="000000"/>
              <w:right w:val="single" w:sz="4" w:space="0" w:color="000000"/>
            </w:tcBorders>
            <w:shd w:val="clear" w:color="auto" w:fill="auto"/>
            <w:vAlign w:val="center"/>
          </w:tcPr>
          <w:p w14:paraId="7FC46397" w14:textId="77777777" w:rsidR="00593CDC" w:rsidRPr="00B46EAB" w:rsidRDefault="00593CDC" w:rsidP="00A62A1A">
            <w:pPr>
              <w:pStyle w:val="40"/>
            </w:pPr>
            <w:r w:rsidRPr="00B46EAB">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2C2DA493" w14:textId="77777777" w:rsidR="00593CDC" w:rsidRDefault="00593CDC" w:rsidP="00A62A1A">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6E0F53AC" w14:textId="77777777" w:rsidR="00593CDC" w:rsidRDefault="00593CDC" w:rsidP="00A62A1A">
            <w:pPr>
              <w:jc w:val="center"/>
              <w:rPr>
                <w:color w:val="000000"/>
              </w:rPr>
            </w:pPr>
            <w:r>
              <w:rPr>
                <w:color w:val="000000"/>
              </w:rPr>
              <w:t>16 887</w:t>
            </w:r>
          </w:p>
        </w:tc>
      </w:tr>
      <w:tr w:rsidR="00593CDC" w:rsidRPr="00B46EAB" w14:paraId="74BF44D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8F11AF" w14:textId="77777777" w:rsidR="00593CDC" w:rsidRPr="00B46EAB" w:rsidRDefault="00593CDC" w:rsidP="00A62A1A">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54A65AB6" w14:textId="77777777" w:rsidR="00593CDC" w:rsidRPr="00B46EAB" w:rsidRDefault="00593CDC" w:rsidP="00A62A1A">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0CF2E6CA" w14:textId="77777777" w:rsidR="00593CDC" w:rsidRDefault="00593CDC" w:rsidP="00A62A1A">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5D8C91B9" w14:textId="77777777" w:rsidR="00593CDC" w:rsidRDefault="00593CDC" w:rsidP="00A62A1A">
            <w:pPr>
              <w:jc w:val="center"/>
              <w:rPr>
                <w:color w:val="000000"/>
              </w:rPr>
            </w:pPr>
            <w:r>
              <w:rPr>
                <w:color w:val="000000"/>
              </w:rPr>
              <w:t>19 950</w:t>
            </w:r>
          </w:p>
        </w:tc>
      </w:tr>
      <w:tr w:rsidR="00593CDC" w:rsidRPr="00B46EAB" w14:paraId="19C46A89"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8C0D5C1" w14:textId="77777777" w:rsidR="00593CDC" w:rsidRPr="00B46EAB" w:rsidRDefault="00593CDC" w:rsidP="00A62A1A">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48D52B73" w14:textId="77777777" w:rsidR="00593CDC" w:rsidRPr="00B46EAB" w:rsidRDefault="00593CDC" w:rsidP="00A62A1A">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34F0A88E" w14:textId="77777777" w:rsidR="00593CDC" w:rsidRDefault="00593CDC" w:rsidP="00A62A1A">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0F7F17E5" w14:textId="77777777" w:rsidR="00593CDC" w:rsidRDefault="00593CDC" w:rsidP="00A62A1A">
            <w:pPr>
              <w:jc w:val="center"/>
              <w:rPr>
                <w:color w:val="000000"/>
              </w:rPr>
            </w:pPr>
            <w:r>
              <w:rPr>
                <w:color w:val="000000"/>
              </w:rPr>
              <w:t>23 272</w:t>
            </w:r>
          </w:p>
        </w:tc>
      </w:tr>
      <w:tr w:rsidR="00593CDC" w:rsidRPr="00B46EAB" w14:paraId="618FFFB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F37C20B" w14:textId="77777777" w:rsidR="00593CDC" w:rsidRPr="00B46EAB" w:rsidRDefault="00593CDC" w:rsidP="00A62A1A">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391BE348" w14:textId="77777777" w:rsidR="00593CDC" w:rsidRPr="00B46EAB" w:rsidRDefault="00593CDC" w:rsidP="00A62A1A">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7DEB1F56" w14:textId="77777777" w:rsidR="00593CDC" w:rsidRDefault="00593CDC" w:rsidP="00A62A1A">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401E32CF" w14:textId="77777777" w:rsidR="00593CDC" w:rsidRDefault="00593CDC" w:rsidP="00A62A1A">
            <w:pPr>
              <w:jc w:val="center"/>
              <w:rPr>
                <w:color w:val="000000"/>
              </w:rPr>
            </w:pPr>
            <w:r>
              <w:rPr>
                <w:color w:val="000000"/>
              </w:rPr>
              <w:t>25 222</w:t>
            </w:r>
          </w:p>
        </w:tc>
      </w:tr>
      <w:tr w:rsidR="00593CDC" w:rsidRPr="00B46EAB" w14:paraId="01E1ACC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C532657" w14:textId="77777777" w:rsidR="00593CDC" w:rsidRPr="00B46EAB" w:rsidRDefault="00593CDC" w:rsidP="00A62A1A">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4CF2BD48" w14:textId="77777777" w:rsidR="00593CDC" w:rsidRPr="00B46EAB" w:rsidRDefault="00593CDC" w:rsidP="00A62A1A">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17545FBB" w14:textId="77777777" w:rsidR="00593CDC" w:rsidRDefault="00593CDC" w:rsidP="00A62A1A">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1AE943FB" w14:textId="77777777" w:rsidR="00593CDC" w:rsidRDefault="00593CDC" w:rsidP="00A62A1A">
            <w:pPr>
              <w:jc w:val="center"/>
              <w:rPr>
                <w:color w:val="000000"/>
              </w:rPr>
            </w:pPr>
            <w:r>
              <w:rPr>
                <w:color w:val="000000"/>
              </w:rPr>
              <w:t>27 355</w:t>
            </w:r>
          </w:p>
        </w:tc>
      </w:tr>
      <w:tr w:rsidR="00593CDC" w:rsidRPr="00B46EAB" w14:paraId="29DD0A89"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9AD4746" w14:textId="77777777" w:rsidR="00593CDC" w:rsidRPr="00B46EAB" w:rsidRDefault="00593CDC" w:rsidP="00A62A1A">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17941623" w14:textId="77777777" w:rsidR="00593CDC" w:rsidRPr="00B46EAB" w:rsidRDefault="00593CDC" w:rsidP="00A62A1A">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2721EEB2" w14:textId="77777777" w:rsidR="00593CDC" w:rsidRDefault="00593CDC" w:rsidP="00A62A1A">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5BCEDC0F" w14:textId="77777777" w:rsidR="00593CDC" w:rsidRDefault="00593CDC" w:rsidP="00A62A1A">
            <w:pPr>
              <w:jc w:val="center"/>
              <w:rPr>
                <w:color w:val="000000"/>
              </w:rPr>
            </w:pPr>
            <w:r>
              <w:rPr>
                <w:color w:val="000000"/>
              </w:rPr>
              <w:t>31 379</w:t>
            </w:r>
          </w:p>
        </w:tc>
      </w:tr>
      <w:tr w:rsidR="00593CDC" w:rsidRPr="00B46EAB" w14:paraId="1D243DB5"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FE9F081" w14:textId="77777777" w:rsidR="00593CDC" w:rsidRPr="00B46EAB" w:rsidRDefault="00593CDC" w:rsidP="00A62A1A">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6CBC4A52" w14:textId="77777777" w:rsidR="00593CDC" w:rsidRPr="00B46EAB" w:rsidRDefault="00593CDC" w:rsidP="00A62A1A">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0E7C143E" w14:textId="77777777" w:rsidR="00593CDC" w:rsidRDefault="00593CDC" w:rsidP="00A62A1A">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49214A17" w14:textId="77777777" w:rsidR="00593CDC" w:rsidRDefault="00593CDC" w:rsidP="00A62A1A">
            <w:pPr>
              <w:jc w:val="center"/>
              <w:rPr>
                <w:color w:val="000000"/>
              </w:rPr>
            </w:pPr>
            <w:r>
              <w:rPr>
                <w:color w:val="000000"/>
              </w:rPr>
              <w:t>34 978</w:t>
            </w:r>
          </w:p>
        </w:tc>
      </w:tr>
      <w:tr w:rsidR="00593CDC" w:rsidRPr="00B46EAB" w14:paraId="0C738AE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600B12" w14:textId="77777777" w:rsidR="00593CDC" w:rsidRPr="00B46EAB" w:rsidRDefault="00593CDC" w:rsidP="00A62A1A">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09955B81" w14:textId="77777777" w:rsidR="00593CDC" w:rsidRPr="00B46EAB" w:rsidRDefault="00593CDC" w:rsidP="00A62A1A">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41E40C8D" w14:textId="77777777" w:rsidR="00593CDC" w:rsidRDefault="00593CDC" w:rsidP="00A62A1A">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64C248E6" w14:textId="77777777" w:rsidR="00593CDC" w:rsidRDefault="00593CDC" w:rsidP="00A62A1A">
            <w:pPr>
              <w:jc w:val="center"/>
              <w:rPr>
                <w:color w:val="000000"/>
              </w:rPr>
            </w:pPr>
            <w:r>
              <w:rPr>
                <w:color w:val="000000"/>
              </w:rPr>
              <w:t>38 906</w:t>
            </w:r>
          </w:p>
        </w:tc>
      </w:tr>
      <w:tr w:rsidR="00593CDC" w:rsidRPr="00B46EAB" w14:paraId="0688AB9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7A58B1A" w14:textId="77777777" w:rsidR="00593CDC" w:rsidRPr="00B46EAB" w:rsidRDefault="00593CDC" w:rsidP="00A62A1A">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34D63897" w14:textId="77777777" w:rsidR="00593CDC" w:rsidRPr="00B46EAB" w:rsidRDefault="00593CDC" w:rsidP="00A62A1A">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1945D206" w14:textId="77777777" w:rsidR="00593CDC" w:rsidRDefault="00593CDC" w:rsidP="00A62A1A">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2696E980" w14:textId="77777777" w:rsidR="00593CDC" w:rsidRDefault="00593CDC" w:rsidP="00A62A1A">
            <w:pPr>
              <w:jc w:val="center"/>
              <w:rPr>
                <w:color w:val="000000"/>
              </w:rPr>
            </w:pPr>
            <w:r>
              <w:rPr>
                <w:color w:val="000000"/>
              </w:rPr>
              <w:t>39 086</w:t>
            </w:r>
          </w:p>
        </w:tc>
      </w:tr>
      <w:tr w:rsidR="00593CDC" w:rsidRPr="00B46EAB" w14:paraId="30252F9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2C9740" w14:textId="77777777" w:rsidR="00593CDC" w:rsidRPr="00B46EAB" w:rsidRDefault="00593CDC" w:rsidP="00A62A1A">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7DB35DB2" w14:textId="77777777" w:rsidR="00593CDC" w:rsidRPr="00B46EAB" w:rsidRDefault="00593CDC" w:rsidP="00A62A1A">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651E61A2" w14:textId="77777777" w:rsidR="00593CDC" w:rsidRDefault="00593CDC" w:rsidP="00A62A1A">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59947A50" w14:textId="77777777" w:rsidR="00593CDC" w:rsidRDefault="00593CDC" w:rsidP="00A62A1A">
            <w:pPr>
              <w:jc w:val="center"/>
              <w:rPr>
                <w:color w:val="000000"/>
              </w:rPr>
            </w:pPr>
            <w:r>
              <w:rPr>
                <w:color w:val="000000"/>
              </w:rPr>
              <w:t>48 249</w:t>
            </w:r>
          </w:p>
        </w:tc>
      </w:tr>
      <w:tr w:rsidR="00593CDC" w:rsidRPr="00B46EAB" w14:paraId="595E997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D9ECC15" w14:textId="77777777" w:rsidR="00593CDC" w:rsidRPr="00B46EAB" w:rsidRDefault="00593CDC" w:rsidP="00A62A1A">
            <w:pPr>
              <w:pStyle w:val="40"/>
              <w:jc w:val="center"/>
            </w:pPr>
            <w:r w:rsidRPr="00B46EAB">
              <w:lastRenderedPageBreak/>
              <w:t>26.</w:t>
            </w:r>
          </w:p>
        </w:tc>
        <w:tc>
          <w:tcPr>
            <w:tcW w:w="4001" w:type="dxa"/>
            <w:tcBorders>
              <w:top w:val="nil"/>
              <w:left w:val="nil"/>
              <w:bottom w:val="single" w:sz="4" w:space="0" w:color="000000"/>
              <w:right w:val="single" w:sz="4" w:space="0" w:color="000000"/>
            </w:tcBorders>
            <w:shd w:val="clear" w:color="auto" w:fill="auto"/>
            <w:vAlign w:val="center"/>
          </w:tcPr>
          <w:p w14:paraId="70080583" w14:textId="77777777" w:rsidR="00593CDC" w:rsidRPr="00B46EAB" w:rsidRDefault="00593CDC" w:rsidP="00A62A1A">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7EC86228" w14:textId="77777777" w:rsidR="00593CDC" w:rsidRDefault="00593CDC" w:rsidP="00A62A1A">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686A8433" w14:textId="77777777" w:rsidR="00593CDC" w:rsidRDefault="00593CDC" w:rsidP="00A62A1A">
            <w:pPr>
              <w:jc w:val="center"/>
              <w:rPr>
                <w:color w:val="000000"/>
              </w:rPr>
            </w:pPr>
            <w:r>
              <w:rPr>
                <w:color w:val="000000"/>
              </w:rPr>
              <w:t>52 277</w:t>
            </w:r>
          </w:p>
        </w:tc>
      </w:tr>
      <w:tr w:rsidR="00593CDC" w:rsidRPr="00B46EAB" w14:paraId="30314B31"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D32CE51" w14:textId="77777777" w:rsidR="00593CDC" w:rsidRPr="00B46EAB" w:rsidRDefault="00593CDC" w:rsidP="00A62A1A">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4121A99B" w14:textId="77777777" w:rsidR="00593CDC" w:rsidRPr="00B46EAB" w:rsidRDefault="00593CDC" w:rsidP="00A62A1A">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43747148" w14:textId="77777777" w:rsidR="00593CDC" w:rsidRDefault="00593CDC" w:rsidP="00A62A1A">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652AA60E" w14:textId="77777777" w:rsidR="00593CDC" w:rsidRDefault="00593CDC" w:rsidP="00A62A1A">
            <w:pPr>
              <w:jc w:val="center"/>
              <w:rPr>
                <w:color w:val="000000"/>
              </w:rPr>
            </w:pPr>
            <w:r>
              <w:rPr>
                <w:color w:val="000000"/>
              </w:rPr>
              <w:t>56 212</w:t>
            </w:r>
          </w:p>
        </w:tc>
      </w:tr>
      <w:tr w:rsidR="00593CDC" w:rsidRPr="00B46EAB" w14:paraId="0FFFBE6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E1E640D" w14:textId="77777777" w:rsidR="00593CDC" w:rsidRPr="00B46EAB" w:rsidRDefault="00593CDC" w:rsidP="00A62A1A">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1EF12AFB" w14:textId="77777777" w:rsidR="00593CDC" w:rsidRPr="00B46EAB" w:rsidRDefault="00593CDC" w:rsidP="00A62A1A">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250A9429" w14:textId="77777777" w:rsidR="00593CDC" w:rsidRDefault="00593CDC" w:rsidP="00A62A1A">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21E2AC7B" w14:textId="77777777" w:rsidR="00593CDC" w:rsidRDefault="00593CDC" w:rsidP="00A62A1A">
            <w:pPr>
              <w:jc w:val="center"/>
              <w:rPr>
                <w:color w:val="000000"/>
              </w:rPr>
            </w:pPr>
            <w:r>
              <w:rPr>
                <w:color w:val="000000"/>
              </w:rPr>
              <w:t>59 633</w:t>
            </w:r>
          </w:p>
        </w:tc>
      </w:tr>
      <w:tr w:rsidR="00593CDC" w:rsidRPr="00B46EAB" w14:paraId="69C9DEB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13764F4" w14:textId="77777777" w:rsidR="00593CDC" w:rsidRPr="00B46EAB" w:rsidRDefault="00593CDC" w:rsidP="00A62A1A">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2528DD0D" w14:textId="77777777" w:rsidR="00593CDC" w:rsidRPr="00B46EAB" w:rsidRDefault="00593CDC" w:rsidP="00A62A1A">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2BB51198" w14:textId="77777777" w:rsidR="00593CDC" w:rsidRDefault="00593CDC" w:rsidP="00A62A1A">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5C70ADD6" w14:textId="77777777" w:rsidR="00593CDC" w:rsidRDefault="00593CDC" w:rsidP="00A62A1A">
            <w:pPr>
              <w:jc w:val="center"/>
              <w:rPr>
                <w:color w:val="000000"/>
              </w:rPr>
            </w:pPr>
            <w:r>
              <w:rPr>
                <w:color w:val="000000"/>
              </w:rPr>
              <w:t>61 933</w:t>
            </w:r>
          </w:p>
        </w:tc>
      </w:tr>
      <w:tr w:rsidR="00593CDC" w:rsidRPr="00B46EAB" w14:paraId="20EB6182" w14:textId="77777777" w:rsidTr="00A62A1A">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728CAC" w14:textId="77777777" w:rsidR="00593CDC" w:rsidRPr="00B46EAB" w:rsidRDefault="00593CDC" w:rsidP="00A62A1A">
            <w:pPr>
              <w:pStyle w:val="40"/>
              <w:jc w:val="center"/>
            </w:pPr>
            <w:r w:rsidRPr="00B46EAB">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458B42B4" w14:textId="77777777" w:rsidR="00593CDC" w:rsidRPr="00B46EAB" w:rsidRDefault="00593CDC" w:rsidP="00A62A1A">
            <w:pPr>
              <w:pStyle w:val="40"/>
            </w:pPr>
            <w:r w:rsidRPr="00B46EAB">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0A8AD148" w14:textId="77777777" w:rsidR="00593CDC" w:rsidRDefault="00593CDC" w:rsidP="00A62A1A">
            <w:pPr>
              <w:jc w:val="center"/>
              <w:rPr>
                <w:color w:val="000000"/>
              </w:rPr>
            </w:pPr>
            <w:r>
              <w:rPr>
                <w:color w:val="000000"/>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0A8B6697" w14:textId="77777777" w:rsidR="00593CDC" w:rsidRDefault="00593CDC" w:rsidP="00A62A1A">
            <w:pPr>
              <w:jc w:val="center"/>
              <w:rPr>
                <w:color w:val="000000"/>
              </w:rPr>
            </w:pPr>
            <w:r>
              <w:rPr>
                <w:color w:val="000000"/>
              </w:rPr>
              <w:t>63 187</w:t>
            </w:r>
          </w:p>
        </w:tc>
      </w:tr>
      <w:tr w:rsidR="00593CDC" w:rsidRPr="00B46EAB" w14:paraId="039555F1"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10889FA" w14:textId="77777777" w:rsidR="00593CDC" w:rsidRPr="00B46EAB" w:rsidRDefault="00593CDC" w:rsidP="00A62A1A">
            <w:pPr>
              <w:pStyle w:val="40"/>
              <w:jc w:val="center"/>
            </w:pPr>
            <w:r w:rsidRPr="00B46EAB">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FA1F5D1" w14:textId="77777777" w:rsidR="00593CDC" w:rsidRPr="00B46EAB" w:rsidRDefault="00593CDC" w:rsidP="00A62A1A">
            <w:pPr>
              <w:pStyle w:val="40"/>
            </w:pPr>
            <w:r w:rsidRPr="00B46EAB">
              <w:t>Зона № 31 (</w:t>
            </w:r>
            <w:proofErr w:type="spellStart"/>
            <w:r w:rsidRPr="00B46EAB">
              <w:t>Белозерье</w:t>
            </w:r>
            <w:proofErr w:type="spellEnd"/>
            <w:r w:rsidRPr="00B46EAB">
              <w:t xml:space="preserve">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3601D08" w14:textId="77777777" w:rsidR="00593CDC" w:rsidRDefault="00593CDC" w:rsidP="00A62A1A">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946937F" w14:textId="77777777" w:rsidR="00593CDC" w:rsidRDefault="00593CDC" w:rsidP="00A62A1A">
            <w:pPr>
              <w:jc w:val="center"/>
              <w:rPr>
                <w:color w:val="000000"/>
              </w:rPr>
            </w:pPr>
            <w:r>
              <w:rPr>
                <w:color w:val="000000"/>
              </w:rPr>
              <w:t>14 700</w:t>
            </w:r>
          </w:p>
        </w:tc>
      </w:tr>
      <w:tr w:rsidR="00593CDC" w:rsidRPr="00B46EAB" w14:paraId="512F5343" w14:textId="77777777" w:rsidTr="00A62A1A">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130EBA1F" w14:textId="77777777" w:rsidR="00593CDC" w:rsidRPr="00B46EAB" w:rsidRDefault="00593CDC" w:rsidP="00A62A1A">
            <w:pPr>
              <w:pStyle w:val="40"/>
              <w:jc w:val="center"/>
            </w:pPr>
            <w:r w:rsidRPr="00B46EAB">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3706FA40" w14:textId="77777777" w:rsidR="00593CDC" w:rsidRPr="00B46EAB" w:rsidRDefault="00593CDC" w:rsidP="00A62A1A">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21BB2B90" w14:textId="77777777" w:rsidR="00593CDC" w:rsidRDefault="00593CDC" w:rsidP="00A62A1A">
            <w:pPr>
              <w:jc w:val="center"/>
              <w:rPr>
                <w:color w:val="000000"/>
              </w:rPr>
            </w:pPr>
            <w:r>
              <w:rPr>
                <w:color w:val="000000"/>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248303A3" w14:textId="77777777" w:rsidR="00593CDC" w:rsidRDefault="00593CDC" w:rsidP="00A62A1A">
            <w:pPr>
              <w:jc w:val="center"/>
              <w:rPr>
                <w:color w:val="000000"/>
              </w:rPr>
            </w:pPr>
            <w:r>
              <w:rPr>
                <w:color w:val="000000"/>
              </w:rPr>
              <w:t>7 140</w:t>
            </w:r>
          </w:p>
        </w:tc>
      </w:tr>
    </w:tbl>
    <w:p w14:paraId="1F9A2362" w14:textId="77777777" w:rsidR="00593CDC" w:rsidRDefault="00593CDC" w:rsidP="00593CDC">
      <w:pPr>
        <w:pStyle w:val="40"/>
        <w:ind w:left="397" w:firstLine="312"/>
        <w:rPr>
          <w:b/>
        </w:rPr>
      </w:pPr>
    </w:p>
    <w:p w14:paraId="774C2B9C" w14:textId="77777777" w:rsidR="00593CDC" w:rsidRPr="00B46EAB"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5F78815F"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31E4AD" w14:textId="77777777" w:rsidR="00593CDC" w:rsidRPr="00B46EAB" w:rsidRDefault="00593CDC" w:rsidP="00A62A1A">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51E94FE" w14:textId="77777777" w:rsidR="00593CDC" w:rsidRPr="00B46EAB" w:rsidRDefault="00593CDC" w:rsidP="00A62A1A">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146AD71" w14:textId="77777777" w:rsidR="00593CDC" w:rsidRPr="00B46EAB" w:rsidRDefault="00593CDC" w:rsidP="00A62A1A">
            <w:pPr>
              <w:pStyle w:val="40"/>
              <w:ind w:right="34"/>
              <w:jc w:val="center"/>
            </w:pPr>
            <w:r w:rsidRPr="00B46EAB">
              <w:t>40 футов</w:t>
            </w:r>
          </w:p>
        </w:tc>
      </w:tr>
      <w:tr w:rsidR="00593CDC" w:rsidRPr="00B46EAB" w14:paraId="6CC617B1"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7F1A1" w14:textId="77777777" w:rsidR="00593CDC" w:rsidRPr="00B46EAB"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4CD7858" w14:textId="77777777" w:rsidR="00593CDC" w:rsidRPr="00B46EAB" w:rsidRDefault="00593CDC" w:rsidP="00A62A1A">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98E8D0D" w14:textId="77777777" w:rsidR="00593CDC" w:rsidRPr="00B46EAB" w:rsidRDefault="00593CDC" w:rsidP="00A62A1A">
            <w:pPr>
              <w:pStyle w:val="40"/>
              <w:jc w:val="center"/>
            </w:pPr>
            <w:r w:rsidRPr="00B46EAB">
              <w:t>4 часа</w:t>
            </w:r>
          </w:p>
        </w:tc>
      </w:tr>
    </w:tbl>
    <w:p w14:paraId="0687D7C4" w14:textId="77777777" w:rsidR="00593CDC" w:rsidRDefault="00593CDC" w:rsidP="00593CDC">
      <w:pPr>
        <w:pStyle w:val="40"/>
        <w:ind w:firstLine="720"/>
      </w:pPr>
    </w:p>
    <w:p w14:paraId="246D346D" w14:textId="77777777" w:rsidR="00593CDC"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0C80F23F" w14:textId="77777777" w:rsidR="00593CDC" w:rsidRPr="00B46EAB"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7C2352F5"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DA1AA7" w14:textId="77777777" w:rsidR="00593CDC" w:rsidRPr="00B46EAB" w:rsidRDefault="00593CDC" w:rsidP="00A62A1A">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F3D423F" w14:textId="77777777" w:rsidR="00593CDC" w:rsidRPr="00B46EAB" w:rsidRDefault="00593CDC" w:rsidP="00A62A1A">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B46EAB" w14:paraId="7968F887"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328CAB" w14:textId="77777777" w:rsidR="00593CDC" w:rsidRPr="00B46EAB"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84B6C24" w14:textId="77777777" w:rsidR="00593CDC" w:rsidRPr="00B46EAB" w:rsidRDefault="00593CDC" w:rsidP="00A62A1A">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08069D6" w14:textId="77777777" w:rsidR="00593CDC" w:rsidRPr="00B46EAB" w:rsidRDefault="00593CDC" w:rsidP="00A62A1A">
            <w:pPr>
              <w:pStyle w:val="40"/>
              <w:jc w:val="center"/>
            </w:pPr>
            <w:r w:rsidRPr="00B46EAB">
              <w:t xml:space="preserve">40 фут </w:t>
            </w:r>
          </w:p>
        </w:tc>
      </w:tr>
      <w:tr w:rsidR="00593CDC" w:rsidRPr="003A70F9" w14:paraId="787F27C8"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33F50" w14:textId="77777777" w:rsidR="00593CDC" w:rsidRPr="00B46EAB" w:rsidRDefault="00593CDC" w:rsidP="00A62A1A">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C70CC09" w14:textId="77777777" w:rsidR="00593CDC" w:rsidRDefault="00593CDC" w:rsidP="00A62A1A">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4E50454B" w14:textId="77777777" w:rsidR="00593CDC" w:rsidRDefault="00593CDC" w:rsidP="00A62A1A">
            <w:pPr>
              <w:jc w:val="center"/>
              <w:rPr>
                <w:color w:val="000000"/>
              </w:rPr>
            </w:pPr>
            <w:r>
              <w:rPr>
                <w:color w:val="000000"/>
              </w:rPr>
              <w:t>900</w:t>
            </w:r>
          </w:p>
        </w:tc>
      </w:tr>
    </w:tbl>
    <w:p w14:paraId="4126262E" w14:textId="77777777" w:rsidR="00593CDC" w:rsidRDefault="00593CDC" w:rsidP="00593CDC">
      <w:pPr>
        <w:rPr>
          <w:rFonts w:ascii="Arial" w:hAnsi="Arial" w:cs="Arial"/>
          <w:color w:val="0B5394"/>
          <w:shd w:val="clear" w:color="auto" w:fill="FFFFFF"/>
        </w:rPr>
      </w:pPr>
    </w:p>
    <w:p w14:paraId="6F939CBB" w14:textId="77777777" w:rsidR="00593CDC" w:rsidRDefault="00593CDC" w:rsidP="00593CDC">
      <w:pPr>
        <w:pStyle w:val="40"/>
        <w:ind w:left="397" w:firstLine="312"/>
        <w:jc w:val="center"/>
        <w:rPr>
          <w:b/>
          <w:u w:val="single"/>
        </w:rPr>
      </w:pPr>
      <w:r w:rsidRPr="003A70F9">
        <w:rPr>
          <w:b/>
          <w:u w:val="single"/>
        </w:rPr>
        <w:t xml:space="preserve">Перевозка контейнеров с неопасными грузами в г.  </w:t>
      </w:r>
      <w:r>
        <w:rPr>
          <w:b/>
          <w:u w:val="single"/>
        </w:rPr>
        <w:t>Ижевск</w:t>
      </w:r>
      <w:r w:rsidRPr="003A70F9">
        <w:rPr>
          <w:b/>
          <w:u w:val="single"/>
        </w:rPr>
        <w:t xml:space="preserve"> </w:t>
      </w:r>
    </w:p>
    <w:p w14:paraId="0CF0B2F7" w14:textId="77777777" w:rsidR="00593CDC" w:rsidRDefault="00593CDC" w:rsidP="00593CDC">
      <w:pPr>
        <w:pStyle w:val="40"/>
        <w:ind w:left="397" w:firstLine="312"/>
        <w:jc w:val="center"/>
        <w:rPr>
          <w:b/>
          <w:u w:val="single"/>
        </w:rPr>
      </w:pPr>
      <w:r w:rsidRPr="003A70F9">
        <w:rPr>
          <w:b/>
          <w:u w:val="single"/>
        </w:rPr>
        <w:t>и в  прилегающих районах</w:t>
      </w:r>
    </w:p>
    <w:p w14:paraId="090E591E" w14:textId="77777777" w:rsidR="00593CDC" w:rsidRPr="003A70F9"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3B73221E" w14:textId="77777777" w:rsidTr="00A62A1A">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7D8DE6" w14:textId="77777777" w:rsidR="00593CDC" w:rsidRPr="003A70F9" w:rsidRDefault="00593CDC" w:rsidP="00A62A1A">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B9544C" w14:textId="77777777" w:rsidR="00593CDC" w:rsidRPr="003A70F9" w:rsidRDefault="00593CDC"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75E3B3BC" w14:textId="77777777" w:rsidR="00593CDC" w:rsidRPr="003A70F9" w:rsidRDefault="00593CDC"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6BC8D794"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AF0A540" w14:textId="77777777" w:rsidR="00593CDC" w:rsidRPr="003A70F9" w:rsidRDefault="00593CDC"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00659D" w14:textId="77777777" w:rsidR="00593CDC" w:rsidRPr="003A70F9"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6346F7F2" w14:textId="77777777" w:rsidR="00593CDC" w:rsidRPr="003A70F9" w:rsidRDefault="00593CDC"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34A2FCCB" w14:textId="77777777" w:rsidR="00593CDC" w:rsidRPr="003A70F9" w:rsidRDefault="00593CDC" w:rsidP="00A62A1A">
            <w:pPr>
              <w:pStyle w:val="40"/>
              <w:jc w:val="center"/>
            </w:pPr>
            <w:r w:rsidRPr="003A70F9">
              <w:t>40 фут</w:t>
            </w:r>
          </w:p>
        </w:tc>
      </w:tr>
      <w:tr w:rsidR="00593CDC" w:rsidRPr="003A70F9" w14:paraId="50B76D89"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3032ED2" w14:textId="77777777" w:rsidR="00593CDC" w:rsidRPr="003A70F9" w:rsidRDefault="00593CDC" w:rsidP="00A62A1A">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7C27F10C" w14:textId="77777777" w:rsidR="00593CDC" w:rsidRDefault="00593CDC" w:rsidP="00A62A1A">
            <w:pPr>
              <w:rPr>
                <w:color w:val="000000"/>
              </w:rPr>
            </w:pPr>
            <w:r>
              <w:rPr>
                <w:color w:val="000000"/>
              </w:rPr>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2357537F" w14:textId="77777777" w:rsidR="00593CDC" w:rsidRDefault="00593CDC" w:rsidP="00A62A1A">
            <w:pPr>
              <w:jc w:val="center"/>
              <w:rPr>
                <w:color w:val="000000"/>
              </w:rPr>
            </w:pPr>
            <w:r>
              <w:rPr>
                <w:color w:val="000000"/>
              </w:rPr>
              <w:t>3 938</w:t>
            </w:r>
          </w:p>
        </w:tc>
        <w:tc>
          <w:tcPr>
            <w:tcW w:w="2127" w:type="dxa"/>
            <w:tcBorders>
              <w:top w:val="nil"/>
              <w:left w:val="nil"/>
              <w:bottom w:val="single" w:sz="4" w:space="0" w:color="000000"/>
              <w:right w:val="single" w:sz="4" w:space="0" w:color="000000"/>
            </w:tcBorders>
            <w:shd w:val="clear" w:color="auto" w:fill="auto"/>
            <w:vAlign w:val="center"/>
          </w:tcPr>
          <w:p w14:paraId="682AE59C" w14:textId="77777777" w:rsidR="00593CDC" w:rsidRDefault="00593CDC" w:rsidP="00A62A1A">
            <w:pPr>
              <w:jc w:val="center"/>
              <w:rPr>
                <w:color w:val="000000"/>
              </w:rPr>
            </w:pPr>
            <w:r>
              <w:rPr>
                <w:color w:val="000000"/>
              </w:rPr>
              <w:t>5 250</w:t>
            </w:r>
          </w:p>
        </w:tc>
      </w:tr>
      <w:tr w:rsidR="00593CDC" w:rsidRPr="003A70F9" w14:paraId="42F1BFC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F1EEC6" w14:textId="77777777" w:rsidR="00593CDC" w:rsidRPr="003A70F9" w:rsidRDefault="00593CDC" w:rsidP="00A62A1A">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0761D8C8" w14:textId="77777777" w:rsidR="00593CDC" w:rsidRDefault="00593CDC" w:rsidP="00A62A1A">
            <w:pPr>
              <w:rPr>
                <w:color w:val="000000"/>
              </w:rPr>
            </w:pPr>
            <w:r>
              <w:rPr>
                <w:color w:val="000000"/>
              </w:rPr>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4FC622A2" w14:textId="77777777" w:rsidR="00593CDC" w:rsidRDefault="00593CDC" w:rsidP="00A62A1A">
            <w:pPr>
              <w:jc w:val="center"/>
              <w:rPr>
                <w:color w:val="000000"/>
              </w:rPr>
            </w:pPr>
            <w:r>
              <w:rPr>
                <w:color w:val="000000"/>
              </w:rPr>
              <w:t>4 259</w:t>
            </w:r>
          </w:p>
        </w:tc>
        <w:tc>
          <w:tcPr>
            <w:tcW w:w="2127" w:type="dxa"/>
            <w:tcBorders>
              <w:top w:val="nil"/>
              <w:left w:val="nil"/>
              <w:bottom w:val="single" w:sz="4" w:space="0" w:color="000000"/>
              <w:right w:val="single" w:sz="4" w:space="0" w:color="000000"/>
            </w:tcBorders>
            <w:shd w:val="clear" w:color="auto" w:fill="auto"/>
            <w:vAlign w:val="center"/>
          </w:tcPr>
          <w:p w14:paraId="7F2B809B" w14:textId="77777777" w:rsidR="00593CDC" w:rsidRDefault="00593CDC" w:rsidP="00A62A1A">
            <w:pPr>
              <w:jc w:val="center"/>
              <w:rPr>
                <w:color w:val="000000"/>
              </w:rPr>
            </w:pPr>
            <w:r>
              <w:rPr>
                <w:color w:val="000000"/>
              </w:rPr>
              <w:t>6 300</w:t>
            </w:r>
          </w:p>
        </w:tc>
      </w:tr>
      <w:tr w:rsidR="00593CDC" w:rsidRPr="003A70F9" w14:paraId="36BEF71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563C48" w14:textId="77777777" w:rsidR="00593CDC" w:rsidRPr="003A70F9" w:rsidRDefault="00593CDC" w:rsidP="00A62A1A">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3A5388F2" w14:textId="77777777" w:rsidR="00593CDC" w:rsidRDefault="00593CDC" w:rsidP="00A62A1A">
            <w:pPr>
              <w:rPr>
                <w:color w:val="000000"/>
              </w:rPr>
            </w:pPr>
            <w:r>
              <w:rPr>
                <w:color w:val="000000"/>
              </w:rPr>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31B9903F" w14:textId="77777777" w:rsidR="00593CDC" w:rsidRDefault="00593CDC" w:rsidP="00A62A1A">
            <w:pPr>
              <w:jc w:val="center"/>
              <w:rPr>
                <w:color w:val="000000"/>
              </w:rPr>
            </w:pPr>
            <w:r>
              <w:rPr>
                <w:color w:val="000000"/>
              </w:rPr>
              <w:t>4 578</w:t>
            </w:r>
          </w:p>
        </w:tc>
        <w:tc>
          <w:tcPr>
            <w:tcW w:w="2127" w:type="dxa"/>
            <w:tcBorders>
              <w:top w:val="nil"/>
              <w:left w:val="nil"/>
              <w:bottom w:val="single" w:sz="4" w:space="0" w:color="000000"/>
              <w:right w:val="single" w:sz="4" w:space="0" w:color="000000"/>
            </w:tcBorders>
            <w:shd w:val="clear" w:color="auto" w:fill="auto"/>
            <w:vAlign w:val="center"/>
          </w:tcPr>
          <w:p w14:paraId="36DF7CAE" w14:textId="77777777" w:rsidR="00593CDC" w:rsidRDefault="00593CDC" w:rsidP="00A62A1A">
            <w:pPr>
              <w:jc w:val="center"/>
              <w:rPr>
                <w:color w:val="000000"/>
              </w:rPr>
            </w:pPr>
            <w:r>
              <w:rPr>
                <w:color w:val="000000"/>
              </w:rPr>
              <w:t>6 563</w:t>
            </w:r>
          </w:p>
        </w:tc>
      </w:tr>
      <w:tr w:rsidR="00593CDC" w:rsidRPr="003A70F9" w14:paraId="0481467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1A7CC2" w14:textId="77777777" w:rsidR="00593CDC" w:rsidRPr="003A70F9" w:rsidRDefault="00593CDC" w:rsidP="00A62A1A">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2E30EFED" w14:textId="77777777" w:rsidR="00593CDC" w:rsidRDefault="00593CDC" w:rsidP="00A62A1A">
            <w:pPr>
              <w:rPr>
                <w:color w:val="000000"/>
              </w:rPr>
            </w:pPr>
            <w:r>
              <w:rPr>
                <w:color w:val="000000"/>
              </w:rPr>
              <w:t>Зона  № 4 (от 16 до 25 км)</w:t>
            </w:r>
          </w:p>
        </w:tc>
        <w:tc>
          <w:tcPr>
            <w:tcW w:w="2268" w:type="dxa"/>
            <w:tcBorders>
              <w:top w:val="nil"/>
              <w:left w:val="nil"/>
              <w:bottom w:val="single" w:sz="4" w:space="0" w:color="000000"/>
              <w:right w:val="single" w:sz="4" w:space="0" w:color="000000"/>
            </w:tcBorders>
            <w:shd w:val="clear" w:color="auto" w:fill="auto"/>
            <w:vAlign w:val="center"/>
          </w:tcPr>
          <w:p w14:paraId="26711B96" w14:textId="77777777" w:rsidR="00593CDC" w:rsidRDefault="00593CDC" w:rsidP="00A62A1A">
            <w:pPr>
              <w:jc w:val="center"/>
              <w:rPr>
                <w:color w:val="000000"/>
              </w:rPr>
            </w:pPr>
            <w:r>
              <w:rPr>
                <w:color w:val="000000"/>
              </w:rPr>
              <w:t>5 040</w:t>
            </w:r>
          </w:p>
        </w:tc>
        <w:tc>
          <w:tcPr>
            <w:tcW w:w="2127" w:type="dxa"/>
            <w:tcBorders>
              <w:top w:val="nil"/>
              <w:left w:val="nil"/>
              <w:bottom w:val="single" w:sz="4" w:space="0" w:color="000000"/>
              <w:right w:val="single" w:sz="4" w:space="0" w:color="000000"/>
            </w:tcBorders>
            <w:shd w:val="clear" w:color="auto" w:fill="auto"/>
            <w:vAlign w:val="center"/>
          </w:tcPr>
          <w:p w14:paraId="5C3BFDB7" w14:textId="77777777" w:rsidR="00593CDC" w:rsidRDefault="00593CDC" w:rsidP="00A62A1A">
            <w:pPr>
              <w:jc w:val="center"/>
              <w:rPr>
                <w:color w:val="000000"/>
              </w:rPr>
            </w:pPr>
            <w:r>
              <w:rPr>
                <w:color w:val="000000"/>
              </w:rPr>
              <w:t>6 825</w:t>
            </w:r>
          </w:p>
        </w:tc>
      </w:tr>
      <w:tr w:rsidR="00593CDC" w:rsidRPr="003A70F9" w14:paraId="236C91CB" w14:textId="77777777" w:rsidTr="00A62A1A">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9667F" w14:textId="77777777" w:rsidR="00593CDC" w:rsidRPr="003A70F9" w:rsidRDefault="00593CDC" w:rsidP="00A62A1A">
            <w:pPr>
              <w:pStyle w:val="40"/>
              <w:jc w:val="center"/>
            </w:pPr>
            <w:r w:rsidRPr="003A70F9">
              <w:lastRenderedPageBreak/>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425E0E79" w14:textId="77777777" w:rsidR="00593CDC" w:rsidRDefault="00593CDC" w:rsidP="00A62A1A">
            <w:pPr>
              <w:rPr>
                <w:color w:val="000000"/>
              </w:rPr>
            </w:pPr>
            <w:r>
              <w:rPr>
                <w:color w:val="000000"/>
              </w:rPr>
              <w:t>Зона  №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D5E0702" w14:textId="77777777" w:rsidR="00593CDC" w:rsidRDefault="00593CDC" w:rsidP="00A62A1A">
            <w:pPr>
              <w:jc w:val="center"/>
              <w:rPr>
                <w:color w:val="000000"/>
              </w:rPr>
            </w:pPr>
            <w:r>
              <w:rPr>
                <w:color w:val="000000"/>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B3FA368" w14:textId="77777777" w:rsidR="00593CDC" w:rsidRDefault="00593CDC" w:rsidP="00A62A1A">
            <w:pPr>
              <w:jc w:val="center"/>
              <w:rPr>
                <w:color w:val="000000"/>
              </w:rPr>
            </w:pPr>
            <w:r>
              <w:rPr>
                <w:color w:val="000000"/>
              </w:rPr>
              <w:t>8 085</w:t>
            </w:r>
          </w:p>
        </w:tc>
      </w:tr>
      <w:tr w:rsidR="00593CDC" w:rsidRPr="003A70F9" w14:paraId="73545236"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21D764" w14:textId="77777777" w:rsidR="00593CDC" w:rsidRPr="003A70F9" w:rsidRDefault="00593CDC" w:rsidP="00A62A1A">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0850C51D" w14:textId="77777777" w:rsidR="00593CDC" w:rsidRDefault="00593CDC" w:rsidP="00A62A1A">
            <w:pPr>
              <w:rPr>
                <w:color w:val="000000"/>
              </w:rPr>
            </w:pPr>
            <w:r>
              <w:rPr>
                <w:color w:val="000000"/>
              </w:rPr>
              <w:t>Зона  № 6 (от 45 до 60 км)</w:t>
            </w:r>
          </w:p>
        </w:tc>
        <w:tc>
          <w:tcPr>
            <w:tcW w:w="2268" w:type="dxa"/>
            <w:tcBorders>
              <w:top w:val="nil"/>
              <w:left w:val="nil"/>
              <w:bottom w:val="single" w:sz="4" w:space="0" w:color="000000"/>
              <w:right w:val="single" w:sz="4" w:space="0" w:color="000000"/>
            </w:tcBorders>
            <w:shd w:val="clear" w:color="auto" w:fill="auto"/>
            <w:vAlign w:val="center"/>
          </w:tcPr>
          <w:p w14:paraId="1DA69C57" w14:textId="77777777" w:rsidR="00593CDC" w:rsidRDefault="00593CDC" w:rsidP="00A62A1A">
            <w:pPr>
              <w:jc w:val="center"/>
              <w:rPr>
                <w:color w:val="000000"/>
              </w:rPr>
            </w:pPr>
            <w:r>
              <w:rPr>
                <w:color w:val="000000"/>
              </w:rPr>
              <w:t>6 825</w:t>
            </w:r>
          </w:p>
        </w:tc>
        <w:tc>
          <w:tcPr>
            <w:tcW w:w="2127" w:type="dxa"/>
            <w:tcBorders>
              <w:top w:val="nil"/>
              <w:left w:val="nil"/>
              <w:bottom w:val="single" w:sz="4" w:space="0" w:color="000000"/>
              <w:right w:val="single" w:sz="4" w:space="0" w:color="000000"/>
            </w:tcBorders>
            <w:shd w:val="clear" w:color="auto" w:fill="auto"/>
            <w:vAlign w:val="center"/>
          </w:tcPr>
          <w:p w14:paraId="1BC86EEE" w14:textId="77777777" w:rsidR="00593CDC" w:rsidRDefault="00593CDC" w:rsidP="00A62A1A">
            <w:pPr>
              <w:jc w:val="center"/>
              <w:rPr>
                <w:color w:val="000000"/>
              </w:rPr>
            </w:pPr>
            <w:r>
              <w:rPr>
                <w:color w:val="000000"/>
              </w:rPr>
              <w:t>9 240</w:t>
            </w:r>
          </w:p>
        </w:tc>
      </w:tr>
      <w:tr w:rsidR="00593CDC" w:rsidRPr="003A70F9" w14:paraId="0F4E378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4E2D2D6" w14:textId="77777777" w:rsidR="00593CDC" w:rsidRPr="003A70F9" w:rsidRDefault="00593CDC" w:rsidP="00A62A1A">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0CBF20E8" w14:textId="77777777" w:rsidR="00593CDC" w:rsidRDefault="00593CDC" w:rsidP="00A62A1A">
            <w:pPr>
              <w:rPr>
                <w:color w:val="000000"/>
              </w:rPr>
            </w:pPr>
            <w:r>
              <w:rPr>
                <w:color w:val="000000"/>
              </w:rPr>
              <w:t>Зона  № 7 (от 61 до 80 км)</w:t>
            </w:r>
          </w:p>
        </w:tc>
        <w:tc>
          <w:tcPr>
            <w:tcW w:w="2268" w:type="dxa"/>
            <w:tcBorders>
              <w:top w:val="nil"/>
              <w:left w:val="nil"/>
              <w:bottom w:val="single" w:sz="4" w:space="0" w:color="000000"/>
              <w:right w:val="single" w:sz="4" w:space="0" w:color="000000"/>
            </w:tcBorders>
            <w:shd w:val="clear" w:color="auto" w:fill="auto"/>
            <w:vAlign w:val="center"/>
          </w:tcPr>
          <w:p w14:paraId="1B5E0A7F" w14:textId="77777777" w:rsidR="00593CDC" w:rsidRDefault="00593CDC" w:rsidP="00A62A1A">
            <w:pPr>
              <w:jc w:val="center"/>
              <w:rPr>
                <w:color w:val="000000"/>
              </w:rPr>
            </w:pPr>
            <w:r>
              <w:rPr>
                <w:color w:val="000000"/>
              </w:rPr>
              <w:t>9 870</w:t>
            </w:r>
          </w:p>
        </w:tc>
        <w:tc>
          <w:tcPr>
            <w:tcW w:w="2127" w:type="dxa"/>
            <w:tcBorders>
              <w:top w:val="nil"/>
              <w:left w:val="nil"/>
              <w:bottom w:val="single" w:sz="4" w:space="0" w:color="000000"/>
              <w:right w:val="single" w:sz="4" w:space="0" w:color="000000"/>
            </w:tcBorders>
            <w:shd w:val="clear" w:color="auto" w:fill="auto"/>
            <w:vAlign w:val="center"/>
          </w:tcPr>
          <w:p w14:paraId="01C5760B" w14:textId="77777777" w:rsidR="00593CDC" w:rsidRDefault="00593CDC" w:rsidP="00A62A1A">
            <w:pPr>
              <w:jc w:val="center"/>
              <w:rPr>
                <w:color w:val="000000"/>
              </w:rPr>
            </w:pPr>
            <w:r>
              <w:rPr>
                <w:color w:val="000000"/>
              </w:rPr>
              <w:t>12 390</w:t>
            </w:r>
          </w:p>
        </w:tc>
      </w:tr>
      <w:tr w:rsidR="00593CDC" w:rsidRPr="003A70F9" w14:paraId="23AA9D2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6B5CE80" w14:textId="77777777" w:rsidR="00593CDC" w:rsidRPr="003A70F9" w:rsidRDefault="00593CDC" w:rsidP="00A62A1A">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47BFF0C5" w14:textId="77777777" w:rsidR="00593CDC" w:rsidRDefault="00593CDC" w:rsidP="00A62A1A">
            <w:pPr>
              <w:rPr>
                <w:color w:val="000000"/>
              </w:rPr>
            </w:pPr>
            <w:r>
              <w:rPr>
                <w:color w:val="000000"/>
              </w:rPr>
              <w:t>Зона  № 8 (от 81 до 100 км)</w:t>
            </w:r>
          </w:p>
        </w:tc>
        <w:tc>
          <w:tcPr>
            <w:tcW w:w="2268" w:type="dxa"/>
            <w:tcBorders>
              <w:top w:val="nil"/>
              <w:left w:val="nil"/>
              <w:bottom w:val="single" w:sz="4" w:space="0" w:color="000000"/>
              <w:right w:val="single" w:sz="4" w:space="0" w:color="000000"/>
            </w:tcBorders>
            <w:shd w:val="clear" w:color="auto" w:fill="auto"/>
            <w:vAlign w:val="center"/>
          </w:tcPr>
          <w:p w14:paraId="2984A177" w14:textId="77777777" w:rsidR="00593CDC" w:rsidRDefault="00593CDC" w:rsidP="00A62A1A">
            <w:pPr>
              <w:jc w:val="center"/>
              <w:rPr>
                <w:color w:val="000000"/>
              </w:rPr>
            </w:pPr>
            <w:r>
              <w:rPr>
                <w:color w:val="000000"/>
              </w:rPr>
              <w:t>11 130</w:t>
            </w:r>
          </w:p>
        </w:tc>
        <w:tc>
          <w:tcPr>
            <w:tcW w:w="2127" w:type="dxa"/>
            <w:tcBorders>
              <w:top w:val="nil"/>
              <w:left w:val="nil"/>
              <w:bottom w:val="single" w:sz="4" w:space="0" w:color="000000"/>
              <w:right w:val="single" w:sz="4" w:space="0" w:color="000000"/>
            </w:tcBorders>
            <w:shd w:val="clear" w:color="auto" w:fill="auto"/>
            <w:vAlign w:val="center"/>
          </w:tcPr>
          <w:p w14:paraId="60331B49" w14:textId="77777777" w:rsidR="00593CDC" w:rsidRDefault="00593CDC" w:rsidP="00A62A1A">
            <w:pPr>
              <w:jc w:val="center"/>
              <w:rPr>
                <w:color w:val="000000"/>
              </w:rPr>
            </w:pPr>
            <w:r>
              <w:rPr>
                <w:color w:val="000000"/>
              </w:rPr>
              <w:t>15 225</w:t>
            </w:r>
          </w:p>
        </w:tc>
      </w:tr>
      <w:tr w:rsidR="00593CDC" w:rsidRPr="003A70F9" w14:paraId="2FD5B34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35CC97F" w14:textId="77777777" w:rsidR="00593CDC" w:rsidRPr="003A70F9" w:rsidRDefault="00593CDC" w:rsidP="00A62A1A">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9AAFA87" w14:textId="77777777" w:rsidR="00593CDC" w:rsidRDefault="00593CDC" w:rsidP="00A62A1A">
            <w:pPr>
              <w:rPr>
                <w:color w:val="000000"/>
              </w:rPr>
            </w:pPr>
            <w:r>
              <w:rPr>
                <w:color w:val="000000"/>
              </w:rPr>
              <w:t>Зона  №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2F5A14BD" w14:textId="77777777" w:rsidR="00593CDC" w:rsidRDefault="00593CDC" w:rsidP="00A62A1A">
            <w:pPr>
              <w:jc w:val="center"/>
              <w:rPr>
                <w:color w:val="000000"/>
              </w:rPr>
            </w:pPr>
            <w:r>
              <w:rPr>
                <w:color w:val="000000"/>
              </w:rPr>
              <w:t>19 635</w:t>
            </w:r>
          </w:p>
        </w:tc>
        <w:tc>
          <w:tcPr>
            <w:tcW w:w="2127" w:type="dxa"/>
            <w:tcBorders>
              <w:top w:val="nil"/>
              <w:left w:val="nil"/>
              <w:bottom w:val="single" w:sz="4" w:space="0" w:color="000000"/>
              <w:right w:val="single" w:sz="4" w:space="0" w:color="000000"/>
            </w:tcBorders>
            <w:shd w:val="clear" w:color="auto" w:fill="auto"/>
            <w:vAlign w:val="center"/>
          </w:tcPr>
          <w:p w14:paraId="2DDA6EB4" w14:textId="77777777" w:rsidR="00593CDC" w:rsidRDefault="00593CDC" w:rsidP="00A62A1A">
            <w:pPr>
              <w:jc w:val="center"/>
              <w:rPr>
                <w:color w:val="000000"/>
              </w:rPr>
            </w:pPr>
            <w:r>
              <w:rPr>
                <w:color w:val="000000"/>
              </w:rPr>
              <w:t>23 205</w:t>
            </w:r>
          </w:p>
        </w:tc>
      </w:tr>
      <w:tr w:rsidR="00593CDC" w:rsidRPr="003A70F9" w14:paraId="0A1E010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4B7400" w14:textId="77777777" w:rsidR="00593CDC" w:rsidRPr="003A70F9" w:rsidRDefault="00593CDC" w:rsidP="00A62A1A">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4DADE93C" w14:textId="77777777" w:rsidR="00593CDC" w:rsidRDefault="00593CDC" w:rsidP="00A62A1A">
            <w:pPr>
              <w:rPr>
                <w:color w:val="000000"/>
              </w:rPr>
            </w:pPr>
            <w:r>
              <w:rPr>
                <w:color w:val="000000"/>
              </w:rPr>
              <w:t>Зона  №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23D97658" w14:textId="77777777" w:rsidR="00593CDC" w:rsidRDefault="00593CDC" w:rsidP="00A62A1A">
            <w:pPr>
              <w:jc w:val="center"/>
              <w:rPr>
                <w:color w:val="000000"/>
              </w:rPr>
            </w:pPr>
            <w:r>
              <w:rPr>
                <w:color w:val="000000"/>
              </w:rPr>
              <w:t>21 525</w:t>
            </w:r>
          </w:p>
        </w:tc>
        <w:tc>
          <w:tcPr>
            <w:tcW w:w="2127" w:type="dxa"/>
            <w:tcBorders>
              <w:top w:val="nil"/>
              <w:left w:val="nil"/>
              <w:bottom w:val="single" w:sz="4" w:space="0" w:color="000000"/>
              <w:right w:val="single" w:sz="4" w:space="0" w:color="000000"/>
            </w:tcBorders>
            <w:shd w:val="clear" w:color="auto" w:fill="auto"/>
            <w:vAlign w:val="center"/>
          </w:tcPr>
          <w:p w14:paraId="689DD5BF" w14:textId="77777777" w:rsidR="00593CDC" w:rsidRDefault="00593CDC" w:rsidP="00A62A1A">
            <w:pPr>
              <w:jc w:val="center"/>
              <w:rPr>
                <w:color w:val="000000"/>
              </w:rPr>
            </w:pPr>
            <w:r>
              <w:rPr>
                <w:color w:val="000000"/>
              </w:rPr>
              <w:t>24 675</w:t>
            </w:r>
          </w:p>
        </w:tc>
      </w:tr>
    </w:tbl>
    <w:p w14:paraId="3C1AB1C0" w14:textId="77777777" w:rsidR="00593CDC" w:rsidRDefault="00593CDC" w:rsidP="00593CDC">
      <w:pPr>
        <w:pStyle w:val="40"/>
        <w:ind w:left="397" w:firstLine="312"/>
        <w:rPr>
          <w:b/>
        </w:rPr>
      </w:pPr>
    </w:p>
    <w:p w14:paraId="6721F9C6" w14:textId="77777777" w:rsidR="00593CDC" w:rsidRPr="00B46EAB"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0E2B47EC"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7817C5" w14:textId="77777777" w:rsidR="00593CDC" w:rsidRPr="00B46EAB" w:rsidRDefault="00593CDC" w:rsidP="00A62A1A">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3349731" w14:textId="77777777" w:rsidR="00593CDC" w:rsidRPr="00B46EAB" w:rsidRDefault="00593CDC" w:rsidP="00A62A1A">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398F63D" w14:textId="77777777" w:rsidR="00593CDC" w:rsidRPr="00B46EAB" w:rsidRDefault="00593CDC" w:rsidP="00A62A1A">
            <w:pPr>
              <w:pStyle w:val="40"/>
              <w:ind w:right="-3260"/>
            </w:pPr>
            <w:r>
              <w:t xml:space="preserve">       </w:t>
            </w:r>
            <w:r w:rsidRPr="00B46EAB">
              <w:t>40 футов</w:t>
            </w:r>
          </w:p>
        </w:tc>
      </w:tr>
      <w:tr w:rsidR="00593CDC" w:rsidRPr="00B46EAB" w14:paraId="335CF3CF"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72E055" w14:textId="77777777" w:rsidR="00593CDC" w:rsidRPr="00B46EAB"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B14EE2D" w14:textId="77777777" w:rsidR="00593CDC" w:rsidRPr="00B46EAB" w:rsidRDefault="00593CDC" w:rsidP="00A62A1A">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D021142" w14:textId="77777777" w:rsidR="00593CDC" w:rsidRPr="00B46EAB" w:rsidRDefault="00593CDC" w:rsidP="00A62A1A">
            <w:pPr>
              <w:pStyle w:val="40"/>
              <w:jc w:val="center"/>
            </w:pPr>
            <w:r w:rsidRPr="00B46EAB">
              <w:t>4 часа</w:t>
            </w:r>
          </w:p>
        </w:tc>
      </w:tr>
    </w:tbl>
    <w:p w14:paraId="10021615" w14:textId="77777777" w:rsidR="00593CDC" w:rsidRDefault="00593CDC" w:rsidP="00593CDC">
      <w:pPr>
        <w:pStyle w:val="40"/>
        <w:ind w:firstLine="720"/>
      </w:pPr>
    </w:p>
    <w:p w14:paraId="3B15DADA" w14:textId="77777777" w:rsidR="00593CDC"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5079B203" w14:textId="77777777" w:rsidR="00593CDC" w:rsidRDefault="00593CDC" w:rsidP="00593CDC">
      <w:pPr>
        <w:pStyle w:val="40"/>
        <w:ind w:firstLine="720"/>
      </w:pPr>
    </w:p>
    <w:p w14:paraId="67AF0E9B" w14:textId="77777777" w:rsidR="00593CDC" w:rsidRPr="00B46EAB"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7ECF819A"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D03144" w14:textId="77777777" w:rsidR="00593CDC" w:rsidRPr="00B46EAB" w:rsidRDefault="00593CDC" w:rsidP="00A62A1A">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AFED930" w14:textId="77777777" w:rsidR="00593CDC" w:rsidRPr="00B46EAB" w:rsidRDefault="00593CDC" w:rsidP="00A62A1A">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4DDEFE52" w14:textId="77777777" w:rsidR="00593CDC" w:rsidRPr="00B46EAB" w:rsidRDefault="00593CDC" w:rsidP="00A62A1A">
            <w:pPr>
              <w:pStyle w:val="40"/>
              <w:jc w:val="center"/>
            </w:pPr>
            <w:r w:rsidRPr="00B46EAB">
              <w:t>в рублях (без учета НДС)</w:t>
            </w:r>
          </w:p>
        </w:tc>
      </w:tr>
      <w:tr w:rsidR="00593CDC" w:rsidRPr="00B46EAB" w14:paraId="5D663BDE"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ABEDC6" w14:textId="77777777" w:rsidR="00593CDC" w:rsidRPr="00B46EAB"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3CDB672" w14:textId="77777777" w:rsidR="00593CDC" w:rsidRPr="00B46EAB" w:rsidRDefault="00593CDC" w:rsidP="00A62A1A">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5DD1473" w14:textId="77777777" w:rsidR="00593CDC" w:rsidRPr="00B46EAB" w:rsidRDefault="00593CDC" w:rsidP="00A62A1A">
            <w:pPr>
              <w:pStyle w:val="40"/>
              <w:jc w:val="center"/>
            </w:pPr>
            <w:r w:rsidRPr="00B46EAB">
              <w:t xml:space="preserve">40 фут </w:t>
            </w:r>
          </w:p>
        </w:tc>
      </w:tr>
      <w:tr w:rsidR="00593CDC" w:rsidRPr="00B46EAB" w14:paraId="1A440D34"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3A76A" w14:textId="77777777" w:rsidR="00593CDC" w:rsidRPr="00B46EAB" w:rsidRDefault="00593CDC" w:rsidP="00A62A1A">
            <w:pPr>
              <w:pStyle w:val="40"/>
              <w:jc w:val="center"/>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B0A5956" w14:textId="77777777" w:rsidR="00593CDC" w:rsidRDefault="00593CDC" w:rsidP="00A62A1A">
            <w:pPr>
              <w:jc w:val="center"/>
              <w:rPr>
                <w:color w:val="000000"/>
              </w:rPr>
            </w:pPr>
            <w:r>
              <w:rPr>
                <w:color w:val="000000"/>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47120B30" w14:textId="77777777" w:rsidR="00593CDC" w:rsidRDefault="00593CDC" w:rsidP="00A62A1A">
            <w:pPr>
              <w:jc w:val="center"/>
              <w:rPr>
                <w:color w:val="000000"/>
              </w:rPr>
            </w:pPr>
            <w:r>
              <w:rPr>
                <w:color w:val="000000"/>
              </w:rPr>
              <w:t>1 239</w:t>
            </w:r>
          </w:p>
        </w:tc>
      </w:tr>
    </w:tbl>
    <w:p w14:paraId="3FBB326C" w14:textId="77777777" w:rsidR="00593CDC" w:rsidRPr="00B46EAB" w:rsidRDefault="00593CDC" w:rsidP="00593CDC">
      <w:pPr>
        <w:pStyle w:val="40"/>
        <w:rPr>
          <w:b/>
          <w:u w:val="single"/>
        </w:rPr>
      </w:pPr>
    </w:p>
    <w:p w14:paraId="0B8A2B5C" w14:textId="77777777" w:rsidR="00593CDC" w:rsidRPr="00707DC1" w:rsidRDefault="00593CDC" w:rsidP="00593CDC">
      <w:pPr>
        <w:pStyle w:val="40"/>
        <w:tabs>
          <w:tab w:val="left" w:pos="2175"/>
        </w:tabs>
        <w:ind w:left="397" w:firstLine="312"/>
        <w:rPr>
          <w:b/>
        </w:rPr>
      </w:pPr>
    </w:p>
    <w:p w14:paraId="4EAE1EE5" w14:textId="77777777" w:rsidR="00593CDC" w:rsidRDefault="00593CDC" w:rsidP="00593CDC">
      <w:pPr>
        <w:pStyle w:val="40"/>
        <w:tabs>
          <w:tab w:val="left" w:pos="2175"/>
        </w:tabs>
        <w:ind w:left="397" w:firstLine="312"/>
        <w:jc w:val="center"/>
        <w:rPr>
          <w:b/>
          <w:u w:val="single"/>
        </w:rPr>
      </w:pPr>
    </w:p>
    <w:p w14:paraId="08E4130F" w14:textId="77777777" w:rsidR="00593CDC" w:rsidRPr="006439E3" w:rsidRDefault="00593CDC" w:rsidP="00593CDC">
      <w:pPr>
        <w:pStyle w:val="40"/>
        <w:tabs>
          <w:tab w:val="left" w:pos="2175"/>
        </w:tabs>
        <w:ind w:left="397" w:firstLine="312"/>
        <w:jc w:val="center"/>
        <w:rPr>
          <w:b/>
          <w:u w:val="single"/>
        </w:rPr>
      </w:pPr>
      <w:r w:rsidRPr="006439E3">
        <w:rPr>
          <w:b/>
          <w:u w:val="single"/>
        </w:rPr>
        <w:t>Перевозка контейнеров с неопасными грузами в г. Владимир</w:t>
      </w:r>
    </w:p>
    <w:p w14:paraId="30BBCE16" w14:textId="77777777" w:rsidR="00593CDC" w:rsidRPr="006439E3" w:rsidRDefault="00593CDC" w:rsidP="00593CDC">
      <w:pPr>
        <w:pStyle w:val="40"/>
        <w:tabs>
          <w:tab w:val="left" w:pos="2175"/>
        </w:tabs>
        <w:ind w:left="397" w:firstLine="312"/>
        <w:jc w:val="center"/>
        <w:rPr>
          <w:b/>
          <w:u w:val="single"/>
        </w:rPr>
      </w:pPr>
      <w:r w:rsidRPr="006439E3">
        <w:rPr>
          <w:b/>
          <w:u w:val="single"/>
        </w:rPr>
        <w:t>и в  прилегающих районах</w:t>
      </w:r>
    </w:p>
    <w:p w14:paraId="2FDDFF34" w14:textId="77777777" w:rsidR="00593CDC" w:rsidRPr="006439E3" w:rsidRDefault="00593CDC" w:rsidP="00593CDC">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6439E3" w14:paraId="0C4D35F1" w14:textId="77777777" w:rsidTr="00A62A1A">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94463A" w14:textId="77777777" w:rsidR="00593CDC" w:rsidRPr="006439E3" w:rsidRDefault="00593CDC" w:rsidP="00A62A1A">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572531" w14:textId="77777777" w:rsidR="00593CDC" w:rsidRPr="006439E3" w:rsidRDefault="00593CDC" w:rsidP="00A62A1A">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33AA809" w14:textId="77777777" w:rsidR="00593CDC" w:rsidRPr="006439E3" w:rsidRDefault="00593CDC"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3DBF1541"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91B1BC5" w14:textId="77777777" w:rsidR="00593CDC" w:rsidRPr="006439E3" w:rsidRDefault="00593CDC"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0051766" w14:textId="77777777" w:rsidR="00593CDC" w:rsidRPr="006439E3"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0E5FA529" w14:textId="77777777" w:rsidR="00593CDC" w:rsidRPr="006439E3" w:rsidRDefault="00593CDC" w:rsidP="00A62A1A">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tcPr>
          <w:p w14:paraId="064FC82D" w14:textId="77777777" w:rsidR="00593CDC" w:rsidRPr="006439E3" w:rsidRDefault="00593CDC" w:rsidP="00A62A1A">
            <w:pPr>
              <w:pStyle w:val="40"/>
              <w:jc w:val="center"/>
            </w:pPr>
            <w:r w:rsidRPr="006439E3">
              <w:t>40 фут</w:t>
            </w:r>
          </w:p>
        </w:tc>
      </w:tr>
      <w:tr w:rsidR="00593CDC" w:rsidRPr="006439E3" w14:paraId="3E49E00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9F2D36" w14:textId="77777777" w:rsidR="00593CDC" w:rsidRPr="006439E3" w:rsidRDefault="00593CDC" w:rsidP="00A62A1A">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03965F37" w14:textId="77777777" w:rsidR="00593CDC" w:rsidRPr="006439E3" w:rsidRDefault="00593CDC" w:rsidP="00A62A1A">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3ACF785A" w14:textId="77777777" w:rsidR="00593CDC" w:rsidRPr="006439E3" w:rsidRDefault="00593CDC" w:rsidP="00A62A1A">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4448F773" w14:textId="77777777" w:rsidR="00593CDC" w:rsidRPr="006439E3" w:rsidRDefault="00593CDC" w:rsidP="00A62A1A">
            <w:pPr>
              <w:jc w:val="center"/>
              <w:rPr>
                <w:color w:val="000000"/>
              </w:rPr>
            </w:pPr>
            <w:r w:rsidRPr="006439E3">
              <w:rPr>
                <w:color w:val="000000"/>
              </w:rPr>
              <w:t>6 946</w:t>
            </w:r>
          </w:p>
        </w:tc>
      </w:tr>
      <w:tr w:rsidR="00593CDC" w:rsidRPr="006439E3" w14:paraId="6893F601"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25346E" w14:textId="77777777" w:rsidR="00593CDC" w:rsidRPr="006439E3" w:rsidRDefault="00593CDC" w:rsidP="00A62A1A">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35593468" w14:textId="77777777" w:rsidR="00593CDC" w:rsidRPr="006439E3" w:rsidRDefault="00593CDC" w:rsidP="00A62A1A">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3A3C4875" w14:textId="77777777" w:rsidR="00593CDC" w:rsidRPr="006439E3" w:rsidRDefault="00593CDC" w:rsidP="00A62A1A">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35B47FB4" w14:textId="77777777" w:rsidR="00593CDC" w:rsidRPr="006439E3" w:rsidRDefault="00593CDC" w:rsidP="00A62A1A">
            <w:pPr>
              <w:jc w:val="center"/>
              <w:rPr>
                <w:color w:val="000000"/>
              </w:rPr>
            </w:pPr>
            <w:r w:rsidRPr="006439E3">
              <w:rPr>
                <w:color w:val="000000"/>
              </w:rPr>
              <w:t>7 524</w:t>
            </w:r>
          </w:p>
        </w:tc>
      </w:tr>
      <w:tr w:rsidR="00593CDC" w:rsidRPr="006439E3" w14:paraId="551174E8"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F51677F" w14:textId="77777777" w:rsidR="00593CDC" w:rsidRPr="006439E3" w:rsidRDefault="00593CDC" w:rsidP="00A62A1A">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40FC3287" w14:textId="77777777" w:rsidR="00593CDC" w:rsidRPr="006439E3" w:rsidRDefault="00593CDC" w:rsidP="00A62A1A">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262B3225" w14:textId="77777777" w:rsidR="00593CDC" w:rsidRPr="006439E3" w:rsidRDefault="00593CDC" w:rsidP="00A62A1A">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622F8BC2" w14:textId="77777777" w:rsidR="00593CDC" w:rsidRPr="006439E3" w:rsidRDefault="00593CDC" w:rsidP="00A62A1A">
            <w:pPr>
              <w:jc w:val="center"/>
              <w:rPr>
                <w:color w:val="000000"/>
              </w:rPr>
            </w:pPr>
            <w:r w:rsidRPr="006439E3">
              <w:rPr>
                <w:color w:val="000000"/>
              </w:rPr>
              <w:t>8 048</w:t>
            </w:r>
          </w:p>
        </w:tc>
      </w:tr>
      <w:tr w:rsidR="00593CDC" w:rsidRPr="006439E3" w14:paraId="1E7B3F05"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19BEC38C" w14:textId="77777777" w:rsidR="00593CDC" w:rsidRPr="006439E3" w:rsidRDefault="00593CDC" w:rsidP="00A62A1A">
            <w:pPr>
              <w:pStyle w:val="40"/>
              <w:jc w:val="center"/>
            </w:pPr>
            <w:r w:rsidRPr="006439E3">
              <w:lastRenderedPageBreak/>
              <w:t>4.</w:t>
            </w:r>
          </w:p>
        </w:tc>
        <w:tc>
          <w:tcPr>
            <w:tcW w:w="4001" w:type="dxa"/>
            <w:tcBorders>
              <w:top w:val="nil"/>
              <w:left w:val="nil"/>
              <w:bottom w:val="single" w:sz="4" w:space="0" w:color="000000"/>
              <w:right w:val="single" w:sz="4" w:space="0" w:color="000000"/>
            </w:tcBorders>
            <w:shd w:val="clear" w:color="auto" w:fill="auto"/>
            <w:vAlign w:val="center"/>
          </w:tcPr>
          <w:p w14:paraId="46608E7A" w14:textId="77777777" w:rsidR="00593CDC" w:rsidRPr="006439E3" w:rsidRDefault="00593CDC" w:rsidP="00A62A1A">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0146B624" w14:textId="77777777" w:rsidR="00593CDC" w:rsidRPr="006439E3" w:rsidRDefault="00593CDC" w:rsidP="00A62A1A">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10C63210" w14:textId="77777777" w:rsidR="00593CDC" w:rsidRPr="006439E3" w:rsidRDefault="00593CDC" w:rsidP="00A62A1A">
            <w:pPr>
              <w:jc w:val="center"/>
              <w:rPr>
                <w:color w:val="000000"/>
              </w:rPr>
            </w:pPr>
            <w:r w:rsidRPr="006439E3">
              <w:rPr>
                <w:color w:val="000000"/>
              </w:rPr>
              <w:t>9 144</w:t>
            </w:r>
          </w:p>
        </w:tc>
      </w:tr>
      <w:tr w:rsidR="00593CDC" w:rsidRPr="006439E3" w14:paraId="32FF0AEF"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92D726D" w14:textId="77777777" w:rsidR="00593CDC" w:rsidRPr="006439E3" w:rsidRDefault="00593CDC" w:rsidP="00A62A1A">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5F8BAC5B" w14:textId="77777777" w:rsidR="00593CDC" w:rsidRPr="006439E3" w:rsidRDefault="00593CDC" w:rsidP="00A62A1A">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0C5FFEBF" w14:textId="77777777" w:rsidR="00593CDC" w:rsidRPr="006439E3" w:rsidRDefault="00593CDC" w:rsidP="00A62A1A">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59BC9723" w14:textId="77777777" w:rsidR="00593CDC" w:rsidRPr="006439E3" w:rsidRDefault="00593CDC" w:rsidP="00A62A1A">
            <w:pPr>
              <w:jc w:val="center"/>
              <w:rPr>
                <w:color w:val="000000"/>
              </w:rPr>
            </w:pPr>
            <w:r w:rsidRPr="006439E3">
              <w:rPr>
                <w:color w:val="000000"/>
              </w:rPr>
              <w:t>9 840</w:t>
            </w:r>
          </w:p>
        </w:tc>
      </w:tr>
      <w:tr w:rsidR="00593CDC" w:rsidRPr="006439E3" w14:paraId="11AE8C1D"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D5337E8" w14:textId="77777777" w:rsidR="00593CDC" w:rsidRPr="006439E3" w:rsidRDefault="00593CDC" w:rsidP="00A62A1A">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7C94AB40" w14:textId="77777777" w:rsidR="00593CDC" w:rsidRPr="006439E3" w:rsidRDefault="00593CDC" w:rsidP="00A62A1A">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6E7AACB6" w14:textId="77777777" w:rsidR="00593CDC" w:rsidRPr="006439E3" w:rsidRDefault="00593CDC" w:rsidP="00A62A1A">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7340A2B2" w14:textId="77777777" w:rsidR="00593CDC" w:rsidRPr="006439E3" w:rsidRDefault="00593CDC" w:rsidP="00A62A1A">
            <w:pPr>
              <w:jc w:val="center"/>
              <w:rPr>
                <w:color w:val="000000"/>
              </w:rPr>
            </w:pPr>
            <w:r w:rsidRPr="006439E3">
              <w:rPr>
                <w:color w:val="000000"/>
              </w:rPr>
              <w:t>10 534</w:t>
            </w:r>
          </w:p>
        </w:tc>
      </w:tr>
      <w:tr w:rsidR="00593CDC" w:rsidRPr="006439E3" w14:paraId="4274FB7F" w14:textId="77777777" w:rsidTr="00092810">
        <w:trPr>
          <w:trHeight w:val="280"/>
        </w:trPr>
        <w:tc>
          <w:tcPr>
            <w:tcW w:w="960" w:type="dxa"/>
            <w:tcBorders>
              <w:top w:val="nil"/>
              <w:left w:val="single" w:sz="4" w:space="0" w:color="000000"/>
              <w:right w:val="single" w:sz="4" w:space="0" w:color="000000"/>
            </w:tcBorders>
            <w:shd w:val="clear" w:color="auto" w:fill="auto"/>
            <w:vAlign w:val="center"/>
          </w:tcPr>
          <w:p w14:paraId="7041FB57" w14:textId="77777777" w:rsidR="00593CDC" w:rsidRPr="006439E3" w:rsidRDefault="00593CDC" w:rsidP="00A62A1A">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E542B66" w14:textId="77777777" w:rsidR="00593CDC" w:rsidRPr="006439E3" w:rsidRDefault="00593CDC" w:rsidP="00A62A1A">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E11A605" w14:textId="77777777" w:rsidR="00593CDC" w:rsidRPr="006439E3" w:rsidRDefault="00593CDC" w:rsidP="00A62A1A">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61AEFF9" w14:textId="77777777" w:rsidR="00593CDC" w:rsidRPr="006439E3" w:rsidRDefault="00593CDC" w:rsidP="00A62A1A">
            <w:pPr>
              <w:jc w:val="center"/>
              <w:rPr>
                <w:color w:val="000000"/>
              </w:rPr>
            </w:pPr>
            <w:r w:rsidRPr="006439E3">
              <w:rPr>
                <w:color w:val="000000"/>
              </w:rPr>
              <w:t>11 356</w:t>
            </w:r>
          </w:p>
        </w:tc>
      </w:tr>
      <w:tr w:rsidR="00593CDC" w:rsidRPr="006439E3" w14:paraId="79BFFE9B" w14:textId="77777777" w:rsidTr="0009281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2163" w14:textId="77777777" w:rsidR="00593CDC" w:rsidRPr="006439E3" w:rsidRDefault="00593CDC" w:rsidP="00A62A1A">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3CA9C2C" w14:textId="77777777" w:rsidR="00593CDC" w:rsidRPr="006439E3" w:rsidRDefault="00593CDC" w:rsidP="00A62A1A">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ED60939" w14:textId="77777777" w:rsidR="00593CDC" w:rsidRPr="006439E3" w:rsidRDefault="00593CDC" w:rsidP="00A62A1A">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42C7CE4" w14:textId="77777777" w:rsidR="00593CDC" w:rsidRPr="006439E3" w:rsidRDefault="00593CDC" w:rsidP="00A62A1A">
            <w:pPr>
              <w:jc w:val="center"/>
              <w:rPr>
                <w:color w:val="000000"/>
              </w:rPr>
            </w:pPr>
            <w:r w:rsidRPr="006439E3">
              <w:rPr>
                <w:color w:val="000000"/>
              </w:rPr>
              <w:t>13 312</w:t>
            </w:r>
          </w:p>
        </w:tc>
      </w:tr>
      <w:tr w:rsidR="00593CDC" w:rsidRPr="006439E3" w14:paraId="3AAA4B10"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9780F6" w14:textId="77777777" w:rsidR="00593CDC" w:rsidRPr="006439E3" w:rsidRDefault="00593CDC" w:rsidP="00A62A1A">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303B3290" w14:textId="77777777" w:rsidR="00593CDC" w:rsidRPr="006439E3" w:rsidRDefault="00593CDC" w:rsidP="00A62A1A">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6A0F85F1" w14:textId="77777777" w:rsidR="00593CDC" w:rsidRPr="006439E3" w:rsidRDefault="00593CDC" w:rsidP="00A62A1A">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70926143" w14:textId="77777777" w:rsidR="00593CDC" w:rsidRPr="006439E3" w:rsidRDefault="00593CDC" w:rsidP="00A62A1A">
            <w:pPr>
              <w:jc w:val="center"/>
              <w:rPr>
                <w:color w:val="000000"/>
              </w:rPr>
            </w:pPr>
            <w:r w:rsidRPr="006439E3">
              <w:rPr>
                <w:color w:val="000000"/>
              </w:rPr>
              <w:t>14 701</w:t>
            </w:r>
          </w:p>
        </w:tc>
      </w:tr>
      <w:tr w:rsidR="00593CDC" w:rsidRPr="006439E3" w14:paraId="7D0F1BF9"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320E8B3E" w14:textId="77777777" w:rsidR="00593CDC" w:rsidRPr="006439E3" w:rsidRDefault="00593CDC" w:rsidP="00A62A1A">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7300889C" w14:textId="77777777" w:rsidR="00593CDC" w:rsidRPr="006439E3" w:rsidRDefault="00593CDC" w:rsidP="00A62A1A">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7685C6A0" w14:textId="77777777" w:rsidR="00593CDC" w:rsidRPr="006439E3" w:rsidRDefault="00593CDC" w:rsidP="00A62A1A">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0521CF01" w14:textId="77777777" w:rsidR="00593CDC" w:rsidRPr="006439E3" w:rsidRDefault="00593CDC" w:rsidP="00A62A1A">
            <w:pPr>
              <w:jc w:val="center"/>
              <w:rPr>
                <w:color w:val="000000"/>
              </w:rPr>
            </w:pPr>
            <w:r w:rsidRPr="006439E3">
              <w:rPr>
                <w:color w:val="000000"/>
              </w:rPr>
              <w:t>16 090</w:t>
            </w:r>
          </w:p>
        </w:tc>
      </w:tr>
      <w:tr w:rsidR="00593CDC" w:rsidRPr="006439E3" w14:paraId="239146E4"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47B10BA7" w14:textId="77777777" w:rsidR="00593CDC" w:rsidRPr="006439E3" w:rsidRDefault="00593CDC" w:rsidP="00A62A1A">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6E18EA98" w14:textId="77777777" w:rsidR="00593CDC" w:rsidRPr="006439E3" w:rsidRDefault="00593CDC" w:rsidP="00A62A1A">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4CECBCC2" w14:textId="77777777" w:rsidR="00593CDC" w:rsidRPr="006439E3" w:rsidRDefault="00593CDC" w:rsidP="00A62A1A">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31123BEA" w14:textId="77777777" w:rsidR="00593CDC" w:rsidRPr="006439E3" w:rsidRDefault="00593CDC" w:rsidP="00A62A1A">
            <w:pPr>
              <w:jc w:val="center"/>
              <w:rPr>
                <w:color w:val="000000"/>
              </w:rPr>
            </w:pPr>
            <w:r w:rsidRPr="006439E3">
              <w:rPr>
                <w:color w:val="000000"/>
              </w:rPr>
              <w:t>17 479</w:t>
            </w:r>
          </w:p>
        </w:tc>
      </w:tr>
      <w:tr w:rsidR="00593CDC" w:rsidRPr="006439E3" w14:paraId="26555F92"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596C3A" w14:textId="77777777" w:rsidR="00593CDC" w:rsidRPr="006439E3" w:rsidRDefault="00593CDC" w:rsidP="00A62A1A">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5C99A6EA" w14:textId="77777777" w:rsidR="00593CDC" w:rsidRPr="006439E3" w:rsidRDefault="00593CDC" w:rsidP="00A62A1A">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0DA5418B" w14:textId="77777777" w:rsidR="00593CDC" w:rsidRPr="006439E3" w:rsidRDefault="00593CDC" w:rsidP="00A62A1A">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17D01F81" w14:textId="77777777" w:rsidR="00593CDC" w:rsidRPr="006439E3" w:rsidRDefault="00593CDC" w:rsidP="00A62A1A">
            <w:pPr>
              <w:jc w:val="center"/>
              <w:rPr>
                <w:color w:val="000000"/>
              </w:rPr>
            </w:pPr>
            <w:r w:rsidRPr="006439E3">
              <w:rPr>
                <w:color w:val="000000"/>
              </w:rPr>
              <w:t>18 869</w:t>
            </w:r>
          </w:p>
        </w:tc>
      </w:tr>
      <w:tr w:rsidR="00593CDC" w:rsidRPr="006439E3" w14:paraId="25A3294A"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40375C" w14:textId="77777777" w:rsidR="00593CDC" w:rsidRPr="006439E3" w:rsidRDefault="00593CDC" w:rsidP="00A62A1A">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1E989DAA" w14:textId="77777777" w:rsidR="00593CDC" w:rsidRPr="006439E3" w:rsidRDefault="00593CDC" w:rsidP="00A62A1A">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5FE5430B" w14:textId="77777777" w:rsidR="00593CDC" w:rsidRPr="006439E3" w:rsidRDefault="00593CDC" w:rsidP="00A62A1A">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7949F75A" w14:textId="77777777" w:rsidR="00593CDC" w:rsidRPr="006439E3" w:rsidRDefault="00593CDC" w:rsidP="00A62A1A">
            <w:pPr>
              <w:jc w:val="center"/>
              <w:rPr>
                <w:color w:val="000000"/>
              </w:rPr>
            </w:pPr>
            <w:r w:rsidRPr="006439E3">
              <w:rPr>
                <w:color w:val="000000"/>
              </w:rPr>
              <w:t>20 258</w:t>
            </w:r>
          </w:p>
        </w:tc>
      </w:tr>
      <w:tr w:rsidR="00593CDC" w:rsidRPr="006439E3" w14:paraId="2D7F7A1C"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F73BD71" w14:textId="77777777" w:rsidR="00593CDC" w:rsidRPr="006439E3" w:rsidRDefault="00593CDC" w:rsidP="00A62A1A">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163795C9" w14:textId="77777777" w:rsidR="00593CDC" w:rsidRPr="006439E3" w:rsidRDefault="00593CDC" w:rsidP="00A62A1A">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6D79EBB3" w14:textId="77777777" w:rsidR="00593CDC" w:rsidRPr="006439E3" w:rsidRDefault="00593CDC" w:rsidP="00A62A1A">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79542E41" w14:textId="77777777" w:rsidR="00593CDC" w:rsidRPr="006439E3" w:rsidRDefault="00593CDC" w:rsidP="00A62A1A">
            <w:pPr>
              <w:jc w:val="center"/>
              <w:rPr>
                <w:color w:val="000000"/>
              </w:rPr>
            </w:pPr>
            <w:r w:rsidRPr="006439E3">
              <w:rPr>
                <w:color w:val="000000"/>
              </w:rPr>
              <w:t>21 647</w:t>
            </w:r>
          </w:p>
        </w:tc>
      </w:tr>
      <w:tr w:rsidR="00593CDC" w:rsidRPr="006439E3" w14:paraId="26A47501"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7C5FD0" w14:textId="77777777" w:rsidR="00593CDC" w:rsidRPr="006439E3" w:rsidRDefault="00593CDC" w:rsidP="00A62A1A">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547467A8" w14:textId="77777777" w:rsidR="00593CDC" w:rsidRPr="006439E3" w:rsidRDefault="00593CDC" w:rsidP="00A62A1A">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10B9819C" w14:textId="77777777" w:rsidR="00593CDC" w:rsidRPr="006439E3" w:rsidRDefault="00593CDC" w:rsidP="00A62A1A">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37ADEE87" w14:textId="77777777" w:rsidR="00593CDC" w:rsidRPr="006439E3" w:rsidRDefault="00593CDC" w:rsidP="00A62A1A">
            <w:pPr>
              <w:jc w:val="center"/>
              <w:rPr>
                <w:color w:val="000000"/>
              </w:rPr>
            </w:pPr>
            <w:r w:rsidRPr="006439E3">
              <w:rPr>
                <w:color w:val="000000"/>
              </w:rPr>
              <w:t>23 037</w:t>
            </w:r>
          </w:p>
        </w:tc>
      </w:tr>
      <w:tr w:rsidR="00593CDC" w:rsidRPr="006439E3" w14:paraId="2CA62FA0"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29778A" w14:textId="77777777" w:rsidR="00593CDC" w:rsidRPr="006439E3" w:rsidRDefault="00593CDC" w:rsidP="00A62A1A">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67DBAA3E" w14:textId="77777777" w:rsidR="00593CDC" w:rsidRPr="006439E3" w:rsidRDefault="00593CDC" w:rsidP="00A62A1A">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711F06CE" w14:textId="77777777" w:rsidR="00593CDC" w:rsidRPr="006439E3" w:rsidRDefault="00593CDC" w:rsidP="00A62A1A">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4E54F775" w14:textId="77777777" w:rsidR="00593CDC" w:rsidRPr="006439E3" w:rsidRDefault="00593CDC" w:rsidP="00A62A1A">
            <w:pPr>
              <w:jc w:val="center"/>
              <w:rPr>
                <w:color w:val="000000"/>
              </w:rPr>
            </w:pPr>
            <w:r w:rsidRPr="006439E3">
              <w:rPr>
                <w:color w:val="000000"/>
              </w:rPr>
              <w:t>24 425</w:t>
            </w:r>
          </w:p>
        </w:tc>
      </w:tr>
      <w:tr w:rsidR="00593CDC" w:rsidRPr="006439E3" w14:paraId="6A3FEE89" w14:textId="77777777" w:rsidTr="00092810">
        <w:trPr>
          <w:trHeight w:val="28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7E7DEB15" w14:textId="77777777" w:rsidR="00593CDC" w:rsidRPr="006439E3" w:rsidRDefault="00593CDC" w:rsidP="00A62A1A">
            <w:pPr>
              <w:pStyle w:val="40"/>
              <w:jc w:val="center"/>
            </w:pPr>
            <w:r w:rsidRPr="006439E3">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3FB07C4A" w14:textId="77777777" w:rsidR="00593CDC" w:rsidRPr="006439E3" w:rsidRDefault="00593CDC" w:rsidP="00A62A1A">
            <w:pPr>
              <w:rPr>
                <w:color w:val="000000"/>
              </w:rPr>
            </w:pPr>
            <w:r w:rsidRPr="006439E3">
              <w:rPr>
                <w:color w:val="000000"/>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709CFFDE" w14:textId="77777777" w:rsidR="00593CDC" w:rsidRPr="006439E3" w:rsidRDefault="00593CDC" w:rsidP="00A62A1A">
            <w:pPr>
              <w:jc w:val="center"/>
              <w:rPr>
                <w:color w:val="000000"/>
              </w:rPr>
            </w:pPr>
            <w:r w:rsidRPr="006439E3">
              <w:rPr>
                <w:color w:val="000000"/>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5210D172" w14:textId="77777777" w:rsidR="00593CDC" w:rsidRPr="006439E3" w:rsidRDefault="00593CDC" w:rsidP="00A62A1A">
            <w:pPr>
              <w:jc w:val="center"/>
              <w:rPr>
                <w:color w:val="000000"/>
              </w:rPr>
            </w:pPr>
            <w:r w:rsidRPr="006439E3">
              <w:rPr>
                <w:color w:val="000000"/>
              </w:rPr>
              <w:t>31 371</w:t>
            </w:r>
          </w:p>
        </w:tc>
      </w:tr>
      <w:tr w:rsidR="00593CDC" w:rsidRPr="006439E3" w14:paraId="56E05E5A"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31AEDBBB" w14:textId="77777777" w:rsidR="00593CDC" w:rsidRPr="006439E3" w:rsidRDefault="00593CDC" w:rsidP="00A62A1A">
            <w:pPr>
              <w:pStyle w:val="40"/>
              <w:jc w:val="center"/>
            </w:pPr>
            <w:r w:rsidRPr="006439E3">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1C30663C" w14:textId="77777777" w:rsidR="00593CDC" w:rsidRPr="006439E3" w:rsidRDefault="00593CDC" w:rsidP="00A62A1A">
            <w:pPr>
              <w:rPr>
                <w:color w:val="000000"/>
              </w:rPr>
            </w:pPr>
            <w:r w:rsidRPr="006439E3">
              <w:t>Зона 18  (г.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07CEC259" w14:textId="77777777" w:rsidR="00593CDC" w:rsidRPr="006439E3" w:rsidRDefault="00593CDC" w:rsidP="00A62A1A">
            <w:pPr>
              <w:jc w:val="center"/>
              <w:rPr>
                <w:color w:val="000000"/>
              </w:rPr>
            </w:pPr>
            <w:r w:rsidRPr="006439E3">
              <w:rPr>
                <w:color w:val="000000"/>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22028CCD" w14:textId="77777777" w:rsidR="00593CDC" w:rsidRPr="006439E3" w:rsidRDefault="00593CDC" w:rsidP="00A62A1A">
            <w:pPr>
              <w:jc w:val="center"/>
              <w:rPr>
                <w:color w:val="000000"/>
              </w:rPr>
            </w:pPr>
            <w:r w:rsidRPr="006439E3">
              <w:rPr>
                <w:color w:val="000000"/>
              </w:rPr>
              <w:t>6 825</w:t>
            </w:r>
          </w:p>
        </w:tc>
      </w:tr>
      <w:tr w:rsidR="00593CDC" w:rsidRPr="006439E3" w14:paraId="296F29FF" w14:textId="77777777" w:rsidTr="00A62A1A">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78908047" w14:textId="77777777" w:rsidR="00593CDC" w:rsidRPr="006439E3" w:rsidRDefault="00593CDC" w:rsidP="00A62A1A">
            <w:pPr>
              <w:pStyle w:val="40"/>
              <w:jc w:val="center"/>
            </w:pPr>
            <w:r w:rsidRPr="006439E3">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5A961EF9" w14:textId="77777777" w:rsidR="00593CDC" w:rsidRPr="006439E3" w:rsidRDefault="00593CDC" w:rsidP="00A62A1A">
            <w:pPr>
              <w:rPr>
                <w:color w:val="000000"/>
              </w:rPr>
            </w:pPr>
            <w:r w:rsidRPr="006439E3">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4C2F27F9" w14:textId="77777777" w:rsidR="00593CDC" w:rsidRPr="006439E3" w:rsidRDefault="00593CDC" w:rsidP="00A62A1A">
            <w:pPr>
              <w:jc w:val="center"/>
              <w:rPr>
                <w:color w:val="000000"/>
              </w:rPr>
            </w:pPr>
            <w:r w:rsidRPr="006439E3">
              <w:rPr>
                <w:color w:val="000000"/>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481D5C6A" w14:textId="77777777" w:rsidR="00593CDC" w:rsidRPr="006439E3" w:rsidRDefault="00593CDC" w:rsidP="00A62A1A">
            <w:pPr>
              <w:jc w:val="center"/>
              <w:rPr>
                <w:color w:val="000000"/>
              </w:rPr>
            </w:pPr>
            <w:r w:rsidRPr="006439E3">
              <w:rPr>
                <w:color w:val="000000"/>
              </w:rPr>
              <w:t>10 290</w:t>
            </w:r>
          </w:p>
        </w:tc>
      </w:tr>
    </w:tbl>
    <w:p w14:paraId="28AAED29" w14:textId="77777777" w:rsidR="00593CDC" w:rsidRPr="006439E3"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192D6B58"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590959" w14:textId="77777777" w:rsidR="00593CDC" w:rsidRPr="006439E3" w:rsidRDefault="00593CDC"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2C871CD" w14:textId="77777777" w:rsidR="00593CDC" w:rsidRPr="006439E3" w:rsidRDefault="00593CDC" w:rsidP="00A62A1A">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EC2907A" w14:textId="77777777" w:rsidR="00593CDC" w:rsidRPr="006439E3" w:rsidRDefault="00593CDC" w:rsidP="00A62A1A">
            <w:pPr>
              <w:pStyle w:val="40"/>
              <w:ind w:right="-3260"/>
            </w:pPr>
            <w:r>
              <w:t xml:space="preserve">        </w:t>
            </w:r>
            <w:r w:rsidRPr="006439E3">
              <w:t xml:space="preserve"> 40 футов</w:t>
            </w:r>
          </w:p>
        </w:tc>
      </w:tr>
      <w:tr w:rsidR="00593CDC" w:rsidRPr="006439E3" w14:paraId="4DD63268" w14:textId="77777777" w:rsidTr="00A62A1A">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7BCC55" w14:textId="77777777" w:rsidR="00593CDC" w:rsidRPr="006439E3"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E5AD003" w14:textId="77777777" w:rsidR="00593CDC" w:rsidRPr="006439E3" w:rsidRDefault="00593CDC" w:rsidP="00A62A1A">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CEAFC1A" w14:textId="77777777" w:rsidR="00593CDC" w:rsidRPr="006439E3" w:rsidRDefault="00593CDC" w:rsidP="00A62A1A">
            <w:pPr>
              <w:pStyle w:val="40"/>
              <w:jc w:val="center"/>
            </w:pPr>
            <w:r w:rsidRPr="006439E3">
              <w:t>4 часа</w:t>
            </w:r>
          </w:p>
        </w:tc>
      </w:tr>
    </w:tbl>
    <w:p w14:paraId="2D58AC21" w14:textId="77777777" w:rsidR="00593CDC" w:rsidRDefault="00593CDC" w:rsidP="00593CDC">
      <w:pPr>
        <w:pStyle w:val="40"/>
        <w:ind w:firstLine="720"/>
      </w:pPr>
    </w:p>
    <w:p w14:paraId="3DD03A7E"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7860B8B4" w14:textId="77777777" w:rsidR="00593CDC" w:rsidRPr="006439E3"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0CF25EF8"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9AD5CA" w14:textId="77777777" w:rsidR="00593CDC" w:rsidRPr="006439E3" w:rsidRDefault="00593CDC" w:rsidP="00A62A1A">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C087EBA" w14:textId="77777777" w:rsidR="00593CDC" w:rsidRPr="006439E3" w:rsidRDefault="00593CDC"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07254BA6"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3208D0" w14:textId="77777777" w:rsidR="00593CDC" w:rsidRPr="006439E3"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F8900A9" w14:textId="77777777" w:rsidR="00593CDC" w:rsidRPr="006439E3" w:rsidRDefault="00593CDC" w:rsidP="00A62A1A">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5EB18DA" w14:textId="77777777" w:rsidR="00593CDC" w:rsidRPr="006439E3" w:rsidRDefault="00593CDC" w:rsidP="00A62A1A">
            <w:pPr>
              <w:pStyle w:val="40"/>
              <w:jc w:val="center"/>
            </w:pPr>
            <w:r w:rsidRPr="006439E3">
              <w:t xml:space="preserve">40 фут </w:t>
            </w:r>
          </w:p>
        </w:tc>
      </w:tr>
      <w:tr w:rsidR="00593CDC" w:rsidRPr="006439E3" w14:paraId="7B6DCEFF"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3DAB9" w14:textId="77777777" w:rsidR="00593CDC" w:rsidRPr="006439E3" w:rsidRDefault="00593CDC" w:rsidP="00A62A1A">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67AC69F" w14:textId="77777777" w:rsidR="00593CDC" w:rsidRPr="006439E3" w:rsidRDefault="00593CDC" w:rsidP="00A62A1A">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4F228C51" w14:textId="77777777" w:rsidR="00593CDC" w:rsidRPr="006439E3" w:rsidRDefault="00593CDC" w:rsidP="00A62A1A">
            <w:pPr>
              <w:jc w:val="center"/>
              <w:rPr>
                <w:color w:val="000000"/>
              </w:rPr>
            </w:pPr>
            <w:r w:rsidRPr="006439E3">
              <w:rPr>
                <w:color w:val="000000"/>
              </w:rPr>
              <w:t>1 323</w:t>
            </w:r>
          </w:p>
        </w:tc>
      </w:tr>
    </w:tbl>
    <w:p w14:paraId="3EAB0918" w14:textId="77777777" w:rsidR="00593CDC" w:rsidRPr="006439E3" w:rsidRDefault="00593CDC" w:rsidP="00593CDC">
      <w:pPr>
        <w:pStyle w:val="40"/>
        <w:jc w:val="center"/>
        <w:rPr>
          <w:b/>
        </w:rPr>
      </w:pPr>
    </w:p>
    <w:p w14:paraId="4288AC52" w14:textId="77777777" w:rsidR="00593CDC" w:rsidRDefault="00593CDC" w:rsidP="00593CDC">
      <w:pPr>
        <w:pStyle w:val="40"/>
        <w:tabs>
          <w:tab w:val="left" w:pos="2175"/>
        </w:tabs>
        <w:ind w:left="397" w:firstLine="312"/>
        <w:jc w:val="center"/>
        <w:rPr>
          <w:b/>
          <w:u w:val="single"/>
        </w:rPr>
      </w:pPr>
    </w:p>
    <w:p w14:paraId="10478E06" w14:textId="77777777" w:rsidR="00593CDC" w:rsidRPr="006439E3" w:rsidRDefault="00593CDC" w:rsidP="00593CDC">
      <w:pPr>
        <w:pStyle w:val="40"/>
        <w:tabs>
          <w:tab w:val="left" w:pos="2175"/>
        </w:tabs>
        <w:ind w:left="397" w:firstLine="312"/>
        <w:jc w:val="center"/>
        <w:rPr>
          <w:b/>
          <w:u w:val="single"/>
        </w:rPr>
      </w:pPr>
      <w:r w:rsidRPr="006439E3">
        <w:rPr>
          <w:b/>
          <w:u w:val="single"/>
        </w:rPr>
        <w:t>Перевозка контейнеров с опасными грузами в г. Владимир</w:t>
      </w:r>
    </w:p>
    <w:p w14:paraId="2420338E" w14:textId="77777777" w:rsidR="00593CDC" w:rsidRPr="006439E3" w:rsidRDefault="00593CDC" w:rsidP="00593CDC">
      <w:pPr>
        <w:pStyle w:val="40"/>
        <w:tabs>
          <w:tab w:val="left" w:pos="2175"/>
        </w:tabs>
        <w:ind w:left="397" w:firstLine="312"/>
        <w:jc w:val="center"/>
        <w:rPr>
          <w:b/>
          <w:u w:val="single"/>
        </w:rPr>
      </w:pPr>
      <w:r w:rsidRPr="006439E3">
        <w:rPr>
          <w:b/>
          <w:u w:val="single"/>
        </w:rPr>
        <w:t>и в  прилегающих районах</w:t>
      </w: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6439E3" w14:paraId="7373A50B" w14:textId="77777777" w:rsidTr="00A62A1A">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668AFB" w14:textId="77777777" w:rsidR="00593CDC" w:rsidRPr="006439E3" w:rsidRDefault="00593CDC" w:rsidP="00A62A1A">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E8218" w14:textId="77777777" w:rsidR="00593CDC" w:rsidRPr="006439E3" w:rsidRDefault="00593CDC" w:rsidP="00A62A1A">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0301B46E" w14:textId="77777777" w:rsidR="00593CDC" w:rsidRPr="006439E3" w:rsidRDefault="00593CDC"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30254CF5"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F82F9" w14:textId="77777777" w:rsidR="00593CDC" w:rsidRPr="006439E3" w:rsidRDefault="00593CDC"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04B1F" w14:textId="77777777" w:rsidR="00593CDC" w:rsidRPr="006439E3" w:rsidRDefault="00593CDC" w:rsidP="00A62A1A">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26EB4BC" w14:textId="77777777" w:rsidR="00593CDC" w:rsidRPr="006439E3" w:rsidRDefault="00593CDC" w:rsidP="00A62A1A">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vAlign w:val="center"/>
          </w:tcPr>
          <w:p w14:paraId="5C186D48" w14:textId="77777777" w:rsidR="00593CDC" w:rsidRPr="006439E3" w:rsidRDefault="00593CDC" w:rsidP="00A62A1A">
            <w:pPr>
              <w:pStyle w:val="40"/>
              <w:jc w:val="center"/>
            </w:pPr>
            <w:r w:rsidRPr="006439E3">
              <w:t>40 фут</w:t>
            </w:r>
          </w:p>
        </w:tc>
      </w:tr>
      <w:tr w:rsidR="00593CDC" w:rsidRPr="006439E3" w14:paraId="3A085C27"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220618C4" w14:textId="77777777" w:rsidR="00593CDC" w:rsidRPr="006439E3" w:rsidRDefault="00593CDC" w:rsidP="00A62A1A">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5EF0CECC" w14:textId="77777777" w:rsidR="00593CDC" w:rsidRPr="006439E3" w:rsidRDefault="00593CDC" w:rsidP="00A62A1A">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573A5FC5" w14:textId="77777777" w:rsidR="00593CDC" w:rsidRPr="006439E3" w:rsidRDefault="00593CDC" w:rsidP="00A62A1A">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7578E579" w14:textId="77777777" w:rsidR="00593CDC" w:rsidRPr="006439E3" w:rsidRDefault="00593CDC" w:rsidP="00A62A1A">
            <w:pPr>
              <w:jc w:val="center"/>
              <w:rPr>
                <w:color w:val="000000"/>
              </w:rPr>
            </w:pPr>
            <w:r w:rsidRPr="006439E3">
              <w:rPr>
                <w:color w:val="000000"/>
              </w:rPr>
              <w:t>6 946</w:t>
            </w:r>
          </w:p>
        </w:tc>
      </w:tr>
      <w:tr w:rsidR="00593CDC" w:rsidRPr="006439E3" w14:paraId="761E15E2"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6DC40E1F" w14:textId="77777777" w:rsidR="00593CDC" w:rsidRPr="006439E3" w:rsidRDefault="00593CDC" w:rsidP="00A62A1A">
            <w:pPr>
              <w:pStyle w:val="40"/>
              <w:jc w:val="center"/>
            </w:pPr>
            <w:r w:rsidRPr="006439E3">
              <w:lastRenderedPageBreak/>
              <w:t>2.</w:t>
            </w:r>
          </w:p>
        </w:tc>
        <w:tc>
          <w:tcPr>
            <w:tcW w:w="4001" w:type="dxa"/>
            <w:tcBorders>
              <w:top w:val="nil"/>
              <w:left w:val="nil"/>
              <w:bottom w:val="single" w:sz="4" w:space="0" w:color="000000"/>
              <w:right w:val="single" w:sz="4" w:space="0" w:color="000000"/>
            </w:tcBorders>
            <w:shd w:val="clear" w:color="auto" w:fill="auto"/>
            <w:vAlign w:val="center"/>
          </w:tcPr>
          <w:p w14:paraId="155E9FD2" w14:textId="77777777" w:rsidR="00593CDC" w:rsidRPr="006439E3" w:rsidRDefault="00593CDC" w:rsidP="00A62A1A">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6A25E5C5" w14:textId="77777777" w:rsidR="00593CDC" w:rsidRPr="006439E3" w:rsidRDefault="00593CDC" w:rsidP="00A62A1A">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4AECB665" w14:textId="77777777" w:rsidR="00593CDC" w:rsidRPr="006439E3" w:rsidRDefault="00593CDC" w:rsidP="00A62A1A">
            <w:pPr>
              <w:jc w:val="center"/>
              <w:rPr>
                <w:color w:val="000000"/>
              </w:rPr>
            </w:pPr>
            <w:r w:rsidRPr="006439E3">
              <w:rPr>
                <w:color w:val="000000"/>
              </w:rPr>
              <w:t>7 524</w:t>
            </w:r>
          </w:p>
        </w:tc>
      </w:tr>
      <w:tr w:rsidR="00593CDC" w:rsidRPr="006439E3" w14:paraId="48A89A9A"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B3A6D18" w14:textId="77777777" w:rsidR="00593CDC" w:rsidRPr="006439E3" w:rsidRDefault="00593CDC" w:rsidP="00A62A1A">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0B782470" w14:textId="77777777" w:rsidR="00593CDC" w:rsidRPr="006439E3" w:rsidRDefault="00593CDC" w:rsidP="00A62A1A">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1B1A93C3" w14:textId="77777777" w:rsidR="00593CDC" w:rsidRPr="006439E3" w:rsidRDefault="00593CDC" w:rsidP="00A62A1A">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65A366B8" w14:textId="77777777" w:rsidR="00593CDC" w:rsidRPr="006439E3" w:rsidRDefault="00593CDC" w:rsidP="00A62A1A">
            <w:pPr>
              <w:jc w:val="center"/>
              <w:rPr>
                <w:color w:val="000000"/>
              </w:rPr>
            </w:pPr>
            <w:r w:rsidRPr="006439E3">
              <w:rPr>
                <w:color w:val="000000"/>
              </w:rPr>
              <w:t>8 048</w:t>
            </w:r>
          </w:p>
        </w:tc>
      </w:tr>
      <w:tr w:rsidR="00593CDC" w:rsidRPr="006439E3" w14:paraId="278B6329"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073FE628" w14:textId="77777777" w:rsidR="00593CDC" w:rsidRPr="006439E3" w:rsidRDefault="00593CDC" w:rsidP="00A62A1A">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396D48B3" w14:textId="77777777" w:rsidR="00593CDC" w:rsidRPr="006439E3" w:rsidRDefault="00593CDC" w:rsidP="00A62A1A">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308ACF66" w14:textId="77777777" w:rsidR="00593CDC" w:rsidRPr="006439E3" w:rsidRDefault="00593CDC" w:rsidP="00A62A1A">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584343C3" w14:textId="77777777" w:rsidR="00593CDC" w:rsidRPr="006439E3" w:rsidRDefault="00593CDC" w:rsidP="00A62A1A">
            <w:pPr>
              <w:jc w:val="center"/>
              <w:rPr>
                <w:color w:val="000000"/>
              </w:rPr>
            </w:pPr>
            <w:r w:rsidRPr="006439E3">
              <w:rPr>
                <w:color w:val="000000"/>
              </w:rPr>
              <w:t>9 144</w:t>
            </w:r>
          </w:p>
        </w:tc>
      </w:tr>
      <w:tr w:rsidR="00593CDC" w:rsidRPr="006439E3" w14:paraId="428BD63B"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967F523" w14:textId="77777777" w:rsidR="00593CDC" w:rsidRPr="006439E3" w:rsidRDefault="00593CDC" w:rsidP="00A62A1A">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14340002" w14:textId="77777777" w:rsidR="00593CDC" w:rsidRPr="006439E3" w:rsidRDefault="00593CDC" w:rsidP="00A62A1A">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29F0FA5C" w14:textId="77777777" w:rsidR="00593CDC" w:rsidRPr="006439E3" w:rsidRDefault="00593CDC" w:rsidP="00A62A1A">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1CC166A7" w14:textId="77777777" w:rsidR="00593CDC" w:rsidRPr="006439E3" w:rsidRDefault="00593CDC" w:rsidP="00A62A1A">
            <w:pPr>
              <w:jc w:val="center"/>
              <w:rPr>
                <w:color w:val="000000"/>
              </w:rPr>
            </w:pPr>
            <w:r w:rsidRPr="006439E3">
              <w:rPr>
                <w:color w:val="000000"/>
              </w:rPr>
              <w:t>9 840</w:t>
            </w:r>
          </w:p>
        </w:tc>
      </w:tr>
      <w:tr w:rsidR="00593CDC" w:rsidRPr="006439E3" w14:paraId="38FE8DBF"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9A66CCE" w14:textId="77777777" w:rsidR="00593CDC" w:rsidRPr="006439E3" w:rsidRDefault="00593CDC" w:rsidP="00A62A1A">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50A8C65E" w14:textId="77777777" w:rsidR="00593CDC" w:rsidRPr="006439E3" w:rsidRDefault="00593CDC" w:rsidP="00A62A1A">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75CEF271" w14:textId="77777777" w:rsidR="00593CDC" w:rsidRPr="006439E3" w:rsidRDefault="00593CDC" w:rsidP="00A62A1A">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1F37C147" w14:textId="77777777" w:rsidR="00593CDC" w:rsidRPr="006439E3" w:rsidRDefault="00593CDC" w:rsidP="00A62A1A">
            <w:pPr>
              <w:jc w:val="center"/>
              <w:rPr>
                <w:color w:val="000000"/>
              </w:rPr>
            </w:pPr>
            <w:r w:rsidRPr="006439E3">
              <w:rPr>
                <w:color w:val="000000"/>
              </w:rPr>
              <w:t>10 534</w:t>
            </w:r>
          </w:p>
        </w:tc>
      </w:tr>
      <w:tr w:rsidR="00593CDC" w:rsidRPr="006439E3" w14:paraId="32072113" w14:textId="77777777" w:rsidTr="00A62A1A">
        <w:trPr>
          <w:trHeight w:val="354"/>
        </w:trPr>
        <w:tc>
          <w:tcPr>
            <w:tcW w:w="960" w:type="dxa"/>
            <w:tcBorders>
              <w:top w:val="nil"/>
              <w:left w:val="single" w:sz="4" w:space="0" w:color="000000"/>
              <w:right w:val="single" w:sz="4" w:space="0" w:color="000000"/>
            </w:tcBorders>
            <w:shd w:val="clear" w:color="auto" w:fill="auto"/>
            <w:vAlign w:val="center"/>
          </w:tcPr>
          <w:p w14:paraId="1890A0C5" w14:textId="77777777" w:rsidR="00593CDC" w:rsidRPr="006439E3" w:rsidRDefault="00593CDC" w:rsidP="00A62A1A">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F746ADF" w14:textId="77777777" w:rsidR="00593CDC" w:rsidRPr="006439E3" w:rsidRDefault="00593CDC" w:rsidP="00A62A1A">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034EDE4" w14:textId="77777777" w:rsidR="00593CDC" w:rsidRPr="006439E3" w:rsidRDefault="00593CDC" w:rsidP="00A62A1A">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7997077C" w14:textId="77777777" w:rsidR="00593CDC" w:rsidRPr="006439E3" w:rsidRDefault="00593CDC" w:rsidP="00A62A1A">
            <w:pPr>
              <w:jc w:val="center"/>
              <w:rPr>
                <w:color w:val="000000"/>
              </w:rPr>
            </w:pPr>
            <w:r w:rsidRPr="006439E3">
              <w:rPr>
                <w:color w:val="000000"/>
              </w:rPr>
              <w:t>11 356</w:t>
            </w:r>
          </w:p>
        </w:tc>
      </w:tr>
      <w:tr w:rsidR="00593CDC" w:rsidRPr="006439E3" w14:paraId="3ECD3EE9" w14:textId="77777777" w:rsidTr="00A62A1A">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A7A6" w14:textId="77777777" w:rsidR="00593CDC" w:rsidRPr="006439E3" w:rsidRDefault="00593CDC" w:rsidP="00A62A1A">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6D086BA9" w14:textId="77777777" w:rsidR="00593CDC" w:rsidRPr="006439E3" w:rsidRDefault="00593CDC" w:rsidP="00A62A1A">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71722DC" w14:textId="77777777" w:rsidR="00593CDC" w:rsidRPr="006439E3" w:rsidRDefault="00593CDC" w:rsidP="00A62A1A">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DA1447D" w14:textId="77777777" w:rsidR="00593CDC" w:rsidRPr="006439E3" w:rsidRDefault="00593CDC" w:rsidP="00A62A1A">
            <w:pPr>
              <w:jc w:val="center"/>
              <w:rPr>
                <w:color w:val="000000"/>
              </w:rPr>
            </w:pPr>
            <w:r w:rsidRPr="006439E3">
              <w:rPr>
                <w:color w:val="000000"/>
              </w:rPr>
              <w:t>13 312</w:t>
            </w:r>
          </w:p>
        </w:tc>
      </w:tr>
      <w:tr w:rsidR="00593CDC" w:rsidRPr="006439E3" w14:paraId="4593B42A"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2F33FC4" w14:textId="77777777" w:rsidR="00593CDC" w:rsidRPr="006439E3" w:rsidRDefault="00593CDC" w:rsidP="00A62A1A">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28E23B37" w14:textId="77777777" w:rsidR="00593CDC" w:rsidRPr="006439E3" w:rsidRDefault="00593CDC" w:rsidP="00A62A1A">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0A066DDF" w14:textId="77777777" w:rsidR="00593CDC" w:rsidRPr="006439E3" w:rsidRDefault="00593CDC" w:rsidP="00A62A1A">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33B1C307" w14:textId="77777777" w:rsidR="00593CDC" w:rsidRPr="006439E3" w:rsidRDefault="00593CDC" w:rsidP="00A62A1A">
            <w:pPr>
              <w:jc w:val="center"/>
              <w:rPr>
                <w:color w:val="000000"/>
              </w:rPr>
            </w:pPr>
            <w:r w:rsidRPr="006439E3">
              <w:rPr>
                <w:color w:val="000000"/>
              </w:rPr>
              <w:t>14 701</w:t>
            </w:r>
          </w:p>
        </w:tc>
      </w:tr>
      <w:tr w:rsidR="00593CDC" w:rsidRPr="006439E3" w14:paraId="17B01B3E"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4E739A2E" w14:textId="77777777" w:rsidR="00593CDC" w:rsidRPr="006439E3" w:rsidRDefault="00593CDC" w:rsidP="00A62A1A">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43EEB845" w14:textId="77777777" w:rsidR="00593CDC" w:rsidRPr="006439E3" w:rsidRDefault="00593CDC" w:rsidP="00A62A1A">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381FF593" w14:textId="77777777" w:rsidR="00593CDC" w:rsidRPr="006439E3" w:rsidRDefault="00593CDC" w:rsidP="00A62A1A">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3D1CDF52" w14:textId="77777777" w:rsidR="00593CDC" w:rsidRPr="006439E3" w:rsidRDefault="00593CDC" w:rsidP="00A62A1A">
            <w:pPr>
              <w:jc w:val="center"/>
              <w:rPr>
                <w:color w:val="000000"/>
              </w:rPr>
            </w:pPr>
            <w:r w:rsidRPr="006439E3">
              <w:rPr>
                <w:color w:val="000000"/>
              </w:rPr>
              <w:t>16 090</w:t>
            </w:r>
          </w:p>
        </w:tc>
      </w:tr>
      <w:tr w:rsidR="00593CDC" w:rsidRPr="006439E3" w14:paraId="4D843A47"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A11D3D1" w14:textId="77777777" w:rsidR="00593CDC" w:rsidRPr="006439E3" w:rsidRDefault="00593CDC" w:rsidP="00A62A1A">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78F7DEE6" w14:textId="77777777" w:rsidR="00593CDC" w:rsidRPr="006439E3" w:rsidRDefault="00593CDC" w:rsidP="00A62A1A">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582F25EC" w14:textId="77777777" w:rsidR="00593CDC" w:rsidRPr="006439E3" w:rsidRDefault="00593CDC" w:rsidP="00A62A1A">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23CEBF0E" w14:textId="77777777" w:rsidR="00593CDC" w:rsidRPr="006439E3" w:rsidRDefault="00593CDC" w:rsidP="00A62A1A">
            <w:pPr>
              <w:jc w:val="center"/>
              <w:rPr>
                <w:color w:val="000000"/>
              </w:rPr>
            </w:pPr>
            <w:r w:rsidRPr="006439E3">
              <w:rPr>
                <w:color w:val="000000"/>
              </w:rPr>
              <w:t>17 479</w:t>
            </w:r>
          </w:p>
        </w:tc>
      </w:tr>
      <w:tr w:rsidR="00593CDC" w:rsidRPr="006439E3" w14:paraId="08A91CF1"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4BC867D" w14:textId="77777777" w:rsidR="00593CDC" w:rsidRPr="006439E3" w:rsidRDefault="00593CDC" w:rsidP="00A62A1A">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2F805B4D" w14:textId="77777777" w:rsidR="00593CDC" w:rsidRPr="006439E3" w:rsidRDefault="00593CDC" w:rsidP="00A62A1A">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6A3B7668" w14:textId="77777777" w:rsidR="00593CDC" w:rsidRPr="006439E3" w:rsidRDefault="00593CDC" w:rsidP="00A62A1A">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063A6108" w14:textId="77777777" w:rsidR="00593CDC" w:rsidRPr="006439E3" w:rsidRDefault="00593CDC" w:rsidP="00A62A1A">
            <w:pPr>
              <w:jc w:val="center"/>
              <w:rPr>
                <w:color w:val="000000"/>
              </w:rPr>
            </w:pPr>
            <w:r w:rsidRPr="006439E3">
              <w:rPr>
                <w:color w:val="000000"/>
              </w:rPr>
              <w:t>18 869</w:t>
            </w:r>
          </w:p>
        </w:tc>
      </w:tr>
      <w:tr w:rsidR="00593CDC" w:rsidRPr="006439E3" w14:paraId="342F34C7"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AC80365" w14:textId="77777777" w:rsidR="00593CDC" w:rsidRPr="006439E3" w:rsidRDefault="00593CDC" w:rsidP="00A62A1A">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46371C39" w14:textId="77777777" w:rsidR="00593CDC" w:rsidRPr="006439E3" w:rsidRDefault="00593CDC" w:rsidP="00A62A1A">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4B428B13" w14:textId="77777777" w:rsidR="00593CDC" w:rsidRPr="006439E3" w:rsidRDefault="00593CDC" w:rsidP="00A62A1A">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52DE45F9" w14:textId="77777777" w:rsidR="00593CDC" w:rsidRPr="006439E3" w:rsidRDefault="00593CDC" w:rsidP="00A62A1A">
            <w:pPr>
              <w:jc w:val="center"/>
              <w:rPr>
                <w:color w:val="000000"/>
              </w:rPr>
            </w:pPr>
            <w:r w:rsidRPr="006439E3">
              <w:rPr>
                <w:color w:val="000000"/>
              </w:rPr>
              <w:t>20 258</w:t>
            </w:r>
          </w:p>
        </w:tc>
      </w:tr>
      <w:tr w:rsidR="00593CDC" w:rsidRPr="006439E3" w14:paraId="5B8BCD5F"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2088F89" w14:textId="77777777" w:rsidR="00593CDC" w:rsidRPr="006439E3" w:rsidRDefault="00593CDC" w:rsidP="00A62A1A">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6D773B0E" w14:textId="77777777" w:rsidR="00593CDC" w:rsidRPr="006439E3" w:rsidRDefault="00593CDC" w:rsidP="00A62A1A">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12218272" w14:textId="77777777" w:rsidR="00593CDC" w:rsidRPr="006439E3" w:rsidRDefault="00593CDC" w:rsidP="00A62A1A">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2A961AB8" w14:textId="77777777" w:rsidR="00593CDC" w:rsidRPr="006439E3" w:rsidRDefault="00593CDC" w:rsidP="00A62A1A">
            <w:pPr>
              <w:jc w:val="center"/>
              <w:rPr>
                <w:color w:val="000000"/>
              </w:rPr>
            </w:pPr>
            <w:r w:rsidRPr="006439E3">
              <w:rPr>
                <w:color w:val="000000"/>
              </w:rPr>
              <w:t>21 647</w:t>
            </w:r>
          </w:p>
        </w:tc>
      </w:tr>
      <w:tr w:rsidR="00593CDC" w:rsidRPr="006439E3" w14:paraId="4B0D41A1"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D52AF1F" w14:textId="77777777" w:rsidR="00593CDC" w:rsidRPr="006439E3" w:rsidRDefault="00593CDC" w:rsidP="00A62A1A">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08150A89" w14:textId="77777777" w:rsidR="00593CDC" w:rsidRPr="006439E3" w:rsidRDefault="00593CDC" w:rsidP="00A62A1A">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2A41EE2E" w14:textId="77777777" w:rsidR="00593CDC" w:rsidRPr="006439E3" w:rsidRDefault="00593CDC" w:rsidP="00A62A1A">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3E5B2E55" w14:textId="77777777" w:rsidR="00593CDC" w:rsidRPr="006439E3" w:rsidRDefault="00593CDC" w:rsidP="00A62A1A">
            <w:pPr>
              <w:jc w:val="center"/>
              <w:rPr>
                <w:color w:val="000000"/>
              </w:rPr>
            </w:pPr>
            <w:r w:rsidRPr="006439E3">
              <w:rPr>
                <w:color w:val="000000"/>
              </w:rPr>
              <w:t>23 037</w:t>
            </w:r>
          </w:p>
        </w:tc>
      </w:tr>
      <w:tr w:rsidR="00593CDC" w:rsidRPr="006439E3" w14:paraId="1EF46D33"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69B93A8" w14:textId="77777777" w:rsidR="00593CDC" w:rsidRPr="006439E3" w:rsidRDefault="00593CDC" w:rsidP="00A62A1A">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297C6987" w14:textId="77777777" w:rsidR="00593CDC" w:rsidRPr="006439E3" w:rsidRDefault="00593CDC" w:rsidP="00A62A1A">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24E91D30" w14:textId="77777777" w:rsidR="00593CDC" w:rsidRPr="006439E3" w:rsidRDefault="00593CDC" w:rsidP="00A62A1A">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1E11764F" w14:textId="77777777" w:rsidR="00593CDC" w:rsidRPr="006439E3" w:rsidRDefault="00593CDC" w:rsidP="00A62A1A">
            <w:pPr>
              <w:jc w:val="center"/>
              <w:rPr>
                <w:color w:val="000000"/>
              </w:rPr>
            </w:pPr>
            <w:r w:rsidRPr="006439E3">
              <w:rPr>
                <w:color w:val="000000"/>
              </w:rPr>
              <w:t>24 425</w:t>
            </w:r>
          </w:p>
        </w:tc>
      </w:tr>
      <w:tr w:rsidR="00593CDC" w:rsidRPr="006439E3" w14:paraId="307AF566"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20DEF5B" w14:textId="77777777" w:rsidR="00593CDC" w:rsidRPr="006439E3" w:rsidRDefault="00593CDC" w:rsidP="00A62A1A">
            <w:pPr>
              <w:pStyle w:val="40"/>
              <w:jc w:val="center"/>
            </w:pPr>
            <w:r w:rsidRPr="006439E3">
              <w:t>17.</w:t>
            </w:r>
          </w:p>
        </w:tc>
        <w:tc>
          <w:tcPr>
            <w:tcW w:w="4001" w:type="dxa"/>
            <w:tcBorders>
              <w:top w:val="nil"/>
              <w:left w:val="nil"/>
              <w:bottom w:val="single" w:sz="4" w:space="0" w:color="000000"/>
              <w:right w:val="single" w:sz="4" w:space="0" w:color="000000"/>
            </w:tcBorders>
            <w:shd w:val="clear" w:color="auto" w:fill="auto"/>
            <w:vAlign w:val="center"/>
          </w:tcPr>
          <w:p w14:paraId="0BA447E2" w14:textId="77777777" w:rsidR="00593CDC" w:rsidRPr="006439E3" w:rsidRDefault="00593CDC" w:rsidP="00A62A1A">
            <w:pPr>
              <w:rPr>
                <w:color w:val="000000"/>
              </w:rPr>
            </w:pPr>
            <w:r w:rsidRPr="006439E3">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38666A11" w14:textId="77777777" w:rsidR="00593CDC" w:rsidRPr="006439E3" w:rsidRDefault="00593CDC" w:rsidP="00A62A1A">
            <w:pPr>
              <w:jc w:val="center"/>
              <w:rPr>
                <w:color w:val="000000"/>
              </w:rPr>
            </w:pPr>
            <w:r w:rsidRPr="006439E3">
              <w:rPr>
                <w:color w:val="000000"/>
              </w:rPr>
              <w:t>26 046</w:t>
            </w:r>
          </w:p>
        </w:tc>
        <w:tc>
          <w:tcPr>
            <w:tcW w:w="2127" w:type="dxa"/>
            <w:tcBorders>
              <w:top w:val="nil"/>
              <w:left w:val="nil"/>
              <w:bottom w:val="single" w:sz="4" w:space="0" w:color="000000"/>
              <w:right w:val="single" w:sz="4" w:space="0" w:color="000000"/>
            </w:tcBorders>
            <w:shd w:val="clear" w:color="auto" w:fill="auto"/>
            <w:vAlign w:val="center"/>
          </w:tcPr>
          <w:p w14:paraId="4BFFD429" w14:textId="77777777" w:rsidR="00593CDC" w:rsidRPr="006439E3" w:rsidRDefault="00593CDC" w:rsidP="00A62A1A">
            <w:pPr>
              <w:jc w:val="center"/>
              <w:rPr>
                <w:color w:val="000000"/>
              </w:rPr>
            </w:pPr>
            <w:r w:rsidRPr="006439E3">
              <w:rPr>
                <w:color w:val="000000"/>
              </w:rPr>
              <w:t>31 371</w:t>
            </w:r>
          </w:p>
        </w:tc>
      </w:tr>
    </w:tbl>
    <w:p w14:paraId="78250EFC" w14:textId="77777777" w:rsidR="00593CDC" w:rsidRPr="006439E3" w:rsidRDefault="00593CDC" w:rsidP="00593CDC">
      <w:pPr>
        <w:pStyle w:val="40"/>
        <w:ind w:left="397" w:firstLine="312"/>
        <w:rPr>
          <w:b/>
        </w:rPr>
      </w:pPr>
    </w:p>
    <w:p w14:paraId="40BCDDF2" w14:textId="77777777" w:rsidR="00593CDC" w:rsidRPr="006439E3"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0499C165" w14:textId="77777777" w:rsidTr="00A62A1A">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9B6542" w14:textId="77777777" w:rsidR="00593CDC" w:rsidRPr="006439E3" w:rsidRDefault="00593CDC"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C884E5F" w14:textId="77777777" w:rsidR="00593CDC" w:rsidRPr="006439E3" w:rsidRDefault="00593CDC" w:rsidP="00A62A1A">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4337199" w14:textId="77777777" w:rsidR="00593CDC" w:rsidRPr="006439E3" w:rsidRDefault="00593CDC" w:rsidP="00A62A1A">
            <w:pPr>
              <w:pStyle w:val="40"/>
              <w:ind w:right="-3260"/>
            </w:pPr>
            <w:r>
              <w:t xml:space="preserve">        </w:t>
            </w:r>
            <w:r w:rsidRPr="006439E3">
              <w:t>40 футов</w:t>
            </w:r>
          </w:p>
        </w:tc>
      </w:tr>
      <w:tr w:rsidR="00593CDC" w:rsidRPr="006439E3" w14:paraId="164C7F26" w14:textId="77777777" w:rsidTr="00A62A1A">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9CE5C2" w14:textId="77777777" w:rsidR="00593CDC" w:rsidRPr="006439E3"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3270172" w14:textId="77777777" w:rsidR="00593CDC" w:rsidRPr="006439E3" w:rsidRDefault="00593CDC" w:rsidP="00A62A1A">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A6F2E34" w14:textId="77777777" w:rsidR="00593CDC" w:rsidRPr="006439E3" w:rsidRDefault="00593CDC" w:rsidP="00A62A1A">
            <w:pPr>
              <w:pStyle w:val="40"/>
              <w:jc w:val="center"/>
            </w:pPr>
            <w:r w:rsidRPr="006439E3">
              <w:t>4 часа</w:t>
            </w:r>
          </w:p>
        </w:tc>
      </w:tr>
    </w:tbl>
    <w:p w14:paraId="0FB68AD5" w14:textId="77777777" w:rsidR="00593CDC" w:rsidRDefault="00593CDC" w:rsidP="00593CDC">
      <w:pPr>
        <w:pStyle w:val="40"/>
        <w:ind w:firstLine="720"/>
      </w:pPr>
    </w:p>
    <w:p w14:paraId="68F8BF6E"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29D4C5B0" w14:textId="77777777" w:rsidR="00593CDC" w:rsidRPr="006439E3" w:rsidRDefault="00593CDC" w:rsidP="00593CDC">
      <w:pPr>
        <w:pStyle w:val="40"/>
        <w:ind w:firstLine="720"/>
      </w:pPr>
    </w:p>
    <w:p w14:paraId="62B0CBE6" w14:textId="77777777" w:rsidR="00593CDC" w:rsidRPr="006439E3"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098A5C88"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8B2407" w14:textId="77777777" w:rsidR="00593CDC" w:rsidRPr="006439E3" w:rsidRDefault="00593CDC" w:rsidP="00A62A1A">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7BF1E27A" w14:textId="77777777" w:rsidR="00593CDC" w:rsidRPr="006439E3" w:rsidRDefault="00593CDC"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2CBBAAC8"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0C8AC6" w14:textId="77777777" w:rsidR="00593CDC" w:rsidRPr="006439E3"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8349EB4" w14:textId="77777777" w:rsidR="00593CDC" w:rsidRPr="006439E3" w:rsidRDefault="00593CDC" w:rsidP="00A62A1A">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05B931E4" w14:textId="77777777" w:rsidR="00593CDC" w:rsidRPr="006439E3" w:rsidRDefault="00593CDC" w:rsidP="00A62A1A">
            <w:pPr>
              <w:pStyle w:val="40"/>
              <w:jc w:val="center"/>
            </w:pPr>
            <w:r w:rsidRPr="006439E3">
              <w:t xml:space="preserve">40 фут </w:t>
            </w:r>
          </w:p>
        </w:tc>
      </w:tr>
      <w:tr w:rsidR="00593CDC" w:rsidRPr="006439E3" w14:paraId="59D1A7CB"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381EA" w14:textId="77777777" w:rsidR="00593CDC" w:rsidRPr="006439E3" w:rsidRDefault="00593CDC" w:rsidP="00A62A1A">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3EBBDE1" w14:textId="77777777" w:rsidR="00593CDC" w:rsidRPr="006439E3" w:rsidRDefault="00593CDC" w:rsidP="00A62A1A">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15E052B5" w14:textId="77777777" w:rsidR="00593CDC" w:rsidRPr="006439E3" w:rsidRDefault="00593CDC" w:rsidP="00A62A1A">
            <w:pPr>
              <w:jc w:val="center"/>
              <w:rPr>
                <w:color w:val="000000"/>
              </w:rPr>
            </w:pPr>
            <w:r w:rsidRPr="006439E3">
              <w:rPr>
                <w:color w:val="000000"/>
              </w:rPr>
              <w:t>1 323</w:t>
            </w:r>
          </w:p>
        </w:tc>
      </w:tr>
    </w:tbl>
    <w:p w14:paraId="5B1EFFDF" w14:textId="77777777" w:rsidR="00593CDC" w:rsidRPr="006439E3" w:rsidRDefault="00593CDC" w:rsidP="00593CDC">
      <w:pPr>
        <w:pStyle w:val="40"/>
        <w:ind w:left="397" w:firstLine="312"/>
        <w:jc w:val="center"/>
        <w:rPr>
          <w:b/>
          <w:u w:val="single"/>
        </w:rPr>
      </w:pPr>
    </w:p>
    <w:p w14:paraId="4F4AE1C8" w14:textId="77777777" w:rsidR="00593CDC" w:rsidRPr="006439E3" w:rsidRDefault="00593CDC" w:rsidP="00593CDC">
      <w:pPr>
        <w:pStyle w:val="40"/>
        <w:jc w:val="center"/>
        <w:rPr>
          <w:b/>
          <w:u w:val="single"/>
        </w:rPr>
      </w:pPr>
      <w:r w:rsidRPr="006439E3">
        <w:rPr>
          <w:b/>
          <w:u w:val="single"/>
        </w:rPr>
        <w:t>Перевозка контейнеров с неопасными грузами в г. Муром</w:t>
      </w:r>
    </w:p>
    <w:p w14:paraId="06C49259" w14:textId="77777777" w:rsidR="00593CDC" w:rsidRPr="006439E3" w:rsidRDefault="00593CDC" w:rsidP="00593CDC">
      <w:pPr>
        <w:pStyle w:val="40"/>
        <w:jc w:val="center"/>
        <w:rPr>
          <w:b/>
          <w:u w:val="single"/>
        </w:rPr>
      </w:pPr>
      <w:r w:rsidRPr="006439E3">
        <w:rPr>
          <w:b/>
          <w:u w:val="single"/>
        </w:rPr>
        <w:t xml:space="preserve"> и в  прилегающих районах</w:t>
      </w:r>
    </w:p>
    <w:p w14:paraId="3E2F07E5" w14:textId="77777777" w:rsidR="00593CDC" w:rsidRPr="006439E3" w:rsidRDefault="00593CDC" w:rsidP="00593CDC">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593CDC" w:rsidRPr="006439E3" w14:paraId="01360007" w14:textId="77777777" w:rsidTr="00A62A1A">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D4EB26F" w14:textId="77777777" w:rsidR="00593CDC" w:rsidRPr="006439E3" w:rsidRDefault="00593CDC" w:rsidP="00A62A1A">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2028C9" w14:textId="77777777" w:rsidR="00593CDC" w:rsidRPr="006439E3" w:rsidRDefault="00593CDC" w:rsidP="00A62A1A">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C98667" w14:textId="77777777" w:rsidR="00593CDC" w:rsidRPr="006439E3" w:rsidRDefault="00593CDC" w:rsidP="00A62A1A">
            <w:pPr>
              <w:jc w:val="center"/>
            </w:pPr>
            <w:r w:rsidRPr="006439E3">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w:t>
            </w:r>
            <w:r w:rsidRPr="006439E3">
              <w:lastRenderedPageBreak/>
              <w:t>контейнера и обратно), в рублях (без учета НДС)</w:t>
            </w:r>
          </w:p>
        </w:tc>
      </w:tr>
      <w:tr w:rsidR="00593CDC" w:rsidRPr="006439E3" w14:paraId="24B8D750" w14:textId="77777777" w:rsidTr="00A62A1A">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FABC185" w14:textId="77777777" w:rsidR="00593CDC" w:rsidRPr="006439E3" w:rsidRDefault="00593CDC" w:rsidP="00A62A1A">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4B2BCEE7" w14:textId="77777777" w:rsidR="00593CDC" w:rsidRPr="006439E3" w:rsidRDefault="00593CDC"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AD531D" w14:textId="77777777" w:rsidR="00593CDC" w:rsidRPr="006439E3" w:rsidRDefault="00593CDC" w:rsidP="00A62A1A">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65A63F1" w14:textId="77777777" w:rsidR="00593CDC" w:rsidRPr="006439E3" w:rsidRDefault="00593CDC" w:rsidP="00A62A1A">
            <w:pPr>
              <w:jc w:val="center"/>
            </w:pPr>
            <w:r w:rsidRPr="006439E3">
              <w:t>40 фут</w:t>
            </w:r>
          </w:p>
        </w:tc>
      </w:tr>
      <w:tr w:rsidR="00593CDC" w:rsidRPr="006439E3" w14:paraId="7C919865"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28EBD5" w14:textId="77777777" w:rsidR="00593CDC" w:rsidRPr="006439E3" w:rsidRDefault="00593CDC" w:rsidP="00A62A1A">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6EC2710" w14:textId="77777777" w:rsidR="00593CDC" w:rsidRPr="006439E3" w:rsidRDefault="00593CDC" w:rsidP="00A62A1A">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A3851A" w14:textId="77777777" w:rsidR="00593CDC" w:rsidRPr="006439E3" w:rsidRDefault="00593CDC" w:rsidP="00A62A1A">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360CB0" w14:textId="77777777" w:rsidR="00593CDC" w:rsidRPr="006439E3" w:rsidRDefault="00593CDC" w:rsidP="00A62A1A">
            <w:pPr>
              <w:jc w:val="center"/>
              <w:rPr>
                <w:color w:val="000000"/>
              </w:rPr>
            </w:pPr>
            <w:r w:rsidRPr="006439E3">
              <w:rPr>
                <w:color w:val="000000"/>
              </w:rPr>
              <w:t>3 813</w:t>
            </w:r>
          </w:p>
        </w:tc>
      </w:tr>
      <w:tr w:rsidR="00593CDC" w:rsidRPr="006439E3" w14:paraId="45F1A20E"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890606F" w14:textId="77777777" w:rsidR="00593CDC" w:rsidRPr="006439E3" w:rsidRDefault="00593CDC" w:rsidP="00A62A1A">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D08B5E" w14:textId="77777777" w:rsidR="00593CDC" w:rsidRPr="006439E3" w:rsidRDefault="00593CDC" w:rsidP="00A62A1A">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7F7788" w14:textId="77777777" w:rsidR="00593CDC" w:rsidRPr="006439E3" w:rsidRDefault="00593CDC" w:rsidP="00A62A1A">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11962D8" w14:textId="77777777" w:rsidR="00593CDC" w:rsidRPr="006439E3" w:rsidRDefault="00593CDC" w:rsidP="00A62A1A">
            <w:pPr>
              <w:jc w:val="center"/>
              <w:rPr>
                <w:color w:val="000000"/>
              </w:rPr>
            </w:pPr>
            <w:r w:rsidRPr="006439E3">
              <w:rPr>
                <w:color w:val="000000"/>
              </w:rPr>
              <w:t>4 160</w:t>
            </w:r>
          </w:p>
        </w:tc>
      </w:tr>
      <w:tr w:rsidR="00593CDC" w:rsidRPr="006439E3" w14:paraId="0CBB4B6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1E2C5A8" w14:textId="77777777" w:rsidR="00593CDC" w:rsidRPr="006439E3" w:rsidRDefault="00593CDC" w:rsidP="00A62A1A">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3C5A9C7" w14:textId="77777777" w:rsidR="00593CDC" w:rsidRPr="006439E3" w:rsidRDefault="00593CDC" w:rsidP="00A62A1A">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10F18C6" w14:textId="77777777" w:rsidR="00593CDC" w:rsidRPr="006439E3" w:rsidRDefault="00593CDC" w:rsidP="00A62A1A">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B3649D6" w14:textId="77777777" w:rsidR="00593CDC" w:rsidRPr="006439E3" w:rsidRDefault="00593CDC" w:rsidP="00A62A1A">
            <w:pPr>
              <w:jc w:val="center"/>
              <w:rPr>
                <w:color w:val="000000"/>
              </w:rPr>
            </w:pPr>
            <w:r w:rsidRPr="006439E3">
              <w:rPr>
                <w:color w:val="000000"/>
              </w:rPr>
              <w:t>3 952</w:t>
            </w:r>
          </w:p>
        </w:tc>
      </w:tr>
      <w:tr w:rsidR="00593CDC" w:rsidRPr="006439E3" w14:paraId="61B4F95A"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84915F3" w14:textId="77777777" w:rsidR="00593CDC" w:rsidRPr="006439E3" w:rsidRDefault="00593CDC" w:rsidP="00A62A1A">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DBC917" w14:textId="77777777" w:rsidR="00593CDC" w:rsidRPr="006439E3" w:rsidRDefault="00593CDC" w:rsidP="00A62A1A">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BE71F0" w14:textId="77777777" w:rsidR="00593CDC" w:rsidRPr="006439E3" w:rsidRDefault="00593CDC" w:rsidP="00A62A1A">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D25E451" w14:textId="77777777" w:rsidR="00593CDC" w:rsidRPr="006439E3" w:rsidRDefault="00593CDC" w:rsidP="00A62A1A">
            <w:pPr>
              <w:jc w:val="center"/>
              <w:rPr>
                <w:color w:val="000000"/>
              </w:rPr>
            </w:pPr>
            <w:r w:rsidRPr="006439E3">
              <w:rPr>
                <w:color w:val="000000"/>
              </w:rPr>
              <w:t>4 716</w:t>
            </w:r>
          </w:p>
        </w:tc>
      </w:tr>
      <w:tr w:rsidR="00593CDC" w:rsidRPr="006439E3" w14:paraId="532ED65E"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6CECA55" w14:textId="77777777" w:rsidR="00593CDC" w:rsidRPr="006439E3" w:rsidRDefault="00593CDC" w:rsidP="00A62A1A">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351A82" w14:textId="77777777" w:rsidR="00593CDC" w:rsidRPr="006439E3" w:rsidRDefault="00593CDC" w:rsidP="00A62A1A">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E46E256" w14:textId="77777777" w:rsidR="00593CDC" w:rsidRPr="006439E3" w:rsidRDefault="00593CDC" w:rsidP="00A62A1A">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65F9D9" w14:textId="77777777" w:rsidR="00593CDC" w:rsidRPr="006439E3" w:rsidRDefault="00593CDC" w:rsidP="00A62A1A">
            <w:pPr>
              <w:jc w:val="center"/>
              <w:rPr>
                <w:color w:val="000000"/>
              </w:rPr>
            </w:pPr>
            <w:r w:rsidRPr="006439E3">
              <w:rPr>
                <w:color w:val="000000"/>
              </w:rPr>
              <w:t>4 400</w:t>
            </w:r>
          </w:p>
        </w:tc>
      </w:tr>
      <w:tr w:rsidR="00593CDC" w:rsidRPr="006439E3" w14:paraId="7C71BAD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6E2BA80" w14:textId="77777777" w:rsidR="00593CDC" w:rsidRPr="006439E3" w:rsidRDefault="00593CDC" w:rsidP="00A62A1A">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199EFD" w14:textId="77777777" w:rsidR="00593CDC" w:rsidRPr="006439E3" w:rsidRDefault="00593CDC" w:rsidP="00A62A1A">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F50543" w14:textId="77777777" w:rsidR="00593CDC" w:rsidRPr="006439E3" w:rsidRDefault="00593CDC" w:rsidP="00A62A1A">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AD79B68" w14:textId="77777777" w:rsidR="00593CDC" w:rsidRPr="006439E3" w:rsidRDefault="00593CDC" w:rsidP="00A62A1A">
            <w:pPr>
              <w:jc w:val="center"/>
              <w:rPr>
                <w:color w:val="000000"/>
              </w:rPr>
            </w:pPr>
            <w:r w:rsidRPr="006439E3">
              <w:rPr>
                <w:color w:val="000000"/>
              </w:rPr>
              <w:t>4 746</w:t>
            </w:r>
          </w:p>
        </w:tc>
      </w:tr>
      <w:tr w:rsidR="00593CDC" w:rsidRPr="006439E3" w14:paraId="1A3607C2"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21A95E4" w14:textId="77777777" w:rsidR="00593CDC" w:rsidRPr="006439E3" w:rsidRDefault="00593CDC" w:rsidP="00A62A1A">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0F50AFE" w14:textId="77777777" w:rsidR="00593CDC" w:rsidRPr="006439E3" w:rsidRDefault="00593CDC" w:rsidP="00A62A1A">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B390D6" w14:textId="77777777" w:rsidR="00593CDC" w:rsidRPr="006439E3" w:rsidRDefault="00593CDC" w:rsidP="00A62A1A">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C81E0F" w14:textId="77777777" w:rsidR="00593CDC" w:rsidRPr="006439E3" w:rsidRDefault="00593CDC" w:rsidP="00A62A1A">
            <w:pPr>
              <w:jc w:val="center"/>
              <w:rPr>
                <w:color w:val="000000"/>
              </w:rPr>
            </w:pPr>
            <w:r w:rsidRPr="006439E3">
              <w:rPr>
                <w:color w:val="000000"/>
              </w:rPr>
              <w:t>5 094</w:t>
            </w:r>
          </w:p>
        </w:tc>
      </w:tr>
      <w:tr w:rsidR="00593CDC" w:rsidRPr="006439E3" w14:paraId="0C432CF2"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5D45CF1" w14:textId="77777777" w:rsidR="00593CDC" w:rsidRPr="006439E3" w:rsidRDefault="00593CDC" w:rsidP="00A62A1A">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FE5D9E" w14:textId="77777777" w:rsidR="00593CDC" w:rsidRPr="006439E3" w:rsidRDefault="00593CDC" w:rsidP="00A62A1A">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F5A6EF5" w14:textId="77777777" w:rsidR="00593CDC" w:rsidRPr="006439E3" w:rsidRDefault="00593CDC" w:rsidP="00A62A1A">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B5F90CF" w14:textId="77777777" w:rsidR="00593CDC" w:rsidRPr="006439E3" w:rsidRDefault="00593CDC" w:rsidP="00A62A1A">
            <w:pPr>
              <w:jc w:val="center"/>
              <w:rPr>
                <w:color w:val="000000"/>
              </w:rPr>
            </w:pPr>
            <w:r w:rsidRPr="006439E3">
              <w:rPr>
                <w:color w:val="000000"/>
              </w:rPr>
              <w:t>6 135</w:t>
            </w:r>
          </w:p>
        </w:tc>
      </w:tr>
      <w:tr w:rsidR="00593CDC" w:rsidRPr="006439E3" w14:paraId="25B687F5"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81FE7EE" w14:textId="77777777" w:rsidR="00593CDC" w:rsidRPr="006439E3" w:rsidRDefault="00593CDC" w:rsidP="00A62A1A">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1148C9" w14:textId="77777777" w:rsidR="00593CDC" w:rsidRPr="006439E3" w:rsidRDefault="00593CDC" w:rsidP="00A62A1A">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22311E" w14:textId="77777777" w:rsidR="00593CDC" w:rsidRPr="006439E3" w:rsidRDefault="00593CDC" w:rsidP="00A62A1A">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7C32D88" w14:textId="77777777" w:rsidR="00593CDC" w:rsidRPr="006439E3" w:rsidRDefault="00593CDC" w:rsidP="00A62A1A">
            <w:pPr>
              <w:jc w:val="center"/>
              <w:rPr>
                <w:color w:val="000000"/>
              </w:rPr>
            </w:pPr>
            <w:r w:rsidRPr="006439E3">
              <w:rPr>
                <w:color w:val="000000"/>
              </w:rPr>
              <w:t>7 524</w:t>
            </w:r>
          </w:p>
        </w:tc>
      </w:tr>
      <w:tr w:rsidR="00593CDC" w:rsidRPr="006439E3" w14:paraId="3C909AA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68A9BC4" w14:textId="77777777" w:rsidR="00593CDC" w:rsidRPr="006439E3" w:rsidRDefault="00593CDC" w:rsidP="00A62A1A">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E869F44" w14:textId="77777777" w:rsidR="00593CDC" w:rsidRPr="006439E3" w:rsidRDefault="00593CDC" w:rsidP="00A62A1A">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D98F794" w14:textId="77777777" w:rsidR="00593CDC" w:rsidRPr="006439E3" w:rsidRDefault="00593CDC" w:rsidP="00A62A1A">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5EB69E" w14:textId="77777777" w:rsidR="00593CDC" w:rsidRPr="006439E3" w:rsidRDefault="00593CDC" w:rsidP="00A62A1A">
            <w:pPr>
              <w:jc w:val="center"/>
              <w:rPr>
                <w:color w:val="000000"/>
              </w:rPr>
            </w:pPr>
            <w:r w:rsidRPr="006439E3">
              <w:rPr>
                <w:color w:val="000000"/>
              </w:rPr>
              <w:t>8 219</w:t>
            </w:r>
          </w:p>
        </w:tc>
      </w:tr>
      <w:tr w:rsidR="00593CDC" w:rsidRPr="006439E3" w14:paraId="14C0E0A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28A9912" w14:textId="77777777" w:rsidR="00593CDC" w:rsidRPr="006439E3" w:rsidRDefault="00593CDC" w:rsidP="00A62A1A">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1F002F" w14:textId="77777777" w:rsidR="00593CDC" w:rsidRPr="006439E3" w:rsidRDefault="00593CDC" w:rsidP="00A62A1A">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256F134" w14:textId="77777777" w:rsidR="00593CDC" w:rsidRPr="006439E3" w:rsidRDefault="00593CDC" w:rsidP="00A62A1A">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702179" w14:textId="77777777" w:rsidR="00593CDC" w:rsidRPr="006439E3" w:rsidRDefault="00593CDC" w:rsidP="00A62A1A">
            <w:pPr>
              <w:jc w:val="center"/>
              <w:rPr>
                <w:color w:val="000000"/>
              </w:rPr>
            </w:pPr>
            <w:r w:rsidRPr="006439E3">
              <w:rPr>
                <w:color w:val="000000"/>
              </w:rPr>
              <w:t>9 609</w:t>
            </w:r>
          </w:p>
        </w:tc>
      </w:tr>
      <w:tr w:rsidR="00593CDC" w:rsidRPr="006439E3" w14:paraId="20BFFD9B"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677E56D" w14:textId="77777777" w:rsidR="00593CDC" w:rsidRPr="006439E3" w:rsidRDefault="00593CDC" w:rsidP="00A62A1A">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0A95042" w14:textId="77777777" w:rsidR="00593CDC" w:rsidRPr="006439E3" w:rsidRDefault="00593CDC" w:rsidP="00A62A1A">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A78964A" w14:textId="77777777" w:rsidR="00593CDC" w:rsidRPr="006439E3" w:rsidRDefault="00593CDC" w:rsidP="00A62A1A">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F2A9C6D" w14:textId="77777777" w:rsidR="00593CDC" w:rsidRPr="006439E3" w:rsidRDefault="00593CDC" w:rsidP="00A62A1A">
            <w:pPr>
              <w:jc w:val="center"/>
              <w:rPr>
                <w:color w:val="000000"/>
              </w:rPr>
            </w:pPr>
            <w:r w:rsidRPr="006439E3">
              <w:rPr>
                <w:color w:val="000000"/>
              </w:rPr>
              <w:t>10 998</w:t>
            </w:r>
          </w:p>
        </w:tc>
      </w:tr>
      <w:tr w:rsidR="00593CDC" w:rsidRPr="006439E3" w14:paraId="28C19C83"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070EE77" w14:textId="77777777" w:rsidR="00593CDC" w:rsidRPr="006439E3" w:rsidRDefault="00593CDC" w:rsidP="00A62A1A">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77905D4" w14:textId="77777777" w:rsidR="00593CDC" w:rsidRPr="006439E3" w:rsidRDefault="00593CDC" w:rsidP="00A62A1A">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8E14B24" w14:textId="77777777" w:rsidR="00593CDC" w:rsidRPr="006439E3" w:rsidRDefault="00593CDC" w:rsidP="00A62A1A">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0C811B" w14:textId="77777777" w:rsidR="00593CDC" w:rsidRPr="006439E3" w:rsidRDefault="00593CDC" w:rsidP="00A62A1A">
            <w:pPr>
              <w:jc w:val="center"/>
              <w:rPr>
                <w:color w:val="000000"/>
              </w:rPr>
            </w:pPr>
            <w:r w:rsidRPr="006439E3">
              <w:rPr>
                <w:color w:val="000000"/>
              </w:rPr>
              <w:t>13 081</w:t>
            </w:r>
          </w:p>
        </w:tc>
      </w:tr>
      <w:tr w:rsidR="00593CDC" w:rsidRPr="006439E3" w14:paraId="6330094E"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69E0DCE" w14:textId="77777777" w:rsidR="00593CDC" w:rsidRPr="006439E3" w:rsidRDefault="00593CDC" w:rsidP="00A62A1A">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88464DD" w14:textId="77777777" w:rsidR="00593CDC" w:rsidRPr="006439E3" w:rsidRDefault="00593CDC" w:rsidP="00A62A1A">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1E41A3" w14:textId="77777777" w:rsidR="00593CDC" w:rsidRPr="006439E3" w:rsidRDefault="00593CDC" w:rsidP="00A62A1A">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5C8CB67" w14:textId="77777777" w:rsidR="00593CDC" w:rsidRPr="006439E3" w:rsidRDefault="00593CDC" w:rsidP="00A62A1A">
            <w:pPr>
              <w:jc w:val="center"/>
              <w:rPr>
                <w:color w:val="000000"/>
              </w:rPr>
            </w:pPr>
            <w:r w:rsidRPr="006439E3">
              <w:rPr>
                <w:color w:val="000000"/>
              </w:rPr>
              <w:t>13 776</w:t>
            </w:r>
          </w:p>
        </w:tc>
      </w:tr>
    </w:tbl>
    <w:p w14:paraId="44E1DBD6" w14:textId="77777777" w:rsidR="00593CDC" w:rsidRPr="006439E3"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6439E3" w14:paraId="4B57BACC" w14:textId="77777777" w:rsidTr="00A62A1A">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BB8D2A" w14:textId="77777777" w:rsidR="00593CDC" w:rsidRPr="006439E3" w:rsidRDefault="00593CDC"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12357BA" w14:textId="77777777" w:rsidR="00593CDC" w:rsidRPr="006439E3" w:rsidRDefault="00593CDC" w:rsidP="00A62A1A">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23E961C0" w14:textId="77777777" w:rsidR="00593CDC" w:rsidRPr="006439E3" w:rsidRDefault="00593CDC" w:rsidP="00A62A1A">
            <w:pPr>
              <w:pStyle w:val="40"/>
              <w:ind w:right="-3260"/>
            </w:pPr>
            <w:r w:rsidRPr="006439E3">
              <w:t xml:space="preserve">      40 футов</w:t>
            </w:r>
          </w:p>
        </w:tc>
      </w:tr>
      <w:tr w:rsidR="00593CDC" w:rsidRPr="006439E3" w14:paraId="55DA7B4C" w14:textId="77777777" w:rsidTr="00A62A1A">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A5F8DA" w14:textId="77777777" w:rsidR="00593CDC" w:rsidRPr="006439E3"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D48ADBF" w14:textId="77777777" w:rsidR="00593CDC" w:rsidRPr="006439E3" w:rsidRDefault="00593CDC" w:rsidP="00A62A1A">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083E3741" w14:textId="77777777" w:rsidR="00593CDC" w:rsidRPr="006439E3" w:rsidRDefault="00593CDC" w:rsidP="00A62A1A">
            <w:pPr>
              <w:pStyle w:val="40"/>
              <w:jc w:val="center"/>
            </w:pPr>
            <w:r w:rsidRPr="006439E3">
              <w:t>4 часа</w:t>
            </w:r>
          </w:p>
        </w:tc>
      </w:tr>
    </w:tbl>
    <w:p w14:paraId="39B905C6" w14:textId="77777777" w:rsidR="00593CDC" w:rsidRPr="006439E3" w:rsidRDefault="00593CDC" w:rsidP="00593CDC">
      <w:pPr>
        <w:pStyle w:val="40"/>
        <w:ind w:firstLine="720"/>
      </w:pPr>
    </w:p>
    <w:p w14:paraId="0A1F5DBE"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705BE935" w14:textId="77777777" w:rsidR="00593CDC" w:rsidRPr="006439E3" w:rsidRDefault="00593CDC" w:rsidP="00593CDC">
      <w:pPr>
        <w:pStyle w:val="40"/>
        <w:ind w:firstLine="720"/>
      </w:pPr>
    </w:p>
    <w:p w14:paraId="110E9662" w14:textId="77777777" w:rsidR="00593CDC" w:rsidRPr="006439E3" w:rsidRDefault="00593CDC" w:rsidP="00593CDC">
      <w:pPr>
        <w:pStyle w:val="40"/>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593CDC" w:rsidRPr="006439E3" w14:paraId="68B1179D" w14:textId="77777777" w:rsidTr="00A62A1A">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7ABF874" w14:textId="77777777" w:rsidR="00593CDC" w:rsidRPr="006439E3" w:rsidRDefault="00593CDC" w:rsidP="00A62A1A">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B676597" w14:textId="77777777" w:rsidR="00593CDC" w:rsidRPr="006439E3" w:rsidRDefault="00593CDC" w:rsidP="00A62A1A">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706F0212" w14:textId="77777777" w:rsidTr="00A62A1A">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CE3BFFE" w14:textId="77777777" w:rsidR="00593CDC" w:rsidRPr="006439E3" w:rsidRDefault="00593CDC" w:rsidP="00A62A1A">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496AEE" w14:textId="77777777" w:rsidR="00593CDC" w:rsidRPr="006439E3" w:rsidRDefault="00593CDC" w:rsidP="00A62A1A">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982FD0" w14:textId="77777777" w:rsidR="00593CDC" w:rsidRPr="006439E3" w:rsidRDefault="00593CDC" w:rsidP="00A62A1A">
            <w:pPr>
              <w:jc w:val="center"/>
            </w:pPr>
            <w:r w:rsidRPr="006439E3">
              <w:t>40 фут</w:t>
            </w:r>
          </w:p>
        </w:tc>
      </w:tr>
      <w:tr w:rsidR="00593CDC" w:rsidRPr="006439E3" w14:paraId="4F00D7C6" w14:textId="77777777" w:rsidTr="00A62A1A">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6DAF5FA0" w14:textId="77777777" w:rsidR="00593CDC" w:rsidRPr="006439E3" w:rsidRDefault="00593CDC"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F47D53" w14:textId="77777777" w:rsidR="00593CDC" w:rsidRPr="006439E3" w:rsidRDefault="00593CDC" w:rsidP="00A62A1A">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D78D143" w14:textId="77777777" w:rsidR="00593CDC" w:rsidRPr="006439E3" w:rsidRDefault="00593CDC" w:rsidP="00A62A1A">
            <w:pPr>
              <w:jc w:val="center"/>
              <w:rPr>
                <w:color w:val="000000"/>
              </w:rPr>
            </w:pPr>
            <w:r w:rsidRPr="006439E3">
              <w:rPr>
                <w:color w:val="000000"/>
              </w:rPr>
              <w:t>1 322</w:t>
            </w:r>
          </w:p>
        </w:tc>
      </w:tr>
    </w:tbl>
    <w:p w14:paraId="6E629813" w14:textId="77777777" w:rsidR="00593CDC" w:rsidRPr="006439E3" w:rsidRDefault="00593CDC" w:rsidP="00593CDC">
      <w:pPr>
        <w:pStyle w:val="40"/>
        <w:ind w:firstLine="720"/>
      </w:pPr>
    </w:p>
    <w:p w14:paraId="5771063D" w14:textId="77777777" w:rsidR="00593CDC" w:rsidRPr="006439E3" w:rsidRDefault="00593CDC" w:rsidP="00593CDC">
      <w:pPr>
        <w:pStyle w:val="40"/>
        <w:jc w:val="center"/>
        <w:rPr>
          <w:b/>
          <w:u w:val="single"/>
        </w:rPr>
      </w:pPr>
      <w:r w:rsidRPr="006439E3">
        <w:rPr>
          <w:b/>
          <w:u w:val="single"/>
        </w:rPr>
        <w:t xml:space="preserve">Перевозка контейнеров с опасными грузами в г. Муром </w:t>
      </w:r>
    </w:p>
    <w:p w14:paraId="26093D62" w14:textId="77777777" w:rsidR="00593CDC" w:rsidRPr="006439E3" w:rsidRDefault="00593CDC" w:rsidP="00593CDC">
      <w:pPr>
        <w:pStyle w:val="40"/>
        <w:jc w:val="center"/>
        <w:rPr>
          <w:b/>
          <w:u w:val="single"/>
        </w:rPr>
      </w:pPr>
      <w:r w:rsidRPr="006439E3">
        <w:rPr>
          <w:b/>
          <w:u w:val="single"/>
        </w:rPr>
        <w:t>и в  прилегающих районах</w:t>
      </w:r>
    </w:p>
    <w:p w14:paraId="4B84AFAB" w14:textId="77777777" w:rsidR="00593CDC" w:rsidRPr="006439E3" w:rsidRDefault="00593CDC" w:rsidP="00593CDC">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593CDC" w:rsidRPr="006439E3" w14:paraId="54D6535F" w14:textId="77777777" w:rsidTr="00A62A1A">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C540F82" w14:textId="77777777" w:rsidR="00593CDC" w:rsidRPr="006439E3" w:rsidRDefault="00593CDC" w:rsidP="00A62A1A">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FE3C6A3" w14:textId="77777777" w:rsidR="00593CDC" w:rsidRPr="006439E3" w:rsidRDefault="00593CDC" w:rsidP="00A62A1A">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048684E" w14:textId="77777777" w:rsidR="00593CDC" w:rsidRPr="006439E3" w:rsidRDefault="00593CDC" w:rsidP="00A62A1A">
            <w:pPr>
              <w:jc w:val="center"/>
            </w:pPr>
            <w:r w:rsidRPr="006439E3">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w:t>
            </w:r>
            <w:r w:rsidRPr="006439E3">
              <w:lastRenderedPageBreak/>
              <w:t>от терминала к месту погрузки/выгрузки контейнера и обратно), в рублях (без учета НДС)</w:t>
            </w:r>
          </w:p>
        </w:tc>
      </w:tr>
      <w:tr w:rsidR="00593CDC" w:rsidRPr="006439E3" w14:paraId="1A19433F" w14:textId="77777777" w:rsidTr="00A62A1A">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D4957F3" w14:textId="77777777" w:rsidR="00593CDC" w:rsidRPr="006439E3" w:rsidRDefault="00593CDC" w:rsidP="00A62A1A">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41BFE975" w14:textId="77777777" w:rsidR="00593CDC" w:rsidRPr="006439E3" w:rsidRDefault="00593CDC"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A6C01B8" w14:textId="77777777" w:rsidR="00593CDC" w:rsidRPr="006439E3" w:rsidRDefault="00593CDC" w:rsidP="00A62A1A">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8AF658" w14:textId="77777777" w:rsidR="00593CDC" w:rsidRPr="006439E3" w:rsidRDefault="00593CDC" w:rsidP="00A62A1A">
            <w:pPr>
              <w:jc w:val="center"/>
            </w:pPr>
            <w:r w:rsidRPr="006439E3">
              <w:t>40 фут</w:t>
            </w:r>
          </w:p>
        </w:tc>
      </w:tr>
      <w:tr w:rsidR="00593CDC" w:rsidRPr="006439E3" w14:paraId="49DF894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63580FB" w14:textId="77777777" w:rsidR="00593CDC" w:rsidRPr="006439E3" w:rsidRDefault="00593CDC" w:rsidP="00A62A1A">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DA206C2" w14:textId="77777777" w:rsidR="00593CDC" w:rsidRPr="006439E3" w:rsidRDefault="00593CDC" w:rsidP="00A62A1A">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BEA17B2" w14:textId="77777777" w:rsidR="00593CDC" w:rsidRPr="006439E3" w:rsidRDefault="00593CDC" w:rsidP="00A62A1A">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E9BCBA0" w14:textId="77777777" w:rsidR="00593CDC" w:rsidRPr="006439E3" w:rsidRDefault="00593CDC" w:rsidP="00A62A1A">
            <w:pPr>
              <w:jc w:val="center"/>
              <w:rPr>
                <w:color w:val="000000"/>
              </w:rPr>
            </w:pPr>
            <w:r w:rsidRPr="006439E3">
              <w:rPr>
                <w:color w:val="000000"/>
              </w:rPr>
              <w:t>3 813</w:t>
            </w:r>
          </w:p>
        </w:tc>
      </w:tr>
      <w:tr w:rsidR="00593CDC" w:rsidRPr="006439E3" w14:paraId="109EB0E5"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FA31016" w14:textId="77777777" w:rsidR="00593CDC" w:rsidRPr="006439E3" w:rsidRDefault="00593CDC" w:rsidP="00A62A1A">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DACEFE9" w14:textId="77777777" w:rsidR="00593CDC" w:rsidRPr="006439E3" w:rsidRDefault="00593CDC" w:rsidP="00A62A1A">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E7CA844" w14:textId="77777777" w:rsidR="00593CDC" w:rsidRPr="006439E3" w:rsidRDefault="00593CDC" w:rsidP="00A62A1A">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5024C1" w14:textId="77777777" w:rsidR="00593CDC" w:rsidRPr="006439E3" w:rsidRDefault="00593CDC" w:rsidP="00A62A1A">
            <w:pPr>
              <w:jc w:val="center"/>
              <w:rPr>
                <w:color w:val="000000"/>
              </w:rPr>
            </w:pPr>
            <w:r w:rsidRPr="006439E3">
              <w:rPr>
                <w:color w:val="000000"/>
              </w:rPr>
              <w:t>4 160</w:t>
            </w:r>
          </w:p>
        </w:tc>
      </w:tr>
      <w:tr w:rsidR="00593CDC" w:rsidRPr="006439E3" w14:paraId="056BB32B"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2F4FE2F" w14:textId="77777777" w:rsidR="00593CDC" w:rsidRPr="006439E3" w:rsidRDefault="00593CDC" w:rsidP="00A62A1A">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C8255D" w14:textId="77777777" w:rsidR="00593CDC" w:rsidRPr="006439E3" w:rsidRDefault="00593CDC" w:rsidP="00A62A1A">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84E6E40" w14:textId="77777777" w:rsidR="00593CDC" w:rsidRPr="006439E3" w:rsidRDefault="00593CDC" w:rsidP="00A62A1A">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E864B2" w14:textId="77777777" w:rsidR="00593CDC" w:rsidRPr="006439E3" w:rsidRDefault="00593CDC" w:rsidP="00A62A1A">
            <w:pPr>
              <w:jc w:val="center"/>
              <w:rPr>
                <w:color w:val="000000"/>
              </w:rPr>
            </w:pPr>
            <w:r w:rsidRPr="006439E3">
              <w:rPr>
                <w:color w:val="000000"/>
              </w:rPr>
              <w:t>3 952</w:t>
            </w:r>
          </w:p>
        </w:tc>
      </w:tr>
      <w:tr w:rsidR="00593CDC" w:rsidRPr="006439E3" w14:paraId="61A2C48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FC53C6F" w14:textId="77777777" w:rsidR="00593CDC" w:rsidRPr="006439E3" w:rsidRDefault="00593CDC" w:rsidP="00A62A1A">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AC3090" w14:textId="77777777" w:rsidR="00593CDC" w:rsidRPr="006439E3" w:rsidRDefault="00593CDC" w:rsidP="00A62A1A">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CFCDAC" w14:textId="77777777" w:rsidR="00593CDC" w:rsidRPr="006439E3" w:rsidRDefault="00593CDC" w:rsidP="00A62A1A">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11EC4C" w14:textId="77777777" w:rsidR="00593CDC" w:rsidRPr="006439E3" w:rsidRDefault="00593CDC" w:rsidP="00A62A1A">
            <w:pPr>
              <w:jc w:val="center"/>
              <w:rPr>
                <w:color w:val="000000"/>
              </w:rPr>
            </w:pPr>
            <w:r w:rsidRPr="006439E3">
              <w:rPr>
                <w:color w:val="000000"/>
              </w:rPr>
              <w:t>4 716</w:t>
            </w:r>
          </w:p>
        </w:tc>
      </w:tr>
      <w:tr w:rsidR="00593CDC" w:rsidRPr="006439E3" w14:paraId="7A1702C5"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C5B1DC2" w14:textId="77777777" w:rsidR="00593CDC" w:rsidRPr="006439E3" w:rsidRDefault="00593CDC" w:rsidP="00A62A1A">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E915F5D" w14:textId="77777777" w:rsidR="00593CDC" w:rsidRPr="006439E3" w:rsidRDefault="00593CDC" w:rsidP="00A62A1A">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A043BFD" w14:textId="77777777" w:rsidR="00593CDC" w:rsidRPr="006439E3" w:rsidRDefault="00593CDC" w:rsidP="00A62A1A">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7E4483" w14:textId="77777777" w:rsidR="00593CDC" w:rsidRPr="006439E3" w:rsidRDefault="00593CDC" w:rsidP="00A62A1A">
            <w:pPr>
              <w:jc w:val="center"/>
              <w:rPr>
                <w:color w:val="000000"/>
              </w:rPr>
            </w:pPr>
            <w:r w:rsidRPr="006439E3">
              <w:rPr>
                <w:color w:val="000000"/>
              </w:rPr>
              <w:t>4 400</w:t>
            </w:r>
          </w:p>
        </w:tc>
      </w:tr>
      <w:tr w:rsidR="00593CDC" w:rsidRPr="006439E3" w14:paraId="0EF08203"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FD22DB6" w14:textId="77777777" w:rsidR="00593CDC" w:rsidRPr="006439E3" w:rsidRDefault="00593CDC" w:rsidP="00A62A1A">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D30798F" w14:textId="77777777" w:rsidR="00593CDC" w:rsidRPr="006439E3" w:rsidRDefault="00593CDC" w:rsidP="00A62A1A">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7B41FA4" w14:textId="77777777" w:rsidR="00593CDC" w:rsidRPr="006439E3" w:rsidRDefault="00593CDC" w:rsidP="00A62A1A">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42EB55E" w14:textId="77777777" w:rsidR="00593CDC" w:rsidRPr="006439E3" w:rsidRDefault="00593CDC" w:rsidP="00A62A1A">
            <w:pPr>
              <w:jc w:val="center"/>
              <w:rPr>
                <w:color w:val="000000"/>
              </w:rPr>
            </w:pPr>
            <w:r w:rsidRPr="006439E3">
              <w:rPr>
                <w:color w:val="000000"/>
              </w:rPr>
              <w:t>4 746</w:t>
            </w:r>
          </w:p>
        </w:tc>
      </w:tr>
      <w:tr w:rsidR="00593CDC" w:rsidRPr="006439E3" w14:paraId="2AA9BCE4"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BB85CAB" w14:textId="77777777" w:rsidR="00593CDC" w:rsidRPr="006439E3" w:rsidRDefault="00593CDC" w:rsidP="00A62A1A">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C7F313" w14:textId="77777777" w:rsidR="00593CDC" w:rsidRPr="006439E3" w:rsidRDefault="00593CDC" w:rsidP="00A62A1A">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3C4E968" w14:textId="77777777" w:rsidR="00593CDC" w:rsidRPr="006439E3" w:rsidRDefault="00593CDC" w:rsidP="00A62A1A">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3B1BE3" w14:textId="77777777" w:rsidR="00593CDC" w:rsidRPr="006439E3" w:rsidRDefault="00593CDC" w:rsidP="00A62A1A">
            <w:pPr>
              <w:jc w:val="center"/>
              <w:rPr>
                <w:color w:val="000000"/>
              </w:rPr>
            </w:pPr>
            <w:r w:rsidRPr="006439E3">
              <w:rPr>
                <w:color w:val="000000"/>
              </w:rPr>
              <w:t>5 094</w:t>
            </w:r>
          </w:p>
        </w:tc>
      </w:tr>
      <w:tr w:rsidR="00593CDC" w:rsidRPr="006439E3" w14:paraId="63D10AC1"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CC0401C" w14:textId="77777777" w:rsidR="00593CDC" w:rsidRPr="006439E3" w:rsidRDefault="00593CDC" w:rsidP="00A62A1A">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683E61" w14:textId="77777777" w:rsidR="00593CDC" w:rsidRPr="006439E3" w:rsidRDefault="00593CDC" w:rsidP="00A62A1A">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2DB84C" w14:textId="77777777" w:rsidR="00593CDC" w:rsidRPr="006439E3" w:rsidRDefault="00593CDC" w:rsidP="00A62A1A">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D042A21" w14:textId="77777777" w:rsidR="00593CDC" w:rsidRPr="006439E3" w:rsidRDefault="00593CDC" w:rsidP="00A62A1A">
            <w:pPr>
              <w:jc w:val="center"/>
              <w:rPr>
                <w:color w:val="000000"/>
              </w:rPr>
            </w:pPr>
            <w:r w:rsidRPr="006439E3">
              <w:rPr>
                <w:color w:val="000000"/>
              </w:rPr>
              <w:t>6 135</w:t>
            </w:r>
          </w:p>
        </w:tc>
      </w:tr>
      <w:tr w:rsidR="00593CDC" w:rsidRPr="006439E3" w14:paraId="6DC4BB1B"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59674FD" w14:textId="77777777" w:rsidR="00593CDC" w:rsidRPr="006439E3" w:rsidRDefault="00593CDC" w:rsidP="00A62A1A">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12F6CF" w14:textId="77777777" w:rsidR="00593CDC" w:rsidRPr="006439E3" w:rsidRDefault="00593CDC" w:rsidP="00A62A1A">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93486D" w14:textId="77777777" w:rsidR="00593CDC" w:rsidRPr="006439E3" w:rsidRDefault="00593CDC" w:rsidP="00A62A1A">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F4E66A6" w14:textId="77777777" w:rsidR="00593CDC" w:rsidRPr="006439E3" w:rsidRDefault="00593CDC" w:rsidP="00A62A1A">
            <w:pPr>
              <w:jc w:val="center"/>
              <w:rPr>
                <w:color w:val="000000"/>
              </w:rPr>
            </w:pPr>
            <w:r w:rsidRPr="006439E3">
              <w:rPr>
                <w:color w:val="000000"/>
              </w:rPr>
              <w:t>7 524</w:t>
            </w:r>
          </w:p>
        </w:tc>
      </w:tr>
      <w:tr w:rsidR="00593CDC" w:rsidRPr="006439E3" w14:paraId="3828F18A"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F4ADB9E" w14:textId="77777777" w:rsidR="00593CDC" w:rsidRPr="006439E3" w:rsidRDefault="00593CDC" w:rsidP="00A62A1A">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5D809F2" w14:textId="77777777" w:rsidR="00593CDC" w:rsidRPr="006439E3" w:rsidRDefault="00593CDC" w:rsidP="00A62A1A">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C02890B" w14:textId="77777777" w:rsidR="00593CDC" w:rsidRPr="006439E3" w:rsidRDefault="00593CDC" w:rsidP="00A62A1A">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5035B2" w14:textId="77777777" w:rsidR="00593CDC" w:rsidRPr="006439E3" w:rsidRDefault="00593CDC" w:rsidP="00A62A1A">
            <w:pPr>
              <w:jc w:val="center"/>
              <w:rPr>
                <w:color w:val="000000"/>
              </w:rPr>
            </w:pPr>
            <w:r w:rsidRPr="006439E3">
              <w:rPr>
                <w:color w:val="000000"/>
              </w:rPr>
              <w:t>8 219</w:t>
            </w:r>
          </w:p>
        </w:tc>
      </w:tr>
      <w:tr w:rsidR="00593CDC" w:rsidRPr="006439E3" w14:paraId="506601F2"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5C708FC" w14:textId="77777777" w:rsidR="00593CDC" w:rsidRPr="006439E3" w:rsidRDefault="00593CDC" w:rsidP="00A62A1A">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B07AD3" w14:textId="77777777" w:rsidR="00593CDC" w:rsidRPr="006439E3" w:rsidRDefault="00593CDC" w:rsidP="00A62A1A">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064AAE0" w14:textId="77777777" w:rsidR="00593CDC" w:rsidRPr="006439E3" w:rsidRDefault="00593CDC" w:rsidP="00A62A1A">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FC0C06" w14:textId="77777777" w:rsidR="00593CDC" w:rsidRPr="006439E3" w:rsidRDefault="00593CDC" w:rsidP="00A62A1A">
            <w:pPr>
              <w:jc w:val="center"/>
              <w:rPr>
                <w:color w:val="000000"/>
              </w:rPr>
            </w:pPr>
            <w:r w:rsidRPr="006439E3">
              <w:rPr>
                <w:color w:val="000000"/>
              </w:rPr>
              <w:t>9 609</w:t>
            </w:r>
          </w:p>
        </w:tc>
      </w:tr>
      <w:tr w:rsidR="00593CDC" w:rsidRPr="006439E3" w14:paraId="14C56ECE"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46578E1" w14:textId="77777777" w:rsidR="00593CDC" w:rsidRPr="006439E3" w:rsidRDefault="00593CDC" w:rsidP="00A62A1A">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DB3304" w14:textId="77777777" w:rsidR="00593CDC" w:rsidRPr="006439E3" w:rsidRDefault="00593CDC" w:rsidP="00A62A1A">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411438" w14:textId="77777777" w:rsidR="00593CDC" w:rsidRPr="006439E3" w:rsidRDefault="00593CDC" w:rsidP="00A62A1A">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AB1743F" w14:textId="77777777" w:rsidR="00593CDC" w:rsidRPr="006439E3" w:rsidRDefault="00593CDC" w:rsidP="00A62A1A">
            <w:pPr>
              <w:jc w:val="center"/>
              <w:rPr>
                <w:color w:val="000000"/>
              </w:rPr>
            </w:pPr>
            <w:r w:rsidRPr="006439E3">
              <w:rPr>
                <w:color w:val="000000"/>
              </w:rPr>
              <w:t>10 998</w:t>
            </w:r>
          </w:p>
        </w:tc>
      </w:tr>
      <w:tr w:rsidR="00593CDC" w:rsidRPr="006439E3" w14:paraId="36D3260A"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538871C" w14:textId="77777777" w:rsidR="00593CDC" w:rsidRPr="006439E3" w:rsidRDefault="00593CDC" w:rsidP="00A62A1A">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A438CE" w14:textId="77777777" w:rsidR="00593CDC" w:rsidRPr="006439E3" w:rsidRDefault="00593CDC" w:rsidP="00A62A1A">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240595" w14:textId="77777777" w:rsidR="00593CDC" w:rsidRPr="006439E3" w:rsidRDefault="00593CDC" w:rsidP="00A62A1A">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FF721A9" w14:textId="77777777" w:rsidR="00593CDC" w:rsidRPr="006439E3" w:rsidRDefault="00593CDC" w:rsidP="00A62A1A">
            <w:pPr>
              <w:jc w:val="center"/>
              <w:rPr>
                <w:color w:val="000000"/>
              </w:rPr>
            </w:pPr>
            <w:r w:rsidRPr="006439E3">
              <w:rPr>
                <w:color w:val="000000"/>
              </w:rPr>
              <w:t>13 081</w:t>
            </w:r>
          </w:p>
        </w:tc>
      </w:tr>
      <w:tr w:rsidR="00593CDC" w:rsidRPr="006439E3" w14:paraId="4C477BCA"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D6718B6" w14:textId="77777777" w:rsidR="00593CDC" w:rsidRPr="006439E3" w:rsidRDefault="00593CDC" w:rsidP="00A62A1A">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72BD81B" w14:textId="77777777" w:rsidR="00593CDC" w:rsidRPr="006439E3" w:rsidRDefault="00593CDC" w:rsidP="00A62A1A">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80E636B" w14:textId="77777777" w:rsidR="00593CDC" w:rsidRPr="006439E3" w:rsidRDefault="00593CDC" w:rsidP="00A62A1A">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08D104" w14:textId="77777777" w:rsidR="00593CDC" w:rsidRPr="006439E3" w:rsidRDefault="00593CDC" w:rsidP="00A62A1A">
            <w:pPr>
              <w:jc w:val="center"/>
              <w:rPr>
                <w:color w:val="000000"/>
              </w:rPr>
            </w:pPr>
            <w:r w:rsidRPr="006439E3">
              <w:rPr>
                <w:color w:val="000000"/>
              </w:rPr>
              <w:t>13 776</w:t>
            </w:r>
          </w:p>
        </w:tc>
      </w:tr>
    </w:tbl>
    <w:p w14:paraId="6D64DF9A" w14:textId="77777777" w:rsidR="00593CDC" w:rsidRDefault="00593CDC" w:rsidP="00593CDC">
      <w:pPr>
        <w:pStyle w:val="40"/>
        <w:widowControl w:val="0"/>
      </w:pPr>
    </w:p>
    <w:p w14:paraId="51E31460" w14:textId="77777777" w:rsidR="00593CDC" w:rsidRPr="006439E3" w:rsidRDefault="00593CDC" w:rsidP="00593CDC">
      <w:pPr>
        <w:pStyle w:val="40"/>
        <w:widowControl w:val="0"/>
      </w:pPr>
    </w:p>
    <w:p w14:paraId="0F91836A" w14:textId="77777777" w:rsidR="00593CDC" w:rsidRPr="006439E3"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6439E3" w14:paraId="69E64E62"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6B397F" w14:textId="77777777" w:rsidR="00593CDC" w:rsidRPr="006439E3" w:rsidRDefault="00593CDC"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8899BA0" w14:textId="77777777" w:rsidR="00593CDC" w:rsidRPr="006439E3" w:rsidRDefault="00593CDC" w:rsidP="00A62A1A">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223FE79" w14:textId="77777777" w:rsidR="00593CDC" w:rsidRPr="006439E3" w:rsidRDefault="00593CDC" w:rsidP="00A62A1A">
            <w:pPr>
              <w:pStyle w:val="40"/>
              <w:ind w:right="-3260"/>
            </w:pPr>
            <w:r w:rsidRPr="006439E3">
              <w:t xml:space="preserve">         40 футов</w:t>
            </w:r>
          </w:p>
        </w:tc>
      </w:tr>
      <w:tr w:rsidR="00593CDC" w:rsidRPr="006439E3" w14:paraId="5622C083"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59EB21" w14:textId="77777777" w:rsidR="00593CDC" w:rsidRPr="006439E3"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B9E2F8C" w14:textId="77777777" w:rsidR="00593CDC" w:rsidRPr="006439E3" w:rsidRDefault="00593CDC" w:rsidP="00A62A1A">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E92F08B" w14:textId="77777777" w:rsidR="00593CDC" w:rsidRPr="006439E3" w:rsidRDefault="00593CDC" w:rsidP="00A62A1A">
            <w:pPr>
              <w:pStyle w:val="40"/>
              <w:jc w:val="center"/>
            </w:pPr>
            <w:r w:rsidRPr="006439E3">
              <w:t>4 часа</w:t>
            </w:r>
          </w:p>
        </w:tc>
      </w:tr>
    </w:tbl>
    <w:p w14:paraId="0E404E64" w14:textId="77777777" w:rsidR="00593CDC" w:rsidRPr="006439E3" w:rsidRDefault="00593CDC" w:rsidP="00593CDC">
      <w:pPr>
        <w:pStyle w:val="40"/>
        <w:ind w:firstLine="720"/>
      </w:pPr>
    </w:p>
    <w:p w14:paraId="540BFBEA"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6ACC1294" w14:textId="77777777" w:rsidR="00593CDC" w:rsidRPr="006439E3" w:rsidRDefault="00593CDC" w:rsidP="00593CDC">
      <w:pPr>
        <w:pStyle w:val="40"/>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593CDC" w:rsidRPr="006439E3" w14:paraId="1A4EC10B" w14:textId="77777777" w:rsidTr="00A62A1A">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1F1980D" w14:textId="77777777" w:rsidR="00593CDC" w:rsidRPr="006439E3" w:rsidRDefault="00593CDC" w:rsidP="00A62A1A">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62EDF0" w14:textId="77777777" w:rsidR="00593CDC" w:rsidRPr="006439E3" w:rsidRDefault="00593CDC" w:rsidP="00A62A1A">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1D9E0093" w14:textId="77777777" w:rsidTr="00A62A1A">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A5086F4" w14:textId="77777777" w:rsidR="00593CDC" w:rsidRPr="006439E3" w:rsidRDefault="00593CDC" w:rsidP="00A62A1A">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56352D" w14:textId="77777777" w:rsidR="00593CDC" w:rsidRPr="006439E3" w:rsidRDefault="00593CDC" w:rsidP="00A62A1A">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C42E6D3" w14:textId="77777777" w:rsidR="00593CDC" w:rsidRPr="006439E3" w:rsidRDefault="00593CDC" w:rsidP="00A62A1A">
            <w:pPr>
              <w:jc w:val="center"/>
            </w:pPr>
            <w:r w:rsidRPr="006439E3">
              <w:t>40 фут</w:t>
            </w:r>
          </w:p>
        </w:tc>
      </w:tr>
      <w:tr w:rsidR="00593CDC" w:rsidRPr="006439E3" w14:paraId="3611D76A" w14:textId="77777777" w:rsidTr="00A62A1A">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5188CBA9" w14:textId="77777777" w:rsidR="00593CDC" w:rsidRPr="006439E3" w:rsidRDefault="00593CDC"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7F9FE72" w14:textId="77777777" w:rsidR="00593CDC" w:rsidRPr="006439E3" w:rsidRDefault="00593CDC" w:rsidP="00A62A1A">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A30C0C" w14:textId="77777777" w:rsidR="00593CDC" w:rsidRPr="006439E3" w:rsidRDefault="00593CDC" w:rsidP="00A62A1A">
            <w:pPr>
              <w:jc w:val="center"/>
              <w:rPr>
                <w:color w:val="000000"/>
              </w:rPr>
            </w:pPr>
            <w:r w:rsidRPr="006439E3">
              <w:rPr>
                <w:color w:val="000000"/>
              </w:rPr>
              <w:t>1 322</w:t>
            </w:r>
          </w:p>
        </w:tc>
      </w:tr>
    </w:tbl>
    <w:p w14:paraId="6581DA0B" w14:textId="77777777" w:rsidR="00593CDC" w:rsidRPr="006439E3" w:rsidRDefault="00593CDC" w:rsidP="00593CDC">
      <w:pPr>
        <w:pStyle w:val="40"/>
        <w:jc w:val="center"/>
        <w:rPr>
          <w:b/>
          <w:u w:val="single"/>
        </w:rPr>
      </w:pPr>
    </w:p>
    <w:p w14:paraId="4196BE59" w14:textId="77777777" w:rsidR="00593CDC" w:rsidRDefault="00593CDC" w:rsidP="00593CDC">
      <w:pPr>
        <w:pStyle w:val="40"/>
        <w:jc w:val="center"/>
        <w:rPr>
          <w:b/>
          <w:u w:val="single"/>
        </w:rPr>
      </w:pPr>
      <w:r w:rsidRPr="00707DC1">
        <w:rPr>
          <w:b/>
          <w:u w:val="single"/>
        </w:rPr>
        <w:t xml:space="preserve">Перевозка контейнеров с неопасными грузами в г. Чебоксары и </w:t>
      </w:r>
      <w:proofErr w:type="gramStart"/>
      <w:r w:rsidRPr="00707DC1">
        <w:rPr>
          <w:b/>
          <w:u w:val="single"/>
        </w:rPr>
        <w:t>в  прилегающих</w:t>
      </w:r>
      <w:proofErr w:type="gramEnd"/>
    </w:p>
    <w:p w14:paraId="4F113AD1" w14:textId="77777777" w:rsidR="00593CDC" w:rsidRPr="00707DC1" w:rsidRDefault="00593CDC" w:rsidP="00593CDC">
      <w:pPr>
        <w:pStyle w:val="40"/>
        <w:jc w:val="center"/>
        <w:rPr>
          <w:b/>
          <w:u w:val="single"/>
        </w:rPr>
      </w:pPr>
      <w:r w:rsidRPr="00707DC1">
        <w:rPr>
          <w:b/>
          <w:u w:val="single"/>
        </w:rPr>
        <w:t xml:space="preserve"> районах</w:t>
      </w:r>
    </w:p>
    <w:p w14:paraId="630A3FA3" w14:textId="77777777" w:rsidR="00593CDC" w:rsidRPr="00707DC1" w:rsidRDefault="00593CDC" w:rsidP="00593CDC">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707DC1" w14:paraId="64679C1E" w14:textId="77777777" w:rsidTr="00A62A1A">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3836A5" w14:textId="77777777" w:rsidR="00593CDC" w:rsidRPr="00707DC1" w:rsidRDefault="00593CDC" w:rsidP="00A62A1A">
            <w:pPr>
              <w:pStyle w:val="40"/>
            </w:pPr>
          </w:p>
          <w:p w14:paraId="56951708" w14:textId="77777777" w:rsidR="00593CDC" w:rsidRPr="00707DC1" w:rsidRDefault="00593CDC" w:rsidP="00A62A1A">
            <w:pPr>
              <w:pStyle w:val="40"/>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A16580" w14:textId="77777777" w:rsidR="00593CDC" w:rsidRPr="00707DC1" w:rsidRDefault="00593CDC" w:rsidP="00A62A1A">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ABF9FF0" w14:textId="77777777" w:rsidR="00593CDC" w:rsidRPr="00707DC1" w:rsidRDefault="00593CDC" w:rsidP="00A62A1A">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w:t>
            </w:r>
            <w:r w:rsidRPr="00707DC1">
              <w:lastRenderedPageBreak/>
              <w:t>погрузки/выгрузки контейнера и обратно), в рублях (без учета НДС)</w:t>
            </w:r>
          </w:p>
        </w:tc>
      </w:tr>
      <w:tr w:rsidR="00593CDC" w:rsidRPr="00707DC1" w14:paraId="3F21C746" w14:textId="77777777" w:rsidTr="00A62A1A">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5DD143F" w14:textId="77777777" w:rsidR="00593CDC" w:rsidRPr="00707DC1" w:rsidRDefault="00593CDC"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D5E9D90" w14:textId="77777777" w:rsidR="00593CDC" w:rsidRPr="00707DC1" w:rsidRDefault="00593CDC" w:rsidP="00A62A1A">
            <w:pPr>
              <w:pStyle w:val="40"/>
              <w:widowControl w:val="0"/>
            </w:pPr>
          </w:p>
        </w:tc>
        <w:tc>
          <w:tcPr>
            <w:tcW w:w="2268" w:type="dxa"/>
            <w:tcBorders>
              <w:top w:val="nil"/>
              <w:left w:val="nil"/>
              <w:bottom w:val="single" w:sz="4" w:space="0" w:color="000000"/>
              <w:right w:val="single" w:sz="4" w:space="0" w:color="000000"/>
            </w:tcBorders>
            <w:shd w:val="clear" w:color="auto" w:fill="auto"/>
            <w:vAlign w:val="center"/>
          </w:tcPr>
          <w:p w14:paraId="71CF6DB5" w14:textId="77777777" w:rsidR="00593CDC" w:rsidRPr="00707DC1" w:rsidRDefault="00593CDC" w:rsidP="00A62A1A">
            <w:pPr>
              <w:pStyle w:val="40"/>
              <w:jc w:val="center"/>
            </w:pPr>
            <w:r w:rsidRPr="00707DC1">
              <w:t>20 фут</w:t>
            </w:r>
          </w:p>
        </w:tc>
        <w:tc>
          <w:tcPr>
            <w:tcW w:w="2127" w:type="dxa"/>
            <w:tcBorders>
              <w:top w:val="nil"/>
              <w:left w:val="nil"/>
              <w:bottom w:val="single" w:sz="4" w:space="0" w:color="000000"/>
              <w:right w:val="single" w:sz="4" w:space="0" w:color="000000"/>
            </w:tcBorders>
            <w:shd w:val="clear" w:color="auto" w:fill="auto"/>
            <w:vAlign w:val="center"/>
          </w:tcPr>
          <w:p w14:paraId="3DB0B523" w14:textId="77777777" w:rsidR="00593CDC" w:rsidRPr="00707DC1" w:rsidRDefault="00593CDC" w:rsidP="00A62A1A">
            <w:pPr>
              <w:pStyle w:val="40"/>
              <w:jc w:val="center"/>
            </w:pPr>
            <w:r w:rsidRPr="00707DC1">
              <w:t>40 фут</w:t>
            </w:r>
          </w:p>
        </w:tc>
      </w:tr>
      <w:tr w:rsidR="00593CDC" w:rsidRPr="00707DC1" w14:paraId="1682E04C"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0DE68DD1" w14:textId="77777777" w:rsidR="00593CDC" w:rsidRPr="00707DC1" w:rsidRDefault="00593CDC" w:rsidP="00A62A1A">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60DB460B" w14:textId="77777777" w:rsidR="00593CDC" w:rsidRPr="00707DC1" w:rsidRDefault="00593CDC" w:rsidP="00A62A1A">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571AF9E6" w14:textId="77777777" w:rsidR="00593CDC" w:rsidRPr="00707DC1" w:rsidRDefault="00593CDC" w:rsidP="00A62A1A">
            <w:pPr>
              <w:pStyle w:val="40"/>
              <w:jc w:val="center"/>
            </w:pPr>
            <w:r w:rsidRPr="00707DC1">
              <w:t>3672</w:t>
            </w:r>
          </w:p>
        </w:tc>
        <w:tc>
          <w:tcPr>
            <w:tcW w:w="2127" w:type="dxa"/>
            <w:tcBorders>
              <w:top w:val="nil"/>
              <w:left w:val="nil"/>
              <w:bottom w:val="single" w:sz="4" w:space="0" w:color="000000"/>
              <w:right w:val="single" w:sz="4" w:space="0" w:color="000000"/>
            </w:tcBorders>
            <w:shd w:val="clear" w:color="auto" w:fill="auto"/>
            <w:vAlign w:val="center"/>
          </w:tcPr>
          <w:p w14:paraId="40F1C798" w14:textId="77777777" w:rsidR="00593CDC" w:rsidRPr="00707DC1" w:rsidRDefault="00593CDC" w:rsidP="00A62A1A">
            <w:pPr>
              <w:pStyle w:val="40"/>
              <w:jc w:val="center"/>
            </w:pPr>
            <w:r w:rsidRPr="00707DC1">
              <w:t>5218</w:t>
            </w:r>
          </w:p>
        </w:tc>
      </w:tr>
      <w:tr w:rsidR="00593CDC" w:rsidRPr="00707DC1" w14:paraId="34695A74"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35E3816D" w14:textId="77777777" w:rsidR="00593CDC" w:rsidRPr="00707DC1" w:rsidRDefault="00593CDC" w:rsidP="00A62A1A">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73E906D0" w14:textId="77777777" w:rsidR="00593CDC" w:rsidRPr="00707DC1" w:rsidRDefault="00593CDC" w:rsidP="00A62A1A">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4DB7600F" w14:textId="77777777" w:rsidR="00593CDC" w:rsidRPr="00707DC1" w:rsidRDefault="00593CDC" w:rsidP="00A62A1A">
            <w:pPr>
              <w:pStyle w:val="40"/>
              <w:jc w:val="center"/>
            </w:pPr>
            <w:r w:rsidRPr="00707DC1">
              <w:t>4283</w:t>
            </w:r>
          </w:p>
        </w:tc>
        <w:tc>
          <w:tcPr>
            <w:tcW w:w="2127" w:type="dxa"/>
            <w:tcBorders>
              <w:top w:val="nil"/>
              <w:left w:val="nil"/>
              <w:bottom w:val="single" w:sz="4" w:space="0" w:color="000000"/>
              <w:right w:val="single" w:sz="4" w:space="0" w:color="000000"/>
            </w:tcBorders>
            <w:shd w:val="clear" w:color="auto" w:fill="auto"/>
            <w:vAlign w:val="center"/>
          </w:tcPr>
          <w:p w14:paraId="0EECFB17" w14:textId="77777777" w:rsidR="00593CDC" w:rsidRPr="00707DC1" w:rsidRDefault="00593CDC" w:rsidP="00A62A1A">
            <w:pPr>
              <w:pStyle w:val="40"/>
              <w:jc w:val="center"/>
            </w:pPr>
            <w:r w:rsidRPr="00707DC1">
              <w:t>6957</w:t>
            </w:r>
          </w:p>
        </w:tc>
      </w:tr>
      <w:tr w:rsidR="00593CDC" w:rsidRPr="00707DC1" w14:paraId="30E79B2D" w14:textId="77777777" w:rsidTr="00593CDC">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D75A" w14:textId="77777777" w:rsidR="00593CDC" w:rsidRPr="00707DC1" w:rsidRDefault="00593CDC" w:rsidP="00A62A1A">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2B56EEA" w14:textId="77777777" w:rsidR="00593CDC" w:rsidRPr="00707DC1" w:rsidRDefault="00593CDC" w:rsidP="00A62A1A">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56CCAF9" w14:textId="77777777" w:rsidR="00593CDC" w:rsidRPr="00707DC1" w:rsidRDefault="00593CDC" w:rsidP="00A62A1A">
            <w:pPr>
              <w:pStyle w:val="40"/>
              <w:jc w:val="center"/>
            </w:pPr>
            <w:r w:rsidRPr="00707DC1">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9B35C45" w14:textId="77777777" w:rsidR="00593CDC" w:rsidRPr="00707DC1" w:rsidRDefault="00593CDC" w:rsidP="00A62A1A">
            <w:pPr>
              <w:pStyle w:val="40"/>
              <w:jc w:val="center"/>
            </w:pPr>
            <w:r w:rsidRPr="00707DC1">
              <w:t>7826</w:t>
            </w:r>
          </w:p>
        </w:tc>
      </w:tr>
      <w:tr w:rsidR="00593CDC" w:rsidRPr="00707DC1" w14:paraId="7BF97BCF"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4038C8EA" w14:textId="77777777" w:rsidR="00593CDC" w:rsidRPr="00707DC1" w:rsidRDefault="00593CDC" w:rsidP="00A62A1A">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5D80A25B" w14:textId="77777777" w:rsidR="00593CDC" w:rsidRPr="00707DC1" w:rsidRDefault="00593CDC" w:rsidP="00A62A1A">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2AE165BC" w14:textId="77777777" w:rsidR="00593CDC" w:rsidRPr="00707DC1" w:rsidRDefault="00593CDC" w:rsidP="00A62A1A">
            <w:pPr>
              <w:pStyle w:val="40"/>
              <w:jc w:val="center"/>
            </w:pPr>
            <w:r w:rsidRPr="00707DC1">
              <w:t>5506</w:t>
            </w:r>
          </w:p>
        </w:tc>
        <w:tc>
          <w:tcPr>
            <w:tcW w:w="2127" w:type="dxa"/>
            <w:tcBorders>
              <w:top w:val="nil"/>
              <w:left w:val="nil"/>
              <w:bottom w:val="single" w:sz="4" w:space="0" w:color="000000"/>
              <w:right w:val="single" w:sz="4" w:space="0" w:color="000000"/>
            </w:tcBorders>
            <w:shd w:val="clear" w:color="auto" w:fill="auto"/>
            <w:vAlign w:val="center"/>
          </w:tcPr>
          <w:p w14:paraId="2408AD9F" w14:textId="77777777" w:rsidR="00593CDC" w:rsidRPr="00707DC1" w:rsidRDefault="00593CDC" w:rsidP="00A62A1A">
            <w:pPr>
              <w:pStyle w:val="40"/>
              <w:jc w:val="center"/>
            </w:pPr>
            <w:r w:rsidRPr="00707DC1">
              <w:t>8695</w:t>
            </w:r>
          </w:p>
        </w:tc>
      </w:tr>
      <w:tr w:rsidR="00593CDC" w:rsidRPr="00707DC1" w14:paraId="45F5A774"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2D0FA63E" w14:textId="77777777" w:rsidR="00593CDC" w:rsidRPr="00707DC1" w:rsidRDefault="00593CDC" w:rsidP="00A62A1A">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4C695DAF" w14:textId="77777777" w:rsidR="00593CDC" w:rsidRPr="00707DC1" w:rsidRDefault="00593CDC" w:rsidP="00A62A1A">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013BCF28" w14:textId="77777777" w:rsidR="00593CDC" w:rsidRPr="00707DC1" w:rsidRDefault="00593CDC" w:rsidP="00A62A1A">
            <w:pPr>
              <w:pStyle w:val="40"/>
              <w:jc w:val="center"/>
            </w:pPr>
            <w:r w:rsidRPr="00707DC1">
              <w:t>7472</w:t>
            </w:r>
          </w:p>
        </w:tc>
        <w:tc>
          <w:tcPr>
            <w:tcW w:w="2127" w:type="dxa"/>
            <w:tcBorders>
              <w:top w:val="nil"/>
              <w:left w:val="nil"/>
              <w:bottom w:val="single" w:sz="4" w:space="0" w:color="000000"/>
              <w:right w:val="single" w:sz="4" w:space="0" w:color="000000"/>
            </w:tcBorders>
            <w:shd w:val="clear" w:color="auto" w:fill="auto"/>
            <w:vAlign w:val="center"/>
          </w:tcPr>
          <w:p w14:paraId="6E86D711" w14:textId="77777777" w:rsidR="00593CDC" w:rsidRPr="00707DC1" w:rsidRDefault="00593CDC" w:rsidP="00A62A1A">
            <w:pPr>
              <w:pStyle w:val="40"/>
              <w:jc w:val="center"/>
            </w:pPr>
            <w:r w:rsidRPr="00707DC1">
              <w:t>8502</w:t>
            </w:r>
          </w:p>
        </w:tc>
      </w:tr>
      <w:tr w:rsidR="00593CDC" w:rsidRPr="00707DC1" w14:paraId="32C8F7B0"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7C25F151" w14:textId="77777777" w:rsidR="00593CDC" w:rsidRPr="00707DC1" w:rsidRDefault="00593CDC" w:rsidP="00A62A1A">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56A7AB02" w14:textId="77777777" w:rsidR="00593CDC" w:rsidRPr="00707DC1" w:rsidRDefault="00593CDC" w:rsidP="00A62A1A">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79584BDB" w14:textId="77777777" w:rsidR="00593CDC" w:rsidRPr="00707DC1" w:rsidRDefault="00593CDC" w:rsidP="00A62A1A">
            <w:pPr>
              <w:pStyle w:val="40"/>
              <w:jc w:val="center"/>
            </w:pPr>
            <w:r w:rsidRPr="00707DC1">
              <w:t>8965</w:t>
            </w:r>
          </w:p>
        </w:tc>
        <w:tc>
          <w:tcPr>
            <w:tcW w:w="2127" w:type="dxa"/>
            <w:tcBorders>
              <w:top w:val="nil"/>
              <w:left w:val="nil"/>
              <w:bottom w:val="single" w:sz="4" w:space="0" w:color="000000"/>
              <w:right w:val="single" w:sz="4" w:space="0" w:color="000000"/>
            </w:tcBorders>
            <w:shd w:val="clear" w:color="auto" w:fill="auto"/>
            <w:vAlign w:val="center"/>
          </w:tcPr>
          <w:p w14:paraId="4B63127C" w14:textId="77777777" w:rsidR="00593CDC" w:rsidRPr="00707DC1" w:rsidRDefault="00593CDC" w:rsidP="00A62A1A">
            <w:pPr>
              <w:pStyle w:val="40"/>
              <w:jc w:val="center"/>
            </w:pPr>
            <w:r w:rsidRPr="00707DC1">
              <w:t>10202</w:t>
            </w:r>
          </w:p>
        </w:tc>
      </w:tr>
      <w:tr w:rsidR="00593CDC" w:rsidRPr="00707DC1" w14:paraId="3F16E4A8"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62D2F034" w14:textId="77777777" w:rsidR="00593CDC" w:rsidRPr="00707DC1" w:rsidRDefault="00593CDC" w:rsidP="00A62A1A">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5155EFDA" w14:textId="77777777" w:rsidR="00593CDC" w:rsidRPr="00707DC1" w:rsidRDefault="00593CDC" w:rsidP="00A62A1A">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68DF6CCA" w14:textId="77777777" w:rsidR="00593CDC" w:rsidRPr="00707DC1" w:rsidRDefault="00593CDC" w:rsidP="00A62A1A">
            <w:pPr>
              <w:pStyle w:val="40"/>
              <w:jc w:val="center"/>
            </w:pPr>
            <w:r w:rsidRPr="00707DC1">
              <w:t>11207</w:t>
            </w:r>
          </w:p>
        </w:tc>
        <w:tc>
          <w:tcPr>
            <w:tcW w:w="2127" w:type="dxa"/>
            <w:tcBorders>
              <w:top w:val="nil"/>
              <w:left w:val="nil"/>
              <w:bottom w:val="single" w:sz="4" w:space="0" w:color="000000"/>
              <w:right w:val="single" w:sz="4" w:space="0" w:color="000000"/>
            </w:tcBorders>
            <w:shd w:val="clear" w:color="auto" w:fill="auto"/>
            <w:vAlign w:val="center"/>
          </w:tcPr>
          <w:p w14:paraId="5E5D5F1E" w14:textId="77777777" w:rsidR="00593CDC" w:rsidRPr="00707DC1" w:rsidRDefault="00593CDC" w:rsidP="00A62A1A">
            <w:pPr>
              <w:pStyle w:val="40"/>
              <w:jc w:val="center"/>
            </w:pPr>
            <w:r w:rsidRPr="00707DC1">
              <w:t>12753</w:t>
            </w:r>
          </w:p>
        </w:tc>
      </w:tr>
      <w:tr w:rsidR="00593CDC" w:rsidRPr="00707DC1" w14:paraId="0DE348FF"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6C4EC3F1" w14:textId="77777777" w:rsidR="00593CDC" w:rsidRPr="00707DC1" w:rsidRDefault="00593CDC" w:rsidP="00A62A1A">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24BFD642" w14:textId="77777777" w:rsidR="00593CDC" w:rsidRPr="00707DC1" w:rsidRDefault="00593CDC" w:rsidP="00A62A1A">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6E8B766B" w14:textId="77777777" w:rsidR="00593CDC" w:rsidRPr="00707DC1" w:rsidRDefault="00593CDC" w:rsidP="00A62A1A">
            <w:pPr>
              <w:pStyle w:val="40"/>
              <w:jc w:val="center"/>
            </w:pPr>
            <w:r w:rsidRPr="00707DC1">
              <w:t>18678</w:t>
            </w:r>
          </w:p>
        </w:tc>
        <w:tc>
          <w:tcPr>
            <w:tcW w:w="2127" w:type="dxa"/>
            <w:tcBorders>
              <w:top w:val="nil"/>
              <w:left w:val="nil"/>
              <w:bottom w:val="single" w:sz="4" w:space="0" w:color="000000"/>
              <w:right w:val="single" w:sz="4" w:space="0" w:color="000000"/>
            </w:tcBorders>
            <w:shd w:val="clear" w:color="auto" w:fill="auto"/>
            <w:vAlign w:val="center"/>
          </w:tcPr>
          <w:p w14:paraId="774ADBE8" w14:textId="77777777" w:rsidR="00593CDC" w:rsidRPr="00707DC1" w:rsidRDefault="00593CDC" w:rsidP="00A62A1A">
            <w:pPr>
              <w:pStyle w:val="40"/>
              <w:jc w:val="center"/>
            </w:pPr>
            <w:r w:rsidRPr="00707DC1">
              <w:t>21254</w:t>
            </w:r>
          </w:p>
        </w:tc>
      </w:tr>
    </w:tbl>
    <w:p w14:paraId="63741FE6" w14:textId="77777777" w:rsidR="00593CDC" w:rsidRPr="00707DC1" w:rsidRDefault="00593CDC" w:rsidP="00593CDC">
      <w:pPr>
        <w:pStyle w:val="40"/>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707DC1" w14:paraId="531E6F37"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F89C68" w14:textId="77777777" w:rsidR="00593CDC" w:rsidRPr="00707DC1" w:rsidRDefault="00593CDC" w:rsidP="00A62A1A">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4954A86" w14:textId="77777777" w:rsidR="00593CDC" w:rsidRPr="00707DC1" w:rsidRDefault="00593CDC" w:rsidP="00A62A1A">
            <w:pPr>
              <w:pStyle w:val="40"/>
              <w:jc w:val="center"/>
            </w:pPr>
            <w:r w:rsidRPr="00707DC1">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E58E38E" w14:textId="77777777" w:rsidR="00593CDC" w:rsidRPr="00707DC1" w:rsidRDefault="00593CDC" w:rsidP="00A62A1A">
            <w:pPr>
              <w:pStyle w:val="40"/>
              <w:ind w:right="-3260"/>
            </w:pPr>
            <w:r w:rsidRPr="00707DC1">
              <w:t xml:space="preserve">        40 футов</w:t>
            </w:r>
          </w:p>
        </w:tc>
      </w:tr>
      <w:tr w:rsidR="00593CDC" w:rsidRPr="00707DC1" w14:paraId="0A33E5BE" w14:textId="77777777" w:rsidTr="00A62A1A">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9D6666" w14:textId="77777777" w:rsidR="00593CDC" w:rsidRPr="00707DC1"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E6E3398" w14:textId="77777777" w:rsidR="00593CDC" w:rsidRPr="00707DC1" w:rsidRDefault="00593CDC" w:rsidP="00A62A1A">
            <w:pPr>
              <w:pStyle w:val="40"/>
              <w:jc w:val="center"/>
            </w:pPr>
            <w:r w:rsidRPr="00707DC1">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4BE0E36" w14:textId="77777777" w:rsidR="00593CDC" w:rsidRPr="00707DC1" w:rsidRDefault="00593CDC" w:rsidP="00A62A1A">
            <w:pPr>
              <w:pStyle w:val="40"/>
              <w:jc w:val="center"/>
            </w:pPr>
            <w:r w:rsidRPr="00707DC1">
              <w:t>4 часа</w:t>
            </w:r>
          </w:p>
        </w:tc>
      </w:tr>
    </w:tbl>
    <w:p w14:paraId="04015F60" w14:textId="77777777" w:rsidR="00593CDC" w:rsidRDefault="00593CDC" w:rsidP="00593CDC">
      <w:pPr>
        <w:pStyle w:val="40"/>
        <w:ind w:firstLine="720"/>
      </w:pPr>
    </w:p>
    <w:p w14:paraId="43B4A5F0" w14:textId="77777777" w:rsidR="00593CDC" w:rsidRDefault="00593CDC" w:rsidP="00593CDC">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044ECDA5" w14:textId="77777777" w:rsidR="00593CDC" w:rsidRPr="00707DC1"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707DC1" w14:paraId="32460D2B" w14:textId="77777777" w:rsidTr="00A62A1A">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33E42B" w14:textId="77777777" w:rsidR="00593CDC" w:rsidRPr="00707DC1" w:rsidRDefault="00593CDC" w:rsidP="00A62A1A">
            <w:pPr>
              <w:pStyle w:val="40"/>
              <w:jc w:val="center"/>
            </w:pPr>
            <w:r w:rsidRPr="00707DC1">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7C52C6D" w14:textId="77777777" w:rsidR="00593CDC" w:rsidRPr="00707DC1" w:rsidRDefault="00593CDC" w:rsidP="00A62A1A">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707DC1" w14:paraId="1743F410"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73ED9B" w14:textId="77777777" w:rsidR="00593CDC" w:rsidRPr="00707DC1"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E6F3BFC" w14:textId="77777777" w:rsidR="00593CDC" w:rsidRPr="00707DC1" w:rsidRDefault="00593CDC" w:rsidP="00A62A1A">
            <w:pPr>
              <w:pStyle w:val="40"/>
              <w:jc w:val="center"/>
            </w:pPr>
            <w:r w:rsidRPr="00707DC1">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7C5D02DE" w14:textId="77777777" w:rsidR="00593CDC" w:rsidRPr="00707DC1" w:rsidRDefault="00593CDC" w:rsidP="00A62A1A">
            <w:pPr>
              <w:pStyle w:val="40"/>
              <w:jc w:val="center"/>
            </w:pPr>
            <w:r w:rsidRPr="00707DC1">
              <w:t xml:space="preserve">40 фут </w:t>
            </w:r>
          </w:p>
        </w:tc>
      </w:tr>
      <w:tr w:rsidR="00593CDC" w:rsidRPr="00707DC1" w14:paraId="7B743FBD"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6D591" w14:textId="77777777" w:rsidR="00593CDC" w:rsidRPr="00707DC1" w:rsidRDefault="00593CDC" w:rsidP="00A62A1A">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C6BE7A8" w14:textId="77777777" w:rsidR="00593CDC" w:rsidRPr="00707DC1" w:rsidRDefault="00593CDC" w:rsidP="00A62A1A">
            <w:pPr>
              <w:pStyle w:val="40"/>
              <w:jc w:val="center"/>
            </w:pPr>
            <w:r w:rsidRPr="00707DC1">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42A2D28D" w14:textId="77777777" w:rsidR="00593CDC" w:rsidRPr="00707DC1" w:rsidRDefault="00593CDC" w:rsidP="00A62A1A">
            <w:pPr>
              <w:pStyle w:val="40"/>
              <w:jc w:val="center"/>
            </w:pPr>
            <w:r w:rsidRPr="00707DC1">
              <w:t>1482</w:t>
            </w:r>
          </w:p>
        </w:tc>
      </w:tr>
    </w:tbl>
    <w:p w14:paraId="35BE31AB" w14:textId="77777777" w:rsidR="00593CDC" w:rsidRDefault="00593CDC" w:rsidP="00593CDC">
      <w:pPr>
        <w:pStyle w:val="40"/>
        <w:jc w:val="center"/>
        <w:rPr>
          <w:b/>
          <w:u w:val="single"/>
        </w:rPr>
      </w:pPr>
    </w:p>
    <w:p w14:paraId="5C843846" w14:textId="77777777" w:rsidR="00593CDC" w:rsidRDefault="00593CDC" w:rsidP="00593CDC">
      <w:pPr>
        <w:pStyle w:val="40"/>
        <w:jc w:val="center"/>
        <w:rPr>
          <w:b/>
          <w:u w:val="single"/>
        </w:rPr>
      </w:pPr>
      <w:r w:rsidRPr="00707DC1">
        <w:rPr>
          <w:b/>
          <w:u w:val="single"/>
        </w:rPr>
        <w:t>Перевозка контейнеров с опасными грузами в г. Чебоксары и в прилегающих</w:t>
      </w:r>
    </w:p>
    <w:p w14:paraId="576FB663" w14:textId="77777777" w:rsidR="00593CDC" w:rsidRPr="00707DC1" w:rsidRDefault="00593CDC" w:rsidP="00593CDC">
      <w:pPr>
        <w:pStyle w:val="40"/>
        <w:jc w:val="center"/>
        <w:rPr>
          <w:b/>
          <w:u w:val="single"/>
        </w:rPr>
      </w:pPr>
      <w:r w:rsidRPr="00707DC1">
        <w:rPr>
          <w:b/>
          <w:u w:val="single"/>
        </w:rPr>
        <w:t xml:space="preserve"> районах</w:t>
      </w:r>
    </w:p>
    <w:p w14:paraId="73B4CF73" w14:textId="77777777" w:rsidR="00593CDC" w:rsidRPr="00707DC1" w:rsidRDefault="00593CDC" w:rsidP="00593CDC">
      <w:pPr>
        <w:pStyle w:val="40"/>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593CDC" w:rsidRPr="00707DC1" w14:paraId="585397DD" w14:textId="77777777" w:rsidTr="00A62A1A">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766A9" w14:textId="77777777" w:rsidR="00593CDC" w:rsidRPr="00707DC1" w:rsidRDefault="00593CDC" w:rsidP="00A62A1A">
            <w:pPr>
              <w:pStyle w:val="40"/>
              <w:ind w:hanging="93"/>
              <w:jc w:val="center"/>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A5336" w14:textId="77777777" w:rsidR="00593CDC" w:rsidRPr="00707DC1" w:rsidRDefault="00593CDC" w:rsidP="00A62A1A">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6AD71528" w14:textId="77777777" w:rsidR="00593CDC" w:rsidRPr="00707DC1" w:rsidRDefault="00593CDC" w:rsidP="00A62A1A">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707DC1" w14:paraId="352D239D"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5EEB3" w14:textId="77777777" w:rsidR="00593CDC" w:rsidRPr="00707DC1" w:rsidRDefault="00593CDC"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D314B5" w14:textId="77777777" w:rsidR="00593CDC" w:rsidRPr="00707DC1" w:rsidRDefault="00593CDC" w:rsidP="00A62A1A">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5ECE28C3" w14:textId="77777777" w:rsidR="00593CDC" w:rsidRPr="00707DC1" w:rsidRDefault="00593CDC" w:rsidP="00A62A1A">
            <w:pPr>
              <w:pStyle w:val="40"/>
              <w:jc w:val="center"/>
            </w:pPr>
            <w:r w:rsidRPr="00707DC1">
              <w:t>20 фут</w:t>
            </w:r>
          </w:p>
        </w:tc>
        <w:tc>
          <w:tcPr>
            <w:tcW w:w="1985" w:type="dxa"/>
            <w:tcBorders>
              <w:top w:val="nil"/>
              <w:left w:val="nil"/>
              <w:bottom w:val="single" w:sz="4" w:space="0" w:color="000000"/>
              <w:right w:val="single" w:sz="4" w:space="0" w:color="000000"/>
            </w:tcBorders>
            <w:shd w:val="clear" w:color="auto" w:fill="auto"/>
            <w:vAlign w:val="center"/>
          </w:tcPr>
          <w:p w14:paraId="25FEA5D8" w14:textId="77777777" w:rsidR="00593CDC" w:rsidRPr="00707DC1" w:rsidRDefault="00593CDC" w:rsidP="00A62A1A">
            <w:pPr>
              <w:pStyle w:val="40"/>
              <w:jc w:val="center"/>
            </w:pPr>
            <w:r w:rsidRPr="00707DC1">
              <w:t>40 фут</w:t>
            </w:r>
          </w:p>
        </w:tc>
      </w:tr>
      <w:tr w:rsidR="00593CDC" w:rsidRPr="00707DC1" w14:paraId="66D75A53"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1FBC1734" w14:textId="77777777" w:rsidR="00593CDC" w:rsidRPr="00707DC1" w:rsidRDefault="00593CDC" w:rsidP="00A62A1A">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0DD2DF37" w14:textId="77777777" w:rsidR="00593CDC" w:rsidRPr="00707DC1" w:rsidRDefault="00593CDC" w:rsidP="00A62A1A">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6DC9F2BB" w14:textId="77777777" w:rsidR="00593CDC" w:rsidRPr="00707DC1" w:rsidRDefault="00593CDC" w:rsidP="00A62A1A">
            <w:pPr>
              <w:pStyle w:val="40"/>
              <w:jc w:val="center"/>
            </w:pPr>
            <w:r w:rsidRPr="00707DC1">
              <w:t>3672</w:t>
            </w:r>
          </w:p>
        </w:tc>
        <w:tc>
          <w:tcPr>
            <w:tcW w:w="1985" w:type="dxa"/>
            <w:tcBorders>
              <w:top w:val="nil"/>
              <w:left w:val="nil"/>
              <w:bottom w:val="single" w:sz="4" w:space="0" w:color="000000"/>
              <w:right w:val="single" w:sz="4" w:space="0" w:color="000000"/>
            </w:tcBorders>
            <w:shd w:val="clear" w:color="auto" w:fill="auto"/>
            <w:vAlign w:val="center"/>
          </w:tcPr>
          <w:p w14:paraId="7771E126" w14:textId="77777777" w:rsidR="00593CDC" w:rsidRPr="00707DC1" w:rsidRDefault="00593CDC" w:rsidP="00A62A1A">
            <w:pPr>
              <w:pStyle w:val="40"/>
              <w:jc w:val="center"/>
            </w:pPr>
            <w:r w:rsidRPr="00707DC1">
              <w:t>5218</w:t>
            </w:r>
          </w:p>
        </w:tc>
      </w:tr>
      <w:tr w:rsidR="00593CDC" w:rsidRPr="00707DC1" w14:paraId="129CBAD5"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6EB1152A" w14:textId="77777777" w:rsidR="00593CDC" w:rsidRPr="00707DC1" w:rsidRDefault="00593CDC" w:rsidP="00A62A1A">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1A85E57F" w14:textId="77777777" w:rsidR="00593CDC" w:rsidRPr="00707DC1" w:rsidRDefault="00593CDC" w:rsidP="00A62A1A">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1DC1E8B8" w14:textId="77777777" w:rsidR="00593CDC" w:rsidRPr="00707DC1" w:rsidRDefault="00593CDC" w:rsidP="00A62A1A">
            <w:pPr>
              <w:pStyle w:val="40"/>
              <w:jc w:val="center"/>
            </w:pPr>
            <w:r w:rsidRPr="00707DC1">
              <w:t>4283</w:t>
            </w:r>
          </w:p>
        </w:tc>
        <w:tc>
          <w:tcPr>
            <w:tcW w:w="1985" w:type="dxa"/>
            <w:tcBorders>
              <w:top w:val="nil"/>
              <w:left w:val="nil"/>
              <w:bottom w:val="single" w:sz="4" w:space="0" w:color="000000"/>
              <w:right w:val="single" w:sz="4" w:space="0" w:color="000000"/>
            </w:tcBorders>
            <w:shd w:val="clear" w:color="auto" w:fill="auto"/>
            <w:vAlign w:val="center"/>
          </w:tcPr>
          <w:p w14:paraId="33099B6F" w14:textId="77777777" w:rsidR="00593CDC" w:rsidRPr="00707DC1" w:rsidRDefault="00593CDC" w:rsidP="00A62A1A">
            <w:pPr>
              <w:pStyle w:val="40"/>
              <w:jc w:val="center"/>
            </w:pPr>
            <w:r w:rsidRPr="00707DC1">
              <w:t>6957</w:t>
            </w:r>
          </w:p>
        </w:tc>
      </w:tr>
      <w:tr w:rsidR="00593CDC" w:rsidRPr="00707DC1" w14:paraId="572DE948" w14:textId="77777777" w:rsidTr="00A62A1A">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3820" w14:textId="77777777" w:rsidR="00593CDC" w:rsidRPr="00707DC1" w:rsidRDefault="00593CDC" w:rsidP="00A62A1A">
            <w:pPr>
              <w:pStyle w:val="40"/>
              <w:jc w:val="center"/>
            </w:pPr>
            <w:r w:rsidRPr="00707DC1">
              <w:lastRenderedPageBreak/>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34DE6B0" w14:textId="77777777" w:rsidR="00593CDC" w:rsidRPr="00707DC1" w:rsidRDefault="00593CDC" w:rsidP="00A62A1A">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E97B738" w14:textId="77777777" w:rsidR="00593CDC" w:rsidRPr="00707DC1" w:rsidRDefault="00593CDC" w:rsidP="00A62A1A">
            <w:pPr>
              <w:pStyle w:val="40"/>
              <w:jc w:val="center"/>
            </w:pPr>
            <w:r w:rsidRPr="00707DC1">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2D5CAB8C" w14:textId="77777777" w:rsidR="00593CDC" w:rsidRPr="00707DC1" w:rsidRDefault="00593CDC" w:rsidP="00A62A1A">
            <w:pPr>
              <w:pStyle w:val="40"/>
              <w:jc w:val="center"/>
            </w:pPr>
            <w:r w:rsidRPr="00707DC1">
              <w:t>7826</w:t>
            </w:r>
          </w:p>
        </w:tc>
      </w:tr>
      <w:tr w:rsidR="00593CDC" w:rsidRPr="00707DC1" w14:paraId="1901B1BA"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175B5DAE" w14:textId="77777777" w:rsidR="00593CDC" w:rsidRPr="00707DC1" w:rsidRDefault="00593CDC" w:rsidP="00A62A1A">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27258C9E" w14:textId="77777777" w:rsidR="00593CDC" w:rsidRPr="00707DC1" w:rsidRDefault="00593CDC" w:rsidP="00A62A1A">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669049E9" w14:textId="77777777" w:rsidR="00593CDC" w:rsidRPr="00707DC1" w:rsidRDefault="00593CDC" w:rsidP="00A62A1A">
            <w:pPr>
              <w:pStyle w:val="40"/>
              <w:jc w:val="center"/>
            </w:pPr>
            <w:r w:rsidRPr="00707DC1">
              <w:t>5506</w:t>
            </w:r>
          </w:p>
        </w:tc>
        <w:tc>
          <w:tcPr>
            <w:tcW w:w="1985" w:type="dxa"/>
            <w:tcBorders>
              <w:top w:val="nil"/>
              <w:left w:val="nil"/>
              <w:bottom w:val="single" w:sz="4" w:space="0" w:color="000000"/>
              <w:right w:val="single" w:sz="4" w:space="0" w:color="000000"/>
            </w:tcBorders>
            <w:shd w:val="clear" w:color="auto" w:fill="auto"/>
            <w:vAlign w:val="center"/>
          </w:tcPr>
          <w:p w14:paraId="4870588B" w14:textId="77777777" w:rsidR="00593CDC" w:rsidRPr="00707DC1" w:rsidRDefault="00593CDC" w:rsidP="00A62A1A">
            <w:pPr>
              <w:pStyle w:val="40"/>
              <w:jc w:val="center"/>
            </w:pPr>
            <w:r w:rsidRPr="00707DC1">
              <w:t>8695</w:t>
            </w:r>
          </w:p>
        </w:tc>
      </w:tr>
      <w:tr w:rsidR="00593CDC" w:rsidRPr="00707DC1" w14:paraId="097F1E2A"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10BEF41" w14:textId="77777777" w:rsidR="00593CDC" w:rsidRPr="00707DC1" w:rsidRDefault="00593CDC" w:rsidP="00A62A1A">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71E683C6" w14:textId="77777777" w:rsidR="00593CDC" w:rsidRPr="00707DC1" w:rsidRDefault="00593CDC" w:rsidP="00A62A1A">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335A4A2D" w14:textId="77777777" w:rsidR="00593CDC" w:rsidRPr="00707DC1" w:rsidRDefault="00593CDC" w:rsidP="00A62A1A">
            <w:pPr>
              <w:pStyle w:val="40"/>
              <w:jc w:val="center"/>
            </w:pPr>
            <w:r w:rsidRPr="00707DC1">
              <w:t>7472</w:t>
            </w:r>
          </w:p>
        </w:tc>
        <w:tc>
          <w:tcPr>
            <w:tcW w:w="1985" w:type="dxa"/>
            <w:tcBorders>
              <w:top w:val="nil"/>
              <w:left w:val="nil"/>
              <w:bottom w:val="single" w:sz="4" w:space="0" w:color="000000"/>
              <w:right w:val="single" w:sz="4" w:space="0" w:color="000000"/>
            </w:tcBorders>
            <w:shd w:val="clear" w:color="auto" w:fill="auto"/>
            <w:vAlign w:val="center"/>
          </w:tcPr>
          <w:p w14:paraId="29DC74F2" w14:textId="77777777" w:rsidR="00593CDC" w:rsidRPr="00707DC1" w:rsidRDefault="00593CDC" w:rsidP="00A62A1A">
            <w:pPr>
              <w:pStyle w:val="40"/>
              <w:jc w:val="center"/>
            </w:pPr>
            <w:r w:rsidRPr="00707DC1">
              <w:t>8502</w:t>
            </w:r>
          </w:p>
        </w:tc>
      </w:tr>
      <w:tr w:rsidR="00593CDC" w:rsidRPr="00707DC1" w14:paraId="55751FC6"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6CB4F836" w14:textId="77777777" w:rsidR="00593CDC" w:rsidRPr="00707DC1" w:rsidRDefault="00593CDC" w:rsidP="00A62A1A">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75A33057" w14:textId="77777777" w:rsidR="00593CDC" w:rsidRPr="00707DC1" w:rsidRDefault="00593CDC" w:rsidP="00A62A1A">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10827C35" w14:textId="77777777" w:rsidR="00593CDC" w:rsidRPr="00707DC1" w:rsidRDefault="00593CDC" w:rsidP="00A62A1A">
            <w:pPr>
              <w:pStyle w:val="40"/>
              <w:jc w:val="center"/>
            </w:pPr>
            <w:r w:rsidRPr="00707DC1">
              <w:t>8965</w:t>
            </w:r>
          </w:p>
        </w:tc>
        <w:tc>
          <w:tcPr>
            <w:tcW w:w="1985" w:type="dxa"/>
            <w:tcBorders>
              <w:top w:val="nil"/>
              <w:left w:val="nil"/>
              <w:bottom w:val="single" w:sz="4" w:space="0" w:color="000000"/>
              <w:right w:val="single" w:sz="4" w:space="0" w:color="000000"/>
            </w:tcBorders>
            <w:shd w:val="clear" w:color="auto" w:fill="auto"/>
            <w:vAlign w:val="center"/>
          </w:tcPr>
          <w:p w14:paraId="78E3C7CE" w14:textId="77777777" w:rsidR="00593CDC" w:rsidRPr="00707DC1" w:rsidRDefault="00593CDC" w:rsidP="00A62A1A">
            <w:pPr>
              <w:pStyle w:val="40"/>
              <w:jc w:val="center"/>
            </w:pPr>
            <w:r w:rsidRPr="00707DC1">
              <w:t>10202</w:t>
            </w:r>
          </w:p>
        </w:tc>
      </w:tr>
      <w:tr w:rsidR="00593CDC" w:rsidRPr="00707DC1" w14:paraId="7109F8B0"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950C52D" w14:textId="77777777" w:rsidR="00593CDC" w:rsidRPr="00707DC1" w:rsidRDefault="00593CDC" w:rsidP="00A62A1A">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7AA90571" w14:textId="77777777" w:rsidR="00593CDC" w:rsidRPr="00707DC1" w:rsidRDefault="00593CDC" w:rsidP="00A62A1A">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4142C5CC" w14:textId="77777777" w:rsidR="00593CDC" w:rsidRPr="00707DC1" w:rsidRDefault="00593CDC" w:rsidP="00A62A1A">
            <w:pPr>
              <w:pStyle w:val="40"/>
              <w:jc w:val="center"/>
            </w:pPr>
            <w:r w:rsidRPr="00707DC1">
              <w:t>11207</w:t>
            </w:r>
          </w:p>
        </w:tc>
        <w:tc>
          <w:tcPr>
            <w:tcW w:w="1985" w:type="dxa"/>
            <w:tcBorders>
              <w:top w:val="nil"/>
              <w:left w:val="nil"/>
              <w:bottom w:val="single" w:sz="4" w:space="0" w:color="000000"/>
              <w:right w:val="single" w:sz="4" w:space="0" w:color="000000"/>
            </w:tcBorders>
            <w:shd w:val="clear" w:color="auto" w:fill="auto"/>
            <w:vAlign w:val="center"/>
          </w:tcPr>
          <w:p w14:paraId="39AB05CA" w14:textId="77777777" w:rsidR="00593CDC" w:rsidRPr="00707DC1" w:rsidRDefault="00593CDC" w:rsidP="00A62A1A">
            <w:pPr>
              <w:pStyle w:val="40"/>
              <w:jc w:val="center"/>
            </w:pPr>
            <w:r w:rsidRPr="00707DC1">
              <w:t>12753</w:t>
            </w:r>
          </w:p>
        </w:tc>
      </w:tr>
      <w:tr w:rsidR="00593CDC" w:rsidRPr="00707DC1" w14:paraId="082CCE3A"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6965DC4" w14:textId="77777777" w:rsidR="00593CDC" w:rsidRPr="00707DC1" w:rsidRDefault="00593CDC" w:rsidP="00A62A1A">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7197FC58" w14:textId="77777777" w:rsidR="00593CDC" w:rsidRPr="00707DC1" w:rsidRDefault="00593CDC" w:rsidP="00A62A1A">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6EB8BB7F" w14:textId="77777777" w:rsidR="00593CDC" w:rsidRPr="00707DC1" w:rsidRDefault="00593CDC" w:rsidP="00A62A1A">
            <w:pPr>
              <w:pStyle w:val="40"/>
              <w:jc w:val="center"/>
            </w:pPr>
            <w:r w:rsidRPr="00707DC1">
              <w:t>18678</w:t>
            </w:r>
          </w:p>
        </w:tc>
        <w:tc>
          <w:tcPr>
            <w:tcW w:w="1985" w:type="dxa"/>
            <w:tcBorders>
              <w:top w:val="nil"/>
              <w:left w:val="nil"/>
              <w:bottom w:val="single" w:sz="4" w:space="0" w:color="000000"/>
              <w:right w:val="single" w:sz="4" w:space="0" w:color="000000"/>
            </w:tcBorders>
            <w:shd w:val="clear" w:color="auto" w:fill="auto"/>
            <w:vAlign w:val="center"/>
          </w:tcPr>
          <w:p w14:paraId="3FFDD6F8" w14:textId="77777777" w:rsidR="00593CDC" w:rsidRPr="00707DC1" w:rsidRDefault="00593CDC" w:rsidP="00A62A1A">
            <w:pPr>
              <w:pStyle w:val="40"/>
              <w:jc w:val="center"/>
            </w:pPr>
            <w:r w:rsidRPr="00707DC1">
              <w:t>21254</w:t>
            </w:r>
          </w:p>
        </w:tc>
      </w:tr>
    </w:tbl>
    <w:p w14:paraId="39F02A4A" w14:textId="77777777" w:rsidR="00593CDC" w:rsidRPr="00707DC1"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707DC1" w14:paraId="2E2BDFED"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931A98" w14:textId="77777777" w:rsidR="00593CDC" w:rsidRPr="00707DC1" w:rsidRDefault="00593CDC" w:rsidP="00A62A1A">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F701E86" w14:textId="77777777" w:rsidR="00593CDC" w:rsidRPr="00707DC1" w:rsidRDefault="00593CDC" w:rsidP="00A62A1A">
            <w:pPr>
              <w:pStyle w:val="40"/>
              <w:jc w:val="center"/>
            </w:pPr>
            <w:r w:rsidRPr="00707DC1">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2B4FC456" w14:textId="77777777" w:rsidR="00593CDC" w:rsidRPr="00707DC1" w:rsidRDefault="00593CDC" w:rsidP="00A62A1A">
            <w:pPr>
              <w:pStyle w:val="40"/>
              <w:ind w:right="-3260"/>
            </w:pPr>
            <w:r w:rsidRPr="00707DC1">
              <w:t xml:space="preserve">       40 футов</w:t>
            </w:r>
          </w:p>
        </w:tc>
      </w:tr>
      <w:tr w:rsidR="00593CDC" w:rsidRPr="00707DC1" w14:paraId="3772EC58" w14:textId="77777777" w:rsidTr="00A62A1A">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3A41EA" w14:textId="77777777" w:rsidR="00593CDC" w:rsidRPr="00707DC1"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9FF9E67" w14:textId="77777777" w:rsidR="00593CDC" w:rsidRPr="00707DC1" w:rsidRDefault="00593CDC" w:rsidP="00A62A1A">
            <w:pPr>
              <w:pStyle w:val="40"/>
              <w:jc w:val="center"/>
            </w:pPr>
            <w:r w:rsidRPr="00707DC1">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4E6C9A94" w14:textId="77777777" w:rsidR="00593CDC" w:rsidRPr="00707DC1" w:rsidRDefault="00593CDC" w:rsidP="00A62A1A">
            <w:pPr>
              <w:pStyle w:val="40"/>
              <w:jc w:val="center"/>
            </w:pPr>
            <w:r w:rsidRPr="00707DC1">
              <w:t>4 часа</w:t>
            </w:r>
          </w:p>
        </w:tc>
      </w:tr>
    </w:tbl>
    <w:p w14:paraId="4EE1B7DF" w14:textId="77777777" w:rsidR="00593CDC" w:rsidRDefault="00593CDC" w:rsidP="00593CDC">
      <w:pPr>
        <w:pStyle w:val="40"/>
        <w:ind w:firstLine="720"/>
      </w:pPr>
    </w:p>
    <w:p w14:paraId="4457BFED" w14:textId="77777777" w:rsidR="00593CDC" w:rsidRDefault="00593CDC" w:rsidP="00593CDC">
      <w:pPr>
        <w:pStyle w:val="40"/>
        <w:ind w:firstLine="720"/>
      </w:pPr>
    </w:p>
    <w:p w14:paraId="756ABFBC" w14:textId="77777777" w:rsidR="00593CDC" w:rsidRPr="00707DC1" w:rsidRDefault="00593CDC" w:rsidP="00593CDC">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1B4A8AEE" w14:textId="77777777" w:rsidR="00593CDC" w:rsidRPr="00707DC1" w:rsidRDefault="00593CDC" w:rsidP="00593CDC">
      <w:pPr>
        <w:pStyle w:val="40"/>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707DC1" w14:paraId="0A354519"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C09B37" w14:textId="77777777" w:rsidR="00593CDC" w:rsidRPr="00707DC1" w:rsidRDefault="00593CDC" w:rsidP="00A62A1A">
            <w:pPr>
              <w:pStyle w:val="40"/>
              <w:ind w:left="49" w:hanging="49"/>
              <w:jc w:val="center"/>
            </w:pPr>
            <w:r w:rsidRPr="00707DC1">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190F3CCA" w14:textId="77777777" w:rsidR="00593CDC" w:rsidRPr="00707DC1" w:rsidRDefault="00593CDC" w:rsidP="00A62A1A">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789BC082" w14:textId="77777777" w:rsidR="00593CDC" w:rsidRPr="00707DC1" w:rsidRDefault="00593CDC" w:rsidP="00A62A1A">
            <w:pPr>
              <w:pStyle w:val="40"/>
              <w:jc w:val="center"/>
            </w:pPr>
            <w:r w:rsidRPr="00707DC1">
              <w:t>в рублях (без учета НДС)</w:t>
            </w:r>
          </w:p>
        </w:tc>
      </w:tr>
      <w:tr w:rsidR="00593CDC" w:rsidRPr="00707DC1" w14:paraId="2C7F9C1B"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A88BF3" w14:textId="77777777" w:rsidR="00593CDC" w:rsidRPr="00707DC1" w:rsidRDefault="00593CDC"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50DC823" w14:textId="77777777" w:rsidR="00593CDC" w:rsidRPr="00707DC1" w:rsidRDefault="00593CDC" w:rsidP="00A62A1A">
            <w:pPr>
              <w:pStyle w:val="40"/>
              <w:jc w:val="center"/>
            </w:pPr>
            <w:r w:rsidRPr="00707DC1">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6CC3BEE7" w14:textId="77777777" w:rsidR="00593CDC" w:rsidRPr="00707DC1" w:rsidRDefault="00593CDC" w:rsidP="00A62A1A">
            <w:pPr>
              <w:pStyle w:val="40"/>
              <w:jc w:val="center"/>
            </w:pPr>
            <w:r w:rsidRPr="00707DC1">
              <w:t xml:space="preserve">40 фут </w:t>
            </w:r>
          </w:p>
        </w:tc>
      </w:tr>
      <w:tr w:rsidR="00593CDC" w:rsidRPr="00707DC1" w14:paraId="05B7C09A"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478C6" w14:textId="77777777" w:rsidR="00593CDC" w:rsidRPr="00707DC1" w:rsidRDefault="00593CDC" w:rsidP="00A62A1A">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8EA09E9" w14:textId="77777777" w:rsidR="00593CDC" w:rsidRPr="00707DC1" w:rsidRDefault="00593CDC" w:rsidP="00A62A1A">
            <w:pPr>
              <w:pStyle w:val="40"/>
              <w:jc w:val="center"/>
            </w:pPr>
            <w:r w:rsidRPr="00707DC1">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458B2282" w14:textId="77777777" w:rsidR="00593CDC" w:rsidRPr="00707DC1" w:rsidRDefault="00593CDC" w:rsidP="00A62A1A">
            <w:pPr>
              <w:pStyle w:val="40"/>
              <w:jc w:val="center"/>
            </w:pPr>
            <w:r w:rsidRPr="00707DC1">
              <w:t>1482</w:t>
            </w:r>
          </w:p>
        </w:tc>
      </w:tr>
    </w:tbl>
    <w:p w14:paraId="75649295" w14:textId="77777777"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14:paraId="2E5858A3"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0E4D3E75" w14:textId="77777777" w:rsidR="00305BD2" w:rsidRPr="00F356EB" w:rsidRDefault="00305BD2" w:rsidP="002E18D3">
      <w:pPr>
        <w:pStyle w:val="1a"/>
        <w:ind w:firstLine="0"/>
        <w:rPr>
          <w:sz w:val="23"/>
          <w:szCs w:val="23"/>
        </w:rPr>
      </w:pPr>
    </w:p>
    <w:p w14:paraId="4461CECB" w14:textId="77777777"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B7F85C9" w14:textId="77777777" w:rsidTr="004D6B74">
        <w:tc>
          <w:tcPr>
            <w:tcW w:w="426" w:type="dxa"/>
            <w:vAlign w:val="center"/>
          </w:tcPr>
          <w:p w14:paraId="774715B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D19E53F"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57CB02C" w14:textId="77777777" w:rsidR="002E18D3" w:rsidRPr="003C6269" w:rsidRDefault="002E18D3" w:rsidP="003C6269">
            <w:pPr>
              <w:pStyle w:val="Default"/>
              <w:jc w:val="center"/>
              <w:rPr>
                <w:b/>
                <w:color w:val="auto"/>
              </w:rPr>
            </w:pPr>
            <w:r>
              <w:rPr>
                <w:b/>
                <w:color w:val="auto"/>
              </w:rPr>
              <w:t>Содержание</w:t>
            </w:r>
          </w:p>
        </w:tc>
      </w:tr>
      <w:tr w:rsidR="002E18D3" w:rsidRPr="00F86FAA" w14:paraId="69AFB5DB" w14:textId="77777777" w:rsidTr="004D6B74">
        <w:tc>
          <w:tcPr>
            <w:tcW w:w="426" w:type="dxa"/>
          </w:tcPr>
          <w:p w14:paraId="663C6F3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784AE36" w14:textId="77777777" w:rsidR="002E18D3" w:rsidRPr="00F86FAA" w:rsidRDefault="002E18D3">
            <w:pPr>
              <w:pStyle w:val="Default"/>
              <w:rPr>
                <w:b/>
                <w:color w:val="auto"/>
              </w:rPr>
            </w:pPr>
            <w:r>
              <w:rPr>
                <w:b/>
                <w:color w:val="auto"/>
              </w:rPr>
              <w:t>Предмет  Размещения оферты</w:t>
            </w:r>
          </w:p>
        </w:tc>
        <w:tc>
          <w:tcPr>
            <w:tcW w:w="7200" w:type="dxa"/>
          </w:tcPr>
          <w:p w14:paraId="781C1DCA" w14:textId="77777777" w:rsidR="005E41A0" w:rsidRDefault="00890CFF">
            <w:pPr>
              <w:pStyle w:val="1a"/>
              <w:ind w:firstLine="397"/>
              <w:rPr>
                <w:sz w:val="24"/>
                <w:szCs w:val="24"/>
              </w:rPr>
            </w:pPr>
            <w:r>
              <w:rPr>
                <w:sz w:val="24"/>
                <w:szCs w:val="24"/>
              </w:rPr>
              <w:t>процедура Размещения оферты № </w:t>
            </w:r>
            <w:r w:rsidR="00B97165" w:rsidRPr="00B97165">
              <w:rPr>
                <w:sz w:val="24"/>
                <w:szCs w:val="24"/>
              </w:rPr>
              <w:t>РО-НКПГОРЬК-20-0010</w:t>
            </w:r>
            <w:r w:rsidR="00B97165">
              <w:rPr>
                <w:sz w:val="24"/>
                <w:szCs w:val="24"/>
              </w:rPr>
              <w:t xml:space="preserve"> </w:t>
            </w:r>
            <w:r>
              <w:rPr>
                <w:sz w:val="24"/>
                <w:szCs w:val="24"/>
              </w:rPr>
              <w:t>по предмету закупки «Аренда транспортного средства с экипажем»</w:t>
            </w:r>
          </w:p>
        </w:tc>
      </w:tr>
      <w:tr w:rsidR="00EF2E59" w:rsidRPr="00F86FAA" w14:paraId="4FFC413D" w14:textId="77777777" w:rsidTr="004D6B74">
        <w:tc>
          <w:tcPr>
            <w:tcW w:w="426" w:type="dxa"/>
          </w:tcPr>
          <w:p w14:paraId="14E08CEB"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58ADE9A"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3B8A7B82" w14:textId="77777777" w:rsidR="00890CFF" w:rsidRPr="008C0DE8" w:rsidRDefault="00890CFF" w:rsidP="00890CFF">
            <w:pPr>
              <w:pStyle w:val="1a"/>
              <w:ind w:firstLine="0"/>
              <w:rPr>
                <w:sz w:val="24"/>
                <w:szCs w:val="24"/>
              </w:rPr>
            </w:pPr>
            <w:r w:rsidRPr="008C0DE8">
              <w:rPr>
                <w:sz w:val="24"/>
                <w:szCs w:val="24"/>
              </w:rPr>
              <w:t>Организатором является ПАО «</w:t>
            </w:r>
            <w:proofErr w:type="spellStart"/>
            <w:r w:rsidRPr="008C0DE8">
              <w:rPr>
                <w:sz w:val="24"/>
                <w:szCs w:val="24"/>
              </w:rPr>
              <w:t>ТрансКонтейнер</w:t>
            </w:r>
            <w:proofErr w:type="spellEnd"/>
            <w:r w:rsidRPr="008C0DE8">
              <w:rPr>
                <w:sz w:val="24"/>
                <w:szCs w:val="24"/>
              </w:rPr>
              <w:t>». Функции Организатора выполняет:</w:t>
            </w:r>
          </w:p>
          <w:p w14:paraId="4AB10198" w14:textId="77777777" w:rsidR="00890CFF" w:rsidRPr="008C0DE8" w:rsidRDefault="00890CFF" w:rsidP="00890CFF">
            <w:pPr>
              <w:pStyle w:val="1a"/>
              <w:ind w:firstLine="0"/>
              <w:rPr>
                <w:sz w:val="24"/>
                <w:szCs w:val="24"/>
              </w:rPr>
            </w:pPr>
            <w:r w:rsidRPr="008C0DE8">
              <w:rPr>
                <w:sz w:val="24"/>
                <w:szCs w:val="24"/>
              </w:rPr>
              <w:t>Постоянная рабочая группа Конкурсной комиссии филиала ПАО «</w:t>
            </w:r>
            <w:proofErr w:type="spellStart"/>
            <w:r w:rsidRPr="008C0DE8">
              <w:rPr>
                <w:sz w:val="24"/>
                <w:szCs w:val="24"/>
              </w:rPr>
              <w:t>ТрансКонтейнер</w:t>
            </w:r>
            <w:proofErr w:type="spellEnd"/>
            <w:r w:rsidRPr="008C0DE8">
              <w:rPr>
                <w:sz w:val="24"/>
                <w:szCs w:val="24"/>
              </w:rPr>
              <w:t>» на Горьковской железной дороге</w:t>
            </w:r>
          </w:p>
          <w:p w14:paraId="0396F61F" w14:textId="77777777" w:rsidR="00890CFF" w:rsidRPr="008C0DE8" w:rsidRDefault="00890CFF" w:rsidP="00890CFF">
            <w:pPr>
              <w:pStyle w:val="1a"/>
              <w:ind w:firstLine="0"/>
              <w:rPr>
                <w:sz w:val="24"/>
                <w:szCs w:val="24"/>
              </w:rPr>
            </w:pPr>
            <w:r w:rsidRPr="008C0DE8">
              <w:rPr>
                <w:sz w:val="24"/>
                <w:szCs w:val="24"/>
              </w:rPr>
              <w:t>Адрес: Российская Федерация, 603116, г. Нижний Новгород, Московское шоссе,17 А</w:t>
            </w:r>
          </w:p>
          <w:p w14:paraId="516CA4D4" w14:textId="77777777" w:rsidR="005E41A0" w:rsidRDefault="00890CFF" w:rsidP="00890CFF">
            <w:pPr>
              <w:rPr>
                <w:rFonts w:ascii="Calibri" w:hAnsi="Calibri" w:cs="Calibri"/>
                <w:color w:val="000000"/>
                <w:sz w:val="22"/>
                <w:szCs w:val="22"/>
                <w:lang w:eastAsia="ru-RU"/>
              </w:rPr>
            </w:pPr>
            <w:r w:rsidRPr="008C0DE8">
              <w:t>Контактное(</w:t>
            </w:r>
            <w:proofErr w:type="spellStart"/>
            <w:r w:rsidRPr="008C0DE8">
              <w:t>ые</w:t>
            </w:r>
            <w:proofErr w:type="spellEnd"/>
            <w:r w:rsidRPr="008C0DE8">
              <w:t xml:space="preserve">) лицо(а) Заказчика: Макарова Ирина Сергеевна, тел. +7(831)2488003, электронный </w:t>
            </w:r>
            <w:proofErr w:type="gramStart"/>
            <w:r w:rsidRPr="008C0DE8">
              <w:t>адрес</w:t>
            </w:r>
            <w:r>
              <w:t xml:space="preserve">: </w:t>
            </w:r>
            <w:r w:rsidRPr="008C0DE8">
              <w:t xml:space="preserve"> makarovais@trcont.ru</w:t>
            </w:r>
            <w:proofErr w:type="gramEnd"/>
            <w:r w:rsidRPr="008C0DE8">
              <w:t>.</w:t>
            </w:r>
          </w:p>
        </w:tc>
      </w:tr>
      <w:tr w:rsidR="004762D6" w:rsidRPr="00F86FAA" w14:paraId="17BC0BCA" w14:textId="77777777" w:rsidTr="004D6B74">
        <w:tc>
          <w:tcPr>
            <w:tcW w:w="426" w:type="dxa"/>
          </w:tcPr>
          <w:p w14:paraId="1B5FB46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419894D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59278D0" w14:textId="77777777" w:rsidR="005E41A0" w:rsidRDefault="00890CFF">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ПАО «</w:t>
            </w:r>
            <w:proofErr w:type="spellStart"/>
            <w:r>
              <w:rPr>
                <w:sz w:val="24"/>
                <w:szCs w:val="24"/>
              </w:rPr>
              <w:t>ТрансКонтейнер</w:t>
            </w:r>
            <w:proofErr w:type="spellEnd"/>
            <w:r>
              <w:rPr>
                <w:sz w:val="24"/>
                <w:szCs w:val="24"/>
              </w:rPr>
              <w:t xml:space="preserve">». </w:t>
            </w:r>
          </w:p>
          <w:p w14:paraId="2F317757" w14:textId="77777777" w:rsidR="00890CFF" w:rsidRDefault="00890CFF" w:rsidP="00890CFF">
            <w:pPr>
              <w:pStyle w:val="1a"/>
              <w:ind w:firstLine="0"/>
              <w:rPr>
                <w:sz w:val="24"/>
                <w:szCs w:val="24"/>
                <w:highlight w:val="cyan"/>
              </w:rPr>
            </w:pPr>
            <w:r w:rsidRPr="008C0DE8">
              <w:rPr>
                <w:sz w:val="24"/>
                <w:szCs w:val="24"/>
              </w:rPr>
              <w:t>Адрес: Российская Федерация, 125047, г. Москва, Оружейный переулок, дом 19</w:t>
            </w:r>
          </w:p>
        </w:tc>
      </w:tr>
      <w:tr w:rsidR="00FA3C13" w:rsidRPr="00F86FAA" w14:paraId="34E4C8FE" w14:textId="77777777" w:rsidTr="004D6B74">
        <w:tc>
          <w:tcPr>
            <w:tcW w:w="426" w:type="dxa"/>
          </w:tcPr>
          <w:p w14:paraId="241D0D4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9939F9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7F5EE156" w14:textId="77777777" w:rsidR="00C61887" w:rsidRPr="00385C54" w:rsidRDefault="00870311" w:rsidP="008906E2">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
          <w:p w14:paraId="75F78CE3" w14:textId="77777777" w:rsidR="00F47414" w:rsidRPr="00E6474D" w:rsidRDefault="00F47414" w:rsidP="006F6340">
            <w:pPr>
              <w:pStyle w:val="1a"/>
              <w:ind w:firstLine="397"/>
              <w:rPr>
                <w:sz w:val="24"/>
                <w:szCs w:val="24"/>
              </w:rPr>
            </w:pPr>
          </w:p>
        </w:tc>
      </w:tr>
      <w:tr w:rsidR="002B6BE9" w:rsidRPr="00F86FAA" w14:paraId="2D36FEE8" w14:textId="77777777" w:rsidTr="004D6B74">
        <w:tc>
          <w:tcPr>
            <w:tcW w:w="426" w:type="dxa"/>
          </w:tcPr>
          <w:p w14:paraId="47FF7ABC"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2F145C8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B2FA0C2" w14:textId="77777777" w:rsidR="005E41A0" w:rsidRDefault="00890CFF">
            <w:pPr>
              <w:pStyle w:val="1a"/>
              <w:ind w:firstLine="397"/>
              <w:rPr>
                <w:sz w:val="24"/>
                <w:szCs w:val="24"/>
              </w:rPr>
            </w:pPr>
            <w:r>
              <w:rPr>
                <w:sz w:val="24"/>
                <w:szCs w:val="24"/>
              </w:rPr>
              <w:t xml:space="preserve">Начальная (максимальная) цена договора составляет 250200000 (двести пятьдесят миллионов двести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w:t>
            </w:r>
            <w:proofErr w:type="gramStart"/>
            <w:r>
              <w:rPr>
                <w:sz w:val="24"/>
                <w:szCs w:val="24"/>
              </w:rPr>
              <w:t>Федерации..</w:t>
            </w:r>
            <w:proofErr w:type="gramEnd"/>
          </w:p>
        </w:tc>
      </w:tr>
      <w:tr w:rsidR="00856650" w:rsidRPr="00F86FAA" w14:paraId="58635CC6" w14:textId="77777777" w:rsidTr="004D6B74">
        <w:tc>
          <w:tcPr>
            <w:tcW w:w="426" w:type="dxa"/>
          </w:tcPr>
          <w:p w14:paraId="31DDC84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457FB0B"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5E46ACE3" w14:textId="77777777" w:rsidR="005E41A0" w:rsidRDefault="00890CFF" w:rsidP="00B97165">
            <w:pPr>
              <w:jc w:val="both"/>
              <w:rPr>
                <w:b/>
              </w:rPr>
            </w:pPr>
            <w:r w:rsidRPr="00B97165">
              <w:t>«</w:t>
            </w:r>
            <w:r w:rsidR="00B97165" w:rsidRPr="00B97165">
              <w:t>25</w:t>
            </w:r>
            <w:r w:rsidRPr="00B97165">
              <w:t xml:space="preserve">» </w:t>
            </w:r>
            <w:r w:rsidR="00B97165" w:rsidRPr="00B97165">
              <w:t>сентября</w:t>
            </w:r>
            <w:r w:rsidRPr="00B97165">
              <w:t xml:space="preserve"> 2020 г.</w:t>
            </w:r>
          </w:p>
        </w:tc>
      </w:tr>
      <w:tr w:rsidR="005C4BFB" w:rsidRPr="00F86FAA" w14:paraId="5E47ED4B" w14:textId="77777777" w:rsidTr="004D6B74">
        <w:tc>
          <w:tcPr>
            <w:tcW w:w="426" w:type="dxa"/>
          </w:tcPr>
          <w:p w14:paraId="76EB0FBD" w14:textId="77777777" w:rsidR="005C4BFB" w:rsidRPr="00856650" w:rsidRDefault="005C4BFB" w:rsidP="00E47C4C">
            <w:pPr>
              <w:pStyle w:val="1a"/>
              <w:ind w:left="-57" w:right="-108" w:firstLine="0"/>
              <w:rPr>
                <w:b/>
                <w:sz w:val="24"/>
                <w:szCs w:val="24"/>
              </w:rPr>
            </w:pPr>
            <w:r>
              <w:rPr>
                <w:b/>
                <w:sz w:val="24"/>
                <w:szCs w:val="24"/>
              </w:rPr>
              <w:lastRenderedPageBreak/>
              <w:t>7.</w:t>
            </w:r>
          </w:p>
        </w:tc>
        <w:tc>
          <w:tcPr>
            <w:tcW w:w="2126" w:type="dxa"/>
          </w:tcPr>
          <w:p w14:paraId="32C7B082"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31CB45F7" w14:textId="77777777" w:rsidR="005E41A0" w:rsidRDefault="00890CFF">
            <w:pPr>
              <w:pStyle w:val="1a"/>
              <w:ind w:firstLine="397"/>
              <w:rPr>
                <w:b/>
                <w:sz w:val="24"/>
                <w:szCs w:val="24"/>
              </w:rPr>
            </w:pPr>
            <w:r w:rsidRPr="008C0DE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8C0DE8">
              <w:t xml:space="preserve"> </w:t>
            </w:r>
            <w:r w:rsidRPr="008C0DE8">
              <w:rPr>
                <w:sz w:val="24"/>
                <w:szCs w:val="24"/>
              </w:rPr>
              <w:t xml:space="preserve">местного времени с даты, указанной в пункте 3 Информационной карты по </w:t>
            </w:r>
            <w:r>
              <w:rPr>
                <w:sz w:val="24"/>
                <w:szCs w:val="28"/>
              </w:rPr>
              <w:t>09</w:t>
            </w:r>
            <w:r w:rsidRPr="008C0DE8">
              <w:rPr>
                <w:sz w:val="24"/>
                <w:szCs w:val="28"/>
              </w:rPr>
              <w:t xml:space="preserve"> октября 20</w:t>
            </w:r>
            <w:r>
              <w:rPr>
                <w:sz w:val="24"/>
                <w:szCs w:val="28"/>
              </w:rPr>
              <w:t>20</w:t>
            </w:r>
            <w:r w:rsidRPr="008C0DE8">
              <w:rPr>
                <w:sz w:val="24"/>
                <w:szCs w:val="28"/>
              </w:rPr>
              <w:t xml:space="preserve"> г.</w:t>
            </w:r>
            <w:r>
              <w:rPr>
                <w:sz w:val="24"/>
                <w:szCs w:val="28"/>
              </w:rPr>
              <w:t xml:space="preserve"> 16-00 (первый этап), 03 октября 2022 г. (последующие этапы) </w:t>
            </w:r>
            <w:r w:rsidRPr="008C0DE8">
              <w:rPr>
                <w:sz w:val="24"/>
                <w:szCs w:val="24"/>
              </w:rPr>
              <w:t>по адресу, указанному в пункте 2 настоящей Информационной карты.</w:t>
            </w:r>
          </w:p>
        </w:tc>
      </w:tr>
      <w:tr w:rsidR="003E2C12" w:rsidRPr="00F86FAA" w14:paraId="7AB7A1E4" w14:textId="77777777" w:rsidTr="004D6B74">
        <w:tc>
          <w:tcPr>
            <w:tcW w:w="426" w:type="dxa"/>
          </w:tcPr>
          <w:p w14:paraId="08674AEA"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DB19F5D"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223BA102" w14:textId="77777777" w:rsidR="00890CFF" w:rsidRDefault="00890CFF" w:rsidP="00890CFF">
            <w:pPr>
              <w:ind w:left="34"/>
              <w:jc w:val="both"/>
              <w:rPr>
                <w:rFonts w:eastAsia="Arial"/>
              </w:rPr>
            </w:pPr>
            <w:r>
              <w:rPr>
                <w:rFonts w:eastAsia="Arial"/>
              </w:rPr>
              <w:t>1) по первому этапу при наличии Заявок состоится</w:t>
            </w:r>
            <w:bookmarkStart w:id="15" w:name="OLE_LINK105"/>
            <w:bookmarkStart w:id="16" w:name="OLE_LINK106"/>
            <w:bookmarkStart w:id="17" w:name="OLE_LINK107"/>
            <w:bookmarkEnd w:id="15"/>
            <w:bookmarkEnd w:id="16"/>
            <w:bookmarkEnd w:id="17"/>
            <w:r>
              <w:rPr>
                <w:rFonts w:eastAsia="Arial"/>
              </w:rPr>
              <w:t xml:space="preserve"> </w:t>
            </w:r>
            <w:r>
              <w:t>12 октября  2020 г. 14 час. 00 мин.</w:t>
            </w:r>
            <w:r>
              <w:rPr>
                <w:rFonts w:eastAsia="Arial"/>
              </w:rPr>
              <w:t>;</w:t>
            </w:r>
          </w:p>
          <w:p w14:paraId="649C84B1" w14:textId="77777777" w:rsidR="00890CFF" w:rsidRDefault="00890CFF" w:rsidP="00890CFF">
            <w:pPr>
              <w:pStyle w:val="1a"/>
              <w:ind w:left="34" w:firstLine="0"/>
              <w:rPr>
                <w:sz w:val="24"/>
                <w:szCs w:val="24"/>
              </w:rPr>
            </w:pPr>
            <w:r>
              <w:rPr>
                <w:sz w:val="24"/>
                <w:szCs w:val="24"/>
              </w:rPr>
              <w:t xml:space="preserve">2) </w:t>
            </w:r>
            <w:bookmarkStart w:id="18" w:name="OLE_LINK1"/>
            <w:bookmarkStart w:id="19" w:name="OLE_LINK2"/>
            <w:r>
              <w:rPr>
                <w:sz w:val="24"/>
                <w:szCs w:val="24"/>
              </w:rPr>
              <w:t xml:space="preserve">Второй этап при поступлении Заявок после предыдущего этапа - последнюю рабочую пятницу следующего календарного месяца (кроме декабря текущего года); </w:t>
            </w:r>
          </w:p>
          <w:p w14:paraId="639B78A1" w14:textId="77777777" w:rsidR="00890CFF" w:rsidRDefault="00890CFF" w:rsidP="00890CFF">
            <w:pPr>
              <w:pStyle w:val="1a"/>
              <w:ind w:left="34" w:firstLine="0"/>
              <w:rPr>
                <w:sz w:val="24"/>
                <w:szCs w:val="24"/>
              </w:rPr>
            </w:pPr>
            <w:r>
              <w:rPr>
                <w:sz w:val="24"/>
                <w:szCs w:val="24"/>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bookmarkEnd w:id="18"/>
            <w:bookmarkEnd w:id="19"/>
          </w:p>
          <w:p w14:paraId="5E6F9BC4" w14:textId="77777777" w:rsidR="005E41A0" w:rsidRDefault="00890CFF" w:rsidP="00890CFF">
            <w:pPr>
              <w:pStyle w:val="1a"/>
              <w:ind w:firstLine="397"/>
              <w:rPr>
                <w:sz w:val="24"/>
                <w:szCs w:val="24"/>
                <w:highlight w:val="cyan"/>
              </w:rPr>
            </w:pPr>
            <w:r>
              <w:rPr>
                <w:sz w:val="24"/>
                <w:szCs w:val="24"/>
              </w:rPr>
              <w:t>4</w:t>
            </w:r>
            <w:r w:rsidRPr="00C22168">
              <w:rPr>
                <w:sz w:val="24"/>
                <w:szCs w:val="24"/>
              </w:rPr>
              <w:t xml:space="preserve">) по последнему этапу при наличии Заявок - не позднее 10 </w:t>
            </w:r>
            <w:r>
              <w:rPr>
                <w:sz w:val="24"/>
                <w:szCs w:val="24"/>
              </w:rPr>
              <w:t xml:space="preserve">(десяти) </w:t>
            </w:r>
            <w:r w:rsidRPr="00C22168">
              <w:rPr>
                <w:sz w:val="24"/>
                <w:szCs w:val="24"/>
              </w:rPr>
              <w:t>календарных дней с даты окончания при</w:t>
            </w:r>
            <w:r>
              <w:rPr>
                <w:sz w:val="24"/>
                <w:szCs w:val="24"/>
              </w:rPr>
              <w:t>ема Заявок, указанной в пункте 7</w:t>
            </w:r>
            <w:r w:rsidRPr="00C22168">
              <w:rPr>
                <w:sz w:val="24"/>
                <w:szCs w:val="24"/>
              </w:rPr>
              <w:t xml:space="preserve"> Информационной карты.</w:t>
            </w:r>
          </w:p>
        </w:tc>
      </w:tr>
      <w:tr w:rsidR="003E2C12" w:rsidRPr="00F86FAA" w14:paraId="0709E002" w14:textId="77777777" w:rsidTr="004D6B74">
        <w:tc>
          <w:tcPr>
            <w:tcW w:w="426" w:type="dxa"/>
          </w:tcPr>
          <w:p w14:paraId="71CA930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37830DE" w14:textId="77777777" w:rsidR="003E2C12" w:rsidRPr="00F86FAA" w:rsidRDefault="009830CC" w:rsidP="008035D3">
            <w:pPr>
              <w:pStyle w:val="Default"/>
              <w:rPr>
                <w:b/>
                <w:color w:val="auto"/>
              </w:rPr>
            </w:pPr>
            <w:r>
              <w:rPr>
                <w:b/>
                <w:color w:val="auto"/>
              </w:rPr>
              <w:t>Подведение итогов</w:t>
            </w:r>
          </w:p>
        </w:tc>
        <w:tc>
          <w:tcPr>
            <w:tcW w:w="7200" w:type="dxa"/>
          </w:tcPr>
          <w:p w14:paraId="34F771B7" w14:textId="77777777" w:rsidR="00890CFF" w:rsidRPr="008C0DE8" w:rsidRDefault="00890CFF" w:rsidP="00890CFF">
            <w:pPr>
              <w:ind w:left="34"/>
              <w:jc w:val="both"/>
            </w:pPr>
            <w:r w:rsidRPr="008C0DE8">
              <w:t xml:space="preserve">1) По первому этапу при наличии Заявок состоится </w:t>
            </w:r>
            <w:r w:rsidRPr="008C0DE8">
              <w:rPr>
                <w:rFonts w:eastAsia="Arial"/>
              </w:rPr>
              <w:t>не позднее</w:t>
            </w:r>
            <w:r w:rsidRPr="008C0DE8">
              <w:t xml:space="preserve"> </w:t>
            </w:r>
            <w:r>
              <w:t>12</w:t>
            </w:r>
            <w:r w:rsidRPr="008C0DE8">
              <w:t xml:space="preserve"> </w:t>
            </w:r>
            <w:r w:rsidR="00B97165">
              <w:t>ноября</w:t>
            </w:r>
            <w:r>
              <w:t xml:space="preserve"> </w:t>
            </w:r>
            <w:r w:rsidRPr="008C0DE8">
              <w:t xml:space="preserve"> 20</w:t>
            </w:r>
            <w:r>
              <w:t>20</w:t>
            </w:r>
            <w:r w:rsidRPr="008C0DE8">
              <w:t xml:space="preserve"> г. 14 час. 00 мин. местного времени;</w:t>
            </w:r>
          </w:p>
          <w:p w14:paraId="13D254BF" w14:textId="77777777" w:rsidR="005E41A0" w:rsidRDefault="00890CFF" w:rsidP="00890CFF">
            <w:pPr>
              <w:pStyle w:val="1a"/>
              <w:ind w:firstLine="0"/>
              <w:rPr>
                <w:sz w:val="24"/>
                <w:szCs w:val="24"/>
                <w:highlight w:val="cyan"/>
              </w:rPr>
            </w:pPr>
            <w:r w:rsidRPr="008C0DE8">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14:paraId="7F964723" w14:textId="77777777" w:rsidTr="004D6B74">
        <w:tc>
          <w:tcPr>
            <w:tcW w:w="426" w:type="dxa"/>
          </w:tcPr>
          <w:p w14:paraId="20E35E2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DA0E00E" w14:textId="77777777" w:rsidR="00856650" w:rsidRPr="00F86FAA" w:rsidRDefault="00856650" w:rsidP="007043AB">
            <w:pPr>
              <w:pStyle w:val="Default"/>
              <w:rPr>
                <w:b/>
                <w:color w:val="auto"/>
              </w:rPr>
            </w:pPr>
            <w:r>
              <w:rPr>
                <w:b/>
                <w:color w:val="auto"/>
              </w:rPr>
              <w:t>Количество лотов</w:t>
            </w:r>
          </w:p>
        </w:tc>
        <w:tc>
          <w:tcPr>
            <w:tcW w:w="7200" w:type="dxa"/>
          </w:tcPr>
          <w:p w14:paraId="2FC04EA8" w14:textId="77777777" w:rsidR="005E41A0" w:rsidRDefault="00890CF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A9FE0C0" w14:textId="77777777" w:rsidTr="004D6B74">
        <w:tc>
          <w:tcPr>
            <w:tcW w:w="426" w:type="dxa"/>
          </w:tcPr>
          <w:p w14:paraId="43340E30"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F1126AC" w14:textId="77777777" w:rsidR="00856650" w:rsidRPr="00F86FAA" w:rsidRDefault="00856650" w:rsidP="007043AB">
            <w:pPr>
              <w:pStyle w:val="Default"/>
              <w:rPr>
                <w:b/>
                <w:color w:val="auto"/>
              </w:rPr>
            </w:pPr>
            <w:r>
              <w:rPr>
                <w:b/>
                <w:color w:val="auto"/>
              </w:rPr>
              <w:t>Официальный язык</w:t>
            </w:r>
          </w:p>
        </w:tc>
        <w:tc>
          <w:tcPr>
            <w:tcW w:w="7200" w:type="dxa"/>
          </w:tcPr>
          <w:p w14:paraId="10056928" w14:textId="77777777" w:rsidR="005E41A0" w:rsidRPr="00890CFF" w:rsidRDefault="00890CFF">
            <w:pPr>
              <w:pStyle w:val="afe"/>
              <w:jc w:val="both"/>
              <w:rPr>
                <w:sz w:val="24"/>
                <w:szCs w:val="24"/>
              </w:rPr>
            </w:pPr>
            <w:r w:rsidRPr="00890CF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3B42034D" w14:textId="77777777" w:rsidTr="004D6B74">
        <w:tc>
          <w:tcPr>
            <w:tcW w:w="426" w:type="dxa"/>
          </w:tcPr>
          <w:p w14:paraId="227DE89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3509D3B"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56ACB8FF" w14:textId="77777777" w:rsidR="005E41A0" w:rsidRDefault="00890CF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6DC3E46" w14:textId="77777777" w:rsidTr="004D6B74">
        <w:tc>
          <w:tcPr>
            <w:tcW w:w="426" w:type="dxa"/>
          </w:tcPr>
          <w:p w14:paraId="6E8573B1"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0B43B86"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D5C3EA5" w14:textId="77777777" w:rsidR="005E41A0" w:rsidRDefault="00890CFF">
            <w:pPr>
              <w:pStyle w:val="1a"/>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14:paraId="0134059D" w14:textId="77777777" w:rsidTr="004D6B74">
        <w:tc>
          <w:tcPr>
            <w:tcW w:w="426" w:type="dxa"/>
          </w:tcPr>
          <w:p w14:paraId="4A4DC07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3DEA36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F2F6309" w14:textId="77777777" w:rsidR="0012126D" w:rsidRPr="0026370F" w:rsidRDefault="0012126D" w:rsidP="0012126D">
            <w:pPr>
              <w:pStyle w:val="Default"/>
              <w:jc w:val="both"/>
            </w:pPr>
            <w:r w:rsidRPr="008C0DE8">
              <w:rPr>
                <w:b/>
                <w:bCs/>
                <w:color w:val="auto"/>
              </w:rPr>
              <w:t xml:space="preserve">Срок </w:t>
            </w:r>
            <w:r w:rsidRPr="008C0DE8">
              <w:rPr>
                <w:b/>
                <w:color w:val="auto"/>
              </w:rPr>
              <w:t>выполнения работ, оказания услуг, поставки товара и т.д.</w:t>
            </w:r>
            <w:r w:rsidRPr="008C0DE8">
              <w:rPr>
                <w:b/>
                <w:bCs/>
                <w:color w:val="auto"/>
              </w:rPr>
              <w:t xml:space="preserve">: </w:t>
            </w:r>
            <w:r w:rsidRPr="008C0DE8">
              <w:t xml:space="preserve">По первому этапу подачи заявок - с </w:t>
            </w:r>
            <w:r>
              <w:t>01</w:t>
            </w:r>
            <w:r w:rsidRPr="008C0DE8">
              <w:t xml:space="preserve"> </w:t>
            </w:r>
            <w:r>
              <w:t>января</w:t>
            </w:r>
            <w:r w:rsidRPr="008C0DE8">
              <w:t xml:space="preserve"> </w:t>
            </w:r>
            <w:r>
              <w:t>2021</w:t>
            </w:r>
            <w:r w:rsidRPr="008C0DE8">
              <w:t xml:space="preserve"> года по 31 декабря 20</w:t>
            </w:r>
            <w:r>
              <w:t>22</w:t>
            </w:r>
            <w:r w:rsidRPr="008C0DE8">
              <w:t xml:space="preserve"> года включительно</w:t>
            </w:r>
            <w:r>
              <w:t>,</w:t>
            </w:r>
            <w:r w:rsidRPr="008C0DE8">
              <w:t xml:space="preserve"> по остальным этапам подачи заявок - с </w:t>
            </w:r>
            <w:proofErr w:type="gramStart"/>
            <w:r w:rsidRPr="008C0DE8">
              <w:t>даты  заключения</w:t>
            </w:r>
            <w:proofErr w:type="gramEnd"/>
            <w:r w:rsidRPr="008C0DE8">
              <w:t xml:space="preserve"> договора по 31 декабря 202</w:t>
            </w:r>
            <w:r>
              <w:t>2</w:t>
            </w:r>
            <w:r w:rsidRPr="008C0DE8">
              <w:t xml:space="preserve"> года</w:t>
            </w:r>
          </w:p>
          <w:p w14:paraId="47F72816" w14:textId="77777777" w:rsidR="0012126D" w:rsidRPr="008C0DE8" w:rsidRDefault="0012126D" w:rsidP="0012126D">
            <w:pPr>
              <w:pStyle w:val="Default"/>
              <w:jc w:val="both"/>
              <w:rPr>
                <w:color w:val="auto"/>
              </w:rPr>
            </w:pPr>
            <w:r w:rsidRPr="008C0DE8">
              <w:rPr>
                <w:b/>
                <w:bCs/>
                <w:color w:val="auto"/>
              </w:rPr>
              <w:t xml:space="preserve">Место </w:t>
            </w:r>
            <w:r w:rsidRPr="008C0DE8">
              <w:rPr>
                <w:b/>
                <w:color w:val="auto"/>
              </w:rPr>
              <w:t xml:space="preserve">выполнения работ, оказания услуг, поставки товара и т.д.: </w:t>
            </w:r>
            <w:r w:rsidRPr="008C0DE8">
              <w:rPr>
                <w:color w:val="auto"/>
              </w:rPr>
              <w:t xml:space="preserve">Н.Новгород и прилегающие районы, </w:t>
            </w:r>
          </w:p>
          <w:p w14:paraId="6FC9A955" w14:textId="77777777" w:rsidR="0012126D" w:rsidRPr="008C0DE8" w:rsidRDefault="0012126D" w:rsidP="0012126D">
            <w:pPr>
              <w:pStyle w:val="Default"/>
              <w:jc w:val="both"/>
              <w:rPr>
                <w:color w:val="auto"/>
              </w:rPr>
            </w:pPr>
            <w:r w:rsidRPr="008C0DE8">
              <w:rPr>
                <w:color w:val="auto"/>
              </w:rPr>
              <w:t xml:space="preserve">г. Киров и прилегающие районы, </w:t>
            </w:r>
          </w:p>
          <w:p w14:paraId="26721DD0" w14:textId="77777777" w:rsidR="0012126D" w:rsidRPr="008C0DE8" w:rsidRDefault="0012126D" w:rsidP="0012126D">
            <w:pPr>
              <w:pStyle w:val="Default"/>
              <w:jc w:val="both"/>
              <w:rPr>
                <w:color w:val="auto"/>
              </w:rPr>
            </w:pPr>
            <w:r w:rsidRPr="008C0DE8">
              <w:rPr>
                <w:color w:val="auto"/>
              </w:rPr>
              <w:t xml:space="preserve">г. Ижевск и прилегающие районы, </w:t>
            </w:r>
          </w:p>
          <w:p w14:paraId="02EE78D4" w14:textId="77777777" w:rsidR="0012126D" w:rsidRPr="008C0DE8" w:rsidRDefault="0012126D" w:rsidP="0012126D">
            <w:pPr>
              <w:pStyle w:val="Default"/>
              <w:jc w:val="both"/>
              <w:rPr>
                <w:color w:val="auto"/>
              </w:rPr>
            </w:pPr>
            <w:r w:rsidRPr="008C0DE8">
              <w:rPr>
                <w:color w:val="auto"/>
              </w:rPr>
              <w:t xml:space="preserve">г. Казань и прилегающие районы, </w:t>
            </w:r>
          </w:p>
          <w:p w14:paraId="119DFC57" w14:textId="77777777" w:rsidR="0012126D" w:rsidRPr="008C0DE8" w:rsidRDefault="0012126D" w:rsidP="0012126D">
            <w:pPr>
              <w:pStyle w:val="Default"/>
              <w:jc w:val="both"/>
              <w:rPr>
                <w:color w:val="auto"/>
              </w:rPr>
            </w:pPr>
            <w:r w:rsidRPr="008C0DE8">
              <w:rPr>
                <w:color w:val="auto"/>
              </w:rPr>
              <w:t xml:space="preserve">г. Чебоксары и прилегающие районы, </w:t>
            </w:r>
          </w:p>
          <w:p w14:paraId="74E6463C" w14:textId="77777777" w:rsidR="0012126D" w:rsidRPr="008C0DE8" w:rsidRDefault="0012126D" w:rsidP="0012126D">
            <w:pPr>
              <w:pStyle w:val="Default"/>
              <w:jc w:val="both"/>
              <w:rPr>
                <w:color w:val="auto"/>
              </w:rPr>
            </w:pPr>
            <w:r w:rsidRPr="008C0DE8">
              <w:rPr>
                <w:color w:val="auto"/>
              </w:rPr>
              <w:t>г. Муром и прилегающие районы,</w:t>
            </w:r>
          </w:p>
          <w:p w14:paraId="41215838" w14:textId="77777777" w:rsidR="005E41A0" w:rsidRDefault="0012126D" w:rsidP="0012126D">
            <w:pPr>
              <w:pStyle w:val="Default"/>
              <w:jc w:val="both"/>
              <w:rPr>
                <w:color w:val="auto"/>
              </w:rPr>
            </w:pPr>
            <w:r w:rsidRPr="008C0DE8">
              <w:rPr>
                <w:color w:val="auto"/>
              </w:rPr>
              <w:t>г.</w:t>
            </w:r>
            <w:r>
              <w:rPr>
                <w:color w:val="auto"/>
              </w:rPr>
              <w:t xml:space="preserve"> </w:t>
            </w:r>
            <w:r w:rsidRPr="008C0DE8">
              <w:rPr>
                <w:color w:val="auto"/>
              </w:rPr>
              <w:t>Владимир и прилегающие к указанным городам районы.</w:t>
            </w:r>
          </w:p>
          <w:p w14:paraId="37422FE4" w14:textId="77777777" w:rsidR="00277F90" w:rsidRDefault="00277F90" w:rsidP="00E971D6">
            <w:pPr>
              <w:shd w:val="clear" w:color="auto" w:fill="FFFFFF"/>
              <w:suppressAutoHyphens w:val="0"/>
              <w:ind w:firstLine="601"/>
              <w:jc w:val="both"/>
            </w:pPr>
            <w:r w:rsidRPr="00277F90">
              <w:rPr>
                <w:lang w:eastAsia="ru-RU"/>
              </w:rPr>
              <w:t>Претендент имеет право выбрать один или несколько регионов для работы, отразив это в своей заявке</w:t>
            </w:r>
            <w:r>
              <w:rPr>
                <w:lang w:eastAsia="ru-RU"/>
              </w:rPr>
              <w:t>.</w:t>
            </w:r>
          </w:p>
        </w:tc>
      </w:tr>
      <w:tr w:rsidR="007D6548" w:rsidRPr="00F86FAA" w14:paraId="288E7A97" w14:textId="77777777" w:rsidTr="004D6B74">
        <w:tc>
          <w:tcPr>
            <w:tcW w:w="426" w:type="dxa"/>
          </w:tcPr>
          <w:p w14:paraId="43C80BF6"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6C7FB17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9C8D489" w14:textId="77777777" w:rsidR="005E41A0" w:rsidRDefault="0012126D">
            <w:pPr>
              <w:pStyle w:val="1a"/>
              <w:ind w:firstLine="0"/>
              <w:rPr>
                <w:sz w:val="24"/>
                <w:szCs w:val="24"/>
              </w:rPr>
            </w:pPr>
            <w:r w:rsidRPr="008C0DE8">
              <w:rPr>
                <w:sz w:val="24"/>
                <w:szCs w:val="24"/>
              </w:rPr>
              <w:t>Состав и объем услуг определен в разделе 4 «Техническое задание» документации о закупке.</w:t>
            </w:r>
          </w:p>
        </w:tc>
      </w:tr>
      <w:tr w:rsidR="00856650" w:rsidRPr="00F86FAA" w14:paraId="12A19C42" w14:textId="77777777" w:rsidTr="004D6B74">
        <w:tc>
          <w:tcPr>
            <w:tcW w:w="426" w:type="dxa"/>
          </w:tcPr>
          <w:p w14:paraId="7D01BF34"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711319D"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3AFE90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9A93A75" w14:textId="77777777" w:rsidR="0094179B" w:rsidRPr="00A515A5" w:rsidRDefault="0094179B" w:rsidP="0094179B">
                  <w:pPr>
                    <w:snapToGrid w:val="0"/>
                    <w:rPr>
                      <w:sz w:val="20"/>
                      <w:szCs w:val="20"/>
                    </w:rPr>
                  </w:pPr>
                  <w:r>
                    <w:rPr>
                      <w:sz w:val="20"/>
                      <w:szCs w:val="20"/>
                    </w:rPr>
                    <w:t xml:space="preserve">№ </w:t>
                  </w:r>
                </w:p>
                <w:p w14:paraId="6C34A651"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ADD6F88"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C0C82DB"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704EC3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2E6DFF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E2A9C03"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7D6AE9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E8C2F8C" w14:textId="77777777" w:rsidR="005E41A0" w:rsidRDefault="00890CF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30904EB" w14:textId="77777777" w:rsidR="005E41A0" w:rsidRDefault="00890CFF">
                  <w:pPr>
                    <w:snapToGrid w:val="0"/>
                    <w:rPr>
                      <w:sz w:val="22"/>
                      <w:szCs w:val="22"/>
                    </w:rPr>
                  </w:pPr>
                  <w:r>
                    <w:rPr>
                      <w:sz w:val="22"/>
                      <w:szCs w:val="22"/>
                    </w:rPr>
                    <w:t>52.24</w:t>
                  </w:r>
                </w:p>
              </w:tc>
              <w:tc>
                <w:tcPr>
                  <w:tcW w:w="1417" w:type="dxa"/>
                  <w:tcBorders>
                    <w:top w:val="single" w:sz="4" w:space="0" w:color="auto"/>
                    <w:left w:val="single" w:sz="4" w:space="0" w:color="auto"/>
                    <w:bottom w:val="single" w:sz="4" w:space="0" w:color="auto"/>
                    <w:right w:val="single" w:sz="4" w:space="0" w:color="auto"/>
                  </w:tcBorders>
                </w:tcPr>
                <w:p w14:paraId="6C0E9D56" w14:textId="77777777" w:rsidR="005E41A0" w:rsidRDefault="00890CFF">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14:paraId="07B6D0A6" w14:textId="77777777" w:rsidR="005E41A0" w:rsidRDefault="00890C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B6F3312" w14:textId="77777777" w:rsidR="005E41A0" w:rsidRDefault="00890C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406E6F2" w14:textId="77777777" w:rsidR="005E41A0" w:rsidRDefault="00890CFF">
                  <w:pPr>
                    <w:snapToGrid w:val="0"/>
                    <w:rPr>
                      <w:sz w:val="22"/>
                      <w:szCs w:val="22"/>
                    </w:rPr>
                  </w:pPr>
                  <w:r>
                    <w:rPr>
                      <w:sz w:val="22"/>
                      <w:szCs w:val="22"/>
                    </w:rPr>
                    <w:t>285</w:t>
                  </w:r>
                </w:p>
              </w:tc>
            </w:tr>
          </w:tbl>
          <w:p w14:paraId="61F517DE" w14:textId="77777777" w:rsidR="005E41A0" w:rsidRDefault="005E41A0"/>
        </w:tc>
      </w:tr>
      <w:tr w:rsidR="007D6548" w:rsidRPr="00F86FAA" w14:paraId="5C3B80C4" w14:textId="77777777" w:rsidTr="004D6B74">
        <w:tc>
          <w:tcPr>
            <w:tcW w:w="426" w:type="dxa"/>
          </w:tcPr>
          <w:p w14:paraId="5CF44613" w14:textId="77777777" w:rsidR="007D6548" w:rsidRPr="00001BD4" w:rsidRDefault="00357415" w:rsidP="00E47C4C">
            <w:pPr>
              <w:pStyle w:val="1a"/>
              <w:ind w:left="-57" w:right="-108" w:firstLine="0"/>
              <w:rPr>
                <w:b/>
                <w:sz w:val="24"/>
                <w:szCs w:val="24"/>
              </w:rPr>
            </w:pPr>
            <w:r w:rsidRPr="00001BD4">
              <w:rPr>
                <w:b/>
                <w:sz w:val="24"/>
                <w:szCs w:val="24"/>
              </w:rPr>
              <w:t>17.</w:t>
            </w:r>
          </w:p>
        </w:tc>
        <w:tc>
          <w:tcPr>
            <w:tcW w:w="2126" w:type="dxa"/>
          </w:tcPr>
          <w:p w14:paraId="2231264A" w14:textId="77777777" w:rsidR="007D6548" w:rsidRPr="00001BD4" w:rsidRDefault="007D6548">
            <w:pPr>
              <w:pStyle w:val="Default"/>
              <w:rPr>
                <w:b/>
                <w:color w:val="auto"/>
              </w:rPr>
            </w:pPr>
            <w:r w:rsidRPr="00001BD4">
              <w:rPr>
                <w:b/>
                <w:color w:val="auto"/>
              </w:rPr>
              <w:t xml:space="preserve">Требования, предъявляемые к претендентам и Заявке на участие в процедуре Размещения оферты </w:t>
            </w:r>
          </w:p>
        </w:tc>
        <w:tc>
          <w:tcPr>
            <w:tcW w:w="7200" w:type="dxa"/>
          </w:tcPr>
          <w:p w14:paraId="5296A120" w14:textId="77777777" w:rsidR="0012126D" w:rsidRPr="00001BD4" w:rsidRDefault="0012126D" w:rsidP="006C5DD1">
            <w:pPr>
              <w:pStyle w:val="aff7"/>
              <w:numPr>
                <w:ilvl w:val="0"/>
                <w:numId w:val="15"/>
              </w:numPr>
              <w:jc w:val="both"/>
            </w:pPr>
            <w:r w:rsidRPr="00001BD4">
              <w:t>Помимо указанных в пунктах 2.1 и 2.2 настоящей документации требований к претенденту, участнику предъявляются следующие требования:</w:t>
            </w:r>
          </w:p>
          <w:p w14:paraId="77B023F6" w14:textId="77777777" w:rsidR="0012126D" w:rsidRPr="00001BD4" w:rsidRDefault="0012126D" w:rsidP="006C5DD1">
            <w:pPr>
              <w:pStyle w:val="aff7"/>
              <w:numPr>
                <w:ilvl w:val="1"/>
                <w:numId w:val="15"/>
              </w:numPr>
              <w:jc w:val="both"/>
            </w:pPr>
            <w:r w:rsidRPr="00001BD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B607E51" w14:textId="77777777" w:rsidR="0012126D" w:rsidRPr="00001BD4" w:rsidRDefault="0012126D" w:rsidP="006C5DD1">
            <w:pPr>
              <w:pStyle w:val="aff7"/>
              <w:numPr>
                <w:ilvl w:val="1"/>
                <w:numId w:val="15"/>
              </w:numPr>
              <w:jc w:val="both"/>
            </w:pPr>
            <w:r w:rsidRPr="00001BD4">
              <w:t>отсутствие за последние три года просроченной задолженности перед ПАО «</w:t>
            </w:r>
            <w:proofErr w:type="spellStart"/>
            <w:r w:rsidRPr="00001BD4">
              <w:t>ТрансКонтейнер</w:t>
            </w:r>
            <w:proofErr w:type="spellEnd"/>
            <w:r w:rsidRPr="00001BD4">
              <w:t>», фактов невыполнения обязательств перед ПАО «</w:t>
            </w:r>
            <w:proofErr w:type="spellStart"/>
            <w:r w:rsidRPr="00001BD4">
              <w:t>ТрансКонтейнер</w:t>
            </w:r>
            <w:proofErr w:type="spellEnd"/>
            <w:r w:rsidRPr="00001BD4">
              <w:t>» и причинения вреда имуществу ПАО «</w:t>
            </w:r>
            <w:proofErr w:type="spellStart"/>
            <w:r w:rsidRPr="00001BD4">
              <w:t>ТрансКонтейнер</w:t>
            </w:r>
            <w:proofErr w:type="spellEnd"/>
            <w:r w:rsidRPr="00001BD4">
              <w:t>»;</w:t>
            </w:r>
          </w:p>
          <w:p w14:paraId="7FDABD44" w14:textId="77777777" w:rsidR="0012126D" w:rsidRPr="00001BD4" w:rsidRDefault="0012126D" w:rsidP="006C5DD1">
            <w:pPr>
              <w:pStyle w:val="aff7"/>
              <w:numPr>
                <w:ilvl w:val="1"/>
                <w:numId w:val="15"/>
              </w:numPr>
              <w:jc w:val="both"/>
            </w:pPr>
            <w:r w:rsidRPr="00001BD4">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14:paraId="059BE3BA" w14:textId="77777777" w:rsidR="0012126D" w:rsidRPr="00001BD4" w:rsidRDefault="0012126D" w:rsidP="006C5DD1">
            <w:pPr>
              <w:pStyle w:val="aff7"/>
              <w:numPr>
                <w:ilvl w:val="1"/>
                <w:numId w:val="15"/>
              </w:numPr>
              <w:jc w:val="both"/>
            </w:pPr>
            <w:r w:rsidRPr="00001BD4">
              <w:t>Члены экипажа должны иметь водительские удостоверения на право управления  грузовыми автомобилями.</w:t>
            </w:r>
          </w:p>
          <w:p w14:paraId="487BFA29" w14:textId="77777777" w:rsidR="0012126D" w:rsidRPr="00001BD4" w:rsidRDefault="0012126D" w:rsidP="006C5DD1">
            <w:pPr>
              <w:pStyle w:val="aff7"/>
              <w:numPr>
                <w:ilvl w:val="0"/>
                <w:numId w:val="15"/>
              </w:numPr>
              <w:jc w:val="both"/>
            </w:pPr>
            <w:r w:rsidRPr="00001BD4">
              <w:t>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5738DB72" w14:textId="77777777" w:rsidR="0012126D" w:rsidRPr="00001BD4" w:rsidRDefault="0012126D" w:rsidP="006C5DD1">
            <w:pPr>
              <w:pStyle w:val="aff7"/>
              <w:numPr>
                <w:ilvl w:val="1"/>
                <w:numId w:val="15"/>
              </w:numPr>
              <w:jc w:val="both"/>
            </w:pPr>
            <w:r w:rsidRPr="00001BD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B479B7A" w14:textId="77777777" w:rsidR="0012126D" w:rsidRPr="00001BD4" w:rsidRDefault="0012126D" w:rsidP="006C5DD1">
            <w:pPr>
              <w:pStyle w:val="aff7"/>
              <w:numPr>
                <w:ilvl w:val="1"/>
                <w:numId w:val="15"/>
              </w:numPr>
              <w:jc w:val="both"/>
            </w:pPr>
            <w:r w:rsidRPr="00001BD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01BD4">
              <w:rPr>
                <w:lang w:val="en-US"/>
              </w:rPr>
              <w:t>https</w:t>
            </w:r>
            <w:r w:rsidRPr="00001BD4">
              <w:t>://</w:t>
            </w:r>
            <w:r w:rsidRPr="00001BD4">
              <w:rPr>
                <w:lang w:val="en-US"/>
              </w:rPr>
              <w:t>service</w:t>
            </w:r>
            <w:r w:rsidRPr="00001BD4">
              <w:t>.</w:t>
            </w:r>
            <w:proofErr w:type="spellStart"/>
            <w:r w:rsidRPr="00001BD4">
              <w:rPr>
                <w:lang w:val="en-US"/>
              </w:rPr>
              <w:t>nalog</w:t>
            </w:r>
            <w:proofErr w:type="spellEnd"/>
            <w:r w:rsidRPr="00001BD4">
              <w:t>.</w:t>
            </w:r>
            <w:proofErr w:type="spellStart"/>
            <w:r w:rsidRPr="00001BD4">
              <w:rPr>
                <w:lang w:val="en-US"/>
              </w:rPr>
              <w:t>ru</w:t>
            </w:r>
            <w:proofErr w:type="spellEnd"/>
            <w:r w:rsidRPr="00001BD4">
              <w:t>/</w:t>
            </w:r>
            <w:proofErr w:type="spellStart"/>
            <w:r w:rsidRPr="00001BD4">
              <w:rPr>
                <w:lang w:val="en-US"/>
              </w:rPr>
              <w:t>zd</w:t>
            </w:r>
            <w:proofErr w:type="spellEnd"/>
            <w:r w:rsidRPr="00001BD4">
              <w:t>.</w:t>
            </w:r>
            <w:r w:rsidRPr="00001BD4">
              <w:rPr>
                <w:lang w:val="en-US"/>
              </w:rPr>
              <w:t>do</w:t>
            </w:r>
            <w:r w:rsidRPr="00001BD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001BD4">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01BD4">
              <w:rPr>
                <w:lang w:val="en-US"/>
              </w:rPr>
              <w:t>https</w:t>
            </w:r>
            <w:r w:rsidRPr="00001BD4">
              <w:t>://</w:t>
            </w:r>
            <w:r w:rsidRPr="00001BD4">
              <w:rPr>
                <w:lang w:val="en-US"/>
              </w:rPr>
              <w:t>service</w:t>
            </w:r>
            <w:r w:rsidRPr="00001BD4">
              <w:t>.</w:t>
            </w:r>
            <w:proofErr w:type="spellStart"/>
            <w:r w:rsidRPr="00001BD4">
              <w:rPr>
                <w:lang w:val="en-US"/>
              </w:rPr>
              <w:t>nalog</w:t>
            </w:r>
            <w:proofErr w:type="spellEnd"/>
            <w:r w:rsidRPr="00001BD4">
              <w:t>.</w:t>
            </w:r>
            <w:proofErr w:type="spellStart"/>
            <w:r w:rsidRPr="00001BD4">
              <w:rPr>
                <w:lang w:val="en-US"/>
              </w:rPr>
              <w:t>ru</w:t>
            </w:r>
            <w:proofErr w:type="spellEnd"/>
            <w:r w:rsidRPr="00001BD4">
              <w:t>/</w:t>
            </w:r>
            <w:proofErr w:type="spellStart"/>
            <w:r w:rsidRPr="00001BD4">
              <w:rPr>
                <w:lang w:val="en-US"/>
              </w:rPr>
              <w:t>zd</w:t>
            </w:r>
            <w:proofErr w:type="spellEnd"/>
            <w:r w:rsidRPr="00001BD4">
              <w:t>.</w:t>
            </w:r>
            <w:r w:rsidRPr="00001BD4">
              <w:rPr>
                <w:lang w:val="en-US"/>
              </w:rPr>
              <w:t>do</w:t>
            </w:r>
            <w:r w:rsidRPr="00001BD4">
              <w:t>));</w:t>
            </w:r>
          </w:p>
          <w:p w14:paraId="452462D9" w14:textId="77777777" w:rsidR="0012126D" w:rsidRPr="00001BD4" w:rsidRDefault="0012126D" w:rsidP="006C5DD1">
            <w:pPr>
              <w:pStyle w:val="aff7"/>
              <w:numPr>
                <w:ilvl w:val="1"/>
                <w:numId w:val="15"/>
              </w:numPr>
              <w:jc w:val="both"/>
            </w:pPr>
            <w:r w:rsidRPr="00001BD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001BD4">
              <w:t>неприостановлении</w:t>
            </w:r>
            <w:proofErr w:type="spellEnd"/>
            <w:r w:rsidRPr="00001BD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01BD4">
              <w:rPr>
                <w:lang w:val="en-US"/>
              </w:rPr>
              <w:t>http</w:t>
            </w:r>
            <w:r w:rsidRPr="00001BD4">
              <w:t>://</w:t>
            </w:r>
            <w:proofErr w:type="spellStart"/>
            <w:r w:rsidRPr="00001BD4">
              <w:rPr>
                <w:lang w:val="en-US"/>
              </w:rPr>
              <w:t>fssprus</w:t>
            </w:r>
            <w:proofErr w:type="spellEnd"/>
            <w:r w:rsidRPr="00001BD4">
              <w:t>.</w:t>
            </w:r>
            <w:proofErr w:type="spellStart"/>
            <w:r w:rsidRPr="00001BD4">
              <w:rPr>
                <w:lang w:val="en-US"/>
              </w:rPr>
              <w:t>ru</w:t>
            </w:r>
            <w:proofErr w:type="spellEnd"/>
            <w:r w:rsidRPr="00001BD4">
              <w:t>/</w:t>
            </w:r>
            <w:proofErr w:type="spellStart"/>
            <w:r w:rsidRPr="00001BD4">
              <w:rPr>
                <w:lang w:val="en-US"/>
              </w:rPr>
              <w:t>iss</w:t>
            </w:r>
            <w:proofErr w:type="spellEnd"/>
            <w:r w:rsidRPr="00001BD4">
              <w:t>/</w:t>
            </w:r>
            <w:proofErr w:type="spellStart"/>
            <w:r w:rsidRPr="00001BD4">
              <w:rPr>
                <w:lang w:val="en-US"/>
              </w:rPr>
              <w:t>ip</w:t>
            </w:r>
            <w:proofErr w:type="spellEnd"/>
            <w:r w:rsidRPr="00001BD4">
              <w:t xml:space="preserve">), а также информации в едином Федеральном реестре сведений о фактах деятельности юридических лиц </w:t>
            </w:r>
            <w:r w:rsidRPr="00001BD4">
              <w:rPr>
                <w:lang w:val="en-US"/>
              </w:rPr>
              <w:t>http</w:t>
            </w:r>
            <w:r w:rsidRPr="00001BD4">
              <w:t>://</w:t>
            </w:r>
            <w:r w:rsidRPr="00001BD4">
              <w:rPr>
                <w:lang w:val="en-US"/>
              </w:rPr>
              <w:t>www</w:t>
            </w:r>
            <w:r w:rsidRPr="00001BD4">
              <w:t>.</w:t>
            </w:r>
            <w:proofErr w:type="spellStart"/>
            <w:r w:rsidRPr="00001BD4">
              <w:rPr>
                <w:lang w:val="en-US"/>
              </w:rPr>
              <w:t>fedresurs</w:t>
            </w:r>
            <w:proofErr w:type="spellEnd"/>
            <w:r w:rsidRPr="00001BD4">
              <w:t>.</w:t>
            </w:r>
            <w:proofErr w:type="spellStart"/>
            <w:r w:rsidRPr="00001BD4">
              <w:rPr>
                <w:lang w:val="en-US"/>
              </w:rPr>
              <w:t>ru</w:t>
            </w:r>
            <w:proofErr w:type="spellEnd"/>
            <w:r w:rsidRPr="00001BD4">
              <w:t>/</w:t>
            </w:r>
            <w:r w:rsidRPr="00001BD4">
              <w:rPr>
                <w:lang w:val="en-US"/>
              </w:rPr>
              <w:t>companies</w:t>
            </w:r>
            <w:r w:rsidRPr="00001BD4">
              <w:t>/</w:t>
            </w:r>
            <w:proofErr w:type="spellStart"/>
            <w:r w:rsidRPr="00001BD4">
              <w:rPr>
                <w:lang w:val="en-US"/>
              </w:rPr>
              <w:t>IsSearching</w:t>
            </w:r>
            <w:proofErr w:type="spellEnd"/>
            <w:r w:rsidRPr="00001BD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01BD4">
              <w:t>неприостановлении</w:t>
            </w:r>
            <w:proofErr w:type="spellEnd"/>
            <w:r w:rsidRPr="00001BD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FF0FC45" w14:textId="77777777" w:rsidR="0012126D" w:rsidRPr="00001BD4" w:rsidRDefault="0012126D" w:rsidP="006C5DD1">
            <w:pPr>
              <w:pStyle w:val="aff7"/>
              <w:numPr>
                <w:ilvl w:val="1"/>
                <w:numId w:val="15"/>
              </w:numPr>
              <w:jc w:val="both"/>
            </w:pPr>
            <w:r w:rsidRPr="00001BD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14:paraId="7B0AA9F2" w14:textId="77777777" w:rsidR="0012126D" w:rsidRPr="00001BD4" w:rsidRDefault="0012126D" w:rsidP="006C5DD1">
            <w:pPr>
              <w:pStyle w:val="aff7"/>
              <w:numPr>
                <w:ilvl w:val="1"/>
                <w:numId w:val="15"/>
              </w:numPr>
              <w:jc w:val="both"/>
            </w:pPr>
            <w:r w:rsidRPr="00001BD4">
              <w:t xml:space="preserve">информация о количестве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w:t>
            </w:r>
            <w:r w:rsidRPr="00001BD4">
              <w:lastRenderedPageBreak/>
              <w:t>(прицепов) и иных документов, подтверждающих право владения и пользования транспортными средствами;</w:t>
            </w:r>
          </w:p>
          <w:p w14:paraId="6326A2AC" w14:textId="77777777" w:rsidR="005E41A0" w:rsidRPr="00001BD4" w:rsidRDefault="0012126D" w:rsidP="006C5DD1">
            <w:pPr>
              <w:pStyle w:val="aff7"/>
              <w:numPr>
                <w:ilvl w:val="1"/>
                <w:numId w:val="15"/>
              </w:numPr>
              <w:ind w:left="601" w:hanging="426"/>
              <w:jc w:val="both"/>
            </w:pPr>
            <w:r w:rsidRPr="00001BD4">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7 к настоящей документации «Сведения об экипаже» с приложением копий водительских удостоверений.</w:t>
            </w:r>
          </w:p>
        </w:tc>
      </w:tr>
      <w:tr w:rsidR="00835CB1" w:rsidRPr="00F86FAA" w14:paraId="5105CB10" w14:textId="77777777" w:rsidTr="004D6B74">
        <w:tc>
          <w:tcPr>
            <w:tcW w:w="426" w:type="dxa"/>
          </w:tcPr>
          <w:p w14:paraId="71C7C8B3" w14:textId="77777777" w:rsidR="00835CB1" w:rsidRPr="00001BD4" w:rsidRDefault="00835CB1" w:rsidP="00E47C4C">
            <w:pPr>
              <w:pStyle w:val="1a"/>
              <w:ind w:left="-57" w:right="-108" w:firstLine="0"/>
              <w:rPr>
                <w:b/>
                <w:sz w:val="24"/>
                <w:szCs w:val="24"/>
              </w:rPr>
            </w:pPr>
            <w:r w:rsidRPr="00001BD4">
              <w:rPr>
                <w:b/>
                <w:sz w:val="24"/>
                <w:szCs w:val="24"/>
              </w:rPr>
              <w:lastRenderedPageBreak/>
              <w:t>18.</w:t>
            </w:r>
          </w:p>
        </w:tc>
        <w:tc>
          <w:tcPr>
            <w:tcW w:w="2126" w:type="dxa"/>
          </w:tcPr>
          <w:p w14:paraId="186B71A4" w14:textId="77777777" w:rsidR="00835CB1" w:rsidRPr="00001BD4" w:rsidRDefault="002F345D">
            <w:pPr>
              <w:pStyle w:val="Default"/>
              <w:rPr>
                <w:b/>
                <w:color w:val="auto"/>
              </w:rPr>
            </w:pPr>
            <w:r w:rsidRPr="00001BD4">
              <w:rPr>
                <w:b/>
                <w:color w:val="auto"/>
              </w:rPr>
              <w:t xml:space="preserve">Особенности предоставления документов иностранными участниками </w:t>
            </w:r>
          </w:p>
        </w:tc>
        <w:tc>
          <w:tcPr>
            <w:tcW w:w="7200" w:type="dxa"/>
          </w:tcPr>
          <w:p w14:paraId="6CF368BB" w14:textId="77777777" w:rsidR="005E41A0" w:rsidRPr="00001BD4" w:rsidRDefault="00890CFF">
            <w:pPr>
              <w:pStyle w:val="af9"/>
              <w:ind w:firstLine="0"/>
              <w:rPr>
                <w:sz w:val="24"/>
              </w:rPr>
            </w:pPr>
            <w:proofErr w:type="spellStart"/>
            <w:r w:rsidRPr="00001BD4">
              <w:rPr>
                <w:sz w:val="24"/>
                <w:lang w:val="en-US"/>
              </w:rPr>
              <w:t>Не</w:t>
            </w:r>
            <w:proofErr w:type="spellEnd"/>
            <w:r w:rsidRPr="00001BD4">
              <w:rPr>
                <w:sz w:val="24"/>
                <w:lang w:val="en-US"/>
              </w:rPr>
              <w:t xml:space="preserve"> </w:t>
            </w:r>
            <w:proofErr w:type="spellStart"/>
            <w:r w:rsidRPr="00001BD4">
              <w:rPr>
                <w:sz w:val="24"/>
                <w:lang w:val="en-US"/>
              </w:rPr>
              <w:t>предусмотрено</w:t>
            </w:r>
            <w:proofErr w:type="spellEnd"/>
            <w:r w:rsidRPr="00001BD4">
              <w:rPr>
                <w:sz w:val="24"/>
              </w:rPr>
              <w:t xml:space="preserve"> </w:t>
            </w:r>
          </w:p>
        </w:tc>
      </w:tr>
      <w:tr w:rsidR="007D6548" w:rsidRPr="00F86FAA" w14:paraId="30B7D08D" w14:textId="77777777" w:rsidTr="004D6B74">
        <w:tc>
          <w:tcPr>
            <w:tcW w:w="426" w:type="dxa"/>
          </w:tcPr>
          <w:p w14:paraId="664C0BD6" w14:textId="77777777" w:rsidR="007D6548" w:rsidRPr="00001BD4" w:rsidRDefault="00357415" w:rsidP="00E47C4C">
            <w:pPr>
              <w:pStyle w:val="1a"/>
              <w:ind w:left="-57" w:right="-108" w:firstLine="0"/>
              <w:rPr>
                <w:b/>
                <w:sz w:val="24"/>
                <w:szCs w:val="24"/>
              </w:rPr>
            </w:pPr>
            <w:r w:rsidRPr="00001BD4">
              <w:rPr>
                <w:b/>
                <w:sz w:val="24"/>
                <w:szCs w:val="24"/>
              </w:rPr>
              <w:t>19.</w:t>
            </w:r>
          </w:p>
        </w:tc>
        <w:tc>
          <w:tcPr>
            <w:tcW w:w="2126" w:type="dxa"/>
          </w:tcPr>
          <w:p w14:paraId="0E6F0795" w14:textId="77777777" w:rsidR="007D6548" w:rsidRPr="00001BD4" w:rsidRDefault="00736D40" w:rsidP="00051353">
            <w:pPr>
              <w:pStyle w:val="Default"/>
              <w:rPr>
                <w:b/>
                <w:color w:val="auto"/>
              </w:rPr>
            </w:pPr>
            <w:r w:rsidRPr="00001BD4">
              <w:rPr>
                <w:b/>
                <w:color w:val="auto"/>
              </w:rPr>
              <w:t>Критерии оценки при сопоставлении Заявок и коэффициент их значимости (</w:t>
            </w:r>
            <w:proofErr w:type="spellStart"/>
            <w:r w:rsidRPr="00001BD4">
              <w:rPr>
                <w:b/>
                <w:color w:val="auto"/>
              </w:rPr>
              <w:t>Кз</w:t>
            </w:r>
            <w:proofErr w:type="spellEnd"/>
            <w:r w:rsidRPr="00001BD4">
              <w:rPr>
                <w:b/>
                <w:color w:val="auto"/>
              </w:rPr>
              <w:t>)</w:t>
            </w:r>
          </w:p>
        </w:tc>
        <w:tc>
          <w:tcPr>
            <w:tcW w:w="7200" w:type="dxa"/>
          </w:tcPr>
          <w:p w14:paraId="548295C0" w14:textId="77777777" w:rsidR="007D6548" w:rsidRPr="00001BD4" w:rsidRDefault="0012126D" w:rsidP="003D3596">
            <w:pPr>
              <w:pStyle w:val="af9"/>
              <w:rPr>
                <w:b/>
                <w:i/>
                <w:sz w:val="24"/>
              </w:rPr>
            </w:pPr>
            <w:r w:rsidRPr="00001BD4">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14:paraId="7BFC7369" w14:textId="77777777" w:rsidTr="004D6B74">
        <w:tc>
          <w:tcPr>
            <w:tcW w:w="426" w:type="dxa"/>
          </w:tcPr>
          <w:p w14:paraId="16C876FC" w14:textId="77777777" w:rsidR="00736D40" w:rsidRPr="00001BD4" w:rsidRDefault="00835CB1" w:rsidP="00E47C4C">
            <w:pPr>
              <w:pStyle w:val="1a"/>
              <w:ind w:left="-57" w:right="-108" w:firstLine="0"/>
              <w:rPr>
                <w:b/>
                <w:sz w:val="24"/>
                <w:szCs w:val="24"/>
              </w:rPr>
            </w:pPr>
            <w:r w:rsidRPr="00001BD4">
              <w:rPr>
                <w:b/>
                <w:sz w:val="24"/>
                <w:szCs w:val="24"/>
              </w:rPr>
              <w:t>20.</w:t>
            </w:r>
          </w:p>
        </w:tc>
        <w:tc>
          <w:tcPr>
            <w:tcW w:w="2126" w:type="dxa"/>
          </w:tcPr>
          <w:p w14:paraId="23895925" w14:textId="77777777" w:rsidR="00736D40" w:rsidRPr="00001BD4" w:rsidRDefault="007341C2">
            <w:pPr>
              <w:pStyle w:val="Default"/>
              <w:rPr>
                <w:b/>
                <w:color w:val="auto"/>
              </w:rPr>
            </w:pPr>
            <w:r w:rsidRPr="00001BD4">
              <w:rPr>
                <w:b/>
                <w:color w:val="auto"/>
              </w:rPr>
              <w:t>Особенности заключения договора</w:t>
            </w:r>
          </w:p>
        </w:tc>
        <w:tc>
          <w:tcPr>
            <w:tcW w:w="7200" w:type="dxa"/>
          </w:tcPr>
          <w:p w14:paraId="672DB1BD" w14:textId="77777777" w:rsidR="0012126D" w:rsidRPr="00001BD4" w:rsidRDefault="0012126D" w:rsidP="006C5DD1">
            <w:pPr>
              <w:pStyle w:val="af9"/>
              <w:numPr>
                <w:ilvl w:val="1"/>
                <w:numId w:val="12"/>
              </w:numPr>
              <w:ind w:left="34" w:firstLine="283"/>
              <w:rPr>
                <w:sz w:val="24"/>
              </w:rPr>
            </w:pPr>
            <w:r w:rsidRPr="00001BD4">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14:paraId="5F087C92" w14:textId="77777777" w:rsidR="0012126D" w:rsidRPr="00001BD4" w:rsidRDefault="0012126D" w:rsidP="0012126D">
            <w:pPr>
              <w:pStyle w:val="af9"/>
              <w:ind w:left="34" w:firstLine="283"/>
              <w:rPr>
                <w:sz w:val="24"/>
              </w:rPr>
            </w:pPr>
            <w:r w:rsidRPr="00001BD4">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в год.</w:t>
            </w:r>
          </w:p>
          <w:p w14:paraId="639FCFDE" w14:textId="77777777" w:rsidR="0012126D" w:rsidRPr="00001BD4" w:rsidRDefault="0012126D" w:rsidP="0012126D">
            <w:pPr>
              <w:pStyle w:val="af9"/>
              <w:ind w:left="34" w:firstLine="283"/>
              <w:rPr>
                <w:sz w:val="24"/>
              </w:rPr>
            </w:pPr>
            <w:r w:rsidRPr="00001BD4">
              <w:rPr>
                <w:sz w:val="24"/>
              </w:rPr>
              <w:t>Увеличение цены на товары, работы, услуги возможно не ранее 1 (одного) года с даты вступления договора в силу и не чаще 1 раза в течение года.</w:t>
            </w:r>
          </w:p>
          <w:p w14:paraId="04F667E5" w14:textId="77777777" w:rsidR="00736D40" w:rsidRPr="00001BD4" w:rsidRDefault="0012126D" w:rsidP="0012126D">
            <w:pPr>
              <w:pStyle w:val="af9"/>
              <w:ind w:left="601" w:firstLine="0"/>
              <w:rPr>
                <w:sz w:val="24"/>
              </w:rPr>
            </w:pPr>
            <w:r w:rsidRPr="00001BD4">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7D6548" w:rsidRPr="00F86FAA" w14:paraId="08A356C2" w14:textId="77777777" w:rsidTr="004D6B74">
        <w:tc>
          <w:tcPr>
            <w:tcW w:w="426" w:type="dxa"/>
          </w:tcPr>
          <w:p w14:paraId="1EE47E54" w14:textId="77777777" w:rsidR="007D6548" w:rsidRPr="00001BD4" w:rsidRDefault="009830CC" w:rsidP="00E47C4C">
            <w:pPr>
              <w:pStyle w:val="1a"/>
              <w:ind w:left="-57" w:right="-108" w:firstLine="0"/>
              <w:rPr>
                <w:b/>
                <w:sz w:val="24"/>
                <w:szCs w:val="24"/>
              </w:rPr>
            </w:pPr>
            <w:r w:rsidRPr="00001BD4">
              <w:rPr>
                <w:b/>
                <w:sz w:val="24"/>
                <w:szCs w:val="24"/>
              </w:rPr>
              <w:t>21.</w:t>
            </w:r>
          </w:p>
        </w:tc>
        <w:tc>
          <w:tcPr>
            <w:tcW w:w="2126" w:type="dxa"/>
          </w:tcPr>
          <w:p w14:paraId="3ECF27AB" w14:textId="77777777" w:rsidR="007D6548" w:rsidRPr="00001BD4" w:rsidRDefault="007D6548">
            <w:pPr>
              <w:pStyle w:val="Default"/>
              <w:rPr>
                <w:b/>
                <w:color w:val="auto"/>
              </w:rPr>
            </w:pPr>
            <w:r w:rsidRPr="00001BD4">
              <w:rPr>
                <w:b/>
                <w:color w:val="auto"/>
              </w:rPr>
              <w:t xml:space="preserve">Привлечение субподрядчиков, </w:t>
            </w:r>
            <w:r w:rsidRPr="00001BD4">
              <w:rPr>
                <w:b/>
                <w:color w:val="auto"/>
              </w:rPr>
              <w:lastRenderedPageBreak/>
              <w:t>соисполнителей</w:t>
            </w:r>
          </w:p>
        </w:tc>
        <w:tc>
          <w:tcPr>
            <w:tcW w:w="7200" w:type="dxa"/>
          </w:tcPr>
          <w:p w14:paraId="2C31AC14" w14:textId="77777777" w:rsidR="005E41A0" w:rsidRPr="00001BD4" w:rsidRDefault="00890CFF">
            <w:pPr>
              <w:pStyle w:val="1a"/>
              <w:ind w:firstLine="0"/>
              <w:rPr>
                <w:sz w:val="24"/>
                <w:szCs w:val="24"/>
              </w:rPr>
            </w:pPr>
            <w:r w:rsidRPr="00001BD4">
              <w:rPr>
                <w:sz w:val="24"/>
                <w:szCs w:val="24"/>
              </w:rPr>
              <w:lastRenderedPageBreak/>
              <w:t>Допускается</w:t>
            </w:r>
          </w:p>
        </w:tc>
      </w:tr>
      <w:tr w:rsidR="001356F1" w:rsidRPr="00F86FAA" w14:paraId="2FA008BB" w14:textId="77777777" w:rsidTr="004D6B74">
        <w:tc>
          <w:tcPr>
            <w:tcW w:w="426" w:type="dxa"/>
          </w:tcPr>
          <w:p w14:paraId="7D43FBA2" w14:textId="77777777" w:rsidR="001356F1" w:rsidRPr="00001BD4" w:rsidRDefault="001356F1" w:rsidP="00E47C4C">
            <w:pPr>
              <w:pStyle w:val="1a"/>
              <w:ind w:left="-57" w:right="-108" w:firstLine="0"/>
              <w:rPr>
                <w:b/>
                <w:sz w:val="24"/>
                <w:szCs w:val="24"/>
              </w:rPr>
            </w:pPr>
            <w:r w:rsidRPr="00001BD4">
              <w:rPr>
                <w:b/>
                <w:sz w:val="24"/>
                <w:szCs w:val="24"/>
              </w:rPr>
              <w:t>22.</w:t>
            </w:r>
          </w:p>
        </w:tc>
        <w:tc>
          <w:tcPr>
            <w:tcW w:w="2126" w:type="dxa"/>
          </w:tcPr>
          <w:p w14:paraId="341967AB" w14:textId="77777777" w:rsidR="001356F1" w:rsidRPr="00001BD4" w:rsidRDefault="001356F1" w:rsidP="00505622">
            <w:pPr>
              <w:pStyle w:val="Default"/>
              <w:rPr>
                <w:b/>
                <w:color w:val="auto"/>
              </w:rPr>
            </w:pPr>
            <w:r w:rsidRPr="00001BD4">
              <w:rPr>
                <w:b/>
                <w:color w:val="auto"/>
              </w:rPr>
              <w:t>Срок действия Заявки</w:t>
            </w:r>
            <w:r w:rsidRPr="00001BD4">
              <w:rPr>
                <w:b/>
                <w:color w:val="auto"/>
              </w:rPr>
              <w:tab/>
            </w:r>
          </w:p>
        </w:tc>
        <w:tc>
          <w:tcPr>
            <w:tcW w:w="7200" w:type="dxa"/>
          </w:tcPr>
          <w:p w14:paraId="4DAAE1AA" w14:textId="77777777" w:rsidR="005E41A0" w:rsidRPr="00001BD4" w:rsidRDefault="00890CFF">
            <w:pPr>
              <w:pStyle w:val="1a"/>
              <w:ind w:firstLine="0"/>
              <w:rPr>
                <w:i/>
                <w:sz w:val="24"/>
                <w:szCs w:val="24"/>
              </w:rPr>
            </w:pPr>
            <w:r w:rsidRPr="00001BD4">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85714DC" w14:textId="77777777" w:rsidTr="004D6B74">
        <w:tc>
          <w:tcPr>
            <w:tcW w:w="426" w:type="dxa"/>
          </w:tcPr>
          <w:p w14:paraId="297BBCD6" w14:textId="77777777" w:rsidR="00DF6AE3" w:rsidRPr="00001BD4" w:rsidRDefault="00A856EA" w:rsidP="00E47C4C">
            <w:pPr>
              <w:pStyle w:val="1a"/>
              <w:ind w:left="-57" w:right="-108" w:firstLine="0"/>
              <w:rPr>
                <w:b/>
                <w:sz w:val="24"/>
                <w:szCs w:val="24"/>
              </w:rPr>
            </w:pPr>
            <w:r w:rsidRPr="00001BD4">
              <w:rPr>
                <w:b/>
                <w:sz w:val="24"/>
                <w:szCs w:val="24"/>
              </w:rPr>
              <w:t>23.</w:t>
            </w:r>
          </w:p>
        </w:tc>
        <w:tc>
          <w:tcPr>
            <w:tcW w:w="2126" w:type="dxa"/>
          </w:tcPr>
          <w:p w14:paraId="0B081B7D" w14:textId="77777777" w:rsidR="00DF6AE3" w:rsidRPr="00001BD4" w:rsidRDefault="00BB306F">
            <w:pPr>
              <w:pStyle w:val="Default"/>
              <w:rPr>
                <w:b/>
                <w:color w:val="auto"/>
              </w:rPr>
            </w:pPr>
            <w:r w:rsidRPr="00001BD4">
              <w:rPr>
                <w:b/>
                <w:color w:val="auto"/>
              </w:rPr>
              <w:t>Обеспечение Заявки</w:t>
            </w:r>
          </w:p>
        </w:tc>
        <w:tc>
          <w:tcPr>
            <w:tcW w:w="7200" w:type="dxa"/>
          </w:tcPr>
          <w:p w14:paraId="5113314C" w14:textId="77777777" w:rsidR="005E41A0" w:rsidRPr="00001BD4" w:rsidRDefault="00890CFF">
            <w:pPr>
              <w:pStyle w:val="1a"/>
              <w:ind w:firstLine="0"/>
              <w:rPr>
                <w:sz w:val="24"/>
                <w:szCs w:val="24"/>
              </w:rPr>
            </w:pPr>
            <w:r w:rsidRPr="00001BD4">
              <w:rPr>
                <w:sz w:val="24"/>
                <w:szCs w:val="24"/>
              </w:rPr>
              <w:t>Не предусмотрено.</w:t>
            </w:r>
          </w:p>
        </w:tc>
      </w:tr>
      <w:tr w:rsidR="004745C7" w:rsidRPr="00F86FAA" w14:paraId="3DCD0BF3" w14:textId="77777777" w:rsidTr="004D6B74">
        <w:tc>
          <w:tcPr>
            <w:tcW w:w="426" w:type="dxa"/>
          </w:tcPr>
          <w:p w14:paraId="6FC83D78" w14:textId="77777777" w:rsidR="004745C7" w:rsidRPr="00001BD4" w:rsidRDefault="004745C7" w:rsidP="00E47C4C">
            <w:pPr>
              <w:pStyle w:val="1a"/>
              <w:ind w:left="-57" w:right="-108" w:firstLine="0"/>
              <w:rPr>
                <w:b/>
                <w:sz w:val="24"/>
                <w:szCs w:val="24"/>
              </w:rPr>
            </w:pPr>
            <w:r w:rsidRPr="00001BD4">
              <w:rPr>
                <w:b/>
                <w:sz w:val="24"/>
                <w:szCs w:val="24"/>
              </w:rPr>
              <w:t>24.</w:t>
            </w:r>
          </w:p>
        </w:tc>
        <w:tc>
          <w:tcPr>
            <w:tcW w:w="2126" w:type="dxa"/>
          </w:tcPr>
          <w:p w14:paraId="6FEB26F7" w14:textId="77777777" w:rsidR="004745C7" w:rsidRPr="00001BD4" w:rsidRDefault="00505622" w:rsidP="00DF6AE3">
            <w:pPr>
              <w:pStyle w:val="Default"/>
              <w:rPr>
                <w:b/>
                <w:color w:val="auto"/>
              </w:rPr>
            </w:pPr>
            <w:r w:rsidRPr="00001BD4">
              <w:rPr>
                <w:b/>
                <w:color w:val="auto"/>
              </w:rPr>
              <w:t>Обеспечение исполнения договора</w:t>
            </w:r>
          </w:p>
        </w:tc>
        <w:tc>
          <w:tcPr>
            <w:tcW w:w="7200" w:type="dxa"/>
          </w:tcPr>
          <w:p w14:paraId="2B42D408" w14:textId="77777777" w:rsidR="005E41A0" w:rsidRPr="00001BD4" w:rsidRDefault="00890CFF">
            <w:pPr>
              <w:pStyle w:val="1a"/>
              <w:ind w:firstLine="0"/>
              <w:rPr>
                <w:sz w:val="24"/>
                <w:szCs w:val="24"/>
              </w:rPr>
            </w:pPr>
            <w:r w:rsidRPr="00001BD4">
              <w:rPr>
                <w:sz w:val="24"/>
                <w:szCs w:val="24"/>
              </w:rPr>
              <w:t>Не предусмотрено.</w:t>
            </w:r>
          </w:p>
        </w:tc>
      </w:tr>
      <w:tr w:rsidR="00E961FF" w:rsidRPr="004A2CA8" w14:paraId="4DA8DBE3" w14:textId="77777777" w:rsidTr="004D6B74">
        <w:tc>
          <w:tcPr>
            <w:tcW w:w="426" w:type="dxa"/>
          </w:tcPr>
          <w:p w14:paraId="7E504955" w14:textId="77777777" w:rsidR="00E961FF" w:rsidRPr="00001BD4" w:rsidRDefault="00E961FF" w:rsidP="00E47C4C">
            <w:pPr>
              <w:pStyle w:val="1a"/>
              <w:ind w:left="-57" w:right="-108" w:firstLine="0"/>
              <w:rPr>
                <w:b/>
                <w:sz w:val="24"/>
                <w:szCs w:val="24"/>
              </w:rPr>
            </w:pPr>
            <w:r w:rsidRPr="00001BD4">
              <w:rPr>
                <w:b/>
                <w:sz w:val="24"/>
                <w:szCs w:val="24"/>
              </w:rPr>
              <w:t>25.</w:t>
            </w:r>
          </w:p>
        </w:tc>
        <w:tc>
          <w:tcPr>
            <w:tcW w:w="2126" w:type="dxa"/>
          </w:tcPr>
          <w:p w14:paraId="691A3CD6" w14:textId="77777777" w:rsidR="00E961FF" w:rsidRPr="00001BD4" w:rsidRDefault="00E961FF" w:rsidP="00AD2CB8">
            <w:pPr>
              <w:pStyle w:val="Default"/>
              <w:rPr>
                <w:b/>
                <w:color w:val="auto"/>
              </w:rPr>
            </w:pPr>
            <w:r w:rsidRPr="00001BD4">
              <w:rPr>
                <w:b/>
              </w:rPr>
              <w:t>Срок заключения договора</w:t>
            </w:r>
          </w:p>
        </w:tc>
        <w:tc>
          <w:tcPr>
            <w:tcW w:w="7200" w:type="dxa"/>
          </w:tcPr>
          <w:p w14:paraId="2E9CBA6E" w14:textId="77777777" w:rsidR="00E961FF" w:rsidRPr="00001BD4" w:rsidRDefault="00FB2C5D" w:rsidP="00D4733A">
            <w:pPr>
              <w:pStyle w:val="1a"/>
              <w:ind w:firstLine="0"/>
              <w:rPr>
                <w:sz w:val="24"/>
                <w:szCs w:val="24"/>
              </w:rPr>
            </w:pPr>
            <w:r w:rsidRPr="00001BD4">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6B74476" w14:textId="77777777" w:rsidTr="004D6B74">
        <w:tc>
          <w:tcPr>
            <w:tcW w:w="426" w:type="dxa"/>
          </w:tcPr>
          <w:p w14:paraId="620869B5" w14:textId="77777777" w:rsidR="005D5B59" w:rsidRPr="00001BD4" w:rsidRDefault="005D5B59" w:rsidP="00E47C4C">
            <w:pPr>
              <w:pStyle w:val="1a"/>
              <w:ind w:left="-57" w:right="-108" w:firstLine="0"/>
              <w:rPr>
                <w:b/>
                <w:sz w:val="24"/>
                <w:szCs w:val="24"/>
              </w:rPr>
            </w:pPr>
            <w:r w:rsidRPr="00001BD4">
              <w:rPr>
                <w:b/>
                <w:sz w:val="24"/>
                <w:szCs w:val="24"/>
              </w:rPr>
              <w:t>26.</w:t>
            </w:r>
          </w:p>
        </w:tc>
        <w:tc>
          <w:tcPr>
            <w:tcW w:w="2126" w:type="dxa"/>
          </w:tcPr>
          <w:p w14:paraId="77CC2136" w14:textId="77777777" w:rsidR="005D5B59" w:rsidRPr="00001BD4" w:rsidRDefault="00971A21" w:rsidP="00AD2CB8">
            <w:pPr>
              <w:pStyle w:val="Default"/>
              <w:rPr>
                <w:b/>
              </w:rPr>
            </w:pPr>
            <w:r w:rsidRPr="00001BD4">
              <w:rPr>
                <w:b/>
              </w:rPr>
              <w:t>Срок действия договора</w:t>
            </w:r>
          </w:p>
        </w:tc>
        <w:tc>
          <w:tcPr>
            <w:tcW w:w="7200" w:type="dxa"/>
          </w:tcPr>
          <w:p w14:paraId="6D231A5D" w14:textId="77777777" w:rsidR="005E41A0" w:rsidRPr="00001BD4" w:rsidRDefault="00890CFF">
            <w:pPr>
              <w:pStyle w:val="1a"/>
              <w:ind w:firstLine="0"/>
              <w:rPr>
                <w:sz w:val="24"/>
                <w:szCs w:val="24"/>
              </w:rPr>
            </w:pPr>
            <w:r w:rsidRPr="00001BD4">
              <w:rPr>
                <w:sz w:val="24"/>
                <w:szCs w:val="24"/>
              </w:rPr>
              <w:t xml:space="preserve">По первому этапу подачи заявок - с 01 января 2021 года по 31 декабря 2022 года </w:t>
            </w:r>
            <w:proofErr w:type="gramStart"/>
            <w:r w:rsidRPr="00001BD4">
              <w:rPr>
                <w:sz w:val="24"/>
                <w:szCs w:val="24"/>
              </w:rPr>
              <w:t>включительно,  по</w:t>
            </w:r>
            <w:proofErr w:type="gramEnd"/>
            <w:r w:rsidRPr="00001BD4">
              <w:rPr>
                <w:sz w:val="24"/>
                <w:szCs w:val="24"/>
              </w:rPr>
              <w:t xml:space="preserve"> остальным этапам подачи заявок - с даты  заключения договора по 31 декабря 2022 года</w:t>
            </w:r>
          </w:p>
        </w:tc>
      </w:tr>
    </w:tbl>
    <w:p w14:paraId="6FCA6B9C" w14:textId="77777777" w:rsidR="002079EB" w:rsidRDefault="002079EB" w:rsidP="00D72C8B">
      <w:pPr>
        <w:pStyle w:val="1a"/>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14:paraId="438F2C8B" w14:textId="77777777" w:rsidR="005E41A0" w:rsidRDefault="00890CFF">
      <w:pPr>
        <w:pStyle w:val="1a"/>
        <w:ind w:firstLine="0"/>
        <w:jc w:val="right"/>
        <w:outlineLvl w:val="0"/>
        <w:rPr>
          <w:rFonts w:eastAsia="MS Mincho"/>
          <w:szCs w:val="28"/>
        </w:rPr>
      </w:pPr>
      <w:r>
        <w:rPr>
          <w:rFonts w:eastAsia="MS Mincho"/>
          <w:szCs w:val="28"/>
        </w:rPr>
        <w:lastRenderedPageBreak/>
        <w:t>Приложение № 1</w:t>
      </w:r>
    </w:p>
    <w:p w14:paraId="66ACA77C" w14:textId="77777777" w:rsidR="000954FB" w:rsidRDefault="000954FB" w:rsidP="000954FB">
      <w:pPr>
        <w:ind w:firstLine="425"/>
        <w:jc w:val="right"/>
        <w:rPr>
          <w:sz w:val="28"/>
          <w:szCs w:val="28"/>
        </w:rPr>
      </w:pPr>
      <w:r>
        <w:rPr>
          <w:sz w:val="28"/>
          <w:szCs w:val="28"/>
        </w:rPr>
        <w:t>к документации о закупке</w:t>
      </w:r>
    </w:p>
    <w:p w14:paraId="08A23BD5" w14:textId="77777777" w:rsidR="000954FB" w:rsidRDefault="000954FB" w:rsidP="000954FB">
      <w:pPr>
        <w:ind w:firstLine="425"/>
        <w:jc w:val="right"/>
        <w:rPr>
          <w:sz w:val="28"/>
          <w:szCs w:val="28"/>
        </w:rPr>
      </w:pPr>
    </w:p>
    <w:p w14:paraId="52DE108D" w14:textId="77777777" w:rsidR="000954FB" w:rsidRPr="00445DDD" w:rsidRDefault="000954FB" w:rsidP="000954FB">
      <w:pPr>
        <w:jc w:val="center"/>
        <w:rPr>
          <w:b/>
          <w:sz w:val="28"/>
          <w:szCs w:val="28"/>
        </w:rPr>
      </w:pPr>
      <w:r>
        <w:rPr>
          <w:b/>
          <w:sz w:val="28"/>
          <w:szCs w:val="28"/>
        </w:rPr>
        <w:t>На бланке претендента</w:t>
      </w:r>
    </w:p>
    <w:p w14:paraId="2C2DD794" w14:textId="77777777" w:rsidR="000954FB" w:rsidRPr="00C03380" w:rsidRDefault="000954FB" w:rsidP="00C03380">
      <w:pPr>
        <w:jc w:val="center"/>
        <w:rPr>
          <w:b/>
          <w:sz w:val="28"/>
        </w:rPr>
      </w:pPr>
      <w:r>
        <w:rPr>
          <w:b/>
          <w:sz w:val="28"/>
        </w:rPr>
        <w:t>ЗАЯВКА ______________ (наименование претендента)</w:t>
      </w:r>
    </w:p>
    <w:p w14:paraId="75B400E2" w14:textId="77777777" w:rsidR="000954FB" w:rsidRPr="00C03380" w:rsidRDefault="000954FB" w:rsidP="00C03380">
      <w:pPr>
        <w:jc w:val="center"/>
        <w:rPr>
          <w:b/>
          <w:sz w:val="28"/>
        </w:rPr>
      </w:pPr>
      <w:r>
        <w:rPr>
          <w:b/>
          <w:sz w:val="28"/>
        </w:rPr>
        <w:t>НА УЧАСТИЕ В ПРОЦЕДУРЕ РАЗМЕЩЕНИЯ ОФЕРТЫ № РО-____-____-_____</w:t>
      </w:r>
    </w:p>
    <w:p w14:paraId="1592E02E" w14:textId="77777777" w:rsidR="000954FB" w:rsidRPr="007415F9" w:rsidRDefault="000954FB" w:rsidP="000954FB"/>
    <w:p w14:paraId="3EAF04C6"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5B570562"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4765832"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B22369A"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2A9593E1"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4756E1B9" w14:textId="77777777" w:rsidR="000954FB" w:rsidRPr="00002090" w:rsidRDefault="000954FB" w:rsidP="006C5D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6B1E5EE1" w14:textId="77777777" w:rsidR="000954FB" w:rsidRPr="00002090" w:rsidRDefault="000954FB" w:rsidP="006C5D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072AD46E" w14:textId="77777777" w:rsidR="000954FB" w:rsidRPr="00002090" w:rsidRDefault="00F71B78" w:rsidP="006C5D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112428A6" w14:textId="77777777" w:rsidR="000954FB" w:rsidRPr="00002090" w:rsidRDefault="000954FB" w:rsidP="006C5DD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333833FC"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0E2F0F8F" w14:textId="77777777" w:rsidR="000954FB" w:rsidRDefault="00206A77" w:rsidP="006C5DD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3E749F97" w14:textId="77777777" w:rsidR="00902129" w:rsidRDefault="000954FB" w:rsidP="006C5D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14:paraId="1B1B3801"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7E403129" w14:textId="77777777" w:rsidR="000954FB" w:rsidRDefault="000954FB" w:rsidP="006C5DD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14:paraId="7FAAF7F0" w14:textId="77777777" w:rsidR="000954FB" w:rsidRDefault="000954FB" w:rsidP="006C5D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CF6B0BD" w14:textId="77777777" w:rsidR="000954FB" w:rsidRPr="00002090" w:rsidRDefault="000954FB" w:rsidP="006C5D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EE73AEB"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07CC37AB"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40805CFC"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177BFC6D"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0A8FA303"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436D7385"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58F58F74"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14:paraId="5F8D42AF" w14:textId="77777777"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14:paraId="494422D8"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14:paraId="55F98831"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60EAA3D4"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14:paraId="249BE8AA"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14:paraId="0C3983C6"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14:paraId="1580F762"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F9F23C6" w14:textId="77777777" w:rsidR="000954FB" w:rsidRPr="00D27A82" w:rsidRDefault="000954FB" w:rsidP="000954FB">
      <w:pPr>
        <w:pStyle w:val="1a"/>
        <w:ind w:firstLine="708"/>
      </w:pPr>
      <w:r>
        <w:t>В подтверждение этого прилагаются все необходимые документы.</w:t>
      </w:r>
    </w:p>
    <w:p w14:paraId="672C2D1B" w14:textId="77777777" w:rsidR="000954FB" w:rsidRDefault="000954FB" w:rsidP="00305BD2">
      <w:pPr>
        <w:pStyle w:val="af9"/>
        <w:ind w:firstLine="553"/>
        <w:rPr>
          <w:sz w:val="28"/>
          <w:szCs w:val="28"/>
        </w:rPr>
      </w:pPr>
    </w:p>
    <w:p w14:paraId="24CB5E45"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8EC4167" w14:textId="77777777" w:rsidR="000954FB" w:rsidRPr="007415F9" w:rsidRDefault="00533F3B" w:rsidP="000954FB">
      <w:pPr>
        <w:tabs>
          <w:tab w:val="left" w:pos="8640"/>
        </w:tabs>
        <w:jc w:val="center"/>
        <w:rPr>
          <w:i/>
        </w:rPr>
      </w:pPr>
      <w:r>
        <w:rPr>
          <w:i/>
        </w:rPr>
        <w:t xml:space="preserve">                                         (наименование претендента)</w:t>
      </w:r>
    </w:p>
    <w:p w14:paraId="0A95D91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1B55A69"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155A43F1" w14:textId="77777777" w:rsidR="002079EB" w:rsidRDefault="008A4412" w:rsidP="002079EB">
      <w:pPr>
        <w:pStyle w:val="32"/>
        <w:suppressAutoHyphens/>
        <w:spacing w:after="0"/>
        <w:rPr>
          <w:sz w:val="28"/>
          <w:szCs w:val="28"/>
        </w:rPr>
      </w:pPr>
      <w:r>
        <w:rPr>
          <w:sz w:val="28"/>
          <w:szCs w:val="28"/>
        </w:rPr>
        <w:t>«____» _________ 20___ г.</w:t>
      </w:r>
    </w:p>
    <w:p w14:paraId="42ED2734" w14:textId="77777777" w:rsidR="006B6573" w:rsidRDefault="006B6573" w:rsidP="002079EB">
      <w:pPr>
        <w:pStyle w:val="32"/>
        <w:suppressAutoHyphens/>
        <w:spacing w:after="0"/>
        <w:rPr>
          <w:sz w:val="28"/>
          <w:szCs w:val="28"/>
        </w:rPr>
      </w:pPr>
    </w:p>
    <w:p w14:paraId="1F05C7A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BC89893" w14:textId="77777777" w:rsidR="005E41A0" w:rsidRDefault="00890CFF">
      <w:pPr>
        <w:pStyle w:val="1a"/>
        <w:ind w:firstLine="0"/>
        <w:jc w:val="right"/>
        <w:outlineLvl w:val="0"/>
        <w:rPr>
          <w:rFonts w:eastAsia="Times New Roman"/>
          <w:szCs w:val="28"/>
        </w:rPr>
      </w:pPr>
      <w:r>
        <w:rPr>
          <w:rFonts w:eastAsia="MS Mincho"/>
          <w:szCs w:val="28"/>
        </w:rPr>
        <w:lastRenderedPageBreak/>
        <w:t>Приложение № 2</w:t>
      </w:r>
    </w:p>
    <w:p w14:paraId="19920982" w14:textId="77777777" w:rsidR="00110975" w:rsidRDefault="00110975" w:rsidP="00110975">
      <w:pPr>
        <w:ind w:firstLine="425"/>
        <w:jc w:val="right"/>
        <w:rPr>
          <w:sz w:val="28"/>
          <w:szCs w:val="28"/>
        </w:rPr>
      </w:pPr>
      <w:r>
        <w:rPr>
          <w:sz w:val="28"/>
          <w:szCs w:val="28"/>
        </w:rPr>
        <w:t>к документации о закупке</w:t>
      </w:r>
    </w:p>
    <w:p w14:paraId="12838C5B" w14:textId="77777777" w:rsidR="00110975" w:rsidRDefault="00110975" w:rsidP="00110975">
      <w:pPr>
        <w:pStyle w:val="af9"/>
        <w:jc w:val="center"/>
        <w:rPr>
          <w:b/>
          <w:sz w:val="28"/>
          <w:szCs w:val="28"/>
        </w:rPr>
      </w:pPr>
    </w:p>
    <w:p w14:paraId="5BAC4783"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B405F3A"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F9230D3" w14:textId="77777777" w:rsidR="00110975" w:rsidRPr="007415F9" w:rsidRDefault="00110975" w:rsidP="00110975">
      <w:pPr>
        <w:pStyle w:val="af9"/>
        <w:jc w:val="center"/>
        <w:rPr>
          <w:sz w:val="28"/>
          <w:szCs w:val="28"/>
        </w:rPr>
      </w:pPr>
    </w:p>
    <w:p w14:paraId="5667F920"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DCD1ECF"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7123D166"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06252CF8"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B3AE3C2"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D40761F" w14:textId="77777777" w:rsidR="00110975" w:rsidRDefault="00110975" w:rsidP="00110975">
      <w:pPr>
        <w:pStyle w:val="af9"/>
        <w:ind w:firstLine="696"/>
        <w:rPr>
          <w:sz w:val="28"/>
          <w:szCs w:val="28"/>
        </w:rPr>
      </w:pPr>
      <w:r>
        <w:rPr>
          <w:sz w:val="28"/>
          <w:szCs w:val="28"/>
        </w:rPr>
        <w:t>Телефон (______) __________________________________________</w:t>
      </w:r>
    </w:p>
    <w:p w14:paraId="2D006BA3" w14:textId="77777777" w:rsidR="00110975" w:rsidRDefault="00110975" w:rsidP="00110975">
      <w:pPr>
        <w:pStyle w:val="af9"/>
        <w:ind w:firstLine="698"/>
        <w:rPr>
          <w:sz w:val="28"/>
          <w:szCs w:val="28"/>
        </w:rPr>
      </w:pPr>
      <w:r>
        <w:rPr>
          <w:sz w:val="28"/>
          <w:szCs w:val="28"/>
        </w:rPr>
        <w:t>Факс (______) _____________________________________________</w:t>
      </w:r>
    </w:p>
    <w:p w14:paraId="042E271B"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99EF6F2"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62748E55"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2C854CCA" w14:textId="77777777" w:rsidR="00110975" w:rsidRDefault="00110975" w:rsidP="00110975">
      <w:pPr>
        <w:pStyle w:val="af9"/>
        <w:ind w:firstLine="0"/>
        <w:rPr>
          <w:sz w:val="20"/>
          <w:szCs w:val="20"/>
        </w:rPr>
      </w:pPr>
    </w:p>
    <w:p w14:paraId="10DFA92B"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F698A8B"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3EF4F1FA"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5F3EAD8"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0985574F" w14:textId="77777777" w:rsidR="00110975" w:rsidRDefault="00110975" w:rsidP="00110975">
      <w:pPr>
        <w:pStyle w:val="af9"/>
        <w:ind w:firstLine="696"/>
        <w:rPr>
          <w:sz w:val="28"/>
          <w:szCs w:val="28"/>
        </w:rPr>
      </w:pPr>
      <w:r>
        <w:rPr>
          <w:sz w:val="28"/>
          <w:szCs w:val="28"/>
        </w:rPr>
        <w:t>Телефон (______) __________________________________________</w:t>
      </w:r>
    </w:p>
    <w:p w14:paraId="5B732852" w14:textId="77777777" w:rsidR="00110975" w:rsidRDefault="00110975" w:rsidP="00110975">
      <w:pPr>
        <w:pStyle w:val="af9"/>
        <w:ind w:firstLine="698"/>
        <w:rPr>
          <w:sz w:val="28"/>
          <w:szCs w:val="28"/>
        </w:rPr>
      </w:pPr>
      <w:r>
        <w:rPr>
          <w:sz w:val="28"/>
          <w:szCs w:val="28"/>
        </w:rPr>
        <w:t>Факс (______) _____________________________________________</w:t>
      </w:r>
    </w:p>
    <w:p w14:paraId="6BDEBB96"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5ACF559D"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5F144612"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27D0F8CE"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16E5CFA1"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095B1055"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58E533E"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401C1424" w14:textId="77777777" w:rsidR="00110975" w:rsidRDefault="00110975" w:rsidP="00147510">
      <w:pPr>
        <w:tabs>
          <w:tab w:val="left" w:pos="9639"/>
        </w:tabs>
        <w:ind w:firstLine="539"/>
        <w:jc w:val="both"/>
        <w:rPr>
          <w:b/>
          <w:sz w:val="28"/>
          <w:szCs w:val="28"/>
        </w:rPr>
      </w:pPr>
    </w:p>
    <w:p w14:paraId="103D7FC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25B887A"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2C8F76FB" w14:textId="77777777" w:rsidR="00110975" w:rsidRDefault="00110975" w:rsidP="00110975">
      <w:pPr>
        <w:tabs>
          <w:tab w:val="left" w:pos="9639"/>
        </w:tabs>
        <w:rPr>
          <w:sz w:val="28"/>
          <w:szCs w:val="28"/>
          <w:u w:val="single"/>
        </w:rPr>
      </w:pPr>
    </w:p>
    <w:p w14:paraId="16D439A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6B5680E" w14:textId="77777777" w:rsidR="00110975" w:rsidRPr="007415F9" w:rsidRDefault="00110975" w:rsidP="00110975">
      <w:pPr>
        <w:tabs>
          <w:tab w:val="left" w:pos="9639"/>
        </w:tabs>
        <w:jc w:val="right"/>
        <w:rPr>
          <w:i/>
        </w:rPr>
      </w:pPr>
      <w:r>
        <w:rPr>
          <w:i/>
        </w:rPr>
        <w:t>Контактное лицо (должность, ФИО, телефон)</w:t>
      </w:r>
    </w:p>
    <w:p w14:paraId="5865C27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52E33AB5" w14:textId="77777777" w:rsidR="00110975" w:rsidRPr="007415F9" w:rsidRDefault="00110975" w:rsidP="00110975">
      <w:pPr>
        <w:tabs>
          <w:tab w:val="left" w:pos="9639"/>
        </w:tabs>
        <w:jc w:val="right"/>
        <w:rPr>
          <w:i/>
        </w:rPr>
      </w:pPr>
      <w:r>
        <w:rPr>
          <w:i/>
        </w:rPr>
        <w:t>Контактное лицо (должность, ФИО, телефон)</w:t>
      </w:r>
    </w:p>
    <w:p w14:paraId="725010E9"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4A5AEB6" w14:textId="77777777" w:rsidR="00110975" w:rsidRPr="007415F9" w:rsidRDefault="00110975" w:rsidP="00110975">
      <w:pPr>
        <w:tabs>
          <w:tab w:val="left" w:pos="9639"/>
        </w:tabs>
        <w:jc w:val="right"/>
        <w:rPr>
          <w:i/>
        </w:rPr>
      </w:pPr>
      <w:r>
        <w:rPr>
          <w:i/>
        </w:rPr>
        <w:t>Контактное лицо (должность, ФИО, телефон)</w:t>
      </w:r>
    </w:p>
    <w:p w14:paraId="632C3D8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34153D6" w14:textId="77777777" w:rsidR="00110975" w:rsidRPr="007415F9" w:rsidRDefault="00110975" w:rsidP="00110975">
      <w:pPr>
        <w:tabs>
          <w:tab w:val="left" w:pos="9639"/>
        </w:tabs>
        <w:jc w:val="right"/>
        <w:rPr>
          <w:i/>
        </w:rPr>
      </w:pPr>
      <w:r>
        <w:rPr>
          <w:i/>
        </w:rPr>
        <w:t>Контактное лицо (должность, ФИО, телефон)</w:t>
      </w:r>
    </w:p>
    <w:p w14:paraId="6C3A12E1" w14:textId="77777777" w:rsidR="00110975" w:rsidRPr="007415F9" w:rsidRDefault="00110975" w:rsidP="00110975">
      <w:pPr>
        <w:pStyle w:val="af9"/>
        <w:rPr>
          <w:rFonts w:eastAsia="Times New Roman"/>
          <w:spacing w:val="-13"/>
          <w:sz w:val="28"/>
          <w:szCs w:val="28"/>
        </w:rPr>
      </w:pPr>
    </w:p>
    <w:p w14:paraId="0AF32F49"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E69CC93" w14:textId="77777777" w:rsidR="000519F8" w:rsidRPr="007415F9" w:rsidRDefault="000519F8" w:rsidP="000519F8">
      <w:pPr>
        <w:tabs>
          <w:tab w:val="left" w:pos="8640"/>
        </w:tabs>
        <w:jc w:val="center"/>
        <w:rPr>
          <w:i/>
        </w:rPr>
      </w:pPr>
      <w:r>
        <w:rPr>
          <w:i/>
        </w:rPr>
        <w:t xml:space="preserve">                                         (наименование претендента)</w:t>
      </w:r>
    </w:p>
    <w:p w14:paraId="2BDA011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5679E99"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33C40FA" w14:textId="77777777" w:rsidR="000519F8" w:rsidRDefault="000519F8" w:rsidP="000519F8">
      <w:pPr>
        <w:pStyle w:val="32"/>
        <w:suppressAutoHyphens/>
        <w:spacing w:after="0"/>
        <w:rPr>
          <w:sz w:val="28"/>
          <w:szCs w:val="28"/>
        </w:rPr>
      </w:pPr>
      <w:r>
        <w:rPr>
          <w:sz w:val="28"/>
          <w:szCs w:val="28"/>
        </w:rPr>
        <w:t>«____» _________ 20___ г.</w:t>
      </w:r>
    </w:p>
    <w:p w14:paraId="49959827" w14:textId="77777777" w:rsidR="00510148" w:rsidRDefault="00510148">
      <w:pPr>
        <w:suppressAutoHyphens w:val="0"/>
        <w:rPr>
          <w:sz w:val="28"/>
          <w:szCs w:val="28"/>
        </w:rPr>
      </w:pPr>
      <w:r>
        <w:rPr>
          <w:sz w:val="28"/>
          <w:szCs w:val="28"/>
        </w:rPr>
        <w:br w:type="page"/>
      </w:r>
    </w:p>
    <w:p w14:paraId="0AFAE823" w14:textId="77777777" w:rsidR="006B7625" w:rsidRDefault="006B7625" w:rsidP="006B7625">
      <w:pPr>
        <w:pStyle w:val="af9"/>
        <w:ind w:firstLine="0"/>
        <w:jc w:val="left"/>
        <w:rPr>
          <w:b/>
          <w:sz w:val="28"/>
          <w:szCs w:val="28"/>
        </w:rPr>
      </w:pPr>
    </w:p>
    <w:p w14:paraId="56A843A1"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10376B2E" w14:textId="77777777" w:rsidR="00110975" w:rsidRPr="000802B7" w:rsidRDefault="00110975" w:rsidP="00110975">
      <w:pPr>
        <w:pStyle w:val="af9"/>
        <w:jc w:val="center"/>
        <w:rPr>
          <w:b/>
          <w:sz w:val="28"/>
          <w:szCs w:val="28"/>
        </w:rPr>
      </w:pPr>
    </w:p>
    <w:p w14:paraId="39178892" w14:textId="77777777" w:rsidR="00110975" w:rsidRPr="000802B7" w:rsidRDefault="00110975" w:rsidP="00110975">
      <w:pPr>
        <w:pStyle w:val="af9"/>
        <w:jc w:val="center"/>
        <w:rPr>
          <w:b/>
          <w:sz w:val="28"/>
          <w:szCs w:val="28"/>
        </w:rPr>
      </w:pPr>
    </w:p>
    <w:p w14:paraId="56DF201B"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48DF8832" w14:textId="77777777" w:rsidR="00110975" w:rsidRPr="000802B7" w:rsidRDefault="00110975" w:rsidP="00110975">
      <w:pPr>
        <w:pStyle w:val="af9"/>
        <w:ind w:left="709" w:firstLine="0"/>
        <w:jc w:val="left"/>
        <w:rPr>
          <w:sz w:val="28"/>
          <w:szCs w:val="28"/>
        </w:rPr>
      </w:pPr>
    </w:p>
    <w:p w14:paraId="4278BE94"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2D341A7E" w14:textId="77777777" w:rsidR="00110975" w:rsidRPr="008F1253" w:rsidRDefault="00110975" w:rsidP="00110975">
      <w:pPr>
        <w:pStyle w:val="af9"/>
        <w:ind w:firstLine="0"/>
        <w:jc w:val="left"/>
        <w:rPr>
          <w:sz w:val="28"/>
          <w:szCs w:val="28"/>
        </w:rPr>
      </w:pPr>
    </w:p>
    <w:p w14:paraId="42E92EBD"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06B2CFC5" w14:textId="77777777" w:rsidR="00110975" w:rsidRPr="008F1253" w:rsidRDefault="00110975" w:rsidP="00110975">
      <w:pPr>
        <w:pStyle w:val="af9"/>
        <w:ind w:firstLine="0"/>
        <w:jc w:val="left"/>
        <w:rPr>
          <w:sz w:val="28"/>
          <w:szCs w:val="28"/>
        </w:rPr>
      </w:pPr>
    </w:p>
    <w:p w14:paraId="14D97A82"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14:paraId="763D7AB4" w14:textId="77777777" w:rsidR="00110975" w:rsidRPr="000802B7" w:rsidRDefault="00110975" w:rsidP="00110975">
      <w:pPr>
        <w:pStyle w:val="af9"/>
        <w:ind w:left="709" w:firstLine="0"/>
        <w:jc w:val="left"/>
        <w:rPr>
          <w:sz w:val="28"/>
          <w:szCs w:val="28"/>
        </w:rPr>
      </w:pPr>
    </w:p>
    <w:p w14:paraId="2F995569"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14:paraId="286E671A" w14:textId="77777777" w:rsidR="00110975" w:rsidRPr="000802B7" w:rsidRDefault="00110975" w:rsidP="00110975">
      <w:pPr>
        <w:pStyle w:val="af9"/>
        <w:ind w:firstLine="0"/>
        <w:jc w:val="left"/>
        <w:rPr>
          <w:sz w:val="28"/>
          <w:szCs w:val="28"/>
        </w:rPr>
      </w:pPr>
    </w:p>
    <w:p w14:paraId="2E760EA3"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21C53EB" w14:textId="77777777" w:rsidR="00110975" w:rsidRPr="000802B7" w:rsidRDefault="00110975" w:rsidP="00110975">
      <w:pPr>
        <w:pStyle w:val="af9"/>
        <w:ind w:firstLine="0"/>
        <w:jc w:val="left"/>
        <w:rPr>
          <w:sz w:val="28"/>
          <w:szCs w:val="28"/>
        </w:rPr>
      </w:pPr>
    </w:p>
    <w:p w14:paraId="13CC038A"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14B07C36" w14:textId="77777777" w:rsidR="00110975" w:rsidRDefault="00110975" w:rsidP="00110975">
      <w:pPr>
        <w:pStyle w:val="aff7"/>
        <w:rPr>
          <w:sz w:val="28"/>
          <w:szCs w:val="28"/>
        </w:rPr>
      </w:pPr>
    </w:p>
    <w:p w14:paraId="5199DB23" w14:textId="77777777" w:rsidR="00110975" w:rsidRDefault="00110975" w:rsidP="006C5DD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1678BE69" w14:textId="77777777" w:rsidR="00110975" w:rsidRDefault="00110975" w:rsidP="00110975">
      <w:pPr>
        <w:pStyle w:val="aff7"/>
        <w:rPr>
          <w:sz w:val="28"/>
          <w:szCs w:val="28"/>
        </w:rPr>
      </w:pPr>
    </w:p>
    <w:p w14:paraId="312D7CD1" w14:textId="77777777" w:rsidR="00110975" w:rsidRDefault="00110975" w:rsidP="00110975">
      <w:pPr>
        <w:pStyle w:val="af9"/>
        <w:ind w:left="709" w:firstLine="0"/>
        <w:jc w:val="left"/>
        <w:rPr>
          <w:sz w:val="28"/>
          <w:szCs w:val="28"/>
        </w:rPr>
      </w:pPr>
    </w:p>
    <w:p w14:paraId="391A1A05"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964FF38" w14:textId="77777777" w:rsidR="000519F8" w:rsidRPr="007415F9" w:rsidRDefault="000519F8" w:rsidP="000519F8">
      <w:pPr>
        <w:tabs>
          <w:tab w:val="left" w:pos="8640"/>
        </w:tabs>
        <w:jc w:val="center"/>
        <w:rPr>
          <w:i/>
        </w:rPr>
      </w:pPr>
      <w:r>
        <w:rPr>
          <w:i/>
        </w:rPr>
        <w:t xml:space="preserve">                                         (наименование претендента)</w:t>
      </w:r>
    </w:p>
    <w:p w14:paraId="729FD32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87511ED"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E3DB44C" w14:textId="77777777" w:rsidR="000519F8" w:rsidRDefault="000519F8" w:rsidP="000519F8">
      <w:pPr>
        <w:pStyle w:val="32"/>
        <w:suppressAutoHyphens/>
        <w:spacing w:after="0"/>
        <w:rPr>
          <w:sz w:val="28"/>
          <w:szCs w:val="28"/>
        </w:rPr>
      </w:pPr>
      <w:r>
        <w:rPr>
          <w:sz w:val="28"/>
          <w:szCs w:val="28"/>
        </w:rPr>
        <w:t>«____» _________ 20___ г.</w:t>
      </w:r>
    </w:p>
    <w:p w14:paraId="603AA38B" w14:textId="77777777" w:rsidR="006B6573" w:rsidRDefault="006B6573" w:rsidP="002079EB">
      <w:pPr>
        <w:pStyle w:val="32"/>
        <w:suppressAutoHyphens/>
        <w:spacing w:after="0"/>
        <w:rPr>
          <w:sz w:val="28"/>
          <w:szCs w:val="28"/>
        </w:rPr>
      </w:pPr>
    </w:p>
    <w:p w14:paraId="44A106D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08FCC1A" w14:textId="77777777" w:rsidR="00B64611" w:rsidRDefault="00B64611" w:rsidP="00B64611">
      <w:pPr>
        <w:pStyle w:val="1a"/>
        <w:ind w:firstLine="0"/>
        <w:jc w:val="right"/>
        <w:outlineLvl w:val="0"/>
        <w:rPr>
          <w:szCs w:val="28"/>
        </w:rPr>
      </w:pPr>
      <w:r>
        <w:lastRenderedPageBreak/>
        <w:t>Приложение</w:t>
      </w:r>
      <w:r>
        <w:rPr>
          <w:rFonts w:eastAsia="MS Mincho"/>
          <w:szCs w:val="28"/>
        </w:rPr>
        <w:t xml:space="preserve"> № </w:t>
      </w:r>
      <w:r>
        <w:t>3</w:t>
      </w:r>
    </w:p>
    <w:p w14:paraId="57960086" w14:textId="77777777" w:rsidR="00B64611" w:rsidRPr="008522E8" w:rsidRDefault="00B64611" w:rsidP="00B64611">
      <w:pPr>
        <w:pStyle w:val="af9"/>
        <w:ind w:firstLine="0"/>
        <w:jc w:val="right"/>
        <w:rPr>
          <w:rFonts w:eastAsia="Times New Roman"/>
          <w:sz w:val="32"/>
          <w:szCs w:val="28"/>
        </w:rPr>
      </w:pPr>
      <w:r>
        <w:rPr>
          <w:sz w:val="28"/>
        </w:rPr>
        <w:t>к документации о закупке</w:t>
      </w:r>
    </w:p>
    <w:p w14:paraId="309EF0EB" w14:textId="77777777" w:rsidR="00B64611" w:rsidRDefault="00B64611" w:rsidP="00B64611">
      <w:pPr>
        <w:pStyle w:val="af9"/>
        <w:ind w:firstLine="0"/>
        <w:jc w:val="left"/>
        <w:rPr>
          <w:rFonts w:eastAsia="Times New Roman"/>
          <w:sz w:val="28"/>
          <w:szCs w:val="28"/>
        </w:rPr>
      </w:pPr>
    </w:p>
    <w:p w14:paraId="5C8D31D9" w14:textId="77777777" w:rsidR="00B64611" w:rsidRPr="008C0DE8" w:rsidRDefault="00B64611" w:rsidP="00B64611">
      <w:pPr>
        <w:pStyle w:val="40"/>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14:paraId="2FBE40CD" w14:textId="77777777" w:rsidR="00B64611" w:rsidRPr="008C0DE8" w:rsidRDefault="00B64611" w:rsidP="00B64611">
      <w:pPr>
        <w:pStyle w:val="40"/>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6"/>
      </w:tblGrid>
      <w:tr w:rsidR="00B64611" w:rsidRPr="008C0DE8" w14:paraId="56D5682D" w14:textId="77777777" w:rsidTr="00CB6EAD">
        <w:tc>
          <w:tcPr>
            <w:tcW w:w="4927" w:type="dxa"/>
          </w:tcPr>
          <w:p w14:paraId="30C8D2B0" w14:textId="77777777" w:rsidR="00B64611" w:rsidRPr="008C0DE8" w:rsidRDefault="00B64611" w:rsidP="00CB6EAD">
            <w:pPr>
              <w:pStyle w:val="40"/>
              <w:pBdr>
                <w:top w:val="nil"/>
                <w:left w:val="nil"/>
                <w:bottom w:val="nil"/>
                <w:right w:val="nil"/>
                <w:between w:val="nil"/>
              </w:pBdr>
              <w:rPr>
                <w:color w:val="000000"/>
                <w:sz w:val="26"/>
                <w:szCs w:val="26"/>
              </w:rPr>
            </w:pPr>
            <w:r>
              <w:rPr>
                <w:color w:val="000000"/>
                <w:sz w:val="26"/>
                <w:szCs w:val="26"/>
              </w:rPr>
              <w:t>«____» ___________ 20_ г.</w:t>
            </w:r>
          </w:p>
        </w:tc>
        <w:tc>
          <w:tcPr>
            <w:tcW w:w="4926" w:type="dxa"/>
          </w:tcPr>
          <w:p w14:paraId="23477817" w14:textId="77777777" w:rsidR="00B64611" w:rsidRPr="008C0DE8" w:rsidRDefault="00B64611" w:rsidP="00CB6EAD">
            <w:pPr>
              <w:pStyle w:val="40"/>
              <w:pBdr>
                <w:top w:val="nil"/>
                <w:left w:val="nil"/>
                <w:bottom w:val="nil"/>
                <w:right w:val="nil"/>
                <w:between w:val="nil"/>
              </w:pBdr>
              <w:rPr>
                <w:color w:val="000000"/>
                <w:sz w:val="26"/>
                <w:szCs w:val="26"/>
              </w:rPr>
            </w:pPr>
            <w:r>
              <w:rPr>
                <w:color w:val="000000"/>
                <w:sz w:val="26"/>
                <w:szCs w:val="26"/>
              </w:rPr>
              <w:t>Процедура Размещения оферты</w:t>
            </w:r>
          </w:p>
          <w:p w14:paraId="07D6CF25" w14:textId="77777777" w:rsidR="00B64611" w:rsidRPr="008C0DE8" w:rsidRDefault="00B64611" w:rsidP="00CB6EAD">
            <w:pPr>
              <w:pStyle w:val="40"/>
              <w:pBdr>
                <w:top w:val="nil"/>
                <w:left w:val="nil"/>
                <w:bottom w:val="nil"/>
                <w:right w:val="nil"/>
                <w:between w:val="nil"/>
              </w:pBdr>
              <w:rPr>
                <w:color w:val="000000"/>
                <w:sz w:val="26"/>
                <w:szCs w:val="26"/>
              </w:rPr>
            </w:pPr>
            <w:r>
              <w:rPr>
                <w:color w:val="000000"/>
                <w:sz w:val="26"/>
                <w:szCs w:val="26"/>
              </w:rPr>
              <w:t>№ РО-________-______-________</w:t>
            </w:r>
          </w:p>
        </w:tc>
      </w:tr>
    </w:tbl>
    <w:p w14:paraId="540A66DB" w14:textId="77777777" w:rsidR="00B64611" w:rsidRPr="008C0DE8" w:rsidRDefault="00B64611" w:rsidP="00B64611">
      <w:pPr>
        <w:pStyle w:val="40"/>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853"/>
      </w:tblGrid>
      <w:tr w:rsidR="00B64611" w:rsidRPr="008C0DE8" w14:paraId="054852D6" w14:textId="77777777" w:rsidTr="00CB6EAD">
        <w:tc>
          <w:tcPr>
            <w:tcW w:w="9853" w:type="dxa"/>
          </w:tcPr>
          <w:p w14:paraId="2E18B79A" w14:textId="77777777" w:rsidR="00B64611" w:rsidRPr="008C0DE8" w:rsidRDefault="00B64611" w:rsidP="00CB6EAD">
            <w:pPr>
              <w:pStyle w:val="40"/>
              <w:pBdr>
                <w:top w:val="nil"/>
                <w:left w:val="nil"/>
                <w:bottom w:val="nil"/>
                <w:right w:val="nil"/>
                <w:between w:val="nil"/>
              </w:pBdr>
              <w:rPr>
                <w:color w:val="000000"/>
                <w:sz w:val="28"/>
                <w:szCs w:val="28"/>
              </w:rPr>
            </w:pPr>
          </w:p>
        </w:tc>
      </w:tr>
      <w:tr w:rsidR="00B64611" w:rsidRPr="008C0DE8" w14:paraId="556B05BA" w14:textId="77777777" w:rsidTr="00CB6EAD">
        <w:tc>
          <w:tcPr>
            <w:tcW w:w="9853" w:type="dxa"/>
          </w:tcPr>
          <w:p w14:paraId="429E7E96" w14:textId="77777777" w:rsidR="00B64611" w:rsidRPr="008C0DE8" w:rsidRDefault="00B64611" w:rsidP="00CB6EAD">
            <w:pPr>
              <w:pStyle w:val="40"/>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14:paraId="05C7841F" w14:textId="77777777" w:rsidR="00B64611" w:rsidRPr="008C0DE8" w:rsidRDefault="00B64611" w:rsidP="00B64611">
      <w:pPr>
        <w:pStyle w:val="40"/>
        <w:pBdr>
          <w:top w:val="nil"/>
          <w:left w:val="nil"/>
          <w:bottom w:val="nil"/>
          <w:right w:val="nil"/>
          <w:between w:val="nil"/>
        </w:pBdr>
        <w:ind w:firstLine="720"/>
        <w:jc w:val="both"/>
        <w:rPr>
          <w:b/>
          <w:color w:val="000000"/>
          <w:sz w:val="28"/>
          <w:szCs w:val="28"/>
        </w:rPr>
      </w:pPr>
    </w:p>
    <w:p w14:paraId="52243AAE"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14:paraId="52EBFF80"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14:paraId="42B5A69E" w14:textId="77777777" w:rsidR="00B64611" w:rsidRPr="008C0DE8" w:rsidRDefault="00B64611" w:rsidP="00B64611">
      <w:pPr>
        <w:pStyle w:val="40"/>
        <w:pBdr>
          <w:top w:val="nil"/>
          <w:left w:val="nil"/>
          <w:bottom w:val="nil"/>
          <w:right w:val="nil"/>
          <w:between w:val="nil"/>
        </w:pBdr>
        <w:ind w:firstLine="720"/>
        <w:jc w:val="both"/>
        <w:rPr>
          <w:color w:val="000000"/>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_____________________________________________________ </w:t>
      </w:r>
    </w:p>
    <w:p w14:paraId="4DC5E26D" w14:textId="77777777" w:rsidR="00B64611" w:rsidRPr="00DE60E2" w:rsidRDefault="00B64611" w:rsidP="00B64611">
      <w:pPr>
        <w:pStyle w:val="40"/>
        <w:pBdr>
          <w:top w:val="nil"/>
          <w:left w:val="nil"/>
          <w:bottom w:val="nil"/>
          <w:right w:val="nil"/>
          <w:between w:val="nil"/>
        </w:pBdr>
        <w:ind w:firstLine="720"/>
        <w:jc w:val="center"/>
        <w:rPr>
          <w:i/>
        </w:rPr>
      </w:pPr>
      <w:r w:rsidRPr="00DE60E2">
        <w:rPr>
          <w:i/>
        </w:rPr>
        <w:t>(указывается регион/регионы, в которых планирует работать претендент).</w:t>
      </w:r>
    </w:p>
    <w:p w14:paraId="3B8C4012"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3. Срок действия настоящего предложения о сотрудничестве составляет _____ календарных дней</w:t>
      </w:r>
      <w:r>
        <w:rPr>
          <w:color w:val="000000"/>
          <w:sz w:val="28"/>
          <w:szCs w:val="28"/>
        </w:rPr>
        <w:t xml:space="preserve"> </w:t>
      </w:r>
      <w:r>
        <w:rPr>
          <w:i/>
          <w:color w:val="000000"/>
        </w:rPr>
        <w:t xml:space="preserve">(указывается не менее установленного в пункте 7 Информационной </w:t>
      </w:r>
      <w:proofErr w:type="gramStart"/>
      <w:r>
        <w:rPr>
          <w:i/>
          <w:color w:val="000000"/>
        </w:rPr>
        <w:t>карты</w:t>
      </w:r>
      <w:r>
        <w:rPr>
          <w:color w:val="000000"/>
        </w:rPr>
        <w:t xml:space="preserve">)  </w:t>
      </w:r>
      <w:r>
        <w:rPr>
          <w:color w:val="000000"/>
          <w:sz w:val="26"/>
          <w:szCs w:val="26"/>
        </w:rPr>
        <w:t>с</w:t>
      </w:r>
      <w:proofErr w:type="gramEnd"/>
      <w:r>
        <w:rPr>
          <w:color w:val="000000"/>
          <w:sz w:val="26"/>
          <w:szCs w:val="26"/>
        </w:rPr>
        <w:t xml:space="preserve"> даты рассмотрения Заявок, указанной в пункте 8 Информационной карты.</w:t>
      </w:r>
    </w:p>
    <w:p w14:paraId="0E82CF87"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14:paraId="4B60317A"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44570171" w14:textId="77777777" w:rsidR="00B64611" w:rsidRPr="008C0DE8" w:rsidRDefault="00B64611" w:rsidP="00B64611">
      <w:pPr>
        <w:pStyle w:val="40"/>
        <w:keepNext/>
        <w:pBdr>
          <w:top w:val="nil"/>
          <w:left w:val="nil"/>
          <w:bottom w:val="nil"/>
          <w:right w:val="nil"/>
          <w:between w:val="nil"/>
        </w:pBdr>
        <w:ind w:firstLine="706"/>
        <w:jc w:val="both"/>
        <w:rPr>
          <w:b/>
          <w:color w:val="000000"/>
          <w:sz w:val="28"/>
          <w:szCs w:val="28"/>
        </w:rPr>
      </w:pPr>
    </w:p>
    <w:p w14:paraId="58DF2A02" w14:textId="77777777" w:rsidR="00B64611" w:rsidRPr="008C0DE8" w:rsidRDefault="00B64611" w:rsidP="00B64611">
      <w:pPr>
        <w:pStyle w:val="40"/>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14:paraId="045B8664" w14:textId="77777777" w:rsidR="00B64611" w:rsidRPr="008C0DE8" w:rsidRDefault="00B64611" w:rsidP="00B64611">
      <w:pPr>
        <w:pStyle w:val="40"/>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14:paraId="463F60E0" w14:textId="77777777" w:rsidR="00B64611" w:rsidRPr="008C0DE8" w:rsidRDefault="00B64611" w:rsidP="00B64611">
      <w:pPr>
        <w:pStyle w:val="40"/>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14:paraId="08745436" w14:textId="77777777" w:rsidR="00B64611" w:rsidRPr="008C0DE8" w:rsidRDefault="00B64611" w:rsidP="00B64611">
      <w:pPr>
        <w:pStyle w:val="40"/>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14:paraId="71CF3F21" w14:textId="77777777" w:rsidR="00B64611" w:rsidRPr="008C0DE8" w:rsidRDefault="00B64611" w:rsidP="00B64611">
      <w:pPr>
        <w:pStyle w:val="40"/>
        <w:pBdr>
          <w:top w:val="nil"/>
          <w:left w:val="nil"/>
          <w:bottom w:val="nil"/>
          <w:right w:val="nil"/>
          <w:between w:val="nil"/>
        </w:pBdr>
        <w:rPr>
          <w:color w:val="000000"/>
          <w:sz w:val="26"/>
          <w:szCs w:val="26"/>
        </w:rPr>
      </w:pPr>
      <w:r>
        <w:rPr>
          <w:color w:val="000000"/>
          <w:sz w:val="26"/>
          <w:szCs w:val="26"/>
        </w:rPr>
        <w:t>"____" ____________ 20__ г.</w:t>
      </w:r>
    </w:p>
    <w:p w14:paraId="36B5D8F0" w14:textId="77777777" w:rsidR="00B64611" w:rsidRDefault="00B64611" w:rsidP="00B64611"/>
    <w:p w14:paraId="79504414" w14:textId="77777777" w:rsidR="00B64611" w:rsidRDefault="00B64611" w:rsidP="00B64611">
      <w:pPr>
        <w:pStyle w:val="af9"/>
        <w:ind w:firstLine="0"/>
        <w:jc w:val="left"/>
        <w:rPr>
          <w:rFonts w:eastAsia="Times New Roman"/>
          <w:sz w:val="24"/>
          <w:szCs w:val="28"/>
        </w:rPr>
      </w:pPr>
    </w:p>
    <w:p w14:paraId="1750ABC1" w14:textId="77777777" w:rsidR="00B64611" w:rsidRDefault="00B64611" w:rsidP="00B64611">
      <w:pPr>
        <w:pStyle w:val="af9"/>
        <w:ind w:firstLine="0"/>
        <w:jc w:val="right"/>
        <w:rPr>
          <w:szCs w:val="28"/>
        </w:rPr>
      </w:pPr>
    </w:p>
    <w:p w14:paraId="0CD9C197" w14:textId="77777777" w:rsidR="00B64611" w:rsidRDefault="00B64611" w:rsidP="00B64611">
      <w:pPr>
        <w:pStyle w:val="af9"/>
        <w:ind w:firstLine="0"/>
        <w:jc w:val="left"/>
        <w:rPr>
          <w:rFonts w:eastAsia="Times New Roman"/>
          <w:sz w:val="24"/>
          <w:szCs w:val="28"/>
        </w:rPr>
      </w:pPr>
    </w:p>
    <w:p w14:paraId="18E4735B" w14:textId="77777777" w:rsidR="00B64611" w:rsidRDefault="00B64611">
      <w:pPr>
        <w:pStyle w:val="af9"/>
        <w:ind w:firstLine="0"/>
        <w:jc w:val="right"/>
        <w:rPr>
          <w:sz w:val="28"/>
          <w:szCs w:val="28"/>
        </w:rPr>
      </w:pPr>
    </w:p>
    <w:p w14:paraId="0F2A3810" w14:textId="77777777" w:rsidR="005E41A0" w:rsidRDefault="00890CFF">
      <w:pPr>
        <w:pStyle w:val="af9"/>
        <w:ind w:firstLine="0"/>
        <w:jc w:val="right"/>
        <w:rPr>
          <w:rFonts w:cs="Arial"/>
          <w:b/>
          <w:bCs/>
          <w:i/>
          <w:iCs/>
          <w:szCs w:val="28"/>
        </w:rPr>
      </w:pPr>
      <w:r>
        <w:rPr>
          <w:sz w:val="28"/>
          <w:szCs w:val="28"/>
        </w:rPr>
        <w:lastRenderedPageBreak/>
        <w:t>Приложение № </w:t>
      </w:r>
      <w:r>
        <w:t>4</w:t>
      </w:r>
    </w:p>
    <w:p w14:paraId="61B574A9" w14:textId="77777777" w:rsidR="00C10125" w:rsidRPr="00C03380" w:rsidRDefault="00C10125" w:rsidP="00C03380">
      <w:pPr>
        <w:jc w:val="right"/>
        <w:rPr>
          <w:sz w:val="28"/>
        </w:rPr>
      </w:pPr>
      <w:r>
        <w:rPr>
          <w:sz w:val="28"/>
        </w:rPr>
        <w:t>к документации о закупке</w:t>
      </w:r>
    </w:p>
    <w:p w14:paraId="09494FBD" w14:textId="77777777" w:rsidR="00C10125" w:rsidRDefault="00C10125" w:rsidP="00C10125">
      <w:pPr>
        <w:suppressAutoHyphens w:val="0"/>
        <w:rPr>
          <w:iCs/>
          <w:sz w:val="28"/>
          <w:szCs w:val="28"/>
        </w:rPr>
      </w:pPr>
    </w:p>
    <w:p w14:paraId="5C84BF0E" w14:textId="77777777" w:rsidR="00C10125" w:rsidRDefault="00C10125" w:rsidP="00C10125">
      <w:pPr>
        <w:suppressAutoHyphens w:val="0"/>
        <w:rPr>
          <w:iCs/>
          <w:sz w:val="28"/>
          <w:szCs w:val="28"/>
        </w:rPr>
      </w:pPr>
    </w:p>
    <w:p w14:paraId="6BA25B2B" w14:textId="77777777" w:rsidR="005E41A0" w:rsidRPr="00BB7CCD" w:rsidRDefault="005E41A0" w:rsidP="00890CFF">
      <w:pPr>
        <w:ind w:hanging="284"/>
        <w:jc w:val="center"/>
        <w:rPr>
          <w:b/>
          <w:sz w:val="28"/>
          <w:szCs w:val="28"/>
        </w:rPr>
      </w:pPr>
      <w:r>
        <w:rPr>
          <w:b/>
          <w:sz w:val="28"/>
          <w:szCs w:val="28"/>
        </w:rPr>
        <w:t>ПРОЕКТ Договора аренды</w:t>
      </w:r>
    </w:p>
    <w:p w14:paraId="4E906DB7" w14:textId="77777777" w:rsidR="005E41A0" w:rsidRPr="00BB7CCD" w:rsidRDefault="005E41A0" w:rsidP="00890CFF">
      <w:pPr>
        <w:ind w:left="-284"/>
        <w:jc w:val="center"/>
        <w:rPr>
          <w:b/>
          <w:sz w:val="28"/>
          <w:szCs w:val="28"/>
        </w:rPr>
      </w:pPr>
      <w:r>
        <w:rPr>
          <w:b/>
          <w:sz w:val="28"/>
          <w:szCs w:val="28"/>
        </w:rPr>
        <w:t>транспортного средства с экипажем №НКП/___/___/___</w:t>
      </w:r>
    </w:p>
    <w:p w14:paraId="15CDF14E" w14:textId="77777777" w:rsidR="005E41A0" w:rsidRPr="008522C8" w:rsidRDefault="005E41A0" w:rsidP="00890CFF">
      <w:pPr>
        <w:autoSpaceDE w:val="0"/>
        <w:autoSpaceDN w:val="0"/>
        <w:adjustRightInd w:val="0"/>
        <w:jc w:val="center"/>
        <w:rPr>
          <w:b/>
          <w:bCs/>
        </w:rPr>
      </w:pPr>
    </w:p>
    <w:p w14:paraId="18AEFF6D" w14:textId="77777777" w:rsidR="005E41A0" w:rsidRPr="006369AA" w:rsidRDefault="005E41A0" w:rsidP="00890CFF">
      <w:pPr>
        <w:autoSpaceDE w:val="0"/>
        <w:autoSpaceDN w:val="0"/>
        <w:adjustRightInd w:val="0"/>
        <w:jc w:val="both"/>
      </w:pPr>
    </w:p>
    <w:p w14:paraId="0C89B405" w14:textId="77777777" w:rsidR="005E41A0" w:rsidRPr="00991663" w:rsidRDefault="005E41A0" w:rsidP="00890CFF">
      <w:pPr>
        <w:autoSpaceDE w:val="0"/>
        <w:autoSpaceDN w:val="0"/>
        <w:adjustRightInd w:val="0"/>
        <w:jc w:val="both"/>
      </w:pPr>
      <w:r>
        <w:t xml:space="preserve">г. Нижний Новгород </w:t>
      </w:r>
      <w:r>
        <w:tab/>
      </w:r>
      <w:r>
        <w:tab/>
      </w:r>
      <w:r>
        <w:tab/>
      </w:r>
      <w:r>
        <w:tab/>
        <w:t xml:space="preserve">  </w:t>
      </w:r>
      <w:r>
        <w:tab/>
        <w:t xml:space="preserve">                                     «___» ____________ 2020г.</w:t>
      </w:r>
    </w:p>
    <w:p w14:paraId="19CBD8DE" w14:textId="77777777" w:rsidR="005E41A0" w:rsidRPr="00991663" w:rsidRDefault="005E41A0" w:rsidP="00890CFF">
      <w:pPr>
        <w:autoSpaceDE w:val="0"/>
        <w:autoSpaceDN w:val="0"/>
        <w:adjustRightInd w:val="0"/>
        <w:jc w:val="both"/>
      </w:pPr>
    </w:p>
    <w:p w14:paraId="3C4B8734" w14:textId="77777777" w:rsidR="005E41A0" w:rsidRPr="00991663" w:rsidRDefault="005E41A0" w:rsidP="00890CFF">
      <w:pPr>
        <w:ind w:firstLine="567"/>
        <w:jc w:val="both"/>
      </w:pPr>
      <w:r>
        <w:rPr>
          <w:b/>
        </w:rPr>
        <w:t>___________________</w:t>
      </w:r>
      <w:r>
        <w:t xml:space="preserve">, именуемое в дальнейшем </w:t>
      </w:r>
      <w:r>
        <w:rPr>
          <w:b/>
        </w:rPr>
        <w:t>«Арендодатель»</w:t>
      </w:r>
      <w:r>
        <w:t xml:space="preserve">, в лице _______________, действующего на основании _______________, с одной стороны, и </w:t>
      </w: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«Арендатор»</w:t>
      </w:r>
      <w:r>
        <w:t>,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доверенности _________________________________________________________,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14:paraId="388EA577" w14:textId="77777777" w:rsidR="005E41A0" w:rsidRPr="00991663" w:rsidRDefault="005E41A0" w:rsidP="00890CFF">
      <w:pPr>
        <w:autoSpaceDE w:val="0"/>
        <w:autoSpaceDN w:val="0"/>
        <w:adjustRightInd w:val="0"/>
        <w:ind w:firstLine="540"/>
        <w:jc w:val="both"/>
      </w:pPr>
    </w:p>
    <w:p w14:paraId="536E9C52" w14:textId="77777777" w:rsidR="005E41A0" w:rsidRPr="00991663" w:rsidRDefault="005E41A0" w:rsidP="00890CFF">
      <w:pPr>
        <w:autoSpaceDE w:val="0"/>
        <w:autoSpaceDN w:val="0"/>
        <w:adjustRightInd w:val="0"/>
        <w:jc w:val="center"/>
        <w:rPr>
          <w:b/>
        </w:rPr>
      </w:pPr>
      <w:r>
        <w:rPr>
          <w:b/>
        </w:rPr>
        <w:t>1. ПРЕДМЕТ ДОГОВОРА</w:t>
      </w:r>
    </w:p>
    <w:p w14:paraId="556FEAAD" w14:textId="77777777" w:rsidR="005E41A0" w:rsidRPr="00991663" w:rsidRDefault="005E41A0" w:rsidP="00890CFF">
      <w:pPr>
        <w:autoSpaceDE w:val="0"/>
        <w:autoSpaceDN w:val="0"/>
        <w:adjustRightInd w:val="0"/>
        <w:ind w:firstLine="540"/>
        <w:jc w:val="both"/>
        <w:rPr>
          <w:b/>
        </w:rPr>
      </w:pPr>
    </w:p>
    <w:p w14:paraId="418AD679" w14:textId="77777777" w:rsidR="005E41A0" w:rsidRPr="00991663" w:rsidRDefault="005E41A0" w:rsidP="00890CF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14:paraId="0652C1D1" w14:textId="77777777" w:rsidR="005E41A0" w:rsidRPr="00991663" w:rsidRDefault="005E41A0" w:rsidP="00890CF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14:paraId="2FE22AF2" w14:textId="77777777" w:rsidR="005E41A0" w:rsidRPr="00991663" w:rsidRDefault="005E41A0" w:rsidP="00890CF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14:paraId="12964C5A" w14:textId="77777777" w:rsidR="005E41A0" w:rsidRPr="00991663" w:rsidRDefault="005E41A0" w:rsidP="00890CF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14:paraId="2AFBC248" w14:textId="77777777" w:rsidR="005E41A0" w:rsidRPr="00991663" w:rsidRDefault="005E41A0" w:rsidP="00890CF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14:paraId="175916BB" w14:textId="77777777" w:rsidR="005E41A0" w:rsidRPr="00991663" w:rsidRDefault="005E41A0" w:rsidP="00890CF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14:paraId="4FC9BDDA" w14:textId="77777777" w:rsidR="005E41A0" w:rsidRPr="00991663" w:rsidRDefault="005E41A0" w:rsidP="00890CF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грузов. </w:t>
      </w:r>
    </w:p>
    <w:p w14:paraId="09853DB3" w14:textId="77777777" w:rsidR="005E41A0" w:rsidRPr="00991663" w:rsidRDefault="005E41A0" w:rsidP="00890CF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14:paraId="579CA5E9" w14:textId="77777777" w:rsidR="005E41A0" w:rsidRPr="00991663" w:rsidRDefault="005E41A0" w:rsidP="00890CF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14:paraId="2F95CA17" w14:textId="77777777" w:rsidR="005E41A0" w:rsidRPr="00991663" w:rsidRDefault="005E41A0" w:rsidP="00890CFF">
      <w:pPr>
        <w:autoSpaceDE w:val="0"/>
        <w:autoSpaceDN w:val="0"/>
        <w:adjustRightInd w:val="0"/>
        <w:ind w:firstLine="540"/>
        <w:jc w:val="both"/>
      </w:pPr>
    </w:p>
    <w:p w14:paraId="2076A428" w14:textId="77777777" w:rsidR="005E41A0" w:rsidRPr="00991663" w:rsidRDefault="005E41A0" w:rsidP="00890CFF">
      <w:pPr>
        <w:autoSpaceDE w:val="0"/>
        <w:autoSpaceDN w:val="0"/>
        <w:adjustRightInd w:val="0"/>
        <w:ind w:firstLine="540"/>
        <w:jc w:val="center"/>
        <w:rPr>
          <w:b/>
        </w:rPr>
      </w:pPr>
      <w:r>
        <w:rPr>
          <w:b/>
        </w:rPr>
        <w:t xml:space="preserve">2. ПОРЯДОК ПЕРЕДАЧИ ТРАНСПОРТНОГО СРЕДСТВА И СРОК АРЕНДЫ </w:t>
      </w:r>
    </w:p>
    <w:p w14:paraId="0284572B" w14:textId="77777777" w:rsidR="005E41A0" w:rsidRPr="00991663" w:rsidRDefault="005E41A0" w:rsidP="00890CFF">
      <w:pPr>
        <w:autoSpaceDE w:val="0"/>
        <w:autoSpaceDN w:val="0"/>
        <w:adjustRightInd w:val="0"/>
        <w:ind w:firstLine="540"/>
      </w:pPr>
    </w:p>
    <w:p w14:paraId="2A10CEC9" w14:textId="77777777" w:rsidR="005E41A0" w:rsidRPr="00991663" w:rsidRDefault="005E41A0" w:rsidP="00890CF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14:paraId="61D9B768" w14:textId="77777777" w:rsidR="005E41A0" w:rsidRPr="00991663" w:rsidRDefault="005E41A0" w:rsidP="00890CF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14:paraId="785DFF13" w14:textId="77777777" w:rsidR="005E41A0" w:rsidRPr="00991663" w:rsidRDefault="005E41A0" w:rsidP="00890CFF">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14:paraId="490F6421" w14:textId="77777777" w:rsidR="005E41A0" w:rsidRPr="00991663" w:rsidRDefault="005E41A0" w:rsidP="00890CF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14:paraId="6E8112F0" w14:textId="77777777" w:rsidR="005E41A0" w:rsidRPr="00991663" w:rsidRDefault="005E41A0" w:rsidP="00890CF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14:paraId="68C06FEE" w14:textId="77777777" w:rsidR="005E41A0" w:rsidRPr="00991663" w:rsidRDefault="005E41A0" w:rsidP="00890CF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14:paraId="3992E949" w14:textId="77777777" w:rsidR="005E41A0" w:rsidRPr="00991663" w:rsidRDefault="005E41A0" w:rsidP="00890CF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14:paraId="540C579B" w14:textId="77777777" w:rsidR="005E41A0" w:rsidRPr="00991663" w:rsidRDefault="005E41A0" w:rsidP="00890CF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14:paraId="7889B716" w14:textId="77777777" w:rsidR="005E41A0" w:rsidRPr="00991663" w:rsidRDefault="005E41A0" w:rsidP="00890CF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14:paraId="5641C8C4" w14:textId="77777777" w:rsidR="005E41A0" w:rsidRPr="00991663" w:rsidRDefault="005E41A0" w:rsidP="00890CF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14:paraId="34BFF81F" w14:textId="77777777" w:rsidR="005E41A0" w:rsidRPr="00991663" w:rsidRDefault="005E41A0" w:rsidP="00890CF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14:paraId="439E8CD6" w14:textId="77777777" w:rsidR="005E41A0" w:rsidRPr="00991663" w:rsidRDefault="005E41A0" w:rsidP="00890CF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14:paraId="348DC3D6" w14:textId="77777777" w:rsidR="005E41A0" w:rsidRPr="00991663" w:rsidRDefault="005E41A0" w:rsidP="00890CF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14:paraId="3D9EB744" w14:textId="77777777" w:rsidR="005E41A0" w:rsidRPr="00991663" w:rsidRDefault="005E41A0" w:rsidP="00890CFF">
      <w:pPr>
        <w:autoSpaceDE w:val="0"/>
        <w:autoSpaceDN w:val="0"/>
        <w:adjustRightInd w:val="0"/>
        <w:ind w:firstLine="567"/>
        <w:jc w:val="both"/>
      </w:pPr>
      <w:r>
        <w:t xml:space="preserve"> </w:t>
      </w:r>
    </w:p>
    <w:p w14:paraId="0CE99355" w14:textId="77777777" w:rsidR="005E41A0" w:rsidRPr="00991663" w:rsidRDefault="005E41A0" w:rsidP="00890CFF">
      <w:pPr>
        <w:autoSpaceDE w:val="0"/>
        <w:autoSpaceDN w:val="0"/>
        <w:adjustRightInd w:val="0"/>
        <w:jc w:val="center"/>
        <w:rPr>
          <w:b/>
        </w:rPr>
      </w:pPr>
      <w:r>
        <w:rPr>
          <w:b/>
        </w:rPr>
        <w:t>3. ПРАВА И ОБЯЗАННОСТИ СТОРОН</w:t>
      </w:r>
    </w:p>
    <w:p w14:paraId="77C5DF5E" w14:textId="77777777" w:rsidR="005E41A0" w:rsidRPr="00991663" w:rsidRDefault="005E41A0" w:rsidP="00890CFF">
      <w:pPr>
        <w:autoSpaceDE w:val="0"/>
        <w:autoSpaceDN w:val="0"/>
        <w:adjustRightInd w:val="0"/>
        <w:ind w:firstLine="540"/>
        <w:jc w:val="both"/>
      </w:pPr>
    </w:p>
    <w:p w14:paraId="7D1721E4" w14:textId="77777777" w:rsidR="005E41A0" w:rsidRPr="00991663" w:rsidRDefault="005E41A0" w:rsidP="00890CFF">
      <w:pPr>
        <w:autoSpaceDE w:val="0"/>
        <w:autoSpaceDN w:val="0"/>
        <w:adjustRightInd w:val="0"/>
        <w:ind w:firstLine="540"/>
        <w:jc w:val="both"/>
      </w:pPr>
      <w:r>
        <w:t>3.1. Арендодатель обязан:</w:t>
      </w:r>
    </w:p>
    <w:p w14:paraId="7B7C14B2" w14:textId="77777777" w:rsidR="005E41A0" w:rsidRPr="00991663" w:rsidRDefault="005E41A0" w:rsidP="00890CF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14:paraId="6232EE04" w14:textId="77777777" w:rsidR="005E41A0" w:rsidRPr="00991663" w:rsidRDefault="005E41A0" w:rsidP="00890CFF">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14:paraId="56E20B4F" w14:textId="77777777" w:rsidR="005E41A0" w:rsidRPr="00991663" w:rsidRDefault="005E41A0" w:rsidP="00890CF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14:paraId="38D8B934" w14:textId="77777777" w:rsidR="005E41A0" w:rsidRPr="00991663" w:rsidRDefault="005E41A0" w:rsidP="00890CF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14:paraId="6D45E21F" w14:textId="77777777" w:rsidR="005E41A0" w:rsidRPr="00991663" w:rsidRDefault="005E41A0" w:rsidP="00890CF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14:paraId="2D009E1F" w14:textId="77777777" w:rsidR="005E41A0" w:rsidRPr="00991663" w:rsidRDefault="005E41A0" w:rsidP="00890CF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14:paraId="0BBEE39B" w14:textId="77777777" w:rsidR="005E41A0" w:rsidRPr="00991663" w:rsidRDefault="005E41A0" w:rsidP="00890CF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14:paraId="352E6AB4" w14:textId="77777777" w:rsidR="005E41A0" w:rsidRPr="00991663" w:rsidRDefault="005E41A0" w:rsidP="00890CF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14:paraId="50C05A79" w14:textId="77777777" w:rsidR="005E41A0" w:rsidRPr="00991663" w:rsidRDefault="005E41A0" w:rsidP="00890CF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14:paraId="7E5BC10D" w14:textId="77777777" w:rsidR="005E41A0" w:rsidRPr="00991663" w:rsidRDefault="005E41A0" w:rsidP="00890CF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14:paraId="2109FB8C" w14:textId="77777777" w:rsidR="005E41A0" w:rsidRPr="00991663" w:rsidRDefault="005E41A0" w:rsidP="00890CF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14:paraId="1703EC06" w14:textId="77777777" w:rsidR="005E41A0" w:rsidRPr="00991663" w:rsidRDefault="005E41A0" w:rsidP="00890CF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14:paraId="0C826492" w14:textId="77777777" w:rsidR="005E41A0" w:rsidRPr="00991663" w:rsidRDefault="005E41A0" w:rsidP="00890CFF">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14:paraId="0158E5F9" w14:textId="77777777" w:rsidR="005E41A0" w:rsidRPr="00991663" w:rsidRDefault="005E41A0" w:rsidP="00890CFF">
      <w:pPr>
        <w:autoSpaceDE w:val="0"/>
        <w:autoSpaceDN w:val="0"/>
        <w:adjustRightInd w:val="0"/>
        <w:ind w:firstLine="540"/>
        <w:jc w:val="both"/>
      </w:pPr>
      <w:r>
        <w:t>3.1.12. обеспечить исполнение силами экипажа выполнение сопутствующих услуг:</w:t>
      </w:r>
    </w:p>
    <w:p w14:paraId="4A7B2606" w14:textId="77777777" w:rsidR="005E41A0" w:rsidRPr="00991663" w:rsidRDefault="005E41A0" w:rsidP="00890CF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14:paraId="716E803B" w14:textId="77777777" w:rsidR="005E41A0" w:rsidRPr="00991663" w:rsidRDefault="005E41A0" w:rsidP="00890CF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14:paraId="373A4AC0" w14:textId="77777777" w:rsidR="005E41A0" w:rsidRPr="00991663" w:rsidRDefault="005E41A0" w:rsidP="00890CFF">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14:paraId="52527034" w14:textId="77777777" w:rsidR="005E41A0" w:rsidRPr="00991663" w:rsidRDefault="005E41A0" w:rsidP="00890CF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14:paraId="3FA76D88" w14:textId="77777777" w:rsidR="005E41A0" w:rsidRPr="00991663" w:rsidRDefault="005E41A0" w:rsidP="00890CF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14:paraId="1521D0CD" w14:textId="77777777" w:rsidR="005E41A0" w:rsidRPr="00991663" w:rsidRDefault="005E41A0" w:rsidP="00890CF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14:paraId="4D540C82" w14:textId="77777777" w:rsidR="005E41A0" w:rsidRPr="00991663" w:rsidRDefault="005E41A0" w:rsidP="00890CF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14:paraId="2C70AE5F" w14:textId="77777777" w:rsidR="005E41A0" w:rsidRPr="00991663" w:rsidRDefault="005E41A0" w:rsidP="00890CF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14:paraId="79DE2F80" w14:textId="77777777" w:rsidR="005E41A0" w:rsidRPr="00991663" w:rsidRDefault="005E41A0" w:rsidP="00890CF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14:paraId="5BD13C28" w14:textId="77777777" w:rsidR="005E41A0" w:rsidRPr="00991663" w:rsidRDefault="005E41A0" w:rsidP="00890CFF">
      <w:pPr>
        <w:autoSpaceDE w:val="0"/>
        <w:autoSpaceDN w:val="0"/>
        <w:adjustRightInd w:val="0"/>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(контейнерный терминал </w:t>
      </w:r>
      <w:proofErr w:type="spellStart"/>
      <w:r>
        <w:t>Костариха</w:t>
      </w:r>
      <w:proofErr w:type="spellEnd"/>
      <w:r>
        <w:t xml:space="preserve">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14:paraId="04FDB1B6" w14:textId="77777777" w:rsidR="005E41A0" w:rsidRPr="00991663" w:rsidRDefault="005E41A0" w:rsidP="00890CFF">
      <w:pPr>
        <w:autoSpaceDE w:val="0"/>
        <w:autoSpaceDN w:val="0"/>
        <w:adjustRightInd w:val="0"/>
        <w:ind w:firstLine="540"/>
        <w:jc w:val="both"/>
      </w:pPr>
      <w:r>
        <w:t xml:space="preserve">3.1.12.11. незамедлительное информирование Арендатора водителем по телефонной связи (контейнерный терминал </w:t>
      </w:r>
      <w:proofErr w:type="spellStart"/>
      <w:r>
        <w:t>Костариха</w:t>
      </w:r>
      <w:proofErr w:type="spellEnd"/>
      <w:r>
        <w:t xml:space="preserve">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w:t>
      </w:r>
      <w:r>
        <w:lastRenderedPageBreak/>
        <w:t>размещением в г. Юрьевец) 8(4922)779075)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14:paraId="13974B2B" w14:textId="77777777" w:rsidR="005E41A0" w:rsidRPr="00991663" w:rsidRDefault="005E41A0" w:rsidP="00890CF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14:paraId="2E2B5F01" w14:textId="77777777" w:rsidR="005E41A0" w:rsidRPr="00991663" w:rsidRDefault="005E41A0" w:rsidP="00890CF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14:paraId="50E86D8C" w14:textId="77777777" w:rsidR="005E41A0" w:rsidRPr="00991663" w:rsidRDefault="005E41A0" w:rsidP="00890CFF">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14:paraId="7FBF78EF" w14:textId="77777777" w:rsidR="005E41A0" w:rsidRPr="00991663" w:rsidRDefault="005E41A0" w:rsidP="00890CFF">
      <w:pPr>
        <w:autoSpaceDE w:val="0"/>
        <w:autoSpaceDN w:val="0"/>
        <w:adjustRightInd w:val="0"/>
        <w:ind w:firstLine="540"/>
        <w:jc w:val="both"/>
      </w:pPr>
      <w:r>
        <w:t xml:space="preserve">3.1.14.  обеспечить и гарантировать наличие у членов экипажа (водителей): </w:t>
      </w:r>
    </w:p>
    <w:p w14:paraId="6F8F6A4C" w14:textId="77777777" w:rsidR="005E41A0" w:rsidRPr="00991663" w:rsidRDefault="005E41A0" w:rsidP="00890CF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14:paraId="6BEDE104" w14:textId="77777777" w:rsidR="005E41A0" w:rsidRPr="00991663" w:rsidRDefault="005E41A0" w:rsidP="00890CF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14:paraId="1FDE3697" w14:textId="77777777" w:rsidR="005E41A0" w:rsidRPr="00991663" w:rsidRDefault="005E41A0" w:rsidP="00890CF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14:paraId="2AE0F422" w14:textId="77777777" w:rsidR="005E41A0" w:rsidRPr="00991663" w:rsidRDefault="005E41A0" w:rsidP="00890CF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14:paraId="13027573" w14:textId="77777777" w:rsidR="005E41A0" w:rsidRPr="00991663" w:rsidRDefault="005E41A0" w:rsidP="00890CFF">
      <w:pPr>
        <w:autoSpaceDE w:val="0"/>
        <w:autoSpaceDN w:val="0"/>
        <w:adjustRightInd w:val="0"/>
        <w:ind w:firstLine="540"/>
        <w:jc w:val="both"/>
      </w:pPr>
      <w:r>
        <w:t>знаний Правил безопасности при нахождении на терминале Арендатора;</w:t>
      </w:r>
    </w:p>
    <w:p w14:paraId="60607FFD" w14:textId="77777777" w:rsidR="005E41A0" w:rsidRPr="00991663" w:rsidRDefault="005E41A0" w:rsidP="00890CFF">
      <w:pPr>
        <w:autoSpaceDE w:val="0"/>
        <w:autoSpaceDN w:val="0"/>
        <w:adjustRightInd w:val="0"/>
        <w:ind w:firstLine="540"/>
        <w:jc w:val="both"/>
      </w:pPr>
      <w:r>
        <w:t xml:space="preserve">3.1.15. обеспечить исполнение сроков, указанных в Заявке; </w:t>
      </w:r>
    </w:p>
    <w:p w14:paraId="711AE420" w14:textId="77777777" w:rsidR="005E41A0" w:rsidRPr="00991663" w:rsidRDefault="005E41A0" w:rsidP="00890CF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14:paraId="2FAE89F3" w14:textId="77777777" w:rsidR="005E41A0" w:rsidRPr="00991663" w:rsidRDefault="005E41A0" w:rsidP="00890CFF">
      <w:pPr>
        <w:autoSpaceDE w:val="0"/>
        <w:autoSpaceDN w:val="0"/>
        <w:adjustRightInd w:val="0"/>
        <w:ind w:firstLine="540"/>
        <w:jc w:val="both"/>
      </w:pPr>
      <w:r>
        <w:t xml:space="preserve">3.2. Арендодатель имеет право: </w:t>
      </w:r>
    </w:p>
    <w:p w14:paraId="55EEFF86" w14:textId="77777777" w:rsidR="005E41A0" w:rsidRPr="00991663" w:rsidRDefault="005E41A0" w:rsidP="00890CF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14:paraId="4CCDA620" w14:textId="77777777" w:rsidR="005E41A0" w:rsidRPr="00991663" w:rsidRDefault="005E41A0" w:rsidP="00890CFF">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14:paraId="086AE96D" w14:textId="77777777" w:rsidR="005E41A0" w:rsidRPr="00991663" w:rsidRDefault="005E41A0" w:rsidP="00890CF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14:paraId="0889BF3C" w14:textId="77777777" w:rsidR="005E41A0" w:rsidRPr="00991663" w:rsidRDefault="005E41A0" w:rsidP="00890CF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14:paraId="277A22F6" w14:textId="77777777" w:rsidR="005E41A0" w:rsidRPr="00991663" w:rsidRDefault="005E41A0" w:rsidP="00890CFF">
      <w:pPr>
        <w:autoSpaceDE w:val="0"/>
        <w:autoSpaceDN w:val="0"/>
        <w:adjustRightInd w:val="0"/>
        <w:ind w:firstLine="540"/>
        <w:jc w:val="both"/>
      </w:pPr>
      <w:r>
        <w:t>3.3. Арендатор обязан:</w:t>
      </w:r>
    </w:p>
    <w:p w14:paraId="139BF9C2" w14:textId="77777777" w:rsidR="005E41A0" w:rsidRPr="00991663" w:rsidRDefault="005E41A0" w:rsidP="00890CF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14:paraId="61C93867" w14:textId="77777777" w:rsidR="005E41A0" w:rsidRPr="00991663" w:rsidRDefault="005E41A0" w:rsidP="00890CF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14:paraId="7F85B8B5" w14:textId="77777777" w:rsidR="005E41A0" w:rsidRPr="00991663" w:rsidRDefault="005E41A0" w:rsidP="00890CF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14:paraId="480BEA2B" w14:textId="77777777" w:rsidR="005E41A0" w:rsidRPr="00991663" w:rsidRDefault="005E41A0" w:rsidP="00890CFF">
      <w:pPr>
        <w:autoSpaceDE w:val="0"/>
        <w:autoSpaceDN w:val="0"/>
        <w:adjustRightInd w:val="0"/>
        <w:ind w:firstLine="540"/>
        <w:jc w:val="both"/>
      </w:pPr>
      <w:r>
        <w:t>3.3.4. вносить арендную плату в размере, сроки и порядке, предусмотренными Договором;</w:t>
      </w:r>
    </w:p>
    <w:p w14:paraId="0C235B8D" w14:textId="77777777" w:rsidR="005E41A0" w:rsidRPr="00991663" w:rsidRDefault="005E41A0" w:rsidP="00890CF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14:paraId="437BE13A" w14:textId="77777777" w:rsidR="005E41A0" w:rsidRPr="00991663" w:rsidRDefault="005E41A0" w:rsidP="00890CF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14:paraId="027C3FF9" w14:textId="77777777" w:rsidR="005E41A0" w:rsidRPr="00991663" w:rsidRDefault="005E41A0" w:rsidP="00890CFF">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14:paraId="73AED506" w14:textId="77777777" w:rsidR="005E41A0" w:rsidRPr="00991663" w:rsidRDefault="005E41A0" w:rsidP="00890CFF">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14:paraId="152F2F69" w14:textId="77777777" w:rsidR="005E41A0" w:rsidRPr="00991663" w:rsidRDefault="005E41A0" w:rsidP="00890CFF">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14:paraId="4E3A8CA9" w14:textId="77777777" w:rsidR="005E41A0" w:rsidRPr="00991663" w:rsidRDefault="005E41A0" w:rsidP="00890CFF">
      <w:pPr>
        <w:autoSpaceDE w:val="0"/>
        <w:autoSpaceDN w:val="0"/>
        <w:adjustRightInd w:val="0"/>
        <w:ind w:firstLine="540"/>
        <w:jc w:val="both"/>
      </w:pPr>
    </w:p>
    <w:p w14:paraId="37330E1B" w14:textId="77777777" w:rsidR="005E41A0" w:rsidRPr="00991663" w:rsidRDefault="005E41A0" w:rsidP="00890CFF">
      <w:pPr>
        <w:autoSpaceDE w:val="0"/>
        <w:autoSpaceDN w:val="0"/>
        <w:adjustRightInd w:val="0"/>
        <w:rPr>
          <w:b/>
        </w:rPr>
      </w:pPr>
      <w:r>
        <w:rPr>
          <w:b/>
        </w:rPr>
        <w:t xml:space="preserve">        </w:t>
      </w:r>
    </w:p>
    <w:p w14:paraId="3CB0EC10" w14:textId="77777777" w:rsidR="005E41A0" w:rsidRPr="00991663" w:rsidRDefault="005E41A0" w:rsidP="00890CFF">
      <w:pPr>
        <w:autoSpaceDE w:val="0"/>
        <w:autoSpaceDN w:val="0"/>
        <w:adjustRightInd w:val="0"/>
        <w:jc w:val="center"/>
        <w:rPr>
          <w:b/>
        </w:rPr>
      </w:pPr>
      <w:r>
        <w:rPr>
          <w:b/>
        </w:rPr>
        <w:t>4. ПОРЯДОК РАСЧЕТОВ</w:t>
      </w:r>
    </w:p>
    <w:p w14:paraId="6A5CFBE0" w14:textId="77777777" w:rsidR="005E41A0" w:rsidRPr="00991663" w:rsidRDefault="005E41A0" w:rsidP="00890CFF">
      <w:pPr>
        <w:shd w:val="clear" w:color="auto" w:fill="FFFFFF"/>
        <w:ind w:firstLine="709"/>
        <w:jc w:val="both"/>
      </w:pPr>
    </w:p>
    <w:p w14:paraId="0C37A6F5"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14:paraId="4E0CABAB" w14:textId="77777777"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14:paraId="57228E78" w14:textId="77777777"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14:paraId="63C07925"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одного) года с даты заключения Договора и не чаще 1 раза в течение года. </w:t>
      </w:r>
    </w:p>
    <w:p w14:paraId="69F45B54" w14:textId="77777777" w:rsidR="005E41A0" w:rsidRPr="00991663" w:rsidRDefault="005E41A0" w:rsidP="00890CFF">
      <w:pPr>
        <w:pStyle w:val="ConsPlusNonformat"/>
        <w:tabs>
          <w:tab w:val="left" w:pos="567"/>
        </w:tabs>
        <w:jc w:val="both"/>
        <w:rPr>
          <w:rFonts w:eastAsia="MS Mincho"/>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Pr>
          <w:sz w:val="24"/>
          <w:szCs w:val="24"/>
        </w:rPr>
        <w:t xml:space="preserve">. </w:t>
      </w:r>
    </w:p>
    <w:p w14:paraId="5E608C04" w14:textId="77777777" w:rsidR="005E41A0" w:rsidRPr="00991663" w:rsidRDefault="005E41A0" w:rsidP="00890CFF">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w:t>
      </w:r>
      <w:proofErr w:type="gramStart"/>
      <w:r>
        <w:t>фактуру  на</w:t>
      </w:r>
      <w:proofErr w:type="gramEnd"/>
      <w:r>
        <w:t xml:space="preserve">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14:paraId="38E861E0" w14:textId="77777777" w:rsidR="005E41A0" w:rsidRPr="00991663" w:rsidRDefault="005E41A0" w:rsidP="00890CFF">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w:t>
      </w:r>
      <w:r>
        <w:lastRenderedPageBreak/>
        <w:t>Сводный акт и акт об оказанных услугах, а при наличии разногласий – перечень разногласий к Сводному акту и акту об оказанных услугах.</w:t>
      </w:r>
    </w:p>
    <w:p w14:paraId="45FFA1D8" w14:textId="77777777" w:rsidR="005E41A0" w:rsidRPr="00991663" w:rsidRDefault="005E41A0" w:rsidP="00890CFF">
      <w:pPr>
        <w:shd w:val="clear" w:color="auto" w:fill="FFFFFF"/>
        <w:jc w:val="both"/>
        <w:rPr>
          <w:b/>
        </w:rPr>
      </w:pPr>
      <w:r>
        <w:t xml:space="preserve">           </w:t>
      </w:r>
    </w:p>
    <w:p w14:paraId="7AF0C2A4"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14:paraId="0168125B" w14:textId="77777777" w:rsidR="005E41A0" w:rsidRPr="00991663" w:rsidRDefault="005E41A0" w:rsidP="00890CFF">
      <w:pPr>
        <w:pStyle w:val="ConsPlusNonformat"/>
        <w:ind w:firstLine="709"/>
        <w:jc w:val="center"/>
        <w:rPr>
          <w:rFonts w:ascii="Times New Roman" w:hAnsi="Times New Roman" w:cs="Times New Roman"/>
          <w:sz w:val="24"/>
          <w:szCs w:val="24"/>
        </w:rPr>
      </w:pPr>
    </w:p>
    <w:p w14:paraId="1094DB71"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января 2021 года и действует до 31 декабря 2022 года включительно, а в части взаиморасчетов – до полного исполнения Сторонами своих обязательств по Договору.</w:t>
      </w:r>
    </w:p>
    <w:p w14:paraId="39B3423D" w14:textId="77777777" w:rsidR="005E41A0" w:rsidRPr="00991663" w:rsidRDefault="005E41A0" w:rsidP="00890CF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D00E861"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14:paraId="16DF94AD" w14:textId="77777777" w:rsidR="005E41A0" w:rsidRPr="00991663" w:rsidRDefault="005E41A0" w:rsidP="00890CFF">
      <w:pPr>
        <w:pStyle w:val="ConsPlusNonformat"/>
        <w:ind w:firstLine="709"/>
        <w:jc w:val="both"/>
        <w:rPr>
          <w:rFonts w:ascii="Times New Roman" w:hAnsi="Times New Roman" w:cs="Times New Roman"/>
          <w:sz w:val="24"/>
          <w:szCs w:val="24"/>
        </w:rPr>
      </w:pPr>
    </w:p>
    <w:p w14:paraId="1A57769C" w14:textId="77777777" w:rsidR="005E41A0" w:rsidRPr="00991663" w:rsidRDefault="005E41A0" w:rsidP="00890CFF">
      <w:pPr>
        <w:pStyle w:val="1fa"/>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86DF645" w14:textId="77777777" w:rsidR="005E41A0" w:rsidRPr="00991663" w:rsidRDefault="005E41A0" w:rsidP="00890CF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14:paraId="1D8D865E" w14:textId="77777777" w:rsidR="005E41A0" w:rsidRPr="00991663" w:rsidRDefault="005E41A0" w:rsidP="00890CF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14:paraId="59687AB2" w14:textId="77777777" w:rsidR="005E41A0" w:rsidRPr="00991663" w:rsidRDefault="005E41A0" w:rsidP="00890CF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w:t>
      </w:r>
      <w:proofErr w:type="gramStart"/>
      <w:r>
        <w:rPr>
          <w:bCs/>
          <w:sz w:val="24"/>
          <w:szCs w:val="24"/>
        </w:rPr>
        <w:t>неисполнением 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14:paraId="1837E17F" w14:textId="77777777" w:rsidR="005E41A0" w:rsidRPr="00991663" w:rsidRDefault="005E41A0" w:rsidP="00890CF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14:paraId="32D28F04" w14:textId="77777777" w:rsidR="005E41A0" w:rsidRPr="00991663" w:rsidRDefault="005E41A0" w:rsidP="00890CF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14:paraId="52C56A0A" w14:textId="77777777" w:rsidR="005E41A0" w:rsidRPr="00991663" w:rsidRDefault="005E41A0" w:rsidP="00890CFF">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14:paraId="7A81D673" w14:textId="77777777" w:rsidR="003A7889" w:rsidRDefault="005E41A0" w:rsidP="003A7889">
      <w:pPr>
        <w:pStyle w:val="xxmsonormal"/>
        <w:shd w:val="clear" w:color="auto" w:fill="FFFFFF"/>
        <w:spacing w:before="0" w:beforeAutospacing="0" w:after="0" w:afterAutospacing="0"/>
        <w:ind w:firstLine="470"/>
        <w:jc w:val="both"/>
        <w:rPr>
          <w:color w:val="201F1E"/>
        </w:rPr>
      </w:pPr>
      <w:r>
        <w:t xml:space="preserve">6.8. </w:t>
      </w:r>
      <w:r w:rsidR="003A7889">
        <w:rPr>
          <w:color w:val="000000"/>
          <w:bdr w:val="none" w:sz="0" w:space="0" w:color="auto" w:frame="1"/>
        </w:rPr>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14:paraId="620CEB4B" w14:textId="77777777" w:rsidR="003A7889" w:rsidRDefault="003A7889" w:rsidP="003A7889">
      <w:pPr>
        <w:pStyle w:val="xxmsonormal"/>
        <w:shd w:val="clear" w:color="auto" w:fill="FFFFFF"/>
        <w:spacing w:before="0" w:beforeAutospacing="0" w:after="0" w:afterAutospacing="0"/>
        <w:ind w:firstLine="470"/>
        <w:jc w:val="both"/>
        <w:rPr>
          <w:color w:val="201F1E"/>
        </w:rPr>
      </w:pPr>
      <w:r>
        <w:rPr>
          <w:color w:val="000000"/>
          <w:bdr w:val="none" w:sz="0" w:space="0" w:color="auto" w:frame="1"/>
        </w:rPr>
        <w:lastRenderedPageBreak/>
        <w:t>В случае невозможности восстановления поврежденных контейнеров или их утраты Арендодатель выплачивает Арендатору сумму в размере стоимости контейнера, указанную на официальном сайте Арендатора (</w:t>
      </w:r>
      <w:hyperlink r:id="rId27" w:tgtFrame="_blank" w:history="1">
        <w:r>
          <w:rPr>
            <w:rStyle w:val="a8"/>
            <w:bdr w:val="none" w:sz="0" w:space="0" w:color="auto" w:frame="1"/>
          </w:rPr>
          <w:t>www.trcont.com</w:t>
        </w:r>
      </w:hyperlink>
      <w:r>
        <w:rPr>
          <w:color w:val="000000"/>
          <w:bdr w:val="none" w:sz="0" w:space="0" w:color="auto" w:frame="1"/>
        </w:rPr>
        <w:t>) в разделе Услуги - Дополнительная информация.</w:t>
      </w:r>
    </w:p>
    <w:p w14:paraId="24AB7D48" w14:textId="77777777" w:rsidR="003A7889" w:rsidRDefault="003A7889" w:rsidP="003A7889">
      <w:pPr>
        <w:pStyle w:val="xxmsonormal"/>
        <w:shd w:val="clear" w:color="auto" w:fill="FFFFFF"/>
        <w:spacing w:before="0" w:beforeAutospacing="0" w:after="0" w:afterAutospacing="0"/>
        <w:ind w:firstLine="567"/>
        <w:jc w:val="both"/>
        <w:rPr>
          <w:color w:val="201F1E"/>
        </w:rPr>
      </w:pPr>
      <w:r>
        <w:rPr>
          <w:color w:val="000000"/>
          <w:bdr w:val="none" w:sz="0" w:space="0" w:color="auto" w:frame="1"/>
        </w:rPr>
        <w:t>Оплата производится Арендодателем в течение 30 (тридцати) календарных дней с момента получения требования (претензии) от Арендатора.</w:t>
      </w:r>
    </w:p>
    <w:p w14:paraId="61F1EF3F" w14:textId="77777777" w:rsidR="005E41A0" w:rsidRPr="00991663" w:rsidRDefault="005E41A0" w:rsidP="003A7889">
      <w:pPr>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14:paraId="197437A7"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14:paraId="1A87CD7F" w14:textId="77777777" w:rsidR="005E41A0" w:rsidRPr="00991663" w:rsidRDefault="005E41A0" w:rsidP="00890CFF">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14:paraId="66E35415" w14:textId="77777777" w:rsidR="005E41A0" w:rsidRPr="00991663" w:rsidRDefault="005E41A0" w:rsidP="00890CFF">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14:paraId="3A1D8664"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14:paraId="19B97F39"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14:paraId="7C527FD3"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14:paraId="03FEC4DB" w14:textId="77777777" w:rsidR="005E41A0" w:rsidRPr="00991663" w:rsidRDefault="005E41A0" w:rsidP="00890CFF">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руб.  (пять тысяч рублей 00 копеек) за каждое нарушение.</w:t>
      </w:r>
    </w:p>
    <w:p w14:paraId="5FD2BB21"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руб. (десять тысяч рублей 00 копеек) за каждое нарушение, а  в случае когда несоблюдение членом экипажа вышеназванных правил привело убыткам </w:t>
      </w:r>
      <w:r>
        <w:rPr>
          <w:sz w:val="24"/>
          <w:szCs w:val="24"/>
        </w:rPr>
        <w:lastRenderedPageBreak/>
        <w:t>Арендатора или третьего лица, Арендатор вправе начислить, а Арендодатель обязан оплатить штраф в размере 100 000,00 руб. (сто тысяч  рублей 00 копеек) за каждое событие и возместить в полном объеме причиненные убытки.</w:t>
      </w:r>
    </w:p>
    <w:p w14:paraId="3261DC52"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14:paraId="6F4E0EE0" w14:textId="77777777" w:rsidR="005E41A0" w:rsidRPr="00991663" w:rsidRDefault="005E41A0" w:rsidP="00890CFF">
      <w:pPr>
        <w:pStyle w:val="ConsPlusNonformat"/>
        <w:ind w:firstLine="709"/>
        <w:jc w:val="center"/>
        <w:rPr>
          <w:rFonts w:ascii="Times New Roman" w:hAnsi="Times New Roman" w:cs="Times New Roman"/>
          <w:b/>
          <w:sz w:val="24"/>
          <w:szCs w:val="24"/>
        </w:rPr>
      </w:pPr>
    </w:p>
    <w:p w14:paraId="209DA675"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14:paraId="5B078C60" w14:textId="77777777" w:rsidR="005E41A0" w:rsidRPr="00991663" w:rsidRDefault="005E41A0" w:rsidP="00890CFF">
      <w:pPr>
        <w:pStyle w:val="ConsPlusNonformat"/>
        <w:ind w:firstLine="709"/>
        <w:jc w:val="center"/>
        <w:rPr>
          <w:rFonts w:ascii="Times New Roman" w:hAnsi="Times New Roman" w:cs="Times New Roman"/>
          <w:b/>
          <w:sz w:val="24"/>
          <w:szCs w:val="24"/>
        </w:rPr>
      </w:pPr>
    </w:p>
    <w:p w14:paraId="4BA12FB7" w14:textId="77777777" w:rsidR="005E41A0" w:rsidRPr="00991663" w:rsidRDefault="005E41A0" w:rsidP="00890CFF">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14:paraId="01B06E74" w14:textId="77777777" w:rsidR="005E41A0" w:rsidRPr="00991663" w:rsidRDefault="005E41A0" w:rsidP="00890CFF">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14:paraId="688A0BFD" w14:textId="77777777" w:rsidR="005E41A0" w:rsidRPr="00991663" w:rsidRDefault="005E41A0" w:rsidP="00890CF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14:paraId="12FADD6E" w14:textId="77777777" w:rsidR="005E41A0" w:rsidRPr="00991663" w:rsidRDefault="005E41A0" w:rsidP="00890CFF">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14:paraId="3D0D7A63" w14:textId="77777777" w:rsidR="005E41A0" w:rsidRPr="00991663" w:rsidRDefault="005E41A0" w:rsidP="00890CF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14:paraId="491CEEFF" w14:textId="77777777" w:rsidR="005E41A0" w:rsidRPr="00991663" w:rsidRDefault="005E41A0" w:rsidP="00890CFF">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14:paraId="76098DF7" w14:textId="77777777" w:rsidR="005E41A0" w:rsidRPr="00991663" w:rsidRDefault="005E41A0" w:rsidP="00890CFF">
      <w:pPr>
        <w:pStyle w:val="ConsPlusNonformat"/>
        <w:ind w:firstLine="709"/>
        <w:jc w:val="both"/>
        <w:rPr>
          <w:rFonts w:ascii="Times New Roman" w:hAnsi="Times New Roman" w:cs="Times New Roman"/>
          <w:sz w:val="24"/>
          <w:szCs w:val="24"/>
        </w:rPr>
      </w:pPr>
    </w:p>
    <w:p w14:paraId="67983B0F" w14:textId="77777777" w:rsidR="005E41A0" w:rsidRPr="00991663" w:rsidRDefault="005E41A0" w:rsidP="006C5DD1">
      <w:pPr>
        <w:pStyle w:val="aff0"/>
        <w:widowControl/>
        <w:numPr>
          <w:ilvl w:val="0"/>
          <w:numId w:val="30"/>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14:paraId="561E91E1" w14:textId="77777777" w:rsidR="005E41A0" w:rsidRPr="00991663" w:rsidRDefault="005E41A0" w:rsidP="00890CFF">
      <w:pPr>
        <w:pStyle w:val="aff0"/>
        <w:ind w:left="567" w:right="-5"/>
        <w:jc w:val="left"/>
        <w:rPr>
          <w:b w:val="0"/>
          <w:bCs w:val="0"/>
          <w:sz w:val="24"/>
          <w:szCs w:val="24"/>
        </w:rPr>
      </w:pPr>
    </w:p>
    <w:p w14:paraId="6DCF4000" w14:textId="77777777" w:rsidR="005E41A0" w:rsidRPr="00991663" w:rsidRDefault="005E41A0" w:rsidP="00890CF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14:paraId="42D722FB" w14:textId="77777777" w:rsidR="005E41A0" w:rsidRPr="00991663" w:rsidRDefault="005E41A0" w:rsidP="00890CF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14:paraId="5265CF13" w14:textId="77777777" w:rsidR="005E41A0" w:rsidRPr="00991663" w:rsidRDefault="005E41A0" w:rsidP="00890CFF">
      <w:pPr>
        <w:ind w:firstLine="567"/>
        <w:jc w:val="both"/>
        <w:rPr>
          <w:bCs/>
        </w:rPr>
      </w:pPr>
      <w:r>
        <w:lastRenderedPageBreak/>
        <w:t>Срок рассмотрения претензии - три недели с даты ее получения.</w:t>
      </w:r>
    </w:p>
    <w:p w14:paraId="26C5E837" w14:textId="77777777" w:rsidR="005E41A0" w:rsidRPr="00991663" w:rsidRDefault="005E41A0" w:rsidP="00890CFF">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14:paraId="116A576E" w14:textId="77777777" w:rsidR="005E41A0" w:rsidRPr="00991663" w:rsidRDefault="005E41A0" w:rsidP="00890CFF">
      <w:pPr>
        <w:ind w:right="-5"/>
        <w:jc w:val="center"/>
        <w:rPr>
          <w:b/>
        </w:rPr>
      </w:pPr>
    </w:p>
    <w:p w14:paraId="37A8DB72" w14:textId="77777777" w:rsidR="005E41A0" w:rsidRPr="00991663" w:rsidRDefault="005E41A0" w:rsidP="00890CFF">
      <w:pPr>
        <w:tabs>
          <w:tab w:val="left" w:pos="567"/>
          <w:tab w:val="left" w:pos="709"/>
        </w:tabs>
        <w:ind w:right="-5"/>
        <w:jc w:val="center"/>
        <w:rPr>
          <w:b/>
        </w:rPr>
      </w:pPr>
      <w:r>
        <w:rPr>
          <w:b/>
        </w:rPr>
        <w:t xml:space="preserve">9.  ИЗМЕНЕНИЕ И РАСТОРЖЕНИЕ ДОГОВОРА </w:t>
      </w:r>
    </w:p>
    <w:p w14:paraId="63F77F00" w14:textId="77777777" w:rsidR="005E41A0" w:rsidRPr="00991663" w:rsidRDefault="005E41A0" w:rsidP="00890CFF">
      <w:pPr>
        <w:ind w:left="567" w:right="-5" w:firstLine="567"/>
        <w:jc w:val="center"/>
        <w:rPr>
          <w:b/>
        </w:rPr>
      </w:pPr>
    </w:p>
    <w:p w14:paraId="28D013FE" w14:textId="77777777" w:rsidR="005E41A0" w:rsidRPr="00991663" w:rsidRDefault="005E41A0" w:rsidP="00890CF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19BCDD1" w14:textId="77777777" w:rsidR="005E41A0" w:rsidRPr="00991663" w:rsidRDefault="005E41A0" w:rsidP="00890CFF">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14:paraId="61339CE5" w14:textId="77777777" w:rsidR="005E41A0" w:rsidRPr="00991663" w:rsidRDefault="005E41A0" w:rsidP="00890CF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14:paraId="1416F275" w14:textId="77777777" w:rsidR="005E41A0" w:rsidRPr="00991663" w:rsidRDefault="005E41A0" w:rsidP="00890CFF">
      <w:pPr>
        <w:ind w:left="180" w:right="-5" w:firstLine="387"/>
        <w:jc w:val="both"/>
      </w:pPr>
    </w:p>
    <w:p w14:paraId="4F60303F" w14:textId="77777777" w:rsidR="005E41A0" w:rsidRPr="00991663" w:rsidRDefault="005E41A0" w:rsidP="00890CFF">
      <w:pPr>
        <w:autoSpaceDE w:val="0"/>
        <w:autoSpaceDN w:val="0"/>
        <w:ind w:firstLine="709"/>
        <w:jc w:val="center"/>
        <w:rPr>
          <w:b/>
        </w:rPr>
      </w:pPr>
      <w:r>
        <w:rPr>
          <w:b/>
        </w:rPr>
        <w:t>10. АНТИКОРРУПЦИОННАЯ ОГОВОРКА</w:t>
      </w:r>
    </w:p>
    <w:p w14:paraId="3827AE23" w14:textId="77777777" w:rsidR="005E41A0" w:rsidRPr="00991663" w:rsidRDefault="005E41A0" w:rsidP="00890CFF">
      <w:pPr>
        <w:autoSpaceDE w:val="0"/>
        <w:autoSpaceDN w:val="0"/>
        <w:ind w:firstLine="709"/>
        <w:jc w:val="center"/>
      </w:pPr>
    </w:p>
    <w:p w14:paraId="655058F8" w14:textId="77777777" w:rsidR="005E41A0" w:rsidRPr="00991663" w:rsidRDefault="005E41A0" w:rsidP="00890CFF">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671FD48" w14:textId="77777777" w:rsidR="005E41A0" w:rsidRPr="00991663" w:rsidRDefault="005E41A0" w:rsidP="00890CFF">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E0E8F2A" w14:textId="77777777" w:rsidR="005E41A0" w:rsidRPr="00991663" w:rsidRDefault="005E41A0" w:rsidP="00890CF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3F97408F" w14:textId="77777777" w:rsidR="005E41A0" w:rsidRPr="00991663" w:rsidRDefault="005E41A0" w:rsidP="00890CFF">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14:paraId="289482FF" w14:textId="77777777" w:rsidR="005E41A0" w:rsidRPr="00991663" w:rsidRDefault="005E41A0" w:rsidP="00890CFF">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14:paraId="64722A54" w14:textId="77777777" w:rsidR="005E41A0" w:rsidRPr="00991663" w:rsidRDefault="005E41A0" w:rsidP="00890CFF">
      <w:pPr>
        <w:autoSpaceDE w:val="0"/>
        <w:autoSpaceDN w:val="0"/>
        <w:ind w:firstLine="709"/>
        <w:jc w:val="both"/>
      </w:pPr>
      <w:r>
        <w:t xml:space="preserve">Сторона, </w:t>
      </w:r>
      <w:proofErr w:type="gramStart"/>
      <w:r>
        <w:t>получившая  уведомление</w:t>
      </w:r>
      <w:proofErr w:type="gramEnd"/>
      <w:r>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0ACED37A" w14:textId="77777777" w:rsidR="005E41A0" w:rsidRPr="00991663" w:rsidRDefault="005E41A0" w:rsidP="00890CFF">
      <w:pPr>
        <w:autoSpaceDE w:val="0"/>
        <w:autoSpaceDN w:val="0"/>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14:paraId="3B93A592" w14:textId="77777777" w:rsidR="005E41A0" w:rsidRPr="00991663" w:rsidRDefault="005E41A0" w:rsidP="00890CFF">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A4398FF" w14:textId="77777777" w:rsidR="005E41A0" w:rsidRPr="00991663" w:rsidRDefault="005E41A0" w:rsidP="00890CFF">
      <w:pPr>
        <w:autoSpaceDE w:val="0"/>
        <w:autoSpaceDN w:val="0"/>
        <w:ind w:firstLine="709"/>
        <w:jc w:val="center"/>
        <w:rPr>
          <w:b/>
          <w:smallCaps/>
        </w:rPr>
      </w:pPr>
    </w:p>
    <w:p w14:paraId="7E5148FF" w14:textId="77777777" w:rsidR="005E41A0" w:rsidRPr="00991663" w:rsidRDefault="005E41A0" w:rsidP="006C5DD1">
      <w:pPr>
        <w:numPr>
          <w:ilvl w:val="0"/>
          <w:numId w:val="31"/>
        </w:numPr>
        <w:suppressAutoHyphens w:val="0"/>
        <w:autoSpaceDE w:val="0"/>
        <w:autoSpaceDN w:val="0"/>
        <w:jc w:val="center"/>
        <w:rPr>
          <w:b/>
        </w:rPr>
      </w:pPr>
      <w:r>
        <w:rPr>
          <w:b/>
        </w:rPr>
        <w:t>ГАРАНТИИ И ЗАВЕРЕНИЯ АРЕНДОДАТЕЛЯ</w:t>
      </w:r>
    </w:p>
    <w:p w14:paraId="0F6A6117" w14:textId="77777777" w:rsidR="005E41A0" w:rsidRPr="00991663" w:rsidRDefault="005E41A0" w:rsidP="00890CFF">
      <w:pPr>
        <w:autoSpaceDE w:val="0"/>
        <w:autoSpaceDN w:val="0"/>
        <w:ind w:left="480"/>
        <w:rPr>
          <w:b/>
        </w:rPr>
      </w:pPr>
    </w:p>
    <w:p w14:paraId="7F1B6BF8" w14:textId="77777777" w:rsidR="005E41A0" w:rsidRPr="00991663" w:rsidRDefault="005E41A0" w:rsidP="006C5DD1">
      <w:pPr>
        <w:pStyle w:val="aff7"/>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14:paraId="5A0A0746" w14:textId="77777777" w:rsidR="005E41A0" w:rsidRPr="00991663" w:rsidRDefault="005E41A0" w:rsidP="006C5DD1">
      <w:pPr>
        <w:pStyle w:val="aff7"/>
        <w:numPr>
          <w:ilvl w:val="2"/>
          <w:numId w:val="31"/>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14:paraId="4DC5DDC6" w14:textId="77777777" w:rsidR="005E41A0" w:rsidRPr="00991663" w:rsidRDefault="005E41A0" w:rsidP="006C5DD1">
      <w:pPr>
        <w:pStyle w:val="aff7"/>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14:paraId="3AD9CA80" w14:textId="77777777" w:rsidR="005E41A0" w:rsidRPr="00991663" w:rsidRDefault="005E41A0" w:rsidP="006C5DD1">
      <w:pPr>
        <w:pStyle w:val="aff7"/>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14:paraId="503A549C" w14:textId="77777777" w:rsidR="005E41A0" w:rsidRPr="00991663" w:rsidRDefault="005E41A0" w:rsidP="006C5DD1">
      <w:pPr>
        <w:pStyle w:val="aff7"/>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14:paraId="68CCC2C8" w14:textId="77777777" w:rsidR="005E41A0" w:rsidRPr="00991663" w:rsidRDefault="005E41A0" w:rsidP="006C5DD1">
      <w:pPr>
        <w:pStyle w:val="aff7"/>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14:paraId="125951E5" w14:textId="77777777" w:rsidR="005E41A0" w:rsidRPr="00991663" w:rsidRDefault="005E41A0" w:rsidP="00890CFF">
      <w:pPr>
        <w:pStyle w:val="aff7"/>
        <w:spacing w:after="200"/>
        <w:jc w:val="both"/>
      </w:pPr>
    </w:p>
    <w:p w14:paraId="07A76C80" w14:textId="77777777" w:rsidR="005E41A0" w:rsidRPr="00991663" w:rsidRDefault="005E41A0" w:rsidP="006C5DD1">
      <w:pPr>
        <w:pStyle w:val="1fa"/>
        <w:numPr>
          <w:ilvl w:val="0"/>
          <w:numId w:val="31"/>
        </w:numPr>
        <w:suppressAutoHyphens w:val="0"/>
        <w:spacing w:after="200"/>
        <w:ind w:right="-5"/>
        <w:contextualSpacing/>
        <w:jc w:val="center"/>
        <w:rPr>
          <w:b/>
        </w:rPr>
      </w:pPr>
      <w:r>
        <w:rPr>
          <w:b/>
        </w:rPr>
        <w:t>ПРОЧИЕ УСЛОВИЯ</w:t>
      </w:r>
    </w:p>
    <w:p w14:paraId="3CFA27B8" w14:textId="77777777" w:rsidR="005E41A0" w:rsidRPr="00991663" w:rsidRDefault="005E41A0" w:rsidP="00890CFF">
      <w:pPr>
        <w:pStyle w:val="1fa"/>
        <w:ind w:left="1134" w:right="-5"/>
        <w:jc w:val="center"/>
        <w:rPr>
          <w:b/>
        </w:rPr>
      </w:pPr>
    </w:p>
    <w:p w14:paraId="63D280AE" w14:textId="77777777" w:rsidR="005E41A0" w:rsidRPr="00991663" w:rsidRDefault="005E41A0" w:rsidP="00890CFF">
      <w:pPr>
        <w:pStyle w:val="1fa"/>
        <w:ind w:left="0" w:right="-5" w:firstLine="567"/>
        <w:jc w:val="both"/>
      </w:pPr>
      <w:r>
        <w:t xml:space="preserve">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w:t>
      </w:r>
      <w:proofErr w:type="gramStart"/>
      <w:r>
        <w:t>них  другую</w:t>
      </w:r>
      <w:proofErr w:type="gramEnd"/>
      <w:r>
        <w:t xml:space="preserve"> Сторону.</w:t>
      </w:r>
    </w:p>
    <w:p w14:paraId="1D9F6DF4" w14:textId="77777777" w:rsidR="005E41A0" w:rsidRPr="00991663" w:rsidRDefault="005E41A0" w:rsidP="00890CF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14:paraId="0849DBD9" w14:textId="77777777" w:rsidR="005E41A0" w:rsidRPr="00991663" w:rsidRDefault="005E41A0" w:rsidP="00890CFF">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14:paraId="1483BBC6" w14:textId="77777777" w:rsidR="005E41A0" w:rsidRPr="00991663" w:rsidRDefault="005E41A0" w:rsidP="00890CF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14:paraId="1CC7474A" w14:textId="77777777" w:rsidR="005E41A0" w:rsidRPr="00991663" w:rsidRDefault="005E41A0" w:rsidP="00890CFF">
      <w:pPr>
        <w:pStyle w:val="1fa"/>
        <w:ind w:left="0" w:right="-5" w:firstLine="567"/>
        <w:jc w:val="both"/>
      </w:pPr>
      <w:r>
        <w:t>12.5. Все приложения к настоящему Договору являются его неотъемлемой частью.</w:t>
      </w:r>
    </w:p>
    <w:p w14:paraId="2406A9BE" w14:textId="77777777" w:rsidR="005E41A0" w:rsidRPr="00991663" w:rsidRDefault="005E41A0" w:rsidP="00890CFF">
      <w:pPr>
        <w:pStyle w:val="1fa"/>
        <w:ind w:left="0" w:right="-5" w:firstLine="567"/>
        <w:jc w:val="both"/>
      </w:pPr>
      <w:r>
        <w:t>12.6. К настоящему Договору прилагаются:</w:t>
      </w:r>
    </w:p>
    <w:p w14:paraId="2EAA98EB" w14:textId="77777777" w:rsidR="005E41A0" w:rsidRPr="00991663" w:rsidRDefault="005E41A0" w:rsidP="00890CFF">
      <w:pPr>
        <w:pStyle w:val="1fa"/>
        <w:ind w:left="0" w:right="-5" w:firstLine="567"/>
        <w:jc w:val="both"/>
      </w:pPr>
      <w:r>
        <w:t>12.6.1. перечень транспортных средств, передаваемых в аренду (Приложение № 1);</w:t>
      </w:r>
    </w:p>
    <w:p w14:paraId="61B9405E" w14:textId="77777777" w:rsidR="005E41A0" w:rsidRPr="00991663" w:rsidRDefault="005E41A0" w:rsidP="00890CFF">
      <w:pPr>
        <w:pStyle w:val="1fa"/>
        <w:ind w:left="0" w:right="-5" w:firstLine="567"/>
        <w:jc w:val="both"/>
      </w:pPr>
      <w:r>
        <w:t>12.6.2. данные о водителях оказывающих услуги по Договору (Приложение № 2);</w:t>
      </w:r>
    </w:p>
    <w:p w14:paraId="1AE73D8D" w14:textId="77777777" w:rsidR="005E41A0" w:rsidRPr="00991663" w:rsidRDefault="005E41A0" w:rsidP="00890CFF">
      <w:pPr>
        <w:ind w:right="-5" w:firstLine="567"/>
        <w:jc w:val="both"/>
      </w:pPr>
      <w:r>
        <w:t>12.6.3. форма Акта приема-передачи Транспортного средства (Приложение № 3);</w:t>
      </w:r>
    </w:p>
    <w:p w14:paraId="3431172D" w14:textId="77777777" w:rsidR="005E41A0" w:rsidRPr="00991663" w:rsidRDefault="005E41A0" w:rsidP="00890CFF">
      <w:pPr>
        <w:ind w:right="-5" w:firstLine="567"/>
        <w:jc w:val="both"/>
      </w:pPr>
      <w:r>
        <w:t>12.6.4. форма Сводного акта приема-передачи Транспортного средства (Приложение      № 4);</w:t>
      </w:r>
    </w:p>
    <w:p w14:paraId="5A52E1BA" w14:textId="77777777" w:rsidR="005E41A0" w:rsidRPr="00991663" w:rsidRDefault="005E41A0" w:rsidP="00890CFF">
      <w:pPr>
        <w:ind w:right="-5" w:firstLine="567"/>
        <w:jc w:val="both"/>
      </w:pPr>
      <w:r>
        <w:t xml:space="preserve">12.6.5. форма Акта об оказанных услугах (Приложение № 5); </w:t>
      </w:r>
    </w:p>
    <w:p w14:paraId="38AA883E" w14:textId="77777777" w:rsidR="005E41A0" w:rsidRPr="00991663" w:rsidRDefault="005E41A0" w:rsidP="00890CFF">
      <w:pPr>
        <w:ind w:right="-5" w:firstLine="567"/>
        <w:jc w:val="both"/>
      </w:pPr>
      <w:r>
        <w:t>12.6.6. форма Приложения с предельными ставками арендной платы Транспортного средства с экипажем (Приложение № 6);</w:t>
      </w:r>
    </w:p>
    <w:p w14:paraId="01398D0A" w14:textId="77777777" w:rsidR="005E41A0" w:rsidRPr="00991663" w:rsidRDefault="005E41A0" w:rsidP="00890CFF">
      <w:pPr>
        <w:ind w:right="-5" w:firstLine="567"/>
        <w:jc w:val="both"/>
      </w:pPr>
      <w:r>
        <w:t>12.6.7. форма Отчета Арендодателя (Приложение № 7), составляемого и предоставляемого Арендодателем в электронном виде;</w:t>
      </w:r>
    </w:p>
    <w:p w14:paraId="17E47C4C" w14:textId="77777777" w:rsidR="005E41A0" w:rsidRPr="00991663" w:rsidRDefault="005E41A0" w:rsidP="00890CFF">
      <w:pPr>
        <w:ind w:right="-5" w:firstLine="567"/>
        <w:jc w:val="both"/>
      </w:pPr>
      <w:r>
        <w:lastRenderedPageBreak/>
        <w:t>12.6.7. Правила безопасности при нахождении на терминале Арендатора (Приложение № 8).</w:t>
      </w:r>
    </w:p>
    <w:p w14:paraId="338123E9" w14:textId="77777777" w:rsidR="005E41A0" w:rsidRPr="00991663" w:rsidRDefault="005E41A0" w:rsidP="00890CFF">
      <w:pPr>
        <w:ind w:right="-5" w:firstLine="720"/>
        <w:jc w:val="both"/>
      </w:pPr>
    </w:p>
    <w:p w14:paraId="7C4B7EBD" w14:textId="77777777" w:rsidR="005E41A0" w:rsidRPr="00991663" w:rsidRDefault="005E41A0" w:rsidP="006C5DD1">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14:paraId="774A2017" w14:textId="77777777" w:rsidR="005E41A0" w:rsidRPr="00991663" w:rsidRDefault="005E41A0" w:rsidP="00890CF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734"/>
      </w:tblGrid>
      <w:tr w:rsidR="005E41A0" w:rsidRPr="00991663" w14:paraId="0BF4C6DB" w14:textId="77777777" w:rsidTr="00890CFF">
        <w:tc>
          <w:tcPr>
            <w:tcW w:w="4820" w:type="dxa"/>
          </w:tcPr>
          <w:p w14:paraId="71BE0B83" w14:textId="77777777" w:rsidR="005E41A0" w:rsidRPr="00991663" w:rsidRDefault="005E41A0" w:rsidP="00890CFF">
            <w:pPr>
              <w:autoSpaceDE w:val="0"/>
              <w:autoSpaceDN w:val="0"/>
              <w:adjustRightInd w:val="0"/>
              <w:rPr>
                <w:b/>
              </w:rPr>
            </w:pPr>
            <w:r>
              <w:rPr>
                <w:b/>
              </w:rPr>
              <w:t xml:space="preserve">Арендодатель </w:t>
            </w:r>
          </w:p>
          <w:p w14:paraId="22CC95DB" w14:textId="77777777" w:rsidR="005E41A0" w:rsidRPr="00991663" w:rsidRDefault="005E41A0" w:rsidP="00890CFF">
            <w:pPr>
              <w:autoSpaceDE w:val="0"/>
              <w:autoSpaceDN w:val="0"/>
              <w:adjustRightInd w:val="0"/>
              <w:rPr>
                <w:b/>
              </w:rPr>
            </w:pPr>
          </w:p>
          <w:p w14:paraId="1D9DB060" w14:textId="77777777" w:rsidR="005E41A0" w:rsidRPr="00991663" w:rsidRDefault="005E41A0" w:rsidP="00890CFF">
            <w:pPr>
              <w:shd w:val="clear" w:color="auto" w:fill="FFFFFF"/>
              <w:jc w:val="both"/>
              <w:rPr>
                <w:b/>
                <w:bCs/>
              </w:rPr>
            </w:pPr>
            <w:r>
              <w:rPr>
                <w:b/>
                <w:bCs/>
              </w:rPr>
              <w:t>___________________</w:t>
            </w:r>
          </w:p>
          <w:p w14:paraId="45842718" w14:textId="77777777" w:rsidR="005E41A0" w:rsidRPr="00991663" w:rsidRDefault="005E41A0" w:rsidP="00890CFF">
            <w:pPr>
              <w:shd w:val="clear" w:color="auto" w:fill="FFFFFF"/>
              <w:jc w:val="both"/>
            </w:pPr>
            <w:r>
              <w:t>Юридический адрес: _______________</w:t>
            </w:r>
          </w:p>
          <w:p w14:paraId="79DCA3D9" w14:textId="77777777" w:rsidR="005E41A0" w:rsidRPr="00991663" w:rsidRDefault="005E41A0" w:rsidP="00890CFF">
            <w:pPr>
              <w:shd w:val="clear" w:color="auto" w:fill="FFFFFF"/>
              <w:jc w:val="both"/>
            </w:pPr>
            <w:r>
              <w:t xml:space="preserve">Почтовый адрес:  </w:t>
            </w:r>
          </w:p>
          <w:p w14:paraId="2086BDC3" w14:textId="77777777" w:rsidR="005E41A0" w:rsidRPr="00991663" w:rsidRDefault="005E41A0" w:rsidP="00890CFF">
            <w:pPr>
              <w:shd w:val="clear" w:color="auto" w:fill="FFFFFF"/>
              <w:jc w:val="both"/>
            </w:pPr>
            <w:r>
              <w:t>ИНН</w:t>
            </w:r>
          </w:p>
          <w:p w14:paraId="6C2A941D" w14:textId="77777777" w:rsidR="005E41A0" w:rsidRPr="00991663" w:rsidRDefault="005E41A0" w:rsidP="00890CFF">
            <w:pPr>
              <w:shd w:val="clear" w:color="auto" w:fill="FFFFFF"/>
              <w:jc w:val="both"/>
            </w:pPr>
            <w:r>
              <w:t>КПП</w:t>
            </w:r>
          </w:p>
          <w:p w14:paraId="3881182B" w14:textId="77777777" w:rsidR="005E41A0" w:rsidRPr="00991663" w:rsidRDefault="005E41A0" w:rsidP="00890CFF">
            <w:pPr>
              <w:shd w:val="clear" w:color="auto" w:fill="FFFFFF"/>
              <w:jc w:val="both"/>
            </w:pPr>
            <w:r>
              <w:t>ОКПО</w:t>
            </w:r>
          </w:p>
          <w:p w14:paraId="4B88F85F" w14:textId="77777777" w:rsidR="005E41A0" w:rsidRPr="00991663" w:rsidRDefault="005E41A0" w:rsidP="00890CFF">
            <w:pPr>
              <w:shd w:val="clear" w:color="auto" w:fill="FFFFFF"/>
              <w:jc w:val="both"/>
            </w:pPr>
            <w:r>
              <w:t>ОГРН</w:t>
            </w:r>
          </w:p>
          <w:p w14:paraId="60AD2AAD" w14:textId="77777777" w:rsidR="005E41A0" w:rsidRPr="00991663" w:rsidRDefault="005E41A0" w:rsidP="00890CFF">
            <w:pPr>
              <w:shd w:val="clear" w:color="auto" w:fill="FFFFFF"/>
              <w:jc w:val="both"/>
            </w:pPr>
            <w:r>
              <w:t>ОКВЭД</w:t>
            </w:r>
          </w:p>
          <w:p w14:paraId="6E4B2AB4" w14:textId="77777777" w:rsidR="005E41A0" w:rsidRPr="00991663" w:rsidRDefault="005E41A0" w:rsidP="00890CFF">
            <w:pPr>
              <w:shd w:val="clear" w:color="auto" w:fill="FFFFFF"/>
              <w:jc w:val="both"/>
            </w:pPr>
          </w:p>
          <w:p w14:paraId="54B21EE5" w14:textId="77777777" w:rsidR="005E41A0" w:rsidRPr="00991663" w:rsidRDefault="005E41A0" w:rsidP="00890CFF">
            <w:pPr>
              <w:shd w:val="clear" w:color="auto" w:fill="FFFFFF"/>
              <w:jc w:val="both"/>
            </w:pPr>
          </w:p>
          <w:p w14:paraId="5058196C" w14:textId="77777777" w:rsidR="005E41A0" w:rsidRPr="00991663" w:rsidRDefault="005E41A0" w:rsidP="00890CFF">
            <w:pPr>
              <w:shd w:val="clear" w:color="auto" w:fill="FFFFFF"/>
              <w:jc w:val="both"/>
              <w:rPr>
                <w:b/>
              </w:rPr>
            </w:pPr>
          </w:p>
        </w:tc>
        <w:tc>
          <w:tcPr>
            <w:tcW w:w="4819" w:type="dxa"/>
          </w:tcPr>
          <w:p w14:paraId="5ED42318" w14:textId="77777777" w:rsidR="005E41A0" w:rsidRPr="00991663" w:rsidRDefault="005E41A0" w:rsidP="00890CFF">
            <w:pPr>
              <w:rPr>
                <w:b/>
              </w:rPr>
            </w:pPr>
            <w:r>
              <w:rPr>
                <w:b/>
              </w:rPr>
              <w:t>Арендатор:</w:t>
            </w:r>
          </w:p>
          <w:p w14:paraId="0B5327EA" w14:textId="77777777" w:rsidR="005E41A0" w:rsidRPr="00991663" w:rsidRDefault="005E41A0" w:rsidP="00890CFF">
            <w:pPr>
              <w:ind w:left="34"/>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14:paraId="102EE778"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14:paraId="7272A78E"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ИНН  7708591995   КПП   997650001</w:t>
            </w:r>
          </w:p>
          <w:p w14:paraId="3392DEEF" w14:textId="77777777" w:rsidR="005E41A0" w:rsidRPr="00991663" w:rsidRDefault="005E41A0" w:rsidP="00890CFF">
            <w:pPr>
              <w:pStyle w:val="aff7"/>
              <w:widowControl w:val="0"/>
              <w:ind w:left="34"/>
            </w:pPr>
            <w:r>
              <w:rPr>
                <w:noProof/>
              </w:rPr>
              <w:t xml:space="preserve">Адрес (место нахождения): </w:t>
            </w:r>
            <w:r>
              <w:t xml:space="preserve">125047, </w:t>
            </w:r>
          </w:p>
          <w:p w14:paraId="247F437A" w14:textId="77777777" w:rsidR="005E41A0" w:rsidRPr="00991663" w:rsidRDefault="005E41A0" w:rsidP="00890CFF">
            <w:pPr>
              <w:pStyle w:val="aff7"/>
              <w:widowControl w:val="0"/>
              <w:ind w:left="34"/>
            </w:pPr>
            <w:r>
              <w:t>г. Москва, Оружейный пер., д.19</w:t>
            </w:r>
          </w:p>
          <w:p w14:paraId="414C7231"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Филиал  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14:paraId="2CC59798"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на Горьковской железной дороге</w:t>
            </w:r>
          </w:p>
          <w:p w14:paraId="33557B3C"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КПП (филиала) 525743001</w:t>
            </w:r>
          </w:p>
          <w:p w14:paraId="71657E8A"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Адрес филиала: 603116, г.Н.Новгород, Московское шоссе, 17а</w:t>
            </w:r>
          </w:p>
          <w:p w14:paraId="5DB47ADA"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noProof/>
              </w:rPr>
            </w:pPr>
            <w:r>
              <w:rPr>
                <w:rFonts w:ascii="Times New Roman" w:hAnsi="Times New Roman" w:cs="Times New Roman"/>
              </w:rPr>
              <w:t xml:space="preserve">Тел. (831)248-42-53, </w:t>
            </w:r>
            <w:r>
              <w:rPr>
                <w:rFonts w:ascii="Times New Roman" w:hAnsi="Times New Roman" w:cs="Times New Roman"/>
                <w:noProof/>
              </w:rPr>
              <w:t>248-80-02</w:t>
            </w:r>
          </w:p>
          <w:p w14:paraId="6FD9EDCF"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факс (831) 275-46-50, </w:t>
            </w:r>
          </w:p>
          <w:p w14:paraId="16851EA1" w14:textId="77777777" w:rsidR="005E41A0" w:rsidRPr="00991663" w:rsidRDefault="005E41A0" w:rsidP="00890CFF">
            <w:pPr>
              <w:ind w:left="34"/>
              <w:rPr>
                <w:lang w:val="en-US"/>
              </w:rPr>
            </w:pPr>
          </w:p>
        </w:tc>
      </w:tr>
      <w:tr w:rsidR="005E41A0" w:rsidRPr="00991663" w14:paraId="34A33B9F" w14:textId="77777777" w:rsidTr="00890CFF">
        <w:tc>
          <w:tcPr>
            <w:tcW w:w="4820" w:type="dxa"/>
          </w:tcPr>
          <w:p w14:paraId="487D7428" w14:textId="77777777" w:rsidR="005E41A0" w:rsidRPr="00991663" w:rsidRDefault="005E41A0" w:rsidP="00890CFF">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14:paraId="0FDE1001" w14:textId="77777777" w:rsidR="005E41A0" w:rsidRPr="00991663" w:rsidRDefault="005E41A0" w:rsidP="00890CFF">
            <w:pPr>
              <w:autoSpaceDE w:val="0"/>
              <w:autoSpaceDN w:val="0"/>
              <w:adjustRightInd w:val="0"/>
              <w:rPr>
                <w:b/>
              </w:rPr>
            </w:pPr>
          </w:p>
          <w:p w14:paraId="5518B84D" w14:textId="77777777" w:rsidR="005E41A0" w:rsidRPr="00991663" w:rsidRDefault="005E41A0" w:rsidP="00890CFF">
            <w:pPr>
              <w:autoSpaceDE w:val="0"/>
              <w:autoSpaceDN w:val="0"/>
              <w:adjustRightInd w:val="0"/>
            </w:pPr>
          </w:p>
          <w:p w14:paraId="306335D2" w14:textId="77777777" w:rsidR="005E41A0" w:rsidRPr="00991663" w:rsidRDefault="005E41A0" w:rsidP="00890CFF">
            <w:pPr>
              <w:autoSpaceDE w:val="0"/>
              <w:autoSpaceDN w:val="0"/>
              <w:adjustRightInd w:val="0"/>
              <w:rPr>
                <w:b/>
              </w:rPr>
            </w:pPr>
          </w:p>
        </w:tc>
        <w:tc>
          <w:tcPr>
            <w:tcW w:w="4819" w:type="dxa"/>
          </w:tcPr>
          <w:p w14:paraId="69147694" w14:textId="77777777" w:rsidR="005E41A0" w:rsidRPr="00991663" w:rsidRDefault="005E41A0" w:rsidP="00890CF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14:paraId="5115FBEF"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Р/С: 40702810600240014351 </w:t>
            </w:r>
          </w:p>
          <w:p w14:paraId="536ED671"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в филиале ПАО Банка ВТБ в г.Н.Новгороде</w:t>
            </w:r>
          </w:p>
          <w:p w14:paraId="5E2585FD" w14:textId="77777777" w:rsidR="005E41A0" w:rsidRPr="00991663" w:rsidRDefault="005E41A0" w:rsidP="00890CFF">
            <w:pPr>
              <w:pStyle w:val="Style5"/>
              <w:suppressAutoHyphens/>
              <w:ind w:left="34"/>
              <w:rPr>
                <w:rFonts w:ascii="Times New Roman" w:hAnsi="Times New Roman" w:cs="Times New Roman"/>
              </w:rPr>
            </w:pPr>
            <w:r>
              <w:rPr>
                <w:rFonts w:ascii="Times New Roman" w:hAnsi="Times New Roman" w:cs="Times New Roman"/>
              </w:rPr>
              <w:t>К/С 30101810200000000837</w:t>
            </w:r>
          </w:p>
          <w:p w14:paraId="60922C0D" w14:textId="77777777" w:rsidR="005E41A0" w:rsidRPr="00991663" w:rsidRDefault="005E41A0" w:rsidP="00890CFF">
            <w:pPr>
              <w:widowControl w:val="0"/>
              <w:jc w:val="both"/>
            </w:pPr>
            <w:r>
              <w:t>БИК 042202837</w:t>
            </w:r>
          </w:p>
          <w:p w14:paraId="62B0D333" w14:textId="77777777" w:rsidR="005E41A0" w:rsidRPr="00991663" w:rsidRDefault="005E41A0" w:rsidP="00890CFF">
            <w:pPr>
              <w:widowControl w:val="0"/>
              <w:jc w:val="both"/>
            </w:pPr>
          </w:p>
        </w:tc>
      </w:tr>
      <w:tr w:rsidR="005E41A0" w:rsidRPr="00991663" w14:paraId="26A8CD32" w14:textId="77777777" w:rsidTr="00890CFF">
        <w:tc>
          <w:tcPr>
            <w:tcW w:w="4820" w:type="dxa"/>
          </w:tcPr>
          <w:p w14:paraId="75331268" w14:textId="77777777" w:rsidR="005E41A0" w:rsidRPr="00991663" w:rsidRDefault="005E41A0" w:rsidP="00890CFF">
            <w:pPr>
              <w:autoSpaceDE w:val="0"/>
              <w:autoSpaceDN w:val="0"/>
              <w:adjustRightInd w:val="0"/>
              <w:rPr>
                <w:snapToGrid w:val="0"/>
              </w:rPr>
            </w:pPr>
            <w:r>
              <w:rPr>
                <w:snapToGrid w:val="0"/>
              </w:rPr>
              <w:t>__________________</w:t>
            </w:r>
          </w:p>
          <w:p w14:paraId="43562335" w14:textId="77777777" w:rsidR="005E41A0" w:rsidRPr="00991663" w:rsidRDefault="005E41A0" w:rsidP="00890CFF">
            <w:pPr>
              <w:autoSpaceDE w:val="0"/>
              <w:autoSpaceDN w:val="0"/>
              <w:adjustRightInd w:val="0"/>
              <w:rPr>
                <w:snapToGrid w:val="0"/>
              </w:rPr>
            </w:pPr>
          </w:p>
          <w:p w14:paraId="5A9172CE" w14:textId="77777777" w:rsidR="005E41A0" w:rsidRPr="00991663" w:rsidRDefault="005E41A0" w:rsidP="00890CFF">
            <w:pPr>
              <w:autoSpaceDE w:val="0"/>
              <w:autoSpaceDN w:val="0"/>
              <w:adjustRightInd w:val="0"/>
              <w:rPr>
                <w:snapToGrid w:val="0"/>
              </w:rPr>
            </w:pPr>
          </w:p>
          <w:p w14:paraId="18EE3EC7" w14:textId="77777777" w:rsidR="005E41A0" w:rsidRPr="00991663" w:rsidRDefault="005E41A0" w:rsidP="00890CFF">
            <w:pPr>
              <w:autoSpaceDE w:val="0"/>
              <w:autoSpaceDN w:val="0"/>
              <w:adjustRightInd w:val="0"/>
              <w:rPr>
                <w:snapToGrid w:val="0"/>
              </w:rPr>
            </w:pPr>
          </w:p>
          <w:p w14:paraId="06EB0807" w14:textId="77777777" w:rsidR="005E41A0" w:rsidRPr="00991663" w:rsidRDefault="005E41A0" w:rsidP="00890CFF">
            <w:pPr>
              <w:autoSpaceDE w:val="0"/>
              <w:autoSpaceDN w:val="0"/>
              <w:adjustRightInd w:val="0"/>
              <w:rPr>
                <w:snapToGrid w:val="0"/>
              </w:rPr>
            </w:pPr>
            <w:r>
              <w:rPr>
                <w:snapToGrid w:val="0"/>
              </w:rPr>
              <w:t>_______________ ______________</w:t>
            </w:r>
          </w:p>
          <w:p w14:paraId="019F9CB5" w14:textId="77777777" w:rsidR="005E41A0" w:rsidRPr="00991663" w:rsidRDefault="005E41A0" w:rsidP="00890CFF">
            <w:pPr>
              <w:autoSpaceDE w:val="0"/>
              <w:autoSpaceDN w:val="0"/>
              <w:adjustRightInd w:val="0"/>
              <w:rPr>
                <w:snapToGrid w:val="0"/>
              </w:rPr>
            </w:pPr>
            <w:r>
              <w:rPr>
                <w:snapToGrid w:val="0"/>
              </w:rPr>
              <w:t>М.П.</w:t>
            </w:r>
          </w:p>
          <w:p w14:paraId="634B8D04" w14:textId="77777777" w:rsidR="005E41A0" w:rsidRPr="00991663" w:rsidRDefault="005E41A0" w:rsidP="00890CFF">
            <w:pPr>
              <w:autoSpaceDE w:val="0"/>
              <w:autoSpaceDN w:val="0"/>
              <w:adjustRightInd w:val="0"/>
              <w:rPr>
                <w:snapToGrid w:val="0"/>
              </w:rPr>
            </w:pPr>
          </w:p>
          <w:p w14:paraId="646DB44F" w14:textId="77777777" w:rsidR="005E41A0" w:rsidRPr="00991663" w:rsidRDefault="005E41A0" w:rsidP="00890CFF">
            <w:pPr>
              <w:autoSpaceDE w:val="0"/>
              <w:autoSpaceDN w:val="0"/>
              <w:adjustRightInd w:val="0"/>
              <w:rPr>
                <w:snapToGrid w:val="0"/>
              </w:rPr>
            </w:pPr>
          </w:p>
          <w:p w14:paraId="5FAB288B" w14:textId="77777777" w:rsidR="005E41A0" w:rsidRPr="00991663" w:rsidRDefault="005E41A0" w:rsidP="00890CFF">
            <w:pPr>
              <w:autoSpaceDE w:val="0"/>
              <w:autoSpaceDN w:val="0"/>
              <w:adjustRightInd w:val="0"/>
              <w:rPr>
                <w:b/>
              </w:rPr>
            </w:pPr>
          </w:p>
        </w:tc>
        <w:tc>
          <w:tcPr>
            <w:tcW w:w="4819" w:type="dxa"/>
          </w:tcPr>
          <w:p w14:paraId="443F4146" w14:textId="77777777" w:rsidR="005E41A0" w:rsidRPr="00991663" w:rsidRDefault="005E41A0" w:rsidP="00890CFF">
            <w:pPr>
              <w:widowControl w:val="0"/>
              <w:jc w:val="both"/>
              <w:rPr>
                <w:snapToGrid w:val="0"/>
              </w:rPr>
            </w:pPr>
            <w:r>
              <w:rPr>
                <w:snapToGrid w:val="0"/>
              </w:rPr>
              <w:t xml:space="preserve">Директор филиала </w:t>
            </w:r>
          </w:p>
          <w:p w14:paraId="49B80008" w14:textId="77777777" w:rsidR="005E41A0" w:rsidRPr="00991663"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32E6186F" w14:textId="77777777" w:rsidR="005E41A0" w:rsidRPr="00991663" w:rsidRDefault="005E41A0" w:rsidP="00890CFF">
            <w:pPr>
              <w:widowControl w:val="0"/>
              <w:jc w:val="both"/>
              <w:rPr>
                <w:snapToGrid w:val="0"/>
              </w:rPr>
            </w:pPr>
            <w:r>
              <w:rPr>
                <w:snapToGrid w:val="0"/>
              </w:rPr>
              <w:t xml:space="preserve">на Горьковской железной дороге                          </w:t>
            </w:r>
          </w:p>
          <w:p w14:paraId="404438E2" w14:textId="77777777" w:rsidR="005E41A0" w:rsidRPr="00991663" w:rsidRDefault="005E41A0" w:rsidP="00890CFF">
            <w:pPr>
              <w:widowControl w:val="0"/>
              <w:jc w:val="both"/>
              <w:rPr>
                <w:snapToGrid w:val="0"/>
              </w:rPr>
            </w:pPr>
          </w:p>
          <w:p w14:paraId="144718C9" w14:textId="77777777" w:rsidR="005E41A0" w:rsidRPr="00991663"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14:paraId="068E92F7" w14:textId="77777777" w:rsidR="005E41A0" w:rsidRPr="00991663" w:rsidRDefault="005E41A0" w:rsidP="00890CFF">
            <w:pPr>
              <w:widowControl w:val="0"/>
              <w:jc w:val="both"/>
              <w:rPr>
                <w:b/>
                <w:bCs/>
                <w:snapToGrid w:val="0"/>
              </w:rPr>
            </w:pPr>
            <w:r>
              <w:rPr>
                <w:snapToGrid w:val="0"/>
              </w:rPr>
              <w:t>М.П.</w:t>
            </w:r>
          </w:p>
        </w:tc>
      </w:tr>
    </w:tbl>
    <w:p w14:paraId="34D4CB3C" w14:textId="77777777" w:rsidR="005E41A0" w:rsidRPr="00520031" w:rsidRDefault="005E41A0" w:rsidP="00890CFF"/>
    <w:p w14:paraId="62858EFE" w14:textId="77777777" w:rsidR="005E41A0" w:rsidRDefault="005E41A0" w:rsidP="00890CFF">
      <w:pPr>
        <w:ind w:left="8496" w:firstLine="708"/>
        <w:jc w:val="center"/>
        <w:sectPr w:rsidR="005E41A0" w:rsidSect="00890CFF">
          <w:pgSz w:w="11906" w:h="16838"/>
          <w:pgMar w:top="1134" w:right="850" w:bottom="1134" w:left="1701" w:header="708" w:footer="708" w:gutter="0"/>
          <w:cols w:space="708"/>
          <w:docGrid w:linePitch="360"/>
        </w:sectPr>
      </w:pPr>
    </w:p>
    <w:p w14:paraId="38CB8A14" w14:textId="77777777" w:rsidR="005E41A0" w:rsidRPr="00602C04" w:rsidRDefault="005E41A0" w:rsidP="00890CFF">
      <w:pPr>
        <w:jc w:val="right"/>
      </w:pPr>
      <w:r>
        <w:lastRenderedPageBreak/>
        <w:t>Приложение № 1</w:t>
      </w:r>
    </w:p>
    <w:p w14:paraId="737CF901" w14:textId="77777777" w:rsidR="005E41A0" w:rsidRPr="005D242F" w:rsidRDefault="005E41A0" w:rsidP="00890CFF">
      <w:pPr>
        <w:jc w:val="right"/>
      </w:pPr>
      <w:r>
        <w:t>к договору  аренды</w:t>
      </w:r>
    </w:p>
    <w:p w14:paraId="1C69901B" w14:textId="77777777" w:rsidR="005E41A0" w:rsidRPr="00602C04" w:rsidRDefault="005E41A0" w:rsidP="00890CFF">
      <w:pPr>
        <w:jc w:val="right"/>
        <w:rPr>
          <w:color w:val="000000"/>
        </w:rPr>
      </w:pPr>
      <w:r>
        <w:rPr>
          <w:color w:val="000000"/>
        </w:rPr>
        <w:t>транспортного средства с экипажем</w:t>
      </w:r>
    </w:p>
    <w:p w14:paraId="18CA0F49" w14:textId="77777777" w:rsidR="005E41A0" w:rsidRPr="005D242F" w:rsidRDefault="005E41A0" w:rsidP="00890CFF">
      <w:pPr>
        <w:jc w:val="right"/>
      </w:pPr>
      <w:r>
        <w:t>№ НКП/___/___/___</w:t>
      </w:r>
    </w:p>
    <w:p w14:paraId="1AB93532" w14:textId="77777777" w:rsidR="005E41A0" w:rsidRPr="005D242F" w:rsidRDefault="005E41A0" w:rsidP="00890CFF">
      <w:pPr>
        <w:jc w:val="right"/>
      </w:pPr>
      <w:r>
        <w:t>от «_____»  ______________2020 г.</w:t>
      </w:r>
    </w:p>
    <w:p w14:paraId="4E3A7231" w14:textId="77777777" w:rsidR="005E41A0" w:rsidRDefault="005E41A0" w:rsidP="00890CFF"/>
    <w:p w14:paraId="333B9007" w14:textId="77777777" w:rsidR="005E41A0" w:rsidRPr="00CD2D71" w:rsidRDefault="005E41A0" w:rsidP="00890CFF">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5E41A0" w:rsidRPr="00CD2D71" w14:paraId="165DDAC8" w14:textId="77777777" w:rsidTr="00890CF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284C" w14:textId="77777777" w:rsidR="005E41A0" w:rsidRPr="00CD2D71" w:rsidRDefault="005E41A0" w:rsidP="00890CFF">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43B797" w14:textId="77777777" w:rsidR="005E41A0" w:rsidRPr="00CD2D71" w:rsidRDefault="005E41A0" w:rsidP="00890CF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E6D65F" w14:textId="77777777" w:rsidR="005E41A0" w:rsidRPr="00CD2D71" w:rsidRDefault="005E41A0" w:rsidP="00890CF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2BAF566" w14:textId="77777777" w:rsidR="005E41A0" w:rsidRPr="00CD2D71" w:rsidRDefault="005E41A0" w:rsidP="00890CF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64F956" w14:textId="77777777" w:rsidR="005E41A0" w:rsidRPr="00CD2D71" w:rsidRDefault="005E41A0" w:rsidP="00890CF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14:paraId="21BE2353" w14:textId="77777777" w:rsidR="005E41A0" w:rsidRPr="00CD2D71" w:rsidRDefault="005E41A0" w:rsidP="00890CFF">
            <w:pPr>
              <w:jc w:val="center"/>
              <w:rPr>
                <w:b/>
                <w:color w:val="000000"/>
              </w:rPr>
            </w:pPr>
            <w:r>
              <w:rPr>
                <w:b/>
                <w:color w:val="000000"/>
              </w:rPr>
              <w:t>Номер свидетельства о регистрации ТС</w:t>
            </w:r>
          </w:p>
        </w:tc>
      </w:tr>
      <w:tr w:rsidR="005E41A0" w:rsidRPr="00CD2D71" w14:paraId="55BA2575" w14:textId="77777777"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99EE3E7" w14:textId="77777777" w:rsidR="005E41A0" w:rsidRPr="00CD2D71" w:rsidRDefault="005E41A0" w:rsidP="00890CF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14:paraId="4F99E611" w14:textId="77777777" w:rsidR="005E41A0" w:rsidRPr="00CD2D71" w:rsidRDefault="005E41A0" w:rsidP="00890CF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14:paraId="5E1BE926" w14:textId="77777777" w:rsidR="005E41A0" w:rsidRPr="00CD2D71" w:rsidRDefault="005E41A0" w:rsidP="00890CF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14:paraId="6FCC41E0" w14:textId="77777777" w:rsidR="005E41A0" w:rsidRPr="00CD2D71" w:rsidRDefault="005E41A0" w:rsidP="00890CF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14:paraId="0A081DDF" w14:textId="77777777" w:rsidR="005E41A0" w:rsidRPr="00CD2D71" w:rsidRDefault="005E41A0" w:rsidP="00890CF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14:paraId="746EB246" w14:textId="77777777" w:rsidR="005E41A0" w:rsidRPr="00CD2D71" w:rsidRDefault="005E41A0" w:rsidP="00890CFF">
            <w:pPr>
              <w:jc w:val="center"/>
              <w:rPr>
                <w:b/>
                <w:bCs/>
                <w:color w:val="000000"/>
              </w:rPr>
            </w:pPr>
            <w:r>
              <w:rPr>
                <w:b/>
                <w:bCs/>
                <w:color w:val="000000"/>
              </w:rPr>
              <w:t>7</w:t>
            </w:r>
          </w:p>
        </w:tc>
      </w:tr>
      <w:tr w:rsidR="005E41A0" w:rsidRPr="00CD2D71" w14:paraId="0CD3553D" w14:textId="77777777"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13BE76C" w14:textId="77777777" w:rsidR="005E41A0" w:rsidRPr="00CD2D71" w:rsidRDefault="005E41A0" w:rsidP="00890CF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2A05FB" w14:textId="77777777" w:rsidR="005E41A0" w:rsidRPr="00CD2D71" w:rsidRDefault="005E41A0" w:rsidP="00890CF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344FAB" w14:textId="77777777" w:rsidR="005E41A0" w:rsidRPr="00CD2D71" w:rsidRDefault="005E41A0" w:rsidP="00890CF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14:paraId="3EE112A9" w14:textId="77777777" w:rsidR="005E41A0" w:rsidRPr="00CD2D71" w:rsidRDefault="005E41A0" w:rsidP="00890CF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5B95B86E" w14:textId="77777777" w:rsidR="005E41A0" w:rsidRPr="00CD2D71" w:rsidRDefault="005E41A0" w:rsidP="00890CF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14:paraId="19D14867" w14:textId="77777777" w:rsidR="005E41A0" w:rsidRPr="00CD2D71" w:rsidRDefault="005E41A0" w:rsidP="00890CFF">
            <w:pPr>
              <w:rPr>
                <w:color w:val="000000"/>
              </w:rPr>
            </w:pPr>
            <w:r>
              <w:rPr>
                <w:color w:val="000000"/>
              </w:rPr>
              <w:t> </w:t>
            </w:r>
          </w:p>
        </w:tc>
      </w:tr>
    </w:tbl>
    <w:p w14:paraId="2279B305" w14:textId="77777777" w:rsidR="005E41A0" w:rsidRPr="00CD2D71" w:rsidRDefault="005E41A0" w:rsidP="00890CFF">
      <w:pPr>
        <w:jc w:val="center"/>
        <w:rPr>
          <w:b/>
        </w:rPr>
      </w:pPr>
    </w:p>
    <w:p w14:paraId="31D58096" w14:textId="77777777" w:rsidR="005E41A0" w:rsidRPr="00CD2D71" w:rsidRDefault="005E41A0" w:rsidP="00890CFF">
      <w:pPr>
        <w:jc w:val="center"/>
        <w:rPr>
          <w:b/>
        </w:rPr>
      </w:pPr>
    </w:p>
    <w:p w14:paraId="66B2D60D" w14:textId="77777777" w:rsidR="005E41A0" w:rsidRPr="00CD2D71" w:rsidRDefault="005E41A0" w:rsidP="00890CFF">
      <w:pPr>
        <w:jc w:val="center"/>
        <w:rPr>
          <w:b/>
        </w:rPr>
      </w:pPr>
    </w:p>
    <w:tbl>
      <w:tblPr>
        <w:tblW w:w="0" w:type="auto"/>
        <w:jc w:val="center"/>
        <w:tblLook w:val="01E0" w:firstRow="1" w:lastRow="1" w:firstColumn="1" w:lastColumn="1" w:noHBand="0" w:noVBand="0"/>
      </w:tblPr>
      <w:tblGrid>
        <w:gridCol w:w="4820"/>
        <w:gridCol w:w="4819"/>
      </w:tblGrid>
      <w:tr w:rsidR="005E41A0" w:rsidRPr="00520031" w14:paraId="31C51624" w14:textId="77777777" w:rsidTr="00890CFF">
        <w:trPr>
          <w:jc w:val="center"/>
        </w:trPr>
        <w:tc>
          <w:tcPr>
            <w:tcW w:w="4820" w:type="dxa"/>
          </w:tcPr>
          <w:p w14:paraId="75CAAF93" w14:textId="77777777" w:rsidR="005E41A0" w:rsidRPr="00CD2D71" w:rsidRDefault="005E41A0" w:rsidP="00890CFF">
            <w:pPr>
              <w:autoSpaceDE w:val="0"/>
              <w:autoSpaceDN w:val="0"/>
              <w:adjustRightInd w:val="0"/>
              <w:rPr>
                <w:snapToGrid w:val="0"/>
              </w:rPr>
            </w:pPr>
            <w:r>
              <w:rPr>
                <w:snapToGrid w:val="0"/>
              </w:rPr>
              <w:t>Арендодатель:</w:t>
            </w:r>
          </w:p>
          <w:p w14:paraId="7BBE8818" w14:textId="77777777" w:rsidR="005E41A0" w:rsidRPr="00CD2D71" w:rsidRDefault="005E41A0" w:rsidP="00890CFF">
            <w:pPr>
              <w:autoSpaceDE w:val="0"/>
              <w:autoSpaceDN w:val="0"/>
              <w:adjustRightInd w:val="0"/>
              <w:rPr>
                <w:snapToGrid w:val="0"/>
              </w:rPr>
            </w:pPr>
            <w:r>
              <w:rPr>
                <w:snapToGrid w:val="0"/>
              </w:rPr>
              <w:t>__________________</w:t>
            </w:r>
          </w:p>
          <w:p w14:paraId="5777FDEC" w14:textId="77777777" w:rsidR="005E41A0" w:rsidRPr="00CD2D71" w:rsidRDefault="005E41A0" w:rsidP="00890CFF">
            <w:pPr>
              <w:autoSpaceDE w:val="0"/>
              <w:autoSpaceDN w:val="0"/>
              <w:adjustRightInd w:val="0"/>
              <w:rPr>
                <w:snapToGrid w:val="0"/>
              </w:rPr>
            </w:pPr>
          </w:p>
          <w:p w14:paraId="315534A8" w14:textId="77777777" w:rsidR="005E41A0" w:rsidRPr="00CD2D71" w:rsidRDefault="005E41A0" w:rsidP="00890CFF">
            <w:pPr>
              <w:autoSpaceDE w:val="0"/>
              <w:autoSpaceDN w:val="0"/>
              <w:adjustRightInd w:val="0"/>
              <w:rPr>
                <w:snapToGrid w:val="0"/>
              </w:rPr>
            </w:pPr>
          </w:p>
          <w:p w14:paraId="2CD1D66B" w14:textId="77777777" w:rsidR="005E41A0" w:rsidRPr="00CD2D71" w:rsidRDefault="005E41A0" w:rsidP="00890CFF">
            <w:pPr>
              <w:autoSpaceDE w:val="0"/>
              <w:autoSpaceDN w:val="0"/>
              <w:adjustRightInd w:val="0"/>
              <w:rPr>
                <w:snapToGrid w:val="0"/>
              </w:rPr>
            </w:pPr>
          </w:p>
          <w:p w14:paraId="091B81FE" w14:textId="77777777" w:rsidR="005E41A0" w:rsidRPr="00CD2D71" w:rsidRDefault="005E41A0" w:rsidP="00890CFF">
            <w:pPr>
              <w:autoSpaceDE w:val="0"/>
              <w:autoSpaceDN w:val="0"/>
              <w:adjustRightInd w:val="0"/>
              <w:rPr>
                <w:snapToGrid w:val="0"/>
              </w:rPr>
            </w:pPr>
            <w:r>
              <w:rPr>
                <w:snapToGrid w:val="0"/>
              </w:rPr>
              <w:t>_______________ ______________</w:t>
            </w:r>
          </w:p>
          <w:p w14:paraId="7F56ACCF" w14:textId="77777777" w:rsidR="005E41A0" w:rsidRPr="00CD2D71" w:rsidRDefault="005E41A0" w:rsidP="00890CFF">
            <w:pPr>
              <w:autoSpaceDE w:val="0"/>
              <w:autoSpaceDN w:val="0"/>
              <w:adjustRightInd w:val="0"/>
              <w:rPr>
                <w:snapToGrid w:val="0"/>
              </w:rPr>
            </w:pPr>
            <w:r>
              <w:rPr>
                <w:snapToGrid w:val="0"/>
              </w:rPr>
              <w:t>М.П.</w:t>
            </w:r>
          </w:p>
          <w:p w14:paraId="3B30829A" w14:textId="77777777" w:rsidR="005E41A0" w:rsidRPr="00CD2D71" w:rsidRDefault="005E41A0" w:rsidP="00890CFF">
            <w:pPr>
              <w:autoSpaceDE w:val="0"/>
              <w:autoSpaceDN w:val="0"/>
              <w:adjustRightInd w:val="0"/>
              <w:rPr>
                <w:snapToGrid w:val="0"/>
              </w:rPr>
            </w:pPr>
          </w:p>
          <w:p w14:paraId="4F0F1C18" w14:textId="77777777" w:rsidR="005E41A0" w:rsidRPr="00CD2D71" w:rsidRDefault="005E41A0" w:rsidP="00890CFF">
            <w:pPr>
              <w:autoSpaceDE w:val="0"/>
              <w:autoSpaceDN w:val="0"/>
              <w:adjustRightInd w:val="0"/>
              <w:rPr>
                <w:snapToGrid w:val="0"/>
              </w:rPr>
            </w:pPr>
          </w:p>
          <w:p w14:paraId="11B5AFDF" w14:textId="77777777" w:rsidR="005E41A0" w:rsidRPr="00CD2D71" w:rsidRDefault="005E41A0" w:rsidP="00890CFF">
            <w:pPr>
              <w:autoSpaceDE w:val="0"/>
              <w:autoSpaceDN w:val="0"/>
              <w:adjustRightInd w:val="0"/>
              <w:rPr>
                <w:b/>
              </w:rPr>
            </w:pPr>
          </w:p>
        </w:tc>
        <w:tc>
          <w:tcPr>
            <w:tcW w:w="4819" w:type="dxa"/>
          </w:tcPr>
          <w:p w14:paraId="0228A7C0" w14:textId="77777777" w:rsidR="005E41A0" w:rsidRPr="00CD2D71" w:rsidRDefault="005E41A0" w:rsidP="00890CFF">
            <w:pPr>
              <w:widowControl w:val="0"/>
              <w:jc w:val="both"/>
              <w:rPr>
                <w:snapToGrid w:val="0"/>
              </w:rPr>
            </w:pPr>
            <w:r>
              <w:rPr>
                <w:snapToGrid w:val="0"/>
              </w:rPr>
              <w:t>Арендатор:</w:t>
            </w:r>
          </w:p>
          <w:p w14:paraId="6CB82AE4" w14:textId="77777777" w:rsidR="005E41A0" w:rsidRPr="00CD2D71" w:rsidRDefault="005E41A0" w:rsidP="00890CFF">
            <w:pPr>
              <w:widowControl w:val="0"/>
              <w:jc w:val="both"/>
              <w:rPr>
                <w:snapToGrid w:val="0"/>
              </w:rPr>
            </w:pPr>
            <w:r>
              <w:rPr>
                <w:snapToGrid w:val="0"/>
              </w:rPr>
              <w:t xml:space="preserve">Директор филиала </w:t>
            </w:r>
          </w:p>
          <w:p w14:paraId="70526B3B" w14:textId="77777777"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24E8B7B0" w14:textId="77777777" w:rsidR="005E41A0" w:rsidRPr="00CD2D71" w:rsidRDefault="005E41A0" w:rsidP="00890CFF">
            <w:pPr>
              <w:widowControl w:val="0"/>
              <w:jc w:val="both"/>
              <w:rPr>
                <w:snapToGrid w:val="0"/>
              </w:rPr>
            </w:pPr>
            <w:r>
              <w:rPr>
                <w:snapToGrid w:val="0"/>
              </w:rPr>
              <w:t xml:space="preserve">на Горьковской железной дороге                          </w:t>
            </w:r>
          </w:p>
          <w:p w14:paraId="0EDB9B28" w14:textId="77777777" w:rsidR="005E41A0" w:rsidRPr="00CD2D71" w:rsidRDefault="005E41A0" w:rsidP="00890CFF">
            <w:pPr>
              <w:widowControl w:val="0"/>
              <w:jc w:val="both"/>
              <w:rPr>
                <w:snapToGrid w:val="0"/>
              </w:rPr>
            </w:pPr>
          </w:p>
          <w:p w14:paraId="19DBF432" w14:textId="77777777"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14:paraId="2633F184" w14:textId="77777777" w:rsidR="005E41A0" w:rsidRDefault="005E41A0" w:rsidP="00890CFF">
            <w:pPr>
              <w:widowControl w:val="0"/>
              <w:jc w:val="both"/>
              <w:rPr>
                <w:b/>
                <w:bCs/>
                <w:snapToGrid w:val="0"/>
              </w:rPr>
            </w:pPr>
            <w:r>
              <w:rPr>
                <w:snapToGrid w:val="0"/>
              </w:rPr>
              <w:t>М.П.</w:t>
            </w:r>
          </w:p>
        </w:tc>
      </w:tr>
    </w:tbl>
    <w:p w14:paraId="70EF3DF7" w14:textId="77777777" w:rsidR="005E41A0" w:rsidRDefault="005E41A0" w:rsidP="00890CFF">
      <w:pPr>
        <w:jc w:val="center"/>
        <w:rPr>
          <w:b/>
        </w:rPr>
      </w:pPr>
    </w:p>
    <w:p w14:paraId="2529133C" w14:textId="77777777" w:rsidR="005E41A0" w:rsidRDefault="005E41A0" w:rsidP="00890CFF">
      <w:pPr>
        <w:jc w:val="center"/>
        <w:rPr>
          <w:b/>
        </w:rPr>
      </w:pPr>
    </w:p>
    <w:p w14:paraId="33D3AADB" w14:textId="77777777" w:rsidR="005E41A0" w:rsidRDefault="005E41A0" w:rsidP="00890CFF">
      <w:pPr>
        <w:rPr>
          <w:b/>
          <w:bCs/>
        </w:rPr>
      </w:pPr>
    </w:p>
    <w:p w14:paraId="5A4E6707" w14:textId="77777777" w:rsidR="005E41A0" w:rsidRDefault="005E41A0" w:rsidP="00890CFF">
      <w:pPr>
        <w:jc w:val="right"/>
      </w:pPr>
    </w:p>
    <w:p w14:paraId="0CD35EB9" w14:textId="77777777" w:rsidR="005E41A0" w:rsidRDefault="005E41A0" w:rsidP="00890CFF">
      <w:pPr>
        <w:jc w:val="right"/>
      </w:pPr>
    </w:p>
    <w:p w14:paraId="23E59741" w14:textId="77777777" w:rsidR="005E41A0" w:rsidRDefault="005E41A0" w:rsidP="00890CFF">
      <w:pPr>
        <w:jc w:val="right"/>
      </w:pPr>
    </w:p>
    <w:p w14:paraId="39E86D5C" w14:textId="77777777" w:rsidR="005E41A0" w:rsidRPr="001E4E42" w:rsidRDefault="005E41A0" w:rsidP="00890CFF">
      <w:pPr>
        <w:jc w:val="right"/>
      </w:pPr>
      <w:r>
        <w:t>Приложение № 2</w:t>
      </w:r>
    </w:p>
    <w:p w14:paraId="24B8269C" w14:textId="77777777" w:rsidR="005E41A0" w:rsidRPr="005D242F" w:rsidRDefault="005E41A0" w:rsidP="00890CFF">
      <w:pPr>
        <w:jc w:val="right"/>
      </w:pPr>
      <w:r>
        <w:t>к договору  аренды</w:t>
      </w:r>
    </w:p>
    <w:p w14:paraId="47ADED63" w14:textId="77777777" w:rsidR="005E41A0" w:rsidRPr="00602C04" w:rsidRDefault="005E41A0" w:rsidP="00890CFF">
      <w:pPr>
        <w:jc w:val="right"/>
        <w:rPr>
          <w:color w:val="000000"/>
        </w:rPr>
      </w:pPr>
      <w:r>
        <w:rPr>
          <w:color w:val="000000"/>
        </w:rPr>
        <w:t>транспортного средства с экипажем</w:t>
      </w:r>
    </w:p>
    <w:p w14:paraId="7678CA13" w14:textId="77777777" w:rsidR="005E41A0" w:rsidRPr="005D242F" w:rsidRDefault="005E41A0" w:rsidP="00890CFF">
      <w:pPr>
        <w:jc w:val="right"/>
      </w:pPr>
      <w:r>
        <w:t>№ НКП/___/___/___</w:t>
      </w:r>
    </w:p>
    <w:p w14:paraId="12ED3650" w14:textId="77777777" w:rsidR="005E41A0" w:rsidRPr="005D242F" w:rsidRDefault="005E41A0" w:rsidP="00890CFF">
      <w:pPr>
        <w:jc w:val="right"/>
      </w:pPr>
      <w:r>
        <w:t>от «_____»  ______________2020 г.</w:t>
      </w:r>
    </w:p>
    <w:p w14:paraId="314954D5" w14:textId="77777777" w:rsidR="005E41A0" w:rsidRDefault="005E41A0" w:rsidP="00890CFF">
      <w:pPr>
        <w:ind w:left="8496" w:firstLine="708"/>
        <w:jc w:val="center"/>
      </w:pPr>
    </w:p>
    <w:p w14:paraId="65484AF0" w14:textId="77777777" w:rsidR="005E41A0" w:rsidRDefault="005E41A0" w:rsidP="00890CFF"/>
    <w:p w14:paraId="216FD80B" w14:textId="77777777" w:rsidR="005E41A0" w:rsidRPr="00CD2D71" w:rsidRDefault="005E41A0" w:rsidP="00890CFF">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5E41A0" w:rsidRPr="00CD2D71" w14:paraId="344CE0B3" w14:textId="77777777" w:rsidTr="00890CF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FE554" w14:textId="77777777" w:rsidR="005E41A0" w:rsidRPr="00CD2D71" w:rsidRDefault="005E41A0" w:rsidP="00890CFF">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0ECD9E5C" w14:textId="77777777" w:rsidR="005E41A0" w:rsidRPr="00CD2D71" w:rsidRDefault="005E41A0" w:rsidP="00890CF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14:paraId="0140F6E8" w14:textId="77777777" w:rsidR="005E41A0" w:rsidRPr="00CD2D71" w:rsidRDefault="005E41A0" w:rsidP="00890CFF">
            <w:pPr>
              <w:jc w:val="center"/>
              <w:rPr>
                <w:b/>
                <w:bCs/>
                <w:color w:val="000000"/>
              </w:rPr>
            </w:pPr>
            <w:r>
              <w:rPr>
                <w:b/>
                <w:bCs/>
                <w:color w:val="000000"/>
              </w:rPr>
              <w:t>Водительское удостоверение</w:t>
            </w:r>
          </w:p>
        </w:tc>
      </w:tr>
      <w:tr w:rsidR="005E41A0" w:rsidRPr="00CD2D71" w14:paraId="6D433222" w14:textId="77777777"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454F246" w14:textId="77777777" w:rsidR="005E41A0" w:rsidRPr="00CD2D71" w:rsidRDefault="005E41A0" w:rsidP="00890CF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49DF0BBB" w14:textId="77777777" w:rsidR="005E41A0" w:rsidRPr="00CD2D71" w:rsidRDefault="005E41A0" w:rsidP="00890CF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14:paraId="0CD1F225" w14:textId="77777777" w:rsidR="005E41A0" w:rsidRPr="00CD2D71" w:rsidRDefault="005E41A0" w:rsidP="00890CFF">
            <w:pPr>
              <w:jc w:val="center"/>
              <w:rPr>
                <w:b/>
                <w:bCs/>
                <w:color w:val="000000"/>
              </w:rPr>
            </w:pPr>
            <w:r>
              <w:rPr>
                <w:b/>
                <w:bCs/>
                <w:color w:val="000000"/>
              </w:rPr>
              <w:t>3</w:t>
            </w:r>
          </w:p>
        </w:tc>
      </w:tr>
      <w:tr w:rsidR="005E41A0" w:rsidRPr="00CD2D71" w14:paraId="120D27D5" w14:textId="77777777"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5E72123" w14:textId="77777777" w:rsidR="005E41A0" w:rsidRPr="00CD2D71" w:rsidRDefault="005E41A0" w:rsidP="00890CF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4EEF0D03" w14:textId="77777777" w:rsidR="005E41A0" w:rsidRPr="00CD2D71" w:rsidRDefault="005E41A0" w:rsidP="00890CF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14:paraId="43D30900" w14:textId="77777777" w:rsidR="005E41A0" w:rsidRPr="00CD2D71" w:rsidRDefault="005E41A0" w:rsidP="00890CFF">
            <w:pPr>
              <w:rPr>
                <w:color w:val="000000"/>
                <w:sz w:val="28"/>
                <w:szCs w:val="28"/>
              </w:rPr>
            </w:pPr>
            <w:r>
              <w:rPr>
                <w:color w:val="000000"/>
                <w:sz w:val="28"/>
                <w:szCs w:val="28"/>
              </w:rPr>
              <w:t> </w:t>
            </w:r>
          </w:p>
        </w:tc>
      </w:tr>
    </w:tbl>
    <w:p w14:paraId="1DBDE043" w14:textId="77777777" w:rsidR="005E41A0" w:rsidRPr="00CD2D71" w:rsidRDefault="005E41A0" w:rsidP="00890CFF">
      <w:pPr>
        <w:jc w:val="center"/>
        <w:rPr>
          <w:b/>
        </w:rPr>
      </w:pPr>
    </w:p>
    <w:p w14:paraId="18512191" w14:textId="77777777" w:rsidR="005E41A0" w:rsidRPr="00CD2D71" w:rsidRDefault="005E41A0" w:rsidP="00890CFF">
      <w:pPr>
        <w:jc w:val="center"/>
        <w:rPr>
          <w:b/>
        </w:rPr>
      </w:pPr>
    </w:p>
    <w:tbl>
      <w:tblPr>
        <w:tblW w:w="0" w:type="auto"/>
        <w:jc w:val="center"/>
        <w:tblLook w:val="01E0" w:firstRow="1" w:lastRow="1" w:firstColumn="1" w:lastColumn="1" w:noHBand="0" w:noVBand="0"/>
      </w:tblPr>
      <w:tblGrid>
        <w:gridCol w:w="4820"/>
        <w:gridCol w:w="4819"/>
      </w:tblGrid>
      <w:tr w:rsidR="005E41A0" w:rsidRPr="00520031" w14:paraId="34AE48F5" w14:textId="77777777" w:rsidTr="00890CFF">
        <w:trPr>
          <w:jc w:val="center"/>
        </w:trPr>
        <w:tc>
          <w:tcPr>
            <w:tcW w:w="4820" w:type="dxa"/>
          </w:tcPr>
          <w:p w14:paraId="7B816621" w14:textId="77777777" w:rsidR="005E41A0" w:rsidRPr="00CD2D71" w:rsidRDefault="005E41A0" w:rsidP="00890CFF">
            <w:pPr>
              <w:autoSpaceDE w:val="0"/>
              <w:autoSpaceDN w:val="0"/>
              <w:adjustRightInd w:val="0"/>
              <w:rPr>
                <w:snapToGrid w:val="0"/>
              </w:rPr>
            </w:pPr>
            <w:r>
              <w:rPr>
                <w:snapToGrid w:val="0"/>
              </w:rPr>
              <w:t>Арендодатель:</w:t>
            </w:r>
          </w:p>
          <w:p w14:paraId="2E37F182" w14:textId="77777777" w:rsidR="005E41A0" w:rsidRPr="00CD2D71" w:rsidRDefault="005E41A0" w:rsidP="00890CFF">
            <w:pPr>
              <w:autoSpaceDE w:val="0"/>
              <w:autoSpaceDN w:val="0"/>
              <w:adjustRightInd w:val="0"/>
              <w:rPr>
                <w:snapToGrid w:val="0"/>
              </w:rPr>
            </w:pPr>
            <w:r>
              <w:rPr>
                <w:snapToGrid w:val="0"/>
              </w:rPr>
              <w:t>__________________</w:t>
            </w:r>
          </w:p>
          <w:p w14:paraId="3338C2E6" w14:textId="77777777" w:rsidR="005E41A0" w:rsidRPr="00CD2D71" w:rsidRDefault="005E41A0" w:rsidP="00890CFF">
            <w:pPr>
              <w:autoSpaceDE w:val="0"/>
              <w:autoSpaceDN w:val="0"/>
              <w:adjustRightInd w:val="0"/>
              <w:rPr>
                <w:snapToGrid w:val="0"/>
              </w:rPr>
            </w:pPr>
          </w:p>
          <w:p w14:paraId="2399ADA6" w14:textId="77777777" w:rsidR="005E41A0" w:rsidRPr="00CD2D71" w:rsidRDefault="005E41A0" w:rsidP="00890CFF">
            <w:pPr>
              <w:autoSpaceDE w:val="0"/>
              <w:autoSpaceDN w:val="0"/>
              <w:adjustRightInd w:val="0"/>
              <w:rPr>
                <w:snapToGrid w:val="0"/>
              </w:rPr>
            </w:pPr>
          </w:p>
          <w:p w14:paraId="59A786B4" w14:textId="77777777" w:rsidR="005E41A0" w:rsidRPr="00CD2D71" w:rsidRDefault="005E41A0" w:rsidP="00890CFF">
            <w:pPr>
              <w:autoSpaceDE w:val="0"/>
              <w:autoSpaceDN w:val="0"/>
              <w:adjustRightInd w:val="0"/>
              <w:rPr>
                <w:snapToGrid w:val="0"/>
              </w:rPr>
            </w:pPr>
          </w:p>
          <w:p w14:paraId="0AE79996" w14:textId="77777777" w:rsidR="005E41A0" w:rsidRPr="00CD2D71" w:rsidRDefault="005E41A0" w:rsidP="00890CFF">
            <w:pPr>
              <w:autoSpaceDE w:val="0"/>
              <w:autoSpaceDN w:val="0"/>
              <w:adjustRightInd w:val="0"/>
              <w:rPr>
                <w:snapToGrid w:val="0"/>
              </w:rPr>
            </w:pPr>
            <w:r>
              <w:rPr>
                <w:snapToGrid w:val="0"/>
              </w:rPr>
              <w:t>_______________ ______________</w:t>
            </w:r>
          </w:p>
          <w:p w14:paraId="71FBBC12" w14:textId="77777777" w:rsidR="005E41A0" w:rsidRPr="00CD2D71" w:rsidRDefault="005E41A0" w:rsidP="00890CFF">
            <w:pPr>
              <w:autoSpaceDE w:val="0"/>
              <w:autoSpaceDN w:val="0"/>
              <w:adjustRightInd w:val="0"/>
              <w:rPr>
                <w:snapToGrid w:val="0"/>
              </w:rPr>
            </w:pPr>
            <w:r>
              <w:rPr>
                <w:snapToGrid w:val="0"/>
              </w:rPr>
              <w:t>М.П.</w:t>
            </w:r>
          </w:p>
          <w:p w14:paraId="616B01A9" w14:textId="77777777" w:rsidR="005E41A0" w:rsidRPr="00CD2D71" w:rsidRDefault="005E41A0" w:rsidP="00890CFF">
            <w:pPr>
              <w:autoSpaceDE w:val="0"/>
              <w:autoSpaceDN w:val="0"/>
              <w:adjustRightInd w:val="0"/>
              <w:rPr>
                <w:snapToGrid w:val="0"/>
              </w:rPr>
            </w:pPr>
          </w:p>
          <w:p w14:paraId="612BABCD" w14:textId="77777777" w:rsidR="005E41A0" w:rsidRPr="00CD2D71" w:rsidRDefault="005E41A0" w:rsidP="00890CFF">
            <w:pPr>
              <w:autoSpaceDE w:val="0"/>
              <w:autoSpaceDN w:val="0"/>
              <w:adjustRightInd w:val="0"/>
              <w:rPr>
                <w:snapToGrid w:val="0"/>
              </w:rPr>
            </w:pPr>
          </w:p>
          <w:p w14:paraId="636AB787" w14:textId="77777777" w:rsidR="005E41A0" w:rsidRPr="00CD2D71" w:rsidRDefault="005E41A0" w:rsidP="00890CFF">
            <w:pPr>
              <w:autoSpaceDE w:val="0"/>
              <w:autoSpaceDN w:val="0"/>
              <w:adjustRightInd w:val="0"/>
              <w:rPr>
                <w:b/>
              </w:rPr>
            </w:pPr>
          </w:p>
        </w:tc>
        <w:tc>
          <w:tcPr>
            <w:tcW w:w="4819" w:type="dxa"/>
          </w:tcPr>
          <w:p w14:paraId="100FB101" w14:textId="77777777" w:rsidR="005E41A0" w:rsidRPr="00CD2D71" w:rsidRDefault="005E41A0" w:rsidP="00890CFF">
            <w:pPr>
              <w:widowControl w:val="0"/>
              <w:jc w:val="both"/>
              <w:rPr>
                <w:snapToGrid w:val="0"/>
              </w:rPr>
            </w:pPr>
            <w:r>
              <w:rPr>
                <w:snapToGrid w:val="0"/>
              </w:rPr>
              <w:t>Арендатор:</w:t>
            </w:r>
          </w:p>
          <w:p w14:paraId="4506299D" w14:textId="77777777" w:rsidR="005E41A0" w:rsidRPr="00CD2D71" w:rsidRDefault="005E41A0" w:rsidP="00890CFF">
            <w:pPr>
              <w:widowControl w:val="0"/>
              <w:jc w:val="both"/>
              <w:rPr>
                <w:snapToGrid w:val="0"/>
              </w:rPr>
            </w:pPr>
            <w:r>
              <w:rPr>
                <w:snapToGrid w:val="0"/>
              </w:rPr>
              <w:t xml:space="preserve">Директор филиала </w:t>
            </w:r>
          </w:p>
          <w:p w14:paraId="187732FF" w14:textId="77777777"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2FEC14A3" w14:textId="77777777" w:rsidR="005E41A0" w:rsidRPr="00CD2D71" w:rsidRDefault="005E41A0" w:rsidP="00890CFF">
            <w:pPr>
              <w:widowControl w:val="0"/>
              <w:jc w:val="both"/>
              <w:rPr>
                <w:snapToGrid w:val="0"/>
              </w:rPr>
            </w:pPr>
            <w:r>
              <w:rPr>
                <w:snapToGrid w:val="0"/>
              </w:rPr>
              <w:t xml:space="preserve">на Горьковской железной дороге                          </w:t>
            </w:r>
          </w:p>
          <w:p w14:paraId="0EE08D4E" w14:textId="77777777" w:rsidR="005E41A0" w:rsidRPr="00CD2D71" w:rsidRDefault="005E41A0" w:rsidP="00890CFF">
            <w:pPr>
              <w:widowControl w:val="0"/>
              <w:jc w:val="both"/>
              <w:rPr>
                <w:snapToGrid w:val="0"/>
              </w:rPr>
            </w:pPr>
          </w:p>
          <w:p w14:paraId="5799A5E0" w14:textId="77777777"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14:paraId="3C7D7996" w14:textId="77777777" w:rsidR="005E41A0" w:rsidRDefault="005E41A0" w:rsidP="00890CFF">
            <w:pPr>
              <w:widowControl w:val="0"/>
              <w:jc w:val="both"/>
              <w:rPr>
                <w:b/>
                <w:bCs/>
                <w:snapToGrid w:val="0"/>
              </w:rPr>
            </w:pPr>
            <w:r>
              <w:rPr>
                <w:snapToGrid w:val="0"/>
              </w:rPr>
              <w:t>М.П.</w:t>
            </w:r>
          </w:p>
        </w:tc>
      </w:tr>
    </w:tbl>
    <w:p w14:paraId="1D31B433" w14:textId="77777777" w:rsidR="005E41A0" w:rsidRDefault="005E41A0" w:rsidP="00890CFF">
      <w:pPr>
        <w:jc w:val="center"/>
        <w:rPr>
          <w:b/>
        </w:rPr>
      </w:pPr>
    </w:p>
    <w:p w14:paraId="16DAD029" w14:textId="77777777" w:rsidR="005E41A0" w:rsidRDefault="005E41A0" w:rsidP="00890CFF">
      <w:pPr>
        <w:rPr>
          <w:b/>
          <w:bCs/>
        </w:rPr>
      </w:pPr>
    </w:p>
    <w:p w14:paraId="6370813F" w14:textId="77777777" w:rsidR="005E41A0" w:rsidRDefault="005E41A0" w:rsidP="00890CFF">
      <w:pPr>
        <w:rPr>
          <w:b/>
          <w:bCs/>
          <w:color w:val="000000"/>
          <w:sz w:val="28"/>
          <w:szCs w:val="28"/>
        </w:rPr>
        <w:sectPr w:rsidR="005E41A0" w:rsidSect="00890CFF">
          <w:pgSz w:w="16838" w:h="11906" w:orient="landscape"/>
          <w:pgMar w:top="1418" w:right="1134" w:bottom="851" w:left="567" w:header="709" w:footer="709" w:gutter="0"/>
          <w:cols w:space="708"/>
          <w:docGrid w:linePitch="360"/>
        </w:sectPr>
      </w:pPr>
    </w:p>
    <w:p w14:paraId="6E1B2B3F" w14:textId="77777777" w:rsidR="005E41A0" w:rsidRPr="00602C04" w:rsidRDefault="005E41A0" w:rsidP="00890CFF">
      <w:pPr>
        <w:autoSpaceDE w:val="0"/>
        <w:autoSpaceDN w:val="0"/>
        <w:jc w:val="right"/>
      </w:pPr>
      <w:r>
        <w:lastRenderedPageBreak/>
        <w:t>Приложение № 3</w:t>
      </w:r>
    </w:p>
    <w:p w14:paraId="2356F62A" w14:textId="77777777" w:rsidR="005E41A0" w:rsidRPr="00602C04" w:rsidRDefault="005E41A0" w:rsidP="00890CFF">
      <w:pPr>
        <w:autoSpaceDE w:val="0"/>
        <w:autoSpaceDN w:val="0"/>
        <w:jc w:val="right"/>
      </w:pPr>
      <w:r>
        <w:t xml:space="preserve">к договору аренды транспортного средства с экипажем </w:t>
      </w:r>
    </w:p>
    <w:p w14:paraId="5A2E80D9" w14:textId="77777777" w:rsidR="005E41A0" w:rsidRPr="00602C04" w:rsidRDefault="005E41A0" w:rsidP="00890CFF">
      <w:pPr>
        <w:autoSpaceDE w:val="0"/>
        <w:autoSpaceDN w:val="0"/>
        <w:jc w:val="right"/>
      </w:pPr>
      <w:r>
        <w:t xml:space="preserve">                    №НКП/___/___/___  от «____» ________ 2020 г.  </w:t>
      </w:r>
    </w:p>
    <w:p w14:paraId="4511EBA2" w14:textId="77777777" w:rsidR="005E41A0" w:rsidRPr="00602C04" w:rsidRDefault="005E41A0" w:rsidP="00890CF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14:paraId="5B8987C8" w14:textId="77777777" w:rsidR="005E41A0" w:rsidRPr="00602C04" w:rsidRDefault="005E41A0" w:rsidP="00890CFF">
      <w:pPr>
        <w:autoSpaceDE w:val="0"/>
        <w:autoSpaceDN w:val="0"/>
        <w:jc w:val="center"/>
        <w:rPr>
          <w:b/>
          <w:sz w:val="10"/>
          <w:szCs w:val="10"/>
        </w:rPr>
      </w:pPr>
    </w:p>
    <w:p w14:paraId="462AED01" w14:textId="77777777" w:rsidR="005E41A0" w:rsidRPr="00602C04" w:rsidRDefault="005E41A0" w:rsidP="00890CFF">
      <w:pPr>
        <w:tabs>
          <w:tab w:val="left" w:pos="2625"/>
        </w:tabs>
        <w:autoSpaceDE w:val="0"/>
        <w:autoSpaceDN w:val="0"/>
        <w:jc w:val="right"/>
        <w:rPr>
          <w:sz w:val="22"/>
          <w:szCs w:val="22"/>
        </w:rPr>
      </w:pPr>
      <w:r>
        <w:rPr>
          <w:sz w:val="22"/>
          <w:szCs w:val="22"/>
        </w:rPr>
        <w:t xml:space="preserve">«____» ________ </w:t>
      </w:r>
      <w:r>
        <w:rPr>
          <w:b/>
          <w:sz w:val="22"/>
          <w:szCs w:val="22"/>
        </w:rPr>
        <w:t>2020 года.</w:t>
      </w:r>
    </w:p>
    <w:p w14:paraId="77D32809" w14:textId="77777777" w:rsidR="005E41A0" w:rsidRPr="00602C04" w:rsidRDefault="005E41A0" w:rsidP="00890CFF">
      <w:pPr>
        <w:tabs>
          <w:tab w:val="left" w:pos="2625"/>
        </w:tabs>
        <w:autoSpaceDE w:val="0"/>
        <w:autoSpaceDN w:val="0"/>
        <w:jc w:val="right"/>
        <w:rPr>
          <w:sz w:val="22"/>
          <w:szCs w:val="22"/>
        </w:rPr>
      </w:pPr>
      <w:r>
        <w:rPr>
          <w:sz w:val="22"/>
          <w:szCs w:val="22"/>
        </w:rPr>
        <w:t xml:space="preserve">  </w:t>
      </w:r>
    </w:p>
    <w:p w14:paraId="7AB3D7F4" w14:textId="77777777" w:rsidR="005E41A0" w:rsidRPr="00602C04" w:rsidRDefault="005E41A0" w:rsidP="00890CF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14:paraId="6070A10D" w14:textId="77777777" w:rsidR="005E41A0" w:rsidRPr="00602C04" w:rsidRDefault="005E41A0" w:rsidP="006C5DD1">
      <w:pPr>
        <w:numPr>
          <w:ilvl w:val="0"/>
          <w:numId w:val="32"/>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E41A0" w:rsidRPr="00602C04" w14:paraId="22CB814E" w14:textId="77777777" w:rsidTr="00890CFF">
        <w:trPr>
          <w:trHeight w:val="1531"/>
        </w:trPr>
        <w:tc>
          <w:tcPr>
            <w:tcW w:w="9639" w:type="dxa"/>
          </w:tcPr>
          <w:p w14:paraId="5BDF61D6" w14:textId="77777777"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14:paraId="23B94116" w14:textId="77777777"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14:paraId="1502A384" w14:textId="77777777" w:rsidR="005E41A0" w:rsidRPr="00602C04" w:rsidRDefault="005E41A0" w:rsidP="00890CF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14:paraId="2147AD1C" w14:textId="77777777"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14:paraId="55C8E0D0" w14:textId="77777777"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16657D02" w14:textId="77777777"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4E79695A" w14:textId="77777777" w:rsidR="005E41A0" w:rsidRPr="00602C04" w:rsidRDefault="005E41A0" w:rsidP="00890CFF">
            <w:pPr>
              <w:autoSpaceDE w:val="0"/>
              <w:autoSpaceDN w:val="0"/>
              <w:rPr>
                <w:sz w:val="18"/>
                <w:szCs w:val="18"/>
              </w:rPr>
            </w:pPr>
            <w:r>
              <w:rPr>
                <w:sz w:val="18"/>
                <w:szCs w:val="18"/>
              </w:rPr>
              <w:t xml:space="preserve">            подпись                                  ФИО                                                 подпись                                ФИО</w:t>
            </w:r>
          </w:p>
        </w:tc>
      </w:tr>
    </w:tbl>
    <w:p w14:paraId="742C5E7B" w14:textId="77777777" w:rsidR="005E41A0" w:rsidRPr="00602C04" w:rsidRDefault="005E41A0" w:rsidP="00890CFF">
      <w:pPr>
        <w:autoSpaceDE w:val="0"/>
        <w:autoSpaceDN w:val="0"/>
        <w:rPr>
          <w:sz w:val="20"/>
          <w:szCs w:val="20"/>
        </w:rPr>
      </w:pPr>
    </w:p>
    <w:p w14:paraId="65318A05" w14:textId="77777777" w:rsidR="005E41A0" w:rsidRPr="00602C04" w:rsidRDefault="005E41A0" w:rsidP="006C5DD1">
      <w:pPr>
        <w:numPr>
          <w:ilvl w:val="0"/>
          <w:numId w:val="32"/>
        </w:numPr>
        <w:suppressAutoHyphens w:val="0"/>
        <w:autoSpaceDE w:val="0"/>
        <w:autoSpaceDN w:val="0"/>
        <w:jc w:val="center"/>
      </w:pPr>
      <w:r>
        <w:t>ВОЗВРАТ ТС С ЭКИПАЖЕМ ИЗ АРЕНДЫ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E41A0" w:rsidRPr="00602C04" w14:paraId="4C5D0D15" w14:textId="77777777" w:rsidTr="00890CFF">
        <w:trPr>
          <w:trHeight w:val="1471"/>
        </w:trPr>
        <w:tc>
          <w:tcPr>
            <w:tcW w:w="9639" w:type="dxa"/>
          </w:tcPr>
          <w:p w14:paraId="3888CD0A" w14:textId="77777777"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14:paraId="732ECFB2" w14:textId="77777777"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14:paraId="65E2E269" w14:textId="77777777" w:rsidR="005E41A0" w:rsidRPr="00602C04" w:rsidRDefault="005E41A0" w:rsidP="00890CF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14:paraId="4C14D4FF" w14:textId="77777777"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14:paraId="563C2855" w14:textId="77777777"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5CE41BB8" w14:textId="77777777" w:rsidR="005E41A0" w:rsidRPr="00602C04" w:rsidRDefault="005E41A0" w:rsidP="00890CF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36084FB1" w14:textId="77777777" w:rsidR="005E41A0" w:rsidRPr="00602C04" w:rsidRDefault="005E41A0" w:rsidP="00890CFF">
            <w:pPr>
              <w:autoSpaceDE w:val="0"/>
              <w:autoSpaceDN w:val="0"/>
              <w:rPr>
                <w:sz w:val="18"/>
                <w:szCs w:val="18"/>
              </w:rPr>
            </w:pPr>
            <w:r>
              <w:rPr>
                <w:sz w:val="18"/>
                <w:szCs w:val="18"/>
              </w:rPr>
              <w:t xml:space="preserve">            подпись                                    ФИО                                                 подпись                                ФИО</w:t>
            </w:r>
          </w:p>
          <w:p w14:paraId="77E5F7B7" w14:textId="77777777" w:rsidR="005E41A0" w:rsidRPr="00602C04" w:rsidRDefault="005E41A0" w:rsidP="00890CFF">
            <w:pPr>
              <w:autoSpaceDE w:val="0"/>
              <w:autoSpaceDN w:val="0"/>
              <w:rPr>
                <w:sz w:val="10"/>
                <w:szCs w:val="10"/>
              </w:rPr>
            </w:pPr>
          </w:p>
        </w:tc>
      </w:tr>
    </w:tbl>
    <w:p w14:paraId="28CBC429" w14:textId="77777777" w:rsidR="005E41A0" w:rsidRPr="00602C04" w:rsidRDefault="005E41A0" w:rsidP="00890CFF">
      <w:pPr>
        <w:autoSpaceDE w:val="0"/>
        <w:autoSpaceDN w:val="0"/>
        <w:rPr>
          <w:sz w:val="20"/>
          <w:szCs w:val="20"/>
        </w:rPr>
      </w:pPr>
    </w:p>
    <w:p w14:paraId="2C311118" w14:textId="77777777" w:rsidR="005E41A0" w:rsidRPr="00602C04" w:rsidRDefault="005E41A0" w:rsidP="006C5DD1">
      <w:pPr>
        <w:numPr>
          <w:ilvl w:val="0"/>
          <w:numId w:val="32"/>
        </w:numPr>
        <w:suppressAutoHyphens w:val="0"/>
        <w:autoSpaceDE w:val="0"/>
        <w:autoSpaceDN w:val="0"/>
        <w:jc w:val="center"/>
        <w:rPr>
          <w:sz w:val="20"/>
          <w:szCs w:val="20"/>
        </w:rPr>
      </w:pPr>
      <w:r>
        <w:t>СВЕДЕНИЯ ОБ АВТОПЕРЕВОЗКЕ</w:t>
      </w:r>
    </w:p>
    <w:tbl>
      <w:tblPr>
        <w:tblW w:w="963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4"/>
      </w:tblGrid>
      <w:tr w:rsidR="005E41A0" w:rsidRPr="00602C04" w14:paraId="03979707" w14:textId="77777777" w:rsidTr="00890CFF">
        <w:trPr>
          <w:trHeight w:val="3914"/>
        </w:trPr>
        <w:tc>
          <w:tcPr>
            <w:tcW w:w="9634" w:type="dxa"/>
            <w:tcBorders>
              <w:top w:val="single" w:sz="4" w:space="0" w:color="auto"/>
              <w:bottom w:val="nil"/>
            </w:tcBorders>
          </w:tcPr>
          <w:p w14:paraId="71698209" w14:textId="77777777" w:rsidR="005E41A0" w:rsidRPr="00602C04" w:rsidRDefault="005E41A0" w:rsidP="00890CF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14:paraId="77AE7593" w14:textId="77777777" w:rsidR="005E41A0" w:rsidRPr="00602C04" w:rsidRDefault="005E41A0" w:rsidP="00890CFF">
            <w:pPr>
              <w:autoSpaceDE w:val="0"/>
              <w:autoSpaceDN w:val="0"/>
              <w:rPr>
                <w:sz w:val="20"/>
                <w:szCs w:val="20"/>
              </w:rPr>
            </w:pPr>
          </w:p>
          <w:tbl>
            <w:tblPr>
              <w:tblW w:w="9075" w:type="dxa"/>
              <w:tblLook w:val="04A0" w:firstRow="1" w:lastRow="0" w:firstColumn="1" w:lastColumn="0" w:noHBand="0" w:noVBand="1"/>
            </w:tblPr>
            <w:tblGrid>
              <w:gridCol w:w="1841"/>
              <w:gridCol w:w="876"/>
              <w:gridCol w:w="993"/>
              <w:gridCol w:w="866"/>
              <w:gridCol w:w="835"/>
              <w:gridCol w:w="866"/>
              <w:gridCol w:w="886"/>
              <w:gridCol w:w="962"/>
              <w:gridCol w:w="966"/>
            </w:tblGrid>
            <w:tr w:rsidR="005E41A0" w:rsidRPr="00602C04" w14:paraId="72246901" w14:textId="77777777" w:rsidTr="00890CF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6E3A" w14:textId="77777777" w:rsidR="005E41A0" w:rsidRPr="00602C04" w:rsidRDefault="005E41A0" w:rsidP="00890CFF">
                  <w:pPr>
                    <w:jc w:val="center"/>
                    <w:rPr>
                      <w:b/>
                      <w:color w:val="000000"/>
                      <w:sz w:val="18"/>
                      <w:szCs w:val="18"/>
                    </w:rPr>
                  </w:pPr>
                  <w:r>
                    <w:rPr>
                      <w:b/>
                      <w:color w:val="000000"/>
                      <w:sz w:val="18"/>
                      <w:szCs w:val="18"/>
                    </w:rPr>
                    <w:t>Пункт погрузки/выгрузки</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4EA194" w14:textId="77777777" w:rsidR="005E41A0" w:rsidRPr="00602C04" w:rsidRDefault="005E41A0" w:rsidP="00890CFF">
                  <w:pPr>
                    <w:jc w:val="center"/>
                    <w:rPr>
                      <w:color w:val="00000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998402" w14:textId="77777777" w:rsidR="005E41A0" w:rsidRPr="00602C04" w:rsidRDefault="005E41A0" w:rsidP="00890CFF">
                  <w:pPr>
                    <w:jc w:val="center"/>
                    <w:rPr>
                      <w:color w:val="000000"/>
                      <w:sz w:val="20"/>
                      <w:szCs w:val="20"/>
                    </w:rPr>
                  </w:pPr>
                </w:p>
              </w:tc>
              <w:tc>
                <w:tcPr>
                  <w:tcW w:w="17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6A0104" w14:textId="77777777" w:rsidR="005E41A0" w:rsidRPr="00602C04" w:rsidRDefault="005E41A0" w:rsidP="00890CFF">
                  <w:pPr>
                    <w:jc w:val="center"/>
                    <w:rPr>
                      <w:color w:val="000000"/>
                      <w:sz w:val="20"/>
                      <w:szCs w:val="20"/>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5CA72" w14:textId="77777777" w:rsidR="005E41A0" w:rsidRPr="00602C04" w:rsidRDefault="005E41A0" w:rsidP="00890CFF">
                  <w:pPr>
                    <w:jc w:val="center"/>
                    <w:rPr>
                      <w:color w:val="000000"/>
                      <w:sz w:val="20"/>
                      <w:szCs w:val="20"/>
                    </w:rPr>
                  </w:pPr>
                </w:p>
              </w:tc>
            </w:tr>
            <w:tr w:rsidR="005E41A0" w:rsidRPr="00602C04" w14:paraId="50E3F288" w14:textId="77777777" w:rsidTr="00890CF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DD3349" w14:textId="77777777" w:rsidR="005E41A0" w:rsidRPr="00602C04" w:rsidRDefault="005E41A0" w:rsidP="00890CFF">
                  <w:pPr>
                    <w:jc w:val="center"/>
                    <w:rPr>
                      <w:b/>
                      <w:color w:val="000000"/>
                      <w:sz w:val="20"/>
                      <w:szCs w:val="20"/>
                    </w:rPr>
                  </w:pPr>
                  <w:r>
                    <w:rPr>
                      <w:b/>
                      <w:color w:val="000000"/>
                      <w:sz w:val="20"/>
                      <w:szCs w:val="20"/>
                    </w:rPr>
                    <w:t>Время</w:t>
                  </w:r>
                </w:p>
              </w:tc>
              <w:tc>
                <w:tcPr>
                  <w:tcW w:w="876" w:type="dxa"/>
                  <w:tcBorders>
                    <w:top w:val="nil"/>
                    <w:left w:val="nil"/>
                    <w:bottom w:val="single" w:sz="4" w:space="0" w:color="auto"/>
                    <w:right w:val="single" w:sz="4" w:space="0" w:color="auto"/>
                  </w:tcBorders>
                  <w:shd w:val="clear" w:color="auto" w:fill="auto"/>
                  <w:noWrap/>
                  <w:vAlign w:val="center"/>
                  <w:hideMark/>
                </w:tcPr>
                <w:p w14:paraId="36057553" w14:textId="77777777" w:rsidR="005E41A0" w:rsidRPr="00602C04" w:rsidRDefault="005E41A0" w:rsidP="00890CFF">
                  <w:pPr>
                    <w:jc w:val="center"/>
                    <w:rPr>
                      <w:color w:val="000000"/>
                      <w:sz w:val="20"/>
                      <w:szCs w:val="20"/>
                    </w:rPr>
                  </w:pPr>
                  <w:r>
                    <w:rPr>
                      <w:color w:val="000000"/>
                      <w:sz w:val="20"/>
                      <w:szCs w:val="20"/>
                    </w:rPr>
                    <w:t>прибыл</w:t>
                  </w:r>
                </w:p>
              </w:tc>
              <w:tc>
                <w:tcPr>
                  <w:tcW w:w="993" w:type="dxa"/>
                  <w:tcBorders>
                    <w:top w:val="nil"/>
                    <w:left w:val="nil"/>
                    <w:bottom w:val="single" w:sz="4" w:space="0" w:color="auto"/>
                    <w:right w:val="single" w:sz="4" w:space="0" w:color="auto"/>
                  </w:tcBorders>
                  <w:shd w:val="clear" w:color="auto" w:fill="auto"/>
                  <w:noWrap/>
                  <w:vAlign w:val="center"/>
                  <w:hideMark/>
                </w:tcPr>
                <w:p w14:paraId="0A72CA19" w14:textId="77777777" w:rsidR="005E41A0" w:rsidRPr="00602C04" w:rsidRDefault="005E41A0" w:rsidP="00890CFF">
                  <w:pPr>
                    <w:jc w:val="center"/>
                    <w:rPr>
                      <w:color w:val="000000"/>
                      <w:sz w:val="20"/>
                      <w:szCs w:val="20"/>
                    </w:rPr>
                  </w:pPr>
                  <w:r>
                    <w:rPr>
                      <w:color w:val="000000"/>
                      <w:sz w:val="20"/>
                      <w:szCs w:val="20"/>
                    </w:rPr>
                    <w:t>убыл</w:t>
                  </w:r>
                </w:p>
              </w:tc>
              <w:tc>
                <w:tcPr>
                  <w:tcW w:w="866" w:type="dxa"/>
                  <w:tcBorders>
                    <w:top w:val="nil"/>
                    <w:left w:val="nil"/>
                    <w:bottom w:val="single" w:sz="4" w:space="0" w:color="auto"/>
                    <w:right w:val="single" w:sz="4" w:space="0" w:color="auto"/>
                  </w:tcBorders>
                  <w:shd w:val="clear" w:color="auto" w:fill="auto"/>
                  <w:noWrap/>
                  <w:vAlign w:val="center"/>
                  <w:hideMark/>
                </w:tcPr>
                <w:p w14:paraId="70BFC57F" w14:textId="77777777" w:rsidR="005E41A0" w:rsidRPr="00602C04" w:rsidRDefault="005E41A0" w:rsidP="00890CFF">
                  <w:pPr>
                    <w:jc w:val="center"/>
                    <w:rPr>
                      <w:color w:val="000000"/>
                      <w:sz w:val="20"/>
                      <w:szCs w:val="20"/>
                    </w:rPr>
                  </w:pPr>
                  <w:r>
                    <w:rPr>
                      <w:color w:val="000000"/>
                      <w:sz w:val="20"/>
                      <w:szCs w:val="20"/>
                    </w:rPr>
                    <w:t>прибыл</w:t>
                  </w:r>
                </w:p>
              </w:tc>
              <w:tc>
                <w:tcPr>
                  <w:tcW w:w="835" w:type="dxa"/>
                  <w:tcBorders>
                    <w:top w:val="nil"/>
                    <w:left w:val="nil"/>
                    <w:bottom w:val="single" w:sz="4" w:space="0" w:color="auto"/>
                    <w:right w:val="single" w:sz="4" w:space="0" w:color="auto"/>
                  </w:tcBorders>
                  <w:shd w:val="clear" w:color="auto" w:fill="auto"/>
                  <w:noWrap/>
                  <w:vAlign w:val="center"/>
                  <w:hideMark/>
                </w:tcPr>
                <w:p w14:paraId="08087D9F" w14:textId="77777777" w:rsidR="005E41A0" w:rsidRPr="00602C04" w:rsidRDefault="005E41A0" w:rsidP="00890CFF">
                  <w:pPr>
                    <w:jc w:val="center"/>
                    <w:rPr>
                      <w:color w:val="000000"/>
                      <w:sz w:val="20"/>
                      <w:szCs w:val="20"/>
                    </w:rPr>
                  </w:pPr>
                  <w:r>
                    <w:rPr>
                      <w:color w:val="000000"/>
                      <w:sz w:val="20"/>
                      <w:szCs w:val="20"/>
                    </w:rPr>
                    <w:t>убыл</w:t>
                  </w:r>
                </w:p>
              </w:tc>
              <w:tc>
                <w:tcPr>
                  <w:tcW w:w="850" w:type="dxa"/>
                  <w:tcBorders>
                    <w:top w:val="nil"/>
                    <w:left w:val="nil"/>
                    <w:bottom w:val="single" w:sz="4" w:space="0" w:color="auto"/>
                    <w:right w:val="single" w:sz="4" w:space="0" w:color="auto"/>
                  </w:tcBorders>
                  <w:shd w:val="clear" w:color="auto" w:fill="auto"/>
                  <w:noWrap/>
                  <w:vAlign w:val="center"/>
                  <w:hideMark/>
                </w:tcPr>
                <w:p w14:paraId="48C7E034" w14:textId="77777777" w:rsidR="005E41A0" w:rsidRPr="00602C04" w:rsidRDefault="005E41A0" w:rsidP="00890CF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14:paraId="36F10182" w14:textId="77777777" w:rsidR="005E41A0" w:rsidRPr="00602C04" w:rsidRDefault="005E41A0" w:rsidP="00890CF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14:paraId="56D3B12A" w14:textId="77777777" w:rsidR="005E41A0" w:rsidRPr="00602C04" w:rsidRDefault="005E41A0" w:rsidP="00890CF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14:paraId="12408967" w14:textId="77777777" w:rsidR="005E41A0" w:rsidRPr="00602C04" w:rsidRDefault="005E41A0" w:rsidP="00890CFF">
                  <w:pPr>
                    <w:jc w:val="center"/>
                    <w:rPr>
                      <w:color w:val="000000"/>
                      <w:sz w:val="20"/>
                      <w:szCs w:val="20"/>
                    </w:rPr>
                  </w:pPr>
                  <w:r>
                    <w:rPr>
                      <w:color w:val="000000"/>
                      <w:sz w:val="20"/>
                      <w:szCs w:val="20"/>
                    </w:rPr>
                    <w:t>убыл</w:t>
                  </w:r>
                </w:p>
              </w:tc>
            </w:tr>
            <w:tr w:rsidR="005E41A0" w:rsidRPr="00602C04" w14:paraId="5D3BF990" w14:textId="77777777" w:rsidTr="00890CFF">
              <w:trPr>
                <w:trHeight w:val="276"/>
              </w:trPr>
              <w:tc>
                <w:tcPr>
                  <w:tcW w:w="1841" w:type="dxa"/>
                  <w:vMerge/>
                  <w:tcBorders>
                    <w:top w:val="nil"/>
                    <w:left w:val="single" w:sz="4" w:space="0" w:color="auto"/>
                    <w:bottom w:val="single" w:sz="4" w:space="0" w:color="auto"/>
                    <w:right w:val="single" w:sz="4" w:space="0" w:color="auto"/>
                  </w:tcBorders>
                  <w:vAlign w:val="center"/>
                  <w:hideMark/>
                </w:tcPr>
                <w:p w14:paraId="53DC3B80" w14:textId="77777777" w:rsidR="005E41A0" w:rsidRPr="00602C04" w:rsidRDefault="005E41A0" w:rsidP="00890CFF">
                  <w:pPr>
                    <w:rPr>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center"/>
                  <w:hideMark/>
                </w:tcPr>
                <w:p w14:paraId="42E36D26" w14:textId="77777777" w:rsidR="005E41A0" w:rsidRPr="00602C04" w:rsidRDefault="005E41A0" w:rsidP="00890CFF">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29DF27DE" w14:textId="77777777" w:rsidR="005E41A0" w:rsidRPr="00602C04" w:rsidRDefault="005E41A0" w:rsidP="00890CFF">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center"/>
                  <w:hideMark/>
                </w:tcPr>
                <w:p w14:paraId="71093A0D" w14:textId="77777777" w:rsidR="005E41A0" w:rsidRPr="00602C04" w:rsidRDefault="005E41A0" w:rsidP="00890CFF">
                  <w:pPr>
                    <w:jc w:val="center"/>
                    <w:rPr>
                      <w:color w:val="000000"/>
                      <w:sz w:val="20"/>
                      <w:szCs w:val="20"/>
                    </w:rPr>
                  </w:pPr>
                  <w:r>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14:paraId="0A04ECBA" w14:textId="77777777" w:rsidR="005E41A0" w:rsidRPr="00602C04" w:rsidRDefault="005E41A0" w:rsidP="00890CFF">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9FA538A" w14:textId="77777777" w:rsidR="005E41A0" w:rsidRPr="00602C04" w:rsidRDefault="005E41A0" w:rsidP="00890CF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14:paraId="1363C946" w14:textId="77777777" w:rsidR="005E41A0" w:rsidRPr="00602C04" w:rsidRDefault="005E41A0" w:rsidP="00890CF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762D4AE2" w14:textId="77777777" w:rsidR="005E41A0" w:rsidRPr="00602C04" w:rsidRDefault="005E41A0" w:rsidP="00890CF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14:paraId="429EB2BE" w14:textId="77777777" w:rsidR="005E41A0" w:rsidRPr="00602C04" w:rsidRDefault="005E41A0" w:rsidP="00890CFF">
                  <w:pPr>
                    <w:jc w:val="center"/>
                    <w:rPr>
                      <w:color w:val="000000"/>
                      <w:sz w:val="20"/>
                      <w:szCs w:val="20"/>
                    </w:rPr>
                  </w:pPr>
                </w:p>
              </w:tc>
            </w:tr>
          </w:tbl>
          <w:p w14:paraId="60E201A5" w14:textId="77777777" w:rsidR="005E41A0" w:rsidRPr="00602C04" w:rsidRDefault="005E41A0" w:rsidP="00890CF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096" w:type="dxa"/>
              <w:tblLook w:val="04A0" w:firstRow="1" w:lastRow="0" w:firstColumn="1" w:lastColumn="0" w:noHBand="0" w:noVBand="1"/>
            </w:tblPr>
            <w:tblGrid>
              <w:gridCol w:w="3005"/>
              <w:gridCol w:w="2689"/>
              <w:gridCol w:w="3402"/>
            </w:tblGrid>
            <w:tr w:rsidR="005E41A0" w:rsidRPr="00602C04" w14:paraId="4539D9B8" w14:textId="77777777" w:rsidTr="00890CF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0C34" w14:textId="77777777" w:rsidR="005E41A0" w:rsidRPr="00602C04" w:rsidRDefault="005E41A0" w:rsidP="00890CF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14:paraId="3AEF0AFF" w14:textId="77777777" w:rsidR="005E41A0" w:rsidRPr="00602C04" w:rsidRDefault="005E41A0" w:rsidP="00890CFF">
                  <w:pPr>
                    <w:rPr>
                      <w:b/>
                      <w:color w:val="000000"/>
                      <w:sz w:val="20"/>
                      <w:szCs w:val="20"/>
                    </w:rPr>
                  </w:pPr>
                  <w:r>
                    <w:rPr>
                      <w:b/>
                      <w:color w:val="000000"/>
                      <w:sz w:val="20"/>
                      <w:szCs w:val="20"/>
                    </w:rPr>
                    <w:t xml:space="preserve">                № Контейнера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F85A5E2" w14:textId="77777777" w:rsidR="005E41A0" w:rsidRPr="00602C04" w:rsidRDefault="005E41A0" w:rsidP="00890CFF">
                  <w:pPr>
                    <w:rPr>
                      <w:b/>
                      <w:color w:val="000000"/>
                      <w:sz w:val="20"/>
                      <w:szCs w:val="20"/>
                    </w:rPr>
                  </w:pPr>
                  <w:r>
                    <w:rPr>
                      <w:color w:val="000000"/>
                      <w:sz w:val="20"/>
                      <w:szCs w:val="20"/>
                    </w:rPr>
                    <w:t xml:space="preserve">                </w:t>
                  </w:r>
                  <w:r>
                    <w:rPr>
                      <w:b/>
                      <w:color w:val="000000"/>
                      <w:sz w:val="20"/>
                      <w:szCs w:val="20"/>
                    </w:rPr>
                    <w:t>Типоразмер контейнера</w:t>
                  </w:r>
                </w:p>
              </w:tc>
            </w:tr>
            <w:tr w:rsidR="005E41A0" w:rsidRPr="00602C04" w14:paraId="679C8025" w14:textId="77777777"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5762432E" w14:textId="77777777"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14:paraId="6FB825A8" w14:textId="77777777"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14:paraId="06899818" w14:textId="77777777" w:rsidR="005E41A0" w:rsidRPr="00602C04" w:rsidRDefault="005E41A0" w:rsidP="00890CFF">
                  <w:pPr>
                    <w:jc w:val="center"/>
                    <w:rPr>
                      <w:color w:val="000000"/>
                      <w:sz w:val="20"/>
                      <w:szCs w:val="20"/>
                    </w:rPr>
                  </w:pPr>
                </w:p>
              </w:tc>
            </w:tr>
            <w:tr w:rsidR="005E41A0" w:rsidRPr="00602C04" w14:paraId="19A1CB77" w14:textId="77777777"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79ED0AD1" w14:textId="77777777"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14:paraId="15C4EC0A" w14:textId="77777777"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14:paraId="3E9FF5B4" w14:textId="77777777" w:rsidR="005E41A0" w:rsidRPr="00602C04" w:rsidRDefault="005E41A0" w:rsidP="00890CFF">
                  <w:pPr>
                    <w:jc w:val="center"/>
                    <w:rPr>
                      <w:color w:val="000000"/>
                      <w:sz w:val="20"/>
                      <w:szCs w:val="20"/>
                    </w:rPr>
                  </w:pPr>
                </w:p>
              </w:tc>
            </w:tr>
          </w:tbl>
          <w:p w14:paraId="6F075C3C" w14:textId="77777777" w:rsidR="005E41A0" w:rsidRPr="00602C04" w:rsidRDefault="005E41A0" w:rsidP="00890CFF">
            <w:pPr>
              <w:autoSpaceDE w:val="0"/>
              <w:autoSpaceDN w:val="0"/>
              <w:rPr>
                <w:sz w:val="20"/>
                <w:szCs w:val="20"/>
              </w:rPr>
            </w:pPr>
          </w:p>
          <w:p w14:paraId="086A58FF" w14:textId="77777777" w:rsidR="005E41A0" w:rsidRPr="000457E8" w:rsidRDefault="005E41A0" w:rsidP="00890CF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14:paraId="72E4D107" w14:textId="77777777" w:rsidR="005E41A0" w:rsidRPr="00602C04" w:rsidRDefault="005E41A0" w:rsidP="00890CF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4F33E1B1" w14:textId="77777777"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14662FBA" w14:textId="77777777" w:rsidR="005E41A0" w:rsidRPr="00602C04" w:rsidRDefault="005E41A0" w:rsidP="00890CF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14:paraId="2F419FAE" w14:textId="77777777" w:rsidR="005E41A0" w:rsidRPr="00602C04" w:rsidRDefault="005E41A0" w:rsidP="00890CFF">
            <w:pPr>
              <w:autoSpaceDE w:val="0"/>
              <w:autoSpaceDN w:val="0"/>
              <w:rPr>
                <w:sz w:val="10"/>
                <w:szCs w:val="10"/>
              </w:rPr>
            </w:pPr>
          </w:p>
        </w:tc>
      </w:tr>
    </w:tbl>
    <w:p w14:paraId="69899F96" w14:textId="77777777" w:rsidR="005E41A0" w:rsidRPr="00602C04" w:rsidRDefault="005E41A0" w:rsidP="00890CFF">
      <w:pPr>
        <w:autoSpaceDE w:val="0"/>
        <w:autoSpaceDN w:val="0"/>
        <w:spacing w:before="60" w:after="60"/>
        <w:rPr>
          <w:sz w:val="20"/>
          <w:szCs w:val="20"/>
        </w:rPr>
      </w:pPr>
      <w:r>
        <w:rPr>
          <w:sz w:val="20"/>
          <w:szCs w:val="20"/>
        </w:rPr>
        <w:t>Примечания: ** _____________________________________________________________________________________</w:t>
      </w:r>
    </w:p>
    <w:p w14:paraId="5FBC3899" w14:textId="77777777" w:rsidR="005E41A0" w:rsidRPr="00602C04" w:rsidRDefault="005E41A0" w:rsidP="00890CF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14:paraId="52D43021" w14:textId="77777777" w:rsidR="005E41A0" w:rsidRPr="00602C04" w:rsidRDefault="005E41A0" w:rsidP="003A7889">
      <w:pPr>
        <w:autoSpaceDE w:val="0"/>
        <w:autoSpaceDN w:val="0"/>
        <w:jc w:val="both"/>
      </w:pPr>
      <w:r>
        <w:rPr>
          <w:sz w:val="20"/>
          <w:szCs w:val="20"/>
        </w:rPr>
        <w:t>** В случае снятия контейнера с транспортного средства на складе погрузки/выгрузки указывается № сопроводительной ведомости.</w:t>
      </w:r>
    </w:p>
    <w:tbl>
      <w:tblPr>
        <w:tblW w:w="0" w:type="auto"/>
        <w:jc w:val="center"/>
        <w:tblLook w:val="01E0" w:firstRow="1" w:lastRow="1" w:firstColumn="1" w:lastColumn="1" w:noHBand="0" w:noVBand="0"/>
      </w:tblPr>
      <w:tblGrid>
        <w:gridCol w:w="4820"/>
        <w:gridCol w:w="4819"/>
      </w:tblGrid>
      <w:tr w:rsidR="005E41A0" w:rsidRPr="00CB0C18" w14:paraId="40D64E82" w14:textId="77777777" w:rsidTr="00890CFF">
        <w:trPr>
          <w:jc w:val="center"/>
        </w:trPr>
        <w:tc>
          <w:tcPr>
            <w:tcW w:w="4820" w:type="dxa"/>
          </w:tcPr>
          <w:p w14:paraId="31474711" w14:textId="77777777" w:rsidR="005E41A0" w:rsidRPr="00CD2D71" w:rsidRDefault="005E41A0" w:rsidP="00890CFF">
            <w:pPr>
              <w:autoSpaceDE w:val="0"/>
              <w:autoSpaceDN w:val="0"/>
              <w:adjustRightInd w:val="0"/>
              <w:rPr>
                <w:snapToGrid w:val="0"/>
              </w:rPr>
            </w:pPr>
            <w:r>
              <w:rPr>
                <w:snapToGrid w:val="0"/>
                <w:sz w:val="22"/>
                <w:szCs w:val="22"/>
              </w:rPr>
              <w:t>Арендодатель:</w:t>
            </w:r>
          </w:p>
          <w:p w14:paraId="167E324B" w14:textId="77777777" w:rsidR="005E41A0" w:rsidRPr="00CD2D71" w:rsidRDefault="005E41A0" w:rsidP="00890CFF">
            <w:pPr>
              <w:autoSpaceDE w:val="0"/>
              <w:autoSpaceDN w:val="0"/>
              <w:adjustRightInd w:val="0"/>
              <w:rPr>
                <w:snapToGrid w:val="0"/>
              </w:rPr>
            </w:pPr>
            <w:r>
              <w:rPr>
                <w:snapToGrid w:val="0"/>
                <w:sz w:val="22"/>
                <w:szCs w:val="22"/>
              </w:rPr>
              <w:t>__________________</w:t>
            </w:r>
          </w:p>
          <w:p w14:paraId="025C15EE" w14:textId="77777777" w:rsidR="005E41A0" w:rsidRPr="00CD2D71" w:rsidRDefault="005E41A0" w:rsidP="00890CFF">
            <w:pPr>
              <w:autoSpaceDE w:val="0"/>
              <w:autoSpaceDN w:val="0"/>
              <w:adjustRightInd w:val="0"/>
              <w:rPr>
                <w:snapToGrid w:val="0"/>
              </w:rPr>
            </w:pPr>
          </w:p>
          <w:p w14:paraId="21C20528" w14:textId="77777777" w:rsidR="005E41A0" w:rsidRPr="00CD2D71" w:rsidRDefault="005E41A0" w:rsidP="00890CFF">
            <w:pPr>
              <w:autoSpaceDE w:val="0"/>
              <w:autoSpaceDN w:val="0"/>
              <w:adjustRightInd w:val="0"/>
              <w:rPr>
                <w:snapToGrid w:val="0"/>
              </w:rPr>
            </w:pPr>
          </w:p>
          <w:p w14:paraId="2B4CA421" w14:textId="77777777" w:rsidR="005E41A0" w:rsidRPr="00CD2D71" w:rsidRDefault="005E41A0" w:rsidP="00890CFF">
            <w:pPr>
              <w:autoSpaceDE w:val="0"/>
              <w:autoSpaceDN w:val="0"/>
              <w:adjustRightInd w:val="0"/>
              <w:rPr>
                <w:snapToGrid w:val="0"/>
              </w:rPr>
            </w:pPr>
          </w:p>
          <w:p w14:paraId="3641533E" w14:textId="77777777" w:rsidR="005E41A0" w:rsidRPr="00CD2D71" w:rsidRDefault="005E41A0" w:rsidP="00890CFF">
            <w:pPr>
              <w:autoSpaceDE w:val="0"/>
              <w:autoSpaceDN w:val="0"/>
              <w:adjustRightInd w:val="0"/>
              <w:rPr>
                <w:snapToGrid w:val="0"/>
              </w:rPr>
            </w:pPr>
            <w:r>
              <w:rPr>
                <w:snapToGrid w:val="0"/>
                <w:sz w:val="22"/>
                <w:szCs w:val="22"/>
              </w:rPr>
              <w:t>_______________ ______________</w:t>
            </w:r>
          </w:p>
          <w:p w14:paraId="03232F6B" w14:textId="77777777" w:rsidR="005E41A0" w:rsidRPr="005248D7" w:rsidRDefault="005E41A0" w:rsidP="00890CFF">
            <w:pPr>
              <w:autoSpaceDE w:val="0"/>
              <w:autoSpaceDN w:val="0"/>
              <w:adjustRightInd w:val="0"/>
              <w:rPr>
                <w:snapToGrid w:val="0"/>
              </w:rPr>
            </w:pPr>
            <w:r>
              <w:rPr>
                <w:snapToGrid w:val="0"/>
                <w:sz w:val="22"/>
                <w:szCs w:val="22"/>
              </w:rPr>
              <w:t>М.П.</w:t>
            </w:r>
          </w:p>
        </w:tc>
        <w:tc>
          <w:tcPr>
            <w:tcW w:w="4819" w:type="dxa"/>
          </w:tcPr>
          <w:p w14:paraId="77DED0B1" w14:textId="77777777" w:rsidR="005E41A0" w:rsidRPr="00CD2D71" w:rsidRDefault="005E41A0" w:rsidP="00890CFF">
            <w:pPr>
              <w:widowControl w:val="0"/>
              <w:jc w:val="both"/>
              <w:rPr>
                <w:snapToGrid w:val="0"/>
              </w:rPr>
            </w:pPr>
            <w:r>
              <w:rPr>
                <w:snapToGrid w:val="0"/>
                <w:sz w:val="22"/>
                <w:szCs w:val="22"/>
              </w:rPr>
              <w:t>Арендатор:</w:t>
            </w:r>
          </w:p>
          <w:p w14:paraId="39F918AE" w14:textId="77777777" w:rsidR="005E41A0" w:rsidRPr="00CD2D71" w:rsidRDefault="005E41A0" w:rsidP="00890CFF">
            <w:pPr>
              <w:widowControl w:val="0"/>
              <w:jc w:val="both"/>
              <w:rPr>
                <w:snapToGrid w:val="0"/>
              </w:rPr>
            </w:pPr>
            <w:r>
              <w:rPr>
                <w:snapToGrid w:val="0"/>
                <w:sz w:val="22"/>
                <w:szCs w:val="22"/>
              </w:rPr>
              <w:t xml:space="preserve">Директор филиала </w:t>
            </w:r>
          </w:p>
          <w:p w14:paraId="243497DD" w14:textId="77777777" w:rsidR="005E41A0" w:rsidRPr="00CD2D71" w:rsidRDefault="005E41A0" w:rsidP="00890CFF">
            <w:pPr>
              <w:widowControl w:val="0"/>
              <w:jc w:val="both"/>
              <w:rPr>
                <w:snapToGrid w:val="0"/>
              </w:rPr>
            </w:pPr>
            <w:r>
              <w:rPr>
                <w:snapToGrid w:val="0"/>
                <w:sz w:val="22"/>
                <w:szCs w:val="22"/>
              </w:rPr>
              <w:t>ПАО «</w:t>
            </w:r>
            <w:proofErr w:type="spellStart"/>
            <w:r>
              <w:rPr>
                <w:snapToGrid w:val="0"/>
                <w:sz w:val="22"/>
                <w:szCs w:val="22"/>
              </w:rPr>
              <w:t>ТрансКонтейнер</w:t>
            </w:r>
            <w:proofErr w:type="spellEnd"/>
            <w:r>
              <w:rPr>
                <w:snapToGrid w:val="0"/>
                <w:sz w:val="22"/>
                <w:szCs w:val="22"/>
              </w:rPr>
              <w:t xml:space="preserve">» </w:t>
            </w:r>
          </w:p>
          <w:p w14:paraId="10B2CC29" w14:textId="77777777" w:rsidR="005E41A0" w:rsidRPr="00CD2D71" w:rsidRDefault="005E41A0" w:rsidP="00890CFF">
            <w:pPr>
              <w:widowControl w:val="0"/>
              <w:jc w:val="both"/>
              <w:rPr>
                <w:snapToGrid w:val="0"/>
              </w:rPr>
            </w:pPr>
            <w:r>
              <w:rPr>
                <w:snapToGrid w:val="0"/>
                <w:sz w:val="22"/>
                <w:szCs w:val="22"/>
              </w:rPr>
              <w:t xml:space="preserve">на Горьковской железной дороге                          </w:t>
            </w:r>
          </w:p>
          <w:p w14:paraId="364EF053" w14:textId="77777777" w:rsidR="005E41A0" w:rsidRPr="00CD2D71" w:rsidRDefault="005E41A0" w:rsidP="00890CFF">
            <w:pPr>
              <w:widowControl w:val="0"/>
              <w:jc w:val="both"/>
              <w:rPr>
                <w:snapToGrid w:val="0"/>
              </w:rPr>
            </w:pPr>
          </w:p>
          <w:p w14:paraId="0D66792C" w14:textId="77777777" w:rsidR="005E41A0" w:rsidRPr="00CD2D71" w:rsidRDefault="005E41A0" w:rsidP="00890CFF">
            <w:pPr>
              <w:widowControl w:val="0"/>
              <w:jc w:val="both"/>
              <w:rPr>
                <w:snapToGrid w:val="0"/>
              </w:rPr>
            </w:pPr>
            <w:r>
              <w:rPr>
                <w:snapToGrid w:val="0"/>
                <w:sz w:val="22"/>
                <w:szCs w:val="22"/>
              </w:rPr>
              <w:t xml:space="preserve">____________ А.Г. </w:t>
            </w:r>
            <w:proofErr w:type="spellStart"/>
            <w:r>
              <w:rPr>
                <w:snapToGrid w:val="0"/>
                <w:sz w:val="22"/>
                <w:szCs w:val="22"/>
              </w:rPr>
              <w:t>Каринский</w:t>
            </w:r>
            <w:proofErr w:type="spellEnd"/>
          </w:p>
          <w:p w14:paraId="2F43385F" w14:textId="77777777" w:rsidR="005E41A0" w:rsidRPr="00CB0C18" w:rsidRDefault="005E41A0" w:rsidP="00890CFF">
            <w:pPr>
              <w:widowControl w:val="0"/>
              <w:jc w:val="both"/>
              <w:rPr>
                <w:b/>
                <w:bCs/>
                <w:snapToGrid w:val="0"/>
              </w:rPr>
            </w:pPr>
            <w:r>
              <w:rPr>
                <w:snapToGrid w:val="0"/>
                <w:sz w:val="22"/>
                <w:szCs w:val="22"/>
              </w:rPr>
              <w:t>М.П.</w:t>
            </w:r>
          </w:p>
        </w:tc>
      </w:tr>
    </w:tbl>
    <w:p w14:paraId="788E9B54" w14:textId="77777777" w:rsidR="005E41A0" w:rsidRDefault="005E41A0" w:rsidP="00890CFF">
      <w:pPr>
        <w:autoSpaceDE w:val="0"/>
        <w:autoSpaceDN w:val="0"/>
        <w:sectPr w:rsidR="005E41A0" w:rsidSect="00890CFF">
          <w:pgSz w:w="11906" w:h="16838"/>
          <w:pgMar w:top="709" w:right="850" w:bottom="567" w:left="1418" w:header="708" w:footer="708" w:gutter="0"/>
          <w:cols w:space="708"/>
          <w:docGrid w:linePitch="360"/>
        </w:sectPr>
      </w:pPr>
      <w:r>
        <w:lastRenderedPageBreak/>
        <w:tab/>
      </w:r>
      <w:r>
        <w:tab/>
      </w:r>
      <w:r>
        <w:tab/>
      </w:r>
      <w:r>
        <w:rPr>
          <w:sz w:val="20"/>
          <w:szCs w:val="20"/>
        </w:rPr>
        <w:tab/>
      </w:r>
    </w:p>
    <w:p w14:paraId="11E9D802" w14:textId="77777777" w:rsidR="005E41A0" w:rsidRPr="003B1559" w:rsidRDefault="005E41A0" w:rsidP="00890CFF">
      <w:pPr>
        <w:autoSpaceDE w:val="0"/>
        <w:autoSpaceDN w:val="0"/>
        <w:jc w:val="right"/>
      </w:pPr>
      <w:r>
        <w:lastRenderedPageBreak/>
        <w:t>Приложение № 4</w:t>
      </w:r>
    </w:p>
    <w:p w14:paraId="53108D2E" w14:textId="77777777" w:rsidR="005E41A0" w:rsidRPr="00602C04" w:rsidRDefault="005E41A0" w:rsidP="00890CFF">
      <w:pPr>
        <w:autoSpaceDE w:val="0"/>
        <w:autoSpaceDN w:val="0"/>
        <w:jc w:val="right"/>
      </w:pPr>
      <w:r>
        <w:t xml:space="preserve">к договору аренды транспортного средства с экипажем </w:t>
      </w:r>
    </w:p>
    <w:p w14:paraId="3D05105A" w14:textId="77777777" w:rsidR="005E41A0" w:rsidRPr="00602C04" w:rsidRDefault="005E41A0" w:rsidP="00890CFF">
      <w:pPr>
        <w:autoSpaceDE w:val="0"/>
        <w:autoSpaceDN w:val="0"/>
        <w:jc w:val="right"/>
      </w:pPr>
      <w:r>
        <w:t xml:space="preserve">                                        </w:t>
      </w:r>
      <w:r>
        <w:tab/>
      </w:r>
      <w:r>
        <w:tab/>
      </w:r>
      <w:r>
        <w:tab/>
      </w:r>
      <w:r>
        <w:tab/>
        <w:t xml:space="preserve"> №НКП/___/___/___  от «____» ________ 2020г.</w:t>
      </w:r>
    </w:p>
    <w:p w14:paraId="06512317" w14:textId="77777777" w:rsidR="005E41A0" w:rsidRDefault="005E41A0" w:rsidP="00890CFF">
      <w:pPr>
        <w:jc w:val="center"/>
        <w:rPr>
          <w:b/>
          <w:bCs/>
          <w:color w:val="000000"/>
        </w:rPr>
      </w:pPr>
    </w:p>
    <w:p w14:paraId="71BBED63" w14:textId="77777777" w:rsidR="005E41A0" w:rsidRPr="00F6414D" w:rsidRDefault="005E41A0" w:rsidP="00890CFF">
      <w:pPr>
        <w:jc w:val="center"/>
        <w:rPr>
          <w:b/>
          <w:bCs/>
          <w:color w:val="000000"/>
        </w:rPr>
      </w:pPr>
      <w:r>
        <w:rPr>
          <w:b/>
          <w:bCs/>
          <w:color w:val="000000"/>
        </w:rPr>
        <w:t>Сводный акт приема-</w:t>
      </w:r>
      <w:proofErr w:type="gramStart"/>
      <w:r>
        <w:rPr>
          <w:b/>
          <w:bCs/>
          <w:color w:val="000000"/>
        </w:rPr>
        <w:t>передачи  транспортного</w:t>
      </w:r>
      <w:proofErr w:type="gramEnd"/>
      <w:r>
        <w:rPr>
          <w:b/>
          <w:bCs/>
          <w:color w:val="000000"/>
        </w:rPr>
        <w:t xml:space="preserve"> (- </w:t>
      </w:r>
      <w:proofErr w:type="spellStart"/>
      <w:r>
        <w:rPr>
          <w:b/>
          <w:bCs/>
          <w:color w:val="000000"/>
        </w:rPr>
        <w:t>ых</w:t>
      </w:r>
      <w:proofErr w:type="spellEnd"/>
      <w:r>
        <w:rPr>
          <w:b/>
          <w:bCs/>
          <w:color w:val="000000"/>
        </w:rPr>
        <w:t>) средства (-в)</w:t>
      </w:r>
    </w:p>
    <w:p w14:paraId="518EEC78" w14:textId="77777777" w:rsidR="005E41A0" w:rsidRPr="00F6414D" w:rsidRDefault="005E41A0" w:rsidP="00890CFF">
      <w:pPr>
        <w:jc w:val="center"/>
        <w:rPr>
          <w:b/>
          <w:bCs/>
          <w:color w:val="000000"/>
        </w:rPr>
      </w:pPr>
      <w:r>
        <w:rPr>
          <w:b/>
          <w:bCs/>
          <w:color w:val="000000"/>
        </w:rPr>
        <w:t>по договору аренды транспортного средства с экипажем</w:t>
      </w:r>
    </w:p>
    <w:p w14:paraId="73129B05" w14:textId="77777777" w:rsidR="005E41A0" w:rsidRPr="00F6414D" w:rsidRDefault="005E41A0" w:rsidP="00890CFF">
      <w:pPr>
        <w:jc w:val="center"/>
        <w:rPr>
          <w:b/>
          <w:bCs/>
          <w:color w:val="000000"/>
        </w:rPr>
      </w:pPr>
      <w:r>
        <w:rPr>
          <w:b/>
          <w:bCs/>
          <w:color w:val="000000"/>
        </w:rPr>
        <w:t>от «____» _______________2020 г. №НКП/___/___/___</w:t>
      </w:r>
    </w:p>
    <w:p w14:paraId="2BD21072" w14:textId="77777777" w:rsidR="005E41A0" w:rsidRDefault="005E41A0" w:rsidP="00890CFF">
      <w:pPr>
        <w:jc w:val="center"/>
        <w:rPr>
          <w:b/>
          <w:bCs/>
          <w:color w:val="000000"/>
        </w:rPr>
      </w:pPr>
      <w:r>
        <w:rPr>
          <w:b/>
          <w:bCs/>
          <w:color w:val="000000"/>
        </w:rPr>
        <w:t>за период с «____»_________20__ г. по «___»_________ 20__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41A0" w:rsidRPr="00F6414D" w14:paraId="44C1C2C9" w14:textId="77777777" w:rsidTr="00890CF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CDA22F" w14:textId="77777777" w:rsidR="005E41A0" w:rsidRPr="00F6414D" w:rsidRDefault="005E41A0" w:rsidP="00890CFF">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3A477" w14:textId="77777777" w:rsidR="005E41A0" w:rsidRPr="00F6414D" w:rsidRDefault="005E41A0" w:rsidP="00890CF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93656" w14:textId="77777777" w:rsidR="005E41A0" w:rsidRPr="00F6414D" w:rsidRDefault="005E41A0" w:rsidP="00890CF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63132" w14:textId="77777777" w:rsidR="005E41A0" w:rsidRPr="00F6414D" w:rsidRDefault="005E41A0" w:rsidP="00890CF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A2E99" w14:textId="77777777" w:rsidR="005E41A0" w:rsidRPr="00F6414D" w:rsidRDefault="005E41A0" w:rsidP="00890CF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C7A587C" w14:textId="77777777" w:rsidR="005E41A0" w:rsidRPr="00F6414D" w:rsidRDefault="005E41A0" w:rsidP="00890CF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1CA149AB" w14:textId="77777777" w:rsidR="005E41A0" w:rsidRPr="00F6414D" w:rsidRDefault="005E41A0" w:rsidP="00890CF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93D692" w14:textId="77777777" w:rsidR="005E41A0" w:rsidRPr="00F6414D" w:rsidRDefault="005E41A0" w:rsidP="00890CF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2C9B9ABF" w14:textId="77777777" w:rsidR="005E41A0" w:rsidRPr="00F6414D" w:rsidRDefault="005E41A0" w:rsidP="00890CF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8C6707" w14:textId="77777777" w:rsidR="005E41A0" w:rsidRPr="00F6414D" w:rsidRDefault="005E41A0" w:rsidP="00890CF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5968FB" w14:textId="77777777" w:rsidR="005E41A0" w:rsidRPr="00F6414D" w:rsidRDefault="005E41A0" w:rsidP="00890CF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proofErr w:type="gramStart"/>
            <w:r>
              <w:rPr>
                <w:color w:val="000000"/>
                <w:sz w:val="18"/>
                <w:szCs w:val="18"/>
              </w:rPr>
              <w:t>зона,расстояние</w:t>
            </w:r>
            <w:proofErr w:type="spellEnd"/>
            <w:proofErr w:type="gram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D658A" w14:textId="77777777" w:rsidR="005E41A0" w:rsidRPr="00F6414D" w:rsidRDefault="005E41A0" w:rsidP="00890CF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D1873" w14:textId="77777777" w:rsidR="005E41A0" w:rsidRPr="00F6414D" w:rsidRDefault="005E41A0" w:rsidP="00890CF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FF241" w14:textId="77777777"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D98D4" w14:textId="77777777" w:rsidR="005E41A0" w:rsidRPr="00F6414D" w:rsidRDefault="005E41A0" w:rsidP="00890CF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CE889" w14:textId="77777777"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5E41A0" w:rsidRPr="00F6414D" w14:paraId="62E26DBB" w14:textId="77777777" w:rsidTr="00890CF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585A6BF7" w14:textId="77777777" w:rsidR="005E41A0" w:rsidRPr="00F6414D" w:rsidRDefault="005E41A0" w:rsidP="00890CF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14:paraId="1FECBF7E" w14:textId="77777777" w:rsidR="005E41A0" w:rsidRPr="00F6414D" w:rsidRDefault="005E41A0" w:rsidP="00890CF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587B19AB" w14:textId="77777777" w:rsidR="005E41A0" w:rsidRPr="00F6414D" w:rsidRDefault="005E41A0" w:rsidP="00890CF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594873F" w14:textId="77777777" w:rsidR="005E41A0" w:rsidRPr="00F6414D" w:rsidRDefault="005E41A0" w:rsidP="00890CF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15325C" w14:textId="77777777" w:rsidR="005E41A0" w:rsidRPr="00F6414D" w:rsidRDefault="005E41A0" w:rsidP="00890CF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7E39CF48" w14:textId="77777777" w:rsidR="005E41A0" w:rsidRPr="00F6414D" w:rsidRDefault="005E41A0" w:rsidP="00890CF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14:paraId="0AD1F186" w14:textId="77777777" w:rsidR="005E41A0" w:rsidRPr="00F6414D" w:rsidRDefault="005E41A0" w:rsidP="00890CF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14:paraId="332B589A" w14:textId="77777777" w:rsidR="005E41A0" w:rsidRPr="00F6414D" w:rsidRDefault="005E41A0" w:rsidP="00890CF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14:paraId="20F2EB42" w14:textId="77777777" w:rsidR="005E41A0" w:rsidRPr="00F6414D" w:rsidRDefault="005E41A0" w:rsidP="00890CF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14:paraId="2237F841" w14:textId="77777777" w:rsidR="005E41A0" w:rsidRPr="00F6414D" w:rsidRDefault="005E41A0" w:rsidP="00890CF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14:paraId="583B8EB5" w14:textId="77777777" w:rsidR="005E41A0" w:rsidRPr="00F6414D" w:rsidRDefault="005E41A0" w:rsidP="00890CF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14:paraId="7FDE9F53" w14:textId="77777777" w:rsidR="005E41A0" w:rsidRPr="00F6414D" w:rsidRDefault="005E41A0" w:rsidP="00890CF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14:paraId="1A9330BC" w14:textId="77777777" w:rsidR="005E41A0" w:rsidRPr="00F6414D" w:rsidRDefault="005E41A0" w:rsidP="00890CF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1BC16042" w14:textId="77777777" w:rsidR="005E41A0" w:rsidRPr="00F6414D" w:rsidRDefault="005E41A0" w:rsidP="00890CF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64969426" w14:textId="77777777" w:rsidR="005E41A0" w:rsidRPr="00F6414D" w:rsidRDefault="005E41A0" w:rsidP="00890CF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7FBE5D47" w14:textId="77777777" w:rsidR="005E41A0" w:rsidRPr="00F6414D" w:rsidRDefault="005E41A0" w:rsidP="00890CF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0D6713" w14:textId="77777777" w:rsidR="005E41A0" w:rsidRPr="00F6414D" w:rsidRDefault="005E41A0" w:rsidP="00890CF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382E87" w14:textId="77777777" w:rsidR="005E41A0" w:rsidRPr="00F6414D" w:rsidRDefault="005E41A0" w:rsidP="00890CF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C5DB6BA" w14:textId="77777777" w:rsidR="005E41A0" w:rsidRPr="00F6414D" w:rsidRDefault="005E41A0" w:rsidP="00890CF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7237D48F" w14:textId="77777777" w:rsidR="005E41A0" w:rsidRPr="00F6414D" w:rsidRDefault="005E41A0" w:rsidP="00890CFF">
            <w:pPr>
              <w:rPr>
                <w:color w:val="000000"/>
                <w:sz w:val="18"/>
                <w:szCs w:val="18"/>
              </w:rPr>
            </w:pPr>
          </w:p>
        </w:tc>
      </w:tr>
      <w:tr w:rsidR="005E41A0" w:rsidRPr="00F6414D" w14:paraId="7574F0A8" w14:textId="77777777"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23987B79"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14:paraId="2BC590F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14:paraId="55567266"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14:paraId="706F8EC4"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14:paraId="02C4DBA2"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14:paraId="552A9504"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14:paraId="5DA3990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14:paraId="683201C5"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14:paraId="617AE22B"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14:paraId="42437246"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14:paraId="3083BB6D"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14:paraId="48BA0FD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14:paraId="24FDF994"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14:paraId="3E5C7A22"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14:paraId="7CC63C3F"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14:paraId="5C022B2E"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14:paraId="5A3F6BEF"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14:paraId="4E1CA310"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14:paraId="3BA88497"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14:paraId="4AF35E49"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20</w:t>
            </w:r>
          </w:p>
        </w:tc>
      </w:tr>
      <w:tr w:rsidR="005E41A0" w:rsidRPr="00F6414D" w14:paraId="38A4FE8F" w14:textId="77777777"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22414A94"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14:paraId="3DD6D8D2"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14:paraId="7648CDF2"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6211BF10"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5DDBB648"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50ECD075"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2805EC5A"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0648F5FE"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811B4B7"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14:paraId="1A4EA71A"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14:paraId="566D4305"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38B107F5"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7A8B267B"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14:paraId="47502CC7"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14:paraId="69D29DF1"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14:paraId="5002039C"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8516870"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62078B0"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06C2D647"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7BA30934"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r>
    </w:tbl>
    <w:p w14:paraId="2CC698BB" w14:textId="77777777" w:rsidR="005E41A0" w:rsidRPr="006D0D99" w:rsidRDefault="005E41A0" w:rsidP="00890CFF">
      <w:r>
        <w:t>Итого размер арендной платы в рублях прописью с учетом НДС 20 %_________________________________________________________________</w:t>
      </w:r>
    </w:p>
    <w:p w14:paraId="59DDFD2C" w14:textId="77777777" w:rsidR="005E41A0" w:rsidRPr="005D242F" w:rsidRDefault="005E41A0" w:rsidP="00890CFF">
      <w:pPr>
        <w:jc w:val="center"/>
        <w:rPr>
          <w:color w:val="000000"/>
        </w:rPr>
      </w:pPr>
    </w:p>
    <w:p w14:paraId="34466683" w14:textId="77777777" w:rsidR="005E41A0" w:rsidRDefault="005E41A0" w:rsidP="00890CFF"/>
    <w:p w14:paraId="0BD78E27" w14:textId="77777777" w:rsidR="005E41A0" w:rsidRPr="00CA4633" w:rsidRDefault="005E41A0" w:rsidP="00890CFF"/>
    <w:tbl>
      <w:tblPr>
        <w:tblW w:w="0" w:type="auto"/>
        <w:jc w:val="center"/>
        <w:tblLook w:val="01E0" w:firstRow="1" w:lastRow="1" w:firstColumn="1" w:lastColumn="1" w:noHBand="0" w:noVBand="0"/>
      </w:tblPr>
      <w:tblGrid>
        <w:gridCol w:w="4820"/>
        <w:gridCol w:w="4819"/>
      </w:tblGrid>
      <w:tr w:rsidR="005E41A0" w:rsidRPr="00520031" w14:paraId="3CAE6D77" w14:textId="77777777" w:rsidTr="00890CFF">
        <w:trPr>
          <w:jc w:val="center"/>
        </w:trPr>
        <w:tc>
          <w:tcPr>
            <w:tcW w:w="4820" w:type="dxa"/>
          </w:tcPr>
          <w:p w14:paraId="67752A7C" w14:textId="77777777" w:rsidR="005E41A0" w:rsidRPr="00CD2D71" w:rsidRDefault="005E41A0" w:rsidP="00890CFF">
            <w:pPr>
              <w:autoSpaceDE w:val="0"/>
              <w:autoSpaceDN w:val="0"/>
              <w:adjustRightInd w:val="0"/>
              <w:rPr>
                <w:snapToGrid w:val="0"/>
              </w:rPr>
            </w:pPr>
            <w:r>
              <w:rPr>
                <w:snapToGrid w:val="0"/>
              </w:rPr>
              <w:t>Арендодатель:</w:t>
            </w:r>
          </w:p>
          <w:p w14:paraId="14EBB95B" w14:textId="77777777" w:rsidR="005E41A0" w:rsidRPr="00CD2D71" w:rsidRDefault="005E41A0" w:rsidP="00890CFF">
            <w:pPr>
              <w:autoSpaceDE w:val="0"/>
              <w:autoSpaceDN w:val="0"/>
              <w:adjustRightInd w:val="0"/>
              <w:rPr>
                <w:snapToGrid w:val="0"/>
              </w:rPr>
            </w:pPr>
            <w:r>
              <w:rPr>
                <w:snapToGrid w:val="0"/>
              </w:rPr>
              <w:t>__________________</w:t>
            </w:r>
          </w:p>
          <w:p w14:paraId="32329786" w14:textId="77777777" w:rsidR="005E41A0" w:rsidRPr="00CD2D71" w:rsidRDefault="005E41A0" w:rsidP="00890CFF">
            <w:pPr>
              <w:autoSpaceDE w:val="0"/>
              <w:autoSpaceDN w:val="0"/>
              <w:adjustRightInd w:val="0"/>
              <w:rPr>
                <w:snapToGrid w:val="0"/>
              </w:rPr>
            </w:pPr>
          </w:p>
          <w:p w14:paraId="59EBC3BF" w14:textId="77777777" w:rsidR="005E41A0" w:rsidRPr="00CD2D71" w:rsidRDefault="005E41A0" w:rsidP="00890CFF">
            <w:pPr>
              <w:autoSpaceDE w:val="0"/>
              <w:autoSpaceDN w:val="0"/>
              <w:adjustRightInd w:val="0"/>
              <w:rPr>
                <w:snapToGrid w:val="0"/>
              </w:rPr>
            </w:pPr>
          </w:p>
          <w:p w14:paraId="44C16EF2" w14:textId="77777777" w:rsidR="005E41A0" w:rsidRPr="00CD2D71" w:rsidRDefault="005E41A0" w:rsidP="00890CFF">
            <w:pPr>
              <w:autoSpaceDE w:val="0"/>
              <w:autoSpaceDN w:val="0"/>
              <w:adjustRightInd w:val="0"/>
              <w:rPr>
                <w:snapToGrid w:val="0"/>
              </w:rPr>
            </w:pPr>
          </w:p>
          <w:p w14:paraId="4BCA1DB8" w14:textId="77777777" w:rsidR="005E41A0" w:rsidRPr="00CD2D71" w:rsidRDefault="005E41A0" w:rsidP="00890CFF">
            <w:pPr>
              <w:autoSpaceDE w:val="0"/>
              <w:autoSpaceDN w:val="0"/>
              <w:adjustRightInd w:val="0"/>
              <w:rPr>
                <w:snapToGrid w:val="0"/>
              </w:rPr>
            </w:pPr>
            <w:r>
              <w:rPr>
                <w:snapToGrid w:val="0"/>
              </w:rPr>
              <w:t>_______________ ______________</w:t>
            </w:r>
          </w:p>
          <w:p w14:paraId="23E2F396" w14:textId="77777777" w:rsidR="005E41A0" w:rsidRPr="00CD2D71" w:rsidRDefault="005E41A0" w:rsidP="00890CFF">
            <w:pPr>
              <w:autoSpaceDE w:val="0"/>
              <w:autoSpaceDN w:val="0"/>
              <w:adjustRightInd w:val="0"/>
              <w:rPr>
                <w:snapToGrid w:val="0"/>
              </w:rPr>
            </w:pPr>
            <w:r>
              <w:rPr>
                <w:snapToGrid w:val="0"/>
              </w:rPr>
              <w:t>М.П.</w:t>
            </w:r>
          </w:p>
          <w:p w14:paraId="54A78FDE" w14:textId="77777777" w:rsidR="005E41A0" w:rsidRPr="00CD2D71" w:rsidRDefault="005E41A0" w:rsidP="00890CFF">
            <w:pPr>
              <w:autoSpaceDE w:val="0"/>
              <w:autoSpaceDN w:val="0"/>
              <w:adjustRightInd w:val="0"/>
              <w:rPr>
                <w:snapToGrid w:val="0"/>
              </w:rPr>
            </w:pPr>
          </w:p>
          <w:p w14:paraId="3B471157" w14:textId="77777777" w:rsidR="005E41A0" w:rsidRPr="00CD2D71" w:rsidRDefault="005E41A0" w:rsidP="00890CFF">
            <w:pPr>
              <w:autoSpaceDE w:val="0"/>
              <w:autoSpaceDN w:val="0"/>
              <w:adjustRightInd w:val="0"/>
              <w:rPr>
                <w:snapToGrid w:val="0"/>
              </w:rPr>
            </w:pPr>
          </w:p>
          <w:p w14:paraId="3070FA58" w14:textId="77777777" w:rsidR="005E41A0" w:rsidRPr="00CD2D71" w:rsidRDefault="005E41A0" w:rsidP="00890CFF">
            <w:pPr>
              <w:autoSpaceDE w:val="0"/>
              <w:autoSpaceDN w:val="0"/>
              <w:adjustRightInd w:val="0"/>
              <w:rPr>
                <w:b/>
              </w:rPr>
            </w:pPr>
          </w:p>
        </w:tc>
        <w:tc>
          <w:tcPr>
            <w:tcW w:w="4819" w:type="dxa"/>
          </w:tcPr>
          <w:p w14:paraId="7940BD3C" w14:textId="77777777" w:rsidR="005E41A0" w:rsidRPr="00CD2D71" w:rsidRDefault="005E41A0" w:rsidP="00890CFF">
            <w:pPr>
              <w:widowControl w:val="0"/>
              <w:ind w:left="1112"/>
              <w:jc w:val="both"/>
              <w:rPr>
                <w:snapToGrid w:val="0"/>
              </w:rPr>
            </w:pPr>
            <w:r>
              <w:rPr>
                <w:snapToGrid w:val="0"/>
              </w:rPr>
              <w:t>Арендатор:</w:t>
            </w:r>
          </w:p>
          <w:p w14:paraId="43A89AA3" w14:textId="77777777" w:rsidR="005E41A0" w:rsidRPr="00CD2D71" w:rsidRDefault="005E41A0" w:rsidP="00890CFF">
            <w:pPr>
              <w:widowControl w:val="0"/>
              <w:ind w:left="1112"/>
              <w:jc w:val="both"/>
              <w:rPr>
                <w:snapToGrid w:val="0"/>
              </w:rPr>
            </w:pPr>
            <w:r>
              <w:rPr>
                <w:snapToGrid w:val="0"/>
              </w:rPr>
              <w:t xml:space="preserve">Директор филиала </w:t>
            </w:r>
          </w:p>
          <w:p w14:paraId="36413229" w14:textId="77777777" w:rsidR="005E41A0" w:rsidRPr="00CD2D71" w:rsidRDefault="005E41A0" w:rsidP="00890CFF">
            <w:pPr>
              <w:widowControl w:val="0"/>
              <w:ind w:left="1112"/>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7E2E2BA7" w14:textId="77777777" w:rsidR="005E41A0" w:rsidRPr="00CD2D71" w:rsidRDefault="005E41A0" w:rsidP="00890CFF">
            <w:pPr>
              <w:widowControl w:val="0"/>
              <w:ind w:left="1112"/>
              <w:jc w:val="both"/>
              <w:rPr>
                <w:snapToGrid w:val="0"/>
              </w:rPr>
            </w:pPr>
            <w:r>
              <w:rPr>
                <w:snapToGrid w:val="0"/>
              </w:rPr>
              <w:t xml:space="preserve">на Горьковской железной дороге                          </w:t>
            </w:r>
          </w:p>
          <w:p w14:paraId="4C4DA0ED" w14:textId="77777777" w:rsidR="005E41A0" w:rsidRPr="00CD2D71" w:rsidRDefault="005E41A0" w:rsidP="00890CFF">
            <w:pPr>
              <w:widowControl w:val="0"/>
              <w:ind w:left="1112"/>
              <w:jc w:val="both"/>
              <w:rPr>
                <w:snapToGrid w:val="0"/>
              </w:rPr>
            </w:pPr>
          </w:p>
          <w:p w14:paraId="5923764B" w14:textId="77777777" w:rsidR="005E41A0" w:rsidRPr="00CD2D71" w:rsidRDefault="005E41A0" w:rsidP="00890CFF">
            <w:pPr>
              <w:widowControl w:val="0"/>
              <w:ind w:left="1112"/>
              <w:jc w:val="both"/>
              <w:rPr>
                <w:snapToGrid w:val="0"/>
              </w:rPr>
            </w:pPr>
            <w:r>
              <w:rPr>
                <w:snapToGrid w:val="0"/>
              </w:rPr>
              <w:t xml:space="preserve">____________ А.Г. </w:t>
            </w:r>
            <w:proofErr w:type="spellStart"/>
            <w:r>
              <w:rPr>
                <w:snapToGrid w:val="0"/>
              </w:rPr>
              <w:t>Каринский</w:t>
            </w:r>
            <w:proofErr w:type="spellEnd"/>
          </w:p>
          <w:p w14:paraId="407DFF0D" w14:textId="77777777" w:rsidR="005E41A0" w:rsidRDefault="005E41A0" w:rsidP="00890CFF">
            <w:pPr>
              <w:widowControl w:val="0"/>
              <w:ind w:left="1112"/>
              <w:jc w:val="both"/>
              <w:rPr>
                <w:b/>
                <w:bCs/>
                <w:snapToGrid w:val="0"/>
              </w:rPr>
            </w:pPr>
            <w:r>
              <w:rPr>
                <w:snapToGrid w:val="0"/>
              </w:rPr>
              <w:t>М.П.</w:t>
            </w:r>
          </w:p>
        </w:tc>
      </w:tr>
    </w:tbl>
    <w:p w14:paraId="0AAA3C9C" w14:textId="77777777" w:rsidR="005E41A0" w:rsidRPr="00CA4633" w:rsidRDefault="005E41A0" w:rsidP="00890CFF">
      <w:pPr>
        <w:sectPr w:rsidR="005E41A0" w:rsidRPr="00CA4633" w:rsidSect="00890CFF">
          <w:pgSz w:w="16838" w:h="11906" w:orient="landscape"/>
          <w:pgMar w:top="567" w:right="1134" w:bottom="851" w:left="567" w:header="709" w:footer="709" w:gutter="0"/>
          <w:cols w:space="708"/>
          <w:docGrid w:linePitch="360"/>
        </w:sectPr>
      </w:pPr>
    </w:p>
    <w:tbl>
      <w:tblPr>
        <w:tblW w:w="10647" w:type="dxa"/>
        <w:tblInd w:w="-78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E41A0" w:rsidRPr="00961304" w14:paraId="510A7A48" w14:textId="77777777" w:rsidTr="00890CFF">
        <w:trPr>
          <w:trHeight w:val="255"/>
        </w:trPr>
        <w:tc>
          <w:tcPr>
            <w:tcW w:w="1560" w:type="dxa"/>
            <w:tcBorders>
              <w:top w:val="nil"/>
              <w:left w:val="nil"/>
              <w:bottom w:val="nil"/>
              <w:right w:val="nil"/>
            </w:tcBorders>
            <w:shd w:val="clear" w:color="auto" w:fill="auto"/>
            <w:noWrap/>
            <w:vAlign w:val="bottom"/>
          </w:tcPr>
          <w:p w14:paraId="3FE3E000"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241523BD"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5A08C4ED"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1D77ABF0"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130BE8FD" w14:textId="77777777" w:rsidR="005E41A0" w:rsidRPr="00961304" w:rsidRDefault="005E41A0" w:rsidP="00890CFF">
            <w:pPr>
              <w:rPr>
                <w:sz w:val="18"/>
                <w:szCs w:val="18"/>
              </w:rPr>
            </w:pPr>
          </w:p>
        </w:tc>
        <w:tc>
          <w:tcPr>
            <w:tcW w:w="6346" w:type="dxa"/>
            <w:gridSpan w:val="12"/>
            <w:tcBorders>
              <w:top w:val="nil"/>
              <w:left w:val="nil"/>
              <w:bottom w:val="nil"/>
              <w:right w:val="nil"/>
            </w:tcBorders>
            <w:shd w:val="clear" w:color="auto" w:fill="auto"/>
            <w:noWrap/>
            <w:vAlign w:val="bottom"/>
          </w:tcPr>
          <w:p w14:paraId="4AF5DA5F" w14:textId="77777777" w:rsidR="005E41A0" w:rsidRDefault="005E41A0" w:rsidP="00890CFF">
            <w:pPr>
              <w:jc w:val="center"/>
            </w:pPr>
            <w:r>
              <w:t xml:space="preserve">        Приложение № 5</w:t>
            </w:r>
          </w:p>
          <w:p w14:paraId="54C74BA6" w14:textId="77777777" w:rsidR="005E41A0" w:rsidRDefault="005E41A0" w:rsidP="00890CFF">
            <w:pPr>
              <w:jc w:val="center"/>
            </w:pPr>
            <w:r>
              <w:t xml:space="preserve">            к договору  аренды</w:t>
            </w:r>
          </w:p>
          <w:p w14:paraId="7CADF0AC" w14:textId="77777777" w:rsidR="005E41A0" w:rsidRDefault="005E41A0" w:rsidP="00890CFF">
            <w:pPr>
              <w:jc w:val="right"/>
              <w:rPr>
                <w:color w:val="000000"/>
              </w:rPr>
            </w:pPr>
            <w:r>
              <w:rPr>
                <w:color w:val="000000"/>
              </w:rPr>
              <w:t>транспортного средства с экипажем</w:t>
            </w:r>
          </w:p>
          <w:p w14:paraId="37F700BA" w14:textId="77777777" w:rsidR="005E41A0" w:rsidRPr="005D242F" w:rsidRDefault="005E41A0" w:rsidP="00890CFF">
            <w:pPr>
              <w:jc w:val="right"/>
            </w:pPr>
            <w:r>
              <w:t xml:space="preserve">  №НКП/___/___/___ от «_____»  ______________2020 г.</w:t>
            </w:r>
          </w:p>
          <w:p w14:paraId="19E3BE5B" w14:textId="77777777" w:rsidR="005E41A0" w:rsidRPr="00961304" w:rsidRDefault="005E41A0" w:rsidP="00890CFF">
            <w:pPr>
              <w:jc w:val="right"/>
              <w:rPr>
                <w:sz w:val="18"/>
                <w:szCs w:val="18"/>
              </w:rPr>
            </w:pPr>
          </w:p>
        </w:tc>
      </w:tr>
      <w:tr w:rsidR="005E41A0" w:rsidRPr="00961304" w14:paraId="22AEA532" w14:textId="77777777" w:rsidTr="00890CFF">
        <w:trPr>
          <w:trHeight w:val="165"/>
        </w:trPr>
        <w:tc>
          <w:tcPr>
            <w:tcW w:w="1560" w:type="dxa"/>
            <w:tcBorders>
              <w:top w:val="nil"/>
              <w:left w:val="nil"/>
              <w:bottom w:val="nil"/>
              <w:right w:val="nil"/>
            </w:tcBorders>
            <w:shd w:val="clear" w:color="auto" w:fill="auto"/>
            <w:noWrap/>
            <w:vAlign w:val="bottom"/>
          </w:tcPr>
          <w:p w14:paraId="1A01F21A"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7B19008"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51EF72C6"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6A12F709"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749BFDB1"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1F605EF2"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4F273644"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2E59AC11"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412AC817"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14AF1E0"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32DD7D8"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20BE5F86"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42635A4B" w14:textId="77777777" w:rsidR="005E41A0" w:rsidRPr="00961304" w:rsidRDefault="005E41A0" w:rsidP="00890CFF">
            <w:pPr>
              <w:jc w:val="center"/>
              <w:rPr>
                <w:sz w:val="18"/>
                <w:szCs w:val="18"/>
              </w:rPr>
            </w:pPr>
          </w:p>
        </w:tc>
        <w:tc>
          <w:tcPr>
            <w:tcW w:w="1951" w:type="dxa"/>
            <w:gridSpan w:val="3"/>
            <w:tcBorders>
              <w:top w:val="nil"/>
              <w:left w:val="nil"/>
              <w:bottom w:val="nil"/>
              <w:right w:val="nil"/>
            </w:tcBorders>
            <w:shd w:val="clear" w:color="auto" w:fill="auto"/>
            <w:noWrap/>
            <w:vAlign w:val="bottom"/>
          </w:tcPr>
          <w:p w14:paraId="788BB513" w14:textId="77777777" w:rsidR="005E41A0" w:rsidRPr="00961304" w:rsidRDefault="005E41A0" w:rsidP="00890CFF">
            <w:pPr>
              <w:jc w:val="center"/>
              <w:rPr>
                <w:sz w:val="18"/>
                <w:szCs w:val="18"/>
              </w:rPr>
            </w:pPr>
          </w:p>
        </w:tc>
      </w:tr>
      <w:tr w:rsidR="005E41A0" w:rsidRPr="00961304" w14:paraId="4097A6A4" w14:textId="77777777" w:rsidTr="00890CFF">
        <w:trPr>
          <w:trHeight w:val="270"/>
        </w:trPr>
        <w:tc>
          <w:tcPr>
            <w:tcW w:w="1560" w:type="dxa"/>
            <w:tcBorders>
              <w:top w:val="nil"/>
              <w:left w:val="nil"/>
              <w:bottom w:val="nil"/>
              <w:right w:val="nil"/>
            </w:tcBorders>
            <w:shd w:val="clear" w:color="auto" w:fill="auto"/>
            <w:noWrap/>
            <w:vAlign w:val="bottom"/>
          </w:tcPr>
          <w:p w14:paraId="21043C6B"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3A8E92C3"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AA11E08"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6209CE8E"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2D45F986"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70825EA5"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475DF65"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4907FE7B"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52BA97E3"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B61CC2F"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1E3166B"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0FDFDD91"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1A43BD39" w14:textId="77777777" w:rsidR="005E41A0" w:rsidRPr="00961304" w:rsidRDefault="005E41A0" w:rsidP="00890CF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14:paraId="33BEFA5E" w14:textId="77777777" w:rsidR="005E41A0" w:rsidRPr="00961304" w:rsidRDefault="005E41A0" w:rsidP="00890CFF">
            <w:pPr>
              <w:jc w:val="center"/>
              <w:rPr>
                <w:sz w:val="18"/>
                <w:szCs w:val="18"/>
              </w:rPr>
            </w:pPr>
            <w:r>
              <w:rPr>
                <w:sz w:val="18"/>
                <w:szCs w:val="18"/>
              </w:rPr>
              <w:t>Код</w:t>
            </w:r>
          </w:p>
        </w:tc>
      </w:tr>
      <w:tr w:rsidR="005E41A0" w:rsidRPr="00961304" w14:paraId="16F9D846" w14:textId="77777777" w:rsidTr="00890CFF">
        <w:trPr>
          <w:trHeight w:val="285"/>
        </w:trPr>
        <w:tc>
          <w:tcPr>
            <w:tcW w:w="1560" w:type="dxa"/>
            <w:tcBorders>
              <w:top w:val="nil"/>
              <w:left w:val="nil"/>
              <w:bottom w:val="nil"/>
              <w:right w:val="nil"/>
            </w:tcBorders>
            <w:shd w:val="clear" w:color="auto" w:fill="auto"/>
            <w:noWrap/>
            <w:vAlign w:val="bottom"/>
          </w:tcPr>
          <w:p w14:paraId="14E0A7CA"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0991AB6E"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346A5388"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6E136790"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7978F360"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301D91A7"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79697D2B"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5EF3E217"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4D3575C7"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16F442F0" w14:textId="77777777" w:rsidR="005E41A0" w:rsidRPr="00961304" w:rsidRDefault="005E41A0" w:rsidP="00890CF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14:paraId="33B8BD64" w14:textId="77777777" w:rsidR="005E41A0" w:rsidRPr="00961304" w:rsidRDefault="005E41A0" w:rsidP="00890CF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14:paraId="514674C0" w14:textId="77777777" w:rsidR="005E41A0" w:rsidRPr="00961304" w:rsidRDefault="005E41A0" w:rsidP="00890CFF">
            <w:pPr>
              <w:jc w:val="center"/>
              <w:rPr>
                <w:sz w:val="18"/>
                <w:szCs w:val="18"/>
              </w:rPr>
            </w:pPr>
            <w:r>
              <w:rPr>
                <w:sz w:val="18"/>
                <w:szCs w:val="18"/>
              </w:rPr>
              <w:t>0305867</w:t>
            </w:r>
          </w:p>
        </w:tc>
      </w:tr>
      <w:tr w:rsidR="005E41A0" w:rsidRPr="00961304" w14:paraId="641B0DF9" w14:textId="77777777" w:rsidTr="00890CFF">
        <w:trPr>
          <w:trHeight w:val="79"/>
        </w:trPr>
        <w:tc>
          <w:tcPr>
            <w:tcW w:w="1560" w:type="dxa"/>
            <w:tcBorders>
              <w:top w:val="nil"/>
              <w:left w:val="nil"/>
              <w:bottom w:val="nil"/>
              <w:right w:val="nil"/>
            </w:tcBorders>
            <w:shd w:val="clear" w:color="auto" w:fill="auto"/>
            <w:noWrap/>
            <w:vAlign w:val="bottom"/>
          </w:tcPr>
          <w:p w14:paraId="09EAA5D6" w14:textId="77777777" w:rsidR="005E41A0" w:rsidRPr="00961304" w:rsidRDefault="005E41A0" w:rsidP="00890CF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14:paraId="09E8C342" w14:textId="77777777"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14:paraId="41977D83" w14:textId="77777777" w:rsidR="005E41A0" w:rsidRPr="00961304" w:rsidRDefault="005E41A0" w:rsidP="00890CF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14:paraId="6BB6EFD1" w14:textId="77777777" w:rsidR="005E41A0" w:rsidRPr="00961304" w:rsidRDefault="005E41A0" w:rsidP="00890CFF">
            <w:pPr>
              <w:rPr>
                <w:sz w:val="18"/>
                <w:szCs w:val="18"/>
              </w:rPr>
            </w:pPr>
          </w:p>
        </w:tc>
      </w:tr>
      <w:tr w:rsidR="005E41A0" w:rsidRPr="00961304" w14:paraId="198850C5" w14:textId="77777777" w:rsidTr="00890CFF">
        <w:trPr>
          <w:trHeight w:val="180"/>
        </w:trPr>
        <w:tc>
          <w:tcPr>
            <w:tcW w:w="7670" w:type="dxa"/>
            <w:gridSpan w:val="12"/>
            <w:tcBorders>
              <w:top w:val="nil"/>
              <w:left w:val="nil"/>
              <w:bottom w:val="nil"/>
              <w:right w:val="nil"/>
            </w:tcBorders>
            <w:shd w:val="clear" w:color="auto" w:fill="auto"/>
            <w:noWrap/>
            <w:vAlign w:val="bottom"/>
          </w:tcPr>
          <w:p w14:paraId="7CF3FCC5" w14:textId="77777777"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14:paraId="37350050" w14:textId="77777777"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0759C286" w14:textId="77777777" w:rsidR="005E41A0" w:rsidRPr="00961304" w:rsidRDefault="005E41A0" w:rsidP="00890CFF">
            <w:pPr>
              <w:jc w:val="center"/>
              <w:rPr>
                <w:sz w:val="18"/>
                <w:szCs w:val="18"/>
              </w:rPr>
            </w:pPr>
            <w:r>
              <w:rPr>
                <w:sz w:val="18"/>
                <w:szCs w:val="18"/>
              </w:rPr>
              <w:t> </w:t>
            </w:r>
          </w:p>
        </w:tc>
      </w:tr>
      <w:tr w:rsidR="005E41A0" w:rsidRPr="00961304" w14:paraId="70B4764E" w14:textId="77777777" w:rsidTr="00890CFF">
        <w:trPr>
          <w:trHeight w:val="225"/>
        </w:trPr>
        <w:tc>
          <w:tcPr>
            <w:tcW w:w="7670" w:type="dxa"/>
            <w:gridSpan w:val="12"/>
            <w:tcBorders>
              <w:top w:val="nil"/>
              <w:left w:val="nil"/>
              <w:bottom w:val="single" w:sz="4" w:space="0" w:color="auto"/>
              <w:right w:val="nil"/>
            </w:tcBorders>
            <w:shd w:val="clear" w:color="auto" w:fill="auto"/>
            <w:vAlign w:val="bottom"/>
          </w:tcPr>
          <w:p w14:paraId="1D8F50FD"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1E22AEF6"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339EDDEC" w14:textId="77777777" w:rsidR="005E41A0" w:rsidRPr="00961304" w:rsidRDefault="005E41A0" w:rsidP="00890CFF">
            <w:pPr>
              <w:rPr>
                <w:sz w:val="18"/>
                <w:szCs w:val="18"/>
              </w:rPr>
            </w:pPr>
          </w:p>
        </w:tc>
      </w:tr>
      <w:tr w:rsidR="005E41A0" w:rsidRPr="00961304" w14:paraId="5092299B" w14:textId="77777777" w:rsidTr="00890CFF">
        <w:trPr>
          <w:trHeight w:val="210"/>
        </w:trPr>
        <w:tc>
          <w:tcPr>
            <w:tcW w:w="1560" w:type="dxa"/>
            <w:tcBorders>
              <w:top w:val="nil"/>
              <w:left w:val="nil"/>
              <w:bottom w:val="nil"/>
              <w:right w:val="nil"/>
            </w:tcBorders>
            <w:shd w:val="clear" w:color="auto" w:fill="auto"/>
            <w:noWrap/>
            <w:vAlign w:val="bottom"/>
          </w:tcPr>
          <w:p w14:paraId="562B8ACA"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F785C58"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277B8A91" w14:textId="77777777" w:rsidR="005E41A0" w:rsidRPr="00961304" w:rsidRDefault="005E41A0" w:rsidP="00890CFF">
            <w:pPr>
              <w:rPr>
                <w:sz w:val="18"/>
                <w:szCs w:val="18"/>
              </w:rPr>
            </w:pPr>
          </w:p>
        </w:tc>
        <w:tc>
          <w:tcPr>
            <w:tcW w:w="2834" w:type="dxa"/>
            <w:gridSpan w:val="5"/>
            <w:tcBorders>
              <w:top w:val="nil"/>
              <w:left w:val="nil"/>
              <w:bottom w:val="nil"/>
              <w:right w:val="nil"/>
            </w:tcBorders>
            <w:shd w:val="clear" w:color="auto" w:fill="auto"/>
            <w:noWrap/>
            <w:vAlign w:val="bottom"/>
          </w:tcPr>
          <w:p w14:paraId="497F940C" w14:textId="77777777"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14:paraId="3E5F731E"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6ED008CF"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3DEECEE8"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0D846EBB" w14:textId="77777777" w:rsidR="005E41A0" w:rsidRPr="00961304" w:rsidRDefault="005E41A0" w:rsidP="00890CFF">
            <w:pPr>
              <w:rPr>
                <w:sz w:val="18"/>
                <w:szCs w:val="18"/>
              </w:rPr>
            </w:pPr>
          </w:p>
        </w:tc>
        <w:tc>
          <w:tcPr>
            <w:tcW w:w="1026" w:type="dxa"/>
            <w:gridSpan w:val="2"/>
            <w:vMerge w:val="restart"/>
            <w:tcBorders>
              <w:top w:val="nil"/>
              <w:left w:val="nil"/>
              <w:bottom w:val="nil"/>
              <w:right w:val="nil"/>
            </w:tcBorders>
            <w:shd w:val="clear" w:color="auto" w:fill="auto"/>
            <w:noWrap/>
            <w:vAlign w:val="bottom"/>
          </w:tcPr>
          <w:p w14:paraId="2C98A43F" w14:textId="77777777" w:rsidR="005E41A0" w:rsidRPr="00961304" w:rsidRDefault="005E41A0" w:rsidP="00890CF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76E1D415" w14:textId="77777777" w:rsidR="005E41A0" w:rsidRPr="00961304" w:rsidRDefault="005E41A0" w:rsidP="00890CFF">
            <w:pPr>
              <w:jc w:val="center"/>
              <w:rPr>
                <w:sz w:val="18"/>
                <w:szCs w:val="18"/>
              </w:rPr>
            </w:pPr>
            <w:r>
              <w:rPr>
                <w:sz w:val="18"/>
                <w:szCs w:val="18"/>
              </w:rPr>
              <w:t> </w:t>
            </w:r>
          </w:p>
        </w:tc>
      </w:tr>
      <w:tr w:rsidR="005E41A0" w:rsidRPr="00961304" w14:paraId="5280ED95" w14:textId="77777777" w:rsidTr="00890CFF">
        <w:trPr>
          <w:trHeight w:val="240"/>
        </w:trPr>
        <w:tc>
          <w:tcPr>
            <w:tcW w:w="2320" w:type="dxa"/>
            <w:gridSpan w:val="2"/>
            <w:tcBorders>
              <w:top w:val="nil"/>
              <w:left w:val="nil"/>
              <w:bottom w:val="nil"/>
              <w:right w:val="nil"/>
            </w:tcBorders>
            <w:shd w:val="clear" w:color="auto" w:fill="auto"/>
            <w:noWrap/>
            <w:vAlign w:val="bottom"/>
          </w:tcPr>
          <w:p w14:paraId="12530271" w14:textId="77777777" w:rsidR="005E41A0" w:rsidRPr="00961304" w:rsidRDefault="005E41A0" w:rsidP="00890CF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14:paraId="15916871" w14:textId="77777777" w:rsidR="005E41A0" w:rsidRPr="00961304" w:rsidRDefault="005E41A0" w:rsidP="00890CF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14:paraId="06608428"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3FBAA27C"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75F85279" w14:textId="77777777" w:rsidR="005E41A0" w:rsidRPr="00961304" w:rsidRDefault="005E41A0" w:rsidP="00890CFF">
            <w:pPr>
              <w:rPr>
                <w:sz w:val="18"/>
                <w:szCs w:val="18"/>
              </w:rPr>
            </w:pPr>
          </w:p>
        </w:tc>
      </w:tr>
      <w:tr w:rsidR="005E41A0" w:rsidRPr="00961304" w14:paraId="50C237A9" w14:textId="77777777" w:rsidTr="00890CFF">
        <w:trPr>
          <w:trHeight w:val="150"/>
        </w:trPr>
        <w:tc>
          <w:tcPr>
            <w:tcW w:w="7670" w:type="dxa"/>
            <w:gridSpan w:val="12"/>
            <w:tcBorders>
              <w:top w:val="nil"/>
              <w:left w:val="nil"/>
              <w:bottom w:val="nil"/>
              <w:right w:val="nil"/>
            </w:tcBorders>
            <w:shd w:val="clear" w:color="auto" w:fill="auto"/>
            <w:noWrap/>
            <w:vAlign w:val="bottom"/>
          </w:tcPr>
          <w:p w14:paraId="37275043" w14:textId="77777777"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14:paraId="7A3ED9BA" w14:textId="77777777"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5833A809" w14:textId="77777777" w:rsidR="005E41A0" w:rsidRPr="00961304" w:rsidRDefault="005E41A0" w:rsidP="00890CFF">
            <w:pPr>
              <w:jc w:val="center"/>
              <w:rPr>
                <w:sz w:val="18"/>
                <w:szCs w:val="18"/>
              </w:rPr>
            </w:pPr>
            <w:r>
              <w:rPr>
                <w:sz w:val="18"/>
                <w:szCs w:val="18"/>
              </w:rPr>
              <w:t> </w:t>
            </w:r>
          </w:p>
        </w:tc>
      </w:tr>
      <w:tr w:rsidR="005E41A0" w:rsidRPr="00961304" w14:paraId="154821BC" w14:textId="77777777" w:rsidTr="00890CFF">
        <w:trPr>
          <w:trHeight w:val="180"/>
        </w:trPr>
        <w:tc>
          <w:tcPr>
            <w:tcW w:w="7670" w:type="dxa"/>
            <w:gridSpan w:val="12"/>
            <w:tcBorders>
              <w:top w:val="nil"/>
              <w:left w:val="nil"/>
              <w:bottom w:val="single" w:sz="4" w:space="0" w:color="auto"/>
              <w:right w:val="nil"/>
            </w:tcBorders>
            <w:shd w:val="clear" w:color="auto" w:fill="auto"/>
            <w:vAlign w:val="bottom"/>
          </w:tcPr>
          <w:p w14:paraId="45DE38CB"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79359AE2"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1883D9D3" w14:textId="77777777" w:rsidR="005E41A0" w:rsidRPr="00961304" w:rsidRDefault="005E41A0" w:rsidP="00890CFF">
            <w:pPr>
              <w:rPr>
                <w:sz w:val="18"/>
                <w:szCs w:val="18"/>
              </w:rPr>
            </w:pPr>
          </w:p>
        </w:tc>
      </w:tr>
      <w:tr w:rsidR="005E41A0" w:rsidRPr="00961304" w14:paraId="375DF513" w14:textId="77777777" w:rsidTr="00890CFF">
        <w:trPr>
          <w:trHeight w:val="225"/>
        </w:trPr>
        <w:tc>
          <w:tcPr>
            <w:tcW w:w="7670" w:type="dxa"/>
            <w:gridSpan w:val="12"/>
            <w:tcBorders>
              <w:top w:val="nil"/>
              <w:left w:val="nil"/>
              <w:bottom w:val="nil"/>
              <w:right w:val="nil"/>
            </w:tcBorders>
            <w:shd w:val="clear" w:color="auto" w:fill="auto"/>
            <w:noWrap/>
            <w:vAlign w:val="bottom"/>
          </w:tcPr>
          <w:p w14:paraId="0B42F7FA" w14:textId="77777777"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14:paraId="232FDAA9"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7DE438A4" w14:textId="77777777" w:rsidR="005E41A0" w:rsidRPr="00961304" w:rsidRDefault="005E41A0" w:rsidP="00890CFF">
            <w:pPr>
              <w:rPr>
                <w:sz w:val="18"/>
                <w:szCs w:val="18"/>
              </w:rPr>
            </w:pPr>
          </w:p>
        </w:tc>
      </w:tr>
      <w:tr w:rsidR="005E41A0" w:rsidRPr="00961304" w14:paraId="2BFF644E" w14:textId="77777777" w:rsidTr="00890CFF">
        <w:trPr>
          <w:trHeight w:val="255"/>
        </w:trPr>
        <w:tc>
          <w:tcPr>
            <w:tcW w:w="1560" w:type="dxa"/>
            <w:tcBorders>
              <w:top w:val="nil"/>
              <w:left w:val="nil"/>
              <w:bottom w:val="nil"/>
              <w:right w:val="nil"/>
            </w:tcBorders>
            <w:shd w:val="clear" w:color="auto" w:fill="auto"/>
            <w:noWrap/>
            <w:vAlign w:val="bottom"/>
          </w:tcPr>
          <w:p w14:paraId="2A8F995E"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61FB7F37"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84C598B"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7413E6EF"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3A8F5CEE"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28ECE4EA"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3169F4E"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35EA32F3" w14:textId="77777777" w:rsidR="005E41A0" w:rsidRPr="00961304" w:rsidRDefault="005E41A0" w:rsidP="00890CF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17648" w14:textId="77777777" w:rsidR="005E41A0" w:rsidRPr="00961304" w:rsidRDefault="005E41A0" w:rsidP="00890CF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57139879" w14:textId="77777777" w:rsidR="005E41A0" w:rsidRPr="00961304" w:rsidRDefault="005E41A0" w:rsidP="00890CF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14:paraId="25CD3E96"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4DE6D828" w14:textId="77777777" w:rsidR="005E41A0" w:rsidRPr="00961304" w:rsidRDefault="005E41A0" w:rsidP="00890CFF">
            <w:pPr>
              <w:rPr>
                <w:sz w:val="18"/>
                <w:szCs w:val="18"/>
              </w:rPr>
            </w:pPr>
          </w:p>
        </w:tc>
      </w:tr>
      <w:tr w:rsidR="005E41A0" w:rsidRPr="00961304" w14:paraId="6977975B" w14:textId="77777777" w:rsidTr="00890CFF">
        <w:trPr>
          <w:trHeight w:val="240"/>
        </w:trPr>
        <w:tc>
          <w:tcPr>
            <w:tcW w:w="1560" w:type="dxa"/>
            <w:tcBorders>
              <w:top w:val="nil"/>
              <w:left w:val="nil"/>
              <w:bottom w:val="nil"/>
              <w:right w:val="nil"/>
            </w:tcBorders>
            <w:shd w:val="clear" w:color="auto" w:fill="auto"/>
            <w:noWrap/>
            <w:vAlign w:val="bottom"/>
          </w:tcPr>
          <w:p w14:paraId="7FB7BBC8"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46ABD161"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488C5B77"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4B9DCD48" w14:textId="77777777" w:rsidR="005E41A0" w:rsidRPr="00961304" w:rsidRDefault="005E41A0" w:rsidP="00890CFF">
            <w:pPr>
              <w:rPr>
                <w:sz w:val="18"/>
                <w:szCs w:val="18"/>
              </w:rPr>
            </w:pPr>
          </w:p>
        </w:tc>
        <w:tc>
          <w:tcPr>
            <w:tcW w:w="1694" w:type="dxa"/>
            <w:gridSpan w:val="4"/>
            <w:tcBorders>
              <w:top w:val="nil"/>
              <w:left w:val="nil"/>
              <w:bottom w:val="nil"/>
              <w:right w:val="nil"/>
            </w:tcBorders>
            <w:shd w:val="clear" w:color="auto" w:fill="auto"/>
            <w:noWrap/>
            <w:vAlign w:val="bottom"/>
          </w:tcPr>
          <w:p w14:paraId="7FD90FF4" w14:textId="77777777" w:rsidR="005E41A0" w:rsidRPr="00961304" w:rsidRDefault="005E41A0" w:rsidP="00890CF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45460AD0" w14:textId="77777777"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2B199B1D" w14:textId="77777777"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14:paraId="1060814D"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614D31AD" w14:textId="77777777" w:rsidR="005E41A0" w:rsidRPr="00961304" w:rsidRDefault="005E41A0" w:rsidP="00890CFF">
            <w:pPr>
              <w:rPr>
                <w:sz w:val="18"/>
                <w:szCs w:val="18"/>
              </w:rPr>
            </w:pPr>
          </w:p>
        </w:tc>
      </w:tr>
      <w:tr w:rsidR="005E41A0" w:rsidRPr="00961304" w14:paraId="4D52B413" w14:textId="77777777" w:rsidTr="00890CFF">
        <w:trPr>
          <w:trHeight w:val="255"/>
        </w:trPr>
        <w:tc>
          <w:tcPr>
            <w:tcW w:w="1560" w:type="dxa"/>
            <w:tcBorders>
              <w:top w:val="nil"/>
              <w:left w:val="nil"/>
              <w:bottom w:val="nil"/>
              <w:right w:val="nil"/>
            </w:tcBorders>
            <w:shd w:val="clear" w:color="auto" w:fill="auto"/>
            <w:noWrap/>
            <w:vAlign w:val="bottom"/>
          </w:tcPr>
          <w:p w14:paraId="2BF67246"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288AB6B5"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6C8FF7F9" w14:textId="77777777" w:rsidR="005E41A0" w:rsidRPr="00961304" w:rsidRDefault="005E41A0" w:rsidP="00890CFF">
            <w:pPr>
              <w:rPr>
                <w:sz w:val="18"/>
                <w:szCs w:val="18"/>
              </w:rPr>
            </w:pPr>
          </w:p>
        </w:tc>
        <w:tc>
          <w:tcPr>
            <w:tcW w:w="5089" w:type="dxa"/>
            <w:gridSpan w:val="9"/>
            <w:tcBorders>
              <w:top w:val="nil"/>
              <w:left w:val="nil"/>
              <w:bottom w:val="nil"/>
              <w:right w:val="nil"/>
            </w:tcBorders>
            <w:shd w:val="clear" w:color="auto" w:fill="auto"/>
            <w:noWrap/>
            <w:vAlign w:val="bottom"/>
          </w:tcPr>
          <w:p w14:paraId="6A28EA77" w14:textId="77777777" w:rsidR="005E41A0" w:rsidRPr="00961304" w:rsidRDefault="005E41A0" w:rsidP="00890CF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14:paraId="3EB7BD5C"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29E83C01" w14:textId="77777777" w:rsidR="005E41A0" w:rsidRPr="00961304" w:rsidRDefault="005E41A0" w:rsidP="00890CFF">
            <w:pPr>
              <w:rPr>
                <w:sz w:val="18"/>
                <w:szCs w:val="18"/>
              </w:rPr>
            </w:pPr>
          </w:p>
        </w:tc>
      </w:tr>
      <w:tr w:rsidR="005E41A0" w:rsidRPr="00961304" w14:paraId="3F4B000C" w14:textId="77777777" w:rsidTr="00890CFF">
        <w:trPr>
          <w:trHeight w:val="150"/>
        </w:trPr>
        <w:tc>
          <w:tcPr>
            <w:tcW w:w="1560" w:type="dxa"/>
            <w:tcBorders>
              <w:top w:val="nil"/>
              <w:left w:val="nil"/>
              <w:bottom w:val="nil"/>
              <w:right w:val="nil"/>
            </w:tcBorders>
            <w:shd w:val="clear" w:color="auto" w:fill="auto"/>
            <w:noWrap/>
            <w:vAlign w:val="bottom"/>
          </w:tcPr>
          <w:p w14:paraId="78D32234"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6D414E8"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2132F767"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3B49EC35"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1DF7732A"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3909D7CB"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49A84FCD"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590A4922"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7AA47923"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12C8211D"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2AB1081"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17A4FCD5"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2F84344C"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7DD714EF" w14:textId="77777777" w:rsidR="005E41A0" w:rsidRPr="00961304" w:rsidRDefault="005E41A0" w:rsidP="00890CFF">
            <w:pPr>
              <w:rPr>
                <w:sz w:val="18"/>
                <w:szCs w:val="18"/>
              </w:rPr>
            </w:pPr>
          </w:p>
        </w:tc>
      </w:tr>
      <w:tr w:rsidR="005E41A0" w:rsidRPr="00961304" w14:paraId="36A5CDDB" w14:textId="77777777" w:rsidTr="00890CFF">
        <w:trPr>
          <w:trHeight w:val="270"/>
        </w:trPr>
        <w:tc>
          <w:tcPr>
            <w:tcW w:w="2581" w:type="dxa"/>
            <w:gridSpan w:val="3"/>
            <w:tcBorders>
              <w:top w:val="nil"/>
              <w:left w:val="nil"/>
              <w:bottom w:val="nil"/>
              <w:right w:val="nil"/>
            </w:tcBorders>
            <w:shd w:val="clear" w:color="auto" w:fill="auto"/>
            <w:noWrap/>
            <w:vAlign w:val="bottom"/>
          </w:tcPr>
          <w:p w14:paraId="3B4DA380" w14:textId="77777777" w:rsidR="005E41A0" w:rsidRPr="00961304" w:rsidRDefault="005E41A0" w:rsidP="00890CFF">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14:paraId="2C8648DB" w14:textId="77777777" w:rsidR="005E41A0" w:rsidRPr="00961304" w:rsidRDefault="005E41A0" w:rsidP="00890CFF">
            <w:pPr>
              <w:jc w:val="center"/>
              <w:rPr>
                <w:b/>
                <w:bCs/>
                <w:sz w:val="18"/>
                <w:szCs w:val="18"/>
              </w:rPr>
            </w:pPr>
            <w:r>
              <w:rPr>
                <w:b/>
                <w:bCs/>
                <w:sz w:val="18"/>
                <w:szCs w:val="18"/>
              </w:rPr>
              <w:t> </w:t>
            </w:r>
          </w:p>
        </w:tc>
      </w:tr>
      <w:tr w:rsidR="005E41A0" w:rsidRPr="00961304" w14:paraId="63E45259" w14:textId="77777777" w:rsidTr="00890CFF">
        <w:trPr>
          <w:trHeight w:val="225"/>
        </w:trPr>
        <w:tc>
          <w:tcPr>
            <w:tcW w:w="1560" w:type="dxa"/>
            <w:tcBorders>
              <w:top w:val="nil"/>
              <w:left w:val="nil"/>
              <w:bottom w:val="nil"/>
              <w:right w:val="nil"/>
            </w:tcBorders>
            <w:shd w:val="clear" w:color="auto" w:fill="auto"/>
            <w:noWrap/>
            <w:vAlign w:val="bottom"/>
          </w:tcPr>
          <w:p w14:paraId="11D70B4D"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01D93A0E"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0594DD97" w14:textId="77777777" w:rsidR="005E41A0" w:rsidRPr="00961304" w:rsidRDefault="005E41A0" w:rsidP="00890CFF">
            <w:pPr>
              <w:rPr>
                <w:sz w:val="18"/>
                <w:szCs w:val="18"/>
              </w:rPr>
            </w:pPr>
          </w:p>
        </w:tc>
        <w:tc>
          <w:tcPr>
            <w:tcW w:w="8066" w:type="dxa"/>
            <w:gridSpan w:val="14"/>
            <w:tcBorders>
              <w:top w:val="nil"/>
              <w:left w:val="nil"/>
              <w:bottom w:val="nil"/>
              <w:right w:val="nil"/>
            </w:tcBorders>
            <w:shd w:val="clear" w:color="auto" w:fill="auto"/>
            <w:noWrap/>
            <w:vAlign w:val="bottom"/>
          </w:tcPr>
          <w:p w14:paraId="3B05ADAB" w14:textId="77777777" w:rsidR="005E41A0" w:rsidRPr="00961304" w:rsidRDefault="005E41A0" w:rsidP="00890CFF">
            <w:pPr>
              <w:jc w:val="center"/>
              <w:rPr>
                <w:sz w:val="18"/>
                <w:szCs w:val="18"/>
              </w:rPr>
            </w:pPr>
            <w:r>
              <w:rPr>
                <w:sz w:val="18"/>
                <w:szCs w:val="18"/>
              </w:rPr>
              <w:t>(наименование договора (наряд-заказа, его дата, номер)</w:t>
            </w:r>
          </w:p>
        </w:tc>
      </w:tr>
      <w:tr w:rsidR="005E41A0" w:rsidRPr="00961304" w14:paraId="08E61DB6" w14:textId="77777777" w:rsidTr="00890CFF">
        <w:trPr>
          <w:trHeight w:val="135"/>
        </w:trPr>
        <w:tc>
          <w:tcPr>
            <w:tcW w:w="10647" w:type="dxa"/>
            <w:gridSpan w:val="17"/>
            <w:tcBorders>
              <w:top w:val="nil"/>
              <w:left w:val="nil"/>
              <w:bottom w:val="nil"/>
              <w:right w:val="nil"/>
            </w:tcBorders>
            <w:shd w:val="clear" w:color="auto" w:fill="auto"/>
            <w:noWrap/>
            <w:vAlign w:val="bottom"/>
          </w:tcPr>
          <w:p w14:paraId="49381E10" w14:textId="77777777" w:rsidR="005E41A0" w:rsidRPr="00961304" w:rsidRDefault="005E41A0" w:rsidP="00890CFF">
            <w:pPr>
              <w:rPr>
                <w:i/>
                <w:iCs/>
                <w:sz w:val="18"/>
                <w:szCs w:val="18"/>
              </w:rPr>
            </w:pPr>
          </w:p>
        </w:tc>
      </w:tr>
      <w:tr w:rsidR="005E41A0" w:rsidRPr="00961304" w14:paraId="4F223A71" w14:textId="77777777" w:rsidTr="00890CFF">
        <w:trPr>
          <w:trHeight w:val="255"/>
        </w:trPr>
        <w:tc>
          <w:tcPr>
            <w:tcW w:w="7081" w:type="dxa"/>
            <w:gridSpan w:val="11"/>
            <w:tcBorders>
              <w:top w:val="nil"/>
              <w:left w:val="nil"/>
              <w:bottom w:val="nil"/>
              <w:right w:val="nil"/>
            </w:tcBorders>
            <w:shd w:val="clear" w:color="auto" w:fill="auto"/>
            <w:noWrap/>
            <w:vAlign w:val="bottom"/>
          </w:tcPr>
          <w:p w14:paraId="7F0E970B" w14:textId="77777777" w:rsidR="005E41A0" w:rsidRPr="00961304" w:rsidRDefault="005E41A0" w:rsidP="00890CF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14:paraId="6DC58F95" w14:textId="77777777" w:rsidR="005E41A0" w:rsidRPr="00961304" w:rsidRDefault="005E41A0" w:rsidP="00890CFF">
            <w:pPr>
              <w:ind w:right="1788"/>
              <w:jc w:val="center"/>
              <w:rPr>
                <w:b/>
                <w:bCs/>
                <w:sz w:val="18"/>
                <w:szCs w:val="18"/>
              </w:rPr>
            </w:pPr>
          </w:p>
        </w:tc>
      </w:tr>
      <w:tr w:rsidR="005E41A0" w:rsidRPr="00961304" w14:paraId="10870A4B" w14:textId="77777777" w:rsidTr="00890CFF">
        <w:trPr>
          <w:trHeight w:val="255"/>
        </w:trPr>
        <w:tc>
          <w:tcPr>
            <w:tcW w:w="10647" w:type="dxa"/>
            <w:gridSpan w:val="17"/>
            <w:tcBorders>
              <w:top w:val="nil"/>
              <w:left w:val="nil"/>
              <w:bottom w:val="single" w:sz="4" w:space="0" w:color="auto"/>
              <w:right w:val="nil"/>
            </w:tcBorders>
            <w:shd w:val="clear" w:color="auto" w:fill="auto"/>
            <w:noWrap/>
            <w:vAlign w:val="bottom"/>
          </w:tcPr>
          <w:p w14:paraId="6F28EFDE" w14:textId="77777777" w:rsidR="005E41A0" w:rsidRPr="00961304" w:rsidRDefault="005E41A0" w:rsidP="00890CFF">
            <w:pPr>
              <w:jc w:val="center"/>
              <w:rPr>
                <w:i/>
                <w:iCs/>
                <w:sz w:val="18"/>
                <w:szCs w:val="18"/>
              </w:rPr>
            </w:pPr>
            <w:r>
              <w:rPr>
                <w:i/>
                <w:iCs/>
                <w:sz w:val="18"/>
                <w:szCs w:val="18"/>
              </w:rPr>
              <w:t> </w:t>
            </w:r>
            <w:r>
              <w:rPr>
                <w:sz w:val="18"/>
                <w:szCs w:val="18"/>
              </w:rPr>
              <w:t>(должности, Ф.И.О.)</w:t>
            </w:r>
          </w:p>
        </w:tc>
      </w:tr>
      <w:tr w:rsidR="005E41A0" w:rsidRPr="00961304" w14:paraId="2857D84B" w14:textId="77777777" w:rsidTr="00890CFF">
        <w:trPr>
          <w:trHeight w:val="255"/>
        </w:trPr>
        <w:tc>
          <w:tcPr>
            <w:tcW w:w="2320" w:type="dxa"/>
            <w:gridSpan w:val="2"/>
            <w:tcBorders>
              <w:top w:val="nil"/>
              <w:left w:val="nil"/>
              <w:bottom w:val="nil"/>
              <w:right w:val="nil"/>
            </w:tcBorders>
            <w:shd w:val="clear" w:color="auto" w:fill="auto"/>
            <w:noWrap/>
            <w:vAlign w:val="bottom"/>
          </w:tcPr>
          <w:p w14:paraId="27A28F6D" w14:textId="77777777" w:rsidR="005E41A0" w:rsidRPr="00961304" w:rsidRDefault="005E41A0" w:rsidP="00890CF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14:paraId="22651A92" w14:textId="77777777" w:rsidR="005E41A0" w:rsidRPr="00961304" w:rsidRDefault="005E41A0" w:rsidP="00890CF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14:paraId="1BB921F1" w14:textId="77777777" w:rsidR="005E41A0" w:rsidRPr="00961304" w:rsidRDefault="005E41A0" w:rsidP="00890CFF">
            <w:pPr>
              <w:jc w:val="center"/>
              <w:rPr>
                <w:b/>
                <w:bCs/>
                <w:sz w:val="18"/>
                <w:szCs w:val="18"/>
              </w:rPr>
            </w:pPr>
            <w:r>
              <w:rPr>
                <w:b/>
                <w:bCs/>
                <w:sz w:val="18"/>
                <w:szCs w:val="18"/>
              </w:rPr>
              <w:t> </w:t>
            </w:r>
          </w:p>
        </w:tc>
      </w:tr>
      <w:tr w:rsidR="005E41A0" w:rsidRPr="00961304" w14:paraId="33C82664" w14:textId="77777777" w:rsidTr="00890CFF">
        <w:trPr>
          <w:trHeight w:val="255"/>
        </w:trPr>
        <w:tc>
          <w:tcPr>
            <w:tcW w:w="10647" w:type="dxa"/>
            <w:gridSpan w:val="17"/>
            <w:tcBorders>
              <w:top w:val="nil"/>
              <w:left w:val="nil"/>
              <w:bottom w:val="single" w:sz="4" w:space="0" w:color="auto"/>
              <w:right w:val="nil"/>
            </w:tcBorders>
            <w:shd w:val="clear" w:color="auto" w:fill="auto"/>
            <w:noWrap/>
            <w:vAlign w:val="bottom"/>
          </w:tcPr>
          <w:p w14:paraId="4D11827F" w14:textId="77777777" w:rsidR="005E41A0" w:rsidRPr="00961304" w:rsidRDefault="005E41A0" w:rsidP="00890CFF">
            <w:pPr>
              <w:rPr>
                <w:i/>
                <w:iCs/>
                <w:sz w:val="18"/>
                <w:szCs w:val="18"/>
              </w:rPr>
            </w:pPr>
            <w:r>
              <w:rPr>
                <w:i/>
                <w:iCs/>
                <w:sz w:val="18"/>
                <w:szCs w:val="18"/>
              </w:rPr>
              <w:t xml:space="preserve">                                                                                                     </w:t>
            </w:r>
            <w:r>
              <w:rPr>
                <w:sz w:val="18"/>
                <w:szCs w:val="18"/>
              </w:rPr>
              <w:t>(должности, Ф.И.О.)</w:t>
            </w:r>
          </w:p>
        </w:tc>
      </w:tr>
      <w:tr w:rsidR="005E41A0" w:rsidRPr="00961304" w14:paraId="6AE6B592" w14:textId="77777777" w:rsidTr="00890CFF">
        <w:trPr>
          <w:trHeight w:val="165"/>
        </w:trPr>
        <w:tc>
          <w:tcPr>
            <w:tcW w:w="1560" w:type="dxa"/>
            <w:tcBorders>
              <w:top w:val="nil"/>
              <w:left w:val="nil"/>
              <w:bottom w:val="nil"/>
              <w:right w:val="nil"/>
            </w:tcBorders>
            <w:shd w:val="clear" w:color="auto" w:fill="auto"/>
            <w:noWrap/>
            <w:vAlign w:val="bottom"/>
          </w:tcPr>
          <w:p w14:paraId="2075A585"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C5B94F7"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406EA3AB"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6F89AC16"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0F9BC773"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663F3934"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2826319"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7F207C70"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1C52C409"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E373DC0" w14:textId="77777777" w:rsidR="005E41A0" w:rsidRPr="00961304" w:rsidRDefault="005E41A0" w:rsidP="00890CFF">
            <w:pPr>
              <w:rPr>
                <w:sz w:val="18"/>
                <w:szCs w:val="18"/>
              </w:rPr>
            </w:pPr>
          </w:p>
        </w:tc>
        <w:tc>
          <w:tcPr>
            <w:tcW w:w="1250" w:type="dxa"/>
            <w:gridSpan w:val="3"/>
            <w:tcBorders>
              <w:top w:val="nil"/>
              <w:left w:val="nil"/>
              <w:bottom w:val="nil"/>
              <w:right w:val="nil"/>
            </w:tcBorders>
            <w:shd w:val="clear" w:color="auto" w:fill="auto"/>
            <w:noWrap/>
            <w:vAlign w:val="bottom"/>
          </w:tcPr>
          <w:p w14:paraId="1848B63C" w14:textId="77777777" w:rsidR="005E41A0" w:rsidRPr="00961304" w:rsidRDefault="005E41A0" w:rsidP="00890CFF">
            <w:pPr>
              <w:rPr>
                <w:sz w:val="18"/>
                <w:szCs w:val="18"/>
              </w:rPr>
            </w:pPr>
          </w:p>
        </w:tc>
        <w:tc>
          <w:tcPr>
            <w:tcW w:w="661" w:type="dxa"/>
            <w:gridSpan w:val="2"/>
            <w:tcBorders>
              <w:top w:val="nil"/>
              <w:left w:val="nil"/>
              <w:bottom w:val="nil"/>
              <w:right w:val="nil"/>
            </w:tcBorders>
            <w:shd w:val="clear" w:color="auto" w:fill="auto"/>
            <w:noWrap/>
            <w:vAlign w:val="bottom"/>
          </w:tcPr>
          <w:p w14:paraId="3883DA37" w14:textId="77777777" w:rsidR="005E41A0" w:rsidRPr="00961304" w:rsidRDefault="005E41A0" w:rsidP="00890CFF">
            <w:pPr>
              <w:rPr>
                <w:sz w:val="18"/>
                <w:szCs w:val="18"/>
              </w:rPr>
            </w:pPr>
          </w:p>
        </w:tc>
        <w:tc>
          <w:tcPr>
            <w:tcW w:w="1026" w:type="dxa"/>
            <w:tcBorders>
              <w:top w:val="nil"/>
              <w:left w:val="nil"/>
              <w:bottom w:val="nil"/>
              <w:right w:val="nil"/>
            </w:tcBorders>
            <w:shd w:val="clear" w:color="auto" w:fill="auto"/>
            <w:noWrap/>
            <w:vAlign w:val="bottom"/>
          </w:tcPr>
          <w:p w14:paraId="35572F39" w14:textId="77777777" w:rsidR="005E41A0" w:rsidRPr="00961304" w:rsidRDefault="005E41A0" w:rsidP="00890CFF">
            <w:pPr>
              <w:rPr>
                <w:sz w:val="18"/>
                <w:szCs w:val="18"/>
              </w:rPr>
            </w:pPr>
          </w:p>
        </w:tc>
        <w:tc>
          <w:tcPr>
            <w:tcW w:w="865" w:type="dxa"/>
            <w:tcBorders>
              <w:top w:val="nil"/>
              <w:left w:val="nil"/>
              <w:bottom w:val="nil"/>
              <w:right w:val="nil"/>
            </w:tcBorders>
            <w:shd w:val="clear" w:color="auto" w:fill="auto"/>
            <w:noWrap/>
            <w:vAlign w:val="bottom"/>
          </w:tcPr>
          <w:p w14:paraId="6CBB5CDF" w14:textId="77777777" w:rsidR="005E41A0" w:rsidRPr="00961304" w:rsidRDefault="005E41A0" w:rsidP="00890CFF">
            <w:pPr>
              <w:ind w:right="543"/>
              <w:rPr>
                <w:sz w:val="18"/>
                <w:szCs w:val="18"/>
              </w:rPr>
            </w:pPr>
          </w:p>
        </w:tc>
      </w:tr>
      <w:tr w:rsidR="005E41A0" w:rsidRPr="00961304" w14:paraId="4EDE7049" w14:textId="77777777" w:rsidTr="00890CFF">
        <w:trPr>
          <w:trHeight w:val="255"/>
        </w:trPr>
        <w:tc>
          <w:tcPr>
            <w:tcW w:w="8095" w:type="dxa"/>
            <w:gridSpan w:val="13"/>
            <w:tcBorders>
              <w:top w:val="nil"/>
              <w:left w:val="nil"/>
              <w:bottom w:val="nil"/>
              <w:right w:val="nil"/>
            </w:tcBorders>
            <w:shd w:val="clear" w:color="auto" w:fill="auto"/>
            <w:noWrap/>
            <w:vAlign w:val="bottom"/>
          </w:tcPr>
          <w:p w14:paraId="2FD084DF" w14:textId="77777777" w:rsidR="005E41A0" w:rsidRPr="00961304" w:rsidRDefault="005E41A0" w:rsidP="00890CFF">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14:paraId="6D8628F7" w14:textId="77777777" w:rsidR="005E41A0" w:rsidRPr="00961304" w:rsidRDefault="005E41A0" w:rsidP="00890CFF">
            <w:pPr>
              <w:jc w:val="center"/>
              <w:rPr>
                <w:b/>
                <w:bCs/>
                <w:sz w:val="18"/>
                <w:szCs w:val="18"/>
              </w:rPr>
            </w:pPr>
          </w:p>
        </w:tc>
      </w:tr>
      <w:tr w:rsidR="005E41A0" w:rsidRPr="00961304" w14:paraId="2EB7FC9D" w14:textId="77777777" w:rsidTr="00890CFF">
        <w:trPr>
          <w:trHeight w:val="151"/>
        </w:trPr>
        <w:tc>
          <w:tcPr>
            <w:tcW w:w="10647" w:type="dxa"/>
            <w:gridSpan w:val="17"/>
            <w:tcBorders>
              <w:top w:val="nil"/>
              <w:left w:val="nil"/>
              <w:bottom w:val="single" w:sz="4" w:space="0" w:color="auto"/>
              <w:right w:val="nil"/>
            </w:tcBorders>
            <w:shd w:val="clear" w:color="auto" w:fill="auto"/>
            <w:noWrap/>
            <w:vAlign w:val="bottom"/>
          </w:tcPr>
          <w:p w14:paraId="4686715E" w14:textId="77777777" w:rsidR="005E41A0" w:rsidRPr="00961304" w:rsidRDefault="005E41A0" w:rsidP="00890CFF">
            <w:pPr>
              <w:rPr>
                <w:i/>
                <w:iCs/>
                <w:sz w:val="18"/>
                <w:szCs w:val="18"/>
              </w:rPr>
            </w:pPr>
            <w:r>
              <w:rPr>
                <w:i/>
                <w:iCs/>
                <w:sz w:val="18"/>
                <w:szCs w:val="18"/>
              </w:rPr>
              <w:t> </w:t>
            </w:r>
          </w:p>
        </w:tc>
      </w:tr>
      <w:tr w:rsidR="005E41A0" w:rsidRPr="00961304" w14:paraId="6473E710" w14:textId="77777777"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6362E83A" w14:textId="77777777" w:rsidR="005E41A0" w:rsidRPr="00961304" w:rsidRDefault="005E41A0" w:rsidP="00890CF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E41A0" w:rsidRPr="00961304" w14:paraId="004F6F68" w14:textId="77777777"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4D744387" w14:textId="77777777" w:rsidR="005E41A0" w:rsidRPr="00961304" w:rsidRDefault="005E41A0" w:rsidP="00890CFF">
            <w:pPr>
              <w:rPr>
                <w:i/>
                <w:iCs/>
                <w:sz w:val="18"/>
                <w:szCs w:val="18"/>
              </w:rPr>
            </w:pPr>
            <w:r>
              <w:rPr>
                <w:i/>
                <w:iCs/>
                <w:sz w:val="18"/>
                <w:szCs w:val="18"/>
              </w:rPr>
              <w:t xml:space="preserve">    </w:t>
            </w:r>
          </w:p>
        </w:tc>
      </w:tr>
      <w:tr w:rsidR="005E41A0" w:rsidRPr="007D4BB6" w14:paraId="2C824EB4" w14:textId="77777777" w:rsidTr="00890CF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1A8B3" w14:textId="77777777" w:rsidR="005E41A0" w:rsidRPr="007D4BB6" w:rsidRDefault="005E41A0" w:rsidP="00890CF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D618C2E" w14:textId="77777777" w:rsidR="005E41A0" w:rsidRPr="007D4BB6" w:rsidRDefault="005E41A0" w:rsidP="00890CFF">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14:paraId="024BAEEC" w14:textId="77777777" w:rsidR="005E41A0" w:rsidRPr="007D4BB6" w:rsidRDefault="005E41A0" w:rsidP="00890CFF">
            <w:pPr>
              <w:jc w:val="center"/>
              <w:rPr>
                <w:sz w:val="16"/>
                <w:szCs w:val="16"/>
              </w:rPr>
            </w:pPr>
            <w:r>
              <w:rPr>
                <w:sz w:val="16"/>
                <w:szCs w:val="16"/>
              </w:rPr>
              <w:t>выполнено работ, услуг</w:t>
            </w:r>
          </w:p>
        </w:tc>
      </w:tr>
      <w:tr w:rsidR="005E41A0" w:rsidRPr="007D4BB6" w14:paraId="6C73493F" w14:textId="77777777" w:rsidTr="00890CF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14:paraId="1E12275C" w14:textId="77777777" w:rsidR="005E41A0" w:rsidRPr="007D4BB6" w:rsidRDefault="005E41A0" w:rsidP="00890CF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14:paraId="397CC858" w14:textId="77777777" w:rsidR="005E41A0" w:rsidRPr="007D4BB6" w:rsidRDefault="005E41A0" w:rsidP="00890CFF">
            <w:pPr>
              <w:rPr>
                <w:sz w:val="16"/>
                <w:szCs w:val="16"/>
              </w:rPr>
            </w:pPr>
          </w:p>
        </w:tc>
        <w:tc>
          <w:tcPr>
            <w:tcW w:w="1194" w:type="dxa"/>
            <w:tcBorders>
              <w:top w:val="nil"/>
              <w:left w:val="nil"/>
              <w:bottom w:val="nil"/>
              <w:right w:val="nil"/>
            </w:tcBorders>
            <w:shd w:val="clear" w:color="auto" w:fill="auto"/>
            <w:noWrap/>
            <w:vAlign w:val="center"/>
          </w:tcPr>
          <w:p w14:paraId="031E9C3C" w14:textId="77777777" w:rsidR="005E41A0" w:rsidRPr="007D4BB6" w:rsidRDefault="005E41A0" w:rsidP="00890CF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85C491E" w14:textId="77777777" w:rsidR="005E41A0" w:rsidRPr="007D4BB6" w:rsidRDefault="005E41A0" w:rsidP="00890CF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14:paraId="176DDAE5" w14:textId="77777777" w:rsidR="005E41A0" w:rsidRPr="007D4BB6" w:rsidRDefault="005E41A0" w:rsidP="00890CFF">
            <w:pPr>
              <w:jc w:val="center"/>
              <w:rPr>
                <w:sz w:val="16"/>
                <w:szCs w:val="16"/>
              </w:rPr>
            </w:pPr>
            <w:r>
              <w:rPr>
                <w:sz w:val="16"/>
                <w:szCs w:val="16"/>
              </w:rPr>
              <w:t>стоимость, руб.</w:t>
            </w:r>
          </w:p>
        </w:tc>
      </w:tr>
      <w:tr w:rsidR="005E41A0" w:rsidRPr="00961304" w14:paraId="5568F034" w14:textId="77777777" w:rsidTr="00890CF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DCDEFB9" w14:textId="77777777" w:rsidR="005E41A0" w:rsidRPr="00961304" w:rsidRDefault="005E41A0" w:rsidP="00890CF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14:paraId="00724D2D" w14:textId="77777777" w:rsidR="005E41A0" w:rsidRPr="00961304" w:rsidRDefault="005E41A0" w:rsidP="00890CF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3C0756F8" w14:textId="77777777"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14:paraId="00A0349A" w14:textId="77777777" w:rsidR="005E41A0" w:rsidRPr="00961304" w:rsidRDefault="005E41A0" w:rsidP="00890CF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1D0EA1FC" w14:textId="77777777" w:rsidR="005E41A0" w:rsidRPr="00961304" w:rsidRDefault="005E41A0" w:rsidP="00890CFF">
            <w:pPr>
              <w:jc w:val="center"/>
              <w:rPr>
                <w:b/>
                <w:bCs/>
                <w:sz w:val="18"/>
                <w:szCs w:val="18"/>
              </w:rPr>
            </w:pPr>
            <w:r>
              <w:rPr>
                <w:b/>
                <w:bCs/>
                <w:sz w:val="18"/>
                <w:szCs w:val="18"/>
              </w:rPr>
              <w:t> </w:t>
            </w:r>
          </w:p>
        </w:tc>
      </w:tr>
      <w:tr w:rsidR="005E41A0" w:rsidRPr="00961304" w14:paraId="3FF4FEC7" w14:textId="77777777" w:rsidTr="00890CFF">
        <w:trPr>
          <w:trHeight w:val="195"/>
        </w:trPr>
        <w:tc>
          <w:tcPr>
            <w:tcW w:w="4301" w:type="dxa"/>
            <w:gridSpan w:val="5"/>
            <w:tcBorders>
              <w:top w:val="nil"/>
              <w:left w:val="nil"/>
              <w:bottom w:val="nil"/>
              <w:right w:val="nil"/>
            </w:tcBorders>
            <w:shd w:val="clear" w:color="auto" w:fill="auto"/>
            <w:noWrap/>
            <w:vAlign w:val="bottom"/>
          </w:tcPr>
          <w:p w14:paraId="35D3CDF3" w14:textId="77777777"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14:paraId="1990B759" w14:textId="77777777"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14:paraId="5FD6A387" w14:textId="77777777" w:rsidR="005E41A0" w:rsidRPr="00961304" w:rsidRDefault="005E41A0" w:rsidP="00890CF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14:paraId="484C55D9" w14:textId="77777777" w:rsidR="005E41A0" w:rsidRPr="00961304" w:rsidRDefault="005E41A0" w:rsidP="00890CF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3863D93" w14:textId="77777777" w:rsidR="005E41A0" w:rsidRPr="00961304" w:rsidRDefault="005E41A0" w:rsidP="00890CFF">
            <w:pPr>
              <w:jc w:val="center"/>
              <w:rPr>
                <w:b/>
                <w:bCs/>
                <w:sz w:val="18"/>
                <w:szCs w:val="18"/>
              </w:rPr>
            </w:pPr>
            <w:r>
              <w:rPr>
                <w:b/>
                <w:bCs/>
                <w:sz w:val="18"/>
                <w:szCs w:val="18"/>
              </w:rPr>
              <w:t> </w:t>
            </w:r>
          </w:p>
        </w:tc>
      </w:tr>
      <w:tr w:rsidR="005E41A0" w:rsidRPr="00961304" w14:paraId="6E7315A1" w14:textId="77777777" w:rsidTr="00890CFF">
        <w:trPr>
          <w:trHeight w:val="209"/>
        </w:trPr>
        <w:tc>
          <w:tcPr>
            <w:tcW w:w="1560" w:type="dxa"/>
            <w:tcBorders>
              <w:top w:val="nil"/>
              <w:left w:val="nil"/>
              <w:bottom w:val="nil"/>
              <w:right w:val="nil"/>
            </w:tcBorders>
            <w:shd w:val="clear" w:color="auto" w:fill="auto"/>
            <w:noWrap/>
            <w:vAlign w:val="bottom"/>
          </w:tcPr>
          <w:p w14:paraId="34DEF1FC" w14:textId="77777777"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14:paraId="67F61448" w14:textId="77777777"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14:paraId="6674EFC9" w14:textId="77777777"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14:paraId="2F1FE5DC" w14:textId="77777777"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14:paraId="75C1FBB7" w14:textId="77777777"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14:paraId="2DE290AB" w14:textId="77777777"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14:paraId="67D4CD41" w14:textId="77777777"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14:paraId="69D32E59" w14:textId="77777777"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14:paraId="65A5F036" w14:textId="77777777" w:rsidR="005E41A0" w:rsidRPr="00961304" w:rsidRDefault="005E41A0" w:rsidP="00890CFF">
            <w:pPr>
              <w:jc w:val="center"/>
              <w:rPr>
                <w:b/>
                <w:bCs/>
                <w:i/>
                <w:iCs/>
                <w:sz w:val="18"/>
                <w:szCs w:val="18"/>
              </w:rPr>
            </w:pPr>
          </w:p>
        </w:tc>
        <w:tc>
          <w:tcPr>
            <w:tcW w:w="589" w:type="dxa"/>
            <w:tcBorders>
              <w:top w:val="nil"/>
              <w:left w:val="nil"/>
              <w:bottom w:val="nil"/>
              <w:right w:val="nil"/>
            </w:tcBorders>
            <w:shd w:val="clear" w:color="auto" w:fill="auto"/>
            <w:noWrap/>
            <w:vAlign w:val="bottom"/>
          </w:tcPr>
          <w:p w14:paraId="29FD2654" w14:textId="77777777" w:rsidR="005E41A0" w:rsidRPr="00961304" w:rsidRDefault="005E41A0" w:rsidP="00890CF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FB42EC4" w14:textId="77777777" w:rsidR="005E41A0" w:rsidRPr="00961304" w:rsidRDefault="005E41A0" w:rsidP="00890CFF">
            <w:pPr>
              <w:jc w:val="center"/>
              <w:rPr>
                <w:b/>
                <w:bCs/>
                <w:sz w:val="18"/>
                <w:szCs w:val="18"/>
              </w:rPr>
            </w:pPr>
            <w:r>
              <w:rPr>
                <w:b/>
                <w:bCs/>
                <w:sz w:val="18"/>
                <w:szCs w:val="18"/>
              </w:rPr>
              <w:t> </w:t>
            </w:r>
          </w:p>
        </w:tc>
      </w:tr>
      <w:tr w:rsidR="005E41A0" w:rsidRPr="00961304" w14:paraId="0961FB36" w14:textId="77777777" w:rsidTr="00890CFF">
        <w:trPr>
          <w:trHeight w:val="210"/>
        </w:trPr>
        <w:tc>
          <w:tcPr>
            <w:tcW w:w="1560" w:type="dxa"/>
            <w:tcBorders>
              <w:top w:val="nil"/>
              <w:left w:val="nil"/>
              <w:bottom w:val="nil"/>
              <w:right w:val="nil"/>
            </w:tcBorders>
            <w:shd w:val="clear" w:color="auto" w:fill="auto"/>
            <w:noWrap/>
            <w:vAlign w:val="bottom"/>
          </w:tcPr>
          <w:p w14:paraId="5011A837" w14:textId="77777777"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14:paraId="506F2105" w14:textId="77777777"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14:paraId="52528AE4" w14:textId="77777777"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14:paraId="43A73102" w14:textId="77777777"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14:paraId="000FEDF3" w14:textId="77777777" w:rsidR="005E41A0" w:rsidRPr="00961304" w:rsidRDefault="005E41A0" w:rsidP="00890CFF">
            <w:pPr>
              <w:rPr>
                <w:i/>
                <w:iCs/>
                <w:sz w:val="18"/>
                <w:szCs w:val="18"/>
              </w:rPr>
            </w:pPr>
          </w:p>
        </w:tc>
        <w:tc>
          <w:tcPr>
            <w:tcW w:w="423" w:type="dxa"/>
            <w:tcBorders>
              <w:top w:val="nil"/>
              <w:left w:val="nil"/>
              <w:bottom w:val="nil"/>
              <w:right w:val="nil"/>
            </w:tcBorders>
            <w:shd w:val="clear" w:color="auto" w:fill="auto"/>
            <w:noWrap/>
            <w:vAlign w:val="bottom"/>
          </w:tcPr>
          <w:p w14:paraId="7E283D0B" w14:textId="77777777" w:rsidR="005E41A0" w:rsidRPr="00961304" w:rsidRDefault="005E41A0" w:rsidP="00890CFF">
            <w:pPr>
              <w:rPr>
                <w:i/>
                <w:iCs/>
                <w:sz w:val="18"/>
                <w:szCs w:val="18"/>
              </w:rPr>
            </w:pPr>
          </w:p>
        </w:tc>
        <w:tc>
          <w:tcPr>
            <w:tcW w:w="236" w:type="dxa"/>
            <w:tcBorders>
              <w:top w:val="nil"/>
              <w:left w:val="nil"/>
              <w:bottom w:val="nil"/>
              <w:right w:val="nil"/>
            </w:tcBorders>
            <w:shd w:val="clear" w:color="auto" w:fill="auto"/>
            <w:noWrap/>
            <w:vAlign w:val="bottom"/>
          </w:tcPr>
          <w:p w14:paraId="68BAD0EC" w14:textId="77777777" w:rsidR="005E41A0" w:rsidRPr="00961304" w:rsidRDefault="005E41A0" w:rsidP="00890CFF">
            <w:pPr>
              <w:rPr>
                <w:i/>
                <w:iCs/>
                <w:sz w:val="18"/>
                <w:szCs w:val="18"/>
              </w:rPr>
            </w:pPr>
          </w:p>
        </w:tc>
        <w:tc>
          <w:tcPr>
            <w:tcW w:w="455" w:type="dxa"/>
            <w:tcBorders>
              <w:top w:val="nil"/>
              <w:left w:val="nil"/>
              <w:bottom w:val="nil"/>
              <w:right w:val="nil"/>
            </w:tcBorders>
            <w:shd w:val="clear" w:color="auto" w:fill="auto"/>
            <w:noWrap/>
            <w:vAlign w:val="bottom"/>
          </w:tcPr>
          <w:p w14:paraId="61EDD402" w14:textId="77777777" w:rsidR="005E41A0" w:rsidRPr="00961304" w:rsidRDefault="005E41A0" w:rsidP="00890CF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14:paraId="7BEB4E9A" w14:textId="77777777" w:rsidR="005E41A0" w:rsidRPr="00961304" w:rsidRDefault="005E41A0" w:rsidP="00890CF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0D337025" w14:textId="77777777" w:rsidR="005E41A0" w:rsidRPr="00961304" w:rsidRDefault="005E41A0" w:rsidP="00890CFF">
            <w:pPr>
              <w:jc w:val="center"/>
              <w:rPr>
                <w:b/>
                <w:bCs/>
                <w:sz w:val="18"/>
                <w:szCs w:val="18"/>
              </w:rPr>
            </w:pPr>
            <w:r>
              <w:rPr>
                <w:b/>
                <w:bCs/>
                <w:sz w:val="18"/>
                <w:szCs w:val="18"/>
              </w:rPr>
              <w:t> </w:t>
            </w:r>
          </w:p>
        </w:tc>
      </w:tr>
      <w:tr w:rsidR="005E41A0" w:rsidRPr="00961304" w14:paraId="7E8D7873" w14:textId="77777777" w:rsidTr="00890CFF">
        <w:trPr>
          <w:trHeight w:val="315"/>
        </w:trPr>
        <w:tc>
          <w:tcPr>
            <w:tcW w:w="10647" w:type="dxa"/>
            <w:gridSpan w:val="17"/>
            <w:tcBorders>
              <w:top w:val="nil"/>
              <w:left w:val="nil"/>
              <w:bottom w:val="nil"/>
              <w:right w:val="nil"/>
            </w:tcBorders>
            <w:shd w:val="clear" w:color="auto" w:fill="auto"/>
            <w:noWrap/>
            <w:vAlign w:val="bottom"/>
          </w:tcPr>
          <w:p w14:paraId="0EEEE9D6" w14:textId="77777777" w:rsidR="005E41A0" w:rsidRPr="00961304" w:rsidRDefault="005E41A0" w:rsidP="00890CFF">
            <w:pPr>
              <w:rPr>
                <w:sz w:val="18"/>
                <w:szCs w:val="18"/>
              </w:rPr>
            </w:pPr>
            <w:proofErr w:type="gramStart"/>
            <w:r>
              <w:rPr>
                <w:sz w:val="18"/>
                <w:szCs w:val="18"/>
              </w:rPr>
              <w:t>соответствуют  (</w:t>
            </w:r>
            <w:proofErr w:type="gramEnd"/>
            <w:r>
              <w:rPr>
                <w:sz w:val="18"/>
                <w:szCs w:val="18"/>
              </w:rPr>
              <w:t>не соответствуют) условиям договора (наряд-заказа) и предъявляемым требованиям,</w:t>
            </w:r>
          </w:p>
        </w:tc>
      </w:tr>
      <w:tr w:rsidR="005E41A0" w:rsidRPr="00961304" w14:paraId="4A52E211" w14:textId="77777777" w:rsidTr="00890CFF">
        <w:trPr>
          <w:trHeight w:val="210"/>
        </w:trPr>
        <w:tc>
          <w:tcPr>
            <w:tcW w:w="10647" w:type="dxa"/>
            <w:gridSpan w:val="17"/>
            <w:tcBorders>
              <w:top w:val="nil"/>
              <w:left w:val="nil"/>
              <w:bottom w:val="nil"/>
              <w:right w:val="nil"/>
            </w:tcBorders>
            <w:shd w:val="clear" w:color="auto" w:fill="auto"/>
            <w:noWrap/>
            <w:vAlign w:val="bottom"/>
          </w:tcPr>
          <w:p w14:paraId="1452DF72" w14:textId="77777777" w:rsidR="005E41A0" w:rsidRPr="00961304" w:rsidRDefault="005E41A0" w:rsidP="00890CFF">
            <w:pPr>
              <w:rPr>
                <w:sz w:val="18"/>
                <w:szCs w:val="18"/>
              </w:rPr>
            </w:pPr>
            <w:r>
              <w:rPr>
                <w:sz w:val="18"/>
                <w:szCs w:val="18"/>
              </w:rPr>
              <w:t>оказаны в оговоренные сроки и надлежащим образом.</w:t>
            </w:r>
          </w:p>
        </w:tc>
      </w:tr>
      <w:tr w:rsidR="005E41A0" w:rsidRPr="00961304" w14:paraId="063E1313" w14:textId="77777777" w:rsidTr="00890CFF">
        <w:trPr>
          <w:trHeight w:val="195"/>
        </w:trPr>
        <w:tc>
          <w:tcPr>
            <w:tcW w:w="6609" w:type="dxa"/>
            <w:gridSpan w:val="9"/>
            <w:tcBorders>
              <w:top w:val="nil"/>
              <w:left w:val="nil"/>
              <w:bottom w:val="nil"/>
              <w:right w:val="nil"/>
            </w:tcBorders>
            <w:shd w:val="clear" w:color="auto" w:fill="auto"/>
            <w:noWrap/>
            <w:vAlign w:val="bottom"/>
          </w:tcPr>
          <w:p w14:paraId="68B79538" w14:textId="77777777" w:rsidR="005E41A0" w:rsidRPr="00961304" w:rsidRDefault="005E41A0" w:rsidP="00890CFF">
            <w:pPr>
              <w:rPr>
                <w:sz w:val="18"/>
                <w:szCs w:val="18"/>
              </w:rPr>
            </w:pPr>
            <w:r>
              <w:rPr>
                <w:sz w:val="18"/>
                <w:szCs w:val="18"/>
              </w:rPr>
              <w:t xml:space="preserve"> </w:t>
            </w:r>
            <w:proofErr w:type="gramStart"/>
            <w:r>
              <w:rPr>
                <w:sz w:val="18"/>
                <w:szCs w:val="18"/>
              </w:rPr>
              <w:t>Несоответствие  качества</w:t>
            </w:r>
            <w:proofErr w:type="gramEnd"/>
            <w:r>
              <w:rPr>
                <w:sz w:val="18"/>
                <w:szCs w:val="18"/>
              </w:rPr>
              <w:t xml:space="preserve">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14:paraId="65E46686" w14:textId="77777777" w:rsidR="005E41A0" w:rsidRPr="00961304" w:rsidRDefault="005E41A0" w:rsidP="00890CFF">
            <w:pPr>
              <w:rPr>
                <w:b/>
                <w:bCs/>
                <w:sz w:val="18"/>
                <w:szCs w:val="18"/>
              </w:rPr>
            </w:pPr>
            <w:r>
              <w:rPr>
                <w:b/>
                <w:bCs/>
                <w:sz w:val="18"/>
                <w:szCs w:val="18"/>
              </w:rPr>
              <w:t> </w:t>
            </w:r>
          </w:p>
        </w:tc>
      </w:tr>
      <w:tr w:rsidR="005E41A0" w:rsidRPr="00961304" w14:paraId="28F38364" w14:textId="77777777" w:rsidTr="00890CFF">
        <w:trPr>
          <w:trHeight w:val="210"/>
        </w:trPr>
        <w:tc>
          <w:tcPr>
            <w:tcW w:w="10647" w:type="dxa"/>
            <w:gridSpan w:val="17"/>
            <w:tcBorders>
              <w:top w:val="nil"/>
              <w:left w:val="nil"/>
              <w:bottom w:val="single" w:sz="4" w:space="0" w:color="auto"/>
              <w:right w:val="nil"/>
            </w:tcBorders>
            <w:shd w:val="clear" w:color="auto" w:fill="auto"/>
            <w:noWrap/>
            <w:vAlign w:val="bottom"/>
          </w:tcPr>
          <w:p w14:paraId="166E8510" w14:textId="77777777" w:rsidR="005E41A0" w:rsidRPr="00961304" w:rsidRDefault="005E41A0" w:rsidP="00890CFF">
            <w:pPr>
              <w:rPr>
                <w:sz w:val="18"/>
                <w:szCs w:val="18"/>
              </w:rPr>
            </w:pPr>
            <w:r>
              <w:rPr>
                <w:sz w:val="18"/>
                <w:szCs w:val="18"/>
              </w:rPr>
              <w:t> </w:t>
            </w:r>
          </w:p>
        </w:tc>
      </w:tr>
      <w:tr w:rsidR="005E41A0" w:rsidRPr="00961304" w14:paraId="07D525FC" w14:textId="77777777" w:rsidTr="00890CFF">
        <w:trPr>
          <w:trHeight w:val="70"/>
        </w:trPr>
        <w:tc>
          <w:tcPr>
            <w:tcW w:w="1560" w:type="dxa"/>
            <w:tcBorders>
              <w:top w:val="nil"/>
              <w:left w:val="nil"/>
              <w:bottom w:val="nil"/>
              <w:right w:val="nil"/>
            </w:tcBorders>
            <w:shd w:val="clear" w:color="auto" w:fill="auto"/>
            <w:noWrap/>
            <w:vAlign w:val="bottom"/>
          </w:tcPr>
          <w:p w14:paraId="21045F3C" w14:textId="77777777" w:rsidR="005E41A0" w:rsidRPr="00961304" w:rsidRDefault="005E41A0" w:rsidP="00890CFF">
            <w:pPr>
              <w:jc w:val="center"/>
              <w:rPr>
                <w:sz w:val="18"/>
                <w:szCs w:val="18"/>
              </w:rPr>
            </w:pPr>
          </w:p>
        </w:tc>
        <w:tc>
          <w:tcPr>
            <w:tcW w:w="760" w:type="dxa"/>
            <w:tcBorders>
              <w:top w:val="nil"/>
              <w:left w:val="nil"/>
              <w:bottom w:val="nil"/>
              <w:right w:val="nil"/>
            </w:tcBorders>
            <w:shd w:val="clear" w:color="auto" w:fill="auto"/>
            <w:noWrap/>
            <w:vAlign w:val="bottom"/>
          </w:tcPr>
          <w:p w14:paraId="3FC63459" w14:textId="77777777" w:rsidR="005E41A0" w:rsidRPr="00961304" w:rsidRDefault="005E41A0" w:rsidP="00890CFF">
            <w:pPr>
              <w:jc w:val="center"/>
              <w:rPr>
                <w:sz w:val="18"/>
                <w:szCs w:val="18"/>
              </w:rPr>
            </w:pPr>
          </w:p>
        </w:tc>
        <w:tc>
          <w:tcPr>
            <w:tcW w:w="261" w:type="dxa"/>
            <w:tcBorders>
              <w:top w:val="nil"/>
              <w:left w:val="nil"/>
              <w:bottom w:val="nil"/>
              <w:right w:val="nil"/>
            </w:tcBorders>
            <w:shd w:val="clear" w:color="auto" w:fill="auto"/>
            <w:noWrap/>
            <w:vAlign w:val="bottom"/>
          </w:tcPr>
          <w:p w14:paraId="31D312F9" w14:textId="77777777" w:rsidR="005E41A0" w:rsidRPr="00961304" w:rsidRDefault="005E41A0" w:rsidP="00890CFF">
            <w:pPr>
              <w:jc w:val="center"/>
              <w:rPr>
                <w:sz w:val="18"/>
                <w:szCs w:val="18"/>
              </w:rPr>
            </w:pPr>
          </w:p>
        </w:tc>
        <w:tc>
          <w:tcPr>
            <w:tcW w:w="1140" w:type="dxa"/>
            <w:tcBorders>
              <w:top w:val="nil"/>
              <w:left w:val="nil"/>
              <w:bottom w:val="nil"/>
              <w:right w:val="nil"/>
            </w:tcBorders>
            <w:shd w:val="clear" w:color="auto" w:fill="auto"/>
            <w:noWrap/>
            <w:vAlign w:val="bottom"/>
          </w:tcPr>
          <w:p w14:paraId="098BAFBB" w14:textId="77777777" w:rsidR="005E41A0" w:rsidRPr="00961304" w:rsidRDefault="005E41A0" w:rsidP="00890CFF">
            <w:pPr>
              <w:jc w:val="center"/>
              <w:rPr>
                <w:sz w:val="18"/>
                <w:szCs w:val="18"/>
              </w:rPr>
            </w:pPr>
          </w:p>
        </w:tc>
        <w:tc>
          <w:tcPr>
            <w:tcW w:w="580" w:type="dxa"/>
            <w:tcBorders>
              <w:top w:val="nil"/>
              <w:left w:val="nil"/>
              <w:bottom w:val="nil"/>
              <w:right w:val="nil"/>
            </w:tcBorders>
            <w:shd w:val="clear" w:color="auto" w:fill="auto"/>
            <w:noWrap/>
            <w:vAlign w:val="bottom"/>
          </w:tcPr>
          <w:p w14:paraId="4EE1412B" w14:textId="77777777" w:rsidR="005E41A0" w:rsidRPr="00961304" w:rsidRDefault="005E41A0" w:rsidP="00890CFF">
            <w:pPr>
              <w:jc w:val="center"/>
              <w:rPr>
                <w:sz w:val="18"/>
                <w:szCs w:val="18"/>
              </w:rPr>
            </w:pPr>
          </w:p>
        </w:tc>
        <w:tc>
          <w:tcPr>
            <w:tcW w:w="423" w:type="dxa"/>
            <w:tcBorders>
              <w:top w:val="nil"/>
              <w:left w:val="nil"/>
              <w:bottom w:val="nil"/>
              <w:right w:val="nil"/>
            </w:tcBorders>
            <w:shd w:val="clear" w:color="auto" w:fill="auto"/>
            <w:noWrap/>
            <w:vAlign w:val="bottom"/>
          </w:tcPr>
          <w:p w14:paraId="328DFD37"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0C3804B8" w14:textId="77777777"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14:paraId="5C19C33C" w14:textId="77777777" w:rsidR="005E41A0" w:rsidRPr="00961304" w:rsidRDefault="005E41A0" w:rsidP="00890CFF">
            <w:pPr>
              <w:jc w:val="center"/>
              <w:rPr>
                <w:sz w:val="18"/>
                <w:szCs w:val="18"/>
              </w:rPr>
            </w:pPr>
          </w:p>
        </w:tc>
        <w:tc>
          <w:tcPr>
            <w:tcW w:w="1194" w:type="dxa"/>
            <w:tcBorders>
              <w:top w:val="nil"/>
              <w:left w:val="nil"/>
              <w:bottom w:val="nil"/>
              <w:right w:val="nil"/>
            </w:tcBorders>
            <w:shd w:val="clear" w:color="auto" w:fill="auto"/>
            <w:noWrap/>
            <w:vAlign w:val="bottom"/>
          </w:tcPr>
          <w:p w14:paraId="6363BE12"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047F9A40"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E4D3755"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6350868D"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2346C4CA"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6CF82CA2" w14:textId="77777777" w:rsidR="005E41A0" w:rsidRPr="00961304" w:rsidRDefault="005E41A0" w:rsidP="00890CFF">
            <w:pPr>
              <w:rPr>
                <w:sz w:val="18"/>
                <w:szCs w:val="18"/>
              </w:rPr>
            </w:pPr>
          </w:p>
        </w:tc>
      </w:tr>
      <w:tr w:rsidR="005E41A0" w:rsidRPr="00961304" w14:paraId="4A72A98B" w14:textId="77777777" w:rsidTr="00890CFF">
        <w:trPr>
          <w:trHeight w:val="210"/>
        </w:trPr>
        <w:tc>
          <w:tcPr>
            <w:tcW w:w="3721" w:type="dxa"/>
            <w:gridSpan w:val="4"/>
            <w:tcBorders>
              <w:top w:val="nil"/>
              <w:left w:val="nil"/>
              <w:bottom w:val="nil"/>
              <w:right w:val="nil"/>
            </w:tcBorders>
            <w:shd w:val="clear" w:color="auto" w:fill="auto"/>
            <w:noWrap/>
            <w:vAlign w:val="bottom"/>
          </w:tcPr>
          <w:p w14:paraId="171EF404"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1983EB29"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74E15617"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3B0942A"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2830C0A3" w14:textId="77777777"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14:paraId="715AFB96" w14:textId="77777777" w:rsidR="005E41A0" w:rsidRPr="00961304" w:rsidRDefault="005E41A0" w:rsidP="00890CFF">
            <w:pPr>
              <w:rPr>
                <w:sz w:val="18"/>
                <w:szCs w:val="18"/>
              </w:rPr>
            </w:pPr>
          </w:p>
        </w:tc>
      </w:tr>
      <w:tr w:rsidR="005E41A0" w:rsidRPr="00961304" w14:paraId="7438413E" w14:textId="77777777" w:rsidTr="00890CFF">
        <w:trPr>
          <w:trHeight w:val="210"/>
        </w:trPr>
        <w:tc>
          <w:tcPr>
            <w:tcW w:w="3721" w:type="dxa"/>
            <w:gridSpan w:val="4"/>
            <w:tcBorders>
              <w:top w:val="nil"/>
              <w:left w:val="nil"/>
              <w:bottom w:val="nil"/>
              <w:right w:val="nil"/>
            </w:tcBorders>
            <w:shd w:val="clear" w:color="auto" w:fill="auto"/>
            <w:noWrap/>
            <w:vAlign w:val="bottom"/>
          </w:tcPr>
          <w:p w14:paraId="2BDF23AC"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2A683FB9"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7C61658F"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3F82187C"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7CF2187F" w14:textId="77777777"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14:paraId="6EA2BCF7" w14:textId="77777777" w:rsidR="005E41A0" w:rsidRPr="00961304" w:rsidRDefault="005E41A0" w:rsidP="00890CFF">
            <w:pPr>
              <w:rPr>
                <w:sz w:val="18"/>
                <w:szCs w:val="18"/>
              </w:rPr>
            </w:pPr>
          </w:p>
        </w:tc>
      </w:tr>
      <w:tr w:rsidR="005E41A0" w:rsidRPr="00961304" w14:paraId="06B8CE24" w14:textId="77777777" w:rsidTr="00890CFF">
        <w:trPr>
          <w:trHeight w:val="225"/>
        </w:trPr>
        <w:tc>
          <w:tcPr>
            <w:tcW w:w="2320" w:type="dxa"/>
            <w:gridSpan w:val="2"/>
            <w:tcBorders>
              <w:top w:val="nil"/>
              <w:left w:val="nil"/>
              <w:bottom w:val="nil"/>
              <w:right w:val="nil"/>
            </w:tcBorders>
            <w:shd w:val="clear" w:color="auto" w:fill="auto"/>
            <w:noWrap/>
            <w:vAlign w:val="bottom"/>
          </w:tcPr>
          <w:p w14:paraId="2D2BEEEC" w14:textId="77777777" w:rsidR="005E41A0" w:rsidRPr="00961304" w:rsidRDefault="005E41A0" w:rsidP="00890CFF">
            <w:pPr>
              <w:jc w:val="center"/>
              <w:rPr>
                <w:sz w:val="16"/>
                <w:szCs w:val="16"/>
              </w:rPr>
            </w:pPr>
          </w:p>
        </w:tc>
        <w:tc>
          <w:tcPr>
            <w:tcW w:w="261" w:type="dxa"/>
            <w:tcBorders>
              <w:top w:val="nil"/>
              <w:left w:val="nil"/>
              <w:bottom w:val="nil"/>
              <w:right w:val="nil"/>
            </w:tcBorders>
            <w:shd w:val="clear" w:color="auto" w:fill="auto"/>
            <w:noWrap/>
            <w:vAlign w:val="bottom"/>
          </w:tcPr>
          <w:p w14:paraId="09798FE8" w14:textId="77777777" w:rsidR="005E41A0" w:rsidRPr="00961304" w:rsidRDefault="005E41A0" w:rsidP="00890CFF">
            <w:pPr>
              <w:jc w:val="center"/>
              <w:rPr>
                <w:sz w:val="16"/>
                <w:szCs w:val="16"/>
              </w:rPr>
            </w:pPr>
          </w:p>
        </w:tc>
        <w:tc>
          <w:tcPr>
            <w:tcW w:w="1720" w:type="dxa"/>
            <w:gridSpan w:val="2"/>
            <w:tcBorders>
              <w:top w:val="nil"/>
              <w:left w:val="nil"/>
              <w:bottom w:val="nil"/>
              <w:right w:val="nil"/>
            </w:tcBorders>
            <w:shd w:val="clear" w:color="auto" w:fill="auto"/>
            <w:noWrap/>
            <w:vAlign w:val="bottom"/>
          </w:tcPr>
          <w:p w14:paraId="1792654A" w14:textId="77777777" w:rsidR="005E41A0" w:rsidRPr="007D4BB6" w:rsidRDefault="005E41A0" w:rsidP="00890CFF">
            <w:pPr>
              <w:jc w:val="center"/>
              <w:rPr>
                <w:sz w:val="14"/>
                <w:szCs w:val="14"/>
              </w:rPr>
            </w:pPr>
          </w:p>
        </w:tc>
        <w:tc>
          <w:tcPr>
            <w:tcW w:w="423" w:type="dxa"/>
            <w:tcBorders>
              <w:top w:val="nil"/>
              <w:left w:val="nil"/>
              <w:bottom w:val="nil"/>
              <w:right w:val="nil"/>
            </w:tcBorders>
            <w:shd w:val="clear" w:color="auto" w:fill="auto"/>
            <w:noWrap/>
            <w:vAlign w:val="bottom"/>
          </w:tcPr>
          <w:p w14:paraId="66448F96"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6F45672C" w14:textId="77777777"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14:paraId="54940296" w14:textId="77777777" w:rsidR="005E41A0" w:rsidRPr="00961304" w:rsidRDefault="005E41A0" w:rsidP="00890CFF">
            <w:pPr>
              <w:rPr>
                <w:sz w:val="18"/>
                <w:szCs w:val="18"/>
              </w:rPr>
            </w:pPr>
          </w:p>
        </w:tc>
        <w:tc>
          <w:tcPr>
            <w:tcW w:w="1666" w:type="dxa"/>
            <w:gridSpan w:val="3"/>
            <w:tcBorders>
              <w:top w:val="nil"/>
              <w:left w:val="nil"/>
              <w:bottom w:val="nil"/>
              <w:right w:val="nil"/>
            </w:tcBorders>
            <w:shd w:val="clear" w:color="auto" w:fill="auto"/>
            <w:noWrap/>
            <w:vAlign w:val="bottom"/>
          </w:tcPr>
          <w:p w14:paraId="4D341B38" w14:textId="77777777" w:rsidR="005E41A0" w:rsidRPr="00961304"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14:paraId="63050E4E" w14:textId="77777777" w:rsidR="005E41A0" w:rsidRPr="00961304" w:rsidRDefault="005E41A0" w:rsidP="00890CF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14:paraId="5402B3CE" w14:textId="77777777" w:rsidR="005E41A0" w:rsidRPr="00961304" w:rsidRDefault="005E41A0" w:rsidP="00890CFF">
            <w:pPr>
              <w:jc w:val="center"/>
              <w:rPr>
                <w:sz w:val="16"/>
                <w:szCs w:val="16"/>
              </w:rPr>
            </w:pPr>
          </w:p>
        </w:tc>
      </w:tr>
      <w:tr w:rsidR="005E41A0" w14:paraId="3AAB5FA8" w14:textId="77777777" w:rsidTr="00890CFF">
        <w:trPr>
          <w:trHeight w:val="255"/>
        </w:trPr>
        <w:tc>
          <w:tcPr>
            <w:tcW w:w="1560" w:type="dxa"/>
            <w:tcBorders>
              <w:top w:val="nil"/>
              <w:left w:val="nil"/>
              <w:bottom w:val="nil"/>
              <w:right w:val="nil"/>
            </w:tcBorders>
            <w:shd w:val="clear" w:color="auto" w:fill="auto"/>
            <w:noWrap/>
            <w:vAlign w:val="bottom"/>
          </w:tcPr>
          <w:p w14:paraId="7AC8E88E" w14:textId="77777777" w:rsidR="005E41A0" w:rsidRDefault="005E41A0" w:rsidP="00890CFF">
            <w:pPr>
              <w:jc w:val="center"/>
              <w:rPr>
                <w:sz w:val="16"/>
                <w:szCs w:val="16"/>
              </w:rPr>
            </w:pPr>
          </w:p>
        </w:tc>
        <w:tc>
          <w:tcPr>
            <w:tcW w:w="760" w:type="dxa"/>
            <w:tcBorders>
              <w:top w:val="nil"/>
              <w:left w:val="nil"/>
              <w:bottom w:val="nil"/>
              <w:right w:val="nil"/>
            </w:tcBorders>
            <w:shd w:val="clear" w:color="auto" w:fill="auto"/>
            <w:noWrap/>
            <w:vAlign w:val="bottom"/>
          </w:tcPr>
          <w:p w14:paraId="088E999C" w14:textId="77777777" w:rsidR="005E41A0" w:rsidRDefault="005E41A0" w:rsidP="00890CFF">
            <w:pPr>
              <w:rPr>
                <w:sz w:val="16"/>
                <w:szCs w:val="16"/>
              </w:rPr>
            </w:pPr>
          </w:p>
        </w:tc>
        <w:tc>
          <w:tcPr>
            <w:tcW w:w="261" w:type="dxa"/>
            <w:tcBorders>
              <w:top w:val="nil"/>
              <w:left w:val="nil"/>
              <w:bottom w:val="nil"/>
              <w:right w:val="nil"/>
            </w:tcBorders>
            <w:shd w:val="clear" w:color="auto" w:fill="auto"/>
            <w:noWrap/>
            <w:vAlign w:val="bottom"/>
          </w:tcPr>
          <w:p w14:paraId="61A79943" w14:textId="77777777" w:rsidR="005E41A0" w:rsidRDefault="005E41A0" w:rsidP="00890CFF">
            <w:pPr>
              <w:rPr>
                <w:sz w:val="16"/>
                <w:szCs w:val="16"/>
              </w:rPr>
            </w:pPr>
          </w:p>
        </w:tc>
        <w:tc>
          <w:tcPr>
            <w:tcW w:w="1140" w:type="dxa"/>
            <w:tcBorders>
              <w:top w:val="nil"/>
              <w:left w:val="nil"/>
              <w:bottom w:val="nil"/>
              <w:right w:val="nil"/>
            </w:tcBorders>
            <w:shd w:val="clear" w:color="auto" w:fill="auto"/>
            <w:noWrap/>
            <w:vAlign w:val="bottom"/>
          </w:tcPr>
          <w:p w14:paraId="75AF83E4" w14:textId="77777777" w:rsidR="005E41A0" w:rsidRDefault="005E41A0" w:rsidP="00890CFF">
            <w:pPr>
              <w:rPr>
                <w:sz w:val="16"/>
                <w:szCs w:val="16"/>
              </w:rPr>
            </w:pPr>
          </w:p>
        </w:tc>
        <w:tc>
          <w:tcPr>
            <w:tcW w:w="580" w:type="dxa"/>
            <w:tcBorders>
              <w:top w:val="nil"/>
              <w:left w:val="nil"/>
              <w:bottom w:val="nil"/>
              <w:right w:val="nil"/>
            </w:tcBorders>
            <w:shd w:val="clear" w:color="auto" w:fill="auto"/>
            <w:noWrap/>
            <w:vAlign w:val="bottom"/>
          </w:tcPr>
          <w:p w14:paraId="6963B8E3" w14:textId="77777777" w:rsidR="005E41A0" w:rsidRDefault="005E41A0" w:rsidP="00890CFF">
            <w:pPr>
              <w:rPr>
                <w:sz w:val="16"/>
                <w:szCs w:val="16"/>
              </w:rPr>
            </w:pPr>
          </w:p>
        </w:tc>
        <w:tc>
          <w:tcPr>
            <w:tcW w:w="423" w:type="dxa"/>
            <w:tcBorders>
              <w:top w:val="nil"/>
              <w:left w:val="nil"/>
              <w:bottom w:val="nil"/>
              <w:right w:val="nil"/>
            </w:tcBorders>
            <w:shd w:val="clear" w:color="auto" w:fill="auto"/>
            <w:noWrap/>
            <w:vAlign w:val="bottom"/>
          </w:tcPr>
          <w:p w14:paraId="31B8CE6F" w14:textId="77777777" w:rsidR="005E41A0" w:rsidRDefault="005E41A0" w:rsidP="00890CFF">
            <w:pPr>
              <w:rPr>
                <w:sz w:val="16"/>
                <w:szCs w:val="16"/>
              </w:rPr>
            </w:pPr>
          </w:p>
        </w:tc>
        <w:tc>
          <w:tcPr>
            <w:tcW w:w="236" w:type="dxa"/>
            <w:tcBorders>
              <w:top w:val="nil"/>
              <w:left w:val="nil"/>
              <w:bottom w:val="nil"/>
              <w:right w:val="nil"/>
            </w:tcBorders>
            <w:shd w:val="clear" w:color="auto" w:fill="auto"/>
            <w:noWrap/>
            <w:vAlign w:val="bottom"/>
          </w:tcPr>
          <w:p w14:paraId="19D4365E" w14:textId="77777777" w:rsidR="005E41A0" w:rsidRDefault="005E41A0" w:rsidP="00890CFF">
            <w:pPr>
              <w:rPr>
                <w:sz w:val="16"/>
                <w:szCs w:val="16"/>
              </w:rPr>
            </w:pPr>
          </w:p>
        </w:tc>
        <w:tc>
          <w:tcPr>
            <w:tcW w:w="455" w:type="dxa"/>
            <w:tcBorders>
              <w:top w:val="nil"/>
              <w:left w:val="nil"/>
              <w:bottom w:val="nil"/>
              <w:right w:val="nil"/>
            </w:tcBorders>
            <w:shd w:val="clear" w:color="auto" w:fill="auto"/>
            <w:noWrap/>
            <w:vAlign w:val="bottom"/>
          </w:tcPr>
          <w:p w14:paraId="7D3676E8" w14:textId="77777777" w:rsidR="005E41A0" w:rsidRDefault="005E41A0" w:rsidP="00890CFF">
            <w:pPr>
              <w:rPr>
                <w:sz w:val="16"/>
                <w:szCs w:val="16"/>
              </w:rPr>
            </w:pPr>
          </w:p>
        </w:tc>
        <w:tc>
          <w:tcPr>
            <w:tcW w:w="1194" w:type="dxa"/>
            <w:tcBorders>
              <w:top w:val="nil"/>
              <w:left w:val="nil"/>
              <w:bottom w:val="nil"/>
              <w:right w:val="nil"/>
            </w:tcBorders>
            <w:shd w:val="clear" w:color="auto" w:fill="auto"/>
            <w:noWrap/>
            <w:vAlign w:val="bottom"/>
          </w:tcPr>
          <w:p w14:paraId="2D7C9C6A" w14:textId="77777777"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14:paraId="20896B59" w14:textId="77777777"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14:paraId="52E7EAD4" w14:textId="77777777" w:rsidR="005E41A0"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14:paraId="2628BB62" w14:textId="77777777" w:rsidR="005E41A0" w:rsidRDefault="005E41A0" w:rsidP="00890CFF">
            <w:pPr>
              <w:rPr>
                <w:sz w:val="16"/>
                <w:szCs w:val="16"/>
              </w:rPr>
            </w:pPr>
          </w:p>
        </w:tc>
        <w:tc>
          <w:tcPr>
            <w:tcW w:w="1026" w:type="dxa"/>
            <w:gridSpan w:val="2"/>
            <w:tcBorders>
              <w:top w:val="nil"/>
              <w:left w:val="nil"/>
              <w:bottom w:val="nil"/>
              <w:right w:val="nil"/>
            </w:tcBorders>
            <w:shd w:val="clear" w:color="auto" w:fill="auto"/>
            <w:noWrap/>
            <w:vAlign w:val="bottom"/>
          </w:tcPr>
          <w:p w14:paraId="03A95574" w14:textId="77777777" w:rsidR="005E41A0" w:rsidRDefault="005E41A0" w:rsidP="00890CFF">
            <w:pPr>
              <w:rPr>
                <w:sz w:val="16"/>
                <w:szCs w:val="16"/>
              </w:rPr>
            </w:pPr>
          </w:p>
        </w:tc>
        <w:tc>
          <w:tcPr>
            <w:tcW w:w="1951" w:type="dxa"/>
            <w:gridSpan w:val="3"/>
            <w:tcBorders>
              <w:top w:val="nil"/>
              <w:left w:val="nil"/>
              <w:bottom w:val="nil"/>
              <w:right w:val="nil"/>
            </w:tcBorders>
            <w:shd w:val="clear" w:color="auto" w:fill="auto"/>
            <w:noWrap/>
            <w:vAlign w:val="bottom"/>
          </w:tcPr>
          <w:p w14:paraId="123FF51F" w14:textId="77777777" w:rsidR="005E41A0" w:rsidRDefault="005E41A0" w:rsidP="00890CFF">
            <w:pPr>
              <w:rPr>
                <w:sz w:val="16"/>
                <w:szCs w:val="16"/>
              </w:rPr>
            </w:pPr>
          </w:p>
        </w:tc>
      </w:tr>
    </w:tbl>
    <w:p w14:paraId="5B818F1D" w14:textId="77777777" w:rsidR="005E41A0" w:rsidRDefault="005E41A0" w:rsidP="00890CFF">
      <w:pPr>
        <w:rPr>
          <w:spacing w:val="-4"/>
        </w:rPr>
      </w:pPr>
    </w:p>
    <w:tbl>
      <w:tblPr>
        <w:tblW w:w="9389" w:type="dxa"/>
        <w:tblLook w:val="0000" w:firstRow="0" w:lastRow="0" w:firstColumn="0" w:lastColumn="0" w:noHBand="0" w:noVBand="0"/>
      </w:tblPr>
      <w:tblGrid>
        <w:gridCol w:w="104"/>
        <w:gridCol w:w="4643"/>
        <w:gridCol w:w="271"/>
        <w:gridCol w:w="4371"/>
      </w:tblGrid>
      <w:tr w:rsidR="005E41A0" w:rsidRPr="00415DDE" w14:paraId="51161326" w14:textId="77777777" w:rsidTr="003A7889">
        <w:trPr>
          <w:trHeight w:val="168"/>
        </w:trPr>
        <w:tc>
          <w:tcPr>
            <w:tcW w:w="5018" w:type="dxa"/>
            <w:gridSpan w:val="3"/>
          </w:tcPr>
          <w:p w14:paraId="145C38A2" w14:textId="77777777" w:rsidR="005E41A0" w:rsidRPr="009825A7" w:rsidRDefault="005E41A0" w:rsidP="00890CFF">
            <w:pPr>
              <w:pStyle w:val="37"/>
              <w:spacing w:after="0"/>
              <w:ind w:left="0" w:firstLine="142"/>
              <w:rPr>
                <w:b/>
                <w:sz w:val="20"/>
                <w:szCs w:val="20"/>
              </w:rPr>
            </w:pPr>
            <w:r>
              <w:rPr>
                <w:b/>
                <w:bCs/>
                <w:sz w:val="20"/>
                <w:szCs w:val="20"/>
              </w:rPr>
              <w:t>От Арендодателя</w:t>
            </w:r>
          </w:p>
        </w:tc>
        <w:tc>
          <w:tcPr>
            <w:tcW w:w="4370" w:type="dxa"/>
          </w:tcPr>
          <w:p w14:paraId="30F56450" w14:textId="77777777" w:rsidR="005E41A0" w:rsidRPr="0007628C" w:rsidRDefault="005E41A0" w:rsidP="00890CFF">
            <w:pPr>
              <w:pStyle w:val="37"/>
              <w:spacing w:after="0"/>
              <w:ind w:left="-107" w:firstLine="1027"/>
              <w:rPr>
                <w:b/>
                <w:sz w:val="20"/>
                <w:szCs w:val="20"/>
              </w:rPr>
            </w:pPr>
            <w:r>
              <w:rPr>
                <w:b/>
                <w:bCs/>
                <w:sz w:val="20"/>
                <w:szCs w:val="20"/>
              </w:rPr>
              <w:t>От Арендатора</w:t>
            </w:r>
          </w:p>
        </w:tc>
      </w:tr>
      <w:tr w:rsidR="005E41A0" w:rsidRPr="00415DDE" w14:paraId="580639D5" w14:textId="77777777" w:rsidTr="003A7889">
        <w:trPr>
          <w:trHeight w:val="143"/>
        </w:trPr>
        <w:tc>
          <w:tcPr>
            <w:tcW w:w="5018" w:type="dxa"/>
            <w:gridSpan w:val="3"/>
          </w:tcPr>
          <w:p w14:paraId="56E97A96" w14:textId="77777777" w:rsidR="005E41A0" w:rsidRPr="009825A7" w:rsidRDefault="005E41A0" w:rsidP="00890CFF">
            <w:pPr>
              <w:pStyle w:val="ConsTitle"/>
              <w:rPr>
                <w:rFonts w:ascii="Times New Roman" w:hAnsi="Times New Roman" w:cs="Times New Roman"/>
                <w:bCs w:val="0"/>
                <w:sz w:val="20"/>
                <w:szCs w:val="20"/>
              </w:rPr>
            </w:pPr>
          </w:p>
        </w:tc>
        <w:tc>
          <w:tcPr>
            <w:tcW w:w="4370" w:type="dxa"/>
          </w:tcPr>
          <w:p w14:paraId="5610A7E7" w14:textId="77777777" w:rsidR="005E41A0" w:rsidRPr="00415DDE" w:rsidRDefault="005E41A0" w:rsidP="00890CFF">
            <w:pPr>
              <w:pStyle w:val="37"/>
              <w:spacing w:after="0"/>
              <w:ind w:left="0"/>
              <w:rPr>
                <w:b/>
                <w:sz w:val="20"/>
                <w:szCs w:val="20"/>
              </w:rPr>
            </w:pPr>
          </w:p>
        </w:tc>
      </w:tr>
      <w:tr w:rsidR="005E41A0" w:rsidRPr="00415DDE" w14:paraId="0F29F7D9" w14:textId="77777777" w:rsidTr="003A7889">
        <w:trPr>
          <w:trHeight w:val="203"/>
        </w:trPr>
        <w:tc>
          <w:tcPr>
            <w:tcW w:w="5018" w:type="dxa"/>
            <w:gridSpan w:val="3"/>
          </w:tcPr>
          <w:p w14:paraId="01E59652" w14:textId="77777777" w:rsidR="005E41A0" w:rsidRPr="009825A7" w:rsidRDefault="005E41A0" w:rsidP="00890CFF">
            <w:pPr>
              <w:pStyle w:val="ConsTitle"/>
              <w:ind w:left="804"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4370" w:type="dxa"/>
          </w:tcPr>
          <w:p w14:paraId="5FC47784" w14:textId="77777777" w:rsidR="005E41A0" w:rsidRPr="00415DDE" w:rsidRDefault="005E41A0" w:rsidP="00890CFF">
            <w:pPr>
              <w:pStyle w:val="37"/>
              <w:spacing w:after="0"/>
              <w:ind w:left="804" w:firstLine="177"/>
              <w:rPr>
                <w:b/>
                <w:bCs/>
                <w:sz w:val="20"/>
                <w:szCs w:val="20"/>
              </w:rPr>
            </w:pPr>
            <w:r>
              <w:rPr>
                <w:b/>
                <w:bCs/>
                <w:sz w:val="20"/>
                <w:szCs w:val="20"/>
              </w:rPr>
              <w:t>_______________</w:t>
            </w:r>
          </w:p>
        </w:tc>
      </w:tr>
      <w:tr w:rsidR="005E41A0" w:rsidRPr="00CB0C18" w14:paraId="566609A3" w14:textId="77777777" w:rsidTr="003A7889">
        <w:tblPrEx>
          <w:jc w:val="center"/>
          <w:tblLook w:val="01E0" w:firstRow="1" w:lastRow="1" w:firstColumn="1" w:lastColumn="1" w:noHBand="0" w:noVBand="0"/>
        </w:tblPrEx>
        <w:trPr>
          <w:gridBefore w:val="1"/>
          <w:wBefore w:w="104" w:type="dxa"/>
          <w:trHeight w:val="1186"/>
          <w:jc w:val="center"/>
        </w:trPr>
        <w:tc>
          <w:tcPr>
            <w:tcW w:w="4643" w:type="dxa"/>
          </w:tcPr>
          <w:p w14:paraId="5815F1BC" w14:textId="77777777" w:rsidR="005E41A0" w:rsidRPr="009825A7" w:rsidRDefault="005E41A0" w:rsidP="00890CFF">
            <w:pPr>
              <w:autoSpaceDE w:val="0"/>
              <w:autoSpaceDN w:val="0"/>
              <w:adjustRightInd w:val="0"/>
              <w:rPr>
                <w:snapToGrid w:val="0"/>
                <w:sz w:val="20"/>
                <w:szCs w:val="20"/>
              </w:rPr>
            </w:pPr>
            <w:r>
              <w:rPr>
                <w:snapToGrid w:val="0"/>
                <w:sz w:val="20"/>
                <w:szCs w:val="20"/>
              </w:rPr>
              <w:t>Арендодатель:</w:t>
            </w:r>
          </w:p>
          <w:p w14:paraId="5CE79216" w14:textId="77777777" w:rsidR="005E41A0" w:rsidRPr="009825A7" w:rsidRDefault="005E41A0" w:rsidP="00890CFF">
            <w:pPr>
              <w:autoSpaceDE w:val="0"/>
              <w:autoSpaceDN w:val="0"/>
              <w:adjustRightInd w:val="0"/>
              <w:rPr>
                <w:snapToGrid w:val="0"/>
                <w:sz w:val="20"/>
                <w:szCs w:val="20"/>
              </w:rPr>
            </w:pPr>
            <w:r>
              <w:rPr>
                <w:snapToGrid w:val="0"/>
                <w:sz w:val="20"/>
                <w:szCs w:val="20"/>
              </w:rPr>
              <w:t>__________________</w:t>
            </w:r>
          </w:p>
          <w:p w14:paraId="3ADC3933" w14:textId="77777777" w:rsidR="005E41A0" w:rsidRPr="009825A7" w:rsidRDefault="005E41A0" w:rsidP="00890CFF">
            <w:pPr>
              <w:autoSpaceDE w:val="0"/>
              <w:autoSpaceDN w:val="0"/>
              <w:adjustRightInd w:val="0"/>
              <w:rPr>
                <w:snapToGrid w:val="0"/>
                <w:sz w:val="20"/>
                <w:szCs w:val="20"/>
              </w:rPr>
            </w:pPr>
          </w:p>
          <w:p w14:paraId="2D8B1FE3" w14:textId="77777777" w:rsidR="005E41A0" w:rsidRPr="009825A7" w:rsidRDefault="005E41A0" w:rsidP="00890CFF">
            <w:pPr>
              <w:autoSpaceDE w:val="0"/>
              <w:autoSpaceDN w:val="0"/>
              <w:adjustRightInd w:val="0"/>
              <w:rPr>
                <w:snapToGrid w:val="0"/>
                <w:sz w:val="20"/>
                <w:szCs w:val="20"/>
              </w:rPr>
            </w:pPr>
          </w:p>
          <w:p w14:paraId="4D531072" w14:textId="77777777" w:rsidR="005E41A0" w:rsidRPr="009825A7" w:rsidRDefault="005E41A0" w:rsidP="00890CFF">
            <w:pPr>
              <w:autoSpaceDE w:val="0"/>
              <w:autoSpaceDN w:val="0"/>
              <w:adjustRightInd w:val="0"/>
              <w:rPr>
                <w:snapToGrid w:val="0"/>
                <w:sz w:val="20"/>
                <w:szCs w:val="20"/>
              </w:rPr>
            </w:pPr>
          </w:p>
          <w:p w14:paraId="06AABC1C" w14:textId="77777777" w:rsidR="005E41A0" w:rsidRPr="009825A7" w:rsidRDefault="005E41A0" w:rsidP="00890CFF">
            <w:pPr>
              <w:autoSpaceDE w:val="0"/>
              <w:autoSpaceDN w:val="0"/>
              <w:adjustRightInd w:val="0"/>
              <w:rPr>
                <w:snapToGrid w:val="0"/>
                <w:sz w:val="20"/>
                <w:szCs w:val="20"/>
              </w:rPr>
            </w:pPr>
            <w:r>
              <w:rPr>
                <w:snapToGrid w:val="0"/>
                <w:sz w:val="20"/>
                <w:szCs w:val="20"/>
              </w:rPr>
              <w:t>_______________ ______________</w:t>
            </w:r>
          </w:p>
          <w:p w14:paraId="5EFF37B7" w14:textId="77777777" w:rsidR="005E41A0" w:rsidRPr="009825A7" w:rsidRDefault="005E41A0" w:rsidP="00890CFF">
            <w:pPr>
              <w:autoSpaceDE w:val="0"/>
              <w:autoSpaceDN w:val="0"/>
              <w:adjustRightInd w:val="0"/>
              <w:rPr>
                <w:snapToGrid w:val="0"/>
                <w:sz w:val="20"/>
                <w:szCs w:val="20"/>
              </w:rPr>
            </w:pPr>
            <w:r>
              <w:rPr>
                <w:snapToGrid w:val="0"/>
                <w:sz w:val="20"/>
                <w:szCs w:val="20"/>
              </w:rPr>
              <w:t>М.П.</w:t>
            </w:r>
          </w:p>
          <w:p w14:paraId="00095481" w14:textId="77777777" w:rsidR="005E41A0" w:rsidRPr="009825A7" w:rsidRDefault="005E41A0" w:rsidP="00890CFF">
            <w:pPr>
              <w:autoSpaceDE w:val="0"/>
              <w:autoSpaceDN w:val="0"/>
              <w:adjustRightInd w:val="0"/>
              <w:rPr>
                <w:b/>
                <w:sz w:val="20"/>
                <w:szCs w:val="20"/>
              </w:rPr>
            </w:pPr>
          </w:p>
        </w:tc>
        <w:tc>
          <w:tcPr>
            <w:tcW w:w="4642" w:type="dxa"/>
            <w:gridSpan w:val="2"/>
          </w:tcPr>
          <w:p w14:paraId="00FB975C" w14:textId="77777777" w:rsidR="005E41A0" w:rsidRPr="00CB0C18" w:rsidRDefault="005E41A0" w:rsidP="00890CFF">
            <w:pPr>
              <w:widowControl w:val="0"/>
              <w:ind w:left="804"/>
              <w:jc w:val="both"/>
              <w:rPr>
                <w:snapToGrid w:val="0"/>
                <w:sz w:val="20"/>
                <w:szCs w:val="20"/>
              </w:rPr>
            </w:pPr>
            <w:r>
              <w:rPr>
                <w:snapToGrid w:val="0"/>
                <w:sz w:val="20"/>
                <w:szCs w:val="20"/>
              </w:rPr>
              <w:lastRenderedPageBreak/>
              <w:t>Арендатор:</w:t>
            </w:r>
          </w:p>
          <w:p w14:paraId="4EEA4444" w14:textId="77777777" w:rsidR="005E41A0" w:rsidRPr="00CB0C18" w:rsidRDefault="005E41A0" w:rsidP="00890CFF">
            <w:pPr>
              <w:widowControl w:val="0"/>
              <w:ind w:left="804"/>
              <w:jc w:val="both"/>
              <w:rPr>
                <w:snapToGrid w:val="0"/>
                <w:sz w:val="20"/>
                <w:szCs w:val="20"/>
              </w:rPr>
            </w:pPr>
            <w:r>
              <w:rPr>
                <w:snapToGrid w:val="0"/>
                <w:sz w:val="20"/>
                <w:szCs w:val="20"/>
              </w:rPr>
              <w:t xml:space="preserve">Директор филиала </w:t>
            </w:r>
          </w:p>
          <w:p w14:paraId="0C49D3C5" w14:textId="77777777" w:rsidR="005E41A0" w:rsidRPr="00CB0C18" w:rsidRDefault="005E41A0" w:rsidP="00890CFF">
            <w:pPr>
              <w:widowControl w:val="0"/>
              <w:ind w:left="804"/>
              <w:jc w:val="both"/>
              <w:rPr>
                <w:snapToGrid w:val="0"/>
                <w:sz w:val="20"/>
                <w:szCs w:val="20"/>
              </w:rPr>
            </w:pPr>
            <w:r>
              <w:rPr>
                <w:snapToGrid w:val="0"/>
                <w:sz w:val="20"/>
                <w:szCs w:val="20"/>
              </w:rPr>
              <w:t>ПАО «</w:t>
            </w:r>
            <w:proofErr w:type="spellStart"/>
            <w:r>
              <w:rPr>
                <w:snapToGrid w:val="0"/>
                <w:sz w:val="20"/>
                <w:szCs w:val="20"/>
              </w:rPr>
              <w:t>ТрансКонтейнер</w:t>
            </w:r>
            <w:proofErr w:type="spellEnd"/>
            <w:r>
              <w:rPr>
                <w:snapToGrid w:val="0"/>
                <w:sz w:val="20"/>
                <w:szCs w:val="20"/>
              </w:rPr>
              <w:t xml:space="preserve">» </w:t>
            </w:r>
          </w:p>
          <w:p w14:paraId="074DD40F" w14:textId="77777777" w:rsidR="005E41A0" w:rsidRPr="00CB0C18" w:rsidRDefault="005E41A0" w:rsidP="00890CFF">
            <w:pPr>
              <w:widowControl w:val="0"/>
              <w:ind w:left="804"/>
              <w:jc w:val="both"/>
              <w:rPr>
                <w:snapToGrid w:val="0"/>
                <w:sz w:val="20"/>
                <w:szCs w:val="20"/>
              </w:rPr>
            </w:pPr>
            <w:r>
              <w:rPr>
                <w:snapToGrid w:val="0"/>
                <w:sz w:val="20"/>
                <w:szCs w:val="20"/>
              </w:rPr>
              <w:t xml:space="preserve">на Горьковской железной дороге                          </w:t>
            </w:r>
          </w:p>
          <w:p w14:paraId="4FCCEC5C" w14:textId="77777777" w:rsidR="005E41A0" w:rsidRPr="00CB0C18" w:rsidRDefault="005E41A0" w:rsidP="00890CFF">
            <w:pPr>
              <w:widowControl w:val="0"/>
              <w:ind w:left="804"/>
              <w:jc w:val="both"/>
              <w:rPr>
                <w:snapToGrid w:val="0"/>
                <w:sz w:val="20"/>
                <w:szCs w:val="20"/>
              </w:rPr>
            </w:pPr>
          </w:p>
          <w:p w14:paraId="03946602" w14:textId="77777777" w:rsidR="005E41A0" w:rsidRPr="00CB0C18" w:rsidRDefault="005E41A0" w:rsidP="00890CFF">
            <w:pPr>
              <w:widowControl w:val="0"/>
              <w:ind w:left="804"/>
              <w:jc w:val="both"/>
              <w:rPr>
                <w:snapToGrid w:val="0"/>
                <w:sz w:val="20"/>
                <w:szCs w:val="20"/>
              </w:rPr>
            </w:pPr>
            <w:r>
              <w:rPr>
                <w:snapToGrid w:val="0"/>
                <w:sz w:val="20"/>
                <w:szCs w:val="20"/>
              </w:rPr>
              <w:t xml:space="preserve">____________ А.Г. </w:t>
            </w:r>
            <w:proofErr w:type="spellStart"/>
            <w:r>
              <w:rPr>
                <w:snapToGrid w:val="0"/>
                <w:sz w:val="20"/>
                <w:szCs w:val="20"/>
              </w:rPr>
              <w:t>Каринский</w:t>
            </w:r>
            <w:proofErr w:type="spellEnd"/>
          </w:p>
          <w:p w14:paraId="6F1A135F" w14:textId="77777777" w:rsidR="005E41A0" w:rsidRPr="00CB0C18" w:rsidRDefault="005E41A0" w:rsidP="00890CFF">
            <w:pPr>
              <w:widowControl w:val="0"/>
              <w:ind w:left="804"/>
              <w:jc w:val="both"/>
              <w:rPr>
                <w:b/>
                <w:bCs/>
                <w:snapToGrid w:val="0"/>
                <w:sz w:val="20"/>
                <w:szCs w:val="20"/>
              </w:rPr>
            </w:pPr>
            <w:r>
              <w:rPr>
                <w:snapToGrid w:val="0"/>
                <w:sz w:val="20"/>
                <w:szCs w:val="20"/>
              </w:rPr>
              <w:t>М.П.</w:t>
            </w:r>
          </w:p>
        </w:tc>
      </w:tr>
    </w:tbl>
    <w:p w14:paraId="238CA23C" w14:textId="77777777" w:rsidR="005E41A0" w:rsidRPr="005248D7" w:rsidRDefault="005E41A0" w:rsidP="00890CFF">
      <w:pPr>
        <w:ind w:left="5954"/>
      </w:pPr>
      <w:r>
        <w:t>Приложение № 6</w:t>
      </w:r>
    </w:p>
    <w:p w14:paraId="6538A07A" w14:textId="77777777" w:rsidR="005E41A0" w:rsidRPr="005248D7" w:rsidRDefault="005E41A0" w:rsidP="00890CFF">
      <w:pPr>
        <w:ind w:left="5954"/>
      </w:pPr>
      <w:r>
        <w:t>к договору  аренды</w:t>
      </w:r>
    </w:p>
    <w:p w14:paraId="48714981" w14:textId="77777777" w:rsidR="005E41A0" w:rsidRPr="005D242F" w:rsidRDefault="005E41A0" w:rsidP="00890CFF">
      <w:pPr>
        <w:ind w:left="5954"/>
      </w:pPr>
      <w:r>
        <w:rPr>
          <w:color w:val="000000"/>
        </w:rPr>
        <w:t>транспортного средства с экипажем</w:t>
      </w:r>
      <w:r>
        <w:t xml:space="preserve">   №НКП/___/___/___                                                                                                                                                                                          от «_____»  ______________2020 г.</w:t>
      </w:r>
    </w:p>
    <w:p w14:paraId="3D1DA3E5" w14:textId="77777777" w:rsidR="005E41A0" w:rsidRPr="005248D7" w:rsidRDefault="005E41A0" w:rsidP="00890CFF">
      <w:pPr>
        <w:ind w:left="5954"/>
      </w:pPr>
      <w:r>
        <w:t xml:space="preserve"> </w:t>
      </w:r>
    </w:p>
    <w:p w14:paraId="35254D5A" w14:textId="77777777" w:rsidR="005E41A0" w:rsidRPr="005248D7" w:rsidRDefault="005E41A0" w:rsidP="00890CFF">
      <w:pPr>
        <w:shd w:val="clear" w:color="auto" w:fill="FFFFFF"/>
        <w:jc w:val="center"/>
        <w:rPr>
          <w:b/>
        </w:rPr>
      </w:pPr>
    </w:p>
    <w:p w14:paraId="73154245" w14:textId="77777777" w:rsidR="005E41A0" w:rsidRPr="005248D7" w:rsidRDefault="005E41A0" w:rsidP="00890CFF">
      <w:pPr>
        <w:pStyle w:val="40"/>
        <w:jc w:val="center"/>
      </w:pPr>
      <w:r>
        <w:t>Предельные ставки платы за аренду транспортных средств с экипажем</w:t>
      </w:r>
    </w:p>
    <w:p w14:paraId="119C4356" w14:textId="77777777" w:rsidR="005E41A0" w:rsidRPr="005248D7" w:rsidRDefault="005E41A0" w:rsidP="00890CFF">
      <w:pPr>
        <w:pStyle w:val="40"/>
        <w:ind w:left="140"/>
        <w:jc w:val="center"/>
        <w:rPr>
          <w:b/>
          <w:u w:val="single"/>
        </w:rPr>
      </w:pPr>
    </w:p>
    <w:p w14:paraId="32CFEDDE" w14:textId="77777777" w:rsidR="003A7889" w:rsidRPr="00C47EAD" w:rsidRDefault="003A7889" w:rsidP="003A7889">
      <w:pPr>
        <w:pStyle w:val="40"/>
        <w:ind w:firstLine="709"/>
        <w:jc w:val="center"/>
        <w:rPr>
          <w:b/>
          <w:u w:val="single"/>
        </w:rPr>
      </w:pPr>
      <w:r w:rsidRPr="00C47EAD">
        <w:rPr>
          <w:b/>
          <w:u w:val="single"/>
        </w:rPr>
        <w:t xml:space="preserve">Перевозка контейнеров с неопасными грузами в г. Н.Новгород и </w:t>
      </w:r>
      <w:proofErr w:type="gramStart"/>
      <w:r w:rsidRPr="00C47EAD">
        <w:rPr>
          <w:b/>
          <w:u w:val="single"/>
        </w:rPr>
        <w:t>в  прилегающих</w:t>
      </w:r>
      <w:proofErr w:type="gramEnd"/>
      <w:r w:rsidRPr="00C47EAD">
        <w:rPr>
          <w:b/>
          <w:u w:val="single"/>
        </w:rPr>
        <w:t xml:space="preserve"> районах</w:t>
      </w:r>
    </w:p>
    <w:p w14:paraId="6DE53D41" w14:textId="77777777" w:rsidR="003A7889" w:rsidRPr="00C47EAD" w:rsidRDefault="003A7889" w:rsidP="003A7889">
      <w:pPr>
        <w:pStyle w:val="40"/>
      </w:pPr>
    </w:p>
    <w:tbl>
      <w:tblPr>
        <w:tblW w:w="9371" w:type="dxa"/>
        <w:tblInd w:w="250" w:type="dxa"/>
        <w:tblLayout w:type="fixed"/>
        <w:tblLook w:val="0400" w:firstRow="0" w:lastRow="0" w:firstColumn="0" w:lastColumn="0" w:noHBand="0" w:noVBand="1"/>
      </w:tblPr>
      <w:tblGrid>
        <w:gridCol w:w="960"/>
        <w:gridCol w:w="4017"/>
        <w:gridCol w:w="2268"/>
        <w:gridCol w:w="2126"/>
      </w:tblGrid>
      <w:tr w:rsidR="003A7889" w:rsidRPr="00C47EAD" w14:paraId="6491180D" w14:textId="77777777" w:rsidTr="00A62A1A">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6BDE21" w14:textId="77777777" w:rsidR="003A7889" w:rsidRPr="00C47EAD" w:rsidRDefault="003A7889" w:rsidP="00A62A1A">
            <w:pPr>
              <w:pStyle w:val="40"/>
              <w:jc w:val="center"/>
            </w:pPr>
            <w:r w:rsidRPr="00C47EAD">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540AC" w14:textId="77777777" w:rsidR="003A7889" w:rsidRPr="00C47EAD" w:rsidRDefault="003A7889" w:rsidP="00A62A1A">
            <w:pPr>
              <w:pStyle w:val="40"/>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24FEF887" w14:textId="77777777" w:rsidR="003A7889" w:rsidRPr="00C47EAD" w:rsidRDefault="003A7889"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C47EAD" w14:paraId="5947D23D" w14:textId="77777777" w:rsidTr="00A62A1A">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48FBA" w14:textId="77777777" w:rsidR="003A7889" w:rsidRPr="00C47EAD" w:rsidRDefault="003A7889" w:rsidP="00A62A1A">
            <w:pPr>
              <w:pStyle w:val="40"/>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AA6B8" w14:textId="77777777" w:rsidR="003A7889" w:rsidRPr="00C47EAD" w:rsidRDefault="003A7889" w:rsidP="00A62A1A">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97A93A5" w14:textId="77777777" w:rsidR="003A7889" w:rsidRPr="00C47EAD" w:rsidRDefault="003A7889" w:rsidP="00A62A1A">
            <w:pPr>
              <w:pStyle w:val="40"/>
              <w:jc w:val="center"/>
            </w:pPr>
            <w:r w:rsidRPr="00C47EAD">
              <w:t>20 фут</w:t>
            </w:r>
          </w:p>
        </w:tc>
        <w:tc>
          <w:tcPr>
            <w:tcW w:w="2126" w:type="dxa"/>
            <w:tcBorders>
              <w:top w:val="nil"/>
              <w:left w:val="nil"/>
              <w:bottom w:val="single" w:sz="4" w:space="0" w:color="000000"/>
              <w:right w:val="single" w:sz="4" w:space="0" w:color="000000"/>
            </w:tcBorders>
            <w:shd w:val="clear" w:color="auto" w:fill="auto"/>
            <w:vAlign w:val="center"/>
          </w:tcPr>
          <w:p w14:paraId="2E7F00A0" w14:textId="77777777" w:rsidR="003A7889" w:rsidRPr="00C47EAD" w:rsidRDefault="003A7889" w:rsidP="00A62A1A">
            <w:pPr>
              <w:pStyle w:val="40"/>
              <w:jc w:val="center"/>
            </w:pPr>
            <w:r w:rsidRPr="00C47EAD">
              <w:t>40 фут</w:t>
            </w:r>
          </w:p>
        </w:tc>
      </w:tr>
      <w:tr w:rsidR="003A7889" w:rsidRPr="00C47EAD" w14:paraId="0C3691D4"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595F61" w14:textId="77777777" w:rsidR="003A7889" w:rsidRPr="00C47EAD" w:rsidRDefault="003A7889" w:rsidP="00A62A1A">
            <w:pPr>
              <w:pStyle w:val="40"/>
              <w:jc w:val="center"/>
            </w:pPr>
            <w:r w:rsidRPr="00C47EAD">
              <w:t>1.</w:t>
            </w:r>
          </w:p>
        </w:tc>
        <w:tc>
          <w:tcPr>
            <w:tcW w:w="4017" w:type="dxa"/>
            <w:tcBorders>
              <w:top w:val="nil"/>
              <w:left w:val="nil"/>
              <w:bottom w:val="single" w:sz="4" w:space="0" w:color="000000"/>
              <w:right w:val="single" w:sz="4" w:space="0" w:color="000000"/>
            </w:tcBorders>
            <w:shd w:val="clear" w:color="auto" w:fill="auto"/>
            <w:vAlign w:val="center"/>
          </w:tcPr>
          <w:p w14:paraId="06ACD153" w14:textId="77777777" w:rsidR="003A7889" w:rsidRPr="00C47EAD" w:rsidRDefault="003A7889" w:rsidP="00A62A1A">
            <w:pPr>
              <w:pStyle w:val="40"/>
            </w:pPr>
            <w:r w:rsidRPr="00C47EAD">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2EE722C3" w14:textId="77777777" w:rsidR="003A7889" w:rsidRDefault="003A7889" w:rsidP="00A62A1A">
            <w:pPr>
              <w:jc w:val="center"/>
              <w:rPr>
                <w:color w:val="000000"/>
              </w:rPr>
            </w:pPr>
            <w:r>
              <w:rPr>
                <w:color w:val="000000"/>
              </w:rPr>
              <w:t>3079</w:t>
            </w:r>
          </w:p>
        </w:tc>
        <w:tc>
          <w:tcPr>
            <w:tcW w:w="2126" w:type="dxa"/>
            <w:tcBorders>
              <w:top w:val="nil"/>
              <w:left w:val="nil"/>
              <w:bottom w:val="single" w:sz="4" w:space="0" w:color="000000"/>
              <w:right w:val="single" w:sz="4" w:space="0" w:color="000000"/>
            </w:tcBorders>
            <w:shd w:val="clear" w:color="auto" w:fill="auto"/>
            <w:vAlign w:val="bottom"/>
          </w:tcPr>
          <w:p w14:paraId="742D62DC" w14:textId="77777777" w:rsidR="003A7889" w:rsidRDefault="003A7889" w:rsidP="00A62A1A">
            <w:pPr>
              <w:jc w:val="center"/>
              <w:rPr>
                <w:color w:val="000000"/>
              </w:rPr>
            </w:pPr>
            <w:r>
              <w:rPr>
                <w:color w:val="000000"/>
              </w:rPr>
              <w:t>5645</w:t>
            </w:r>
          </w:p>
        </w:tc>
      </w:tr>
      <w:tr w:rsidR="003A7889" w:rsidRPr="00C47EAD" w14:paraId="15F88860"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48527E4" w14:textId="77777777" w:rsidR="003A7889" w:rsidRPr="00C47EAD" w:rsidRDefault="003A7889" w:rsidP="00A62A1A">
            <w:pPr>
              <w:pStyle w:val="40"/>
              <w:jc w:val="center"/>
            </w:pPr>
            <w:r w:rsidRPr="00C47EAD">
              <w:t>2.</w:t>
            </w:r>
          </w:p>
        </w:tc>
        <w:tc>
          <w:tcPr>
            <w:tcW w:w="4017" w:type="dxa"/>
            <w:tcBorders>
              <w:top w:val="nil"/>
              <w:left w:val="nil"/>
              <w:bottom w:val="single" w:sz="4" w:space="0" w:color="000000"/>
              <w:right w:val="single" w:sz="4" w:space="0" w:color="000000"/>
            </w:tcBorders>
            <w:shd w:val="clear" w:color="auto" w:fill="auto"/>
            <w:vAlign w:val="center"/>
          </w:tcPr>
          <w:p w14:paraId="2358204F" w14:textId="77777777" w:rsidR="003A7889" w:rsidRPr="00C47EAD" w:rsidRDefault="003A7889" w:rsidP="00A62A1A">
            <w:pPr>
              <w:pStyle w:val="40"/>
            </w:pPr>
            <w:r w:rsidRPr="00C47EAD">
              <w:t>Зона №2 (от 1</w:t>
            </w:r>
            <w:r w:rsidRPr="00C47EAD">
              <w:rPr>
                <w:lang w:val="en-US"/>
              </w:rPr>
              <w:t>1</w:t>
            </w:r>
            <w:r w:rsidRPr="00C47EAD">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06DC3F4F" w14:textId="77777777" w:rsidR="003A7889" w:rsidRDefault="003A7889" w:rsidP="00A62A1A">
            <w:pPr>
              <w:jc w:val="center"/>
              <w:rPr>
                <w:color w:val="000000"/>
              </w:rPr>
            </w:pPr>
            <w:r>
              <w:rPr>
                <w:color w:val="000000"/>
              </w:rPr>
              <w:t>3628</w:t>
            </w:r>
          </w:p>
        </w:tc>
        <w:tc>
          <w:tcPr>
            <w:tcW w:w="2126" w:type="dxa"/>
            <w:tcBorders>
              <w:top w:val="nil"/>
              <w:left w:val="nil"/>
              <w:bottom w:val="single" w:sz="4" w:space="0" w:color="000000"/>
              <w:right w:val="single" w:sz="4" w:space="0" w:color="000000"/>
            </w:tcBorders>
            <w:shd w:val="clear" w:color="auto" w:fill="auto"/>
            <w:vAlign w:val="bottom"/>
          </w:tcPr>
          <w:p w14:paraId="4A756D8D" w14:textId="77777777" w:rsidR="003A7889" w:rsidRDefault="003A7889" w:rsidP="00A62A1A">
            <w:pPr>
              <w:jc w:val="center"/>
              <w:rPr>
                <w:color w:val="000000"/>
              </w:rPr>
            </w:pPr>
            <w:r>
              <w:rPr>
                <w:color w:val="000000"/>
              </w:rPr>
              <w:t>6303</w:t>
            </w:r>
          </w:p>
        </w:tc>
      </w:tr>
      <w:tr w:rsidR="003A7889" w:rsidRPr="00C47EAD" w14:paraId="440E6C4E"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A948FA8" w14:textId="77777777" w:rsidR="003A7889" w:rsidRPr="00C47EAD" w:rsidRDefault="003A7889" w:rsidP="00A62A1A">
            <w:pPr>
              <w:pStyle w:val="40"/>
              <w:jc w:val="center"/>
            </w:pPr>
            <w:r w:rsidRPr="00C47EAD">
              <w:t>3.</w:t>
            </w:r>
          </w:p>
        </w:tc>
        <w:tc>
          <w:tcPr>
            <w:tcW w:w="4017" w:type="dxa"/>
            <w:tcBorders>
              <w:top w:val="nil"/>
              <w:left w:val="nil"/>
              <w:bottom w:val="single" w:sz="4" w:space="0" w:color="000000"/>
              <w:right w:val="single" w:sz="4" w:space="0" w:color="000000"/>
            </w:tcBorders>
            <w:shd w:val="clear" w:color="auto" w:fill="auto"/>
            <w:vAlign w:val="center"/>
          </w:tcPr>
          <w:p w14:paraId="3058167F" w14:textId="77777777" w:rsidR="003A7889" w:rsidRPr="00C47EAD" w:rsidRDefault="003A7889" w:rsidP="00A62A1A">
            <w:pPr>
              <w:pStyle w:val="40"/>
            </w:pPr>
            <w:r w:rsidRPr="00C47EAD">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3E63C05B" w14:textId="77777777" w:rsidR="003A7889" w:rsidRDefault="003A7889" w:rsidP="00A62A1A">
            <w:pPr>
              <w:jc w:val="center"/>
              <w:rPr>
                <w:color w:val="000000"/>
              </w:rPr>
            </w:pPr>
            <w:r>
              <w:rPr>
                <w:color w:val="000000"/>
              </w:rPr>
              <w:t>4453</w:t>
            </w:r>
          </w:p>
        </w:tc>
        <w:tc>
          <w:tcPr>
            <w:tcW w:w="2126" w:type="dxa"/>
            <w:tcBorders>
              <w:top w:val="nil"/>
              <w:left w:val="nil"/>
              <w:bottom w:val="single" w:sz="4" w:space="0" w:color="000000"/>
              <w:right w:val="single" w:sz="4" w:space="0" w:color="000000"/>
            </w:tcBorders>
            <w:shd w:val="clear" w:color="auto" w:fill="auto"/>
            <w:vAlign w:val="bottom"/>
          </w:tcPr>
          <w:p w14:paraId="13D74212" w14:textId="77777777" w:rsidR="003A7889" w:rsidRDefault="003A7889" w:rsidP="00A62A1A">
            <w:pPr>
              <w:jc w:val="center"/>
              <w:rPr>
                <w:color w:val="000000"/>
              </w:rPr>
            </w:pPr>
            <w:r>
              <w:rPr>
                <w:color w:val="000000"/>
              </w:rPr>
              <w:t>6350</w:t>
            </w:r>
          </w:p>
        </w:tc>
      </w:tr>
      <w:tr w:rsidR="003A7889" w:rsidRPr="00C47EAD" w14:paraId="03AF0F42"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5DB5EA" w14:textId="77777777" w:rsidR="003A7889" w:rsidRPr="00C47EAD" w:rsidRDefault="003A7889" w:rsidP="00A62A1A">
            <w:pPr>
              <w:pStyle w:val="40"/>
              <w:jc w:val="center"/>
            </w:pPr>
            <w:r w:rsidRPr="00C47EAD">
              <w:t>4.</w:t>
            </w:r>
          </w:p>
        </w:tc>
        <w:tc>
          <w:tcPr>
            <w:tcW w:w="4017" w:type="dxa"/>
            <w:tcBorders>
              <w:top w:val="nil"/>
              <w:left w:val="nil"/>
              <w:bottom w:val="single" w:sz="4" w:space="0" w:color="000000"/>
              <w:right w:val="single" w:sz="4" w:space="0" w:color="000000"/>
            </w:tcBorders>
            <w:shd w:val="clear" w:color="auto" w:fill="auto"/>
            <w:vAlign w:val="center"/>
          </w:tcPr>
          <w:p w14:paraId="3E18BA15" w14:textId="77777777" w:rsidR="003A7889" w:rsidRPr="00C47EAD" w:rsidRDefault="003A7889" w:rsidP="00A62A1A">
            <w:pPr>
              <w:pStyle w:val="40"/>
            </w:pPr>
            <w:r w:rsidRPr="00C47EAD">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55A79D02" w14:textId="77777777" w:rsidR="003A7889" w:rsidRDefault="003A7889" w:rsidP="00A62A1A">
            <w:pPr>
              <w:jc w:val="center"/>
              <w:rPr>
                <w:color w:val="000000"/>
              </w:rPr>
            </w:pPr>
            <w:r>
              <w:rPr>
                <w:color w:val="000000"/>
              </w:rPr>
              <w:t>5141</w:t>
            </w:r>
          </w:p>
        </w:tc>
        <w:tc>
          <w:tcPr>
            <w:tcW w:w="2126" w:type="dxa"/>
            <w:tcBorders>
              <w:top w:val="nil"/>
              <w:left w:val="nil"/>
              <w:bottom w:val="single" w:sz="4" w:space="0" w:color="000000"/>
              <w:right w:val="single" w:sz="4" w:space="0" w:color="000000"/>
            </w:tcBorders>
            <w:shd w:val="clear" w:color="auto" w:fill="auto"/>
            <w:vAlign w:val="bottom"/>
          </w:tcPr>
          <w:p w14:paraId="1A3F265A" w14:textId="77777777" w:rsidR="003A7889" w:rsidRDefault="003A7889" w:rsidP="00A62A1A">
            <w:pPr>
              <w:jc w:val="center"/>
              <w:rPr>
                <w:color w:val="000000"/>
              </w:rPr>
            </w:pPr>
            <w:r>
              <w:rPr>
                <w:color w:val="000000"/>
              </w:rPr>
              <w:t>6938</w:t>
            </w:r>
          </w:p>
        </w:tc>
      </w:tr>
      <w:tr w:rsidR="003A7889" w:rsidRPr="00C47EAD" w14:paraId="2047944D"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DE9122B" w14:textId="77777777" w:rsidR="003A7889" w:rsidRPr="00C47EAD" w:rsidRDefault="003A7889" w:rsidP="00A62A1A">
            <w:pPr>
              <w:pStyle w:val="40"/>
              <w:jc w:val="center"/>
            </w:pPr>
            <w:r w:rsidRPr="00C47EAD">
              <w:t>5.</w:t>
            </w:r>
          </w:p>
        </w:tc>
        <w:tc>
          <w:tcPr>
            <w:tcW w:w="4017" w:type="dxa"/>
            <w:tcBorders>
              <w:top w:val="nil"/>
              <w:left w:val="nil"/>
              <w:bottom w:val="single" w:sz="4" w:space="0" w:color="000000"/>
              <w:right w:val="single" w:sz="4" w:space="0" w:color="000000"/>
            </w:tcBorders>
            <w:shd w:val="clear" w:color="auto" w:fill="auto"/>
            <w:vAlign w:val="center"/>
          </w:tcPr>
          <w:p w14:paraId="216AE87E" w14:textId="77777777" w:rsidR="003A7889" w:rsidRPr="00C47EAD" w:rsidRDefault="003A7889" w:rsidP="00A62A1A">
            <w:pPr>
              <w:pStyle w:val="40"/>
            </w:pPr>
            <w:r w:rsidRPr="00C47EAD">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1D6600C5" w14:textId="77777777" w:rsidR="003A7889" w:rsidRDefault="003A7889" w:rsidP="00A62A1A">
            <w:pPr>
              <w:jc w:val="center"/>
              <w:rPr>
                <w:color w:val="000000"/>
              </w:rPr>
            </w:pPr>
            <w:r>
              <w:rPr>
                <w:color w:val="000000"/>
              </w:rPr>
              <w:t>5827</w:t>
            </w:r>
          </w:p>
        </w:tc>
        <w:tc>
          <w:tcPr>
            <w:tcW w:w="2126" w:type="dxa"/>
            <w:tcBorders>
              <w:top w:val="nil"/>
              <w:left w:val="nil"/>
              <w:bottom w:val="single" w:sz="4" w:space="0" w:color="000000"/>
              <w:right w:val="single" w:sz="4" w:space="0" w:color="000000"/>
            </w:tcBorders>
            <w:shd w:val="clear" w:color="auto" w:fill="auto"/>
            <w:vAlign w:val="bottom"/>
          </w:tcPr>
          <w:p w14:paraId="6D38349E" w14:textId="77777777" w:rsidR="003A7889" w:rsidRDefault="003A7889" w:rsidP="00A62A1A">
            <w:pPr>
              <w:jc w:val="center"/>
              <w:rPr>
                <w:color w:val="000000"/>
              </w:rPr>
            </w:pPr>
            <w:r>
              <w:rPr>
                <w:color w:val="000000"/>
              </w:rPr>
              <w:t>7526</w:t>
            </w:r>
          </w:p>
        </w:tc>
      </w:tr>
      <w:tr w:rsidR="003A7889" w:rsidRPr="00C47EAD" w14:paraId="70C5EC5B"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110E09" w14:textId="77777777" w:rsidR="003A7889" w:rsidRPr="00C47EAD" w:rsidRDefault="003A7889" w:rsidP="00A62A1A">
            <w:pPr>
              <w:pStyle w:val="40"/>
              <w:jc w:val="center"/>
            </w:pPr>
            <w:r w:rsidRPr="00C47EAD">
              <w:t>6.</w:t>
            </w:r>
          </w:p>
        </w:tc>
        <w:tc>
          <w:tcPr>
            <w:tcW w:w="4017" w:type="dxa"/>
            <w:tcBorders>
              <w:top w:val="nil"/>
              <w:left w:val="nil"/>
              <w:bottom w:val="single" w:sz="4" w:space="0" w:color="000000"/>
              <w:right w:val="single" w:sz="4" w:space="0" w:color="000000"/>
            </w:tcBorders>
            <w:shd w:val="clear" w:color="auto" w:fill="auto"/>
            <w:vAlign w:val="center"/>
          </w:tcPr>
          <w:p w14:paraId="2A5454B9" w14:textId="77777777" w:rsidR="003A7889" w:rsidRPr="00C47EAD" w:rsidRDefault="003A7889" w:rsidP="00A62A1A">
            <w:pPr>
              <w:pStyle w:val="40"/>
            </w:pPr>
            <w:r w:rsidRPr="00C47EAD">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004314F4" w14:textId="77777777" w:rsidR="003A7889" w:rsidRDefault="003A7889" w:rsidP="00A62A1A">
            <w:pPr>
              <w:jc w:val="center"/>
              <w:rPr>
                <w:color w:val="000000"/>
              </w:rPr>
            </w:pPr>
            <w:r>
              <w:rPr>
                <w:color w:val="000000"/>
              </w:rPr>
              <w:t>6238</w:t>
            </w:r>
          </w:p>
        </w:tc>
        <w:tc>
          <w:tcPr>
            <w:tcW w:w="2126" w:type="dxa"/>
            <w:tcBorders>
              <w:top w:val="nil"/>
              <w:left w:val="nil"/>
              <w:bottom w:val="single" w:sz="4" w:space="0" w:color="000000"/>
              <w:right w:val="single" w:sz="4" w:space="0" w:color="000000"/>
            </w:tcBorders>
            <w:shd w:val="clear" w:color="auto" w:fill="auto"/>
            <w:vAlign w:val="bottom"/>
          </w:tcPr>
          <w:p w14:paraId="28877CA7" w14:textId="77777777" w:rsidR="003A7889" w:rsidRDefault="003A7889" w:rsidP="00A62A1A">
            <w:pPr>
              <w:jc w:val="center"/>
              <w:rPr>
                <w:color w:val="000000"/>
              </w:rPr>
            </w:pPr>
            <w:r>
              <w:rPr>
                <w:color w:val="000000"/>
              </w:rPr>
              <w:t>7879</w:t>
            </w:r>
          </w:p>
        </w:tc>
      </w:tr>
      <w:tr w:rsidR="003A7889" w:rsidRPr="00C47EAD" w14:paraId="36BECC48"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409578A" w14:textId="77777777" w:rsidR="003A7889" w:rsidRPr="00C47EAD" w:rsidRDefault="003A7889" w:rsidP="00A62A1A">
            <w:pPr>
              <w:pStyle w:val="40"/>
              <w:jc w:val="center"/>
            </w:pPr>
            <w:r w:rsidRPr="00C47EAD">
              <w:t>7.</w:t>
            </w:r>
          </w:p>
        </w:tc>
        <w:tc>
          <w:tcPr>
            <w:tcW w:w="4017" w:type="dxa"/>
            <w:tcBorders>
              <w:top w:val="nil"/>
              <w:left w:val="nil"/>
              <w:bottom w:val="single" w:sz="4" w:space="0" w:color="000000"/>
              <w:right w:val="single" w:sz="4" w:space="0" w:color="000000"/>
            </w:tcBorders>
            <w:shd w:val="clear" w:color="auto" w:fill="auto"/>
            <w:vAlign w:val="center"/>
          </w:tcPr>
          <w:p w14:paraId="25704C56" w14:textId="77777777" w:rsidR="003A7889" w:rsidRPr="00C47EAD" w:rsidRDefault="003A7889" w:rsidP="00A62A1A">
            <w:pPr>
              <w:pStyle w:val="40"/>
            </w:pPr>
            <w:r w:rsidRPr="00C47EAD">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602D34D0" w14:textId="77777777" w:rsidR="003A7889" w:rsidRDefault="003A7889" w:rsidP="00A62A1A">
            <w:pPr>
              <w:jc w:val="center"/>
              <w:rPr>
                <w:color w:val="000000"/>
              </w:rPr>
            </w:pPr>
            <w:r>
              <w:rPr>
                <w:color w:val="000000"/>
              </w:rPr>
              <w:t>6925</w:t>
            </w:r>
          </w:p>
        </w:tc>
        <w:tc>
          <w:tcPr>
            <w:tcW w:w="2126" w:type="dxa"/>
            <w:tcBorders>
              <w:top w:val="nil"/>
              <w:left w:val="nil"/>
              <w:bottom w:val="single" w:sz="4" w:space="0" w:color="000000"/>
              <w:right w:val="single" w:sz="4" w:space="0" w:color="000000"/>
            </w:tcBorders>
            <w:shd w:val="clear" w:color="auto" w:fill="auto"/>
            <w:vAlign w:val="bottom"/>
          </w:tcPr>
          <w:p w14:paraId="41500AE5" w14:textId="77777777" w:rsidR="003A7889" w:rsidRDefault="003A7889" w:rsidP="00A62A1A">
            <w:pPr>
              <w:jc w:val="center"/>
              <w:rPr>
                <w:color w:val="000000"/>
              </w:rPr>
            </w:pPr>
            <w:r>
              <w:rPr>
                <w:color w:val="000000"/>
              </w:rPr>
              <w:t>8467</w:t>
            </w:r>
          </w:p>
        </w:tc>
      </w:tr>
      <w:tr w:rsidR="003A7889" w:rsidRPr="00C47EAD" w14:paraId="3A0313D9"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0AFBEDF" w14:textId="77777777" w:rsidR="003A7889" w:rsidRPr="00C47EAD" w:rsidRDefault="003A7889" w:rsidP="00A62A1A">
            <w:pPr>
              <w:pStyle w:val="40"/>
              <w:jc w:val="center"/>
            </w:pPr>
            <w:r w:rsidRPr="00C47EAD">
              <w:t>8.</w:t>
            </w:r>
          </w:p>
        </w:tc>
        <w:tc>
          <w:tcPr>
            <w:tcW w:w="4017" w:type="dxa"/>
            <w:tcBorders>
              <w:top w:val="nil"/>
              <w:left w:val="nil"/>
              <w:bottom w:val="single" w:sz="4" w:space="0" w:color="000000"/>
              <w:right w:val="single" w:sz="4" w:space="0" w:color="000000"/>
            </w:tcBorders>
            <w:shd w:val="clear" w:color="auto" w:fill="auto"/>
            <w:vAlign w:val="center"/>
          </w:tcPr>
          <w:p w14:paraId="013A4D41" w14:textId="77777777" w:rsidR="003A7889" w:rsidRPr="00C47EAD" w:rsidRDefault="003A7889" w:rsidP="00A62A1A">
            <w:pPr>
              <w:pStyle w:val="40"/>
            </w:pPr>
            <w:r w:rsidRPr="00C47EAD">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34B25ABB" w14:textId="77777777" w:rsidR="003A7889" w:rsidRDefault="003A7889" w:rsidP="00A62A1A">
            <w:pPr>
              <w:jc w:val="center"/>
              <w:rPr>
                <w:color w:val="000000"/>
              </w:rPr>
            </w:pPr>
            <w:r>
              <w:rPr>
                <w:color w:val="000000"/>
              </w:rPr>
              <w:t>8025</w:t>
            </w:r>
          </w:p>
        </w:tc>
        <w:tc>
          <w:tcPr>
            <w:tcW w:w="2126" w:type="dxa"/>
            <w:tcBorders>
              <w:top w:val="nil"/>
              <w:left w:val="nil"/>
              <w:bottom w:val="single" w:sz="4" w:space="0" w:color="000000"/>
              <w:right w:val="single" w:sz="4" w:space="0" w:color="000000"/>
            </w:tcBorders>
            <w:shd w:val="clear" w:color="auto" w:fill="auto"/>
            <w:vAlign w:val="bottom"/>
          </w:tcPr>
          <w:p w14:paraId="394F808B" w14:textId="77777777" w:rsidR="003A7889" w:rsidRDefault="003A7889" w:rsidP="00A62A1A">
            <w:pPr>
              <w:jc w:val="center"/>
              <w:rPr>
                <w:color w:val="000000"/>
              </w:rPr>
            </w:pPr>
            <w:r>
              <w:rPr>
                <w:color w:val="000000"/>
              </w:rPr>
              <w:t>9408</w:t>
            </w:r>
          </w:p>
        </w:tc>
      </w:tr>
      <w:tr w:rsidR="003A7889" w:rsidRPr="00C47EAD" w14:paraId="40433383"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31D4898" w14:textId="77777777" w:rsidR="003A7889" w:rsidRPr="00C47EAD" w:rsidRDefault="003A7889" w:rsidP="00A62A1A">
            <w:pPr>
              <w:pStyle w:val="40"/>
              <w:jc w:val="center"/>
            </w:pPr>
            <w:r w:rsidRPr="00C47EAD">
              <w:t>9.</w:t>
            </w:r>
          </w:p>
        </w:tc>
        <w:tc>
          <w:tcPr>
            <w:tcW w:w="4017" w:type="dxa"/>
            <w:tcBorders>
              <w:top w:val="nil"/>
              <w:left w:val="nil"/>
              <w:bottom w:val="single" w:sz="4" w:space="0" w:color="000000"/>
              <w:right w:val="single" w:sz="4" w:space="0" w:color="000000"/>
            </w:tcBorders>
            <w:shd w:val="clear" w:color="auto" w:fill="auto"/>
            <w:vAlign w:val="center"/>
          </w:tcPr>
          <w:p w14:paraId="3576C41D" w14:textId="77777777" w:rsidR="003A7889" w:rsidRPr="00C47EAD" w:rsidRDefault="003A7889" w:rsidP="00A62A1A">
            <w:pPr>
              <w:pStyle w:val="40"/>
            </w:pPr>
            <w:r w:rsidRPr="00C47EAD">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284E5EA9" w14:textId="77777777" w:rsidR="003A7889" w:rsidRDefault="003A7889" w:rsidP="00A62A1A">
            <w:pPr>
              <w:jc w:val="center"/>
              <w:rPr>
                <w:color w:val="000000"/>
              </w:rPr>
            </w:pPr>
            <w:r>
              <w:rPr>
                <w:color w:val="000000"/>
              </w:rPr>
              <w:t>8437</w:t>
            </w:r>
          </w:p>
        </w:tc>
        <w:tc>
          <w:tcPr>
            <w:tcW w:w="2126" w:type="dxa"/>
            <w:tcBorders>
              <w:top w:val="nil"/>
              <w:left w:val="nil"/>
              <w:bottom w:val="single" w:sz="4" w:space="0" w:color="000000"/>
              <w:right w:val="single" w:sz="4" w:space="0" w:color="000000"/>
            </w:tcBorders>
            <w:shd w:val="clear" w:color="auto" w:fill="auto"/>
            <w:vAlign w:val="bottom"/>
          </w:tcPr>
          <w:p w14:paraId="61922FDE" w14:textId="77777777" w:rsidR="003A7889" w:rsidRDefault="003A7889" w:rsidP="00A62A1A">
            <w:pPr>
              <w:jc w:val="center"/>
              <w:rPr>
                <w:color w:val="000000"/>
              </w:rPr>
            </w:pPr>
            <w:r>
              <w:rPr>
                <w:color w:val="000000"/>
              </w:rPr>
              <w:t>9761</w:t>
            </w:r>
          </w:p>
        </w:tc>
      </w:tr>
      <w:tr w:rsidR="003A7889" w:rsidRPr="00C47EAD" w14:paraId="36A7A034"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D1BF696" w14:textId="77777777" w:rsidR="003A7889" w:rsidRPr="00C47EAD" w:rsidRDefault="003A7889" w:rsidP="00A62A1A">
            <w:pPr>
              <w:pStyle w:val="40"/>
              <w:jc w:val="center"/>
            </w:pPr>
            <w:r w:rsidRPr="00C47EAD">
              <w:t>10.</w:t>
            </w:r>
          </w:p>
        </w:tc>
        <w:tc>
          <w:tcPr>
            <w:tcW w:w="4017" w:type="dxa"/>
            <w:tcBorders>
              <w:top w:val="nil"/>
              <w:left w:val="nil"/>
              <w:bottom w:val="single" w:sz="4" w:space="0" w:color="000000"/>
              <w:right w:val="single" w:sz="4" w:space="0" w:color="000000"/>
            </w:tcBorders>
            <w:shd w:val="clear" w:color="auto" w:fill="auto"/>
            <w:vAlign w:val="center"/>
          </w:tcPr>
          <w:p w14:paraId="64CFDC10" w14:textId="77777777" w:rsidR="003A7889" w:rsidRPr="00C47EAD" w:rsidRDefault="003A7889" w:rsidP="00A62A1A">
            <w:pPr>
              <w:pStyle w:val="40"/>
            </w:pPr>
            <w:r w:rsidRPr="00C47EAD">
              <w:t>Зона №10  (от 50 до 65 км)</w:t>
            </w:r>
          </w:p>
        </w:tc>
        <w:tc>
          <w:tcPr>
            <w:tcW w:w="2268" w:type="dxa"/>
            <w:tcBorders>
              <w:top w:val="nil"/>
              <w:left w:val="nil"/>
              <w:bottom w:val="single" w:sz="4" w:space="0" w:color="000000"/>
              <w:right w:val="single" w:sz="4" w:space="0" w:color="000000"/>
            </w:tcBorders>
            <w:shd w:val="clear" w:color="auto" w:fill="auto"/>
            <w:vAlign w:val="bottom"/>
          </w:tcPr>
          <w:p w14:paraId="153A5085" w14:textId="77777777" w:rsidR="003A7889" w:rsidRDefault="003A7889" w:rsidP="00A62A1A">
            <w:pPr>
              <w:jc w:val="center"/>
              <w:rPr>
                <w:color w:val="000000"/>
              </w:rPr>
            </w:pPr>
            <w:r>
              <w:rPr>
                <w:color w:val="000000"/>
              </w:rPr>
              <w:t>8060</w:t>
            </w:r>
          </w:p>
        </w:tc>
        <w:tc>
          <w:tcPr>
            <w:tcW w:w="2126" w:type="dxa"/>
            <w:tcBorders>
              <w:top w:val="nil"/>
              <w:left w:val="nil"/>
              <w:bottom w:val="single" w:sz="4" w:space="0" w:color="000000"/>
              <w:right w:val="single" w:sz="4" w:space="0" w:color="000000"/>
            </w:tcBorders>
            <w:shd w:val="clear" w:color="auto" w:fill="auto"/>
            <w:vAlign w:val="bottom"/>
          </w:tcPr>
          <w:p w14:paraId="792FB7B5" w14:textId="77777777" w:rsidR="003A7889" w:rsidRDefault="003A7889" w:rsidP="00A62A1A">
            <w:pPr>
              <w:jc w:val="center"/>
              <w:rPr>
                <w:color w:val="000000"/>
              </w:rPr>
            </w:pPr>
            <w:r>
              <w:rPr>
                <w:color w:val="000000"/>
              </w:rPr>
              <w:t>10114</w:t>
            </w:r>
          </w:p>
        </w:tc>
      </w:tr>
      <w:tr w:rsidR="003A7889" w:rsidRPr="00C47EAD" w14:paraId="666F78A4"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B9B1B2" w14:textId="77777777" w:rsidR="003A7889" w:rsidRPr="00C47EAD" w:rsidRDefault="003A7889" w:rsidP="00A62A1A">
            <w:pPr>
              <w:pStyle w:val="40"/>
              <w:jc w:val="center"/>
            </w:pPr>
            <w:r w:rsidRPr="00C47EAD">
              <w:t>11.</w:t>
            </w:r>
          </w:p>
        </w:tc>
        <w:tc>
          <w:tcPr>
            <w:tcW w:w="4017" w:type="dxa"/>
            <w:tcBorders>
              <w:top w:val="nil"/>
              <w:left w:val="nil"/>
              <w:bottom w:val="single" w:sz="4" w:space="0" w:color="000000"/>
              <w:right w:val="single" w:sz="4" w:space="0" w:color="000000"/>
            </w:tcBorders>
            <w:shd w:val="clear" w:color="auto" w:fill="auto"/>
            <w:vAlign w:val="center"/>
          </w:tcPr>
          <w:p w14:paraId="09E2EC75" w14:textId="77777777" w:rsidR="003A7889" w:rsidRPr="00C47EAD" w:rsidRDefault="003A7889" w:rsidP="00A62A1A">
            <w:pPr>
              <w:pStyle w:val="40"/>
            </w:pPr>
            <w:r w:rsidRPr="00C47EAD">
              <w:t>Зона №11  (от 66 до 70 км)</w:t>
            </w:r>
          </w:p>
        </w:tc>
        <w:tc>
          <w:tcPr>
            <w:tcW w:w="2268" w:type="dxa"/>
            <w:tcBorders>
              <w:top w:val="nil"/>
              <w:left w:val="nil"/>
              <w:bottom w:val="single" w:sz="4" w:space="0" w:color="000000"/>
              <w:right w:val="single" w:sz="4" w:space="0" w:color="000000"/>
            </w:tcBorders>
            <w:shd w:val="clear" w:color="auto" w:fill="auto"/>
            <w:vAlign w:val="bottom"/>
          </w:tcPr>
          <w:p w14:paraId="61960278" w14:textId="77777777" w:rsidR="003A7889" w:rsidRDefault="003A7889" w:rsidP="00A62A1A">
            <w:pPr>
              <w:jc w:val="center"/>
              <w:rPr>
                <w:color w:val="000000"/>
              </w:rPr>
            </w:pPr>
            <w:r>
              <w:rPr>
                <w:color w:val="000000"/>
              </w:rPr>
              <w:t>8550</w:t>
            </w:r>
          </w:p>
        </w:tc>
        <w:tc>
          <w:tcPr>
            <w:tcW w:w="2126" w:type="dxa"/>
            <w:tcBorders>
              <w:top w:val="nil"/>
              <w:left w:val="nil"/>
              <w:bottom w:val="single" w:sz="4" w:space="0" w:color="000000"/>
              <w:right w:val="single" w:sz="4" w:space="0" w:color="000000"/>
            </w:tcBorders>
            <w:shd w:val="clear" w:color="auto" w:fill="auto"/>
            <w:vAlign w:val="bottom"/>
          </w:tcPr>
          <w:p w14:paraId="52E997C0" w14:textId="77777777" w:rsidR="003A7889" w:rsidRDefault="003A7889" w:rsidP="00A62A1A">
            <w:pPr>
              <w:jc w:val="center"/>
              <w:rPr>
                <w:color w:val="000000"/>
              </w:rPr>
            </w:pPr>
            <w:r>
              <w:rPr>
                <w:color w:val="000000"/>
              </w:rPr>
              <w:t>10584</w:t>
            </w:r>
          </w:p>
        </w:tc>
      </w:tr>
      <w:tr w:rsidR="003A7889" w:rsidRPr="00C47EAD" w14:paraId="5FD68B3B"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7407E3" w14:textId="77777777" w:rsidR="003A7889" w:rsidRPr="00C47EAD" w:rsidRDefault="003A7889" w:rsidP="00A62A1A">
            <w:pPr>
              <w:pStyle w:val="40"/>
              <w:jc w:val="center"/>
            </w:pPr>
            <w:r w:rsidRPr="00C47EAD">
              <w:t>12.</w:t>
            </w:r>
          </w:p>
        </w:tc>
        <w:tc>
          <w:tcPr>
            <w:tcW w:w="4017" w:type="dxa"/>
            <w:tcBorders>
              <w:top w:val="nil"/>
              <w:left w:val="nil"/>
              <w:bottom w:val="single" w:sz="4" w:space="0" w:color="000000"/>
              <w:right w:val="single" w:sz="4" w:space="0" w:color="000000"/>
            </w:tcBorders>
            <w:shd w:val="clear" w:color="auto" w:fill="auto"/>
            <w:vAlign w:val="center"/>
          </w:tcPr>
          <w:p w14:paraId="475F8746" w14:textId="77777777" w:rsidR="003A7889" w:rsidRPr="00C47EAD" w:rsidRDefault="003A7889" w:rsidP="00A62A1A">
            <w:pPr>
              <w:pStyle w:val="40"/>
            </w:pPr>
            <w:r w:rsidRPr="00C47EAD">
              <w:t>Зона №12  (от 71 до 80 км)</w:t>
            </w:r>
          </w:p>
        </w:tc>
        <w:tc>
          <w:tcPr>
            <w:tcW w:w="2268" w:type="dxa"/>
            <w:tcBorders>
              <w:top w:val="nil"/>
              <w:left w:val="nil"/>
              <w:bottom w:val="single" w:sz="4" w:space="0" w:color="000000"/>
              <w:right w:val="single" w:sz="4" w:space="0" w:color="000000"/>
            </w:tcBorders>
            <w:shd w:val="clear" w:color="auto" w:fill="auto"/>
            <w:vAlign w:val="bottom"/>
          </w:tcPr>
          <w:p w14:paraId="36D57347" w14:textId="77777777" w:rsidR="003A7889" w:rsidRDefault="003A7889" w:rsidP="00A62A1A">
            <w:pPr>
              <w:jc w:val="center"/>
              <w:rPr>
                <w:color w:val="000000"/>
              </w:rPr>
            </w:pPr>
            <w:r>
              <w:rPr>
                <w:color w:val="000000"/>
              </w:rPr>
              <w:t>9527</w:t>
            </w:r>
          </w:p>
        </w:tc>
        <w:tc>
          <w:tcPr>
            <w:tcW w:w="2126" w:type="dxa"/>
            <w:tcBorders>
              <w:top w:val="nil"/>
              <w:left w:val="nil"/>
              <w:bottom w:val="single" w:sz="4" w:space="0" w:color="000000"/>
              <w:right w:val="single" w:sz="4" w:space="0" w:color="000000"/>
            </w:tcBorders>
            <w:shd w:val="clear" w:color="auto" w:fill="auto"/>
            <w:vAlign w:val="bottom"/>
          </w:tcPr>
          <w:p w14:paraId="35B44562" w14:textId="77777777" w:rsidR="003A7889" w:rsidRDefault="003A7889" w:rsidP="00A62A1A">
            <w:pPr>
              <w:jc w:val="center"/>
              <w:rPr>
                <w:color w:val="000000"/>
              </w:rPr>
            </w:pPr>
            <w:r>
              <w:rPr>
                <w:color w:val="000000"/>
              </w:rPr>
              <w:t>11525</w:t>
            </w:r>
          </w:p>
        </w:tc>
      </w:tr>
      <w:tr w:rsidR="003A7889" w:rsidRPr="00C47EAD" w14:paraId="712AF49C"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A82CFA" w14:textId="77777777" w:rsidR="003A7889" w:rsidRPr="00C47EAD" w:rsidRDefault="003A7889" w:rsidP="00A62A1A">
            <w:pPr>
              <w:pStyle w:val="40"/>
              <w:jc w:val="center"/>
            </w:pPr>
            <w:r w:rsidRPr="00C47EAD">
              <w:t>13.</w:t>
            </w:r>
          </w:p>
        </w:tc>
        <w:tc>
          <w:tcPr>
            <w:tcW w:w="4017" w:type="dxa"/>
            <w:tcBorders>
              <w:top w:val="nil"/>
              <w:left w:val="nil"/>
              <w:bottom w:val="single" w:sz="4" w:space="0" w:color="000000"/>
              <w:right w:val="single" w:sz="4" w:space="0" w:color="000000"/>
            </w:tcBorders>
            <w:shd w:val="clear" w:color="auto" w:fill="auto"/>
            <w:vAlign w:val="center"/>
          </w:tcPr>
          <w:p w14:paraId="02D244CC" w14:textId="77777777" w:rsidR="003A7889" w:rsidRPr="00C47EAD" w:rsidRDefault="003A7889" w:rsidP="00A62A1A">
            <w:pPr>
              <w:pStyle w:val="40"/>
            </w:pPr>
            <w:r w:rsidRPr="00C47EAD">
              <w:t>Зона №13  (от 81 до 100 км)</w:t>
            </w:r>
          </w:p>
        </w:tc>
        <w:tc>
          <w:tcPr>
            <w:tcW w:w="2268" w:type="dxa"/>
            <w:tcBorders>
              <w:top w:val="nil"/>
              <w:left w:val="nil"/>
              <w:bottom w:val="single" w:sz="4" w:space="0" w:color="000000"/>
              <w:right w:val="single" w:sz="4" w:space="0" w:color="000000"/>
            </w:tcBorders>
            <w:shd w:val="clear" w:color="auto" w:fill="auto"/>
            <w:vAlign w:val="bottom"/>
          </w:tcPr>
          <w:p w14:paraId="57A5EEA5" w14:textId="77777777" w:rsidR="003A7889" w:rsidRDefault="003A7889" w:rsidP="00A62A1A">
            <w:pPr>
              <w:jc w:val="center"/>
              <w:rPr>
                <w:color w:val="000000"/>
              </w:rPr>
            </w:pPr>
            <w:r>
              <w:rPr>
                <w:color w:val="000000"/>
              </w:rPr>
              <w:t>11482</w:t>
            </w:r>
          </w:p>
        </w:tc>
        <w:tc>
          <w:tcPr>
            <w:tcW w:w="2126" w:type="dxa"/>
            <w:tcBorders>
              <w:top w:val="nil"/>
              <w:left w:val="nil"/>
              <w:bottom w:val="single" w:sz="4" w:space="0" w:color="000000"/>
              <w:right w:val="single" w:sz="4" w:space="0" w:color="000000"/>
            </w:tcBorders>
            <w:shd w:val="clear" w:color="auto" w:fill="auto"/>
            <w:vAlign w:val="bottom"/>
          </w:tcPr>
          <w:p w14:paraId="13C1140D" w14:textId="77777777" w:rsidR="003A7889" w:rsidRDefault="003A7889" w:rsidP="00A62A1A">
            <w:pPr>
              <w:jc w:val="center"/>
              <w:rPr>
                <w:color w:val="000000"/>
              </w:rPr>
            </w:pPr>
            <w:r>
              <w:rPr>
                <w:color w:val="000000"/>
              </w:rPr>
              <w:t>12701</w:t>
            </w:r>
          </w:p>
        </w:tc>
      </w:tr>
      <w:tr w:rsidR="003A7889" w:rsidRPr="00C47EAD" w14:paraId="1A90DE6C"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F7063A" w14:textId="77777777" w:rsidR="003A7889" w:rsidRPr="00C47EAD" w:rsidRDefault="003A7889" w:rsidP="00A62A1A">
            <w:pPr>
              <w:pStyle w:val="40"/>
              <w:jc w:val="center"/>
            </w:pPr>
            <w:r w:rsidRPr="00C47EAD">
              <w:t>14.</w:t>
            </w:r>
          </w:p>
        </w:tc>
        <w:tc>
          <w:tcPr>
            <w:tcW w:w="4017" w:type="dxa"/>
            <w:tcBorders>
              <w:top w:val="nil"/>
              <w:left w:val="nil"/>
              <w:bottom w:val="single" w:sz="4" w:space="0" w:color="000000"/>
              <w:right w:val="single" w:sz="4" w:space="0" w:color="000000"/>
            </w:tcBorders>
            <w:shd w:val="clear" w:color="auto" w:fill="auto"/>
            <w:vAlign w:val="center"/>
          </w:tcPr>
          <w:p w14:paraId="7AB694CA" w14:textId="77777777" w:rsidR="003A7889" w:rsidRPr="00C47EAD" w:rsidRDefault="003A7889" w:rsidP="00A62A1A">
            <w:pPr>
              <w:pStyle w:val="40"/>
            </w:pPr>
            <w:r w:rsidRPr="00C47EAD">
              <w:t>Зона №14  (от 101 до 110 км)</w:t>
            </w:r>
          </w:p>
        </w:tc>
        <w:tc>
          <w:tcPr>
            <w:tcW w:w="2268" w:type="dxa"/>
            <w:tcBorders>
              <w:top w:val="nil"/>
              <w:left w:val="nil"/>
              <w:bottom w:val="single" w:sz="4" w:space="0" w:color="000000"/>
              <w:right w:val="single" w:sz="4" w:space="0" w:color="000000"/>
            </w:tcBorders>
            <w:shd w:val="clear" w:color="auto" w:fill="auto"/>
            <w:vAlign w:val="bottom"/>
          </w:tcPr>
          <w:p w14:paraId="497712A7" w14:textId="77777777" w:rsidR="003A7889" w:rsidRDefault="003A7889" w:rsidP="00A62A1A">
            <w:pPr>
              <w:jc w:val="center"/>
              <w:rPr>
                <w:color w:val="000000"/>
              </w:rPr>
            </w:pPr>
            <w:r>
              <w:rPr>
                <w:color w:val="000000"/>
              </w:rPr>
              <w:t>12460</w:t>
            </w:r>
          </w:p>
        </w:tc>
        <w:tc>
          <w:tcPr>
            <w:tcW w:w="2126" w:type="dxa"/>
            <w:tcBorders>
              <w:top w:val="nil"/>
              <w:left w:val="nil"/>
              <w:bottom w:val="single" w:sz="4" w:space="0" w:color="000000"/>
              <w:right w:val="single" w:sz="4" w:space="0" w:color="000000"/>
            </w:tcBorders>
            <w:shd w:val="clear" w:color="auto" w:fill="auto"/>
            <w:vAlign w:val="bottom"/>
          </w:tcPr>
          <w:p w14:paraId="78136183" w14:textId="77777777" w:rsidR="003A7889" w:rsidRDefault="003A7889" w:rsidP="00A62A1A">
            <w:pPr>
              <w:jc w:val="center"/>
              <w:rPr>
                <w:color w:val="000000"/>
              </w:rPr>
            </w:pPr>
            <w:r>
              <w:rPr>
                <w:color w:val="000000"/>
              </w:rPr>
              <w:t>13571</w:t>
            </w:r>
          </w:p>
        </w:tc>
      </w:tr>
      <w:tr w:rsidR="003A7889" w:rsidRPr="00C47EAD" w14:paraId="7553AB24"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B18437" w14:textId="77777777" w:rsidR="003A7889" w:rsidRPr="00C47EAD" w:rsidRDefault="003A7889" w:rsidP="00A62A1A">
            <w:pPr>
              <w:pStyle w:val="40"/>
              <w:jc w:val="center"/>
            </w:pPr>
            <w:r w:rsidRPr="00C47EAD">
              <w:t>15.</w:t>
            </w:r>
          </w:p>
        </w:tc>
        <w:tc>
          <w:tcPr>
            <w:tcW w:w="4017" w:type="dxa"/>
            <w:tcBorders>
              <w:top w:val="nil"/>
              <w:left w:val="nil"/>
              <w:bottom w:val="single" w:sz="4" w:space="0" w:color="000000"/>
              <w:right w:val="single" w:sz="4" w:space="0" w:color="000000"/>
            </w:tcBorders>
            <w:shd w:val="clear" w:color="auto" w:fill="auto"/>
            <w:vAlign w:val="center"/>
          </w:tcPr>
          <w:p w14:paraId="2F2A078D" w14:textId="77777777" w:rsidR="003A7889" w:rsidRPr="00C47EAD" w:rsidRDefault="003A7889" w:rsidP="00A62A1A">
            <w:pPr>
              <w:pStyle w:val="40"/>
            </w:pPr>
            <w:r w:rsidRPr="00C47EAD">
              <w:t>Зона №15  (от 111 до 130 км)</w:t>
            </w:r>
          </w:p>
        </w:tc>
        <w:tc>
          <w:tcPr>
            <w:tcW w:w="2268" w:type="dxa"/>
            <w:tcBorders>
              <w:top w:val="nil"/>
              <w:left w:val="nil"/>
              <w:bottom w:val="single" w:sz="4" w:space="0" w:color="000000"/>
              <w:right w:val="single" w:sz="4" w:space="0" w:color="000000"/>
            </w:tcBorders>
            <w:shd w:val="clear" w:color="auto" w:fill="auto"/>
            <w:vAlign w:val="bottom"/>
          </w:tcPr>
          <w:p w14:paraId="7A707054" w14:textId="77777777" w:rsidR="003A7889" w:rsidRDefault="003A7889" w:rsidP="00A62A1A">
            <w:pPr>
              <w:jc w:val="center"/>
              <w:rPr>
                <w:color w:val="000000"/>
              </w:rPr>
            </w:pPr>
            <w:r>
              <w:rPr>
                <w:color w:val="000000"/>
              </w:rPr>
              <w:t>14416</w:t>
            </w:r>
          </w:p>
        </w:tc>
        <w:tc>
          <w:tcPr>
            <w:tcW w:w="2126" w:type="dxa"/>
            <w:tcBorders>
              <w:top w:val="nil"/>
              <w:left w:val="nil"/>
              <w:bottom w:val="single" w:sz="4" w:space="0" w:color="000000"/>
              <w:right w:val="single" w:sz="4" w:space="0" w:color="000000"/>
            </w:tcBorders>
            <w:shd w:val="clear" w:color="auto" w:fill="auto"/>
            <w:vAlign w:val="bottom"/>
          </w:tcPr>
          <w:p w14:paraId="46924AFD" w14:textId="77777777" w:rsidR="003A7889" w:rsidRDefault="003A7889" w:rsidP="00A62A1A">
            <w:pPr>
              <w:jc w:val="center"/>
              <w:rPr>
                <w:color w:val="000000"/>
              </w:rPr>
            </w:pPr>
            <w:r>
              <w:rPr>
                <w:color w:val="000000"/>
              </w:rPr>
              <w:t>15312</w:t>
            </w:r>
          </w:p>
        </w:tc>
      </w:tr>
      <w:tr w:rsidR="003A7889" w:rsidRPr="00C47EAD" w14:paraId="3560D96D"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D97F1D" w14:textId="77777777" w:rsidR="003A7889" w:rsidRPr="00C47EAD" w:rsidRDefault="003A7889" w:rsidP="00A62A1A">
            <w:pPr>
              <w:pStyle w:val="40"/>
              <w:jc w:val="center"/>
            </w:pPr>
            <w:r w:rsidRPr="00C47EAD">
              <w:t>16.</w:t>
            </w:r>
          </w:p>
        </w:tc>
        <w:tc>
          <w:tcPr>
            <w:tcW w:w="4017" w:type="dxa"/>
            <w:tcBorders>
              <w:top w:val="nil"/>
              <w:left w:val="nil"/>
              <w:bottom w:val="single" w:sz="4" w:space="0" w:color="000000"/>
              <w:right w:val="single" w:sz="4" w:space="0" w:color="000000"/>
            </w:tcBorders>
            <w:shd w:val="clear" w:color="auto" w:fill="auto"/>
            <w:vAlign w:val="center"/>
          </w:tcPr>
          <w:p w14:paraId="23EE38E7" w14:textId="77777777" w:rsidR="003A7889" w:rsidRPr="00C47EAD" w:rsidRDefault="003A7889" w:rsidP="00A62A1A">
            <w:pPr>
              <w:pStyle w:val="40"/>
            </w:pPr>
            <w:r w:rsidRPr="00C47EAD">
              <w:t>Зона №16  (от 131 до 170 км)</w:t>
            </w:r>
          </w:p>
        </w:tc>
        <w:tc>
          <w:tcPr>
            <w:tcW w:w="2268" w:type="dxa"/>
            <w:tcBorders>
              <w:top w:val="nil"/>
              <w:left w:val="nil"/>
              <w:bottom w:val="single" w:sz="4" w:space="0" w:color="000000"/>
              <w:right w:val="single" w:sz="4" w:space="0" w:color="000000"/>
            </w:tcBorders>
            <w:shd w:val="clear" w:color="auto" w:fill="auto"/>
            <w:vAlign w:val="bottom"/>
          </w:tcPr>
          <w:p w14:paraId="0509C6B2" w14:textId="77777777" w:rsidR="003A7889" w:rsidRDefault="003A7889" w:rsidP="00A62A1A">
            <w:pPr>
              <w:jc w:val="center"/>
              <w:rPr>
                <w:color w:val="000000"/>
              </w:rPr>
            </w:pPr>
            <w:r>
              <w:rPr>
                <w:color w:val="000000"/>
              </w:rPr>
              <w:t>17836</w:t>
            </w:r>
          </w:p>
        </w:tc>
        <w:tc>
          <w:tcPr>
            <w:tcW w:w="2126" w:type="dxa"/>
            <w:tcBorders>
              <w:top w:val="nil"/>
              <w:left w:val="nil"/>
              <w:bottom w:val="single" w:sz="4" w:space="0" w:color="000000"/>
              <w:right w:val="single" w:sz="4" w:space="0" w:color="000000"/>
            </w:tcBorders>
            <w:shd w:val="clear" w:color="auto" w:fill="auto"/>
            <w:vAlign w:val="bottom"/>
          </w:tcPr>
          <w:p w14:paraId="631846CC" w14:textId="77777777" w:rsidR="003A7889" w:rsidRDefault="003A7889" w:rsidP="00A62A1A">
            <w:pPr>
              <w:jc w:val="center"/>
              <w:rPr>
                <w:color w:val="000000"/>
              </w:rPr>
            </w:pPr>
            <w:r>
              <w:rPr>
                <w:color w:val="000000"/>
              </w:rPr>
              <w:t>18792</w:t>
            </w:r>
          </w:p>
        </w:tc>
      </w:tr>
      <w:tr w:rsidR="003A7889" w:rsidRPr="00C47EAD" w14:paraId="43725AA0"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F81F1DA" w14:textId="77777777" w:rsidR="003A7889" w:rsidRPr="00C47EAD" w:rsidRDefault="003A7889" w:rsidP="00A62A1A">
            <w:pPr>
              <w:pStyle w:val="40"/>
              <w:jc w:val="center"/>
            </w:pPr>
            <w:r w:rsidRPr="00C47EAD">
              <w:t>17.</w:t>
            </w:r>
          </w:p>
        </w:tc>
        <w:tc>
          <w:tcPr>
            <w:tcW w:w="4017" w:type="dxa"/>
            <w:tcBorders>
              <w:top w:val="nil"/>
              <w:left w:val="nil"/>
              <w:bottom w:val="single" w:sz="4" w:space="0" w:color="000000"/>
              <w:right w:val="single" w:sz="4" w:space="0" w:color="000000"/>
            </w:tcBorders>
            <w:shd w:val="clear" w:color="auto" w:fill="auto"/>
            <w:vAlign w:val="center"/>
          </w:tcPr>
          <w:p w14:paraId="17282E6F" w14:textId="77777777" w:rsidR="003A7889" w:rsidRPr="00C47EAD" w:rsidRDefault="003A7889" w:rsidP="00A62A1A">
            <w:pPr>
              <w:pStyle w:val="40"/>
            </w:pPr>
            <w:r w:rsidRPr="00C47EAD">
              <w:t>Зона №17  (от 171 до 200 км)</w:t>
            </w:r>
          </w:p>
        </w:tc>
        <w:tc>
          <w:tcPr>
            <w:tcW w:w="2268" w:type="dxa"/>
            <w:tcBorders>
              <w:top w:val="nil"/>
              <w:left w:val="nil"/>
              <w:bottom w:val="single" w:sz="4" w:space="0" w:color="000000"/>
              <w:right w:val="single" w:sz="4" w:space="0" w:color="000000"/>
            </w:tcBorders>
            <w:shd w:val="clear" w:color="auto" w:fill="auto"/>
            <w:vAlign w:val="bottom"/>
          </w:tcPr>
          <w:p w14:paraId="7B8A23EC" w14:textId="77777777" w:rsidR="003A7889" w:rsidRDefault="003A7889" w:rsidP="00A62A1A">
            <w:pPr>
              <w:jc w:val="center"/>
              <w:rPr>
                <w:color w:val="000000"/>
              </w:rPr>
            </w:pPr>
            <w:r>
              <w:rPr>
                <w:color w:val="000000"/>
              </w:rPr>
              <w:t>18338</w:t>
            </w:r>
          </w:p>
        </w:tc>
        <w:tc>
          <w:tcPr>
            <w:tcW w:w="2126" w:type="dxa"/>
            <w:tcBorders>
              <w:top w:val="nil"/>
              <w:left w:val="nil"/>
              <w:bottom w:val="single" w:sz="4" w:space="0" w:color="000000"/>
              <w:right w:val="single" w:sz="4" w:space="0" w:color="000000"/>
            </w:tcBorders>
            <w:shd w:val="clear" w:color="auto" w:fill="auto"/>
            <w:vAlign w:val="bottom"/>
          </w:tcPr>
          <w:p w14:paraId="7D911F80" w14:textId="77777777" w:rsidR="003A7889" w:rsidRDefault="003A7889" w:rsidP="00A62A1A">
            <w:pPr>
              <w:jc w:val="center"/>
              <w:rPr>
                <w:color w:val="000000"/>
              </w:rPr>
            </w:pPr>
            <w:r>
              <w:rPr>
                <w:color w:val="000000"/>
              </w:rPr>
              <w:t>19522</w:t>
            </w:r>
          </w:p>
        </w:tc>
      </w:tr>
      <w:tr w:rsidR="003A7889" w:rsidRPr="00C47EAD" w14:paraId="41C2A0B4"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50B7FF9" w14:textId="77777777" w:rsidR="003A7889" w:rsidRPr="00C47EAD" w:rsidRDefault="003A7889" w:rsidP="00A62A1A">
            <w:pPr>
              <w:pStyle w:val="40"/>
              <w:jc w:val="center"/>
            </w:pPr>
            <w:r w:rsidRPr="00C47EAD">
              <w:lastRenderedPageBreak/>
              <w:t>18.</w:t>
            </w:r>
          </w:p>
        </w:tc>
        <w:tc>
          <w:tcPr>
            <w:tcW w:w="4017" w:type="dxa"/>
            <w:tcBorders>
              <w:top w:val="nil"/>
              <w:left w:val="nil"/>
              <w:bottom w:val="single" w:sz="4" w:space="0" w:color="000000"/>
              <w:right w:val="single" w:sz="4" w:space="0" w:color="000000"/>
            </w:tcBorders>
            <w:shd w:val="clear" w:color="auto" w:fill="auto"/>
            <w:vAlign w:val="center"/>
          </w:tcPr>
          <w:p w14:paraId="753930BF" w14:textId="77777777" w:rsidR="003A7889" w:rsidRPr="00C47EAD" w:rsidRDefault="003A7889" w:rsidP="00A62A1A">
            <w:pPr>
              <w:pStyle w:val="40"/>
            </w:pPr>
            <w:r w:rsidRPr="00C47EAD">
              <w:t>Зона №18  (от 201 до 260 км)</w:t>
            </w:r>
          </w:p>
        </w:tc>
        <w:tc>
          <w:tcPr>
            <w:tcW w:w="2268" w:type="dxa"/>
            <w:tcBorders>
              <w:top w:val="nil"/>
              <w:left w:val="nil"/>
              <w:bottom w:val="single" w:sz="4" w:space="0" w:color="000000"/>
              <w:right w:val="single" w:sz="4" w:space="0" w:color="000000"/>
            </w:tcBorders>
            <w:shd w:val="clear" w:color="auto" w:fill="auto"/>
            <w:vAlign w:val="bottom"/>
          </w:tcPr>
          <w:p w14:paraId="2E0FFF8E" w14:textId="77777777" w:rsidR="003A7889" w:rsidRDefault="003A7889" w:rsidP="00A62A1A">
            <w:pPr>
              <w:jc w:val="center"/>
              <w:rPr>
                <w:color w:val="000000"/>
              </w:rPr>
            </w:pPr>
            <w:r>
              <w:rPr>
                <w:color w:val="000000"/>
              </w:rPr>
              <w:t>20769</w:t>
            </w:r>
          </w:p>
        </w:tc>
        <w:tc>
          <w:tcPr>
            <w:tcW w:w="2126" w:type="dxa"/>
            <w:tcBorders>
              <w:top w:val="nil"/>
              <w:left w:val="nil"/>
              <w:bottom w:val="single" w:sz="4" w:space="0" w:color="000000"/>
              <w:right w:val="single" w:sz="4" w:space="0" w:color="000000"/>
            </w:tcBorders>
            <w:shd w:val="clear" w:color="auto" w:fill="auto"/>
            <w:vAlign w:val="bottom"/>
          </w:tcPr>
          <w:p w14:paraId="36CBC147" w14:textId="77777777" w:rsidR="003A7889" w:rsidRDefault="003A7889" w:rsidP="00A62A1A">
            <w:pPr>
              <w:jc w:val="center"/>
              <w:rPr>
                <w:color w:val="000000"/>
              </w:rPr>
            </w:pPr>
            <w:r>
              <w:rPr>
                <w:color w:val="000000"/>
              </w:rPr>
              <w:t>22344</w:t>
            </w:r>
          </w:p>
        </w:tc>
      </w:tr>
      <w:tr w:rsidR="003A7889" w:rsidRPr="00C47EAD" w14:paraId="4C8B4067"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9BE00C" w14:textId="77777777" w:rsidR="003A7889" w:rsidRPr="00C47EAD" w:rsidRDefault="003A7889" w:rsidP="00A62A1A">
            <w:pPr>
              <w:pStyle w:val="40"/>
              <w:jc w:val="center"/>
            </w:pPr>
            <w:r w:rsidRPr="00C47EAD">
              <w:t>19.</w:t>
            </w:r>
          </w:p>
        </w:tc>
        <w:tc>
          <w:tcPr>
            <w:tcW w:w="4017" w:type="dxa"/>
            <w:tcBorders>
              <w:top w:val="nil"/>
              <w:left w:val="nil"/>
              <w:bottom w:val="single" w:sz="4" w:space="0" w:color="000000"/>
              <w:right w:val="single" w:sz="4" w:space="0" w:color="000000"/>
            </w:tcBorders>
            <w:shd w:val="clear" w:color="auto" w:fill="auto"/>
            <w:vAlign w:val="center"/>
          </w:tcPr>
          <w:p w14:paraId="10EF1137" w14:textId="77777777" w:rsidR="003A7889" w:rsidRPr="00C47EAD" w:rsidRDefault="003A7889" w:rsidP="00A62A1A">
            <w:pPr>
              <w:pStyle w:val="40"/>
            </w:pPr>
            <w:r w:rsidRPr="00C47EAD">
              <w:t>Зона №19  (от 261 до 300 км)</w:t>
            </w:r>
          </w:p>
        </w:tc>
        <w:tc>
          <w:tcPr>
            <w:tcW w:w="2268" w:type="dxa"/>
            <w:tcBorders>
              <w:top w:val="nil"/>
              <w:left w:val="nil"/>
              <w:bottom w:val="single" w:sz="4" w:space="0" w:color="000000"/>
              <w:right w:val="single" w:sz="4" w:space="0" w:color="000000"/>
            </w:tcBorders>
            <w:shd w:val="clear" w:color="auto" w:fill="auto"/>
            <w:vAlign w:val="bottom"/>
          </w:tcPr>
          <w:p w14:paraId="3E743130" w14:textId="77777777" w:rsidR="003A7889" w:rsidRDefault="003A7889" w:rsidP="00A62A1A">
            <w:pPr>
              <w:jc w:val="center"/>
              <w:rPr>
                <w:color w:val="000000"/>
              </w:rPr>
            </w:pPr>
            <w:r>
              <w:rPr>
                <w:color w:val="000000"/>
              </w:rPr>
              <w:t>23704</w:t>
            </w:r>
          </w:p>
        </w:tc>
        <w:tc>
          <w:tcPr>
            <w:tcW w:w="2126" w:type="dxa"/>
            <w:tcBorders>
              <w:top w:val="nil"/>
              <w:left w:val="nil"/>
              <w:bottom w:val="single" w:sz="4" w:space="0" w:color="000000"/>
              <w:right w:val="single" w:sz="4" w:space="0" w:color="000000"/>
            </w:tcBorders>
            <w:shd w:val="clear" w:color="auto" w:fill="auto"/>
            <w:vAlign w:val="bottom"/>
          </w:tcPr>
          <w:p w14:paraId="0A8FDFD9" w14:textId="77777777" w:rsidR="003A7889" w:rsidRDefault="003A7889" w:rsidP="00A62A1A">
            <w:pPr>
              <w:jc w:val="center"/>
              <w:rPr>
                <w:color w:val="000000"/>
              </w:rPr>
            </w:pPr>
            <w:r>
              <w:rPr>
                <w:color w:val="000000"/>
              </w:rPr>
              <w:t>25166</w:t>
            </w:r>
          </w:p>
        </w:tc>
      </w:tr>
      <w:tr w:rsidR="003A7889" w:rsidRPr="00C47EAD" w14:paraId="13ABA6C8"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5328E94" w14:textId="77777777" w:rsidR="003A7889" w:rsidRPr="00C47EAD" w:rsidRDefault="003A7889" w:rsidP="00A62A1A">
            <w:pPr>
              <w:pStyle w:val="40"/>
              <w:jc w:val="center"/>
            </w:pPr>
            <w:r w:rsidRPr="00C47EAD">
              <w:t>20.</w:t>
            </w:r>
          </w:p>
        </w:tc>
        <w:tc>
          <w:tcPr>
            <w:tcW w:w="4017" w:type="dxa"/>
            <w:tcBorders>
              <w:top w:val="nil"/>
              <w:left w:val="nil"/>
              <w:bottom w:val="single" w:sz="4" w:space="0" w:color="000000"/>
              <w:right w:val="single" w:sz="4" w:space="0" w:color="000000"/>
            </w:tcBorders>
            <w:shd w:val="clear" w:color="auto" w:fill="auto"/>
            <w:vAlign w:val="center"/>
          </w:tcPr>
          <w:p w14:paraId="4F949177" w14:textId="77777777" w:rsidR="003A7889" w:rsidRPr="00C47EAD" w:rsidRDefault="003A7889" w:rsidP="00A62A1A">
            <w:pPr>
              <w:pStyle w:val="40"/>
            </w:pPr>
            <w:r w:rsidRPr="00C47EAD">
              <w:t>Зона №20  (от 301 до 350 км)</w:t>
            </w:r>
          </w:p>
        </w:tc>
        <w:tc>
          <w:tcPr>
            <w:tcW w:w="2268" w:type="dxa"/>
            <w:tcBorders>
              <w:top w:val="nil"/>
              <w:left w:val="nil"/>
              <w:bottom w:val="single" w:sz="4" w:space="0" w:color="000000"/>
              <w:right w:val="single" w:sz="4" w:space="0" w:color="000000"/>
            </w:tcBorders>
            <w:shd w:val="clear" w:color="auto" w:fill="auto"/>
            <w:vAlign w:val="bottom"/>
          </w:tcPr>
          <w:p w14:paraId="119D69EF" w14:textId="77777777" w:rsidR="003A7889" w:rsidRDefault="003A7889" w:rsidP="00A62A1A">
            <w:pPr>
              <w:jc w:val="center"/>
              <w:rPr>
                <w:color w:val="000000"/>
              </w:rPr>
            </w:pPr>
            <w:r>
              <w:rPr>
                <w:color w:val="000000"/>
              </w:rPr>
              <w:t>27371</w:t>
            </w:r>
          </w:p>
        </w:tc>
        <w:tc>
          <w:tcPr>
            <w:tcW w:w="2126" w:type="dxa"/>
            <w:tcBorders>
              <w:top w:val="nil"/>
              <w:left w:val="nil"/>
              <w:bottom w:val="single" w:sz="4" w:space="0" w:color="000000"/>
              <w:right w:val="single" w:sz="4" w:space="0" w:color="000000"/>
            </w:tcBorders>
            <w:shd w:val="clear" w:color="auto" w:fill="auto"/>
            <w:vAlign w:val="bottom"/>
          </w:tcPr>
          <w:p w14:paraId="5EF5B849" w14:textId="77777777" w:rsidR="003A7889" w:rsidRDefault="003A7889" w:rsidP="00A62A1A">
            <w:pPr>
              <w:jc w:val="center"/>
              <w:rPr>
                <w:color w:val="000000"/>
              </w:rPr>
            </w:pPr>
            <w:r>
              <w:rPr>
                <w:color w:val="000000"/>
              </w:rPr>
              <w:t>28694</w:t>
            </w:r>
          </w:p>
        </w:tc>
      </w:tr>
      <w:tr w:rsidR="003A7889" w:rsidRPr="00C47EAD" w14:paraId="04963FA9"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B2A0D77" w14:textId="77777777" w:rsidR="003A7889" w:rsidRPr="00C47EAD" w:rsidRDefault="003A7889" w:rsidP="00A62A1A">
            <w:pPr>
              <w:pStyle w:val="40"/>
              <w:jc w:val="center"/>
            </w:pPr>
            <w:r w:rsidRPr="00C47EAD">
              <w:t>21.</w:t>
            </w:r>
          </w:p>
        </w:tc>
        <w:tc>
          <w:tcPr>
            <w:tcW w:w="4017" w:type="dxa"/>
            <w:tcBorders>
              <w:top w:val="nil"/>
              <w:left w:val="nil"/>
              <w:bottom w:val="single" w:sz="4" w:space="0" w:color="000000"/>
              <w:right w:val="single" w:sz="4" w:space="0" w:color="000000"/>
            </w:tcBorders>
            <w:shd w:val="clear" w:color="auto" w:fill="auto"/>
            <w:vAlign w:val="center"/>
          </w:tcPr>
          <w:p w14:paraId="57535AA8" w14:textId="77777777" w:rsidR="003A7889" w:rsidRPr="00C47EAD" w:rsidRDefault="003A7889" w:rsidP="00A62A1A">
            <w:pPr>
              <w:pStyle w:val="40"/>
            </w:pPr>
            <w:r w:rsidRPr="00C47EAD">
              <w:t>Зона №21  (от 351 до 410 км)</w:t>
            </w:r>
          </w:p>
        </w:tc>
        <w:tc>
          <w:tcPr>
            <w:tcW w:w="2268" w:type="dxa"/>
            <w:tcBorders>
              <w:top w:val="nil"/>
              <w:left w:val="nil"/>
              <w:bottom w:val="single" w:sz="4" w:space="0" w:color="000000"/>
              <w:right w:val="single" w:sz="4" w:space="0" w:color="000000"/>
            </w:tcBorders>
            <w:shd w:val="clear" w:color="auto" w:fill="auto"/>
            <w:vAlign w:val="bottom"/>
          </w:tcPr>
          <w:p w14:paraId="33C9C35C" w14:textId="77777777" w:rsidR="003A7889" w:rsidRDefault="003A7889" w:rsidP="00A62A1A">
            <w:pPr>
              <w:jc w:val="center"/>
              <w:rPr>
                <w:color w:val="000000"/>
              </w:rPr>
            </w:pPr>
            <w:r>
              <w:rPr>
                <w:color w:val="000000"/>
              </w:rPr>
              <w:t>28719</w:t>
            </w:r>
          </w:p>
        </w:tc>
        <w:tc>
          <w:tcPr>
            <w:tcW w:w="2126" w:type="dxa"/>
            <w:tcBorders>
              <w:top w:val="nil"/>
              <w:left w:val="nil"/>
              <w:bottom w:val="single" w:sz="4" w:space="0" w:color="000000"/>
              <w:right w:val="single" w:sz="4" w:space="0" w:color="000000"/>
            </w:tcBorders>
            <w:shd w:val="clear" w:color="auto" w:fill="auto"/>
            <w:vAlign w:val="bottom"/>
          </w:tcPr>
          <w:p w14:paraId="5E588294" w14:textId="77777777" w:rsidR="003A7889" w:rsidRDefault="003A7889" w:rsidP="00A62A1A">
            <w:pPr>
              <w:jc w:val="center"/>
              <w:rPr>
                <w:color w:val="000000"/>
              </w:rPr>
            </w:pPr>
            <w:r>
              <w:rPr>
                <w:color w:val="000000"/>
              </w:rPr>
              <w:t>31964</w:t>
            </w:r>
          </w:p>
        </w:tc>
      </w:tr>
      <w:tr w:rsidR="003A7889" w:rsidRPr="00C47EAD" w14:paraId="0C9BB9F0" w14:textId="77777777" w:rsidTr="00A62A1A">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314EC59" w14:textId="77777777" w:rsidR="003A7889" w:rsidRPr="00C47EAD" w:rsidRDefault="003A7889" w:rsidP="00A62A1A">
            <w:pPr>
              <w:pStyle w:val="40"/>
              <w:jc w:val="center"/>
            </w:pPr>
            <w:r w:rsidRPr="00C47EAD">
              <w:t>22.</w:t>
            </w:r>
          </w:p>
        </w:tc>
        <w:tc>
          <w:tcPr>
            <w:tcW w:w="4017" w:type="dxa"/>
            <w:tcBorders>
              <w:top w:val="nil"/>
              <w:left w:val="nil"/>
              <w:bottom w:val="single" w:sz="4" w:space="0" w:color="000000"/>
              <w:right w:val="single" w:sz="4" w:space="0" w:color="000000"/>
            </w:tcBorders>
            <w:shd w:val="clear" w:color="auto" w:fill="auto"/>
            <w:vAlign w:val="center"/>
          </w:tcPr>
          <w:p w14:paraId="24BBBD6B" w14:textId="77777777" w:rsidR="003A7889" w:rsidRPr="00C47EAD" w:rsidRDefault="003A7889" w:rsidP="00A62A1A">
            <w:pPr>
              <w:pStyle w:val="40"/>
            </w:pPr>
            <w:r w:rsidRPr="00C47EAD">
              <w:t>Зона №22  (от 411 до 450 км)</w:t>
            </w:r>
          </w:p>
        </w:tc>
        <w:tc>
          <w:tcPr>
            <w:tcW w:w="2268" w:type="dxa"/>
            <w:tcBorders>
              <w:top w:val="nil"/>
              <w:left w:val="nil"/>
              <w:bottom w:val="single" w:sz="4" w:space="0" w:color="000000"/>
              <w:right w:val="single" w:sz="4" w:space="0" w:color="000000"/>
            </w:tcBorders>
            <w:shd w:val="clear" w:color="auto" w:fill="auto"/>
            <w:vAlign w:val="bottom"/>
          </w:tcPr>
          <w:p w14:paraId="515E765B" w14:textId="77777777" w:rsidR="003A7889" w:rsidRDefault="003A7889" w:rsidP="00A62A1A">
            <w:pPr>
              <w:jc w:val="center"/>
              <w:rPr>
                <w:color w:val="000000"/>
              </w:rPr>
            </w:pPr>
            <w:r>
              <w:rPr>
                <w:color w:val="000000"/>
              </w:rPr>
              <w:t>31397</w:t>
            </w:r>
          </w:p>
        </w:tc>
        <w:tc>
          <w:tcPr>
            <w:tcW w:w="2126" w:type="dxa"/>
            <w:tcBorders>
              <w:top w:val="nil"/>
              <w:left w:val="nil"/>
              <w:bottom w:val="single" w:sz="4" w:space="0" w:color="000000"/>
              <w:right w:val="single" w:sz="4" w:space="0" w:color="000000"/>
            </w:tcBorders>
            <w:shd w:val="clear" w:color="auto" w:fill="auto"/>
            <w:vAlign w:val="bottom"/>
          </w:tcPr>
          <w:p w14:paraId="2FEF5BA6" w14:textId="77777777" w:rsidR="003A7889" w:rsidRDefault="003A7889" w:rsidP="00A62A1A">
            <w:pPr>
              <w:jc w:val="center"/>
              <w:rPr>
                <w:color w:val="000000"/>
              </w:rPr>
            </w:pPr>
            <w:r>
              <w:rPr>
                <w:color w:val="000000"/>
              </w:rPr>
              <w:t>34692</w:t>
            </w:r>
          </w:p>
        </w:tc>
      </w:tr>
    </w:tbl>
    <w:p w14:paraId="4D38DC5E" w14:textId="77777777" w:rsidR="003A7889" w:rsidRPr="00C47EAD" w:rsidRDefault="003A7889" w:rsidP="003A7889">
      <w:pPr>
        <w:pStyle w:val="40"/>
      </w:pPr>
    </w:p>
    <w:p w14:paraId="196AD41F"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5D3C5D81"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58782A" w14:textId="77777777" w:rsidR="003A7889" w:rsidRPr="00C47EAD" w:rsidRDefault="003A7889" w:rsidP="00A62A1A">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706A101" w14:textId="77777777" w:rsidR="003A7889" w:rsidRPr="00C47EAD" w:rsidRDefault="003A7889" w:rsidP="00A62A1A">
            <w:pPr>
              <w:pStyle w:val="40"/>
              <w:jc w:val="center"/>
            </w:pPr>
            <w:r w:rsidRPr="00C47EAD">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245B4A41" w14:textId="77777777" w:rsidR="003A7889" w:rsidRPr="00C47EAD" w:rsidRDefault="003A7889" w:rsidP="00A62A1A">
            <w:pPr>
              <w:pStyle w:val="40"/>
              <w:ind w:right="-3260"/>
            </w:pPr>
            <w:r w:rsidRPr="00C47EAD">
              <w:t xml:space="preserve">         40 футов</w:t>
            </w:r>
          </w:p>
        </w:tc>
      </w:tr>
      <w:tr w:rsidR="003A7889" w:rsidRPr="00C47EAD" w14:paraId="33B755C4"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DBF90C"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4EE43BC" w14:textId="77777777" w:rsidR="003A7889" w:rsidRPr="00C47EAD" w:rsidRDefault="003A7889" w:rsidP="00A62A1A">
            <w:pPr>
              <w:pStyle w:val="40"/>
              <w:jc w:val="center"/>
            </w:pPr>
            <w:r w:rsidRPr="00C47EAD">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23A95F3C" w14:textId="77777777" w:rsidR="003A7889" w:rsidRPr="00C47EAD" w:rsidRDefault="003A7889" w:rsidP="00A62A1A">
            <w:pPr>
              <w:pStyle w:val="40"/>
              <w:jc w:val="center"/>
            </w:pPr>
            <w:r w:rsidRPr="00C47EAD">
              <w:t>4 часа</w:t>
            </w:r>
          </w:p>
        </w:tc>
      </w:tr>
    </w:tbl>
    <w:p w14:paraId="1B62194C" w14:textId="77777777" w:rsidR="003A7889" w:rsidRPr="00C47EAD" w:rsidRDefault="003A7889" w:rsidP="003A7889">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1D712AF7"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007D94FE"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89FB9B" w14:textId="77777777" w:rsidR="003A7889" w:rsidRPr="00C47EAD" w:rsidRDefault="003A7889" w:rsidP="00A62A1A">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D8633C9" w14:textId="77777777" w:rsidR="003A7889" w:rsidRPr="00C47EAD" w:rsidRDefault="003A7889"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5DA5FF51"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C9881F"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A7801C8" w14:textId="77777777" w:rsidR="003A7889" w:rsidRPr="00C47EAD" w:rsidRDefault="003A7889" w:rsidP="00A62A1A">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8E8FFB1" w14:textId="77777777" w:rsidR="003A7889" w:rsidRPr="00C47EAD" w:rsidRDefault="003A7889" w:rsidP="00A62A1A">
            <w:pPr>
              <w:pStyle w:val="40"/>
              <w:jc w:val="center"/>
            </w:pPr>
            <w:r w:rsidRPr="00C47EAD">
              <w:t xml:space="preserve">40 фут </w:t>
            </w:r>
          </w:p>
        </w:tc>
      </w:tr>
      <w:tr w:rsidR="003A7889" w:rsidRPr="00C47EAD" w14:paraId="64957345"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0B458" w14:textId="77777777" w:rsidR="003A7889" w:rsidRPr="00C47EAD" w:rsidRDefault="003A7889" w:rsidP="00A62A1A">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1537FB8" w14:textId="77777777" w:rsidR="003A7889" w:rsidRPr="00B50441" w:rsidRDefault="003A7889" w:rsidP="00A62A1A">
            <w:pPr>
              <w:jc w:val="center"/>
              <w:rPr>
                <w:color w:val="000000"/>
              </w:rPr>
            </w:pPr>
            <w:r w:rsidRPr="00B50441">
              <w:rPr>
                <w:color w:val="000000"/>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7B5770F5" w14:textId="77777777" w:rsidR="003A7889" w:rsidRPr="00B50441" w:rsidRDefault="003A7889" w:rsidP="00A62A1A">
            <w:pPr>
              <w:jc w:val="center"/>
              <w:rPr>
                <w:color w:val="000000"/>
              </w:rPr>
            </w:pPr>
            <w:r w:rsidRPr="00B50441">
              <w:rPr>
                <w:color w:val="000000"/>
              </w:rPr>
              <w:t>1000</w:t>
            </w:r>
          </w:p>
        </w:tc>
      </w:tr>
    </w:tbl>
    <w:p w14:paraId="547404A4" w14:textId="77777777" w:rsidR="003A7889" w:rsidRPr="00C47EAD" w:rsidRDefault="003A7889" w:rsidP="003A7889">
      <w:pPr>
        <w:pStyle w:val="4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C47EAD" w14:paraId="7B03959A" w14:textId="77777777" w:rsidTr="00A62A1A">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01E2FAF9" w14:textId="77777777" w:rsidR="003A7889" w:rsidRPr="00C47EAD" w:rsidRDefault="003A7889" w:rsidP="00A62A1A">
            <w:pPr>
              <w:pStyle w:val="40"/>
              <w:jc w:val="center"/>
            </w:pPr>
            <w:r w:rsidRPr="00C47EAD">
              <w:t>Загрузка/выгрузка груза в/из контейнера по дополнительному адресу</w:t>
            </w:r>
            <w:r w:rsidRPr="00C47EAD">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7BC2CB71" w14:textId="77777777" w:rsidR="003A7889" w:rsidRPr="00C47EAD" w:rsidRDefault="003A7889"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6B73D8B4" w14:textId="77777777" w:rsidTr="00A62A1A">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538F26E9"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5D49D20" w14:textId="77777777" w:rsidR="003A7889" w:rsidRPr="00C47EAD" w:rsidRDefault="003A7889" w:rsidP="00A62A1A">
            <w:pPr>
              <w:pStyle w:val="40"/>
              <w:jc w:val="center"/>
            </w:pPr>
            <w:r w:rsidRPr="00C47EAD">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389C9E5B" w14:textId="77777777" w:rsidR="003A7889" w:rsidRPr="00C47EAD" w:rsidRDefault="003A7889" w:rsidP="00A62A1A">
            <w:pPr>
              <w:pStyle w:val="40"/>
              <w:jc w:val="center"/>
            </w:pPr>
            <w:r w:rsidRPr="00C47EAD">
              <w:t xml:space="preserve">40 фут </w:t>
            </w:r>
          </w:p>
        </w:tc>
      </w:tr>
      <w:tr w:rsidR="003A7889" w:rsidRPr="00C47EAD" w14:paraId="31158038" w14:textId="77777777" w:rsidTr="00A62A1A">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564D74D0"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487407A" w14:textId="77777777" w:rsidR="003A7889" w:rsidRPr="00C47EAD" w:rsidRDefault="003A7889" w:rsidP="00A62A1A">
            <w:pPr>
              <w:pStyle w:val="40"/>
              <w:jc w:val="center"/>
            </w:pPr>
            <w:r>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03C17E43" w14:textId="77777777" w:rsidR="003A7889" w:rsidRPr="00C47EAD" w:rsidRDefault="003A7889" w:rsidP="00A62A1A">
            <w:pPr>
              <w:pStyle w:val="40"/>
              <w:jc w:val="center"/>
            </w:pPr>
            <w:r>
              <w:t>577</w:t>
            </w:r>
          </w:p>
        </w:tc>
      </w:tr>
    </w:tbl>
    <w:p w14:paraId="20E4C0CF" w14:textId="77777777" w:rsidR="003A7889" w:rsidRPr="00C47EAD" w:rsidRDefault="003A7889" w:rsidP="003A7889">
      <w:pPr>
        <w:pStyle w:val="40"/>
        <w:ind w:firstLine="709"/>
        <w:jc w:val="center"/>
        <w:rPr>
          <w:b/>
          <w:u w:val="single"/>
        </w:rPr>
      </w:pPr>
    </w:p>
    <w:p w14:paraId="02C57E39" w14:textId="77777777" w:rsidR="003A7889" w:rsidRPr="00C47EAD" w:rsidRDefault="003A7889" w:rsidP="003A7889">
      <w:pPr>
        <w:pStyle w:val="40"/>
        <w:ind w:firstLine="709"/>
        <w:jc w:val="center"/>
        <w:rPr>
          <w:b/>
          <w:u w:val="single"/>
        </w:rPr>
      </w:pPr>
    </w:p>
    <w:p w14:paraId="6D880CF2" w14:textId="77777777" w:rsidR="003A7889" w:rsidRPr="00C47EAD" w:rsidRDefault="003A7889" w:rsidP="003A7889">
      <w:pPr>
        <w:pStyle w:val="40"/>
        <w:ind w:firstLine="709"/>
        <w:jc w:val="center"/>
        <w:rPr>
          <w:b/>
          <w:u w:val="single"/>
        </w:rPr>
      </w:pPr>
      <w:r w:rsidRPr="00C47EAD">
        <w:rPr>
          <w:b/>
          <w:u w:val="single"/>
        </w:rPr>
        <w:t>Перевозка контейнеров с опасными грузами в г.  Н.Новгород и в  прилегающих районах</w:t>
      </w:r>
    </w:p>
    <w:p w14:paraId="1765A19F" w14:textId="77777777" w:rsidR="003A7889" w:rsidRPr="00C47EAD" w:rsidRDefault="003A7889" w:rsidP="003A7889">
      <w:pPr>
        <w:pStyle w:val="40"/>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3A7889" w:rsidRPr="00C47EAD" w14:paraId="798D1AD1" w14:textId="77777777" w:rsidTr="00A62A1A">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F604FD" w14:textId="77777777" w:rsidR="003A7889" w:rsidRPr="00C47EAD" w:rsidRDefault="003A7889" w:rsidP="00A62A1A">
            <w:pPr>
              <w:jc w:val="center"/>
            </w:pPr>
            <w:r w:rsidRPr="00C47EAD">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A2889" w14:textId="77777777" w:rsidR="003A7889" w:rsidRPr="00C47EAD" w:rsidRDefault="003A7889" w:rsidP="00A62A1A">
            <w:pPr>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20CAE" w14:textId="77777777" w:rsidR="003A7889" w:rsidRPr="00C47EAD" w:rsidRDefault="003A7889" w:rsidP="00A62A1A">
            <w:pPr>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C47EAD" w14:paraId="1F79310C" w14:textId="77777777" w:rsidTr="00A62A1A">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354AB931" w14:textId="77777777" w:rsidR="003A7889" w:rsidRPr="00C47EAD" w:rsidRDefault="003A7889" w:rsidP="00A62A1A">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0EAF4A9F" w14:textId="77777777" w:rsidR="003A7889" w:rsidRPr="00C47EAD" w:rsidRDefault="003A7889" w:rsidP="00A62A1A">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E639D" w14:textId="77777777" w:rsidR="003A7889" w:rsidRPr="00C47EAD" w:rsidRDefault="003A7889" w:rsidP="00A62A1A">
            <w:pPr>
              <w:jc w:val="center"/>
            </w:pPr>
            <w:r w:rsidRPr="00C47EAD">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D08489" w14:textId="77777777" w:rsidR="003A7889" w:rsidRPr="00C47EAD" w:rsidRDefault="003A7889" w:rsidP="00A62A1A">
            <w:pPr>
              <w:jc w:val="center"/>
            </w:pPr>
            <w:r w:rsidRPr="00C47EAD">
              <w:t>40 фут</w:t>
            </w:r>
          </w:p>
        </w:tc>
      </w:tr>
      <w:tr w:rsidR="003A7889" w:rsidRPr="00C47EAD" w14:paraId="64A73C15"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5B5275" w14:textId="77777777" w:rsidR="003A7889" w:rsidRPr="00C47EAD" w:rsidRDefault="003A7889" w:rsidP="00A62A1A">
            <w:pPr>
              <w:jc w:val="center"/>
            </w:pPr>
            <w:r w:rsidRPr="00C47EAD">
              <w:lastRenderedPageBreak/>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715B7" w14:textId="77777777" w:rsidR="003A7889" w:rsidRPr="00C47EAD" w:rsidRDefault="003A7889" w:rsidP="00A62A1A">
            <w:r w:rsidRPr="00C47EAD">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8E4B2" w14:textId="77777777" w:rsidR="003A7889" w:rsidRPr="00B50441" w:rsidRDefault="003A7889" w:rsidP="00A62A1A">
            <w:pPr>
              <w:jc w:val="center"/>
              <w:rPr>
                <w:color w:val="000000"/>
              </w:rPr>
            </w:pPr>
            <w:r w:rsidRPr="00B50441">
              <w:rPr>
                <w:color w:val="000000"/>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A6AFD" w14:textId="77777777" w:rsidR="003A7889" w:rsidRPr="00B50441" w:rsidRDefault="003A7889" w:rsidP="00A62A1A">
            <w:pPr>
              <w:jc w:val="center"/>
              <w:rPr>
                <w:color w:val="000000"/>
              </w:rPr>
            </w:pPr>
            <w:r w:rsidRPr="00B50441">
              <w:rPr>
                <w:color w:val="000000"/>
              </w:rPr>
              <w:t>6661</w:t>
            </w:r>
          </w:p>
        </w:tc>
      </w:tr>
      <w:tr w:rsidR="003A7889" w:rsidRPr="00C47EAD" w14:paraId="1068D0D4"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B8D91A" w14:textId="77777777" w:rsidR="003A7889" w:rsidRPr="00C47EAD" w:rsidRDefault="003A7889" w:rsidP="00A62A1A">
            <w:pPr>
              <w:jc w:val="center"/>
            </w:pPr>
            <w:r w:rsidRPr="00C47EAD">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DB4BB" w14:textId="77777777" w:rsidR="003A7889" w:rsidRPr="00C47EAD" w:rsidRDefault="003A7889" w:rsidP="00A62A1A">
            <w:r w:rsidRPr="00C47EAD">
              <w:t>Зона №2 (от 1</w:t>
            </w:r>
            <w:r w:rsidRPr="00C47EAD">
              <w:rPr>
                <w:lang w:val="en-US"/>
              </w:rPr>
              <w:t>1</w:t>
            </w:r>
            <w:r w:rsidRPr="00C47EAD">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B2E31" w14:textId="77777777" w:rsidR="003A7889" w:rsidRPr="00B50441" w:rsidRDefault="003A7889" w:rsidP="00A62A1A">
            <w:pPr>
              <w:jc w:val="center"/>
              <w:rPr>
                <w:color w:val="000000"/>
              </w:rPr>
            </w:pPr>
            <w:r w:rsidRPr="00B50441">
              <w:rPr>
                <w:color w:val="000000"/>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7F9D9" w14:textId="77777777" w:rsidR="003A7889" w:rsidRPr="00B50441" w:rsidRDefault="003A7889" w:rsidP="00A62A1A">
            <w:pPr>
              <w:jc w:val="center"/>
              <w:rPr>
                <w:color w:val="000000"/>
              </w:rPr>
            </w:pPr>
            <w:r w:rsidRPr="00B50441">
              <w:rPr>
                <w:color w:val="000000"/>
              </w:rPr>
              <w:t>7438</w:t>
            </w:r>
          </w:p>
        </w:tc>
      </w:tr>
      <w:tr w:rsidR="003A7889" w:rsidRPr="00C47EAD" w14:paraId="55944CCB"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200413" w14:textId="77777777" w:rsidR="003A7889" w:rsidRPr="00C47EAD" w:rsidRDefault="003A7889" w:rsidP="00A62A1A">
            <w:pPr>
              <w:jc w:val="center"/>
            </w:pPr>
            <w:r w:rsidRPr="00C47EAD">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90314" w14:textId="77777777" w:rsidR="003A7889" w:rsidRPr="00C47EAD" w:rsidRDefault="003A7889" w:rsidP="00A62A1A">
            <w:r w:rsidRPr="00C47EAD">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7D642" w14:textId="77777777" w:rsidR="003A7889" w:rsidRPr="00B50441" w:rsidRDefault="003A7889" w:rsidP="00A62A1A">
            <w:pPr>
              <w:jc w:val="center"/>
              <w:rPr>
                <w:color w:val="000000"/>
              </w:rPr>
            </w:pPr>
            <w:r w:rsidRPr="00B50441">
              <w:rPr>
                <w:color w:val="000000"/>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35A1A" w14:textId="77777777" w:rsidR="003A7889" w:rsidRPr="00B50441" w:rsidRDefault="003A7889" w:rsidP="00A62A1A">
            <w:pPr>
              <w:jc w:val="center"/>
              <w:rPr>
                <w:color w:val="000000"/>
              </w:rPr>
            </w:pPr>
            <w:r w:rsidRPr="00B50441">
              <w:rPr>
                <w:color w:val="000000"/>
              </w:rPr>
              <w:t>7494</w:t>
            </w:r>
          </w:p>
        </w:tc>
      </w:tr>
      <w:tr w:rsidR="003A7889" w:rsidRPr="00C47EAD" w14:paraId="690F2A26"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52EE2D" w14:textId="77777777" w:rsidR="003A7889" w:rsidRPr="00C47EAD" w:rsidRDefault="003A7889" w:rsidP="00A62A1A">
            <w:pPr>
              <w:jc w:val="center"/>
            </w:pPr>
            <w:r w:rsidRPr="00C47EAD">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7F370" w14:textId="77777777" w:rsidR="003A7889" w:rsidRPr="00C47EAD" w:rsidRDefault="003A7889" w:rsidP="00A62A1A">
            <w:r w:rsidRPr="00C47EAD">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2E746" w14:textId="77777777" w:rsidR="003A7889" w:rsidRPr="00B50441" w:rsidRDefault="003A7889" w:rsidP="00A62A1A">
            <w:pPr>
              <w:jc w:val="center"/>
              <w:rPr>
                <w:color w:val="000000"/>
              </w:rPr>
            </w:pPr>
            <w:r w:rsidRPr="00B50441">
              <w:rPr>
                <w:color w:val="000000"/>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F7598" w14:textId="77777777" w:rsidR="003A7889" w:rsidRPr="00B50441" w:rsidRDefault="003A7889" w:rsidP="00A62A1A">
            <w:pPr>
              <w:jc w:val="center"/>
              <w:rPr>
                <w:color w:val="000000"/>
              </w:rPr>
            </w:pPr>
            <w:r w:rsidRPr="00B50441">
              <w:rPr>
                <w:color w:val="000000"/>
              </w:rPr>
              <w:t>8187</w:t>
            </w:r>
          </w:p>
        </w:tc>
      </w:tr>
      <w:tr w:rsidR="003A7889" w:rsidRPr="00C47EAD" w14:paraId="3DB7BACA"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D0DD28" w14:textId="77777777" w:rsidR="003A7889" w:rsidRPr="00C47EAD" w:rsidRDefault="003A7889" w:rsidP="00A62A1A">
            <w:pPr>
              <w:jc w:val="center"/>
            </w:pPr>
            <w:r w:rsidRPr="00C47EAD">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109D8" w14:textId="77777777" w:rsidR="003A7889" w:rsidRPr="00C47EAD" w:rsidRDefault="003A7889" w:rsidP="00A62A1A">
            <w:r w:rsidRPr="00C47EAD">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373CA" w14:textId="77777777" w:rsidR="003A7889" w:rsidRPr="00B50441" w:rsidRDefault="003A7889" w:rsidP="00A62A1A">
            <w:pPr>
              <w:jc w:val="center"/>
              <w:rPr>
                <w:color w:val="000000"/>
              </w:rPr>
            </w:pPr>
            <w:r w:rsidRPr="00B50441">
              <w:rPr>
                <w:color w:val="000000"/>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E01CB" w14:textId="77777777" w:rsidR="003A7889" w:rsidRPr="00B50441" w:rsidRDefault="003A7889" w:rsidP="00A62A1A">
            <w:pPr>
              <w:jc w:val="center"/>
              <w:rPr>
                <w:color w:val="000000"/>
              </w:rPr>
            </w:pPr>
            <w:r w:rsidRPr="00B50441">
              <w:rPr>
                <w:color w:val="000000"/>
              </w:rPr>
              <w:t>8882</w:t>
            </w:r>
          </w:p>
        </w:tc>
      </w:tr>
      <w:tr w:rsidR="003A7889" w:rsidRPr="00C47EAD" w14:paraId="59FFBB64"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859C8B" w14:textId="77777777" w:rsidR="003A7889" w:rsidRPr="00C47EAD" w:rsidRDefault="003A7889" w:rsidP="00A62A1A">
            <w:pPr>
              <w:jc w:val="center"/>
            </w:pPr>
            <w:r w:rsidRPr="00C47EAD">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34D13" w14:textId="77777777" w:rsidR="003A7889" w:rsidRPr="00C47EAD" w:rsidRDefault="003A7889" w:rsidP="00A62A1A">
            <w:r w:rsidRPr="00C47EAD">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09DCF" w14:textId="77777777" w:rsidR="003A7889" w:rsidRPr="00B50441" w:rsidRDefault="003A7889" w:rsidP="00A62A1A">
            <w:pPr>
              <w:jc w:val="center"/>
              <w:rPr>
                <w:color w:val="000000"/>
              </w:rPr>
            </w:pPr>
            <w:r w:rsidRPr="00B50441">
              <w:rPr>
                <w:color w:val="000000"/>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2C1BF" w14:textId="77777777" w:rsidR="003A7889" w:rsidRPr="00B50441" w:rsidRDefault="003A7889" w:rsidP="00A62A1A">
            <w:pPr>
              <w:jc w:val="center"/>
              <w:rPr>
                <w:color w:val="000000"/>
              </w:rPr>
            </w:pPr>
            <w:r w:rsidRPr="00B50441">
              <w:rPr>
                <w:color w:val="000000"/>
              </w:rPr>
              <w:t>9297</w:t>
            </w:r>
          </w:p>
        </w:tc>
      </w:tr>
      <w:tr w:rsidR="003A7889" w:rsidRPr="00C47EAD" w14:paraId="037B19AB"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C4C0AC" w14:textId="77777777" w:rsidR="003A7889" w:rsidRPr="00C47EAD" w:rsidRDefault="003A7889" w:rsidP="00A62A1A">
            <w:pPr>
              <w:jc w:val="center"/>
            </w:pPr>
            <w:r w:rsidRPr="00C47EAD">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05C0E" w14:textId="77777777" w:rsidR="003A7889" w:rsidRPr="00C47EAD" w:rsidRDefault="003A7889" w:rsidP="00A62A1A">
            <w:r w:rsidRPr="00C47EAD">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84933" w14:textId="77777777" w:rsidR="003A7889" w:rsidRPr="00B50441" w:rsidRDefault="003A7889" w:rsidP="00A62A1A">
            <w:pPr>
              <w:jc w:val="center"/>
              <w:rPr>
                <w:color w:val="000000"/>
              </w:rPr>
            </w:pPr>
            <w:r w:rsidRPr="00B50441">
              <w:rPr>
                <w:color w:val="000000"/>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CE147" w14:textId="77777777" w:rsidR="003A7889" w:rsidRPr="00B50441" w:rsidRDefault="003A7889" w:rsidP="00A62A1A">
            <w:pPr>
              <w:jc w:val="center"/>
              <w:rPr>
                <w:color w:val="000000"/>
              </w:rPr>
            </w:pPr>
            <w:r w:rsidRPr="00B50441">
              <w:rPr>
                <w:color w:val="000000"/>
              </w:rPr>
              <w:t>9992</w:t>
            </w:r>
          </w:p>
        </w:tc>
      </w:tr>
      <w:tr w:rsidR="003A7889" w:rsidRPr="00C47EAD" w14:paraId="21D93639"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94636E" w14:textId="77777777" w:rsidR="003A7889" w:rsidRPr="00C47EAD" w:rsidRDefault="003A7889" w:rsidP="00A62A1A">
            <w:pPr>
              <w:jc w:val="center"/>
            </w:pPr>
            <w:r w:rsidRPr="00C47EAD">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7302D" w14:textId="77777777" w:rsidR="003A7889" w:rsidRPr="00C47EAD" w:rsidRDefault="003A7889" w:rsidP="00A62A1A">
            <w:r w:rsidRPr="00C47EAD">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0178B" w14:textId="77777777" w:rsidR="003A7889" w:rsidRPr="00B50441" w:rsidRDefault="003A7889" w:rsidP="00A62A1A">
            <w:pPr>
              <w:jc w:val="center"/>
              <w:rPr>
                <w:color w:val="000000"/>
              </w:rPr>
            </w:pPr>
            <w:r w:rsidRPr="00B50441">
              <w:rPr>
                <w:color w:val="000000"/>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43098" w14:textId="77777777" w:rsidR="003A7889" w:rsidRPr="00B50441" w:rsidRDefault="003A7889" w:rsidP="00A62A1A">
            <w:pPr>
              <w:jc w:val="center"/>
              <w:rPr>
                <w:color w:val="000000"/>
              </w:rPr>
            </w:pPr>
            <w:r w:rsidRPr="00B50441">
              <w:rPr>
                <w:color w:val="000000"/>
              </w:rPr>
              <w:t>11101</w:t>
            </w:r>
          </w:p>
        </w:tc>
      </w:tr>
      <w:tr w:rsidR="003A7889" w:rsidRPr="00C47EAD" w14:paraId="4FCC3CDB"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01FE0D" w14:textId="77777777" w:rsidR="003A7889" w:rsidRPr="00C47EAD" w:rsidRDefault="003A7889" w:rsidP="00A62A1A">
            <w:pPr>
              <w:jc w:val="center"/>
            </w:pPr>
            <w:r w:rsidRPr="00C47EAD">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C0E4A" w14:textId="77777777" w:rsidR="003A7889" w:rsidRPr="00C47EAD" w:rsidRDefault="003A7889" w:rsidP="00A62A1A">
            <w:r w:rsidRPr="00C47EAD">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D175C" w14:textId="77777777" w:rsidR="003A7889" w:rsidRPr="00B50441" w:rsidRDefault="003A7889" w:rsidP="00A62A1A">
            <w:pPr>
              <w:jc w:val="center"/>
              <w:rPr>
                <w:color w:val="000000"/>
              </w:rPr>
            </w:pPr>
            <w:r w:rsidRPr="00B50441">
              <w:rPr>
                <w:color w:val="000000"/>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5DC2C" w14:textId="77777777" w:rsidR="003A7889" w:rsidRPr="00B50441" w:rsidRDefault="003A7889" w:rsidP="00A62A1A">
            <w:pPr>
              <w:jc w:val="center"/>
              <w:rPr>
                <w:color w:val="000000"/>
              </w:rPr>
            </w:pPr>
            <w:r w:rsidRPr="00B50441">
              <w:rPr>
                <w:color w:val="000000"/>
              </w:rPr>
              <w:t>11518</w:t>
            </w:r>
          </w:p>
        </w:tc>
      </w:tr>
      <w:tr w:rsidR="003A7889" w:rsidRPr="00C47EAD" w14:paraId="3B1CC683"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47723A" w14:textId="77777777" w:rsidR="003A7889" w:rsidRPr="00C47EAD" w:rsidRDefault="003A7889" w:rsidP="00A62A1A">
            <w:pPr>
              <w:jc w:val="center"/>
            </w:pPr>
            <w:r w:rsidRPr="00C47EAD">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5FEA6" w14:textId="77777777" w:rsidR="003A7889" w:rsidRPr="00C47EAD" w:rsidRDefault="003A7889" w:rsidP="00A62A1A">
            <w:r w:rsidRPr="00C47EAD">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70F82" w14:textId="77777777" w:rsidR="003A7889" w:rsidRPr="00B50441" w:rsidRDefault="003A7889" w:rsidP="00A62A1A">
            <w:pPr>
              <w:jc w:val="center"/>
              <w:rPr>
                <w:color w:val="000000"/>
              </w:rPr>
            </w:pPr>
            <w:r w:rsidRPr="00B50441">
              <w:rPr>
                <w:color w:val="000000"/>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AA29B" w14:textId="77777777" w:rsidR="003A7889" w:rsidRPr="00B50441" w:rsidRDefault="003A7889" w:rsidP="00A62A1A">
            <w:pPr>
              <w:jc w:val="center"/>
              <w:rPr>
                <w:color w:val="000000"/>
              </w:rPr>
            </w:pPr>
            <w:r w:rsidRPr="00B50441">
              <w:rPr>
                <w:color w:val="000000"/>
              </w:rPr>
              <w:t>11934</w:t>
            </w:r>
          </w:p>
        </w:tc>
      </w:tr>
      <w:tr w:rsidR="003A7889" w:rsidRPr="00C47EAD" w14:paraId="3E8C14AD"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F85DE3" w14:textId="77777777" w:rsidR="003A7889" w:rsidRPr="00C47EAD" w:rsidRDefault="003A7889" w:rsidP="00A62A1A">
            <w:pPr>
              <w:jc w:val="center"/>
            </w:pPr>
            <w:r w:rsidRPr="00C47EAD">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36C68D" w14:textId="77777777" w:rsidR="003A7889" w:rsidRPr="00C47EAD" w:rsidRDefault="003A7889" w:rsidP="00A62A1A">
            <w:r w:rsidRPr="00C47EAD">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BD714" w14:textId="77777777" w:rsidR="003A7889" w:rsidRPr="00B50441" w:rsidRDefault="003A7889" w:rsidP="00A62A1A">
            <w:pPr>
              <w:jc w:val="center"/>
              <w:rPr>
                <w:color w:val="000000"/>
              </w:rPr>
            </w:pPr>
            <w:r w:rsidRPr="00B50441">
              <w:rPr>
                <w:color w:val="000000"/>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6FB86" w14:textId="77777777" w:rsidR="003A7889" w:rsidRPr="00B50441" w:rsidRDefault="003A7889" w:rsidP="00A62A1A">
            <w:pPr>
              <w:jc w:val="center"/>
              <w:rPr>
                <w:color w:val="000000"/>
              </w:rPr>
            </w:pPr>
            <w:r w:rsidRPr="00B50441">
              <w:rPr>
                <w:color w:val="000000"/>
              </w:rPr>
              <w:t>12489</w:t>
            </w:r>
          </w:p>
        </w:tc>
      </w:tr>
      <w:tr w:rsidR="003A7889" w:rsidRPr="00C47EAD" w14:paraId="21041E2D"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021840" w14:textId="77777777" w:rsidR="003A7889" w:rsidRPr="00C47EAD" w:rsidRDefault="003A7889" w:rsidP="00A62A1A">
            <w:pPr>
              <w:jc w:val="center"/>
            </w:pPr>
            <w:r w:rsidRPr="00C47EAD">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91C34" w14:textId="77777777" w:rsidR="003A7889" w:rsidRPr="00C47EAD" w:rsidRDefault="003A7889" w:rsidP="00A62A1A">
            <w:r w:rsidRPr="00C47EAD">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BBF46" w14:textId="77777777" w:rsidR="003A7889" w:rsidRPr="00B50441" w:rsidRDefault="003A7889" w:rsidP="00A62A1A">
            <w:pPr>
              <w:jc w:val="center"/>
              <w:rPr>
                <w:color w:val="000000"/>
              </w:rPr>
            </w:pPr>
            <w:r w:rsidRPr="00B50441">
              <w:rPr>
                <w:color w:val="000000"/>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5A5BC" w14:textId="77777777" w:rsidR="003A7889" w:rsidRPr="00B50441" w:rsidRDefault="003A7889" w:rsidP="00A62A1A">
            <w:pPr>
              <w:jc w:val="center"/>
              <w:rPr>
                <w:color w:val="000000"/>
              </w:rPr>
            </w:pPr>
            <w:r w:rsidRPr="00B50441">
              <w:rPr>
                <w:color w:val="000000"/>
              </w:rPr>
              <w:t>13599</w:t>
            </w:r>
          </w:p>
        </w:tc>
      </w:tr>
      <w:tr w:rsidR="003A7889" w:rsidRPr="00C47EAD" w14:paraId="0C6D9EAB"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066802" w14:textId="77777777" w:rsidR="003A7889" w:rsidRPr="00C47EAD" w:rsidRDefault="003A7889" w:rsidP="00A62A1A">
            <w:pPr>
              <w:jc w:val="center"/>
            </w:pPr>
            <w:r w:rsidRPr="00C47EAD">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0EF64" w14:textId="77777777" w:rsidR="003A7889" w:rsidRPr="00C47EAD" w:rsidRDefault="003A7889" w:rsidP="00A62A1A">
            <w:r w:rsidRPr="00C47EAD">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CA0ED" w14:textId="77777777" w:rsidR="003A7889" w:rsidRPr="00B50441" w:rsidRDefault="003A7889" w:rsidP="00A62A1A">
            <w:pPr>
              <w:jc w:val="center"/>
              <w:rPr>
                <w:color w:val="000000"/>
              </w:rPr>
            </w:pPr>
            <w:r w:rsidRPr="00B50441">
              <w:rPr>
                <w:color w:val="000000"/>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67684" w14:textId="77777777" w:rsidR="003A7889" w:rsidRPr="00B50441" w:rsidRDefault="003A7889" w:rsidP="00A62A1A">
            <w:pPr>
              <w:jc w:val="center"/>
              <w:rPr>
                <w:color w:val="000000"/>
              </w:rPr>
            </w:pPr>
            <w:r w:rsidRPr="00B50441">
              <w:rPr>
                <w:color w:val="000000"/>
              </w:rPr>
              <w:t>14987</w:t>
            </w:r>
          </w:p>
        </w:tc>
      </w:tr>
      <w:tr w:rsidR="003A7889" w:rsidRPr="00C47EAD" w14:paraId="34220565"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6CAB22" w14:textId="77777777" w:rsidR="003A7889" w:rsidRPr="00C47EAD" w:rsidRDefault="003A7889" w:rsidP="00A62A1A">
            <w:pPr>
              <w:jc w:val="center"/>
            </w:pPr>
            <w:r w:rsidRPr="00C47EAD">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E2D37" w14:textId="77777777" w:rsidR="003A7889" w:rsidRPr="00C47EAD" w:rsidRDefault="003A7889" w:rsidP="00A62A1A">
            <w:r w:rsidRPr="00C47EAD">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9661B" w14:textId="77777777" w:rsidR="003A7889" w:rsidRPr="00B50441" w:rsidRDefault="003A7889" w:rsidP="00A62A1A">
            <w:pPr>
              <w:jc w:val="center"/>
              <w:rPr>
                <w:color w:val="000000"/>
              </w:rPr>
            </w:pPr>
            <w:r w:rsidRPr="00B50441">
              <w:rPr>
                <w:color w:val="000000"/>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EEC74" w14:textId="77777777" w:rsidR="003A7889" w:rsidRPr="00B50441" w:rsidRDefault="003A7889" w:rsidP="00A62A1A">
            <w:pPr>
              <w:jc w:val="center"/>
              <w:rPr>
                <w:color w:val="000000"/>
              </w:rPr>
            </w:pPr>
            <w:r w:rsidRPr="00B50441">
              <w:rPr>
                <w:color w:val="000000"/>
              </w:rPr>
              <w:t>16014</w:t>
            </w:r>
          </w:p>
        </w:tc>
      </w:tr>
      <w:tr w:rsidR="003A7889" w:rsidRPr="00C47EAD" w14:paraId="7A05A4A0"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35B2B5" w14:textId="77777777" w:rsidR="003A7889" w:rsidRPr="00C47EAD" w:rsidRDefault="003A7889" w:rsidP="00A62A1A">
            <w:pPr>
              <w:jc w:val="center"/>
            </w:pPr>
            <w:r w:rsidRPr="00C47EAD">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59A60" w14:textId="77777777" w:rsidR="003A7889" w:rsidRPr="00C47EAD" w:rsidRDefault="003A7889" w:rsidP="00A62A1A">
            <w:r w:rsidRPr="00C47EAD">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D03FCC" w14:textId="77777777" w:rsidR="003A7889" w:rsidRPr="00B50441" w:rsidRDefault="003A7889" w:rsidP="00A62A1A">
            <w:pPr>
              <w:jc w:val="center"/>
              <w:rPr>
                <w:color w:val="000000"/>
              </w:rPr>
            </w:pPr>
            <w:r w:rsidRPr="00B50441">
              <w:rPr>
                <w:color w:val="000000"/>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2C56AC" w14:textId="77777777" w:rsidR="003A7889" w:rsidRPr="00B50441" w:rsidRDefault="003A7889" w:rsidP="00A62A1A">
            <w:pPr>
              <w:jc w:val="center"/>
              <w:rPr>
                <w:color w:val="000000"/>
              </w:rPr>
            </w:pPr>
            <w:r w:rsidRPr="00B50441">
              <w:rPr>
                <w:color w:val="000000"/>
              </w:rPr>
              <w:t>18068</w:t>
            </w:r>
          </w:p>
        </w:tc>
      </w:tr>
      <w:tr w:rsidR="003A7889" w:rsidRPr="00C47EAD" w14:paraId="07B4FC57"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898B68" w14:textId="77777777" w:rsidR="003A7889" w:rsidRPr="00C47EAD" w:rsidRDefault="003A7889" w:rsidP="00A62A1A">
            <w:pPr>
              <w:jc w:val="center"/>
            </w:pPr>
            <w:r w:rsidRPr="00C47EAD">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5FA4F" w14:textId="77777777" w:rsidR="003A7889" w:rsidRPr="00C47EAD" w:rsidRDefault="003A7889" w:rsidP="00A62A1A">
            <w:r w:rsidRPr="00C47EAD">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08743" w14:textId="77777777" w:rsidR="003A7889" w:rsidRPr="00B50441" w:rsidRDefault="003A7889" w:rsidP="00A62A1A">
            <w:pPr>
              <w:jc w:val="center"/>
              <w:rPr>
                <w:color w:val="000000"/>
              </w:rPr>
            </w:pPr>
            <w:r w:rsidRPr="00B50441">
              <w:rPr>
                <w:color w:val="000000"/>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1D1A9" w14:textId="77777777" w:rsidR="003A7889" w:rsidRPr="00B50441" w:rsidRDefault="003A7889" w:rsidP="00A62A1A">
            <w:pPr>
              <w:jc w:val="center"/>
              <w:rPr>
                <w:color w:val="000000"/>
              </w:rPr>
            </w:pPr>
            <w:r w:rsidRPr="00B50441">
              <w:rPr>
                <w:color w:val="000000"/>
              </w:rPr>
              <w:t>22175</w:t>
            </w:r>
          </w:p>
        </w:tc>
      </w:tr>
      <w:tr w:rsidR="003A7889" w:rsidRPr="00C47EAD" w14:paraId="38B1E6C1"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415512" w14:textId="77777777" w:rsidR="003A7889" w:rsidRPr="00C47EAD" w:rsidRDefault="003A7889" w:rsidP="00A62A1A">
            <w:pPr>
              <w:jc w:val="center"/>
            </w:pPr>
            <w:r w:rsidRPr="00C47EAD">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9679B" w14:textId="77777777" w:rsidR="003A7889" w:rsidRPr="00C47EAD" w:rsidRDefault="003A7889" w:rsidP="00A62A1A">
            <w:r w:rsidRPr="00C47EAD">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89DDE" w14:textId="77777777" w:rsidR="003A7889" w:rsidRPr="00B50441" w:rsidRDefault="003A7889" w:rsidP="00A62A1A">
            <w:pPr>
              <w:jc w:val="center"/>
              <w:rPr>
                <w:color w:val="000000"/>
              </w:rPr>
            </w:pPr>
            <w:r w:rsidRPr="00B50441">
              <w:rPr>
                <w:color w:val="000000"/>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D3186" w14:textId="77777777" w:rsidR="003A7889" w:rsidRPr="00B50441" w:rsidRDefault="003A7889" w:rsidP="00A62A1A">
            <w:pPr>
              <w:jc w:val="center"/>
              <w:rPr>
                <w:color w:val="000000"/>
              </w:rPr>
            </w:pPr>
            <w:r w:rsidRPr="00B50441">
              <w:rPr>
                <w:color w:val="000000"/>
              </w:rPr>
              <w:t>23035</w:t>
            </w:r>
          </w:p>
        </w:tc>
      </w:tr>
      <w:tr w:rsidR="003A7889" w:rsidRPr="00C47EAD" w14:paraId="477F0826"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EE445F" w14:textId="77777777" w:rsidR="003A7889" w:rsidRPr="00C47EAD" w:rsidRDefault="003A7889" w:rsidP="00A62A1A">
            <w:pPr>
              <w:jc w:val="center"/>
            </w:pPr>
            <w:r w:rsidRPr="00C47EAD">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C1A437" w14:textId="77777777" w:rsidR="003A7889" w:rsidRPr="00C47EAD" w:rsidRDefault="003A7889" w:rsidP="00A62A1A">
            <w:r w:rsidRPr="00C47EAD">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59233" w14:textId="77777777" w:rsidR="003A7889" w:rsidRPr="00B50441" w:rsidRDefault="003A7889" w:rsidP="00A62A1A">
            <w:pPr>
              <w:jc w:val="center"/>
              <w:rPr>
                <w:color w:val="000000"/>
              </w:rPr>
            </w:pPr>
            <w:r w:rsidRPr="00B50441">
              <w:rPr>
                <w:color w:val="000000"/>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65532" w14:textId="77777777" w:rsidR="003A7889" w:rsidRPr="00B50441" w:rsidRDefault="003A7889" w:rsidP="00A62A1A">
            <w:pPr>
              <w:jc w:val="center"/>
              <w:rPr>
                <w:color w:val="000000"/>
              </w:rPr>
            </w:pPr>
            <w:r w:rsidRPr="00B50441">
              <w:rPr>
                <w:color w:val="000000"/>
              </w:rPr>
              <w:t>26366</w:t>
            </w:r>
          </w:p>
        </w:tc>
      </w:tr>
      <w:tr w:rsidR="003A7889" w:rsidRPr="00C47EAD" w14:paraId="058279D3"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68815A" w14:textId="77777777" w:rsidR="003A7889" w:rsidRPr="00C47EAD" w:rsidRDefault="003A7889" w:rsidP="00A62A1A">
            <w:pPr>
              <w:jc w:val="center"/>
            </w:pPr>
            <w:r w:rsidRPr="00C47EAD">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75AF3" w14:textId="77777777" w:rsidR="003A7889" w:rsidRPr="00C47EAD" w:rsidRDefault="003A7889" w:rsidP="00A62A1A">
            <w:r w:rsidRPr="00C47EAD">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8DC7E" w14:textId="77777777" w:rsidR="003A7889" w:rsidRPr="00B50441" w:rsidRDefault="003A7889" w:rsidP="00A62A1A">
            <w:pPr>
              <w:jc w:val="center"/>
              <w:rPr>
                <w:color w:val="000000"/>
              </w:rPr>
            </w:pPr>
            <w:r w:rsidRPr="00B50441">
              <w:rPr>
                <w:color w:val="000000"/>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F9ACE" w14:textId="77777777" w:rsidR="003A7889" w:rsidRPr="00B50441" w:rsidRDefault="003A7889" w:rsidP="00A62A1A">
            <w:pPr>
              <w:jc w:val="center"/>
              <w:rPr>
                <w:color w:val="000000"/>
              </w:rPr>
            </w:pPr>
            <w:r w:rsidRPr="00B50441">
              <w:rPr>
                <w:color w:val="000000"/>
              </w:rPr>
              <w:t>29697</w:t>
            </w:r>
          </w:p>
        </w:tc>
      </w:tr>
      <w:tr w:rsidR="003A7889" w:rsidRPr="00C47EAD" w14:paraId="6517E5ED"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8854D6" w14:textId="77777777" w:rsidR="003A7889" w:rsidRPr="00C47EAD" w:rsidRDefault="003A7889" w:rsidP="00A62A1A">
            <w:pPr>
              <w:jc w:val="center"/>
            </w:pPr>
            <w:r w:rsidRPr="00C47EAD">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B96FD" w14:textId="77777777" w:rsidR="003A7889" w:rsidRPr="00C47EAD" w:rsidRDefault="003A7889" w:rsidP="00A62A1A">
            <w:r w:rsidRPr="00C47EAD">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C74D9" w14:textId="77777777" w:rsidR="003A7889" w:rsidRPr="00B50441" w:rsidRDefault="003A7889" w:rsidP="00A62A1A">
            <w:pPr>
              <w:jc w:val="center"/>
              <w:rPr>
                <w:color w:val="000000"/>
              </w:rPr>
            </w:pPr>
            <w:r w:rsidRPr="00B50441">
              <w:rPr>
                <w:color w:val="000000"/>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B9C4C" w14:textId="77777777" w:rsidR="003A7889" w:rsidRPr="00B50441" w:rsidRDefault="003A7889" w:rsidP="00A62A1A">
            <w:pPr>
              <w:jc w:val="center"/>
              <w:rPr>
                <w:color w:val="000000"/>
              </w:rPr>
            </w:pPr>
            <w:r w:rsidRPr="00B50441">
              <w:rPr>
                <w:color w:val="000000"/>
              </w:rPr>
              <w:t>33860</w:t>
            </w:r>
          </w:p>
        </w:tc>
      </w:tr>
      <w:tr w:rsidR="003A7889" w:rsidRPr="00C47EAD" w14:paraId="18533FDF"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DC9887" w14:textId="77777777" w:rsidR="003A7889" w:rsidRPr="00C47EAD" w:rsidRDefault="003A7889" w:rsidP="00A62A1A">
            <w:pPr>
              <w:jc w:val="center"/>
            </w:pPr>
            <w:r w:rsidRPr="00C47EAD">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D44E4F" w14:textId="77777777" w:rsidR="003A7889" w:rsidRPr="00C47EAD" w:rsidRDefault="003A7889" w:rsidP="00A62A1A">
            <w:r w:rsidRPr="00C47EAD">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CE951" w14:textId="77777777" w:rsidR="003A7889" w:rsidRPr="00B50441" w:rsidRDefault="003A7889" w:rsidP="00A62A1A">
            <w:pPr>
              <w:jc w:val="center"/>
              <w:rPr>
                <w:color w:val="000000"/>
              </w:rPr>
            </w:pPr>
            <w:r w:rsidRPr="00B50441">
              <w:rPr>
                <w:color w:val="000000"/>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FA03E" w14:textId="77777777" w:rsidR="003A7889" w:rsidRPr="00B50441" w:rsidRDefault="003A7889" w:rsidP="00A62A1A">
            <w:pPr>
              <w:jc w:val="center"/>
              <w:rPr>
                <w:color w:val="000000"/>
              </w:rPr>
            </w:pPr>
            <w:r w:rsidRPr="00B50441">
              <w:rPr>
                <w:color w:val="000000"/>
              </w:rPr>
              <w:t>37717</w:t>
            </w:r>
          </w:p>
        </w:tc>
      </w:tr>
      <w:tr w:rsidR="003A7889" w:rsidRPr="00C47EAD" w14:paraId="24E4DCB8" w14:textId="77777777" w:rsidTr="00A62A1A">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C5FD37" w14:textId="77777777" w:rsidR="003A7889" w:rsidRPr="00C47EAD" w:rsidRDefault="003A7889" w:rsidP="00A62A1A">
            <w:pPr>
              <w:jc w:val="center"/>
            </w:pPr>
            <w:r w:rsidRPr="00C47EAD">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01174" w14:textId="77777777" w:rsidR="003A7889" w:rsidRPr="00C47EAD" w:rsidRDefault="003A7889" w:rsidP="00A62A1A">
            <w:r w:rsidRPr="00C47EAD">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A6D40" w14:textId="77777777" w:rsidR="003A7889" w:rsidRPr="00B50441" w:rsidRDefault="003A7889" w:rsidP="00A62A1A">
            <w:pPr>
              <w:jc w:val="center"/>
              <w:rPr>
                <w:color w:val="000000"/>
              </w:rPr>
            </w:pPr>
            <w:r w:rsidRPr="00B50441">
              <w:rPr>
                <w:color w:val="000000"/>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E0F7B" w14:textId="77777777" w:rsidR="003A7889" w:rsidRPr="00B50441" w:rsidRDefault="003A7889" w:rsidP="00A62A1A">
            <w:pPr>
              <w:jc w:val="center"/>
              <w:rPr>
                <w:color w:val="000000"/>
              </w:rPr>
            </w:pPr>
            <w:r w:rsidRPr="00B50441">
              <w:rPr>
                <w:color w:val="000000"/>
              </w:rPr>
              <w:t>40937</w:t>
            </w:r>
          </w:p>
        </w:tc>
      </w:tr>
    </w:tbl>
    <w:p w14:paraId="7AF43C0F" w14:textId="77777777" w:rsidR="003A7889" w:rsidRPr="00C47EAD" w:rsidRDefault="003A7889" w:rsidP="003A7889">
      <w:pPr>
        <w:pStyle w:val="40"/>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C47EAD" w14:paraId="42DDBF9D"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B0F4A7" w14:textId="77777777" w:rsidR="003A7889" w:rsidRPr="00C47EAD" w:rsidRDefault="003A7889" w:rsidP="00A62A1A">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DA65F0B" w14:textId="77777777" w:rsidR="003A7889" w:rsidRPr="00C47EAD" w:rsidRDefault="003A7889" w:rsidP="00A62A1A">
            <w:pPr>
              <w:pStyle w:val="40"/>
              <w:jc w:val="center"/>
            </w:pPr>
            <w:r w:rsidRPr="00C47EAD">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02990191" w14:textId="77777777" w:rsidR="003A7889" w:rsidRPr="00C47EAD" w:rsidRDefault="003A7889" w:rsidP="00A62A1A">
            <w:pPr>
              <w:pStyle w:val="40"/>
              <w:ind w:right="-3260"/>
            </w:pPr>
            <w:r w:rsidRPr="00C47EAD">
              <w:t xml:space="preserve">         40 футов</w:t>
            </w:r>
          </w:p>
        </w:tc>
      </w:tr>
      <w:tr w:rsidR="003A7889" w:rsidRPr="00C47EAD" w14:paraId="56334825"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0CBCC2"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3B23D57" w14:textId="77777777" w:rsidR="003A7889" w:rsidRPr="00C47EAD" w:rsidRDefault="003A7889" w:rsidP="00A62A1A">
            <w:pPr>
              <w:pStyle w:val="40"/>
              <w:jc w:val="center"/>
            </w:pPr>
            <w:r w:rsidRPr="00C47EAD">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7E7E46F" w14:textId="77777777" w:rsidR="003A7889" w:rsidRPr="00C47EAD" w:rsidRDefault="003A7889" w:rsidP="00A62A1A">
            <w:pPr>
              <w:pStyle w:val="40"/>
              <w:jc w:val="center"/>
            </w:pPr>
            <w:r w:rsidRPr="00C47EAD">
              <w:t>4 часа</w:t>
            </w:r>
          </w:p>
        </w:tc>
      </w:tr>
    </w:tbl>
    <w:p w14:paraId="08639AC5" w14:textId="77777777" w:rsidR="003A7889" w:rsidRPr="00C47EAD" w:rsidRDefault="003A7889" w:rsidP="003A7889">
      <w:pPr>
        <w:pStyle w:val="40"/>
        <w:ind w:firstLine="720"/>
      </w:pPr>
    </w:p>
    <w:p w14:paraId="70353D8C" w14:textId="77777777" w:rsidR="003A7889" w:rsidRPr="00C47EAD" w:rsidRDefault="003A7889" w:rsidP="003A7889">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458716B9" w14:textId="77777777" w:rsidR="003A7889" w:rsidRPr="00C47EAD" w:rsidRDefault="003A7889" w:rsidP="003A7889">
      <w:pPr>
        <w:pStyle w:val="40"/>
        <w:ind w:firstLine="72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626415B6"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7FA294" w14:textId="77777777" w:rsidR="003A7889" w:rsidRPr="00C47EAD" w:rsidRDefault="003A7889" w:rsidP="00A62A1A">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3D8CECC5" w14:textId="77777777" w:rsidR="003A7889" w:rsidRPr="00C47EAD" w:rsidRDefault="003A7889"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24559690"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A1C048"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C5A69D7" w14:textId="77777777" w:rsidR="003A7889" w:rsidRPr="00C47EAD" w:rsidRDefault="003A7889" w:rsidP="00A62A1A">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739B3538" w14:textId="77777777" w:rsidR="003A7889" w:rsidRPr="00C47EAD" w:rsidRDefault="003A7889" w:rsidP="00A62A1A">
            <w:pPr>
              <w:pStyle w:val="40"/>
              <w:jc w:val="center"/>
            </w:pPr>
            <w:r w:rsidRPr="00C47EAD">
              <w:t xml:space="preserve">40 фут </w:t>
            </w:r>
          </w:p>
        </w:tc>
      </w:tr>
      <w:tr w:rsidR="003A7889" w:rsidRPr="00C47EAD" w14:paraId="2CFFEF67"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DD77A" w14:textId="77777777" w:rsidR="003A7889" w:rsidRPr="00C47EAD" w:rsidRDefault="003A7889" w:rsidP="00A62A1A">
            <w:pPr>
              <w:pStyle w:val="40"/>
            </w:pPr>
            <w:r w:rsidRPr="00C47EAD">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0C00989" w14:textId="77777777" w:rsidR="003A7889" w:rsidRPr="00B50441" w:rsidRDefault="003A7889" w:rsidP="00A62A1A">
            <w:pPr>
              <w:jc w:val="center"/>
              <w:rPr>
                <w:color w:val="000000"/>
              </w:rPr>
            </w:pPr>
            <w:r w:rsidRPr="00B50441">
              <w:rPr>
                <w:color w:val="000000"/>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523A98AC" w14:textId="77777777" w:rsidR="003A7889" w:rsidRPr="00B50441" w:rsidRDefault="003A7889" w:rsidP="00A62A1A">
            <w:pPr>
              <w:jc w:val="center"/>
              <w:rPr>
                <w:color w:val="000000"/>
              </w:rPr>
            </w:pPr>
            <w:r w:rsidRPr="00B50441">
              <w:rPr>
                <w:color w:val="000000"/>
              </w:rPr>
              <w:t>1 179</w:t>
            </w:r>
          </w:p>
        </w:tc>
      </w:tr>
    </w:tbl>
    <w:p w14:paraId="719011FD" w14:textId="77777777" w:rsidR="003A7889" w:rsidRPr="00C47EAD" w:rsidRDefault="003A7889" w:rsidP="003A7889">
      <w:pPr>
        <w:pStyle w:val="40"/>
      </w:pPr>
    </w:p>
    <w:p w14:paraId="3F0F135E" w14:textId="77777777" w:rsidR="003A7889" w:rsidRDefault="003A7889" w:rsidP="003A7889">
      <w:pPr>
        <w:pStyle w:val="40"/>
      </w:pPr>
    </w:p>
    <w:p w14:paraId="4066CBC0" w14:textId="77777777" w:rsidR="003A7889" w:rsidRDefault="003A7889" w:rsidP="003A7889">
      <w:pPr>
        <w:pStyle w:val="40"/>
      </w:pPr>
    </w:p>
    <w:p w14:paraId="42A34CFB"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48AB6CE6" w14:textId="77777777" w:rsidTr="00A62A1A">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0DCD16EC" w14:textId="77777777" w:rsidR="003A7889" w:rsidRPr="00C47EAD" w:rsidRDefault="003A7889" w:rsidP="00A62A1A">
            <w:pPr>
              <w:pStyle w:val="40"/>
              <w:jc w:val="center"/>
            </w:pPr>
            <w:r w:rsidRPr="00C47EAD">
              <w:t>Загрузка/выгрузка груза в/из контейнера по дополнительному адресу</w:t>
            </w:r>
            <w:r w:rsidRPr="00C47EAD">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FF51821" w14:textId="77777777" w:rsidR="003A7889" w:rsidRPr="00C47EAD" w:rsidRDefault="003A7889" w:rsidP="00A62A1A">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4EA6ABBC" w14:textId="77777777" w:rsidTr="00A62A1A">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737D9542"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3D3FFC9" w14:textId="77777777" w:rsidR="003A7889" w:rsidRPr="00C47EAD" w:rsidRDefault="003A7889" w:rsidP="00A62A1A">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670890C4" w14:textId="77777777" w:rsidR="003A7889" w:rsidRPr="00C47EAD" w:rsidRDefault="003A7889" w:rsidP="00A62A1A">
            <w:pPr>
              <w:pStyle w:val="40"/>
              <w:jc w:val="center"/>
            </w:pPr>
            <w:r w:rsidRPr="00C47EAD">
              <w:t xml:space="preserve">40 фут </w:t>
            </w:r>
          </w:p>
        </w:tc>
      </w:tr>
      <w:tr w:rsidR="003A7889" w:rsidRPr="00C47EAD" w14:paraId="0333219A" w14:textId="77777777" w:rsidTr="00A62A1A">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6B1720CA" w14:textId="77777777" w:rsidR="003A7889" w:rsidRPr="00C47EAD"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151C8E3" w14:textId="77777777" w:rsidR="003A7889" w:rsidRPr="00C47EAD" w:rsidRDefault="003A7889" w:rsidP="00A62A1A">
            <w:pPr>
              <w:pStyle w:val="40"/>
              <w:jc w:val="center"/>
            </w:pPr>
            <w:r>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69948EB2" w14:textId="77777777" w:rsidR="003A7889" w:rsidRPr="00C47EAD" w:rsidRDefault="003A7889" w:rsidP="00A62A1A">
            <w:pPr>
              <w:pStyle w:val="40"/>
              <w:jc w:val="center"/>
            </w:pPr>
            <w:r>
              <w:t>577</w:t>
            </w:r>
          </w:p>
        </w:tc>
      </w:tr>
    </w:tbl>
    <w:p w14:paraId="5B9CC9BD" w14:textId="77777777" w:rsidR="003A7889" w:rsidRPr="003A70F9" w:rsidRDefault="003A7889" w:rsidP="003A7889">
      <w:pPr>
        <w:pStyle w:val="40"/>
        <w:tabs>
          <w:tab w:val="left" w:pos="2175"/>
        </w:tabs>
        <w:ind w:left="397" w:firstLine="312"/>
        <w:rPr>
          <w:b/>
        </w:rPr>
      </w:pPr>
    </w:p>
    <w:p w14:paraId="28F44BBA" w14:textId="77777777" w:rsidR="003A7889" w:rsidRDefault="003A7889" w:rsidP="003A7889">
      <w:pPr>
        <w:pStyle w:val="40"/>
        <w:jc w:val="center"/>
        <w:rPr>
          <w:b/>
          <w:u w:val="single"/>
        </w:rPr>
      </w:pPr>
    </w:p>
    <w:p w14:paraId="3F09F6E9" w14:textId="77777777" w:rsidR="003A7889" w:rsidRDefault="003A7889" w:rsidP="003A7889">
      <w:pPr>
        <w:pStyle w:val="40"/>
        <w:jc w:val="center"/>
        <w:rPr>
          <w:b/>
          <w:u w:val="single"/>
        </w:rPr>
      </w:pPr>
      <w:r w:rsidRPr="003A70F9">
        <w:rPr>
          <w:b/>
          <w:u w:val="single"/>
        </w:rPr>
        <w:t xml:space="preserve">Перевозка контейнеров с неопасными грузами в г. Казань </w:t>
      </w:r>
    </w:p>
    <w:p w14:paraId="7C522866" w14:textId="77777777" w:rsidR="003A7889" w:rsidRDefault="003A7889" w:rsidP="003A7889">
      <w:pPr>
        <w:pStyle w:val="40"/>
        <w:jc w:val="center"/>
        <w:rPr>
          <w:b/>
          <w:u w:val="single"/>
        </w:rPr>
      </w:pPr>
      <w:r w:rsidRPr="003A70F9">
        <w:rPr>
          <w:b/>
          <w:u w:val="single"/>
        </w:rPr>
        <w:t>и в прилегающих районах</w:t>
      </w:r>
    </w:p>
    <w:p w14:paraId="76E4D680" w14:textId="77777777" w:rsidR="003A7889" w:rsidRPr="003A70F9" w:rsidRDefault="003A7889" w:rsidP="003A7889">
      <w:pPr>
        <w:pStyle w:val="40"/>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3A7889" w:rsidRPr="003A70F9" w14:paraId="7C225180" w14:textId="77777777" w:rsidTr="00A62A1A">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05D9AC" w14:textId="77777777" w:rsidR="003A7889" w:rsidRPr="003A70F9" w:rsidRDefault="003A7889" w:rsidP="00A62A1A">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7C67FD" w14:textId="77777777" w:rsidR="003A7889" w:rsidRPr="003A70F9" w:rsidRDefault="003A7889"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52AE19D8" w14:textId="77777777" w:rsidR="003A7889" w:rsidRPr="003A70F9" w:rsidRDefault="003A7889"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71928E0C" w14:textId="77777777" w:rsidTr="00A62A1A">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B9D9A21" w14:textId="77777777" w:rsidR="003A7889" w:rsidRPr="003A70F9" w:rsidRDefault="003A7889"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EBCED" w14:textId="77777777" w:rsidR="003A7889" w:rsidRPr="003A70F9"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3412C13E" w14:textId="77777777" w:rsidR="003A7889" w:rsidRPr="003A70F9" w:rsidRDefault="003A7889" w:rsidP="00A62A1A">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4E8C25CA" w14:textId="77777777" w:rsidR="003A7889" w:rsidRPr="003A70F9" w:rsidRDefault="003A7889" w:rsidP="00A62A1A">
            <w:pPr>
              <w:pStyle w:val="40"/>
              <w:jc w:val="center"/>
            </w:pPr>
            <w:r w:rsidRPr="003A70F9">
              <w:t>40 фут</w:t>
            </w:r>
          </w:p>
        </w:tc>
      </w:tr>
      <w:tr w:rsidR="003A7889" w:rsidRPr="003A70F9" w14:paraId="736A11B0"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E605022" w14:textId="77777777" w:rsidR="003A7889" w:rsidRPr="003A70F9" w:rsidRDefault="003A7889" w:rsidP="00A62A1A">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6FEEDFDF" w14:textId="77777777" w:rsidR="003A7889" w:rsidRPr="003A70F9" w:rsidRDefault="003A7889" w:rsidP="00A62A1A">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3A0F5EB4" w14:textId="77777777" w:rsidR="003A7889" w:rsidRPr="00A4383F" w:rsidRDefault="003A7889" w:rsidP="00A62A1A">
            <w:pPr>
              <w:jc w:val="center"/>
            </w:pPr>
            <w:r w:rsidRPr="00A4383F">
              <w:t>3 242</w:t>
            </w:r>
          </w:p>
        </w:tc>
        <w:tc>
          <w:tcPr>
            <w:tcW w:w="2126" w:type="dxa"/>
            <w:tcBorders>
              <w:top w:val="nil"/>
              <w:left w:val="nil"/>
              <w:bottom w:val="single" w:sz="4" w:space="0" w:color="000000"/>
              <w:right w:val="single" w:sz="4" w:space="0" w:color="000000"/>
            </w:tcBorders>
            <w:shd w:val="clear" w:color="auto" w:fill="auto"/>
            <w:vAlign w:val="center"/>
          </w:tcPr>
          <w:p w14:paraId="7AB1006B" w14:textId="77777777" w:rsidR="003A7889" w:rsidRPr="00A4383F" w:rsidRDefault="003A7889" w:rsidP="00A62A1A">
            <w:pPr>
              <w:jc w:val="center"/>
              <w:rPr>
                <w:color w:val="000000"/>
              </w:rPr>
            </w:pPr>
            <w:r w:rsidRPr="00A4383F">
              <w:rPr>
                <w:color w:val="000000"/>
              </w:rPr>
              <w:t>5 377</w:t>
            </w:r>
          </w:p>
        </w:tc>
      </w:tr>
      <w:tr w:rsidR="003A7889" w:rsidRPr="003A70F9" w14:paraId="29985CC7"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73580DA" w14:textId="77777777" w:rsidR="003A7889" w:rsidRPr="003A70F9" w:rsidRDefault="003A7889" w:rsidP="00A62A1A">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6A9D0508" w14:textId="77777777" w:rsidR="003A7889" w:rsidRPr="003A70F9" w:rsidRDefault="003A7889" w:rsidP="00A62A1A">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24D6FBF1" w14:textId="77777777" w:rsidR="003A7889" w:rsidRPr="00A4383F" w:rsidRDefault="003A7889" w:rsidP="00A62A1A">
            <w:pPr>
              <w:jc w:val="center"/>
            </w:pPr>
            <w:r w:rsidRPr="00A4383F">
              <w:t>7 101</w:t>
            </w:r>
          </w:p>
        </w:tc>
        <w:tc>
          <w:tcPr>
            <w:tcW w:w="2126" w:type="dxa"/>
            <w:tcBorders>
              <w:top w:val="nil"/>
              <w:left w:val="nil"/>
              <w:bottom w:val="single" w:sz="4" w:space="0" w:color="000000"/>
              <w:right w:val="single" w:sz="4" w:space="0" w:color="000000"/>
            </w:tcBorders>
            <w:shd w:val="clear" w:color="auto" w:fill="auto"/>
            <w:vAlign w:val="center"/>
          </w:tcPr>
          <w:p w14:paraId="668C25F0" w14:textId="77777777" w:rsidR="003A7889" w:rsidRPr="00A4383F" w:rsidRDefault="003A7889" w:rsidP="00A62A1A">
            <w:pPr>
              <w:jc w:val="center"/>
              <w:rPr>
                <w:color w:val="000000"/>
              </w:rPr>
            </w:pPr>
            <w:r w:rsidRPr="00A4383F">
              <w:rPr>
                <w:color w:val="000000"/>
              </w:rPr>
              <w:t>11 807</w:t>
            </w:r>
          </w:p>
        </w:tc>
      </w:tr>
      <w:tr w:rsidR="003A7889" w:rsidRPr="003A70F9" w14:paraId="4E2B8715"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52C0A0B" w14:textId="77777777" w:rsidR="003A7889" w:rsidRPr="003A70F9" w:rsidRDefault="003A7889" w:rsidP="00A62A1A">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158A3A57" w14:textId="77777777" w:rsidR="003A7889" w:rsidRPr="003A70F9" w:rsidRDefault="003A7889" w:rsidP="00A62A1A">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72ECD61F" w14:textId="77777777" w:rsidR="003A7889" w:rsidRPr="00A4383F" w:rsidRDefault="003A7889" w:rsidP="00A62A1A">
            <w:pPr>
              <w:jc w:val="center"/>
              <w:rPr>
                <w:color w:val="000000"/>
              </w:rPr>
            </w:pPr>
            <w:r w:rsidRPr="00A4383F">
              <w:rPr>
                <w:color w:val="000000"/>
              </w:rPr>
              <w:t>8 523</w:t>
            </w:r>
          </w:p>
        </w:tc>
        <w:tc>
          <w:tcPr>
            <w:tcW w:w="2126" w:type="dxa"/>
            <w:tcBorders>
              <w:top w:val="nil"/>
              <w:left w:val="nil"/>
              <w:bottom w:val="single" w:sz="4" w:space="0" w:color="000000"/>
              <w:right w:val="single" w:sz="4" w:space="0" w:color="000000"/>
            </w:tcBorders>
            <w:shd w:val="clear" w:color="auto" w:fill="auto"/>
            <w:vAlign w:val="center"/>
          </w:tcPr>
          <w:p w14:paraId="02DF5E26" w14:textId="77777777" w:rsidR="003A7889" w:rsidRPr="00A4383F" w:rsidRDefault="003A7889" w:rsidP="00A62A1A">
            <w:pPr>
              <w:jc w:val="center"/>
              <w:rPr>
                <w:color w:val="000000"/>
              </w:rPr>
            </w:pPr>
            <w:r w:rsidRPr="00A4383F">
              <w:rPr>
                <w:color w:val="000000"/>
              </w:rPr>
              <w:t>13 494</w:t>
            </w:r>
          </w:p>
        </w:tc>
      </w:tr>
      <w:tr w:rsidR="003A7889" w:rsidRPr="003A70F9" w14:paraId="470A5226"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6EA2212" w14:textId="77777777" w:rsidR="003A7889" w:rsidRPr="003A70F9" w:rsidRDefault="003A7889" w:rsidP="00A62A1A">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0F29FD89" w14:textId="77777777" w:rsidR="003A7889" w:rsidRPr="003A70F9" w:rsidRDefault="003A7889" w:rsidP="00A62A1A">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58F020F2" w14:textId="77777777" w:rsidR="003A7889" w:rsidRPr="00A4383F" w:rsidRDefault="003A7889" w:rsidP="00A62A1A">
            <w:pPr>
              <w:jc w:val="center"/>
              <w:rPr>
                <w:color w:val="000000"/>
              </w:rPr>
            </w:pPr>
            <w:r w:rsidRPr="00A4383F">
              <w:rPr>
                <w:color w:val="000000"/>
              </w:rPr>
              <w:t>9 943</w:t>
            </w:r>
          </w:p>
        </w:tc>
        <w:tc>
          <w:tcPr>
            <w:tcW w:w="2126" w:type="dxa"/>
            <w:tcBorders>
              <w:top w:val="nil"/>
              <w:left w:val="nil"/>
              <w:bottom w:val="single" w:sz="4" w:space="0" w:color="000000"/>
              <w:right w:val="single" w:sz="4" w:space="0" w:color="000000"/>
            </w:tcBorders>
            <w:shd w:val="clear" w:color="auto" w:fill="auto"/>
            <w:vAlign w:val="center"/>
          </w:tcPr>
          <w:p w14:paraId="0F2CDC41" w14:textId="77777777" w:rsidR="003A7889" w:rsidRPr="00A4383F" w:rsidRDefault="003A7889" w:rsidP="00A62A1A">
            <w:pPr>
              <w:jc w:val="center"/>
              <w:rPr>
                <w:color w:val="000000"/>
              </w:rPr>
            </w:pPr>
            <w:r w:rsidRPr="00A4383F">
              <w:rPr>
                <w:color w:val="000000"/>
              </w:rPr>
              <w:t>15 183</w:t>
            </w:r>
          </w:p>
        </w:tc>
      </w:tr>
      <w:tr w:rsidR="003A7889" w:rsidRPr="003A70F9" w14:paraId="7EE748D8"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1FE5FE8" w14:textId="77777777" w:rsidR="003A7889" w:rsidRPr="003A70F9" w:rsidRDefault="003A7889" w:rsidP="00A62A1A">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46B23AE5" w14:textId="77777777" w:rsidR="003A7889" w:rsidRPr="003A70F9" w:rsidRDefault="003A7889" w:rsidP="00A62A1A">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3E8A4785" w14:textId="77777777" w:rsidR="003A7889" w:rsidRPr="00A4383F" w:rsidRDefault="003A7889" w:rsidP="00A62A1A">
            <w:pPr>
              <w:jc w:val="center"/>
              <w:rPr>
                <w:color w:val="000000"/>
              </w:rPr>
            </w:pPr>
            <w:r w:rsidRPr="00A4383F">
              <w:rPr>
                <w:color w:val="000000"/>
              </w:rPr>
              <w:t>11 325</w:t>
            </w:r>
          </w:p>
        </w:tc>
        <w:tc>
          <w:tcPr>
            <w:tcW w:w="2126" w:type="dxa"/>
            <w:tcBorders>
              <w:top w:val="nil"/>
              <w:left w:val="nil"/>
              <w:bottom w:val="single" w:sz="4" w:space="0" w:color="000000"/>
              <w:right w:val="single" w:sz="4" w:space="0" w:color="000000"/>
            </w:tcBorders>
            <w:shd w:val="clear" w:color="auto" w:fill="auto"/>
            <w:vAlign w:val="center"/>
          </w:tcPr>
          <w:p w14:paraId="59E69B79" w14:textId="77777777" w:rsidR="003A7889" w:rsidRPr="00A4383F" w:rsidRDefault="003A7889" w:rsidP="00A62A1A">
            <w:pPr>
              <w:jc w:val="center"/>
              <w:rPr>
                <w:color w:val="000000"/>
              </w:rPr>
            </w:pPr>
            <w:r w:rsidRPr="00A4383F">
              <w:rPr>
                <w:color w:val="000000"/>
              </w:rPr>
              <w:t>14 573</w:t>
            </w:r>
          </w:p>
        </w:tc>
      </w:tr>
      <w:tr w:rsidR="003A7889" w:rsidRPr="003A70F9" w14:paraId="7CAF384B"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9E28926" w14:textId="77777777" w:rsidR="003A7889" w:rsidRPr="003A70F9" w:rsidRDefault="003A7889" w:rsidP="00A62A1A">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52B421E3" w14:textId="77777777" w:rsidR="003A7889" w:rsidRPr="003A70F9" w:rsidRDefault="003A7889" w:rsidP="00A62A1A">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6384EC50" w14:textId="77777777" w:rsidR="003A7889" w:rsidRPr="00A4383F" w:rsidRDefault="003A7889" w:rsidP="00A62A1A">
            <w:pPr>
              <w:jc w:val="center"/>
              <w:rPr>
                <w:color w:val="000000"/>
              </w:rPr>
            </w:pPr>
            <w:r w:rsidRPr="00A4383F">
              <w:rPr>
                <w:color w:val="000000"/>
              </w:rPr>
              <w:t>15 135</w:t>
            </w:r>
          </w:p>
        </w:tc>
        <w:tc>
          <w:tcPr>
            <w:tcW w:w="2126" w:type="dxa"/>
            <w:tcBorders>
              <w:top w:val="nil"/>
              <w:left w:val="nil"/>
              <w:bottom w:val="single" w:sz="4" w:space="0" w:color="000000"/>
              <w:right w:val="single" w:sz="4" w:space="0" w:color="000000"/>
            </w:tcBorders>
            <w:shd w:val="clear" w:color="auto" w:fill="auto"/>
            <w:vAlign w:val="center"/>
          </w:tcPr>
          <w:p w14:paraId="7D6A93A6" w14:textId="77777777" w:rsidR="003A7889" w:rsidRPr="00A4383F" w:rsidRDefault="003A7889" w:rsidP="00A62A1A">
            <w:pPr>
              <w:jc w:val="center"/>
              <w:rPr>
                <w:color w:val="000000"/>
              </w:rPr>
            </w:pPr>
            <w:r w:rsidRPr="00A4383F">
              <w:rPr>
                <w:color w:val="000000"/>
              </w:rPr>
              <w:t>18 911</w:t>
            </w:r>
          </w:p>
        </w:tc>
      </w:tr>
      <w:tr w:rsidR="003A7889" w:rsidRPr="003A70F9" w14:paraId="3AB5E28D"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90F9226" w14:textId="77777777" w:rsidR="003A7889" w:rsidRPr="003A70F9" w:rsidRDefault="003A7889" w:rsidP="00A62A1A">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1566B438" w14:textId="77777777" w:rsidR="003A7889" w:rsidRPr="003A70F9" w:rsidRDefault="003A7889" w:rsidP="00A62A1A">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201C77DA" w14:textId="77777777" w:rsidR="003A7889" w:rsidRPr="00A4383F" w:rsidRDefault="003A7889" w:rsidP="00A62A1A">
            <w:pPr>
              <w:jc w:val="center"/>
              <w:rPr>
                <w:color w:val="000000"/>
              </w:rPr>
            </w:pPr>
            <w:r w:rsidRPr="00A4383F">
              <w:rPr>
                <w:color w:val="000000"/>
              </w:rPr>
              <w:t>18 771</w:t>
            </w:r>
          </w:p>
        </w:tc>
        <w:tc>
          <w:tcPr>
            <w:tcW w:w="2126" w:type="dxa"/>
            <w:tcBorders>
              <w:top w:val="nil"/>
              <w:left w:val="nil"/>
              <w:bottom w:val="single" w:sz="4" w:space="0" w:color="000000"/>
              <w:right w:val="single" w:sz="4" w:space="0" w:color="000000"/>
            </w:tcBorders>
            <w:shd w:val="clear" w:color="auto" w:fill="auto"/>
            <w:vAlign w:val="center"/>
          </w:tcPr>
          <w:p w14:paraId="7F2E9FD0" w14:textId="77777777" w:rsidR="003A7889" w:rsidRPr="00A4383F" w:rsidRDefault="003A7889" w:rsidP="00A62A1A">
            <w:pPr>
              <w:jc w:val="center"/>
              <w:rPr>
                <w:color w:val="000000"/>
              </w:rPr>
            </w:pPr>
            <w:r w:rsidRPr="00A4383F">
              <w:rPr>
                <w:color w:val="000000"/>
              </w:rPr>
              <w:t>23 044</w:t>
            </w:r>
          </w:p>
        </w:tc>
      </w:tr>
      <w:tr w:rsidR="003A7889" w:rsidRPr="003A70F9" w14:paraId="23CA35FE"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EC11BF4" w14:textId="77777777" w:rsidR="003A7889" w:rsidRPr="003A70F9" w:rsidRDefault="003A7889" w:rsidP="00A62A1A">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015A4C97" w14:textId="77777777" w:rsidR="003A7889" w:rsidRPr="003A70F9" w:rsidRDefault="003A7889" w:rsidP="00A62A1A">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0038F488" w14:textId="77777777" w:rsidR="003A7889" w:rsidRPr="00A4383F" w:rsidRDefault="003A7889" w:rsidP="00A62A1A">
            <w:pPr>
              <w:jc w:val="center"/>
              <w:rPr>
                <w:color w:val="000000"/>
              </w:rPr>
            </w:pPr>
            <w:r w:rsidRPr="00A4383F">
              <w:rPr>
                <w:color w:val="000000"/>
              </w:rPr>
              <w:t>22 999</w:t>
            </w:r>
          </w:p>
        </w:tc>
        <w:tc>
          <w:tcPr>
            <w:tcW w:w="2126" w:type="dxa"/>
            <w:tcBorders>
              <w:top w:val="nil"/>
              <w:left w:val="nil"/>
              <w:bottom w:val="single" w:sz="4" w:space="0" w:color="000000"/>
              <w:right w:val="single" w:sz="4" w:space="0" w:color="000000"/>
            </w:tcBorders>
            <w:shd w:val="clear" w:color="auto" w:fill="auto"/>
            <w:vAlign w:val="center"/>
          </w:tcPr>
          <w:p w14:paraId="2409B750" w14:textId="77777777" w:rsidR="003A7889" w:rsidRPr="00A4383F" w:rsidRDefault="003A7889" w:rsidP="00A62A1A">
            <w:pPr>
              <w:jc w:val="center"/>
              <w:rPr>
                <w:color w:val="000000"/>
              </w:rPr>
            </w:pPr>
            <w:r w:rsidRPr="00A4383F">
              <w:rPr>
                <w:color w:val="000000"/>
              </w:rPr>
              <w:t>27 841</w:t>
            </w:r>
          </w:p>
        </w:tc>
      </w:tr>
      <w:tr w:rsidR="003A7889" w:rsidRPr="003A70F9" w14:paraId="19560E82"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F8608A6" w14:textId="77777777" w:rsidR="003A7889" w:rsidRPr="003A70F9" w:rsidRDefault="003A7889" w:rsidP="00A62A1A">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40684B2" w14:textId="77777777" w:rsidR="003A7889" w:rsidRPr="003A70F9" w:rsidRDefault="003A7889" w:rsidP="00A62A1A">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391D89F0" w14:textId="77777777" w:rsidR="003A7889" w:rsidRPr="00A4383F" w:rsidRDefault="003A7889" w:rsidP="00A62A1A">
            <w:pPr>
              <w:jc w:val="center"/>
              <w:rPr>
                <w:color w:val="000000"/>
              </w:rPr>
            </w:pPr>
            <w:r w:rsidRPr="00A4383F">
              <w:rPr>
                <w:color w:val="000000"/>
              </w:rPr>
              <w:t>25 695</w:t>
            </w:r>
          </w:p>
        </w:tc>
        <w:tc>
          <w:tcPr>
            <w:tcW w:w="2126" w:type="dxa"/>
            <w:tcBorders>
              <w:top w:val="nil"/>
              <w:left w:val="nil"/>
              <w:bottom w:val="single" w:sz="4" w:space="0" w:color="000000"/>
              <w:right w:val="single" w:sz="4" w:space="0" w:color="000000"/>
            </w:tcBorders>
            <w:shd w:val="clear" w:color="auto" w:fill="auto"/>
            <w:vAlign w:val="center"/>
          </w:tcPr>
          <w:p w14:paraId="3D419DF8" w14:textId="77777777" w:rsidR="003A7889" w:rsidRPr="00A4383F" w:rsidRDefault="003A7889" w:rsidP="00A62A1A">
            <w:pPr>
              <w:jc w:val="center"/>
              <w:rPr>
                <w:color w:val="000000"/>
              </w:rPr>
            </w:pPr>
            <w:r w:rsidRPr="00A4383F">
              <w:rPr>
                <w:color w:val="000000"/>
              </w:rPr>
              <w:t>30 906</w:t>
            </w:r>
          </w:p>
        </w:tc>
      </w:tr>
      <w:tr w:rsidR="003A7889" w:rsidRPr="003A70F9" w14:paraId="6D5AEF4D"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5775BC8" w14:textId="77777777" w:rsidR="003A7889" w:rsidRPr="003A70F9" w:rsidRDefault="003A7889" w:rsidP="00A62A1A">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1F08D73C" w14:textId="77777777" w:rsidR="003A7889" w:rsidRPr="003A70F9" w:rsidRDefault="003A7889" w:rsidP="00A62A1A">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3135C887" w14:textId="77777777" w:rsidR="003A7889" w:rsidRPr="00A4383F" w:rsidRDefault="003A7889" w:rsidP="00A62A1A">
            <w:pPr>
              <w:jc w:val="center"/>
              <w:rPr>
                <w:color w:val="000000"/>
              </w:rPr>
            </w:pPr>
            <w:r w:rsidRPr="00A4383F">
              <w:rPr>
                <w:color w:val="000000"/>
              </w:rPr>
              <w:t>28 820</w:t>
            </w:r>
          </w:p>
        </w:tc>
        <w:tc>
          <w:tcPr>
            <w:tcW w:w="2126" w:type="dxa"/>
            <w:tcBorders>
              <w:top w:val="nil"/>
              <w:left w:val="nil"/>
              <w:bottom w:val="single" w:sz="4" w:space="0" w:color="000000"/>
              <w:right w:val="single" w:sz="4" w:space="0" w:color="000000"/>
            </w:tcBorders>
            <w:shd w:val="clear" w:color="auto" w:fill="auto"/>
            <w:vAlign w:val="center"/>
          </w:tcPr>
          <w:p w14:paraId="775AB191" w14:textId="77777777" w:rsidR="003A7889" w:rsidRPr="00A4383F" w:rsidRDefault="003A7889" w:rsidP="00A62A1A">
            <w:pPr>
              <w:jc w:val="center"/>
              <w:rPr>
                <w:color w:val="000000"/>
              </w:rPr>
            </w:pPr>
            <w:r w:rsidRPr="00A4383F">
              <w:rPr>
                <w:color w:val="000000"/>
              </w:rPr>
              <w:t>34 476</w:t>
            </w:r>
          </w:p>
        </w:tc>
      </w:tr>
      <w:tr w:rsidR="003A7889" w:rsidRPr="003A70F9" w14:paraId="3740EA91"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49B3EE7" w14:textId="77777777" w:rsidR="003A7889" w:rsidRPr="003A70F9" w:rsidRDefault="003A7889" w:rsidP="00A62A1A">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62C90D57" w14:textId="77777777" w:rsidR="003A7889" w:rsidRPr="003A70F9" w:rsidRDefault="003A7889" w:rsidP="00A62A1A">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5611B23F" w14:textId="77777777" w:rsidR="003A7889" w:rsidRPr="00A4383F" w:rsidRDefault="003A7889" w:rsidP="00A62A1A">
            <w:pPr>
              <w:jc w:val="center"/>
              <w:rPr>
                <w:color w:val="000000"/>
              </w:rPr>
            </w:pPr>
            <w:r w:rsidRPr="00A4383F">
              <w:rPr>
                <w:color w:val="000000"/>
              </w:rPr>
              <w:t>32 860</w:t>
            </w:r>
          </w:p>
        </w:tc>
        <w:tc>
          <w:tcPr>
            <w:tcW w:w="2126" w:type="dxa"/>
            <w:tcBorders>
              <w:top w:val="nil"/>
              <w:left w:val="nil"/>
              <w:bottom w:val="single" w:sz="4" w:space="0" w:color="000000"/>
              <w:right w:val="single" w:sz="4" w:space="0" w:color="000000"/>
            </w:tcBorders>
            <w:shd w:val="clear" w:color="auto" w:fill="auto"/>
            <w:vAlign w:val="center"/>
          </w:tcPr>
          <w:p w14:paraId="7FF00D73" w14:textId="77777777" w:rsidR="003A7889" w:rsidRPr="00A4383F" w:rsidRDefault="003A7889" w:rsidP="00A62A1A">
            <w:pPr>
              <w:jc w:val="center"/>
              <w:rPr>
                <w:color w:val="000000"/>
              </w:rPr>
            </w:pPr>
            <w:r w:rsidRPr="00A4383F">
              <w:rPr>
                <w:color w:val="000000"/>
              </w:rPr>
              <w:t>39 068</w:t>
            </w:r>
          </w:p>
        </w:tc>
      </w:tr>
    </w:tbl>
    <w:p w14:paraId="507384D5" w14:textId="77777777" w:rsidR="003A7889" w:rsidRPr="003A70F9" w:rsidRDefault="003A7889" w:rsidP="003A7889">
      <w:pPr>
        <w:pStyle w:val="40"/>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3A70F9" w14:paraId="267DA141" w14:textId="77777777" w:rsidTr="00A62A1A">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BBB625" w14:textId="77777777" w:rsidR="003A7889" w:rsidRPr="003A70F9" w:rsidRDefault="003A7889" w:rsidP="00A62A1A">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E479052" w14:textId="77777777" w:rsidR="003A7889" w:rsidRPr="003A70F9" w:rsidRDefault="003A7889" w:rsidP="00A62A1A">
            <w:pPr>
              <w:pStyle w:val="40"/>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6A785C66" w14:textId="77777777" w:rsidR="003A7889" w:rsidRPr="003A70F9" w:rsidRDefault="003A7889" w:rsidP="00A62A1A">
            <w:pPr>
              <w:pStyle w:val="40"/>
              <w:ind w:right="-3260"/>
            </w:pPr>
            <w:r w:rsidRPr="003A70F9">
              <w:t xml:space="preserve">        40 футов</w:t>
            </w:r>
          </w:p>
        </w:tc>
      </w:tr>
      <w:tr w:rsidR="003A7889" w:rsidRPr="003A70F9" w14:paraId="3062380F"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9FF92E" w14:textId="77777777" w:rsidR="003A7889" w:rsidRPr="003A70F9"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02726E3" w14:textId="77777777" w:rsidR="003A7889" w:rsidRPr="003A70F9" w:rsidRDefault="003A7889" w:rsidP="00A62A1A">
            <w:pPr>
              <w:pStyle w:val="40"/>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590BAFC0" w14:textId="77777777" w:rsidR="003A7889" w:rsidRPr="003A70F9" w:rsidRDefault="003A7889" w:rsidP="00A62A1A">
            <w:pPr>
              <w:pStyle w:val="40"/>
              <w:jc w:val="center"/>
            </w:pPr>
            <w:r w:rsidRPr="003A70F9">
              <w:t>4 часа</w:t>
            </w:r>
          </w:p>
        </w:tc>
      </w:tr>
    </w:tbl>
    <w:p w14:paraId="430D7316" w14:textId="77777777" w:rsidR="003A7889" w:rsidRPr="003A70F9" w:rsidRDefault="003A7889" w:rsidP="003A7889">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7604F273" w14:textId="77777777" w:rsidR="003A7889" w:rsidRPr="003A70F9"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3A70F9" w14:paraId="2439A2D7"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D60F5A" w14:textId="77777777" w:rsidR="003A7889" w:rsidRPr="003A70F9" w:rsidRDefault="003A7889" w:rsidP="00A62A1A">
            <w:pPr>
              <w:pStyle w:val="40"/>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4D17C6FC" w14:textId="77777777" w:rsidR="003A7889" w:rsidRPr="003A70F9" w:rsidRDefault="003A7889"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3A70F9" w14:paraId="5AEB4204"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28DE28" w14:textId="77777777" w:rsidR="003A7889" w:rsidRPr="003A70F9"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4DF8C63" w14:textId="77777777" w:rsidR="003A7889" w:rsidRPr="003A70F9" w:rsidRDefault="003A7889" w:rsidP="00A62A1A">
            <w:pPr>
              <w:pStyle w:val="40"/>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0F195C01" w14:textId="77777777" w:rsidR="003A7889" w:rsidRPr="003A70F9" w:rsidRDefault="003A7889" w:rsidP="00A62A1A">
            <w:pPr>
              <w:pStyle w:val="40"/>
              <w:jc w:val="center"/>
            </w:pPr>
            <w:r w:rsidRPr="003A70F9">
              <w:t xml:space="preserve">40 фут </w:t>
            </w:r>
          </w:p>
        </w:tc>
      </w:tr>
      <w:tr w:rsidR="003A7889" w:rsidRPr="003A70F9" w14:paraId="7FD6EC67"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08160" w14:textId="77777777" w:rsidR="003A7889" w:rsidRPr="003A70F9" w:rsidRDefault="003A7889" w:rsidP="00A62A1A">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1800542" w14:textId="77777777" w:rsidR="003A7889" w:rsidRPr="00A4383F" w:rsidRDefault="003A7889" w:rsidP="00A62A1A">
            <w:pPr>
              <w:jc w:val="center"/>
              <w:rPr>
                <w:color w:val="000000"/>
              </w:rPr>
            </w:pPr>
            <w:r w:rsidRPr="00A4383F">
              <w:rPr>
                <w:color w:val="000000"/>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67569675" w14:textId="77777777" w:rsidR="003A7889" w:rsidRPr="00A4383F" w:rsidRDefault="003A7889" w:rsidP="00A62A1A">
            <w:pPr>
              <w:jc w:val="center"/>
              <w:rPr>
                <w:color w:val="000000"/>
              </w:rPr>
            </w:pPr>
            <w:r w:rsidRPr="00A4383F">
              <w:rPr>
                <w:color w:val="000000"/>
              </w:rPr>
              <w:t>1 538</w:t>
            </w:r>
          </w:p>
        </w:tc>
      </w:tr>
    </w:tbl>
    <w:p w14:paraId="73382CD1" w14:textId="77777777" w:rsidR="003A7889" w:rsidRPr="003A70F9" w:rsidRDefault="003A7889" w:rsidP="003A7889">
      <w:pPr>
        <w:pStyle w:val="40"/>
      </w:pPr>
    </w:p>
    <w:p w14:paraId="4D1C4270" w14:textId="77777777" w:rsidR="003A7889" w:rsidRPr="003A70F9" w:rsidRDefault="003A7889" w:rsidP="003A7889">
      <w:pPr>
        <w:pStyle w:val="40"/>
      </w:pPr>
    </w:p>
    <w:tbl>
      <w:tblPr>
        <w:tblW w:w="9355" w:type="dxa"/>
        <w:tblInd w:w="250" w:type="dxa"/>
        <w:tblLayout w:type="fixed"/>
        <w:tblLook w:val="0400" w:firstRow="0" w:lastRow="0" w:firstColumn="0" w:lastColumn="0" w:noHBand="0" w:noVBand="1"/>
      </w:tblPr>
      <w:tblGrid>
        <w:gridCol w:w="4961"/>
        <w:gridCol w:w="2268"/>
        <w:gridCol w:w="2126"/>
      </w:tblGrid>
      <w:tr w:rsidR="003A7889" w:rsidRPr="003A70F9" w14:paraId="51BD1481" w14:textId="77777777" w:rsidTr="00A62A1A">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2DADE9" w14:textId="77777777" w:rsidR="003A7889" w:rsidRPr="003A70F9" w:rsidRDefault="003A7889" w:rsidP="00A62A1A">
            <w:pPr>
              <w:pStyle w:val="40"/>
              <w:jc w:val="center"/>
            </w:pPr>
            <w:r w:rsidRPr="003A70F9">
              <w:t>Загрузка/выгрузка груза в/из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03759AB7" w14:textId="77777777" w:rsidR="003A7889" w:rsidRPr="009825A7" w:rsidRDefault="003A7889" w:rsidP="00A62A1A">
            <w:pPr>
              <w:pStyle w:val="40"/>
              <w:jc w:val="center"/>
            </w:pPr>
            <w:r w:rsidRPr="003A70F9">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proofErr w:type="gramStart"/>
            <w:r w:rsidRPr="003A70F9">
              <w:t>терминала,,</w:t>
            </w:r>
            <w:proofErr w:type="gramEnd"/>
            <w:r w:rsidRPr="003A70F9">
              <w:t xml:space="preserve"> в рублях (без учета НДС</w:t>
            </w:r>
            <w:r w:rsidRPr="009825A7">
              <w:t>)</w:t>
            </w:r>
          </w:p>
        </w:tc>
      </w:tr>
      <w:tr w:rsidR="003A7889" w:rsidRPr="003A70F9" w14:paraId="0066256B" w14:textId="77777777" w:rsidTr="00A62A1A">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5DC87147" w14:textId="77777777" w:rsidR="003A7889" w:rsidRPr="003A70F9"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6DAE9784" w14:textId="77777777" w:rsidR="003A7889" w:rsidRPr="003A70F9" w:rsidRDefault="003A7889" w:rsidP="00A62A1A">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5DF7A447" w14:textId="77777777" w:rsidR="003A7889" w:rsidRPr="003A70F9" w:rsidRDefault="003A7889" w:rsidP="00A62A1A">
            <w:pPr>
              <w:pStyle w:val="40"/>
              <w:jc w:val="center"/>
            </w:pPr>
            <w:r w:rsidRPr="003A70F9">
              <w:t>40 фут</w:t>
            </w:r>
          </w:p>
        </w:tc>
      </w:tr>
      <w:tr w:rsidR="003A7889" w:rsidRPr="003A70F9" w14:paraId="1206E28B"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69B62361" w14:textId="77777777" w:rsidR="003A7889" w:rsidRPr="003A70F9" w:rsidRDefault="003A7889" w:rsidP="00A62A1A">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0B783236" w14:textId="77777777" w:rsidR="003A7889" w:rsidRPr="00A4383F" w:rsidRDefault="003A7889" w:rsidP="00A62A1A">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1D2AE7AF" w14:textId="77777777" w:rsidR="003A7889" w:rsidRPr="00A4383F" w:rsidRDefault="003A7889" w:rsidP="00A62A1A">
            <w:pPr>
              <w:jc w:val="center"/>
              <w:rPr>
                <w:color w:val="000000"/>
              </w:rPr>
            </w:pPr>
            <w:r w:rsidRPr="00A4383F">
              <w:rPr>
                <w:color w:val="000000"/>
              </w:rPr>
              <w:t>4 615</w:t>
            </w:r>
          </w:p>
        </w:tc>
      </w:tr>
      <w:tr w:rsidR="003A7889" w:rsidRPr="003A70F9" w14:paraId="78EDB3F8"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D2DAA4A" w14:textId="77777777" w:rsidR="003A7889" w:rsidRPr="003A70F9" w:rsidRDefault="003A7889" w:rsidP="00A62A1A">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4BEAB0C6" w14:textId="77777777" w:rsidR="003A7889" w:rsidRPr="00A4383F" w:rsidRDefault="003A7889" w:rsidP="00A62A1A">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058C783F" w14:textId="77777777" w:rsidR="003A7889" w:rsidRPr="00A4383F" w:rsidRDefault="003A7889" w:rsidP="00A62A1A">
            <w:pPr>
              <w:jc w:val="center"/>
              <w:rPr>
                <w:color w:val="000000"/>
              </w:rPr>
            </w:pPr>
            <w:r w:rsidRPr="00A4383F">
              <w:rPr>
                <w:color w:val="000000"/>
              </w:rPr>
              <w:t>4 615</w:t>
            </w:r>
          </w:p>
        </w:tc>
      </w:tr>
      <w:tr w:rsidR="003A7889" w:rsidRPr="003A70F9" w14:paraId="69831C13"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21E1BF1" w14:textId="77777777" w:rsidR="003A7889" w:rsidRPr="003A70F9" w:rsidRDefault="003A7889" w:rsidP="00A62A1A">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6822C749" w14:textId="77777777" w:rsidR="003A7889" w:rsidRPr="00A4383F" w:rsidRDefault="003A7889" w:rsidP="00A62A1A">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19443A73" w14:textId="77777777" w:rsidR="003A7889" w:rsidRPr="00A4383F" w:rsidRDefault="003A7889" w:rsidP="00A62A1A">
            <w:pPr>
              <w:jc w:val="center"/>
              <w:rPr>
                <w:color w:val="000000"/>
              </w:rPr>
            </w:pPr>
            <w:r w:rsidRPr="00A4383F">
              <w:rPr>
                <w:color w:val="000000"/>
              </w:rPr>
              <w:t>4 615</w:t>
            </w:r>
          </w:p>
        </w:tc>
      </w:tr>
      <w:tr w:rsidR="003A7889" w:rsidRPr="003A70F9" w14:paraId="1F56A9DE"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65D8FDFC" w14:textId="77777777" w:rsidR="003A7889" w:rsidRPr="003A70F9" w:rsidRDefault="003A7889" w:rsidP="00A62A1A">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50949AC4" w14:textId="77777777" w:rsidR="003A7889" w:rsidRPr="00A4383F" w:rsidRDefault="003A7889" w:rsidP="00A62A1A">
            <w:pPr>
              <w:jc w:val="center"/>
              <w:rPr>
                <w:color w:val="000000"/>
              </w:rPr>
            </w:pPr>
            <w:r w:rsidRPr="00A4383F">
              <w:rPr>
                <w:color w:val="000000"/>
              </w:rPr>
              <w:t>5 193</w:t>
            </w:r>
          </w:p>
        </w:tc>
        <w:tc>
          <w:tcPr>
            <w:tcW w:w="2126" w:type="dxa"/>
            <w:tcBorders>
              <w:top w:val="nil"/>
              <w:left w:val="nil"/>
              <w:bottom w:val="single" w:sz="4" w:space="0" w:color="000000"/>
              <w:right w:val="single" w:sz="4" w:space="0" w:color="000000"/>
            </w:tcBorders>
            <w:shd w:val="clear" w:color="auto" w:fill="auto"/>
            <w:vAlign w:val="center"/>
          </w:tcPr>
          <w:p w14:paraId="70023275" w14:textId="77777777" w:rsidR="003A7889" w:rsidRPr="00A4383F" w:rsidRDefault="003A7889" w:rsidP="00A62A1A">
            <w:pPr>
              <w:jc w:val="center"/>
              <w:rPr>
                <w:color w:val="000000"/>
              </w:rPr>
            </w:pPr>
            <w:r w:rsidRPr="00A4383F">
              <w:rPr>
                <w:color w:val="000000"/>
              </w:rPr>
              <w:t>6 153</w:t>
            </w:r>
          </w:p>
        </w:tc>
      </w:tr>
    </w:tbl>
    <w:p w14:paraId="5ABF6AC3" w14:textId="77777777" w:rsidR="003A7889" w:rsidRPr="003A70F9" w:rsidRDefault="003A7889" w:rsidP="003A7889">
      <w:pPr>
        <w:pStyle w:val="40"/>
        <w:ind w:left="397" w:firstLine="312"/>
        <w:jc w:val="center"/>
        <w:rPr>
          <w:b/>
          <w:u w:val="single"/>
        </w:rPr>
      </w:pPr>
    </w:p>
    <w:p w14:paraId="7C6F8EC2" w14:textId="77777777" w:rsidR="003A7889" w:rsidRDefault="003A7889" w:rsidP="003A7889">
      <w:pPr>
        <w:pStyle w:val="40"/>
        <w:jc w:val="center"/>
        <w:rPr>
          <w:b/>
          <w:u w:val="single"/>
        </w:rPr>
      </w:pPr>
    </w:p>
    <w:p w14:paraId="5EC49319" w14:textId="77777777" w:rsidR="003A7889" w:rsidRDefault="003A7889" w:rsidP="003A7889">
      <w:pPr>
        <w:pStyle w:val="40"/>
        <w:jc w:val="center"/>
        <w:rPr>
          <w:b/>
          <w:u w:val="single"/>
        </w:rPr>
      </w:pPr>
      <w:r w:rsidRPr="003A70F9">
        <w:rPr>
          <w:b/>
          <w:u w:val="single"/>
        </w:rPr>
        <w:t xml:space="preserve">Перевозка контейнеров с опасными грузами в г. Казань </w:t>
      </w:r>
    </w:p>
    <w:p w14:paraId="364C1234" w14:textId="77777777" w:rsidR="003A7889" w:rsidRDefault="003A7889" w:rsidP="003A7889">
      <w:pPr>
        <w:pStyle w:val="40"/>
        <w:jc w:val="center"/>
        <w:rPr>
          <w:b/>
          <w:u w:val="single"/>
        </w:rPr>
      </w:pPr>
      <w:r w:rsidRPr="003A70F9">
        <w:rPr>
          <w:b/>
          <w:u w:val="single"/>
        </w:rPr>
        <w:t>и в прилегающих районах</w:t>
      </w:r>
    </w:p>
    <w:p w14:paraId="1F6332DA" w14:textId="77777777" w:rsidR="003A7889" w:rsidRPr="003A70F9" w:rsidRDefault="003A7889" w:rsidP="003A7889">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5188F7A9" w14:textId="77777777" w:rsidTr="00A62A1A">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A2A67E" w14:textId="77777777" w:rsidR="003A7889" w:rsidRPr="003A70F9" w:rsidRDefault="003A7889" w:rsidP="00A62A1A">
            <w:pPr>
              <w:pStyle w:val="40"/>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DA0CAF" w14:textId="77777777" w:rsidR="003A7889" w:rsidRPr="003A70F9" w:rsidRDefault="003A7889"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6D257867" w14:textId="77777777" w:rsidR="003A7889" w:rsidRPr="003A70F9" w:rsidRDefault="003A7889"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580ECADE" w14:textId="77777777" w:rsidTr="00A62A1A">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E91EC22" w14:textId="77777777" w:rsidR="003A7889" w:rsidRPr="003A70F9" w:rsidRDefault="003A7889"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C90BF" w14:textId="77777777" w:rsidR="003A7889" w:rsidRPr="003A70F9"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55E9B24C" w14:textId="77777777" w:rsidR="003A7889" w:rsidRPr="003A70F9" w:rsidRDefault="003A7889"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0169EF52" w14:textId="77777777" w:rsidR="003A7889" w:rsidRPr="003A70F9" w:rsidRDefault="003A7889" w:rsidP="00A62A1A">
            <w:pPr>
              <w:pStyle w:val="40"/>
              <w:jc w:val="center"/>
            </w:pPr>
            <w:r w:rsidRPr="003A70F9">
              <w:t>40 фут</w:t>
            </w:r>
          </w:p>
        </w:tc>
      </w:tr>
      <w:tr w:rsidR="003A7889" w:rsidRPr="003A70F9" w14:paraId="3215D1B8"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A899BB0" w14:textId="77777777" w:rsidR="003A7889" w:rsidRPr="003A70F9" w:rsidRDefault="003A7889" w:rsidP="00A62A1A">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1C26899A" w14:textId="77777777" w:rsidR="003A7889" w:rsidRPr="003A70F9" w:rsidRDefault="003A7889" w:rsidP="00A62A1A">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0D79AA8C" w14:textId="77777777" w:rsidR="003A7889" w:rsidRPr="00A4383F" w:rsidRDefault="003A7889" w:rsidP="00A62A1A">
            <w:pPr>
              <w:jc w:val="center"/>
            </w:pPr>
            <w:r w:rsidRPr="00A4383F">
              <w:t>3 242</w:t>
            </w:r>
          </w:p>
        </w:tc>
        <w:tc>
          <w:tcPr>
            <w:tcW w:w="2127" w:type="dxa"/>
            <w:tcBorders>
              <w:top w:val="nil"/>
              <w:left w:val="nil"/>
              <w:bottom w:val="single" w:sz="4" w:space="0" w:color="000000"/>
              <w:right w:val="single" w:sz="4" w:space="0" w:color="000000"/>
            </w:tcBorders>
            <w:shd w:val="clear" w:color="auto" w:fill="auto"/>
            <w:vAlign w:val="center"/>
          </w:tcPr>
          <w:p w14:paraId="0F9068EC" w14:textId="77777777" w:rsidR="003A7889" w:rsidRPr="00A4383F" w:rsidRDefault="003A7889" w:rsidP="00A62A1A">
            <w:pPr>
              <w:jc w:val="center"/>
              <w:rPr>
                <w:color w:val="000000"/>
              </w:rPr>
            </w:pPr>
            <w:r w:rsidRPr="00A4383F">
              <w:rPr>
                <w:color w:val="000000"/>
              </w:rPr>
              <w:t>5 377</w:t>
            </w:r>
          </w:p>
        </w:tc>
      </w:tr>
      <w:tr w:rsidR="003A7889" w:rsidRPr="003A70F9" w14:paraId="57DB915A"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A1B4B3A" w14:textId="77777777" w:rsidR="003A7889" w:rsidRPr="003A70F9" w:rsidRDefault="003A7889" w:rsidP="00A62A1A">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54219934" w14:textId="77777777" w:rsidR="003A7889" w:rsidRPr="003A70F9" w:rsidRDefault="003A7889" w:rsidP="00A62A1A">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27FF5561" w14:textId="77777777" w:rsidR="003A7889" w:rsidRPr="00A4383F" w:rsidRDefault="003A7889" w:rsidP="00A62A1A">
            <w:pPr>
              <w:jc w:val="center"/>
            </w:pPr>
            <w:r w:rsidRPr="00A4383F">
              <w:t>7 101</w:t>
            </w:r>
          </w:p>
        </w:tc>
        <w:tc>
          <w:tcPr>
            <w:tcW w:w="2127" w:type="dxa"/>
            <w:tcBorders>
              <w:top w:val="nil"/>
              <w:left w:val="nil"/>
              <w:bottom w:val="single" w:sz="4" w:space="0" w:color="000000"/>
              <w:right w:val="single" w:sz="4" w:space="0" w:color="000000"/>
            </w:tcBorders>
            <w:shd w:val="clear" w:color="auto" w:fill="auto"/>
            <w:vAlign w:val="center"/>
          </w:tcPr>
          <w:p w14:paraId="097B3CE3" w14:textId="77777777" w:rsidR="003A7889" w:rsidRPr="00A4383F" w:rsidRDefault="003A7889" w:rsidP="00A62A1A">
            <w:pPr>
              <w:jc w:val="center"/>
              <w:rPr>
                <w:color w:val="000000"/>
              </w:rPr>
            </w:pPr>
            <w:r w:rsidRPr="00A4383F">
              <w:rPr>
                <w:color w:val="000000"/>
              </w:rPr>
              <w:t>11 807</w:t>
            </w:r>
          </w:p>
        </w:tc>
      </w:tr>
      <w:tr w:rsidR="003A7889" w:rsidRPr="003A70F9" w14:paraId="66C8DF5E"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D640F13" w14:textId="77777777" w:rsidR="003A7889" w:rsidRPr="003A70F9" w:rsidRDefault="003A7889" w:rsidP="00A62A1A">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22A31C87" w14:textId="77777777" w:rsidR="003A7889" w:rsidRPr="003A70F9" w:rsidRDefault="003A7889" w:rsidP="00A62A1A">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668A2B9A" w14:textId="77777777" w:rsidR="003A7889" w:rsidRPr="00A4383F" w:rsidRDefault="003A7889" w:rsidP="00A62A1A">
            <w:pPr>
              <w:jc w:val="center"/>
              <w:rPr>
                <w:color w:val="000000"/>
              </w:rPr>
            </w:pPr>
            <w:r w:rsidRPr="00A4383F">
              <w:rPr>
                <w:color w:val="000000"/>
              </w:rPr>
              <w:t>8 523</w:t>
            </w:r>
          </w:p>
        </w:tc>
        <w:tc>
          <w:tcPr>
            <w:tcW w:w="2127" w:type="dxa"/>
            <w:tcBorders>
              <w:top w:val="nil"/>
              <w:left w:val="nil"/>
              <w:bottom w:val="single" w:sz="4" w:space="0" w:color="000000"/>
              <w:right w:val="single" w:sz="4" w:space="0" w:color="000000"/>
            </w:tcBorders>
            <w:shd w:val="clear" w:color="auto" w:fill="auto"/>
            <w:vAlign w:val="center"/>
          </w:tcPr>
          <w:p w14:paraId="5DB79480" w14:textId="77777777" w:rsidR="003A7889" w:rsidRPr="00A4383F" w:rsidRDefault="003A7889" w:rsidP="00A62A1A">
            <w:pPr>
              <w:jc w:val="center"/>
              <w:rPr>
                <w:color w:val="000000"/>
              </w:rPr>
            </w:pPr>
            <w:r w:rsidRPr="00A4383F">
              <w:rPr>
                <w:color w:val="000000"/>
              </w:rPr>
              <w:t>13 494</w:t>
            </w:r>
          </w:p>
        </w:tc>
      </w:tr>
      <w:tr w:rsidR="003A7889" w:rsidRPr="003A70F9" w14:paraId="4AE967DC"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32E166E" w14:textId="77777777" w:rsidR="003A7889" w:rsidRPr="003A70F9" w:rsidRDefault="003A7889" w:rsidP="00A62A1A">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5A1F4869" w14:textId="77777777" w:rsidR="003A7889" w:rsidRPr="003A70F9" w:rsidRDefault="003A7889" w:rsidP="00A62A1A">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7D29C4CC" w14:textId="77777777" w:rsidR="003A7889" w:rsidRPr="00A4383F" w:rsidRDefault="003A7889" w:rsidP="00A62A1A">
            <w:pPr>
              <w:jc w:val="center"/>
              <w:rPr>
                <w:color w:val="000000"/>
              </w:rPr>
            </w:pPr>
            <w:r w:rsidRPr="00A4383F">
              <w:rPr>
                <w:color w:val="000000"/>
              </w:rPr>
              <w:t>9 943</w:t>
            </w:r>
          </w:p>
        </w:tc>
        <w:tc>
          <w:tcPr>
            <w:tcW w:w="2127" w:type="dxa"/>
            <w:tcBorders>
              <w:top w:val="nil"/>
              <w:left w:val="nil"/>
              <w:bottom w:val="single" w:sz="4" w:space="0" w:color="000000"/>
              <w:right w:val="single" w:sz="4" w:space="0" w:color="000000"/>
            </w:tcBorders>
            <w:shd w:val="clear" w:color="auto" w:fill="auto"/>
            <w:vAlign w:val="center"/>
          </w:tcPr>
          <w:p w14:paraId="466FD273" w14:textId="77777777" w:rsidR="003A7889" w:rsidRPr="00A4383F" w:rsidRDefault="003A7889" w:rsidP="00A62A1A">
            <w:pPr>
              <w:jc w:val="center"/>
              <w:rPr>
                <w:color w:val="000000"/>
              </w:rPr>
            </w:pPr>
            <w:r w:rsidRPr="00A4383F">
              <w:rPr>
                <w:color w:val="000000"/>
              </w:rPr>
              <w:t>15 183</w:t>
            </w:r>
          </w:p>
        </w:tc>
      </w:tr>
      <w:tr w:rsidR="003A7889" w:rsidRPr="003A70F9" w14:paraId="3F3CABE1"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74233D7" w14:textId="77777777" w:rsidR="003A7889" w:rsidRPr="003A70F9" w:rsidRDefault="003A7889" w:rsidP="00A62A1A">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41CBC5E7" w14:textId="77777777" w:rsidR="003A7889" w:rsidRPr="003A70F9" w:rsidRDefault="003A7889" w:rsidP="00A62A1A">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41740011" w14:textId="77777777" w:rsidR="003A7889" w:rsidRPr="00A4383F" w:rsidRDefault="003A7889" w:rsidP="00A62A1A">
            <w:pPr>
              <w:jc w:val="center"/>
              <w:rPr>
                <w:color w:val="000000"/>
              </w:rPr>
            </w:pPr>
            <w:r w:rsidRPr="00A4383F">
              <w:rPr>
                <w:color w:val="000000"/>
              </w:rPr>
              <w:t>11 325</w:t>
            </w:r>
          </w:p>
        </w:tc>
        <w:tc>
          <w:tcPr>
            <w:tcW w:w="2127" w:type="dxa"/>
            <w:tcBorders>
              <w:top w:val="nil"/>
              <w:left w:val="nil"/>
              <w:bottom w:val="single" w:sz="4" w:space="0" w:color="000000"/>
              <w:right w:val="single" w:sz="4" w:space="0" w:color="000000"/>
            </w:tcBorders>
            <w:shd w:val="clear" w:color="auto" w:fill="auto"/>
            <w:vAlign w:val="center"/>
          </w:tcPr>
          <w:p w14:paraId="1A335B27" w14:textId="77777777" w:rsidR="003A7889" w:rsidRPr="00A4383F" w:rsidRDefault="003A7889" w:rsidP="00A62A1A">
            <w:pPr>
              <w:jc w:val="center"/>
              <w:rPr>
                <w:color w:val="000000"/>
              </w:rPr>
            </w:pPr>
            <w:r w:rsidRPr="00A4383F">
              <w:rPr>
                <w:color w:val="000000"/>
              </w:rPr>
              <w:t>14 573</w:t>
            </w:r>
          </w:p>
        </w:tc>
      </w:tr>
      <w:tr w:rsidR="003A7889" w:rsidRPr="003A70F9" w14:paraId="770E683D"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59A9FDF" w14:textId="77777777" w:rsidR="003A7889" w:rsidRPr="003A70F9" w:rsidRDefault="003A7889" w:rsidP="00A62A1A">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67F3EC46" w14:textId="77777777" w:rsidR="003A7889" w:rsidRPr="003A70F9" w:rsidRDefault="003A7889" w:rsidP="00A62A1A">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13BC3776" w14:textId="77777777" w:rsidR="003A7889" w:rsidRPr="00A4383F" w:rsidRDefault="003A7889" w:rsidP="00A62A1A">
            <w:pPr>
              <w:jc w:val="center"/>
              <w:rPr>
                <w:color w:val="000000"/>
              </w:rPr>
            </w:pPr>
            <w:r w:rsidRPr="00A4383F">
              <w:rPr>
                <w:color w:val="000000"/>
              </w:rPr>
              <w:t>15 135</w:t>
            </w:r>
          </w:p>
        </w:tc>
        <w:tc>
          <w:tcPr>
            <w:tcW w:w="2127" w:type="dxa"/>
            <w:tcBorders>
              <w:top w:val="nil"/>
              <w:left w:val="nil"/>
              <w:bottom w:val="single" w:sz="4" w:space="0" w:color="000000"/>
              <w:right w:val="single" w:sz="4" w:space="0" w:color="000000"/>
            </w:tcBorders>
            <w:shd w:val="clear" w:color="auto" w:fill="auto"/>
            <w:vAlign w:val="center"/>
          </w:tcPr>
          <w:p w14:paraId="36A87146" w14:textId="77777777" w:rsidR="003A7889" w:rsidRPr="00A4383F" w:rsidRDefault="003A7889" w:rsidP="00A62A1A">
            <w:pPr>
              <w:jc w:val="center"/>
              <w:rPr>
                <w:color w:val="000000"/>
              </w:rPr>
            </w:pPr>
            <w:r w:rsidRPr="00A4383F">
              <w:rPr>
                <w:color w:val="000000"/>
              </w:rPr>
              <w:t>18 911</w:t>
            </w:r>
          </w:p>
        </w:tc>
      </w:tr>
      <w:tr w:rsidR="003A7889" w:rsidRPr="003A70F9" w14:paraId="41F8E8F7"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EC1D5E1" w14:textId="77777777" w:rsidR="003A7889" w:rsidRPr="003A70F9" w:rsidRDefault="003A7889" w:rsidP="00A62A1A">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6D372454" w14:textId="77777777" w:rsidR="003A7889" w:rsidRPr="003A70F9" w:rsidRDefault="003A7889" w:rsidP="00A62A1A">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777993A3" w14:textId="77777777" w:rsidR="003A7889" w:rsidRPr="00A4383F" w:rsidRDefault="003A7889" w:rsidP="00A62A1A">
            <w:pPr>
              <w:jc w:val="center"/>
              <w:rPr>
                <w:color w:val="000000"/>
              </w:rPr>
            </w:pPr>
            <w:r w:rsidRPr="00A4383F">
              <w:rPr>
                <w:color w:val="000000"/>
              </w:rPr>
              <w:t>18 771</w:t>
            </w:r>
          </w:p>
        </w:tc>
        <w:tc>
          <w:tcPr>
            <w:tcW w:w="2127" w:type="dxa"/>
            <w:tcBorders>
              <w:top w:val="nil"/>
              <w:left w:val="nil"/>
              <w:bottom w:val="single" w:sz="4" w:space="0" w:color="000000"/>
              <w:right w:val="single" w:sz="4" w:space="0" w:color="000000"/>
            </w:tcBorders>
            <w:shd w:val="clear" w:color="auto" w:fill="auto"/>
            <w:vAlign w:val="center"/>
          </w:tcPr>
          <w:p w14:paraId="0E21CE6D" w14:textId="77777777" w:rsidR="003A7889" w:rsidRPr="00A4383F" w:rsidRDefault="003A7889" w:rsidP="00A62A1A">
            <w:pPr>
              <w:jc w:val="center"/>
              <w:rPr>
                <w:color w:val="000000"/>
              </w:rPr>
            </w:pPr>
            <w:r w:rsidRPr="00A4383F">
              <w:rPr>
                <w:color w:val="000000"/>
              </w:rPr>
              <w:t>23 044</w:t>
            </w:r>
          </w:p>
        </w:tc>
      </w:tr>
      <w:tr w:rsidR="003A7889" w:rsidRPr="003A70F9" w14:paraId="7B38ED3E"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50E1C82" w14:textId="77777777" w:rsidR="003A7889" w:rsidRPr="003A70F9" w:rsidRDefault="003A7889" w:rsidP="00A62A1A">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0968535D" w14:textId="77777777" w:rsidR="003A7889" w:rsidRPr="003A70F9" w:rsidRDefault="003A7889" w:rsidP="00A62A1A">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0252C9BE" w14:textId="77777777" w:rsidR="003A7889" w:rsidRPr="00A4383F" w:rsidRDefault="003A7889" w:rsidP="00A62A1A">
            <w:pPr>
              <w:jc w:val="center"/>
              <w:rPr>
                <w:color w:val="000000"/>
              </w:rPr>
            </w:pPr>
            <w:r w:rsidRPr="00A4383F">
              <w:rPr>
                <w:color w:val="000000"/>
              </w:rPr>
              <w:t>22 999</w:t>
            </w:r>
          </w:p>
        </w:tc>
        <w:tc>
          <w:tcPr>
            <w:tcW w:w="2127" w:type="dxa"/>
            <w:tcBorders>
              <w:top w:val="nil"/>
              <w:left w:val="nil"/>
              <w:bottom w:val="single" w:sz="4" w:space="0" w:color="000000"/>
              <w:right w:val="single" w:sz="4" w:space="0" w:color="000000"/>
            </w:tcBorders>
            <w:shd w:val="clear" w:color="auto" w:fill="auto"/>
            <w:vAlign w:val="center"/>
          </w:tcPr>
          <w:p w14:paraId="3D121EEB" w14:textId="77777777" w:rsidR="003A7889" w:rsidRPr="00A4383F" w:rsidRDefault="003A7889" w:rsidP="00A62A1A">
            <w:pPr>
              <w:jc w:val="center"/>
              <w:rPr>
                <w:color w:val="000000"/>
              </w:rPr>
            </w:pPr>
            <w:r w:rsidRPr="00A4383F">
              <w:rPr>
                <w:color w:val="000000"/>
              </w:rPr>
              <w:t>27 841</w:t>
            </w:r>
          </w:p>
        </w:tc>
      </w:tr>
      <w:tr w:rsidR="003A7889" w:rsidRPr="003A70F9" w14:paraId="5919FDB8"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1F26C7E" w14:textId="77777777" w:rsidR="003A7889" w:rsidRPr="003A70F9" w:rsidRDefault="003A7889" w:rsidP="00A62A1A">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5C38F91C" w14:textId="77777777" w:rsidR="003A7889" w:rsidRPr="003A70F9" w:rsidRDefault="003A7889" w:rsidP="00A62A1A">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10B99120" w14:textId="77777777" w:rsidR="003A7889" w:rsidRPr="00A4383F" w:rsidRDefault="003A7889" w:rsidP="00A62A1A">
            <w:pPr>
              <w:jc w:val="center"/>
              <w:rPr>
                <w:color w:val="000000"/>
              </w:rPr>
            </w:pPr>
            <w:r w:rsidRPr="00A4383F">
              <w:rPr>
                <w:color w:val="000000"/>
              </w:rPr>
              <w:t>25 695</w:t>
            </w:r>
          </w:p>
        </w:tc>
        <w:tc>
          <w:tcPr>
            <w:tcW w:w="2127" w:type="dxa"/>
            <w:tcBorders>
              <w:top w:val="nil"/>
              <w:left w:val="nil"/>
              <w:bottom w:val="single" w:sz="4" w:space="0" w:color="000000"/>
              <w:right w:val="single" w:sz="4" w:space="0" w:color="000000"/>
            </w:tcBorders>
            <w:shd w:val="clear" w:color="auto" w:fill="auto"/>
            <w:vAlign w:val="center"/>
          </w:tcPr>
          <w:p w14:paraId="3A0125F5" w14:textId="77777777" w:rsidR="003A7889" w:rsidRPr="00A4383F" w:rsidRDefault="003A7889" w:rsidP="00A62A1A">
            <w:pPr>
              <w:jc w:val="center"/>
              <w:rPr>
                <w:color w:val="000000"/>
              </w:rPr>
            </w:pPr>
            <w:r w:rsidRPr="00A4383F">
              <w:rPr>
                <w:color w:val="000000"/>
              </w:rPr>
              <w:t>30 906</w:t>
            </w:r>
          </w:p>
        </w:tc>
      </w:tr>
      <w:tr w:rsidR="003A7889" w:rsidRPr="003A70F9" w14:paraId="7EA1EA1E"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5277441" w14:textId="77777777" w:rsidR="003A7889" w:rsidRPr="003A70F9" w:rsidRDefault="003A7889" w:rsidP="00A62A1A">
            <w:pPr>
              <w:pStyle w:val="40"/>
            </w:pPr>
            <w:r w:rsidRPr="003A70F9">
              <w:lastRenderedPageBreak/>
              <w:t>10.</w:t>
            </w:r>
          </w:p>
        </w:tc>
        <w:tc>
          <w:tcPr>
            <w:tcW w:w="4001" w:type="dxa"/>
            <w:tcBorders>
              <w:top w:val="nil"/>
              <w:left w:val="nil"/>
              <w:bottom w:val="single" w:sz="4" w:space="0" w:color="000000"/>
              <w:right w:val="single" w:sz="4" w:space="0" w:color="000000"/>
            </w:tcBorders>
            <w:shd w:val="clear" w:color="auto" w:fill="auto"/>
            <w:vAlign w:val="center"/>
          </w:tcPr>
          <w:p w14:paraId="65A3B77B" w14:textId="77777777" w:rsidR="003A7889" w:rsidRPr="003A70F9" w:rsidRDefault="003A7889" w:rsidP="00A62A1A">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54C2C9AA" w14:textId="77777777" w:rsidR="003A7889" w:rsidRPr="00A4383F" w:rsidRDefault="003A7889" w:rsidP="00A62A1A">
            <w:pPr>
              <w:jc w:val="center"/>
              <w:rPr>
                <w:color w:val="000000"/>
              </w:rPr>
            </w:pPr>
            <w:r w:rsidRPr="00A4383F">
              <w:rPr>
                <w:color w:val="000000"/>
              </w:rPr>
              <w:t>28 820</w:t>
            </w:r>
          </w:p>
        </w:tc>
        <w:tc>
          <w:tcPr>
            <w:tcW w:w="2127" w:type="dxa"/>
            <w:tcBorders>
              <w:top w:val="nil"/>
              <w:left w:val="nil"/>
              <w:bottom w:val="single" w:sz="4" w:space="0" w:color="000000"/>
              <w:right w:val="single" w:sz="4" w:space="0" w:color="000000"/>
            </w:tcBorders>
            <w:shd w:val="clear" w:color="auto" w:fill="auto"/>
            <w:vAlign w:val="center"/>
          </w:tcPr>
          <w:p w14:paraId="4FBF72BF" w14:textId="77777777" w:rsidR="003A7889" w:rsidRPr="00A4383F" w:rsidRDefault="003A7889" w:rsidP="00A62A1A">
            <w:pPr>
              <w:jc w:val="center"/>
              <w:rPr>
                <w:color w:val="000000"/>
              </w:rPr>
            </w:pPr>
            <w:r w:rsidRPr="00A4383F">
              <w:rPr>
                <w:color w:val="000000"/>
              </w:rPr>
              <w:t>34 476</w:t>
            </w:r>
          </w:p>
        </w:tc>
      </w:tr>
      <w:tr w:rsidR="003A7889" w:rsidRPr="003A70F9" w14:paraId="32DE9593" w14:textId="77777777" w:rsidTr="00A62A1A">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49F6DD9" w14:textId="77777777" w:rsidR="003A7889" w:rsidRPr="003A70F9" w:rsidRDefault="003A7889" w:rsidP="00A62A1A">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1345D582" w14:textId="77777777" w:rsidR="003A7889" w:rsidRPr="003A70F9" w:rsidRDefault="003A7889" w:rsidP="00A62A1A">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791C8E20" w14:textId="77777777" w:rsidR="003A7889" w:rsidRPr="00A4383F" w:rsidRDefault="003A7889" w:rsidP="00A62A1A">
            <w:pPr>
              <w:jc w:val="center"/>
              <w:rPr>
                <w:color w:val="000000"/>
              </w:rPr>
            </w:pPr>
            <w:r w:rsidRPr="00A4383F">
              <w:rPr>
                <w:color w:val="000000"/>
              </w:rPr>
              <w:t>32 860</w:t>
            </w:r>
          </w:p>
        </w:tc>
        <w:tc>
          <w:tcPr>
            <w:tcW w:w="2127" w:type="dxa"/>
            <w:tcBorders>
              <w:top w:val="nil"/>
              <w:left w:val="nil"/>
              <w:bottom w:val="single" w:sz="4" w:space="0" w:color="000000"/>
              <w:right w:val="single" w:sz="4" w:space="0" w:color="000000"/>
            </w:tcBorders>
            <w:shd w:val="clear" w:color="auto" w:fill="auto"/>
            <w:vAlign w:val="center"/>
          </w:tcPr>
          <w:p w14:paraId="578560C7" w14:textId="77777777" w:rsidR="003A7889" w:rsidRPr="00A4383F" w:rsidRDefault="003A7889" w:rsidP="00A62A1A">
            <w:pPr>
              <w:jc w:val="center"/>
              <w:rPr>
                <w:color w:val="000000"/>
              </w:rPr>
            </w:pPr>
            <w:r w:rsidRPr="00A4383F">
              <w:rPr>
                <w:color w:val="000000"/>
              </w:rPr>
              <w:t>39 068</w:t>
            </w:r>
          </w:p>
        </w:tc>
      </w:tr>
    </w:tbl>
    <w:p w14:paraId="201CF5BB" w14:textId="77777777" w:rsidR="003A7889"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3A70F9" w14:paraId="67BD96B1" w14:textId="77777777" w:rsidTr="00A62A1A">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0BCBCC" w14:textId="77777777" w:rsidR="003A7889" w:rsidRPr="003A70F9" w:rsidRDefault="003A7889" w:rsidP="00A62A1A">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99601D0" w14:textId="77777777" w:rsidR="003A7889" w:rsidRPr="003A70F9" w:rsidRDefault="003A7889" w:rsidP="00A62A1A">
            <w:pPr>
              <w:pStyle w:val="40"/>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AD064F3" w14:textId="77777777" w:rsidR="003A7889" w:rsidRPr="003A70F9" w:rsidRDefault="003A7889" w:rsidP="00A62A1A">
            <w:pPr>
              <w:pStyle w:val="40"/>
              <w:ind w:right="-3260"/>
            </w:pPr>
            <w:r w:rsidRPr="003A70F9">
              <w:t>40 футов</w:t>
            </w:r>
          </w:p>
        </w:tc>
      </w:tr>
      <w:tr w:rsidR="003A7889" w:rsidRPr="003A70F9" w14:paraId="7F2754EB" w14:textId="77777777" w:rsidTr="00A62A1A">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4AEB06" w14:textId="77777777" w:rsidR="003A7889" w:rsidRPr="003A70F9"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8274682" w14:textId="77777777" w:rsidR="003A7889" w:rsidRPr="003A70F9" w:rsidRDefault="003A7889" w:rsidP="00A62A1A">
            <w:pPr>
              <w:pStyle w:val="40"/>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5C8B07D" w14:textId="77777777" w:rsidR="003A7889" w:rsidRPr="003A70F9" w:rsidRDefault="003A7889" w:rsidP="00A62A1A">
            <w:pPr>
              <w:pStyle w:val="40"/>
              <w:jc w:val="center"/>
            </w:pPr>
            <w:r w:rsidRPr="003A70F9">
              <w:t>4 часа</w:t>
            </w:r>
          </w:p>
        </w:tc>
      </w:tr>
    </w:tbl>
    <w:p w14:paraId="22F1AD57" w14:textId="77777777" w:rsidR="003A7889" w:rsidRDefault="003A7889" w:rsidP="003A7889">
      <w:pPr>
        <w:pStyle w:val="40"/>
        <w:ind w:firstLine="720"/>
      </w:pPr>
    </w:p>
    <w:p w14:paraId="2C93A0B9" w14:textId="77777777" w:rsidR="003A7889" w:rsidRDefault="003A7889" w:rsidP="003A7889">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3689A2F0" w14:textId="77777777" w:rsidR="003A7889" w:rsidRDefault="003A7889" w:rsidP="003A7889">
      <w:pPr>
        <w:pStyle w:val="40"/>
        <w:ind w:firstLine="720"/>
      </w:pPr>
    </w:p>
    <w:p w14:paraId="593CA0D6" w14:textId="77777777" w:rsidR="003A7889" w:rsidRDefault="003A7889" w:rsidP="003A7889">
      <w:pPr>
        <w:pStyle w:val="40"/>
        <w:ind w:firstLine="720"/>
      </w:pPr>
    </w:p>
    <w:p w14:paraId="05F30ECF" w14:textId="77777777" w:rsidR="003A7889" w:rsidRDefault="003A7889" w:rsidP="003A7889">
      <w:pPr>
        <w:pStyle w:val="40"/>
        <w:ind w:firstLine="720"/>
      </w:pPr>
    </w:p>
    <w:p w14:paraId="588BBF3D" w14:textId="77777777" w:rsidR="003A7889" w:rsidRDefault="003A7889" w:rsidP="003A7889">
      <w:pPr>
        <w:pStyle w:val="40"/>
        <w:ind w:firstLine="720"/>
      </w:pPr>
    </w:p>
    <w:p w14:paraId="04346F2A" w14:textId="77777777" w:rsidR="003A7889" w:rsidRPr="003A70F9"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3A70F9" w14:paraId="395256EC" w14:textId="77777777" w:rsidTr="00A62A1A">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99563A" w14:textId="77777777" w:rsidR="003A7889" w:rsidRPr="003A70F9" w:rsidRDefault="003A7889" w:rsidP="00A62A1A">
            <w:pPr>
              <w:pStyle w:val="40"/>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78DE336" w14:textId="77777777" w:rsidR="003A7889" w:rsidRPr="003A70F9" w:rsidRDefault="003A7889"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3A70F9" w14:paraId="46BDCCDF"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DD8071" w14:textId="77777777" w:rsidR="003A7889" w:rsidRPr="003A70F9"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A952753" w14:textId="77777777" w:rsidR="003A7889" w:rsidRPr="003A70F9" w:rsidRDefault="003A7889" w:rsidP="00A62A1A">
            <w:pPr>
              <w:pStyle w:val="40"/>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7125E70" w14:textId="77777777" w:rsidR="003A7889" w:rsidRPr="003A70F9" w:rsidRDefault="003A7889" w:rsidP="00A62A1A">
            <w:pPr>
              <w:pStyle w:val="40"/>
              <w:jc w:val="center"/>
            </w:pPr>
            <w:r w:rsidRPr="003A70F9">
              <w:t xml:space="preserve">40 фут </w:t>
            </w:r>
          </w:p>
        </w:tc>
      </w:tr>
      <w:tr w:rsidR="003A7889" w:rsidRPr="003A70F9" w14:paraId="39C70130"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96D36" w14:textId="77777777" w:rsidR="003A7889" w:rsidRPr="003A70F9" w:rsidRDefault="003A7889" w:rsidP="00A62A1A">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98FA787" w14:textId="77777777" w:rsidR="003A7889" w:rsidRPr="00A4383F" w:rsidRDefault="003A7889" w:rsidP="00A62A1A">
            <w:pPr>
              <w:jc w:val="center"/>
              <w:rPr>
                <w:color w:val="000000"/>
              </w:rPr>
            </w:pPr>
            <w:r w:rsidRPr="00A4383F">
              <w:rPr>
                <w:color w:val="000000"/>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571ACA12" w14:textId="77777777" w:rsidR="003A7889" w:rsidRPr="00A4383F" w:rsidRDefault="003A7889" w:rsidP="00A62A1A">
            <w:pPr>
              <w:jc w:val="center"/>
              <w:rPr>
                <w:color w:val="000000"/>
              </w:rPr>
            </w:pPr>
            <w:r w:rsidRPr="00A4383F">
              <w:rPr>
                <w:color w:val="000000"/>
              </w:rPr>
              <w:t>1 538</w:t>
            </w:r>
          </w:p>
        </w:tc>
      </w:tr>
    </w:tbl>
    <w:p w14:paraId="22855074" w14:textId="77777777" w:rsidR="003A7889" w:rsidRPr="003A70F9" w:rsidRDefault="003A7889" w:rsidP="003A7889">
      <w:pPr>
        <w:pStyle w:val="40"/>
      </w:pPr>
    </w:p>
    <w:p w14:paraId="6F6C2696" w14:textId="77777777" w:rsidR="003A7889" w:rsidRPr="003A70F9" w:rsidRDefault="003A7889" w:rsidP="003A7889">
      <w:pPr>
        <w:pStyle w:val="40"/>
      </w:pPr>
    </w:p>
    <w:tbl>
      <w:tblPr>
        <w:tblW w:w="9356" w:type="dxa"/>
        <w:tblInd w:w="250" w:type="dxa"/>
        <w:tblLayout w:type="fixed"/>
        <w:tblLook w:val="0400" w:firstRow="0" w:lastRow="0" w:firstColumn="0" w:lastColumn="0" w:noHBand="0" w:noVBand="1"/>
      </w:tblPr>
      <w:tblGrid>
        <w:gridCol w:w="4961"/>
        <w:gridCol w:w="2268"/>
        <w:gridCol w:w="2127"/>
      </w:tblGrid>
      <w:tr w:rsidR="003A7889" w:rsidRPr="003A70F9" w14:paraId="14CA5A32" w14:textId="77777777" w:rsidTr="00A62A1A">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114E64" w14:textId="77777777" w:rsidR="003A7889" w:rsidRPr="003A70F9" w:rsidRDefault="003A7889" w:rsidP="00A62A1A">
            <w:pPr>
              <w:pStyle w:val="40"/>
              <w:jc w:val="center"/>
            </w:pPr>
            <w:r w:rsidRPr="003A70F9">
              <w:t>Загрузка/выгрузка груза в/из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69F91C94" w14:textId="77777777" w:rsidR="003A7889" w:rsidRPr="009825A7" w:rsidRDefault="003A7889"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r w:rsidRPr="009825A7">
              <w:t>)</w:t>
            </w:r>
          </w:p>
        </w:tc>
      </w:tr>
      <w:tr w:rsidR="003A7889" w:rsidRPr="003A70F9" w14:paraId="129D1047" w14:textId="77777777" w:rsidTr="00A62A1A">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31F2F061" w14:textId="77777777" w:rsidR="003A7889" w:rsidRPr="003A70F9"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4FFC8644" w14:textId="77777777" w:rsidR="003A7889" w:rsidRPr="003A70F9" w:rsidRDefault="003A7889"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25B7AE0E" w14:textId="77777777" w:rsidR="003A7889" w:rsidRPr="003A70F9" w:rsidRDefault="003A7889" w:rsidP="00A62A1A">
            <w:pPr>
              <w:pStyle w:val="40"/>
              <w:jc w:val="center"/>
            </w:pPr>
            <w:r w:rsidRPr="003A70F9">
              <w:t>40 фут</w:t>
            </w:r>
          </w:p>
        </w:tc>
      </w:tr>
      <w:tr w:rsidR="003A7889" w:rsidRPr="003A70F9" w14:paraId="55854ADC"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E862852" w14:textId="77777777" w:rsidR="003A7889" w:rsidRPr="003A70F9" w:rsidRDefault="003A7889" w:rsidP="00A62A1A">
            <w:pPr>
              <w:pStyle w:val="40"/>
              <w:jc w:val="center"/>
            </w:pPr>
            <w:r w:rsidRPr="003A70F9">
              <w:t>г. Казань, ул. Поперечно-</w:t>
            </w:r>
            <w:proofErr w:type="spellStart"/>
            <w:r w:rsidRPr="003A70F9">
              <w:t>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vAlign w:val="center"/>
          </w:tcPr>
          <w:p w14:paraId="6BC591ED" w14:textId="77777777" w:rsidR="003A7889" w:rsidRPr="00A4383F" w:rsidRDefault="003A7889" w:rsidP="00A62A1A">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157C1D86" w14:textId="77777777" w:rsidR="003A7889" w:rsidRPr="00A4383F" w:rsidRDefault="003A7889" w:rsidP="00A62A1A">
            <w:pPr>
              <w:jc w:val="center"/>
              <w:rPr>
                <w:color w:val="000000"/>
              </w:rPr>
            </w:pPr>
            <w:r w:rsidRPr="00A4383F">
              <w:rPr>
                <w:color w:val="000000"/>
              </w:rPr>
              <w:t>4 615</w:t>
            </w:r>
          </w:p>
        </w:tc>
      </w:tr>
      <w:tr w:rsidR="003A7889" w:rsidRPr="003A70F9" w14:paraId="620EDD3A"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7595C810" w14:textId="77777777" w:rsidR="003A7889" w:rsidRPr="003A70F9" w:rsidRDefault="003A7889" w:rsidP="00A62A1A">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0E290E78" w14:textId="77777777" w:rsidR="003A7889" w:rsidRPr="00A4383F" w:rsidRDefault="003A7889" w:rsidP="00A62A1A">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581CC06C" w14:textId="77777777" w:rsidR="003A7889" w:rsidRPr="00A4383F" w:rsidRDefault="003A7889" w:rsidP="00A62A1A">
            <w:pPr>
              <w:jc w:val="center"/>
              <w:rPr>
                <w:color w:val="000000"/>
              </w:rPr>
            </w:pPr>
            <w:r w:rsidRPr="00A4383F">
              <w:rPr>
                <w:color w:val="000000"/>
              </w:rPr>
              <w:t>4 615</w:t>
            </w:r>
          </w:p>
        </w:tc>
      </w:tr>
      <w:tr w:rsidR="003A7889" w:rsidRPr="003A70F9" w14:paraId="0C352A37"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6F49ECC8" w14:textId="77777777" w:rsidR="003A7889" w:rsidRPr="003A70F9" w:rsidRDefault="003A7889" w:rsidP="00A62A1A">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020DB862" w14:textId="77777777" w:rsidR="003A7889" w:rsidRPr="00A4383F" w:rsidRDefault="003A7889" w:rsidP="00A62A1A">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636747AA" w14:textId="77777777" w:rsidR="003A7889" w:rsidRPr="00A4383F" w:rsidRDefault="003A7889" w:rsidP="00A62A1A">
            <w:pPr>
              <w:jc w:val="center"/>
              <w:rPr>
                <w:color w:val="000000"/>
              </w:rPr>
            </w:pPr>
            <w:r w:rsidRPr="00A4383F">
              <w:rPr>
                <w:color w:val="000000"/>
              </w:rPr>
              <w:t>4 615</w:t>
            </w:r>
          </w:p>
        </w:tc>
      </w:tr>
      <w:tr w:rsidR="003A7889" w:rsidRPr="003A70F9" w14:paraId="668B4CEC" w14:textId="77777777" w:rsidTr="00A62A1A">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6EA14835" w14:textId="77777777" w:rsidR="003A7889" w:rsidRPr="003A70F9" w:rsidRDefault="003A7889" w:rsidP="00A62A1A">
            <w:pPr>
              <w:pStyle w:val="40"/>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3C5C1D5A" w14:textId="77777777" w:rsidR="003A7889" w:rsidRPr="00A4383F" w:rsidRDefault="003A7889" w:rsidP="00A62A1A">
            <w:pPr>
              <w:jc w:val="center"/>
              <w:rPr>
                <w:color w:val="000000"/>
              </w:rPr>
            </w:pPr>
            <w:r w:rsidRPr="00A4383F">
              <w:rPr>
                <w:color w:val="000000"/>
              </w:rPr>
              <w:t>5 193</w:t>
            </w:r>
          </w:p>
        </w:tc>
        <w:tc>
          <w:tcPr>
            <w:tcW w:w="2127" w:type="dxa"/>
            <w:tcBorders>
              <w:top w:val="nil"/>
              <w:left w:val="nil"/>
              <w:bottom w:val="single" w:sz="4" w:space="0" w:color="000000"/>
              <w:right w:val="single" w:sz="4" w:space="0" w:color="000000"/>
            </w:tcBorders>
            <w:shd w:val="clear" w:color="auto" w:fill="auto"/>
            <w:vAlign w:val="center"/>
          </w:tcPr>
          <w:p w14:paraId="34DEE887" w14:textId="77777777" w:rsidR="003A7889" w:rsidRPr="00A4383F" w:rsidRDefault="003A7889" w:rsidP="00A62A1A">
            <w:pPr>
              <w:jc w:val="center"/>
              <w:rPr>
                <w:color w:val="000000"/>
              </w:rPr>
            </w:pPr>
            <w:r w:rsidRPr="00A4383F">
              <w:rPr>
                <w:color w:val="000000"/>
              </w:rPr>
              <w:t>6 153</w:t>
            </w:r>
          </w:p>
        </w:tc>
      </w:tr>
    </w:tbl>
    <w:p w14:paraId="0912D753" w14:textId="77777777" w:rsidR="003A7889" w:rsidRPr="00707DC1" w:rsidRDefault="003A7889" w:rsidP="003A7889">
      <w:pPr>
        <w:pStyle w:val="40"/>
        <w:ind w:left="397" w:firstLine="312"/>
        <w:jc w:val="center"/>
        <w:rPr>
          <w:b/>
          <w:u w:val="single"/>
        </w:rPr>
      </w:pPr>
    </w:p>
    <w:p w14:paraId="32DB399C" w14:textId="77777777" w:rsidR="003A7889" w:rsidRDefault="003A7889" w:rsidP="003A7889">
      <w:pPr>
        <w:pStyle w:val="40"/>
        <w:ind w:left="397" w:firstLine="312"/>
        <w:jc w:val="center"/>
        <w:rPr>
          <w:b/>
          <w:u w:val="single"/>
        </w:rPr>
      </w:pPr>
      <w:r w:rsidRPr="003A70F9">
        <w:rPr>
          <w:b/>
          <w:u w:val="single"/>
        </w:rPr>
        <w:t xml:space="preserve">Перевозка контейнеров с неопасными грузами в г.  Киров </w:t>
      </w:r>
    </w:p>
    <w:p w14:paraId="1F3DE0D4" w14:textId="77777777" w:rsidR="003A7889" w:rsidRDefault="003A7889" w:rsidP="003A7889">
      <w:pPr>
        <w:pStyle w:val="40"/>
        <w:ind w:left="397" w:firstLine="312"/>
        <w:jc w:val="center"/>
        <w:rPr>
          <w:b/>
          <w:u w:val="single"/>
        </w:rPr>
      </w:pPr>
      <w:r w:rsidRPr="003A70F9">
        <w:rPr>
          <w:b/>
          <w:u w:val="single"/>
        </w:rPr>
        <w:t>и в  прилегающих районах</w:t>
      </w:r>
    </w:p>
    <w:p w14:paraId="23E6DF9D" w14:textId="77777777" w:rsidR="003A7889" w:rsidRPr="003A70F9"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6555AB9E" w14:textId="77777777" w:rsidTr="00A62A1A">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1D3F28" w14:textId="77777777" w:rsidR="003A7889" w:rsidRPr="003A70F9" w:rsidRDefault="003A7889" w:rsidP="00A62A1A">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CD96A" w14:textId="77777777" w:rsidR="003A7889" w:rsidRPr="003A70F9" w:rsidRDefault="003A7889"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73FDA952" w14:textId="77777777" w:rsidR="003A7889" w:rsidRPr="003A70F9" w:rsidRDefault="003A7889"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5C1D6A1A"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22A5BDEB" w14:textId="77777777" w:rsidR="003A7889" w:rsidRPr="003A70F9" w:rsidRDefault="003A7889"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39AF7" w14:textId="77777777" w:rsidR="003A7889" w:rsidRPr="003A70F9"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2D0CD138" w14:textId="77777777" w:rsidR="003A7889" w:rsidRPr="003A70F9" w:rsidRDefault="003A7889"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5FC322DD" w14:textId="77777777" w:rsidR="003A7889" w:rsidRPr="003A70F9" w:rsidRDefault="003A7889" w:rsidP="00A62A1A">
            <w:pPr>
              <w:pStyle w:val="40"/>
              <w:jc w:val="center"/>
            </w:pPr>
            <w:r w:rsidRPr="003A70F9">
              <w:t>40 фут</w:t>
            </w:r>
          </w:p>
        </w:tc>
      </w:tr>
      <w:tr w:rsidR="003A7889" w:rsidRPr="003A70F9" w14:paraId="0CAA8896"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7C3DE9" w14:textId="77777777" w:rsidR="003A7889" w:rsidRPr="003A70F9" w:rsidRDefault="003A7889" w:rsidP="00A62A1A">
            <w:pPr>
              <w:pStyle w:val="40"/>
              <w:jc w:val="center"/>
            </w:pPr>
            <w:r w:rsidRPr="003A70F9">
              <w:lastRenderedPageBreak/>
              <w:t>1.</w:t>
            </w:r>
          </w:p>
        </w:tc>
        <w:tc>
          <w:tcPr>
            <w:tcW w:w="4001" w:type="dxa"/>
            <w:tcBorders>
              <w:top w:val="nil"/>
              <w:left w:val="nil"/>
              <w:bottom w:val="single" w:sz="4" w:space="0" w:color="000000"/>
              <w:right w:val="single" w:sz="4" w:space="0" w:color="000000"/>
            </w:tcBorders>
            <w:shd w:val="clear" w:color="auto" w:fill="auto"/>
            <w:vAlign w:val="center"/>
          </w:tcPr>
          <w:p w14:paraId="0C600504" w14:textId="77777777" w:rsidR="003A7889" w:rsidRPr="003A70F9" w:rsidRDefault="003A7889" w:rsidP="00A62A1A">
            <w:pPr>
              <w:pStyle w:val="40"/>
            </w:pPr>
            <w:r w:rsidRPr="003A70F9">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5AAD172F" w14:textId="77777777" w:rsidR="003A7889" w:rsidRDefault="003A7889" w:rsidP="00A62A1A">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3D5F50C6" w14:textId="77777777" w:rsidR="003A7889" w:rsidRDefault="003A7889" w:rsidP="00A62A1A">
            <w:pPr>
              <w:jc w:val="center"/>
              <w:rPr>
                <w:color w:val="000000"/>
              </w:rPr>
            </w:pPr>
            <w:r>
              <w:rPr>
                <w:color w:val="000000"/>
              </w:rPr>
              <w:t>4 953</w:t>
            </w:r>
          </w:p>
        </w:tc>
      </w:tr>
      <w:tr w:rsidR="003A7889" w:rsidRPr="003A70F9" w14:paraId="67DD48D9"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468F01" w14:textId="77777777" w:rsidR="003A7889" w:rsidRPr="003A70F9" w:rsidRDefault="003A7889" w:rsidP="00A62A1A">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7EE8C8CA" w14:textId="77777777" w:rsidR="003A7889" w:rsidRPr="003A70F9" w:rsidRDefault="003A7889" w:rsidP="00A62A1A">
            <w:pPr>
              <w:pStyle w:val="40"/>
            </w:pPr>
            <w:r w:rsidRPr="003A70F9">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436BECC3" w14:textId="77777777" w:rsidR="003A7889" w:rsidRDefault="003A7889" w:rsidP="00A62A1A">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1E66C697" w14:textId="77777777" w:rsidR="003A7889" w:rsidRDefault="003A7889" w:rsidP="00A62A1A">
            <w:pPr>
              <w:jc w:val="center"/>
              <w:rPr>
                <w:color w:val="000000"/>
              </w:rPr>
            </w:pPr>
            <w:r>
              <w:rPr>
                <w:color w:val="000000"/>
              </w:rPr>
              <w:t>5 266</w:t>
            </w:r>
          </w:p>
        </w:tc>
      </w:tr>
      <w:tr w:rsidR="003A7889" w:rsidRPr="003A70F9" w14:paraId="476F868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F409D4D" w14:textId="77777777" w:rsidR="003A7889" w:rsidRPr="003A70F9" w:rsidRDefault="003A7889" w:rsidP="00A62A1A">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5CDF5F19" w14:textId="77777777" w:rsidR="003A7889" w:rsidRPr="003A70F9" w:rsidRDefault="003A7889" w:rsidP="00A62A1A">
            <w:pPr>
              <w:pStyle w:val="40"/>
            </w:pPr>
            <w:r w:rsidRPr="003A70F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005030E8" w14:textId="77777777" w:rsidR="003A7889" w:rsidRDefault="003A7889" w:rsidP="00A62A1A">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1F70DA33" w14:textId="77777777" w:rsidR="003A7889" w:rsidRDefault="003A7889" w:rsidP="00A62A1A">
            <w:pPr>
              <w:jc w:val="center"/>
              <w:rPr>
                <w:color w:val="000000"/>
              </w:rPr>
            </w:pPr>
            <w:r>
              <w:rPr>
                <w:color w:val="000000"/>
              </w:rPr>
              <w:t>5 636</w:t>
            </w:r>
          </w:p>
        </w:tc>
      </w:tr>
      <w:tr w:rsidR="003A7889" w:rsidRPr="003A70F9" w14:paraId="6CECB4D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89EE5F" w14:textId="77777777" w:rsidR="003A7889" w:rsidRPr="003A70F9" w:rsidRDefault="003A7889" w:rsidP="00A62A1A">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728A84DB" w14:textId="77777777" w:rsidR="003A7889" w:rsidRPr="003A70F9" w:rsidRDefault="003A7889" w:rsidP="00A62A1A">
            <w:pPr>
              <w:pStyle w:val="40"/>
            </w:pPr>
            <w:r w:rsidRPr="003A70F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4717B74D" w14:textId="77777777" w:rsidR="003A7889" w:rsidRDefault="003A7889" w:rsidP="00A62A1A">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73DFD49E" w14:textId="77777777" w:rsidR="003A7889" w:rsidRDefault="003A7889" w:rsidP="00A62A1A">
            <w:pPr>
              <w:jc w:val="center"/>
              <w:rPr>
                <w:color w:val="000000"/>
              </w:rPr>
            </w:pPr>
            <w:r>
              <w:rPr>
                <w:color w:val="000000"/>
              </w:rPr>
              <w:t>5 948</w:t>
            </w:r>
          </w:p>
        </w:tc>
      </w:tr>
      <w:tr w:rsidR="003A7889" w:rsidRPr="003A70F9" w14:paraId="1150B47F" w14:textId="77777777" w:rsidTr="00A62A1A">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CD35" w14:textId="77777777" w:rsidR="003A7889" w:rsidRPr="003A70F9" w:rsidRDefault="003A7889" w:rsidP="00A62A1A">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48A39E8" w14:textId="77777777" w:rsidR="003A7889" w:rsidRPr="003A70F9" w:rsidRDefault="003A7889" w:rsidP="00A62A1A">
            <w:pPr>
              <w:pStyle w:val="40"/>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5DC2FFA" w14:textId="77777777" w:rsidR="003A7889" w:rsidRDefault="003A7889" w:rsidP="00A62A1A">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B297A96" w14:textId="77777777" w:rsidR="003A7889" w:rsidRDefault="003A7889" w:rsidP="00A62A1A">
            <w:pPr>
              <w:jc w:val="center"/>
              <w:rPr>
                <w:color w:val="000000"/>
              </w:rPr>
            </w:pPr>
            <w:r>
              <w:rPr>
                <w:color w:val="000000"/>
              </w:rPr>
              <w:t>6 687</w:t>
            </w:r>
          </w:p>
        </w:tc>
      </w:tr>
      <w:tr w:rsidR="003A7889" w:rsidRPr="003A70F9" w14:paraId="3571C304"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029241B" w14:textId="77777777" w:rsidR="003A7889" w:rsidRPr="003A70F9" w:rsidRDefault="003A7889" w:rsidP="00A62A1A">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55B13F3" w14:textId="77777777" w:rsidR="003A7889" w:rsidRPr="003A70F9" w:rsidRDefault="003A7889" w:rsidP="00A62A1A">
            <w:pPr>
              <w:pStyle w:val="40"/>
            </w:pPr>
            <w:r w:rsidRPr="003A70F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32191996" w14:textId="77777777" w:rsidR="003A7889" w:rsidRDefault="003A7889" w:rsidP="00A62A1A">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07F74DD6" w14:textId="77777777" w:rsidR="003A7889" w:rsidRDefault="003A7889" w:rsidP="00A62A1A">
            <w:pPr>
              <w:jc w:val="center"/>
              <w:rPr>
                <w:color w:val="000000"/>
              </w:rPr>
            </w:pPr>
            <w:r>
              <w:rPr>
                <w:color w:val="000000"/>
              </w:rPr>
              <w:t>7 413</w:t>
            </w:r>
          </w:p>
        </w:tc>
      </w:tr>
      <w:tr w:rsidR="003A7889" w:rsidRPr="003A70F9" w14:paraId="7AFAE8E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85333BD" w14:textId="77777777" w:rsidR="003A7889" w:rsidRPr="003A70F9" w:rsidRDefault="003A7889" w:rsidP="00A62A1A">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5AF4B7D8" w14:textId="77777777" w:rsidR="003A7889" w:rsidRPr="003A70F9" w:rsidRDefault="003A7889" w:rsidP="00A62A1A">
            <w:pPr>
              <w:pStyle w:val="40"/>
            </w:pPr>
            <w:r w:rsidRPr="003A70F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793DBFAB" w14:textId="77777777" w:rsidR="003A7889" w:rsidRDefault="003A7889" w:rsidP="00A62A1A">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50EEFA08" w14:textId="77777777" w:rsidR="003A7889" w:rsidRDefault="003A7889" w:rsidP="00A62A1A">
            <w:pPr>
              <w:jc w:val="center"/>
              <w:rPr>
                <w:color w:val="000000"/>
              </w:rPr>
            </w:pPr>
            <w:r>
              <w:rPr>
                <w:color w:val="000000"/>
              </w:rPr>
              <w:t>8 168</w:t>
            </w:r>
          </w:p>
        </w:tc>
      </w:tr>
      <w:tr w:rsidR="003A7889" w:rsidRPr="003A70F9" w14:paraId="54EE9B8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C70579" w14:textId="77777777" w:rsidR="003A7889" w:rsidRPr="003A70F9" w:rsidRDefault="003A7889" w:rsidP="00A62A1A">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1C29B51F" w14:textId="77777777" w:rsidR="003A7889" w:rsidRPr="003A70F9" w:rsidRDefault="003A7889" w:rsidP="00A62A1A">
            <w:pPr>
              <w:pStyle w:val="40"/>
            </w:pPr>
            <w:r w:rsidRPr="003A70F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071628A7" w14:textId="77777777" w:rsidR="003A7889" w:rsidRDefault="003A7889" w:rsidP="00A62A1A">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78223F98" w14:textId="77777777" w:rsidR="003A7889" w:rsidRDefault="003A7889" w:rsidP="00A62A1A">
            <w:pPr>
              <w:jc w:val="center"/>
              <w:rPr>
                <w:color w:val="000000"/>
              </w:rPr>
            </w:pPr>
            <w:r>
              <w:rPr>
                <w:color w:val="000000"/>
              </w:rPr>
              <w:t>8 324</w:t>
            </w:r>
          </w:p>
        </w:tc>
      </w:tr>
      <w:tr w:rsidR="003A7889" w:rsidRPr="003A70F9" w14:paraId="3D61089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0D0BCA4" w14:textId="77777777" w:rsidR="003A7889" w:rsidRPr="003A70F9" w:rsidRDefault="003A7889" w:rsidP="00A62A1A">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42E1C76E" w14:textId="77777777" w:rsidR="003A7889" w:rsidRPr="003A70F9" w:rsidRDefault="003A7889" w:rsidP="00A62A1A">
            <w:pPr>
              <w:pStyle w:val="40"/>
            </w:pPr>
            <w:r w:rsidRPr="003A70F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6AAC975B" w14:textId="77777777" w:rsidR="003A7889" w:rsidRDefault="003A7889" w:rsidP="00A62A1A">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7A377A70" w14:textId="77777777" w:rsidR="003A7889" w:rsidRDefault="003A7889" w:rsidP="00A62A1A">
            <w:pPr>
              <w:jc w:val="center"/>
              <w:rPr>
                <w:color w:val="000000"/>
              </w:rPr>
            </w:pPr>
            <w:r>
              <w:rPr>
                <w:color w:val="000000"/>
              </w:rPr>
              <w:t>7 527</w:t>
            </w:r>
          </w:p>
        </w:tc>
      </w:tr>
      <w:tr w:rsidR="003A7889" w:rsidRPr="003A70F9" w14:paraId="30225C48"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E940E21" w14:textId="77777777" w:rsidR="003A7889" w:rsidRPr="003A70F9" w:rsidRDefault="003A7889" w:rsidP="00A62A1A">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20EEF071" w14:textId="77777777" w:rsidR="003A7889" w:rsidRPr="003A70F9" w:rsidRDefault="003A7889" w:rsidP="00A62A1A">
            <w:pPr>
              <w:pStyle w:val="40"/>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098ADA79" w14:textId="77777777" w:rsidR="003A7889" w:rsidRDefault="003A7889" w:rsidP="00A62A1A">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2EEC0902" w14:textId="77777777" w:rsidR="003A7889" w:rsidRDefault="003A7889" w:rsidP="00A62A1A">
            <w:pPr>
              <w:jc w:val="center"/>
              <w:rPr>
                <w:color w:val="000000"/>
              </w:rPr>
            </w:pPr>
            <w:r>
              <w:rPr>
                <w:color w:val="000000"/>
              </w:rPr>
              <w:t>7 627</w:t>
            </w:r>
          </w:p>
        </w:tc>
      </w:tr>
      <w:tr w:rsidR="003A7889" w:rsidRPr="003A70F9" w14:paraId="7048B56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3B05BB" w14:textId="77777777" w:rsidR="003A7889" w:rsidRPr="003A70F9" w:rsidRDefault="003A7889" w:rsidP="00A62A1A">
            <w:pPr>
              <w:pStyle w:val="40"/>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4057AD07" w14:textId="77777777" w:rsidR="003A7889" w:rsidRPr="003A70F9" w:rsidRDefault="003A7889" w:rsidP="00A62A1A">
            <w:pPr>
              <w:pStyle w:val="40"/>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7E95B410" w14:textId="77777777" w:rsidR="003A7889" w:rsidRDefault="003A7889" w:rsidP="00A62A1A">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5029D7CD" w14:textId="77777777" w:rsidR="003A7889" w:rsidRDefault="003A7889" w:rsidP="00A62A1A">
            <w:pPr>
              <w:jc w:val="center"/>
              <w:rPr>
                <w:color w:val="000000"/>
              </w:rPr>
            </w:pPr>
            <w:r>
              <w:rPr>
                <w:color w:val="000000"/>
              </w:rPr>
              <w:t>8 140</w:t>
            </w:r>
          </w:p>
        </w:tc>
      </w:tr>
      <w:tr w:rsidR="003A7889" w:rsidRPr="003A70F9" w14:paraId="5E08025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06419C5" w14:textId="77777777" w:rsidR="003A7889" w:rsidRPr="003A70F9" w:rsidRDefault="003A7889" w:rsidP="00A62A1A">
            <w:pPr>
              <w:pStyle w:val="40"/>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14:paraId="0B3D5D08" w14:textId="77777777" w:rsidR="003A7889" w:rsidRPr="003A70F9" w:rsidRDefault="003A7889" w:rsidP="00A62A1A">
            <w:pPr>
              <w:pStyle w:val="40"/>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4C26B3CD" w14:textId="77777777" w:rsidR="003A7889" w:rsidRDefault="003A7889" w:rsidP="00A62A1A">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03CCACA6" w14:textId="77777777" w:rsidR="003A7889" w:rsidRDefault="003A7889" w:rsidP="00A62A1A">
            <w:pPr>
              <w:jc w:val="center"/>
              <w:rPr>
                <w:color w:val="000000"/>
              </w:rPr>
            </w:pPr>
            <w:r>
              <w:rPr>
                <w:color w:val="000000"/>
              </w:rPr>
              <w:t>9 476</w:t>
            </w:r>
          </w:p>
        </w:tc>
      </w:tr>
      <w:tr w:rsidR="003A7889" w:rsidRPr="003A70F9" w14:paraId="15657CB1"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44FB479" w14:textId="77777777" w:rsidR="003A7889" w:rsidRPr="003A70F9" w:rsidRDefault="003A7889" w:rsidP="00A62A1A">
            <w:pPr>
              <w:pStyle w:val="40"/>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14:paraId="30CB8E7A" w14:textId="77777777" w:rsidR="003A7889" w:rsidRPr="003A70F9" w:rsidRDefault="003A7889" w:rsidP="00A62A1A">
            <w:pPr>
              <w:pStyle w:val="40"/>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0C25B65D" w14:textId="77777777" w:rsidR="003A7889" w:rsidRDefault="003A7889" w:rsidP="00A62A1A">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1DD1D1AC" w14:textId="77777777" w:rsidR="003A7889" w:rsidRDefault="003A7889" w:rsidP="00A62A1A">
            <w:pPr>
              <w:jc w:val="center"/>
              <w:rPr>
                <w:color w:val="000000"/>
              </w:rPr>
            </w:pPr>
            <w:r>
              <w:rPr>
                <w:color w:val="000000"/>
              </w:rPr>
              <w:t>11 026</w:t>
            </w:r>
          </w:p>
        </w:tc>
      </w:tr>
      <w:tr w:rsidR="003A7889" w:rsidRPr="003A70F9" w14:paraId="072B238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6D5788" w14:textId="77777777" w:rsidR="003A7889" w:rsidRPr="003A70F9" w:rsidRDefault="003A7889" w:rsidP="00A62A1A">
            <w:pPr>
              <w:pStyle w:val="40"/>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14:paraId="0AC3F651" w14:textId="77777777" w:rsidR="003A7889" w:rsidRPr="003A70F9" w:rsidRDefault="003A7889" w:rsidP="00A62A1A">
            <w:pPr>
              <w:pStyle w:val="40"/>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1ACD4949" w14:textId="77777777" w:rsidR="003A7889" w:rsidRDefault="003A7889" w:rsidP="00A62A1A">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5081306A" w14:textId="77777777" w:rsidR="003A7889" w:rsidRDefault="003A7889" w:rsidP="00A62A1A">
            <w:pPr>
              <w:jc w:val="center"/>
              <w:rPr>
                <w:color w:val="000000"/>
              </w:rPr>
            </w:pPr>
            <w:r>
              <w:rPr>
                <w:color w:val="000000"/>
              </w:rPr>
              <w:t>12 080</w:t>
            </w:r>
          </w:p>
        </w:tc>
      </w:tr>
      <w:tr w:rsidR="003A7889" w:rsidRPr="003A70F9" w14:paraId="13408871"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FDF344" w14:textId="77777777" w:rsidR="003A7889" w:rsidRPr="003A70F9" w:rsidRDefault="003A7889" w:rsidP="00A62A1A">
            <w:pPr>
              <w:pStyle w:val="40"/>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14:paraId="556A44A7" w14:textId="77777777" w:rsidR="003A7889" w:rsidRPr="003A70F9" w:rsidRDefault="003A7889" w:rsidP="00A62A1A">
            <w:pPr>
              <w:pStyle w:val="40"/>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68D8A969" w14:textId="77777777" w:rsidR="003A7889" w:rsidRDefault="003A7889" w:rsidP="00A62A1A">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5AE80CD1" w14:textId="77777777" w:rsidR="003A7889" w:rsidRDefault="003A7889" w:rsidP="00A62A1A">
            <w:pPr>
              <w:jc w:val="center"/>
              <w:rPr>
                <w:color w:val="000000"/>
              </w:rPr>
            </w:pPr>
            <w:r>
              <w:rPr>
                <w:color w:val="000000"/>
              </w:rPr>
              <w:t>13 188</w:t>
            </w:r>
          </w:p>
        </w:tc>
      </w:tr>
      <w:tr w:rsidR="003A7889" w:rsidRPr="003A70F9" w14:paraId="2A9DEF9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DBF1AB6" w14:textId="77777777" w:rsidR="003A7889" w:rsidRPr="003A70F9" w:rsidRDefault="003A7889" w:rsidP="00A62A1A">
            <w:pPr>
              <w:pStyle w:val="40"/>
              <w:jc w:val="center"/>
            </w:pPr>
            <w:r w:rsidRPr="003A70F9">
              <w:t>16.</w:t>
            </w:r>
          </w:p>
        </w:tc>
        <w:tc>
          <w:tcPr>
            <w:tcW w:w="4001" w:type="dxa"/>
            <w:tcBorders>
              <w:top w:val="nil"/>
              <w:left w:val="nil"/>
              <w:bottom w:val="single" w:sz="4" w:space="0" w:color="000000"/>
              <w:right w:val="single" w:sz="4" w:space="0" w:color="000000"/>
            </w:tcBorders>
            <w:shd w:val="clear" w:color="auto" w:fill="auto"/>
            <w:vAlign w:val="center"/>
          </w:tcPr>
          <w:p w14:paraId="177092C9" w14:textId="77777777" w:rsidR="003A7889" w:rsidRPr="003A70F9" w:rsidRDefault="003A7889" w:rsidP="00A62A1A">
            <w:pPr>
              <w:pStyle w:val="40"/>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54BBD441" w14:textId="77777777" w:rsidR="003A7889" w:rsidRDefault="003A7889" w:rsidP="00A62A1A">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44CA9409" w14:textId="77777777" w:rsidR="003A7889" w:rsidRDefault="003A7889" w:rsidP="00A62A1A">
            <w:pPr>
              <w:jc w:val="center"/>
              <w:rPr>
                <w:color w:val="000000"/>
              </w:rPr>
            </w:pPr>
            <w:r>
              <w:rPr>
                <w:color w:val="000000"/>
              </w:rPr>
              <w:t>16 887</w:t>
            </w:r>
          </w:p>
        </w:tc>
      </w:tr>
      <w:tr w:rsidR="003A7889" w:rsidRPr="00B46EAB" w14:paraId="1C282749"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7FE4BC8" w14:textId="77777777" w:rsidR="003A7889" w:rsidRPr="00B46EAB" w:rsidRDefault="003A7889" w:rsidP="00A62A1A">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41ADE0CB" w14:textId="77777777" w:rsidR="003A7889" w:rsidRPr="00B46EAB" w:rsidRDefault="003A7889" w:rsidP="00A62A1A">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46959ADF" w14:textId="77777777" w:rsidR="003A7889" w:rsidRDefault="003A7889" w:rsidP="00A62A1A">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74632FA8" w14:textId="77777777" w:rsidR="003A7889" w:rsidRDefault="003A7889" w:rsidP="00A62A1A">
            <w:pPr>
              <w:jc w:val="center"/>
              <w:rPr>
                <w:color w:val="000000"/>
              </w:rPr>
            </w:pPr>
            <w:r>
              <w:rPr>
                <w:color w:val="000000"/>
              </w:rPr>
              <w:t>19 950</w:t>
            </w:r>
          </w:p>
        </w:tc>
      </w:tr>
      <w:tr w:rsidR="003A7889" w:rsidRPr="00B46EAB" w14:paraId="42D0237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B77DAAF" w14:textId="77777777" w:rsidR="003A7889" w:rsidRPr="00B46EAB" w:rsidRDefault="003A7889" w:rsidP="00A62A1A">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500D4A22" w14:textId="77777777" w:rsidR="003A7889" w:rsidRPr="00B46EAB" w:rsidRDefault="003A7889" w:rsidP="00A62A1A">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28E1DD09" w14:textId="77777777" w:rsidR="003A7889" w:rsidRDefault="003A7889" w:rsidP="00A62A1A">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7BE95E35" w14:textId="77777777" w:rsidR="003A7889" w:rsidRDefault="003A7889" w:rsidP="00A62A1A">
            <w:pPr>
              <w:jc w:val="center"/>
              <w:rPr>
                <w:color w:val="000000"/>
              </w:rPr>
            </w:pPr>
            <w:r>
              <w:rPr>
                <w:color w:val="000000"/>
              </w:rPr>
              <w:t>23 272</w:t>
            </w:r>
          </w:p>
        </w:tc>
      </w:tr>
      <w:tr w:rsidR="003A7889" w:rsidRPr="00B46EAB" w14:paraId="764C40B8"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ECA08F" w14:textId="77777777" w:rsidR="003A7889" w:rsidRPr="00B46EAB" w:rsidRDefault="003A7889" w:rsidP="00A62A1A">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21D8671E" w14:textId="77777777" w:rsidR="003A7889" w:rsidRPr="00B46EAB" w:rsidRDefault="003A7889" w:rsidP="00A62A1A">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05F8A339" w14:textId="77777777" w:rsidR="003A7889" w:rsidRDefault="003A7889" w:rsidP="00A62A1A">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2E9A7376" w14:textId="77777777" w:rsidR="003A7889" w:rsidRDefault="003A7889" w:rsidP="00A62A1A">
            <w:pPr>
              <w:jc w:val="center"/>
              <w:rPr>
                <w:color w:val="000000"/>
              </w:rPr>
            </w:pPr>
            <w:r>
              <w:rPr>
                <w:color w:val="000000"/>
              </w:rPr>
              <w:t>25 222</w:t>
            </w:r>
          </w:p>
        </w:tc>
      </w:tr>
      <w:tr w:rsidR="003A7889" w:rsidRPr="00B46EAB" w14:paraId="054506B1"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5BBE4A" w14:textId="77777777" w:rsidR="003A7889" w:rsidRPr="00B46EAB" w:rsidRDefault="003A7889" w:rsidP="00A62A1A">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68A00901" w14:textId="77777777" w:rsidR="003A7889" w:rsidRPr="00B46EAB" w:rsidRDefault="003A7889" w:rsidP="00A62A1A">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5E864952" w14:textId="77777777" w:rsidR="003A7889" w:rsidRDefault="003A7889" w:rsidP="00A62A1A">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60B7C673" w14:textId="77777777" w:rsidR="003A7889" w:rsidRDefault="003A7889" w:rsidP="00A62A1A">
            <w:pPr>
              <w:jc w:val="center"/>
              <w:rPr>
                <w:color w:val="000000"/>
              </w:rPr>
            </w:pPr>
            <w:r>
              <w:rPr>
                <w:color w:val="000000"/>
              </w:rPr>
              <w:t>27 355</w:t>
            </w:r>
          </w:p>
        </w:tc>
      </w:tr>
      <w:tr w:rsidR="003A7889" w:rsidRPr="00B46EAB" w14:paraId="18AD0D7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1E70C5" w14:textId="77777777" w:rsidR="003A7889" w:rsidRPr="00B46EAB" w:rsidRDefault="003A7889" w:rsidP="00A62A1A">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5ED8FF72" w14:textId="77777777" w:rsidR="003A7889" w:rsidRPr="00B46EAB" w:rsidRDefault="003A7889" w:rsidP="00A62A1A">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45CC9600" w14:textId="77777777" w:rsidR="003A7889" w:rsidRDefault="003A7889" w:rsidP="00A62A1A">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54A352D1" w14:textId="77777777" w:rsidR="003A7889" w:rsidRDefault="003A7889" w:rsidP="00A62A1A">
            <w:pPr>
              <w:jc w:val="center"/>
              <w:rPr>
                <w:color w:val="000000"/>
              </w:rPr>
            </w:pPr>
            <w:r>
              <w:rPr>
                <w:color w:val="000000"/>
              </w:rPr>
              <w:t>31 379</w:t>
            </w:r>
          </w:p>
        </w:tc>
      </w:tr>
      <w:tr w:rsidR="003A7889" w:rsidRPr="00B46EAB" w14:paraId="676A01E4"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E98902" w14:textId="77777777" w:rsidR="003A7889" w:rsidRPr="00B46EAB" w:rsidRDefault="003A7889" w:rsidP="00A62A1A">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3739ED37" w14:textId="77777777" w:rsidR="003A7889" w:rsidRPr="00B46EAB" w:rsidRDefault="003A7889" w:rsidP="00A62A1A">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444E2881" w14:textId="77777777" w:rsidR="003A7889" w:rsidRDefault="003A7889" w:rsidP="00A62A1A">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0574A852" w14:textId="77777777" w:rsidR="003A7889" w:rsidRDefault="003A7889" w:rsidP="00A62A1A">
            <w:pPr>
              <w:jc w:val="center"/>
              <w:rPr>
                <w:color w:val="000000"/>
              </w:rPr>
            </w:pPr>
            <w:r>
              <w:rPr>
                <w:color w:val="000000"/>
              </w:rPr>
              <w:t>34 978</w:t>
            </w:r>
          </w:p>
        </w:tc>
      </w:tr>
      <w:tr w:rsidR="003A7889" w:rsidRPr="00B46EAB" w14:paraId="149F022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8D77931" w14:textId="77777777" w:rsidR="003A7889" w:rsidRPr="00B46EAB" w:rsidRDefault="003A7889" w:rsidP="00A62A1A">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2D514630" w14:textId="77777777" w:rsidR="003A7889" w:rsidRPr="00B46EAB" w:rsidRDefault="003A7889" w:rsidP="00A62A1A">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21FE5CCE" w14:textId="77777777" w:rsidR="003A7889" w:rsidRDefault="003A7889" w:rsidP="00A62A1A">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363B1B9C" w14:textId="77777777" w:rsidR="003A7889" w:rsidRDefault="003A7889" w:rsidP="00A62A1A">
            <w:pPr>
              <w:jc w:val="center"/>
              <w:rPr>
                <w:color w:val="000000"/>
              </w:rPr>
            </w:pPr>
            <w:r>
              <w:rPr>
                <w:color w:val="000000"/>
              </w:rPr>
              <w:t>38 906</w:t>
            </w:r>
          </w:p>
        </w:tc>
      </w:tr>
      <w:tr w:rsidR="003A7889" w:rsidRPr="00B46EAB" w14:paraId="42785A7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2304F0" w14:textId="77777777" w:rsidR="003A7889" w:rsidRPr="00B46EAB" w:rsidRDefault="003A7889" w:rsidP="00A62A1A">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61813271" w14:textId="77777777" w:rsidR="003A7889" w:rsidRPr="00B46EAB" w:rsidRDefault="003A7889" w:rsidP="00A62A1A">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34790F4A" w14:textId="77777777" w:rsidR="003A7889" w:rsidRDefault="003A7889" w:rsidP="00A62A1A">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234C557D" w14:textId="77777777" w:rsidR="003A7889" w:rsidRDefault="003A7889" w:rsidP="00A62A1A">
            <w:pPr>
              <w:jc w:val="center"/>
              <w:rPr>
                <w:color w:val="000000"/>
              </w:rPr>
            </w:pPr>
            <w:r>
              <w:rPr>
                <w:color w:val="000000"/>
              </w:rPr>
              <w:t>39 086</w:t>
            </w:r>
          </w:p>
        </w:tc>
      </w:tr>
      <w:tr w:rsidR="003A7889" w:rsidRPr="00B46EAB" w14:paraId="110577F8"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32D6E7" w14:textId="77777777" w:rsidR="003A7889" w:rsidRPr="00B46EAB" w:rsidRDefault="003A7889" w:rsidP="00A62A1A">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1F6B2FB1" w14:textId="77777777" w:rsidR="003A7889" w:rsidRPr="00B46EAB" w:rsidRDefault="003A7889" w:rsidP="00A62A1A">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6E114F9F" w14:textId="77777777" w:rsidR="003A7889" w:rsidRDefault="003A7889" w:rsidP="00A62A1A">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29287B0D" w14:textId="77777777" w:rsidR="003A7889" w:rsidRDefault="003A7889" w:rsidP="00A62A1A">
            <w:pPr>
              <w:jc w:val="center"/>
              <w:rPr>
                <w:color w:val="000000"/>
              </w:rPr>
            </w:pPr>
            <w:r>
              <w:rPr>
                <w:color w:val="000000"/>
              </w:rPr>
              <w:t>48 249</w:t>
            </w:r>
          </w:p>
        </w:tc>
      </w:tr>
      <w:tr w:rsidR="003A7889" w:rsidRPr="00B46EAB" w14:paraId="1EE08DE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9D81B32" w14:textId="77777777" w:rsidR="003A7889" w:rsidRPr="00B46EAB" w:rsidRDefault="003A7889" w:rsidP="00A62A1A">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12980630" w14:textId="77777777" w:rsidR="003A7889" w:rsidRPr="00B46EAB" w:rsidRDefault="003A7889" w:rsidP="00A62A1A">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6D321BAD" w14:textId="77777777" w:rsidR="003A7889" w:rsidRDefault="003A7889" w:rsidP="00A62A1A">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365CBD8D" w14:textId="77777777" w:rsidR="003A7889" w:rsidRDefault="003A7889" w:rsidP="00A62A1A">
            <w:pPr>
              <w:jc w:val="center"/>
              <w:rPr>
                <w:color w:val="000000"/>
              </w:rPr>
            </w:pPr>
            <w:r>
              <w:rPr>
                <w:color w:val="000000"/>
              </w:rPr>
              <w:t>52 277</w:t>
            </w:r>
          </w:p>
        </w:tc>
      </w:tr>
      <w:tr w:rsidR="003A7889" w:rsidRPr="00B46EAB" w14:paraId="48723B8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AFF1C4" w14:textId="77777777" w:rsidR="003A7889" w:rsidRPr="00B46EAB" w:rsidRDefault="003A7889" w:rsidP="00A62A1A">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23DABDCD" w14:textId="77777777" w:rsidR="003A7889" w:rsidRPr="00B46EAB" w:rsidRDefault="003A7889" w:rsidP="00A62A1A">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19B033E5" w14:textId="77777777" w:rsidR="003A7889" w:rsidRDefault="003A7889" w:rsidP="00A62A1A">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17C3AA8A" w14:textId="77777777" w:rsidR="003A7889" w:rsidRDefault="003A7889" w:rsidP="00A62A1A">
            <w:pPr>
              <w:jc w:val="center"/>
              <w:rPr>
                <w:color w:val="000000"/>
              </w:rPr>
            </w:pPr>
            <w:r>
              <w:rPr>
                <w:color w:val="000000"/>
              </w:rPr>
              <w:t>56 212</w:t>
            </w:r>
          </w:p>
        </w:tc>
      </w:tr>
      <w:tr w:rsidR="003A7889" w:rsidRPr="00B46EAB" w14:paraId="48A2F295"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161E016" w14:textId="77777777" w:rsidR="003A7889" w:rsidRPr="00B46EAB" w:rsidRDefault="003A7889" w:rsidP="00A62A1A">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02DEA17C" w14:textId="77777777" w:rsidR="003A7889" w:rsidRPr="00B46EAB" w:rsidRDefault="003A7889" w:rsidP="00A62A1A">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31E5BE55" w14:textId="77777777" w:rsidR="003A7889" w:rsidRDefault="003A7889" w:rsidP="00A62A1A">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55C383C5" w14:textId="77777777" w:rsidR="003A7889" w:rsidRDefault="003A7889" w:rsidP="00A62A1A">
            <w:pPr>
              <w:jc w:val="center"/>
              <w:rPr>
                <w:color w:val="000000"/>
              </w:rPr>
            </w:pPr>
            <w:r>
              <w:rPr>
                <w:color w:val="000000"/>
              </w:rPr>
              <w:t>59 633</w:t>
            </w:r>
          </w:p>
        </w:tc>
      </w:tr>
      <w:tr w:rsidR="003A7889" w:rsidRPr="00B46EAB" w14:paraId="3F7F1F0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412C0D" w14:textId="77777777" w:rsidR="003A7889" w:rsidRPr="00B46EAB" w:rsidRDefault="003A7889" w:rsidP="00A62A1A">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1543B41C" w14:textId="77777777" w:rsidR="003A7889" w:rsidRPr="00B46EAB" w:rsidRDefault="003A7889" w:rsidP="00A62A1A">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6161514A" w14:textId="77777777" w:rsidR="003A7889" w:rsidRDefault="003A7889" w:rsidP="00A62A1A">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6D7869C8" w14:textId="77777777" w:rsidR="003A7889" w:rsidRDefault="003A7889" w:rsidP="00A62A1A">
            <w:pPr>
              <w:jc w:val="center"/>
              <w:rPr>
                <w:color w:val="000000"/>
              </w:rPr>
            </w:pPr>
            <w:r>
              <w:rPr>
                <w:color w:val="000000"/>
              </w:rPr>
              <w:t>61 933</w:t>
            </w:r>
          </w:p>
        </w:tc>
      </w:tr>
      <w:tr w:rsidR="003A7889" w:rsidRPr="00B46EAB" w14:paraId="34853B17" w14:textId="77777777" w:rsidTr="00A62A1A">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0AD7509A" w14:textId="77777777" w:rsidR="003A7889" w:rsidRPr="00B46EAB" w:rsidRDefault="003A7889" w:rsidP="00A62A1A">
            <w:pPr>
              <w:pStyle w:val="40"/>
              <w:jc w:val="center"/>
            </w:pPr>
            <w:r w:rsidRPr="00B46EAB">
              <w:t>30.</w:t>
            </w:r>
          </w:p>
        </w:tc>
        <w:tc>
          <w:tcPr>
            <w:tcW w:w="4001" w:type="dxa"/>
            <w:tcBorders>
              <w:top w:val="nil"/>
              <w:left w:val="nil"/>
              <w:bottom w:val="single" w:sz="4" w:space="0" w:color="auto"/>
              <w:right w:val="single" w:sz="4" w:space="0" w:color="000000"/>
            </w:tcBorders>
            <w:shd w:val="clear" w:color="auto" w:fill="auto"/>
            <w:vAlign w:val="center"/>
          </w:tcPr>
          <w:p w14:paraId="013BE8BC" w14:textId="77777777" w:rsidR="003A7889" w:rsidRPr="00B46EAB" w:rsidRDefault="003A7889" w:rsidP="00A62A1A">
            <w:pPr>
              <w:pStyle w:val="40"/>
            </w:pPr>
            <w:r w:rsidRPr="00B46EAB">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725C1E07" w14:textId="77777777" w:rsidR="003A7889" w:rsidRDefault="003A7889" w:rsidP="00A62A1A">
            <w:pPr>
              <w:jc w:val="center"/>
              <w:rPr>
                <w:color w:val="000000"/>
              </w:rPr>
            </w:pPr>
            <w:r>
              <w:rPr>
                <w:color w:val="000000"/>
              </w:rPr>
              <w:t>58 365</w:t>
            </w:r>
          </w:p>
        </w:tc>
        <w:tc>
          <w:tcPr>
            <w:tcW w:w="2127" w:type="dxa"/>
            <w:tcBorders>
              <w:top w:val="nil"/>
              <w:left w:val="nil"/>
              <w:bottom w:val="single" w:sz="4" w:space="0" w:color="auto"/>
              <w:right w:val="single" w:sz="4" w:space="0" w:color="000000"/>
            </w:tcBorders>
            <w:shd w:val="clear" w:color="auto" w:fill="auto"/>
            <w:vAlign w:val="center"/>
          </w:tcPr>
          <w:p w14:paraId="52F8F96A" w14:textId="77777777" w:rsidR="003A7889" w:rsidRDefault="003A7889" w:rsidP="00A62A1A">
            <w:pPr>
              <w:jc w:val="center"/>
              <w:rPr>
                <w:color w:val="000000"/>
              </w:rPr>
            </w:pPr>
            <w:r>
              <w:rPr>
                <w:color w:val="000000"/>
              </w:rPr>
              <w:t>63 187</w:t>
            </w:r>
          </w:p>
        </w:tc>
      </w:tr>
      <w:tr w:rsidR="003A7889" w:rsidRPr="00B46EAB" w14:paraId="229D4413"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7638A430" w14:textId="77777777" w:rsidR="003A7889" w:rsidRPr="00B46EAB" w:rsidRDefault="003A7889" w:rsidP="00A62A1A">
            <w:pPr>
              <w:pStyle w:val="40"/>
              <w:jc w:val="center"/>
            </w:pPr>
            <w:r w:rsidRPr="00B46EAB">
              <w:rPr>
                <w:lang w:val="en-US"/>
              </w:rPr>
              <w:t>31</w:t>
            </w:r>
            <w:r w:rsidRPr="00B46EAB">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75FFC689" w14:textId="77777777" w:rsidR="003A7889" w:rsidRPr="00B46EAB" w:rsidRDefault="003A7889" w:rsidP="00A62A1A">
            <w:pPr>
              <w:pStyle w:val="40"/>
            </w:pPr>
            <w:r w:rsidRPr="00B46EAB">
              <w:t>Зона № 31 (</w:t>
            </w:r>
            <w:proofErr w:type="spellStart"/>
            <w:r w:rsidRPr="00B46EAB">
              <w:t>Белозерье</w:t>
            </w:r>
            <w:proofErr w:type="spellEnd"/>
            <w:r w:rsidRPr="00B46EAB">
              <w:t xml:space="preserve"> Мурашинского района Кировской 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07074C5" w14:textId="77777777" w:rsidR="003A7889" w:rsidRDefault="003A7889" w:rsidP="00A62A1A">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253CA546" w14:textId="77777777" w:rsidR="003A7889" w:rsidRDefault="003A7889" w:rsidP="00A62A1A">
            <w:pPr>
              <w:jc w:val="center"/>
              <w:rPr>
                <w:color w:val="000000"/>
              </w:rPr>
            </w:pPr>
            <w:r>
              <w:rPr>
                <w:color w:val="000000"/>
              </w:rPr>
              <w:t>14 700</w:t>
            </w:r>
          </w:p>
        </w:tc>
      </w:tr>
      <w:tr w:rsidR="003A7889" w:rsidRPr="00B46EAB" w14:paraId="3791E633"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64957FC" w14:textId="77777777" w:rsidR="003A7889" w:rsidRPr="00B46EAB" w:rsidRDefault="003A7889" w:rsidP="00A62A1A">
            <w:pPr>
              <w:pStyle w:val="40"/>
              <w:jc w:val="center"/>
            </w:pPr>
            <w:r w:rsidRPr="00B46EAB">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46C1122C" w14:textId="77777777" w:rsidR="003A7889" w:rsidRPr="00B46EAB" w:rsidRDefault="003A7889" w:rsidP="00A62A1A">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7E30197" w14:textId="77777777" w:rsidR="003A7889" w:rsidRDefault="003A7889" w:rsidP="00A62A1A">
            <w:pPr>
              <w:jc w:val="center"/>
              <w:rPr>
                <w:color w:val="000000"/>
              </w:rPr>
            </w:pPr>
            <w:r>
              <w:rPr>
                <w:color w:val="000000"/>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AC0F55D" w14:textId="77777777" w:rsidR="003A7889" w:rsidRDefault="003A7889" w:rsidP="00A62A1A">
            <w:pPr>
              <w:jc w:val="center"/>
              <w:rPr>
                <w:color w:val="000000"/>
              </w:rPr>
            </w:pPr>
            <w:r>
              <w:rPr>
                <w:color w:val="000000"/>
              </w:rPr>
              <w:t>7 140</w:t>
            </w:r>
          </w:p>
        </w:tc>
      </w:tr>
    </w:tbl>
    <w:p w14:paraId="7338FE34" w14:textId="77777777" w:rsidR="003A7889" w:rsidRDefault="003A7889" w:rsidP="003A7889">
      <w:pPr>
        <w:pStyle w:val="40"/>
        <w:ind w:left="397" w:firstLine="312"/>
        <w:rPr>
          <w:b/>
        </w:rPr>
      </w:pPr>
    </w:p>
    <w:p w14:paraId="6C7CFC43" w14:textId="77777777" w:rsidR="003A7889" w:rsidRDefault="003A7889" w:rsidP="003A7889">
      <w:pPr>
        <w:pStyle w:val="40"/>
        <w:ind w:left="397" w:firstLine="312"/>
        <w:rPr>
          <w:b/>
        </w:rPr>
      </w:pPr>
    </w:p>
    <w:p w14:paraId="11E67B6C"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46E2E7CE"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19930F" w14:textId="77777777" w:rsidR="003A7889" w:rsidRPr="00B46EAB" w:rsidRDefault="003A7889" w:rsidP="00A62A1A">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A2B8276" w14:textId="77777777" w:rsidR="003A7889" w:rsidRPr="00B46EAB" w:rsidRDefault="003A7889" w:rsidP="00A62A1A">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238C4CE" w14:textId="77777777" w:rsidR="003A7889" w:rsidRPr="00B46EAB" w:rsidRDefault="003A7889" w:rsidP="00A62A1A">
            <w:pPr>
              <w:pStyle w:val="40"/>
              <w:ind w:right="-3260"/>
            </w:pPr>
            <w:r w:rsidRPr="00B46EAB">
              <w:t>40 футов</w:t>
            </w:r>
          </w:p>
        </w:tc>
      </w:tr>
      <w:tr w:rsidR="003A7889" w:rsidRPr="00B46EAB" w14:paraId="421A7407"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E3A2EE" w14:textId="77777777" w:rsidR="003A7889" w:rsidRPr="00B46EAB"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CEE36CF" w14:textId="77777777" w:rsidR="003A7889" w:rsidRPr="00B46EAB" w:rsidRDefault="003A7889" w:rsidP="00A62A1A">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9B9A5CC" w14:textId="77777777" w:rsidR="003A7889" w:rsidRPr="00B46EAB" w:rsidRDefault="003A7889" w:rsidP="00A62A1A">
            <w:pPr>
              <w:pStyle w:val="40"/>
              <w:jc w:val="center"/>
            </w:pPr>
            <w:r w:rsidRPr="00B46EAB">
              <w:t>4 часа</w:t>
            </w:r>
          </w:p>
        </w:tc>
      </w:tr>
    </w:tbl>
    <w:p w14:paraId="0BE2001F" w14:textId="77777777" w:rsidR="003A7889" w:rsidRDefault="003A7889" w:rsidP="003A7889">
      <w:pPr>
        <w:pStyle w:val="40"/>
        <w:ind w:firstLine="720"/>
      </w:pPr>
    </w:p>
    <w:p w14:paraId="782B54FD" w14:textId="77777777" w:rsidR="003A7889" w:rsidRPr="00B46EAB"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0F21BB8D"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6862CD" w14:textId="77777777" w:rsidR="003A7889" w:rsidRPr="00B46EAB" w:rsidRDefault="003A7889" w:rsidP="00A62A1A">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CA313BD" w14:textId="77777777" w:rsidR="003A7889" w:rsidRPr="00B46EAB" w:rsidRDefault="003A7889" w:rsidP="00A62A1A">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6738F527" w14:textId="77777777" w:rsidR="003A7889" w:rsidRPr="00B46EAB" w:rsidRDefault="003A7889" w:rsidP="00A62A1A">
            <w:pPr>
              <w:pStyle w:val="40"/>
              <w:jc w:val="center"/>
            </w:pPr>
            <w:r w:rsidRPr="00B46EAB">
              <w:t>в рублях (без учета НДС)</w:t>
            </w:r>
          </w:p>
        </w:tc>
      </w:tr>
      <w:tr w:rsidR="003A7889" w:rsidRPr="00B46EAB" w14:paraId="0EBD2966"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24D6A8" w14:textId="77777777" w:rsidR="003A7889" w:rsidRPr="00B46EAB"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C4BBAFB" w14:textId="77777777" w:rsidR="003A7889" w:rsidRPr="00B46EAB" w:rsidRDefault="003A7889" w:rsidP="00A62A1A">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05101C2" w14:textId="77777777" w:rsidR="003A7889" w:rsidRPr="00B46EAB" w:rsidRDefault="003A7889" w:rsidP="00A62A1A">
            <w:pPr>
              <w:pStyle w:val="40"/>
              <w:jc w:val="center"/>
            </w:pPr>
            <w:r w:rsidRPr="00B46EAB">
              <w:t xml:space="preserve">40 фут </w:t>
            </w:r>
          </w:p>
        </w:tc>
      </w:tr>
      <w:tr w:rsidR="003A7889" w:rsidRPr="00B46EAB" w14:paraId="34565DC9"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9F132" w14:textId="77777777" w:rsidR="003A7889" w:rsidRPr="00B46EAB" w:rsidRDefault="003A7889" w:rsidP="00A62A1A">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ED6B50C" w14:textId="77777777" w:rsidR="003A7889" w:rsidRDefault="003A7889" w:rsidP="00A62A1A">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3DEC7BCE" w14:textId="77777777" w:rsidR="003A7889" w:rsidRDefault="003A7889" w:rsidP="00A62A1A">
            <w:pPr>
              <w:jc w:val="center"/>
              <w:rPr>
                <w:color w:val="000000"/>
              </w:rPr>
            </w:pPr>
            <w:r>
              <w:rPr>
                <w:color w:val="000000"/>
              </w:rPr>
              <w:t>900</w:t>
            </w:r>
          </w:p>
        </w:tc>
      </w:tr>
    </w:tbl>
    <w:p w14:paraId="7058BA96" w14:textId="77777777" w:rsidR="003A7889" w:rsidRPr="00B46EAB" w:rsidRDefault="003A7889" w:rsidP="003A7889">
      <w:pPr>
        <w:pStyle w:val="40"/>
        <w:rPr>
          <w:b/>
          <w:u w:val="single"/>
        </w:rPr>
      </w:pPr>
    </w:p>
    <w:p w14:paraId="16FB1324" w14:textId="77777777" w:rsidR="003A7889" w:rsidRDefault="003A7889" w:rsidP="003A7889">
      <w:pPr>
        <w:pStyle w:val="40"/>
        <w:ind w:left="397" w:firstLine="312"/>
        <w:jc w:val="center"/>
        <w:rPr>
          <w:b/>
          <w:u w:val="single"/>
        </w:rPr>
      </w:pPr>
      <w:r w:rsidRPr="00B46EAB">
        <w:rPr>
          <w:b/>
          <w:u w:val="single"/>
        </w:rPr>
        <w:t xml:space="preserve">Перевозка контейнеров с опасными грузами </w:t>
      </w:r>
      <w:proofErr w:type="gramStart"/>
      <w:r w:rsidRPr="00B46EAB">
        <w:rPr>
          <w:b/>
          <w:u w:val="single"/>
        </w:rPr>
        <w:t>в</w:t>
      </w:r>
      <w:r>
        <w:rPr>
          <w:b/>
          <w:u w:val="single"/>
        </w:rPr>
        <w:t xml:space="preserve"> </w:t>
      </w:r>
      <w:r w:rsidRPr="00B46EAB">
        <w:rPr>
          <w:b/>
          <w:u w:val="single"/>
        </w:rPr>
        <w:t xml:space="preserve"> г.</w:t>
      </w:r>
      <w:proofErr w:type="gramEnd"/>
      <w:r w:rsidRPr="00B46EAB">
        <w:rPr>
          <w:b/>
          <w:u w:val="single"/>
        </w:rPr>
        <w:t xml:space="preserve">  Киров </w:t>
      </w:r>
    </w:p>
    <w:p w14:paraId="391A0F4A" w14:textId="77777777" w:rsidR="003A7889" w:rsidRDefault="003A7889" w:rsidP="003A7889">
      <w:pPr>
        <w:pStyle w:val="40"/>
        <w:ind w:left="397" w:firstLine="312"/>
        <w:jc w:val="center"/>
        <w:rPr>
          <w:b/>
          <w:u w:val="single"/>
        </w:rPr>
      </w:pPr>
      <w:r w:rsidRPr="00B46EAB">
        <w:rPr>
          <w:b/>
          <w:u w:val="single"/>
        </w:rPr>
        <w:t>и в  прилегающих районах</w:t>
      </w:r>
    </w:p>
    <w:p w14:paraId="37C9611A" w14:textId="77777777" w:rsidR="003A7889" w:rsidRPr="00B46EAB"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B46EAB" w14:paraId="7680B5D1" w14:textId="77777777" w:rsidTr="00A62A1A">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9EE668" w14:textId="77777777" w:rsidR="003A7889" w:rsidRPr="00B46EAB" w:rsidRDefault="003A7889" w:rsidP="00A62A1A">
            <w:pPr>
              <w:pStyle w:val="40"/>
              <w:jc w:val="center"/>
            </w:pPr>
            <w:r w:rsidRPr="00B46EAB">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F9F3F4" w14:textId="77777777" w:rsidR="003A7889" w:rsidRPr="00B46EAB" w:rsidRDefault="003A7889" w:rsidP="00A62A1A">
            <w:pPr>
              <w:pStyle w:val="40"/>
              <w:jc w:val="center"/>
            </w:pPr>
            <w:r w:rsidRPr="00B46EAB">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D10BF1E" w14:textId="77777777" w:rsidR="003A7889" w:rsidRPr="00B46EAB" w:rsidRDefault="003A7889" w:rsidP="00A62A1A">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B46EAB" w14:paraId="5F9C3992"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2CBFD8D" w14:textId="77777777" w:rsidR="003A7889" w:rsidRPr="00B46EAB" w:rsidRDefault="003A7889"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ACFFC" w14:textId="77777777" w:rsidR="003A7889" w:rsidRPr="00B46EAB"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4D99AE25" w14:textId="77777777" w:rsidR="003A7889" w:rsidRPr="00B46EAB" w:rsidRDefault="003A7889" w:rsidP="00A62A1A">
            <w:pPr>
              <w:pStyle w:val="40"/>
              <w:jc w:val="center"/>
            </w:pPr>
            <w:r w:rsidRPr="00B46EAB">
              <w:t>20 фут</w:t>
            </w:r>
          </w:p>
        </w:tc>
        <w:tc>
          <w:tcPr>
            <w:tcW w:w="2127" w:type="dxa"/>
            <w:tcBorders>
              <w:top w:val="nil"/>
              <w:left w:val="nil"/>
              <w:bottom w:val="single" w:sz="4" w:space="0" w:color="000000"/>
              <w:right w:val="single" w:sz="4" w:space="0" w:color="000000"/>
            </w:tcBorders>
            <w:shd w:val="clear" w:color="auto" w:fill="auto"/>
          </w:tcPr>
          <w:p w14:paraId="1BBA92BE" w14:textId="77777777" w:rsidR="003A7889" w:rsidRPr="00B46EAB" w:rsidRDefault="003A7889" w:rsidP="00A62A1A">
            <w:pPr>
              <w:pStyle w:val="40"/>
              <w:jc w:val="center"/>
            </w:pPr>
            <w:r w:rsidRPr="00B46EAB">
              <w:t>40 фут</w:t>
            </w:r>
          </w:p>
        </w:tc>
      </w:tr>
      <w:tr w:rsidR="003A7889" w:rsidRPr="00B46EAB" w14:paraId="3C6120A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75978E0" w14:textId="77777777" w:rsidR="003A7889" w:rsidRPr="00B46EAB" w:rsidRDefault="003A7889" w:rsidP="00A62A1A">
            <w:pPr>
              <w:pStyle w:val="40"/>
              <w:jc w:val="center"/>
            </w:pPr>
            <w:r w:rsidRPr="00B46EAB">
              <w:t>1.</w:t>
            </w:r>
          </w:p>
        </w:tc>
        <w:tc>
          <w:tcPr>
            <w:tcW w:w="4001" w:type="dxa"/>
            <w:tcBorders>
              <w:top w:val="nil"/>
              <w:left w:val="nil"/>
              <w:bottom w:val="single" w:sz="4" w:space="0" w:color="000000"/>
              <w:right w:val="single" w:sz="4" w:space="0" w:color="000000"/>
            </w:tcBorders>
            <w:shd w:val="clear" w:color="auto" w:fill="auto"/>
            <w:vAlign w:val="center"/>
          </w:tcPr>
          <w:p w14:paraId="0E7ECCE5" w14:textId="77777777" w:rsidR="003A7889" w:rsidRPr="00B46EAB" w:rsidRDefault="003A7889" w:rsidP="00A62A1A">
            <w:pPr>
              <w:pStyle w:val="40"/>
            </w:pPr>
            <w:r w:rsidRPr="00B46EAB">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3187246A" w14:textId="77777777" w:rsidR="003A7889" w:rsidRDefault="003A7889" w:rsidP="00A62A1A">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288CCB54" w14:textId="77777777" w:rsidR="003A7889" w:rsidRDefault="003A7889" w:rsidP="00A62A1A">
            <w:pPr>
              <w:jc w:val="center"/>
              <w:rPr>
                <w:color w:val="000000"/>
              </w:rPr>
            </w:pPr>
            <w:r>
              <w:rPr>
                <w:color w:val="000000"/>
              </w:rPr>
              <w:t>4 953</w:t>
            </w:r>
          </w:p>
        </w:tc>
      </w:tr>
      <w:tr w:rsidR="003A7889" w:rsidRPr="00B46EAB" w14:paraId="6CF0D07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2F2113" w14:textId="77777777" w:rsidR="003A7889" w:rsidRPr="00B46EAB" w:rsidRDefault="003A7889" w:rsidP="00A62A1A">
            <w:pPr>
              <w:pStyle w:val="40"/>
              <w:jc w:val="center"/>
            </w:pPr>
            <w:r w:rsidRPr="00B46EAB">
              <w:t>2.</w:t>
            </w:r>
          </w:p>
        </w:tc>
        <w:tc>
          <w:tcPr>
            <w:tcW w:w="4001" w:type="dxa"/>
            <w:tcBorders>
              <w:top w:val="nil"/>
              <w:left w:val="nil"/>
              <w:bottom w:val="single" w:sz="4" w:space="0" w:color="000000"/>
              <w:right w:val="single" w:sz="4" w:space="0" w:color="000000"/>
            </w:tcBorders>
            <w:shd w:val="clear" w:color="auto" w:fill="auto"/>
            <w:vAlign w:val="center"/>
          </w:tcPr>
          <w:p w14:paraId="2C14D7C1" w14:textId="77777777" w:rsidR="003A7889" w:rsidRPr="00B46EAB" w:rsidRDefault="003A7889" w:rsidP="00A62A1A">
            <w:pPr>
              <w:pStyle w:val="40"/>
            </w:pPr>
            <w:r w:rsidRPr="00B46EAB">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36A5D8B6" w14:textId="77777777" w:rsidR="003A7889" w:rsidRDefault="003A7889" w:rsidP="00A62A1A">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1377908B" w14:textId="77777777" w:rsidR="003A7889" w:rsidRDefault="003A7889" w:rsidP="00A62A1A">
            <w:pPr>
              <w:jc w:val="center"/>
              <w:rPr>
                <w:color w:val="000000"/>
              </w:rPr>
            </w:pPr>
            <w:r>
              <w:rPr>
                <w:color w:val="000000"/>
              </w:rPr>
              <w:t>5 266</w:t>
            </w:r>
          </w:p>
        </w:tc>
      </w:tr>
      <w:tr w:rsidR="003A7889" w:rsidRPr="00B46EAB" w14:paraId="4819AA2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D7ACA0F" w14:textId="77777777" w:rsidR="003A7889" w:rsidRPr="00B46EAB" w:rsidRDefault="003A7889" w:rsidP="00A62A1A">
            <w:pPr>
              <w:pStyle w:val="40"/>
              <w:jc w:val="center"/>
            </w:pPr>
            <w:r w:rsidRPr="00B46EAB">
              <w:t>3.</w:t>
            </w:r>
          </w:p>
        </w:tc>
        <w:tc>
          <w:tcPr>
            <w:tcW w:w="4001" w:type="dxa"/>
            <w:tcBorders>
              <w:top w:val="nil"/>
              <w:left w:val="nil"/>
              <w:bottom w:val="single" w:sz="4" w:space="0" w:color="000000"/>
              <w:right w:val="single" w:sz="4" w:space="0" w:color="000000"/>
            </w:tcBorders>
            <w:shd w:val="clear" w:color="auto" w:fill="auto"/>
            <w:vAlign w:val="center"/>
          </w:tcPr>
          <w:p w14:paraId="1AA69777" w14:textId="77777777" w:rsidR="003A7889" w:rsidRPr="00B46EAB" w:rsidRDefault="003A7889" w:rsidP="00A62A1A">
            <w:pPr>
              <w:pStyle w:val="40"/>
            </w:pPr>
            <w:r w:rsidRPr="00B46EAB">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040D6702" w14:textId="77777777" w:rsidR="003A7889" w:rsidRDefault="003A7889" w:rsidP="00A62A1A">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113562BD" w14:textId="77777777" w:rsidR="003A7889" w:rsidRDefault="003A7889" w:rsidP="00A62A1A">
            <w:pPr>
              <w:jc w:val="center"/>
              <w:rPr>
                <w:color w:val="000000"/>
              </w:rPr>
            </w:pPr>
            <w:r>
              <w:rPr>
                <w:color w:val="000000"/>
              </w:rPr>
              <w:t>5 636</w:t>
            </w:r>
          </w:p>
        </w:tc>
      </w:tr>
      <w:tr w:rsidR="003A7889" w:rsidRPr="00B46EAB" w14:paraId="0EFFEEE0"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BA25F0F" w14:textId="77777777" w:rsidR="003A7889" w:rsidRPr="00B46EAB" w:rsidRDefault="003A7889" w:rsidP="00A62A1A">
            <w:pPr>
              <w:pStyle w:val="40"/>
              <w:jc w:val="center"/>
            </w:pPr>
            <w:r w:rsidRPr="00B46EAB">
              <w:t>4.</w:t>
            </w:r>
          </w:p>
        </w:tc>
        <w:tc>
          <w:tcPr>
            <w:tcW w:w="4001" w:type="dxa"/>
            <w:tcBorders>
              <w:top w:val="nil"/>
              <w:left w:val="nil"/>
              <w:bottom w:val="single" w:sz="4" w:space="0" w:color="000000"/>
              <w:right w:val="single" w:sz="4" w:space="0" w:color="000000"/>
            </w:tcBorders>
            <w:shd w:val="clear" w:color="auto" w:fill="auto"/>
            <w:vAlign w:val="center"/>
          </w:tcPr>
          <w:p w14:paraId="3F258CB4" w14:textId="77777777" w:rsidR="003A7889" w:rsidRPr="00B46EAB" w:rsidRDefault="003A7889" w:rsidP="00A62A1A">
            <w:pPr>
              <w:pStyle w:val="40"/>
            </w:pPr>
            <w:r w:rsidRPr="00B46EAB">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1E93AF75" w14:textId="77777777" w:rsidR="003A7889" w:rsidRDefault="003A7889" w:rsidP="00A62A1A">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22BEDBB8" w14:textId="77777777" w:rsidR="003A7889" w:rsidRDefault="003A7889" w:rsidP="00A62A1A">
            <w:pPr>
              <w:jc w:val="center"/>
              <w:rPr>
                <w:color w:val="000000"/>
              </w:rPr>
            </w:pPr>
            <w:r>
              <w:rPr>
                <w:color w:val="000000"/>
              </w:rPr>
              <w:t>5 948</w:t>
            </w:r>
          </w:p>
        </w:tc>
      </w:tr>
      <w:tr w:rsidR="003A7889" w:rsidRPr="00B46EAB" w14:paraId="60CFC903" w14:textId="77777777" w:rsidTr="00A62A1A">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B05D" w14:textId="77777777" w:rsidR="003A7889" w:rsidRPr="00B46EAB" w:rsidRDefault="003A7889" w:rsidP="00A62A1A">
            <w:pPr>
              <w:pStyle w:val="40"/>
              <w:jc w:val="center"/>
            </w:pPr>
            <w:r w:rsidRPr="00B46EAB">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329A0FA" w14:textId="77777777" w:rsidR="003A7889" w:rsidRPr="00B46EAB" w:rsidRDefault="003A7889" w:rsidP="00A62A1A">
            <w:pPr>
              <w:pStyle w:val="40"/>
            </w:pPr>
            <w:r w:rsidRPr="00B46EAB">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F114B59" w14:textId="77777777" w:rsidR="003A7889" w:rsidRDefault="003A7889" w:rsidP="00A62A1A">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5845579" w14:textId="77777777" w:rsidR="003A7889" w:rsidRDefault="003A7889" w:rsidP="00A62A1A">
            <w:pPr>
              <w:jc w:val="center"/>
              <w:rPr>
                <w:color w:val="000000"/>
              </w:rPr>
            </w:pPr>
            <w:r>
              <w:rPr>
                <w:color w:val="000000"/>
              </w:rPr>
              <w:t>6 687</w:t>
            </w:r>
          </w:p>
        </w:tc>
      </w:tr>
      <w:tr w:rsidR="003A7889" w:rsidRPr="00B46EAB" w14:paraId="59242E90"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5F71ED" w14:textId="77777777" w:rsidR="003A7889" w:rsidRPr="00B46EAB" w:rsidRDefault="003A7889" w:rsidP="00A62A1A">
            <w:pPr>
              <w:pStyle w:val="40"/>
              <w:jc w:val="center"/>
            </w:pPr>
            <w:r w:rsidRPr="00B46EAB">
              <w:t>6.</w:t>
            </w:r>
          </w:p>
        </w:tc>
        <w:tc>
          <w:tcPr>
            <w:tcW w:w="4001" w:type="dxa"/>
            <w:tcBorders>
              <w:top w:val="nil"/>
              <w:left w:val="nil"/>
              <w:bottom w:val="single" w:sz="4" w:space="0" w:color="000000"/>
              <w:right w:val="single" w:sz="4" w:space="0" w:color="000000"/>
            </w:tcBorders>
            <w:shd w:val="clear" w:color="auto" w:fill="auto"/>
            <w:vAlign w:val="center"/>
          </w:tcPr>
          <w:p w14:paraId="4EA251E9" w14:textId="77777777" w:rsidR="003A7889" w:rsidRPr="00B46EAB" w:rsidRDefault="003A7889" w:rsidP="00A62A1A">
            <w:pPr>
              <w:pStyle w:val="40"/>
            </w:pPr>
            <w:r w:rsidRPr="00B46EAB">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442D360E" w14:textId="77777777" w:rsidR="003A7889" w:rsidRDefault="003A7889" w:rsidP="00A62A1A">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157F8BD5" w14:textId="77777777" w:rsidR="003A7889" w:rsidRDefault="003A7889" w:rsidP="00A62A1A">
            <w:pPr>
              <w:jc w:val="center"/>
              <w:rPr>
                <w:color w:val="000000"/>
              </w:rPr>
            </w:pPr>
            <w:r>
              <w:rPr>
                <w:color w:val="000000"/>
              </w:rPr>
              <w:t>7 413</w:t>
            </w:r>
          </w:p>
        </w:tc>
      </w:tr>
      <w:tr w:rsidR="003A7889" w:rsidRPr="00B46EAB" w14:paraId="60A6B4E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1B2F64" w14:textId="77777777" w:rsidR="003A7889" w:rsidRPr="00B46EAB" w:rsidRDefault="003A7889" w:rsidP="00A62A1A">
            <w:pPr>
              <w:pStyle w:val="40"/>
              <w:jc w:val="center"/>
            </w:pPr>
            <w:r w:rsidRPr="00B46EAB">
              <w:t>7.</w:t>
            </w:r>
          </w:p>
        </w:tc>
        <w:tc>
          <w:tcPr>
            <w:tcW w:w="4001" w:type="dxa"/>
            <w:tcBorders>
              <w:top w:val="nil"/>
              <w:left w:val="nil"/>
              <w:bottom w:val="single" w:sz="4" w:space="0" w:color="000000"/>
              <w:right w:val="single" w:sz="4" w:space="0" w:color="000000"/>
            </w:tcBorders>
            <w:shd w:val="clear" w:color="auto" w:fill="auto"/>
            <w:vAlign w:val="center"/>
          </w:tcPr>
          <w:p w14:paraId="19F5EA72" w14:textId="77777777" w:rsidR="003A7889" w:rsidRPr="00B46EAB" w:rsidRDefault="003A7889" w:rsidP="00A62A1A">
            <w:pPr>
              <w:pStyle w:val="40"/>
            </w:pPr>
            <w:r w:rsidRPr="00B46EAB">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0A2FC619" w14:textId="77777777" w:rsidR="003A7889" w:rsidRDefault="003A7889" w:rsidP="00A62A1A">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65CF66C6" w14:textId="77777777" w:rsidR="003A7889" w:rsidRDefault="003A7889" w:rsidP="00A62A1A">
            <w:pPr>
              <w:jc w:val="center"/>
              <w:rPr>
                <w:color w:val="000000"/>
              </w:rPr>
            </w:pPr>
            <w:r>
              <w:rPr>
                <w:color w:val="000000"/>
              </w:rPr>
              <w:t>8 168</w:t>
            </w:r>
          </w:p>
        </w:tc>
      </w:tr>
      <w:tr w:rsidR="003A7889" w:rsidRPr="00B46EAB" w14:paraId="0FD35CE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6764513" w14:textId="77777777" w:rsidR="003A7889" w:rsidRPr="00B46EAB" w:rsidRDefault="003A7889" w:rsidP="00A62A1A">
            <w:pPr>
              <w:pStyle w:val="40"/>
              <w:jc w:val="center"/>
            </w:pPr>
            <w:r w:rsidRPr="00B46EAB">
              <w:t>8.</w:t>
            </w:r>
          </w:p>
        </w:tc>
        <w:tc>
          <w:tcPr>
            <w:tcW w:w="4001" w:type="dxa"/>
            <w:tcBorders>
              <w:top w:val="nil"/>
              <w:left w:val="nil"/>
              <w:bottom w:val="single" w:sz="4" w:space="0" w:color="000000"/>
              <w:right w:val="single" w:sz="4" w:space="0" w:color="000000"/>
            </w:tcBorders>
            <w:shd w:val="clear" w:color="auto" w:fill="auto"/>
            <w:vAlign w:val="center"/>
          </w:tcPr>
          <w:p w14:paraId="3244D739" w14:textId="77777777" w:rsidR="003A7889" w:rsidRPr="00B46EAB" w:rsidRDefault="003A7889" w:rsidP="00A62A1A">
            <w:pPr>
              <w:pStyle w:val="40"/>
            </w:pPr>
            <w:r w:rsidRPr="00B46EAB">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16018026" w14:textId="77777777" w:rsidR="003A7889" w:rsidRDefault="003A7889" w:rsidP="00A62A1A">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529DEE7F" w14:textId="77777777" w:rsidR="003A7889" w:rsidRDefault="003A7889" w:rsidP="00A62A1A">
            <w:pPr>
              <w:jc w:val="center"/>
              <w:rPr>
                <w:color w:val="000000"/>
              </w:rPr>
            </w:pPr>
            <w:r>
              <w:rPr>
                <w:color w:val="000000"/>
              </w:rPr>
              <w:t>8 324</w:t>
            </w:r>
          </w:p>
        </w:tc>
      </w:tr>
      <w:tr w:rsidR="003A7889" w:rsidRPr="00B46EAB" w14:paraId="28E93F4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A09AF5" w14:textId="77777777" w:rsidR="003A7889" w:rsidRPr="00B46EAB" w:rsidRDefault="003A7889" w:rsidP="00A62A1A">
            <w:pPr>
              <w:pStyle w:val="40"/>
              <w:jc w:val="center"/>
            </w:pPr>
            <w:r w:rsidRPr="00B46EAB">
              <w:t>9.</w:t>
            </w:r>
          </w:p>
        </w:tc>
        <w:tc>
          <w:tcPr>
            <w:tcW w:w="4001" w:type="dxa"/>
            <w:tcBorders>
              <w:top w:val="nil"/>
              <w:left w:val="nil"/>
              <w:bottom w:val="single" w:sz="4" w:space="0" w:color="000000"/>
              <w:right w:val="single" w:sz="4" w:space="0" w:color="000000"/>
            </w:tcBorders>
            <w:shd w:val="clear" w:color="auto" w:fill="auto"/>
            <w:vAlign w:val="center"/>
          </w:tcPr>
          <w:p w14:paraId="3E657EF2" w14:textId="77777777" w:rsidR="003A7889" w:rsidRPr="00B46EAB" w:rsidRDefault="003A7889" w:rsidP="00A62A1A">
            <w:pPr>
              <w:pStyle w:val="40"/>
            </w:pPr>
            <w:r w:rsidRPr="00B46EAB">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56C3F0DD" w14:textId="77777777" w:rsidR="003A7889" w:rsidRDefault="003A7889" w:rsidP="00A62A1A">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35FC3E27" w14:textId="77777777" w:rsidR="003A7889" w:rsidRDefault="003A7889" w:rsidP="00A62A1A">
            <w:pPr>
              <w:jc w:val="center"/>
              <w:rPr>
                <w:color w:val="000000"/>
              </w:rPr>
            </w:pPr>
            <w:r>
              <w:rPr>
                <w:color w:val="000000"/>
              </w:rPr>
              <w:t>7 527</w:t>
            </w:r>
          </w:p>
        </w:tc>
      </w:tr>
      <w:tr w:rsidR="003A7889" w:rsidRPr="00B46EAB" w14:paraId="0481A0C9"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2D49DB" w14:textId="77777777" w:rsidR="003A7889" w:rsidRPr="00B46EAB" w:rsidRDefault="003A7889" w:rsidP="00A62A1A">
            <w:pPr>
              <w:pStyle w:val="40"/>
              <w:jc w:val="center"/>
            </w:pPr>
            <w:r w:rsidRPr="00B46EAB">
              <w:t>10.</w:t>
            </w:r>
          </w:p>
        </w:tc>
        <w:tc>
          <w:tcPr>
            <w:tcW w:w="4001" w:type="dxa"/>
            <w:tcBorders>
              <w:top w:val="nil"/>
              <w:left w:val="nil"/>
              <w:bottom w:val="single" w:sz="4" w:space="0" w:color="000000"/>
              <w:right w:val="single" w:sz="4" w:space="0" w:color="000000"/>
            </w:tcBorders>
            <w:shd w:val="clear" w:color="auto" w:fill="auto"/>
            <w:vAlign w:val="center"/>
          </w:tcPr>
          <w:p w14:paraId="3F771FD7" w14:textId="77777777" w:rsidR="003A7889" w:rsidRPr="00B46EAB" w:rsidRDefault="003A7889" w:rsidP="00A62A1A">
            <w:pPr>
              <w:pStyle w:val="40"/>
            </w:pPr>
            <w:r w:rsidRPr="00B46EAB">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580D474E" w14:textId="77777777" w:rsidR="003A7889" w:rsidRDefault="003A7889" w:rsidP="00A62A1A">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10757120" w14:textId="77777777" w:rsidR="003A7889" w:rsidRDefault="003A7889" w:rsidP="00A62A1A">
            <w:pPr>
              <w:jc w:val="center"/>
              <w:rPr>
                <w:color w:val="000000"/>
              </w:rPr>
            </w:pPr>
            <w:r>
              <w:rPr>
                <w:color w:val="000000"/>
              </w:rPr>
              <w:t>7 627</w:t>
            </w:r>
          </w:p>
        </w:tc>
      </w:tr>
      <w:tr w:rsidR="003A7889" w:rsidRPr="00B46EAB" w14:paraId="7C632D0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01EF6B" w14:textId="77777777" w:rsidR="003A7889" w:rsidRPr="00B46EAB" w:rsidRDefault="003A7889" w:rsidP="00A62A1A">
            <w:pPr>
              <w:pStyle w:val="40"/>
              <w:jc w:val="center"/>
            </w:pPr>
            <w:r w:rsidRPr="00B46EAB">
              <w:t>11.</w:t>
            </w:r>
          </w:p>
        </w:tc>
        <w:tc>
          <w:tcPr>
            <w:tcW w:w="4001" w:type="dxa"/>
            <w:tcBorders>
              <w:top w:val="nil"/>
              <w:left w:val="nil"/>
              <w:bottom w:val="single" w:sz="4" w:space="0" w:color="000000"/>
              <w:right w:val="single" w:sz="4" w:space="0" w:color="000000"/>
            </w:tcBorders>
            <w:shd w:val="clear" w:color="auto" w:fill="auto"/>
            <w:vAlign w:val="center"/>
          </w:tcPr>
          <w:p w14:paraId="714AE91C" w14:textId="77777777" w:rsidR="003A7889" w:rsidRPr="00B46EAB" w:rsidRDefault="003A7889" w:rsidP="00A62A1A">
            <w:pPr>
              <w:pStyle w:val="40"/>
            </w:pPr>
            <w:r w:rsidRPr="00B46EAB">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61DDC025" w14:textId="77777777" w:rsidR="003A7889" w:rsidRDefault="003A7889" w:rsidP="00A62A1A">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132137B7" w14:textId="77777777" w:rsidR="003A7889" w:rsidRDefault="003A7889" w:rsidP="00A62A1A">
            <w:pPr>
              <w:jc w:val="center"/>
              <w:rPr>
                <w:color w:val="000000"/>
              </w:rPr>
            </w:pPr>
            <w:r>
              <w:rPr>
                <w:color w:val="000000"/>
              </w:rPr>
              <w:t>8 140</w:t>
            </w:r>
          </w:p>
        </w:tc>
      </w:tr>
      <w:tr w:rsidR="003A7889" w:rsidRPr="00B46EAB" w14:paraId="7FFF228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C2BB83" w14:textId="77777777" w:rsidR="003A7889" w:rsidRPr="00B46EAB" w:rsidRDefault="003A7889" w:rsidP="00A62A1A">
            <w:pPr>
              <w:pStyle w:val="40"/>
              <w:jc w:val="center"/>
            </w:pPr>
            <w:r w:rsidRPr="00B46EAB">
              <w:lastRenderedPageBreak/>
              <w:t>12.</w:t>
            </w:r>
          </w:p>
        </w:tc>
        <w:tc>
          <w:tcPr>
            <w:tcW w:w="4001" w:type="dxa"/>
            <w:tcBorders>
              <w:top w:val="nil"/>
              <w:left w:val="nil"/>
              <w:bottom w:val="single" w:sz="4" w:space="0" w:color="000000"/>
              <w:right w:val="single" w:sz="4" w:space="0" w:color="000000"/>
            </w:tcBorders>
            <w:shd w:val="clear" w:color="auto" w:fill="auto"/>
            <w:vAlign w:val="center"/>
          </w:tcPr>
          <w:p w14:paraId="60A047F6" w14:textId="77777777" w:rsidR="003A7889" w:rsidRPr="00B46EAB" w:rsidRDefault="003A7889" w:rsidP="00A62A1A">
            <w:pPr>
              <w:pStyle w:val="40"/>
            </w:pPr>
            <w:r w:rsidRPr="00B46EAB">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7FF58B1E" w14:textId="77777777" w:rsidR="003A7889" w:rsidRDefault="003A7889" w:rsidP="00A62A1A">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09E70D8A" w14:textId="77777777" w:rsidR="003A7889" w:rsidRDefault="003A7889" w:rsidP="00A62A1A">
            <w:pPr>
              <w:jc w:val="center"/>
              <w:rPr>
                <w:color w:val="000000"/>
              </w:rPr>
            </w:pPr>
            <w:r>
              <w:rPr>
                <w:color w:val="000000"/>
              </w:rPr>
              <w:t>9 476</w:t>
            </w:r>
          </w:p>
        </w:tc>
      </w:tr>
      <w:tr w:rsidR="003A7889" w:rsidRPr="00B46EAB" w14:paraId="4EB84566"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9DD56A2" w14:textId="77777777" w:rsidR="003A7889" w:rsidRPr="00B46EAB" w:rsidRDefault="003A7889" w:rsidP="00A62A1A">
            <w:pPr>
              <w:pStyle w:val="40"/>
              <w:jc w:val="center"/>
            </w:pPr>
            <w:r w:rsidRPr="00B46EAB">
              <w:t>13.</w:t>
            </w:r>
          </w:p>
        </w:tc>
        <w:tc>
          <w:tcPr>
            <w:tcW w:w="4001" w:type="dxa"/>
            <w:tcBorders>
              <w:top w:val="nil"/>
              <w:left w:val="nil"/>
              <w:bottom w:val="single" w:sz="4" w:space="0" w:color="000000"/>
              <w:right w:val="single" w:sz="4" w:space="0" w:color="000000"/>
            </w:tcBorders>
            <w:shd w:val="clear" w:color="auto" w:fill="auto"/>
            <w:vAlign w:val="center"/>
          </w:tcPr>
          <w:p w14:paraId="3B5175C5" w14:textId="77777777" w:rsidR="003A7889" w:rsidRPr="00B46EAB" w:rsidRDefault="003A7889" w:rsidP="00A62A1A">
            <w:pPr>
              <w:pStyle w:val="40"/>
            </w:pPr>
            <w:r w:rsidRPr="00B46EAB">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3F1FD637" w14:textId="77777777" w:rsidR="003A7889" w:rsidRDefault="003A7889" w:rsidP="00A62A1A">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4369D90B" w14:textId="77777777" w:rsidR="003A7889" w:rsidRDefault="003A7889" w:rsidP="00A62A1A">
            <w:pPr>
              <w:jc w:val="center"/>
              <w:rPr>
                <w:color w:val="000000"/>
              </w:rPr>
            </w:pPr>
            <w:r>
              <w:rPr>
                <w:color w:val="000000"/>
              </w:rPr>
              <w:t>11 026</w:t>
            </w:r>
          </w:p>
        </w:tc>
      </w:tr>
      <w:tr w:rsidR="003A7889" w:rsidRPr="00B46EAB" w14:paraId="597F902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4B420F" w14:textId="77777777" w:rsidR="003A7889" w:rsidRPr="00B46EAB" w:rsidRDefault="003A7889" w:rsidP="00A62A1A">
            <w:pPr>
              <w:pStyle w:val="40"/>
              <w:jc w:val="center"/>
            </w:pPr>
            <w:r w:rsidRPr="00B46EAB">
              <w:t>14.</w:t>
            </w:r>
          </w:p>
        </w:tc>
        <w:tc>
          <w:tcPr>
            <w:tcW w:w="4001" w:type="dxa"/>
            <w:tcBorders>
              <w:top w:val="nil"/>
              <w:left w:val="nil"/>
              <w:bottom w:val="single" w:sz="4" w:space="0" w:color="000000"/>
              <w:right w:val="single" w:sz="4" w:space="0" w:color="000000"/>
            </w:tcBorders>
            <w:shd w:val="clear" w:color="auto" w:fill="auto"/>
            <w:vAlign w:val="center"/>
          </w:tcPr>
          <w:p w14:paraId="7831F16B" w14:textId="77777777" w:rsidR="003A7889" w:rsidRPr="00B46EAB" w:rsidRDefault="003A7889" w:rsidP="00A62A1A">
            <w:pPr>
              <w:pStyle w:val="40"/>
            </w:pPr>
            <w:r w:rsidRPr="00B46EAB">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2F078A03" w14:textId="77777777" w:rsidR="003A7889" w:rsidRDefault="003A7889" w:rsidP="00A62A1A">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4F465D8B" w14:textId="77777777" w:rsidR="003A7889" w:rsidRDefault="003A7889" w:rsidP="00A62A1A">
            <w:pPr>
              <w:jc w:val="center"/>
              <w:rPr>
                <w:color w:val="000000"/>
              </w:rPr>
            </w:pPr>
            <w:r>
              <w:rPr>
                <w:color w:val="000000"/>
              </w:rPr>
              <w:t>12 080</w:t>
            </w:r>
          </w:p>
        </w:tc>
      </w:tr>
      <w:tr w:rsidR="003A7889" w:rsidRPr="00B46EAB" w14:paraId="62AD30A8"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C9651C" w14:textId="77777777" w:rsidR="003A7889" w:rsidRPr="00B46EAB" w:rsidRDefault="003A7889" w:rsidP="00A62A1A">
            <w:pPr>
              <w:pStyle w:val="40"/>
              <w:jc w:val="center"/>
            </w:pPr>
            <w:r w:rsidRPr="00B46EAB">
              <w:t>15.</w:t>
            </w:r>
          </w:p>
        </w:tc>
        <w:tc>
          <w:tcPr>
            <w:tcW w:w="4001" w:type="dxa"/>
            <w:tcBorders>
              <w:top w:val="nil"/>
              <w:left w:val="nil"/>
              <w:bottom w:val="single" w:sz="4" w:space="0" w:color="000000"/>
              <w:right w:val="single" w:sz="4" w:space="0" w:color="000000"/>
            </w:tcBorders>
            <w:shd w:val="clear" w:color="auto" w:fill="auto"/>
            <w:vAlign w:val="center"/>
          </w:tcPr>
          <w:p w14:paraId="0238A736" w14:textId="77777777" w:rsidR="003A7889" w:rsidRPr="00B46EAB" w:rsidRDefault="003A7889" w:rsidP="00A62A1A">
            <w:pPr>
              <w:pStyle w:val="40"/>
            </w:pPr>
            <w:r w:rsidRPr="00B46EAB">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52737365" w14:textId="77777777" w:rsidR="003A7889" w:rsidRDefault="003A7889" w:rsidP="00A62A1A">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321ECD0D" w14:textId="77777777" w:rsidR="003A7889" w:rsidRDefault="003A7889" w:rsidP="00A62A1A">
            <w:pPr>
              <w:jc w:val="center"/>
              <w:rPr>
                <w:color w:val="000000"/>
              </w:rPr>
            </w:pPr>
            <w:r>
              <w:rPr>
                <w:color w:val="000000"/>
              </w:rPr>
              <w:t>13 188</w:t>
            </w:r>
          </w:p>
        </w:tc>
      </w:tr>
      <w:tr w:rsidR="003A7889" w:rsidRPr="00B46EAB" w14:paraId="6748306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9307B11" w14:textId="77777777" w:rsidR="003A7889" w:rsidRPr="00B46EAB" w:rsidRDefault="003A7889" w:rsidP="00A62A1A">
            <w:pPr>
              <w:pStyle w:val="40"/>
              <w:jc w:val="center"/>
            </w:pPr>
            <w:r w:rsidRPr="00B46EAB">
              <w:t>16.</w:t>
            </w:r>
          </w:p>
        </w:tc>
        <w:tc>
          <w:tcPr>
            <w:tcW w:w="4001" w:type="dxa"/>
            <w:tcBorders>
              <w:top w:val="nil"/>
              <w:left w:val="nil"/>
              <w:bottom w:val="single" w:sz="4" w:space="0" w:color="000000"/>
              <w:right w:val="single" w:sz="4" w:space="0" w:color="000000"/>
            </w:tcBorders>
            <w:shd w:val="clear" w:color="auto" w:fill="auto"/>
            <w:vAlign w:val="center"/>
          </w:tcPr>
          <w:p w14:paraId="43EE1371" w14:textId="77777777" w:rsidR="003A7889" w:rsidRPr="00B46EAB" w:rsidRDefault="003A7889" w:rsidP="00A62A1A">
            <w:pPr>
              <w:pStyle w:val="40"/>
            </w:pPr>
            <w:r w:rsidRPr="00B46EAB">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1F6CAED8" w14:textId="77777777" w:rsidR="003A7889" w:rsidRDefault="003A7889" w:rsidP="00A62A1A">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277C5150" w14:textId="77777777" w:rsidR="003A7889" w:rsidRDefault="003A7889" w:rsidP="00A62A1A">
            <w:pPr>
              <w:jc w:val="center"/>
              <w:rPr>
                <w:color w:val="000000"/>
              </w:rPr>
            </w:pPr>
            <w:r>
              <w:rPr>
                <w:color w:val="000000"/>
              </w:rPr>
              <w:t>16 887</w:t>
            </w:r>
          </w:p>
        </w:tc>
      </w:tr>
      <w:tr w:rsidR="003A7889" w:rsidRPr="00B46EAB" w14:paraId="5346822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766837" w14:textId="77777777" w:rsidR="003A7889" w:rsidRPr="00B46EAB" w:rsidRDefault="003A7889" w:rsidP="00A62A1A">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7488DCAB" w14:textId="77777777" w:rsidR="003A7889" w:rsidRPr="00B46EAB" w:rsidRDefault="003A7889" w:rsidP="00A62A1A">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41869265" w14:textId="77777777" w:rsidR="003A7889" w:rsidRDefault="003A7889" w:rsidP="00A62A1A">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62AAF359" w14:textId="77777777" w:rsidR="003A7889" w:rsidRDefault="003A7889" w:rsidP="00A62A1A">
            <w:pPr>
              <w:jc w:val="center"/>
              <w:rPr>
                <w:color w:val="000000"/>
              </w:rPr>
            </w:pPr>
            <w:r>
              <w:rPr>
                <w:color w:val="000000"/>
              </w:rPr>
              <w:t>19 950</w:t>
            </w:r>
          </w:p>
        </w:tc>
      </w:tr>
      <w:tr w:rsidR="003A7889" w:rsidRPr="00B46EAB" w14:paraId="73BD03F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FD31A5" w14:textId="77777777" w:rsidR="003A7889" w:rsidRPr="00B46EAB" w:rsidRDefault="003A7889" w:rsidP="00A62A1A">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56666859" w14:textId="77777777" w:rsidR="003A7889" w:rsidRPr="00B46EAB" w:rsidRDefault="003A7889" w:rsidP="00A62A1A">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31BDFD44" w14:textId="77777777" w:rsidR="003A7889" w:rsidRDefault="003A7889" w:rsidP="00A62A1A">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60A9F8DC" w14:textId="77777777" w:rsidR="003A7889" w:rsidRDefault="003A7889" w:rsidP="00A62A1A">
            <w:pPr>
              <w:jc w:val="center"/>
              <w:rPr>
                <w:color w:val="000000"/>
              </w:rPr>
            </w:pPr>
            <w:r>
              <w:rPr>
                <w:color w:val="000000"/>
              </w:rPr>
              <w:t>23 272</w:t>
            </w:r>
          </w:p>
        </w:tc>
      </w:tr>
      <w:tr w:rsidR="003A7889" w:rsidRPr="00B46EAB" w14:paraId="20450BC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54EC240" w14:textId="77777777" w:rsidR="003A7889" w:rsidRPr="00B46EAB" w:rsidRDefault="003A7889" w:rsidP="00A62A1A">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297ED3B7" w14:textId="77777777" w:rsidR="003A7889" w:rsidRPr="00B46EAB" w:rsidRDefault="003A7889" w:rsidP="00A62A1A">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018CCB62" w14:textId="77777777" w:rsidR="003A7889" w:rsidRDefault="003A7889" w:rsidP="00A62A1A">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11630F0C" w14:textId="77777777" w:rsidR="003A7889" w:rsidRDefault="003A7889" w:rsidP="00A62A1A">
            <w:pPr>
              <w:jc w:val="center"/>
              <w:rPr>
                <w:color w:val="000000"/>
              </w:rPr>
            </w:pPr>
            <w:r>
              <w:rPr>
                <w:color w:val="000000"/>
              </w:rPr>
              <w:t>25 222</w:t>
            </w:r>
          </w:p>
        </w:tc>
      </w:tr>
      <w:tr w:rsidR="003A7889" w:rsidRPr="00B46EAB" w14:paraId="6971880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3E20DDA" w14:textId="77777777" w:rsidR="003A7889" w:rsidRPr="00B46EAB" w:rsidRDefault="003A7889" w:rsidP="00A62A1A">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623A2EA3" w14:textId="77777777" w:rsidR="003A7889" w:rsidRPr="00B46EAB" w:rsidRDefault="003A7889" w:rsidP="00A62A1A">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6D1BFB84" w14:textId="77777777" w:rsidR="003A7889" w:rsidRDefault="003A7889" w:rsidP="00A62A1A">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658CE672" w14:textId="77777777" w:rsidR="003A7889" w:rsidRDefault="003A7889" w:rsidP="00A62A1A">
            <w:pPr>
              <w:jc w:val="center"/>
              <w:rPr>
                <w:color w:val="000000"/>
              </w:rPr>
            </w:pPr>
            <w:r>
              <w:rPr>
                <w:color w:val="000000"/>
              </w:rPr>
              <w:t>27 355</w:t>
            </w:r>
          </w:p>
        </w:tc>
      </w:tr>
      <w:tr w:rsidR="003A7889" w:rsidRPr="00B46EAB" w14:paraId="301C48B6"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37CE5AA" w14:textId="77777777" w:rsidR="003A7889" w:rsidRPr="00B46EAB" w:rsidRDefault="003A7889" w:rsidP="00A62A1A">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2983722B" w14:textId="77777777" w:rsidR="003A7889" w:rsidRPr="00B46EAB" w:rsidRDefault="003A7889" w:rsidP="00A62A1A">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32BF9312" w14:textId="77777777" w:rsidR="003A7889" w:rsidRDefault="003A7889" w:rsidP="00A62A1A">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7A79DCE5" w14:textId="77777777" w:rsidR="003A7889" w:rsidRDefault="003A7889" w:rsidP="00A62A1A">
            <w:pPr>
              <w:jc w:val="center"/>
              <w:rPr>
                <w:color w:val="000000"/>
              </w:rPr>
            </w:pPr>
            <w:r>
              <w:rPr>
                <w:color w:val="000000"/>
              </w:rPr>
              <w:t>31 379</w:t>
            </w:r>
          </w:p>
        </w:tc>
      </w:tr>
      <w:tr w:rsidR="003A7889" w:rsidRPr="00B46EAB" w14:paraId="45D01D1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81E29FC" w14:textId="77777777" w:rsidR="003A7889" w:rsidRPr="00B46EAB" w:rsidRDefault="003A7889" w:rsidP="00A62A1A">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483D8768" w14:textId="77777777" w:rsidR="003A7889" w:rsidRPr="00B46EAB" w:rsidRDefault="003A7889" w:rsidP="00A62A1A">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7B8078F8" w14:textId="77777777" w:rsidR="003A7889" w:rsidRDefault="003A7889" w:rsidP="00A62A1A">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0AADBA48" w14:textId="77777777" w:rsidR="003A7889" w:rsidRDefault="003A7889" w:rsidP="00A62A1A">
            <w:pPr>
              <w:jc w:val="center"/>
              <w:rPr>
                <w:color w:val="000000"/>
              </w:rPr>
            </w:pPr>
            <w:r>
              <w:rPr>
                <w:color w:val="000000"/>
              </w:rPr>
              <w:t>34 978</w:t>
            </w:r>
          </w:p>
        </w:tc>
      </w:tr>
      <w:tr w:rsidR="003A7889" w:rsidRPr="00B46EAB" w14:paraId="7478712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BF9F43E" w14:textId="77777777" w:rsidR="003A7889" w:rsidRPr="00B46EAB" w:rsidRDefault="003A7889" w:rsidP="00A62A1A">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1F1BE164" w14:textId="77777777" w:rsidR="003A7889" w:rsidRPr="00B46EAB" w:rsidRDefault="003A7889" w:rsidP="00A62A1A">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0BA27E44" w14:textId="77777777" w:rsidR="003A7889" w:rsidRDefault="003A7889" w:rsidP="00A62A1A">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73D2AE5F" w14:textId="77777777" w:rsidR="003A7889" w:rsidRDefault="003A7889" w:rsidP="00A62A1A">
            <w:pPr>
              <w:jc w:val="center"/>
              <w:rPr>
                <w:color w:val="000000"/>
              </w:rPr>
            </w:pPr>
            <w:r>
              <w:rPr>
                <w:color w:val="000000"/>
              </w:rPr>
              <w:t>38 906</w:t>
            </w:r>
          </w:p>
        </w:tc>
      </w:tr>
      <w:tr w:rsidR="003A7889" w:rsidRPr="00B46EAB" w14:paraId="34A90E6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B994B05" w14:textId="77777777" w:rsidR="003A7889" w:rsidRPr="00B46EAB" w:rsidRDefault="003A7889" w:rsidP="00A62A1A">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52DFC9AB" w14:textId="77777777" w:rsidR="003A7889" w:rsidRPr="00B46EAB" w:rsidRDefault="003A7889" w:rsidP="00A62A1A">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6E489091" w14:textId="77777777" w:rsidR="003A7889" w:rsidRDefault="003A7889" w:rsidP="00A62A1A">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70DEF6A5" w14:textId="77777777" w:rsidR="003A7889" w:rsidRDefault="003A7889" w:rsidP="00A62A1A">
            <w:pPr>
              <w:jc w:val="center"/>
              <w:rPr>
                <w:color w:val="000000"/>
              </w:rPr>
            </w:pPr>
            <w:r>
              <w:rPr>
                <w:color w:val="000000"/>
              </w:rPr>
              <w:t>39 086</w:t>
            </w:r>
          </w:p>
        </w:tc>
      </w:tr>
      <w:tr w:rsidR="003A7889" w:rsidRPr="00B46EAB" w14:paraId="5C7B58C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49A6600" w14:textId="77777777" w:rsidR="003A7889" w:rsidRPr="00B46EAB" w:rsidRDefault="003A7889" w:rsidP="00A62A1A">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4247ED02" w14:textId="77777777" w:rsidR="003A7889" w:rsidRPr="00B46EAB" w:rsidRDefault="003A7889" w:rsidP="00A62A1A">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5C5C4BDA" w14:textId="77777777" w:rsidR="003A7889" w:rsidRDefault="003A7889" w:rsidP="00A62A1A">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5BD6DA23" w14:textId="77777777" w:rsidR="003A7889" w:rsidRDefault="003A7889" w:rsidP="00A62A1A">
            <w:pPr>
              <w:jc w:val="center"/>
              <w:rPr>
                <w:color w:val="000000"/>
              </w:rPr>
            </w:pPr>
            <w:r>
              <w:rPr>
                <w:color w:val="000000"/>
              </w:rPr>
              <w:t>48 249</w:t>
            </w:r>
          </w:p>
        </w:tc>
      </w:tr>
      <w:tr w:rsidR="003A7889" w:rsidRPr="00B46EAB" w14:paraId="001C62F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0A22B1" w14:textId="77777777" w:rsidR="003A7889" w:rsidRPr="00B46EAB" w:rsidRDefault="003A7889" w:rsidP="00A62A1A">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36E18398" w14:textId="77777777" w:rsidR="003A7889" w:rsidRPr="00B46EAB" w:rsidRDefault="003A7889" w:rsidP="00A62A1A">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048226E8" w14:textId="77777777" w:rsidR="003A7889" w:rsidRDefault="003A7889" w:rsidP="00A62A1A">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101B3DBE" w14:textId="77777777" w:rsidR="003A7889" w:rsidRDefault="003A7889" w:rsidP="00A62A1A">
            <w:pPr>
              <w:jc w:val="center"/>
              <w:rPr>
                <w:color w:val="000000"/>
              </w:rPr>
            </w:pPr>
            <w:r>
              <w:rPr>
                <w:color w:val="000000"/>
              </w:rPr>
              <w:t>52 277</w:t>
            </w:r>
          </w:p>
        </w:tc>
      </w:tr>
      <w:tr w:rsidR="003A7889" w:rsidRPr="00B46EAB" w14:paraId="001792A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0E49E4" w14:textId="77777777" w:rsidR="003A7889" w:rsidRPr="00B46EAB" w:rsidRDefault="003A7889" w:rsidP="00A62A1A">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2B35A2B2" w14:textId="77777777" w:rsidR="003A7889" w:rsidRPr="00B46EAB" w:rsidRDefault="003A7889" w:rsidP="00A62A1A">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43AF59FC" w14:textId="77777777" w:rsidR="003A7889" w:rsidRDefault="003A7889" w:rsidP="00A62A1A">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391BF1CA" w14:textId="77777777" w:rsidR="003A7889" w:rsidRDefault="003A7889" w:rsidP="00A62A1A">
            <w:pPr>
              <w:jc w:val="center"/>
              <w:rPr>
                <w:color w:val="000000"/>
              </w:rPr>
            </w:pPr>
            <w:r>
              <w:rPr>
                <w:color w:val="000000"/>
              </w:rPr>
              <w:t>56 212</w:t>
            </w:r>
          </w:p>
        </w:tc>
      </w:tr>
      <w:tr w:rsidR="003A7889" w:rsidRPr="00B46EAB" w14:paraId="53566AC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362A47B" w14:textId="77777777" w:rsidR="003A7889" w:rsidRPr="00B46EAB" w:rsidRDefault="003A7889" w:rsidP="00A62A1A">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1A4CCDEA" w14:textId="77777777" w:rsidR="003A7889" w:rsidRPr="00B46EAB" w:rsidRDefault="003A7889" w:rsidP="00A62A1A">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0F845936" w14:textId="77777777" w:rsidR="003A7889" w:rsidRDefault="003A7889" w:rsidP="00A62A1A">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635F1FDE" w14:textId="77777777" w:rsidR="003A7889" w:rsidRDefault="003A7889" w:rsidP="00A62A1A">
            <w:pPr>
              <w:jc w:val="center"/>
              <w:rPr>
                <w:color w:val="000000"/>
              </w:rPr>
            </w:pPr>
            <w:r>
              <w:rPr>
                <w:color w:val="000000"/>
              </w:rPr>
              <w:t>59 633</w:t>
            </w:r>
          </w:p>
        </w:tc>
      </w:tr>
      <w:tr w:rsidR="003A7889" w:rsidRPr="00B46EAB" w14:paraId="056A6A21"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54B3A0C" w14:textId="77777777" w:rsidR="003A7889" w:rsidRPr="00B46EAB" w:rsidRDefault="003A7889" w:rsidP="00A62A1A">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21FEAB76" w14:textId="77777777" w:rsidR="003A7889" w:rsidRPr="00B46EAB" w:rsidRDefault="003A7889" w:rsidP="00A62A1A">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4204A42F" w14:textId="77777777" w:rsidR="003A7889" w:rsidRDefault="003A7889" w:rsidP="00A62A1A">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471B8281" w14:textId="77777777" w:rsidR="003A7889" w:rsidRDefault="003A7889" w:rsidP="00A62A1A">
            <w:pPr>
              <w:jc w:val="center"/>
              <w:rPr>
                <w:color w:val="000000"/>
              </w:rPr>
            </w:pPr>
            <w:r>
              <w:rPr>
                <w:color w:val="000000"/>
              </w:rPr>
              <w:t>61 933</w:t>
            </w:r>
          </w:p>
        </w:tc>
      </w:tr>
      <w:tr w:rsidR="003A7889" w:rsidRPr="00B46EAB" w14:paraId="43B4EABD" w14:textId="77777777" w:rsidTr="00A62A1A">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5E76309B" w14:textId="77777777" w:rsidR="003A7889" w:rsidRPr="00B46EAB" w:rsidRDefault="003A7889" w:rsidP="00A62A1A">
            <w:pPr>
              <w:pStyle w:val="40"/>
              <w:jc w:val="center"/>
            </w:pPr>
            <w:r w:rsidRPr="00B46EAB">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7733821F" w14:textId="77777777" w:rsidR="003A7889" w:rsidRPr="00B46EAB" w:rsidRDefault="003A7889" w:rsidP="00A62A1A">
            <w:pPr>
              <w:pStyle w:val="40"/>
            </w:pPr>
            <w:r w:rsidRPr="00B46EAB">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0E13DAF9" w14:textId="77777777" w:rsidR="003A7889" w:rsidRDefault="003A7889" w:rsidP="00A62A1A">
            <w:pPr>
              <w:jc w:val="center"/>
              <w:rPr>
                <w:color w:val="000000"/>
              </w:rPr>
            </w:pPr>
            <w:r>
              <w:rPr>
                <w:color w:val="000000"/>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2AC431BD" w14:textId="77777777" w:rsidR="003A7889" w:rsidRDefault="003A7889" w:rsidP="00A62A1A">
            <w:pPr>
              <w:jc w:val="center"/>
              <w:rPr>
                <w:color w:val="000000"/>
              </w:rPr>
            </w:pPr>
            <w:r>
              <w:rPr>
                <w:color w:val="000000"/>
              </w:rPr>
              <w:t>63 187</w:t>
            </w:r>
          </w:p>
        </w:tc>
      </w:tr>
      <w:tr w:rsidR="003A7889" w:rsidRPr="00B46EAB" w14:paraId="516F73EF"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E9E2EA7" w14:textId="77777777" w:rsidR="003A7889" w:rsidRPr="00B46EAB" w:rsidRDefault="003A7889" w:rsidP="00A62A1A">
            <w:pPr>
              <w:pStyle w:val="40"/>
              <w:jc w:val="center"/>
            </w:pPr>
            <w:r w:rsidRPr="00B46EAB">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657075E9" w14:textId="77777777" w:rsidR="003A7889" w:rsidRPr="00B46EAB" w:rsidRDefault="003A7889" w:rsidP="00A62A1A">
            <w:pPr>
              <w:pStyle w:val="40"/>
            </w:pPr>
            <w:r w:rsidRPr="00B46EAB">
              <w:t>Зона № 31 (</w:t>
            </w:r>
            <w:proofErr w:type="spellStart"/>
            <w:r w:rsidRPr="00B46EAB">
              <w:t>Белозерье</w:t>
            </w:r>
            <w:proofErr w:type="spellEnd"/>
            <w:r w:rsidRPr="00B46EAB">
              <w:t xml:space="preserve">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6686328" w14:textId="77777777" w:rsidR="003A7889" w:rsidRDefault="003A7889" w:rsidP="00A62A1A">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0DB0C482" w14:textId="77777777" w:rsidR="003A7889" w:rsidRDefault="003A7889" w:rsidP="00A62A1A">
            <w:pPr>
              <w:jc w:val="center"/>
              <w:rPr>
                <w:color w:val="000000"/>
              </w:rPr>
            </w:pPr>
            <w:r>
              <w:rPr>
                <w:color w:val="000000"/>
              </w:rPr>
              <w:t>14 700</w:t>
            </w:r>
          </w:p>
        </w:tc>
      </w:tr>
      <w:tr w:rsidR="003A7889" w:rsidRPr="00B46EAB" w14:paraId="642EA220" w14:textId="77777777" w:rsidTr="00A62A1A">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3BBF8751" w14:textId="77777777" w:rsidR="003A7889" w:rsidRPr="00B46EAB" w:rsidRDefault="003A7889" w:rsidP="00A62A1A">
            <w:pPr>
              <w:pStyle w:val="40"/>
              <w:jc w:val="center"/>
            </w:pPr>
            <w:r w:rsidRPr="00B46EAB">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3DB7130E" w14:textId="77777777" w:rsidR="003A7889" w:rsidRPr="00B46EAB" w:rsidRDefault="003A7889" w:rsidP="00A62A1A">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3362D7C1" w14:textId="77777777" w:rsidR="003A7889" w:rsidRDefault="003A7889" w:rsidP="00A62A1A">
            <w:pPr>
              <w:jc w:val="center"/>
              <w:rPr>
                <w:color w:val="000000"/>
              </w:rPr>
            </w:pPr>
            <w:r>
              <w:rPr>
                <w:color w:val="000000"/>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71FBCE84" w14:textId="77777777" w:rsidR="003A7889" w:rsidRDefault="003A7889" w:rsidP="00A62A1A">
            <w:pPr>
              <w:jc w:val="center"/>
              <w:rPr>
                <w:color w:val="000000"/>
              </w:rPr>
            </w:pPr>
            <w:r>
              <w:rPr>
                <w:color w:val="000000"/>
              </w:rPr>
              <w:t>7 140</w:t>
            </w:r>
          </w:p>
        </w:tc>
      </w:tr>
    </w:tbl>
    <w:p w14:paraId="6C0E8F59" w14:textId="77777777" w:rsidR="003A7889" w:rsidRDefault="003A7889" w:rsidP="003A7889">
      <w:pPr>
        <w:pStyle w:val="40"/>
        <w:ind w:left="397" w:firstLine="312"/>
        <w:rPr>
          <w:b/>
        </w:rPr>
      </w:pPr>
    </w:p>
    <w:p w14:paraId="059E2E7D"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618D62BE"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6A2D48" w14:textId="77777777" w:rsidR="003A7889" w:rsidRPr="00B46EAB" w:rsidRDefault="003A7889" w:rsidP="00A62A1A">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457DBA7" w14:textId="77777777" w:rsidR="003A7889" w:rsidRPr="00B46EAB" w:rsidRDefault="003A7889" w:rsidP="00A62A1A">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9926DDB" w14:textId="77777777" w:rsidR="003A7889" w:rsidRPr="00B46EAB" w:rsidRDefault="003A7889" w:rsidP="00A62A1A">
            <w:pPr>
              <w:pStyle w:val="40"/>
              <w:ind w:right="34"/>
              <w:jc w:val="center"/>
            </w:pPr>
            <w:r w:rsidRPr="00B46EAB">
              <w:t>40 футов</w:t>
            </w:r>
          </w:p>
        </w:tc>
      </w:tr>
      <w:tr w:rsidR="003A7889" w:rsidRPr="00B46EAB" w14:paraId="6762E86A"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11FA5A" w14:textId="77777777" w:rsidR="003A7889" w:rsidRPr="00B46EAB"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4BE14AE" w14:textId="77777777" w:rsidR="003A7889" w:rsidRPr="00B46EAB" w:rsidRDefault="003A7889" w:rsidP="00A62A1A">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B2C23B6" w14:textId="77777777" w:rsidR="003A7889" w:rsidRPr="00B46EAB" w:rsidRDefault="003A7889" w:rsidP="00A62A1A">
            <w:pPr>
              <w:pStyle w:val="40"/>
              <w:jc w:val="center"/>
            </w:pPr>
            <w:r w:rsidRPr="00B46EAB">
              <w:t>4 часа</w:t>
            </w:r>
          </w:p>
        </w:tc>
      </w:tr>
    </w:tbl>
    <w:p w14:paraId="587B088B" w14:textId="77777777" w:rsidR="003A7889" w:rsidRDefault="003A7889" w:rsidP="003A7889">
      <w:pPr>
        <w:pStyle w:val="40"/>
        <w:ind w:firstLine="720"/>
      </w:pPr>
    </w:p>
    <w:p w14:paraId="030394C4" w14:textId="77777777" w:rsidR="003A7889"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3B6ED5A1" w14:textId="77777777" w:rsidR="003A7889" w:rsidRPr="00B46EAB"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05BF7276"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60664B3" w14:textId="77777777" w:rsidR="003A7889" w:rsidRPr="00B46EAB" w:rsidRDefault="003A7889" w:rsidP="00A62A1A">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E51DE06" w14:textId="77777777" w:rsidR="003A7889" w:rsidRPr="00B46EAB" w:rsidRDefault="003A7889" w:rsidP="00A62A1A">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B46EAB" w14:paraId="5B0E4308"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96CA06" w14:textId="77777777" w:rsidR="003A7889" w:rsidRPr="00B46EAB"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FD101A6" w14:textId="77777777" w:rsidR="003A7889" w:rsidRPr="00B46EAB" w:rsidRDefault="003A7889" w:rsidP="00A62A1A">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7039235B" w14:textId="77777777" w:rsidR="003A7889" w:rsidRPr="00B46EAB" w:rsidRDefault="003A7889" w:rsidP="00A62A1A">
            <w:pPr>
              <w:pStyle w:val="40"/>
              <w:jc w:val="center"/>
            </w:pPr>
            <w:r w:rsidRPr="00B46EAB">
              <w:t xml:space="preserve">40 фут </w:t>
            </w:r>
          </w:p>
        </w:tc>
      </w:tr>
      <w:tr w:rsidR="003A7889" w:rsidRPr="003A70F9" w14:paraId="6BC47835"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E762D" w14:textId="77777777" w:rsidR="003A7889" w:rsidRPr="00B46EAB" w:rsidRDefault="003A7889" w:rsidP="00A62A1A">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A78883F" w14:textId="77777777" w:rsidR="003A7889" w:rsidRDefault="003A7889" w:rsidP="00A62A1A">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4D0FA1F1" w14:textId="77777777" w:rsidR="003A7889" w:rsidRDefault="003A7889" w:rsidP="00A62A1A">
            <w:pPr>
              <w:jc w:val="center"/>
              <w:rPr>
                <w:color w:val="000000"/>
              </w:rPr>
            </w:pPr>
            <w:r>
              <w:rPr>
                <w:color w:val="000000"/>
              </w:rPr>
              <w:t>900</w:t>
            </w:r>
          </w:p>
        </w:tc>
      </w:tr>
    </w:tbl>
    <w:p w14:paraId="6B448B67" w14:textId="77777777" w:rsidR="003A7889" w:rsidRDefault="003A7889" w:rsidP="003A7889">
      <w:pPr>
        <w:rPr>
          <w:rFonts w:ascii="Arial" w:hAnsi="Arial" w:cs="Arial"/>
          <w:color w:val="0B5394"/>
          <w:shd w:val="clear" w:color="auto" w:fill="FFFFFF"/>
        </w:rPr>
      </w:pPr>
    </w:p>
    <w:p w14:paraId="3FA4DBE3" w14:textId="77777777" w:rsidR="003A7889" w:rsidRDefault="003A7889" w:rsidP="003A7889">
      <w:pPr>
        <w:pStyle w:val="40"/>
        <w:ind w:left="397" w:firstLine="312"/>
        <w:jc w:val="center"/>
        <w:rPr>
          <w:b/>
          <w:u w:val="single"/>
        </w:rPr>
      </w:pPr>
      <w:r w:rsidRPr="003A70F9">
        <w:rPr>
          <w:b/>
          <w:u w:val="single"/>
        </w:rPr>
        <w:t xml:space="preserve">Перевозка контейнеров с неопасными грузами в г.  </w:t>
      </w:r>
      <w:r>
        <w:rPr>
          <w:b/>
          <w:u w:val="single"/>
        </w:rPr>
        <w:t>Ижевск</w:t>
      </w:r>
      <w:r w:rsidRPr="003A70F9">
        <w:rPr>
          <w:b/>
          <w:u w:val="single"/>
        </w:rPr>
        <w:t xml:space="preserve"> </w:t>
      </w:r>
    </w:p>
    <w:p w14:paraId="32947BD7" w14:textId="77777777" w:rsidR="003A7889" w:rsidRDefault="003A7889" w:rsidP="003A7889">
      <w:pPr>
        <w:pStyle w:val="40"/>
        <w:ind w:left="397" w:firstLine="312"/>
        <w:jc w:val="center"/>
        <w:rPr>
          <w:b/>
          <w:u w:val="single"/>
        </w:rPr>
      </w:pPr>
      <w:r w:rsidRPr="003A70F9">
        <w:rPr>
          <w:b/>
          <w:u w:val="single"/>
        </w:rPr>
        <w:t>и в  прилегающих районах</w:t>
      </w:r>
    </w:p>
    <w:p w14:paraId="055FC1EC" w14:textId="77777777" w:rsidR="003A7889" w:rsidRPr="003A70F9"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278D2211" w14:textId="77777777" w:rsidTr="00A62A1A">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9F33E8" w14:textId="77777777" w:rsidR="003A7889" w:rsidRPr="003A70F9" w:rsidRDefault="003A7889" w:rsidP="00A62A1A">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971577" w14:textId="77777777" w:rsidR="003A7889" w:rsidRPr="003A70F9" w:rsidRDefault="003A7889" w:rsidP="00A62A1A">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4A1F22F6" w14:textId="77777777" w:rsidR="003A7889" w:rsidRPr="003A70F9" w:rsidRDefault="003A7889" w:rsidP="00A62A1A">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390B70CD"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6C60B2D3" w14:textId="77777777" w:rsidR="003A7889" w:rsidRPr="003A70F9" w:rsidRDefault="003A7889"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941E3" w14:textId="77777777" w:rsidR="003A7889" w:rsidRPr="003A70F9"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62217768" w14:textId="77777777" w:rsidR="003A7889" w:rsidRPr="003A70F9" w:rsidRDefault="003A7889" w:rsidP="00A62A1A">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38EEB7BC" w14:textId="77777777" w:rsidR="003A7889" w:rsidRPr="003A70F9" w:rsidRDefault="003A7889" w:rsidP="00A62A1A">
            <w:pPr>
              <w:pStyle w:val="40"/>
              <w:jc w:val="center"/>
            </w:pPr>
            <w:r w:rsidRPr="003A70F9">
              <w:t>40 фут</w:t>
            </w:r>
          </w:p>
        </w:tc>
      </w:tr>
      <w:tr w:rsidR="003A7889" w:rsidRPr="003A70F9" w14:paraId="218D3CCE"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F34995" w14:textId="77777777" w:rsidR="003A7889" w:rsidRPr="003A70F9" w:rsidRDefault="003A7889" w:rsidP="00A62A1A">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3E5A9C31" w14:textId="77777777" w:rsidR="003A7889" w:rsidRDefault="003A7889" w:rsidP="00A62A1A">
            <w:pPr>
              <w:rPr>
                <w:color w:val="000000"/>
              </w:rPr>
            </w:pPr>
            <w:r>
              <w:rPr>
                <w:color w:val="000000"/>
              </w:rPr>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3526CD15" w14:textId="77777777" w:rsidR="003A7889" w:rsidRDefault="003A7889" w:rsidP="00A62A1A">
            <w:pPr>
              <w:jc w:val="center"/>
              <w:rPr>
                <w:color w:val="000000"/>
              </w:rPr>
            </w:pPr>
            <w:r>
              <w:rPr>
                <w:color w:val="000000"/>
              </w:rPr>
              <w:t>3 938</w:t>
            </w:r>
          </w:p>
        </w:tc>
        <w:tc>
          <w:tcPr>
            <w:tcW w:w="2127" w:type="dxa"/>
            <w:tcBorders>
              <w:top w:val="nil"/>
              <w:left w:val="nil"/>
              <w:bottom w:val="single" w:sz="4" w:space="0" w:color="000000"/>
              <w:right w:val="single" w:sz="4" w:space="0" w:color="000000"/>
            </w:tcBorders>
            <w:shd w:val="clear" w:color="auto" w:fill="auto"/>
            <w:vAlign w:val="center"/>
          </w:tcPr>
          <w:p w14:paraId="2C966AD5" w14:textId="77777777" w:rsidR="003A7889" w:rsidRDefault="003A7889" w:rsidP="00A62A1A">
            <w:pPr>
              <w:jc w:val="center"/>
              <w:rPr>
                <w:color w:val="000000"/>
              </w:rPr>
            </w:pPr>
            <w:r>
              <w:rPr>
                <w:color w:val="000000"/>
              </w:rPr>
              <w:t>5 250</w:t>
            </w:r>
          </w:p>
        </w:tc>
      </w:tr>
      <w:tr w:rsidR="003A7889" w:rsidRPr="003A70F9" w14:paraId="7DFDAFDA"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6272FE" w14:textId="77777777" w:rsidR="003A7889" w:rsidRPr="003A70F9" w:rsidRDefault="003A7889" w:rsidP="00A62A1A">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55E2510A" w14:textId="77777777" w:rsidR="003A7889" w:rsidRDefault="003A7889" w:rsidP="00A62A1A">
            <w:pPr>
              <w:rPr>
                <w:color w:val="000000"/>
              </w:rPr>
            </w:pPr>
            <w:r>
              <w:rPr>
                <w:color w:val="000000"/>
              </w:rPr>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664BD382" w14:textId="77777777" w:rsidR="003A7889" w:rsidRDefault="003A7889" w:rsidP="00A62A1A">
            <w:pPr>
              <w:jc w:val="center"/>
              <w:rPr>
                <w:color w:val="000000"/>
              </w:rPr>
            </w:pPr>
            <w:r>
              <w:rPr>
                <w:color w:val="000000"/>
              </w:rPr>
              <w:t>4 259</w:t>
            </w:r>
          </w:p>
        </w:tc>
        <w:tc>
          <w:tcPr>
            <w:tcW w:w="2127" w:type="dxa"/>
            <w:tcBorders>
              <w:top w:val="nil"/>
              <w:left w:val="nil"/>
              <w:bottom w:val="single" w:sz="4" w:space="0" w:color="000000"/>
              <w:right w:val="single" w:sz="4" w:space="0" w:color="000000"/>
            </w:tcBorders>
            <w:shd w:val="clear" w:color="auto" w:fill="auto"/>
            <w:vAlign w:val="center"/>
          </w:tcPr>
          <w:p w14:paraId="05FE0B21" w14:textId="77777777" w:rsidR="003A7889" w:rsidRDefault="003A7889" w:rsidP="00A62A1A">
            <w:pPr>
              <w:jc w:val="center"/>
              <w:rPr>
                <w:color w:val="000000"/>
              </w:rPr>
            </w:pPr>
            <w:r>
              <w:rPr>
                <w:color w:val="000000"/>
              </w:rPr>
              <w:t>6 300</w:t>
            </w:r>
          </w:p>
        </w:tc>
      </w:tr>
      <w:tr w:rsidR="003A7889" w:rsidRPr="003A70F9" w14:paraId="4926F55B"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8502740" w14:textId="77777777" w:rsidR="003A7889" w:rsidRPr="003A70F9" w:rsidRDefault="003A7889" w:rsidP="00A62A1A">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05FE68D8" w14:textId="77777777" w:rsidR="003A7889" w:rsidRDefault="003A7889" w:rsidP="00A62A1A">
            <w:pPr>
              <w:rPr>
                <w:color w:val="000000"/>
              </w:rPr>
            </w:pPr>
            <w:r>
              <w:rPr>
                <w:color w:val="000000"/>
              </w:rPr>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0C08C87D" w14:textId="77777777" w:rsidR="003A7889" w:rsidRDefault="003A7889" w:rsidP="00A62A1A">
            <w:pPr>
              <w:jc w:val="center"/>
              <w:rPr>
                <w:color w:val="000000"/>
              </w:rPr>
            </w:pPr>
            <w:r>
              <w:rPr>
                <w:color w:val="000000"/>
              </w:rPr>
              <w:t>4 578</w:t>
            </w:r>
          </w:p>
        </w:tc>
        <w:tc>
          <w:tcPr>
            <w:tcW w:w="2127" w:type="dxa"/>
            <w:tcBorders>
              <w:top w:val="nil"/>
              <w:left w:val="nil"/>
              <w:bottom w:val="single" w:sz="4" w:space="0" w:color="000000"/>
              <w:right w:val="single" w:sz="4" w:space="0" w:color="000000"/>
            </w:tcBorders>
            <w:shd w:val="clear" w:color="auto" w:fill="auto"/>
            <w:vAlign w:val="center"/>
          </w:tcPr>
          <w:p w14:paraId="480028B8" w14:textId="77777777" w:rsidR="003A7889" w:rsidRDefault="003A7889" w:rsidP="00A62A1A">
            <w:pPr>
              <w:jc w:val="center"/>
              <w:rPr>
                <w:color w:val="000000"/>
              </w:rPr>
            </w:pPr>
            <w:r>
              <w:rPr>
                <w:color w:val="000000"/>
              </w:rPr>
              <w:t>6 563</w:t>
            </w:r>
          </w:p>
        </w:tc>
      </w:tr>
      <w:tr w:rsidR="003A7889" w:rsidRPr="003A70F9" w14:paraId="58342CF4"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69F8E14" w14:textId="77777777" w:rsidR="003A7889" w:rsidRPr="003A70F9" w:rsidRDefault="003A7889" w:rsidP="00A62A1A">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621A964A" w14:textId="77777777" w:rsidR="003A7889" w:rsidRDefault="003A7889" w:rsidP="00A62A1A">
            <w:pPr>
              <w:rPr>
                <w:color w:val="000000"/>
              </w:rPr>
            </w:pPr>
            <w:r>
              <w:rPr>
                <w:color w:val="000000"/>
              </w:rPr>
              <w:t>Зона  № 4 (от 16 до 25 км)</w:t>
            </w:r>
          </w:p>
        </w:tc>
        <w:tc>
          <w:tcPr>
            <w:tcW w:w="2268" w:type="dxa"/>
            <w:tcBorders>
              <w:top w:val="nil"/>
              <w:left w:val="nil"/>
              <w:bottom w:val="single" w:sz="4" w:space="0" w:color="000000"/>
              <w:right w:val="single" w:sz="4" w:space="0" w:color="000000"/>
            </w:tcBorders>
            <w:shd w:val="clear" w:color="auto" w:fill="auto"/>
            <w:vAlign w:val="center"/>
          </w:tcPr>
          <w:p w14:paraId="31048CFE" w14:textId="77777777" w:rsidR="003A7889" w:rsidRDefault="003A7889" w:rsidP="00A62A1A">
            <w:pPr>
              <w:jc w:val="center"/>
              <w:rPr>
                <w:color w:val="000000"/>
              </w:rPr>
            </w:pPr>
            <w:r>
              <w:rPr>
                <w:color w:val="000000"/>
              </w:rPr>
              <w:t>5 040</w:t>
            </w:r>
          </w:p>
        </w:tc>
        <w:tc>
          <w:tcPr>
            <w:tcW w:w="2127" w:type="dxa"/>
            <w:tcBorders>
              <w:top w:val="nil"/>
              <w:left w:val="nil"/>
              <w:bottom w:val="single" w:sz="4" w:space="0" w:color="000000"/>
              <w:right w:val="single" w:sz="4" w:space="0" w:color="000000"/>
            </w:tcBorders>
            <w:shd w:val="clear" w:color="auto" w:fill="auto"/>
            <w:vAlign w:val="center"/>
          </w:tcPr>
          <w:p w14:paraId="16A1CCA2" w14:textId="77777777" w:rsidR="003A7889" w:rsidRDefault="003A7889" w:rsidP="00A62A1A">
            <w:pPr>
              <w:jc w:val="center"/>
              <w:rPr>
                <w:color w:val="000000"/>
              </w:rPr>
            </w:pPr>
            <w:r>
              <w:rPr>
                <w:color w:val="000000"/>
              </w:rPr>
              <w:t>6 825</w:t>
            </w:r>
          </w:p>
        </w:tc>
      </w:tr>
      <w:tr w:rsidR="003A7889" w:rsidRPr="003A70F9" w14:paraId="2FBAFE55" w14:textId="77777777" w:rsidTr="00A62A1A">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7F21" w14:textId="77777777" w:rsidR="003A7889" w:rsidRPr="003A70F9" w:rsidRDefault="003A7889" w:rsidP="00A62A1A">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6EF303CE" w14:textId="77777777" w:rsidR="003A7889" w:rsidRDefault="003A7889" w:rsidP="00A62A1A">
            <w:pPr>
              <w:rPr>
                <w:color w:val="000000"/>
              </w:rPr>
            </w:pPr>
            <w:r>
              <w:rPr>
                <w:color w:val="000000"/>
              </w:rPr>
              <w:t>Зона  №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BE5E879" w14:textId="77777777" w:rsidR="003A7889" w:rsidRDefault="003A7889" w:rsidP="00A62A1A">
            <w:pPr>
              <w:jc w:val="center"/>
              <w:rPr>
                <w:color w:val="000000"/>
              </w:rPr>
            </w:pPr>
            <w:r>
              <w:rPr>
                <w:color w:val="000000"/>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E1466DD" w14:textId="77777777" w:rsidR="003A7889" w:rsidRDefault="003A7889" w:rsidP="00A62A1A">
            <w:pPr>
              <w:jc w:val="center"/>
              <w:rPr>
                <w:color w:val="000000"/>
              </w:rPr>
            </w:pPr>
            <w:r>
              <w:rPr>
                <w:color w:val="000000"/>
              </w:rPr>
              <w:t>8 085</w:t>
            </w:r>
          </w:p>
        </w:tc>
      </w:tr>
      <w:tr w:rsidR="003A7889" w:rsidRPr="003A70F9" w14:paraId="4634F25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BBD8BF" w14:textId="77777777" w:rsidR="003A7889" w:rsidRPr="003A70F9" w:rsidRDefault="003A7889" w:rsidP="00A62A1A">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4876F75F" w14:textId="77777777" w:rsidR="003A7889" w:rsidRDefault="003A7889" w:rsidP="00A62A1A">
            <w:pPr>
              <w:rPr>
                <w:color w:val="000000"/>
              </w:rPr>
            </w:pPr>
            <w:r>
              <w:rPr>
                <w:color w:val="000000"/>
              </w:rPr>
              <w:t>Зона  № 6 (от 45 до 60 км)</w:t>
            </w:r>
          </w:p>
        </w:tc>
        <w:tc>
          <w:tcPr>
            <w:tcW w:w="2268" w:type="dxa"/>
            <w:tcBorders>
              <w:top w:val="nil"/>
              <w:left w:val="nil"/>
              <w:bottom w:val="single" w:sz="4" w:space="0" w:color="000000"/>
              <w:right w:val="single" w:sz="4" w:space="0" w:color="000000"/>
            </w:tcBorders>
            <w:shd w:val="clear" w:color="auto" w:fill="auto"/>
            <w:vAlign w:val="center"/>
          </w:tcPr>
          <w:p w14:paraId="16FCC524" w14:textId="77777777" w:rsidR="003A7889" w:rsidRDefault="003A7889" w:rsidP="00A62A1A">
            <w:pPr>
              <w:jc w:val="center"/>
              <w:rPr>
                <w:color w:val="000000"/>
              </w:rPr>
            </w:pPr>
            <w:r>
              <w:rPr>
                <w:color w:val="000000"/>
              </w:rPr>
              <w:t>6 825</w:t>
            </w:r>
          </w:p>
        </w:tc>
        <w:tc>
          <w:tcPr>
            <w:tcW w:w="2127" w:type="dxa"/>
            <w:tcBorders>
              <w:top w:val="nil"/>
              <w:left w:val="nil"/>
              <w:bottom w:val="single" w:sz="4" w:space="0" w:color="000000"/>
              <w:right w:val="single" w:sz="4" w:space="0" w:color="000000"/>
            </w:tcBorders>
            <w:shd w:val="clear" w:color="auto" w:fill="auto"/>
            <w:vAlign w:val="center"/>
          </w:tcPr>
          <w:p w14:paraId="7A23B072" w14:textId="77777777" w:rsidR="003A7889" w:rsidRDefault="003A7889" w:rsidP="00A62A1A">
            <w:pPr>
              <w:jc w:val="center"/>
              <w:rPr>
                <w:color w:val="000000"/>
              </w:rPr>
            </w:pPr>
            <w:r>
              <w:rPr>
                <w:color w:val="000000"/>
              </w:rPr>
              <w:t>9 240</w:t>
            </w:r>
          </w:p>
        </w:tc>
      </w:tr>
      <w:tr w:rsidR="003A7889" w:rsidRPr="003A70F9" w14:paraId="771B87D7"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429174" w14:textId="77777777" w:rsidR="003A7889" w:rsidRPr="003A70F9" w:rsidRDefault="003A7889" w:rsidP="00A62A1A">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2CD30DC5" w14:textId="77777777" w:rsidR="003A7889" w:rsidRDefault="003A7889" w:rsidP="00A62A1A">
            <w:pPr>
              <w:rPr>
                <w:color w:val="000000"/>
              </w:rPr>
            </w:pPr>
            <w:r>
              <w:rPr>
                <w:color w:val="000000"/>
              </w:rPr>
              <w:t>Зона  № 7 (от 61 до 80 км)</w:t>
            </w:r>
          </w:p>
        </w:tc>
        <w:tc>
          <w:tcPr>
            <w:tcW w:w="2268" w:type="dxa"/>
            <w:tcBorders>
              <w:top w:val="nil"/>
              <w:left w:val="nil"/>
              <w:bottom w:val="single" w:sz="4" w:space="0" w:color="000000"/>
              <w:right w:val="single" w:sz="4" w:space="0" w:color="000000"/>
            </w:tcBorders>
            <w:shd w:val="clear" w:color="auto" w:fill="auto"/>
            <w:vAlign w:val="center"/>
          </w:tcPr>
          <w:p w14:paraId="37C41782" w14:textId="77777777" w:rsidR="003A7889" w:rsidRDefault="003A7889" w:rsidP="00A62A1A">
            <w:pPr>
              <w:jc w:val="center"/>
              <w:rPr>
                <w:color w:val="000000"/>
              </w:rPr>
            </w:pPr>
            <w:r>
              <w:rPr>
                <w:color w:val="000000"/>
              </w:rPr>
              <w:t>9 870</w:t>
            </w:r>
          </w:p>
        </w:tc>
        <w:tc>
          <w:tcPr>
            <w:tcW w:w="2127" w:type="dxa"/>
            <w:tcBorders>
              <w:top w:val="nil"/>
              <w:left w:val="nil"/>
              <w:bottom w:val="single" w:sz="4" w:space="0" w:color="000000"/>
              <w:right w:val="single" w:sz="4" w:space="0" w:color="000000"/>
            </w:tcBorders>
            <w:shd w:val="clear" w:color="auto" w:fill="auto"/>
            <w:vAlign w:val="center"/>
          </w:tcPr>
          <w:p w14:paraId="78C6A100" w14:textId="77777777" w:rsidR="003A7889" w:rsidRDefault="003A7889" w:rsidP="00A62A1A">
            <w:pPr>
              <w:jc w:val="center"/>
              <w:rPr>
                <w:color w:val="000000"/>
              </w:rPr>
            </w:pPr>
            <w:r>
              <w:rPr>
                <w:color w:val="000000"/>
              </w:rPr>
              <w:t>12 390</w:t>
            </w:r>
          </w:p>
        </w:tc>
      </w:tr>
      <w:tr w:rsidR="003A7889" w:rsidRPr="003A70F9" w14:paraId="4005BC5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6373345" w14:textId="77777777" w:rsidR="003A7889" w:rsidRPr="003A70F9" w:rsidRDefault="003A7889" w:rsidP="00A62A1A">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3EB6DB1F" w14:textId="77777777" w:rsidR="003A7889" w:rsidRDefault="003A7889" w:rsidP="00A62A1A">
            <w:pPr>
              <w:rPr>
                <w:color w:val="000000"/>
              </w:rPr>
            </w:pPr>
            <w:r>
              <w:rPr>
                <w:color w:val="000000"/>
              </w:rPr>
              <w:t>Зона  № 8 (от 81 до 100 км)</w:t>
            </w:r>
          </w:p>
        </w:tc>
        <w:tc>
          <w:tcPr>
            <w:tcW w:w="2268" w:type="dxa"/>
            <w:tcBorders>
              <w:top w:val="nil"/>
              <w:left w:val="nil"/>
              <w:bottom w:val="single" w:sz="4" w:space="0" w:color="000000"/>
              <w:right w:val="single" w:sz="4" w:space="0" w:color="000000"/>
            </w:tcBorders>
            <w:shd w:val="clear" w:color="auto" w:fill="auto"/>
            <w:vAlign w:val="center"/>
          </w:tcPr>
          <w:p w14:paraId="08011440" w14:textId="77777777" w:rsidR="003A7889" w:rsidRDefault="003A7889" w:rsidP="00A62A1A">
            <w:pPr>
              <w:jc w:val="center"/>
              <w:rPr>
                <w:color w:val="000000"/>
              </w:rPr>
            </w:pPr>
            <w:r>
              <w:rPr>
                <w:color w:val="000000"/>
              </w:rPr>
              <w:t>11 130</w:t>
            </w:r>
          </w:p>
        </w:tc>
        <w:tc>
          <w:tcPr>
            <w:tcW w:w="2127" w:type="dxa"/>
            <w:tcBorders>
              <w:top w:val="nil"/>
              <w:left w:val="nil"/>
              <w:bottom w:val="single" w:sz="4" w:space="0" w:color="000000"/>
              <w:right w:val="single" w:sz="4" w:space="0" w:color="000000"/>
            </w:tcBorders>
            <w:shd w:val="clear" w:color="auto" w:fill="auto"/>
            <w:vAlign w:val="center"/>
          </w:tcPr>
          <w:p w14:paraId="2C728284" w14:textId="77777777" w:rsidR="003A7889" w:rsidRDefault="003A7889" w:rsidP="00A62A1A">
            <w:pPr>
              <w:jc w:val="center"/>
              <w:rPr>
                <w:color w:val="000000"/>
              </w:rPr>
            </w:pPr>
            <w:r>
              <w:rPr>
                <w:color w:val="000000"/>
              </w:rPr>
              <w:t>15 225</w:t>
            </w:r>
          </w:p>
        </w:tc>
      </w:tr>
      <w:tr w:rsidR="003A7889" w:rsidRPr="003A70F9" w14:paraId="1765BF50"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1682BC" w14:textId="77777777" w:rsidR="003A7889" w:rsidRPr="003A70F9" w:rsidRDefault="003A7889" w:rsidP="00A62A1A">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5A2442E" w14:textId="77777777" w:rsidR="003A7889" w:rsidRDefault="003A7889" w:rsidP="00A62A1A">
            <w:pPr>
              <w:rPr>
                <w:color w:val="000000"/>
              </w:rPr>
            </w:pPr>
            <w:r>
              <w:rPr>
                <w:color w:val="000000"/>
              </w:rPr>
              <w:t>Зона  №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6D1E8967" w14:textId="77777777" w:rsidR="003A7889" w:rsidRDefault="003A7889" w:rsidP="00A62A1A">
            <w:pPr>
              <w:jc w:val="center"/>
              <w:rPr>
                <w:color w:val="000000"/>
              </w:rPr>
            </w:pPr>
            <w:r>
              <w:rPr>
                <w:color w:val="000000"/>
              </w:rPr>
              <w:t>19 635</w:t>
            </w:r>
          </w:p>
        </w:tc>
        <w:tc>
          <w:tcPr>
            <w:tcW w:w="2127" w:type="dxa"/>
            <w:tcBorders>
              <w:top w:val="nil"/>
              <w:left w:val="nil"/>
              <w:bottom w:val="single" w:sz="4" w:space="0" w:color="000000"/>
              <w:right w:val="single" w:sz="4" w:space="0" w:color="000000"/>
            </w:tcBorders>
            <w:shd w:val="clear" w:color="auto" w:fill="auto"/>
            <w:vAlign w:val="center"/>
          </w:tcPr>
          <w:p w14:paraId="478A1573" w14:textId="77777777" w:rsidR="003A7889" w:rsidRDefault="003A7889" w:rsidP="00A62A1A">
            <w:pPr>
              <w:jc w:val="center"/>
              <w:rPr>
                <w:color w:val="000000"/>
              </w:rPr>
            </w:pPr>
            <w:r>
              <w:rPr>
                <w:color w:val="000000"/>
              </w:rPr>
              <w:t>23 205</w:t>
            </w:r>
          </w:p>
        </w:tc>
      </w:tr>
      <w:tr w:rsidR="003A7889" w:rsidRPr="003A70F9" w14:paraId="445C5E6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5690E12" w14:textId="77777777" w:rsidR="003A7889" w:rsidRPr="003A70F9" w:rsidRDefault="003A7889" w:rsidP="00A62A1A">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1A4D9040" w14:textId="77777777" w:rsidR="003A7889" w:rsidRDefault="003A7889" w:rsidP="00A62A1A">
            <w:pPr>
              <w:rPr>
                <w:color w:val="000000"/>
              </w:rPr>
            </w:pPr>
            <w:r>
              <w:rPr>
                <w:color w:val="000000"/>
              </w:rPr>
              <w:t>Зона  №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2CA39435" w14:textId="77777777" w:rsidR="003A7889" w:rsidRDefault="003A7889" w:rsidP="00A62A1A">
            <w:pPr>
              <w:jc w:val="center"/>
              <w:rPr>
                <w:color w:val="000000"/>
              </w:rPr>
            </w:pPr>
            <w:r>
              <w:rPr>
                <w:color w:val="000000"/>
              </w:rPr>
              <w:t>21 525</w:t>
            </w:r>
          </w:p>
        </w:tc>
        <w:tc>
          <w:tcPr>
            <w:tcW w:w="2127" w:type="dxa"/>
            <w:tcBorders>
              <w:top w:val="nil"/>
              <w:left w:val="nil"/>
              <w:bottom w:val="single" w:sz="4" w:space="0" w:color="000000"/>
              <w:right w:val="single" w:sz="4" w:space="0" w:color="000000"/>
            </w:tcBorders>
            <w:shd w:val="clear" w:color="auto" w:fill="auto"/>
            <w:vAlign w:val="center"/>
          </w:tcPr>
          <w:p w14:paraId="1A798E7F" w14:textId="77777777" w:rsidR="003A7889" w:rsidRDefault="003A7889" w:rsidP="00A62A1A">
            <w:pPr>
              <w:jc w:val="center"/>
              <w:rPr>
                <w:color w:val="000000"/>
              </w:rPr>
            </w:pPr>
            <w:r>
              <w:rPr>
                <w:color w:val="000000"/>
              </w:rPr>
              <w:t>24 675</w:t>
            </w:r>
          </w:p>
        </w:tc>
      </w:tr>
    </w:tbl>
    <w:p w14:paraId="269F4F98" w14:textId="77777777" w:rsidR="003A7889" w:rsidRDefault="003A7889" w:rsidP="003A7889">
      <w:pPr>
        <w:pStyle w:val="40"/>
        <w:ind w:left="397" w:firstLine="312"/>
        <w:rPr>
          <w:b/>
        </w:rPr>
      </w:pPr>
    </w:p>
    <w:p w14:paraId="48BD4572"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1493EAFE"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1E0E58" w14:textId="77777777" w:rsidR="003A7889" w:rsidRPr="00B46EAB" w:rsidRDefault="003A7889" w:rsidP="00A62A1A">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C18F6F9" w14:textId="77777777" w:rsidR="003A7889" w:rsidRPr="00B46EAB" w:rsidRDefault="003A7889" w:rsidP="00A62A1A">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24C7805B" w14:textId="77777777" w:rsidR="003A7889" w:rsidRPr="00B46EAB" w:rsidRDefault="003A7889" w:rsidP="00A62A1A">
            <w:pPr>
              <w:pStyle w:val="40"/>
              <w:ind w:right="-3260"/>
            </w:pPr>
            <w:r>
              <w:t xml:space="preserve">       </w:t>
            </w:r>
            <w:r w:rsidRPr="00B46EAB">
              <w:t>40 футов</w:t>
            </w:r>
          </w:p>
        </w:tc>
      </w:tr>
      <w:tr w:rsidR="003A7889" w:rsidRPr="00B46EAB" w14:paraId="677D3F5B"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AAD424" w14:textId="77777777" w:rsidR="003A7889" w:rsidRPr="00B46EAB"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9990F97" w14:textId="77777777" w:rsidR="003A7889" w:rsidRPr="00B46EAB" w:rsidRDefault="003A7889" w:rsidP="00A62A1A">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FF7FBA1" w14:textId="77777777" w:rsidR="003A7889" w:rsidRPr="00B46EAB" w:rsidRDefault="003A7889" w:rsidP="00A62A1A">
            <w:pPr>
              <w:pStyle w:val="40"/>
              <w:jc w:val="center"/>
            </w:pPr>
            <w:r w:rsidRPr="00B46EAB">
              <w:t>4 часа</w:t>
            </w:r>
          </w:p>
        </w:tc>
      </w:tr>
    </w:tbl>
    <w:p w14:paraId="4AF4673E" w14:textId="77777777" w:rsidR="003A7889" w:rsidRDefault="003A7889" w:rsidP="003A7889">
      <w:pPr>
        <w:pStyle w:val="40"/>
        <w:ind w:firstLine="720"/>
      </w:pPr>
    </w:p>
    <w:p w14:paraId="1D297F8E" w14:textId="77777777" w:rsidR="003A7889"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5C0F2FBE" w14:textId="77777777" w:rsidR="003A7889" w:rsidRDefault="003A7889" w:rsidP="003A7889">
      <w:pPr>
        <w:pStyle w:val="40"/>
        <w:ind w:firstLine="720"/>
      </w:pPr>
    </w:p>
    <w:p w14:paraId="4DA77EF7" w14:textId="77777777" w:rsidR="003A7889" w:rsidRPr="00B46EAB"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6E9437BC"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BE95A2" w14:textId="77777777" w:rsidR="003A7889" w:rsidRPr="00B46EAB" w:rsidRDefault="003A7889" w:rsidP="00A62A1A">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37F41C5" w14:textId="77777777" w:rsidR="003A7889" w:rsidRPr="00B46EAB" w:rsidRDefault="003A7889" w:rsidP="00A62A1A">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440AD4D8" w14:textId="77777777" w:rsidR="003A7889" w:rsidRPr="00B46EAB" w:rsidRDefault="003A7889" w:rsidP="00A62A1A">
            <w:pPr>
              <w:pStyle w:val="40"/>
              <w:jc w:val="center"/>
            </w:pPr>
            <w:r w:rsidRPr="00B46EAB">
              <w:t>в рублях (без учета НДС)</w:t>
            </w:r>
          </w:p>
        </w:tc>
      </w:tr>
      <w:tr w:rsidR="003A7889" w:rsidRPr="00B46EAB" w14:paraId="7EF06C93"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2B1C43" w14:textId="77777777" w:rsidR="003A7889" w:rsidRPr="00B46EAB"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BE7FEA5" w14:textId="77777777" w:rsidR="003A7889" w:rsidRPr="00B46EAB" w:rsidRDefault="003A7889" w:rsidP="00A62A1A">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E20E4A4" w14:textId="77777777" w:rsidR="003A7889" w:rsidRPr="00B46EAB" w:rsidRDefault="003A7889" w:rsidP="00A62A1A">
            <w:pPr>
              <w:pStyle w:val="40"/>
              <w:jc w:val="center"/>
            </w:pPr>
            <w:r w:rsidRPr="00B46EAB">
              <w:t xml:space="preserve">40 фут </w:t>
            </w:r>
          </w:p>
        </w:tc>
      </w:tr>
      <w:tr w:rsidR="003A7889" w:rsidRPr="00B46EAB" w14:paraId="332312B0"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22D20" w14:textId="77777777" w:rsidR="003A7889" w:rsidRPr="00B46EAB" w:rsidRDefault="003A7889" w:rsidP="00A62A1A">
            <w:pPr>
              <w:pStyle w:val="40"/>
              <w:jc w:val="center"/>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50A09DA" w14:textId="77777777" w:rsidR="003A7889" w:rsidRDefault="003A7889" w:rsidP="00A62A1A">
            <w:pPr>
              <w:jc w:val="center"/>
              <w:rPr>
                <w:color w:val="000000"/>
              </w:rPr>
            </w:pPr>
            <w:r>
              <w:rPr>
                <w:color w:val="000000"/>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4D28D93F" w14:textId="77777777" w:rsidR="003A7889" w:rsidRDefault="003A7889" w:rsidP="00A62A1A">
            <w:pPr>
              <w:jc w:val="center"/>
              <w:rPr>
                <w:color w:val="000000"/>
              </w:rPr>
            </w:pPr>
            <w:r>
              <w:rPr>
                <w:color w:val="000000"/>
              </w:rPr>
              <w:t>1 239</w:t>
            </w:r>
          </w:p>
        </w:tc>
      </w:tr>
    </w:tbl>
    <w:p w14:paraId="6390CABE" w14:textId="77777777" w:rsidR="003A7889" w:rsidRPr="00B46EAB" w:rsidRDefault="003A7889" w:rsidP="003A7889">
      <w:pPr>
        <w:pStyle w:val="40"/>
        <w:rPr>
          <w:b/>
          <w:u w:val="single"/>
        </w:rPr>
      </w:pPr>
    </w:p>
    <w:p w14:paraId="44BECEF0" w14:textId="77777777" w:rsidR="003A7889" w:rsidRPr="00707DC1" w:rsidRDefault="003A7889" w:rsidP="003A7889">
      <w:pPr>
        <w:pStyle w:val="40"/>
        <w:tabs>
          <w:tab w:val="left" w:pos="2175"/>
        </w:tabs>
        <w:ind w:left="397" w:firstLine="312"/>
        <w:rPr>
          <w:b/>
        </w:rPr>
      </w:pPr>
    </w:p>
    <w:p w14:paraId="6715A6F3" w14:textId="77777777" w:rsidR="003A7889" w:rsidRDefault="003A7889" w:rsidP="003A7889">
      <w:pPr>
        <w:pStyle w:val="40"/>
        <w:tabs>
          <w:tab w:val="left" w:pos="2175"/>
        </w:tabs>
        <w:ind w:left="397" w:firstLine="312"/>
        <w:jc w:val="center"/>
        <w:rPr>
          <w:b/>
          <w:u w:val="single"/>
        </w:rPr>
      </w:pPr>
    </w:p>
    <w:p w14:paraId="44B2A958" w14:textId="77777777" w:rsidR="003A7889" w:rsidRPr="006439E3" w:rsidRDefault="003A7889" w:rsidP="003A7889">
      <w:pPr>
        <w:pStyle w:val="40"/>
        <w:tabs>
          <w:tab w:val="left" w:pos="2175"/>
        </w:tabs>
        <w:ind w:left="397" w:firstLine="312"/>
        <w:jc w:val="center"/>
        <w:rPr>
          <w:b/>
          <w:u w:val="single"/>
        </w:rPr>
      </w:pPr>
      <w:r w:rsidRPr="006439E3">
        <w:rPr>
          <w:b/>
          <w:u w:val="single"/>
        </w:rPr>
        <w:t>Перевозка контейнеров с неопасными грузами в г. Владимир</w:t>
      </w:r>
    </w:p>
    <w:p w14:paraId="1517727B" w14:textId="77777777" w:rsidR="003A7889" w:rsidRPr="006439E3" w:rsidRDefault="003A7889" w:rsidP="003A7889">
      <w:pPr>
        <w:pStyle w:val="40"/>
        <w:tabs>
          <w:tab w:val="left" w:pos="2175"/>
        </w:tabs>
        <w:ind w:left="397" w:firstLine="312"/>
        <w:jc w:val="center"/>
        <w:rPr>
          <w:b/>
          <w:u w:val="single"/>
        </w:rPr>
      </w:pPr>
      <w:r w:rsidRPr="006439E3">
        <w:rPr>
          <w:b/>
          <w:u w:val="single"/>
        </w:rPr>
        <w:t>и в  прилегающих районах</w:t>
      </w:r>
    </w:p>
    <w:p w14:paraId="3F8FA689" w14:textId="77777777" w:rsidR="003A7889" w:rsidRPr="006439E3" w:rsidRDefault="003A7889" w:rsidP="003A7889">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6439E3" w14:paraId="54B25D0E" w14:textId="77777777" w:rsidTr="00A62A1A">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F4A50C" w14:textId="77777777" w:rsidR="003A7889" w:rsidRPr="006439E3" w:rsidRDefault="003A7889" w:rsidP="00A62A1A">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C7794" w14:textId="77777777" w:rsidR="003A7889" w:rsidRPr="006439E3" w:rsidRDefault="003A7889" w:rsidP="00A62A1A">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43447C7" w14:textId="77777777" w:rsidR="003A7889" w:rsidRPr="006439E3" w:rsidRDefault="003A7889"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062A440B"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59A8D207" w14:textId="77777777" w:rsidR="003A7889" w:rsidRPr="006439E3" w:rsidRDefault="003A7889"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C8E3E9E" w14:textId="77777777" w:rsidR="003A7889" w:rsidRPr="006439E3"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tcPr>
          <w:p w14:paraId="380518B4" w14:textId="77777777" w:rsidR="003A7889" w:rsidRPr="006439E3" w:rsidRDefault="003A7889" w:rsidP="00A62A1A">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tcPr>
          <w:p w14:paraId="36917B0C" w14:textId="77777777" w:rsidR="003A7889" w:rsidRPr="006439E3" w:rsidRDefault="003A7889" w:rsidP="00A62A1A">
            <w:pPr>
              <w:pStyle w:val="40"/>
              <w:jc w:val="center"/>
            </w:pPr>
            <w:r w:rsidRPr="006439E3">
              <w:t>40 фут</w:t>
            </w:r>
          </w:p>
        </w:tc>
      </w:tr>
      <w:tr w:rsidR="003A7889" w:rsidRPr="006439E3" w14:paraId="414E6FA5"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8114D1" w14:textId="77777777" w:rsidR="003A7889" w:rsidRPr="006439E3" w:rsidRDefault="003A7889" w:rsidP="00A62A1A">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59085FF4" w14:textId="77777777" w:rsidR="003A7889" w:rsidRPr="006439E3" w:rsidRDefault="003A7889" w:rsidP="00A62A1A">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3155FF2A" w14:textId="77777777" w:rsidR="003A7889" w:rsidRPr="006439E3" w:rsidRDefault="003A7889" w:rsidP="00A62A1A">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4B2ABAD6" w14:textId="77777777" w:rsidR="003A7889" w:rsidRPr="006439E3" w:rsidRDefault="003A7889" w:rsidP="00A62A1A">
            <w:pPr>
              <w:jc w:val="center"/>
              <w:rPr>
                <w:color w:val="000000"/>
              </w:rPr>
            </w:pPr>
            <w:r w:rsidRPr="006439E3">
              <w:rPr>
                <w:color w:val="000000"/>
              </w:rPr>
              <w:t>6 946</w:t>
            </w:r>
          </w:p>
        </w:tc>
      </w:tr>
      <w:tr w:rsidR="003A7889" w:rsidRPr="006439E3" w14:paraId="7B7F713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91DE6DA" w14:textId="77777777" w:rsidR="003A7889" w:rsidRPr="006439E3" w:rsidRDefault="003A7889" w:rsidP="00A62A1A">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0B2E3834" w14:textId="77777777" w:rsidR="003A7889" w:rsidRPr="006439E3" w:rsidRDefault="003A7889" w:rsidP="00A62A1A">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072ED1E0" w14:textId="77777777" w:rsidR="003A7889" w:rsidRPr="006439E3" w:rsidRDefault="003A7889" w:rsidP="00A62A1A">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2A362D95" w14:textId="77777777" w:rsidR="003A7889" w:rsidRPr="006439E3" w:rsidRDefault="003A7889" w:rsidP="00A62A1A">
            <w:pPr>
              <w:jc w:val="center"/>
              <w:rPr>
                <w:color w:val="000000"/>
              </w:rPr>
            </w:pPr>
            <w:r w:rsidRPr="006439E3">
              <w:rPr>
                <w:color w:val="000000"/>
              </w:rPr>
              <w:t>7 524</w:t>
            </w:r>
          </w:p>
        </w:tc>
      </w:tr>
      <w:tr w:rsidR="003A7889" w:rsidRPr="006439E3" w14:paraId="0A423DB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3280F45" w14:textId="77777777" w:rsidR="003A7889" w:rsidRPr="006439E3" w:rsidRDefault="003A7889" w:rsidP="00A62A1A">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12DEA94E" w14:textId="77777777" w:rsidR="003A7889" w:rsidRPr="006439E3" w:rsidRDefault="003A7889" w:rsidP="00A62A1A">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0311C3A5" w14:textId="77777777" w:rsidR="003A7889" w:rsidRPr="006439E3" w:rsidRDefault="003A7889" w:rsidP="00A62A1A">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5B8B4E28" w14:textId="77777777" w:rsidR="003A7889" w:rsidRPr="006439E3" w:rsidRDefault="003A7889" w:rsidP="00A62A1A">
            <w:pPr>
              <w:jc w:val="center"/>
              <w:rPr>
                <w:color w:val="000000"/>
              </w:rPr>
            </w:pPr>
            <w:r w:rsidRPr="006439E3">
              <w:rPr>
                <w:color w:val="000000"/>
              </w:rPr>
              <w:t>8 048</w:t>
            </w:r>
          </w:p>
        </w:tc>
      </w:tr>
      <w:tr w:rsidR="003A7889" w:rsidRPr="006439E3" w14:paraId="0706810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A4720AD" w14:textId="77777777" w:rsidR="003A7889" w:rsidRPr="006439E3" w:rsidRDefault="003A7889" w:rsidP="00A62A1A">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05BD5C5A" w14:textId="77777777" w:rsidR="003A7889" w:rsidRPr="006439E3" w:rsidRDefault="003A7889" w:rsidP="00A62A1A">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4C8C9175" w14:textId="77777777" w:rsidR="003A7889" w:rsidRPr="006439E3" w:rsidRDefault="003A7889" w:rsidP="00A62A1A">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47B50826" w14:textId="77777777" w:rsidR="003A7889" w:rsidRPr="006439E3" w:rsidRDefault="003A7889" w:rsidP="00A62A1A">
            <w:pPr>
              <w:jc w:val="center"/>
              <w:rPr>
                <w:color w:val="000000"/>
              </w:rPr>
            </w:pPr>
            <w:r w:rsidRPr="006439E3">
              <w:rPr>
                <w:color w:val="000000"/>
              </w:rPr>
              <w:t>9 144</w:t>
            </w:r>
          </w:p>
        </w:tc>
      </w:tr>
      <w:tr w:rsidR="003A7889" w:rsidRPr="006439E3" w14:paraId="39E8F903"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F91DB77" w14:textId="77777777" w:rsidR="003A7889" w:rsidRPr="006439E3" w:rsidRDefault="003A7889" w:rsidP="00A62A1A">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399D34DB" w14:textId="77777777" w:rsidR="003A7889" w:rsidRPr="006439E3" w:rsidRDefault="003A7889" w:rsidP="00A62A1A">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5F017A1E" w14:textId="77777777" w:rsidR="003A7889" w:rsidRPr="006439E3" w:rsidRDefault="003A7889" w:rsidP="00A62A1A">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56B6B274" w14:textId="77777777" w:rsidR="003A7889" w:rsidRPr="006439E3" w:rsidRDefault="003A7889" w:rsidP="00A62A1A">
            <w:pPr>
              <w:jc w:val="center"/>
              <w:rPr>
                <w:color w:val="000000"/>
              </w:rPr>
            </w:pPr>
            <w:r w:rsidRPr="006439E3">
              <w:rPr>
                <w:color w:val="000000"/>
              </w:rPr>
              <w:t>9 840</w:t>
            </w:r>
          </w:p>
        </w:tc>
      </w:tr>
      <w:tr w:rsidR="003A7889" w:rsidRPr="006439E3" w14:paraId="63ED949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9A5BF02" w14:textId="77777777" w:rsidR="003A7889" w:rsidRPr="006439E3" w:rsidRDefault="003A7889" w:rsidP="00A62A1A">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269D7E2E" w14:textId="77777777" w:rsidR="003A7889" w:rsidRPr="006439E3" w:rsidRDefault="003A7889" w:rsidP="00A62A1A">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02FE6502" w14:textId="77777777" w:rsidR="003A7889" w:rsidRPr="006439E3" w:rsidRDefault="003A7889" w:rsidP="00A62A1A">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7475BD56" w14:textId="77777777" w:rsidR="003A7889" w:rsidRPr="006439E3" w:rsidRDefault="003A7889" w:rsidP="00A62A1A">
            <w:pPr>
              <w:jc w:val="center"/>
              <w:rPr>
                <w:color w:val="000000"/>
              </w:rPr>
            </w:pPr>
            <w:r w:rsidRPr="006439E3">
              <w:rPr>
                <w:color w:val="000000"/>
              </w:rPr>
              <w:t>10 534</w:t>
            </w:r>
          </w:p>
        </w:tc>
      </w:tr>
      <w:tr w:rsidR="003A7889" w:rsidRPr="006439E3" w14:paraId="07F44D00" w14:textId="77777777" w:rsidTr="00A62A1A">
        <w:trPr>
          <w:trHeight w:val="460"/>
        </w:trPr>
        <w:tc>
          <w:tcPr>
            <w:tcW w:w="960" w:type="dxa"/>
            <w:tcBorders>
              <w:top w:val="nil"/>
              <w:left w:val="single" w:sz="4" w:space="0" w:color="000000"/>
              <w:right w:val="single" w:sz="4" w:space="0" w:color="000000"/>
            </w:tcBorders>
            <w:shd w:val="clear" w:color="auto" w:fill="auto"/>
            <w:vAlign w:val="center"/>
          </w:tcPr>
          <w:p w14:paraId="2C6B2C12" w14:textId="77777777" w:rsidR="003A7889" w:rsidRPr="006439E3" w:rsidRDefault="003A7889" w:rsidP="00A62A1A">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6866AA2" w14:textId="77777777" w:rsidR="003A7889" w:rsidRPr="006439E3" w:rsidRDefault="003A7889" w:rsidP="00A62A1A">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DB59642" w14:textId="77777777" w:rsidR="003A7889" w:rsidRPr="006439E3" w:rsidRDefault="003A7889" w:rsidP="00A62A1A">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A520772" w14:textId="77777777" w:rsidR="003A7889" w:rsidRPr="006439E3" w:rsidRDefault="003A7889" w:rsidP="00A62A1A">
            <w:pPr>
              <w:jc w:val="center"/>
              <w:rPr>
                <w:color w:val="000000"/>
              </w:rPr>
            </w:pPr>
            <w:r w:rsidRPr="006439E3">
              <w:rPr>
                <w:color w:val="000000"/>
              </w:rPr>
              <w:t>11 356</w:t>
            </w:r>
          </w:p>
        </w:tc>
      </w:tr>
      <w:tr w:rsidR="003A7889" w:rsidRPr="006439E3" w14:paraId="0C6103B2" w14:textId="77777777" w:rsidTr="00A62A1A">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AAF66" w14:textId="77777777" w:rsidR="003A7889" w:rsidRPr="006439E3" w:rsidRDefault="003A7889" w:rsidP="00A62A1A">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6067B0F2" w14:textId="77777777" w:rsidR="003A7889" w:rsidRPr="006439E3" w:rsidRDefault="003A7889" w:rsidP="00A62A1A">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4FC2C67" w14:textId="77777777" w:rsidR="003A7889" w:rsidRPr="006439E3" w:rsidRDefault="003A7889" w:rsidP="00A62A1A">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94021E4" w14:textId="77777777" w:rsidR="003A7889" w:rsidRPr="006439E3" w:rsidRDefault="003A7889" w:rsidP="00A62A1A">
            <w:pPr>
              <w:jc w:val="center"/>
              <w:rPr>
                <w:color w:val="000000"/>
              </w:rPr>
            </w:pPr>
            <w:r w:rsidRPr="006439E3">
              <w:rPr>
                <w:color w:val="000000"/>
              </w:rPr>
              <w:t>13 312</w:t>
            </w:r>
          </w:p>
        </w:tc>
      </w:tr>
      <w:tr w:rsidR="003A7889" w:rsidRPr="006439E3" w14:paraId="421EEF00"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D76B4E" w14:textId="77777777" w:rsidR="003A7889" w:rsidRPr="006439E3" w:rsidRDefault="003A7889" w:rsidP="00A62A1A">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633C462E" w14:textId="77777777" w:rsidR="003A7889" w:rsidRPr="006439E3" w:rsidRDefault="003A7889" w:rsidP="00A62A1A">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1A5D516B" w14:textId="77777777" w:rsidR="003A7889" w:rsidRPr="006439E3" w:rsidRDefault="003A7889" w:rsidP="00A62A1A">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09093ABC" w14:textId="77777777" w:rsidR="003A7889" w:rsidRPr="006439E3" w:rsidRDefault="003A7889" w:rsidP="00A62A1A">
            <w:pPr>
              <w:jc w:val="center"/>
              <w:rPr>
                <w:color w:val="000000"/>
              </w:rPr>
            </w:pPr>
            <w:r w:rsidRPr="006439E3">
              <w:rPr>
                <w:color w:val="000000"/>
              </w:rPr>
              <w:t>14 701</w:t>
            </w:r>
          </w:p>
        </w:tc>
      </w:tr>
      <w:tr w:rsidR="003A7889" w:rsidRPr="006439E3" w14:paraId="715B85C5"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C3AF63" w14:textId="77777777" w:rsidR="003A7889" w:rsidRPr="006439E3" w:rsidRDefault="003A7889" w:rsidP="00A62A1A">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692C4161" w14:textId="77777777" w:rsidR="003A7889" w:rsidRPr="006439E3" w:rsidRDefault="003A7889" w:rsidP="00A62A1A">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61D50CF7" w14:textId="77777777" w:rsidR="003A7889" w:rsidRPr="006439E3" w:rsidRDefault="003A7889" w:rsidP="00A62A1A">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455F3AB2" w14:textId="77777777" w:rsidR="003A7889" w:rsidRPr="006439E3" w:rsidRDefault="003A7889" w:rsidP="00A62A1A">
            <w:pPr>
              <w:jc w:val="center"/>
              <w:rPr>
                <w:color w:val="000000"/>
              </w:rPr>
            </w:pPr>
            <w:r w:rsidRPr="006439E3">
              <w:rPr>
                <w:color w:val="000000"/>
              </w:rPr>
              <w:t>16 090</w:t>
            </w:r>
          </w:p>
        </w:tc>
      </w:tr>
      <w:tr w:rsidR="003A7889" w:rsidRPr="006439E3" w14:paraId="47F789D2"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F27BEDD" w14:textId="77777777" w:rsidR="003A7889" w:rsidRPr="006439E3" w:rsidRDefault="003A7889" w:rsidP="00A62A1A">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12D21E7F" w14:textId="77777777" w:rsidR="003A7889" w:rsidRPr="006439E3" w:rsidRDefault="003A7889" w:rsidP="00A62A1A">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21E8AB6E" w14:textId="77777777" w:rsidR="003A7889" w:rsidRPr="006439E3" w:rsidRDefault="003A7889" w:rsidP="00A62A1A">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760564C3" w14:textId="77777777" w:rsidR="003A7889" w:rsidRPr="006439E3" w:rsidRDefault="003A7889" w:rsidP="00A62A1A">
            <w:pPr>
              <w:jc w:val="center"/>
              <w:rPr>
                <w:color w:val="000000"/>
              </w:rPr>
            </w:pPr>
            <w:r w:rsidRPr="006439E3">
              <w:rPr>
                <w:color w:val="000000"/>
              </w:rPr>
              <w:t>17 479</w:t>
            </w:r>
          </w:p>
        </w:tc>
      </w:tr>
      <w:tr w:rsidR="003A7889" w:rsidRPr="006439E3" w14:paraId="24F732FF"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E6F163A" w14:textId="77777777" w:rsidR="003A7889" w:rsidRPr="006439E3" w:rsidRDefault="003A7889" w:rsidP="00A62A1A">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06B4A037" w14:textId="77777777" w:rsidR="003A7889" w:rsidRPr="006439E3" w:rsidRDefault="003A7889" w:rsidP="00A62A1A">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5A731C3F" w14:textId="77777777" w:rsidR="003A7889" w:rsidRPr="006439E3" w:rsidRDefault="003A7889" w:rsidP="00A62A1A">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0D0F748E" w14:textId="77777777" w:rsidR="003A7889" w:rsidRPr="006439E3" w:rsidRDefault="003A7889" w:rsidP="00A62A1A">
            <w:pPr>
              <w:jc w:val="center"/>
              <w:rPr>
                <w:color w:val="000000"/>
              </w:rPr>
            </w:pPr>
            <w:r w:rsidRPr="006439E3">
              <w:rPr>
                <w:color w:val="000000"/>
              </w:rPr>
              <w:t>18 869</w:t>
            </w:r>
          </w:p>
        </w:tc>
      </w:tr>
      <w:tr w:rsidR="003A7889" w:rsidRPr="006439E3" w14:paraId="7814FBED"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6C1816" w14:textId="77777777" w:rsidR="003A7889" w:rsidRPr="006439E3" w:rsidRDefault="003A7889" w:rsidP="00A62A1A">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5FE4C75A" w14:textId="77777777" w:rsidR="003A7889" w:rsidRPr="006439E3" w:rsidRDefault="003A7889" w:rsidP="00A62A1A">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66C0ACD9" w14:textId="77777777" w:rsidR="003A7889" w:rsidRPr="006439E3" w:rsidRDefault="003A7889" w:rsidP="00A62A1A">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08B3E2EB" w14:textId="77777777" w:rsidR="003A7889" w:rsidRPr="006439E3" w:rsidRDefault="003A7889" w:rsidP="00A62A1A">
            <w:pPr>
              <w:jc w:val="center"/>
              <w:rPr>
                <w:color w:val="000000"/>
              </w:rPr>
            </w:pPr>
            <w:r w:rsidRPr="006439E3">
              <w:rPr>
                <w:color w:val="000000"/>
              </w:rPr>
              <w:t>20 258</w:t>
            </w:r>
          </w:p>
        </w:tc>
      </w:tr>
      <w:tr w:rsidR="003A7889" w:rsidRPr="006439E3" w14:paraId="38A2043C"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811B9E4" w14:textId="77777777" w:rsidR="003A7889" w:rsidRPr="006439E3" w:rsidRDefault="003A7889" w:rsidP="00A62A1A">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3B155757" w14:textId="77777777" w:rsidR="003A7889" w:rsidRPr="006439E3" w:rsidRDefault="003A7889" w:rsidP="00A62A1A">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3CC47395" w14:textId="77777777" w:rsidR="003A7889" w:rsidRPr="006439E3" w:rsidRDefault="003A7889" w:rsidP="00A62A1A">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5792DFD6" w14:textId="77777777" w:rsidR="003A7889" w:rsidRPr="006439E3" w:rsidRDefault="003A7889" w:rsidP="00A62A1A">
            <w:pPr>
              <w:jc w:val="center"/>
              <w:rPr>
                <w:color w:val="000000"/>
              </w:rPr>
            </w:pPr>
            <w:r w:rsidRPr="006439E3">
              <w:rPr>
                <w:color w:val="000000"/>
              </w:rPr>
              <w:t>21 647</w:t>
            </w:r>
          </w:p>
        </w:tc>
      </w:tr>
      <w:tr w:rsidR="003A7889" w:rsidRPr="006439E3" w14:paraId="7032C8E8"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89566D" w14:textId="77777777" w:rsidR="003A7889" w:rsidRPr="006439E3" w:rsidRDefault="003A7889" w:rsidP="00A62A1A">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41C56B44" w14:textId="77777777" w:rsidR="003A7889" w:rsidRPr="006439E3" w:rsidRDefault="003A7889" w:rsidP="00A62A1A">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4DB0D71C" w14:textId="77777777" w:rsidR="003A7889" w:rsidRPr="006439E3" w:rsidRDefault="003A7889" w:rsidP="00A62A1A">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14392AFC" w14:textId="77777777" w:rsidR="003A7889" w:rsidRPr="006439E3" w:rsidRDefault="003A7889" w:rsidP="00A62A1A">
            <w:pPr>
              <w:jc w:val="center"/>
              <w:rPr>
                <w:color w:val="000000"/>
              </w:rPr>
            </w:pPr>
            <w:r w:rsidRPr="006439E3">
              <w:rPr>
                <w:color w:val="000000"/>
              </w:rPr>
              <w:t>23 037</w:t>
            </w:r>
          </w:p>
        </w:tc>
      </w:tr>
      <w:tr w:rsidR="003A7889" w:rsidRPr="006439E3" w14:paraId="3F8DB021" w14:textId="77777777" w:rsidTr="00A62A1A">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52516F" w14:textId="77777777" w:rsidR="003A7889" w:rsidRPr="006439E3" w:rsidRDefault="003A7889" w:rsidP="00A62A1A">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5C0AF18E" w14:textId="77777777" w:rsidR="003A7889" w:rsidRPr="006439E3" w:rsidRDefault="003A7889" w:rsidP="00A62A1A">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2AE1B372" w14:textId="77777777" w:rsidR="003A7889" w:rsidRPr="006439E3" w:rsidRDefault="003A7889" w:rsidP="00A62A1A">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2FADF49B" w14:textId="77777777" w:rsidR="003A7889" w:rsidRPr="006439E3" w:rsidRDefault="003A7889" w:rsidP="00A62A1A">
            <w:pPr>
              <w:jc w:val="center"/>
              <w:rPr>
                <w:color w:val="000000"/>
              </w:rPr>
            </w:pPr>
            <w:r w:rsidRPr="006439E3">
              <w:rPr>
                <w:color w:val="000000"/>
              </w:rPr>
              <w:t>24 425</w:t>
            </w:r>
          </w:p>
        </w:tc>
      </w:tr>
      <w:tr w:rsidR="003A7889" w:rsidRPr="006439E3" w14:paraId="53E16132" w14:textId="77777777" w:rsidTr="00A62A1A">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39AAC951" w14:textId="77777777" w:rsidR="003A7889" w:rsidRPr="006439E3" w:rsidRDefault="003A7889" w:rsidP="00A62A1A">
            <w:pPr>
              <w:pStyle w:val="40"/>
              <w:jc w:val="center"/>
            </w:pPr>
            <w:r w:rsidRPr="006439E3">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67F9EE68" w14:textId="77777777" w:rsidR="003A7889" w:rsidRPr="006439E3" w:rsidRDefault="003A7889" w:rsidP="00A62A1A">
            <w:pPr>
              <w:rPr>
                <w:color w:val="000000"/>
              </w:rPr>
            </w:pPr>
            <w:r w:rsidRPr="006439E3">
              <w:rPr>
                <w:color w:val="000000"/>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7A3BFEA5" w14:textId="77777777" w:rsidR="003A7889" w:rsidRPr="006439E3" w:rsidRDefault="003A7889" w:rsidP="00A62A1A">
            <w:pPr>
              <w:jc w:val="center"/>
              <w:rPr>
                <w:color w:val="000000"/>
              </w:rPr>
            </w:pPr>
            <w:r w:rsidRPr="006439E3">
              <w:rPr>
                <w:color w:val="000000"/>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6AA4EB3D" w14:textId="77777777" w:rsidR="003A7889" w:rsidRPr="006439E3" w:rsidRDefault="003A7889" w:rsidP="00A62A1A">
            <w:pPr>
              <w:jc w:val="center"/>
              <w:rPr>
                <w:color w:val="000000"/>
              </w:rPr>
            </w:pPr>
            <w:r w:rsidRPr="006439E3">
              <w:rPr>
                <w:color w:val="000000"/>
              </w:rPr>
              <w:t>31 371</w:t>
            </w:r>
          </w:p>
        </w:tc>
      </w:tr>
      <w:tr w:rsidR="003A7889" w:rsidRPr="006439E3" w14:paraId="11A9B0C5" w14:textId="77777777" w:rsidTr="00A62A1A">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85A936F" w14:textId="77777777" w:rsidR="003A7889" w:rsidRPr="006439E3" w:rsidRDefault="003A7889" w:rsidP="00A62A1A">
            <w:pPr>
              <w:pStyle w:val="40"/>
              <w:jc w:val="center"/>
            </w:pPr>
            <w:r w:rsidRPr="006439E3">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15D6BBC1" w14:textId="77777777" w:rsidR="003A7889" w:rsidRPr="006439E3" w:rsidRDefault="003A7889" w:rsidP="00A62A1A">
            <w:pPr>
              <w:rPr>
                <w:color w:val="000000"/>
              </w:rPr>
            </w:pPr>
            <w:r w:rsidRPr="006439E3">
              <w:t>Зона 18  (г.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9ED97F4" w14:textId="77777777" w:rsidR="003A7889" w:rsidRPr="006439E3" w:rsidRDefault="003A7889" w:rsidP="00A62A1A">
            <w:pPr>
              <w:jc w:val="center"/>
              <w:rPr>
                <w:color w:val="000000"/>
              </w:rPr>
            </w:pPr>
            <w:r w:rsidRPr="006439E3">
              <w:rPr>
                <w:color w:val="000000"/>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AEB585C" w14:textId="77777777" w:rsidR="003A7889" w:rsidRPr="006439E3" w:rsidRDefault="003A7889" w:rsidP="00A62A1A">
            <w:pPr>
              <w:jc w:val="center"/>
              <w:rPr>
                <w:color w:val="000000"/>
              </w:rPr>
            </w:pPr>
            <w:r w:rsidRPr="006439E3">
              <w:rPr>
                <w:color w:val="000000"/>
              </w:rPr>
              <w:t>6 825</w:t>
            </w:r>
          </w:p>
        </w:tc>
      </w:tr>
      <w:tr w:rsidR="003A7889" w:rsidRPr="006439E3" w14:paraId="7A94E854" w14:textId="77777777" w:rsidTr="00A62A1A">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35EF25E5" w14:textId="77777777" w:rsidR="003A7889" w:rsidRPr="006439E3" w:rsidRDefault="003A7889" w:rsidP="00A62A1A">
            <w:pPr>
              <w:pStyle w:val="40"/>
              <w:jc w:val="center"/>
            </w:pPr>
            <w:r w:rsidRPr="006439E3">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328DA21A" w14:textId="77777777" w:rsidR="003A7889" w:rsidRPr="006439E3" w:rsidRDefault="003A7889" w:rsidP="00A62A1A">
            <w:pPr>
              <w:rPr>
                <w:color w:val="000000"/>
              </w:rPr>
            </w:pPr>
            <w:r w:rsidRPr="006439E3">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7E908619" w14:textId="77777777" w:rsidR="003A7889" w:rsidRPr="006439E3" w:rsidRDefault="003A7889" w:rsidP="00A62A1A">
            <w:pPr>
              <w:jc w:val="center"/>
              <w:rPr>
                <w:color w:val="000000"/>
              </w:rPr>
            </w:pPr>
            <w:r w:rsidRPr="006439E3">
              <w:rPr>
                <w:color w:val="000000"/>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0975784D" w14:textId="77777777" w:rsidR="003A7889" w:rsidRPr="006439E3" w:rsidRDefault="003A7889" w:rsidP="00A62A1A">
            <w:pPr>
              <w:jc w:val="center"/>
              <w:rPr>
                <w:color w:val="000000"/>
              </w:rPr>
            </w:pPr>
            <w:r w:rsidRPr="006439E3">
              <w:rPr>
                <w:color w:val="000000"/>
              </w:rPr>
              <w:t>10 290</w:t>
            </w:r>
          </w:p>
        </w:tc>
      </w:tr>
    </w:tbl>
    <w:p w14:paraId="3DA1CDDC" w14:textId="77777777" w:rsidR="003A7889" w:rsidRPr="006439E3"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3852814D"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6347C5" w14:textId="77777777" w:rsidR="003A7889" w:rsidRPr="006439E3" w:rsidRDefault="003A7889"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2C4F1B0" w14:textId="77777777" w:rsidR="003A7889" w:rsidRPr="006439E3" w:rsidRDefault="003A7889" w:rsidP="00A62A1A">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2878AB5B" w14:textId="77777777" w:rsidR="003A7889" w:rsidRPr="006439E3" w:rsidRDefault="003A7889" w:rsidP="00A62A1A">
            <w:pPr>
              <w:pStyle w:val="40"/>
              <w:ind w:right="-3260"/>
            </w:pPr>
            <w:r>
              <w:t xml:space="preserve">        </w:t>
            </w:r>
            <w:r w:rsidRPr="006439E3">
              <w:t xml:space="preserve"> 40 футов</w:t>
            </w:r>
          </w:p>
        </w:tc>
      </w:tr>
      <w:tr w:rsidR="003A7889" w:rsidRPr="006439E3" w14:paraId="2734778E" w14:textId="77777777" w:rsidTr="00A62A1A">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72623" w14:textId="77777777" w:rsidR="003A7889" w:rsidRPr="006439E3"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EBEEB46" w14:textId="77777777" w:rsidR="003A7889" w:rsidRPr="006439E3" w:rsidRDefault="003A7889" w:rsidP="00A62A1A">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D54BF1D" w14:textId="77777777" w:rsidR="003A7889" w:rsidRPr="006439E3" w:rsidRDefault="003A7889" w:rsidP="00A62A1A">
            <w:pPr>
              <w:pStyle w:val="40"/>
              <w:jc w:val="center"/>
            </w:pPr>
            <w:r w:rsidRPr="006439E3">
              <w:t>4 часа</w:t>
            </w:r>
          </w:p>
        </w:tc>
      </w:tr>
    </w:tbl>
    <w:p w14:paraId="22DB4905" w14:textId="77777777" w:rsidR="003A7889" w:rsidRDefault="003A7889" w:rsidP="003A7889">
      <w:pPr>
        <w:pStyle w:val="40"/>
        <w:ind w:firstLine="720"/>
      </w:pPr>
    </w:p>
    <w:p w14:paraId="518D14C4"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2C6275C7" w14:textId="77777777" w:rsidR="003A7889" w:rsidRPr="006439E3"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79F0E125"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4D0D36" w14:textId="77777777" w:rsidR="003A7889" w:rsidRPr="006439E3" w:rsidRDefault="003A7889" w:rsidP="00A62A1A">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F00BA1E" w14:textId="77777777" w:rsidR="003A7889" w:rsidRPr="006439E3" w:rsidRDefault="003A7889"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16B7228D"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FA36E3" w14:textId="77777777" w:rsidR="003A7889" w:rsidRPr="006439E3"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218726A" w14:textId="77777777" w:rsidR="003A7889" w:rsidRPr="006439E3" w:rsidRDefault="003A7889" w:rsidP="00A62A1A">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EEA1F15" w14:textId="77777777" w:rsidR="003A7889" w:rsidRPr="006439E3" w:rsidRDefault="003A7889" w:rsidP="00A62A1A">
            <w:pPr>
              <w:pStyle w:val="40"/>
              <w:jc w:val="center"/>
            </w:pPr>
            <w:r w:rsidRPr="006439E3">
              <w:t xml:space="preserve">40 фут </w:t>
            </w:r>
          </w:p>
        </w:tc>
      </w:tr>
      <w:tr w:rsidR="003A7889" w:rsidRPr="006439E3" w14:paraId="2B09777A"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3E5D" w14:textId="77777777" w:rsidR="003A7889" w:rsidRPr="006439E3" w:rsidRDefault="003A7889" w:rsidP="00A62A1A">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6261FAB" w14:textId="77777777" w:rsidR="003A7889" w:rsidRPr="006439E3" w:rsidRDefault="003A7889" w:rsidP="00A62A1A">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5F99D190" w14:textId="77777777" w:rsidR="003A7889" w:rsidRPr="006439E3" w:rsidRDefault="003A7889" w:rsidP="00A62A1A">
            <w:pPr>
              <w:jc w:val="center"/>
              <w:rPr>
                <w:color w:val="000000"/>
              </w:rPr>
            </w:pPr>
            <w:r w:rsidRPr="006439E3">
              <w:rPr>
                <w:color w:val="000000"/>
              </w:rPr>
              <w:t>1 323</w:t>
            </w:r>
          </w:p>
        </w:tc>
      </w:tr>
    </w:tbl>
    <w:p w14:paraId="253947F5" w14:textId="77777777" w:rsidR="003A7889" w:rsidRPr="006439E3" w:rsidRDefault="003A7889" w:rsidP="003A7889">
      <w:pPr>
        <w:pStyle w:val="40"/>
        <w:jc w:val="center"/>
        <w:rPr>
          <w:b/>
        </w:rPr>
      </w:pPr>
    </w:p>
    <w:p w14:paraId="218A442B" w14:textId="77777777" w:rsidR="003A7889" w:rsidRDefault="003A7889" w:rsidP="003A7889">
      <w:pPr>
        <w:pStyle w:val="40"/>
        <w:tabs>
          <w:tab w:val="left" w:pos="2175"/>
        </w:tabs>
        <w:ind w:left="397" w:firstLine="312"/>
        <w:jc w:val="center"/>
        <w:rPr>
          <w:b/>
          <w:u w:val="single"/>
        </w:rPr>
      </w:pPr>
    </w:p>
    <w:p w14:paraId="5065E802" w14:textId="77777777" w:rsidR="003A7889" w:rsidRPr="006439E3" w:rsidRDefault="003A7889" w:rsidP="003A7889">
      <w:pPr>
        <w:pStyle w:val="40"/>
        <w:tabs>
          <w:tab w:val="left" w:pos="2175"/>
        </w:tabs>
        <w:ind w:left="397" w:firstLine="312"/>
        <w:jc w:val="center"/>
        <w:rPr>
          <w:b/>
          <w:u w:val="single"/>
        </w:rPr>
      </w:pPr>
      <w:r w:rsidRPr="006439E3">
        <w:rPr>
          <w:b/>
          <w:u w:val="single"/>
        </w:rPr>
        <w:t>Перевозка контейнеров с опасными грузами в г. Владимир</w:t>
      </w:r>
    </w:p>
    <w:p w14:paraId="70826C04" w14:textId="77777777" w:rsidR="003A7889" w:rsidRPr="006439E3" w:rsidRDefault="003A7889" w:rsidP="003A7889">
      <w:pPr>
        <w:pStyle w:val="40"/>
        <w:tabs>
          <w:tab w:val="left" w:pos="2175"/>
        </w:tabs>
        <w:ind w:left="397" w:firstLine="312"/>
        <w:jc w:val="center"/>
        <w:rPr>
          <w:b/>
          <w:u w:val="single"/>
        </w:rPr>
      </w:pPr>
      <w:r w:rsidRPr="006439E3">
        <w:rPr>
          <w:b/>
          <w:u w:val="single"/>
        </w:rPr>
        <w:t>и в  прилегающих районах</w:t>
      </w:r>
    </w:p>
    <w:p w14:paraId="5676C6BE" w14:textId="77777777" w:rsidR="003A7889" w:rsidRPr="006439E3" w:rsidRDefault="003A7889" w:rsidP="003A7889">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6439E3" w14:paraId="2947EA80" w14:textId="77777777" w:rsidTr="00A62A1A">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B35971" w14:textId="77777777" w:rsidR="003A7889" w:rsidRPr="006439E3" w:rsidRDefault="003A7889" w:rsidP="00A62A1A">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7B0589" w14:textId="77777777" w:rsidR="003A7889" w:rsidRPr="006439E3" w:rsidRDefault="003A7889" w:rsidP="00A62A1A">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46904F88" w14:textId="77777777" w:rsidR="003A7889" w:rsidRPr="006439E3" w:rsidRDefault="003A7889"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31C2B802"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BFF06" w14:textId="77777777" w:rsidR="003A7889" w:rsidRPr="006439E3" w:rsidRDefault="003A7889"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370CE" w14:textId="77777777" w:rsidR="003A7889" w:rsidRPr="006439E3" w:rsidRDefault="003A7889" w:rsidP="00A62A1A">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03BB70B2" w14:textId="77777777" w:rsidR="003A7889" w:rsidRPr="006439E3" w:rsidRDefault="003A7889" w:rsidP="00A62A1A">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vAlign w:val="center"/>
          </w:tcPr>
          <w:p w14:paraId="48DF18AE" w14:textId="77777777" w:rsidR="003A7889" w:rsidRPr="006439E3" w:rsidRDefault="003A7889" w:rsidP="00A62A1A">
            <w:pPr>
              <w:pStyle w:val="40"/>
              <w:jc w:val="center"/>
            </w:pPr>
            <w:r w:rsidRPr="006439E3">
              <w:t>40 фут</w:t>
            </w:r>
          </w:p>
        </w:tc>
      </w:tr>
      <w:tr w:rsidR="003A7889" w:rsidRPr="006439E3" w14:paraId="68AD4D3D"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1619F4AE" w14:textId="77777777" w:rsidR="003A7889" w:rsidRPr="006439E3" w:rsidRDefault="003A7889" w:rsidP="00A62A1A">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7CCC636A" w14:textId="77777777" w:rsidR="003A7889" w:rsidRPr="006439E3" w:rsidRDefault="003A7889" w:rsidP="00A62A1A">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480EE027" w14:textId="77777777" w:rsidR="003A7889" w:rsidRPr="006439E3" w:rsidRDefault="003A7889" w:rsidP="00A62A1A">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7DBA21BD" w14:textId="77777777" w:rsidR="003A7889" w:rsidRPr="006439E3" w:rsidRDefault="003A7889" w:rsidP="00A62A1A">
            <w:pPr>
              <w:jc w:val="center"/>
              <w:rPr>
                <w:color w:val="000000"/>
              </w:rPr>
            </w:pPr>
            <w:r w:rsidRPr="006439E3">
              <w:rPr>
                <w:color w:val="000000"/>
              </w:rPr>
              <w:t>6 946</w:t>
            </w:r>
          </w:p>
        </w:tc>
      </w:tr>
      <w:tr w:rsidR="003A7889" w:rsidRPr="006439E3" w14:paraId="0BB00AE1"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5B79077B" w14:textId="77777777" w:rsidR="003A7889" w:rsidRPr="006439E3" w:rsidRDefault="003A7889" w:rsidP="00A62A1A">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4D20F038" w14:textId="77777777" w:rsidR="003A7889" w:rsidRPr="006439E3" w:rsidRDefault="003A7889" w:rsidP="00A62A1A">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03AC7BD3" w14:textId="77777777" w:rsidR="003A7889" w:rsidRPr="006439E3" w:rsidRDefault="003A7889" w:rsidP="00A62A1A">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0B16FB36" w14:textId="77777777" w:rsidR="003A7889" w:rsidRPr="006439E3" w:rsidRDefault="003A7889" w:rsidP="00A62A1A">
            <w:pPr>
              <w:jc w:val="center"/>
              <w:rPr>
                <w:color w:val="000000"/>
              </w:rPr>
            </w:pPr>
            <w:r w:rsidRPr="006439E3">
              <w:rPr>
                <w:color w:val="000000"/>
              </w:rPr>
              <w:t>7 524</w:t>
            </w:r>
          </w:p>
        </w:tc>
      </w:tr>
      <w:tr w:rsidR="003A7889" w:rsidRPr="006439E3" w14:paraId="4703F207"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B9E1F6B" w14:textId="77777777" w:rsidR="003A7889" w:rsidRPr="006439E3" w:rsidRDefault="003A7889" w:rsidP="00A62A1A">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7C284939" w14:textId="77777777" w:rsidR="003A7889" w:rsidRPr="006439E3" w:rsidRDefault="003A7889" w:rsidP="00A62A1A">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308E0B91" w14:textId="77777777" w:rsidR="003A7889" w:rsidRPr="006439E3" w:rsidRDefault="003A7889" w:rsidP="00A62A1A">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545E76E4" w14:textId="77777777" w:rsidR="003A7889" w:rsidRPr="006439E3" w:rsidRDefault="003A7889" w:rsidP="00A62A1A">
            <w:pPr>
              <w:jc w:val="center"/>
              <w:rPr>
                <w:color w:val="000000"/>
              </w:rPr>
            </w:pPr>
            <w:r w:rsidRPr="006439E3">
              <w:rPr>
                <w:color w:val="000000"/>
              </w:rPr>
              <w:t>8 048</w:t>
            </w:r>
          </w:p>
        </w:tc>
      </w:tr>
      <w:tr w:rsidR="003A7889" w:rsidRPr="006439E3" w14:paraId="4814C8EA" w14:textId="77777777" w:rsidTr="00A62A1A">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D68D147" w14:textId="77777777" w:rsidR="003A7889" w:rsidRPr="006439E3" w:rsidRDefault="003A7889" w:rsidP="00A62A1A">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39318FB9" w14:textId="77777777" w:rsidR="003A7889" w:rsidRPr="006439E3" w:rsidRDefault="003A7889" w:rsidP="00A62A1A">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3D637AA8" w14:textId="77777777" w:rsidR="003A7889" w:rsidRPr="006439E3" w:rsidRDefault="003A7889" w:rsidP="00A62A1A">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2C655FB1" w14:textId="77777777" w:rsidR="003A7889" w:rsidRPr="006439E3" w:rsidRDefault="003A7889" w:rsidP="00A62A1A">
            <w:pPr>
              <w:jc w:val="center"/>
              <w:rPr>
                <w:color w:val="000000"/>
              </w:rPr>
            </w:pPr>
            <w:r w:rsidRPr="006439E3">
              <w:rPr>
                <w:color w:val="000000"/>
              </w:rPr>
              <w:t>9 144</w:t>
            </w:r>
          </w:p>
        </w:tc>
      </w:tr>
      <w:tr w:rsidR="003A7889" w:rsidRPr="006439E3" w14:paraId="7A293426"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06C9B03" w14:textId="77777777" w:rsidR="003A7889" w:rsidRPr="006439E3" w:rsidRDefault="003A7889" w:rsidP="00A62A1A">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4183B268" w14:textId="77777777" w:rsidR="003A7889" w:rsidRPr="006439E3" w:rsidRDefault="003A7889" w:rsidP="00A62A1A">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74602455" w14:textId="77777777" w:rsidR="003A7889" w:rsidRPr="006439E3" w:rsidRDefault="003A7889" w:rsidP="00A62A1A">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275EC7F1" w14:textId="77777777" w:rsidR="003A7889" w:rsidRPr="006439E3" w:rsidRDefault="003A7889" w:rsidP="00A62A1A">
            <w:pPr>
              <w:jc w:val="center"/>
              <w:rPr>
                <w:color w:val="000000"/>
              </w:rPr>
            </w:pPr>
            <w:r w:rsidRPr="006439E3">
              <w:rPr>
                <w:color w:val="000000"/>
              </w:rPr>
              <w:t>9 840</w:t>
            </w:r>
          </w:p>
        </w:tc>
      </w:tr>
      <w:tr w:rsidR="003A7889" w:rsidRPr="006439E3" w14:paraId="0A62335D"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9C2A093" w14:textId="77777777" w:rsidR="003A7889" w:rsidRPr="006439E3" w:rsidRDefault="003A7889" w:rsidP="00A62A1A">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5A96EA2A" w14:textId="77777777" w:rsidR="003A7889" w:rsidRPr="006439E3" w:rsidRDefault="003A7889" w:rsidP="00A62A1A">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6AA22106" w14:textId="77777777" w:rsidR="003A7889" w:rsidRPr="006439E3" w:rsidRDefault="003A7889" w:rsidP="00A62A1A">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68D9E63A" w14:textId="77777777" w:rsidR="003A7889" w:rsidRPr="006439E3" w:rsidRDefault="003A7889" w:rsidP="00A62A1A">
            <w:pPr>
              <w:jc w:val="center"/>
              <w:rPr>
                <w:color w:val="000000"/>
              </w:rPr>
            </w:pPr>
            <w:r w:rsidRPr="006439E3">
              <w:rPr>
                <w:color w:val="000000"/>
              </w:rPr>
              <w:t>10 534</w:t>
            </w:r>
          </w:p>
        </w:tc>
      </w:tr>
      <w:tr w:rsidR="003A7889" w:rsidRPr="006439E3" w14:paraId="4D653677" w14:textId="77777777" w:rsidTr="00A62A1A">
        <w:trPr>
          <w:trHeight w:val="354"/>
        </w:trPr>
        <w:tc>
          <w:tcPr>
            <w:tcW w:w="960" w:type="dxa"/>
            <w:tcBorders>
              <w:top w:val="nil"/>
              <w:left w:val="single" w:sz="4" w:space="0" w:color="000000"/>
              <w:right w:val="single" w:sz="4" w:space="0" w:color="000000"/>
            </w:tcBorders>
            <w:shd w:val="clear" w:color="auto" w:fill="auto"/>
            <w:vAlign w:val="center"/>
          </w:tcPr>
          <w:p w14:paraId="745926A9" w14:textId="77777777" w:rsidR="003A7889" w:rsidRPr="006439E3" w:rsidRDefault="003A7889" w:rsidP="00A62A1A">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B2D2439" w14:textId="77777777" w:rsidR="003A7889" w:rsidRPr="006439E3" w:rsidRDefault="003A7889" w:rsidP="00A62A1A">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DD357E1" w14:textId="77777777" w:rsidR="003A7889" w:rsidRPr="006439E3" w:rsidRDefault="003A7889" w:rsidP="00A62A1A">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FDF1CEB" w14:textId="77777777" w:rsidR="003A7889" w:rsidRPr="006439E3" w:rsidRDefault="003A7889" w:rsidP="00A62A1A">
            <w:pPr>
              <w:jc w:val="center"/>
              <w:rPr>
                <w:color w:val="000000"/>
              </w:rPr>
            </w:pPr>
            <w:r w:rsidRPr="006439E3">
              <w:rPr>
                <w:color w:val="000000"/>
              </w:rPr>
              <w:t>11 356</w:t>
            </w:r>
          </w:p>
        </w:tc>
      </w:tr>
      <w:tr w:rsidR="003A7889" w:rsidRPr="006439E3" w14:paraId="39C9C26B" w14:textId="77777777" w:rsidTr="00A62A1A">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5DEE" w14:textId="77777777" w:rsidR="003A7889" w:rsidRPr="006439E3" w:rsidRDefault="003A7889" w:rsidP="00A62A1A">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4D0B401D" w14:textId="77777777" w:rsidR="003A7889" w:rsidRPr="006439E3" w:rsidRDefault="003A7889" w:rsidP="00A62A1A">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3A76B68" w14:textId="77777777" w:rsidR="003A7889" w:rsidRPr="006439E3" w:rsidRDefault="003A7889" w:rsidP="00A62A1A">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8D04A94" w14:textId="77777777" w:rsidR="003A7889" w:rsidRPr="006439E3" w:rsidRDefault="003A7889" w:rsidP="00A62A1A">
            <w:pPr>
              <w:jc w:val="center"/>
              <w:rPr>
                <w:color w:val="000000"/>
              </w:rPr>
            </w:pPr>
            <w:r w:rsidRPr="006439E3">
              <w:rPr>
                <w:color w:val="000000"/>
              </w:rPr>
              <w:t>13 312</w:t>
            </w:r>
          </w:p>
        </w:tc>
      </w:tr>
      <w:tr w:rsidR="003A7889" w:rsidRPr="006439E3" w14:paraId="5E465D6E"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C34549F" w14:textId="77777777" w:rsidR="003A7889" w:rsidRPr="006439E3" w:rsidRDefault="003A7889" w:rsidP="00A62A1A">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4E9F11C1" w14:textId="77777777" w:rsidR="003A7889" w:rsidRPr="006439E3" w:rsidRDefault="003A7889" w:rsidP="00A62A1A">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47790995" w14:textId="77777777" w:rsidR="003A7889" w:rsidRPr="006439E3" w:rsidRDefault="003A7889" w:rsidP="00A62A1A">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09716542" w14:textId="77777777" w:rsidR="003A7889" w:rsidRPr="006439E3" w:rsidRDefault="003A7889" w:rsidP="00A62A1A">
            <w:pPr>
              <w:jc w:val="center"/>
              <w:rPr>
                <w:color w:val="000000"/>
              </w:rPr>
            </w:pPr>
            <w:r w:rsidRPr="006439E3">
              <w:rPr>
                <w:color w:val="000000"/>
              </w:rPr>
              <w:t>14 701</w:t>
            </w:r>
          </w:p>
        </w:tc>
      </w:tr>
      <w:tr w:rsidR="003A7889" w:rsidRPr="006439E3" w14:paraId="24536633"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4C7B379A" w14:textId="77777777" w:rsidR="003A7889" w:rsidRPr="006439E3" w:rsidRDefault="003A7889" w:rsidP="00A62A1A">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2E10E557" w14:textId="77777777" w:rsidR="003A7889" w:rsidRPr="006439E3" w:rsidRDefault="003A7889" w:rsidP="00A62A1A">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593AFEA4" w14:textId="77777777" w:rsidR="003A7889" w:rsidRPr="006439E3" w:rsidRDefault="003A7889" w:rsidP="00A62A1A">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4747B0B8" w14:textId="77777777" w:rsidR="003A7889" w:rsidRPr="006439E3" w:rsidRDefault="003A7889" w:rsidP="00A62A1A">
            <w:pPr>
              <w:jc w:val="center"/>
              <w:rPr>
                <w:color w:val="000000"/>
              </w:rPr>
            </w:pPr>
            <w:r w:rsidRPr="006439E3">
              <w:rPr>
                <w:color w:val="000000"/>
              </w:rPr>
              <w:t>16 090</w:t>
            </w:r>
          </w:p>
        </w:tc>
      </w:tr>
      <w:tr w:rsidR="003A7889" w:rsidRPr="006439E3" w14:paraId="0F467823"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E8486D3" w14:textId="77777777" w:rsidR="003A7889" w:rsidRPr="006439E3" w:rsidRDefault="003A7889" w:rsidP="00A62A1A">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2D350D64" w14:textId="77777777" w:rsidR="003A7889" w:rsidRPr="006439E3" w:rsidRDefault="003A7889" w:rsidP="00A62A1A">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674F8CC4" w14:textId="77777777" w:rsidR="003A7889" w:rsidRPr="006439E3" w:rsidRDefault="003A7889" w:rsidP="00A62A1A">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71D83A6E" w14:textId="77777777" w:rsidR="003A7889" w:rsidRPr="006439E3" w:rsidRDefault="003A7889" w:rsidP="00A62A1A">
            <w:pPr>
              <w:jc w:val="center"/>
              <w:rPr>
                <w:color w:val="000000"/>
              </w:rPr>
            </w:pPr>
            <w:r w:rsidRPr="006439E3">
              <w:rPr>
                <w:color w:val="000000"/>
              </w:rPr>
              <w:t>17 479</w:t>
            </w:r>
          </w:p>
        </w:tc>
      </w:tr>
      <w:tr w:rsidR="003A7889" w:rsidRPr="006439E3" w14:paraId="7DD06AC2"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D7B9907" w14:textId="77777777" w:rsidR="003A7889" w:rsidRPr="006439E3" w:rsidRDefault="003A7889" w:rsidP="00A62A1A">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29AA71DE" w14:textId="77777777" w:rsidR="003A7889" w:rsidRPr="006439E3" w:rsidRDefault="003A7889" w:rsidP="00A62A1A">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0ADF20B4" w14:textId="77777777" w:rsidR="003A7889" w:rsidRPr="006439E3" w:rsidRDefault="003A7889" w:rsidP="00A62A1A">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2CF63EB5" w14:textId="77777777" w:rsidR="003A7889" w:rsidRPr="006439E3" w:rsidRDefault="003A7889" w:rsidP="00A62A1A">
            <w:pPr>
              <w:jc w:val="center"/>
              <w:rPr>
                <w:color w:val="000000"/>
              </w:rPr>
            </w:pPr>
            <w:r w:rsidRPr="006439E3">
              <w:rPr>
                <w:color w:val="000000"/>
              </w:rPr>
              <w:t>18 869</w:t>
            </w:r>
          </w:p>
        </w:tc>
      </w:tr>
      <w:tr w:rsidR="003A7889" w:rsidRPr="006439E3" w14:paraId="275ECC7A"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F9C9FD8" w14:textId="77777777" w:rsidR="003A7889" w:rsidRPr="006439E3" w:rsidRDefault="003A7889" w:rsidP="00A62A1A">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76ACF59C" w14:textId="77777777" w:rsidR="003A7889" w:rsidRPr="006439E3" w:rsidRDefault="003A7889" w:rsidP="00A62A1A">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64576133" w14:textId="77777777" w:rsidR="003A7889" w:rsidRPr="006439E3" w:rsidRDefault="003A7889" w:rsidP="00A62A1A">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0738C15D" w14:textId="77777777" w:rsidR="003A7889" w:rsidRPr="006439E3" w:rsidRDefault="003A7889" w:rsidP="00A62A1A">
            <w:pPr>
              <w:jc w:val="center"/>
              <w:rPr>
                <w:color w:val="000000"/>
              </w:rPr>
            </w:pPr>
            <w:r w:rsidRPr="006439E3">
              <w:rPr>
                <w:color w:val="000000"/>
              </w:rPr>
              <w:t>20 258</w:t>
            </w:r>
          </w:p>
        </w:tc>
      </w:tr>
      <w:tr w:rsidR="003A7889" w:rsidRPr="006439E3" w14:paraId="2EEBC0C8"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AD726EE" w14:textId="77777777" w:rsidR="003A7889" w:rsidRPr="006439E3" w:rsidRDefault="003A7889" w:rsidP="00A62A1A">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2AFD64A9" w14:textId="77777777" w:rsidR="003A7889" w:rsidRPr="006439E3" w:rsidRDefault="003A7889" w:rsidP="00A62A1A">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560B65F5" w14:textId="77777777" w:rsidR="003A7889" w:rsidRPr="006439E3" w:rsidRDefault="003A7889" w:rsidP="00A62A1A">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0E535B8C" w14:textId="77777777" w:rsidR="003A7889" w:rsidRPr="006439E3" w:rsidRDefault="003A7889" w:rsidP="00A62A1A">
            <w:pPr>
              <w:jc w:val="center"/>
              <w:rPr>
                <w:color w:val="000000"/>
              </w:rPr>
            </w:pPr>
            <w:r w:rsidRPr="006439E3">
              <w:rPr>
                <w:color w:val="000000"/>
              </w:rPr>
              <w:t>21 647</w:t>
            </w:r>
          </w:p>
        </w:tc>
      </w:tr>
      <w:tr w:rsidR="003A7889" w:rsidRPr="006439E3" w14:paraId="757F2B0E"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54F97F8" w14:textId="77777777" w:rsidR="003A7889" w:rsidRPr="006439E3" w:rsidRDefault="003A7889" w:rsidP="00A62A1A">
            <w:pPr>
              <w:pStyle w:val="40"/>
              <w:jc w:val="center"/>
            </w:pPr>
            <w:r w:rsidRPr="006439E3">
              <w:lastRenderedPageBreak/>
              <w:t>15.</w:t>
            </w:r>
          </w:p>
        </w:tc>
        <w:tc>
          <w:tcPr>
            <w:tcW w:w="4001" w:type="dxa"/>
            <w:tcBorders>
              <w:top w:val="nil"/>
              <w:left w:val="nil"/>
              <w:bottom w:val="single" w:sz="4" w:space="0" w:color="000000"/>
              <w:right w:val="single" w:sz="4" w:space="0" w:color="000000"/>
            </w:tcBorders>
            <w:shd w:val="clear" w:color="auto" w:fill="auto"/>
            <w:vAlign w:val="center"/>
          </w:tcPr>
          <w:p w14:paraId="7985BA5D" w14:textId="77777777" w:rsidR="003A7889" w:rsidRPr="006439E3" w:rsidRDefault="003A7889" w:rsidP="00A62A1A">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1A4B879C" w14:textId="77777777" w:rsidR="003A7889" w:rsidRPr="006439E3" w:rsidRDefault="003A7889" w:rsidP="00A62A1A">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5E9E2F08" w14:textId="77777777" w:rsidR="003A7889" w:rsidRPr="006439E3" w:rsidRDefault="003A7889" w:rsidP="00A62A1A">
            <w:pPr>
              <w:jc w:val="center"/>
              <w:rPr>
                <w:color w:val="000000"/>
              </w:rPr>
            </w:pPr>
            <w:r w:rsidRPr="006439E3">
              <w:rPr>
                <w:color w:val="000000"/>
              </w:rPr>
              <w:t>23 037</w:t>
            </w:r>
          </w:p>
        </w:tc>
      </w:tr>
      <w:tr w:rsidR="003A7889" w:rsidRPr="006439E3" w14:paraId="49CC63E8"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AA3C088" w14:textId="77777777" w:rsidR="003A7889" w:rsidRPr="006439E3" w:rsidRDefault="003A7889" w:rsidP="00A62A1A">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671DF267" w14:textId="77777777" w:rsidR="003A7889" w:rsidRPr="006439E3" w:rsidRDefault="003A7889" w:rsidP="00A62A1A">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02E940D3" w14:textId="77777777" w:rsidR="003A7889" w:rsidRPr="006439E3" w:rsidRDefault="003A7889" w:rsidP="00A62A1A">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4968853D" w14:textId="77777777" w:rsidR="003A7889" w:rsidRPr="006439E3" w:rsidRDefault="003A7889" w:rsidP="00A62A1A">
            <w:pPr>
              <w:jc w:val="center"/>
              <w:rPr>
                <w:color w:val="000000"/>
              </w:rPr>
            </w:pPr>
            <w:r w:rsidRPr="006439E3">
              <w:rPr>
                <w:color w:val="000000"/>
              </w:rPr>
              <w:t>24 425</w:t>
            </w:r>
          </w:p>
        </w:tc>
      </w:tr>
      <w:tr w:rsidR="003A7889" w:rsidRPr="006439E3" w14:paraId="45DA492F" w14:textId="77777777" w:rsidTr="00A62A1A">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41219798" w14:textId="77777777" w:rsidR="003A7889" w:rsidRPr="006439E3" w:rsidRDefault="003A7889" w:rsidP="00A62A1A">
            <w:pPr>
              <w:pStyle w:val="40"/>
              <w:jc w:val="center"/>
            </w:pPr>
            <w:r w:rsidRPr="006439E3">
              <w:t>17.</w:t>
            </w:r>
          </w:p>
        </w:tc>
        <w:tc>
          <w:tcPr>
            <w:tcW w:w="4001" w:type="dxa"/>
            <w:tcBorders>
              <w:top w:val="nil"/>
              <w:left w:val="nil"/>
              <w:bottom w:val="single" w:sz="4" w:space="0" w:color="000000"/>
              <w:right w:val="single" w:sz="4" w:space="0" w:color="000000"/>
            </w:tcBorders>
            <w:shd w:val="clear" w:color="auto" w:fill="auto"/>
            <w:vAlign w:val="center"/>
          </w:tcPr>
          <w:p w14:paraId="40C173AB" w14:textId="77777777" w:rsidR="003A7889" w:rsidRPr="006439E3" w:rsidRDefault="003A7889" w:rsidP="00A62A1A">
            <w:pPr>
              <w:rPr>
                <w:color w:val="000000"/>
              </w:rPr>
            </w:pPr>
            <w:r w:rsidRPr="006439E3">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587F2B9B" w14:textId="77777777" w:rsidR="003A7889" w:rsidRPr="006439E3" w:rsidRDefault="003A7889" w:rsidP="00A62A1A">
            <w:pPr>
              <w:jc w:val="center"/>
              <w:rPr>
                <w:color w:val="000000"/>
              </w:rPr>
            </w:pPr>
            <w:r w:rsidRPr="006439E3">
              <w:rPr>
                <w:color w:val="000000"/>
              </w:rPr>
              <w:t>26 046</w:t>
            </w:r>
          </w:p>
        </w:tc>
        <w:tc>
          <w:tcPr>
            <w:tcW w:w="2127" w:type="dxa"/>
            <w:tcBorders>
              <w:top w:val="nil"/>
              <w:left w:val="nil"/>
              <w:bottom w:val="single" w:sz="4" w:space="0" w:color="000000"/>
              <w:right w:val="single" w:sz="4" w:space="0" w:color="000000"/>
            </w:tcBorders>
            <w:shd w:val="clear" w:color="auto" w:fill="auto"/>
            <w:vAlign w:val="center"/>
          </w:tcPr>
          <w:p w14:paraId="21B8B3E6" w14:textId="77777777" w:rsidR="003A7889" w:rsidRPr="006439E3" w:rsidRDefault="003A7889" w:rsidP="00A62A1A">
            <w:pPr>
              <w:jc w:val="center"/>
              <w:rPr>
                <w:color w:val="000000"/>
              </w:rPr>
            </w:pPr>
            <w:r w:rsidRPr="006439E3">
              <w:rPr>
                <w:color w:val="000000"/>
              </w:rPr>
              <w:t>31 371</w:t>
            </w:r>
          </w:p>
        </w:tc>
      </w:tr>
    </w:tbl>
    <w:p w14:paraId="6236669D" w14:textId="77777777" w:rsidR="003A7889" w:rsidRPr="006439E3" w:rsidRDefault="003A7889" w:rsidP="003A7889">
      <w:pPr>
        <w:pStyle w:val="40"/>
        <w:ind w:left="397" w:firstLine="312"/>
        <w:rPr>
          <w:b/>
        </w:rPr>
      </w:pPr>
    </w:p>
    <w:p w14:paraId="5C0B8D5E" w14:textId="77777777" w:rsidR="003A7889" w:rsidRPr="006439E3"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34FC5AD4" w14:textId="77777777" w:rsidTr="00A62A1A">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3B4469" w14:textId="77777777" w:rsidR="003A7889" w:rsidRPr="006439E3" w:rsidRDefault="003A7889"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6BC543F" w14:textId="77777777" w:rsidR="003A7889" w:rsidRPr="006439E3" w:rsidRDefault="003A7889" w:rsidP="00A62A1A">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1F8E881" w14:textId="77777777" w:rsidR="003A7889" w:rsidRPr="006439E3" w:rsidRDefault="003A7889" w:rsidP="00A62A1A">
            <w:pPr>
              <w:pStyle w:val="40"/>
              <w:ind w:right="-3260"/>
            </w:pPr>
            <w:r>
              <w:t xml:space="preserve">        </w:t>
            </w:r>
            <w:r w:rsidRPr="006439E3">
              <w:t>40 футов</w:t>
            </w:r>
          </w:p>
        </w:tc>
      </w:tr>
      <w:tr w:rsidR="003A7889" w:rsidRPr="006439E3" w14:paraId="64FAAE62" w14:textId="77777777" w:rsidTr="00A62A1A">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5592C" w14:textId="77777777" w:rsidR="003A7889" w:rsidRPr="006439E3"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9AAC4E0" w14:textId="77777777" w:rsidR="003A7889" w:rsidRPr="006439E3" w:rsidRDefault="003A7889" w:rsidP="00A62A1A">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74FA1B1" w14:textId="77777777" w:rsidR="003A7889" w:rsidRPr="006439E3" w:rsidRDefault="003A7889" w:rsidP="00A62A1A">
            <w:pPr>
              <w:pStyle w:val="40"/>
              <w:jc w:val="center"/>
            </w:pPr>
            <w:r w:rsidRPr="006439E3">
              <w:t>4 часа</w:t>
            </w:r>
          </w:p>
        </w:tc>
      </w:tr>
    </w:tbl>
    <w:p w14:paraId="0000D074" w14:textId="77777777" w:rsidR="003A7889" w:rsidRDefault="003A7889" w:rsidP="003A7889">
      <w:pPr>
        <w:pStyle w:val="40"/>
        <w:ind w:firstLine="720"/>
      </w:pPr>
    </w:p>
    <w:p w14:paraId="3A49A65E"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36802EC8" w14:textId="77777777" w:rsidR="003A7889" w:rsidRPr="006439E3" w:rsidRDefault="003A7889" w:rsidP="003A7889">
      <w:pPr>
        <w:pStyle w:val="40"/>
        <w:ind w:firstLine="720"/>
      </w:pPr>
    </w:p>
    <w:p w14:paraId="6E8F6C9F" w14:textId="77777777" w:rsidR="003A7889" w:rsidRPr="006439E3"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4B6C5264"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46F1EC" w14:textId="77777777" w:rsidR="003A7889" w:rsidRPr="006439E3" w:rsidRDefault="003A7889" w:rsidP="00A62A1A">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2FBB9C6A" w14:textId="77777777" w:rsidR="003A7889" w:rsidRPr="006439E3" w:rsidRDefault="003A7889" w:rsidP="00A62A1A">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4B5ACF51"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A1B5E6" w14:textId="77777777" w:rsidR="003A7889" w:rsidRPr="006439E3"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7CBFDC9" w14:textId="77777777" w:rsidR="003A7889" w:rsidRPr="006439E3" w:rsidRDefault="003A7889" w:rsidP="00A62A1A">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7D401ED" w14:textId="77777777" w:rsidR="003A7889" w:rsidRPr="006439E3" w:rsidRDefault="003A7889" w:rsidP="00A62A1A">
            <w:pPr>
              <w:pStyle w:val="40"/>
              <w:jc w:val="center"/>
            </w:pPr>
            <w:r w:rsidRPr="006439E3">
              <w:t xml:space="preserve">40 фут </w:t>
            </w:r>
          </w:p>
        </w:tc>
      </w:tr>
      <w:tr w:rsidR="003A7889" w:rsidRPr="006439E3" w14:paraId="078530E0"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037AE" w14:textId="77777777" w:rsidR="003A7889" w:rsidRPr="006439E3" w:rsidRDefault="003A7889" w:rsidP="00A62A1A">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FF50592" w14:textId="77777777" w:rsidR="003A7889" w:rsidRPr="006439E3" w:rsidRDefault="003A7889" w:rsidP="00A62A1A">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05E39985" w14:textId="77777777" w:rsidR="003A7889" w:rsidRPr="006439E3" w:rsidRDefault="003A7889" w:rsidP="00A62A1A">
            <w:pPr>
              <w:jc w:val="center"/>
              <w:rPr>
                <w:color w:val="000000"/>
              </w:rPr>
            </w:pPr>
            <w:r w:rsidRPr="006439E3">
              <w:rPr>
                <w:color w:val="000000"/>
              </w:rPr>
              <w:t>1 323</w:t>
            </w:r>
          </w:p>
        </w:tc>
      </w:tr>
    </w:tbl>
    <w:p w14:paraId="1BB0C5A3" w14:textId="77777777" w:rsidR="003A7889" w:rsidRPr="006439E3" w:rsidRDefault="003A7889" w:rsidP="003A7889">
      <w:pPr>
        <w:pStyle w:val="40"/>
        <w:ind w:left="397" w:firstLine="312"/>
        <w:jc w:val="center"/>
        <w:rPr>
          <w:b/>
          <w:u w:val="single"/>
        </w:rPr>
      </w:pPr>
    </w:p>
    <w:p w14:paraId="679AC3E5" w14:textId="77777777" w:rsidR="003A7889" w:rsidRPr="006439E3" w:rsidRDefault="003A7889" w:rsidP="003A7889">
      <w:pPr>
        <w:pStyle w:val="40"/>
        <w:jc w:val="center"/>
        <w:rPr>
          <w:b/>
          <w:u w:val="single"/>
        </w:rPr>
      </w:pPr>
      <w:r w:rsidRPr="006439E3">
        <w:rPr>
          <w:b/>
          <w:u w:val="single"/>
        </w:rPr>
        <w:t>Перевозка контейнеров с неопасными грузами в г. Муром</w:t>
      </w:r>
    </w:p>
    <w:p w14:paraId="375A258C" w14:textId="77777777" w:rsidR="003A7889" w:rsidRPr="006439E3" w:rsidRDefault="003A7889" w:rsidP="003A7889">
      <w:pPr>
        <w:pStyle w:val="40"/>
        <w:jc w:val="center"/>
        <w:rPr>
          <w:b/>
          <w:u w:val="single"/>
        </w:rPr>
      </w:pPr>
      <w:r w:rsidRPr="006439E3">
        <w:rPr>
          <w:b/>
          <w:u w:val="single"/>
        </w:rPr>
        <w:t xml:space="preserve"> и в  прилегающих районах</w:t>
      </w:r>
    </w:p>
    <w:p w14:paraId="185F4148" w14:textId="77777777" w:rsidR="003A7889" w:rsidRPr="006439E3" w:rsidRDefault="003A7889" w:rsidP="003A7889">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A7889" w:rsidRPr="006439E3" w14:paraId="2BF59811" w14:textId="77777777" w:rsidTr="00A62A1A">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9581D55" w14:textId="77777777" w:rsidR="003A7889" w:rsidRPr="006439E3" w:rsidRDefault="003A7889" w:rsidP="00A62A1A">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46A05DE" w14:textId="77777777" w:rsidR="003A7889" w:rsidRPr="006439E3" w:rsidRDefault="003A7889" w:rsidP="00A62A1A">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6FF422" w14:textId="77777777" w:rsidR="003A7889" w:rsidRPr="006439E3" w:rsidRDefault="003A7889" w:rsidP="00A62A1A">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025164FB" w14:textId="77777777" w:rsidTr="00A62A1A">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7D7843E" w14:textId="77777777" w:rsidR="003A7889" w:rsidRPr="006439E3" w:rsidRDefault="003A7889" w:rsidP="00A62A1A">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71F8FD9C" w14:textId="77777777" w:rsidR="003A7889" w:rsidRPr="006439E3" w:rsidRDefault="003A7889"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2647A0" w14:textId="77777777" w:rsidR="003A7889" w:rsidRPr="006439E3" w:rsidRDefault="003A7889" w:rsidP="00A62A1A">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F96AC00" w14:textId="77777777" w:rsidR="003A7889" w:rsidRPr="006439E3" w:rsidRDefault="003A7889" w:rsidP="00A62A1A">
            <w:pPr>
              <w:jc w:val="center"/>
            </w:pPr>
            <w:r w:rsidRPr="006439E3">
              <w:t>40 фут</w:t>
            </w:r>
          </w:p>
        </w:tc>
      </w:tr>
      <w:tr w:rsidR="003A7889" w:rsidRPr="006439E3" w14:paraId="04D2CE82"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79B90BB" w14:textId="77777777" w:rsidR="003A7889" w:rsidRPr="006439E3" w:rsidRDefault="003A7889" w:rsidP="00A62A1A">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0C1B77" w14:textId="77777777" w:rsidR="003A7889" w:rsidRPr="006439E3" w:rsidRDefault="003A7889" w:rsidP="00A62A1A">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86AAA4" w14:textId="77777777" w:rsidR="003A7889" w:rsidRPr="006439E3" w:rsidRDefault="003A7889" w:rsidP="00A62A1A">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E4D4166" w14:textId="77777777" w:rsidR="003A7889" w:rsidRPr="006439E3" w:rsidRDefault="003A7889" w:rsidP="00A62A1A">
            <w:pPr>
              <w:jc w:val="center"/>
              <w:rPr>
                <w:color w:val="000000"/>
              </w:rPr>
            </w:pPr>
            <w:r w:rsidRPr="006439E3">
              <w:rPr>
                <w:color w:val="000000"/>
              </w:rPr>
              <w:t>3 813</w:t>
            </w:r>
          </w:p>
        </w:tc>
      </w:tr>
      <w:tr w:rsidR="003A7889" w:rsidRPr="006439E3" w14:paraId="51EEBEEA"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6490CA6" w14:textId="77777777" w:rsidR="003A7889" w:rsidRPr="006439E3" w:rsidRDefault="003A7889" w:rsidP="00A62A1A">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B76F15A" w14:textId="77777777" w:rsidR="003A7889" w:rsidRPr="006439E3" w:rsidRDefault="003A7889" w:rsidP="00A62A1A">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15FA9C" w14:textId="77777777" w:rsidR="003A7889" w:rsidRPr="006439E3" w:rsidRDefault="003A7889" w:rsidP="00A62A1A">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3C289C" w14:textId="77777777" w:rsidR="003A7889" w:rsidRPr="006439E3" w:rsidRDefault="003A7889" w:rsidP="00A62A1A">
            <w:pPr>
              <w:jc w:val="center"/>
              <w:rPr>
                <w:color w:val="000000"/>
              </w:rPr>
            </w:pPr>
            <w:r w:rsidRPr="006439E3">
              <w:rPr>
                <w:color w:val="000000"/>
              </w:rPr>
              <w:t>4 160</w:t>
            </w:r>
          </w:p>
        </w:tc>
      </w:tr>
      <w:tr w:rsidR="003A7889" w:rsidRPr="006439E3" w14:paraId="731BB0C5"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F1EF378" w14:textId="77777777" w:rsidR="003A7889" w:rsidRPr="006439E3" w:rsidRDefault="003A7889" w:rsidP="00A62A1A">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6F21FA" w14:textId="77777777" w:rsidR="003A7889" w:rsidRPr="006439E3" w:rsidRDefault="003A7889" w:rsidP="00A62A1A">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77566D" w14:textId="77777777" w:rsidR="003A7889" w:rsidRPr="006439E3" w:rsidRDefault="003A7889" w:rsidP="00A62A1A">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3B6EF0" w14:textId="77777777" w:rsidR="003A7889" w:rsidRPr="006439E3" w:rsidRDefault="003A7889" w:rsidP="00A62A1A">
            <w:pPr>
              <w:jc w:val="center"/>
              <w:rPr>
                <w:color w:val="000000"/>
              </w:rPr>
            </w:pPr>
            <w:r w:rsidRPr="006439E3">
              <w:rPr>
                <w:color w:val="000000"/>
              </w:rPr>
              <w:t>3 952</w:t>
            </w:r>
          </w:p>
        </w:tc>
      </w:tr>
      <w:tr w:rsidR="003A7889" w:rsidRPr="006439E3" w14:paraId="66A70B79"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8596FA1" w14:textId="77777777" w:rsidR="003A7889" w:rsidRPr="006439E3" w:rsidRDefault="003A7889" w:rsidP="00A62A1A">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1C22EA" w14:textId="77777777" w:rsidR="003A7889" w:rsidRPr="006439E3" w:rsidRDefault="003A7889" w:rsidP="00A62A1A">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4746A63" w14:textId="77777777" w:rsidR="003A7889" w:rsidRPr="006439E3" w:rsidRDefault="003A7889" w:rsidP="00A62A1A">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2229B7" w14:textId="77777777" w:rsidR="003A7889" w:rsidRPr="006439E3" w:rsidRDefault="003A7889" w:rsidP="00A62A1A">
            <w:pPr>
              <w:jc w:val="center"/>
              <w:rPr>
                <w:color w:val="000000"/>
              </w:rPr>
            </w:pPr>
            <w:r w:rsidRPr="006439E3">
              <w:rPr>
                <w:color w:val="000000"/>
              </w:rPr>
              <w:t>4 716</w:t>
            </w:r>
          </w:p>
        </w:tc>
      </w:tr>
      <w:tr w:rsidR="003A7889" w:rsidRPr="006439E3" w14:paraId="3BE634AF"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170116D" w14:textId="77777777" w:rsidR="003A7889" w:rsidRPr="006439E3" w:rsidRDefault="003A7889" w:rsidP="00A62A1A">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594EBA" w14:textId="77777777" w:rsidR="003A7889" w:rsidRPr="006439E3" w:rsidRDefault="003A7889" w:rsidP="00A62A1A">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42DFE08" w14:textId="77777777" w:rsidR="003A7889" w:rsidRPr="006439E3" w:rsidRDefault="003A7889" w:rsidP="00A62A1A">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771ED1" w14:textId="77777777" w:rsidR="003A7889" w:rsidRPr="006439E3" w:rsidRDefault="003A7889" w:rsidP="00A62A1A">
            <w:pPr>
              <w:jc w:val="center"/>
              <w:rPr>
                <w:color w:val="000000"/>
              </w:rPr>
            </w:pPr>
            <w:r w:rsidRPr="006439E3">
              <w:rPr>
                <w:color w:val="000000"/>
              </w:rPr>
              <w:t>4 400</w:t>
            </w:r>
          </w:p>
        </w:tc>
      </w:tr>
      <w:tr w:rsidR="003A7889" w:rsidRPr="006439E3" w14:paraId="6E64F93A"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97FE1B0" w14:textId="77777777" w:rsidR="003A7889" w:rsidRPr="006439E3" w:rsidRDefault="003A7889" w:rsidP="00A62A1A">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A01D4B0" w14:textId="77777777" w:rsidR="003A7889" w:rsidRPr="006439E3" w:rsidRDefault="003A7889" w:rsidP="00A62A1A">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491CD0" w14:textId="77777777" w:rsidR="003A7889" w:rsidRPr="006439E3" w:rsidRDefault="003A7889" w:rsidP="00A62A1A">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6E305DF" w14:textId="77777777" w:rsidR="003A7889" w:rsidRPr="006439E3" w:rsidRDefault="003A7889" w:rsidP="00A62A1A">
            <w:pPr>
              <w:jc w:val="center"/>
              <w:rPr>
                <w:color w:val="000000"/>
              </w:rPr>
            </w:pPr>
            <w:r w:rsidRPr="006439E3">
              <w:rPr>
                <w:color w:val="000000"/>
              </w:rPr>
              <w:t>4 746</w:t>
            </w:r>
          </w:p>
        </w:tc>
      </w:tr>
      <w:tr w:rsidR="003A7889" w:rsidRPr="006439E3" w14:paraId="6EC0080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2BA2646" w14:textId="77777777" w:rsidR="003A7889" w:rsidRPr="006439E3" w:rsidRDefault="003A7889" w:rsidP="00A62A1A">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5B1D2E" w14:textId="77777777" w:rsidR="003A7889" w:rsidRPr="006439E3" w:rsidRDefault="003A7889" w:rsidP="00A62A1A">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47B27B6" w14:textId="77777777" w:rsidR="003A7889" w:rsidRPr="006439E3" w:rsidRDefault="003A7889" w:rsidP="00A62A1A">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AF14DD" w14:textId="77777777" w:rsidR="003A7889" w:rsidRPr="006439E3" w:rsidRDefault="003A7889" w:rsidP="00A62A1A">
            <w:pPr>
              <w:jc w:val="center"/>
              <w:rPr>
                <w:color w:val="000000"/>
              </w:rPr>
            </w:pPr>
            <w:r w:rsidRPr="006439E3">
              <w:rPr>
                <w:color w:val="000000"/>
              </w:rPr>
              <w:t>5 094</w:t>
            </w:r>
          </w:p>
        </w:tc>
      </w:tr>
      <w:tr w:rsidR="003A7889" w:rsidRPr="006439E3" w14:paraId="04E7CADC"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801A32D" w14:textId="77777777" w:rsidR="003A7889" w:rsidRPr="006439E3" w:rsidRDefault="003A7889" w:rsidP="00A62A1A">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1DDE810" w14:textId="77777777" w:rsidR="003A7889" w:rsidRPr="006439E3" w:rsidRDefault="003A7889" w:rsidP="00A62A1A">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1C8B2C" w14:textId="77777777" w:rsidR="003A7889" w:rsidRPr="006439E3" w:rsidRDefault="003A7889" w:rsidP="00A62A1A">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713FD42" w14:textId="77777777" w:rsidR="003A7889" w:rsidRPr="006439E3" w:rsidRDefault="003A7889" w:rsidP="00A62A1A">
            <w:pPr>
              <w:jc w:val="center"/>
              <w:rPr>
                <w:color w:val="000000"/>
              </w:rPr>
            </w:pPr>
            <w:r w:rsidRPr="006439E3">
              <w:rPr>
                <w:color w:val="000000"/>
              </w:rPr>
              <w:t>6 135</w:t>
            </w:r>
          </w:p>
        </w:tc>
      </w:tr>
      <w:tr w:rsidR="003A7889" w:rsidRPr="006439E3" w14:paraId="0187765E"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B5E1364" w14:textId="77777777" w:rsidR="003A7889" w:rsidRPr="006439E3" w:rsidRDefault="003A7889" w:rsidP="00A62A1A">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1AC961" w14:textId="77777777" w:rsidR="003A7889" w:rsidRPr="006439E3" w:rsidRDefault="003A7889" w:rsidP="00A62A1A">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5AC7736" w14:textId="77777777" w:rsidR="003A7889" w:rsidRPr="006439E3" w:rsidRDefault="003A7889" w:rsidP="00A62A1A">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663EE4" w14:textId="77777777" w:rsidR="003A7889" w:rsidRPr="006439E3" w:rsidRDefault="003A7889" w:rsidP="00A62A1A">
            <w:pPr>
              <w:jc w:val="center"/>
              <w:rPr>
                <w:color w:val="000000"/>
              </w:rPr>
            </w:pPr>
            <w:r w:rsidRPr="006439E3">
              <w:rPr>
                <w:color w:val="000000"/>
              </w:rPr>
              <w:t>7 524</w:t>
            </w:r>
          </w:p>
        </w:tc>
      </w:tr>
      <w:tr w:rsidR="003A7889" w:rsidRPr="006439E3" w14:paraId="40BB5EF1"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4D496D7" w14:textId="77777777" w:rsidR="003A7889" w:rsidRPr="006439E3" w:rsidRDefault="003A7889" w:rsidP="00A62A1A">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AB93C5" w14:textId="77777777" w:rsidR="003A7889" w:rsidRPr="006439E3" w:rsidRDefault="003A7889" w:rsidP="00A62A1A">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50AD75" w14:textId="77777777" w:rsidR="003A7889" w:rsidRPr="006439E3" w:rsidRDefault="003A7889" w:rsidP="00A62A1A">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91B2085" w14:textId="77777777" w:rsidR="003A7889" w:rsidRPr="006439E3" w:rsidRDefault="003A7889" w:rsidP="00A62A1A">
            <w:pPr>
              <w:jc w:val="center"/>
              <w:rPr>
                <w:color w:val="000000"/>
              </w:rPr>
            </w:pPr>
            <w:r w:rsidRPr="006439E3">
              <w:rPr>
                <w:color w:val="000000"/>
              </w:rPr>
              <w:t>8 219</w:t>
            </w:r>
          </w:p>
        </w:tc>
      </w:tr>
      <w:tr w:rsidR="003A7889" w:rsidRPr="006439E3" w14:paraId="71F37053"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F36081C" w14:textId="77777777" w:rsidR="003A7889" w:rsidRPr="006439E3" w:rsidRDefault="003A7889" w:rsidP="00A62A1A">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E1FBBB" w14:textId="77777777" w:rsidR="003A7889" w:rsidRPr="006439E3" w:rsidRDefault="003A7889" w:rsidP="00A62A1A">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682FB98" w14:textId="77777777" w:rsidR="003A7889" w:rsidRPr="006439E3" w:rsidRDefault="003A7889" w:rsidP="00A62A1A">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9FAB4B6" w14:textId="77777777" w:rsidR="003A7889" w:rsidRPr="006439E3" w:rsidRDefault="003A7889" w:rsidP="00A62A1A">
            <w:pPr>
              <w:jc w:val="center"/>
              <w:rPr>
                <w:color w:val="000000"/>
              </w:rPr>
            </w:pPr>
            <w:r w:rsidRPr="006439E3">
              <w:rPr>
                <w:color w:val="000000"/>
              </w:rPr>
              <w:t>9 609</w:t>
            </w:r>
          </w:p>
        </w:tc>
      </w:tr>
      <w:tr w:rsidR="003A7889" w:rsidRPr="006439E3" w14:paraId="7D985112"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3290190" w14:textId="77777777" w:rsidR="003A7889" w:rsidRPr="006439E3" w:rsidRDefault="003A7889" w:rsidP="00A62A1A">
            <w:pPr>
              <w:jc w:val="center"/>
            </w:pPr>
            <w:r w:rsidRPr="006439E3">
              <w:lastRenderedPageBreak/>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2DA9E1" w14:textId="77777777" w:rsidR="003A7889" w:rsidRPr="006439E3" w:rsidRDefault="003A7889" w:rsidP="00A62A1A">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DDB2243" w14:textId="77777777" w:rsidR="003A7889" w:rsidRPr="006439E3" w:rsidRDefault="003A7889" w:rsidP="00A62A1A">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ABE3231" w14:textId="77777777" w:rsidR="003A7889" w:rsidRPr="006439E3" w:rsidRDefault="003A7889" w:rsidP="00A62A1A">
            <w:pPr>
              <w:jc w:val="center"/>
              <w:rPr>
                <w:color w:val="000000"/>
              </w:rPr>
            </w:pPr>
            <w:r w:rsidRPr="006439E3">
              <w:rPr>
                <w:color w:val="000000"/>
              </w:rPr>
              <w:t>10 998</w:t>
            </w:r>
          </w:p>
        </w:tc>
      </w:tr>
      <w:tr w:rsidR="003A7889" w:rsidRPr="006439E3" w14:paraId="1726B23B"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76B267C" w14:textId="77777777" w:rsidR="003A7889" w:rsidRPr="006439E3" w:rsidRDefault="003A7889" w:rsidP="00A62A1A">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B04222" w14:textId="77777777" w:rsidR="003A7889" w:rsidRPr="006439E3" w:rsidRDefault="003A7889" w:rsidP="00A62A1A">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8E5D916" w14:textId="77777777" w:rsidR="003A7889" w:rsidRPr="006439E3" w:rsidRDefault="003A7889" w:rsidP="00A62A1A">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4C5E673" w14:textId="77777777" w:rsidR="003A7889" w:rsidRPr="006439E3" w:rsidRDefault="003A7889" w:rsidP="00A62A1A">
            <w:pPr>
              <w:jc w:val="center"/>
              <w:rPr>
                <w:color w:val="000000"/>
              </w:rPr>
            </w:pPr>
            <w:r w:rsidRPr="006439E3">
              <w:rPr>
                <w:color w:val="000000"/>
              </w:rPr>
              <w:t>13 081</w:t>
            </w:r>
          </w:p>
        </w:tc>
      </w:tr>
      <w:tr w:rsidR="003A7889" w:rsidRPr="006439E3" w14:paraId="25926D09"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2903CDA" w14:textId="77777777" w:rsidR="003A7889" w:rsidRPr="006439E3" w:rsidRDefault="003A7889" w:rsidP="00A62A1A">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27B529C" w14:textId="77777777" w:rsidR="003A7889" w:rsidRPr="006439E3" w:rsidRDefault="003A7889" w:rsidP="00A62A1A">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01CF53A" w14:textId="77777777" w:rsidR="003A7889" w:rsidRPr="006439E3" w:rsidRDefault="003A7889" w:rsidP="00A62A1A">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F881A5" w14:textId="77777777" w:rsidR="003A7889" w:rsidRPr="006439E3" w:rsidRDefault="003A7889" w:rsidP="00A62A1A">
            <w:pPr>
              <w:jc w:val="center"/>
              <w:rPr>
                <w:color w:val="000000"/>
              </w:rPr>
            </w:pPr>
            <w:r w:rsidRPr="006439E3">
              <w:rPr>
                <w:color w:val="000000"/>
              </w:rPr>
              <w:t>13 776</w:t>
            </w:r>
          </w:p>
        </w:tc>
      </w:tr>
    </w:tbl>
    <w:p w14:paraId="7D6DC0CA" w14:textId="77777777" w:rsidR="003A7889" w:rsidRPr="006439E3"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6439E3" w14:paraId="6B017699" w14:textId="77777777" w:rsidTr="00A62A1A">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8A135E" w14:textId="77777777" w:rsidR="003A7889" w:rsidRPr="006439E3" w:rsidRDefault="003A7889"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A160572" w14:textId="77777777" w:rsidR="003A7889" w:rsidRPr="006439E3" w:rsidRDefault="003A7889" w:rsidP="00A62A1A">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29DBA97A" w14:textId="77777777" w:rsidR="003A7889" w:rsidRPr="006439E3" w:rsidRDefault="003A7889" w:rsidP="00A62A1A">
            <w:pPr>
              <w:pStyle w:val="40"/>
              <w:ind w:right="-3260"/>
            </w:pPr>
            <w:r w:rsidRPr="006439E3">
              <w:t xml:space="preserve">      40 футов</w:t>
            </w:r>
          </w:p>
        </w:tc>
      </w:tr>
      <w:tr w:rsidR="003A7889" w:rsidRPr="006439E3" w14:paraId="2101A384" w14:textId="77777777" w:rsidTr="00A62A1A">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2FBE26" w14:textId="77777777" w:rsidR="003A7889" w:rsidRPr="006439E3"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C9E874D" w14:textId="77777777" w:rsidR="003A7889" w:rsidRPr="006439E3" w:rsidRDefault="003A7889" w:rsidP="00A62A1A">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18B98A77" w14:textId="77777777" w:rsidR="003A7889" w:rsidRPr="006439E3" w:rsidRDefault="003A7889" w:rsidP="00A62A1A">
            <w:pPr>
              <w:pStyle w:val="40"/>
              <w:jc w:val="center"/>
            </w:pPr>
            <w:r w:rsidRPr="006439E3">
              <w:t>4 часа</w:t>
            </w:r>
          </w:p>
        </w:tc>
      </w:tr>
    </w:tbl>
    <w:p w14:paraId="56EABFD7" w14:textId="77777777" w:rsidR="003A7889" w:rsidRPr="006439E3" w:rsidRDefault="003A7889" w:rsidP="003A7889">
      <w:pPr>
        <w:pStyle w:val="40"/>
        <w:ind w:firstLine="720"/>
      </w:pPr>
    </w:p>
    <w:p w14:paraId="06CE807D"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3B23E5AC" w14:textId="77777777" w:rsidR="003A7889" w:rsidRPr="006439E3" w:rsidRDefault="003A7889" w:rsidP="003A7889">
      <w:pPr>
        <w:pStyle w:val="40"/>
        <w:ind w:firstLine="720"/>
      </w:pPr>
    </w:p>
    <w:p w14:paraId="6B2EBC0B" w14:textId="77777777" w:rsidR="003A7889" w:rsidRPr="006439E3" w:rsidRDefault="003A7889" w:rsidP="003A7889">
      <w:pPr>
        <w:pStyle w:val="40"/>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3A7889" w:rsidRPr="006439E3" w14:paraId="4465F074" w14:textId="77777777" w:rsidTr="00A62A1A">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AF0D38D" w14:textId="77777777" w:rsidR="003A7889" w:rsidRPr="006439E3" w:rsidRDefault="003A7889" w:rsidP="00A62A1A">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F0B53F" w14:textId="77777777" w:rsidR="003A7889" w:rsidRPr="006439E3" w:rsidRDefault="003A7889" w:rsidP="00A62A1A">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5DE97D3C" w14:textId="77777777" w:rsidTr="00A62A1A">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5C65F52" w14:textId="77777777" w:rsidR="003A7889" w:rsidRPr="006439E3" w:rsidRDefault="003A7889" w:rsidP="00A62A1A">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4383B5" w14:textId="77777777" w:rsidR="003A7889" w:rsidRPr="006439E3" w:rsidRDefault="003A7889" w:rsidP="00A62A1A">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20BC6E" w14:textId="77777777" w:rsidR="003A7889" w:rsidRPr="006439E3" w:rsidRDefault="003A7889" w:rsidP="00A62A1A">
            <w:pPr>
              <w:jc w:val="center"/>
            </w:pPr>
            <w:r w:rsidRPr="006439E3">
              <w:t>40 фут</w:t>
            </w:r>
          </w:p>
        </w:tc>
      </w:tr>
      <w:tr w:rsidR="003A7889" w:rsidRPr="006439E3" w14:paraId="01B055FF" w14:textId="77777777" w:rsidTr="00A62A1A">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61764641" w14:textId="77777777" w:rsidR="003A7889" w:rsidRPr="006439E3" w:rsidRDefault="003A7889"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721531" w14:textId="77777777" w:rsidR="003A7889" w:rsidRPr="006439E3" w:rsidRDefault="003A7889" w:rsidP="00A62A1A">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0A3A9A7" w14:textId="77777777" w:rsidR="003A7889" w:rsidRPr="006439E3" w:rsidRDefault="003A7889" w:rsidP="00A62A1A">
            <w:pPr>
              <w:jc w:val="center"/>
              <w:rPr>
                <w:color w:val="000000"/>
              </w:rPr>
            </w:pPr>
            <w:r w:rsidRPr="006439E3">
              <w:rPr>
                <w:color w:val="000000"/>
              </w:rPr>
              <w:t>1 322</w:t>
            </w:r>
          </w:p>
        </w:tc>
      </w:tr>
    </w:tbl>
    <w:p w14:paraId="64DFC172" w14:textId="77777777" w:rsidR="003A7889" w:rsidRPr="006439E3" w:rsidRDefault="003A7889" w:rsidP="003A7889">
      <w:pPr>
        <w:pStyle w:val="40"/>
        <w:ind w:firstLine="720"/>
      </w:pPr>
    </w:p>
    <w:p w14:paraId="770D19E4" w14:textId="77777777" w:rsidR="003A7889" w:rsidRPr="006439E3" w:rsidRDefault="003A7889" w:rsidP="003A7889">
      <w:pPr>
        <w:pStyle w:val="40"/>
        <w:jc w:val="center"/>
        <w:rPr>
          <w:b/>
          <w:u w:val="single"/>
        </w:rPr>
      </w:pPr>
      <w:r w:rsidRPr="006439E3">
        <w:rPr>
          <w:b/>
          <w:u w:val="single"/>
        </w:rPr>
        <w:t xml:space="preserve">Перевозка контейнеров с опасными грузами в г. Муром </w:t>
      </w:r>
    </w:p>
    <w:p w14:paraId="4CA72AC0" w14:textId="77777777" w:rsidR="003A7889" w:rsidRPr="006439E3" w:rsidRDefault="003A7889" w:rsidP="003A7889">
      <w:pPr>
        <w:pStyle w:val="40"/>
        <w:jc w:val="center"/>
        <w:rPr>
          <w:b/>
          <w:u w:val="single"/>
        </w:rPr>
      </w:pPr>
      <w:r w:rsidRPr="006439E3">
        <w:rPr>
          <w:b/>
          <w:u w:val="single"/>
        </w:rPr>
        <w:t>и в  прилегающих районах</w:t>
      </w:r>
    </w:p>
    <w:p w14:paraId="441FE962" w14:textId="77777777" w:rsidR="003A7889" w:rsidRPr="006439E3" w:rsidRDefault="003A7889" w:rsidP="003A7889">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A7889" w:rsidRPr="006439E3" w14:paraId="69D6BA59" w14:textId="77777777" w:rsidTr="00A62A1A">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7492215" w14:textId="77777777" w:rsidR="003A7889" w:rsidRPr="006439E3" w:rsidRDefault="003A7889" w:rsidP="00A62A1A">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AD2C0F" w14:textId="77777777" w:rsidR="003A7889" w:rsidRPr="006439E3" w:rsidRDefault="003A7889" w:rsidP="00A62A1A">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D8030A2" w14:textId="77777777" w:rsidR="003A7889" w:rsidRPr="006439E3" w:rsidRDefault="003A7889" w:rsidP="00A62A1A">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55D6E000" w14:textId="77777777" w:rsidTr="00A62A1A">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DB7E024" w14:textId="77777777" w:rsidR="003A7889" w:rsidRPr="006439E3" w:rsidRDefault="003A7889" w:rsidP="00A62A1A">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421EAFED" w14:textId="77777777" w:rsidR="003A7889" w:rsidRPr="006439E3" w:rsidRDefault="003A7889"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4FF1D6" w14:textId="77777777" w:rsidR="003A7889" w:rsidRPr="006439E3" w:rsidRDefault="003A7889" w:rsidP="00A62A1A">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FD774F" w14:textId="77777777" w:rsidR="003A7889" w:rsidRPr="006439E3" w:rsidRDefault="003A7889" w:rsidP="00A62A1A">
            <w:pPr>
              <w:jc w:val="center"/>
            </w:pPr>
            <w:r w:rsidRPr="006439E3">
              <w:t>40 фут</w:t>
            </w:r>
          </w:p>
        </w:tc>
      </w:tr>
      <w:tr w:rsidR="003A7889" w:rsidRPr="006439E3" w14:paraId="3E9ADBEA"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F5C32B9" w14:textId="77777777" w:rsidR="003A7889" w:rsidRPr="006439E3" w:rsidRDefault="003A7889" w:rsidP="00A62A1A">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F12AB0F" w14:textId="77777777" w:rsidR="003A7889" w:rsidRPr="006439E3" w:rsidRDefault="003A7889" w:rsidP="00A62A1A">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A396613" w14:textId="77777777" w:rsidR="003A7889" w:rsidRPr="006439E3" w:rsidRDefault="003A7889" w:rsidP="00A62A1A">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70D91AF" w14:textId="77777777" w:rsidR="003A7889" w:rsidRPr="006439E3" w:rsidRDefault="003A7889" w:rsidP="00A62A1A">
            <w:pPr>
              <w:jc w:val="center"/>
              <w:rPr>
                <w:color w:val="000000"/>
              </w:rPr>
            </w:pPr>
            <w:r w:rsidRPr="006439E3">
              <w:rPr>
                <w:color w:val="000000"/>
              </w:rPr>
              <w:t>3 813</w:t>
            </w:r>
          </w:p>
        </w:tc>
      </w:tr>
      <w:tr w:rsidR="003A7889" w:rsidRPr="006439E3" w14:paraId="7496B9AB"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5F364B7" w14:textId="77777777" w:rsidR="003A7889" w:rsidRPr="006439E3" w:rsidRDefault="003A7889" w:rsidP="00A62A1A">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56BAFF9" w14:textId="77777777" w:rsidR="003A7889" w:rsidRPr="006439E3" w:rsidRDefault="003A7889" w:rsidP="00A62A1A">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4AC816" w14:textId="77777777" w:rsidR="003A7889" w:rsidRPr="006439E3" w:rsidRDefault="003A7889" w:rsidP="00A62A1A">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2EACBBC" w14:textId="77777777" w:rsidR="003A7889" w:rsidRPr="006439E3" w:rsidRDefault="003A7889" w:rsidP="00A62A1A">
            <w:pPr>
              <w:jc w:val="center"/>
              <w:rPr>
                <w:color w:val="000000"/>
              </w:rPr>
            </w:pPr>
            <w:r w:rsidRPr="006439E3">
              <w:rPr>
                <w:color w:val="000000"/>
              </w:rPr>
              <w:t>4 160</w:t>
            </w:r>
          </w:p>
        </w:tc>
      </w:tr>
      <w:tr w:rsidR="003A7889" w:rsidRPr="006439E3" w14:paraId="24AE7DED"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55DD52C" w14:textId="77777777" w:rsidR="003A7889" w:rsidRPr="006439E3" w:rsidRDefault="003A7889" w:rsidP="00A62A1A">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BC7E329" w14:textId="77777777" w:rsidR="003A7889" w:rsidRPr="006439E3" w:rsidRDefault="003A7889" w:rsidP="00A62A1A">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E625E22" w14:textId="77777777" w:rsidR="003A7889" w:rsidRPr="006439E3" w:rsidRDefault="003A7889" w:rsidP="00A62A1A">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EC207B4" w14:textId="77777777" w:rsidR="003A7889" w:rsidRPr="006439E3" w:rsidRDefault="003A7889" w:rsidP="00A62A1A">
            <w:pPr>
              <w:jc w:val="center"/>
              <w:rPr>
                <w:color w:val="000000"/>
              </w:rPr>
            </w:pPr>
            <w:r w:rsidRPr="006439E3">
              <w:rPr>
                <w:color w:val="000000"/>
              </w:rPr>
              <w:t>3 952</w:t>
            </w:r>
          </w:p>
        </w:tc>
      </w:tr>
      <w:tr w:rsidR="003A7889" w:rsidRPr="006439E3" w14:paraId="1550C1CB"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521B88D" w14:textId="77777777" w:rsidR="003A7889" w:rsidRPr="006439E3" w:rsidRDefault="003A7889" w:rsidP="00A62A1A">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9B1CFB2" w14:textId="77777777" w:rsidR="003A7889" w:rsidRPr="006439E3" w:rsidRDefault="003A7889" w:rsidP="00A62A1A">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79844F" w14:textId="77777777" w:rsidR="003A7889" w:rsidRPr="006439E3" w:rsidRDefault="003A7889" w:rsidP="00A62A1A">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D5775C" w14:textId="77777777" w:rsidR="003A7889" w:rsidRPr="006439E3" w:rsidRDefault="003A7889" w:rsidP="00A62A1A">
            <w:pPr>
              <w:jc w:val="center"/>
              <w:rPr>
                <w:color w:val="000000"/>
              </w:rPr>
            </w:pPr>
            <w:r w:rsidRPr="006439E3">
              <w:rPr>
                <w:color w:val="000000"/>
              </w:rPr>
              <w:t>4 716</w:t>
            </w:r>
          </w:p>
        </w:tc>
      </w:tr>
      <w:tr w:rsidR="003A7889" w:rsidRPr="006439E3" w14:paraId="19319C96"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6273328" w14:textId="77777777" w:rsidR="003A7889" w:rsidRPr="006439E3" w:rsidRDefault="003A7889" w:rsidP="00A62A1A">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8E25807" w14:textId="77777777" w:rsidR="003A7889" w:rsidRPr="006439E3" w:rsidRDefault="003A7889" w:rsidP="00A62A1A">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57DDDB" w14:textId="77777777" w:rsidR="003A7889" w:rsidRPr="006439E3" w:rsidRDefault="003A7889" w:rsidP="00A62A1A">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E7082D" w14:textId="77777777" w:rsidR="003A7889" w:rsidRPr="006439E3" w:rsidRDefault="003A7889" w:rsidP="00A62A1A">
            <w:pPr>
              <w:jc w:val="center"/>
              <w:rPr>
                <w:color w:val="000000"/>
              </w:rPr>
            </w:pPr>
            <w:r w:rsidRPr="006439E3">
              <w:rPr>
                <w:color w:val="000000"/>
              </w:rPr>
              <w:t>4 400</w:t>
            </w:r>
          </w:p>
        </w:tc>
      </w:tr>
      <w:tr w:rsidR="003A7889" w:rsidRPr="006439E3" w14:paraId="179C7D98"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F50F23F" w14:textId="77777777" w:rsidR="003A7889" w:rsidRPr="006439E3" w:rsidRDefault="003A7889" w:rsidP="00A62A1A">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F6A26DC" w14:textId="77777777" w:rsidR="003A7889" w:rsidRPr="006439E3" w:rsidRDefault="003A7889" w:rsidP="00A62A1A">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661CD2B" w14:textId="77777777" w:rsidR="003A7889" w:rsidRPr="006439E3" w:rsidRDefault="003A7889" w:rsidP="00A62A1A">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08BF38" w14:textId="77777777" w:rsidR="003A7889" w:rsidRPr="006439E3" w:rsidRDefault="003A7889" w:rsidP="00A62A1A">
            <w:pPr>
              <w:jc w:val="center"/>
              <w:rPr>
                <w:color w:val="000000"/>
              </w:rPr>
            </w:pPr>
            <w:r w:rsidRPr="006439E3">
              <w:rPr>
                <w:color w:val="000000"/>
              </w:rPr>
              <w:t>4 746</w:t>
            </w:r>
          </w:p>
        </w:tc>
      </w:tr>
      <w:tr w:rsidR="003A7889" w:rsidRPr="006439E3" w14:paraId="66EF8CF4"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98AF72C" w14:textId="77777777" w:rsidR="003A7889" w:rsidRPr="006439E3" w:rsidRDefault="003A7889" w:rsidP="00A62A1A">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3953B7" w14:textId="77777777" w:rsidR="003A7889" w:rsidRPr="006439E3" w:rsidRDefault="003A7889" w:rsidP="00A62A1A">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94D4935" w14:textId="77777777" w:rsidR="003A7889" w:rsidRPr="006439E3" w:rsidRDefault="003A7889" w:rsidP="00A62A1A">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FE32CC" w14:textId="77777777" w:rsidR="003A7889" w:rsidRPr="006439E3" w:rsidRDefault="003A7889" w:rsidP="00A62A1A">
            <w:pPr>
              <w:jc w:val="center"/>
              <w:rPr>
                <w:color w:val="000000"/>
              </w:rPr>
            </w:pPr>
            <w:r w:rsidRPr="006439E3">
              <w:rPr>
                <w:color w:val="000000"/>
              </w:rPr>
              <w:t>5 094</w:t>
            </w:r>
          </w:p>
        </w:tc>
      </w:tr>
      <w:tr w:rsidR="003A7889" w:rsidRPr="006439E3" w14:paraId="4982DE45"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EFF6C79" w14:textId="77777777" w:rsidR="003A7889" w:rsidRPr="006439E3" w:rsidRDefault="003A7889" w:rsidP="00A62A1A">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F10CC9" w14:textId="77777777" w:rsidR="003A7889" w:rsidRPr="006439E3" w:rsidRDefault="003A7889" w:rsidP="00A62A1A">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5846903" w14:textId="77777777" w:rsidR="003A7889" w:rsidRPr="006439E3" w:rsidRDefault="003A7889" w:rsidP="00A62A1A">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BD8ACD" w14:textId="77777777" w:rsidR="003A7889" w:rsidRPr="006439E3" w:rsidRDefault="003A7889" w:rsidP="00A62A1A">
            <w:pPr>
              <w:jc w:val="center"/>
              <w:rPr>
                <w:color w:val="000000"/>
              </w:rPr>
            </w:pPr>
            <w:r w:rsidRPr="006439E3">
              <w:rPr>
                <w:color w:val="000000"/>
              </w:rPr>
              <w:t>6 135</w:t>
            </w:r>
          </w:p>
        </w:tc>
      </w:tr>
      <w:tr w:rsidR="003A7889" w:rsidRPr="006439E3" w14:paraId="2C7AD60B"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C95EA63" w14:textId="77777777" w:rsidR="003A7889" w:rsidRPr="006439E3" w:rsidRDefault="003A7889" w:rsidP="00A62A1A">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4DB254" w14:textId="77777777" w:rsidR="003A7889" w:rsidRPr="006439E3" w:rsidRDefault="003A7889" w:rsidP="00A62A1A">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5BF1C9A" w14:textId="77777777" w:rsidR="003A7889" w:rsidRPr="006439E3" w:rsidRDefault="003A7889" w:rsidP="00A62A1A">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FB922D9" w14:textId="77777777" w:rsidR="003A7889" w:rsidRPr="006439E3" w:rsidRDefault="003A7889" w:rsidP="00A62A1A">
            <w:pPr>
              <w:jc w:val="center"/>
              <w:rPr>
                <w:color w:val="000000"/>
              </w:rPr>
            </w:pPr>
            <w:r w:rsidRPr="006439E3">
              <w:rPr>
                <w:color w:val="000000"/>
              </w:rPr>
              <w:t>7 524</w:t>
            </w:r>
          </w:p>
        </w:tc>
      </w:tr>
      <w:tr w:rsidR="003A7889" w:rsidRPr="006439E3" w14:paraId="1B435AB7"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F723D88" w14:textId="77777777" w:rsidR="003A7889" w:rsidRPr="006439E3" w:rsidRDefault="003A7889" w:rsidP="00A62A1A">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CAF8CEE" w14:textId="77777777" w:rsidR="003A7889" w:rsidRPr="006439E3" w:rsidRDefault="003A7889" w:rsidP="00A62A1A">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BE707C" w14:textId="77777777" w:rsidR="003A7889" w:rsidRPr="006439E3" w:rsidRDefault="003A7889" w:rsidP="00A62A1A">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EE1FB7" w14:textId="77777777" w:rsidR="003A7889" w:rsidRPr="006439E3" w:rsidRDefault="003A7889" w:rsidP="00A62A1A">
            <w:pPr>
              <w:jc w:val="center"/>
              <w:rPr>
                <w:color w:val="000000"/>
              </w:rPr>
            </w:pPr>
            <w:r w:rsidRPr="006439E3">
              <w:rPr>
                <w:color w:val="000000"/>
              </w:rPr>
              <w:t>8 219</w:t>
            </w:r>
          </w:p>
        </w:tc>
      </w:tr>
      <w:tr w:rsidR="003A7889" w:rsidRPr="006439E3" w14:paraId="76723668"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1FBF0E8" w14:textId="77777777" w:rsidR="003A7889" w:rsidRPr="006439E3" w:rsidRDefault="003A7889" w:rsidP="00A62A1A">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955A044" w14:textId="77777777" w:rsidR="003A7889" w:rsidRPr="006439E3" w:rsidRDefault="003A7889" w:rsidP="00A62A1A">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F21C16" w14:textId="77777777" w:rsidR="003A7889" w:rsidRPr="006439E3" w:rsidRDefault="003A7889" w:rsidP="00A62A1A">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2C3821" w14:textId="77777777" w:rsidR="003A7889" w:rsidRPr="006439E3" w:rsidRDefault="003A7889" w:rsidP="00A62A1A">
            <w:pPr>
              <w:jc w:val="center"/>
              <w:rPr>
                <w:color w:val="000000"/>
              </w:rPr>
            </w:pPr>
            <w:r w:rsidRPr="006439E3">
              <w:rPr>
                <w:color w:val="000000"/>
              </w:rPr>
              <w:t>9 609</w:t>
            </w:r>
          </w:p>
        </w:tc>
      </w:tr>
      <w:tr w:rsidR="003A7889" w:rsidRPr="006439E3" w14:paraId="326CC8A4"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69E2DB1" w14:textId="77777777" w:rsidR="003A7889" w:rsidRPr="006439E3" w:rsidRDefault="003A7889" w:rsidP="00A62A1A">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D4BA728" w14:textId="77777777" w:rsidR="003A7889" w:rsidRPr="006439E3" w:rsidRDefault="003A7889" w:rsidP="00A62A1A">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588AC9" w14:textId="77777777" w:rsidR="003A7889" w:rsidRPr="006439E3" w:rsidRDefault="003A7889" w:rsidP="00A62A1A">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1D13861" w14:textId="77777777" w:rsidR="003A7889" w:rsidRPr="006439E3" w:rsidRDefault="003A7889" w:rsidP="00A62A1A">
            <w:pPr>
              <w:jc w:val="center"/>
              <w:rPr>
                <w:color w:val="000000"/>
              </w:rPr>
            </w:pPr>
            <w:r w:rsidRPr="006439E3">
              <w:rPr>
                <w:color w:val="000000"/>
              </w:rPr>
              <w:t>10 998</w:t>
            </w:r>
          </w:p>
        </w:tc>
      </w:tr>
      <w:tr w:rsidR="003A7889" w:rsidRPr="006439E3" w14:paraId="514D2496"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25A0888" w14:textId="77777777" w:rsidR="003A7889" w:rsidRPr="006439E3" w:rsidRDefault="003A7889" w:rsidP="00A62A1A">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30611CA" w14:textId="77777777" w:rsidR="003A7889" w:rsidRPr="006439E3" w:rsidRDefault="003A7889" w:rsidP="00A62A1A">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AE537B1" w14:textId="77777777" w:rsidR="003A7889" w:rsidRPr="006439E3" w:rsidRDefault="003A7889" w:rsidP="00A62A1A">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965BD1" w14:textId="77777777" w:rsidR="003A7889" w:rsidRPr="006439E3" w:rsidRDefault="003A7889" w:rsidP="00A62A1A">
            <w:pPr>
              <w:jc w:val="center"/>
              <w:rPr>
                <w:color w:val="000000"/>
              </w:rPr>
            </w:pPr>
            <w:r w:rsidRPr="006439E3">
              <w:rPr>
                <w:color w:val="000000"/>
              </w:rPr>
              <w:t>13 081</w:t>
            </w:r>
          </w:p>
        </w:tc>
      </w:tr>
      <w:tr w:rsidR="003A7889" w:rsidRPr="006439E3" w14:paraId="57FDF026" w14:textId="77777777" w:rsidTr="00A62A1A">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7816929" w14:textId="77777777" w:rsidR="003A7889" w:rsidRPr="006439E3" w:rsidRDefault="003A7889" w:rsidP="00A62A1A">
            <w:pPr>
              <w:jc w:val="center"/>
            </w:pPr>
            <w:r w:rsidRPr="006439E3">
              <w:lastRenderedPageBreak/>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AABF520" w14:textId="77777777" w:rsidR="003A7889" w:rsidRPr="006439E3" w:rsidRDefault="003A7889" w:rsidP="00A62A1A">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E7C56A" w14:textId="77777777" w:rsidR="003A7889" w:rsidRPr="006439E3" w:rsidRDefault="003A7889" w:rsidP="00A62A1A">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8D1F7F" w14:textId="77777777" w:rsidR="003A7889" w:rsidRPr="006439E3" w:rsidRDefault="003A7889" w:rsidP="00A62A1A">
            <w:pPr>
              <w:jc w:val="center"/>
              <w:rPr>
                <w:color w:val="000000"/>
              </w:rPr>
            </w:pPr>
            <w:r w:rsidRPr="006439E3">
              <w:rPr>
                <w:color w:val="000000"/>
              </w:rPr>
              <w:t>13 776</w:t>
            </w:r>
          </w:p>
        </w:tc>
      </w:tr>
    </w:tbl>
    <w:p w14:paraId="43F2D7AB" w14:textId="77777777" w:rsidR="003A7889" w:rsidRDefault="003A7889" w:rsidP="003A7889">
      <w:pPr>
        <w:pStyle w:val="40"/>
        <w:widowControl w:val="0"/>
      </w:pPr>
    </w:p>
    <w:p w14:paraId="56488A3F" w14:textId="77777777" w:rsidR="003A7889" w:rsidRPr="006439E3" w:rsidRDefault="003A7889" w:rsidP="003A7889">
      <w:pPr>
        <w:pStyle w:val="40"/>
        <w:widowControl w:val="0"/>
      </w:pPr>
    </w:p>
    <w:p w14:paraId="37EC6589" w14:textId="77777777" w:rsidR="003A7889" w:rsidRPr="006439E3"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6439E3" w14:paraId="50073C21"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FFF9A9" w14:textId="77777777" w:rsidR="003A7889" w:rsidRPr="006439E3" w:rsidRDefault="003A7889" w:rsidP="00A62A1A">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1198769" w14:textId="77777777" w:rsidR="003A7889" w:rsidRPr="006439E3" w:rsidRDefault="003A7889" w:rsidP="00A62A1A">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3B6C97C5" w14:textId="77777777" w:rsidR="003A7889" w:rsidRPr="006439E3" w:rsidRDefault="003A7889" w:rsidP="00A62A1A">
            <w:pPr>
              <w:pStyle w:val="40"/>
              <w:ind w:right="-3260"/>
            </w:pPr>
            <w:r w:rsidRPr="006439E3">
              <w:t xml:space="preserve">         40 футов</w:t>
            </w:r>
          </w:p>
        </w:tc>
      </w:tr>
      <w:tr w:rsidR="003A7889" w:rsidRPr="006439E3" w14:paraId="382E2F17"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9A967B" w14:textId="77777777" w:rsidR="003A7889" w:rsidRPr="006439E3"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58BB405" w14:textId="77777777" w:rsidR="003A7889" w:rsidRPr="006439E3" w:rsidRDefault="003A7889" w:rsidP="00A62A1A">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5B85D44B" w14:textId="77777777" w:rsidR="003A7889" w:rsidRPr="006439E3" w:rsidRDefault="003A7889" w:rsidP="00A62A1A">
            <w:pPr>
              <w:pStyle w:val="40"/>
              <w:jc w:val="center"/>
            </w:pPr>
            <w:r w:rsidRPr="006439E3">
              <w:t>4 часа</w:t>
            </w:r>
          </w:p>
        </w:tc>
      </w:tr>
    </w:tbl>
    <w:p w14:paraId="5ED16A22" w14:textId="77777777" w:rsidR="003A7889" w:rsidRPr="006439E3" w:rsidRDefault="003A7889" w:rsidP="003A7889">
      <w:pPr>
        <w:pStyle w:val="40"/>
        <w:ind w:firstLine="720"/>
      </w:pPr>
    </w:p>
    <w:p w14:paraId="22E17FF5"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3FF6992B" w14:textId="77777777" w:rsidR="003A7889" w:rsidRPr="006439E3" w:rsidRDefault="003A7889" w:rsidP="003A7889">
      <w:pPr>
        <w:pStyle w:val="40"/>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3A7889" w:rsidRPr="006439E3" w14:paraId="1767F6B6" w14:textId="77777777" w:rsidTr="00A62A1A">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25EE52E" w14:textId="77777777" w:rsidR="003A7889" w:rsidRPr="006439E3" w:rsidRDefault="003A7889" w:rsidP="00A62A1A">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D8AF864" w14:textId="77777777" w:rsidR="003A7889" w:rsidRPr="006439E3" w:rsidRDefault="003A7889" w:rsidP="00A62A1A">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6380F4DE" w14:textId="77777777" w:rsidTr="00A62A1A">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A706A8E" w14:textId="77777777" w:rsidR="003A7889" w:rsidRPr="006439E3" w:rsidRDefault="003A7889" w:rsidP="00A62A1A">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5B4732D" w14:textId="77777777" w:rsidR="003A7889" w:rsidRPr="006439E3" w:rsidRDefault="003A7889" w:rsidP="00A62A1A">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6B3318E" w14:textId="77777777" w:rsidR="003A7889" w:rsidRPr="006439E3" w:rsidRDefault="003A7889" w:rsidP="00A62A1A">
            <w:pPr>
              <w:jc w:val="center"/>
            </w:pPr>
            <w:r w:rsidRPr="006439E3">
              <w:t>40 фут</w:t>
            </w:r>
          </w:p>
        </w:tc>
      </w:tr>
      <w:tr w:rsidR="003A7889" w:rsidRPr="006439E3" w14:paraId="32AD2A6C" w14:textId="77777777" w:rsidTr="00A62A1A">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653ED225" w14:textId="77777777" w:rsidR="003A7889" w:rsidRPr="006439E3" w:rsidRDefault="003A7889" w:rsidP="00A62A1A">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610CC0E" w14:textId="77777777" w:rsidR="003A7889" w:rsidRPr="006439E3" w:rsidRDefault="003A7889" w:rsidP="00A62A1A">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D70FD2B" w14:textId="77777777" w:rsidR="003A7889" w:rsidRPr="006439E3" w:rsidRDefault="003A7889" w:rsidP="00A62A1A">
            <w:pPr>
              <w:jc w:val="center"/>
              <w:rPr>
                <w:color w:val="000000"/>
              </w:rPr>
            </w:pPr>
            <w:r w:rsidRPr="006439E3">
              <w:rPr>
                <w:color w:val="000000"/>
              </w:rPr>
              <w:t>1 322</w:t>
            </w:r>
          </w:p>
        </w:tc>
      </w:tr>
    </w:tbl>
    <w:p w14:paraId="384135DF" w14:textId="77777777" w:rsidR="003A7889" w:rsidRPr="006439E3" w:rsidRDefault="003A7889" w:rsidP="003A7889">
      <w:pPr>
        <w:pStyle w:val="40"/>
        <w:jc w:val="center"/>
        <w:rPr>
          <w:b/>
          <w:u w:val="single"/>
        </w:rPr>
      </w:pPr>
    </w:p>
    <w:p w14:paraId="38BC6E2D" w14:textId="77777777" w:rsidR="003A7889" w:rsidRDefault="003A7889" w:rsidP="003A7889">
      <w:pPr>
        <w:pStyle w:val="40"/>
        <w:jc w:val="center"/>
        <w:rPr>
          <w:b/>
          <w:u w:val="single"/>
        </w:rPr>
      </w:pPr>
      <w:r w:rsidRPr="00707DC1">
        <w:rPr>
          <w:b/>
          <w:u w:val="single"/>
        </w:rPr>
        <w:t xml:space="preserve">Перевозка контейнеров с неопасными грузами в г. Чебоксары и </w:t>
      </w:r>
      <w:proofErr w:type="gramStart"/>
      <w:r w:rsidRPr="00707DC1">
        <w:rPr>
          <w:b/>
          <w:u w:val="single"/>
        </w:rPr>
        <w:t>в  прилегающих</w:t>
      </w:r>
      <w:proofErr w:type="gramEnd"/>
    </w:p>
    <w:p w14:paraId="2FDB76BC" w14:textId="77777777" w:rsidR="003A7889" w:rsidRPr="00707DC1" w:rsidRDefault="003A7889" w:rsidP="003A7889">
      <w:pPr>
        <w:pStyle w:val="40"/>
        <w:jc w:val="center"/>
        <w:rPr>
          <w:b/>
          <w:u w:val="single"/>
        </w:rPr>
      </w:pPr>
      <w:r w:rsidRPr="00707DC1">
        <w:rPr>
          <w:b/>
          <w:u w:val="single"/>
        </w:rPr>
        <w:t xml:space="preserve"> районах</w:t>
      </w:r>
    </w:p>
    <w:p w14:paraId="1166E197" w14:textId="77777777" w:rsidR="003A7889" w:rsidRPr="00707DC1" w:rsidRDefault="003A7889" w:rsidP="003A7889">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707DC1" w14:paraId="5E5BFA96" w14:textId="77777777" w:rsidTr="00A62A1A">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928C9" w14:textId="77777777" w:rsidR="003A7889" w:rsidRPr="00707DC1" w:rsidRDefault="003A7889" w:rsidP="00A62A1A">
            <w:pPr>
              <w:pStyle w:val="40"/>
            </w:pPr>
          </w:p>
          <w:p w14:paraId="35CE7313" w14:textId="77777777" w:rsidR="003A7889" w:rsidRPr="00707DC1" w:rsidRDefault="003A7889" w:rsidP="00A62A1A">
            <w:pPr>
              <w:pStyle w:val="40"/>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216164" w14:textId="77777777" w:rsidR="003A7889" w:rsidRPr="00707DC1" w:rsidRDefault="003A7889" w:rsidP="00A62A1A">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7A209BA" w14:textId="77777777" w:rsidR="003A7889" w:rsidRPr="00707DC1" w:rsidRDefault="003A7889" w:rsidP="00A62A1A">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707DC1" w14:paraId="6F5A43FB" w14:textId="77777777" w:rsidTr="00A62A1A">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9A93A6A" w14:textId="77777777" w:rsidR="003A7889" w:rsidRPr="00707DC1" w:rsidRDefault="003A7889" w:rsidP="00A62A1A">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C32B9E4" w14:textId="77777777" w:rsidR="003A7889" w:rsidRPr="00707DC1" w:rsidRDefault="003A7889" w:rsidP="00A62A1A">
            <w:pPr>
              <w:pStyle w:val="40"/>
              <w:widowControl w:val="0"/>
            </w:pPr>
          </w:p>
        </w:tc>
        <w:tc>
          <w:tcPr>
            <w:tcW w:w="2268" w:type="dxa"/>
            <w:tcBorders>
              <w:top w:val="nil"/>
              <w:left w:val="nil"/>
              <w:bottom w:val="single" w:sz="4" w:space="0" w:color="000000"/>
              <w:right w:val="single" w:sz="4" w:space="0" w:color="000000"/>
            </w:tcBorders>
            <w:shd w:val="clear" w:color="auto" w:fill="auto"/>
            <w:vAlign w:val="center"/>
          </w:tcPr>
          <w:p w14:paraId="01124150" w14:textId="77777777" w:rsidR="003A7889" w:rsidRPr="00707DC1" w:rsidRDefault="003A7889" w:rsidP="00A62A1A">
            <w:pPr>
              <w:pStyle w:val="40"/>
              <w:jc w:val="center"/>
            </w:pPr>
            <w:r w:rsidRPr="00707DC1">
              <w:t>20 фут</w:t>
            </w:r>
          </w:p>
        </w:tc>
        <w:tc>
          <w:tcPr>
            <w:tcW w:w="2127" w:type="dxa"/>
            <w:tcBorders>
              <w:top w:val="nil"/>
              <w:left w:val="nil"/>
              <w:bottom w:val="single" w:sz="4" w:space="0" w:color="000000"/>
              <w:right w:val="single" w:sz="4" w:space="0" w:color="000000"/>
            </w:tcBorders>
            <w:shd w:val="clear" w:color="auto" w:fill="auto"/>
            <w:vAlign w:val="center"/>
          </w:tcPr>
          <w:p w14:paraId="3460599A" w14:textId="77777777" w:rsidR="003A7889" w:rsidRPr="00707DC1" w:rsidRDefault="003A7889" w:rsidP="00A62A1A">
            <w:pPr>
              <w:pStyle w:val="40"/>
              <w:jc w:val="center"/>
            </w:pPr>
            <w:r w:rsidRPr="00707DC1">
              <w:t>40 фут</w:t>
            </w:r>
          </w:p>
        </w:tc>
      </w:tr>
      <w:tr w:rsidR="003A7889" w:rsidRPr="00707DC1" w14:paraId="5A5748B9" w14:textId="77777777" w:rsidTr="00A62A1A">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74EEF41F" w14:textId="77777777" w:rsidR="003A7889" w:rsidRPr="00707DC1" w:rsidRDefault="003A7889" w:rsidP="00A62A1A">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0E183C21" w14:textId="77777777" w:rsidR="003A7889" w:rsidRPr="00707DC1" w:rsidRDefault="003A7889" w:rsidP="00A62A1A">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52C782FF" w14:textId="77777777" w:rsidR="003A7889" w:rsidRPr="00707DC1" w:rsidRDefault="003A7889" w:rsidP="00A62A1A">
            <w:pPr>
              <w:pStyle w:val="40"/>
              <w:jc w:val="center"/>
            </w:pPr>
            <w:r w:rsidRPr="00707DC1">
              <w:t>3672</w:t>
            </w:r>
          </w:p>
        </w:tc>
        <w:tc>
          <w:tcPr>
            <w:tcW w:w="2127" w:type="dxa"/>
            <w:tcBorders>
              <w:top w:val="nil"/>
              <w:left w:val="nil"/>
              <w:bottom w:val="single" w:sz="4" w:space="0" w:color="000000"/>
              <w:right w:val="single" w:sz="4" w:space="0" w:color="000000"/>
            </w:tcBorders>
            <w:shd w:val="clear" w:color="auto" w:fill="auto"/>
            <w:vAlign w:val="center"/>
          </w:tcPr>
          <w:p w14:paraId="4AF955A4" w14:textId="77777777" w:rsidR="003A7889" w:rsidRPr="00707DC1" w:rsidRDefault="003A7889" w:rsidP="00A62A1A">
            <w:pPr>
              <w:pStyle w:val="40"/>
              <w:jc w:val="center"/>
            </w:pPr>
            <w:r w:rsidRPr="00707DC1">
              <w:t>5218</w:t>
            </w:r>
          </w:p>
        </w:tc>
      </w:tr>
      <w:tr w:rsidR="003A7889" w:rsidRPr="00707DC1" w14:paraId="17244540" w14:textId="77777777" w:rsidTr="00A62A1A">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618DBA5F" w14:textId="77777777" w:rsidR="003A7889" w:rsidRPr="00707DC1" w:rsidRDefault="003A7889" w:rsidP="00A62A1A">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1533AE33" w14:textId="77777777" w:rsidR="003A7889" w:rsidRPr="00707DC1" w:rsidRDefault="003A7889" w:rsidP="00A62A1A">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7AAE8C47" w14:textId="77777777" w:rsidR="003A7889" w:rsidRPr="00707DC1" w:rsidRDefault="003A7889" w:rsidP="00A62A1A">
            <w:pPr>
              <w:pStyle w:val="40"/>
              <w:jc w:val="center"/>
            </w:pPr>
            <w:r w:rsidRPr="00707DC1">
              <w:t>4283</w:t>
            </w:r>
          </w:p>
        </w:tc>
        <w:tc>
          <w:tcPr>
            <w:tcW w:w="2127" w:type="dxa"/>
            <w:tcBorders>
              <w:top w:val="nil"/>
              <w:left w:val="nil"/>
              <w:bottom w:val="single" w:sz="4" w:space="0" w:color="000000"/>
              <w:right w:val="single" w:sz="4" w:space="0" w:color="000000"/>
            </w:tcBorders>
            <w:shd w:val="clear" w:color="auto" w:fill="auto"/>
            <w:vAlign w:val="center"/>
          </w:tcPr>
          <w:p w14:paraId="15487103" w14:textId="77777777" w:rsidR="003A7889" w:rsidRPr="00707DC1" w:rsidRDefault="003A7889" w:rsidP="00A62A1A">
            <w:pPr>
              <w:pStyle w:val="40"/>
              <w:jc w:val="center"/>
            </w:pPr>
            <w:r w:rsidRPr="00707DC1">
              <w:t>6957</w:t>
            </w:r>
          </w:p>
        </w:tc>
      </w:tr>
      <w:tr w:rsidR="003A7889" w:rsidRPr="00707DC1" w14:paraId="7B91DC29" w14:textId="77777777" w:rsidTr="00A62A1A">
        <w:trPr>
          <w:trHeight w:val="469"/>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74D3" w14:textId="77777777" w:rsidR="003A7889" w:rsidRPr="00707DC1" w:rsidRDefault="003A7889" w:rsidP="00A62A1A">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26BB4EB" w14:textId="77777777" w:rsidR="003A7889" w:rsidRPr="00707DC1" w:rsidRDefault="003A7889" w:rsidP="00A62A1A">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9087548" w14:textId="77777777" w:rsidR="003A7889" w:rsidRPr="00707DC1" w:rsidRDefault="003A7889" w:rsidP="00A62A1A">
            <w:pPr>
              <w:pStyle w:val="40"/>
              <w:jc w:val="center"/>
            </w:pPr>
            <w:r w:rsidRPr="00707DC1">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4884A2A" w14:textId="77777777" w:rsidR="003A7889" w:rsidRPr="00707DC1" w:rsidRDefault="003A7889" w:rsidP="00A62A1A">
            <w:pPr>
              <w:pStyle w:val="40"/>
              <w:jc w:val="center"/>
            </w:pPr>
            <w:r w:rsidRPr="00707DC1">
              <w:t>7826</w:t>
            </w:r>
          </w:p>
        </w:tc>
      </w:tr>
      <w:tr w:rsidR="003A7889" w:rsidRPr="00707DC1" w14:paraId="2329720A" w14:textId="77777777" w:rsidTr="00A62A1A">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25B805DC" w14:textId="77777777" w:rsidR="003A7889" w:rsidRPr="00707DC1" w:rsidRDefault="003A7889" w:rsidP="00A62A1A">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1FC5913B" w14:textId="77777777" w:rsidR="003A7889" w:rsidRPr="00707DC1" w:rsidRDefault="003A7889" w:rsidP="00A62A1A">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796142C5" w14:textId="77777777" w:rsidR="003A7889" w:rsidRPr="00707DC1" w:rsidRDefault="003A7889" w:rsidP="00A62A1A">
            <w:pPr>
              <w:pStyle w:val="40"/>
              <w:jc w:val="center"/>
            </w:pPr>
            <w:r w:rsidRPr="00707DC1">
              <w:t>5506</w:t>
            </w:r>
          </w:p>
        </w:tc>
        <w:tc>
          <w:tcPr>
            <w:tcW w:w="2127" w:type="dxa"/>
            <w:tcBorders>
              <w:top w:val="nil"/>
              <w:left w:val="nil"/>
              <w:bottom w:val="single" w:sz="4" w:space="0" w:color="000000"/>
              <w:right w:val="single" w:sz="4" w:space="0" w:color="000000"/>
            </w:tcBorders>
            <w:shd w:val="clear" w:color="auto" w:fill="auto"/>
            <w:vAlign w:val="center"/>
          </w:tcPr>
          <w:p w14:paraId="234B8491" w14:textId="77777777" w:rsidR="003A7889" w:rsidRPr="00707DC1" w:rsidRDefault="003A7889" w:rsidP="00A62A1A">
            <w:pPr>
              <w:pStyle w:val="40"/>
              <w:jc w:val="center"/>
            </w:pPr>
            <w:r w:rsidRPr="00707DC1">
              <w:t>8695</w:t>
            </w:r>
          </w:p>
        </w:tc>
      </w:tr>
      <w:tr w:rsidR="003A7889" w:rsidRPr="00707DC1" w14:paraId="60F1DF46" w14:textId="77777777" w:rsidTr="00A62A1A">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0808A86D" w14:textId="77777777" w:rsidR="003A7889" w:rsidRPr="00707DC1" w:rsidRDefault="003A7889" w:rsidP="00A62A1A">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4F321951" w14:textId="77777777" w:rsidR="003A7889" w:rsidRPr="00707DC1" w:rsidRDefault="003A7889" w:rsidP="00A62A1A">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50020959" w14:textId="77777777" w:rsidR="003A7889" w:rsidRPr="00707DC1" w:rsidRDefault="003A7889" w:rsidP="00A62A1A">
            <w:pPr>
              <w:pStyle w:val="40"/>
              <w:jc w:val="center"/>
            </w:pPr>
            <w:r w:rsidRPr="00707DC1">
              <w:t>7472</w:t>
            </w:r>
          </w:p>
        </w:tc>
        <w:tc>
          <w:tcPr>
            <w:tcW w:w="2127" w:type="dxa"/>
            <w:tcBorders>
              <w:top w:val="nil"/>
              <w:left w:val="nil"/>
              <w:bottom w:val="single" w:sz="4" w:space="0" w:color="000000"/>
              <w:right w:val="single" w:sz="4" w:space="0" w:color="000000"/>
            </w:tcBorders>
            <w:shd w:val="clear" w:color="auto" w:fill="auto"/>
            <w:vAlign w:val="center"/>
          </w:tcPr>
          <w:p w14:paraId="792D7BC3" w14:textId="77777777" w:rsidR="003A7889" w:rsidRPr="00707DC1" w:rsidRDefault="003A7889" w:rsidP="00A62A1A">
            <w:pPr>
              <w:pStyle w:val="40"/>
              <w:jc w:val="center"/>
            </w:pPr>
            <w:r w:rsidRPr="00707DC1">
              <w:t>8502</w:t>
            </w:r>
          </w:p>
        </w:tc>
      </w:tr>
      <w:tr w:rsidR="003A7889" w:rsidRPr="00707DC1" w14:paraId="3CB9D5BE" w14:textId="77777777" w:rsidTr="00A62A1A">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3A0F6EF3" w14:textId="77777777" w:rsidR="003A7889" w:rsidRPr="00707DC1" w:rsidRDefault="003A7889" w:rsidP="00A62A1A">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7D20370A" w14:textId="77777777" w:rsidR="003A7889" w:rsidRPr="00707DC1" w:rsidRDefault="003A7889" w:rsidP="00A62A1A">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57EC87DF" w14:textId="77777777" w:rsidR="003A7889" w:rsidRPr="00707DC1" w:rsidRDefault="003A7889" w:rsidP="00A62A1A">
            <w:pPr>
              <w:pStyle w:val="40"/>
              <w:jc w:val="center"/>
            </w:pPr>
            <w:r w:rsidRPr="00707DC1">
              <w:t>8965</w:t>
            </w:r>
          </w:p>
        </w:tc>
        <w:tc>
          <w:tcPr>
            <w:tcW w:w="2127" w:type="dxa"/>
            <w:tcBorders>
              <w:top w:val="nil"/>
              <w:left w:val="nil"/>
              <w:bottom w:val="single" w:sz="4" w:space="0" w:color="000000"/>
              <w:right w:val="single" w:sz="4" w:space="0" w:color="000000"/>
            </w:tcBorders>
            <w:shd w:val="clear" w:color="auto" w:fill="auto"/>
            <w:vAlign w:val="center"/>
          </w:tcPr>
          <w:p w14:paraId="28255EFD" w14:textId="77777777" w:rsidR="003A7889" w:rsidRPr="00707DC1" w:rsidRDefault="003A7889" w:rsidP="00A62A1A">
            <w:pPr>
              <w:pStyle w:val="40"/>
              <w:jc w:val="center"/>
            </w:pPr>
            <w:r w:rsidRPr="00707DC1">
              <w:t>10202</w:t>
            </w:r>
          </w:p>
        </w:tc>
      </w:tr>
      <w:tr w:rsidR="003A7889" w:rsidRPr="00707DC1" w14:paraId="3AFA93BC" w14:textId="77777777" w:rsidTr="00A62A1A">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4049BEF4" w14:textId="77777777" w:rsidR="003A7889" w:rsidRPr="00707DC1" w:rsidRDefault="003A7889" w:rsidP="00A62A1A">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682F63D1" w14:textId="77777777" w:rsidR="003A7889" w:rsidRPr="00707DC1" w:rsidRDefault="003A7889" w:rsidP="00A62A1A">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7D152635" w14:textId="77777777" w:rsidR="003A7889" w:rsidRPr="00707DC1" w:rsidRDefault="003A7889" w:rsidP="00A62A1A">
            <w:pPr>
              <w:pStyle w:val="40"/>
              <w:jc w:val="center"/>
            </w:pPr>
            <w:r w:rsidRPr="00707DC1">
              <w:t>11207</w:t>
            </w:r>
          </w:p>
        </w:tc>
        <w:tc>
          <w:tcPr>
            <w:tcW w:w="2127" w:type="dxa"/>
            <w:tcBorders>
              <w:top w:val="nil"/>
              <w:left w:val="nil"/>
              <w:bottom w:val="single" w:sz="4" w:space="0" w:color="000000"/>
              <w:right w:val="single" w:sz="4" w:space="0" w:color="000000"/>
            </w:tcBorders>
            <w:shd w:val="clear" w:color="auto" w:fill="auto"/>
            <w:vAlign w:val="center"/>
          </w:tcPr>
          <w:p w14:paraId="2F67C4ED" w14:textId="77777777" w:rsidR="003A7889" w:rsidRPr="00707DC1" w:rsidRDefault="003A7889" w:rsidP="00A62A1A">
            <w:pPr>
              <w:pStyle w:val="40"/>
              <w:jc w:val="center"/>
            </w:pPr>
            <w:r w:rsidRPr="00707DC1">
              <w:t>12753</w:t>
            </w:r>
          </w:p>
        </w:tc>
      </w:tr>
      <w:tr w:rsidR="003A7889" w:rsidRPr="00707DC1" w14:paraId="653795F2" w14:textId="77777777" w:rsidTr="00A62A1A">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3A0272C2" w14:textId="77777777" w:rsidR="003A7889" w:rsidRPr="00707DC1" w:rsidRDefault="003A7889" w:rsidP="00A62A1A">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0AF93FB1" w14:textId="77777777" w:rsidR="003A7889" w:rsidRPr="00707DC1" w:rsidRDefault="003A7889" w:rsidP="00A62A1A">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170D1A28" w14:textId="77777777" w:rsidR="003A7889" w:rsidRPr="00707DC1" w:rsidRDefault="003A7889" w:rsidP="00A62A1A">
            <w:pPr>
              <w:pStyle w:val="40"/>
              <w:jc w:val="center"/>
            </w:pPr>
            <w:r w:rsidRPr="00707DC1">
              <w:t>18678</w:t>
            </w:r>
          </w:p>
        </w:tc>
        <w:tc>
          <w:tcPr>
            <w:tcW w:w="2127" w:type="dxa"/>
            <w:tcBorders>
              <w:top w:val="nil"/>
              <w:left w:val="nil"/>
              <w:bottom w:val="single" w:sz="4" w:space="0" w:color="000000"/>
              <w:right w:val="single" w:sz="4" w:space="0" w:color="000000"/>
            </w:tcBorders>
            <w:shd w:val="clear" w:color="auto" w:fill="auto"/>
            <w:vAlign w:val="center"/>
          </w:tcPr>
          <w:p w14:paraId="6CB1347D" w14:textId="77777777" w:rsidR="003A7889" w:rsidRPr="00707DC1" w:rsidRDefault="003A7889" w:rsidP="00A62A1A">
            <w:pPr>
              <w:pStyle w:val="40"/>
              <w:jc w:val="center"/>
            </w:pPr>
            <w:r w:rsidRPr="00707DC1">
              <w:t>21254</w:t>
            </w:r>
          </w:p>
        </w:tc>
      </w:tr>
    </w:tbl>
    <w:p w14:paraId="20804C8B" w14:textId="77777777" w:rsidR="003A7889" w:rsidRDefault="003A7889" w:rsidP="003A7889">
      <w:pPr>
        <w:pStyle w:val="40"/>
        <w:widowControl w:val="0"/>
      </w:pPr>
    </w:p>
    <w:p w14:paraId="75052BFC" w14:textId="77777777" w:rsidR="003A7889" w:rsidRDefault="003A7889" w:rsidP="003A7889">
      <w:pPr>
        <w:pStyle w:val="40"/>
        <w:widowControl w:val="0"/>
      </w:pPr>
    </w:p>
    <w:p w14:paraId="62756B4A" w14:textId="77777777" w:rsidR="003A7889" w:rsidRPr="00707DC1" w:rsidRDefault="003A7889" w:rsidP="003A7889">
      <w:pPr>
        <w:pStyle w:val="40"/>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707DC1" w14:paraId="6BD165B7"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A1E2C1" w14:textId="77777777" w:rsidR="003A7889" w:rsidRPr="00707DC1" w:rsidRDefault="003A7889" w:rsidP="00A62A1A">
            <w:pPr>
              <w:pStyle w:val="40"/>
              <w:jc w:val="center"/>
            </w:pPr>
            <w:r w:rsidRPr="00707DC1">
              <w:lastRenderedPageBreak/>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684DD07" w14:textId="77777777" w:rsidR="003A7889" w:rsidRPr="00707DC1" w:rsidRDefault="003A7889" w:rsidP="00A62A1A">
            <w:pPr>
              <w:pStyle w:val="40"/>
              <w:jc w:val="center"/>
            </w:pPr>
            <w:r w:rsidRPr="00707DC1">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2204A5B" w14:textId="77777777" w:rsidR="003A7889" w:rsidRPr="00707DC1" w:rsidRDefault="003A7889" w:rsidP="00A62A1A">
            <w:pPr>
              <w:pStyle w:val="40"/>
              <w:ind w:right="-3260"/>
            </w:pPr>
            <w:r w:rsidRPr="00707DC1">
              <w:t xml:space="preserve">        40 футов</w:t>
            </w:r>
          </w:p>
        </w:tc>
      </w:tr>
      <w:tr w:rsidR="003A7889" w:rsidRPr="00707DC1" w14:paraId="0CA44AF2" w14:textId="77777777" w:rsidTr="00A62A1A">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380375" w14:textId="77777777" w:rsidR="003A7889" w:rsidRPr="00707DC1"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EE98197" w14:textId="77777777" w:rsidR="003A7889" w:rsidRPr="00707DC1" w:rsidRDefault="003A7889" w:rsidP="00A62A1A">
            <w:pPr>
              <w:pStyle w:val="40"/>
              <w:jc w:val="center"/>
            </w:pPr>
            <w:r w:rsidRPr="00707DC1">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F1D286B" w14:textId="77777777" w:rsidR="003A7889" w:rsidRPr="00707DC1" w:rsidRDefault="003A7889" w:rsidP="00A62A1A">
            <w:pPr>
              <w:pStyle w:val="40"/>
              <w:jc w:val="center"/>
            </w:pPr>
            <w:r w:rsidRPr="00707DC1">
              <w:t>4 часа</w:t>
            </w:r>
          </w:p>
        </w:tc>
      </w:tr>
    </w:tbl>
    <w:p w14:paraId="15DBD0A0" w14:textId="77777777" w:rsidR="003A7889" w:rsidRDefault="003A7889" w:rsidP="003A7889">
      <w:pPr>
        <w:pStyle w:val="40"/>
        <w:ind w:firstLine="720"/>
      </w:pPr>
    </w:p>
    <w:p w14:paraId="2CDF5222" w14:textId="77777777" w:rsidR="003A7889" w:rsidRDefault="003A7889" w:rsidP="003A7889">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0E5EAB2F" w14:textId="77777777" w:rsidR="003A7889" w:rsidRPr="00707DC1" w:rsidRDefault="003A7889" w:rsidP="003A7889">
      <w:pPr>
        <w:pStyle w:val="40"/>
        <w:ind w:firstLine="720"/>
      </w:pPr>
    </w:p>
    <w:p w14:paraId="60D9F2D4" w14:textId="77777777" w:rsidR="003A7889" w:rsidRPr="00707DC1"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707DC1" w14:paraId="4F64B0F0" w14:textId="77777777" w:rsidTr="00A62A1A">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45972B" w14:textId="77777777" w:rsidR="003A7889" w:rsidRPr="00707DC1" w:rsidRDefault="003A7889" w:rsidP="00A62A1A">
            <w:pPr>
              <w:pStyle w:val="40"/>
              <w:jc w:val="center"/>
            </w:pPr>
            <w:r w:rsidRPr="00707DC1">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CC51288" w14:textId="77777777" w:rsidR="003A7889" w:rsidRPr="00707DC1" w:rsidRDefault="003A7889" w:rsidP="00A62A1A">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707DC1" w14:paraId="2811B323"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4D69B" w14:textId="77777777" w:rsidR="003A7889" w:rsidRPr="00707DC1"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A09D5F8" w14:textId="77777777" w:rsidR="003A7889" w:rsidRPr="00707DC1" w:rsidRDefault="003A7889" w:rsidP="00A62A1A">
            <w:pPr>
              <w:pStyle w:val="40"/>
              <w:jc w:val="center"/>
            </w:pPr>
            <w:r w:rsidRPr="00707DC1">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66266E2" w14:textId="77777777" w:rsidR="003A7889" w:rsidRPr="00707DC1" w:rsidRDefault="003A7889" w:rsidP="00A62A1A">
            <w:pPr>
              <w:pStyle w:val="40"/>
              <w:jc w:val="center"/>
            </w:pPr>
            <w:r w:rsidRPr="00707DC1">
              <w:t xml:space="preserve">40 фут </w:t>
            </w:r>
          </w:p>
        </w:tc>
      </w:tr>
      <w:tr w:rsidR="003A7889" w:rsidRPr="00707DC1" w14:paraId="4C67B5D5"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200AF" w14:textId="77777777" w:rsidR="003A7889" w:rsidRPr="00707DC1" w:rsidRDefault="003A7889" w:rsidP="00A62A1A">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FB1118B" w14:textId="77777777" w:rsidR="003A7889" w:rsidRPr="00707DC1" w:rsidRDefault="003A7889" w:rsidP="00A62A1A">
            <w:pPr>
              <w:pStyle w:val="40"/>
              <w:jc w:val="center"/>
            </w:pPr>
            <w:r w:rsidRPr="00707DC1">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36FABE6A" w14:textId="77777777" w:rsidR="003A7889" w:rsidRPr="00707DC1" w:rsidRDefault="003A7889" w:rsidP="00A62A1A">
            <w:pPr>
              <w:pStyle w:val="40"/>
              <w:jc w:val="center"/>
            </w:pPr>
            <w:r w:rsidRPr="00707DC1">
              <w:t>1482</w:t>
            </w:r>
          </w:p>
        </w:tc>
      </w:tr>
    </w:tbl>
    <w:p w14:paraId="41B7979A" w14:textId="77777777" w:rsidR="003A7889" w:rsidRDefault="003A7889" w:rsidP="003A7889">
      <w:pPr>
        <w:pStyle w:val="40"/>
        <w:jc w:val="center"/>
        <w:rPr>
          <w:b/>
          <w:u w:val="single"/>
        </w:rPr>
      </w:pPr>
    </w:p>
    <w:p w14:paraId="3B3FC603" w14:textId="77777777" w:rsidR="003A7889" w:rsidRDefault="003A7889" w:rsidP="003A7889">
      <w:pPr>
        <w:pStyle w:val="40"/>
        <w:jc w:val="center"/>
        <w:rPr>
          <w:b/>
          <w:u w:val="single"/>
        </w:rPr>
      </w:pPr>
    </w:p>
    <w:p w14:paraId="189C3D7B" w14:textId="77777777" w:rsidR="003A7889" w:rsidRDefault="003A7889" w:rsidP="003A7889">
      <w:pPr>
        <w:pStyle w:val="40"/>
        <w:jc w:val="center"/>
        <w:rPr>
          <w:b/>
          <w:u w:val="single"/>
        </w:rPr>
      </w:pPr>
      <w:r w:rsidRPr="00707DC1">
        <w:rPr>
          <w:b/>
          <w:u w:val="single"/>
        </w:rPr>
        <w:t>Перевозка контейнеров с опасными грузами в г. Чебоксары и в прилегающих</w:t>
      </w:r>
    </w:p>
    <w:p w14:paraId="3CEF49BC" w14:textId="77777777" w:rsidR="003A7889" w:rsidRPr="00707DC1" w:rsidRDefault="003A7889" w:rsidP="003A7889">
      <w:pPr>
        <w:pStyle w:val="40"/>
        <w:jc w:val="center"/>
        <w:rPr>
          <w:b/>
          <w:u w:val="single"/>
        </w:rPr>
      </w:pPr>
      <w:r w:rsidRPr="00707DC1">
        <w:rPr>
          <w:b/>
          <w:u w:val="single"/>
        </w:rPr>
        <w:t xml:space="preserve"> районах</w:t>
      </w:r>
    </w:p>
    <w:p w14:paraId="42EC9806" w14:textId="77777777" w:rsidR="003A7889" w:rsidRPr="00707DC1" w:rsidRDefault="003A7889" w:rsidP="003A7889">
      <w:pPr>
        <w:pStyle w:val="40"/>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3A7889" w:rsidRPr="00707DC1" w14:paraId="215DAEBE" w14:textId="77777777" w:rsidTr="00A62A1A">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90F925" w14:textId="77777777" w:rsidR="003A7889" w:rsidRPr="00707DC1" w:rsidRDefault="003A7889" w:rsidP="00A62A1A">
            <w:pPr>
              <w:pStyle w:val="40"/>
              <w:ind w:hanging="93"/>
              <w:jc w:val="center"/>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B2C78D" w14:textId="77777777" w:rsidR="003A7889" w:rsidRPr="00707DC1" w:rsidRDefault="003A7889" w:rsidP="00A62A1A">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7A9E2E28" w14:textId="77777777" w:rsidR="003A7889" w:rsidRPr="00707DC1" w:rsidRDefault="003A7889" w:rsidP="00A62A1A">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707DC1" w14:paraId="0C4A45E9" w14:textId="77777777" w:rsidTr="00A62A1A">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56C64" w14:textId="77777777" w:rsidR="003A7889" w:rsidRPr="00707DC1" w:rsidRDefault="003A7889" w:rsidP="00A62A1A">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C091A" w14:textId="77777777" w:rsidR="003A7889" w:rsidRPr="00707DC1" w:rsidRDefault="003A7889" w:rsidP="00A62A1A">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5F95FCF1" w14:textId="77777777" w:rsidR="003A7889" w:rsidRPr="00707DC1" w:rsidRDefault="003A7889" w:rsidP="00A62A1A">
            <w:pPr>
              <w:pStyle w:val="40"/>
              <w:jc w:val="center"/>
            </w:pPr>
            <w:r w:rsidRPr="00707DC1">
              <w:t>20 фут</w:t>
            </w:r>
          </w:p>
        </w:tc>
        <w:tc>
          <w:tcPr>
            <w:tcW w:w="1985" w:type="dxa"/>
            <w:tcBorders>
              <w:top w:val="nil"/>
              <w:left w:val="nil"/>
              <w:bottom w:val="single" w:sz="4" w:space="0" w:color="000000"/>
              <w:right w:val="single" w:sz="4" w:space="0" w:color="000000"/>
            </w:tcBorders>
            <w:shd w:val="clear" w:color="auto" w:fill="auto"/>
            <w:vAlign w:val="center"/>
          </w:tcPr>
          <w:p w14:paraId="181582DE" w14:textId="77777777" w:rsidR="003A7889" w:rsidRPr="00707DC1" w:rsidRDefault="003A7889" w:rsidP="00A62A1A">
            <w:pPr>
              <w:pStyle w:val="40"/>
              <w:jc w:val="center"/>
            </w:pPr>
            <w:r w:rsidRPr="00707DC1">
              <w:t>40 фут</w:t>
            </w:r>
          </w:p>
        </w:tc>
      </w:tr>
      <w:tr w:rsidR="003A7889" w:rsidRPr="00707DC1" w14:paraId="1610E766"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1868A528" w14:textId="77777777" w:rsidR="003A7889" w:rsidRPr="00707DC1" w:rsidRDefault="003A7889" w:rsidP="00A62A1A">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0194BB23" w14:textId="77777777" w:rsidR="003A7889" w:rsidRPr="00707DC1" w:rsidRDefault="003A7889" w:rsidP="00A62A1A">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41DBEBC1" w14:textId="77777777" w:rsidR="003A7889" w:rsidRPr="00707DC1" w:rsidRDefault="003A7889" w:rsidP="00A62A1A">
            <w:pPr>
              <w:pStyle w:val="40"/>
              <w:jc w:val="center"/>
            </w:pPr>
            <w:r w:rsidRPr="00707DC1">
              <w:t>3672</w:t>
            </w:r>
          </w:p>
        </w:tc>
        <w:tc>
          <w:tcPr>
            <w:tcW w:w="1985" w:type="dxa"/>
            <w:tcBorders>
              <w:top w:val="nil"/>
              <w:left w:val="nil"/>
              <w:bottom w:val="single" w:sz="4" w:space="0" w:color="000000"/>
              <w:right w:val="single" w:sz="4" w:space="0" w:color="000000"/>
            </w:tcBorders>
            <w:shd w:val="clear" w:color="auto" w:fill="auto"/>
            <w:vAlign w:val="center"/>
          </w:tcPr>
          <w:p w14:paraId="2CF0343E" w14:textId="77777777" w:rsidR="003A7889" w:rsidRPr="00707DC1" w:rsidRDefault="003A7889" w:rsidP="00A62A1A">
            <w:pPr>
              <w:pStyle w:val="40"/>
              <w:jc w:val="center"/>
            </w:pPr>
            <w:r w:rsidRPr="00707DC1">
              <w:t>5218</w:t>
            </w:r>
          </w:p>
        </w:tc>
      </w:tr>
      <w:tr w:rsidR="003A7889" w:rsidRPr="00707DC1" w14:paraId="29B80045"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189E25D" w14:textId="77777777" w:rsidR="003A7889" w:rsidRPr="00707DC1" w:rsidRDefault="003A7889" w:rsidP="00A62A1A">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41BDC700" w14:textId="77777777" w:rsidR="003A7889" w:rsidRPr="00707DC1" w:rsidRDefault="003A7889" w:rsidP="00A62A1A">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28883433" w14:textId="77777777" w:rsidR="003A7889" w:rsidRPr="00707DC1" w:rsidRDefault="003A7889" w:rsidP="00A62A1A">
            <w:pPr>
              <w:pStyle w:val="40"/>
              <w:jc w:val="center"/>
            </w:pPr>
            <w:r w:rsidRPr="00707DC1">
              <w:t>4283</w:t>
            </w:r>
          </w:p>
        </w:tc>
        <w:tc>
          <w:tcPr>
            <w:tcW w:w="1985" w:type="dxa"/>
            <w:tcBorders>
              <w:top w:val="nil"/>
              <w:left w:val="nil"/>
              <w:bottom w:val="single" w:sz="4" w:space="0" w:color="000000"/>
              <w:right w:val="single" w:sz="4" w:space="0" w:color="000000"/>
            </w:tcBorders>
            <w:shd w:val="clear" w:color="auto" w:fill="auto"/>
            <w:vAlign w:val="center"/>
          </w:tcPr>
          <w:p w14:paraId="0C476345" w14:textId="77777777" w:rsidR="003A7889" w:rsidRPr="00707DC1" w:rsidRDefault="003A7889" w:rsidP="00A62A1A">
            <w:pPr>
              <w:pStyle w:val="40"/>
              <w:jc w:val="center"/>
            </w:pPr>
            <w:r w:rsidRPr="00707DC1">
              <w:t>6957</w:t>
            </w:r>
          </w:p>
        </w:tc>
      </w:tr>
      <w:tr w:rsidR="003A7889" w:rsidRPr="00707DC1" w14:paraId="2689E53A" w14:textId="77777777" w:rsidTr="00A62A1A">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255F" w14:textId="77777777" w:rsidR="003A7889" w:rsidRPr="00707DC1" w:rsidRDefault="003A7889" w:rsidP="00A62A1A">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B7959DE" w14:textId="77777777" w:rsidR="003A7889" w:rsidRPr="00707DC1" w:rsidRDefault="003A7889" w:rsidP="00A62A1A">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97987DD" w14:textId="77777777" w:rsidR="003A7889" w:rsidRPr="00707DC1" w:rsidRDefault="003A7889" w:rsidP="00A62A1A">
            <w:pPr>
              <w:pStyle w:val="40"/>
              <w:jc w:val="center"/>
            </w:pPr>
            <w:r w:rsidRPr="00707DC1">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465E30FB" w14:textId="77777777" w:rsidR="003A7889" w:rsidRPr="00707DC1" w:rsidRDefault="003A7889" w:rsidP="00A62A1A">
            <w:pPr>
              <w:pStyle w:val="40"/>
              <w:jc w:val="center"/>
            </w:pPr>
            <w:r w:rsidRPr="00707DC1">
              <w:t>7826</w:t>
            </w:r>
          </w:p>
        </w:tc>
      </w:tr>
      <w:tr w:rsidR="003A7889" w:rsidRPr="00707DC1" w14:paraId="132CF7CF"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132BA5F5" w14:textId="77777777" w:rsidR="003A7889" w:rsidRPr="00707DC1" w:rsidRDefault="003A7889" w:rsidP="00A62A1A">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0C8A7136" w14:textId="77777777" w:rsidR="003A7889" w:rsidRPr="00707DC1" w:rsidRDefault="003A7889" w:rsidP="00A62A1A">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3625E9DA" w14:textId="77777777" w:rsidR="003A7889" w:rsidRPr="00707DC1" w:rsidRDefault="003A7889" w:rsidP="00A62A1A">
            <w:pPr>
              <w:pStyle w:val="40"/>
              <w:jc w:val="center"/>
            </w:pPr>
            <w:r w:rsidRPr="00707DC1">
              <w:t>5506</w:t>
            </w:r>
          </w:p>
        </w:tc>
        <w:tc>
          <w:tcPr>
            <w:tcW w:w="1985" w:type="dxa"/>
            <w:tcBorders>
              <w:top w:val="nil"/>
              <w:left w:val="nil"/>
              <w:bottom w:val="single" w:sz="4" w:space="0" w:color="000000"/>
              <w:right w:val="single" w:sz="4" w:space="0" w:color="000000"/>
            </w:tcBorders>
            <w:shd w:val="clear" w:color="auto" w:fill="auto"/>
            <w:vAlign w:val="center"/>
          </w:tcPr>
          <w:p w14:paraId="678923BD" w14:textId="77777777" w:rsidR="003A7889" w:rsidRPr="00707DC1" w:rsidRDefault="003A7889" w:rsidP="00A62A1A">
            <w:pPr>
              <w:pStyle w:val="40"/>
              <w:jc w:val="center"/>
            </w:pPr>
            <w:r w:rsidRPr="00707DC1">
              <w:t>8695</w:t>
            </w:r>
          </w:p>
        </w:tc>
      </w:tr>
      <w:tr w:rsidR="003A7889" w:rsidRPr="00707DC1" w14:paraId="5A3D719D"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3F2B7420" w14:textId="77777777" w:rsidR="003A7889" w:rsidRPr="00707DC1" w:rsidRDefault="003A7889" w:rsidP="00A62A1A">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0112C4BF" w14:textId="77777777" w:rsidR="003A7889" w:rsidRPr="00707DC1" w:rsidRDefault="003A7889" w:rsidP="00A62A1A">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4812940D" w14:textId="77777777" w:rsidR="003A7889" w:rsidRPr="00707DC1" w:rsidRDefault="003A7889" w:rsidP="00A62A1A">
            <w:pPr>
              <w:pStyle w:val="40"/>
              <w:jc w:val="center"/>
            </w:pPr>
            <w:r w:rsidRPr="00707DC1">
              <w:t>7472</w:t>
            </w:r>
          </w:p>
        </w:tc>
        <w:tc>
          <w:tcPr>
            <w:tcW w:w="1985" w:type="dxa"/>
            <w:tcBorders>
              <w:top w:val="nil"/>
              <w:left w:val="nil"/>
              <w:bottom w:val="single" w:sz="4" w:space="0" w:color="000000"/>
              <w:right w:val="single" w:sz="4" w:space="0" w:color="000000"/>
            </w:tcBorders>
            <w:shd w:val="clear" w:color="auto" w:fill="auto"/>
            <w:vAlign w:val="center"/>
          </w:tcPr>
          <w:p w14:paraId="0BC68733" w14:textId="77777777" w:rsidR="003A7889" w:rsidRPr="00707DC1" w:rsidRDefault="003A7889" w:rsidP="00A62A1A">
            <w:pPr>
              <w:pStyle w:val="40"/>
              <w:jc w:val="center"/>
            </w:pPr>
            <w:r w:rsidRPr="00707DC1">
              <w:t>8502</w:t>
            </w:r>
          </w:p>
        </w:tc>
      </w:tr>
      <w:tr w:rsidR="003A7889" w:rsidRPr="00707DC1" w14:paraId="31EAC7FC"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23C75D2" w14:textId="77777777" w:rsidR="003A7889" w:rsidRPr="00707DC1" w:rsidRDefault="003A7889" w:rsidP="00A62A1A">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6480AE56" w14:textId="77777777" w:rsidR="003A7889" w:rsidRPr="00707DC1" w:rsidRDefault="003A7889" w:rsidP="00A62A1A">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37AD0A2A" w14:textId="77777777" w:rsidR="003A7889" w:rsidRPr="00707DC1" w:rsidRDefault="003A7889" w:rsidP="00A62A1A">
            <w:pPr>
              <w:pStyle w:val="40"/>
              <w:jc w:val="center"/>
            </w:pPr>
            <w:r w:rsidRPr="00707DC1">
              <w:t>8965</w:t>
            </w:r>
          </w:p>
        </w:tc>
        <w:tc>
          <w:tcPr>
            <w:tcW w:w="1985" w:type="dxa"/>
            <w:tcBorders>
              <w:top w:val="nil"/>
              <w:left w:val="nil"/>
              <w:bottom w:val="single" w:sz="4" w:space="0" w:color="000000"/>
              <w:right w:val="single" w:sz="4" w:space="0" w:color="000000"/>
            </w:tcBorders>
            <w:shd w:val="clear" w:color="auto" w:fill="auto"/>
            <w:vAlign w:val="center"/>
          </w:tcPr>
          <w:p w14:paraId="046BAD7A" w14:textId="77777777" w:rsidR="003A7889" w:rsidRPr="00707DC1" w:rsidRDefault="003A7889" w:rsidP="00A62A1A">
            <w:pPr>
              <w:pStyle w:val="40"/>
              <w:jc w:val="center"/>
            </w:pPr>
            <w:r w:rsidRPr="00707DC1">
              <w:t>10202</w:t>
            </w:r>
          </w:p>
        </w:tc>
      </w:tr>
      <w:tr w:rsidR="003A7889" w:rsidRPr="00707DC1" w14:paraId="1A64F4BC"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1706DDE6" w14:textId="77777777" w:rsidR="003A7889" w:rsidRPr="00707DC1" w:rsidRDefault="003A7889" w:rsidP="00A62A1A">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7D7B81BD" w14:textId="77777777" w:rsidR="003A7889" w:rsidRPr="00707DC1" w:rsidRDefault="003A7889" w:rsidP="00A62A1A">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062D30EA" w14:textId="77777777" w:rsidR="003A7889" w:rsidRPr="00707DC1" w:rsidRDefault="003A7889" w:rsidP="00A62A1A">
            <w:pPr>
              <w:pStyle w:val="40"/>
              <w:jc w:val="center"/>
            </w:pPr>
            <w:r w:rsidRPr="00707DC1">
              <w:t>11207</w:t>
            </w:r>
          </w:p>
        </w:tc>
        <w:tc>
          <w:tcPr>
            <w:tcW w:w="1985" w:type="dxa"/>
            <w:tcBorders>
              <w:top w:val="nil"/>
              <w:left w:val="nil"/>
              <w:bottom w:val="single" w:sz="4" w:space="0" w:color="000000"/>
              <w:right w:val="single" w:sz="4" w:space="0" w:color="000000"/>
            </w:tcBorders>
            <w:shd w:val="clear" w:color="auto" w:fill="auto"/>
            <w:vAlign w:val="center"/>
          </w:tcPr>
          <w:p w14:paraId="0EBA413A" w14:textId="77777777" w:rsidR="003A7889" w:rsidRPr="00707DC1" w:rsidRDefault="003A7889" w:rsidP="00A62A1A">
            <w:pPr>
              <w:pStyle w:val="40"/>
              <w:jc w:val="center"/>
            </w:pPr>
            <w:r w:rsidRPr="00707DC1">
              <w:t>12753</w:t>
            </w:r>
          </w:p>
        </w:tc>
      </w:tr>
      <w:tr w:rsidR="003A7889" w:rsidRPr="00707DC1" w14:paraId="36DA829D" w14:textId="77777777" w:rsidTr="00A62A1A">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E0D9FA6" w14:textId="77777777" w:rsidR="003A7889" w:rsidRPr="00707DC1" w:rsidRDefault="003A7889" w:rsidP="00A62A1A">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5BB2647E" w14:textId="77777777" w:rsidR="003A7889" w:rsidRPr="00707DC1" w:rsidRDefault="003A7889" w:rsidP="00A62A1A">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65C610A9" w14:textId="77777777" w:rsidR="003A7889" w:rsidRPr="00707DC1" w:rsidRDefault="003A7889" w:rsidP="00A62A1A">
            <w:pPr>
              <w:pStyle w:val="40"/>
              <w:jc w:val="center"/>
            </w:pPr>
            <w:r w:rsidRPr="00707DC1">
              <w:t>18678</w:t>
            </w:r>
          </w:p>
        </w:tc>
        <w:tc>
          <w:tcPr>
            <w:tcW w:w="1985" w:type="dxa"/>
            <w:tcBorders>
              <w:top w:val="nil"/>
              <w:left w:val="nil"/>
              <w:bottom w:val="single" w:sz="4" w:space="0" w:color="000000"/>
              <w:right w:val="single" w:sz="4" w:space="0" w:color="000000"/>
            </w:tcBorders>
            <w:shd w:val="clear" w:color="auto" w:fill="auto"/>
            <w:vAlign w:val="center"/>
          </w:tcPr>
          <w:p w14:paraId="7A7A09E5" w14:textId="77777777" w:rsidR="003A7889" w:rsidRPr="00707DC1" w:rsidRDefault="003A7889" w:rsidP="00A62A1A">
            <w:pPr>
              <w:pStyle w:val="40"/>
              <w:jc w:val="center"/>
            </w:pPr>
            <w:r w:rsidRPr="00707DC1">
              <w:t>21254</w:t>
            </w:r>
          </w:p>
        </w:tc>
      </w:tr>
    </w:tbl>
    <w:p w14:paraId="77D19494" w14:textId="77777777" w:rsidR="003A7889" w:rsidRPr="00707DC1"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707DC1" w14:paraId="438A085C"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3DDFE9" w14:textId="77777777" w:rsidR="003A7889" w:rsidRPr="00707DC1" w:rsidRDefault="003A7889" w:rsidP="00A62A1A">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6C3C815" w14:textId="77777777" w:rsidR="003A7889" w:rsidRPr="00707DC1" w:rsidRDefault="003A7889" w:rsidP="00A62A1A">
            <w:pPr>
              <w:pStyle w:val="40"/>
              <w:jc w:val="center"/>
            </w:pPr>
            <w:r w:rsidRPr="00707DC1">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FDFB0AE" w14:textId="77777777" w:rsidR="003A7889" w:rsidRPr="00707DC1" w:rsidRDefault="003A7889" w:rsidP="00A62A1A">
            <w:pPr>
              <w:pStyle w:val="40"/>
              <w:ind w:right="-3260"/>
            </w:pPr>
            <w:r w:rsidRPr="00707DC1">
              <w:t xml:space="preserve">       40 футов</w:t>
            </w:r>
          </w:p>
        </w:tc>
      </w:tr>
      <w:tr w:rsidR="003A7889" w:rsidRPr="00707DC1" w14:paraId="166494CC" w14:textId="77777777" w:rsidTr="00A62A1A">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6F82B9" w14:textId="77777777" w:rsidR="003A7889" w:rsidRPr="00707DC1"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DF6A9C1" w14:textId="77777777" w:rsidR="003A7889" w:rsidRPr="00707DC1" w:rsidRDefault="003A7889" w:rsidP="00A62A1A">
            <w:pPr>
              <w:pStyle w:val="40"/>
              <w:jc w:val="center"/>
            </w:pPr>
            <w:r w:rsidRPr="00707DC1">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0ADB33F3" w14:textId="77777777" w:rsidR="003A7889" w:rsidRPr="00707DC1" w:rsidRDefault="003A7889" w:rsidP="00A62A1A">
            <w:pPr>
              <w:pStyle w:val="40"/>
              <w:jc w:val="center"/>
            </w:pPr>
            <w:r w:rsidRPr="00707DC1">
              <w:t>4 часа</w:t>
            </w:r>
          </w:p>
        </w:tc>
      </w:tr>
    </w:tbl>
    <w:p w14:paraId="2BAD0D55" w14:textId="77777777" w:rsidR="003A7889" w:rsidRDefault="003A7889" w:rsidP="003A7889">
      <w:pPr>
        <w:pStyle w:val="40"/>
        <w:ind w:firstLine="720"/>
      </w:pPr>
    </w:p>
    <w:p w14:paraId="28E54AB3" w14:textId="77777777" w:rsidR="003A7889" w:rsidRDefault="003A7889" w:rsidP="003A7889">
      <w:pPr>
        <w:pStyle w:val="40"/>
        <w:ind w:firstLine="720"/>
      </w:pPr>
    </w:p>
    <w:p w14:paraId="7F6F802D" w14:textId="77777777" w:rsidR="003A7889" w:rsidRPr="00707DC1" w:rsidRDefault="003A7889" w:rsidP="003A7889">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739545AA" w14:textId="77777777" w:rsidR="003A7889" w:rsidRPr="00707DC1" w:rsidRDefault="003A7889" w:rsidP="003A7889">
      <w:pPr>
        <w:pStyle w:val="40"/>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707DC1" w14:paraId="44061129" w14:textId="77777777" w:rsidTr="00A62A1A">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9E8CC2" w14:textId="77777777" w:rsidR="003A7889" w:rsidRPr="00707DC1" w:rsidRDefault="003A7889" w:rsidP="00A62A1A">
            <w:pPr>
              <w:pStyle w:val="40"/>
              <w:ind w:left="49" w:hanging="49"/>
              <w:jc w:val="center"/>
            </w:pPr>
            <w:r w:rsidRPr="00707DC1">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1D8ACE03" w14:textId="77777777" w:rsidR="003A7889" w:rsidRPr="00707DC1" w:rsidRDefault="003A7889" w:rsidP="00A62A1A">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710E1344" w14:textId="77777777" w:rsidR="003A7889" w:rsidRPr="00707DC1" w:rsidRDefault="003A7889" w:rsidP="00A62A1A">
            <w:pPr>
              <w:pStyle w:val="40"/>
              <w:jc w:val="center"/>
            </w:pPr>
            <w:r w:rsidRPr="00707DC1">
              <w:t>в рублях (без учета НДС)</w:t>
            </w:r>
          </w:p>
        </w:tc>
      </w:tr>
      <w:tr w:rsidR="003A7889" w:rsidRPr="00707DC1" w14:paraId="7CACC418" w14:textId="77777777" w:rsidTr="00A62A1A">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CD3CAB" w14:textId="77777777" w:rsidR="003A7889" w:rsidRPr="00707DC1" w:rsidRDefault="003A7889" w:rsidP="00A62A1A">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79D3FBD" w14:textId="77777777" w:rsidR="003A7889" w:rsidRPr="00707DC1" w:rsidRDefault="003A7889" w:rsidP="00A62A1A">
            <w:pPr>
              <w:pStyle w:val="40"/>
              <w:jc w:val="center"/>
            </w:pPr>
            <w:r w:rsidRPr="00707DC1">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46A32AC6" w14:textId="77777777" w:rsidR="003A7889" w:rsidRPr="00707DC1" w:rsidRDefault="003A7889" w:rsidP="00A62A1A">
            <w:pPr>
              <w:pStyle w:val="40"/>
              <w:jc w:val="center"/>
            </w:pPr>
            <w:r w:rsidRPr="00707DC1">
              <w:t xml:space="preserve">40 фут </w:t>
            </w:r>
          </w:p>
        </w:tc>
      </w:tr>
      <w:tr w:rsidR="003A7889" w:rsidRPr="00707DC1" w14:paraId="6A60DA56" w14:textId="77777777" w:rsidTr="00A62A1A">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BC894" w14:textId="77777777" w:rsidR="003A7889" w:rsidRPr="00707DC1" w:rsidRDefault="003A7889" w:rsidP="00A62A1A">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27A92FC" w14:textId="77777777" w:rsidR="003A7889" w:rsidRPr="00707DC1" w:rsidRDefault="003A7889" w:rsidP="00A62A1A">
            <w:pPr>
              <w:pStyle w:val="40"/>
              <w:jc w:val="center"/>
            </w:pPr>
            <w:r w:rsidRPr="00707DC1">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03659063" w14:textId="77777777" w:rsidR="003A7889" w:rsidRPr="00707DC1" w:rsidRDefault="003A7889" w:rsidP="00A62A1A">
            <w:pPr>
              <w:pStyle w:val="40"/>
              <w:jc w:val="center"/>
            </w:pPr>
            <w:r w:rsidRPr="00707DC1">
              <w:t>1482</w:t>
            </w:r>
          </w:p>
        </w:tc>
      </w:tr>
    </w:tbl>
    <w:p w14:paraId="20A5142C" w14:textId="77777777" w:rsidR="005E41A0" w:rsidRPr="005248D7" w:rsidRDefault="005E41A0" w:rsidP="00890CFF">
      <w:pPr>
        <w:pStyle w:val="40"/>
        <w:ind w:firstLine="720"/>
      </w:pPr>
    </w:p>
    <w:tbl>
      <w:tblPr>
        <w:tblW w:w="0" w:type="auto"/>
        <w:jc w:val="center"/>
        <w:tblLook w:val="01E0" w:firstRow="1" w:lastRow="1" w:firstColumn="1" w:lastColumn="1" w:noHBand="0" w:noVBand="0"/>
      </w:tblPr>
      <w:tblGrid>
        <w:gridCol w:w="4714"/>
        <w:gridCol w:w="4749"/>
      </w:tblGrid>
      <w:tr w:rsidR="005E41A0" w:rsidRPr="005248D7" w14:paraId="4977C6F6" w14:textId="77777777" w:rsidTr="00890CFF">
        <w:trPr>
          <w:jc w:val="center"/>
        </w:trPr>
        <w:tc>
          <w:tcPr>
            <w:tcW w:w="4714" w:type="dxa"/>
          </w:tcPr>
          <w:p w14:paraId="7803AA48" w14:textId="77777777" w:rsidR="005E41A0" w:rsidRPr="005248D7" w:rsidRDefault="005E41A0" w:rsidP="00890CFF">
            <w:pPr>
              <w:autoSpaceDE w:val="0"/>
              <w:autoSpaceDN w:val="0"/>
              <w:adjustRightInd w:val="0"/>
              <w:rPr>
                <w:snapToGrid w:val="0"/>
              </w:rPr>
            </w:pPr>
            <w:r>
              <w:rPr>
                <w:snapToGrid w:val="0"/>
              </w:rPr>
              <w:t>Арендодатель:</w:t>
            </w:r>
          </w:p>
          <w:p w14:paraId="3FA8853E" w14:textId="77777777" w:rsidR="005E41A0" w:rsidRPr="005248D7" w:rsidRDefault="005E41A0" w:rsidP="00890CFF">
            <w:pPr>
              <w:autoSpaceDE w:val="0"/>
              <w:autoSpaceDN w:val="0"/>
              <w:adjustRightInd w:val="0"/>
              <w:rPr>
                <w:snapToGrid w:val="0"/>
              </w:rPr>
            </w:pPr>
            <w:r>
              <w:rPr>
                <w:snapToGrid w:val="0"/>
              </w:rPr>
              <w:t>__________________</w:t>
            </w:r>
          </w:p>
          <w:p w14:paraId="3F0C6361" w14:textId="77777777" w:rsidR="005E41A0" w:rsidRPr="005248D7" w:rsidRDefault="005E41A0" w:rsidP="00890CFF">
            <w:pPr>
              <w:autoSpaceDE w:val="0"/>
              <w:autoSpaceDN w:val="0"/>
              <w:adjustRightInd w:val="0"/>
              <w:rPr>
                <w:snapToGrid w:val="0"/>
              </w:rPr>
            </w:pPr>
          </w:p>
          <w:p w14:paraId="594D617E" w14:textId="77777777" w:rsidR="005E41A0" w:rsidRPr="005248D7" w:rsidRDefault="005E41A0" w:rsidP="00890CFF">
            <w:pPr>
              <w:autoSpaceDE w:val="0"/>
              <w:autoSpaceDN w:val="0"/>
              <w:adjustRightInd w:val="0"/>
              <w:rPr>
                <w:snapToGrid w:val="0"/>
              </w:rPr>
            </w:pPr>
          </w:p>
          <w:p w14:paraId="08A21623" w14:textId="77777777" w:rsidR="005E41A0" w:rsidRPr="005248D7" w:rsidRDefault="005E41A0" w:rsidP="00890CFF">
            <w:pPr>
              <w:autoSpaceDE w:val="0"/>
              <w:autoSpaceDN w:val="0"/>
              <w:adjustRightInd w:val="0"/>
              <w:rPr>
                <w:snapToGrid w:val="0"/>
              </w:rPr>
            </w:pPr>
          </w:p>
          <w:p w14:paraId="4D37FDC1" w14:textId="77777777" w:rsidR="005E41A0" w:rsidRPr="005248D7" w:rsidRDefault="005E41A0" w:rsidP="00890CFF">
            <w:pPr>
              <w:autoSpaceDE w:val="0"/>
              <w:autoSpaceDN w:val="0"/>
              <w:adjustRightInd w:val="0"/>
              <w:rPr>
                <w:snapToGrid w:val="0"/>
              </w:rPr>
            </w:pPr>
            <w:r>
              <w:rPr>
                <w:snapToGrid w:val="0"/>
              </w:rPr>
              <w:t>_______________ ______________</w:t>
            </w:r>
          </w:p>
          <w:p w14:paraId="780EA210" w14:textId="77777777" w:rsidR="005E41A0" w:rsidRPr="005248D7" w:rsidRDefault="005E41A0" w:rsidP="00890CFF">
            <w:pPr>
              <w:autoSpaceDE w:val="0"/>
              <w:autoSpaceDN w:val="0"/>
              <w:adjustRightInd w:val="0"/>
              <w:rPr>
                <w:b/>
              </w:rPr>
            </w:pPr>
            <w:r>
              <w:rPr>
                <w:snapToGrid w:val="0"/>
              </w:rPr>
              <w:t>М.П.</w:t>
            </w:r>
          </w:p>
        </w:tc>
        <w:tc>
          <w:tcPr>
            <w:tcW w:w="4749" w:type="dxa"/>
          </w:tcPr>
          <w:p w14:paraId="646C2E8E" w14:textId="77777777" w:rsidR="005E41A0" w:rsidRPr="005248D7" w:rsidRDefault="005E41A0" w:rsidP="00890CFF">
            <w:pPr>
              <w:widowControl w:val="0"/>
              <w:ind w:left="1169" w:hanging="142"/>
              <w:jc w:val="both"/>
              <w:rPr>
                <w:snapToGrid w:val="0"/>
              </w:rPr>
            </w:pPr>
            <w:r>
              <w:rPr>
                <w:snapToGrid w:val="0"/>
              </w:rPr>
              <w:t>Арендатор:</w:t>
            </w:r>
          </w:p>
          <w:p w14:paraId="2542E969" w14:textId="77777777" w:rsidR="005E41A0" w:rsidRPr="005248D7" w:rsidRDefault="005E41A0" w:rsidP="00890CFF">
            <w:pPr>
              <w:widowControl w:val="0"/>
              <w:ind w:left="1169" w:hanging="142"/>
              <w:jc w:val="both"/>
              <w:rPr>
                <w:snapToGrid w:val="0"/>
              </w:rPr>
            </w:pPr>
            <w:r>
              <w:rPr>
                <w:snapToGrid w:val="0"/>
              </w:rPr>
              <w:t xml:space="preserve">Директор филиала </w:t>
            </w:r>
          </w:p>
          <w:p w14:paraId="1301233C" w14:textId="77777777" w:rsidR="005E41A0" w:rsidRPr="005248D7" w:rsidRDefault="005E41A0" w:rsidP="00890CFF">
            <w:pPr>
              <w:widowControl w:val="0"/>
              <w:ind w:left="1169" w:hanging="142"/>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2DB17037" w14:textId="77777777" w:rsidR="005E41A0" w:rsidRPr="005248D7" w:rsidRDefault="005E41A0" w:rsidP="00890CFF">
            <w:pPr>
              <w:widowControl w:val="0"/>
              <w:ind w:left="1169" w:hanging="142"/>
              <w:jc w:val="both"/>
              <w:rPr>
                <w:snapToGrid w:val="0"/>
              </w:rPr>
            </w:pPr>
            <w:r>
              <w:rPr>
                <w:snapToGrid w:val="0"/>
              </w:rPr>
              <w:t xml:space="preserve">на Горьковской железной дороге                          </w:t>
            </w:r>
          </w:p>
          <w:p w14:paraId="0B2AC966" w14:textId="77777777" w:rsidR="005E41A0" w:rsidRPr="005248D7" w:rsidRDefault="005E41A0" w:rsidP="00890CFF">
            <w:pPr>
              <w:widowControl w:val="0"/>
              <w:ind w:left="1169" w:hanging="142"/>
              <w:jc w:val="both"/>
              <w:rPr>
                <w:snapToGrid w:val="0"/>
              </w:rPr>
            </w:pPr>
          </w:p>
          <w:p w14:paraId="037CF240" w14:textId="77777777" w:rsidR="005E41A0" w:rsidRPr="005248D7" w:rsidRDefault="005E41A0" w:rsidP="00890CFF">
            <w:pPr>
              <w:widowControl w:val="0"/>
              <w:ind w:left="1169" w:hanging="142"/>
              <w:jc w:val="both"/>
              <w:rPr>
                <w:snapToGrid w:val="0"/>
              </w:rPr>
            </w:pPr>
            <w:r>
              <w:rPr>
                <w:snapToGrid w:val="0"/>
              </w:rPr>
              <w:t xml:space="preserve">____________ А.Г. </w:t>
            </w:r>
            <w:proofErr w:type="spellStart"/>
            <w:r>
              <w:rPr>
                <w:snapToGrid w:val="0"/>
              </w:rPr>
              <w:t>Каринский</w:t>
            </w:r>
            <w:proofErr w:type="spellEnd"/>
          </w:p>
          <w:p w14:paraId="6B662A75" w14:textId="77777777" w:rsidR="005E41A0" w:rsidRPr="005248D7" w:rsidRDefault="005E41A0" w:rsidP="00890CFF">
            <w:pPr>
              <w:widowControl w:val="0"/>
              <w:ind w:left="1169" w:hanging="142"/>
              <w:jc w:val="both"/>
              <w:rPr>
                <w:b/>
                <w:bCs/>
                <w:snapToGrid w:val="0"/>
              </w:rPr>
            </w:pPr>
            <w:r>
              <w:rPr>
                <w:snapToGrid w:val="0"/>
              </w:rPr>
              <w:t>М.П.</w:t>
            </w:r>
          </w:p>
        </w:tc>
      </w:tr>
    </w:tbl>
    <w:p w14:paraId="131899F8" w14:textId="77777777" w:rsidR="005E41A0" w:rsidRDefault="005E41A0" w:rsidP="00890CFF">
      <w:pPr>
        <w:tabs>
          <w:tab w:val="left" w:pos="-4140"/>
          <w:tab w:val="left" w:pos="2160"/>
          <w:tab w:val="left" w:pos="6480"/>
        </w:tabs>
        <w:ind w:left="5670"/>
      </w:pPr>
    </w:p>
    <w:p w14:paraId="31D78753" w14:textId="77777777" w:rsidR="005E41A0" w:rsidRDefault="005E41A0" w:rsidP="00890CFF">
      <w:pPr>
        <w:tabs>
          <w:tab w:val="left" w:pos="-4140"/>
          <w:tab w:val="left" w:pos="2160"/>
          <w:tab w:val="left" w:pos="6480"/>
        </w:tabs>
        <w:ind w:left="5670"/>
      </w:pPr>
    </w:p>
    <w:p w14:paraId="346F58E3" w14:textId="77777777" w:rsidR="005E41A0" w:rsidRDefault="005E41A0" w:rsidP="00890CFF">
      <w:pPr>
        <w:tabs>
          <w:tab w:val="left" w:pos="-4140"/>
          <w:tab w:val="left" w:pos="2160"/>
          <w:tab w:val="left" w:pos="6480"/>
        </w:tabs>
        <w:ind w:left="5670"/>
      </w:pPr>
    </w:p>
    <w:p w14:paraId="2EB1DF39" w14:textId="77777777" w:rsidR="005E41A0" w:rsidRDefault="005E41A0" w:rsidP="00890CFF">
      <w:pPr>
        <w:tabs>
          <w:tab w:val="left" w:pos="-4140"/>
          <w:tab w:val="left" w:pos="2160"/>
          <w:tab w:val="left" w:pos="6480"/>
        </w:tabs>
        <w:ind w:left="5670"/>
      </w:pPr>
    </w:p>
    <w:p w14:paraId="78CD509D" w14:textId="77777777" w:rsidR="005E41A0" w:rsidRDefault="005E41A0" w:rsidP="00890CFF">
      <w:pPr>
        <w:tabs>
          <w:tab w:val="left" w:pos="-4140"/>
          <w:tab w:val="left" w:pos="2160"/>
          <w:tab w:val="left" w:pos="6480"/>
        </w:tabs>
        <w:ind w:left="5670"/>
      </w:pPr>
    </w:p>
    <w:p w14:paraId="779A9F1A" w14:textId="77777777" w:rsidR="005E41A0" w:rsidRDefault="005E41A0" w:rsidP="00890CFF">
      <w:pPr>
        <w:tabs>
          <w:tab w:val="left" w:pos="-4140"/>
          <w:tab w:val="left" w:pos="2160"/>
          <w:tab w:val="left" w:pos="6480"/>
        </w:tabs>
        <w:ind w:left="5670"/>
      </w:pPr>
    </w:p>
    <w:p w14:paraId="01D6A342" w14:textId="77777777" w:rsidR="005E41A0" w:rsidRDefault="005E41A0" w:rsidP="00890CFF">
      <w:pPr>
        <w:tabs>
          <w:tab w:val="left" w:pos="-4140"/>
          <w:tab w:val="left" w:pos="2160"/>
          <w:tab w:val="left" w:pos="6480"/>
        </w:tabs>
        <w:ind w:left="5670"/>
      </w:pPr>
    </w:p>
    <w:p w14:paraId="2241C35D" w14:textId="77777777" w:rsidR="005E41A0" w:rsidRDefault="005E41A0" w:rsidP="00890CFF">
      <w:pPr>
        <w:tabs>
          <w:tab w:val="left" w:pos="-4140"/>
          <w:tab w:val="left" w:pos="2160"/>
          <w:tab w:val="left" w:pos="6480"/>
        </w:tabs>
        <w:ind w:left="5670"/>
      </w:pPr>
    </w:p>
    <w:p w14:paraId="4FF09CF4" w14:textId="77777777" w:rsidR="005E41A0" w:rsidRDefault="005E41A0" w:rsidP="00890CFF">
      <w:pPr>
        <w:tabs>
          <w:tab w:val="left" w:pos="-4140"/>
          <w:tab w:val="left" w:pos="2160"/>
          <w:tab w:val="left" w:pos="6480"/>
        </w:tabs>
        <w:ind w:left="5670"/>
      </w:pPr>
    </w:p>
    <w:p w14:paraId="5CC22923" w14:textId="77777777" w:rsidR="005E41A0" w:rsidRDefault="005E41A0" w:rsidP="00890CFF">
      <w:pPr>
        <w:tabs>
          <w:tab w:val="left" w:pos="-4140"/>
          <w:tab w:val="left" w:pos="2160"/>
          <w:tab w:val="left" w:pos="6480"/>
        </w:tabs>
        <w:ind w:left="5670"/>
      </w:pPr>
    </w:p>
    <w:p w14:paraId="1FB0FE28" w14:textId="77777777" w:rsidR="005E41A0" w:rsidRDefault="005E41A0" w:rsidP="00890CFF">
      <w:pPr>
        <w:tabs>
          <w:tab w:val="left" w:pos="-4140"/>
          <w:tab w:val="left" w:pos="2160"/>
          <w:tab w:val="left" w:pos="6480"/>
        </w:tabs>
        <w:ind w:left="5670"/>
      </w:pPr>
    </w:p>
    <w:p w14:paraId="64130139" w14:textId="77777777" w:rsidR="005E41A0" w:rsidRDefault="005E41A0" w:rsidP="00890CFF">
      <w:pPr>
        <w:tabs>
          <w:tab w:val="left" w:pos="-4140"/>
          <w:tab w:val="left" w:pos="2160"/>
          <w:tab w:val="left" w:pos="6480"/>
        </w:tabs>
        <w:ind w:left="5670"/>
      </w:pPr>
    </w:p>
    <w:p w14:paraId="4822C67E" w14:textId="77777777" w:rsidR="005E41A0" w:rsidRDefault="005E41A0" w:rsidP="00890CFF">
      <w:pPr>
        <w:tabs>
          <w:tab w:val="left" w:pos="-4140"/>
          <w:tab w:val="left" w:pos="2160"/>
          <w:tab w:val="left" w:pos="6480"/>
        </w:tabs>
        <w:ind w:left="5670"/>
      </w:pPr>
    </w:p>
    <w:p w14:paraId="7925A0FE" w14:textId="77777777" w:rsidR="005E41A0" w:rsidRDefault="005E41A0" w:rsidP="00890CFF">
      <w:pPr>
        <w:tabs>
          <w:tab w:val="left" w:pos="-4140"/>
          <w:tab w:val="left" w:pos="2160"/>
          <w:tab w:val="left" w:pos="6480"/>
        </w:tabs>
        <w:ind w:left="5670"/>
      </w:pPr>
    </w:p>
    <w:p w14:paraId="339E2C95" w14:textId="77777777" w:rsidR="005E41A0" w:rsidRDefault="005E41A0" w:rsidP="00890CFF">
      <w:pPr>
        <w:tabs>
          <w:tab w:val="left" w:pos="-4140"/>
          <w:tab w:val="left" w:pos="2160"/>
          <w:tab w:val="left" w:pos="6480"/>
        </w:tabs>
        <w:ind w:left="5670"/>
      </w:pPr>
    </w:p>
    <w:p w14:paraId="562110CA" w14:textId="77777777" w:rsidR="005E41A0" w:rsidRDefault="005E41A0" w:rsidP="00890CFF">
      <w:pPr>
        <w:tabs>
          <w:tab w:val="left" w:pos="-4140"/>
          <w:tab w:val="left" w:pos="2160"/>
          <w:tab w:val="left" w:pos="6480"/>
        </w:tabs>
        <w:ind w:left="5670"/>
      </w:pPr>
    </w:p>
    <w:p w14:paraId="4D8E0C38" w14:textId="77777777" w:rsidR="005E41A0" w:rsidRDefault="005E41A0" w:rsidP="00890CFF">
      <w:pPr>
        <w:tabs>
          <w:tab w:val="left" w:pos="-4140"/>
          <w:tab w:val="left" w:pos="2160"/>
          <w:tab w:val="left" w:pos="6480"/>
        </w:tabs>
        <w:ind w:left="5670"/>
      </w:pPr>
    </w:p>
    <w:p w14:paraId="5D779D54" w14:textId="77777777" w:rsidR="005E41A0" w:rsidRDefault="005E41A0" w:rsidP="00890CFF">
      <w:pPr>
        <w:tabs>
          <w:tab w:val="left" w:pos="-4140"/>
          <w:tab w:val="left" w:pos="2160"/>
          <w:tab w:val="left" w:pos="6480"/>
        </w:tabs>
        <w:ind w:left="5670"/>
      </w:pPr>
    </w:p>
    <w:p w14:paraId="50DB8950" w14:textId="77777777" w:rsidR="005E41A0" w:rsidRDefault="005E41A0" w:rsidP="00890CFF">
      <w:pPr>
        <w:tabs>
          <w:tab w:val="left" w:pos="-4140"/>
          <w:tab w:val="left" w:pos="2160"/>
          <w:tab w:val="left" w:pos="6480"/>
        </w:tabs>
        <w:ind w:left="5670"/>
      </w:pPr>
    </w:p>
    <w:p w14:paraId="112FAE30" w14:textId="77777777" w:rsidR="005E41A0" w:rsidRDefault="005E41A0" w:rsidP="00890CFF">
      <w:pPr>
        <w:tabs>
          <w:tab w:val="left" w:pos="-4140"/>
          <w:tab w:val="left" w:pos="2160"/>
          <w:tab w:val="left" w:pos="6480"/>
        </w:tabs>
        <w:ind w:left="5670"/>
      </w:pPr>
    </w:p>
    <w:p w14:paraId="6D3A1F08" w14:textId="77777777" w:rsidR="005E41A0" w:rsidRDefault="005E41A0" w:rsidP="00890CFF">
      <w:pPr>
        <w:tabs>
          <w:tab w:val="left" w:pos="-4140"/>
          <w:tab w:val="left" w:pos="2160"/>
          <w:tab w:val="left" w:pos="6480"/>
        </w:tabs>
        <w:ind w:left="5670"/>
      </w:pPr>
    </w:p>
    <w:p w14:paraId="69C56D91" w14:textId="77777777" w:rsidR="005E41A0" w:rsidRDefault="005E41A0" w:rsidP="00890CFF">
      <w:pPr>
        <w:tabs>
          <w:tab w:val="left" w:pos="-4140"/>
          <w:tab w:val="left" w:pos="2160"/>
          <w:tab w:val="left" w:pos="6480"/>
        </w:tabs>
        <w:ind w:left="5670"/>
      </w:pPr>
    </w:p>
    <w:p w14:paraId="560930A9" w14:textId="77777777" w:rsidR="005E41A0" w:rsidRDefault="005E41A0" w:rsidP="00890CFF">
      <w:pPr>
        <w:tabs>
          <w:tab w:val="left" w:pos="-4140"/>
          <w:tab w:val="left" w:pos="2160"/>
          <w:tab w:val="left" w:pos="6480"/>
        </w:tabs>
        <w:ind w:left="5670"/>
      </w:pPr>
    </w:p>
    <w:p w14:paraId="399CAD32" w14:textId="77777777" w:rsidR="005E41A0" w:rsidRDefault="005E41A0" w:rsidP="00890CFF">
      <w:pPr>
        <w:tabs>
          <w:tab w:val="left" w:pos="-4140"/>
          <w:tab w:val="left" w:pos="2160"/>
          <w:tab w:val="left" w:pos="6480"/>
        </w:tabs>
        <w:ind w:left="5670"/>
      </w:pPr>
    </w:p>
    <w:p w14:paraId="4AAD1CEC" w14:textId="77777777" w:rsidR="005E41A0" w:rsidRDefault="005E41A0" w:rsidP="00890CFF">
      <w:pPr>
        <w:tabs>
          <w:tab w:val="left" w:pos="-4140"/>
          <w:tab w:val="left" w:pos="2160"/>
          <w:tab w:val="left" w:pos="6480"/>
        </w:tabs>
        <w:ind w:left="5670"/>
      </w:pPr>
    </w:p>
    <w:p w14:paraId="6E3B67B1" w14:textId="77777777" w:rsidR="005E41A0" w:rsidRDefault="005E41A0" w:rsidP="00890CFF">
      <w:pPr>
        <w:tabs>
          <w:tab w:val="left" w:pos="-4140"/>
          <w:tab w:val="left" w:pos="2160"/>
          <w:tab w:val="left" w:pos="6480"/>
        </w:tabs>
        <w:ind w:left="5670"/>
      </w:pPr>
    </w:p>
    <w:p w14:paraId="7805E8F5" w14:textId="77777777" w:rsidR="005E41A0" w:rsidRDefault="005E41A0" w:rsidP="00890CFF">
      <w:pPr>
        <w:tabs>
          <w:tab w:val="left" w:pos="-4140"/>
          <w:tab w:val="left" w:pos="2160"/>
          <w:tab w:val="left" w:pos="6480"/>
        </w:tabs>
        <w:ind w:left="5670"/>
      </w:pPr>
    </w:p>
    <w:p w14:paraId="15C7025B" w14:textId="77777777" w:rsidR="005E41A0" w:rsidRDefault="005E41A0" w:rsidP="00890CFF">
      <w:pPr>
        <w:tabs>
          <w:tab w:val="left" w:pos="-4140"/>
          <w:tab w:val="left" w:pos="2160"/>
          <w:tab w:val="left" w:pos="6480"/>
        </w:tabs>
        <w:ind w:left="5670"/>
      </w:pPr>
    </w:p>
    <w:p w14:paraId="0EB22093" w14:textId="77777777" w:rsidR="005E41A0" w:rsidRDefault="005E41A0" w:rsidP="00890CFF">
      <w:pPr>
        <w:tabs>
          <w:tab w:val="left" w:pos="-4140"/>
          <w:tab w:val="left" w:pos="2160"/>
          <w:tab w:val="left" w:pos="6480"/>
        </w:tabs>
        <w:ind w:left="5670"/>
      </w:pPr>
    </w:p>
    <w:p w14:paraId="62984DC4" w14:textId="77777777" w:rsidR="005E41A0" w:rsidRDefault="005E41A0" w:rsidP="00890CFF">
      <w:pPr>
        <w:tabs>
          <w:tab w:val="left" w:pos="-4140"/>
          <w:tab w:val="left" w:pos="2160"/>
          <w:tab w:val="left" w:pos="6480"/>
        </w:tabs>
        <w:ind w:left="5670"/>
      </w:pPr>
    </w:p>
    <w:p w14:paraId="141B56A6" w14:textId="77777777" w:rsidR="007C7575" w:rsidRPr="008C0DE8" w:rsidRDefault="007C7575" w:rsidP="007C7575">
      <w:pPr>
        <w:pStyle w:val="40"/>
        <w:ind w:left="6480" w:firstLine="324"/>
        <w:jc w:val="right"/>
      </w:pPr>
      <w:r>
        <w:t>Приложение № 7</w:t>
      </w:r>
    </w:p>
    <w:p w14:paraId="77D7CB42" w14:textId="77777777" w:rsidR="007C7575" w:rsidRPr="008C0DE8" w:rsidRDefault="007C7575" w:rsidP="007C7575">
      <w:pPr>
        <w:pStyle w:val="40"/>
        <w:ind w:left="6804"/>
        <w:jc w:val="right"/>
      </w:pPr>
      <w:r>
        <w:t>к договору  аренды</w:t>
      </w:r>
    </w:p>
    <w:p w14:paraId="2C9DA295" w14:textId="77777777" w:rsidR="007C7575" w:rsidRPr="008C0DE8" w:rsidRDefault="007C7575" w:rsidP="007C7575">
      <w:pPr>
        <w:pStyle w:val="40"/>
        <w:ind w:left="6804"/>
        <w:jc w:val="right"/>
      </w:pPr>
      <w:r>
        <w:t>транспортного средства с экипажем                                                                                                                                                                                            №_____________________________                                                                                                                                                                                          от «_____»  ______________20____г.</w:t>
      </w:r>
    </w:p>
    <w:p w14:paraId="3672EE7E" w14:textId="77777777" w:rsidR="007C7575" w:rsidRPr="008C0DE8" w:rsidRDefault="007C7575" w:rsidP="007C7575">
      <w:pPr>
        <w:pStyle w:val="40"/>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C7575" w:rsidRPr="008C0DE8" w14:paraId="75591709" w14:textId="77777777" w:rsidTr="0018697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14:paraId="723432BC" w14:textId="77777777" w:rsidR="007C7575" w:rsidRPr="008C0DE8" w:rsidRDefault="007C7575" w:rsidP="00186978">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14:paraId="578B43C4" w14:textId="77777777" w:rsidR="007C7575" w:rsidRPr="008C0DE8" w:rsidRDefault="007C7575" w:rsidP="00186978">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14:paraId="14B39E95" w14:textId="77777777" w:rsidR="007C7575" w:rsidRPr="008C0DE8" w:rsidRDefault="007C7575" w:rsidP="00186978">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14:paraId="49D76E94" w14:textId="77777777" w:rsidR="007C7575" w:rsidRPr="008C0DE8" w:rsidRDefault="007C7575" w:rsidP="00186978">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14:paraId="68BA034C" w14:textId="77777777" w:rsidR="007C7575" w:rsidRPr="008C0DE8" w:rsidRDefault="007C7575" w:rsidP="00186978">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14:paraId="431D6B27" w14:textId="77777777" w:rsidR="007C7575" w:rsidRPr="008C0DE8" w:rsidRDefault="007C7575" w:rsidP="00186978">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14:paraId="5AA48A43" w14:textId="77777777" w:rsidR="007C7575" w:rsidRPr="008C0DE8" w:rsidRDefault="007C7575" w:rsidP="00186978">
            <w:pPr>
              <w:rPr>
                <w:sz w:val="20"/>
                <w:szCs w:val="20"/>
              </w:rPr>
            </w:pPr>
            <w:r>
              <w:rPr>
                <w:sz w:val="20"/>
                <w:szCs w:val="20"/>
              </w:rPr>
              <w:t>% НДС</w:t>
            </w:r>
          </w:p>
        </w:tc>
      </w:tr>
      <w:tr w:rsidR="007C7575" w:rsidRPr="008C0DE8" w14:paraId="3D5D72ED" w14:textId="77777777" w:rsidTr="0018697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14:paraId="75D5A748" w14:textId="77777777" w:rsidR="007C7575" w:rsidRPr="008C0DE8" w:rsidRDefault="007C7575" w:rsidP="00186978">
            <w:pPr>
              <w:rPr>
                <w:sz w:val="20"/>
                <w:szCs w:val="20"/>
              </w:rPr>
            </w:pPr>
            <w:bookmarkStart w:id="20" w:name="RANGE!B8"/>
            <w:r>
              <w:rPr>
                <w:sz w:val="20"/>
                <w:szCs w:val="20"/>
              </w:rPr>
              <w:t> </w:t>
            </w:r>
            <w:bookmarkEnd w:id="20"/>
          </w:p>
        </w:tc>
        <w:tc>
          <w:tcPr>
            <w:tcW w:w="1080" w:type="dxa"/>
            <w:tcBorders>
              <w:top w:val="nil"/>
              <w:left w:val="nil"/>
              <w:bottom w:val="single" w:sz="8" w:space="0" w:color="auto"/>
              <w:right w:val="single" w:sz="4" w:space="0" w:color="auto"/>
            </w:tcBorders>
            <w:shd w:val="clear" w:color="auto" w:fill="auto"/>
            <w:vAlign w:val="bottom"/>
            <w:hideMark/>
          </w:tcPr>
          <w:p w14:paraId="207F6E78" w14:textId="77777777" w:rsidR="007C7575" w:rsidRPr="008C0DE8" w:rsidRDefault="007C7575" w:rsidP="00186978">
            <w:pPr>
              <w:rPr>
                <w:sz w:val="20"/>
                <w:szCs w:val="20"/>
              </w:rPr>
            </w:pPr>
            <w:bookmarkStart w:id="21" w:name="RANGE!C8"/>
            <w:r>
              <w:rPr>
                <w:sz w:val="20"/>
                <w:szCs w:val="20"/>
              </w:rPr>
              <w:t> </w:t>
            </w:r>
            <w:bookmarkEnd w:id="21"/>
          </w:p>
        </w:tc>
        <w:tc>
          <w:tcPr>
            <w:tcW w:w="1760" w:type="dxa"/>
            <w:tcBorders>
              <w:top w:val="nil"/>
              <w:left w:val="nil"/>
              <w:bottom w:val="single" w:sz="8" w:space="0" w:color="auto"/>
              <w:right w:val="single" w:sz="4" w:space="0" w:color="auto"/>
            </w:tcBorders>
            <w:shd w:val="clear" w:color="auto" w:fill="auto"/>
            <w:vAlign w:val="bottom"/>
            <w:hideMark/>
          </w:tcPr>
          <w:p w14:paraId="53BDA811" w14:textId="77777777" w:rsidR="007C7575" w:rsidRPr="008C0DE8" w:rsidRDefault="007C7575" w:rsidP="00186978">
            <w:pPr>
              <w:rPr>
                <w:sz w:val="20"/>
                <w:szCs w:val="20"/>
              </w:rPr>
            </w:pPr>
            <w:bookmarkStart w:id="22" w:name="RANGE!D8"/>
            <w:r>
              <w:rPr>
                <w:sz w:val="20"/>
                <w:szCs w:val="20"/>
              </w:rPr>
              <w:t> </w:t>
            </w:r>
            <w:bookmarkEnd w:id="22"/>
          </w:p>
        </w:tc>
        <w:tc>
          <w:tcPr>
            <w:tcW w:w="1120" w:type="dxa"/>
            <w:tcBorders>
              <w:top w:val="nil"/>
              <w:left w:val="nil"/>
              <w:bottom w:val="single" w:sz="8" w:space="0" w:color="auto"/>
              <w:right w:val="single" w:sz="4" w:space="0" w:color="auto"/>
            </w:tcBorders>
            <w:shd w:val="clear" w:color="auto" w:fill="auto"/>
            <w:vAlign w:val="bottom"/>
            <w:hideMark/>
          </w:tcPr>
          <w:p w14:paraId="2DE5700A" w14:textId="77777777" w:rsidR="007C7575" w:rsidRPr="008C0DE8" w:rsidRDefault="007C7575" w:rsidP="00186978">
            <w:pPr>
              <w:rPr>
                <w:sz w:val="20"/>
                <w:szCs w:val="20"/>
              </w:rPr>
            </w:pPr>
            <w:bookmarkStart w:id="23" w:name="RANGE!E8"/>
            <w:r>
              <w:rPr>
                <w:sz w:val="20"/>
                <w:szCs w:val="20"/>
              </w:rPr>
              <w:t> </w:t>
            </w:r>
            <w:bookmarkEnd w:id="23"/>
          </w:p>
        </w:tc>
        <w:tc>
          <w:tcPr>
            <w:tcW w:w="1440" w:type="dxa"/>
            <w:tcBorders>
              <w:top w:val="nil"/>
              <w:left w:val="nil"/>
              <w:bottom w:val="single" w:sz="8" w:space="0" w:color="auto"/>
              <w:right w:val="single" w:sz="4" w:space="0" w:color="auto"/>
            </w:tcBorders>
            <w:shd w:val="clear" w:color="auto" w:fill="auto"/>
            <w:vAlign w:val="bottom"/>
            <w:hideMark/>
          </w:tcPr>
          <w:p w14:paraId="5607FDA2" w14:textId="77777777" w:rsidR="007C7575" w:rsidRPr="008C0DE8" w:rsidRDefault="007C7575" w:rsidP="00186978">
            <w:pPr>
              <w:rPr>
                <w:sz w:val="20"/>
                <w:szCs w:val="20"/>
              </w:rPr>
            </w:pPr>
            <w:bookmarkStart w:id="24" w:name="RANGE!F8"/>
            <w:r>
              <w:rPr>
                <w:sz w:val="20"/>
                <w:szCs w:val="20"/>
              </w:rPr>
              <w:t> </w:t>
            </w:r>
            <w:bookmarkEnd w:id="24"/>
          </w:p>
        </w:tc>
        <w:tc>
          <w:tcPr>
            <w:tcW w:w="1360" w:type="dxa"/>
            <w:tcBorders>
              <w:top w:val="nil"/>
              <w:left w:val="nil"/>
              <w:bottom w:val="single" w:sz="8" w:space="0" w:color="auto"/>
              <w:right w:val="single" w:sz="4" w:space="0" w:color="auto"/>
            </w:tcBorders>
            <w:shd w:val="clear" w:color="auto" w:fill="auto"/>
            <w:vAlign w:val="bottom"/>
            <w:hideMark/>
          </w:tcPr>
          <w:p w14:paraId="0B9A0D11" w14:textId="77777777" w:rsidR="007C7575" w:rsidRPr="008C0DE8" w:rsidRDefault="007C7575" w:rsidP="00186978">
            <w:pPr>
              <w:rPr>
                <w:sz w:val="20"/>
                <w:szCs w:val="20"/>
              </w:rPr>
            </w:pPr>
            <w:bookmarkStart w:id="25" w:name="RANGE!G8"/>
            <w:r>
              <w:rPr>
                <w:sz w:val="20"/>
                <w:szCs w:val="20"/>
              </w:rPr>
              <w:t> </w:t>
            </w:r>
            <w:bookmarkEnd w:id="25"/>
          </w:p>
        </w:tc>
        <w:tc>
          <w:tcPr>
            <w:tcW w:w="1360" w:type="dxa"/>
            <w:tcBorders>
              <w:top w:val="nil"/>
              <w:left w:val="nil"/>
              <w:bottom w:val="single" w:sz="8" w:space="0" w:color="auto"/>
              <w:right w:val="single" w:sz="8" w:space="0" w:color="auto"/>
            </w:tcBorders>
            <w:shd w:val="clear" w:color="auto" w:fill="auto"/>
            <w:vAlign w:val="bottom"/>
            <w:hideMark/>
          </w:tcPr>
          <w:p w14:paraId="2FF3F727" w14:textId="77777777" w:rsidR="007C7575" w:rsidRPr="008C0DE8" w:rsidRDefault="007C7575" w:rsidP="00186978">
            <w:pPr>
              <w:rPr>
                <w:sz w:val="20"/>
                <w:szCs w:val="20"/>
              </w:rPr>
            </w:pPr>
            <w:bookmarkStart w:id="26" w:name="RANGE!H8"/>
            <w:r>
              <w:rPr>
                <w:sz w:val="20"/>
                <w:szCs w:val="20"/>
              </w:rPr>
              <w:t> </w:t>
            </w:r>
            <w:bookmarkEnd w:id="26"/>
          </w:p>
        </w:tc>
      </w:tr>
    </w:tbl>
    <w:p w14:paraId="450ECD2F" w14:textId="77777777" w:rsidR="007C7575" w:rsidRPr="008C0DE8" w:rsidRDefault="007C7575" w:rsidP="007C7575">
      <w:pPr>
        <w:pStyle w:val="40"/>
      </w:pPr>
    </w:p>
    <w:tbl>
      <w:tblPr>
        <w:tblW w:w="9719"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7C7575" w:rsidRPr="008C0DE8" w14:paraId="47FB5962" w14:textId="77777777" w:rsidTr="00186978">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63E24ACE" w14:textId="77777777" w:rsidR="007C7575" w:rsidRPr="008C0DE8" w:rsidRDefault="007C7575" w:rsidP="00186978">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7B5CACA8" w14:textId="77777777" w:rsidR="007C7575" w:rsidRPr="008C0DE8" w:rsidRDefault="007C7575" w:rsidP="00186978">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14:paraId="2D58917C" w14:textId="77777777" w:rsidR="007C7575" w:rsidRPr="008C0DE8" w:rsidRDefault="007C7575" w:rsidP="00186978">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14:paraId="39D1FD9E" w14:textId="77777777" w:rsidR="007C7575" w:rsidRPr="008C0DE8" w:rsidRDefault="007C7575" w:rsidP="00186978">
            <w:pPr>
              <w:ind w:left="113" w:right="113"/>
              <w:jc w:val="center"/>
              <w:rPr>
                <w:sz w:val="12"/>
                <w:szCs w:val="12"/>
              </w:rPr>
            </w:pPr>
            <w:r>
              <w:rPr>
                <w:sz w:val="12"/>
                <w:szCs w:val="12"/>
              </w:rPr>
              <w:t>Примечание</w:t>
            </w:r>
          </w:p>
        </w:tc>
      </w:tr>
      <w:tr w:rsidR="007C7575" w:rsidRPr="008C0DE8" w14:paraId="23CD8924" w14:textId="77777777" w:rsidTr="00186978">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14:paraId="10A0ED48" w14:textId="77777777" w:rsidR="007C7575" w:rsidRPr="008C0DE8" w:rsidRDefault="007C7575" w:rsidP="00186978">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08BB8D1F" w14:textId="77777777" w:rsidR="007C7575" w:rsidRPr="008C0DE8" w:rsidRDefault="007C7575" w:rsidP="00186978">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14:paraId="1E2186F3" w14:textId="77777777" w:rsidR="007C7575" w:rsidRPr="008C0DE8" w:rsidRDefault="007C7575" w:rsidP="00186978">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0742E3F5" w14:textId="77777777" w:rsidR="007C7575" w:rsidRPr="008C0DE8" w:rsidRDefault="007C7575" w:rsidP="00186978">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14:paraId="2C2FF304" w14:textId="77777777" w:rsidR="007C7575" w:rsidRPr="008C0DE8" w:rsidRDefault="007C7575" w:rsidP="00186978">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68A9F18" w14:textId="77777777" w:rsidR="007C7575" w:rsidRPr="008C0DE8" w:rsidRDefault="007C7575" w:rsidP="00186978">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14:paraId="4F062FDD" w14:textId="77777777" w:rsidR="007C7575" w:rsidRPr="008C0DE8" w:rsidRDefault="007C7575" w:rsidP="00186978">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14:paraId="3B670A73" w14:textId="77777777" w:rsidR="007C7575" w:rsidRPr="008C0DE8" w:rsidRDefault="007C7575" w:rsidP="00186978">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7B08BD75" w14:textId="77777777" w:rsidR="007C7575" w:rsidRPr="008C0DE8" w:rsidRDefault="007C7575" w:rsidP="00186978">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9592FFC" w14:textId="77777777" w:rsidR="007C7575" w:rsidRPr="008C0DE8" w:rsidRDefault="007C7575" w:rsidP="00186978">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14:paraId="0D92A167" w14:textId="77777777" w:rsidR="007C7575" w:rsidRPr="008C0DE8" w:rsidRDefault="007C7575" w:rsidP="00186978">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14:paraId="4D46B180" w14:textId="77777777" w:rsidR="007C7575" w:rsidRPr="008C0DE8" w:rsidRDefault="007C7575" w:rsidP="00186978">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14:paraId="2C146779" w14:textId="77777777" w:rsidR="007C7575" w:rsidRPr="008C0DE8" w:rsidRDefault="007C7575" w:rsidP="00186978">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25D25CFB" w14:textId="77777777" w:rsidR="007C7575" w:rsidRPr="008C0DE8" w:rsidRDefault="007C7575" w:rsidP="00186978">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14:paraId="1245E2BA" w14:textId="77777777" w:rsidR="007C7575" w:rsidRPr="008C0DE8" w:rsidRDefault="007C7575" w:rsidP="00186978">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14:paraId="1E17AF5F" w14:textId="77777777" w:rsidR="007C7575" w:rsidRPr="008C0DE8" w:rsidRDefault="007C7575" w:rsidP="00186978">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14:paraId="0DAF9307" w14:textId="77777777" w:rsidR="007C7575" w:rsidRPr="008C0DE8" w:rsidRDefault="007C7575" w:rsidP="00186978">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23A819E9" w14:textId="77777777" w:rsidR="007C7575" w:rsidRPr="008C0DE8" w:rsidRDefault="007C7575" w:rsidP="00186978">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02F6B320" w14:textId="77777777" w:rsidR="007C7575" w:rsidRPr="008C0DE8" w:rsidRDefault="007C7575" w:rsidP="00186978">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4D427DEF" w14:textId="77777777" w:rsidR="007C7575" w:rsidRPr="008C0DE8" w:rsidRDefault="007C7575" w:rsidP="00186978">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0AE61338" w14:textId="77777777" w:rsidR="007C7575" w:rsidRPr="008C0DE8" w:rsidRDefault="007C7575" w:rsidP="00186978">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377C0A36" w14:textId="77777777" w:rsidR="007C7575" w:rsidRPr="008C0DE8" w:rsidRDefault="007C7575" w:rsidP="00186978">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2CA07C4E" w14:textId="77777777" w:rsidR="007C7575" w:rsidRPr="008C0DE8" w:rsidRDefault="007C7575" w:rsidP="00186978">
            <w:pPr>
              <w:ind w:left="113" w:right="113"/>
              <w:rPr>
                <w:sz w:val="12"/>
                <w:szCs w:val="12"/>
              </w:rPr>
            </w:pPr>
          </w:p>
        </w:tc>
      </w:tr>
      <w:tr w:rsidR="007C7575" w:rsidRPr="008C0DE8" w14:paraId="2C21E491" w14:textId="77777777" w:rsidTr="00186978">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14:paraId="1F12E486" w14:textId="77777777" w:rsidR="007C7575" w:rsidRPr="008C0DE8" w:rsidRDefault="007C7575" w:rsidP="00186978">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32D5B63B" w14:textId="77777777" w:rsidR="007C7575" w:rsidRPr="008C0DE8" w:rsidRDefault="007C7575" w:rsidP="00186978">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BBCCF33" w14:textId="77777777" w:rsidR="007C7575" w:rsidRPr="008C0DE8" w:rsidRDefault="007C7575" w:rsidP="00186978">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565A23C" w14:textId="77777777" w:rsidR="007C7575" w:rsidRPr="008C0DE8" w:rsidRDefault="007C7575" w:rsidP="00186978">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70D8EF2" w14:textId="77777777" w:rsidR="007C7575" w:rsidRPr="008C0DE8" w:rsidRDefault="007C7575" w:rsidP="00186978">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E31A7C3" w14:textId="77777777" w:rsidR="007C7575" w:rsidRPr="008C0DE8" w:rsidRDefault="007C7575" w:rsidP="00186978">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01FDD97B" w14:textId="77777777" w:rsidR="007C7575" w:rsidRPr="008C0DE8" w:rsidRDefault="007C7575" w:rsidP="00186978">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28CFE0F" w14:textId="77777777" w:rsidR="007C7575" w:rsidRPr="008C0DE8" w:rsidRDefault="007C7575" w:rsidP="00186978">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14:paraId="75FB25AB" w14:textId="77777777" w:rsidR="007C7575" w:rsidRPr="008C0DE8" w:rsidRDefault="007C7575" w:rsidP="00186978">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3EE10601" w14:textId="77777777" w:rsidR="007C7575" w:rsidRPr="008C0DE8" w:rsidRDefault="007C7575" w:rsidP="00186978">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59B0347F" w14:textId="77777777" w:rsidR="007C7575" w:rsidRPr="008C0DE8" w:rsidRDefault="007C7575" w:rsidP="00186978">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7DAC7B3" w14:textId="77777777" w:rsidR="007C7575" w:rsidRPr="008C0DE8" w:rsidRDefault="007C7575" w:rsidP="00186978">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7F2BF684" w14:textId="77777777" w:rsidR="007C7575" w:rsidRPr="008C0DE8" w:rsidRDefault="007C7575" w:rsidP="00186978">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49D13A6" w14:textId="77777777" w:rsidR="007C7575" w:rsidRPr="008C0DE8" w:rsidRDefault="007C7575" w:rsidP="00186978">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9079E26" w14:textId="77777777" w:rsidR="007C7575" w:rsidRPr="008C0DE8" w:rsidRDefault="007C7575" w:rsidP="00186978">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44ADF4A" w14:textId="77777777" w:rsidR="007C7575" w:rsidRPr="008C0DE8" w:rsidRDefault="007C7575" w:rsidP="00186978">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14:paraId="6764D84C" w14:textId="77777777" w:rsidR="007C7575" w:rsidRPr="008C0DE8" w:rsidRDefault="007C7575" w:rsidP="00186978">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22CAC137" w14:textId="77777777" w:rsidR="007C7575" w:rsidRPr="008C0DE8" w:rsidRDefault="007C7575" w:rsidP="00186978">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14:paraId="57631A25" w14:textId="77777777" w:rsidR="007C7575" w:rsidRPr="008C0DE8" w:rsidRDefault="007C7575" w:rsidP="00186978">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0FEEDC01" w14:textId="77777777" w:rsidR="007C7575" w:rsidRPr="008C0DE8" w:rsidRDefault="007C7575" w:rsidP="00186978">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597ACEAE" w14:textId="77777777" w:rsidR="007C7575" w:rsidRPr="008C0DE8" w:rsidRDefault="007C7575" w:rsidP="00186978">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14:paraId="5757CB84" w14:textId="77777777" w:rsidR="007C7575" w:rsidRPr="008C0DE8" w:rsidRDefault="007C7575" w:rsidP="00186978">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14:paraId="5E276CC7" w14:textId="77777777" w:rsidR="007C7575" w:rsidRPr="008C0DE8" w:rsidRDefault="007C7575" w:rsidP="00186978">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14:paraId="298508BA" w14:textId="77777777" w:rsidR="007C7575" w:rsidRPr="008C0DE8" w:rsidRDefault="007C7575" w:rsidP="00186978">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6FAC99C4" w14:textId="77777777" w:rsidR="007C7575" w:rsidRPr="008C0DE8" w:rsidRDefault="007C7575" w:rsidP="00186978">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4B93D802" w14:textId="77777777" w:rsidR="007C7575" w:rsidRPr="008C0DE8" w:rsidRDefault="007C7575" w:rsidP="00186978">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1D29C79" w14:textId="77777777" w:rsidR="007C7575" w:rsidRPr="008C0DE8" w:rsidRDefault="007C7575" w:rsidP="00186978">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7C975F9" w14:textId="77777777" w:rsidR="007C7575" w:rsidRPr="008C0DE8" w:rsidRDefault="007C7575" w:rsidP="00186978">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56BF84C9" w14:textId="77777777" w:rsidR="007C7575" w:rsidRPr="008C0DE8" w:rsidRDefault="007C7575" w:rsidP="00186978">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0C55EDC0" w14:textId="77777777" w:rsidR="007C7575" w:rsidRPr="008C0DE8" w:rsidRDefault="007C7575" w:rsidP="00186978">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14:paraId="578EA807" w14:textId="77777777" w:rsidR="007C7575" w:rsidRPr="008C0DE8" w:rsidRDefault="007C7575" w:rsidP="00186978">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16D1071C" w14:textId="77777777" w:rsidR="007C7575" w:rsidRPr="008C0DE8" w:rsidRDefault="007C7575" w:rsidP="00186978">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C0A8C98" w14:textId="77777777" w:rsidR="007C7575" w:rsidRPr="008C0DE8" w:rsidRDefault="007C7575" w:rsidP="00186978">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6BC091BC" w14:textId="77777777" w:rsidR="007C7575" w:rsidRPr="008C0DE8" w:rsidRDefault="007C7575" w:rsidP="00186978">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5A3D680" w14:textId="77777777" w:rsidR="007C7575" w:rsidRPr="008C0DE8" w:rsidRDefault="007C7575" w:rsidP="00186978">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968DA6C" w14:textId="77777777" w:rsidR="007C7575" w:rsidRPr="008C0DE8" w:rsidRDefault="007C7575" w:rsidP="00186978">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1690269F" w14:textId="77777777" w:rsidR="007C7575" w:rsidRPr="008C0DE8" w:rsidRDefault="007C7575" w:rsidP="00186978">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33265CE2" w14:textId="77777777" w:rsidR="007C7575" w:rsidRPr="008C0DE8" w:rsidRDefault="007C7575" w:rsidP="00186978">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1C609A4" w14:textId="77777777" w:rsidR="007C7575" w:rsidRPr="008C0DE8" w:rsidRDefault="007C7575" w:rsidP="00186978">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056CB39F" w14:textId="77777777" w:rsidR="007C7575" w:rsidRPr="008C0DE8" w:rsidRDefault="007C7575" w:rsidP="00186978">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3633827A" w14:textId="77777777" w:rsidR="007C7575" w:rsidRPr="008C0DE8" w:rsidRDefault="007C7575" w:rsidP="00186978">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71214022" w14:textId="77777777" w:rsidR="007C7575" w:rsidRPr="008C0DE8" w:rsidRDefault="007C7575" w:rsidP="00186978">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23A652F0" w14:textId="77777777" w:rsidR="007C7575" w:rsidRPr="008C0DE8" w:rsidRDefault="007C7575" w:rsidP="00186978">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3EC87AF5" w14:textId="77777777" w:rsidR="007C7575" w:rsidRPr="008C0DE8" w:rsidRDefault="007C7575" w:rsidP="00186978">
            <w:pPr>
              <w:ind w:left="113" w:right="113"/>
              <w:rPr>
                <w:sz w:val="16"/>
                <w:szCs w:val="16"/>
              </w:rPr>
            </w:pPr>
          </w:p>
        </w:tc>
      </w:tr>
      <w:tr w:rsidR="007C7575" w:rsidRPr="008C0DE8" w14:paraId="776D15BB" w14:textId="77777777" w:rsidTr="00186978">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14:paraId="2B4A672B" w14:textId="77777777" w:rsidR="007C7575" w:rsidRPr="008C0DE8" w:rsidRDefault="007C7575" w:rsidP="00186978">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14:paraId="6064A3F4" w14:textId="77777777" w:rsidR="007C7575" w:rsidRPr="008C0DE8" w:rsidRDefault="007C7575" w:rsidP="00186978">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14:paraId="0FF29E7C" w14:textId="77777777" w:rsidR="007C7575" w:rsidRPr="008C0DE8" w:rsidRDefault="007C7575" w:rsidP="00186978">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14:paraId="69B6C287" w14:textId="77777777" w:rsidR="007C7575" w:rsidRPr="008C0DE8" w:rsidRDefault="007C7575" w:rsidP="00186978">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14:paraId="235199D3" w14:textId="77777777" w:rsidR="007C7575" w:rsidRPr="008C0DE8" w:rsidRDefault="007C7575" w:rsidP="00186978">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14:paraId="0C86F2E5" w14:textId="77777777" w:rsidR="007C7575" w:rsidRPr="008C0DE8" w:rsidRDefault="007C7575" w:rsidP="00186978">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3020FA5B" w14:textId="77777777" w:rsidR="007C7575" w:rsidRPr="008C0DE8" w:rsidRDefault="007C7575" w:rsidP="00186978">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14:paraId="7C31539D" w14:textId="77777777" w:rsidR="007C7575" w:rsidRPr="008C0DE8" w:rsidRDefault="007C7575" w:rsidP="00186978">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14:paraId="0B61B715" w14:textId="77777777" w:rsidR="007C7575" w:rsidRPr="008C0DE8" w:rsidRDefault="007C7575" w:rsidP="00186978">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3EB95CA6" w14:textId="77777777" w:rsidR="007C7575" w:rsidRPr="008C0DE8" w:rsidRDefault="007C7575" w:rsidP="00186978">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682412BC" w14:textId="77777777" w:rsidR="007C7575" w:rsidRPr="008C0DE8" w:rsidRDefault="007C7575" w:rsidP="00186978">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14:paraId="4AEFAC9C" w14:textId="77777777" w:rsidR="007C7575" w:rsidRPr="008C0DE8" w:rsidRDefault="007C7575" w:rsidP="00186978">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14:paraId="67BDAF3E" w14:textId="77777777" w:rsidR="007C7575" w:rsidRPr="008C0DE8" w:rsidRDefault="007C7575" w:rsidP="00186978">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14:paraId="72F8BDCE" w14:textId="77777777" w:rsidR="007C7575" w:rsidRPr="008C0DE8" w:rsidRDefault="007C7575" w:rsidP="00186978">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14:paraId="4B967156" w14:textId="77777777" w:rsidR="007C7575" w:rsidRPr="008C0DE8" w:rsidRDefault="007C7575" w:rsidP="00186978">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14:paraId="6586C07D" w14:textId="77777777" w:rsidR="007C7575" w:rsidRPr="008C0DE8" w:rsidRDefault="007C7575" w:rsidP="00186978">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14:paraId="7D9369DA" w14:textId="77777777" w:rsidR="007C7575" w:rsidRPr="008C0DE8" w:rsidRDefault="007C7575" w:rsidP="00186978">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1B50C65C" w14:textId="77777777" w:rsidR="007C7575" w:rsidRPr="008C0DE8" w:rsidRDefault="007C7575" w:rsidP="00186978">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14:paraId="04D67C23" w14:textId="77777777" w:rsidR="007C7575" w:rsidRPr="008C0DE8" w:rsidRDefault="007C7575" w:rsidP="00186978">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3364ED7C" w14:textId="77777777" w:rsidR="007C7575" w:rsidRPr="008C0DE8" w:rsidRDefault="007C7575" w:rsidP="00186978">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14:paraId="41F76C50" w14:textId="77777777" w:rsidR="007C7575" w:rsidRPr="008C0DE8" w:rsidRDefault="007C7575" w:rsidP="00186978">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14:paraId="4C0310BA" w14:textId="77777777" w:rsidR="007C7575" w:rsidRPr="008C0DE8" w:rsidRDefault="007C7575" w:rsidP="00186978">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14:paraId="2CA59D57" w14:textId="77777777" w:rsidR="007C7575" w:rsidRPr="008C0DE8" w:rsidRDefault="007C7575" w:rsidP="00186978">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14:paraId="6891F06A" w14:textId="77777777" w:rsidR="007C7575" w:rsidRPr="008C0DE8" w:rsidRDefault="007C7575" w:rsidP="00186978">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41C0FC3B" w14:textId="77777777" w:rsidR="007C7575" w:rsidRPr="008C0DE8" w:rsidRDefault="007C7575" w:rsidP="00186978">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14:paraId="23994897" w14:textId="77777777" w:rsidR="007C7575" w:rsidRPr="008C0DE8" w:rsidRDefault="007C7575" w:rsidP="00186978">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4A828493" w14:textId="77777777" w:rsidR="007C7575" w:rsidRPr="008C0DE8" w:rsidRDefault="007C7575" w:rsidP="00186978">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0C24CC54" w14:textId="77777777" w:rsidR="007C7575" w:rsidRPr="008C0DE8" w:rsidRDefault="007C7575" w:rsidP="00186978">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7ABF6C95" w14:textId="77777777" w:rsidR="007C7575" w:rsidRPr="008C0DE8" w:rsidRDefault="007C7575" w:rsidP="00186978">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14:paraId="1CB58791" w14:textId="77777777" w:rsidR="007C7575" w:rsidRPr="008C0DE8" w:rsidRDefault="007C7575" w:rsidP="00186978">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14:paraId="7B1E8DD4" w14:textId="77777777" w:rsidR="007C7575" w:rsidRPr="008C0DE8" w:rsidRDefault="007C7575" w:rsidP="00186978">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14:paraId="5E33FB25" w14:textId="77777777" w:rsidR="007C7575" w:rsidRPr="008C0DE8" w:rsidRDefault="007C7575" w:rsidP="00186978">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14:paraId="0B36A179" w14:textId="77777777" w:rsidR="007C7575" w:rsidRPr="008C0DE8" w:rsidRDefault="007C7575" w:rsidP="00186978">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49DD4911" w14:textId="77777777" w:rsidR="007C7575" w:rsidRPr="008C0DE8" w:rsidRDefault="007C7575" w:rsidP="00186978">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4948EE29" w14:textId="77777777" w:rsidR="007C7575" w:rsidRPr="008C0DE8" w:rsidRDefault="007C7575" w:rsidP="00186978">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0DE584B2" w14:textId="77777777" w:rsidR="007C7575" w:rsidRPr="008C0DE8" w:rsidRDefault="007C7575" w:rsidP="00186978">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3920666C" w14:textId="77777777" w:rsidR="007C7575" w:rsidRPr="008C0DE8" w:rsidRDefault="007C7575" w:rsidP="00186978">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2B061B32" w14:textId="77777777" w:rsidR="007C7575" w:rsidRPr="008C0DE8" w:rsidRDefault="007C7575" w:rsidP="00186978">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244E1E77" w14:textId="77777777" w:rsidR="007C7575" w:rsidRPr="008C0DE8" w:rsidRDefault="007C7575" w:rsidP="00186978">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63F371C7" w14:textId="77777777" w:rsidR="007C7575" w:rsidRPr="008C0DE8" w:rsidRDefault="007C7575" w:rsidP="00186978">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0D60C220" w14:textId="77777777" w:rsidR="007C7575" w:rsidRPr="008C0DE8" w:rsidRDefault="007C7575" w:rsidP="00186978">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54040F81" w14:textId="77777777" w:rsidR="007C7575" w:rsidRPr="008C0DE8" w:rsidRDefault="007C7575" w:rsidP="00186978">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3AD3A573" w14:textId="77777777" w:rsidR="007C7575" w:rsidRPr="008C0DE8" w:rsidRDefault="007C7575" w:rsidP="00186978">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647F0198" w14:textId="77777777" w:rsidR="007C7575" w:rsidRPr="008C0DE8" w:rsidRDefault="007C7575" w:rsidP="00186978">
            <w:pPr>
              <w:ind w:left="113" w:right="113"/>
              <w:rPr>
                <w:sz w:val="16"/>
                <w:szCs w:val="16"/>
              </w:rPr>
            </w:pPr>
          </w:p>
        </w:tc>
      </w:tr>
      <w:tr w:rsidR="007C7575" w:rsidRPr="008C0DE8" w14:paraId="481C0F81" w14:textId="77777777" w:rsidTr="00186978">
        <w:trPr>
          <w:cantSplit/>
          <w:trHeight w:val="812"/>
        </w:trPr>
        <w:tc>
          <w:tcPr>
            <w:tcW w:w="87" w:type="dxa"/>
            <w:tcBorders>
              <w:top w:val="nil"/>
              <w:left w:val="single" w:sz="8" w:space="0" w:color="auto"/>
              <w:bottom w:val="single" w:sz="8" w:space="0" w:color="auto"/>
              <w:right w:val="nil"/>
            </w:tcBorders>
            <w:shd w:val="clear" w:color="auto" w:fill="auto"/>
            <w:vAlign w:val="center"/>
            <w:hideMark/>
          </w:tcPr>
          <w:p w14:paraId="2EE7AE41" w14:textId="77777777" w:rsidR="007C7575" w:rsidRPr="008C0DE8" w:rsidRDefault="007C7575" w:rsidP="00186978">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14:paraId="0914CF41" w14:textId="77777777" w:rsidR="007C7575" w:rsidRPr="008C0DE8" w:rsidRDefault="007C7575" w:rsidP="00186978">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14:paraId="7E5FA9B5" w14:textId="77777777" w:rsidR="007C7575" w:rsidRPr="008C0DE8" w:rsidRDefault="007C7575" w:rsidP="00186978">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14:paraId="36FE6E54" w14:textId="77777777" w:rsidR="007C7575" w:rsidRPr="008C0DE8" w:rsidRDefault="007C7575" w:rsidP="00186978">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14:paraId="59DB63CE" w14:textId="77777777" w:rsidR="007C7575" w:rsidRPr="008C0DE8" w:rsidRDefault="007C7575" w:rsidP="00186978">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14:paraId="5090C720" w14:textId="77777777" w:rsidR="007C7575" w:rsidRPr="008C0DE8" w:rsidRDefault="007C7575" w:rsidP="00186978">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14:paraId="5D34090A" w14:textId="77777777" w:rsidR="007C7575" w:rsidRPr="008C0DE8" w:rsidRDefault="007C7575" w:rsidP="00186978">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14:paraId="304BAC7C" w14:textId="77777777" w:rsidR="007C7575" w:rsidRPr="008C0DE8" w:rsidRDefault="007C7575" w:rsidP="00186978">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14:paraId="6224E171" w14:textId="77777777" w:rsidR="007C7575" w:rsidRPr="008C0DE8" w:rsidRDefault="007C7575" w:rsidP="00186978">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14:paraId="3BE9A86F" w14:textId="77777777" w:rsidR="007C7575" w:rsidRPr="008C0DE8" w:rsidRDefault="007C7575" w:rsidP="00186978">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14:paraId="0DEF71E2" w14:textId="77777777" w:rsidR="007C7575" w:rsidRPr="008C0DE8" w:rsidRDefault="007C7575" w:rsidP="00186978">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14:paraId="35F0B07C" w14:textId="77777777" w:rsidR="007C7575" w:rsidRPr="008C0DE8" w:rsidRDefault="007C7575" w:rsidP="00186978">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14:paraId="6DAF6687" w14:textId="77777777" w:rsidR="007C7575" w:rsidRPr="008C0DE8" w:rsidRDefault="007C7575" w:rsidP="00186978">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14:paraId="7CFD2EF1" w14:textId="77777777" w:rsidR="007C7575" w:rsidRPr="008C0DE8" w:rsidRDefault="007C7575" w:rsidP="00186978">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14:paraId="17FED4F4" w14:textId="77777777" w:rsidR="007C7575" w:rsidRPr="008C0DE8" w:rsidRDefault="007C7575" w:rsidP="00186978">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14:paraId="263C62CB" w14:textId="77777777" w:rsidR="007C7575" w:rsidRPr="008C0DE8" w:rsidRDefault="007C7575" w:rsidP="00186978">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14:paraId="75A6CA87" w14:textId="77777777" w:rsidR="007C7575" w:rsidRPr="008C0DE8" w:rsidRDefault="007C7575" w:rsidP="00186978">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14:paraId="1AB49382" w14:textId="77777777" w:rsidR="007C7575" w:rsidRPr="008C0DE8" w:rsidRDefault="007C7575" w:rsidP="00186978">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14:paraId="1C8B9C73" w14:textId="77777777" w:rsidR="007C7575" w:rsidRPr="008C0DE8" w:rsidRDefault="007C7575" w:rsidP="00186978">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14:paraId="32FDA06D" w14:textId="77777777" w:rsidR="007C7575" w:rsidRPr="008C0DE8" w:rsidRDefault="007C7575" w:rsidP="00186978">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14:paraId="4700355D" w14:textId="77777777" w:rsidR="007C7575" w:rsidRPr="008C0DE8" w:rsidRDefault="007C7575" w:rsidP="00186978">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14:paraId="6E0BFA5D" w14:textId="77777777" w:rsidR="007C7575" w:rsidRPr="008C0DE8" w:rsidRDefault="007C7575" w:rsidP="00186978">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14:paraId="5C90A9DC" w14:textId="77777777" w:rsidR="007C7575" w:rsidRPr="008C0DE8" w:rsidRDefault="007C7575" w:rsidP="00186978">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14:paraId="34D1424D" w14:textId="77777777" w:rsidR="007C7575" w:rsidRPr="008C0DE8" w:rsidRDefault="007C7575" w:rsidP="00186978">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14:paraId="5AE95498" w14:textId="77777777" w:rsidR="007C7575" w:rsidRPr="008C0DE8" w:rsidRDefault="007C7575" w:rsidP="00186978">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14:paraId="445F3624" w14:textId="77777777" w:rsidR="007C7575" w:rsidRPr="008C0DE8" w:rsidRDefault="007C7575" w:rsidP="00186978">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14:paraId="13ACE4A3" w14:textId="77777777" w:rsidR="007C7575" w:rsidRPr="008C0DE8" w:rsidRDefault="007C7575" w:rsidP="00186978">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14:paraId="6ACC07B8" w14:textId="77777777" w:rsidR="007C7575" w:rsidRPr="008C0DE8" w:rsidRDefault="007C7575" w:rsidP="00186978">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14:paraId="30511B20" w14:textId="77777777" w:rsidR="007C7575" w:rsidRPr="008C0DE8" w:rsidRDefault="007C7575" w:rsidP="00186978">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14:paraId="328A6913" w14:textId="77777777" w:rsidR="007C7575" w:rsidRPr="008C0DE8" w:rsidRDefault="007C7575" w:rsidP="00186978">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14:paraId="02EDDE90" w14:textId="77777777" w:rsidR="007C7575" w:rsidRPr="008C0DE8" w:rsidRDefault="007C7575" w:rsidP="00186978">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14:paraId="7A7FF9EC" w14:textId="77777777" w:rsidR="007C7575" w:rsidRPr="008C0DE8" w:rsidRDefault="007C7575" w:rsidP="00186978">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14:paraId="1AA3DB1C" w14:textId="77777777" w:rsidR="007C7575" w:rsidRPr="008C0DE8" w:rsidRDefault="007C7575" w:rsidP="00186978">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14:paraId="1B197BD8" w14:textId="77777777" w:rsidR="007C7575" w:rsidRPr="008C0DE8" w:rsidRDefault="007C7575" w:rsidP="00186978">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14:paraId="3BB0C990" w14:textId="77777777" w:rsidR="007C7575" w:rsidRPr="008C0DE8" w:rsidRDefault="007C7575" w:rsidP="00186978">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14:paraId="083166B8" w14:textId="77777777" w:rsidR="007C7575" w:rsidRPr="008C0DE8" w:rsidRDefault="007C7575" w:rsidP="00186978">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14:paraId="6A3E464E" w14:textId="77777777" w:rsidR="007C7575" w:rsidRPr="008C0DE8" w:rsidRDefault="007C7575" w:rsidP="00186978">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14:paraId="721C17A4" w14:textId="77777777" w:rsidR="007C7575" w:rsidRPr="008C0DE8" w:rsidRDefault="007C7575" w:rsidP="00186978">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14:paraId="3AC3F1B4" w14:textId="77777777" w:rsidR="007C7575" w:rsidRPr="008C0DE8" w:rsidRDefault="007C7575" w:rsidP="00186978">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14:paraId="0A1C5B70" w14:textId="77777777" w:rsidR="007C7575" w:rsidRPr="008C0DE8" w:rsidRDefault="007C7575" w:rsidP="00186978">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14:paraId="7CEC9161" w14:textId="77777777" w:rsidR="007C7575" w:rsidRPr="008C0DE8" w:rsidRDefault="007C7575" w:rsidP="00186978">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14:paraId="1A923133" w14:textId="77777777" w:rsidR="007C7575" w:rsidRPr="008C0DE8" w:rsidRDefault="007C7575" w:rsidP="00186978">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14:paraId="757627D9" w14:textId="77777777" w:rsidR="007C7575" w:rsidRPr="008C0DE8" w:rsidRDefault="007C7575" w:rsidP="00186978">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14:paraId="50E3A41F" w14:textId="77777777" w:rsidR="007C7575" w:rsidRPr="008C0DE8" w:rsidRDefault="007C7575" w:rsidP="00186978">
            <w:pPr>
              <w:jc w:val="center"/>
              <w:rPr>
                <w:sz w:val="12"/>
                <w:szCs w:val="12"/>
              </w:rPr>
            </w:pPr>
            <w:r>
              <w:rPr>
                <w:sz w:val="12"/>
                <w:szCs w:val="12"/>
              </w:rPr>
              <w:t>44</w:t>
            </w:r>
          </w:p>
        </w:tc>
      </w:tr>
      <w:tr w:rsidR="007C7575" w:rsidRPr="008C0DE8" w14:paraId="3A106338" w14:textId="77777777" w:rsidTr="00186978">
        <w:trPr>
          <w:cantSplit/>
          <w:trHeight w:val="659"/>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8BA452" w14:textId="77777777" w:rsidR="007C7575" w:rsidRPr="008C0DE8" w:rsidRDefault="007C7575" w:rsidP="00186978">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14:paraId="432BE389" w14:textId="77777777" w:rsidR="007C7575" w:rsidRPr="008C0DE8" w:rsidRDefault="007C7575" w:rsidP="00186978">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14:paraId="05C4E174" w14:textId="77777777" w:rsidR="007C7575" w:rsidRPr="008C0DE8" w:rsidRDefault="007C7575" w:rsidP="00186978">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6D09DB15" w14:textId="77777777" w:rsidR="007C7575" w:rsidRPr="008C0DE8" w:rsidRDefault="007C7575" w:rsidP="00186978">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14:paraId="2E269A75" w14:textId="77777777" w:rsidR="007C7575" w:rsidRPr="008C0DE8" w:rsidRDefault="007C7575" w:rsidP="00186978">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1A004EA7" w14:textId="77777777" w:rsidR="007C7575" w:rsidRPr="008C0DE8" w:rsidRDefault="007C7575" w:rsidP="00186978">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18D60F79" w14:textId="77777777" w:rsidR="007C7575" w:rsidRPr="008C0DE8" w:rsidRDefault="007C7575" w:rsidP="00186978">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14:paraId="671C4E46" w14:textId="77777777" w:rsidR="007C7575" w:rsidRPr="008C0DE8" w:rsidRDefault="007C7575" w:rsidP="00186978">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14:paraId="43F3D1E9" w14:textId="77777777" w:rsidR="007C7575" w:rsidRPr="008C0DE8" w:rsidRDefault="007C7575" w:rsidP="00186978">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14:paraId="7BC8A27F" w14:textId="77777777" w:rsidR="007C7575" w:rsidRPr="008C0DE8" w:rsidRDefault="007C7575" w:rsidP="00186978">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14:paraId="5B0ECD95" w14:textId="77777777" w:rsidR="007C7575" w:rsidRPr="008C0DE8" w:rsidRDefault="007C7575" w:rsidP="00186978">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14:paraId="61F1B940" w14:textId="77777777" w:rsidR="007C7575" w:rsidRPr="008C0DE8" w:rsidRDefault="007C7575" w:rsidP="00186978">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14:paraId="115CAA37" w14:textId="77777777" w:rsidR="007C7575" w:rsidRPr="008C0DE8" w:rsidRDefault="007C7575" w:rsidP="00186978">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14:paraId="2AFAAAEA" w14:textId="77777777" w:rsidR="007C7575" w:rsidRPr="008C0DE8" w:rsidRDefault="007C7575" w:rsidP="00186978">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14:paraId="6D7BAFEB" w14:textId="77777777" w:rsidR="007C7575" w:rsidRPr="008C0DE8" w:rsidRDefault="007C7575" w:rsidP="00186978">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14:paraId="3D18AD34" w14:textId="77777777" w:rsidR="007C7575" w:rsidRPr="008C0DE8" w:rsidRDefault="007C7575" w:rsidP="00186978">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14:paraId="76B96DD8" w14:textId="77777777" w:rsidR="007C7575" w:rsidRPr="008C0DE8" w:rsidRDefault="007C7575" w:rsidP="00186978">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42B7DC06" w14:textId="77777777" w:rsidR="007C7575" w:rsidRPr="008C0DE8" w:rsidRDefault="007C7575" w:rsidP="00186978">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2280A308" w14:textId="77777777" w:rsidR="007C7575" w:rsidRPr="008C0DE8" w:rsidRDefault="007C7575" w:rsidP="00186978">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3BFB1D02" w14:textId="77777777" w:rsidR="007C7575" w:rsidRPr="008C0DE8" w:rsidRDefault="007C7575" w:rsidP="00186978">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2B94AAEC" w14:textId="77777777" w:rsidR="007C7575" w:rsidRPr="008C0DE8" w:rsidRDefault="007C7575" w:rsidP="00186978">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14:paraId="016DE75F" w14:textId="77777777" w:rsidR="007C7575" w:rsidRPr="008C0DE8" w:rsidRDefault="007C7575" w:rsidP="00186978">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14:paraId="7051CD7F" w14:textId="77777777" w:rsidR="007C7575" w:rsidRPr="008C0DE8" w:rsidRDefault="007C7575" w:rsidP="00186978">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14:paraId="0D4584DE" w14:textId="77777777" w:rsidR="007C7575" w:rsidRPr="008C0DE8" w:rsidRDefault="007C7575" w:rsidP="00186978">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14:paraId="3F06DDBD" w14:textId="77777777" w:rsidR="007C7575" w:rsidRPr="008C0DE8" w:rsidRDefault="007C7575" w:rsidP="00186978">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05757222" w14:textId="77777777" w:rsidR="007C7575" w:rsidRPr="008C0DE8" w:rsidRDefault="007C7575" w:rsidP="00186978">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5A826FF" w14:textId="77777777" w:rsidR="007C7575" w:rsidRPr="008C0DE8" w:rsidRDefault="007C7575" w:rsidP="00186978">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1EECB14C" w14:textId="77777777" w:rsidR="007C7575" w:rsidRPr="008C0DE8" w:rsidRDefault="007C7575" w:rsidP="00186978">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795A6DF9" w14:textId="77777777" w:rsidR="007C7575" w:rsidRPr="008C0DE8" w:rsidRDefault="007C7575" w:rsidP="00186978">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14:paraId="1D39E098" w14:textId="77777777" w:rsidR="007C7575" w:rsidRPr="008C0DE8" w:rsidRDefault="007C7575" w:rsidP="00186978">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5069F9DD" w14:textId="77777777" w:rsidR="007C7575" w:rsidRPr="008C0DE8" w:rsidRDefault="007C7575" w:rsidP="00186978">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CA37A8A" w14:textId="77777777" w:rsidR="007C7575" w:rsidRPr="008C0DE8" w:rsidRDefault="007C7575" w:rsidP="00186978">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76A0BF25" w14:textId="77777777" w:rsidR="007C7575" w:rsidRPr="008C0DE8" w:rsidRDefault="007C7575" w:rsidP="00186978">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0FD1E56E" w14:textId="77777777" w:rsidR="007C7575" w:rsidRPr="008C0DE8" w:rsidRDefault="007C7575" w:rsidP="00186978">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25B7186" w14:textId="77777777" w:rsidR="007C7575" w:rsidRPr="008C0DE8" w:rsidRDefault="007C7575" w:rsidP="00186978">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91EDCE0" w14:textId="77777777" w:rsidR="007C7575" w:rsidRPr="008C0DE8" w:rsidRDefault="007C7575" w:rsidP="00186978">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000C43E4" w14:textId="77777777" w:rsidR="007C7575" w:rsidRPr="008C0DE8" w:rsidRDefault="007C7575" w:rsidP="00186978">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1952302" w14:textId="77777777" w:rsidR="007C7575" w:rsidRPr="008C0DE8" w:rsidRDefault="007C7575" w:rsidP="00186978">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16D0696" w14:textId="77777777" w:rsidR="007C7575" w:rsidRPr="008C0DE8" w:rsidRDefault="007C7575" w:rsidP="00186978">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4EA25047" w14:textId="77777777" w:rsidR="007C7575" w:rsidRPr="008C0DE8" w:rsidRDefault="007C7575" w:rsidP="00186978">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43EE9EF1" w14:textId="77777777" w:rsidR="007C7575" w:rsidRPr="008C0DE8" w:rsidRDefault="007C7575" w:rsidP="00186978">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14:paraId="34545F1D" w14:textId="77777777" w:rsidR="007C7575" w:rsidRPr="008C0DE8" w:rsidRDefault="007C7575" w:rsidP="00186978">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23D1B407" w14:textId="77777777" w:rsidR="007C7575" w:rsidRPr="008C0DE8" w:rsidRDefault="007C7575" w:rsidP="00186978">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14:paraId="3EF437E0" w14:textId="77777777" w:rsidR="007C7575" w:rsidRPr="008C0DE8" w:rsidRDefault="007C7575" w:rsidP="00186978">
            <w:pPr>
              <w:ind w:left="113" w:right="113"/>
              <w:rPr>
                <w:sz w:val="16"/>
                <w:szCs w:val="16"/>
              </w:rPr>
            </w:pPr>
            <w:r>
              <w:rPr>
                <w:sz w:val="16"/>
                <w:szCs w:val="16"/>
              </w:rPr>
              <w:t> </w:t>
            </w:r>
          </w:p>
        </w:tc>
      </w:tr>
    </w:tbl>
    <w:p w14:paraId="21BB22D4" w14:textId="77777777" w:rsidR="007C7575" w:rsidRPr="008C0DE8" w:rsidRDefault="007C7575" w:rsidP="007C7575">
      <w:pPr>
        <w:pStyle w:val="40"/>
      </w:pPr>
    </w:p>
    <w:p w14:paraId="2333DD6F" w14:textId="77777777" w:rsidR="007C7575" w:rsidRPr="008C0DE8" w:rsidRDefault="007C7575" w:rsidP="007C7575">
      <w:pPr>
        <w:pStyle w:val="40"/>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14:paraId="17C2AA91" w14:textId="77777777" w:rsidR="007C7575" w:rsidRPr="008C0DE8" w:rsidRDefault="007C7575" w:rsidP="007C7575">
      <w:pPr>
        <w:pStyle w:val="40"/>
      </w:pPr>
      <w:r>
        <w:rPr>
          <w:sz w:val="20"/>
          <w:szCs w:val="20"/>
        </w:rPr>
        <w:t xml:space="preserve">                               _____________________________/_____________/                       ____________________________/____________/</w:t>
      </w:r>
      <w:r>
        <w:t xml:space="preserve">      М.П. </w:t>
      </w:r>
      <w:r>
        <w:tab/>
      </w:r>
      <w:r>
        <w:tab/>
      </w:r>
      <w:r>
        <w:tab/>
      </w:r>
      <w:r>
        <w:tab/>
      </w:r>
      <w:r>
        <w:tab/>
      </w:r>
      <w:r>
        <w:tab/>
      </w:r>
      <w:r>
        <w:tab/>
      </w:r>
      <w:r>
        <w:tab/>
        <w:t xml:space="preserve">           М.П.</w:t>
      </w:r>
    </w:p>
    <w:p w14:paraId="22163BD8" w14:textId="77777777" w:rsidR="007C7575" w:rsidRDefault="007C7575" w:rsidP="007C7575"/>
    <w:p w14:paraId="354CA466" w14:textId="77777777" w:rsidR="005E41A0" w:rsidRPr="008D6D58" w:rsidRDefault="005E41A0" w:rsidP="00890CFF">
      <w:pPr>
        <w:autoSpaceDE w:val="0"/>
        <w:autoSpaceDN w:val="0"/>
        <w:spacing w:line="276" w:lineRule="auto"/>
        <w:ind w:firstLine="709"/>
        <w:jc w:val="both"/>
      </w:pPr>
    </w:p>
    <w:p w14:paraId="584BAC67" w14:textId="77777777" w:rsidR="005E41A0" w:rsidRPr="008C0DE8" w:rsidRDefault="005E41A0" w:rsidP="00890CFF">
      <w:pPr>
        <w:pStyle w:val="40"/>
        <w:ind w:left="720" w:firstLine="720"/>
        <w:sectPr w:rsidR="005E41A0" w:rsidRPr="008C0DE8" w:rsidSect="00890CFF">
          <w:headerReference w:type="default" r:id="rId28"/>
          <w:footerReference w:type="default" r:id="rId29"/>
          <w:pgSz w:w="11907" w:h="16840"/>
          <w:pgMar w:top="709" w:right="851" w:bottom="1134" w:left="1418" w:header="794" w:footer="794" w:gutter="0"/>
          <w:cols w:space="720"/>
        </w:sectPr>
      </w:pPr>
      <w:r>
        <w:t xml:space="preserve"> </w:t>
      </w:r>
    </w:p>
    <w:p w14:paraId="564AD592" w14:textId="77777777" w:rsidR="00474A37" w:rsidRPr="00474A37" w:rsidRDefault="00474A37" w:rsidP="00474A37">
      <w:pPr>
        <w:pStyle w:val="1a"/>
        <w:ind w:firstLine="0"/>
        <w:outlineLvl w:val="0"/>
      </w:pPr>
    </w:p>
    <w:p w14:paraId="35C77EC7" w14:textId="77777777" w:rsidR="007C7575" w:rsidRDefault="007C7575" w:rsidP="007C7575">
      <w:pPr>
        <w:tabs>
          <w:tab w:val="left" w:pos="-4140"/>
          <w:tab w:val="left" w:pos="2160"/>
          <w:tab w:val="left" w:pos="6480"/>
        </w:tabs>
        <w:ind w:left="5670"/>
      </w:pPr>
    </w:p>
    <w:p w14:paraId="41577461" w14:textId="77777777" w:rsidR="007C7575" w:rsidRDefault="007C7575" w:rsidP="007C7575">
      <w:pPr>
        <w:tabs>
          <w:tab w:val="left" w:pos="-4140"/>
          <w:tab w:val="left" w:pos="2160"/>
          <w:tab w:val="left" w:pos="6480"/>
        </w:tabs>
        <w:ind w:left="5670"/>
      </w:pPr>
      <w:r>
        <w:t>Приложение № 8</w:t>
      </w:r>
    </w:p>
    <w:p w14:paraId="53189025" w14:textId="77777777" w:rsidR="007C7575" w:rsidRDefault="007C7575" w:rsidP="007C7575">
      <w:pPr>
        <w:tabs>
          <w:tab w:val="left" w:pos="-4140"/>
          <w:tab w:val="left" w:pos="2160"/>
          <w:tab w:val="left" w:pos="6480"/>
        </w:tabs>
        <w:ind w:left="5670"/>
      </w:pPr>
      <w:r>
        <w:t xml:space="preserve">к </w:t>
      </w:r>
      <w:proofErr w:type="gramStart"/>
      <w:r>
        <w:t>договору  аренды</w:t>
      </w:r>
      <w:proofErr w:type="gramEnd"/>
    </w:p>
    <w:p w14:paraId="705EAC49" w14:textId="77777777" w:rsidR="007C7575" w:rsidRPr="005D242F" w:rsidRDefault="007C7575" w:rsidP="007C7575">
      <w:pPr>
        <w:ind w:left="5670"/>
      </w:pPr>
      <w:r>
        <w:t>транспортного средства с экипажем                                                                                                                                                                                            № НКП/___/___/___                                                                                                                                                                                         от «____</w:t>
      </w:r>
      <w:proofErr w:type="gramStart"/>
      <w:r>
        <w:t>_»  _</w:t>
      </w:r>
      <w:proofErr w:type="gramEnd"/>
      <w:r>
        <w:t>_____________2020 г.</w:t>
      </w:r>
    </w:p>
    <w:p w14:paraId="7B046C58" w14:textId="77777777" w:rsidR="007C7575" w:rsidRDefault="007C7575" w:rsidP="007C7575">
      <w:pPr>
        <w:tabs>
          <w:tab w:val="left" w:pos="-4140"/>
          <w:tab w:val="left" w:pos="2160"/>
          <w:tab w:val="left" w:pos="6480"/>
        </w:tabs>
        <w:ind w:left="5670"/>
      </w:pPr>
    </w:p>
    <w:p w14:paraId="73BD67AC" w14:textId="77777777" w:rsidR="007C7575" w:rsidRDefault="007C7575" w:rsidP="007C7575">
      <w:pPr>
        <w:tabs>
          <w:tab w:val="left" w:pos="-4140"/>
          <w:tab w:val="left" w:pos="2160"/>
          <w:tab w:val="left" w:pos="6480"/>
        </w:tabs>
        <w:jc w:val="center"/>
      </w:pPr>
      <w:r>
        <w:t xml:space="preserve">Правила безопасности </w:t>
      </w:r>
    </w:p>
    <w:p w14:paraId="443F2D7E" w14:textId="77777777" w:rsidR="007C7575" w:rsidRDefault="007C7575" w:rsidP="007C7575">
      <w:pPr>
        <w:tabs>
          <w:tab w:val="left" w:pos="-4140"/>
          <w:tab w:val="left" w:pos="2160"/>
          <w:tab w:val="left" w:pos="6480"/>
        </w:tabs>
        <w:jc w:val="center"/>
      </w:pPr>
      <w:r>
        <w:t>при нахождении на терминале Арендатора</w:t>
      </w:r>
    </w:p>
    <w:p w14:paraId="46C105ED" w14:textId="77777777" w:rsidR="007C7575" w:rsidRDefault="007C7575" w:rsidP="007C7575">
      <w:pPr>
        <w:tabs>
          <w:tab w:val="left" w:pos="-4140"/>
          <w:tab w:val="left" w:pos="2160"/>
          <w:tab w:val="left" w:pos="6480"/>
        </w:tabs>
        <w:jc w:val="center"/>
      </w:pPr>
    </w:p>
    <w:p w14:paraId="760D360D" w14:textId="77777777" w:rsidR="007C7575" w:rsidRDefault="007C7575" w:rsidP="007C7575">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73DF9292" w14:textId="77777777" w:rsidR="007C7575" w:rsidRDefault="007C7575" w:rsidP="007C7575">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14:paraId="6306E2FF" w14:textId="77777777" w:rsidR="007C7575" w:rsidRDefault="007C7575" w:rsidP="007C7575">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1A3F4980" w14:textId="77777777" w:rsidR="007C7575" w:rsidRDefault="007C7575" w:rsidP="007C7575">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08F36674" w14:textId="77777777" w:rsidR="007C7575" w:rsidRDefault="007C7575" w:rsidP="007C757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14:paraId="7CAE3765" w14:textId="77777777" w:rsidR="007C7575" w:rsidRDefault="007C7575" w:rsidP="007C7575">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14:paraId="429013EE" w14:textId="77777777" w:rsidR="007C7575" w:rsidRDefault="007C7575" w:rsidP="007C757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14:paraId="2C595D37" w14:textId="77777777" w:rsidR="007C7575" w:rsidRDefault="007C7575" w:rsidP="007C7575">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7B59D2F4" w14:textId="77777777" w:rsidR="007C7575" w:rsidRDefault="007C7575" w:rsidP="007C7575">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14:paraId="3FFEE1E3" w14:textId="77777777" w:rsidR="007C7575" w:rsidRDefault="007C7575" w:rsidP="007C7575">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14:paraId="302C960F" w14:textId="77777777" w:rsidR="007C7575" w:rsidRDefault="007C7575" w:rsidP="007C7575">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14:paraId="39859A10" w14:textId="77777777" w:rsidR="007C7575" w:rsidRDefault="007C7575" w:rsidP="007C7575">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14:paraId="55741EC5" w14:textId="77777777" w:rsidR="007C7575" w:rsidRDefault="007C7575" w:rsidP="007C7575">
      <w:pPr>
        <w:tabs>
          <w:tab w:val="left" w:pos="-4140"/>
          <w:tab w:val="left" w:pos="2160"/>
          <w:tab w:val="left" w:pos="6480"/>
        </w:tabs>
        <w:ind w:firstLine="426"/>
        <w:jc w:val="both"/>
      </w:pPr>
      <w:r>
        <w:t xml:space="preserve">3.4. нарушение схемы маршрутов прохода и проезда </w:t>
      </w:r>
      <w:proofErr w:type="gramStart"/>
      <w:r>
        <w:t>по терминала</w:t>
      </w:r>
      <w:proofErr w:type="gramEnd"/>
      <w:r>
        <w:t xml:space="preserve"> Арендатора;</w:t>
      </w:r>
    </w:p>
    <w:p w14:paraId="62CD45EE" w14:textId="77777777" w:rsidR="007C7575" w:rsidRDefault="007C7575" w:rsidP="007C7575">
      <w:pPr>
        <w:tabs>
          <w:tab w:val="left" w:pos="-4140"/>
          <w:tab w:val="left" w:pos="2160"/>
          <w:tab w:val="left" w:pos="6480"/>
        </w:tabs>
        <w:ind w:firstLine="426"/>
        <w:jc w:val="both"/>
      </w:pPr>
      <w:r>
        <w:t xml:space="preserve">3.5. превышение скоростного режима; </w:t>
      </w:r>
    </w:p>
    <w:p w14:paraId="7800978B" w14:textId="77777777" w:rsidR="007C7575" w:rsidRDefault="007C7575" w:rsidP="007C7575">
      <w:pPr>
        <w:tabs>
          <w:tab w:val="left" w:pos="-4140"/>
          <w:tab w:val="left" w:pos="2160"/>
          <w:tab w:val="left" w:pos="6480"/>
        </w:tabs>
        <w:ind w:firstLine="426"/>
        <w:jc w:val="both"/>
      </w:pPr>
      <w:r>
        <w:t xml:space="preserve">3.6. обгон и выезд на полосу встречного движения; </w:t>
      </w:r>
    </w:p>
    <w:p w14:paraId="49C2B8C4" w14:textId="77777777" w:rsidR="007C7575" w:rsidRDefault="007C7575" w:rsidP="007C757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14:paraId="4E37080D" w14:textId="77777777" w:rsidR="007C7575" w:rsidRDefault="007C7575" w:rsidP="007C7575">
      <w:pPr>
        <w:tabs>
          <w:tab w:val="left" w:pos="-4140"/>
          <w:tab w:val="left" w:pos="2160"/>
          <w:tab w:val="left" w:pos="6480"/>
        </w:tabs>
        <w:ind w:firstLine="426"/>
        <w:jc w:val="both"/>
      </w:pPr>
      <w:r>
        <w:t>3.8. въезд в зоны погрузки / выгрузки без полученного на то разрешения;</w:t>
      </w:r>
    </w:p>
    <w:p w14:paraId="303CB430" w14:textId="77777777" w:rsidR="007C7575" w:rsidRDefault="007C7575" w:rsidP="007C7575">
      <w:pPr>
        <w:tabs>
          <w:tab w:val="left" w:pos="-4140"/>
          <w:tab w:val="left" w:pos="2160"/>
          <w:tab w:val="left" w:pos="6480"/>
        </w:tabs>
        <w:ind w:firstLine="426"/>
        <w:jc w:val="both"/>
      </w:pPr>
      <w:r>
        <w:t>3.9. нахождение в зоне проведения погрузочно-</w:t>
      </w:r>
      <w:proofErr w:type="gramStart"/>
      <w:r>
        <w:t>разгрузочных  работ</w:t>
      </w:r>
      <w:proofErr w:type="gramEnd"/>
      <w:r>
        <w:t xml:space="preserve"> лицам, не имеющим отношения к производственному процессу;</w:t>
      </w:r>
    </w:p>
    <w:p w14:paraId="23D96AA2" w14:textId="77777777" w:rsidR="007C7575" w:rsidRDefault="007C7575" w:rsidP="007C7575">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14:paraId="66DC907B" w14:textId="77777777" w:rsidR="007C7575" w:rsidRDefault="007C7575" w:rsidP="007C7575">
      <w:pPr>
        <w:tabs>
          <w:tab w:val="left" w:pos="-4140"/>
          <w:tab w:val="left" w:pos="2160"/>
          <w:tab w:val="left" w:pos="6480"/>
        </w:tabs>
        <w:ind w:firstLine="426"/>
        <w:jc w:val="both"/>
      </w:pPr>
      <w:r>
        <w:t xml:space="preserve">3.11. нахождение под перемещаемым грузом (контейнером); </w:t>
      </w:r>
    </w:p>
    <w:p w14:paraId="369FB166" w14:textId="77777777" w:rsidR="007C7575" w:rsidRDefault="007C7575" w:rsidP="007C7575">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14:paraId="2765736B" w14:textId="77777777" w:rsidR="007C7575" w:rsidRDefault="007C7575" w:rsidP="007C7575">
      <w:pPr>
        <w:tabs>
          <w:tab w:val="left" w:pos="-4140"/>
          <w:tab w:val="left" w:pos="2160"/>
          <w:tab w:val="left" w:pos="6480"/>
        </w:tabs>
        <w:ind w:firstLine="426"/>
        <w:jc w:val="both"/>
      </w:pPr>
      <w:r>
        <w:t>3.13. оставление Транспортного средства на длительное время;</w:t>
      </w:r>
    </w:p>
    <w:p w14:paraId="7A098FC8" w14:textId="77777777" w:rsidR="007C7575" w:rsidRDefault="007C7575" w:rsidP="007C7575">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14:paraId="5BDDE989" w14:textId="77777777" w:rsidR="007C7575" w:rsidRDefault="007C7575" w:rsidP="007C757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14:paraId="6B550C9A" w14:textId="77777777" w:rsidR="007C7575" w:rsidRDefault="007C7575" w:rsidP="007C7575">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14:paraId="38D15600" w14:textId="77777777" w:rsidR="007C7575" w:rsidRDefault="007C7575" w:rsidP="007C757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51DD00C3" w14:textId="77777777" w:rsidR="007C7575" w:rsidRDefault="007C7575" w:rsidP="007C7575">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14:paraId="26730C9D" w14:textId="77777777" w:rsidR="007C7575" w:rsidRDefault="007C7575" w:rsidP="007C7575">
      <w:pPr>
        <w:tabs>
          <w:tab w:val="left" w:pos="-4140"/>
          <w:tab w:val="left" w:pos="2160"/>
          <w:tab w:val="left" w:pos="6480"/>
        </w:tabs>
        <w:ind w:firstLine="426"/>
        <w:jc w:val="both"/>
      </w:pPr>
      <w:r>
        <w:t>3.19. выброс в непредусмотренных местах мусора, отходов и пр.</w:t>
      </w:r>
    </w:p>
    <w:p w14:paraId="26B7995C" w14:textId="77777777" w:rsidR="007C7575" w:rsidRDefault="007C7575" w:rsidP="007C7575">
      <w:pPr>
        <w:tabs>
          <w:tab w:val="left" w:pos="-4140"/>
          <w:tab w:val="left" w:pos="2160"/>
          <w:tab w:val="left" w:pos="6480"/>
        </w:tabs>
        <w:ind w:firstLine="426"/>
        <w:jc w:val="both"/>
      </w:pPr>
    </w:p>
    <w:p w14:paraId="6C832C58" w14:textId="77777777" w:rsidR="007C7575" w:rsidRDefault="007C7575" w:rsidP="007C7575">
      <w:pPr>
        <w:tabs>
          <w:tab w:val="left" w:pos="-4140"/>
          <w:tab w:val="left" w:pos="2160"/>
          <w:tab w:val="left" w:pos="6480"/>
        </w:tabs>
        <w:ind w:firstLine="426"/>
        <w:jc w:val="both"/>
      </w:pPr>
    </w:p>
    <w:p w14:paraId="7F492892" w14:textId="77777777" w:rsidR="007C7575" w:rsidRDefault="007C7575" w:rsidP="007C7575">
      <w:pPr>
        <w:tabs>
          <w:tab w:val="left" w:pos="-4140"/>
          <w:tab w:val="left" w:pos="2160"/>
          <w:tab w:val="left" w:pos="6480"/>
        </w:tabs>
        <w:ind w:firstLine="426"/>
        <w:jc w:val="both"/>
      </w:pPr>
    </w:p>
    <w:p w14:paraId="34A66BF1" w14:textId="77777777" w:rsidR="007C7575" w:rsidRDefault="007C7575" w:rsidP="007C7575">
      <w:pPr>
        <w:tabs>
          <w:tab w:val="left" w:pos="-4140"/>
          <w:tab w:val="left" w:pos="2160"/>
          <w:tab w:val="left" w:pos="6480"/>
        </w:tabs>
        <w:ind w:firstLine="426"/>
        <w:jc w:val="both"/>
      </w:pPr>
    </w:p>
    <w:p w14:paraId="6F87BC9D" w14:textId="77777777" w:rsidR="007C7575" w:rsidRDefault="007C7575" w:rsidP="007C7575">
      <w:pPr>
        <w:tabs>
          <w:tab w:val="left" w:pos="-4140"/>
          <w:tab w:val="left" w:pos="2160"/>
          <w:tab w:val="left" w:pos="6480"/>
        </w:tabs>
        <w:jc w:val="both"/>
      </w:pPr>
    </w:p>
    <w:tbl>
      <w:tblPr>
        <w:tblW w:w="0" w:type="auto"/>
        <w:jc w:val="center"/>
        <w:tblLook w:val="01E0" w:firstRow="1" w:lastRow="1" w:firstColumn="1" w:lastColumn="1" w:noHBand="0" w:noVBand="0"/>
      </w:tblPr>
      <w:tblGrid>
        <w:gridCol w:w="4820"/>
        <w:gridCol w:w="4819"/>
      </w:tblGrid>
      <w:tr w:rsidR="007C7575" w:rsidRPr="00520031" w14:paraId="7404A4A1" w14:textId="77777777" w:rsidTr="00D1159F">
        <w:trPr>
          <w:jc w:val="center"/>
        </w:trPr>
        <w:tc>
          <w:tcPr>
            <w:tcW w:w="4820" w:type="dxa"/>
          </w:tcPr>
          <w:p w14:paraId="455BB87D" w14:textId="77777777" w:rsidR="007C7575" w:rsidRPr="006D0EB8" w:rsidRDefault="007C7575" w:rsidP="00D1159F">
            <w:pPr>
              <w:autoSpaceDE w:val="0"/>
              <w:autoSpaceDN w:val="0"/>
              <w:adjustRightInd w:val="0"/>
              <w:rPr>
                <w:snapToGrid w:val="0"/>
              </w:rPr>
            </w:pPr>
            <w:r>
              <w:rPr>
                <w:snapToGrid w:val="0"/>
              </w:rPr>
              <w:t>Арендодатель:</w:t>
            </w:r>
          </w:p>
          <w:p w14:paraId="6AC16B26" w14:textId="77777777" w:rsidR="007C7575" w:rsidRPr="006D0EB8" w:rsidRDefault="007C7575" w:rsidP="00D1159F">
            <w:pPr>
              <w:autoSpaceDE w:val="0"/>
              <w:autoSpaceDN w:val="0"/>
              <w:adjustRightInd w:val="0"/>
              <w:rPr>
                <w:snapToGrid w:val="0"/>
              </w:rPr>
            </w:pPr>
            <w:r>
              <w:rPr>
                <w:snapToGrid w:val="0"/>
              </w:rPr>
              <w:t>__________________</w:t>
            </w:r>
          </w:p>
          <w:p w14:paraId="1938858C" w14:textId="77777777" w:rsidR="007C7575" w:rsidRPr="006D0EB8" w:rsidRDefault="007C7575" w:rsidP="00D1159F">
            <w:pPr>
              <w:autoSpaceDE w:val="0"/>
              <w:autoSpaceDN w:val="0"/>
              <w:adjustRightInd w:val="0"/>
              <w:rPr>
                <w:snapToGrid w:val="0"/>
              </w:rPr>
            </w:pPr>
          </w:p>
          <w:p w14:paraId="2867FF30" w14:textId="77777777" w:rsidR="007C7575" w:rsidRPr="006D0EB8" w:rsidRDefault="007C7575" w:rsidP="00D1159F">
            <w:pPr>
              <w:autoSpaceDE w:val="0"/>
              <w:autoSpaceDN w:val="0"/>
              <w:adjustRightInd w:val="0"/>
              <w:rPr>
                <w:snapToGrid w:val="0"/>
              </w:rPr>
            </w:pPr>
          </w:p>
          <w:p w14:paraId="38B5982C" w14:textId="77777777" w:rsidR="007C7575" w:rsidRPr="006D0EB8" w:rsidRDefault="007C7575" w:rsidP="00D1159F">
            <w:pPr>
              <w:autoSpaceDE w:val="0"/>
              <w:autoSpaceDN w:val="0"/>
              <w:adjustRightInd w:val="0"/>
              <w:rPr>
                <w:snapToGrid w:val="0"/>
              </w:rPr>
            </w:pPr>
          </w:p>
          <w:p w14:paraId="299BB19E" w14:textId="77777777" w:rsidR="007C7575" w:rsidRPr="006D0EB8" w:rsidRDefault="007C7575" w:rsidP="00D1159F">
            <w:pPr>
              <w:autoSpaceDE w:val="0"/>
              <w:autoSpaceDN w:val="0"/>
              <w:adjustRightInd w:val="0"/>
              <w:rPr>
                <w:snapToGrid w:val="0"/>
              </w:rPr>
            </w:pPr>
            <w:r>
              <w:rPr>
                <w:snapToGrid w:val="0"/>
              </w:rPr>
              <w:t>_______________ ______________</w:t>
            </w:r>
          </w:p>
          <w:p w14:paraId="54F9C7E0" w14:textId="77777777" w:rsidR="007C7575" w:rsidRPr="006D0EB8" w:rsidRDefault="007C7575" w:rsidP="00D1159F">
            <w:pPr>
              <w:autoSpaceDE w:val="0"/>
              <w:autoSpaceDN w:val="0"/>
              <w:adjustRightInd w:val="0"/>
              <w:rPr>
                <w:snapToGrid w:val="0"/>
              </w:rPr>
            </w:pPr>
            <w:r>
              <w:rPr>
                <w:snapToGrid w:val="0"/>
              </w:rPr>
              <w:t>М.П.</w:t>
            </w:r>
          </w:p>
          <w:p w14:paraId="0D75AF2D" w14:textId="77777777" w:rsidR="007C7575" w:rsidRPr="006D0EB8" w:rsidRDefault="007C7575" w:rsidP="00D1159F">
            <w:pPr>
              <w:autoSpaceDE w:val="0"/>
              <w:autoSpaceDN w:val="0"/>
              <w:adjustRightInd w:val="0"/>
              <w:rPr>
                <w:snapToGrid w:val="0"/>
              </w:rPr>
            </w:pPr>
          </w:p>
          <w:p w14:paraId="76CDF9CE" w14:textId="77777777" w:rsidR="007C7575" w:rsidRPr="006D0EB8" w:rsidRDefault="007C7575" w:rsidP="00D1159F">
            <w:pPr>
              <w:autoSpaceDE w:val="0"/>
              <w:autoSpaceDN w:val="0"/>
              <w:adjustRightInd w:val="0"/>
              <w:rPr>
                <w:snapToGrid w:val="0"/>
              </w:rPr>
            </w:pPr>
          </w:p>
          <w:p w14:paraId="56F55756" w14:textId="77777777" w:rsidR="007C7575" w:rsidRPr="006D0EB8" w:rsidRDefault="007C7575" w:rsidP="00D1159F">
            <w:pPr>
              <w:autoSpaceDE w:val="0"/>
              <w:autoSpaceDN w:val="0"/>
              <w:adjustRightInd w:val="0"/>
              <w:rPr>
                <w:b/>
              </w:rPr>
            </w:pPr>
          </w:p>
        </w:tc>
        <w:tc>
          <w:tcPr>
            <w:tcW w:w="4819" w:type="dxa"/>
          </w:tcPr>
          <w:p w14:paraId="1D244FB1" w14:textId="77777777" w:rsidR="007C7575" w:rsidRDefault="007C7575" w:rsidP="00D1159F">
            <w:pPr>
              <w:widowControl w:val="0"/>
              <w:ind w:left="885"/>
              <w:jc w:val="both"/>
              <w:rPr>
                <w:snapToGrid w:val="0"/>
              </w:rPr>
            </w:pPr>
            <w:r>
              <w:rPr>
                <w:snapToGrid w:val="0"/>
              </w:rPr>
              <w:t>Арендатор:</w:t>
            </w:r>
          </w:p>
          <w:p w14:paraId="1511FDCA" w14:textId="77777777" w:rsidR="007C7575" w:rsidRDefault="007C7575" w:rsidP="00D1159F">
            <w:pPr>
              <w:widowControl w:val="0"/>
              <w:ind w:left="885"/>
              <w:jc w:val="both"/>
              <w:rPr>
                <w:snapToGrid w:val="0"/>
              </w:rPr>
            </w:pPr>
            <w:r>
              <w:rPr>
                <w:snapToGrid w:val="0"/>
              </w:rPr>
              <w:t xml:space="preserve">Директор филиала </w:t>
            </w:r>
          </w:p>
          <w:p w14:paraId="6E41E29B" w14:textId="77777777" w:rsidR="007C7575" w:rsidRDefault="007C7575" w:rsidP="00D1159F">
            <w:pPr>
              <w:widowControl w:val="0"/>
              <w:ind w:left="885"/>
              <w:jc w:val="both"/>
              <w:rPr>
                <w:snapToGrid w:val="0"/>
              </w:rPr>
            </w:pPr>
            <w:r>
              <w:rPr>
                <w:snapToGrid w:val="0"/>
              </w:rPr>
              <w:t>ПАО «</w:t>
            </w:r>
            <w:proofErr w:type="spellStart"/>
            <w:r>
              <w:rPr>
                <w:snapToGrid w:val="0"/>
              </w:rPr>
              <w:t>ТрансКонтейнер</w:t>
            </w:r>
            <w:proofErr w:type="spellEnd"/>
            <w:r>
              <w:rPr>
                <w:snapToGrid w:val="0"/>
              </w:rPr>
              <w:t xml:space="preserve">» </w:t>
            </w:r>
          </w:p>
          <w:p w14:paraId="709F454C" w14:textId="77777777" w:rsidR="007C7575" w:rsidRDefault="007C7575" w:rsidP="00D1159F">
            <w:pPr>
              <w:widowControl w:val="0"/>
              <w:ind w:left="885"/>
              <w:jc w:val="both"/>
              <w:rPr>
                <w:snapToGrid w:val="0"/>
              </w:rPr>
            </w:pPr>
            <w:r>
              <w:rPr>
                <w:snapToGrid w:val="0"/>
              </w:rPr>
              <w:t xml:space="preserve">на Горьковской железной дороге                          </w:t>
            </w:r>
          </w:p>
          <w:p w14:paraId="29327184" w14:textId="77777777" w:rsidR="007C7575" w:rsidRDefault="007C7575" w:rsidP="00D1159F">
            <w:pPr>
              <w:widowControl w:val="0"/>
              <w:ind w:left="885"/>
              <w:jc w:val="both"/>
              <w:rPr>
                <w:snapToGrid w:val="0"/>
              </w:rPr>
            </w:pPr>
          </w:p>
          <w:p w14:paraId="0F39A701" w14:textId="77777777" w:rsidR="007C7575" w:rsidRDefault="007C7575" w:rsidP="00D1159F">
            <w:pPr>
              <w:widowControl w:val="0"/>
              <w:ind w:left="885"/>
              <w:jc w:val="both"/>
              <w:rPr>
                <w:snapToGrid w:val="0"/>
              </w:rPr>
            </w:pPr>
            <w:r>
              <w:rPr>
                <w:snapToGrid w:val="0"/>
              </w:rPr>
              <w:t xml:space="preserve">____________ А.Г. </w:t>
            </w:r>
            <w:proofErr w:type="spellStart"/>
            <w:r>
              <w:rPr>
                <w:snapToGrid w:val="0"/>
              </w:rPr>
              <w:t>Каринский</w:t>
            </w:r>
            <w:proofErr w:type="spellEnd"/>
          </w:p>
          <w:p w14:paraId="31C880DE" w14:textId="77777777" w:rsidR="007C7575" w:rsidRDefault="007C7575" w:rsidP="00D1159F">
            <w:pPr>
              <w:widowControl w:val="0"/>
              <w:ind w:left="885"/>
              <w:jc w:val="both"/>
              <w:rPr>
                <w:b/>
                <w:bCs/>
                <w:snapToGrid w:val="0"/>
              </w:rPr>
            </w:pPr>
            <w:r>
              <w:rPr>
                <w:snapToGrid w:val="0"/>
              </w:rPr>
              <w:t>М.П.</w:t>
            </w:r>
          </w:p>
        </w:tc>
      </w:tr>
    </w:tbl>
    <w:p w14:paraId="712CA879" w14:textId="77777777" w:rsidR="007C7575" w:rsidRDefault="007C7575" w:rsidP="007C7575">
      <w:pPr>
        <w:tabs>
          <w:tab w:val="left" w:pos="-4140"/>
          <w:tab w:val="left" w:pos="2160"/>
          <w:tab w:val="left" w:pos="6480"/>
        </w:tabs>
      </w:pPr>
    </w:p>
    <w:p w14:paraId="0FF0280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B3C0376" w14:textId="77777777" w:rsidR="005E41A0" w:rsidRDefault="00890CFF">
      <w:pPr>
        <w:pStyle w:val="1a"/>
        <w:ind w:firstLine="0"/>
        <w:jc w:val="right"/>
        <w:outlineLvl w:val="0"/>
        <w:rPr>
          <w:b/>
          <w:i/>
          <w:iCs/>
        </w:rPr>
      </w:pPr>
      <w:r>
        <w:lastRenderedPageBreak/>
        <w:t>Приложение № 5</w:t>
      </w:r>
    </w:p>
    <w:p w14:paraId="185D8FD3" w14:textId="77777777" w:rsidR="00493F52" w:rsidRDefault="00493F52" w:rsidP="00493F52">
      <w:pPr>
        <w:jc w:val="right"/>
        <w:rPr>
          <w:sz w:val="28"/>
        </w:rPr>
      </w:pPr>
      <w:r>
        <w:rPr>
          <w:sz w:val="28"/>
        </w:rPr>
        <w:t>к документации о закупке</w:t>
      </w:r>
    </w:p>
    <w:p w14:paraId="58634FD7" w14:textId="77777777" w:rsidR="00493F52" w:rsidRPr="00C03380" w:rsidRDefault="00493F52" w:rsidP="00493F52">
      <w:pPr>
        <w:jc w:val="right"/>
        <w:rPr>
          <w:b/>
          <w:i/>
          <w:iCs/>
          <w:sz w:val="28"/>
        </w:rPr>
      </w:pPr>
    </w:p>
    <w:p w14:paraId="74FAE22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57C35726" w14:textId="77777777" w:rsidR="00474A37" w:rsidRPr="00474A37" w:rsidRDefault="00474A37" w:rsidP="00474A37">
      <w:pPr>
        <w:tabs>
          <w:tab w:val="left" w:pos="9639"/>
        </w:tabs>
        <w:ind w:firstLine="567"/>
        <w:jc w:val="center"/>
        <w:rPr>
          <w:sz w:val="22"/>
        </w:rPr>
      </w:pPr>
    </w:p>
    <w:p w14:paraId="7BF32A3D"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AA8536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6949053"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6D9746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C71AE4B"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03873E5"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0C313BF"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8C5826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F529FF4"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CF30F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A97B347" w14:textId="77777777" w:rsidR="00474A37" w:rsidRPr="00474A37" w:rsidRDefault="00474A37" w:rsidP="00474A37">
            <w:pPr>
              <w:tabs>
                <w:tab w:val="left" w:pos="9639"/>
              </w:tabs>
              <w:spacing w:line="256" w:lineRule="auto"/>
              <w:jc w:val="center"/>
              <w:rPr>
                <w:szCs w:val="28"/>
              </w:rPr>
            </w:pPr>
          </w:p>
        </w:tc>
      </w:tr>
      <w:tr w:rsidR="00474A37" w:rsidRPr="00474A37" w14:paraId="4059880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27D068"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72E15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83BFCAE" w14:textId="77777777" w:rsidR="00474A37" w:rsidRPr="00474A37" w:rsidRDefault="00474A37" w:rsidP="00474A37">
            <w:pPr>
              <w:tabs>
                <w:tab w:val="left" w:pos="9639"/>
              </w:tabs>
              <w:spacing w:line="256" w:lineRule="auto"/>
              <w:jc w:val="center"/>
              <w:rPr>
                <w:szCs w:val="28"/>
              </w:rPr>
            </w:pPr>
          </w:p>
        </w:tc>
      </w:tr>
      <w:tr w:rsidR="00474A37" w:rsidRPr="00474A37" w14:paraId="36DC9F1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C49F8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28EB3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3D46968" w14:textId="77777777" w:rsidR="00474A37" w:rsidRPr="00474A37" w:rsidRDefault="00474A37" w:rsidP="00474A37">
            <w:pPr>
              <w:tabs>
                <w:tab w:val="left" w:pos="9639"/>
              </w:tabs>
              <w:spacing w:line="256" w:lineRule="auto"/>
              <w:jc w:val="center"/>
              <w:rPr>
                <w:szCs w:val="28"/>
              </w:rPr>
            </w:pPr>
          </w:p>
        </w:tc>
      </w:tr>
      <w:tr w:rsidR="00474A37" w:rsidRPr="00474A37" w14:paraId="18D7B55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D0D76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E4694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BA7A0FB" w14:textId="77777777" w:rsidR="00474A37" w:rsidRPr="00474A37" w:rsidRDefault="00474A37" w:rsidP="00474A37">
            <w:pPr>
              <w:tabs>
                <w:tab w:val="left" w:pos="9639"/>
              </w:tabs>
              <w:spacing w:line="256" w:lineRule="auto"/>
              <w:jc w:val="center"/>
              <w:rPr>
                <w:szCs w:val="28"/>
              </w:rPr>
            </w:pPr>
          </w:p>
        </w:tc>
      </w:tr>
      <w:tr w:rsidR="00474A37" w:rsidRPr="00474A37" w14:paraId="164EBD0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55BE7A"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79144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0CC0D7" w14:textId="77777777" w:rsidR="00474A37" w:rsidRPr="00474A37" w:rsidRDefault="00474A37" w:rsidP="00474A37">
            <w:pPr>
              <w:tabs>
                <w:tab w:val="left" w:pos="9639"/>
              </w:tabs>
              <w:spacing w:line="256" w:lineRule="auto"/>
              <w:jc w:val="center"/>
              <w:rPr>
                <w:szCs w:val="28"/>
              </w:rPr>
            </w:pPr>
          </w:p>
        </w:tc>
      </w:tr>
      <w:tr w:rsidR="00474A37" w:rsidRPr="00474A37" w14:paraId="3B1B5B5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B706A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987A663"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06FCC2"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4A48C0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38B1F2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36BDC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E1B9EB6" w14:textId="77777777" w:rsidR="00474A37" w:rsidRPr="00474A37" w:rsidRDefault="00474A37" w:rsidP="00474A37">
            <w:pPr>
              <w:tabs>
                <w:tab w:val="left" w:pos="9639"/>
              </w:tabs>
              <w:spacing w:line="256" w:lineRule="auto"/>
              <w:jc w:val="center"/>
            </w:pPr>
          </w:p>
        </w:tc>
      </w:tr>
      <w:tr w:rsidR="00474A37" w:rsidRPr="00474A37" w14:paraId="168F639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9CAF34"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FA1C6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61FA1CF" w14:textId="77777777" w:rsidR="00474A37" w:rsidRPr="00474A37" w:rsidRDefault="00474A37" w:rsidP="00474A37">
            <w:pPr>
              <w:tabs>
                <w:tab w:val="left" w:pos="9639"/>
              </w:tabs>
              <w:spacing w:line="256" w:lineRule="auto"/>
              <w:jc w:val="center"/>
            </w:pPr>
          </w:p>
        </w:tc>
      </w:tr>
      <w:tr w:rsidR="00474A37" w:rsidRPr="00474A37" w14:paraId="4D1B712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ED103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94F9A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83B7C46" w14:textId="77777777" w:rsidR="00474A37" w:rsidRPr="00474A37" w:rsidRDefault="00474A37" w:rsidP="00474A37">
            <w:pPr>
              <w:tabs>
                <w:tab w:val="left" w:pos="9639"/>
              </w:tabs>
              <w:spacing w:line="256" w:lineRule="auto"/>
              <w:jc w:val="center"/>
            </w:pPr>
          </w:p>
        </w:tc>
      </w:tr>
      <w:tr w:rsidR="00474A37" w:rsidRPr="00474A37" w14:paraId="65FCC0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CFE7D0"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FCF4D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D490976" w14:textId="77777777" w:rsidR="00474A37" w:rsidRPr="00474A37" w:rsidRDefault="00474A37" w:rsidP="00474A37">
            <w:pPr>
              <w:tabs>
                <w:tab w:val="left" w:pos="9639"/>
              </w:tabs>
              <w:spacing w:line="256" w:lineRule="auto"/>
              <w:jc w:val="center"/>
            </w:pPr>
          </w:p>
        </w:tc>
      </w:tr>
      <w:tr w:rsidR="00474A37" w:rsidRPr="00474A37" w14:paraId="01257B7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C69E194"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4FFA68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EA593D8" w14:textId="77777777" w:rsidR="00474A37" w:rsidRPr="00474A37" w:rsidRDefault="00474A37" w:rsidP="00474A37">
            <w:pPr>
              <w:tabs>
                <w:tab w:val="left" w:pos="9639"/>
              </w:tabs>
              <w:spacing w:line="256" w:lineRule="auto"/>
              <w:jc w:val="center"/>
            </w:pPr>
          </w:p>
        </w:tc>
      </w:tr>
      <w:tr w:rsidR="00474A37" w:rsidRPr="00474A37" w14:paraId="55281D15" w14:textId="77777777" w:rsidTr="00A336A8">
        <w:tc>
          <w:tcPr>
            <w:tcW w:w="3138" w:type="dxa"/>
            <w:tcBorders>
              <w:top w:val="single" w:sz="4" w:space="0" w:color="auto"/>
              <w:left w:val="single" w:sz="4" w:space="0" w:color="auto"/>
              <w:bottom w:val="single" w:sz="4" w:space="0" w:color="auto"/>
              <w:right w:val="nil"/>
            </w:tcBorders>
            <w:hideMark/>
          </w:tcPr>
          <w:p w14:paraId="15FF6931" w14:textId="77777777" w:rsidR="00474A37" w:rsidRPr="00474A37" w:rsidRDefault="00474A37" w:rsidP="00474A37">
            <w:pPr>
              <w:tabs>
                <w:tab w:val="left" w:pos="9639"/>
              </w:tabs>
              <w:spacing w:line="256" w:lineRule="auto"/>
            </w:pPr>
            <w:r>
              <w:t>Руководитель:</w:t>
            </w:r>
          </w:p>
          <w:p w14:paraId="02733D2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9FE5ABA"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DEB40F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D4E4E2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EF08C96" w14:textId="77777777" w:rsidR="00474A37" w:rsidRPr="00474A37" w:rsidRDefault="00474A37" w:rsidP="00474A37">
            <w:pPr>
              <w:tabs>
                <w:tab w:val="left" w:pos="9639"/>
              </w:tabs>
              <w:spacing w:line="256" w:lineRule="auto"/>
              <w:jc w:val="center"/>
            </w:pPr>
          </w:p>
        </w:tc>
      </w:tr>
      <w:tr w:rsidR="00474A37" w:rsidRPr="00474A37" w14:paraId="6F738FC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190B27"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BCDC10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63F115B"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F6065EB"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032B5EB"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479F87F"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09874EE"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C899525"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52B720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EC32CBF" w14:textId="77777777" w:rsidR="00474A37" w:rsidRPr="00474A37" w:rsidRDefault="00474A37" w:rsidP="00474A37">
            <w:pPr>
              <w:tabs>
                <w:tab w:val="left" w:pos="9639"/>
              </w:tabs>
              <w:spacing w:line="256" w:lineRule="auto"/>
              <w:jc w:val="center"/>
            </w:pPr>
          </w:p>
        </w:tc>
      </w:tr>
      <w:tr w:rsidR="00FF0053" w:rsidRPr="00474A37" w14:paraId="0F708788"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3CA8442"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B40C1D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E59A089" w14:textId="77777777" w:rsidR="00FF0053" w:rsidRPr="00474A37" w:rsidRDefault="00FF0053" w:rsidP="00474A37">
            <w:pPr>
              <w:tabs>
                <w:tab w:val="left" w:pos="9639"/>
              </w:tabs>
              <w:spacing w:line="256" w:lineRule="auto"/>
              <w:jc w:val="center"/>
            </w:pPr>
          </w:p>
        </w:tc>
      </w:tr>
      <w:tr w:rsidR="00FF0053" w:rsidRPr="00474A37" w14:paraId="2C76593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B0C252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BF929B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C263AB" w14:textId="77777777" w:rsidR="00FF0053" w:rsidRPr="00474A37" w:rsidRDefault="00FF0053" w:rsidP="00474A37">
            <w:pPr>
              <w:tabs>
                <w:tab w:val="left" w:pos="9639"/>
              </w:tabs>
              <w:spacing w:line="256" w:lineRule="auto"/>
              <w:jc w:val="center"/>
            </w:pPr>
          </w:p>
        </w:tc>
      </w:tr>
    </w:tbl>
    <w:p w14:paraId="5349280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891BCAF" w14:textId="77777777" w:rsidR="00474A37" w:rsidRPr="00474A37" w:rsidRDefault="00474A37" w:rsidP="00474A37">
      <w:pPr>
        <w:jc w:val="both"/>
        <w:rPr>
          <w:rFonts w:eastAsia="MS Mincho"/>
          <w:b/>
          <w:bCs/>
          <w:sz w:val="28"/>
          <w:szCs w:val="28"/>
        </w:rPr>
      </w:pPr>
    </w:p>
    <w:p w14:paraId="4A00502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90ED191" w14:textId="77777777" w:rsidR="00474A37" w:rsidRPr="00474A37" w:rsidRDefault="00474A37" w:rsidP="00474A37">
      <w:pPr>
        <w:tabs>
          <w:tab w:val="left" w:pos="8640"/>
        </w:tabs>
        <w:jc w:val="center"/>
        <w:rPr>
          <w:i/>
        </w:rPr>
      </w:pPr>
      <w:r>
        <w:rPr>
          <w:i/>
        </w:rPr>
        <w:t xml:space="preserve">                                                                    (наименование претендента)</w:t>
      </w:r>
    </w:p>
    <w:p w14:paraId="188A5768"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0E47FF4F" w14:textId="77777777" w:rsidR="00493F52" w:rsidRPr="007F4927" w:rsidRDefault="00474A37" w:rsidP="00493F52">
      <w:pPr>
        <w:rPr>
          <w:sz w:val="28"/>
          <w:szCs w:val="28"/>
          <w:lang w:eastAsia="ru-RU"/>
        </w:rPr>
      </w:pPr>
      <w:r>
        <w:rPr>
          <w:sz w:val="28"/>
          <w:szCs w:val="28"/>
          <w:lang w:eastAsia="ru-RU"/>
        </w:rPr>
        <w:t>«____» ____________ 20___ г.</w:t>
      </w:r>
    </w:p>
    <w:p w14:paraId="7B1A3AF5"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3854D139" w14:textId="77777777" w:rsidR="005E41A0" w:rsidRDefault="005E41A0">
      <w:pPr>
        <w:pStyle w:val="1a"/>
        <w:ind w:firstLine="0"/>
        <w:jc w:val="right"/>
        <w:outlineLvl w:val="0"/>
        <w:rPr>
          <w:rFonts w:eastAsia="MS Mincho"/>
          <w:b/>
          <w:sz w:val="60"/>
          <w:szCs w:val="60"/>
          <w:highlight w:val="cyan"/>
        </w:rPr>
      </w:pPr>
    </w:p>
    <w:p w14:paraId="28EB5A3D" w14:textId="77777777" w:rsidR="00EC1345" w:rsidRPr="005765A5" w:rsidRDefault="00EC1345" w:rsidP="00EC1345">
      <w:pPr>
        <w:jc w:val="right"/>
        <w:rPr>
          <w:i/>
          <w:sz w:val="28"/>
        </w:rPr>
      </w:pPr>
      <w:r w:rsidRPr="005765A5">
        <w:rPr>
          <w:sz w:val="28"/>
        </w:rPr>
        <w:t>Приложение № 6</w:t>
      </w:r>
      <w:r w:rsidRPr="005765A5">
        <w:rPr>
          <w:sz w:val="28"/>
        </w:rPr>
        <w:br/>
        <w:t>к документации о закупке</w:t>
      </w:r>
    </w:p>
    <w:p w14:paraId="67F1AA87" w14:textId="77777777" w:rsidR="00EC1345" w:rsidRPr="005765A5" w:rsidRDefault="00EC1345" w:rsidP="00EC1345"/>
    <w:p w14:paraId="3D27EB1D" w14:textId="77777777" w:rsidR="00EC1345" w:rsidRPr="008C0DE8" w:rsidRDefault="00EC1345" w:rsidP="00EC1345">
      <w:pPr>
        <w:pStyle w:val="40"/>
        <w:pBdr>
          <w:top w:val="nil"/>
          <w:left w:val="nil"/>
          <w:bottom w:val="nil"/>
          <w:right w:val="nil"/>
          <w:between w:val="nil"/>
        </w:pBdr>
        <w:ind w:firstLine="709"/>
        <w:jc w:val="both"/>
        <w:rPr>
          <w:b/>
          <w:color w:val="000000"/>
          <w:sz w:val="28"/>
          <w:szCs w:val="28"/>
        </w:rPr>
      </w:pPr>
      <w:r w:rsidRPr="008C0DE8">
        <w:rPr>
          <w:b/>
          <w:color w:val="000000"/>
          <w:sz w:val="28"/>
          <w:szCs w:val="28"/>
        </w:rPr>
        <w:t>Перечень транспортных средств, передаваемых в аренду.</w:t>
      </w:r>
    </w:p>
    <w:p w14:paraId="3F738ADB" w14:textId="77777777" w:rsidR="00EC1345" w:rsidRPr="008C0DE8" w:rsidRDefault="00EC1345" w:rsidP="00EC1345">
      <w:pPr>
        <w:pStyle w:val="4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firstRow="0" w:lastRow="0" w:firstColumn="0" w:lastColumn="0" w:noHBand="0" w:noVBand="1"/>
      </w:tblPr>
      <w:tblGrid>
        <w:gridCol w:w="574"/>
        <w:gridCol w:w="1239"/>
        <w:gridCol w:w="2006"/>
        <w:gridCol w:w="1736"/>
        <w:gridCol w:w="1891"/>
        <w:gridCol w:w="1845"/>
      </w:tblGrid>
      <w:tr w:rsidR="00EC1345" w:rsidRPr="008C0DE8" w14:paraId="45F3F5F9" w14:textId="77777777" w:rsidTr="00500F7F">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CCCC"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r w:rsidRPr="008C0DE8">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14:paraId="569794C3" w14:textId="77777777" w:rsidR="00EC1345" w:rsidRPr="008C0DE8" w:rsidRDefault="00EC1345" w:rsidP="00500F7F">
            <w:pPr>
              <w:pStyle w:val="40"/>
              <w:pBdr>
                <w:top w:val="nil"/>
                <w:left w:val="nil"/>
                <w:bottom w:val="nil"/>
                <w:right w:val="nil"/>
                <w:between w:val="nil"/>
              </w:pBdr>
              <w:jc w:val="center"/>
              <w:rPr>
                <w:b/>
                <w:color w:val="000000"/>
                <w:sz w:val="28"/>
                <w:szCs w:val="28"/>
              </w:rPr>
            </w:pPr>
            <w:r w:rsidRPr="008C0DE8">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14:paraId="1032D0D6" w14:textId="77777777" w:rsidR="00EC1345" w:rsidRPr="008C0DE8" w:rsidRDefault="00EC1345" w:rsidP="00500F7F">
            <w:pPr>
              <w:pStyle w:val="40"/>
              <w:pBdr>
                <w:top w:val="nil"/>
                <w:left w:val="nil"/>
                <w:bottom w:val="nil"/>
                <w:right w:val="nil"/>
                <w:between w:val="nil"/>
              </w:pBdr>
              <w:ind w:firstLine="34"/>
              <w:jc w:val="both"/>
              <w:rPr>
                <w:b/>
                <w:color w:val="000000"/>
                <w:sz w:val="28"/>
                <w:szCs w:val="28"/>
              </w:rPr>
            </w:pPr>
            <w:r w:rsidRPr="008C0DE8">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14:paraId="08826CF9" w14:textId="77777777" w:rsidR="00EC1345" w:rsidRPr="008C0DE8" w:rsidRDefault="00EC1345" w:rsidP="00500F7F">
            <w:pPr>
              <w:pStyle w:val="40"/>
              <w:pBdr>
                <w:top w:val="nil"/>
                <w:left w:val="nil"/>
                <w:bottom w:val="nil"/>
                <w:right w:val="nil"/>
                <w:between w:val="nil"/>
              </w:pBdr>
              <w:ind w:firstLine="13"/>
              <w:jc w:val="both"/>
              <w:rPr>
                <w:b/>
                <w:color w:val="000000"/>
                <w:sz w:val="28"/>
                <w:szCs w:val="28"/>
              </w:rPr>
            </w:pPr>
            <w:r w:rsidRPr="008C0DE8">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14:paraId="0E9B4E06" w14:textId="77777777" w:rsidR="00EC1345" w:rsidRPr="008C0DE8" w:rsidRDefault="00EC1345" w:rsidP="00500F7F">
            <w:pPr>
              <w:pStyle w:val="40"/>
              <w:pBdr>
                <w:top w:val="nil"/>
                <w:left w:val="nil"/>
                <w:bottom w:val="nil"/>
                <w:right w:val="nil"/>
                <w:between w:val="nil"/>
              </w:pBdr>
              <w:jc w:val="both"/>
              <w:rPr>
                <w:b/>
                <w:color w:val="000000"/>
                <w:sz w:val="28"/>
                <w:szCs w:val="28"/>
              </w:rPr>
            </w:pPr>
            <w:r w:rsidRPr="008C0DE8">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14:paraId="770CED2E" w14:textId="77777777" w:rsidR="00EC1345" w:rsidRPr="008C0DE8" w:rsidRDefault="00EC1345" w:rsidP="00500F7F">
            <w:pPr>
              <w:pStyle w:val="40"/>
              <w:pBdr>
                <w:top w:val="nil"/>
                <w:left w:val="nil"/>
                <w:bottom w:val="nil"/>
                <w:right w:val="nil"/>
                <w:between w:val="nil"/>
              </w:pBdr>
              <w:jc w:val="both"/>
              <w:rPr>
                <w:b/>
                <w:color w:val="000000"/>
                <w:sz w:val="28"/>
                <w:szCs w:val="28"/>
              </w:rPr>
            </w:pPr>
            <w:r w:rsidRPr="008C0DE8">
              <w:rPr>
                <w:b/>
                <w:color w:val="000000"/>
                <w:sz w:val="28"/>
                <w:szCs w:val="28"/>
              </w:rPr>
              <w:t>Номер свидетельства о регистрации ТС</w:t>
            </w:r>
          </w:p>
        </w:tc>
      </w:tr>
      <w:tr w:rsidR="00EC1345" w:rsidRPr="008C0DE8" w14:paraId="37E65DE8" w14:textId="77777777"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14:paraId="3B301977"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r w:rsidRPr="008C0DE8">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14:paraId="3F4DB310"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14:paraId="22DB3592"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14:paraId="4EA2E3D3"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14:paraId="5A0B01EC"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14:paraId="7355A6A1"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r>
      <w:tr w:rsidR="00EC1345" w:rsidRPr="008C0DE8" w14:paraId="0AE0322E" w14:textId="77777777"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14:paraId="1BAD6B05"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14:paraId="66EF5B35"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14:paraId="078AE988"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14:paraId="772DC1BF"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14:paraId="316EB732"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14:paraId="7F76C7E9"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r>
    </w:tbl>
    <w:p w14:paraId="55F1BDFD"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14:paraId="3612845A"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14:paraId="7F6C4AAE" w14:textId="77777777" w:rsidR="00EC1345" w:rsidRPr="008C0DE8" w:rsidRDefault="00EC1345" w:rsidP="00EC1345">
      <w:pPr>
        <w:pStyle w:val="40"/>
        <w:rPr>
          <w:sz w:val="28"/>
          <w:szCs w:val="28"/>
        </w:rPr>
      </w:pPr>
      <w:r w:rsidRPr="008C0DE8">
        <w:rPr>
          <w:sz w:val="28"/>
          <w:szCs w:val="28"/>
        </w:rPr>
        <w:t>- копии паспортов транспортных средств (прицепов) и иных документов, подтверждающих правомерность владения и пользования ТС;</w:t>
      </w:r>
    </w:p>
    <w:p w14:paraId="7879FB2E"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14:paraId="7AA60B38" w14:textId="77777777" w:rsidR="00EC1345" w:rsidRPr="008C0DE8" w:rsidRDefault="00EC1345" w:rsidP="006C5DD1">
      <w:pPr>
        <w:pStyle w:val="3"/>
        <w:numPr>
          <w:ilvl w:val="2"/>
          <w:numId w:val="29"/>
        </w:numPr>
        <w:suppressAutoHyphens w:val="0"/>
        <w:spacing w:before="0" w:after="0"/>
        <w:ind w:left="0" w:firstLine="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14:paraId="4F0958C1" w14:textId="77777777" w:rsidR="00EC1345" w:rsidRPr="008C0DE8" w:rsidRDefault="00EC1345" w:rsidP="00EC1345">
      <w:pPr>
        <w:pStyle w:val="40"/>
        <w:tabs>
          <w:tab w:val="left" w:pos="8640"/>
        </w:tabs>
        <w:jc w:val="center"/>
        <w:rPr>
          <w:i/>
          <w:sz w:val="28"/>
          <w:szCs w:val="28"/>
        </w:rPr>
      </w:pPr>
      <w:r w:rsidRPr="008C0DE8">
        <w:rPr>
          <w:i/>
          <w:sz w:val="28"/>
          <w:szCs w:val="28"/>
        </w:rPr>
        <w:t>(наименование претендента)</w:t>
      </w:r>
    </w:p>
    <w:p w14:paraId="349ED63B"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14:paraId="4C8D6169" w14:textId="77777777" w:rsidR="00EC1345" w:rsidRPr="008C0DE8" w:rsidRDefault="00EC1345" w:rsidP="00EC1345">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14:paraId="66DEDA06"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 _________ 20__ г.</w:t>
      </w:r>
    </w:p>
    <w:p w14:paraId="0E5F1311" w14:textId="77777777" w:rsidR="00EC1345" w:rsidRPr="008C0DE8" w:rsidRDefault="00EC1345" w:rsidP="00EC1345"/>
    <w:p w14:paraId="706B2274" w14:textId="77777777" w:rsidR="00EC1345" w:rsidRPr="008C0DE8" w:rsidRDefault="00EC1345" w:rsidP="00EC1345">
      <w:pPr>
        <w:pStyle w:val="1"/>
        <w:ind w:left="432" w:hanging="432"/>
        <w:jc w:val="right"/>
        <w:rPr>
          <w:b w:val="0"/>
          <w:i/>
          <w:sz w:val="28"/>
        </w:rPr>
      </w:pPr>
      <w:r w:rsidRPr="008C0DE8">
        <w:rPr>
          <w:rFonts w:cs="Times New Roman"/>
          <w:b w:val="0"/>
          <w:sz w:val="28"/>
        </w:rPr>
        <w:br w:type="page"/>
      </w:r>
      <w:r w:rsidRPr="008C0DE8">
        <w:rPr>
          <w:rFonts w:cs="Times New Roman"/>
          <w:b w:val="0"/>
          <w:sz w:val="28"/>
        </w:rPr>
        <w:lastRenderedPageBreak/>
        <w:t>Приложение № 7</w:t>
      </w:r>
      <w:r w:rsidRPr="008C0DE8">
        <w:rPr>
          <w:rFonts w:cs="Times New Roman"/>
          <w:b w:val="0"/>
          <w:sz w:val="28"/>
        </w:rPr>
        <w:br/>
        <w:t>к документации о закупке</w:t>
      </w:r>
    </w:p>
    <w:p w14:paraId="5915AD95" w14:textId="77777777" w:rsidR="00EC1345" w:rsidRPr="008C0DE8" w:rsidRDefault="00EC1345" w:rsidP="00EC1345"/>
    <w:p w14:paraId="2FB10745" w14:textId="77777777" w:rsidR="00EC1345" w:rsidRPr="008C0DE8" w:rsidRDefault="00EC1345" w:rsidP="00EC1345">
      <w:pPr>
        <w:pStyle w:val="40"/>
        <w:pBdr>
          <w:top w:val="nil"/>
          <w:left w:val="nil"/>
          <w:bottom w:val="nil"/>
          <w:right w:val="nil"/>
          <w:between w:val="nil"/>
        </w:pBdr>
        <w:ind w:firstLine="709"/>
        <w:jc w:val="both"/>
        <w:rPr>
          <w:b/>
          <w:i/>
          <w:color w:val="000000"/>
          <w:sz w:val="28"/>
          <w:szCs w:val="28"/>
        </w:rPr>
      </w:pPr>
    </w:p>
    <w:p w14:paraId="3570A940" w14:textId="77777777" w:rsidR="00EC1345" w:rsidRPr="008C0DE8" w:rsidRDefault="00EC1345" w:rsidP="00EC1345">
      <w:pPr>
        <w:pStyle w:val="40"/>
        <w:jc w:val="center"/>
        <w:rPr>
          <w:b/>
          <w:sz w:val="28"/>
          <w:szCs w:val="28"/>
        </w:rPr>
      </w:pPr>
      <w:r w:rsidRPr="008C0DE8">
        <w:rPr>
          <w:b/>
          <w:sz w:val="28"/>
          <w:szCs w:val="28"/>
        </w:rPr>
        <w:t>СВЕДЕНИЯ ОБ ЭКИПАЖЕ</w:t>
      </w:r>
    </w:p>
    <w:p w14:paraId="3E19C528" w14:textId="77777777" w:rsidR="00EC1345" w:rsidRPr="008C0DE8" w:rsidRDefault="00EC1345" w:rsidP="00EC1345">
      <w:pPr>
        <w:pStyle w:val="40"/>
        <w:jc w:val="center"/>
        <w:rPr>
          <w:sz w:val="28"/>
          <w:szCs w:val="28"/>
        </w:rPr>
      </w:pPr>
      <w:r w:rsidRPr="008C0DE8">
        <w:rPr>
          <w:sz w:val="28"/>
          <w:szCs w:val="28"/>
        </w:rPr>
        <w:t>(Предоставляются сведения о водителях)</w:t>
      </w:r>
    </w:p>
    <w:p w14:paraId="7DAD5F40" w14:textId="77777777" w:rsidR="00EC1345" w:rsidRPr="008C0DE8" w:rsidRDefault="00EC1345" w:rsidP="00EC1345">
      <w:pPr>
        <w:pStyle w:val="40"/>
        <w:jc w:val="center"/>
        <w:rPr>
          <w:sz w:val="28"/>
          <w:szCs w:val="28"/>
        </w:rPr>
      </w:pPr>
    </w:p>
    <w:p w14:paraId="7F2C24A4" w14:textId="77777777" w:rsidR="00EC1345" w:rsidRPr="008C0DE8" w:rsidRDefault="00EC1345" w:rsidP="00EC1345">
      <w:pPr>
        <w:pStyle w:val="40"/>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tblGrid>
      <w:tr w:rsidR="00EC1345" w:rsidRPr="008C0DE8" w14:paraId="6BB6553E" w14:textId="77777777" w:rsidTr="00500F7F">
        <w:trPr>
          <w:jc w:val="center"/>
        </w:trPr>
        <w:tc>
          <w:tcPr>
            <w:tcW w:w="761" w:type="dxa"/>
            <w:vAlign w:val="center"/>
          </w:tcPr>
          <w:p w14:paraId="5B86944C" w14:textId="77777777" w:rsidR="00EC1345" w:rsidRPr="008C0DE8" w:rsidRDefault="00EC1345" w:rsidP="00500F7F">
            <w:pPr>
              <w:pStyle w:val="40"/>
              <w:tabs>
                <w:tab w:val="left" w:pos="9639"/>
              </w:tabs>
              <w:jc w:val="center"/>
              <w:rPr>
                <w:sz w:val="28"/>
                <w:szCs w:val="28"/>
              </w:rPr>
            </w:pPr>
            <w:r w:rsidRPr="008C0DE8">
              <w:rPr>
                <w:sz w:val="28"/>
                <w:szCs w:val="28"/>
              </w:rPr>
              <w:t>№ п/п</w:t>
            </w:r>
          </w:p>
        </w:tc>
        <w:tc>
          <w:tcPr>
            <w:tcW w:w="2299" w:type="dxa"/>
            <w:vAlign w:val="center"/>
          </w:tcPr>
          <w:p w14:paraId="54F41707" w14:textId="77777777" w:rsidR="00EC1345" w:rsidRPr="008C0DE8" w:rsidRDefault="00EC1345" w:rsidP="00500F7F">
            <w:pPr>
              <w:pStyle w:val="40"/>
              <w:tabs>
                <w:tab w:val="left" w:pos="9639"/>
              </w:tabs>
              <w:jc w:val="center"/>
              <w:rPr>
                <w:sz w:val="28"/>
                <w:szCs w:val="28"/>
              </w:rPr>
            </w:pPr>
            <w:r w:rsidRPr="008C0DE8">
              <w:rPr>
                <w:sz w:val="28"/>
                <w:szCs w:val="28"/>
              </w:rPr>
              <w:t>Ф.И.О.</w:t>
            </w:r>
          </w:p>
        </w:tc>
        <w:tc>
          <w:tcPr>
            <w:tcW w:w="2762" w:type="dxa"/>
            <w:vAlign w:val="center"/>
          </w:tcPr>
          <w:p w14:paraId="33244534" w14:textId="77777777" w:rsidR="00EC1345" w:rsidRPr="008C0DE8" w:rsidRDefault="00EC1345" w:rsidP="00500F7F">
            <w:pPr>
              <w:pStyle w:val="40"/>
              <w:tabs>
                <w:tab w:val="left" w:pos="9639"/>
              </w:tabs>
              <w:jc w:val="center"/>
              <w:rPr>
                <w:sz w:val="28"/>
                <w:szCs w:val="28"/>
              </w:rPr>
            </w:pPr>
            <w:r w:rsidRPr="008C0DE8">
              <w:rPr>
                <w:sz w:val="28"/>
                <w:szCs w:val="28"/>
              </w:rPr>
              <w:t>Водительское удостоверение</w:t>
            </w:r>
          </w:p>
        </w:tc>
        <w:tc>
          <w:tcPr>
            <w:tcW w:w="2160" w:type="dxa"/>
            <w:vAlign w:val="center"/>
          </w:tcPr>
          <w:p w14:paraId="117FB7AE" w14:textId="77777777" w:rsidR="00EC1345" w:rsidRPr="008C0DE8" w:rsidRDefault="00EC1345" w:rsidP="00500F7F">
            <w:pPr>
              <w:pStyle w:val="40"/>
              <w:tabs>
                <w:tab w:val="left" w:pos="9639"/>
              </w:tabs>
              <w:jc w:val="center"/>
              <w:rPr>
                <w:sz w:val="28"/>
                <w:szCs w:val="28"/>
              </w:rPr>
            </w:pPr>
            <w:r w:rsidRPr="008C0DE8">
              <w:rPr>
                <w:sz w:val="28"/>
                <w:szCs w:val="28"/>
              </w:rPr>
              <w:t>Стаж работы по профилю занимаемой должности</w:t>
            </w:r>
          </w:p>
        </w:tc>
      </w:tr>
      <w:tr w:rsidR="00EC1345" w:rsidRPr="008C0DE8" w14:paraId="16828BBB" w14:textId="77777777" w:rsidTr="00500F7F">
        <w:trPr>
          <w:jc w:val="center"/>
        </w:trPr>
        <w:tc>
          <w:tcPr>
            <w:tcW w:w="761" w:type="dxa"/>
            <w:vAlign w:val="center"/>
          </w:tcPr>
          <w:p w14:paraId="4CF10CDB" w14:textId="77777777" w:rsidR="00EC1345" w:rsidRPr="008C0DE8" w:rsidRDefault="00EC1345" w:rsidP="00500F7F">
            <w:pPr>
              <w:pStyle w:val="40"/>
              <w:tabs>
                <w:tab w:val="left" w:pos="9639"/>
              </w:tabs>
              <w:jc w:val="center"/>
              <w:rPr>
                <w:sz w:val="28"/>
                <w:szCs w:val="28"/>
              </w:rPr>
            </w:pPr>
            <w:r w:rsidRPr="008C0DE8">
              <w:rPr>
                <w:sz w:val="28"/>
                <w:szCs w:val="28"/>
              </w:rPr>
              <w:t>1</w:t>
            </w:r>
          </w:p>
        </w:tc>
        <w:tc>
          <w:tcPr>
            <w:tcW w:w="2299" w:type="dxa"/>
            <w:vAlign w:val="center"/>
          </w:tcPr>
          <w:p w14:paraId="56870599" w14:textId="77777777" w:rsidR="00EC1345" w:rsidRPr="008C0DE8" w:rsidRDefault="00EC1345" w:rsidP="00500F7F">
            <w:pPr>
              <w:pStyle w:val="40"/>
              <w:tabs>
                <w:tab w:val="left" w:pos="9639"/>
              </w:tabs>
              <w:jc w:val="center"/>
              <w:rPr>
                <w:sz w:val="28"/>
                <w:szCs w:val="28"/>
              </w:rPr>
            </w:pPr>
          </w:p>
        </w:tc>
        <w:tc>
          <w:tcPr>
            <w:tcW w:w="2762" w:type="dxa"/>
          </w:tcPr>
          <w:p w14:paraId="14EEA8D5" w14:textId="77777777" w:rsidR="00EC1345" w:rsidRPr="008C0DE8" w:rsidRDefault="00EC1345" w:rsidP="00500F7F">
            <w:pPr>
              <w:pStyle w:val="40"/>
              <w:tabs>
                <w:tab w:val="left" w:pos="9639"/>
              </w:tabs>
              <w:jc w:val="center"/>
              <w:rPr>
                <w:sz w:val="28"/>
                <w:szCs w:val="28"/>
              </w:rPr>
            </w:pPr>
          </w:p>
        </w:tc>
        <w:tc>
          <w:tcPr>
            <w:tcW w:w="2160" w:type="dxa"/>
            <w:vAlign w:val="center"/>
          </w:tcPr>
          <w:p w14:paraId="22CFBC96" w14:textId="77777777" w:rsidR="00EC1345" w:rsidRPr="008C0DE8" w:rsidRDefault="00EC1345" w:rsidP="00500F7F">
            <w:pPr>
              <w:pStyle w:val="40"/>
              <w:tabs>
                <w:tab w:val="left" w:pos="9639"/>
              </w:tabs>
              <w:jc w:val="center"/>
              <w:rPr>
                <w:sz w:val="28"/>
                <w:szCs w:val="28"/>
              </w:rPr>
            </w:pPr>
          </w:p>
        </w:tc>
      </w:tr>
      <w:tr w:rsidR="00EC1345" w:rsidRPr="008C0DE8" w14:paraId="6AF4F06C" w14:textId="77777777" w:rsidTr="00500F7F">
        <w:trPr>
          <w:jc w:val="center"/>
        </w:trPr>
        <w:tc>
          <w:tcPr>
            <w:tcW w:w="761" w:type="dxa"/>
            <w:vAlign w:val="center"/>
          </w:tcPr>
          <w:p w14:paraId="2937321E" w14:textId="77777777" w:rsidR="00EC1345" w:rsidRPr="008C0DE8" w:rsidRDefault="00EC1345" w:rsidP="00500F7F">
            <w:pPr>
              <w:pStyle w:val="40"/>
              <w:tabs>
                <w:tab w:val="left" w:pos="9639"/>
              </w:tabs>
              <w:jc w:val="center"/>
              <w:rPr>
                <w:sz w:val="28"/>
                <w:szCs w:val="28"/>
              </w:rPr>
            </w:pPr>
            <w:r w:rsidRPr="008C0DE8">
              <w:rPr>
                <w:sz w:val="28"/>
                <w:szCs w:val="28"/>
              </w:rPr>
              <w:t>2</w:t>
            </w:r>
          </w:p>
        </w:tc>
        <w:tc>
          <w:tcPr>
            <w:tcW w:w="2299" w:type="dxa"/>
            <w:vAlign w:val="center"/>
          </w:tcPr>
          <w:p w14:paraId="458A70AE" w14:textId="77777777" w:rsidR="00EC1345" w:rsidRPr="008C0DE8" w:rsidRDefault="00EC1345" w:rsidP="00500F7F">
            <w:pPr>
              <w:pStyle w:val="40"/>
              <w:tabs>
                <w:tab w:val="left" w:pos="9639"/>
              </w:tabs>
              <w:jc w:val="center"/>
              <w:rPr>
                <w:sz w:val="28"/>
                <w:szCs w:val="28"/>
              </w:rPr>
            </w:pPr>
          </w:p>
        </w:tc>
        <w:tc>
          <w:tcPr>
            <w:tcW w:w="2762" w:type="dxa"/>
          </w:tcPr>
          <w:p w14:paraId="6B119D7F" w14:textId="77777777" w:rsidR="00EC1345" w:rsidRPr="008C0DE8" w:rsidRDefault="00EC1345" w:rsidP="00500F7F">
            <w:pPr>
              <w:pStyle w:val="40"/>
              <w:tabs>
                <w:tab w:val="left" w:pos="9639"/>
              </w:tabs>
              <w:jc w:val="center"/>
              <w:rPr>
                <w:sz w:val="28"/>
                <w:szCs w:val="28"/>
              </w:rPr>
            </w:pPr>
          </w:p>
        </w:tc>
        <w:tc>
          <w:tcPr>
            <w:tcW w:w="2160" w:type="dxa"/>
            <w:vAlign w:val="center"/>
          </w:tcPr>
          <w:p w14:paraId="1DD40C9F" w14:textId="77777777" w:rsidR="00EC1345" w:rsidRPr="008C0DE8" w:rsidRDefault="00EC1345" w:rsidP="00500F7F">
            <w:pPr>
              <w:pStyle w:val="40"/>
              <w:tabs>
                <w:tab w:val="left" w:pos="9639"/>
              </w:tabs>
              <w:jc w:val="center"/>
              <w:rPr>
                <w:sz w:val="28"/>
                <w:szCs w:val="28"/>
              </w:rPr>
            </w:pPr>
          </w:p>
        </w:tc>
      </w:tr>
      <w:tr w:rsidR="00EC1345" w:rsidRPr="008C0DE8" w14:paraId="764FC06A" w14:textId="77777777" w:rsidTr="00500F7F">
        <w:trPr>
          <w:jc w:val="center"/>
        </w:trPr>
        <w:tc>
          <w:tcPr>
            <w:tcW w:w="761" w:type="dxa"/>
            <w:vAlign w:val="center"/>
          </w:tcPr>
          <w:p w14:paraId="51B85612" w14:textId="77777777" w:rsidR="00EC1345" w:rsidRPr="008C0DE8" w:rsidRDefault="00EC1345" w:rsidP="00500F7F">
            <w:pPr>
              <w:pStyle w:val="40"/>
              <w:tabs>
                <w:tab w:val="left" w:pos="9639"/>
              </w:tabs>
              <w:jc w:val="center"/>
              <w:rPr>
                <w:sz w:val="28"/>
                <w:szCs w:val="28"/>
              </w:rPr>
            </w:pPr>
            <w:r w:rsidRPr="008C0DE8">
              <w:rPr>
                <w:sz w:val="28"/>
                <w:szCs w:val="28"/>
              </w:rPr>
              <w:t>…</w:t>
            </w:r>
          </w:p>
        </w:tc>
        <w:tc>
          <w:tcPr>
            <w:tcW w:w="2299" w:type="dxa"/>
            <w:vAlign w:val="center"/>
          </w:tcPr>
          <w:p w14:paraId="27CACDAD" w14:textId="77777777" w:rsidR="00EC1345" w:rsidRPr="008C0DE8" w:rsidRDefault="00EC1345" w:rsidP="00500F7F">
            <w:pPr>
              <w:pStyle w:val="40"/>
              <w:tabs>
                <w:tab w:val="left" w:pos="9639"/>
              </w:tabs>
              <w:jc w:val="center"/>
              <w:rPr>
                <w:sz w:val="28"/>
                <w:szCs w:val="28"/>
              </w:rPr>
            </w:pPr>
          </w:p>
        </w:tc>
        <w:tc>
          <w:tcPr>
            <w:tcW w:w="2762" w:type="dxa"/>
          </w:tcPr>
          <w:p w14:paraId="2A413739" w14:textId="77777777" w:rsidR="00EC1345" w:rsidRPr="008C0DE8" w:rsidRDefault="00EC1345" w:rsidP="00500F7F">
            <w:pPr>
              <w:pStyle w:val="40"/>
              <w:tabs>
                <w:tab w:val="left" w:pos="9639"/>
              </w:tabs>
              <w:jc w:val="center"/>
              <w:rPr>
                <w:sz w:val="28"/>
                <w:szCs w:val="28"/>
              </w:rPr>
            </w:pPr>
          </w:p>
        </w:tc>
        <w:tc>
          <w:tcPr>
            <w:tcW w:w="2160" w:type="dxa"/>
            <w:vAlign w:val="center"/>
          </w:tcPr>
          <w:p w14:paraId="22F0433A" w14:textId="77777777" w:rsidR="00EC1345" w:rsidRPr="008C0DE8" w:rsidRDefault="00EC1345" w:rsidP="00500F7F">
            <w:pPr>
              <w:pStyle w:val="40"/>
              <w:tabs>
                <w:tab w:val="left" w:pos="9639"/>
              </w:tabs>
              <w:jc w:val="center"/>
              <w:rPr>
                <w:sz w:val="28"/>
                <w:szCs w:val="28"/>
              </w:rPr>
            </w:pPr>
          </w:p>
        </w:tc>
      </w:tr>
    </w:tbl>
    <w:p w14:paraId="6C95931F" w14:textId="77777777" w:rsidR="00EC1345" w:rsidRPr="008C0DE8" w:rsidRDefault="00EC1345" w:rsidP="00EC1345">
      <w:pPr>
        <w:pStyle w:val="40"/>
        <w:tabs>
          <w:tab w:val="left" w:pos="9639"/>
        </w:tabs>
        <w:rPr>
          <w:sz w:val="28"/>
          <w:szCs w:val="28"/>
        </w:rPr>
      </w:pPr>
    </w:p>
    <w:p w14:paraId="413A0CC4"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14:paraId="6B088275" w14:textId="77777777" w:rsidR="00EC1345" w:rsidRPr="008C0DE8" w:rsidRDefault="00EC1345" w:rsidP="00EC1345">
      <w:pPr>
        <w:pStyle w:val="40"/>
        <w:rPr>
          <w:sz w:val="28"/>
          <w:szCs w:val="28"/>
        </w:rPr>
      </w:pPr>
      <w:r w:rsidRPr="008C0DE8">
        <w:rPr>
          <w:sz w:val="28"/>
          <w:szCs w:val="28"/>
        </w:rPr>
        <w:t>- копии водительских удостоверений на экипаж;</w:t>
      </w:r>
    </w:p>
    <w:p w14:paraId="4081B8BE" w14:textId="77777777" w:rsidR="00EC1345" w:rsidRPr="008C0DE8" w:rsidRDefault="00EC1345" w:rsidP="00EC1345">
      <w:pPr>
        <w:pStyle w:val="40"/>
        <w:rPr>
          <w:sz w:val="28"/>
          <w:szCs w:val="28"/>
        </w:rPr>
      </w:pPr>
    </w:p>
    <w:p w14:paraId="4B991CC7"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14:paraId="4BF1CA45" w14:textId="77777777" w:rsidR="00EC1345" w:rsidRPr="008C0DE8" w:rsidRDefault="00EC1345" w:rsidP="00EC1345">
      <w:pPr>
        <w:pStyle w:val="40"/>
        <w:tabs>
          <w:tab w:val="left" w:pos="8640"/>
        </w:tabs>
        <w:jc w:val="center"/>
        <w:rPr>
          <w:i/>
          <w:sz w:val="28"/>
          <w:szCs w:val="28"/>
        </w:rPr>
      </w:pPr>
      <w:r w:rsidRPr="008C0DE8">
        <w:rPr>
          <w:i/>
          <w:sz w:val="28"/>
          <w:szCs w:val="28"/>
        </w:rPr>
        <w:t>(наименование претендента)</w:t>
      </w:r>
    </w:p>
    <w:p w14:paraId="15E999F4"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14:paraId="3DC3D3CC" w14:textId="77777777" w:rsidR="00EC1345" w:rsidRPr="008C0DE8" w:rsidRDefault="00EC1345" w:rsidP="00EC1345">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14:paraId="1CA10EC1" w14:textId="77777777" w:rsidR="00EC1345"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 _________ 20__ г.</w:t>
      </w:r>
    </w:p>
    <w:p w14:paraId="69BFCD30" w14:textId="77777777" w:rsidR="00EC1345" w:rsidRDefault="00EC1345" w:rsidP="00EC1345"/>
    <w:p w14:paraId="7E2FAAC9" w14:textId="77777777" w:rsidR="005E41A0" w:rsidRDefault="005E41A0" w:rsidP="00EC1345">
      <w:pPr>
        <w:pStyle w:val="1a"/>
        <w:ind w:firstLine="0"/>
        <w:jc w:val="right"/>
        <w:outlineLvl w:val="0"/>
      </w:pPr>
    </w:p>
    <w:sectPr w:rsidR="005E41A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D1BD" w14:textId="77777777" w:rsidR="00EA230B" w:rsidRDefault="00EA230B">
      <w:r>
        <w:separator/>
      </w:r>
    </w:p>
  </w:endnote>
  <w:endnote w:type="continuationSeparator" w:id="0">
    <w:p w14:paraId="1ED61C6B" w14:textId="77777777" w:rsidR="00EA230B" w:rsidRDefault="00EA230B">
      <w:r>
        <w:continuationSeparator/>
      </w:r>
    </w:p>
  </w:endnote>
  <w:endnote w:type="continuationNotice" w:id="1">
    <w:p w14:paraId="65402FBE" w14:textId="77777777" w:rsidR="00EA230B" w:rsidRDefault="00EA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B0C3" w14:textId="77777777" w:rsidR="00500F7F" w:rsidRDefault="00B076A1" w:rsidP="00BF6892">
    <w:pPr>
      <w:pStyle w:val="afd"/>
      <w:framePr w:wrap="around" w:vAnchor="text" w:hAnchor="margin" w:xAlign="right" w:y="1"/>
      <w:rPr>
        <w:rStyle w:val="a6"/>
      </w:rPr>
    </w:pPr>
    <w:r>
      <w:rPr>
        <w:rStyle w:val="a6"/>
      </w:rPr>
      <w:fldChar w:fldCharType="begin"/>
    </w:r>
    <w:r w:rsidR="00500F7F">
      <w:rPr>
        <w:rStyle w:val="a6"/>
      </w:rPr>
      <w:instrText xml:space="preserve">PAGE  </w:instrText>
    </w:r>
    <w:r>
      <w:rPr>
        <w:rStyle w:val="a6"/>
      </w:rPr>
      <w:fldChar w:fldCharType="separate"/>
    </w:r>
    <w:r w:rsidR="00500F7F">
      <w:rPr>
        <w:rStyle w:val="a6"/>
        <w:noProof/>
      </w:rPr>
      <w:t>28</w:t>
    </w:r>
    <w:r>
      <w:rPr>
        <w:rStyle w:val="a6"/>
      </w:rPr>
      <w:fldChar w:fldCharType="end"/>
    </w:r>
  </w:p>
  <w:p w14:paraId="4AABD8B8" w14:textId="77777777" w:rsidR="00500F7F" w:rsidRDefault="00500F7F"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4BF" w14:textId="77777777" w:rsidR="00500F7F" w:rsidRDefault="00B076A1" w:rsidP="00BF6892">
    <w:pPr>
      <w:pStyle w:val="afd"/>
      <w:framePr w:wrap="around" w:vAnchor="text" w:hAnchor="margin" w:xAlign="right" w:y="1"/>
      <w:rPr>
        <w:rStyle w:val="a6"/>
      </w:rPr>
    </w:pPr>
    <w:r>
      <w:rPr>
        <w:rStyle w:val="a6"/>
      </w:rPr>
      <w:fldChar w:fldCharType="begin"/>
    </w:r>
    <w:r w:rsidR="00500F7F">
      <w:rPr>
        <w:rStyle w:val="a6"/>
      </w:rPr>
      <w:instrText xml:space="preserve">PAGE  </w:instrText>
    </w:r>
    <w:r>
      <w:rPr>
        <w:rStyle w:val="a6"/>
      </w:rPr>
      <w:fldChar w:fldCharType="separate"/>
    </w:r>
    <w:r w:rsidR="00500F7F">
      <w:rPr>
        <w:rStyle w:val="a6"/>
        <w:noProof/>
      </w:rPr>
      <w:t>28</w:t>
    </w:r>
    <w:r>
      <w:rPr>
        <w:rStyle w:val="a6"/>
      </w:rPr>
      <w:fldChar w:fldCharType="end"/>
    </w:r>
  </w:p>
  <w:p w14:paraId="1195D2D2" w14:textId="77777777" w:rsidR="00500F7F" w:rsidRDefault="00500F7F"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134D" w14:textId="77777777" w:rsidR="00500F7F" w:rsidRDefault="00500F7F">
    <w:pPr>
      <w:pStyle w:val="afd"/>
      <w:jc w:val="center"/>
    </w:pPr>
  </w:p>
  <w:p w14:paraId="00052AF9" w14:textId="77777777" w:rsidR="00500F7F" w:rsidRDefault="00500F7F"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4EC4" w14:textId="77777777" w:rsidR="00500F7F" w:rsidRDefault="00500F7F">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0AB8" w14:textId="77777777" w:rsidR="00500F7F" w:rsidRDefault="00500F7F">
    <w:pPr>
      <w:pStyle w:val="40"/>
      <w:widowControl w:val="0"/>
      <w:pBdr>
        <w:top w:val="nil"/>
        <w:left w:val="nil"/>
        <w:bottom w:val="nil"/>
        <w:right w:val="nil"/>
        <w:between w:val="nil"/>
      </w:pBdr>
      <w:spacing w:line="300" w:lineRule="auto"/>
      <w:ind w:left="72" w:firstLine="680"/>
      <w:jc w:val="center"/>
      <w:rPr>
        <w:color w:val="000000"/>
      </w:rPr>
    </w:pPr>
  </w:p>
  <w:p w14:paraId="506E2CA7" w14:textId="77777777" w:rsidR="00500F7F" w:rsidRDefault="00500F7F">
    <w:pPr>
      <w:pStyle w:val="40"/>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9F4A" w14:textId="77777777" w:rsidR="00EA230B" w:rsidRDefault="00EA230B">
      <w:r>
        <w:separator/>
      </w:r>
    </w:p>
  </w:footnote>
  <w:footnote w:type="continuationSeparator" w:id="0">
    <w:p w14:paraId="0DAB94E0" w14:textId="77777777" w:rsidR="00EA230B" w:rsidRDefault="00EA230B">
      <w:r>
        <w:continuationSeparator/>
      </w:r>
    </w:p>
  </w:footnote>
  <w:footnote w:type="continuationNotice" w:id="1">
    <w:p w14:paraId="2AF2FD2F" w14:textId="77777777" w:rsidR="00EA230B" w:rsidRDefault="00EA230B"/>
  </w:footnote>
  <w:footnote w:id="2">
    <w:p w14:paraId="478CF804" w14:textId="77777777" w:rsidR="00500F7F" w:rsidRDefault="00500F7F"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6CD8" w14:textId="77777777" w:rsidR="00500F7F" w:rsidRDefault="00EA230B">
    <w:pPr>
      <w:pStyle w:val="afb"/>
      <w:jc w:val="center"/>
    </w:pPr>
    <w:r>
      <w:fldChar w:fldCharType="begin"/>
    </w:r>
    <w:r>
      <w:instrText xml:space="preserve"> PAGE   \* MERGEFORMAT </w:instrText>
    </w:r>
    <w:r>
      <w:fldChar w:fldCharType="separate"/>
    </w:r>
    <w:r w:rsidR="003A7889">
      <w:rPr>
        <w:noProof/>
      </w:rPr>
      <w:t>49</w:t>
    </w:r>
    <w:r>
      <w:rPr>
        <w:noProof/>
      </w:rPr>
      <w:fldChar w:fldCharType="end"/>
    </w:r>
  </w:p>
  <w:p w14:paraId="18BB6E3E" w14:textId="77777777" w:rsidR="00500F7F" w:rsidRDefault="00500F7F">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7AB9" w14:textId="77777777" w:rsidR="00500F7F" w:rsidRDefault="00500F7F">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621D" w14:textId="77777777" w:rsidR="00500F7F" w:rsidRDefault="00EA230B" w:rsidP="00510148">
    <w:pPr>
      <w:pStyle w:val="afb"/>
      <w:jc w:val="center"/>
    </w:pPr>
    <w:r>
      <w:fldChar w:fldCharType="begin"/>
    </w:r>
    <w:r>
      <w:instrText xml:space="preserve"> PAGE   \* MERGEFORMAT </w:instrText>
    </w:r>
    <w:r>
      <w:fldChar w:fldCharType="separate"/>
    </w:r>
    <w:r w:rsidR="003A7889">
      <w:rPr>
        <w:noProof/>
      </w:rPr>
      <w:t>79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0EA9" w14:textId="77777777" w:rsidR="00500F7F" w:rsidRDefault="00500F7F">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4A6D" w14:textId="77777777" w:rsidR="00500F7F" w:rsidRPr="002B14E1" w:rsidRDefault="00500F7F" w:rsidP="00890CFF">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8E6A0314">
      <w:start w:val="1"/>
      <w:numFmt w:val="decimal"/>
      <w:lvlText w:val="2.3.%1."/>
      <w:lvlJc w:val="left"/>
      <w:pPr>
        <w:ind w:left="1429" w:hanging="360"/>
      </w:pPr>
      <w:rPr>
        <w:rFonts w:hint="default"/>
      </w:rPr>
    </w:lvl>
    <w:lvl w:ilvl="1" w:tplc="733416D8" w:tentative="1">
      <w:start w:val="1"/>
      <w:numFmt w:val="lowerLetter"/>
      <w:lvlText w:val="%2."/>
      <w:lvlJc w:val="left"/>
      <w:pPr>
        <w:ind w:left="1440" w:hanging="360"/>
      </w:pPr>
    </w:lvl>
    <w:lvl w:ilvl="2" w:tplc="A8EAA9F4" w:tentative="1">
      <w:start w:val="1"/>
      <w:numFmt w:val="lowerRoman"/>
      <w:lvlText w:val="%3."/>
      <w:lvlJc w:val="right"/>
      <w:pPr>
        <w:ind w:left="2160" w:hanging="180"/>
      </w:pPr>
    </w:lvl>
    <w:lvl w:ilvl="3" w:tplc="8988BCBC" w:tentative="1">
      <w:start w:val="1"/>
      <w:numFmt w:val="decimal"/>
      <w:lvlText w:val="%4."/>
      <w:lvlJc w:val="left"/>
      <w:pPr>
        <w:ind w:left="2880" w:hanging="360"/>
      </w:pPr>
    </w:lvl>
    <w:lvl w:ilvl="4" w:tplc="2B02763E" w:tentative="1">
      <w:start w:val="1"/>
      <w:numFmt w:val="lowerLetter"/>
      <w:lvlText w:val="%5."/>
      <w:lvlJc w:val="left"/>
      <w:pPr>
        <w:ind w:left="3600" w:hanging="360"/>
      </w:pPr>
    </w:lvl>
    <w:lvl w:ilvl="5" w:tplc="8BC6C80A" w:tentative="1">
      <w:start w:val="1"/>
      <w:numFmt w:val="lowerRoman"/>
      <w:lvlText w:val="%6."/>
      <w:lvlJc w:val="right"/>
      <w:pPr>
        <w:ind w:left="4320" w:hanging="180"/>
      </w:pPr>
    </w:lvl>
    <w:lvl w:ilvl="6" w:tplc="ABE05826" w:tentative="1">
      <w:start w:val="1"/>
      <w:numFmt w:val="decimal"/>
      <w:lvlText w:val="%7."/>
      <w:lvlJc w:val="left"/>
      <w:pPr>
        <w:ind w:left="5040" w:hanging="360"/>
      </w:pPr>
    </w:lvl>
    <w:lvl w:ilvl="7" w:tplc="11D0D26C" w:tentative="1">
      <w:start w:val="1"/>
      <w:numFmt w:val="lowerLetter"/>
      <w:lvlText w:val="%8."/>
      <w:lvlJc w:val="left"/>
      <w:pPr>
        <w:ind w:left="5760" w:hanging="360"/>
      </w:pPr>
    </w:lvl>
    <w:lvl w:ilvl="8" w:tplc="09E610D2" w:tentative="1">
      <w:start w:val="1"/>
      <w:numFmt w:val="lowerRoman"/>
      <w:lvlText w:val="%9."/>
      <w:lvlJc w:val="right"/>
      <w:pPr>
        <w:ind w:left="6480" w:hanging="180"/>
      </w:pPr>
    </w:lvl>
  </w:abstractNum>
  <w:abstractNum w:abstractNumId="33"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423A5FAE"/>
    <w:multiLevelType w:val="hybridMultilevel"/>
    <w:tmpl w:val="F9BAF004"/>
    <w:lvl w:ilvl="0" w:tplc="49FCA1FC">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474D3A"/>
    <w:multiLevelType w:val="hybridMultilevel"/>
    <w:tmpl w:val="C6BA63A4"/>
    <w:lvl w:ilvl="0" w:tplc="37C6034E">
      <w:start w:val="1"/>
      <w:numFmt w:val="bullet"/>
      <w:lvlText w:val=""/>
      <w:lvlJc w:val="left"/>
      <w:pPr>
        <w:tabs>
          <w:tab w:val="num" w:pos="1440"/>
        </w:tabs>
        <w:ind w:left="1440" w:hanging="360"/>
      </w:pPr>
      <w:rPr>
        <w:rFonts w:ascii="Symbol" w:hAnsi="Symbol" w:hint="default"/>
      </w:rPr>
    </w:lvl>
    <w:lvl w:ilvl="1" w:tplc="3B06ADE8" w:tentative="1">
      <w:start w:val="1"/>
      <w:numFmt w:val="bullet"/>
      <w:lvlText w:val="o"/>
      <w:lvlJc w:val="left"/>
      <w:pPr>
        <w:tabs>
          <w:tab w:val="num" w:pos="2160"/>
        </w:tabs>
        <w:ind w:left="2160" w:hanging="360"/>
      </w:pPr>
      <w:rPr>
        <w:rFonts w:ascii="Courier New" w:hAnsi="Courier New" w:cs="Courier New" w:hint="default"/>
      </w:rPr>
    </w:lvl>
    <w:lvl w:ilvl="2" w:tplc="11BEF0BC">
      <w:start w:val="1"/>
      <w:numFmt w:val="bullet"/>
      <w:lvlText w:val=""/>
      <w:lvlJc w:val="left"/>
      <w:pPr>
        <w:tabs>
          <w:tab w:val="num" w:pos="2880"/>
        </w:tabs>
        <w:ind w:left="2880" w:hanging="360"/>
      </w:pPr>
      <w:rPr>
        <w:rFonts w:ascii="Wingdings" w:hAnsi="Wingdings" w:hint="default"/>
      </w:rPr>
    </w:lvl>
    <w:lvl w:ilvl="3" w:tplc="F772563A" w:tentative="1">
      <w:start w:val="1"/>
      <w:numFmt w:val="bullet"/>
      <w:lvlText w:val=""/>
      <w:lvlJc w:val="left"/>
      <w:pPr>
        <w:tabs>
          <w:tab w:val="num" w:pos="3600"/>
        </w:tabs>
        <w:ind w:left="3600" w:hanging="360"/>
      </w:pPr>
      <w:rPr>
        <w:rFonts w:ascii="Symbol" w:hAnsi="Symbol" w:hint="default"/>
      </w:rPr>
    </w:lvl>
    <w:lvl w:ilvl="4" w:tplc="6248B992" w:tentative="1">
      <w:start w:val="1"/>
      <w:numFmt w:val="bullet"/>
      <w:lvlText w:val="o"/>
      <w:lvlJc w:val="left"/>
      <w:pPr>
        <w:tabs>
          <w:tab w:val="num" w:pos="4320"/>
        </w:tabs>
        <w:ind w:left="4320" w:hanging="360"/>
      </w:pPr>
      <w:rPr>
        <w:rFonts w:ascii="Courier New" w:hAnsi="Courier New" w:cs="Courier New" w:hint="default"/>
      </w:rPr>
    </w:lvl>
    <w:lvl w:ilvl="5" w:tplc="A620BCFE" w:tentative="1">
      <w:start w:val="1"/>
      <w:numFmt w:val="bullet"/>
      <w:lvlText w:val=""/>
      <w:lvlJc w:val="left"/>
      <w:pPr>
        <w:tabs>
          <w:tab w:val="num" w:pos="5040"/>
        </w:tabs>
        <w:ind w:left="5040" w:hanging="360"/>
      </w:pPr>
      <w:rPr>
        <w:rFonts w:ascii="Wingdings" w:hAnsi="Wingdings" w:hint="default"/>
      </w:rPr>
    </w:lvl>
    <w:lvl w:ilvl="6" w:tplc="D6B46E64" w:tentative="1">
      <w:start w:val="1"/>
      <w:numFmt w:val="bullet"/>
      <w:lvlText w:val=""/>
      <w:lvlJc w:val="left"/>
      <w:pPr>
        <w:tabs>
          <w:tab w:val="num" w:pos="5760"/>
        </w:tabs>
        <w:ind w:left="5760" w:hanging="360"/>
      </w:pPr>
      <w:rPr>
        <w:rFonts w:ascii="Symbol" w:hAnsi="Symbol" w:hint="default"/>
      </w:rPr>
    </w:lvl>
    <w:lvl w:ilvl="7" w:tplc="5AEC64F8" w:tentative="1">
      <w:start w:val="1"/>
      <w:numFmt w:val="bullet"/>
      <w:lvlText w:val="o"/>
      <w:lvlJc w:val="left"/>
      <w:pPr>
        <w:tabs>
          <w:tab w:val="num" w:pos="6480"/>
        </w:tabs>
        <w:ind w:left="6480" w:hanging="360"/>
      </w:pPr>
      <w:rPr>
        <w:rFonts w:ascii="Courier New" w:hAnsi="Courier New" w:cs="Courier New" w:hint="default"/>
      </w:rPr>
    </w:lvl>
    <w:lvl w:ilvl="8" w:tplc="F1ECA7B0"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6A32EF8"/>
    <w:multiLevelType w:val="hybridMultilevel"/>
    <w:tmpl w:val="44D4FF46"/>
    <w:lvl w:ilvl="0" w:tplc="98383D46">
      <w:start w:val="1"/>
      <w:numFmt w:val="decimal"/>
      <w:lvlText w:val="3.8.%1."/>
      <w:lvlJc w:val="left"/>
      <w:pPr>
        <w:ind w:left="1429" w:hanging="360"/>
      </w:pPr>
      <w:rPr>
        <w:rFonts w:hint="default"/>
      </w:rPr>
    </w:lvl>
    <w:lvl w:ilvl="1" w:tplc="04190019">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9" w15:restartNumberingAfterBreak="0">
    <w:nsid w:val="4E8E7621"/>
    <w:multiLevelType w:val="multilevel"/>
    <w:tmpl w:val="14962F5A"/>
    <w:lvl w:ilvl="0">
      <w:start w:val="1"/>
      <w:numFmt w:val="decimal"/>
      <w:lvlText w:val="%1."/>
      <w:lvlJc w:val="left"/>
      <w:pPr>
        <w:ind w:left="1392" w:hanging="825"/>
      </w:pPr>
      <w:rPr>
        <w:rFonts w:hint="default"/>
      </w:rPr>
    </w:lvl>
    <w:lvl w:ilvl="1">
      <w:start w:val="1"/>
      <w:numFmt w:val="decimal"/>
      <w:isLgl/>
      <w:lvlText w:val="%1.%2."/>
      <w:lvlJc w:val="left"/>
      <w:pPr>
        <w:ind w:left="1752" w:hanging="36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3762" w:hanging="72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5772" w:hanging="1080"/>
      </w:pPr>
      <w:rPr>
        <w:rFonts w:hint="default"/>
      </w:rPr>
    </w:lvl>
    <w:lvl w:ilvl="6">
      <w:start w:val="1"/>
      <w:numFmt w:val="decimal"/>
      <w:isLgl/>
      <w:lvlText w:val="%1.%2.%3.%4.%5.%6.%7."/>
      <w:lvlJc w:val="left"/>
      <w:pPr>
        <w:ind w:left="6957"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8967" w:hanging="1800"/>
      </w:pPr>
      <w:rPr>
        <w:rFonts w:hint="default"/>
      </w:rPr>
    </w:lvl>
  </w:abstractNum>
  <w:abstractNum w:abstractNumId="40" w15:restartNumberingAfterBreak="0">
    <w:nsid w:val="51904034"/>
    <w:multiLevelType w:val="hybridMultilevel"/>
    <w:tmpl w:val="ABC416E8"/>
    <w:lvl w:ilvl="0" w:tplc="95322F28">
      <w:start w:val="1"/>
      <w:numFmt w:val="decimal"/>
      <w:lvlText w:val="1.4.%1."/>
      <w:lvlJc w:val="left"/>
      <w:pPr>
        <w:ind w:left="1429" w:hanging="360"/>
      </w:pPr>
      <w:rPr>
        <w:rFonts w:hint="default"/>
      </w:rPr>
    </w:lvl>
    <w:lvl w:ilvl="1" w:tplc="6A24869A" w:tentative="1">
      <w:start w:val="1"/>
      <w:numFmt w:val="lowerLetter"/>
      <w:lvlText w:val="%2."/>
      <w:lvlJc w:val="left"/>
      <w:pPr>
        <w:ind w:left="2149" w:hanging="360"/>
      </w:pPr>
    </w:lvl>
    <w:lvl w:ilvl="2" w:tplc="6CA6A1BA" w:tentative="1">
      <w:start w:val="1"/>
      <w:numFmt w:val="lowerRoman"/>
      <w:lvlText w:val="%3."/>
      <w:lvlJc w:val="right"/>
      <w:pPr>
        <w:ind w:left="2869" w:hanging="180"/>
      </w:pPr>
    </w:lvl>
    <w:lvl w:ilvl="3" w:tplc="E6EEC006" w:tentative="1">
      <w:start w:val="1"/>
      <w:numFmt w:val="decimal"/>
      <w:lvlText w:val="%4."/>
      <w:lvlJc w:val="left"/>
      <w:pPr>
        <w:ind w:left="3589" w:hanging="360"/>
      </w:pPr>
    </w:lvl>
    <w:lvl w:ilvl="4" w:tplc="49489ED2" w:tentative="1">
      <w:start w:val="1"/>
      <w:numFmt w:val="lowerLetter"/>
      <w:lvlText w:val="%5."/>
      <w:lvlJc w:val="left"/>
      <w:pPr>
        <w:ind w:left="4309" w:hanging="360"/>
      </w:pPr>
    </w:lvl>
    <w:lvl w:ilvl="5" w:tplc="5D5AD33C" w:tentative="1">
      <w:start w:val="1"/>
      <w:numFmt w:val="lowerRoman"/>
      <w:lvlText w:val="%6."/>
      <w:lvlJc w:val="right"/>
      <w:pPr>
        <w:ind w:left="5029" w:hanging="180"/>
      </w:pPr>
    </w:lvl>
    <w:lvl w:ilvl="6" w:tplc="409858FA" w:tentative="1">
      <w:start w:val="1"/>
      <w:numFmt w:val="decimal"/>
      <w:lvlText w:val="%7."/>
      <w:lvlJc w:val="left"/>
      <w:pPr>
        <w:ind w:left="5749" w:hanging="360"/>
      </w:pPr>
    </w:lvl>
    <w:lvl w:ilvl="7" w:tplc="01B8560A" w:tentative="1">
      <w:start w:val="1"/>
      <w:numFmt w:val="lowerLetter"/>
      <w:lvlText w:val="%8."/>
      <w:lvlJc w:val="left"/>
      <w:pPr>
        <w:ind w:left="6469" w:hanging="360"/>
      </w:pPr>
    </w:lvl>
    <w:lvl w:ilvl="8" w:tplc="131446FC" w:tentative="1">
      <w:start w:val="1"/>
      <w:numFmt w:val="lowerRoman"/>
      <w:lvlText w:val="%9."/>
      <w:lvlJc w:val="right"/>
      <w:pPr>
        <w:ind w:left="7189" w:hanging="180"/>
      </w:pPr>
    </w:lvl>
  </w:abstractNum>
  <w:abstractNum w:abstractNumId="41" w15:restartNumberingAfterBreak="0">
    <w:nsid w:val="5A1C1C85"/>
    <w:multiLevelType w:val="hybridMultilevel"/>
    <w:tmpl w:val="09987B30"/>
    <w:lvl w:ilvl="0" w:tplc="7BB69CD0">
      <w:start w:val="1"/>
      <w:numFmt w:val="decimal"/>
      <w:lvlText w:val="3.10.%1."/>
      <w:lvlJc w:val="left"/>
      <w:pPr>
        <w:ind w:left="1429" w:hanging="360"/>
      </w:pPr>
      <w:rPr>
        <w:rFonts w:hint="default"/>
      </w:rPr>
    </w:lvl>
    <w:lvl w:ilvl="1" w:tplc="85CA3ADA" w:tentative="1">
      <w:start w:val="1"/>
      <w:numFmt w:val="lowerLetter"/>
      <w:lvlText w:val="%2."/>
      <w:lvlJc w:val="left"/>
      <w:pPr>
        <w:ind w:left="2149" w:hanging="360"/>
      </w:pPr>
    </w:lvl>
    <w:lvl w:ilvl="2" w:tplc="0E3C532E" w:tentative="1">
      <w:start w:val="1"/>
      <w:numFmt w:val="lowerRoman"/>
      <w:lvlText w:val="%3."/>
      <w:lvlJc w:val="right"/>
      <w:pPr>
        <w:ind w:left="2869" w:hanging="180"/>
      </w:pPr>
    </w:lvl>
    <w:lvl w:ilvl="3" w:tplc="92240AB4" w:tentative="1">
      <w:start w:val="1"/>
      <w:numFmt w:val="decimal"/>
      <w:lvlText w:val="%4."/>
      <w:lvlJc w:val="left"/>
      <w:pPr>
        <w:ind w:left="3589" w:hanging="360"/>
      </w:pPr>
    </w:lvl>
    <w:lvl w:ilvl="4" w:tplc="E6365582" w:tentative="1">
      <w:start w:val="1"/>
      <w:numFmt w:val="lowerLetter"/>
      <w:lvlText w:val="%5."/>
      <w:lvlJc w:val="left"/>
      <w:pPr>
        <w:ind w:left="4309" w:hanging="360"/>
      </w:pPr>
    </w:lvl>
    <w:lvl w:ilvl="5" w:tplc="D806E152" w:tentative="1">
      <w:start w:val="1"/>
      <w:numFmt w:val="lowerRoman"/>
      <w:lvlText w:val="%6."/>
      <w:lvlJc w:val="right"/>
      <w:pPr>
        <w:ind w:left="5029" w:hanging="180"/>
      </w:pPr>
    </w:lvl>
    <w:lvl w:ilvl="6" w:tplc="9EBE61A2" w:tentative="1">
      <w:start w:val="1"/>
      <w:numFmt w:val="decimal"/>
      <w:lvlText w:val="%7."/>
      <w:lvlJc w:val="left"/>
      <w:pPr>
        <w:ind w:left="5749" w:hanging="360"/>
      </w:pPr>
    </w:lvl>
    <w:lvl w:ilvl="7" w:tplc="1DBC20CC" w:tentative="1">
      <w:start w:val="1"/>
      <w:numFmt w:val="lowerLetter"/>
      <w:lvlText w:val="%8."/>
      <w:lvlJc w:val="left"/>
      <w:pPr>
        <w:ind w:left="6469" w:hanging="360"/>
      </w:pPr>
    </w:lvl>
    <w:lvl w:ilvl="8" w:tplc="981CF538" w:tentative="1">
      <w:start w:val="1"/>
      <w:numFmt w:val="lowerRoman"/>
      <w:lvlText w:val="%9."/>
      <w:lvlJc w:val="right"/>
      <w:pPr>
        <w:ind w:left="7189" w:hanging="180"/>
      </w:pPr>
    </w:lvl>
  </w:abstractNum>
  <w:abstractNum w:abstractNumId="42" w15:restartNumberingAfterBreak="0">
    <w:nsid w:val="5D0C728D"/>
    <w:multiLevelType w:val="hybridMultilevel"/>
    <w:tmpl w:val="D7FC81D8"/>
    <w:lvl w:ilvl="0" w:tplc="6E1CAA46">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15:restartNumberingAfterBreak="0">
    <w:nsid w:val="61BF1591"/>
    <w:multiLevelType w:val="hybridMultilevel"/>
    <w:tmpl w:val="AA2A7E2C"/>
    <w:lvl w:ilvl="0" w:tplc="04190011">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C0F64E30">
      <w:start w:val="1"/>
      <w:numFmt w:val="decimal"/>
      <w:lvlText w:val="3.4.%1."/>
      <w:lvlJc w:val="left"/>
      <w:pPr>
        <w:ind w:left="2204" w:hanging="360"/>
      </w:pPr>
      <w:rPr>
        <w:rFonts w:hint="default"/>
      </w:rPr>
    </w:lvl>
    <w:lvl w:ilvl="1" w:tplc="177095B4">
      <w:start w:val="1"/>
      <w:numFmt w:val="decimal"/>
      <w:lvlText w:val="%2."/>
      <w:lvlJc w:val="left"/>
      <w:pPr>
        <w:ind w:left="1440" w:hanging="360"/>
      </w:pPr>
      <w:rPr>
        <w:rFonts w:hint="default"/>
      </w:rPr>
    </w:lvl>
    <w:lvl w:ilvl="2" w:tplc="C28E58A4">
      <w:start w:val="1"/>
      <w:numFmt w:val="decimal"/>
      <w:lvlText w:val="2.6.%3."/>
      <w:lvlJc w:val="left"/>
      <w:pPr>
        <w:ind w:left="2160" w:hanging="180"/>
      </w:pPr>
      <w:rPr>
        <w:rFonts w:hint="default"/>
      </w:rPr>
    </w:lvl>
    <w:lvl w:ilvl="3" w:tplc="06BEE370" w:tentative="1">
      <w:start w:val="1"/>
      <w:numFmt w:val="decimal"/>
      <w:lvlText w:val="%4."/>
      <w:lvlJc w:val="left"/>
      <w:pPr>
        <w:ind w:left="2880" w:hanging="360"/>
      </w:pPr>
    </w:lvl>
    <w:lvl w:ilvl="4" w:tplc="E2E4C238" w:tentative="1">
      <w:start w:val="1"/>
      <w:numFmt w:val="lowerLetter"/>
      <w:lvlText w:val="%5."/>
      <w:lvlJc w:val="left"/>
      <w:pPr>
        <w:ind w:left="3600" w:hanging="360"/>
      </w:pPr>
    </w:lvl>
    <w:lvl w:ilvl="5" w:tplc="5FFE25EC" w:tentative="1">
      <w:start w:val="1"/>
      <w:numFmt w:val="lowerRoman"/>
      <w:lvlText w:val="%6."/>
      <w:lvlJc w:val="right"/>
      <w:pPr>
        <w:ind w:left="4320" w:hanging="180"/>
      </w:pPr>
    </w:lvl>
    <w:lvl w:ilvl="6" w:tplc="372E3978" w:tentative="1">
      <w:start w:val="1"/>
      <w:numFmt w:val="decimal"/>
      <w:lvlText w:val="%7."/>
      <w:lvlJc w:val="left"/>
      <w:pPr>
        <w:ind w:left="5040" w:hanging="360"/>
      </w:pPr>
    </w:lvl>
    <w:lvl w:ilvl="7" w:tplc="1FFEC364" w:tentative="1">
      <w:start w:val="1"/>
      <w:numFmt w:val="lowerLetter"/>
      <w:lvlText w:val="%8."/>
      <w:lvlJc w:val="left"/>
      <w:pPr>
        <w:ind w:left="5760" w:hanging="360"/>
      </w:pPr>
    </w:lvl>
    <w:lvl w:ilvl="8" w:tplc="4B4280A4" w:tentative="1">
      <w:start w:val="1"/>
      <w:numFmt w:val="lowerRoman"/>
      <w:lvlText w:val="%9."/>
      <w:lvlJc w:val="right"/>
      <w:pPr>
        <w:ind w:left="6480" w:hanging="180"/>
      </w:pPr>
    </w:lvl>
  </w:abstractNum>
  <w:abstractNum w:abstractNumId="47" w15:restartNumberingAfterBreak="0">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8" w15:restartNumberingAfterBreak="0">
    <w:nsid w:val="6C0A1D31"/>
    <w:multiLevelType w:val="hybridMultilevel"/>
    <w:tmpl w:val="75E660B6"/>
    <w:lvl w:ilvl="0" w:tplc="8BDE56BC">
      <w:start w:val="1"/>
      <w:numFmt w:val="decimal"/>
      <w:lvlText w:val="3.7.%1."/>
      <w:lvlJc w:val="left"/>
      <w:pPr>
        <w:ind w:left="1429" w:hanging="360"/>
      </w:pPr>
      <w:rPr>
        <w:rFonts w:hint="default"/>
      </w:rPr>
    </w:lvl>
    <w:lvl w:ilvl="1" w:tplc="C88C4EFA" w:tentative="1">
      <w:start w:val="1"/>
      <w:numFmt w:val="lowerLetter"/>
      <w:lvlText w:val="%2."/>
      <w:lvlJc w:val="left"/>
      <w:pPr>
        <w:ind w:left="1440" w:hanging="360"/>
      </w:pPr>
    </w:lvl>
    <w:lvl w:ilvl="2" w:tplc="41AE1B4E" w:tentative="1">
      <w:start w:val="1"/>
      <w:numFmt w:val="lowerRoman"/>
      <w:lvlText w:val="%3."/>
      <w:lvlJc w:val="right"/>
      <w:pPr>
        <w:ind w:left="2160" w:hanging="180"/>
      </w:pPr>
    </w:lvl>
    <w:lvl w:ilvl="3" w:tplc="022E01B6" w:tentative="1">
      <w:start w:val="1"/>
      <w:numFmt w:val="decimal"/>
      <w:lvlText w:val="%4."/>
      <w:lvlJc w:val="left"/>
      <w:pPr>
        <w:ind w:left="2880" w:hanging="360"/>
      </w:pPr>
    </w:lvl>
    <w:lvl w:ilvl="4" w:tplc="F7F641A2" w:tentative="1">
      <w:start w:val="1"/>
      <w:numFmt w:val="lowerLetter"/>
      <w:lvlText w:val="%5."/>
      <w:lvlJc w:val="left"/>
      <w:pPr>
        <w:ind w:left="3600" w:hanging="360"/>
      </w:pPr>
    </w:lvl>
    <w:lvl w:ilvl="5" w:tplc="2F16E898" w:tentative="1">
      <w:start w:val="1"/>
      <w:numFmt w:val="lowerRoman"/>
      <w:lvlText w:val="%6."/>
      <w:lvlJc w:val="right"/>
      <w:pPr>
        <w:ind w:left="4320" w:hanging="180"/>
      </w:pPr>
    </w:lvl>
    <w:lvl w:ilvl="6" w:tplc="B208548C" w:tentative="1">
      <w:start w:val="1"/>
      <w:numFmt w:val="decimal"/>
      <w:lvlText w:val="%7."/>
      <w:lvlJc w:val="left"/>
      <w:pPr>
        <w:ind w:left="5040" w:hanging="360"/>
      </w:pPr>
    </w:lvl>
    <w:lvl w:ilvl="7" w:tplc="0E402E7E" w:tentative="1">
      <w:start w:val="1"/>
      <w:numFmt w:val="lowerLetter"/>
      <w:lvlText w:val="%8."/>
      <w:lvlJc w:val="left"/>
      <w:pPr>
        <w:ind w:left="5760" w:hanging="360"/>
      </w:pPr>
    </w:lvl>
    <w:lvl w:ilvl="8" w:tplc="12B0684C" w:tentative="1">
      <w:start w:val="1"/>
      <w:numFmt w:val="lowerRoman"/>
      <w:lvlText w:val="%9."/>
      <w:lvlJc w:val="right"/>
      <w:pPr>
        <w:ind w:left="6480" w:hanging="180"/>
      </w:pPr>
    </w:lvl>
  </w:abstractNum>
  <w:abstractNum w:abstractNumId="49" w15:restartNumberingAfterBreak="0">
    <w:nsid w:val="6D510744"/>
    <w:multiLevelType w:val="hybridMultilevel"/>
    <w:tmpl w:val="F2600CB6"/>
    <w:lvl w:ilvl="0" w:tplc="1520EBF6">
      <w:start w:val="1"/>
      <w:numFmt w:val="decimal"/>
      <w:lvlText w:val="2.9.%1"/>
      <w:lvlJc w:val="left"/>
      <w:pPr>
        <w:ind w:left="1428" w:hanging="360"/>
      </w:pPr>
      <w:rPr>
        <w:rFonts w:hint="default"/>
      </w:rPr>
    </w:lvl>
    <w:lvl w:ilvl="1" w:tplc="F4145380" w:tentative="1">
      <w:start w:val="1"/>
      <w:numFmt w:val="lowerLetter"/>
      <w:lvlText w:val="%2."/>
      <w:lvlJc w:val="left"/>
      <w:pPr>
        <w:ind w:left="2148" w:hanging="360"/>
      </w:pPr>
    </w:lvl>
    <w:lvl w:ilvl="2" w:tplc="E03E3E8C" w:tentative="1">
      <w:start w:val="1"/>
      <w:numFmt w:val="lowerRoman"/>
      <w:lvlText w:val="%3."/>
      <w:lvlJc w:val="right"/>
      <w:pPr>
        <w:ind w:left="2868" w:hanging="180"/>
      </w:pPr>
    </w:lvl>
    <w:lvl w:ilvl="3" w:tplc="E26E5996" w:tentative="1">
      <w:start w:val="1"/>
      <w:numFmt w:val="decimal"/>
      <w:lvlText w:val="%4."/>
      <w:lvlJc w:val="left"/>
      <w:pPr>
        <w:ind w:left="3588" w:hanging="360"/>
      </w:pPr>
    </w:lvl>
    <w:lvl w:ilvl="4" w:tplc="51A24014" w:tentative="1">
      <w:start w:val="1"/>
      <w:numFmt w:val="lowerLetter"/>
      <w:lvlText w:val="%5."/>
      <w:lvlJc w:val="left"/>
      <w:pPr>
        <w:ind w:left="4308" w:hanging="360"/>
      </w:pPr>
    </w:lvl>
    <w:lvl w:ilvl="5" w:tplc="C6E85DD8" w:tentative="1">
      <w:start w:val="1"/>
      <w:numFmt w:val="lowerRoman"/>
      <w:lvlText w:val="%6."/>
      <w:lvlJc w:val="right"/>
      <w:pPr>
        <w:ind w:left="5028" w:hanging="180"/>
      </w:pPr>
    </w:lvl>
    <w:lvl w:ilvl="6" w:tplc="AAD8C2BA" w:tentative="1">
      <w:start w:val="1"/>
      <w:numFmt w:val="decimal"/>
      <w:lvlText w:val="%7."/>
      <w:lvlJc w:val="left"/>
      <w:pPr>
        <w:ind w:left="5748" w:hanging="360"/>
      </w:pPr>
    </w:lvl>
    <w:lvl w:ilvl="7" w:tplc="F802F7C4" w:tentative="1">
      <w:start w:val="1"/>
      <w:numFmt w:val="lowerLetter"/>
      <w:lvlText w:val="%8."/>
      <w:lvlJc w:val="left"/>
      <w:pPr>
        <w:ind w:left="6468" w:hanging="360"/>
      </w:pPr>
    </w:lvl>
    <w:lvl w:ilvl="8" w:tplc="CB66C696"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EC523F"/>
    <w:multiLevelType w:val="hybridMultilevel"/>
    <w:tmpl w:val="FE9EA60C"/>
    <w:lvl w:ilvl="0" w:tplc="5A8E93D8">
      <w:start w:val="1"/>
      <w:numFmt w:val="decimal"/>
      <w:lvlText w:val="3.6.%1."/>
      <w:lvlJc w:val="left"/>
      <w:pPr>
        <w:ind w:left="2345" w:hanging="360"/>
      </w:pPr>
      <w:rPr>
        <w:rFonts w:hint="default"/>
      </w:rPr>
    </w:lvl>
    <w:lvl w:ilvl="1" w:tplc="43629BA0" w:tentative="1">
      <w:start w:val="1"/>
      <w:numFmt w:val="lowerLetter"/>
      <w:lvlText w:val="%2."/>
      <w:lvlJc w:val="left"/>
      <w:pPr>
        <w:ind w:left="1440" w:hanging="360"/>
      </w:pPr>
    </w:lvl>
    <w:lvl w:ilvl="2" w:tplc="DF627722" w:tentative="1">
      <w:start w:val="1"/>
      <w:numFmt w:val="lowerRoman"/>
      <w:lvlText w:val="%3."/>
      <w:lvlJc w:val="right"/>
      <w:pPr>
        <w:ind w:left="2160" w:hanging="180"/>
      </w:pPr>
    </w:lvl>
    <w:lvl w:ilvl="3" w:tplc="C1B61DB4" w:tentative="1">
      <w:start w:val="1"/>
      <w:numFmt w:val="decimal"/>
      <w:lvlText w:val="%4."/>
      <w:lvlJc w:val="left"/>
      <w:pPr>
        <w:ind w:left="2880" w:hanging="360"/>
      </w:pPr>
    </w:lvl>
    <w:lvl w:ilvl="4" w:tplc="CAEC3A78" w:tentative="1">
      <w:start w:val="1"/>
      <w:numFmt w:val="lowerLetter"/>
      <w:lvlText w:val="%5."/>
      <w:lvlJc w:val="left"/>
      <w:pPr>
        <w:ind w:left="3600" w:hanging="360"/>
      </w:pPr>
    </w:lvl>
    <w:lvl w:ilvl="5" w:tplc="79149726" w:tentative="1">
      <w:start w:val="1"/>
      <w:numFmt w:val="lowerRoman"/>
      <w:lvlText w:val="%6."/>
      <w:lvlJc w:val="right"/>
      <w:pPr>
        <w:ind w:left="4320" w:hanging="180"/>
      </w:pPr>
    </w:lvl>
    <w:lvl w:ilvl="6" w:tplc="315ACC16" w:tentative="1">
      <w:start w:val="1"/>
      <w:numFmt w:val="decimal"/>
      <w:lvlText w:val="%7."/>
      <w:lvlJc w:val="left"/>
      <w:pPr>
        <w:ind w:left="5040" w:hanging="360"/>
      </w:pPr>
    </w:lvl>
    <w:lvl w:ilvl="7" w:tplc="FE0CBA62" w:tentative="1">
      <w:start w:val="1"/>
      <w:numFmt w:val="lowerLetter"/>
      <w:lvlText w:val="%8."/>
      <w:lvlJc w:val="left"/>
      <w:pPr>
        <w:ind w:left="5760" w:hanging="360"/>
      </w:pPr>
    </w:lvl>
    <w:lvl w:ilvl="8" w:tplc="BAE0940E"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5"/>
  </w:num>
  <w:num w:numId="9">
    <w:abstractNumId w:val="37"/>
  </w:num>
  <w:num w:numId="10">
    <w:abstractNumId w:val="51"/>
  </w:num>
  <w:num w:numId="11">
    <w:abstractNumId w:val="34"/>
  </w:num>
  <w:num w:numId="12">
    <w:abstractNumId w:val="36"/>
  </w:num>
  <w:num w:numId="13">
    <w:abstractNumId w:val="31"/>
  </w:num>
  <w:num w:numId="14">
    <w:abstractNumId w:val="32"/>
  </w:num>
  <w:num w:numId="15">
    <w:abstractNumId w:val="50"/>
  </w:num>
  <w:num w:numId="16">
    <w:abstractNumId w:val="25"/>
  </w:num>
  <w:num w:numId="17">
    <w:abstractNumId w:val="46"/>
  </w:num>
  <w:num w:numId="18">
    <w:abstractNumId w:val="42"/>
  </w:num>
  <w:num w:numId="19">
    <w:abstractNumId w:val="43"/>
  </w:num>
  <w:num w:numId="20">
    <w:abstractNumId w:val="24"/>
  </w:num>
  <w:num w:numId="21">
    <w:abstractNumId w:val="29"/>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8"/>
  </w:num>
  <w:num w:numId="26">
    <w:abstractNumId w:val="38"/>
  </w:num>
  <w:num w:numId="27">
    <w:abstractNumId w:val="47"/>
  </w:num>
  <w:num w:numId="28">
    <w:abstractNumId w:val="26"/>
  </w:num>
  <w:num w:numId="29">
    <w:abstractNumId w:val="44"/>
  </w:num>
  <w:num w:numId="30">
    <w:abstractNumId w:val="30"/>
  </w:num>
  <w:num w:numId="31">
    <w:abstractNumId w:val="33"/>
  </w:num>
  <w:num w:numId="32">
    <w:abstractNumId w:val="23"/>
  </w:num>
  <w:num w:numId="33">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6C"/>
    <w:rsid w:val="00001BD4"/>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810"/>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6D"/>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DFE"/>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22B"/>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F90"/>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889"/>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2EE6"/>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0F7F"/>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0B4"/>
    <w:rsid w:val="005716FC"/>
    <w:rsid w:val="00571D62"/>
    <w:rsid w:val="00573F02"/>
    <w:rsid w:val="00575E36"/>
    <w:rsid w:val="0057637D"/>
    <w:rsid w:val="0057655F"/>
    <w:rsid w:val="005812B7"/>
    <w:rsid w:val="005834BA"/>
    <w:rsid w:val="00590A1B"/>
    <w:rsid w:val="00591598"/>
    <w:rsid w:val="005921BC"/>
    <w:rsid w:val="00593786"/>
    <w:rsid w:val="00593CDC"/>
    <w:rsid w:val="005944C1"/>
    <w:rsid w:val="005A0D37"/>
    <w:rsid w:val="005A0E3B"/>
    <w:rsid w:val="005A2B08"/>
    <w:rsid w:val="005A3290"/>
    <w:rsid w:val="005A3AAB"/>
    <w:rsid w:val="005A41D0"/>
    <w:rsid w:val="005A60F9"/>
    <w:rsid w:val="005A6CE9"/>
    <w:rsid w:val="005B08B7"/>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1A0"/>
    <w:rsid w:val="005E6CAE"/>
    <w:rsid w:val="005F11B5"/>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0777"/>
    <w:rsid w:val="0064400A"/>
    <w:rsid w:val="00644B88"/>
    <w:rsid w:val="006450AC"/>
    <w:rsid w:val="006460E4"/>
    <w:rsid w:val="006471D1"/>
    <w:rsid w:val="0065098B"/>
    <w:rsid w:val="0065306F"/>
    <w:rsid w:val="00655386"/>
    <w:rsid w:val="0065657D"/>
    <w:rsid w:val="006575DD"/>
    <w:rsid w:val="0066025A"/>
    <w:rsid w:val="0066041B"/>
    <w:rsid w:val="0066193E"/>
    <w:rsid w:val="006620B0"/>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977"/>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CAE"/>
    <w:rsid w:val="006C5D24"/>
    <w:rsid w:val="006C5DD1"/>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C7575"/>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CFF"/>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C4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7821"/>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41A"/>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6A1"/>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611"/>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65"/>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7220"/>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48"/>
    <w:rsid w:val="00CB3BBA"/>
    <w:rsid w:val="00CB4A32"/>
    <w:rsid w:val="00CB5E99"/>
    <w:rsid w:val="00CB6943"/>
    <w:rsid w:val="00CC064B"/>
    <w:rsid w:val="00CC36EB"/>
    <w:rsid w:val="00CC3790"/>
    <w:rsid w:val="00CC4C1B"/>
    <w:rsid w:val="00CC6413"/>
    <w:rsid w:val="00CD0D8D"/>
    <w:rsid w:val="00CD0F32"/>
    <w:rsid w:val="00CD21DC"/>
    <w:rsid w:val="00CD30F9"/>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718"/>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60E2"/>
    <w:rsid w:val="00DF031E"/>
    <w:rsid w:val="00DF185F"/>
    <w:rsid w:val="00DF2046"/>
    <w:rsid w:val="00DF69CD"/>
    <w:rsid w:val="00DF6AE3"/>
    <w:rsid w:val="00DF7161"/>
    <w:rsid w:val="00DF7C35"/>
    <w:rsid w:val="00E04934"/>
    <w:rsid w:val="00E05035"/>
    <w:rsid w:val="00E06B62"/>
    <w:rsid w:val="00E1102D"/>
    <w:rsid w:val="00E118BF"/>
    <w:rsid w:val="00E11B6E"/>
    <w:rsid w:val="00E126B5"/>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7F47"/>
    <w:rsid w:val="00E3003F"/>
    <w:rsid w:val="00E30932"/>
    <w:rsid w:val="00E32243"/>
    <w:rsid w:val="00E338AE"/>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71D6"/>
    <w:rsid w:val="00EA0326"/>
    <w:rsid w:val="00EA230B"/>
    <w:rsid w:val="00EA366F"/>
    <w:rsid w:val="00EA36BD"/>
    <w:rsid w:val="00EA385F"/>
    <w:rsid w:val="00EA674E"/>
    <w:rsid w:val="00EB17DD"/>
    <w:rsid w:val="00EB1B7D"/>
    <w:rsid w:val="00EB1F70"/>
    <w:rsid w:val="00EB23BD"/>
    <w:rsid w:val="00EB37F5"/>
    <w:rsid w:val="00EB5D3C"/>
    <w:rsid w:val="00EB75F0"/>
    <w:rsid w:val="00EC1345"/>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DD4B7E3"/>
  <w15:docId w15:val="{B0D5C835-8A91-489A-9056-770071E1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40"/>
    <w:next w:val="40"/>
    <w:link w:val="50"/>
    <w:rsid w:val="005E41A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40"/>
    <w:next w:val="40"/>
    <w:link w:val="60"/>
    <w:rsid w:val="005E41A0"/>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paragraph" w:customStyle="1" w:styleId="40">
    <w:name w:val="Обычный4"/>
    <w:rsid w:val="005E41A0"/>
    <w:rPr>
      <w:sz w:val="24"/>
      <w:szCs w:val="24"/>
    </w:rPr>
  </w:style>
  <w:style w:type="character" w:customStyle="1" w:styleId="50">
    <w:name w:val="Заголовок 5 Знак"/>
    <w:basedOn w:val="a1"/>
    <w:link w:val="5"/>
    <w:rsid w:val="005E41A0"/>
    <w:rPr>
      <w:b/>
      <w:color w:val="000000"/>
      <w:sz w:val="22"/>
      <w:szCs w:val="22"/>
    </w:rPr>
  </w:style>
  <w:style w:type="character" w:customStyle="1" w:styleId="60">
    <w:name w:val="Заголовок 6 Знак"/>
    <w:basedOn w:val="a1"/>
    <w:link w:val="6"/>
    <w:rsid w:val="005E41A0"/>
    <w:rPr>
      <w:b/>
      <w:color w:val="000000"/>
    </w:rPr>
  </w:style>
  <w:style w:type="character" w:customStyle="1" w:styleId="1d">
    <w:name w:val="Основной текст с отступом Знак1"/>
    <w:basedOn w:val="a1"/>
    <w:link w:val="afc"/>
    <w:rsid w:val="005E41A0"/>
    <w:rPr>
      <w:sz w:val="28"/>
      <w:lang w:eastAsia="ar-SA"/>
    </w:rPr>
  </w:style>
  <w:style w:type="character" w:customStyle="1" w:styleId="1f0">
    <w:name w:val="Текст сноски Знак1"/>
    <w:basedOn w:val="a1"/>
    <w:link w:val="afe"/>
    <w:rsid w:val="005E41A0"/>
    <w:rPr>
      <w:lang w:eastAsia="ar-SA"/>
    </w:rPr>
  </w:style>
  <w:style w:type="character" w:customStyle="1" w:styleId="aff2">
    <w:name w:val="Заголовок Знак"/>
    <w:basedOn w:val="a1"/>
    <w:link w:val="aff0"/>
    <w:rsid w:val="005E41A0"/>
    <w:rPr>
      <w:rFonts w:ascii="Arial" w:hAnsi="Arial" w:cs="Arial"/>
      <w:b/>
      <w:bCs/>
      <w:kern w:val="1"/>
      <w:sz w:val="32"/>
      <w:szCs w:val="32"/>
      <w:lang w:eastAsia="ar-SA"/>
    </w:rPr>
  </w:style>
  <w:style w:type="character" w:customStyle="1" w:styleId="1f2">
    <w:name w:val="Подзаголовок Знак1"/>
    <w:basedOn w:val="a1"/>
    <w:link w:val="aff1"/>
    <w:rsid w:val="005E41A0"/>
    <w:rPr>
      <w:b/>
      <w:bCs/>
      <w:sz w:val="24"/>
      <w:szCs w:val="24"/>
      <w:lang w:eastAsia="ar-SA"/>
    </w:rPr>
  </w:style>
  <w:style w:type="character" w:customStyle="1" w:styleId="1f4">
    <w:name w:val="Тема примечания Знак1"/>
    <w:basedOn w:val="1fd"/>
    <w:link w:val="aff5"/>
    <w:uiPriority w:val="99"/>
    <w:rsid w:val="005E41A0"/>
    <w:rPr>
      <w:b/>
      <w:bCs/>
      <w:lang w:eastAsia="ar-SA"/>
    </w:rPr>
  </w:style>
  <w:style w:type="character" w:customStyle="1" w:styleId="1f5">
    <w:name w:val="Текст выноски Знак1"/>
    <w:basedOn w:val="a1"/>
    <w:link w:val="aff6"/>
    <w:uiPriority w:val="99"/>
    <w:rsid w:val="005E41A0"/>
    <w:rPr>
      <w:rFonts w:ascii="Tahoma" w:hAnsi="Tahoma"/>
      <w:sz w:val="16"/>
      <w:szCs w:val="16"/>
      <w:lang w:eastAsia="ar-SA"/>
    </w:rPr>
  </w:style>
  <w:style w:type="character" w:customStyle="1" w:styleId="1fc">
    <w:name w:val="Текст концевой сноски Знак1"/>
    <w:basedOn w:val="a1"/>
    <w:link w:val="affd"/>
    <w:uiPriority w:val="99"/>
    <w:rsid w:val="005E41A0"/>
    <w:rPr>
      <w:lang w:eastAsia="ar-SA"/>
    </w:rPr>
  </w:style>
  <w:style w:type="character" w:customStyle="1" w:styleId="hps">
    <w:name w:val="hps"/>
    <w:basedOn w:val="a1"/>
    <w:rsid w:val="005E41A0"/>
  </w:style>
  <w:style w:type="paragraph" w:styleId="27">
    <w:name w:val="Body Text Indent 2"/>
    <w:basedOn w:val="a0"/>
    <w:link w:val="213"/>
    <w:uiPriority w:val="99"/>
    <w:unhideWhenUsed/>
    <w:rsid w:val="005E41A0"/>
    <w:pPr>
      <w:spacing w:after="120" w:line="480" w:lineRule="auto"/>
      <w:ind w:left="283"/>
    </w:pPr>
  </w:style>
  <w:style w:type="character" w:customStyle="1" w:styleId="213">
    <w:name w:val="Основной текст с отступом 2 Знак1"/>
    <w:basedOn w:val="a1"/>
    <w:link w:val="27"/>
    <w:uiPriority w:val="99"/>
    <w:rsid w:val="005E41A0"/>
    <w:rPr>
      <w:sz w:val="24"/>
      <w:szCs w:val="24"/>
      <w:lang w:eastAsia="ar-SA"/>
    </w:rPr>
  </w:style>
  <w:style w:type="paragraph" w:customStyle="1" w:styleId="1fe">
    <w:name w:val="???????1"/>
    <w:rsid w:val="005E41A0"/>
    <w:pPr>
      <w:overflowPunct w:val="0"/>
      <w:autoSpaceDE w:val="0"/>
      <w:autoSpaceDN w:val="0"/>
      <w:adjustRightInd w:val="0"/>
      <w:textAlignment w:val="baseline"/>
    </w:pPr>
    <w:rPr>
      <w:lang w:eastAsia="en-US"/>
    </w:rPr>
  </w:style>
  <w:style w:type="paragraph" w:customStyle="1" w:styleId="afff6">
    <w:name w:val="无间隔"/>
    <w:uiPriority w:val="1"/>
    <w:qFormat/>
    <w:rsid w:val="005E41A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5E41A0"/>
    <w:pPr>
      <w:ind w:left="720"/>
    </w:pPr>
  </w:style>
  <w:style w:type="character" w:customStyle="1" w:styleId="Char">
    <w:name w:val="列出段落 Char"/>
    <w:link w:val="afff7"/>
    <w:uiPriority w:val="34"/>
    <w:locked/>
    <w:rsid w:val="005E41A0"/>
    <w:rPr>
      <w:sz w:val="24"/>
      <w:szCs w:val="24"/>
      <w:lang w:eastAsia="ar-SA"/>
    </w:rPr>
  </w:style>
  <w:style w:type="character" w:customStyle="1" w:styleId="shorttext">
    <w:name w:val="short_text"/>
    <w:basedOn w:val="a1"/>
    <w:rsid w:val="005E41A0"/>
  </w:style>
  <w:style w:type="paragraph" w:customStyle="1" w:styleId="a">
    <w:name w:val="Загоолвок по лев"/>
    <w:basedOn w:val="16"/>
    <w:qFormat/>
    <w:rsid w:val="005E41A0"/>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5E41A0"/>
    <w:rPr>
      <w:sz w:val="24"/>
      <w:szCs w:val="24"/>
    </w:rPr>
    <w:tblPr>
      <w:tblCellMar>
        <w:top w:w="0" w:type="dxa"/>
        <w:left w:w="0" w:type="dxa"/>
        <w:bottom w:w="0" w:type="dxa"/>
        <w:right w:w="0" w:type="dxa"/>
      </w:tblCellMar>
    </w:tblPr>
  </w:style>
  <w:style w:type="character" w:customStyle="1" w:styleId="affb">
    <w:name w:val="Без интервала Знак"/>
    <w:basedOn w:val="a1"/>
    <w:link w:val="affa"/>
    <w:rsid w:val="005E41A0"/>
    <w:rPr>
      <w:rFonts w:ascii="Calibri" w:eastAsia="Calibri" w:hAnsi="Calibri"/>
      <w:sz w:val="22"/>
      <w:szCs w:val="22"/>
      <w:lang w:eastAsia="ar-SA"/>
    </w:rPr>
  </w:style>
  <w:style w:type="paragraph" w:styleId="28">
    <w:name w:val="Body Text 2"/>
    <w:basedOn w:val="a0"/>
    <w:link w:val="29"/>
    <w:uiPriority w:val="99"/>
    <w:unhideWhenUsed/>
    <w:rsid w:val="005E41A0"/>
    <w:pPr>
      <w:suppressAutoHyphens w:val="0"/>
      <w:spacing w:after="120" w:line="480" w:lineRule="auto"/>
    </w:pPr>
    <w:rPr>
      <w:lang w:eastAsia="ru-RU"/>
    </w:rPr>
  </w:style>
  <w:style w:type="character" w:customStyle="1" w:styleId="29">
    <w:name w:val="Основной текст 2 Знак"/>
    <w:basedOn w:val="a1"/>
    <w:link w:val="28"/>
    <w:uiPriority w:val="99"/>
    <w:rsid w:val="005E41A0"/>
    <w:rPr>
      <w:sz w:val="24"/>
      <w:szCs w:val="24"/>
    </w:rPr>
  </w:style>
  <w:style w:type="paragraph" w:customStyle="1" w:styleId="ConsTitle">
    <w:name w:val="ConsTitle"/>
    <w:rsid w:val="005E41A0"/>
    <w:pPr>
      <w:widowControl w:val="0"/>
      <w:autoSpaceDE w:val="0"/>
      <w:autoSpaceDN w:val="0"/>
      <w:adjustRightInd w:val="0"/>
    </w:pPr>
    <w:rPr>
      <w:rFonts w:ascii="Arial" w:hAnsi="Arial" w:cs="Arial"/>
      <w:b/>
      <w:bCs/>
      <w:sz w:val="16"/>
      <w:szCs w:val="16"/>
    </w:rPr>
  </w:style>
  <w:style w:type="paragraph" w:customStyle="1" w:styleId="Style5">
    <w:name w:val="Style5"/>
    <w:basedOn w:val="a0"/>
    <w:uiPriority w:val="99"/>
    <w:rsid w:val="005E41A0"/>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0"/>
    <w:uiPriority w:val="99"/>
    <w:rsid w:val="005E41A0"/>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221">
    <w:name w:val="Основной текст с отступом 2 Знак2"/>
    <w:basedOn w:val="a1"/>
    <w:uiPriority w:val="99"/>
    <w:semiHidden/>
    <w:rsid w:val="005E41A0"/>
    <w:rPr>
      <w:rFonts w:ascii="Times New Roman" w:eastAsia="Times New Roman" w:hAnsi="Times New Roman" w:cs="Times New Roman"/>
      <w:sz w:val="24"/>
      <w:szCs w:val="24"/>
      <w:lang w:eastAsia="ru-RU"/>
    </w:rPr>
  </w:style>
  <w:style w:type="paragraph" w:customStyle="1" w:styleId="ConsNonformat">
    <w:name w:val="ConsNonformat"/>
    <w:rsid w:val="00593CDC"/>
    <w:pPr>
      <w:widowControl w:val="0"/>
      <w:autoSpaceDE w:val="0"/>
      <w:autoSpaceDN w:val="0"/>
      <w:adjustRightInd w:val="0"/>
    </w:pPr>
    <w:rPr>
      <w:rFonts w:ascii="Courier New" w:hAnsi="Courier New" w:cs="Courier New"/>
      <w:sz w:val="22"/>
      <w:szCs w:val="22"/>
    </w:rPr>
  </w:style>
  <w:style w:type="paragraph" w:customStyle="1" w:styleId="afff8">
    <w:name w:val="Для договоров"/>
    <w:rsid w:val="00593CDC"/>
    <w:pPr>
      <w:tabs>
        <w:tab w:val="left" w:pos="567"/>
      </w:tabs>
      <w:ind w:firstLine="567"/>
      <w:jc w:val="both"/>
    </w:pPr>
    <w:rPr>
      <w:sz w:val="22"/>
    </w:rPr>
  </w:style>
  <w:style w:type="paragraph" w:customStyle="1" w:styleId="xxmsonormal">
    <w:name w:val="x_x_msonormal"/>
    <w:basedOn w:val="a0"/>
    <w:rsid w:val="003A788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9226795">
      <w:bodyDiv w:val="1"/>
      <w:marLeft w:val="0"/>
      <w:marRight w:val="0"/>
      <w:marTop w:val="0"/>
      <w:marBottom w:val="0"/>
      <w:divBdr>
        <w:top w:val="none" w:sz="0" w:space="0" w:color="auto"/>
        <w:left w:val="none" w:sz="0" w:space="0" w:color="auto"/>
        <w:bottom w:val="none" w:sz="0" w:space="0" w:color="auto"/>
        <w:right w:val="none" w:sz="0" w:space="0" w:color="auto"/>
      </w:divBdr>
      <w:divsChild>
        <w:div w:id="1566262491">
          <w:marLeft w:val="0"/>
          <w:marRight w:val="0"/>
          <w:marTop w:val="0"/>
          <w:marBottom w:val="0"/>
          <w:divBdr>
            <w:top w:val="none" w:sz="0" w:space="0" w:color="auto"/>
            <w:left w:val="none" w:sz="0" w:space="0" w:color="auto"/>
            <w:bottom w:val="none" w:sz="0" w:space="0" w:color="auto"/>
            <w:right w:val="none" w:sz="0" w:space="0" w:color="auto"/>
          </w:divBdr>
        </w:div>
        <w:div w:id="314383192">
          <w:marLeft w:val="0"/>
          <w:marRight w:val="0"/>
          <w:marTop w:val="0"/>
          <w:marBottom w:val="0"/>
          <w:divBdr>
            <w:top w:val="none" w:sz="0" w:space="0" w:color="auto"/>
            <w:left w:val="none" w:sz="0" w:space="0" w:color="auto"/>
            <w:bottom w:val="none" w:sz="0" w:space="0" w:color="auto"/>
            <w:right w:val="none" w:sz="0" w:space="0" w:color="auto"/>
          </w:divBdr>
        </w:div>
      </w:divsChild>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306453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http://www.trcont.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5C5C-CEAB-4DEE-803D-DE2839889885}">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3B4EA10-57AB-4EB2-9135-9B522C8238EE}">
  <ds:schemaRefs>
    <ds:schemaRef ds:uri="http://schemas.openxmlformats.org/officeDocument/2006/bibliography"/>
  </ds:schemaRefs>
</ds:datastoreItem>
</file>

<file path=customXml/itemProps5.xml><?xml version="1.0" encoding="utf-8"?>
<ds:datastoreItem xmlns:ds="http://schemas.openxmlformats.org/officeDocument/2006/customXml" ds:itemID="{0C5310ED-5A6D-4AD7-848E-3133C6E3431A}">
  <ds:schemaRefs>
    <ds:schemaRef ds:uri="http://schemas.openxmlformats.org/officeDocument/2006/bibliography"/>
  </ds:schemaRefs>
</ds:datastoreItem>
</file>

<file path=customXml/itemProps6.xml><?xml version="1.0" encoding="utf-8"?>
<ds:datastoreItem xmlns:ds="http://schemas.openxmlformats.org/officeDocument/2006/customXml" ds:itemID="{AD9FFBDC-B01B-4BBD-90FA-35CE22C5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103</Pages>
  <Words>32082</Words>
  <Characters>182871</Characters>
  <Application>Microsoft Office Word</Application>
  <DocSecurity>0</DocSecurity>
  <Lines>1523</Lines>
  <Paragraphs>429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214524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8</cp:revision>
  <cp:lastPrinted>2014-09-23T06:50:00Z</cp:lastPrinted>
  <dcterms:created xsi:type="dcterms:W3CDTF">2022-03-18T06:49:00Z</dcterms:created>
  <dcterms:modified xsi:type="dcterms:W3CDTF">2022-03-18T07:40:00Z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