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B50622" w14:textId="77777777" w:rsidR="007D6548" w:rsidRPr="006D2B87" w:rsidRDefault="007D6548" w:rsidP="00A4055F">
      <w:pPr>
        <w:tabs>
          <w:tab w:val="left" w:pos="4962"/>
        </w:tabs>
        <w:ind w:left="4820"/>
        <w:rPr>
          <w:b/>
          <w:bCs/>
          <w:sz w:val="28"/>
          <w:szCs w:val="28"/>
        </w:rPr>
      </w:pPr>
      <w:r>
        <w:rPr>
          <w:b/>
          <w:bCs/>
          <w:sz w:val="28"/>
          <w:szCs w:val="28"/>
        </w:rPr>
        <w:t>УТВЕРЖДАЮ:</w:t>
      </w:r>
    </w:p>
    <w:p w14:paraId="3BB908BD" w14:textId="77777777" w:rsidR="007D6548" w:rsidRPr="006D2B87" w:rsidRDefault="007D6548" w:rsidP="00A4055F">
      <w:pPr>
        <w:tabs>
          <w:tab w:val="left" w:pos="4962"/>
        </w:tabs>
        <w:ind w:left="4820"/>
        <w:rPr>
          <w:rFonts w:eastAsia="Arial Unicode MS"/>
          <w:b/>
          <w:bCs/>
          <w:sz w:val="28"/>
          <w:szCs w:val="28"/>
        </w:rPr>
      </w:pPr>
    </w:p>
    <w:p w14:paraId="449111F4" w14:textId="77777777" w:rsidR="005E41A0" w:rsidRDefault="00890CFF">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Горьковской железной дороге </w:t>
      </w:r>
    </w:p>
    <w:p w14:paraId="0C6A9409" w14:textId="77777777" w:rsidR="006F6D36" w:rsidRPr="006D2B87" w:rsidRDefault="006F6D36" w:rsidP="006F6D36">
      <w:pPr>
        <w:tabs>
          <w:tab w:val="left" w:pos="4962"/>
        </w:tabs>
        <w:ind w:left="4820"/>
        <w:rPr>
          <w:b/>
          <w:bCs/>
          <w:sz w:val="28"/>
          <w:szCs w:val="28"/>
        </w:rPr>
      </w:pPr>
    </w:p>
    <w:p w14:paraId="6FBDE14D" w14:textId="77777777" w:rsidR="00C974DC" w:rsidRDefault="006F6D36" w:rsidP="006F6D36">
      <w:pPr>
        <w:tabs>
          <w:tab w:val="left" w:pos="4962"/>
        </w:tabs>
        <w:ind w:left="4820"/>
        <w:rPr>
          <w:b/>
          <w:bCs/>
          <w:sz w:val="28"/>
          <w:szCs w:val="28"/>
        </w:rPr>
      </w:pPr>
      <w:r>
        <w:rPr>
          <w:b/>
          <w:bCs/>
          <w:sz w:val="28"/>
          <w:szCs w:val="28"/>
        </w:rPr>
        <w:t xml:space="preserve">____________________ </w:t>
      </w:r>
    </w:p>
    <w:p w14:paraId="6279447A" w14:textId="77777777" w:rsidR="005E41A0" w:rsidRDefault="00890CFF">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14:paraId="6144DFC0" w14:textId="77777777" w:rsidR="006F6D36" w:rsidRPr="006D2B87" w:rsidRDefault="006F6D36" w:rsidP="006F6D36">
      <w:pPr>
        <w:tabs>
          <w:tab w:val="left" w:pos="4962"/>
        </w:tabs>
        <w:ind w:left="4820"/>
        <w:rPr>
          <w:rFonts w:eastAsia="Arial Unicode MS"/>
        </w:rPr>
      </w:pPr>
    </w:p>
    <w:p w14:paraId="2A48A404" w14:textId="77777777" w:rsidR="005E41A0" w:rsidRDefault="00890CFF">
      <w:pPr>
        <w:tabs>
          <w:tab w:val="left" w:pos="4962"/>
        </w:tabs>
        <w:ind w:left="4820"/>
        <w:rPr>
          <w:b/>
          <w:bCs/>
          <w:sz w:val="28"/>
        </w:rPr>
      </w:pPr>
      <w:r>
        <w:rPr>
          <w:b/>
          <w:bCs/>
          <w:sz w:val="28"/>
        </w:rPr>
        <w:t>«16» сентября 2020 года</w:t>
      </w:r>
    </w:p>
    <w:p w14:paraId="3FC8EA12" w14:textId="77777777" w:rsidR="007D6548" w:rsidRDefault="007D6548">
      <w:pPr>
        <w:ind w:firstLine="709"/>
        <w:rPr>
          <w:b/>
          <w:bCs/>
          <w:spacing w:val="20"/>
          <w:sz w:val="28"/>
          <w:szCs w:val="28"/>
        </w:rPr>
      </w:pPr>
    </w:p>
    <w:p w14:paraId="19C88C5C" w14:textId="77777777" w:rsidR="007D6548" w:rsidRDefault="007D6548">
      <w:pPr>
        <w:spacing w:after="120"/>
        <w:jc w:val="center"/>
        <w:rPr>
          <w:b/>
          <w:bCs/>
          <w:sz w:val="40"/>
          <w:szCs w:val="40"/>
        </w:rPr>
      </w:pPr>
    </w:p>
    <w:p w14:paraId="3DBD5467" w14:textId="77777777" w:rsidR="007D6548" w:rsidRDefault="007D6548">
      <w:pPr>
        <w:spacing w:after="120"/>
        <w:jc w:val="center"/>
        <w:rPr>
          <w:b/>
          <w:bCs/>
          <w:sz w:val="40"/>
          <w:szCs w:val="40"/>
        </w:rPr>
      </w:pPr>
      <w:r>
        <w:rPr>
          <w:b/>
          <w:bCs/>
          <w:sz w:val="40"/>
          <w:szCs w:val="40"/>
        </w:rPr>
        <w:t>ДОКУМЕНТАЦИЯ О ЗАКУПКЕ</w:t>
      </w:r>
    </w:p>
    <w:p w14:paraId="235BC8FD" w14:textId="77777777" w:rsidR="000A2D97" w:rsidRDefault="000A2D97">
      <w:pPr>
        <w:spacing w:after="120"/>
        <w:ind w:firstLine="709"/>
        <w:jc w:val="center"/>
        <w:rPr>
          <w:b/>
          <w:bCs/>
          <w:sz w:val="20"/>
          <w:szCs w:val="20"/>
        </w:rPr>
      </w:pPr>
    </w:p>
    <w:p w14:paraId="133A5606"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4002DBED" w14:textId="77777777" w:rsidR="007D6548" w:rsidRPr="00556E89" w:rsidRDefault="007D6548">
      <w:pPr>
        <w:spacing w:after="120"/>
        <w:ind w:firstLine="709"/>
        <w:jc w:val="center"/>
        <w:rPr>
          <w:bCs/>
          <w:sz w:val="20"/>
          <w:szCs w:val="20"/>
        </w:rPr>
      </w:pPr>
    </w:p>
    <w:p w14:paraId="48BBF255"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6D4C7B8C" w14:textId="77777777" w:rsidR="005E41A0" w:rsidRDefault="00890CFF">
      <w:pPr>
        <w:pStyle w:val="1a"/>
        <w:numPr>
          <w:ilvl w:val="2"/>
          <w:numId w:val="1"/>
        </w:numPr>
        <w:ind w:left="0" w:firstLine="709"/>
      </w:pPr>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Горьковской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00B97165" w:rsidRPr="00B97165">
        <w:t>РО-НКПГОРЬК-20-0010</w:t>
      </w:r>
      <w:r>
        <w:t xml:space="preserve"> по предмету закупки </w:t>
      </w:r>
      <w:r>
        <w:rPr>
          <w:b/>
        </w:rPr>
        <w:t>«Аренда транспортного средства с экипажем»</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14:paraId="2A2C8D71" w14:textId="77777777"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14:paraId="0A3AEAF7" w14:textId="77777777"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14:paraId="1154C114" w14:textId="77777777"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14:paraId="7B7FCA58" w14:textId="77777777" w:rsidR="00A9427D" w:rsidRPr="00A9427D" w:rsidRDefault="00E159FD" w:rsidP="00A9427D">
      <w:pPr>
        <w:pStyle w:val="1a"/>
        <w:numPr>
          <w:ilvl w:val="2"/>
          <w:numId w:val="1"/>
        </w:numPr>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14:paraId="70828701" w14:textId="77777777"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5A822713" w14:textId="77777777"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4E21EB87" w14:textId="77777777"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14:paraId="06557BE7" w14:textId="77777777"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187F08F0" w14:textId="77777777"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14:paraId="5C86A59E" w14:textId="77777777"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14:paraId="348C94B6" w14:textId="77777777"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14:paraId="1031DCB1" w14:textId="77777777"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14:paraId="63EC2C38"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766949D7" w14:textId="77777777" w:rsidR="007D6548" w:rsidRDefault="007D6548" w:rsidP="00E76363">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14:paraId="4042B3B8" w14:textId="77777777" w:rsidR="007D6548" w:rsidRPr="00D32FFA" w:rsidRDefault="007D6548" w:rsidP="00E76363">
      <w:pPr>
        <w:pStyle w:val="1a"/>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14:paraId="59F56200" w14:textId="77777777"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35BD70C5" w14:textId="77777777" w:rsidR="007D6548" w:rsidRPr="00D32FFA" w:rsidRDefault="007D6548" w:rsidP="00E76363">
      <w:pPr>
        <w:pStyle w:val="1a"/>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w:t>
      </w:r>
      <w:proofErr w:type="gramStart"/>
      <w:r>
        <w:rPr>
          <w:szCs w:val="28"/>
        </w:rPr>
        <w:t>оферты  от</w:t>
      </w:r>
      <w:proofErr w:type="gramEnd"/>
      <w:r>
        <w:rPr>
          <w:szCs w:val="28"/>
        </w:rPr>
        <w:t xml:space="preserve"> участия в процедуре Размещения оферты на любом этапе его проведения.</w:t>
      </w:r>
    </w:p>
    <w:p w14:paraId="3F9BF614" w14:textId="77777777"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14:paraId="5D3C462A" w14:textId="77777777"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14:paraId="6C5C9E7C" w14:textId="77777777"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14:paraId="3838E419" w14:textId="77777777"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14:paraId="79936008" w14:textId="77777777"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14:paraId="25D801A7" w14:textId="77777777"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6AC42920" w14:textId="77777777" w:rsidR="00494C14" w:rsidRDefault="00494C14" w:rsidP="00494C14">
      <w:pPr>
        <w:pStyle w:val="1a"/>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w:t>
      </w:r>
      <w:proofErr w:type="gramStart"/>
      <w:r>
        <w:t>этапа  Размещения</w:t>
      </w:r>
      <w:proofErr w:type="gramEnd"/>
      <w:r>
        <w:t xml:space="preserve"> оферты.</w:t>
      </w:r>
    </w:p>
    <w:p w14:paraId="026A9914" w14:textId="77777777" w:rsidR="00494C14" w:rsidRPr="00D32FFA" w:rsidRDefault="00494C14" w:rsidP="00494C14">
      <w:pPr>
        <w:pStyle w:val="1a"/>
        <w:widowControl w:val="0"/>
        <w:ind w:firstLine="709"/>
      </w:pPr>
      <w:r>
        <w:lastRenderedPageBreak/>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4E7F4FAF" w14:textId="77777777"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520C7FE" w14:textId="77777777"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55A51677"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395BC01A" w14:textId="77777777"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FE57C5E" w14:textId="77777777"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71E0CA3B" w14:textId="77777777"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14:paraId="57BB4074" w14:textId="77777777" w:rsidR="00A9427D" w:rsidRDefault="00A9427D" w:rsidP="00A9427D">
      <w:pPr>
        <w:pStyle w:val="1a"/>
        <w:ind w:firstLine="709"/>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w:t>
      </w:r>
      <w:r>
        <w:lastRenderedPageBreak/>
        <w:t>документы и протоколы, оформляемые в ходе проведения Размещения оферты, могут не публиковаться.</w:t>
      </w:r>
    </w:p>
    <w:p w14:paraId="45A48845"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540C88A5" w14:textId="77777777"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14:paraId="7FE30A03" w14:textId="77777777" w:rsidR="00215E05" w:rsidRDefault="00215E05" w:rsidP="00215E05">
      <w:pPr>
        <w:pStyle w:val="1a"/>
        <w:ind w:left="709" w:firstLine="0"/>
      </w:pPr>
    </w:p>
    <w:p w14:paraId="440420C2"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6D697C21"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14:paraId="02CBED09" w14:textId="77777777"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14:paraId="64512D3C"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19415522"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14:paraId="7A6BA6E8"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14:paraId="0EEEFCE8"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14:paraId="0169160B" w14:textId="77777777" w:rsidR="00147510" w:rsidRPr="00147510" w:rsidRDefault="00147510" w:rsidP="00147510">
      <w:pPr>
        <w:ind w:left="709"/>
        <w:jc w:val="both"/>
        <w:rPr>
          <w:sz w:val="28"/>
          <w:szCs w:val="28"/>
        </w:rPr>
      </w:pPr>
    </w:p>
    <w:p w14:paraId="377F5B98"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lastRenderedPageBreak/>
        <w:t>Внесение изменений и дополнений в настоящую документацию о закупке</w:t>
      </w:r>
    </w:p>
    <w:p w14:paraId="2BE9A785" w14:textId="77777777" w:rsidR="00A83569" w:rsidRDefault="00A83569" w:rsidP="006C5DD1">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14:paraId="3DCC5B54" w14:textId="77777777" w:rsidR="00A83569" w:rsidRDefault="00A83569" w:rsidP="006C5DD1">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14:paraId="63D88054" w14:textId="77777777" w:rsidR="00A83569" w:rsidRDefault="00A83569" w:rsidP="006C5DD1">
      <w:pPr>
        <w:pStyle w:val="af9"/>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14:paraId="03BFF60E" w14:textId="77777777" w:rsidR="00A83569" w:rsidRDefault="00A83569" w:rsidP="006C5DD1">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14:paraId="764F1AE6" w14:textId="77777777" w:rsidR="00670AF4" w:rsidRDefault="00670AF4" w:rsidP="00F3355C">
      <w:pPr>
        <w:pStyle w:val="af9"/>
        <w:rPr>
          <w:sz w:val="28"/>
          <w:szCs w:val="28"/>
        </w:rPr>
      </w:pPr>
    </w:p>
    <w:p w14:paraId="53C7E303"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365CD4DD" w14:textId="77777777" w:rsidR="005812B7" w:rsidRDefault="00034877" w:rsidP="006C5DD1">
      <w:pPr>
        <w:pStyle w:val="af9"/>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225EF5E8" w14:textId="77777777"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300C9408" w14:textId="77777777" w:rsidR="00034877" w:rsidRPr="00A83569" w:rsidRDefault="00034877" w:rsidP="006C5DD1">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6D97CD12" w14:textId="77777777" w:rsidR="007E0067" w:rsidRPr="007E0067" w:rsidRDefault="00034877" w:rsidP="006C5DD1">
      <w:pPr>
        <w:pStyle w:val="af9"/>
        <w:numPr>
          <w:ilvl w:val="0"/>
          <w:numId w:val="22"/>
        </w:numPr>
        <w:ind w:left="0" w:firstLine="709"/>
        <w:rPr>
          <w:sz w:val="28"/>
          <w:szCs w:val="28"/>
        </w:rPr>
      </w:pPr>
      <w:r>
        <w:rPr>
          <w:color w:val="000000"/>
          <w:sz w:val="28"/>
          <w:szCs w:val="28"/>
        </w:rPr>
        <w:lastRenderedPageBreak/>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73A32765" w14:textId="77777777"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552B3145" w14:textId="77777777"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750E0D56" w14:textId="77777777" w:rsidR="00034877" w:rsidRPr="007E0067" w:rsidRDefault="00034877" w:rsidP="006C5DD1">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3722A450" w14:textId="77777777" w:rsidR="00510148" w:rsidRPr="00D32FFA" w:rsidRDefault="00510148">
      <w:pPr>
        <w:pStyle w:val="1a"/>
        <w:ind w:left="709" w:firstLine="0"/>
        <w:rPr>
          <w:szCs w:val="24"/>
        </w:rPr>
      </w:pPr>
    </w:p>
    <w:p w14:paraId="47066582" w14:textId="77777777" w:rsidR="007D6548" w:rsidRPr="00277F90" w:rsidRDefault="009F5D15" w:rsidP="00305BD2">
      <w:pPr>
        <w:spacing w:after="120"/>
        <w:jc w:val="center"/>
        <w:outlineLvl w:val="0"/>
        <w:rPr>
          <w:b/>
          <w:bCs/>
          <w:sz w:val="32"/>
          <w:szCs w:val="32"/>
        </w:rPr>
      </w:pPr>
      <w:r w:rsidRPr="00277F90">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5B70FAE6" w14:textId="77777777" w:rsidR="00997B7D" w:rsidRPr="00277F90" w:rsidRDefault="00737675" w:rsidP="006C5DD1">
      <w:pPr>
        <w:pStyle w:val="1a"/>
        <w:numPr>
          <w:ilvl w:val="1"/>
          <w:numId w:val="13"/>
        </w:numPr>
        <w:ind w:left="0" w:firstLine="709"/>
        <w:outlineLvl w:val="1"/>
        <w:rPr>
          <w:b/>
          <w:szCs w:val="28"/>
        </w:rPr>
      </w:pPr>
      <w:r w:rsidRPr="00277F90">
        <w:rPr>
          <w:b/>
          <w:szCs w:val="28"/>
        </w:rPr>
        <w:t>Обязательные требования</w:t>
      </w:r>
    </w:p>
    <w:p w14:paraId="18563F1F" w14:textId="77777777" w:rsidR="00EA674E" w:rsidRPr="00277F90" w:rsidRDefault="00EA674E" w:rsidP="00EA674E">
      <w:pPr>
        <w:tabs>
          <w:tab w:val="left" w:pos="1080"/>
        </w:tabs>
        <w:ind w:firstLine="709"/>
        <w:jc w:val="both"/>
        <w:rPr>
          <w:sz w:val="28"/>
          <w:szCs w:val="28"/>
        </w:rPr>
      </w:pPr>
      <w:r w:rsidRPr="00277F90">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3FC03B83" w14:textId="77777777" w:rsidR="001242D3" w:rsidRPr="00277F90" w:rsidRDefault="007D6548" w:rsidP="00045327">
      <w:pPr>
        <w:ind w:firstLine="709"/>
        <w:jc w:val="both"/>
        <w:rPr>
          <w:sz w:val="28"/>
          <w:szCs w:val="28"/>
        </w:rPr>
      </w:pPr>
      <w:r w:rsidRPr="00277F90">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sidRPr="00277F90">
        <w:rPr>
          <w:sz w:val="28"/>
          <w:szCs w:val="28"/>
        </w:rPr>
        <w:lastRenderedPageBreak/>
        <w:t>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4CB7F3B8" w14:textId="77777777" w:rsidR="007D6548" w:rsidRPr="00277F90" w:rsidRDefault="007D6548" w:rsidP="00045327">
      <w:pPr>
        <w:ind w:firstLine="709"/>
        <w:jc w:val="both"/>
        <w:rPr>
          <w:sz w:val="28"/>
          <w:szCs w:val="28"/>
        </w:rPr>
      </w:pPr>
      <w:r w:rsidRPr="00277F90">
        <w:rPr>
          <w:sz w:val="28"/>
          <w:szCs w:val="28"/>
        </w:rPr>
        <w:t>б) не находиться в процессе ликвидации;</w:t>
      </w:r>
    </w:p>
    <w:p w14:paraId="480DBF99" w14:textId="77777777" w:rsidR="007D6548" w:rsidRPr="00277F90" w:rsidRDefault="007D6548" w:rsidP="00045327">
      <w:pPr>
        <w:ind w:firstLine="709"/>
        <w:jc w:val="both"/>
        <w:rPr>
          <w:sz w:val="28"/>
          <w:szCs w:val="28"/>
        </w:rPr>
      </w:pPr>
      <w:r w:rsidRPr="00277F90">
        <w:rPr>
          <w:sz w:val="28"/>
          <w:szCs w:val="28"/>
        </w:rPr>
        <w:t>в) не быть признанным несостоятельным (банкротом);</w:t>
      </w:r>
    </w:p>
    <w:p w14:paraId="527C1DAF" w14:textId="77777777" w:rsidR="007D6548" w:rsidRPr="00277F90" w:rsidRDefault="007D6548" w:rsidP="00045327">
      <w:pPr>
        <w:ind w:firstLine="709"/>
        <w:jc w:val="both"/>
        <w:rPr>
          <w:sz w:val="28"/>
          <w:szCs w:val="28"/>
        </w:rPr>
      </w:pPr>
      <w:r w:rsidRPr="00277F90">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14:paraId="7E8B98E3" w14:textId="77777777" w:rsidR="00BA1508" w:rsidRPr="00277F90" w:rsidRDefault="007D6548" w:rsidP="00045327">
      <w:pPr>
        <w:ind w:firstLine="709"/>
        <w:jc w:val="both"/>
        <w:rPr>
          <w:sz w:val="28"/>
          <w:szCs w:val="28"/>
        </w:rPr>
      </w:pPr>
      <w:r w:rsidRPr="00277F90">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14:paraId="4C754642" w14:textId="77777777" w:rsidR="007D6548" w:rsidRPr="00277F90" w:rsidRDefault="00032BDE" w:rsidP="00045327">
      <w:pPr>
        <w:ind w:firstLine="709"/>
        <w:jc w:val="both"/>
        <w:rPr>
          <w:sz w:val="28"/>
          <w:szCs w:val="28"/>
        </w:rPr>
      </w:pPr>
      <w:r w:rsidRPr="00277F90">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277F90">
        <w:rPr>
          <w:sz w:val="28"/>
          <w:szCs w:val="28"/>
        </w:rPr>
        <w:t>ТрансКонтейнер</w:t>
      </w:r>
      <w:proofErr w:type="spellEnd"/>
      <w:r w:rsidRPr="00277F90">
        <w:rPr>
          <w:sz w:val="28"/>
          <w:szCs w:val="28"/>
        </w:rPr>
        <w:t>»;</w:t>
      </w:r>
    </w:p>
    <w:p w14:paraId="4A152D50" w14:textId="77777777" w:rsidR="00655386" w:rsidRPr="00277F90" w:rsidRDefault="00655386" w:rsidP="00536CEB">
      <w:pPr>
        <w:ind w:firstLine="709"/>
        <w:jc w:val="both"/>
        <w:rPr>
          <w:sz w:val="28"/>
          <w:szCs w:val="28"/>
        </w:rPr>
      </w:pPr>
      <w:r w:rsidRPr="00277F90">
        <w:rPr>
          <w:sz w:val="28"/>
          <w:szCs w:val="28"/>
        </w:rPr>
        <w:t>ж) не иметь просроченной задолженности по ранее заключенным договорам с ПАО «</w:t>
      </w:r>
      <w:proofErr w:type="spellStart"/>
      <w:r w:rsidRPr="00277F90">
        <w:rPr>
          <w:sz w:val="28"/>
          <w:szCs w:val="28"/>
        </w:rPr>
        <w:t>ТрансКонтейнер</w:t>
      </w:r>
      <w:proofErr w:type="spellEnd"/>
      <w:r w:rsidRPr="00277F90">
        <w:rPr>
          <w:sz w:val="28"/>
          <w:szCs w:val="28"/>
        </w:rPr>
        <w:t>»;</w:t>
      </w:r>
    </w:p>
    <w:p w14:paraId="29784003" w14:textId="77777777" w:rsidR="005E092C" w:rsidRPr="00277F90" w:rsidRDefault="00655386" w:rsidP="00045327">
      <w:pPr>
        <w:ind w:firstLine="709"/>
        <w:jc w:val="both"/>
        <w:rPr>
          <w:sz w:val="28"/>
          <w:szCs w:val="28"/>
        </w:rPr>
      </w:pPr>
      <w:r w:rsidRPr="00277F90">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277F90">
        <w:rPr>
          <w:sz w:val="28"/>
          <w:szCs w:val="28"/>
          <w:lang w:eastAsia="ru-RU"/>
        </w:rPr>
        <w:t>05.04.2013 № 44-ФЗ</w:t>
      </w:r>
      <w:r w:rsidRPr="00277F90">
        <w:rPr>
          <w:sz w:val="28"/>
          <w:szCs w:val="28"/>
        </w:rPr>
        <w:t xml:space="preserve"> «</w:t>
      </w:r>
      <w:r w:rsidRPr="00277F90">
        <w:rPr>
          <w:sz w:val="28"/>
          <w:szCs w:val="28"/>
          <w:lang w:eastAsia="ru-RU"/>
        </w:rPr>
        <w:t xml:space="preserve">О контрактной системе в сфере закупок товаров, работ, услуг для обеспечения </w:t>
      </w:r>
      <w:r w:rsidRPr="00277F90">
        <w:rPr>
          <w:sz w:val="28"/>
          <w:szCs w:val="28"/>
          <w:lang w:eastAsia="ru-RU"/>
        </w:rPr>
        <w:lastRenderedPageBreak/>
        <w:t>государственных и муниципальных нужд</w:t>
      </w:r>
      <w:r w:rsidRPr="00277F90">
        <w:rPr>
          <w:sz w:val="28"/>
          <w:szCs w:val="28"/>
        </w:rPr>
        <w:t>», а также в реестр недобросовестных контрагентов ПАО  «</w:t>
      </w:r>
      <w:proofErr w:type="spellStart"/>
      <w:r w:rsidRPr="00277F90">
        <w:rPr>
          <w:sz w:val="28"/>
          <w:szCs w:val="28"/>
        </w:rPr>
        <w:t>ТрансКонтейнер</w:t>
      </w:r>
      <w:proofErr w:type="spellEnd"/>
      <w:r w:rsidRPr="00277F90">
        <w:rPr>
          <w:sz w:val="28"/>
          <w:szCs w:val="28"/>
        </w:rPr>
        <w:t>»;</w:t>
      </w:r>
    </w:p>
    <w:p w14:paraId="053C86CA" w14:textId="77777777" w:rsidR="007D6548" w:rsidRPr="00277F90" w:rsidRDefault="005E092C" w:rsidP="00045327">
      <w:pPr>
        <w:ind w:firstLine="709"/>
        <w:jc w:val="both"/>
        <w:rPr>
          <w:sz w:val="28"/>
          <w:szCs w:val="28"/>
        </w:rPr>
      </w:pPr>
      <w:r w:rsidRPr="00277F90">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14:paraId="7E0BA2BC" w14:textId="77777777" w:rsidR="000E5B2C" w:rsidRPr="00277F90" w:rsidRDefault="000E5B2C" w:rsidP="00045327">
      <w:pPr>
        <w:ind w:firstLine="709"/>
        <w:jc w:val="both"/>
        <w:rPr>
          <w:sz w:val="28"/>
          <w:szCs w:val="28"/>
        </w:rPr>
      </w:pPr>
    </w:p>
    <w:p w14:paraId="1F6EFEB5" w14:textId="77777777" w:rsidR="007D6548" w:rsidRPr="00277F90" w:rsidRDefault="00737675" w:rsidP="006C5DD1">
      <w:pPr>
        <w:pStyle w:val="1a"/>
        <w:numPr>
          <w:ilvl w:val="1"/>
          <w:numId w:val="13"/>
        </w:numPr>
        <w:ind w:left="0" w:firstLine="709"/>
        <w:outlineLvl w:val="1"/>
        <w:rPr>
          <w:b/>
          <w:szCs w:val="28"/>
        </w:rPr>
      </w:pPr>
      <w:r w:rsidRPr="00277F90">
        <w:rPr>
          <w:b/>
          <w:szCs w:val="28"/>
        </w:rPr>
        <w:t>Квалификационные требования</w:t>
      </w:r>
    </w:p>
    <w:p w14:paraId="002E3BB3" w14:textId="77777777" w:rsidR="00752FEB" w:rsidRPr="00277F90" w:rsidRDefault="00DA37B1" w:rsidP="00E76363">
      <w:pPr>
        <w:ind w:firstLine="709"/>
        <w:jc w:val="both"/>
        <w:rPr>
          <w:sz w:val="28"/>
          <w:szCs w:val="28"/>
        </w:rPr>
      </w:pPr>
      <w:r w:rsidRPr="00277F90">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08B5029F" w14:textId="77777777" w:rsidR="00752FEB" w:rsidRPr="00277F90" w:rsidRDefault="00752FEB" w:rsidP="00E76363">
      <w:pPr>
        <w:pStyle w:val="af9"/>
        <w:rPr>
          <w:sz w:val="28"/>
          <w:szCs w:val="28"/>
        </w:rPr>
      </w:pPr>
      <w:r w:rsidRPr="00277F90">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233230E8" w14:textId="77777777" w:rsidR="00752FEB" w:rsidRPr="00277F90" w:rsidRDefault="00752FEB" w:rsidP="00E76363">
      <w:pPr>
        <w:pStyle w:val="af9"/>
        <w:rPr>
          <w:sz w:val="28"/>
          <w:szCs w:val="28"/>
        </w:rPr>
      </w:pPr>
      <w:r w:rsidRPr="00277F90">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578AFD67" w14:textId="77777777" w:rsidR="00752FEB" w:rsidRPr="00277F90" w:rsidRDefault="0000116C" w:rsidP="00E76363">
      <w:pPr>
        <w:suppressAutoHyphens w:val="0"/>
        <w:autoSpaceDE w:val="0"/>
        <w:autoSpaceDN w:val="0"/>
        <w:adjustRightInd w:val="0"/>
        <w:ind w:firstLine="709"/>
        <w:jc w:val="both"/>
        <w:rPr>
          <w:sz w:val="28"/>
          <w:szCs w:val="28"/>
        </w:rPr>
      </w:pPr>
      <w:r w:rsidRPr="00277F90">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14:paraId="0A282DCD" w14:textId="77777777" w:rsidR="00997B7D" w:rsidRPr="00277F90" w:rsidRDefault="00997B7D" w:rsidP="00E76363">
      <w:pPr>
        <w:pStyle w:val="af9"/>
        <w:rPr>
          <w:sz w:val="28"/>
          <w:szCs w:val="28"/>
        </w:rPr>
      </w:pPr>
    </w:p>
    <w:p w14:paraId="4271D74E" w14:textId="77777777" w:rsidR="002410DF" w:rsidRPr="00277F90" w:rsidRDefault="002410DF" w:rsidP="006C5DD1">
      <w:pPr>
        <w:pStyle w:val="1a"/>
        <w:numPr>
          <w:ilvl w:val="1"/>
          <w:numId w:val="13"/>
        </w:numPr>
        <w:ind w:left="0" w:firstLine="709"/>
        <w:outlineLvl w:val="1"/>
        <w:rPr>
          <w:b/>
          <w:szCs w:val="28"/>
        </w:rPr>
      </w:pPr>
      <w:r w:rsidRPr="00277F90">
        <w:rPr>
          <w:b/>
          <w:szCs w:val="28"/>
        </w:rPr>
        <w:t>Представление документов</w:t>
      </w:r>
    </w:p>
    <w:p w14:paraId="245DB044" w14:textId="77777777" w:rsidR="00737675" w:rsidRPr="00D32FFA" w:rsidRDefault="00737675" w:rsidP="006C5DD1">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393FEDE1" w14:textId="77777777"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14:paraId="6495AE06" w14:textId="77777777"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14:paraId="5D41FB7D" w14:textId="77777777"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14:paraId="4759C60C" w14:textId="77777777"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14:paraId="5A0F99D1" w14:textId="77777777"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238CD080"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w:t>
      </w:r>
      <w:r>
        <w:rPr>
          <w:sz w:val="28"/>
          <w:szCs w:val="28"/>
        </w:rPr>
        <w:lastRenderedPageBreak/>
        <w:t>выступающее на стороне претендента. Копии документов должны быть заверены подписью и печатью (при ее наличии) претендента;</w:t>
      </w:r>
    </w:p>
    <w:p w14:paraId="6C2795B7"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14:paraId="45A777CE" w14:textId="77777777"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44ABEA16" w14:textId="77777777"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12401614" w14:textId="77777777" w:rsidR="00835CB1" w:rsidRDefault="00B12B16" w:rsidP="006C5DD1">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3F9BA6B4" w14:textId="77777777" w:rsidR="00AA1400" w:rsidRPr="00D32FFA" w:rsidRDefault="00AA1400" w:rsidP="00724B9D">
      <w:pPr>
        <w:pStyle w:val="aff7"/>
        <w:ind w:left="0" w:firstLine="709"/>
        <w:jc w:val="both"/>
        <w:rPr>
          <w:rFonts w:eastAsia="MS Mincho"/>
          <w:sz w:val="28"/>
          <w:szCs w:val="28"/>
        </w:rPr>
      </w:pPr>
    </w:p>
    <w:p w14:paraId="51570C06"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13752AB5" w14:textId="77777777" w:rsidR="00B66FCB" w:rsidRPr="00D32FFA" w:rsidRDefault="00B66FCB" w:rsidP="00E76363">
      <w:pPr>
        <w:pStyle w:val="af9"/>
        <w:tabs>
          <w:tab w:val="left" w:pos="0"/>
          <w:tab w:val="left" w:pos="1440"/>
        </w:tabs>
        <w:rPr>
          <w:sz w:val="28"/>
        </w:rPr>
      </w:pPr>
    </w:p>
    <w:p w14:paraId="10F42425" w14:textId="77777777" w:rsidR="003C30F3" w:rsidRPr="00D20AD0" w:rsidRDefault="003C30F3" w:rsidP="006C5DD1">
      <w:pPr>
        <w:pStyle w:val="1a"/>
        <w:numPr>
          <w:ilvl w:val="1"/>
          <w:numId w:val="19"/>
        </w:numPr>
        <w:ind w:left="0" w:firstLine="709"/>
        <w:outlineLvl w:val="1"/>
        <w:rPr>
          <w:b/>
          <w:szCs w:val="28"/>
        </w:rPr>
      </w:pPr>
      <w:r>
        <w:rPr>
          <w:b/>
          <w:szCs w:val="28"/>
        </w:rPr>
        <w:t>Заявка</w:t>
      </w:r>
    </w:p>
    <w:p w14:paraId="011B5060" w14:textId="77777777" w:rsidR="00627DB4" w:rsidRPr="007E5BBC" w:rsidRDefault="00627DB4" w:rsidP="006C5DD1">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14:paraId="0FE71771" w14:textId="77777777" w:rsidR="00627DB4" w:rsidRPr="007E5BBC" w:rsidRDefault="00627DB4" w:rsidP="006C5DD1">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14:paraId="2F7B161B" w14:textId="77777777" w:rsidR="00627DB4" w:rsidRPr="00514A3A" w:rsidRDefault="00627DB4" w:rsidP="006C5DD1">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200BD6CD" w14:textId="77777777" w:rsidR="00627DB4" w:rsidRPr="00D32FFA" w:rsidRDefault="00627DB4" w:rsidP="006C5DD1">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14:paraId="013C2F29" w14:textId="77777777" w:rsidR="00627DB4" w:rsidRPr="007E5BBC" w:rsidRDefault="00627DB4" w:rsidP="006C5DD1">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7CE9E7F5" w14:textId="77777777" w:rsidR="00627DB4" w:rsidRPr="00D32FFA" w:rsidRDefault="00627DB4" w:rsidP="006C5DD1">
      <w:pPr>
        <w:pStyle w:val="af9"/>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w:t>
      </w:r>
      <w:r>
        <w:rPr>
          <w:sz w:val="28"/>
          <w:szCs w:val="28"/>
        </w:rPr>
        <w:lastRenderedPageBreak/>
        <w:t>участник и Заказчик/Организатор, должны быть составлены на языке(-ах), указанном(-ых) в пункте 11 Информационной карты.</w:t>
      </w:r>
    </w:p>
    <w:p w14:paraId="3474A312" w14:textId="77777777" w:rsidR="00627DB4" w:rsidRPr="00D32FFA" w:rsidRDefault="00627DB4" w:rsidP="006C5DD1">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79A0B6F0" w14:textId="77777777" w:rsidR="00627DB4" w:rsidRPr="008D6460" w:rsidRDefault="00627DB4" w:rsidP="006C5DD1">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14:paraId="25970761" w14:textId="77777777" w:rsidR="00627DB4" w:rsidRPr="005E1413" w:rsidRDefault="00627DB4" w:rsidP="006C5DD1">
      <w:pPr>
        <w:pStyle w:val="af9"/>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2E02E72F" w14:textId="77777777" w:rsidR="00627DB4" w:rsidRPr="007E5BBC" w:rsidRDefault="00602A14" w:rsidP="006C5DD1">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406BD2D6" w14:textId="77777777" w:rsidR="00627DB4" w:rsidRPr="007E5BBC" w:rsidRDefault="00627DB4" w:rsidP="006C5DD1">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038430A4" w14:textId="77777777" w:rsidR="00627DB4" w:rsidRPr="007E5BBC" w:rsidRDefault="00627DB4" w:rsidP="006C5DD1">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014AAF57" w14:textId="77777777" w:rsidR="00627DB4" w:rsidRDefault="00627DB4" w:rsidP="006C5DD1">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29355314" w14:textId="77777777" w:rsidR="007D6548" w:rsidRPr="00D32FFA" w:rsidRDefault="007D6548" w:rsidP="00E76363">
      <w:pPr>
        <w:pStyle w:val="Default"/>
        <w:ind w:firstLine="709"/>
        <w:jc w:val="both"/>
      </w:pPr>
    </w:p>
    <w:p w14:paraId="7DC10220" w14:textId="77777777" w:rsidR="003C30F3" w:rsidRDefault="00AA1400" w:rsidP="006C5DD1">
      <w:pPr>
        <w:pStyle w:val="1a"/>
        <w:numPr>
          <w:ilvl w:val="1"/>
          <w:numId w:val="19"/>
        </w:numPr>
        <w:ind w:left="0" w:firstLine="709"/>
        <w:outlineLvl w:val="1"/>
        <w:rPr>
          <w:b/>
          <w:szCs w:val="28"/>
        </w:rPr>
      </w:pPr>
      <w:r>
        <w:rPr>
          <w:b/>
          <w:szCs w:val="28"/>
        </w:rPr>
        <w:t>Срок и порядок подачи Заявок</w:t>
      </w:r>
    </w:p>
    <w:p w14:paraId="707B857D" w14:textId="77777777"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4DBCF862" w14:textId="77777777"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14:paraId="659197B3" w14:textId="77777777"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xml:space="preserve">)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w:t>
      </w:r>
      <w:r>
        <w:rPr>
          <w:sz w:val="28"/>
        </w:rPr>
        <w:lastRenderedPageBreak/>
        <w:t>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14:paraId="1D758E8A" w14:textId="77777777"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14:paraId="41E9F5CF" w14:textId="77777777"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14:paraId="4787F073" w14:textId="77777777"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14:paraId="452034FB" w14:textId="77777777"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7F9D6CC7" w14:textId="77777777"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14:paraId="55630833" w14:textId="77777777" w:rsidR="00DB1E84" w:rsidRPr="00D11A28" w:rsidRDefault="00DB1E84" w:rsidP="00DB1E84">
      <w:pPr>
        <w:pStyle w:val="af9"/>
        <w:ind w:left="709" w:firstLine="0"/>
        <w:rPr>
          <w:sz w:val="28"/>
        </w:rPr>
      </w:pPr>
    </w:p>
    <w:p w14:paraId="533E7ABF" w14:textId="77777777" w:rsidR="00AA1400" w:rsidRPr="00A77471" w:rsidRDefault="00AA1400" w:rsidP="006C5DD1">
      <w:pPr>
        <w:pStyle w:val="1a"/>
        <w:numPr>
          <w:ilvl w:val="1"/>
          <w:numId w:val="19"/>
        </w:numPr>
        <w:ind w:left="0" w:firstLine="709"/>
        <w:outlineLvl w:val="1"/>
        <w:rPr>
          <w:b/>
          <w:szCs w:val="28"/>
        </w:rPr>
      </w:pPr>
      <w:r>
        <w:rPr>
          <w:b/>
        </w:rPr>
        <w:t>Порядок оформления Заявки</w:t>
      </w:r>
    </w:p>
    <w:p w14:paraId="1EF7D2A5" w14:textId="77777777" w:rsidR="00A77471" w:rsidRPr="00C8296E" w:rsidRDefault="00A77471" w:rsidP="006C5DD1">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14:paraId="2458D4F1" w14:textId="77777777" w:rsidR="005E41A0" w:rsidRDefault="00893449" w:rsidP="006C5DD1">
      <w:pPr>
        <w:pStyle w:val="af9"/>
        <w:numPr>
          <w:ilvl w:val="0"/>
          <w:numId w:val="20"/>
        </w:numPr>
        <w:ind w:left="0" w:firstLine="709"/>
        <w:rPr>
          <w:sz w:val="28"/>
        </w:rPr>
      </w:pPr>
      <w:r>
        <w:rPr>
          <w:noProof/>
          <w:sz w:val="28"/>
          <w:szCs w:val="28"/>
          <w:lang w:eastAsia="ru-RU"/>
        </w:rPr>
        <w:lastRenderedPageBreak/>
        <w:pict w14:anchorId="27620449">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14:paraId="48D776AB" w14:textId="77777777" w:rsidR="008B5C4E" w:rsidRPr="007E6DE4" w:rsidRDefault="008B5C4E" w:rsidP="00A77471">
                  <w:pPr>
                    <w:jc w:val="center"/>
                    <w:rPr>
                      <w:b/>
                      <w:sz w:val="28"/>
                      <w:szCs w:val="28"/>
                    </w:rPr>
                  </w:pPr>
                  <w:r w:rsidRPr="007E6DE4">
                    <w:rPr>
                      <w:b/>
                      <w:sz w:val="28"/>
                      <w:szCs w:val="28"/>
                    </w:rPr>
                    <w:t>_____________________________________________</w:t>
                  </w:r>
                  <w:r>
                    <w:rPr>
                      <w:b/>
                      <w:sz w:val="28"/>
                      <w:szCs w:val="28"/>
                    </w:rPr>
                    <w:t>,</w:t>
                  </w:r>
                </w:p>
                <w:p w14:paraId="0CF0545E" w14:textId="77777777" w:rsidR="008B5C4E" w:rsidRDefault="008B5C4E" w:rsidP="00A77471">
                  <w:pPr>
                    <w:jc w:val="center"/>
                    <w:rPr>
                      <w:sz w:val="28"/>
                      <w:szCs w:val="28"/>
                    </w:rPr>
                  </w:pPr>
                  <w:r w:rsidRPr="007E6DE4">
                    <w:rPr>
                      <w:i/>
                      <w:sz w:val="20"/>
                      <w:szCs w:val="20"/>
                    </w:rPr>
                    <w:t>наименование претендента</w:t>
                  </w:r>
                </w:p>
                <w:p w14:paraId="7AE1503E" w14:textId="77777777" w:rsidR="008B5C4E" w:rsidRPr="007E6DE4" w:rsidRDefault="008B5C4E" w:rsidP="00A77471">
                  <w:pPr>
                    <w:jc w:val="center"/>
                    <w:rPr>
                      <w:b/>
                      <w:sz w:val="28"/>
                      <w:szCs w:val="28"/>
                    </w:rPr>
                  </w:pPr>
                  <w:r w:rsidRPr="007E6DE4">
                    <w:rPr>
                      <w:b/>
                      <w:sz w:val="28"/>
                      <w:szCs w:val="28"/>
                    </w:rPr>
                    <w:t>________________________________________</w:t>
                  </w:r>
                </w:p>
                <w:p w14:paraId="30D06046" w14:textId="77777777" w:rsidR="008B5C4E" w:rsidRPr="007E6DE4" w:rsidRDefault="008B5C4E" w:rsidP="00A77471">
                  <w:pPr>
                    <w:jc w:val="center"/>
                    <w:rPr>
                      <w:i/>
                      <w:sz w:val="20"/>
                      <w:szCs w:val="20"/>
                    </w:rPr>
                  </w:pPr>
                  <w:r w:rsidRPr="007E6DE4">
                    <w:rPr>
                      <w:i/>
                      <w:sz w:val="20"/>
                      <w:szCs w:val="20"/>
                    </w:rPr>
                    <w:t>государство регистрации претендента</w:t>
                  </w:r>
                </w:p>
                <w:p w14:paraId="450A19BF" w14:textId="77777777" w:rsidR="008B5C4E" w:rsidRPr="007E6DE4" w:rsidRDefault="008B5C4E" w:rsidP="00A77471">
                  <w:pPr>
                    <w:jc w:val="center"/>
                    <w:rPr>
                      <w:b/>
                      <w:sz w:val="28"/>
                      <w:szCs w:val="28"/>
                    </w:rPr>
                  </w:pPr>
                  <w:r w:rsidRPr="007E6DE4">
                    <w:rPr>
                      <w:b/>
                      <w:sz w:val="28"/>
                      <w:szCs w:val="28"/>
                    </w:rPr>
                    <w:t>_____________________________</w:t>
                  </w:r>
                  <w:r>
                    <w:rPr>
                      <w:b/>
                      <w:sz w:val="28"/>
                      <w:szCs w:val="28"/>
                    </w:rPr>
                    <w:t>__________________</w:t>
                  </w:r>
                </w:p>
                <w:p w14:paraId="2F8A96B2" w14:textId="77777777" w:rsidR="008B5C4E" w:rsidRPr="007E6DE4" w:rsidRDefault="008B5C4E" w:rsidP="00A77471">
                  <w:pPr>
                    <w:jc w:val="center"/>
                    <w:rPr>
                      <w:i/>
                      <w:sz w:val="20"/>
                      <w:szCs w:val="20"/>
                    </w:rPr>
                  </w:pPr>
                  <w:r w:rsidRPr="007E6DE4">
                    <w:rPr>
                      <w:i/>
                      <w:sz w:val="20"/>
                      <w:szCs w:val="20"/>
                    </w:rPr>
                    <w:t>ИНН претендента (для претендентов-резидентов Российской Федерации)</w:t>
                  </w:r>
                </w:p>
                <w:p w14:paraId="72C3EA20" w14:textId="77777777" w:rsidR="008B5C4E" w:rsidRDefault="008B5C4E" w:rsidP="00A77471">
                  <w:pPr>
                    <w:jc w:val="both"/>
                  </w:pPr>
                </w:p>
                <w:p w14:paraId="60F9C80E" w14:textId="77777777" w:rsidR="008B5C4E" w:rsidRDefault="008B5C4E">
                  <w:pPr>
                    <w:jc w:val="center"/>
                    <w:rPr>
                      <w:b/>
                    </w:rPr>
                  </w:pPr>
                  <w:r>
                    <w:rPr>
                      <w:b/>
                    </w:rPr>
                    <w:t xml:space="preserve">ЗАЯВКА НА УЧАСТИЕ В ПРОЦЕДУРЕ РАЗМЕЩЕНИЯ ОФЕРТЫ № </w:t>
                  </w:r>
                </w:p>
                <w:p w14:paraId="697CB9CB" w14:textId="77777777" w:rsidR="008B5C4E" w:rsidRPr="003C6269" w:rsidRDefault="008B5C4E" w:rsidP="00A77471">
                  <w:pPr>
                    <w:jc w:val="center"/>
                    <w:rPr>
                      <w:b/>
                    </w:rPr>
                  </w:pPr>
                  <w:r>
                    <w:rPr>
                      <w:b/>
                    </w:rPr>
                    <w:t>(лот № _________)</w:t>
                  </w:r>
                </w:p>
                <w:p w14:paraId="70F0927C" w14:textId="77777777" w:rsidR="008B5C4E" w:rsidRPr="00DD110F" w:rsidRDefault="008B5C4E" w:rsidP="00A77471">
                  <w:pPr>
                    <w:jc w:val="center"/>
                    <w:rPr>
                      <w:i/>
                      <w:sz w:val="20"/>
                      <w:szCs w:val="20"/>
                    </w:rPr>
                  </w:pPr>
                  <w:r w:rsidRPr="00DD110F">
                    <w:rPr>
                      <w:i/>
                      <w:sz w:val="20"/>
                      <w:szCs w:val="20"/>
                    </w:rPr>
                    <w:t>(указывается номер лота)</w:t>
                  </w:r>
                </w:p>
                <w:p w14:paraId="583094E8" w14:textId="77777777" w:rsidR="008B5C4E" w:rsidRPr="00923E2D" w:rsidRDefault="008B5C4E" w:rsidP="00A77471">
                  <w:pPr>
                    <w:jc w:val="center"/>
                    <w:rPr>
                      <w:b/>
                    </w:rPr>
                  </w:pPr>
                </w:p>
                <w:p w14:paraId="5ACD7DD8" w14:textId="77777777" w:rsidR="008B5C4E" w:rsidRPr="00923E2D" w:rsidRDefault="008B5C4E" w:rsidP="00A77471">
                  <w:pPr>
                    <w:ind w:left="2124" w:firstLine="708"/>
                    <w:rPr>
                      <w:i/>
                    </w:rPr>
                  </w:pPr>
                </w:p>
              </w:txbxContent>
            </v:textbox>
            <w10:wrap type="tight"/>
          </v:shape>
        </w:pict>
      </w:r>
      <w:r w:rsidR="00890CFF">
        <w:rPr>
          <w:sz w:val="28"/>
        </w:rPr>
        <w:t>Письмо (конверт) с Заявкой должно иметь следующую маркировку:</w:t>
      </w:r>
    </w:p>
    <w:p w14:paraId="7EEDE296" w14:textId="77777777" w:rsidR="00A77471" w:rsidRPr="00C8296E" w:rsidRDefault="00A77471" w:rsidP="00A77471">
      <w:pPr>
        <w:pStyle w:val="af9"/>
        <w:ind w:left="709" w:firstLine="0"/>
        <w:rPr>
          <w:sz w:val="28"/>
        </w:rPr>
      </w:pPr>
    </w:p>
    <w:p w14:paraId="071A87D0" w14:textId="77777777" w:rsidR="00A77471" w:rsidRPr="00C8296E" w:rsidRDefault="00A77471" w:rsidP="006C5DD1">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14:paraId="1FD8D8A8" w14:textId="77777777"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14:paraId="5CFC714F" w14:textId="77777777" w:rsidR="00A77471" w:rsidRPr="00C8296E" w:rsidRDefault="00A77471" w:rsidP="006C5DD1">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5B93BA17" w14:textId="77777777" w:rsidR="00A77471" w:rsidRPr="00C8296E" w:rsidRDefault="00A77471" w:rsidP="006C5DD1">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14:paraId="4D56EEC1" w14:textId="77777777" w:rsidR="00AE32A0" w:rsidRDefault="00A77471" w:rsidP="006C5DD1">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 </w:t>
      </w:r>
    </w:p>
    <w:p w14:paraId="1B123942" w14:textId="77777777"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14:paraId="252B55F8" w14:textId="77777777" w:rsidR="00AE32A0" w:rsidRPr="00AE32A0" w:rsidRDefault="00A77471" w:rsidP="006C5DD1">
      <w:pPr>
        <w:pStyle w:val="af9"/>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0A8DDF64" w14:textId="77777777"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14:paraId="7FBFC010" w14:textId="77777777" w:rsidR="00A77471" w:rsidRPr="00C8296E" w:rsidRDefault="00A77471" w:rsidP="006C5DD1">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14:paraId="7A38239D" w14:textId="77777777" w:rsidR="00A77471" w:rsidRPr="00C8296E" w:rsidRDefault="00A77471" w:rsidP="006C5DD1">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14:paraId="56BB3D56" w14:textId="77777777" w:rsidR="00A77471" w:rsidRPr="00C8296E" w:rsidRDefault="00AE32A0" w:rsidP="006C5DD1">
      <w:pPr>
        <w:pStyle w:val="af9"/>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682CFD75" w14:textId="77777777" w:rsidR="00A77471" w:rsidRPr="00C8296E" w:rsidRDefault="00A77471" w:rsidP="00A77471">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14:paraId="21045CF4" w14:textId="77777777"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14:paraId="3F6EC240" w14:textId="77777777" w:rsidR="005E41A0" w:rsidRDefault="00890CFF">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14:paraId="171EE147" w14:textId="77777777"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14:paraId="16B513F9" w14:textId="77777777"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14:paraId="3BCBED42" w14:textId="77777777" w:rsidR="006217BC" w:rsidRPr="00D32FFA" w:rsidRDefault="006217BC" w:rsidP="00AA1400">
      <w:pPr>
        <w:pStyle w:val="af9"/>
        <w:rPr>
          <w:sz w:val="28"/>
        </w:rPr>
      </w:pPr>
    </w:p>
    <w:p w14:paraId="1959C07D" w14:textId="77777777" w:rsidR="005C58AF" w:rsidRDefault="005C58AF" w:rsidP="006C5DD1">
      <w:pPr>
        <w:pStyle w:val="1a"/>
        <w:numPr>
          <w:ilvl w:val="1"/>
          <w:numId w:val="19"/>
        </w:numPr>
        <w:ind w:left="0" w:firstLine="709"/>
        <w:outlineLvl w:val="1"/>
        <w:rPr>
          <w:b/>
          <w:szCs w:val="28"/>
        </w:rPr>
      </w:pPr>
      <w:r>
        <w:rPr>
          <w:b/>
          <w:bCs/>
          <w:iCs/>
          <w:szCs w:val="28"/>
        </w:rPr>
        <w:t>Обеспечение Заявки</w:t>
      </w:r>
    </w:p>
    <w:p w14:paraId="233A4824" w14:textId="77777777" w:rsidR="005C58AF" w:rsidRPr="00B90994" w:rsidRDefault="0057637D" w:rsidP="006C5DD1">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0DEE408F" w14:textId="77777777" w:rsidR="005C58AF" w:rsidRDefault="005C58AF" w:rsidP="006C5DD1">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082F5943" w14:textId="77777777" w:rsidR="003B7758" w:rsidRDefault="003B7758" w:rsidP="006C5DD1">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14:paraId="1B80125E" w14:textId="77777777" w:rsidR="005C58AF" w:rsidRPr="009361EE" w:rsidRDefault="002C278C" w:rsidP="006C5DD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1B4D6E60" w14:textId="77777777" w:rsidR="005C58AF" w:rsidRPr="00B90994"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14:paraId="049024A2" w14:textId="77777777" w:rsidR="005C58AF"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14:paraId="28DA0078" w14:textId="77777777" w:rsidR="005C58AF" w:rsidRPr="00B04591"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4E50B61D" w14:textId="77777777" w:rsidR="005C58AF"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14:paraId="09674B0F" w14:textId="77777777" w:rsidR="005C58AF" w:rsidRPr="00AD17B2"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14:paraId="5AB72DBA" w14:textId="77777777" w:rsidR="005C58AF"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40622A03" w14:textId="77777777" w:rsidR="00B90F33" w:rsidRPr="00B90F33" w:rsidRDefault="00B90F33" w:rsidP="006C5DD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14:paraId="10F28F15"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4467D1E0"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5DEB4F85" w14:textId="77777777" w:rsidR="005C58AF" w:rsidRPr="00EE49EB" w:rsidRDefault="00EA0326" w:rsidP="006C5DD1">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275696A8" w14:textId="77777777" w:rsidR="005C58AF" w:rsidRPr="00B90994"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3FDE6FBE"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5371952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14:paraId="4773DDC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4310B2C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72A743B2"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14:paraId="15DD07D7"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14:paraId="5B828677"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14:paraId="396D6862"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14:paraId="354A59AF" w14:textId="77777777" w:rsidR="00EA0326" w:rsidRPr="000F25B3" w:rsidRDefault="00EA0326" w:rsidP="006C5DD1">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005F5F80" w14:textId="77777777" w:rsidR="005C58AF" w:rsidRDefault="005C58AF" w:rsidP="005C58AF">
      <w:pPr>
        <w:autoSpaceDE w:val="0"/>
        <w:ind w:firstLine="397"/>
        <w:jc w:val="both"/>
        <w:rPr>
          <w:b/>
          <w:szCs w:val="28"/>
        </w:rPr>
      </w:pPr>
    </w:p>
    <w:p w14:paraId="65DF6B91" w14:textId="77777777" w:rsidR="004D6F67" w:rsidRDefault="00EA366F" w:rsidP="006C5DD1">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14:paraId="472E911D" w14:textId="77777777" w:rsidR="00425950" w:rsidRDefault="00EA366F" w:rsidP="006C5DD1">
      <w:pPr>
        <w:pStyle w:val="af9"/>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14:paraId="6081DBED" w14:textId="77777777" w:rsidR="00425950" w:rsidRDefault="00EA366F" w:rsidP="006C5DD1">
      <w:pPr>
        <w:pStyle w:val="af9"/>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70DEFD7E" w14:textId="77777777" w:rsidR="005E41A0" w:rsidRDefault="00890CFF" w:rsidP="006C5DD1">
      <w:pPr>
        <w:pStyle w:val="af9"/>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35AFC847" w14:textId="77777777" w:rsidR="00425950" w:rsidRDefault="00425950" w:rsidP="006C5DD1">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33A32F39"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165778F9" w14:textId="77777777" w:rsidR="00856650" w:rsidRDefault="00425950" w:rsidP="006C5DD1">
      <w:pPr>
        <w:pStyle w:val="af9"/>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34C8A513" w14:textId="77777777" w:rsidR="00425950" w:rsidRPr="00856650" w:rsidRDefault="00425950" w:rsidP="006C5DD1">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1071A1B9" w14:textId="77777777" w:rsidR="005E41A0" w:rsidRDefault="00890CFF">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7255E52F" w14:textId="77777777" w:rsidR="000A4B41" w:rsidRPr="001E5348" w:rsidRDefault="000A4B41" w:rsidP="00097101">
      <w:pPr>
        <w:pStyle w:val="af9"/>
        <w:ind w:right="-1"/>
        <w:rPr>
          <w:b/>
          <w:szCs w:val="28"/>
        </w:rPr>
      </w:pPr>
    </w:p>
    <w:p w14:paraId="64463801" w14:textId="77777777" w:rsidR="00370C44" w:rsidRPr="004B366A" w:rsidRDefault="00370C44" w:rsidP="006C5DD1">
      <w:pPr>
        <w:pStyle w:val="1a"/>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14:paraId="74DF68FC" w14:textId="77777777" w:rsidR="00B96EF8" w:rsidRDefault="00856650" w:rsidP="006C5DD1">
      <w:pPr>
        <w:numPr>
          <w:ilvl w:val="0"/>
          <w:numId w:val="10"/>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w:t>
      </w:r>
      <w:r>
        <w:rPr>
          <w:sz w:val="28"/>
          <w:szCs w:val="28"/>
        </w:rPr>
        <w:lastRenderedPageBreak/>
        <w:t>готовит предложения для принятия Конкурсной комиссией решения об итогах Размещения оферты и определении победителя(-ей).</w:t>
      </w:r>
    </w:p>
    <w:p w14:paraId="39CB7798" w14:textId="77777777" w:rsidR="004976D0" w:rsidRPr="005673A9" w:rsidRDefault="004976D0" w:rsidP="006C5DD1">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14:paraId="4DB7D95C" w14:textId="77777777" w:rsidR="00342326" w:rsidRPr="005673A9" w:rsidRDefault="00BB67CA" w:rsidP="006C5DD1">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211A81C7" w14:textId="77777777" w:rsidR="00BB67CA" w:rsidRDefault="00EB17DD" w:rsidP="006C5DD1">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10F18397" w14:textId="77777777" w:rsidR="00DD6AC9" w:rsidRDefault="00DD6AC9" w:rsidP="00DD6AC9">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14:paraId="1C51F899" w14:textId="77777777" w:rsidR="00DD2344" w:rsidRPr="00EB17DD" w:rsidRDefault="00DD2344" w:rsidP="00DD6AC9">
      <w:pPr>
        <w:pStyle w:val="aff7"/>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14:paraId="0FBAB6AA" w14:textId="77777777" w:rsidR="00EB17DD" w:rsidRDefault="00F81A0C" w:rsidP="006C5DD1">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14:paraId="08FE4A43" w14:textId="77777777" w:rsidR="005C69A6" w:rsidRPr="008D69B2" w:rsidRDefault="00461CC6" w:rsidP="006C5DD1">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14:paraId="1E73B027" w14:textId="77777777"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Размещения оферты</w:t>
      </w:r>
      <w:r>
        <w:rPr>
          <w:sz w:val="28"/>
          <w:szCs w:val="28"/>
        </w:rPr>
        <w:t>;</w:t>
      </w:r>
    </w:p>
    <w:p w14:paraId="57398A67" w14:textId="77777777"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557F8123" w14:textId="77777777"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14:paraId="1789EEE3" w14:textId="77777777"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14:paraId="219E45C5" w14:textId="77777777" w:rsidR="005C69A6" w:rsidRPr="00D32FFA" w:rsidRDefault="008D69B2" w:rsidP="008D69B2">
      <w:pPr>
        <w:pStyle w:val="af9"/>
        <w:rPr>
          <w:sz w:val="28"/>
        </w:rPr>
      </w:pPr>
      <w:r>
        <w:rPr>
          <w:sz w:val="28"/>
        </w:rPr>
        <w:t>- Заявка не соответствует положениям Технического задания;</w:t>
      </w:r>
    </w:p>
    <w:p w14:paraId="4FE75F19" w14:textId="77777777"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14:paraId="7A381553" w14:textId="77777777"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549709C9" w14:textId="77777777"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15F4EF1" w14:textId="77777777"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14:paraId="0064551D"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2421D9AE"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41A8BF21" w14:textId="77777777"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01B931D4" w14:textId="77777777" w:rsidR="002A0FCB" w:rsidRPr="009954AE" w:rsidRDefault="002A0FCB" w:rsidP="006C5DD1">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38B94784" w14:textId="77777777" w:rsidR="007D6548" w:rsidRPr="00D32FFA" w:rsidRDefault="00F81A0C" w:rsidP="006C5DD1">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w:t>
      </w:r>
      <w:r>
        <w:rPr>
          <w:sz w:val="28"/>
          <w:szCs w:val="28"/>
        </w:rPr>
        <w:lastRenderedPageBreak/>
        <w:t>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36F960F5" w14:textId="77777777" w:rsidR="007D6548" w:rsidRDefault="007D6548" w:rsidP="006C5DD1">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14:paraId="180964DB" w14:textId="77777777" w:rsidR="00DD6AC9" w:rsidRPr="00D32FFA" w:rsidRDefault="00DD6AC9" w:rsidP="00DD6AC9">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14:paraId="3B6EF4D5" w14:textId="77777777" w:rsidR="007D6548" w:rsidRPr="00D32FFA" w:rsidRDefault="007D6548" w:rsidP="006C5DD1">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2AB36FF7" w14:textId="77777777" w:rsidR="007D6548" w:rsidRPr="00D32FFA" w:rsidRDefault="00D95034" w:rsidP="006C5DD1">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 вскрытии</w:t>
      </w:r>
      <w:proofErr w:type="gramEnd"/>
      <w:r>
        <w:rPr>
          <w:sz w:val="28"/>
          <w:szCs w:val="28"/>
        </w:rPr>
        <w:t>, рассмотрении, оценке и сопоставлении Заявок. Информация о ходе рассмотрения Заявок не подлежит разглашению.</w:t>
      </w:r>
    </w:p>
    <w:p w14:paraId="40DB0F60" w14:textId="77777777" w:rsidR="00DE1965" w:rsidRDefault="00D95034" w:rsidP="006C5DD1">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2EE9BC01" w14:textId="77777777" w:rsidR="00E552BD" w:rsidRDefault="00E552BD" w:rsidP="006C5DD1">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14:paraId="57DE3BF1" w14:textId="77777777" w:rsidR="00E552BD" w:rsidRDefault="00E552BD" w:rsidP="006C5DD1">
      <w:pPr>
        <w:numPr>
          <w:ilvl w:val="0"/>
          <w:numId w:val="10"/>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w:t>
      </w:r>
      <w:r>
        <w:rPr>
          <w:sz w:val="28"/>
          <w:szCs w:val="28"/>
        </w:rPr>
        <w:lastRenderedPageBreak/>
        <w:t>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14:paraId="03AE74A1" w14:textId="77777777" w:rsidR="00E552BD" w:rsidRPr="00DE1965" w:rsidRDefault="00E552BD" w:rsidP="006C5DD1">
      <w:pPr>
        <w:numPr>
          <w:ilvl w:val="0"/>
          <w:numId w:val="10"/>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56BD036D" w14:textId="77777777" w:rsidR="00CA673D" w:rsidRPr="00CA673D" w:rsidRDefault="00CA673D" w:rsidP="006C5DD1">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2C395C9E" w14:textId="77777777" w:rsidR="0075124C" w:rsidRDefault="0075124C" w:rsidP="006C5DD1">
      <w:pPr>
        <w:pStyle w:val="Default"/>
        <w:numPr>
          <w:ilvl w:val="0"/>
          <w:numId w:val="18"/>
        </w:numPr>
        <w:ind w:left="0" w:firstLine="720"/>
        <w:jc w:val="both"/>
        <w:rPr>
          <w:sz w:val="28"/>
          <w:szCs w:val="28"/>
        </w:rPr>
      </w:pPr>
      <w:r>
        <w:rPr>
          <w:sz w:val="28"/>
          <w:szCs w:val="28"/>
        </w:rPr>
        <w:t>даты заседания и подписания протокола;</w:t>
      </w:r>
    </w:p>
    <w:p w14:paraId="2FA2E215" w14:textId="77777777" w:rsidR="0075124C" w:rsidRDefault="0075124C" w:rsidP="006C5DD1">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16C7FA73" w14:textId="77777777" w:rsidR="00290F36" w:rsidRPr="00A4537F" w:rsidRDefault="00E614C1" w:rsidP="006C5DD1">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10DFD7CF" w14:textId="77777777" w:rsidR="00760ECD" w:rsidRDefault="002C497D" w:rsidP="006C5DD1">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14:paraId="7666E55B" w14:textId="77777777" w:rsidR="00DC03ED" w:rsidRDefault="00E614C1" w:rsidP="006C5DD1">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14:paraId="6479C6FF" w14:textId="77777777" w:rsidR="00760ECD" w:rsidRPr="00DC03ED" w:rsidRDefault="00760ECD" w:rsidP="006C5DD1">
      <w:pPr>
        <w:pStyle w:val="Default"/>
        <w:numPr>
          <w:ilvl w:val="0"/>
          <w:numId w:val="18"/>
        </w:numPr>
        <w:ind w:left="0" w:firstLine="720"/>
        <w:jc w:val="both"/>
        <w:rPr>
          <w:sz w:val="28"/>
          <w:szCs w:val="28"/>
        </w:rPr>
      </w:pPr>
      <w:r>
        <w:rPr>
          <w:sz w:val="28"/>
          <w:szCs w:val="28"/>
        </w:rPr>
        <w:t>иная информация при необходимости.</w:t>
      </w:r>
    </w:p>
    <w:p w14:paraId="2ED4170E" w14:textId="77777777" w:rsidR="0087611C" w:rsidRDefault="00760ECD" w:rsidP="006C5DD1">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19853593" w14:textId="77777777" w:rsidR="00856650" w:rsidRPr="00856650" w:rsidRDefault="00856650" w:rsidP="00856650">
      <w:pPr>
        <w:pStyle w:val="Default"/>
        <w:ind w:left="709"/>
        <w:jc w:val="both"/>
        <w:rPr>
          <w:sz w:val="28"/>
          <w:szCs w:val="28"/>
        </w:rPr>
      </w:pPr>
    </w:p>
    <w:p w14:paraId="266518CD" w14:textId="77777777" w:rsidR="00370C44" w:rsidRPr="004B366A" w:rsidRDefault="0024742B" w:rsidP="006C5DD1">
      <w:pPr>
        <w:pStyle w:val="1a"/>
        <w:numPr>
          <w:ilvl w:val="1"/>
          <w:numId w:val="19"/>
        </w:numPr>
        <w:ind w:left="0" w:firstLine="709"/>
        <w:outlineLvl w:val="1"/>
        <w:rPr>
          <w:b/>
          <w:szCs w:val="28"/>
        </w:rPr>
      </w:pPr>
      <w:r>
        <w:rPr>
          <w:b/>
          <w:szCs w:val="28"/>
        </w:rPr>
        <w:t>Подведение итогов Размещения оферты</w:t>
      </w:r>
    </w:p>
    <w:p w14:paraId="0F75467E" w14:textId="77777777" w:rsidR="007D6548" w:rsidRPr="00D32FFA" w:rsidRDefault="007D6548" w:rsidP="006C5DD1">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14:paraId="211E1755" w14:textId="77777777" w:rsidR="007D6548" w:rsidRPr="00D32FFA" w:rsidRDefault="00E92117" w:rsidP="006C5DD1">
      <w:pPr>
        <w:numPr>
          <w:ilvl w:val="0"/>
          <w:numId w:val="11"/>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14:paraId="1A71DD44" w14:textId="77777777" w:rsidR="007D6548" w:rsidRDefault="007D6548" w:rsidP="006C5DD1">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1D4234D3" w14:textId="77777777" w:rsidR="0096314E" w:rsidRPr="00E67B4B" w:rsidRDefault="00E67B4B" w:rsidP="006C5DD1">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14:paraId="0FF14232" w14:textId="77777777" w:rsidR="007D6548" w:rsidRPr="00D32FFA" w:rsidRDefault="007D6548" w:rsidP="006C5DD1">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14:paraId="35852CD7" w14:textId="77777777" w:rsidR="00B57244" w:rsidRPr="0024742B" w:rsidRDefault="00BB742C" w:rsidP="006C5DD1">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5116022E" w14:textId="77777777" w:rsidR="0024742B" w:rsidRDefault="0024742B" w:rsidP="006C5DD1">
      <w:pPr>
        <w:numPr>
          <w:ilvl w:val="0"/>
          <w:numId w:val="11"/>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14:paraId="545E82E4" w14:textId="77777777" w:rsidR="007D6548" w:rsidRPr="00D32FFA" w:rsidRDefault="00845240" w:rsidP="006C5DD1">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14:paraId="48D0390C" w14:textId="77777777" w:rsidR="008825E9" w:rsidRPr="00D32FFA" w:rsidRDefault="00845240" w:rsidP="006C5DD1">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14:paraId="7729617D" w14:textId="77777777"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14:paraId="098DFA57" w14:textId="77777777"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14:paraId="26C98DE2"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14:paraId="1D54EC5F"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14:paraId="5DFCC71C" w14:textId="77777777" w:rsidR="00812135" w:rsidRPr="00812135" w:rsidRDefault="00812135" w:rsidP="006C5DD1">
      <w:pPr>
        <w:numPr>
          <w:ilvl w:val="0"/>
          <w:numId w:val="11"/>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456F6BC4"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14:paraId="5E861BF0"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59EAA8F1"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1A600ED4" w14:textId="77777777" w:rsidR="00E859B1" w:rsidRDefault="00FB2C5D" w:rsidP="006C5DD1">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7225965B" w14:textId="77777777" w:rsidR="00E859B1" w:rsidRPr="00634171" w:rsidRDefault="00E859B1" w:rsidP="006C5DD1">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27061BDE" w14:textId="77777777" w:rsidR="00370C44" w:rsidRPr="00E67B4B" w:rsidRDefault="009A6FDC" w:rsidP="006C5DD1">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3067E266" w14:textId="77777777" w:rsidR="009A6FDC" w:rsidRPr="00D32FFA" w:rsidRDefault="009A6FDC" w:rsidP="00045327">
      <w:pPr>
        <w:pStyle w:val="af9"/>
        <w:tabs>
          <w:tab w:val="left" w:pos="1680"/>
        </w:tabs>
        <w:rPr>
          <w:sz w:val="28"/>
          <w:szCs w:val="28"/>
        </w:rPr>
      </w:pPr>
    </w:p>
    <w:p w14:paraId="1C65393A" w14:textId="77777777" w:rsidR="001049C1" w:rsidRPr="004B366A" w:rsidRDefault="001049C1" w:rsidP="006C5DD1">
      <w:pPr>
        <w:pStyle w:val="1a"/>
        <w:numPr>
          <w:ilvl w:val="1"/>
          <w:numId w:val="19"/>
        </w:numPr>
        <w:ind w:left="0" w:firstLine="709"/>
        <w:outlineLvl w:val="1"/>
        <w:rPr>
          <w:b/>
          <w:szCs w:val="28"/>
        </w:rPr>
      </w:pPr>
      <w:r>
        <w:rPr>
          <w:b/>
          <w:szCs w:val="28"/>
        </w:rPr>
        <w:t>Заключение договора</w:t>
      </w:r>
    </w:p>
    <w:p w14:paraId="72511533" w14:textId="77777777" w:rsidR="000A6133" w:rsidRDefault="000A6133" w:rsidP="006C5DD1">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2BA72909" w14:textId="77777777" w:rsidR="005E41A0" w:rsidRDefault="00890CFF" w:rsidP="006C5DD1">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46DDFA23" w14:textId="77777777" w:rsidR="005304BC" w:rsidRDefault="005304BC" w:rsidP="006C5DD1">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4CD1EF93" w14:textId="77777777" w:rsidR="00A921CD" w:rsidRPr="00E67B4B" w:rsidRDefault="00381CD3" w:rsidP="006C5DD1">
      <w:pPr>
        <w:numPr>
          <w:ilvl w:val="0"/>
          <w:numId w:val="12"/>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2CE0B298" w14:textId="77777777" w:rsidR="00320EDC" w:rsidRDefault="001049C1" w:rsidP="006C5DD1">
      <w:pPr>
        <w:numPr>
          <w:ilvl w:val="0"/>
          <w:numId w:val="12"/>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4330430A" w14:textId="77777777" w:rsidR="001049C1" w:rsidRPr="00D32FFA" w:rsidRDefault="00B92730" w:rsidP="006C5DD1">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2D88BDF6" w14:textId="77777777" w:rsidR="001049C1" w:rsidRPr="00D32FFA" w:rsidRDefault="008309A6" w:rsidP="006C5DD1">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14:paraId="71EC4C59" w14:textId="77777777" w:rsidR="001049C1" w:rsidRPr="00D32FFA" w:rsidRDefault="00731B71" w:rsidP="006C5DD1">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14:paraId="1139E533" w14:textId="77777777" w:rsidR="001049C1" w:rsidRDefault="00D9399B" w:rsidP="006C5DD1">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751A9A89" w14:textId="77777777" w:rsidR="00DD2344" w:rsidRPr="00D32FFA" w:rsidRDefault="00DD2344" w:rsidP="006C5DD1">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18A75EC7" w14:textId="77777777" w:rsidR="00E67B4B" w:rsidRPr="00856650" w:rsidRDefault="00E67B4B" w:rsidP="006C5DD1">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w:t>
      </w:r>
      <w:r>
        <w:rPr>
          <w:sz w:val="28"/>
          <w:szCs w:val="28"/>
        </w:rPr>
        <w:lastRenderedPageBreak/>
        <w:t>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14:paraId="67EBA612" w14:textId="77777777" w:rsidR="00B178A4" w:rsidRPr="00856650" w:rsidRDefault="00B178A4" w:rsidP="006C5DD1">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14:paraId="564F0011" w14:textId="77777777" w:rsidR="008D4CFE" w:rsidRPr="004558A3" w:rsidRDefault="008D4CFE" w:rsidP="008D4CFE">
      <w:pPr>
        <w:ind w:left="709"/>
        <w:jc w:val="both"/>
        <w:rPr>
          <w:sz w:val="28"/>
          <w:szCs w:val="28"/>
        </w:rPr>
      </w:pPr>
    </w:p>
    <w:p w14:paraId="2FC26BDC" w14:textId="77777777" w:rsidR="001049C1" w:rsidRDefault="001049C1" w:rsidP="006C5DD1">
      <w:pPr>
        <w:pStyle w:val="1a"/>
        <w:numPr>
          <w:ilvl w:val="1"/>
          <w:numId w:val="19"/>
        </w:numPr>
        <w:ind w:left="0" w:firstLine="709"/>
        <w:outlineLvl w:val="1"/>
        <w:rPr>
          <w:b/>
          <w:szCs w:val="28"/>
        </w:rPr>
      </w:pPr>
      <w:r>
        <w:rPr>
          <w:b/>
          <w:szCs w:val="28"/>
        </w:rPr>
        <w:t>Обеспечение исполнения договора</w:t>
      </w:r>
    </w:p>
    <w:p w14:paraId="50B0AF09" w14:textId="77777777" w:rsidR="0045708B" w:rsidRPr="00E67B4B" w:rsidRDefault="00755363" w:rsidP="006C5DD1">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2537DD7D" w14:textId="77777777" w:rsidR="00665005" w:rsidRPr="00665005" w:rsidRDefault="0045708B" w:rsidP="006C5DD1">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B38C97E" w14:textId="77777777" w:rsidR="0045708B" w:rsidRPr="00450672" w:rsidRDefault="0045708B" w:rsidP="006C5DD1">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C96D2BE" w14:textId="77777777" w:rsidR="0045708B" w:rsidRPr="00450672" w:rsidRDefault="00856650" w:rsidP="006C5DD1">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411FB97C" w14:textId="77777777"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14:paraId="791BAAA0" w14:textId="77777777"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356DC180" w14:textId="77777777" w:rsidR="0045708B" w:rsidRPr="00450672" w:rsidRDefault="0045708B" w:rsidP="008D4CFE">
      <w:pPr>
        <w:pStyle w:val="aff7"/>
        <w:ind w:left="0" w:firstLine="709"/>
        <w:jc w:val="both"/>
        <w:rPr>
          <w:sz w:val="28"/>
          <w:szCs w:val="28"/>
        </w:rPr>
      </w:pPr>
      <w:r>
        <w:rPr>
          <w:sz w:val="28"/>
          <w:szCs w:val="28"/>
        </w:rPr>
        <w:t>3) гарантийных обязательств.</w:t>
      </w:r>
    </w:p>
    <w:p w14:paraId="4EA50B43" w14:textId="77777777" w:rsidR="0045708B" w:rsidRPr="006B528B" w:rsidRDefault="0045708B" w:rsidP="006C5DD1">
      <w:pPr>
        <w:pStyle w:val="aff7"/>
        <w:numPr>
          <w:ilvl w:val="0"/>
          <w:numId w:val="16"/>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Размещения оферты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2CADF949" w14:textId="77777777" w:rsidR="0045708B" w:rsidRPr="00E67B4B" w:rsidRDefault="0045708B" w:rsidP="006C5DD1">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2941273C" w14:textId="77777777" w:rsidR="008B1E78" w:rsidRDefault="00E67B4B" w:rsidP="006C5DD1">
      <w:pPr>
        <w:pStyle w:val="aff7"/>
        <w:numPr>
          <w:ilvl w:val="0"/>
          <w:numId w:val="16"/>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438AE7BD" w14:textId="77777777" w:rsidR="004462FD" w:rsidRPr="00E67B4B" w:rsidRDefault="00E67B4B" w:rsidP="006C5DD1">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14:paraId="42E90751" w14:textId="77777777" w:rsidR="0045708B" w:rsidRDefault="00E67B4B" w:rsidP="006C5DD1">
      <w:pPr>
        <w:pStyle w:val="aff7"/>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14:paraId="00CA771C" w14:textId="77777777" w:rsidR="0045708B" w:rsidRPr="00BC54B6" w:rsidRDefault="00D151F3" w:rsidP="006C5DD1">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724827FD" w14:textId="77777777" w:rsidR="0045708B" w:rsidRDefault="0060696E" w:rsidP="006C5DD1">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5533054E" w14:textId="77777777" w:rsidR="00B86A9C" w:rsidRDefault="00B86A9C" w:rsidP="00B86A9C">
      <w:pPr>
        <w:pStyle w:val="aff7"/>
        <w:ind w:left="709"/>
        <w:jc w:val="both"/>
        <w:rPr>
          <w:sz w:val="28"/>
          <w:szCs w:val="28"/>
        </w:rPr>
      </w:pPr>
    </w:p>
    <w:p w14:paraId="215F5209" w14:textId="77777777" w:rsidR="00B86A9C" w:rsidRDefault="00B86A9C" w:rsidP="006C5DD1">
      <w:pPr>
        <w:pStyle w:val="1a"/>
        <w:numPr>
          <w:ilvl w:val="1"/>
          <w:numId w:val="19"/>
        </w:numPr>
        <w:ind w:left="0" w:firstLine="709"/>
        <w:outlineLvl w:val="1"/>
        <w:rPr>
          <w:b/>
          <w:szCs w:val="28"/>
        </w:rPr>
      </w:pPr>
      <w:r>
        <w:rPr>
          <w:b/>
          <w:szCs w:val="28"/>
        </w:rPr>
        <w:t>Проведение многоэтапной закупки способом Размещения оферты</w:t>
      </w:r>
    </w:p>
    <w:p w14:paraId="60DAEECC" w14:textId="77777777" w:rsidR="00B86A9C" w:rsidRPr="005864F8" w:rsidRDefault="00B86A9C" w:rsidP="006C5DD1">
      <w:pPr>
        <w:pStyle w:val="1a"/>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14:paraId="4A07E58B" w14:textId="77777777" w:rsidR="00B86A9C" w:rsidRPr="005864F8" w:rsidRDefault="00B86A9C" w:rsidP="006C5DD1">
      <w:pPr>
        <w:pStyle w:val="1a"/>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14:paraId="2BFDF2BE" w14:textId="77777777" w:rsidR="00B86A9C" w:rsidRDefault="00B86A9C" w:rsidP="006C5DD1">
      <w:pPr>
        <w:pStyle w:val="1a"/>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14:paraId="4856366B" w14:textId="77777777" w:rsidR="00B86A9C" w:rsidRPr="004B2FCF" w:rsidRDefault="00B86A9C" w:rsidP="006C5DD1">
      <w:pPr>
        <w:pStyle w:val="1a"/>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14:paraId="2E728715" w14:textId="77777777" w:rsidR="00B86A9C" w:rsidRPr="005864F8" w:rsidRDefault="00B86A9C" w:rsidP="006C5DD1">
      <w:pPr>
        <w:pStyle w:val="1a"/>
        <w:numPr>
          <w:ilvl w:val="0"/>
          <w:numId w:val="24"/>
        </w:numPr>
        <w:ind w:left="0" w:firstLine="709"/>
        <w:rPr>
          <w:szCs w:val="28"/>
        </w:rPr>
      </w:pPr>
      <w:r>
        <w:rPr>
          <w:szCs w:val="28"/>
        </w:rPr>
        <w:lastRenderedPageBreak/>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14:paraId="7AB4ECCB" w14:textId="77777777" w:rsidR="00B86A9C" w:rsidRPr="005864F8" w:rsidRDefault="00B86A9C" w:rsidP="006C5DD1">
      <w:pPr>
        <w:pStyle w:val="1a"/>
        <w:numPr>
          <w:ilvl w:val="0"/>
          <w:numId w:val="24"/>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14:paraId="09ED227B" w14:textId="77777777" w:rsidR="00B86A9C" w:rsidRPr="005864F8" w:rsidRDefault="00B86A9C" w:rsidP="006C5DD1">
      <w:pPr>
        <w:pStyle w:val="1a"/>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14:paraId="6950908A" w14:textId="77777777" w:rsidR="00B86A9C" w:rsidRPr="005864F8" w:rsidRDefault="00B86A9C" w:rsidP="006C5DD1">
      <w:pPr>
        <w:pStyle w:val="1a"/>
        <w:numPr>
          <w:ilvl w:val="0"/>
          <w:numId w:val="24"/>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14:paraId="52C5DF64" w14:textId="77777777" w:rsidR="00B86A9C" w:rsidRPr="00C7164D" w:rsidRDefault="00B86A9C" w:rsidP="006C5DD1">
      <w:pPr>
        <w:pStyle w:val="1a"/>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14:paraId="0C17D054" w14:textId="77777777" w:rsidR="00B86A9C" w:rsidRPr="00C7164D" w:rsidRDefault="00B86A9C" w:rsidP="006C5DD1">
      <w:pPr>
        <w:pStyle w:val="1a"/>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14:paraId="089FE78F" w14:textId="77777777" w:rsidR="00D83DFB" w:rsidRDefault="00D83DFB" w:rsidP="00D83DFB">
      <w:pPr>
        <w:pStyle w:val="aff7"/>
        <w:ind w:left="709"/>
        <w:jc w:val="both"/>
        <w:rPr>
          <w:sz w:val="28"/>
          <w:szCs w:val="28"/>
        </w:rPr>
      </w:pPr>
    </w:p>
    <w:p w14:paraId="7982FF89" w14:textId="77777777" w:rsidR="00890CFF" w:rsidRDefault="00890CFF" w:rsidP="00D83DFB">
      <w:pPr>
        <w:spacing w:after="120"/>
        <w:jc w:val="center"/>
        <w:outlineLvl w:val="0"/>
        <w:rPr>
          <w:rFonts w:eastAsia="MS Mincho"/>
          <w:b/>
          <w:bCs/>
          <w:sz w:val="32"/>
          <w:szCs w:val="32"/>
        </w:rPr>
      </w:pPr>
    </w:p>
    <w:p w14:paraId="31921984" w14:textId="77777777" w:rsidR="00890CFF" w:rsidRDefault="00890CFF" w:rsidP="00D83DFB">
      <w:pPr>
        <w:spacing w:after="120"/>
        <w:jc w:val="center"/>
        <w:outlineLvl w:val="0"/>
        <w:rPr>
          <w:rFonts w:eastAsia="MS Mincho"/>
          <w:b/>
          <w:bCs/>
          <w:sz w:val="32"/>
          <w:szCs w:val="32"/>
        </w:rPr>
      </w:pPr>
    </w:p>
    <w:p w14:paraId="4CE9A269" w14:textId="77777777" w:rsidR="00890CFF" w:rsidRDefault="00890CFF" w:rsidP="00D83DFB">
      <w:pPr>
        <w:spacing w:after="120"/>
        <w:jc w:val="center"/>
        <w:outlineLvl w:val="0"/>
        <w:rPr>
          <w:rFonts w:eastAsia="MS Mincho"/>
          <w:b/>
          <w:bCs/>
          <w:sz w:val="32"/>
          <w:szCs w:val="32"/>
        </w:rPr>
      </w:pPr>
    </w:p>
    <w:p w14:paraId="3A087E98" w14:textId="77777777" w:rsidR="00890CFF" w:rsidRDefault="00890CFF" w:rsidP="00D83DFB">
      <w:pPr>
        <w:spacing w:after="120"/>
        <w:jc w:val="center"/>
        <w:outlineLvl w:val="0"/>
        <w:rPr>
          <w:rFonts w:eastAsia="MS Mincho"/>
          <w:b/>
          <w:bCs/>
          <w:sz w:val="32"/>
          <w:szCs w:val="32"/>
        </w:rPr>
      </w:pPr>
    </w:p>
    <w:p w14:paraId="72ED6EFF" w14:textId="77777777" w:rsidR="00890CFF" w:rsidRDefault="00890CFF" w:rsidP="00D83DFB">
      <w:pPr>
        <w:spacing w:after="120"/>
        <w:jc w:val="center"/>
        <w:outlineLvl w:val="0"/>
        <w:rPr>
          <w:rFonts w:eastAsia="MS Mincho"/>
          <w:b/>
          <w:bCs/>
          <w:sz w:val="32"/>
          <w:szCs w:val="32"/>
        </w:rPr>
      </w:pPr>
    </w:p>
    <w:p w14:paraId="19C82E6A" w14:textId="77777777" w:rsidR="00890CFF" w:rsidRDefault="00890CFF" w:rsidP="00D83DFB">
      <w:pPr>
        <w:spacing w:after="120"/>
        <w:jc w:val="center"/>
        <w:outlineLvl w:val="0"/>
        <w:rPr>
          <w:rFonts w:eastAsia="MS Mincho"/>
          <w:b/>
          <w:bCs/>
          <w:sz w:val="32"/>
          <w:szCs w:val="32"/>
        </w:rPr>
      </w:pPr>
    </w:p>
    <w:p w14:paraId="2FA96310" w14:textId="77777777" w:rsidR="00890CFF" w:rsidRDefault="00890CFF" w:rsidP="00D83DFB">
      <w:pPr>
        <w:spacing w:after="120"/>
        <w:jc w:val="center"/>
        <w:outlineLvl w:val="0"/>
        <w:rPr>
          <w:rFonts w:eastAsia="MS Mincho"/>
          <w:b/>
          <w:bCs/>
          <w:sz w:val="32"/>
          <w:szCs w:val="32"/>
        </w:rPr>
      </w:pPr>
    </w:p>
    <w:p w14:paraId="104A2C64" w14:textId="77777777" w:rsidR="00890CFF" w:rsidRDefault="00890CFF" w:rsidP="00D83DFB">
      <w:pPr>
        <w:spacing w:after="120"/>
        <w:jc w:val="center"/>
        <w:outlineLvl w:val="0"/>
        <w:rPr>
          <w:rFonts w:eastAsia="MS Mincho"/>
          <w:b/>
          <w:bCs/>
          <w:sz w:val="32"/>
          <w:szCs w:val="32"/>
        </w:rPr>
      </w:pPr>
    </w:p>
    <w:p w14:paraId="0895A810" w14:textId="77777777" w:rsidR="00890CFF" w:rsidRDefault="00890CFF" w:rsidP="00D83DFB">
      <w:pPr>
        <w:spacing w:after="120"/>
        <w:jc w:val="center"/>
        <w:outlineLvl w:val="0"/>
        <w:rPr>
          <w:rFonts w:eastAsia="MS Mincho"/>
          <w:b/>
          <w:bCs/>
          <w:sz w:val="32"/>
          <w:szCs w:val="32"/>
        </w:rPr>
      </w:pPr>
    </w:p>
    <w:p w14:paraId="705D15F9" w14:textId="77777777"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371"/>
      </w:tblGrid>
      <w:tr w:rsidR="00890CFF" w:rsidRPr="009F256B" w14:paraId="3FFE434C" w14:textId="77777777" w:rsidTr="00890CFF">
        <w:trPr>
          <w:trHeight w:val="560"/>
        </w:trPr>
        <w:tc>
          <w:tcPr>
            <w:tcW w:w="2410" w:type="dxa"/>
          </w:tcPr>
          <w:p w14:paraId="3E20D915" w14:textId="77777777" w:rsidR="00890CFF" w:rsidRPr="009F256B" w:rsidRDefault="00890CFF" w:rsidP="00890CFF">
            <w:pPr>
              <w:pStyle w:val="40"/>
              <w:pBdr>
                <w:top w:val="nil"/>
                <w:left w:val="nil"/>
                <w:bottom w:val="nil"/>
                <w:right w:val="nil"/>
                <w:between w:val="nil"/>
              </w:pBdr>
              <w:jc w:val="center"/>
            </w:pPr>
            <w:r w:rsidRPr="009F256B">
              <w:t>Перечень основных данных и требований</w:t>
            </w:r>
          </w:p>
        </w:tc>
        <w:tc>
          <w:tcPr>
            <w:tcW w:w="7371" w:type="dxa"/>
          </w:tcPr>
          <w:p w14:paraId="0D34DC90" w14:textId="77777777" w:rsidR="00890CFF" w:rsidRPr="009F256B" w:rsidRDefault="00890CFF" w:rsidP="00890CFF">
            <w:pPr>
              <w:pStyle w:val="40"/>
              <w:pBdr>
                <w:top w:val="nil"/>
                <w:left w:val="nil"/>
                <w:bottom w:val="nil"/>
                <w:right w:val="nil"/>
                <w:between w:val="nil"/>
              </w:pBdr>
              <w:jc w:val="center"/>
            </w:pPr>
            <w:r w:rsidRPr="009F256B">
              <w:t xml:space="preserve">Содержание основных </w:t>
            </w:r>
            <w:r w:rsidRPr="009F256B">
              <w:rPr>
                <w:lang w:eastAsia="ar-SA"/>
              </w:rPr>
              <w:t>д</w:t>
            </w:r>
            <w:r w:rsidRPr="009F256B">
              <w:t>анных и требований</w:t>
            </w:r>
          </w:p>
        </w:tc>
      </w:tr>
      <w:tr w:rsidR="00890CFF" w:rsidRPr="009F256B" w14:paraId="00CCE886" w14:textId="77777777" w:rsidTr="00890CFF">
        <w:trPr>
          <w:trHeight w:val="680"/>
        </w:trPr>
        <w:tc>
          <w:tcPr>
            <w:tcW w:w="2410" w:type="dxa"/>
          </w:tcPr>
          <w:p w14:paraId="1868A349" w14:textId="77777777" w:rsidR="00890CFF" w:rsidRPr="009F256B" w:rsidRDefault="00890CFF" w:rsidP="00890CFF">
            <w:pPr>
              <w:pStyle w:val="40"/>
              <w:pBdr>
                <w:top w:val="nil"/>
                <w:left w:val="nil"/>
                <w:bottom w:val="nil"/>
                <w:right w:val="nil"/>
                <w:between w:val="nil"/>
              </w:pBdr>
            </w:pPr>
            <w:r w:rsidRPr="009F256B">
              <w:t>1. Основание для привлечения автотранспортных предприятий.</w:t>
            </w:r>
          </w:p>
        </w:tc>
        <w:tc>
          <w:tcPr>
            <w:tcW w:w="7371" w:type="dxa"/>
          </w:tcPr>
          <w:p w14:paraId="014CF7D9" w14:textId="77777777" w:rsidR="00890CFF" w:rsidRPr="009F256B" w:rsidRDefault="00890CFF" w:rsidP="00890CFF">
            <w:pPr>
              <w:pStyle w:val="40"/>
              <w:pBdr>
                <w:top w:val="nil"/>
                <w:left w:val="nil"/>
                <w:bottom w:val="nil"/>
                <w:right w:val="nil"/>
                <w:between w:val="nil"/>
              </w:pBdr>
              <w:jc w:val="both"/>
            </w:pPr>
            <w:r w:rsidRPr="009F256B">
              <w:t>1.1 Необходимость привлечения автотранспорта для перевозки порожних и груженых контейнеров типоразмером 20 фут, 40 фут филиала ПАО «</w:t>
            </w:r>
            <w:proofErr w:type="spellStart"/>
            <w:r w:rsidRPr="009F256B">
              <w:t>ТрансКонтейнер</w:t>
            </w:r>
            <w:proofErr w:type="spellEnd"/>
            <w:r w:rsidRPr="009F256B">
              <w:t>» на Горьковской железной дороге в городах Нижний Новгород, Казань, Киров, Ижевск, Чебоксары, Муром, Владимир и прилегающих к указанным городам районах.</w:t>
            </w:r>
          </w:p>
        </w:tc>
      </w:tr>
      <w:tr w:rsidR="00890CFF" w:rsidRPr="009F256B" w14:paraId="5D2CBC20" w14:textId="77777777" w:rsidTr="00890CFF">
        <w:trPr>
          <w:trHeight w:val="540"/>
        </w:trPr>
        <w:tc>
          <w:tcPr>
            <w:tcW w:w="2410" w:type="dxa"/>
            <w:vAlign w:val="center"/>
          </w:tcPr>
          <w:p w14:paraId="500101FF" w14:textId="77777777" w:rsidR="00890CFF" w:rsidRPr="009F256B" w:rsidRDefault="00890CFF" w:rsidP="00890CFF">
            <w:pPr>
              <w:pStyle w:val="40"/>
              <w:pBdr>
                <w:top w:val="nil"/>
                <w:left w:val="nil"/>
                <w:bottom w:val="nil"/>
                <w:right w:val="nil"/>
                <w:between w:val="nil"/>
              </w:pBdr>
            </w:pPr>
            <w:r w:rsidRPr="009F256B">
              <w:t>2. Заказчик (Арендатор)</w:t>
            </w:r>
          </w:p>
        </w:tc>
        <w:tc>
          <w:tcPr>
            <w:tcW w:w="7371" w:type="dxa"/>
            <w:vAlign w:val="center"/>
          </w:tcPr>
          <w:p w14:paraId="51B66425" w14:textId="77777777" w:rsidR="00890CFF" w:rsidRPr="009F256B" w:rsidRDefault="00890CFF" w:rsidP="00890CFF">
            <w:pPr>
              <w:pStyle w:val="40"/>
              <w:pBdr>
                <w:top w:val="nil"/>
                <w:left w:val="nil"/>
                <w:bottom w:val="nil"/>
                <w:right w:val="nil"/>
                <w:between w:val="nil"/>
              </w:pBdr>
            </w:pPr>
            <w:r w:rsidRPr="009F256B">
              <w:t>2.1 Филиал ПАО «</w:t>
            </w:r>
            <w:proofErr w:type="spellStart"/>
            <w:r w:rsidRPr="009F256B">
              <w:t>ТрансКонтейнер</w:t>
            </w:r>
            <w:proofErr w:type="spellEnd"/>
            <w:r w:rsidRPr="009F256B">
              <w:t>» на Горьковской  железной дороге.</w:t>
            </w:r>
          </w:p>
        </w:tc>
      </w:tr>
      <w:tr w:rsidR="00890CFF" w:rsidRPr="009F256B" w14:paraId="2C7901B7" w14:textId="77777777" w:rsidTr="00890CFF">
        <w:trPr>
          <w:trHeight w:val="1620"/>
        </w:trPr>
        <w:tc>
          <w:tcPr>
            <w:tcW w:w="2410" w:type="dxa"/>
            <w:vAlign w:val="center"/>
          </w:tcPr>
          <w:p w14:paraId="183A0BEB" w14:textId="77777777" w:rsidR="00890CFF" w:rsidRPr="009F256B" w:rsidRDefault="00890CFF" w:rsidP="00890CFF">
            <w:pPr>
              <w:pStyle w:val="40"/>
              <w:pBdr>
                <w:top w:val="nil"/>
                <w:left w:val="nil"/>
                <w:bottom w:val="nil"/>
                <w:right w:val="nil"/>
                <w:between w:val="nil"/>
              </w:pBdr>
            </w:pPr>
            <w:r w:rsidRPr="009F256B">
              <w:t>3. Виды услуг, выполняемых транспортными предприятиями.</w:t>
            </w:r>
          </w:p>
        </w:tc>
        <w:tc>
          <w:tcPr>
            <w:tcW w:w="7371" w:type="dxa"/>
            <w:vAlign w:val="center"/>
          </w:tcPr>
          <w:p w14:paraId="05E7E641" w14:textId="77777777" w:rsidR="00890CFF" w:rsidRPr="009F256B" w:rsidRDefault="00890CFF" w:rsidP="00890CFF">
            <w:pPr>
              <w:pStyle w:val="40"/>
              <w:pBdr>
                <w:top w:val="nil"/>
                <w:left w:val="nil"/>
                <w:bottom w:val="nil"/>
                <w:right w:val="nil"/>
                <w:between w:val="nil"/>
              </w:pBdr>
              <w:jc w:val="both"/>
            </w:pPr>
            <w:r w:rsidRPr="009F256B">
              <w:t>3.1 Предоставление в аренду транспортных средств с экипажем для   перевозки порожних и груженых контейнеров типоразмером 20 фут, 40 фут филиала ПАО «</w:t>
            </w:r>
            <w:proofErr w:type="spellStart"/>
            <w:r w:rsidRPr="009F256B">
              <w:t>ТрансКонтейнер</w:t>
            </w:r>
            <w:proofErr w:type="spellEnd"/>
            <w:r w:rsidRPr="009F256B">
              <w:t>» на Горьковской железной дороге в городах Нижний Новгород, Казань, Киров, Ижевск, Чебоксары, Муром, Владимир и прилегающих к указанным городам районах</w:t>
            </w:r>
          </w:p>
        </w:tc>
      </w:tr>
      <w:tr w:rsidR="00890CFF" w:rsidRPr="009F256B" w14:paraId="03382626" w14:textId="77777777" w:rsidTr="00890CFF">
        <w:trPr>
          <w:trHeight w:val="520"/>
        </w:trPr>
        <w:tc>
          <w:tcPr>
            <w:tcW w:w="2410" w:type="dxa"/>
          </w:tcPr>
          <w:p w14:paraId="39438280" w14:textId="77777777" w:rsidR="00890CFF" w:rsidRPr="009F256B" w:rsidRDefault="00890CFF" w:rsidP="00890CFF">
            <w:pPr>
              <w:pStyle w:val="40"/>
              <w:pBdr>
                <w:top w:val="nil"/>
                <w:left w:val="nil"/>
                <w:bottom w:val="nil"/>
                <w:right w:val="nil"/>
                <w:between w:val="nil"/>
              </w:pBdr>
              <w:ind w:left="34"/>
              <w:contextualSpacing/>
            </w:pPr>
            <w:r w:rsidRPr="009F256B">
              <w:t>4. Срок, на который планируется привлечение автотранспортных предприятий.</w:t>
            </w:r>
          </w:p>
        </w:tc>
        <w:tc>
          <w:tcPr>
            <w:tcW w:w="7371" w:type="dxa"/>
          </w:tcPr>
          <w:p w14:paraId="6DF24B1A" w14:textId="77777777" w:rsidR="00890CFF" w:rsidRPr="009F256B" w:rsidRDefault="00890CFF" w:rsidP="00890CFF">
            <w:pPr>
              <w:pStyle w:val="40"/>
              <w:pBdr>
                <w:top w:val="nil"/>
                <w:left w:val="nil"/>
                <w:bottom w:val="nil"/>
                <w:right w:val="nil"/>
                <w:between w:val="nil"/>
              </w:pBdr>
              <w:jc w:val="both"/>
            </w:pPr>
            <w:r w:rsidRPr="009F256B">
              <w:t xml:space="preserve">4.1 По первому этапу подачи заявок - с 01 января 2021 года по 31 декабря 2022 года включительно, по остальным этапам подачи заявок - с </w:t>
            </w:r>
            <w:proofErr w:type="gramStart"/>
            <w:r w:rsidRPr="009F256B">
              <w:t>даты  заключения</w:t>
            </w:r>
            <w:proofErr w:type="gramEnd"/>
            <w:r w:rsidRPr="009F256B">
              <w:t xml:space="preserve"> договора по 31 декабря 2022 года</w:t>
            </w:r>
            <w:r w:rsidRPr="009F256B" w:rsidDel="000E7A74">
              <w:t xml:space="preserve"> </w:t>
            </w:r>
          </w:p>
        </w:tc>
      </w:tr>
      <w:tr w:rsidR="00890CFF" w:rsidRPr="009F256B" w14:paraId="0F22EF9F" w14:textId="77777777" w:rsidTr="00890CFF">
        <w:trPr>
          <w:trHeight w:val="3200"/>
        </w:trPr>
        <w:tc>
          <w:tcPr>
            <w:tcW w:w="2410" w:type="dxa"/>
          </w:tcPr>
          <w:p w14:paraId="1C1C4378" w14:textId="77777777" w:rsidR="00890CFF" w:rsidRPr="009F256B" w:rsidRDefault="00890CFF" w:rsidP="00890CFF">
            <w:pPr>
              <w:pStyle w:val="40"/>
              <w:pBdr>
                <w:top w:val="nil"/>
                <w:left w:val="nil"/>
                <w:bottom w:val="nil"/>
                <w:right w:val="nil"/>
                <w:between w:val="nil"/>
              </w:pBdr>
            </w:pPr>
            <w:r w:rsidRPr="009F256B">
              <w:t>5. Объемы работ  по привлечению автотранспортных предприятий.</w:t>
            </w:r>
          </w:p>
        </w:tc>
        <w:tc>
          <w:tcPr>
            <w:tcW w:w="7371" w:type="dxa"/>
          </w:tcPr>
          <w:p w14:paraId="035506E6" w14:textId="77777777" w:rsidR="00890CFF" w:rsidRPr="009F256B" w:rsidRDefault="00890CFF" w:rsidP="00890CFF">
            <w:pPr>
              <w:pStyle w:val="40"/>
              <w:pBdr>
                <w:top w:val="nil"/>
                <w:left w:val="nil"/>
                <w:bottom w:val="nil"/>
                <w:right w:val="nil"/>
                <w:between w:val="nil"/>
              </w:pBdr>
              <w:jc w:val="both"/>
            </w:pPr>
            <w:r w:rsidRPr="009F256B">
              <w:t>5.1 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 на основании заказов клиентов согласно договорам транспортной экспедиции, заключенным между филиалом ПАО «</w:t>
            </w:r>
            <w:proofErr w:type="spellStart"/>
            <w:r w:rsidRPr="009F256B">
              <w:t>ТрансКонтейнер</w:t>
            </w:r>
            <w:proofErr w:type="spellEnd"/>
            <w:r w:rsidRPr="009F256B">
              <w:t>» на Горьковской железной дороге и пользователями услуг филиала ПАО «</w:t>
            </w:r>
            <w:proofErr w:type="spellStart"/>
            <w:r w:rsidRPr="009F256B">
              <w:t>ТрансКонтейнер</w:t>
            </w:r>
            <w:proofErr w:type="spellEnd"/>
            <w:r w:rsidRPr="009F256B">
              <w:t>» на Горьковской железной дороге</w:t>
            </w:r>
          </w:p>
          <w:p w14:paraId="6FF667CA" w14:textId="77777777" w:rsidR="00890CFF" w:rsidRPr="009F256B" w:rsidRDefault="00890CFF" w:rsidP="00890CFF">
            <w:pPr>
              <w:pStyle w:val="40"/>
              <w:pBdr>
                <w:top w:val="nil"/>
                <w:left w:val="nil"/>
                <w:bottom w:val="nil"/>
                <w:right w:val="nil"/>
                <w:between w:val="nil"/>
              </w:pBdr>
              <w:jc w:val="both"/>
            </w:pPr>
            <w:r w:rsidRPr="009F256B">
              <w:t>5.2 Среднемесячный объем завоза/вывоза 20 футовых – от 500 до 800 контейнеров; 40 футовых – от 200 до 500 контейнеров.</w:t>
            </w:r>
          </w:p>
          <w:p w14:paraId="5AF8A01A" w14:textId="77777777" w:rsidR="00890CFF" w:rsidRPr="009F256B" w:rsidRDefault="00890CFF" w:rsidP="00890CFF">
            <w:pPr>
              <w:pStyle w:val="40"/>
              <w:pBdr>
                <w:top w:val="nil"/>
                <w:left w:val="nil"/>
                <w:bottom w:val="nil"/>
                <w:right w:val="nil"/>
                <w:between w:val="nil"/>
              </w:pBdr>
              <w:jc w:val="both"/>
            </w:pPr>
            <w:r w:rsidRPr="009F256B">
              <w:t>Возможный суточный пиковый объем завоза/вывоза 20 футовых – 40 контейнеров; 40 футовых– 30 контейнеров.</w:t>
            </w:r>
          </w:p>
        </w:tc>
      </w:tr>
      <w:tr w:rsidR="00890CFF" w:rsidRPr="009F256B" w14:paraId="2473EC3B" w14:textId="77777777" w:rsidTr="00890CFF">
        <w:trPr>
          <w:trHeight w:val="841"/>
        </w:trPr>
        <w:tc>
          <w:tcPr>
            <w:tcW w:w="2410" w:type="dxa"/>
          </w:tcPr>
          <w:p w14:paraId="4A4F68FF" w14:textId="77777777" w:rsidR="00890CFF" w:rsidRPr="009F256B" w:rsidRDefault="00890CFF" w:rsidP="00890CFF">
            <w:pPr>
              <w:pStyle w:val="40"/>
              <w:pBdr>
                <w:top w:val="nil"/>
                <w:left w:val="nil"/>
                <w:bottom w:val="nil"/>
                <w:right w:val="nil"/>
                <w:between w:val="nil"/>
              </w:pBdr>
            </w:pPr>
            <w:r w:rsidRPr="009F256B">
              <w:t>6. Максимальная (совокупная) цена договора</w:t>
            </w:r>
          </w:p>
        </w:tc>
        <w:tc>
          <w:tcPr>
            <w:tcW w:w="7371" w:type="dxa"/>
          </w:tcPr>
          <w:p w14:paraId="637BEE5A" w14:textId="77777777" w:rsidR="00890CFF" w:rsidRPr="009F256B" w:rsidRDefault="00890CFF" w:rsidP="00890CFF">
            <w:pPr>
              <w:widowControl w:val="0"/>
              <w:jc w:val="both"/>
            </w:pPr>
            <w:r w:rsidRPr="009F256B">
              <w:t>6.1 Максимальная (совокупная) цена договора (договоров), заключаемых по итогам процедуры Размещения оферты составляет 250 200</w:t>
            </w:r>
            <w:r>
              <w:t> </w:t>
            </w:r>
            <w:r w:rsidRPr="009F256B">
              <w:t>000</w:t>
            </w:r>
            <w:r>
              <w:t>,00 руб.</w:t>
            </w:r>
            <w:r w:rsidRPr="009F256B">
              <w:t xml:space="preserve"> (двести пятьдесят миллионов двести тысяч рублей 00 копеек)</w:t>
            </w:r>
            <w:r>
              <w:t>,</w:t>
            </w:r>
            <w:r w:rsidRPr="009F256B">
              <w:t xml:space="preserve"> с учетом </w:t>
            </w:r>
            <w:r w:rsidRPr="009F256B">
              <w:rPr>
                <w:rFonts w:eastAsia="Calibri"/>
              </w:rPr>
              <w:t>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 налогов, сборов, пошлин и других обязательных платежей</w:t>
            </w:r>
            <w:r>
              <w:rPr>
                <w:rFonts w:eastAsia="Calibri"/>
              </w:rPr>
              <w:t>,</w:t>
            </w:r>
            <w:r w:rsidRPr="009F256B">
              <w:rPr>
                <w:rFonts w:eastAsia="Calibri"/>
              </w:rPr>
              <w:t xml:space="preserve"> без учета НДС. </w:t>
            </w:r>
            <w:r w:rsidRPr="009F256B">
              <w:t xml:space="preserve">Сумма НДС и условия начисления определяются в соответствии с законодательством Российской Федерации. </w:t>
            </w:r>
          </w:p>
        </w:tc>
      </w:tr>
      <w:tr w:rsidR="00890CFF" w:rsidRPr="009F256B" w14:paraId="24F34EB0" w14:textId="77777777" w:rsidTr="00890CFF">
        <w:trPr>
          <w:trHeight w:val="400"/>
        </w:trPr>
        <w:tc>
          <w:tcPr>
            <w:tcW w:w="2410" w:type="dxa"/>
          </w:tcPr>
          <w:p w14:paraId="0E3A5EBD" w14:textId="77777777" w:rsidR="00890CFF" w:rsidRPr="009F256B" w:rsidRDefault="00890CFF" w:rsidP="00890CFF">
            <w:pPr>
              <w:pStyle w:val="40"/>
              <w:pBdr>
                <w:top w:val="nil"/>
                <w:left w:val="nil"/>
                <w:bottom w:val="nil"/>
                <w:right w:val="nil"/>
                <w:between w:val="nil"/>
              </w:pBdr>
            </w:pPr>
            <w:r w:rsidRPr="009F256B">
              <w:t>7. Место предоставления транспортных средств в аренду</w:t>
            </w:r>
          </w:p>
        </w:tc>
        <w:tc>
          <w:tcPr>
            <w:tcW w:w="7371" w:type="dxa"/>
          </w:tcPr>
          <w:p w14:paraId="70514130" w14:textId="77777777" w:rsidR="00890CFF" w:rsidRPr="009F256B" w:rsidRDefault="00890CFF" w:rsidP="00890CFF">
            <w:pPr>
              <w:pStyle w:val="40"/>
              <w:pBdr>
                <w:top w:val="nil"/>
                <w:left w:val="nil"/>
                <w:bottom w:val="nil"/>
                <w:right w:val="nil"/>
                <w:between w:val="nil"/>
              </w:pBdr>
              <w:jc w:val="both"/>
            </w:pPr>
            <w:r w:rsidRPr="009F256B">
              <w:t>7.1 Место предоставления транспортных средств в аренду:</w:t>
            </w:r>
          </w:p>
          <w:p w14:paraId="783EC80B" w14:textId="77777777" w:rsidR="00890CFF" w:rsidRPr="009F256B" w:rsidRDefault="00890CFF" w:rsidP="006C5DD1">
            <w:pPr>
              <w:pStyle w:val="40"/>
              <w:numPr>
                <w:ilvl w:val="0"/>
                <w:numId w:val="28"/>
              </w:numPr>
              <w:pBdr>
                <w:top w:val="nil"/>
                <w:left w:val="nil"/>
                <w:bottom w:val="nil"/>
                <w:right w:val="nil"/>
                <w:between w:val="nil"/>
              </w:pBdr>
              <w:ind w:left="0" w:firstLine="0"/>
              <w:jc w:val="both"/>
            </w:pPr>
            <w:r w:rsidRPr="009F256B">
              <w:t>г. Нижний Новгород, ул. Актюбинская, д. 17</w:t>
            </w:r>
            <w:proofErr w:type="gramStart"/>
            <w:r w:rsidRPr="009F256B">
              <w:t>М  –</w:t>
            </w:r>
            <w:proofErr w:type="gramEnd"/>
            <w:r w:rsidRPr="009F256B">
              <w:t xml:space="preserve"> контейнерный терминал </w:t>
            </w:r>
            <w:proofErr w:type="spellStart"/>
            <w:r w:rsidRPr="009F256B">
              <w:t>Костариха</w:t>
            </w:r>
            <w:proofErr w:type="spellEnd"/>
            <w:r w:rsidRPr="009F256B">
              <w:t>;</w:t>
            </w:r>
          </w:p>
          <w:p w14:paraId="1B8D46B5" w14:textId="77777777" w:rsidR="00890CFF" w:rsidRPr="009F256B" w:rsidRDefault="00890CFF" w:rsidP="006C5DD1">
            <w:pPr>
              <w:pStyle w:val="40"/>
              <w:numPr>
                <w:ilvl w:val="0"/>
                <w:numId w:val="28"/>
              </w:numPr>
              <w:pBdr>
                <w:top w:val="nil"/>
                <w:left w:val="nil"/>
                <w:bottom w:val="nil"/>
                <w:right w:val="nil"/>
                <w:between w:val="nil"/>
              </w:pBdr>
              <w:ind w:left="0" w:firstLine="0"/>
              <w:jc w:val="both"/>
            </w:pPr>
            <w:r w:rsidRPr="009F256B">
              <w:t>г. Киров, Транспортный проезд, д. 21 – контейнерный терминал Киров-Котласский;</w:t>
            </w:r>
          </w:p>
          <w:p w14:paraId="15DE5936" w14:textId="77777777" w:rsidR="00890CFF" w:rsidRPr="009F256B" w:rsidRDefault="00890CFF" w:rsidP="006C5DD1">
            <w:pPr>
              <w:pStyle w:val="40"/>
              <w:numPr>
                <w:ilvl w:val="0"/>
                <w:numId w:val="28"/>
              </w:numPr>
              <w:pBdr>
                <w:top w:val="nil"/>
                <w:left w:val="nil"/>
                <w:bottom w:val="nil"/>
                <w:right w:val="nil"/>
                <w:between w:val="nil"/>
              </w:pBdr>
              <w:ind w:left="0" w:firstLine="0"/>
              <w:jc w:val="both"/>
            </w:pPr>
            <w:r w:rsidRPr="009F256B">
              <w:t xml:space="preserve">Республика Удмуртия, г. Ижевск, пер. Железнодорожный, д. 1 – </w:t>
            </w:r>
            <w:r w:rsidRPr="009F256B">
              <w:lastRenderedPageBreak/>
              <w:t xml:space="preserve">контейнерный терминал Позимь; </w:t>
            </w:r>
          </w:p>
          <w:p w14:paraId="0E111CB9" w14:textId="77777777" w:rsidR="00890CFF" w:rsidRPr="009F256B" w:rsidRDefault="00890CFF" w:rsidP="006C5DD1">
            <w:pPr>
              <w:pStyle w:val="40"/>
              <w:numPr>
                <w:ilvl w:val="0"/>
                <w:numId w:val="28"/>
              </w:numPr>
              <w:pBdr>
                <w:top w:val="nil"/>
                <w:left w:val="nil"/>
                <w:bottom w:val="nil"/>
                <w:right w:val="nil"/>
                <w:between w:val="nil"/>
              </w:pBdr>
              <w:ind w:left="0" w:firstLine="0"/>
              <w:jc w:val="both"/>
            </w:pPr>
            <w:r w:rsidRPr="009F256B">
              <w:t>Республика Татарстан, г. Казань, Кировский район, станция Лагерная – контейнерный терминал Лагерная;</w:t>
            </w:r>
          </w:p>
          <w:p w14:paraId="4187B036" w14:textId="77777777" w:rsidR="00890CFF" w:rsidRPr="009F256B" w:rsidRDefault="00890CFF" w:rsidP="006C5DD1">
            <w:pPr>
              <w:pStyle w:val="40"/>
              <w:numPr>
                <w:ilvl w:val="0"/>
                <w:numId w:val="28"/>
              </w:numPr>
              <w:pBdr>
                <w:top w:val="nil"/>
                <w:left w:val="nil"/>
                <w:bottom w:val="nil"/>
                <w:right w:val="nil"/>
                <w:between w:val="nil"/>
              </w:pBdr>
              <w:ind w:left="0" w:firstLine="0"/>
              <w:jc w:val="both"/>
            </w:pPr>
            <w:r w:rsidRPr="009F256B">
              <w:t xml:space="preserve">Республика Чувашия, г. Чебоксары, станция Чебоксары </w:t>
            </w:r>
            <w:r>
              <w:t>5</w:t>
            </w:r>
            <w:r w:rsidRPr="009F256B">
              <w:t xml:space="preserve"> км</w:t>
            </w:r>
            <w:r>
              <w:t xml:space="preserve"> ПК8+0,5</w:t>
            </w:r>
            <w:r w:rsidRPr="009F256B">
              <w:t xml:space="preserve"> </w:t>
            </w:r>
            <w:r>
              <w:t xml:space="preserve">железной дороги по направлению Чебоксары-Канаш, справа </w:t>
            </w:r>
            <w:r w:rsidRPr="009F256B">
              <w:t>– агентство на станции Чебоксары;</w:t>
            </w:r>
          </w:p>
          <w:p w14:paraId="0D7FDAA4" w14:textId="77777777" w:rsidR="00890CFF" w:rsidRDefault="00890CFF" w:rsidP="006C5DD1">
            <w:pPr>
              <w:pStyle w:val="40"/>
              <w:numPr>
                <w:ilvl w:val="0"/>
                <w:numId w:val="28"/>
              </w:numPr>
              <w:pBdr>
                <w:top w:val="nil"/>
                <w:left w:val="nil"/>
                <w:bottom w:val="nil"/>
                <w:right w:val="nil"/>
                <w:between w:val="nil"/>
              </w:pBdr>
              <w:ind w:left="0" w:firstLine="0"/>
              <w:jc w:val="both"/>
            </w:pPr>
            <w:r w:rsidRPr="009F256B">
              <w:t>Владимирская область, г. Мур</w:t>
            </w:r>
            <w:r>
              <w:t xml:space="preserve">ом, ул. Эксплуатационная, д.14 </w:t>
            </w:r>
            <w:proofErr w:type="gramStart"/>
            <w:r w:rsidRPr="009F256B">
              <w:t>А</w:t>
            </w:r>
            <w:r>
              <w:t xml:space="preserve">; </w:t>
            </w:r>
            <w:r w:rsidRPr="009F256B">
              <w:t xml:space="preserve"> г.</w:t>
            </w:r>
            <w:proofErr w:type="gramEnd"/>
            <w:r w:rsidRPr="009F256B">
              <w:t xml:space="preserve"> Владимир, </w:t>
            </w:r>
            <w:proofErr w:type="spellStart"/>
            <w:r w:rsidRPr="009F256B">
              <w:t>мкр</w:t>
            </w:r>
            <w:proofErr w:type="spellEnd"/>
            <w:r w:rsidRPr="009F256B">
              <w:t>. Юрьевец, ул. Станционная, д.</w:t>
            </w:r>
            <w:r>
              <w:t xml:space="preserve"> 2</w:t>
            </w:r>
            <w:r w:rsidRPr="009F256B">
              <w:t xml:space="preserve"> - агентство в городе Муром</w:t>
            </w:r>
          </w:p>
          <w:p w14:paraId="7CF382F1" w14:textId="77777777" w:rsidR="00500F7F" w:rsidRPr="00500F7F" w:rsidRDefault="00500F7F" w:rsidP="00500F7F">
            <w:pPr>
              <w:pStyle w:val="40"/>
              <w:pBdr>
                <w:top w:val="nil"/>
                <w:left w:val="nil"/>
                <w:bottom w:val="nil"/>
                <w:right w:val="nil"/>
                <w:between w:val="nil"/>
              </w:pBdr>
              <w:ind w:firstLine="459"/>
              <w:jc w:val="both"/>
            </w:pPr>
            <w:r w:rsidRPr="00500F7F">
              <w:rPr>
                <w:shd w:val="clear" w:color="auto" w:fill="FFFFFF"/>
              </w:rPr>
              <w:t>Претендент имеет право выбрать один или несколько регионов для работы, отразив это в своей заявке</w:t>
            </w:r>
          </w:p>
        </w:tc>
      </w:tr>
      <w:tr w:rsidR="00890CFF" w:rsidRPr="009F256B" w14:paraId="46261D37" w14:textId="77777777" w:rsidTr="00890CFF">
        <w:trPr>
          <w:trHeight w:val="400"/>
        </w:trPr>
        <w:tc>
          <w:tcPr>
            <w:tcW w:w="2410" w:type="dxa"/>
          </w:tcPr>
          <w:p w14:paraId="251E8896" w14:textId="77777777" w:rsidR="00890CFF" w:rsidRPr="009F256B" w:rsidRDefault="00890CFF" w:rsidP="00890CFF">
            <w:pPr>
              <w:pStyle w:val="40"/>
              <w:pBdr>
                <w:top w:val="nil"/>
                <w:left w:val="nil"/>
                <w:bottom w:val="nil"/>
                <w:right w:val="nil"/>
                <w:between w:val="nil"/>
              </w:pBdr>
            </w:pPr>
            <w:r w:rsidRPr="009F256B">
              <w:lastRenderedPageBreak/>
              <w:t>8. Порядок передачи транспортного средства</w:t>
            </w:r>
          </w:p>
        </w:tc>
        <w:tc>
          <w:tcPr>
            <w:tcW w:w="7371" w:type="dxa"/>
          </w:tcPr>
          <w:p w14:paraId="1F6AA362" w14:textId="77777777" w:rsidR="00890CFF" w:rsidRPr="009F256B" w:rsidRDefault="00890CFF" w:rsidP="00890CFF">
            <w:pPr>
              <w:autoSpaceDE w:val="0"/>
              <w:autoSpaceDN w:val="0"/>
              <w:adjustRightInd w:val="0"/>
              <w:ind w:firstLine="318"/>
              <w:jc w:val="both"/>
            </w:pPr>
            <w:r w:rsidRPr="009F256B">
              <w:t>8.1 Предоставление Транспортного средства в аренду осуществляется на основании Заявки Арендатора, размещаемой Арендатором не позднее 10-30 в день предоставления транспортного средства и не позднее 16-30 дня, предшествующего дню предоставления Транспортного средства.</w:t>
            </w:r>
          </w:p>
          <w:p w14:paraId="590AA59D" w14:textId="77777777" w:rsidR="00890CFF" w:rsidRPr="009F256B" w:rsidRDefault="00890CFF" w:rsidP="00890CFF">
            <w:pPr>
              <w:ind w:firstLine="318"/>
              <w:jc w:val="both"/>
            </w:pPr>
            <w:r w:rsidRPr="009F256B">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w:t>
            </w:r>
            <w:r w:rsidRPr="009F256B">
              <w:noBreakHyphen/>
              <w:t> Приглашение) в письменном виде на адрес электронной почты. Аналогичное Приглашение Арендатор направляет другим потенциальным Арендодателям (претендентам).</w:t>
            </w:r>
          </w:p>
          <w:p w14:paraId="08806F06" w14:textId="77777777" w:rsidR="00890CFF" w:rsidRPr="009F256B" w:rsidRDefault="00890CFF" w:rsidP="00890CFF">
            <w:pPr>
              <w:autoSpaceDE w:val="0"/>
              <w:autoSpaceDN w:val="0"/>
              <w:adjustRightInd w:val="0"/>
              <w:ind w:firstLine="318"/>
              <w:jc w:val="both"/>
            </w:pPr>
            <w:r w:rsidRPr="009F256B">
              <w:t>8.2 В Приглашении указывается предельный срок направления Арендатору коммерческого предложения по конкретной Заявке. 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договоре.</w:t>
            </w:r>
          </w:p>
          <w:p w14:paraId="422FFDBD" w14:textId="77777777" w:rsidR="00890CFF" w:rsidRPr="009F256B" w:rsidRDefault="00890CFF" w:rsidP="00890CFF">
            <w:pPr>
              <w:ind w:firstLine="318"/>
              <w:jc w:val="both"/>
            </w:pPr>
            <w:r w:rsidRPr="009F256B">
              <w:t>8.3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w:t>
            </w:r>
          </w:p>
        </w:tc>
      </w:tr>
      <w:tr w:rsidR="00890CFF" w:rsidRPr="009F256B" w14:paraId="51801A34" w14:textId="77777777" w:rsidTr="00890CFF">
        <w:trPr>
          <w:trHeight w:val="400"/>
        </w:trPr>
        <w:tc>
          <w:tcPr>
            <w:tcW w:w="2410" w:type="dxa"/>
          </w:tcPr>
          <w:p w14:paraId="3F3BB3DA" w14:textId="77777777" w:rsidR="00890CFF" w:rsidRPr="009F256B" w:rsidRDefault="00890CFF" w:rsidP="00890CFF">
            <w:pPr>
              <w:pStyle w:val="40"/>
              <w:pBdr>
                <w:top w:val="nil"/>
                <w:left w:val="nil"/>
                <w:bottom w:val="nil"/>
                <w:right w:val="nil"/>
                <w:between w:val="nil"/>
              </w:pBdr>
            </w:pPr>
            <w:r w:rsidRPr="009F256B">
              <w:t>9. Основные требования, предъявляемые к автотранспортным предприятиям.</w:t>
            </w:r>
          </w:p>
        </w:tc>
        <w:tc>
          <w:tcPr>
            <w:tcW w:w="7371" w:type="dxa"/>
          </w:tcPr>
          <w:p w14:paraId="706F891C" w14:textId="77777777" w:rsidR="00890CFF" w:rsidRPr="00277F90" w:rsidRDefault="00890CFF" w:rsidP="00890CFF">
            <w:pPr>
              <w:pStyle w:val="40"/>
              <w:pBdr>
                <w:top w:val="nil"/>
                <w:left w:val="nil"/>
                <w:bottom w:val="nil"/>
                <w:right w:val="nil"/>
                <w:between w:val="nil"/>
              </w:pBdr>
              <w:tabs>
                <w:tab w:val="left" w:pos="743"/>
              </w:tabs>
              <w:ind w:firstLine="459"/>
              <w:jc w:val="both"/>
            </w:pPr>
            <w:r w:rsidRPr="00277F90">
              <w:t xml:space="preserve">9.1 К работам привлекаются автотранспортные предприятия, у которых 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w:t>
            </w:r>
          </w:p>
          <w:p w14:paraId="01EBEBFD" w14:textId="77777777" w:rsidR="00890CFF" w:rsidRPr="00277F90" w:rsidRDefault="00890CFF" w:rsidP="00890CFF">
            <w:pPr>
              <w:pStyle w:val="40"/>
              <w:pBdr>
                <w:top w:val="nil"/>
                <w:left w:val="nil"/>
                <w:bottom w:val="nil"/>
                <w:right w:val="nil"/>
                <w:between w:val="nil"/>
              </w:pBdr>
              <w:tabs>
                <w:tab w:val="left" w:pos="743"/>
              </w:tabs>
              <w:ind w:firstLine="459"/>
              <w:jc w:val="both"/>
            </w:pPr>
            <w:r w:rsidRPr="00277F90">
              <w:t xml:space="preserve">Кроме того к автотранспортному предприятию (арендодателю) предъявляются следующие требования: </w:t>
            </w:r>
          </w:p>
          <w:p w14:paraId="52C90347" w14:textId="77777777" w:rsidR="00890CFF" w:rsidRPr="00277F90" w:rsidRDefault="00890CFF" w:rsidP="006C5DD1">
            <w:pPr>
              <w:pStyle w:val="40"/>
              <w:numPr>
                <w:ilvl w:val="3"/>
                <w:numId w:val="26"/>
              </w:numPr>
              <w:pBdr>
                <w:top w:val="nil"/>
                <w:left w:val="nil"/>
                <w:bottom w:val="nil"/>
                <w:right w:val="nil"/>
                <w:between w:val="nil"/>
              </w:pBdr>
              <w:tabs>
                <w:tab w:val="left" w:pos="743"/>
              </w:tabs>
              <w:ind w:left="34" w:firstLine="459"/>
              <w:jc w:val="both"/>
            </w:pPr>
            <w:r w:rsidRPr="00277F90">
              <w:t>арендодатель должен иметь возможность перевозить типы контейнеров, указанных в п. 3 Технического задания;</w:t>
            </w:r>
          </w:p>
          <w:p w14:paraId="048FA7BF" w14:textId="77777777" w:rsidR="00890CFF" w:rsidRPr="00277F90" w:rsidRDefault="00890CFF" w:rsidP="006C5DD1">
            <w:pPr>
              <w:pStyle w:val="40"/>
              <w:numPr>
                <w:ilvl w:val="3"/>
                <w:numId w:val="26"/>
              </w:numPr>
              <w:pBdr>
                <w:top w:val="nil"/>
                <w:left w:val="nil"/>
                <w:bottom w:val="nil"/>
                <w:right w:val="nil"/>
                <w:between w:val="nil"/>
              </w:pBdr>
              <w:tabs>
                <w:tab w:val="left" w:pos="743"/>
              </w:tabs>
              <w:ind w:left="34" w:firstLine="459"/>
              <w:jc w:val="both"/>
            </w:pPr>
            <w:r w:rsidRPr="00277F90">
              <w:t>соответствие транспортных средств ГОСТ 24098-80 «Полуприцепы-контейнеровозы. Типы. Основные параметры и размеры»;</w:t>
            </w:r>
          </w:p>
          <w:p w14:paraId="1622F28D" w14:textId="77777777" w:rsidR="00890CFF" w:rsidRPr="00277F90" w:rsidRDefault="00890CFF" w:rsidP="006C5DD1">
            <w:pPr>
              <w:pStyle w:val="40"/>
              <w:numPr>
                <w:ilvl w:val="3"/>
                <w:numId w:val="26"/>
              </w:numPr>
              <w:pBdr>
                <w:top w:val="nil"/>
                <w:left w:val="nil"/>
                <w:bottom w:val="nil"/>
                <w:right w:val="nil"/>
                <w:between w:val="nil"/>
              </w:pBdr>
              <w:tabs>
                <w:tab w:val="left" w:pos="743"/>
              </w:tabs>
              <w:ind w:left="34" w:firstLine="459"/>
              <w:jc w:val="both"/>
            </w:pPr>
            <w:r w:rsidRPr="00277F90">
              <w:t>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14:paraId="55BFCC7C" w14:textId="77777777" w:rsidR="00890CFF" w:rsidRPr="00277F90" w:rsidRDefault="00890CFF" w:rsidP="006C5DD1">
            <w:pPr>
              <w:pStyle w:val="40"/>
              <w:numPr>
                <w:ilvl w:val="0"/>
                <w:numId w:val="27"/>
              </w:numPr>
              <w:pBdr>
                <w:top w:val="nil"/>
                <w:left w:val="nil"/>
                <w:bottom w:val="nil"/>
                <w:right w:val="nil"/>
                <w:between w:val="nil"/>
              </w:pBdr>
              <w:tabs>
                <w:tab w:val="left" w:pos="601"/>
              </w:tabs>
              <w:ind w:left="34" w:firstLine="459"/>
              <w:contextualSpacing/>
              <w:jc w:val="both"/>
            </w:pPr>
            <w:r w:rsidRPr="00277F90">
              <w:t xml:space="preserve"> члены экипажа должны являться работниками арендодателя; </w:t>
            </w:r>
          </w:p>
          <w:p w14:paraId="3A1492E7" w14:textId="77777777" w:rsidR="00890CFF" w:rsidRPr="00277F90" w:rsidRDefault="00890CFF" w:rsidP="006C5DD1">
            <w:pPr>
              <w:pStyle w:val="40"/>
              <w:numPr>
                <w:ilvl w:val="0"/>
                <w:numId w:val="27"/>
              </w:numPr>
              <w:pBdr>
                <w:top w:val="nil"/>
                <w:left w:val="nil"/>
                <w:bottom w:val="nil"/>
                <w:right w:val="nil"/>
                <w:between w:val="nil"/>
              </w:pBdr>
              <w:tabs>
                <w:tab w:val="left" w:pos="601"/>
              </w:tabs>
              <w:ind w:left="34" w:firstLine="459"/>
              <w:contextualSpacing/>
              <w:jc w:val="both"/>
            </w:pPr>
            <w:r w:rsidRPr="00277F90">
              <w:lastRenderedPageBreak/>
              <w:t>Арендодатель должен:</w:t>
            </w:r>
          </w:p>
          <w:p w14:paraId="42548A4D" w14:textId="77777777" w:rsidR="00890CFF" w:rsidRPr="00277F90" w:rsidRDefault="00890CFF" w:rsidP="00890CFF">
            <w:pPr>
              <w:pStyle w:val="40"/>
              <w:pBdr>
                <w:top w:val="nil"/>
                <w:left w:val="nil"/>
                <w:bottom w:val="nil"/>
                <w:right w:val="nil"/>
                <w:between w:val="nil"/>
              </w:pBdr>
              <w:ind w:firstLine="459"/>
              <w:jc w:val="both"/>
            </w:pPr>
            <w:r w:rsidRPr="00277F90">
              <w:t>- предоставлять арендатору по акту приема-передачи в аренду транспортное средство по адресу и в срок, указанные в согласованной сторонами Заявке;</w:t>
            </w:r>
          </w:p>
          <w:p w14:paraId="404A7268" w14:textId="77777777" w:rsidR="00890CFF" w:rsidRPr="00277F90" w:rsidRDefault="00890CFF" w:rsidP="00890CFF">
            <w:pPr>
              <w:pStyle w:val="40"/>
              <w:pBdr>
                <w:top w:val="nil"/>
                <w:left w:val="nil"/>
                <w:bottom w:val="nil"/>
                <w:right w:val="nil"/>
                <w:between w:val="nil"/>
              </w:pBdr>
              <w:ind w:firstLine="459"/>
              <w:jc w:val="both"/>
            </w:pPr>
            <w:r w:rsidRPr="00277F90">
              <w:t>- предоставлять технически исправное транспортное средство, пригодное для перевозки заявленных грузов;</w:t>
            </w:r>
          </w:p>
          <w:p w14:paraId="0313CFBC" w14:textId="77777777" w:rsidR="00890CFF" w:rsidRPr="00277F90" w:rsidRDefault="00890CFF" w:rsidP="00890CFF">
            <w:pPr>
              <w:pStyle w:val="40"/>
              <w:pBdr>
                <w:top w:val="nil"/>
                <w:left w:val="nil"/>
                <w:bottom w:val="nil"/>
                <w:right w:val="nil"/>
                <w:between w:val="nil"/>
              </w:pBdr>
              <w:ind w:firstLine="459"/>
              <w:jc w:val="both"/>
            </w:pPr>
            <w:r w:rsidRPr="00277F90">
              <w:t>- в период нахождения транспортного средства в аренде у арендатора поддерживать его надлежащее состояние;</w:t>
            </w:r>
          </w:p>
          <w:p w14:paraId="2A150B82" w14:textId="77777777" w:rsidR="00890CFF" w:rsidRPr="00277F90" w:rsidRDefault="00890CFF" w:rsidP="00890CFF">
            <w:pPr>
              <w:pStyle w:val="40"/>
              <w:pBdr>
                <w:top w:val="nil"/>
                <w:left w:val="nil"/>
                <w:bottom w:val="nil"/>
                <w:right w:val="nil"/>
                <w:between w:val="nil"/>
              </w:pBdr>
              <w:ind w:firstLine="459"/>
              <w:jc w:val="both"/>
            </w:pPr>
            <w:r w:rsidRPr="00277F90">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14:paraId="04673427" w14:textId="77777777" w:rsidR="00890CFF" w:rsidRPr="00277F90" w:rsidRDefault="00890CFF" w:rsidP="00890CFF">
            <w:pPr>
              <w:pStyle w:val="40"/>
              <w:pBdr>
                <w:top w:val="nil"/>
                <w:left w:val="nil"/>
                <w:bottom w:val="nil"/>
                <w:right w:val="nil"/>
                <w:between w:val="nil"/>
              </w:pBdr>
              <w:ind w:firstLine="459"/>
              <w:jc w:val="both"/>
            </w:pPr>
            <w:r w:rsidRPr="00277F90">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14:paraId="06486FF3" w14:textId="77777777" w:rsidR="00890CFF" w:rsidRPr="00277F90" w:rsidRDefault="00890CFF" w:rsidP="00890CFF">
            <w:pPr>
              <w:pStyle w:val="40"/>
              <w:pBdr>
                <w:top w:val="nil"/>
                <w:left w:val="nil"/>
                <w:bottom w:val="nil"/>
                <w:right w:val="nil"/>
                <w:between w:val="nil"/>
              </w:pBdr>
              <w:ind w:firstLine="459"/>
              <w:jc w:val="both"/>
            </w:pPr>
            <w:r w:rsidRPr="00277F90">
              <w:t>- нести расходы по страхованию транспортного средства и ответственности за ущерб, который может быть причинен им в связи с его эксплуатацией;</w:t>
            </w:r>
          </w:p>
          <w:p w14:paraId="23FB5E19" w14:textId="77777777" w:rsidR="00890CFF" w:rsidRPr="00277F90" w:rsidRDefault="00890CFF" w:rsidP="00890CFF">
            <w:pPr>
              <w:pStyle w:val="40"/>
              <w:pBdr>
                <w:top w:val="nil"/>
                <w:left w:val="nil"/>
                <w:bottom w:val="nil"/>
                <w:right w:val="nil"/>
                <w:between w:val="nil"/>
              </w:pBdr>
              <w:ind w:firstLine="459"/>
              <w:jc w:val="both"/>
            </w:pPr>
            <w:r w:rsidRPr="00277F90">
              <w:t>- предоставлять арендатору услуги по управлению и технической эксплуатации транспортного средства с обеспечением его безопасной эксплуатации;</w:t>
            </w:r>
          </w:p>
          <w:p w14:paraId="7D55ADFC" w14:textId="77777777" w:rsidR="00890CFF" w:rsidRPr="00277F90" w:rsidRDefault="00890CFF" w:rsidP="00890CFF">
            <w:pPr>
              <w:pStyle w:val="40"/>
              <w:pBdr>
                <w:top w:val="nil"/>
                <w:left w:val="nil"/>
                <w:bottom w:val="nil"/>
                <w:right w:val="nil"/>
                <w:between w:val="nil"/>
              </w:pBdr>
              <w:ind w:firstLine="459"/>
              <w:jc w:val="both"/>
              <w:rPr>
                <w:lang w:eastAsia="ar-SA"/>
              </w:rPr>
            </w:pPr>
            <w:r w:rsidRPr="00277F90">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14:paraId="5B0092A2" w14:textId="77777777" w:rsidR="00890CFF" w:rsidRPr="00277F90" w:rsidRDefault="00890CFF" w:rsidP="00890CFF">
            <w:pPr>
              <w:pStyle w:val="40"/>
              <w:pBdr>
                <w:top w:val="nil"/>
                <w:left w:val="nil"/>
                <w:bottom w:val="nil"/>
                <w:right w:val="nil"/>
                <w:between w:val="nil"/>
              </w:pBdr>
              <w:ind w:firstLine="459"/>
              <w:jc w:val="both"/>
              <w:rPr>
                <w:lang w:eastAsia="ar-SA"/>
              </w:rPr>
            </w:pPr>
            <w:r w:rsidRPr="00277F90">
              <w:t>-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форме Приложения № 7 к документации о закупке;</w:t>
            </w:r>
          </w:p>
          <w:p w14:paraId="400634E2" w14:textId="77777777" w:rsidR="00890CFF" w:rsidRPr="00277F90" w:rsidRDefault="00890CFF" w:rsidP="00890CFF">
            <w:pPr>
              <w:pStyle w:val="40"/>
              <w:pBdr>
                <w:top w:val="nil"/>
                <w:left w:val="nil"/>
                <w:bottom w:val="nil"/>
                <w:right w:val="nil"/>
                <w:between w:val="nil"/>
              </w:pBdr>
              <w:ind w:firstLine="459"/>
              <w:jc w:val="both"/>
              <w:rPr>
                <w:lang w:eastAsia="ar-SA"/>
              </w:rPr>
            </w:pPr>
            <w:r w:rsidRPr="00277F90">
              <w:t>-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 7 к настоящей документации о закупке.</w:t>
            </w:r>
          </w:p>
          <w:p w14:paraId="49278862" w14:textId="77777777" w:rsidR="00890CFF" w:rsidRPr="00277F90" w:rsidRDefault="00890CFF" w:rsidP="00890CFF">
            <w:pPr>
              <w:pStyle w:val="40"/>
              <w:pBdr>
                <w:top w:val="nil"/>
                <w:left w:val="nil"/>
                <w:bottom w:val="nil"/>
                <w:right w:val="nil"/>
                <w:between w:val="nil"/>
              </w:pBdr>
              <w:ind w:firstLine="459"/>
              <w:jc w:val="both"/>
              <w:rPr>
                <w:lang w:eastAsia="ar-SA"/>
              </w:rPr>
            </w:pPr>
            <w:r w:rsidRPr="00277F90">
              <w:t xml:space="preserve">-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w:t>
            </w:r>
            <w:r w:rsidRPr="00277F90">
              <w:lastRenderedPageBreak/>
              <w:t>надлежащего исполнения обязательств по настоящему Договору;</w:t>
            </w:r>
          </w:p>
          <w:p w14:paraId="0CA7FFFB" w14:textId="77777777" w:rsidR="00890CFF" w:rsidRPr="00277F90" w:rsidRDefault="00890CFF" w:rsidP="00890CFF">
            <w:pPr>
              <w:pStyle w:val="40"/>
              <w:pBdr>
                <w:top w:val="nil"/>
                <w:left w:val="nil"/>
                <w:bottom w:val="nil"/>
                <w:right w:val="nil"/>
                <w:between w:val="nil"/>
              </w:pBdr>
              <w:ind w:firstLine="459"/>
              <w:jc w:val="both"/>
              <w:rPr>
                <w:lang w:eastAsia="ar-SA"/>
              </w:rPr>
            </w:pPr>
            <w:r w:rsidRPr="00277F90">
              <w:t>- перед допуском к управлению транспортным средством, передаваемым в аренду, проводить медицинский осмотр экипажа;</w:t>
            </w:r>
          </w:p>
          <w:p w14:paraId="2413F4A3" w14:textId="77777777" w:rsidR="00890CFF" w:rsidRPr="00277F90" w:rsidRDefault="00890CFF" w:rsidP="00890CFF">
            <w:pPr>
              <w:pStyle w:val="40"/>
              <w:pBdr>
                <w:top w:val="nil"/>
                <w:left w:val="nil"/>
                <w:bottom w:val="nil"/>
                <w:right w:val="nil"/>
                <w:between w:val="nil"/>
              </w:pBdr>
              <w:ind w:firstLine="459"/>
              <w:jc w:val="both"/>
              <w:rPr>
                <w:lang w:eastAsia="ar-SA"/>
              </w:rPr>
            </w:pPr>
            <w:r w:rsidRPr="00277F90">
              <w:t>- обеспечить экипаж транспортного средства необходимым пакетом документов, в том числе путевым листом, и иными документами;</w:t>
            </w:r>
          </w:p>
          <w:p w14:paraId="2C9CCA63" w14:textId="77777777" w:rsidR="00890CFF" w:rsidRPr="00277F90" w:rsidRDefault="00890CFF" w:rsidP="00890CFF">
            <w:pPr>
              <w:pStyle w:val="40"/>
              <w:pBdr>
                <w:top w:val="nil"/>
                <w:left w:val="nil"/>
                <w:bottom w:val="nil"/>
                <w:right w:val="nil"/>
                <w:between w:val="nil"/>
              </w:pBdr>
              <w:ind w:firstLine="459"/>
              <w:jc w:val="both"/>
              <w:rPr>
                <w:lang w:eastAsia="ar-SA"/>
              </w:rPr>
            </w:pPr>
            <w:r w:rsidRPr="00277F90">
              <w:t>- обеспечить исполнение силами экипажа выполнение сопутствующих услуг:</w:t>
            </w:r>
          </w:p>
          <w:p w14:paraId="160D0226" w14:textId="77777777" w:rsidR="00890CFF" w:rsidRPr="00277F90" w:rsidRDefault="00890CFF" w:rsidP="00890CFF">
            <w:pPr>
              <w:pStyle w:val="40"/>
              <w:pBdr>
                <w:top w:val="nil"/>
                <w:left w:val="nil"/>
                <w:bottom w:val="nil"/>
                <w:right w:val="nil"/>
                <w:between w:val="nil"/>
              </w:pBdr>
              <w:ind w:left="34" w:firstLine="459"/>
              <w:jc w:val="both"/>
            </w:pPr>
            <w:r w:rsidRPr="00277F90">
              <w:t>а) приемку порожних контейнеров с проверкой их технического и коммерческого состояния с оформлением и подписанием необходимых документов;</w:t>
            </w:r>
          </w:p>
          <w:p w14:paraId="0C18188A" w14:textId="77777777" w:rsidR="00890CFF" w:rsidRPr="00277F90" w:rsidRDefault="00890CFF" w:rsidP="00890CFF">
            <w:pPr>
              <w:pStyle w:val="40"/>
              <w:pBdr>
                <w:top w:val="nil"/>
                <w:left w:val="nil"/>
                <w:bottom w:val="nil"/>
                <w:right w:val="nil"/>
                <w:between w:val="nil"/>
              </w:pBdr>
              <w:ind w:left="34" w:firstLine="459"/>
              <w:jc w:val="both"/>
            </w:pPr>
            <w:r w:rsidRPr="00277F90">
              <w:t xml:space="preserve">б)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14:paraId="13722A78" w14:textId="77777777" w:rsidR="00890CFF" w:rsidRPr="00277F90" w:rsidRDefault="00890CFF" w:rsidP="00890CFF">
            <w:pPr>
              <w:pStyle w:val="40"/>
              <w:pBdr>
                <w:top w:val="nil"/>
                <w:left w:val="nil"/>
                <w:bottom w:val="nil"/>
                <w:right w:val="nil"/>
                <w:between w:val="nil"/>
              </w:pBdr>
              <w:ind w:left="34" w:firstLine="459"/>
              <w:jc w:val="both"/>
            </w:pPr>
            <w:r w:rsidRPr="00277F90">
              <w:t>в) проверку технического и коммерческого состояния контейнера после выгрузки из него груза;</w:t>
            </w:r>
          </w:p>
          <w:p w14:paraId="1DD40A3F" w14:textId="77777777" w:rsidR="00890CFF" w:rsidRPr="00277F90" w:rsidRDefault="00890CFF" w:rsidP="00890CFF">
            <w:pPr>
              <w:pStyle w:val="40"/>
              <w:pBdr>
                <w:top w:val="nil"/>
                <w:left w:val="nil"/>
                <w:bottom w:val="nil"/>
                <w:right w:val="nil"/>
                <w:between w:val="nil"/>
              </w:pBdr>
              <w:ind w:left="34" w:firstLine="459"/>
              <w:jc w:val="both"/>
            </w:pPr>
            <w:r w:rsidRPr="00277F90">
              <w:t>г)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14:paraId="6A99E5C1" w14:textId="77777777" w:rsidR="00890CFF" w:rsidRPr="00277F90" w:rsidRDefault="00890CFF" w:rsidP="00890CFF">
            <w:pPr>
              <w:pStyle w:val="40"/>
              <w:pBdr>
                <w:top w:val="nil"/>
                <w:left w:val="nil"/>
                <w:bottom w:val="nil"/>
                <w:right w:val="nil"/>
                <w:between w:val="nil"/>
              </w:pBdr>
              <w:ind w:left="34" w:firstLine="459"/>
              <w:jc w:val="both"/>
            </w:pPr>
            <w:r w:rsidRPr="00277F90">
              <w:t xml:space="preserve">д) сохранность контейнеров, предоставленных для перевозки, с момента приемки до момента выдачи уполномоченному лицу; </w:t>
            </w:r>
          </w:p>
          <w:p w14:paraId="2D101945" w14:textId="77777777" w:rsidR="00890CFF" w:rsidRPr="00277F90" w:rsidRDefault="00890CFF" w:rsidP="00890CFF">
            <w:pPr>
              <w:pStyle w:val="40"/>
              <w:pBdr>
                <w:top w:val="nil"/>
                <w:left w:val="nil"/>
                <w:bottom w:val="nil"/>
                <w:right w:val="nil"/>
                <w:between w:val="nil"/>
              </w:pBdr>
              <w:ind w:left="34" w:firstLine="459"/>
              <w:jc w:val="both"/>
            </w:pPr>
            <w:r w:rsidRPr="00277F90">
              <w:t xml:space="preserve">е)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14:paraId="5DA64514" w14:textId="77777777" w:rsidR="00890CFF" w:rsidRPr="00277F90" w:rsidRDefault="00890CFF" w:rsidP="00890CFF">
            <w:pPr>
              <w:pStyle w:val="40"/>
              <w:pBdr>
                <w:top w:val="nil"/>
                <w:left w:val="nil"/>
                <w:bottom w:val="nil"/>
                <w:right w:val="nil"/>
                <w:between w:val="nil"/>
              </w:pBdr>
              <w:ind w:left="34" w:firstLine="459"/>
              <w:jc w:val="both"/>
            </w:pPr>
            <w:r w:rsidRPr="00277F90">
              <w:t xml:space="preserve">ж)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14:paraId="4EB50860" w14:textId="77777777" w:rsidR="00890CFF" w:rsidRPr="00277F90" w:rsidRDefault="00890CFF" w:rsidP="00890CFF">
            <w:pPr>
              <w:pStyle w:val="40"/>
              <w:pBdr>
                <w:top w:val="nil"/>
                <w:left w:val="nil"/>
                <w:bottom w:val="nil"/>
                <w:right w:val="nil"/>
                <w:between w:val="nil"/>
              </w:pBdr>
              <w:ind w:left="34" w:firstLine="459"/>
              <w:jc w:val="both"/>
            </w:pPr>
            <w:r w:rsidRPr="00277F90">
              <w:t>з)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14:paraId="120F2B3C" w14:textId="77777777" w:rsidR="00890CFF" w:rsidRPr="00277F90" w:rsidRDefault="00890CFF" w:rsidP="00890CFF">
            <w:pPr>
              <w:pStyle w:val="40"/>
              <w:pBdr>
                <w:top w:val="nil"/>
                <w:left w:val="nil"/>
                <w:bottom w:val="nil"/>
                <w:right w:val="nil"/>
                <w:between w:val="nil"/>
              </w:pBdr>
              <w:ind w:left="34" w:firstLine="459"/>
              <w:jc w:val="both"/>
            </w:pPr>
            <w:r w:rsidRPr="00277F90">
              <w:t>и) 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14:paraId="6AFA66E6" w14:textId="77777777" w:rsidR="00890CFF" w:rsidRPr="00277F90" w:rsidRDefault="00890CFF" w:rsidP="00890CFF">
            <w:pPr>
              <w:pStyle w:val="40"/>
              <w:pBdr>
                <w:top w:val="nil"/>
                <w:left w:val="nil"/>
                <w:bottom w:val="nil"/>
                <w:right w:val="nil"/>
                <w:between w:val="nil"/>
              </w:pBdr>
              <w:ind w:left="34" w:firstLine="459"/>
              <w:jc w:val="both"/>
            </w:pPr>
            <w:r w:rsidRPr="00277F90">
              <w:t xml:space="preserve">к)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14:paraId="234A780C" w14:textId="77777777" w:rsidR="00890CFF" w:rsidRPr="00277F90" w:rsidRDefault="00890CFF" w:rsidP="00890CFF">
            <w:pPr>
              <w:pStyle w:val="40"/>
              <w:pBdr>
                <w:top w:val="nil"/>
                <w:left w:val="nil"/>
                <w:bottom w:val="nil"/>
                <w:right w:val="nil"/>
                <w:between w:val="nil"/>
              </w:pBdr>
              <w:ind w:left="34" w:firstLine="459"/>
              <w:jc w:val="both"/>
            </w:pPr>
            <w:r w:rsidRPr="00277F90">
              <w:t>л)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14:paraId="7AEC2CD0" w14:textId="77777777" w:rsidR="00890CFF" w:rsidRPr="00277F90" w:rsidRDefault="00890CFF" w:rsidP="00890CFF">
            <w:pPr>
              <w:pStyle w:val="40"/>
              <w:keepNext/>
              <w:pBdr>
                <w:top w:val="nil"/>
                <w:left w:val="nil"/>
                <w:bottom w:val="nil"/>
                <w:right w:val="nil"/>
                <w:between w:val="nil"/>
              </w:pBdr>
              <w:ind w:firstLine="459"/>
              <w:jc w:val="both"/>
            </w:pPr>
            <w:r w:rsidRPr="00277F90">
              <w:lastRenderedPageBreak/>
              <w:t>9.2 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транспортного средства к перевозке опасных грузов.</w:t>
            </w:r>
          </w:p>
        </w:tc>
      </w:tr>
      <w:tr w:rsidR="00890CFF" w:rsidRPr="009F256B" w14:paraId="4B54FC68" w14:textId="77777777" w:rsidTr="00890CFF">
        <w:trPr>
          <w:trHeight w:val="580"/>
        </w:trPr>
        <w:tc>
          <w:tcPr>
            <w:tcW w:w="2410" w:type="dxa"/>
          </w:tcPr>
          <w:p w14:paraId="3A7A136F" w14:textId="77777777" w:rsidR="00890CFF" w:rsidRPr="009F256B" w:rsidRDefault="00890CFF" w:rsidP="00890CFF">
            <w:pPr>
              <w:pStyle w:val="40"/>
              <w:pBdr>
                <w:top w:val="nil"/>
                <w:left w:val="nil"/>
                <w:bottom w:val="nil"/>
                <w:right w:val="nil"/>
                <w:between w:val="nil"/>
              </w:pBdr>
            </w:pPr>
            <w:r w:rsidRPr="009F256B">
              <w:lastRenderedPageBreak/>
              <w:t xml:space="preserve">10. Особые требования </w:t>
            </w:r>
          </w:p>
        </w:tc>
        <w:tc>
          <w:tcPr>
            <w:tcW w:w="7371" w:type="dxa"/>
          </w:tcPr>
          <w:p w14:paraId="78485B4B" w14:textId="77777777" w:rsidR="00890CFF" w:rsidRPr="00277F90" w:rsidRDefault="00890CFF" w:rsidP="00890CFF">
            <w:pPr>
              <w:pStyle w:val="40"/>
              <w:pBdr>
                <w:top w:val="nil"/>
                <w:left w:val="nil"/>
                <w:bottom w:val="nil"/>
                <w:right w:val="nil"/>
                <w:between w:val="nil"/>
              </w:pBdr>
              <w:tabs>
                <w:tab w:val="left" w:pos="1026"/>
              </w:tabs>
              <w:ind w:right="113" w:firstLine="459"/>
              <w:contextualSpacing/>
              <w:jc w:val="both"/>
            </w:pPr>
            <w:r w:rsidRPr="00277F90">
              <w:t>10.1 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14:paraId="0AE34183" w14:textId="77777777" w:rsidR="00890CFF" w:rsidRPr="00277F90" w:rsidRDefault="00890CFF" w:rsidP="00890CFF">
            <w:pPr>
              <w:pStyle w:val="40"/>
              <w:pBdr>
                <w:top w:val="nil"/>
                <w:left w:val="nil"/>
                <w:bottom w:val="nil"/>
                <w:right w:val="nil"/>
                <w:between w:val="nil"/>
              </w:pBdr>
              <w:ind w:right="113" w:firstLine="459"/>
              <w:contextualSpacing/>
              <w:jc w:val="both"/>
            </w:pPr>
            <w:r w:rsidRPr="00277F90">
              <w:t>10.2 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890CFF" w:rsidRPr="009F256B" w14:paraId="4366DE80" w14:textId="77777777" w:rsidTr="00890CFF">
        <w:trPr>
          <w:trHeight w:val="580"/>
        </w:trPr>
        <w:tc>
          <w:tcPr>
            <w:tcW w:w="2410" w:type="dxa"/>
          </w:tcPr>
          <w:p w14:paraId="1663F601" w14:textId="77777777" w:rsidR="00890CFF" w:rsidRPr="009F256B" w:rsidRDefault="00890CFF" w:rsidP="00890CFF">
            <w:pPr>
              <w:pStyle w:val="40"/>
              <w:pBdr>
                <w:top w:val="nil"/>
                <w:left w:val="nil"/>
                <w:bottom w:val="nil"/>
                <w:right w:val="nil"/>
                <w:between w:val="nil"/>
              </w:pBdr>
            </w:pPr>
            <w:r w:rsidRPr="009F256B">
              <w:rPr>
                <w:lang w:val="en-US"/>
              </w:rPr>
              <w:t>1</w:t>
            </w:r>
            <w:r w:rsidRPr="009F256B">
              <w:t>1.  Ставки арендной платы</w:t>
            </w:r>
          </w:p>
        </w:tc>
        <w:tc>
          <w:tcPr>
            <w:tcW w:w="7371" w:type="dxa"/>
          </w:tcPr>
          <w:p w14:paraId="13E13E23" w14:textId="77777777" w:rsidR="00890CFF" w:rsidRPr="009F256B" w:rsidRDefault="00890CFF" w:rsidP="00890CFF">
            <w:pPr>
              <w:pStyle w:val="40"/>
              <w:pBdr>
                <w:top w:val="nil"/>
                <w:left w:val="nil"/>
                <w:bottom w:val="nil"/>
                <w:right w:val="nil"/>
                <w:between w:val="nil"/>
              </w:pBdr>
              <w:ind w:firstLine="459"/>
              <w:jc w:val="both"/>
            </w:pPr>
            <w:r w:rsidRPr="009F256B">
              <w:t>11.1</w:t>
            </w:r>
            <w:r>
              <w:t xml:space="preserve"> </w:t>
            </w:r>
            <w:r w:rsidRPr="009F256B">
              <w:t>Ставки арендной платы транспортного средства с экипажем</w:t>
            </w:r>
            <w:r w:rsidRPr="009F256B">
              <w:rPr>
                <w:b/>
              </w:rPr>
              <w:t xml:space="preserve"> </w:t>
            </w:r>
            <w:r w:rsidRPr="009F256B">
              <w:t>(в руб. без учета НДС) не могут превышать указанные в Приложении № 1 к настоящему Техническому заданию.</w:t>
            </w:r>
          </w:p>
          <w:p w14:paraId="431979EA" w14:textId="77777777" w:rsidR="00890CFF" w:rsidRPr="009F256B" w:rsidRDefault="00890CFF" w:rsidP="003D2EE6">
            <w:pPr>
              <w:pStyle w:val="40"/>
              <w:pBdr>
                <w:top w:val="nil"/>
                <w:left w:val="nil"/>
                <w:bottom w:val="nil"/>
                <w:right w:val="nil"/>
                <w:between w:val="nil"/>
              </w:pBdr>
              <w:ind w:firstLine="459"/>
              <w:jc w:val="both"/>
            </w:pPr>
            <w:r w:rsidRPr="009F256B">
              <w:t>1</w:t>
            </w:r>
            <w:r>
              <w:t>1</w:t>
            </w:r>
            <w:r w:rsidRPr="009F256B">
              <w:t>.2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чем через 12 (двенадцать) месяцев с даты подписания договора, не чаще 1 (одного) раза в течение года</w:t>
            </w:r>
            <w:r w:rsidR="003D2EE6">
              <w:t>.</w:t>
            </w:r>
          </w:p>
        </w:tc>
      </w:tr>
      <w:tr w:rsidR="00890CFF" w:rsidRPr="009F256B" w14:paraId="768E7F30" w14:textId="77777777" w:rsidTr="00890CFF">
        <w:trPr>
          <w:trHeight w:val="580"/>
        </w:trPr>
        <w:tc>
          <w:tcPr>
            <w:tcW w:w="2410" w:type="dxa"/>
          </w:tcPr>
          <w:p w14:paraId="5C729BD5" w14:textId="77777777" w:rsidR="00890CFF" w:rsidRPr="009F256B" w:rsidRDefault="00890CFF" w:rsidP="00890CFF">
            <w:pPr>
              <w:pStyle w:val="40"/>
              <w:pBdr>
                <w:top w:val="nil"/>
                <w:left w:val="nil"/>
                <w:bottom w:val="nil"/>
                <w:right w:val="nil"/>
                <w:between w:val="nil"/>
              </w:pBdr>
            </w:pPr>
            <w:r w:rsidRPr="009F256B">
              <w:t>12. Условия оплаты</w:t>
            </w:r>
          </w:p>
        </w:tc>
        <w:tc>
          <w:tcPr>
            <w:tcW w:w="7371" w:type="dxa"/>
          </w:tcPr>
          <w:p w14:paraId="33D11139" w14:textId="77777777" w:rsidR="00890CFF" w:rsidRPr="009F256B" w:rsidRDefault="00890CFF" w:rsidP="00890CFF">
            <w:pPr>
              <w:pStyle w:val="40"/>
              <w:pBdr>
                <w:top w:val="nil"/>
                <w:left w:val="nil"/>
                <w:bottom w:val="nil"/>
                <w:right w:val="nil"/>
                <w:between w:val="nil"/>
              </w:pBdr>
              <w:tabs>
                <w:tab w:val="left" w:pos="567"/>
              </w:tabs>
              <w:ind w:firstLine="459"/>
              <w:jc w:val="both"/>
              <w:rPr>
                <w:rFonts w:eastAsia="Courier New"/>
              </w:rPr>
            </w:pPr>
            <w:r w:rsidRPr="009F256B">
              <w:t>12.1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rsidRPr="009F256B">
              <w:rPr>
                <w:rFonts w:eastAsia="Courier New"/>
              </w:rPr>
              <w:t xml:space="preserve"> </w:t>
            </w:r>
          </w:p>
        </w:tc>
      </w:tr>
      <w:tr w:rsidR="00890CFF" w:rsidRPr="009F256B" w14:paraId="67099186" w14:textId="77777777" w:rsidTr="00890CFF">
        <w:trPr>
          <w:trHeight w:val="580"/>
        </w:trPr>
        <w:tc>
          <w:tcPr>
            <w:tcW w:w="2410" w:type="dxa"/>
          </w:tcPr>
          <w:p w14:paraId="53B23937" w14:textId="77777777" w:rsidR="00890CFF" w:rsidRPr="009F256B" w:rsidRDefault="00890CFF" w:rsidP="00890CFF">
            <w:pPr>
              <w:pStyle w:val="40"/>
              <w:pBdr>
                <w:top w:val="nil"/>
                <w:left w:val="nil"/>
                <w:bottom w:val="nil"/>
                <w:right w:val="nil"/>
                <w:between w:val="nil"/>
              </w:pBdr>
            </w:pPr>
            <w:r w:rsidRPr="009F256B">
              <w:t>13. Иные условия</w:t>
            </w:r>
          </w:p>
        </w:tc>
        <w:tc>
          <w:tcPr>
            <w:tcW w:w="7371" w:type="dxa"/>
          </w:tcPr>
          <w:p w14:paraId="7749D8A8" w14:textId="77777777" w:rsidR="00890CFF" w:rsidRPr="009F256B" w:rsidRDefault="00890CFF" w:rsidP="00890CFF">
            <w:pPr>
              <w:pStyle w:val="40"/>
              <w:pBdr>
                <w:top w:val="nil"/>
                <w:left w:val="nil"/>
                <w:bottom w:val="nil"/>
                <w:right w:val="nil"/>
                <w:between w:val="nil"/>
              </w:pBdr>
              <w:ind w:firstLine="459"/>
              <w:jc w:val="both"/>
            </w:pPr>
            <w:proofErr w:type="gramStart"/>
            <w:r w:rsidRPr="009F256B">
              <w:t>13.1</w:t>
            </w:r>
            <w:r>
              <w:t xml:space="preserve"> </w:t>
            </w:r>
            <w:r w:rsidRPr="009F256B">
              <w:t xml:space="preserve"> В</w:t>
            </w:r>
            <w:proofErr w:type="gramEnd"/>
            <w:r w:rsidRPr="009F256B">
              <w:t xml:space="preserve">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14:paraId="7520C27A" w14:textId="77777777" w:rsidR="00890CFF" w:rsidRPr="008C0DE8" w:rsidRDefault="00890CFF" w:rsidP="00890CFF">
      <w:pPr>
        <w:pStyle w:val="40"/>
        <w:pBdr>
          <w:top w:val="nil"/>
          <w:left w:val="nil"/>
          <w:bottom w:val="nil"/>
          <w:right w:val="nil"/>
          <w:between w:val="nil"/>
        </w:pBdr>
        <w:ind w:left="5245"/>
        <w:jc w:val="right"/>
        <w:rPr>
          <w:color w:val="000000"/>
        </w:rPr>
      </w:pPr>
    </w:p>
    <w:p w14:paraId="04D1CBBE" w14:textId="77777777" w:rsidR="00890CFF" w:rsidRPr="008C0DE8" w:rsidRDefault="00890CFF" w:rsidP="00890CFF">
      <w:pPr>
        <w:pStyle w:val="40"/>
        <w:pBdr>
          <w:top w:val="nil"/>
          <w:left w:val="nil"/>
          <w:bottom w:val="nil"/>
          <w:right w:val="nil"/>
          <w:between w:val="nil"/>
        </w:pBdr>
        <w:ind w:left="5245"/>
        <w:jc w:val="right"/>
        <w:rPr>
          <w:color w:val="000000"/>
        </w:rPr>
      </w:pPr>
    </w:p>
    <w:p w14:paraId="7F81F097" w14:textId="77777777" w:rsidR="00890CFF" w:rsidRPr="008C0DE8" w:rsidRDefault="00890CFF" w:rsidP="00890CFF">
      <w:pPr>
        <w:pStyle w:val="40"/>
        <w:pBdr>
          <w:top w:val="nil"/>
          <w:left w:val="nil"/>
          <w:bottom w:val="nil"/>
          <w:right w:val="nil"/>
          <w:between w:val="nil"/>
        </w:pBdr>
        <w:ind w:left="5245"/>
        <w:jc w:val="right"/>
        <w:rPr>
          <w:color w:val="000000"/>
        </w:rPr>
      </w:pPr>
    </w:p>
    <w:p w14:paraId="36F7D661" w14:textId="77777777" w:rsidR="00890CFF" w:rsidRPr="008C0DE8" w:rsidRDefault="00890CFF" w:rsidP="00890CFF">
      <w:pPr>
        <w:pStyle w:val="40"/>
        <w:pBdr>
          <w:top w:val="nil"/>
          <w:left w:val="nil"/>
          <w:bottom w:val="nil"/>
          <w:right w:val="nil"/>
          <w:between w:val="nil"/>
        </w:pBdr>
        <w:ind w:left="5245"/>
        <w:jc w:val="right"/>
        <w:rPr>
          <w:color w:val="000000"/>
        </w:rPr>
      </w:pPr>
    </w:p>
    <w:p w14:paraId="5CE81516" w14:textId="77777777" w:rsidR="00890CFF" w:rsidRPr="008C0DE8" w:rsidRDefault="00890CFF" w:rsidP="00890CFF">
      <w:pPr>
        <w:pStyle w:val="40"/>
        <w:pBdr>
          <w:top w:val="nil"/>
          <w:left w:val="nil"/>
          <w:bottom w:val="nil"/>
          <w:right w:val="nil"/>
          <w:between w:val="nil"/>
        </w:pBdr>
        <w:ind w:left="5245"/>
        <w:jc w:val="right"/>
        <w:rPr>
          <w:color w:val="000000"/>
        </w:rPr>
      </w:pPr>
    </w:p>
    <w:p w14:paraId="4E7DE2A1" w14:textId="77777777" w:rsidR="00890CFF" w:rsidRPr="008C0DE8" w:rsidRDefault="00890CFF" w:rsidP="00890CFF">
      <w:pPr>
        <w:pStyle w:val="40"/>
        <w:pBdr>
          <w:top w:val="nil"/>
          <w:left w:val="nil"/>
          <w:bottom w:val="nil"/>
          <w:right w:val="nil"/>
          <w:between w:val="nil"/>
        </w:pBdr>
        <w:ind w:left="5245"/>
        <w:jc w:val="right"/>
        <w:rPr>
          <w:color w:val="000000"/>
        </w:rPr>
      </w:pPr>
    </w:p>
    <w:p w14:paraId="4E6C1B12" w14:textId="77777777" w:rsidR="00890CFF" w:rsidRDefault="00890CFF" w:rsidP="00890CFF">
      <w:pPr>
        <w:pStyle w:val="40"/>
        <w:pBdr>
          <w:top w:val="nil"/>
          <w:left w:val="nil"/>
          <w:bottom w:val="nil"/>
          <w:right w:val="nil"/>
          <w:between w:val="nil"/>
        </w:pBdr>
        <w:ind w:left="5245"/>
        <w:jc w:val="right"/>
        <w:rPr>
          <w:color w:val="000000"/>
        </w:rPr>
      </w:pPr>
    </w:p>
    <w:p w14:paraId="2457608D" w14:textId="77777777" w:rsidR="00890CFF" w:rsidRDefault="00890CFF" w:rsidP="00890CFF">
      <w:pPr>
        <w:pStyle w:val="40"/>
        <w:pBdr>
          <w:top w:val="nil"/>
          <w:left w:val="nil"/>
          <w:bottom w:val="nil"/>
          <w:right w:val="nil"/>
          <w:between w:val="nil"/>
        </w:pBdr>
        <w:ind w:left="5245"/>
        <w:jc w:val="right"/>
        <w:rPr>
          <w:color w:val="000000"/>
        </w:rPr>
      </w:pPr>
    </w:p>
    <w:p w14:paraId="471FC0FD" w14:textId="77777777" w:rsidR="00890CFF" w:rsidRPr="00915639" w:rsidRDefault="00890CFF" w:rsidP="00890CFF">
      <w:pPr>
        <w:pStyle w:val="40"/>
        <w:pBdr>
          <w:top w:val="nil"/>
          <w:left w:val="nil"/>
          <w:bottom w:val="nil"/>
          <w:right w:val="nil"/>
          <w:between w:val="nil"/>
        </w:pBdr>
        <w:ind w:left="5245"/>
        <w:jc w:val="right"/>
        <w:rPr>
          <w:color w:val="000000"/>
        </w:rPr>
      </w:pPr>
      <w:r w:rsidRPr="00915639">
        <w:rPr>
          <w:color w:val="000000"/>
        </w:rPr>
        <w:t>Приложение № 1</w:t>
      </w:r>
    </w:p>
    <w:p w14:paraId="283B737E" w14:textId="77777777" w:rsidR="00890CFF" w:rsidRPr="00915639" w:rsidRDefault="00890CFF" w:rsidP="00890CFF">
      <w:pPr>
        <w:pStyle w:val="40"/>
        <w:pBdr>
          <w:top w:val="nil"/>
          <w:left w:val="nil"/>
          <w:bottom w:val="nil"/>
          <w:right w:val="nil"/>
          <w:between w:val="nil"/>
        </w:pBdr>
        <w:ind w:left="5245"/>
        <w:jc w:val="right"/>
        <w:rPr>
          <w:color w:val="000000"/>
        </w:rPr>
      </w:pPr>
      <w:r w:rsidRPr="00915639">
        <w:rPr>
          <w:color w:val="000000"/>
        </w:rPr>
        <w:t xml:space="preserve"> к Техническому заданию</w:t>
      </w:r>
    </w:p>
    <w:p w14:paraId="0BCA6A7D" w14:textId="77777777" w:rsidR="00890CFF" w:rsidRPr="00915639" w:rsidRDefault="00890CFF" w:rsidP="00890CFF">
      <w:pPr>
        <w:pStyle w:val="40"/>
        <w:pBdr>
          <w:top w:val="nil"/>
          <w:left w:val="nil"/>
          <w:bottom w:val="nil"/>
          <w:right w:val="nil"/>
          <w:between w:val="nil"/>
        </w:pBdr>
        <w:tabs>
          <w:tab w:val="left" w:pos="12720"/>
        </w:tabs>
        <w:ind w:firstLine="709"/>
        <w:rPr>
          <w:b/>
          <w:color w:val="000000"/>
        </w:rPr>
      </w:pPr>
      <w:r w:rsidRPr="00915639">
        <w:rPr>
          <w:b/>
          <w:color w:val="000000"/>
        </w:rPr>
        <w:tab/>
      </w:r>
    </w:p>
    <w:p w14:paraId="6F63FC59" w14:textId="77777777" w:rsidR="00890CFF" w:rsidRPr="003A70F9" w:rsidRDefault="00890CFF" w:rsidP="00890CFF">
      <w:pPr>
        <w:pStyle w:val="40"/>
        <w:jc w:val="center"/>
      </w:pPr>
      <w:r w:rsidRPr="003A70F9">
        <w:t>Предельные ставки платы за аренду транспортных средств с экипажем</w:t>
      </w:r>
    </w:p>
    <w:p w14:paraId="69D4D259" w14:textId="77777777" w:rsidR="00890CFF" w:rsidRPr="003A70F9" w:rsidRDefault="00890CFF" w:rsidP="00890CFF">
      <w:pPr>
        <w:pStyle w:val="40"/>
        <w:ind w:firstLine="709"/>
        <w:jc w:val="center"/>
        <w:rPr>
          <w:b/>
        </w:rPr>
      </w:pPr>
    </w:p>
    <w:p w14:paraId="24968F74" w14:textId="77777777" w:rsidR="00593CDC" w:rsidRPr="00C47EAD" w:rsidRDefault="00593CDC" w:rsidP="00593CDC">
      <w:pPr>
        <w:pStyle w:val="40"/>
        <w:ind w:firstLine="709"/>
        <w:jc w:val="center"/>
        <w:rPr>
          <w:b/>
          <w:u w:val="single"/>
        </w:rPr>
      </w:pPr>
      <w:r w:rsidRPr="00C47EAD">
        <w:rPr>
          <w:b/>
          <w:u w:val="single"/>
        </w:rPr>
        <w:t xml:space="preserve">Перевозка контейнеров с неопасными грузами в г. Н.Новгород и </w:t>
      </w:r>
      <w:proofErr w:type="gramStart"/>
      <w:r w:rsidRPr="00C47EAD">
        <w:rPr>
          <w:b/>
          <w:u w:val="single"/>
        </w:rPr>
        <w:t>в  прилегающих</w:t>
      </w:r>
      <w:proofErr w:type="gramEnd"/>
      <w:r w:rsidRPr="00C47EAD">
        <w:rPr>
          <w:b/>
          <w:u w:val="single"/>
        </w:rPr>
        <w:t xml:space="preserve"> районах</w:t>
      </w:r>
    </w:p>
    <w:p w14:paraId="3F0A16EE" w14:textId="77777777" w:rsidR="00593CDC" w:rsidRPr="00C47EAD" w:rsidRDefault="00593CDC" w:rsidP="00593CDC">
      <w:pPr>
        <w:pStyle w:val="40"/>
      </w:pPr>
    </w:p>
    <w:tbl>
      <w:tblPr>
        <w:tblW w:w="9371" w:type="dxa"/>
        <w:tblInd w:w="250" w:type="dxa"/>
        <w:tblLayout w:type="fixed"/>
        <w:tblLook w:val="0400" w:firstRow="0" w:lastRow="0" w:firstColumn="0" w:lastColumn="0" w:noHBand="0" w:noVBand="1"/>
      </w:tblPr>
      <w:tblGrid>
        <w:gridCol w:w="960"/>
        <w:gridCol w:w="4017"/>
        <w:gridCol w:w="2268"/>
        <w:gridCol w:w="2126"/>
      </w:tblGrid>
      <w:tr w:rsidR="00593CDC" w:rsidRPr="00C47EAD" w14:paraId="45BDA4AB" w14:textId="77777777" w:rsidTr="008B5C4E">
        <w:trPr>
          <w:trHeight w:val="186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1E6E60" w14:textId="77777777" w:rsidR="00593CDC" w:rsidRPr="00C47EAD" w:rsidRDefault="00593CDC" w:rsidP="008B5C4E">
            <w:pPr>
              <w:pStyle w:val="40"/>
              <w:jc w:val="center"/>
            </w:pPr>
            <w:r w:rsidRPr="00C47EAD">
              <w:t>п/п</w:t>
            </w:r>
          </w:p>
        </w:tc>
        <w:tc>
          <w:tcPr>
            <w:tcW w:w="4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7CF80D" w14:textId="77777777" w:rsidR="00593CDC" w:rsidRPr="00C47EAD" w:rsidRDefault="00593CDC" w:rsidP="008B5C4E">
            <w:pPr>
              <w:pStyle w:val="40"/>
              <w:jc w:val="center"/>
            </w:pPr>
            <w:r w:rsidRPr="00C47EAD">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4" w:type="dxa"/>
            <w:gridSpan w:val="2"/>
            <w:tcBorders>
              <w:top w:val="single" w:sz="4" w:space="0" w:color="000000"/>
              <w:left w:val="nil"/>
              <w:bottom w:val="single" w:sz="4" w:space="0" w:color="000000"/>
              <w:right w:val="single" w:sz="4" w:space="0" w:color="000000"/>
            </w:tcBorders>
            <w:shd w:val="clear" w:color="auto" w:fill="auto"/>
            <w:vAlign w:val="center"/>
          </w:tcPr>
          <w:p w14:paraId="6044AD6A" w14:textId="77777777" w:rsidR="00593CDC" w:rsidRPr="00C47EAD" w:rsidRDefault="00593CDC" w:rsidP="008B5C4E">
            <w:pPr>
              <w:pStyle w:val="40"/>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593CDC" w:rsidRPr="00C47EAD" w14:paraId="156A9B16" w14:textId="77777777" w:rsidTr="008B5C4E">
        <w:trPr>
          <w:trHeight w:val="4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631E86" w14:textId="77777777" w:rsidR="00593CDC" w:rsidRPr="00C47EAD" w:rsidRDefault="00593CDC" w:rsidP="008B5C4E">
            <w:pPr>
              <w:pStyle w:val="40"/>
              <w:widowControl w:val="0"/>
              <w:jc w:val="center"/>
            </w:pPr>
          </w:p>
        </w:tc>
        <w:tc>
          <w:tcPr>
            <w:tcW w:w="4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96AB75" w14:textId="77777777" w:rsidR="00593CDC" w:rsidRPr="00C47EAD" w:rsidRDefault="00593CDC" w:rsidP="008B5C4E">
            <w:pPr>
              <w:pStyle w:val="40"/>
              <w:widowControl w:val="0"/>
              <w:jc w:val="center"/>
            </w:pPr>
          </w:p>
        </w:tc>
        <w:tc>
          <w:tcPr>
            <w:tcW w:w="2268" w:type="dxa"/>
            <w:tcBorders>
              <w:top w:val="nil"/>
              <w:left w:val="nil"/>
              <w:bottom w:val="single" w:sz="4" w:space="0" w:color="000000"/>
              <w:right w:val="single" w:sz="4" w:space="0" w:color="000000"/>
            </w:tcBorders>
            <w:shd w:val="clear" w:color="auto" w:fill="auto"/>
            <w:vAlign w:val="center"/>
          </w:tcPr>
          <w:p w14:paraId="3F3C8ADC" w14:textId="77777777" w:rsidR="00593CDC" w:rsidRPr="00C47EAD" w:rsidRDefault="00593CDC" w:rsidP="008B5C4E">
            <w:pPr>
              <w:pStyle w:val="40"/>
              <w:jc w:val="center"/>
            </w:pPr>
            <w:r w:rsidRPr="00C47EAD">
              <w:t>20 фут</w:t>
            </w:r>
          </w:p>
        </w:tc>
        <w:tc>
          <w:tcPr>
            <w:tcW w:w="2126" w:type="dxa"/>
            <w:tcBorders>
              <w:top w:val="nil"/>
              <w:left w:val="nil"/>
              <w:bottom w:val="single" w:sz="4" w:space="0" w:color="000000"/>
              <w:right w:val="single" w:sz="4" w:space="0" w:color="000000"/>
            </w:tcBorders>
            <w:shd w:val="clear" w:color="auto" w:fill="auto"/>
            <w:vAlign w:val="center"/>
          </w:tcPr>
          <w:p w14:paraId="10A7EE38" w14:textId="77777777" w:rsidR="00593CDC" w:rsidRPr="00C47EAD" w:rsidRDefault="00593CDC" w:rsidP="008B5C4E">
            <w:pPr>
              <w:pStyle w:val="40"/>
              <w:jc w:val="center"/>
            </w:pPr>
            <w:r w:rsidRPr="00C47EAD">
              <w:t>40 фут</w:t>
            </w:r>
          </w:p>
        </w:tc>
      </w:tr>
      <w:tr w:rsidR="00593CDC" w:rsidRPr="00C47EAD" w14:paraId="369A9ABB"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5CC4C12" w14:textId="77777777" w:rsidR="00593CDC" w:rsidRPr="00C47EAD" w:rsidRDefault="00593CDC" w:rsidP="008B5C4E">
            <w:pPr>
              <w:pStyle w:val="40"/>
              <w:jc w:val="center"/>
            </w:pPr>
            <w:r w:rsidRPr="00C47EAD">
              <w:t>1.</w:t>
            </w:r>
          </w:p>
        </w:tc>
        <w:tc>
          <w:tcPr>
            <w:tcW w:w="4017" w:type="dxa"/>
            <w:tcBorders>
              <w:top w:val="nil"/>
              <w:left w:val="nil"/>
              <w:bottom w:val="single" w:sz="4" w:space="0" w:color="000000"/>
              <w:right w:val="single" w:sz="4" w:space="0" w:color="000000"/>
            </w:tcBorders>
            <w:shd w:val="clear" w:color="auto" w:fill="auto"/>
            <w:vAlign w:val="center"/>
          </w:tcPr>
          <w:p w14:paraId="798F2767" w14:textId="77777777" w:rsidR="00593CDC" w:rsidRPr="00C47EAD" w:rsidRDefault="00593CDC" w:rsidP="008B5C4E">
            <w:pPr>
              <w:pStyle w:val="40"/>
            </w:pPr>
            <w:r w:rsidRPr="00C47EAD">
              <w:t>Зона №1 (до 10 км)</w:t>
            </w:r>
          </w:p>
        </w:tc>
        <w:tc>
          <w:tcPr>
            <w:tcW w:w="2268" w:type="dxa"/>
            <w:tcBorders>
              <w:top w:val="nil"/>
              <w:left w:val="nil"/>
              <w:bottom w:val="single" w:sz="4" w:space="0" w:color="000000"/>
              <w:right w:val="single" w:sz="4" w:space="0" w:color="000000"/>
            </w:tcBorders>
            <w:shd w:val="clear" w:color="auto" w:fill="auto"/>
            <w:vAlign w:val="bottom"/>
          </w:tcPr>
          <w:p w14:paraId="03E78498" w14:textId="77777777" w:rsidR="00593CDC" w:rsidRDefault="00593CDC" w:rsidP="008B5C4E">
            <w:pPr>
              <w:jc w:val="center"/>
              <w:rPr>
                <w:color w:val="000000"/>
              </w:rPr>
            </w:pPr>
            <w:r>
              <w:rPr>
                <w:color w:val="000000"/>
              </w:rPr>
              <w:t>3079</w:t>
            </w:r>
          </w:p>
        </w:tc>
        <w:tc>
          <w:tcPr>
            <w:tcW w:w="2126" w:type="dxa"/>
            <w:tcBorders>
              <w:top w:val="nil"/>
              <w:left w:val="nil"/>
              <w:bottom w:val="single" w:sz="4" w:space="0" w:color="000000"/>
              <w:right w:val="single" w:sz="4" w:space="0" w:color="000000"/>
            </w:tcBorders>
            <w:shd w:val="clear" w:color="auto" w:fill="auto"/>
            <w:vAlign w:val="bottom"/>
          </w:tcPr>
          <w:p w14:paraId="63D67D87" w14:textId="77777777" w:rsidR="00593CDC" w:rsidRDefault="00593CDC" w:rsidP="008B5C4E">
            <w:pPr>
              <w:jc w:val="center"/>
              <w:rPr>
                <w:color w:val="000000"/>
              </w:rPr>
            </w:pPr>
            <w:r>
              <w:rPr>
                <w:color w:val="000000"/>
              </w:rPr>
              <w:t>5645</w:t>
            </w:r>
          </w:p>
        </w:tc>
      </w:tr>
      <w:tr w:rsidR="00593CDC" w:rsidRPr="00C47EAD" w14:paraId="323DF615"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642EC6FB" w14:textId="77777777" w:rsidR="00593CDC" w:rsidRPr="00C47EAD" w:rsidRDefault="00593CDC" w:rsidP="008B5C4E">
            <w:pPr>
              <w:pStyle w:val="40"/>
              <w:jc w:val="center"/>
            </w:pPr>
            <w:r w:rsidRPr="00C47EAD">
              <w:t>2.</w:t>
            </w:r>
          </w:p>
        </w:tc>
        <w:tc>
          <w:tcPr>
            <w:tcW w:w="4017" w:type="dxa"/>
            <w:tcBorders>
              <w:top w:val="nil"/>
              <w:left w:val="nil"/>
              <w:bottom w:val="single" w:sz="4" w:space="0" w:color="000000"/>
              <w:right w:val="single" w:sz="4" w:space="0" w:color="000000"/>
            </w:tcBorders>
            <w:shd w:val="clear" w:color="auto" w:fill="auto"/>
            <w:vAlign w:val="center"/>
          </w:tcPr>
          <w:p w14:paraId="71947D39" w14:textId="77777777" w:rsidR="00593CDC" w:rsidRPr="00C47EAD" w:rsidRDefault="00593CDC" w:rsidP="008B5C4E">
            <w:pPr>
              <w:pStyle w:val="40"/>
            </w:pPr>
            <w:r w:rsidRPr="00C47EAD">
              <w:t>Зона №2 (от 1</w:t>
            </w:r>
            <w:r w:rsidRPr="00C47EAD">
              <w:rPr>
                <w:lang w:val="en-US"/>
              </w:rPr>
              <w:t>1</w:t>
            </w:r>
            <w:r w:rsidRPr="00C47EAD">
              <w:t xml:space="preserve"> до 14 км)</w:t>
            </w:r>
          </w:p>
        </w:tc>
        <w:tc>
          <w:tcPr>
            <w:tcW w:w="2268" w:type="dxa"/>
            <w:tcBorders>
              <w:top w:val="nil"/>
              <w:left w:val="nil"/>
              <w:bottom w:val="single" w:sz="4" w:space="0" w:color="000000"/>
              <w:right w:val="single" w:sz="4" w:space="0" w:color="000000"/>
            </w:tcBorders>
            <w:shd w:val="clear" w:color="auto" w:fill="auto"/>
            <w:vAlign w:val="bottom"/>
          </w:tcPr>
          <w:p w14:paraId="6894DF14" w14:textId="77777777" w:rsidR="00593CDC" w:rsidRDefault="00593CDC" w:rsidP="008B5C4E">
            <w:pPr>
              <w:jc w:val="center"/>
              <w:rPr>
                <w:color w:val="000000"/>
              </w:rPr>
            </w:pPr>
            <w:r>
              <w:rPr>
                <w:color w:val="000000"/>
              </w:rPr>
              <w:t>3628</w:t>
            </w:r>
          </w:p>
        </w:tc>
        <w:tc>
          <w:tcPr>
            <w:tcW w:w="2126" w:type="dxa"/>
            <w:tcBorders>
              <w:top w:val="nil"/>
              <w:left w:val="nil"/>
              <w:bottom w:val="single" w:sz="4" w:space="0" w:color="000000"/>
              <w:right w:val="single" w:sz="4" w:space="0" w:color="000000"/>
            </w:tcBorders>
            <w:shd w:val="clear" w:color="auto" w:fill="auto"/>
            <w:vAlign w:val="bottom"/>
          </w:tcPr>
          <w:p w14:paraId="323EE758" w14:textId="77777777" w:rsidR="00593CDC" w:rsidRDefault="00593CDC" w:rsidP="008B5C4E">
            <w:pPr>
              <w:jc w:val="center"/>
              <w:rPr>
                <w:color w:val="000000"/>
              </w:rPr>
            </w:pPr>
            <w:r>
              <w:rPr>
                <w:color w:val="000000"/>
              </w:rPr>
              <w:t>6303</w:t>
            </w:r>
          </w:p>
        </w:tc>
      </w:tr>
      <w:tr w:rsidR="00593CDC" w:rsidRPr="00C47EAD" w14:paraId="22FC0E0E"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0E1658AD" w14:textId="77777777" w:rsidR="00593CDC" w:rsidRPr="00C47EAD" w:rsidRDefault="00593CDC" w:rsidP="008B5C4E">
            <w:pPr>
              <w:pStyle w:val="40"/>
              <w:jc w:val="center"/>
            </w:pPr>
            <w:r w:rsidRPr="00C47EAD">
              <w:t>3.</w:t>
            </w:r>
          </w:p>
        </w:tc>
        <w:tc>
          <w:tcPr>
            <w:tcW w:w="4017" w:type="dxa"/>
            <w:tcBorders>
              <w:top w:val="nil"/>
              <w:left w:val="nil"/>
              <w:bottom w:val="single" w:sz="4" w:space="0" w:color="000000"/>
              <w:right w:val="single" w:sz="4" w:space="0" w:color="000000"/>
            </w:tcBorders>
            <w:shd w:val="clear" w:color="auto" w:fill="auto"/>
            <w:vAlign w:val="center"/>
          </w:tcPr>
          <w:p w14:paraId="0A549E8C" w14:textId="77777777" w:rsidR="00593CDC" w:rsidRPr="00C47EAD" w:rsidRDefault="00593CDC" w:rsidP="008B5C4E">
            <w:pPr>
              <w:pStyle w:val="40"/>
            </w:pPr>
            <w:r w:rsidRPr="00C47EAD">
              <w:t>Зона №3 (от 15 до 20 км)</w:t>
            </w:r>
          </w:p>
        </w:tc>
        <w:tc>
          <w:tcPr>
            <w:tcW w:w="2268" w:type="dxa"/>
            <w:tcBorders>
              <w:top w:val="nil"/>
              <w:left w:val="nil"/>
              <w:bottom w:val="single" w:sz="4" w:space="0" w:color="000000"/>
              <w:right w:val="single" w:sz="4" w:space="0" w:color="000000"/>
            </w:tcBorders>
            <w:shd w:val="clear" w:color="auto" w:fill="auto"/>
            <w:vAlign w:val="bottom"/>
          </w:tcPr>
          <w:p w14:paraId="6B530F16" w14:textId="77777777" w:rsidR="00593CDC" w:rsidRDefault="00593CDC" w:rsidP="008B5C4E">
            <w:pPr>
              <w:jc w:val="center"/>
              <w:rPr>
                <w:color w:val="000000"/>
              </w:rPr>
            </w:pPr>
            <w:r>
              <w:rPr>
                <w:color w:val="000000"/>
              </w:rPr>
              <w:t>4453</w:t>
            </w:r>
          </w:p>
        </w:tc>
        <w:tc>
          <w:tcPr>
            <w:tcW w:w="2126" w:type="dxa"/>
            <w:tcBorders>
              <w:top w:val="nil"/>
              <w:left w:val="nil"/>
              <w:bottom w:val="single" w:sz="4" w:space="0" w:color="000000"/>
              <w:right w:val="single" w:sz="4" w:space="0" w:color="000000"/>
            </w:tcBorders>
            <w:shd w:val="clear" w:color="auto" w:fill="auto"/>
            <w:vAlign w:val="bottom"/>
          </w:tcPr>
          <w:p w14:paraId="6C76C1F7" w14:textId="77777777" w:rsidR="00593CDC" w:rsidRDefault="00593CDC" w:rsidP="008B5C4E">
            <w:pPr>
              <w:jc w:val="center"/>
              <w:rPr>
                <w:color w:val="000000"/>
              </w:rPr>
            </w:pPr>
            <w:r>
              <w:rPr>
                <w:color w:val="000000"/>
              </w:rPr>
              <w:t>6350</w:t>
            </w:r>
          </w:p>
        </w:tc>
      </w:tr>
      <w:tr w:rsidR="00593CDC" w:rsidRPr="00C47EAD" w14:paraId="3C5EF136"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AB3E329" w14:textId="77777777" w:rsidR="00593CDC" w:rsidRPr="00C47EAD" w:rsidRDefault="00593CDC" w:rsidP="008B5C4E">
            <w:pPr>
              <w:pStyle w:val="40"/>
              <w:jc w:val="center"/>
            </w:pPr>
            <w:r w:rsidRPr="00C47EAD">
              <w:t>4.</w:t>
            </w:r>
          </w:p>
        </w:tc>
        <w:tc>
          <w:tcPr>
            <w:tcW w:w="4017" w:type="dxa"/>
            <w:tcBorders>
              <w:top w:val="nil"/>
              <w:left w:val="nil"/>
              <w:bottom w:val="single" w:sz="4" w:space="0" w:color="000000"/>
              <w:right w:val="single" w:sz="4" w:space="0" w:color="000000"/>
            </w:tcBorders>
            <w:shd w:val="clear" w:color="auto" w:fill="auto"/>
            <w:vAlign w:val="center"/>
          </w:tcPr>
          <w:p w14:paraId="221E7EF4" w14:textId="77777777" w:rsidR="00593CDC" w:rsidRPr="00C47EAD" w:rsidRDefault="00593CDC" w:rsidP="008B5C4E">
            <w:pPr>
              <w:pStyle w:val="40"/>
            </w:pPr>
            <w:r w:rsidRPr="00C47EAD">
              <w:t>Зона №4 (от 21 до 25 км)</w:t>
            </w:r>
          </w:p>
        </w:tc>
        <w:tc>
          <w:tcPr>
            <w:tcW w:w="2268" w:type="dxa"/>
            <w:tcBorders>
              <w:top w:val="nil"/>
              <w:left w:val="nil"/>
              <w:bottom w:val="single" w:sz="4" w:space="0" w:color="000000"/>
              <w:right w:val="single" w:sz="4" w:space="0" w:color="000000"/>
            </w:tcBorders>
            <w:shd w:val="clear" w:color="auto" w:fill="auto"/>
            <w:vAlign w:val="bottom"/>
          </w:tcPr>
          <w:p w14:paraId="06F90F11" w14:textId="77777777" w:rsidR="00593CDC" w:rsidRDefault="00593CDC" w:rsidP="008B5C4E">
            <w:pPr>
              <w:jc w:val="center"/>
              <w:rPr>
                <w:color w:val="000000"/>
              </w:rPr>
            </w:pPr>
            <w:r>
              <w:rPr>
                <w:color w:val="000000"/>
              </w:rPr>
              <w:t>5141</w:t>
            </w:r>
          </w:p>
        </w:tc>
        <w:tc>
          <w:tcPr>
            <w:tcW w:w="2126" w:type="dxa"/>
            <w:tcBorders>
              <w:top w:val="nil"/>
              <w:left w:val="nil"/>
              <w:bottom w:val="single" w:sz="4" w:space="0" w:color="000000"/>
              <w:right w:val="single" w:sz="4" w:space="0" w:color="000000"/>
            </w:tcBorders>
            <w:shd w:val="clear" w:color="auto" w:fill="auto"/>
            <w:vAlign w:val="bottom"/>
          </w:tcPr>
          <w:p w14:paraId="1BC3AA0A" w14:textId="77777777" w:rsidR="00593CDC" w:rsidRDefault="00593CDC" w:rsidP="008B5C4E">
            <w:pPr>
              <w:jc w:val="center"/>
              <w:rPr>
                <w:color w:val="000000"/>
              </w:rPr>
            </w:pPr>
            <w:r>
              <w:rPr>
                <w:color w:val="000000"/>
              </w:rPr>
              <w:t>6938</w:t>
            </w:r>
          </w:p>
        </w:tc>
      </w:tr>
      <w:tr w:rsidR="00593CDC" w:rsidRPr="00C47EAD" w14:paraId="7D87D8CA"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21588B92" w14:textId="77777777" w:rsidR="00593CDC" w:rsidRPr="00C47EAD" w:rsidRDefault="00593CDC" w:rsidP="008B5C4E">
            <w:pPr>
              <w:pStyle w:val="40"/>
              <w:jc w:val="center"/>
            </w:pPr>
            <w:r w:rsidRPr="00C47EAD">
              <w:t>5.</w:t>
            </w:r>
          </w:p>
        </w:tc>
        <w:tc>
          <w:tcPr>
            <w:tcW w:w="4017" w:type="dxa"/>
            <w:tcBorders>
              <w:top w:val="nil"/>
              <w:left w:val="nil"/>
              <w:bottom w:val="single" w:sz="4" w:space="0" w:color="000000"/>
              <w:right w:val="single" w:sz="4" w:space="0" w:color="000000"/>
            </w:tcBorders>
            <w:shd w:val="clear" w:color="auto" w:fill="auto"/>
            <w:vAlign w:val="center"/>
          </w:tcPr>
          <w:p w14:paraId="5CEF298B" w14:textId="77777777" w:rsidR="00593CDC" w:rsidRPr="00C47EAD" w:rsidRDefault="00593CDC" w:rsidP="008B5C4E">
            <w:pPr>
              <w:pStyle w:val="40"/>
            </w:pPr>
            <w:r w:rsidRPr="00C47EAD">
              <w:t>Зона №5 (от 26 до 30 км)</w:t>
            </w:r>
          </w:p>
        </w:tc>
        <w:tc>
          <w:tcPr>
            <w:tcW w:w="2268" w:type="dxa"/>
            <w:tcBorders>
              <w:top w:val="nil"/>
              <w:left w:val="nil"/>
              <w:bottom w:val="single" w:sz="4" w:space="0" w:color="000000"/>
              <w:right w:val="single" w:sz="4" w:space="0" w:color="000000"/>
            </w:tcBorders>
            <w:shd w:val="clear" w:color="auto" w:fill="auto"/>
            <w:vAlign w:val="bottom"/>
          </w:tcPr>
          <w:p w14:paraId="5E199A9A" w14:textId="77777777" w:rsidR="00593CDC" w:rsidRDefault="00593CDC" w:rsidP="008B5C4E">
            <w:pPr>
              <w:jc w:val="center"/>
              <w:rPr>
                <w:color w:val="000000"/>
              </w:rPr>
            </w:pPr>
            <w:r>
              <w:rPr>
                <w:color w:val="000000"/>
              </w:rPr>
              <w:t>5827</w:t>
            </w:r>
          </w:p>
        </w:tc>
        <w:tc>
          <w:tcPr>
            <w:tcW w:w="2126" w:type="dxa"/>
            <w:tcBorders>
              <w:top w:val="nil"/>
              <w:left w:val="nil"/>
              <w:bottom w:val="single" w:sz="4" w:space="0" w:color="000000"/>
              <w:right w:val="single" w:sz="4" w:space="0" w:color="000000"/>
            </w:tcBorders>
            <w:shd w:val="clear" w:color="auto" w:fill="auto"/>
            <w:vAlign w:val="bottom"/>
          </w:tcPr>
          <w:p w14:paraId="174CEF5F" w14:textId="77777777" w:rsidR="00593CDC" w:rsidRDefault="00593CDC" w:rsidP="008B5C4E">
            <w:pPr>
              <w:jc w:val="center"/>
              <w:rPr>
                <w:color w:val="000000"/>
              </w:rPr>
            </w:pPr>
            <w:r>
              <w:rPr>
                <w:color w:val="000000"/>
              </w:rPr>
              <w:t>7526</w:t>
            </w:r>
          </w:p>
        </w:tc>
      </w:tr>
      <w:tr w:rsidR="00593CDC" w:rsidRPr="00C47EAD" w14:paraId="5BBDA334"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5F94AFF2" w14:textId="77777777" w:rsidR="00593CDC" w:rsidRPr="00C47EAD" w:rsidRDefault="00593CDC" w:rsidP="008B5C4E">
            <w:pPr>
              <w:pStyle w:val="40"/>
              <w:jc w:val="center"/>
            </w:pPr>
            <w:r w:rsidRPr="00C47EAD">
              <w:t>6.</w:t>
            </w:r>
          </w:p>
        </w:tc>
        <w:tc>
          <w:tcPr>
            <w:tcW w:w="4017" w:type="dxa"/>
            <w:tcBorders>
              <w:top w:val="nil"/>
              <w:left w:val="nil"/>
              <w:bottom w:val="single" w:sz="4" w:space="0" w:color="000000"/>
              <w:right w:val="single" w:sz="4" w:space="0" w:color="000000"/>
            </w:tcBorders>
            <w:shd w:val="clear" w:color="auto" w:fill="auto"/>
            <w:vAlign w:val="center"/>
          </w:tcPr>
          <w:p w14:paraId="662ECCC6" w14:textId="77777777" w:rsidR="00593CDC" w:rsidRPr="00C47EAD" w:rsidRDefault="00593CDC" w:rsidP="008B5C4E">
            <w:pPr>
              <w:pStyle w:val="40"/>
            </w:pPr>
            <w:r w:rsidRPr="00C47EAD">
              <w:t>Зона №6 (от 31 до 33 км)</w:t>
            </w:r>
          </w:p>
        </w:tc>
        <w:tc>
          <w:tcPr>
            <w:tcW w:w="2268" w:type="dxa"/>
            <w:tcBorders>
              <w:top w:val="nil"/>
              <w:left w:val="nil"/>
              <w:bottom w:val="single" w:sz="4" w:space="0" w:color="000000"/>
              <w:right w:val="single" w:sz="4" w:space="0" w:color="000000"/>
            </w:tcBorders>
            <w:shd w:val="clear" w:color="auto" w:fill="auto"/>
            <w:vAlign w:val="bottom"/>
          </w:tcPr>
          <w:p w14:paraId="2C72BD6B" w14:textId="77777777" w:rsidR="00593CDC" w:rsidRDefault="00593CDC" w:rsidP="008B5C4E">
            <w:pPr>
              <w:jc w:val="center"/>
              <w:rPr>
                <w:color w:val="000000"/>
              </w:rPr>
            </w:pPr>
            <w:r>
              <w:rPr>
                <w:color w:val="000000"/>
              </w:rPr>
              <w:t>6238</w:t>
            </w:r>
          </w:p>
        </w:tc>
        <w:tc>
          <w:tcPr>
            <w:tcW w:w="2126" w:type="dxa"/>
            <w:tcBorders>
              <w:top w:val="nil"/>
              <w:left w:val="nil"/>
              <w:bottom w:val="single" w:sz="4" w:space="0" w:color="000000"/>
              <w:right w:val="single" w:sz="4" w:space="0" w:color="000000"/>
            </w:tcBorders>
            <w:shd w:val="clear" w:color="auto" w:fill="auto"/>
            <w:vAlign w:val="bottom"/>
          </w:tcPr>
          <w:p w14:paraId="48D98484" w14:textId="77777777" w:rsidR="00593CDC" w:rsidRDefault="00593CDC" w:rsidP="008B5C4E">
            <w:pPr>
              <w:jc w:val="center"/>
              <w:rPr>
                <w:color w:val="000000"/>
              </w:rPr>
            </w:pPr>
            <w:r>
              <w:rPr>
                <w:color w:val="000000"/>
              </w:rPr>
              <w:t>7879</w:t>
            </w:r>
          </w:p>
        </w:tc>
      </w:tr>
      <w:tr w:rsidR="00593CDC" w:rsidRPr="00C47EAD" w14:paraId="005B7E32"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152AE746" w14:textId="77777777" w:rsidR="00593CDC" w:rsidRPr="00C47EAD" w:rsidRDefault="00593CDC" w:rsidP="008B5C4E">
            <w:pPr>
              <w:pStyle w:val="40"/>
              <w:jc w:val="center"/>
            </w:pPr>
            <w:r w:rsidRPr="00C47EAD">
              <w:t>7.</w:t>
            </w:r>
          </w:p>
        </w:tc>
        <w:tc>
          <w:tcPr>
            <w:tcW w:w="4017" w:type="dxa"/>
            <w:tcBorders>
              <w:top w:val="nil"/>
              <w:left w:val="nil"/>
              <w:bottom w:val="single" w:sz="4" w:space="0" w:color="000000"/>
              <w:right w:val="single" w:sz="4" w:space="0" w:color="000000"/>
            </w:tcBorders>
            <w:shd w:val="clear" w:color="auto" w:fill="auto"/>
            <w:vAlign w:val="center"/>
          </w:tcPr>
          <w:p w14:paraId="29F712B1" w14:textId="77777777" w:rsidR="00593CDC" w:rsidRPr="00C47EAD" w:rsidRDefault="00593CDC" w:rsidP="008B5C4E">
            <w:pPr>
              <w:pStyle w:val="40"/>
            </w:pPr>
            <w:r w:rsidRPr="00C47EAD">
              <w:t>Зона №7 (от 34 до 38 км)</w:t>
            </w:r>
          </w:p>
        </w:tc>
        <w:tc>
          <w:tcPr>
            <w:tcW w:w="2268" w:type="dxa"/>
            <w:tcBorders>
              <w:top w:val="nil"/>
              <w:left w:val="nil"/>
              <w:bottom w:val="single" w:sz="4" w:space="0" w:color="000000"/>
              <w:right w:val="single" w:sz="4" w:space="0" w:color="000000"/>
            </w:tcBorders>
            <w:shd w:val="clear" w:color="auto" w:fill="auto"/>
            <w:vAlign w:val="bottom"/>
          </w:tcPr>
          <w:p w14:paraId="0694D4DD" w14:textId="77777777" w:rsidR="00593CDC" w:rsidRDefault="00593CDC" w:rsidP="008B5C4E">
            <w:pPr>
              <w:jc w:val="center"/>
              <w:rPr>
                <w:color w:val="000000"/>
              </w:rPr>
            </w:pPr>
            <w:r>
              <w:rPr>
                <w:color w:val="000000"/>
              </w:rPr>
              <w:t>6925</w:t>
            </w:r>
          </w:p>
        </w:tc>
        <w:tc>
          <w:tcPr>
            <w:tcW w:w="2126" w:type="dxa"/>
            <w:tcBorders>
              <w:top w:val="nil"/>
              <w:left w:val="nil"/>
              <w:bottom w:val="single" w:sz="4" w:space="0" w:color="000000"/>
              <w:right w:val="single" w:sz="4" w:space="0" w:color="000000"/>
            </w:tcBorders>
            <w:shd w:val="clear" w:color="auto" w:fill="auto"/>
            <w:vAlign w:val="bottom"/>
          </w:tcPr>
          <w:p w14:paraId="16B6DD7B" w14:textId="77777777" w:rsidR="00593CDC" w:rsidRDefault="00593CDC" w:rsidP="008B5C4E">
            <w:pPr>
              <w:jc w:val="center"/>
              <w:rPr>
                <w:color w:val="000000"/>
              </w:rPr>
            </w:pPr>
            <w:r>
              <w:rPr>
                <w:color w:val="000000"/>
              </w:rPr>
              <w:t>8467</w:t>
            </w:r>
          </w:p>
        </w:tc>
      </w:tr>
      <w:tr w:rsidR="00593CDC" w:rsidRPr="00C47EAD" w14:paraId="1DD41335"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5104F4B8" w14:textId="77777777" w:rsidR="00593CDC" w:rsidRPr="00C47EAD" w:rsidRDefault="00593CDC" w:rsidP="008B5C4E">
            <w:pPr>
              <w:pStyle w:val="40"/>
              <w:jc w:val="center"/>
            </w:pPr>
            <w:r w:rsidRPr="00C47EAD">
              <w:t>8.</w:t>
            </w:r>
          </w:p>
        </w:tc>
        <w:tc>
          <w:tcPr>
            <w:tcW w:w="4017" w:type="dxa"/>
            <w:tcBorders>
              <w:top w:val="nil"/>
              <w:left w:val="nil"/>
              <w:bottom w:val="single" w:sz="4" w:space="0" w:color="000000"/>
              <w:right w:val="single" w:sz="4" w:space="0" w:color="000000"/>
            </w:tcBorders>
            <w:shd w:val="clear" w:color="auto" w:fill="auto"/>
            <w:vAlign w:val="center"/>
          </w:tcPr>
          <w:p w14:paraId="462D054C" w14:textId="77777777" w:rsidR="00593CDC" w:rsidRPr="00C47EAD" w:rsidRDefault="00593CDC" w:rsidP="008B5C4E">
            <w:pPr>
              <w:pStyle w:val="40"/>
            </w:pPr>
            <w:r w:rsidRPr="00C47EAD">
              <w:t>Зона №8 (от 39 до 46 км)</w:t>
            </w:r>
          </w:p>
        </w:tc>
        <w:tc>
          <w:tcPr>
            <w:tcW w:w="2268" w:type="dxa"/>
            <w:tcBorders>
              <w:top w:val="nil"/>
              <w:left w:val="nil"/>
              <w:bottom w:val="single" w:sz="4" w:space="0" w:color="000000"/>
              <w:right w:val="single" w:sz="4" w:space="0" w:color="000000"/>
            </w:tcBorders>
            <w:shd w:val="clear" w:color="auto" w:fill="auto"/>
            <w:vAlign w:val="bottom"/>
          </w:tcPr>
          <w:p w14:paraId="4830FD4A" w14:textId="77777777" w:rsidR="00593CDC" w:rsidRDefault="00593CDC" w:rsidP="008B5C4E">
            <w:pPr>
              <w:jc w:val="center"/>
              <w:rPr>
                <w:color w:val="000000"/>
              </w:rPr>
            </w:pPr>
            <w:r>
              <w:rPr>
                <w:color w:val="000000"/>
              </w:rPr>
              <w:t>8025</w:t>
            </w:r>
          </w:p>
        </w:tc>
        <w:tc>
          <w:tcPr>
            <w:tcW w:w="2126" w:type="dxa"/>
            <w:tcBorders>
              <w:top w:val="nil"/>
              <w:left w:val="nil"/>
              <w:bottom w:val="single" w:sz="4" w:space="0" w:color="000000"/>
              <w:right w:val="single" w:sz="4" w:space="0" w:color="000000"/>
            </w:tcBorders>
            <w:shd w:val="clear" w:color="auto" w:fill="auto"/>
            <w:vAlign w:val="bottom"/>
          </w:tcPr>
          <w:p w14:paraId="1A71E111" w14:textId="77777777" w:rsidR="00593CDC" w:rsidRDefault="00593CDC" w:rsidP="008B5C4E">
            <w:pPr>
              <w:jc w:val="center"/>
              <w:rPr>
                <w:color w:val="000000"/>
              </w:rPr>
            </w:pPr>
            <w:r>
              <w:rPr>
                <w:color w:val="000000"/>
              </w:rPr>
              <w:t>9408</w:t>
            </w:r>
          </w:p>
        </w:tc>
      </w:tr>
      <w:tr w:rsidR="00593CDC" w:rsidRPr="00C47EAD" w14:paraId="4572FE61"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6BF19D69" w14:textId="77777777" w:rsidR="00593CDC" w:rsidRPr="00C47EAD" w:rsidRDefault="00593CDC" w:rsidP="008B5C4E">
            <w:pPr>
              <w:pStyle w:val="40"/>
              <w:jc w:val="center"/>
            </w:pPr>
            <w:r w:rsidRPr="00C47EAD">
              <w:t>9.</w:t>
            </w:r>
          </w:p>
        </w:tc>
        <w:tc>
          <w:tcPr>
            <w:tcW w:w="4017" w:type="dxa"/>
            <w:tcBorders>
              <w:top w:val="nil"/>
              <w:left w:val="nil"/>
              <w:bottom w:val="single" w:sz="4" w:space="0" w:color="000000"/>
              <w:right w:val="single" w:sz="4" w:space="0" w:color="000000"/>
            </w:tcBorders>
            <w:shd w:val="clear" w:color="auto" w:fill="auto"/>
            <w:vAlign w:val="center"/>
          </w:tcPr>
          <w:p w14:paraId="2F30B816" w14:textId="77777777" w:rsidR="00593CDC" w:rsidRPr="00C47EAD" w:rsidRDefault="00593CDC" w:rsidP="008B5C4E">
            <w:pPr>
              <w:pStyle w:val="40"/>
            </w:pPr>
            <w:r w:rsidRPr="00C47EAD">
              <w:t>Зона №9 (от 47 до 49 км)</w:t>
            </w:r>
          </w:p>
        </w:tc>
        <w:tc>
          <w:tcPr>
            <w:tcW w:w="2268" w:type="dxa"/>
            <w:tcBorders>
              <w:top w:val="nil"/>
              <w:left w:val="nil"/>
              <w:bottom w:val="single" w:sz="4" w:space="0" w:color="000000"/>
              <w:right w:val="single" w:sz="4" w:space="0" w:color="000000"/>
            </w:tcBorders>
            <w:shd w:val="clear" w:color="auto" w:fill="auto"/>
            <w:vAlign w:val="bottom"/>
          </w:tcPr>
          <w:p w14:paraId="7B12F00B" w14:textId="77777777" w:rsidR="00593CDC" w:rsidRDefault="00593CDC" w:rsidP="008B5C4E">
            <w:pPr>
              <w:jc w:val="center"/>
              <w:rPr>
                <w:color w:val="000000"/>
              </w:rPr>
            </w:pPr>
            <w:r>
              <w:rPr>
                <w:color w:val="000000"/>
              </w:rPr>
              <w:t>8437</w:t>
            </w:r>
          </w:p>
        </w:tc>
        <w:tc>
          <w:tcPr>
            <w:tcW w:w="2126" w:type="dxa"/>
            <w:tcBorders>
              <w:top w:val="nil"/>
              <w:left w:val="nil"/>
              <w:bottom w:val="single" w:sz="4" w:space="0" w:color="000000"/>
              <w:right w:val="single" w:sz="4" w:space="0" w:color="000000"/>
            </w:tcBorders>
            <w:shd w:val="clear" w:color="auto" w:fill="auto"/>
            <w:vAlign w:val="bottom"/>
          </w:tcPr>
          <w:p w14:paraId="208FBDD9" w14:textId="77777777" w:rsidR="00593CDC" w:rsidRDefault="00593CDC" w:rsidP="008B5C4E">
            <w:pPr>
              <w:jc w:val="center"/>
              <w:rPr>
                <w:color w:val="000000"/>
              </w:rPr>
            </w:pPr>
            <w:r>
              <w:rPr>
                <w:color w:val="000000"/>
              </w:rPr>
              <w:t>9761</w:t>
            </w:r>
          </w:p>
        </w:tc>
      </w:tr>
      <w:tr w:rsidR="00593CDC" w:rsidRPr="00C47EAD" w14:paraId="73DBF6D6"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6795B331" w14:textId="77777777" w:rsidR="00593CDC" w:rsidRPr="00C47EAD" w:rsidRDefault="00593CDC" w:rsidP="008B5C4E">
            <w:pPr>
              <w:pStyle w:val="40"/>
              <w:jc w:val="center"/>
            </w:pPr>
            <w:r w:rsidRPr="00C47EAD">
              <w:t>10.</w:t>
            </w:r>
          </w:p>
        </w:tc>
        <w:tc>
          <w:tcPr>
            <w:tcW w:w="4017" w:type="dxa"/>
            <w:tcBorders>
              <w:top w:val="nil"/>
              <w:left w:val="nil"/>
              <w:bottom w:val="single" w:sz="4" w:space="0" w:color="000000"/>
              <w:right w:val="single" w:sz="4" w:space="0" w:color="000000"/>
            </w:tcBorders>
            <w:shd w:val="clear" w:color="auto" w:fill="auto"/>
            <w:vAlign w:val="center"/>
          </w:tcPr>
          <w:p w14:paraId="7508447A" w14:textId="77777777" w:rsidR="00593CDC" w:rsidRPr="00C47EAD" w:rsidRDefault="00593CDC" w:rsidP="008B5C4E">
            <w:pPr>
              <w:pStyle w:val="40"/>
            </w:pPr>
            <w:r w:rsidRPr="00C47EAD">
              <w:t>Зона №10  (от 50 до 65 км)</w:t>
            </w:r>
          </w:p>
        </w:tc>
        <w:tc>
          <w:tcPr>
            <w:tcW w:w="2268" w:type="dxa"/>
            <w:tcBorders>
              <w:top w:val="nil"/>
              <w:left w:val="nil"/>
              <w:bottom w:val="single" w:sz="4" w:space="0" w:color="000000"/>
              <w:right w:val="single" w:sz="4" w:space="0" w:color="000000"/>
            </w:tcBorders>
            <w:shd w:val="clear" w:color="auto" w:fill="auto"/>
            <w:vAlign w:val="bottom"/>
          </w:tcPr>
          <w:p w14:paraId="5937E8D1" w14:textId="77777777" w:rsidR="00593CDC" w:rsidRDefault="00593CDC" w:rsidP="008B5C4E">
            <w:pPr>
              <w:jc w:val="center"/>
              <w:rPr>
                <w:color w:val="000000"/>
              </w:rPr>
            </w:pPr>
            <w:r>
              <w:rPr>
                <w:color w:val="000000"/>
              </w:rPr>
              <w:t>8060</w:t>
            </w:r>
          </w:p>
        </w:tc>
        <w:tc>
          <w:tcPr>
            <w:tcW w:w="2126" w:type="dxa"/>
            <w:tcBorders>
              <w:top w:val="nil"/>
              <w:left w:val="nil"/>
              <w:bottom w:val="single" w:sz="4" w:space="0" w:color="000000"/>
              <w:right w:val="single" w:sz="4" w:space="0" w:color="000000"/>
            </w:tcBorders>
            <w:shd w:val="clear" w:color="auto" w:fill="auto"/>
            <w:vAlign w:val="bottom"/>
          </w:tcPr>
          <w:p w14:paraId="50EB745D" w14:textId="77777777" w:rsidR="00593CDC" w:rsidRDefault="00593CDC" w:rsidP="008B5C4E">
            <w:pPr>
              <w:jc w:val="center"/>
              <w:rPr>
                <w:color w:val="000000"/>
              </w:rPr>
            </w:pPr>
            <w:r>
              <w:rPr>
                <w:color w:val="000000"/>
              </w:rPr>
              <w:t>10114</w:t>
            </w:r>
          </w:p>
        </w:tc>
      </w:tr>
      <w:tr w:rsidR="00593CDC" w:rsidRPr="00C47EAD" w14:paraId="11A6E7D4"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589974E3" w14:textId="77777777" w:rsidR="00593CDC" w:rsidRPr="00C47EAD" w:rsidRDefault="00593CDC" w:rsidP="008B5C4E">
            <w:pPr>
              <w:pStyle w:val="40"/>
              <w:jc w:val="center"/>
            </w:pPr>
            <w:r w:rsidRPr="00C47EAD">
              <w:t>11.</w:t>
            </w:r>
          </w:p>
        </w:tc>
        <w:tc>
          <w:tcPr>
            <w:tcW w:w="4017" w:type="dxa"/>
            <w:tcBorders>
              <w:top w:val="nil"/>
              <w:left w:val="nil"/>
              <w:bottom w:val="single" w:sz="4" w:space="0" w:color="000000"/>
              <w:right w:val="single" w:sz="4" w:space="0" w:color="000000"/>
            </w:tcBorders>
            <w:shd w:val="clear" w:color="auto" w:fill="auto"/>
            <w:vAlign w:val="center"/>
          </w:tcPr>
          <w:p w14:paraId="12262021" w14:textId="77777777" w:rsidR="00593CDC" w:rsidRPr="00C47EAD" w:rsidRDefault="00593CDC" w:rsidP="008B5C4E">
            <w:pPr>
              <w:pStyle w:val="40"/>
            </w:pPr>
            <w:r w:rsidRPr="00C47EAD">
              <w:t>Зона №11  (от 66 до 70 км)</w:t>
            </w:r>
          </w:p>
        </w:tc>
        <w:tc>
          <w:tcPr>
            <w:tcW w:w="2268" w:type="dxa"/>
            <w:tcBorders>
              <w:top w:val="nil"/>
              <w:left w:val="nil"/>
              <w:bottom w:val="single" w:sz="4" w:space="0" w:color="000000"/>
              <w:right w:val="single" w:sz="4" w:space="0" w:color="000000"/>
            </w:tcBorders>
            <w:shd w:val="clear" w:color="auto" w:fill="auto"/>
            <w:vAlign w:val="bottom"/>
          </w:tcPr>
          <w:p w14:paraId="5BAB4889" w14:textId="77777777" w:rsidR="00593CDC" w:rsidRDefault="00593CDC" w:rsidP="008B5C4E">
            <w:pPr>
              <w:jc w:val="center"/>
              <w:rPr>
                <w:color w:val="000000"/>
              </w:rPr>
            </w:pPr>
            <w:r>
              <w:rPr>
                <w:color w:val="000000"/>
              </w:rPr>
              <w:t>8550</w:t>
            </w:r>
          </w:p>
        </w:tc>
        <w:tc>
          <w:tcPr>
            <w:tcW w:w="2126" w:type="dxa"/>
            <w:tcBorders>
              <w:top w:val="nil"/>
              <w:left w:val="nil"/>
              <w:bottom w:val="single" w:sz="4" w:space="0" w:color="000000"/>
              <w:right w:val="single" w:sz="4" w:space="0" w:color="000000"/>
            </w:tcBorders>
            <w:shd w:val="clear" w:color="auto" w:fill="auto"/>
            <w:vAlign w:val="bottom"/>
          </w:tcPr>
          <w:p w14:paraId="550A9299" w14:textId="77777777" w:rsidR="00593CDC" w:rsidRDefault="00593CDC" w:rsidP="008B5C4E">
            <w:pPr>
              <w:jc w:val="center"/>
              <w:rPr>
                <w:color w:val="000000"/>
              </w:rPr>
            </w:pPr>
            <w:r>
              <w:rPr>
                <w:color w:val="000000"/>
              </w:rPr>
              <w:t>10584</w:t>
            </w:r>
          </w:p>
        </w:tc>
      </w:tr>
      <w:tr w:rsidR="00593CDC" w:rsidRPr="00C47EAD" w14:paraId="096F6203"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4B18673D" w14:textId="77777777" w:rsidR="00593CDC" w:rsidRPr="00C47EAD" w:rsidRDefault="00593CDC" w:rsidP="008B5C4E">
            <w:pPr>
              <w:pStyle w:val="40"/>
              <w:jc w:val="center"/>
            </w:pPr>
            <w:r w:rsidRPr="00C47EAD">
              <w:t>12.</w:t>
            </w:r>
          </w:p>
        </w:tc>
        <w:tc>
          <w:tcPr>
            <w:tcW w:w="4017" w:type="dxa"/>
            <w:tcBorders>
              <w:top w:val="nil"/>
              <w:left w:val="nil"/>
              <w:bottom w:val="single" w:sz="4" w:space="0" w:color="000000"/>
              <w:right w:val="single" w:sz="4" w:space="0" w:color="000000"/>
            </w:tcBorders>
            <w:shd w:val="clear" w:color="auto" w:fill="auto"/>
            <w:vAlign w:val="center"/>
          </w:tcPr>
          <w:p w14:paraId="023D63FC" w14:textId="77777777" w:rsidR="00593CDC" w:rsidRPr="00C47EAD" w:rsidRDefault="00593CDC" w:rsidP="008B5C4E">
            <w:pPr>
              <w:pStyle w:val="40"/>
            </w:pPr>
            <w:r w:rsidRPr="00C47EAD">
              <w:t>Зона №12  (от 71 до 80 км)</w:t>
            </w:r>
          </w:p>
        </w:tc>
        <w:tc>
          <w:tcPr>
            <w:tcW w:w="2268" w:type="dxa"/>
            <w:tcBorders>
              <w:top w:val="nil"/>
              <w:left w:val="nil"/>
              <w:bottom w:val="single" w:sz="4" w:space="0" w:color="000000"/>
              <w:right w:val="single" w:sz="4" w:space="0" w:color="000000"/>
            </w:tcBorders>
            <w:shd w:val="clear" w:color="auto" w:fill="auto"/>
            <w:vAlign w:val="bottom"/>
          </w:tcPr>
          <w:p w14:paraId="08315F57" w14:textId="77777777" w:rsidR="00593CDC" w:rsidRDefault="00593CDC" w:rsidP="008B5C4E">
            <w:pPr>
              <w:jc w:val="center"/>
              <w:rPr>
                <w:color w:val="000000"/>
              </w:rPr>
            </w:pPr>
            <w:r>
              <w:rPr>
                <w:color w:val="000000"/>
              </w:rPr>
              <w:t>9527</w:t>
            </w:r>
          </w:p>
        </w:tc>
        <w:tc>
          <w:tcPr>
            <w:tcW w:w="2126" w:type="dxa"/>
            <w:tcBorders>
              <w:top w:val="nil"/>
              <w:left w:val="nil"/>
              <w:bottom w:val="single" w:sz="4" w:space="0" w:color="000000"/>
              <w:right w:val="single" w:sz="4" w:space="0" w:color="000000"/>
            </w:tcBorders>
            <w:shd w:val="clear" w:color="auto" w:fill="auto"/>
            <w:vAlign w:val="bottom"/>
          </w:tcPr>
          <w:p w14:paraId="69234733" w14:textId="77777777" w:rsidR="00593CDC" w:rsidRDefault="00593CDC" w:rsidP="008B5C4E">
            <w:pPr>
              <w:jc w:val="center"/>
              <w:rPr>
                <w:color w:val="000000"/>
              </w:rPr>
            </w:pPr>
            <w:r>
              <w:rPr>
                <w:color w:val="000000"/>
              </w:rPr>
              <w:t>11525</w:t>
            </w:r>
          </w:p>
        </w:tc>
      </w:tr>
      <w:tr w:rsidR="00593CDC" w:rsidRPr="00C47EAD" w14:paraId="4F0ACC1F"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110FC643" w14:textId="77777777" w:rsidR="00593CDC" w:rsidRPr="00C47EAD" w:rsidRDefault="00593CDC" w:rsidP="008B5C4E">
            <w:pPr>
              <w:pStyle w:val="40"/>
              <w:jc w:val="center"/>
            </w:pPr>
            <w:r w:rsidRPr="00C47EAD">
              <w:t>13.</w:t>
            </w:r>
          </w:p>
        </w:tc>
        <w:tc>
          <w:tcPr>
            <w:tcW w:w="4017" w:type="dxa"/>
            <w:tcBorders>
              <w:top w:val="nil"/>
              <w:left w:val="nil"/>
              <w:bottom w:val="single" w:sz="4" w:space="0" w:color="000000"/>
              <w:right w:val="single" w:sz="4" w:space="0" w:color="000000"/>
            </w:tcBorders>
            <w:shd w:val="clear" w:color="auto" w:fill="auto"/>
            <w:vAlign w:val="center"/>
          </w:tcPr>
          <w:p w14:paraId="2535C285" w14:textId="77777777" w:rsidR="00593CDC" w:rsidRPr="00C47EAD" w:rsidRDefault="00593CDC" w:rsidP="008B5C4E">
            <w:pPr>
              <w:pStyle w:val="40"/>
            </w:pPr>
            <w:r w:rsidRPr="00C47EAD">
              <w:t>Зона №13  (от 81 до 100 км)</w:t>
            </w:r>
          </w:p>
        </w:tc>
        <w:tc>
          <w:tcPr>
            <w:tcW w:w="2268" w:type="dxa"/>
            <w:tcBorders>
              <w:top w:val="nil"/>
              <w:left w:val="nil"/>
              <w:bottom w:val="single" w:sz="4" w:space="0" w:color="000000"/>
              <w:right w:val="single" w:sz="4" w:space="0" w:color="000000"/>
            </w:tcBorders>
            <w:shd w:val="clear" w:color="auto" w:fill="auto"/>
            <w:vAlign w:val="bottom"/>
          </w:tcPr>
          <w:p w14:paraId="1A743B6A" w14:textId="77777777" w:rsidR="00593CDC" w:rsidRDefault="00593CDC" w:rsidP="008B5C4E">
            <w:pPr>
              <w:jc w:val="center"/>
              <w:rPr>
                <w:color w:val="000000"/>
              </w:rPr>
            </w:pPr>
            <w:r>
              <w:rPr>
                <w:color w:val="000000"/>
              </w:rPr>
              <w:t>11482</w:t>
            </w:r>
          </w:p>
        </w:tc>
        <w:tc>
          <w:tcPr>
            <w:tcW w:w="2126" w:type="dxa"/>
            <w:tcBorders>
              <w:top w:val="nil"/>
              <w:left w:val="nil"/>
              <w:bottom w:val="single" w:sz="4" w:space="0" w:color="000000"/>
              <w:right w:val="single" w:sz="4" w:space="0" w:color="000000"/>
            </w:tcBorders>
            <w:shd w:val="clear" w:color="auto" w:fill="auto"/>
            <w:vAlign w:val="bottom"/>
          </w:tcPr>
          <w:p w14:paraId="781815D7" w14:textId="77777777" w:rsidR="00593CDC" w:rsidRDefault="00593CDC" w:rsidP="008B5C4E">
            <w:pPr>
              <w:jc w:val="center"/>
              <w:rPr>
                <w:color w:val="000000"/>
              </w:rPr>
            </w:pPr>
            <w:r>
              <w:rPr>
                <w:color w:val="000000"/>
              </w:rPr>
              <w:t>12701</w:t>
            </w:r>
          </w:p>
        </w:tc>
      </w:tr>
      <w:tr w:rsidR="00593CDC" w:rsidRPr="00C47EAD" w14:paraId="618ED2C2"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6C459434" w14:textId="77777777" w:rsidR="00593CDC" w:rsidRPr="00C47EAD" w:rsidRDefault="00593CDC" w:rsidP="008B5C4E">
            <w:pPr>
              <w:pStyle w:val="40"/>
              <w:jc w:val="center"/>
            </w:pPr>
            <w:r w:rsidRPr="00C47EAD">
              <w:t>14.</w:t>
            </w:r>
          </w:p>
        </w:tc>
        <w:tc>
          <w:tcPr>
            <w:tcW w:w="4017" w:type="dxa"/>
            <w:tcBorders>
              <w:top w:val="nil"/>
              <w:left w:val="nil"/>
              <w:bottom w:val="single" w:sz="4" w:space="0" w:color="000000"/>
              <w:right w:val="single" w:sz="4" w:space="0" w:color="000000"/>
            </w:tcBorders>
            <w:shd w:val="clear" w:color="auto" w:fill="auto"/>
            <w:vAlign w:val="center"/>
          </w:tcPr>
          <w:p w14:paraId="44539204" w14:textId="77777777" w:rsidR="00593CDC" w:rsidRPr="00C47EAD" w:rsidRDefault="00593CDC" w:rsidP="008B5C4E">
            <w:pPr>
              <w:pStyle w:val="40"/>
            </w:pPr>
            <w:r w:rsidRPr="00C47EAD">
              <w:t>Зона №14  (от 101 до 110 км)</w:t>
            </w:r>
          </w:p>
        </w:tc>
        <w:tc>
          <w:tcPr>
            <w:tcW w:w="2268" w:type="dxa"/>
            <w:tcBorders>
              <w:top w:val="nil"/>
              <w:left w:val="nil"/>
              <w:bottom w:val="single" w:sz="4" w:space="0" w:color="000000"/>
              <w:right w:val="single" w:sz="4" w:space="0" w:color="000000"/>
            </w:tcBorders>
            <w:shd w:val="clear" w:color="auto" w:fill="auto"/>
            <w:vAlign w:val="bottom"/>
          </w:tcPr>
          <w:p w14:paraId="5515787F" w14:textId="77777777" w:rsidR="00593CDC" w:rsidRDefault="00593CDC" w:rsidP="008B5C4E">
            <w:pPr>
              <w:jc w:val="center"/>
              <w:rPr>
                <w:color w:val="000000"/>
              </w:rPr>
            </w:pPr>
            <w:r>
              <w:rPr>
                <w:color w:val="000000"/>
              </w:rPr>
              <w:t>12460</w:t>
            </w:r>
          </w:p>
        </w:tc>
        <w:tc>
          <w:tcPr>
            <w:tcW w:w="2126" w:type="dxa"/>
            <w:tcBorders>
              <w:top w:val="nil"/>
              <w:left w:val="nil"/>
              <w:bottom w:val="single" w:sz="4" w:space="0" w:color="000000"/>
              <w:right w:val="single" w:sz="4" w:space="0" w:color="000000"/>
            </w:tcBorders>
            <w:shd w:val="clear" w:color="auto" w:fill="auto"/>
            <w:vAlign w:val="bottom"/>
          </w:tcPr>
          <w:p w14:paraId="33BC8032" w14:textId="77777777" w:rsidR="00593CDC" w:rsidRDefault="00593CDC" w:rsidP="008B5C4E">
            <w:pPr>
              <w:jc w:val="center"/>
              <w:rPr>
                <w:color w:val="000000"/>
              </w:rPr>
            </w:pPr>
            <w:r>
              <w:rPr>
                <w:color w:val="000000"/>
              </w:rPr>
              <w:t>13571</w:t>
            </w:r>
          </w:p>
        </w:tc>
      </w:tr>
      <w:tr w:rsidR="00593CDC" w:rsidRPr="00C47EAD" w14:paraId="5AF81E38"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F383917" w14:textId="77777777" w:rsidR="00593CDC" w:rsidRPr="00C47EAD" w:rsidRDefault="00593CDC" w:rsidP="008B5C4E">
            <w:pPr>
              <w:pStyle w:val="40"/>
              <w:jc w:val="center"/>
            </w:pPr>
            <w:r w:rsidRPr="00C47EAD">
              <w:t>15.</w:t>
            </w:r>
          </w:p>
        </w:tc>
        <w:tc>
          <w:tcPr>
            <w:tcW w:w="4017" w:type="dxa"/>
            <w:tcBorders>
              <w:top w:val="nil"/>
              <w:left w:val="nil"/>
              <w:bottom w:val="single" w:sz="4" w:space="0" w:color="000000"/>
              <w:right w:val="single" w:sz="4" w:space="0" w:color="000000"/>
            </w:tcBorders>
            <w:shd w:val="clear" w:color="auto" w:fill="auto"/>
            <w:vAlign w:val="center"/>
          </w:tcPr>
          <w:p w14:paraId="6AF2EE4F" w14:textId="77777777" w:rsidR="00593CDC" w:rsidRPr="00C47EAD" w:rsidRDefault="00593CDC" w:rsidP="008B5C4E">
            <w:pPr>
              <w:pStyle w:val="40"/>
            </w:pPr>
            <w:r w:rsidRPr="00C47EAD">
              <w:t>Зона №15  (от 111 до 130 км)</w:t>
            </w:r>
          </w:p>
        </w:tc>
        <w:tc>
          <w:tcPr>
            <w:tcW w:w="2268" w:type="dxa"/>
            <w:tcBorders>
              <w:top w:val="nil"/>
              <w:left w:val="nil"/>
              <w:bottom w:val="single" w:sz="4" w:space="0" w:color="000000"/>
              <w:right w:val="single" w:sz="4" w:space="0" w:color="000000"/>
            </w:tcBorders>
            <w:shd w:val="clear" w:color="auto" w:fill="auto"/>
            <w:vAlign w:val="bottom"/>
          </w:tcPr>
          <w:p w14:paraId="04AD4D6E" w14:textId="77777777" w:rsidR="00593CDC" w:rsidRDefault="00593CDC" w:rsidP="008B5C4E">
            <w:pPr>
              <w:jc w:val="center"/>
              <w:rPr>
                <w:color w:val="000000"/>
              </w:rPr>
            </w:pPr>
            <w:r>
              <w:rPr>
                <w:color w:val="000000"/>
              </w:rPr>
              <w:t>14416</w:t>
            </w:r>
          </w:p>
        </w:tc>
        <w:tc>
          <w:tcPr>
            <w:tcW w:w="2126" w:type="dxa"/>
            <w:tcBorders>
              <w:top w:val="nil"/>
              <w:left w:val="nil"/>
              <w:bottom w:val="single" w:sz="4" w:space="0" w:color="000000"/>
              <w:right w:val="single" w:sz="4" w:space="0" w:color="000000"/>
            </w:tcBorders>
            <w:shd w:val="clear" w:color="auto" w:fill="auto"/>
            <w:vAlign w:val="bottom"/>
          </w:tcPr>
          <w:p w14:paraId="07802AD7" w14:textId="77777777" w:rsidR="00593CDC" w:rsidRDefault="00593CDC" w:rsidP="008B5C4E">
            <w:pPr>
              <w:jc w:val="center"/>
              <w:rPr>
                <w:color w:val="000000"/>
              </w:rPr>
            </w:pPr>
            <w:r>
              <w:rPr>
                <w:color w:val="000000"/>
              </w:rPr>
              <w:t>15312</w:t>
            </w:r>
          </w:p>
        </w:tc>
      </w:tr>
      <w:tr w:rsidR="00593CDC" w:rsidRPr="00C47EAD" w14:paraId="2CFA0021"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7BAC394F" w14:textId="77777777" w:rsidR="00593CDC" w:rsidRPr="00C47EAD" w:rsidRDefault="00593CDC" w:rsidP="008B5C4E">
            <w:pPr>
              <w:pStyle w:val="40"/>
              <w:jc w:val="center"/>
            </w:pPr>
            <w:r w:rsidRPr="00C47EAD">
              <w:t>16.</w:t>
            </w:r>
          </w:p>
        </w:tc>
        <w:tc>
          <w:tcPr>
            <w:tcW w:w="4017" w:type="dxa"/>
            <w:tcBorders>
              <w:top w:val="nil"/>
              <w:left w:val="nil"/>
              <w:bottom w:val="single" w:sz="4" w:space="0" w:color="000000"/>
              <w:right w:val="single" w:sz="4" w:space="0" w:color="000000"/>
            </w:tcBorders>
            <w:shd w:val="clear" w:color="auto" w:fill="auto"/>
            <w:vAlign w:val="center"/>
          </w:tcPr>
          <w:p w14:paraId="191F8C47" w14:textId="77777777" w:rsidR="00593CDC" w:rsidRPr="00C47EAD" w:rsidRDefault="00593CDC" w:rsidP="008B5C4E">
            <w:pPr>
              <w:pStyle w:val="40"/>
            </w:pPr>
            <w:r w:rsidRPr="00C47EAD">
              <w:t>Зона №16  (от 131 до 170 км)</w:t>
            </w:r>
          </w:p>
        </w:tc>
        <w:tc>
          <w:tcPr>
            <w:tcW w:w="2268" w:type="dxa"/>
            <w:tcBorders>
              <w:top w:val="nil"/>
              <w:left w:val="nil"/>
              <w:bottom w:val="single" w:sz="4" w:space="0" w:color="000000"/>
              <w:right w:val="single" w:sz="4" w:space="0" w:color="000000"/>
            </w:tcBorders>
            <w:shd w:val="clear" w:color="auto" w:fill="auto"/>
            <w:vAlign w:val="bottom"/>
          </w:tcPr>
          <w:p w14:paraId="6A554DF1" w14:textId="77777777" w:rsidR="00593CDC" w:rsidRDefault="00593CDC" w:rsidP="008B5C4E">
            <w:pPr>
              <w:jc w:val="center"/>
              <w:rPr>
                <w:color w:val="000000"/>
              </w:rPr>
            </w:pPr>
            <w:r>
              <w:rPr>
                <w:color w:val="000000"/>
              </w:rPr>
              <w:t>17836</w:t>
            </w:r>
          </w:p>
        </w:tc>
        <w:tc>
          <w:tcPr>
            <w:tcW w:w="2126" w:type="dxa"/>
            <w:tcBorders>
              <w:top w:val="nil"/>
              <w:left w:val="nil"/>
              <w:bottom w:val="single" w:sz="4" w:space="0" w:color="000000"/>
              <w:right w:val="single" w:sz="4" w:space="0" w:color="000000"/>
            </w:tcBorders>
            <w:shd w:val="clear" w:color="auto" w:fill="auto"/>
            <w:vAlign w:val="bottom"/>
          </w:tcPr>
          <w:p w14:paraId="659C01B2" w14:textId="77777777" w:rsidR="00593CDC" w:rsidRDefault="00593CDC" w:rsidP="008B5C4E">
            <w:pPr>
              <w:jc w:val="center"/>
              <w:rPr>
                <w:color w:val="000000"/>
              </w:rPr>
            </w:pPr>
            <w:r>
              <w:rPr>
                <w:color w:val="000000"/>
              </w:rPr>
              <w:t>18792</w:t>
            </w:r>
          </w:p>
        </w:tc>
      </w:tr>
      <w:tr w:rsidR="00593CDC" w:rsidRPr="00C47EAD" w14:paraId="6F11E581"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0DE3AC23" w14:textId="77777777" w:rsidR="00593CDC" w:rsidRPr="00C47EAD" w:rsidRDefault="00593CDC" w:rsidP="008B5C4E">
            <w:pPr>
              <w:pStyle w:val="40"/>
              <w:jc w:val="center"/>
            </w:pPr>
            <w:r w:rsidRPr="00C47EAD">
              <w:t>17.</w:t>
            </w:r>
          </w:p>
        </w:tc>
        <w:tc>
          <w:tcPr>
            <w:tcW w:w="4017" w:type="dxa"/>
            <w:tcBorders>
              <w:top w:val="nil"/>
              <w:left w:val="nil"/>
              <w:bottom w:val="single" w:sz="4" w:space="0" w:color="000000"/>
              <w:right w:val="single" w:sz="4" w:space="0" w:color="000000"/>
            </w:tcBorders>
            <w:shd w:val="clear" w:color="auto" w:fill="auto"/>
            <w:vAlign w:val="center"/>
          </w:tcPr>
          <w:p w14:paraId="724F6C64" w14:textId="77777777" w:rsidR="00593CDC" w:rsidRPr="00C47EAD" w:rsidRDefault="00593CDC" w:rsidP="008B5C4E">
            <w:pPr>
              <w:pStyle w:val="40"/>
            </w:pPr>
            <w:r w:rsidRPr="00C47EAD">
              <w:t>Зона №17  (от 171 до 200 км)</w:t>
            </w:r>
          </w:p>
        </w:tc>
        <w:tc>
          <w:tcPr>
            <w:tcW w:w="2268" w:type="dxa"/>
            <w:tcBorders>
              <w:top w:val="nil"/>
              <w:left w:val="nil"/>
              <w:bottom w:val="single" w:sz="4" w:space="0" w:color="000000"/>
              <w:right w:val="single" w:sz="4" w:space="0" w:color="000000"/>
            </w:tcBorders>
            <w:shd w:val="clear" w:color="auto" w:fill="auto"/>
            <w:vAlign w:val="bottom"/>
          </w:tcPr>
          <w:p w14:paraId="6BFE2293" w14:textId="77777777" w:rsidR="00593CDC" w:rsidRDefault="00593CDC" w:rsidP="008B5C4E">
            <w:pPr>
              <w:jc w:val="center"/>
              <w:rPr>
                <w:color w:val="000000"/>
              </w:rPr>
            </w:pPr>
            <w:r>
              <w:rPr>
                <w:color w:val="000000"/>
              </w:rPr>
              <w:t>18338</w:t>
            </w:r>
          </w:p>
        </w:tc>
        <w:tc>
          <w:tcPr>
            <w:tcW w:w="2126" w:type="dxa"/>
            <w:tcBorders>
              <w:top w:val="nil"/>
              <w:left w:val="nil"/>
              <w:bottom w:val="single" w:sz="4" w:space="0" w:color="000000"/>
              <w:right w:val="single" w:sz="4" w:space="0" w:color="000000"/>
            </w:tcBorders>
            <w:shd w:val="clear" w:color="auto" w:fill="auto"/>
            <w:vAlign w:val="bottom"/>
          </w:tcPr>
          <w:p w14:paraId="0F815120" w14:textId="77777777" w:rsidR="00593CDC" w:rsidRDefault="00593CDC" w:rsidP="008B5C4E">
            <w:pPr>
              <w:jc w:val="center"/>
              <w:rPr>
                <w:color w:val="000000"/>
              </w:rPr>
            </w:pPr>
            <w:r>
              <w:rPr>
                <w:color w:val="000000"/>
              </w:rPr>
              <w:t>19522</w:t>
            </w:r>
          </w:p>
        </w:tc>
      </w:tr>
      <w:tr w:rsidR="00593CDC" w:rsidRPr="00C47EAD" w14:paraId="117441B8"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1C9E7E80" w14:textId="77777777" w:rsidR="00593CDC" w:rsidRPr="00C47EAD" w:rsidRDefault="00593CDC" w:rsidP="008B5C4E">
            <w:pPr>
              <w:pStyle w:val="40"/>
              <w:jc w:val="center"/>
            </w:pPr>
            <w:r w:rsidRPr="00C47EAD">
              <w:t>18.</w:t>
            </w:r>
          </w:p>
        </w:tc>
        <w:tc>
          <w:tcPr>
            <w:tcW w:w="4017" w:type="dxa"/>
            <w:tcBorders>
              <w:top w:val="nil"/>
              <w:left w:val="nil"/>
              <w:bottom w:val="single" w:sz="4" w:space="0" w:color="000000"/>
              <w:right w:val="single" w:sz="4" w:space="0" w:color="000000"/>
            </w:tcBorders>
            <w:shd w:val="clear" w:color="auto" w:fill="auto"/>
            <w:vAlign w:val="center"/>
          </w:tcPr>
          <w:p w14:paraId="0767B910" w14:textId="77777777" w:rsidR="00593CDC" w:rsidRPr="00C47EAD" w:rsidRDefault="00593CDC" w:rsidP="008B5C4E">
            <w:pPr>
              <w:pStyle w:val="40"/>
            </w:pPr>
            <w:r w:rsidRPr="00C47EAD">
              <w:t>Зона №18  (от 201 до 260 км)</w:t>
            </w:r>
          </w:p>
        </w:tc>
        <w:tc>
          <w:tcPr>
            <w:tcW w:w="2268" w:type="dxa"/>
            <w:tcBorders>
              <w:top w:val="nil"/>
              <w:left w:val="nil"/>
              <w:bottom w:val="single" w:sz="4" w:space="0" w:color="000000"/>
              <w:right w:val="single" w:sz="4" w:space="0" w:color="000000"/>
            </w:tcBorders>
            <w:shd w:val="clear" w:color="auto" w:fill="auto"/>
            <w:vAlign w:val="bottom"/>
          </w:tcPr>
          <w:p w14:paraId="31335602" w14:textId="77777777" w:rsidR="00593CDC" w:rsidRDefault="00593CDC" w:rsidP="008B5C4E">
            <w:pPr>
              <w:jc w:val="center"/>
              <w:rPr>
                <w:color w:val="000000"/>
              </w:rPr>
            </w:pPr>
            <w:r>
              <w:rPr>
                <w:color w:val="000000"/>
              </w:rPr>
              <w:t>20769</w:t>
            </w:r>
          </w:p>
        </w:tc>
        <w:tc>
          <w:tcPr>
            <w:tcW w:w="2126" w:type="dxa"/>
            <w:tcBorders>
              <w:top w:val="nil"/>
              <w:left w:val="nil"/>
              <w:bottom w:val="single" w:sz="4" w:space="0" w:color="000000"/>
              <w:right w:val="single" w:sz="4" w:space="0" w:color="000000"/>
            </w:tcBorders>
            <w:shd w:val="clear" w:color="auto" w:fill="auto"/>
            <w:vAlign w:val="bottom"/>
          </w:tcPr>
          <w:p w14:paraId="1977513D" w14:textId="77777777" w:rsidR="00593CDC" w:rsidRDefault="00593CDC" w:rsidP="008B5C4E">
            <w:pPr>
              <w:jc w:val="center"/>
              <w:rPr>
                <w:color w:val="000000"/>
              </w:rPr>
            </w:pPr>
            <w:r>
              <w:rPr>
                <w:color w:val="000000"/>
              </w:rPr>
              <w:t>22344</w:t>
            </w:r>
          </w:p>
        </w:tc>
      </w:tr>
      <w:tr w:rsidR="00593CDC" w:rsidRPr="00C47EAD" w14:paraId="6A9FE26D"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409D7EE" w14:textId="77777777" w:rsidR="00593CDC" w:rsidRPr="00C47EAD" w:rsidRDefault="00593CDC" w:rsidP="008B5C4E">
            <w:pPr>
              <w:pStyle w:val="40"/>
              <w:jc w:val="center"/>
            </w:pPr>
            <w:r w:rsidRPr="00C47EAD">
              <w:t>19.</w:t>
            </w:r>
          </w:p>
        </w:tc>
        <w:tc>
          <w:tcPr>
            <w:tcW w:w="4017" w:type="dxa"/>
            <w:tcBorders>
              <w:top w:val="nil"/>
              <w:left w:val="nil"/>
              <w:bottom w:val="single" w:sz="4" w:space="0" w:color="000000"/>
              <w:right w:val="single" w:sz="4" w:space="0" w:color="000000"/>
            </w:tcBorders>
            <w:shd w:val="clear" w:color="auto" w:fill="auto"/>
            <w:vAlign w:val="center"/>
          </w:tcPr>
          <w:p w14:paraId="78ADA61E" w14:textId="77777777" w:rsidR="00593CDC" w:rsidRPr="00C47EAD" w:rsidRDefault="00593CDC" w:rsidP="008B5C4E">
            <w:pPr>
              <w:pStyle w:val="40"/>
            </w:pPr>
            <w:r w:rsidRPr="00C47EAD">
              <w:t>Зона №19  (от 261 до 300 км)</w:t>
            </w:r>
          </w:p>
        </w:tc>
        <w:tc>
          <w:tcPr>
            <w:tcW w:w="2268" w:type="dxa"/>
            <w:tcBorders>
              <w:top w:val="nil"/>
              <w:left w:val="nil"/>
              <w:bottom w:val="single" w:sz="4" w:space="0" w:color="000000"/>
              <w:right w:val="single" w:sz="4" w:space="0" w:color="000000"/>
            </w:tcBorders>
            <w:shd w:val="clear" w:color="auto" w:fill="auto"/>
            <w:vAlign w:val="bottom"/>
          </w:tcPr>
          <w:p w14:paraId="38CAB2E0" w14:textId="77777777" w:rsidR="00593CDC" w:rsidRDefault="00593CDC" w:rsidP="008B5C4E">
            <w:pPr>
              <w:jc w:val="center"/>
              <w:rPr>
                <w:color w:val="000000"/>
              </w:rPr>
            </w:pPr>
            <w:r>
              <w:rPr>
                <w:color w:val="000000"/>
              </w:rPr>
              <w:t>23704</w:t>
            </w:r>
          </w:p>
        </w:tc>
        <w:tc>
          <w:tcPr>
            <w:tcW w:w="2126" w:type="dxa"/>
            <w:tcBorders>
              <w:top w:val="nil"/>
              <w:left w:val="nil"/>
              <w:bottom w:val="single" w:sz="4" w:space="0" w:color="000000"/>
              <w:right w:val="single" w:sz="4" w:space="0" w:color="000000"/>
            </w:tcBorders>
            <w:shd w:val="clear" w:color="auto" w:fill="auto"/>
            <w:vAlign w:val="bottom"/>
          </w:tcPr>
          <w:p w14:paraId="533D1D75" w14:textId="77777777" w:rsidR="00593CDC" w:rsidRDefault="00593CDC" w:rsidP="008B5C4E">
            <w:pPr>
              <w:jc w:val="center"/>
              <w:rPr>
                <w:color w:val="000000"/>
              </w:rPr>
            </w:pPr>
            <w:r>
              <w:rPr>
                <w:color w:val="000000"/>
              </w:rPr>
              <w:t>25166</w:t>
            </w:r>
          </w:p>
        </w:tc>
      </w:tr>
      <w:tr w:rsidR="00593CDC" w:rsidRPr="00C47EAD" w14:paraId="2A845B9C"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12BE5009" w14:textId="77777777" w:rsidR="00593CDC" w:rsidRPr="00C47EAD" w:rsidRDefault="00593CDC" w:rsidP="008B5C4E">
            <w:pPr>
              <w:pStyle w:val="40"/>
              <w:jc w:val="center"/>
            </w:pPr>
            <w:r w:rsidRPr="00C47EAD">
              <w:t>20.</w:t>
            </w:r>
          </w:p>
        </w:tc>
        <w:tc>
          <w:tcPr>
            <w:tcW w:w="4017" w:type="dxa"/>
            <w:tcBorders>
              <w:top w:val="nil"/>
              <w:left w:val="nil"/>
              <w:bottom w:val="single" w:sz="4" w:space="0" w:color="000000"/>
              <w:right w:val="single" w:sz="4" w:space="0" w:color="000000"/>
            </w:tcBorders>
            <w:shd w:val="clear" w:color="auto" w:fill="auto"/>
            <w:vAlign w:val="center"/>
          </w:tcPr>
          <w:p w14:paraId="2A1113FB" w14:textId="77777777" w:rsidR="00593CDC" w:rsidRPr="00C47EAD" w:rsidRDefault="00593CDC" w:rsidP="008B5C4E">
            <w:pPr>
              <w:pStyle w:val="40"/>
            </w:pPr>
            <w:r w:rsidRPr="00C47EAD">
              <w:t>Зона №20  (от 301 до 350 км)</w:t>
            </w:r>
          </w:p>
        </w:tc>
        <w:tc>
          <w:tcPr>
            <w:tcW w:w="2268" w:type="dxa"/>
            <w:tcBorders>
              <w:top w:val="nil"/>
              <w:left w:val="nil"/>
              <w:bottom w:val="single" w:sz="4" w:space="0" w:color="000000"/>
              <w:right w:val="single" w:sz="4" w:space="0" w:color="000000"/>
            </w:tcBorders>
            <w:shd w:val="clear" w:color="auto" w:fill="auto"/>
            <w:vAlign w:val="bottom"/>
          </w:tcPr>
          <w:p w14:paraId="6C384C30" w14:textId="77777777" w:rsidR="00593CDC" w:rsidRDefault="00593CDC" w:rsidP="008B5C4E">
            <w:pPr>
              <w:jc w:val="center"/>
              <w:rPr>
                <w:color w:val="000000"/>
              </w:rPr>
            </w:pPr>
            <w:r>
              <w:rPr>
                <w:color w:val="000000"/>
              </w:rPr>
              <w:t>27371</w:t>
            </w:r>
          </w:p>
        </w:tc>
        <w:tc>
          <w:tcPr>
            <w:tcW w:w="2126" w:type="dxa"/>
            <w:tcBorders>
              <w:top w:val="nil"/>
              <w:left w:val="nil"/>
              <w:bottom w:val="single" w:sz="4" w:space="0" w:color="000000"/>
              <w:right w:val="single" w:sz="4" w:space="0" w:color="000000"/>
            </w:tcBorders>
            <w:shd w:val="clear" w:color="auto" w:fill="auto"/>
            <w:vAlign w:val="bottom"/>
          </w:tcPr>
          <w:p w14:paraId="46CFBCA2" w14:textId="77777777" w:rsidR="00593CDC" w:rsidRDefault="00593CDC" w:rsidP="008B5C4E">
            <w:pPr>
              <w:jc w:val="center"/>
              <w:rPr>
                <w:color w:val="000000"/>
              </w:rPr>
            </w:pPr>
            <w:r>
              <w:rPr>
                <w:color w:val="000000"/>
              </w:rPr>
              <w:t>28694</w:t>
            </w:r>
          </w:p>
        </w:tc>
      </w:tr>
      <w:tr w:rsidR="00593CDC" w:rsidRPr="00C47EAD" w14:paraId="5000FA33"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2BB3176" w14:textId="77777777" w:rsidR="00593CDC" w:rsidRPr="00C47EAD" w:rsidRDefault="00593CDC" w:rsidP="008B5C4E">
            <w:pPr>
              <w:pStyle w:val="40"/>
              <w:jc w:val="center"/>
            </w:pPr>
            <w:r w:rsidRPr="00C47EAD">
              <w:t>21.</w:t>
            </w:r>
          </w:p>
        </w:tc>
        <w:tc>
          <w:tcPr>
            <w:tcW w:w="4017" w:type="dxa"/>
            <w:tcBorders>
              <w:top w:val="nil"/>
              <w:left w:val="nil"/>
              <w:bottom w:val="single" w:sz="4" w:space="0" w:color="000000"/>
              <w:right w:val="single" w:sz="4" w:space="0" w:color="000000"/>
            </w:tcBorders>
            <w:shd w:val="clear" w:color="auto" w:fill="auto"/>
            <w:vAlign w:val="center"/>
          </w:tcPr>
          <w:p w14:paraId="526541C6" w14:textId="77777777" w:rsidR="00593CDC" w:rsidRPr="00C47EAD" w:rsidRDefault="00593CDC" w:rsidP="008B5C4E">
            <w:pPr>
              <w:pStyle w:val="40"/>
            </w:pPr>
            <w:r w:rsidRPr="00C47EAD">
              <w:t>Зона №21  (от 351 до 410 км)</w:t>
            </w:r>
          </w:p>
        </w:tc>
        <w:tc>
          <w:tcPr>
            <w:tcW w:w="2268" w:type="dxa"/>
            <w:tcBorders>
              <w:top w:val="nil"/>
              <w:left w:val="nil"/>
              <w:bottom w:val="single" w:sz="4" w:space="0" w:color="000000"/>
              <w:right w:val="single" w:sz="4" w:space="0" w:color="000000"/>
            </w:tcBorders>
            <w:shd w:val="clear" w:color="auto" w:fill="auto"/>
            <w:vAlign w:val="bottom"/>
          </w:tcPr>
          <w:p w14:paraId="119934D4" w14:textId="77777777" w:rsidR="00593CDC" w:rsidRDefault="00593CDC" w:rsidP="008B5C4E">
            <w:pPr>
              <w:jc w:val="center"/>
              <w:rPr>
                <w:color w:val="000000"/>
              </w:rPr>
            </w:pPr>
            <w:r>
              <w:rPr>
                <w:color w:val="000000"/>
              </w:rPr>
              <w:t>28719</w:t>
            </w:r>
          </w:p>
        </w:tc>
        <w:tc>
          <w:tcPr>
            <w:tcW w:w="2126" w:type="dxa"/>
            <w:tcBorders>
              <w:top w:val="nil"/>
              <w:left w:val="nil"/>
              <w:bottom w:val="single" w:sz="4" w:space="0" w:color="000000"/>
              <w:right w:val="single" w:sz="4" w:space="0" w:color="000000"/>
            </w:tcBorders>
            <w:shd w:val="clear" w:color="auto" w:fill="auto"/>
            <w:vAlign w:val="bottom"/>
          </w:tcPr>
          <w:p w14:paraId="3D8C7212" w14:textId="77777777" w:rsidR="00593CDC" w:rsidRDefault="00593CDC" w:rsidP="008B5C4E">
            <w:pPr>
              <w:jc w:val="center"/>
              <w:rPr>
                <w:color w:val="000000"/>
              </w:rPr>
            </w:pPr>
            <w:r>
              <w:rPr>
                <w:color w:val="000000"/>
              </w:rPr>
              <w:t>31964</w:t>
            </w:r>
          </w:p>
        </w:tc>
      </w:tr>
      <w:tr w:rsidR="00593CDC" w:rsidRPr="00C47EAD" w14:paraId="267C9D30"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508B5250" w14:textId="77777777" w:rsidR="00593CDC" w:rsidRPr="00C47EAD" w:rsidRDefault="00593CDC" w:rsidP="008B5C4E">
            <w:pPr>
              <w:pStyle w:val="40"/>
              <w:jc w:val="center"/>
            </w:pPr>
            <w:r w:rsidRPr="00C47EAD">
              <w:t>22.</w:t>
            </w:r>
          </w:p>
        </w:tc>
        <w:tc>
          <w:tcPr>
            <w:tcW w:w="4017" w:type="dxa"/>
            <w:tcBorders>
              <w:top w:val="nil"/>
              <w:left w:val="nil"/>
              <w:bottom w:val="single" w:sz="4" w:space="0" w:color="000000"/>
              <w:right w:val="single" w:sz="4" w:space="0" w:color="000000"/>
            </w:tcBorders>
            <w:shd w:val="clear" w:color="auto" w:fill="auto"/>
            <w:vAlign w:val="center"/>
          </w:tcPr>
          <w:p w14:paraId="0BE1B476" w14:textId="77777777" w:rsidR="00593CDC" w:rsidRPr="00C47EAD" w:rsidRDefault="00593CDC" w:rsidP="008B5C4E">
            <w:pPr>
              <w:pStyle w:val="40"/>
            </w:pPr>
            <w:r w:rsidRPr="00C47EAD">
              <w:t>Зона №22  (от 411 до 450 км)</w:t>
            </w:r>
          </w:p>
        </w:tc>
        <w:tc>
          <w:tcPr>
            <w:tcW w:w="2268" w:type="dxa"/>
            <w:tcBorders>
              <w:top w:val="nil"/>
              <w:left w:val="nil"/>
              <w:bottom w:val="single" w:sz="4" w:space="0" w:color="000000"/>
              <w:right w:val="single" w:sz="4" w:space="0" w:color="000000"/>
            </w:tcBorders>
            <w:shd w:val="clear" w:color="auto" w:fill="auto"/>
            <w:vAlign w:val="bottom"/>
          </w:tcPr>
          <w:p w14:paraId="6CD4CDD5" w14:textId="77777777" w:rsidR="00593CDC" w:rsidRDefault="00593CDC" w:rsidP="008B5C4E">
            <w:pPr>
              <w:jc w:val="center"/>
              <w:rPr>
                <w:color w:val="000000"/>
              </w:rPr>
            </w:pPr>
            <w:r>
              <w:rPr>
                <w:color w:val="000000"/>
              </w:rPr>
              <w:t>31397</w:t>
            </w:r>
          </w:p>
        </w:tc>
        <w:tc>
          <w:tcPr>
            <w:tcW w:w="2126" w:type="dxa"/>
            <w:tcBorders>
              <w:top w:val="nil"/>
              <w:left w:val="nil"/>
              <w:bottom w:val="single" w:sz="4" w:space="0" w:color="000000"/>
              <w:right w:val="single" w:sz="4" w:space="0" w:color="000000"/>
            </w:tcBorders>
            <w:shd w:val="clear" w:color="auto" w:fill="auto"/>
            <w:vAlign w:val="bottom"/>
          </w:tcPr>
          <w:p w14:paraId="3AE962B5" w14:textId="77777777" w:rsidR="00593CDC" w:rsidRDefault="00593CDC" w:rsidP="008B5C4E">
            <w:pPr>
              <w:jc w:val="center"/>
              <w:rPr>
                <w:color w:val="000000"/>
              </w:rPr>
            </w:pPr>
            <w:r>
              <w:rPr>
                <w:color w:val="000000"/>
              </w:rPr>
              <w:t>34692</w:t>
            </w:r>
          </w:p>
        </w:tc>
      </w:tr>
    </w:tbl>
    <w:p w14:paraId="15A6EF57" w14:textId="77777777" w:rsidR="00593CDC" w:rsidRPr="00C47EAD" w:rsidRDefault="00593CDC" w:rsidP="00593CDC">
      <w:pPr>
        <w:pStyle w:val="40"/>
      </w:pPr>
    </w:p>
    <w:p w14:paraId="40389939" w14:textId="77777777" w:rsidR="00593CDC" w:rsidRPr="00C47EAD" w:rsidRDefault="00593CDC" w:rsidP="00593CDC">
      <w:pPr>
        <w:pStyle w:val="40"/>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593CDC" w:rsidRPr="00C47EAD" w14:paraId="7E410602"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65AF786" w14:textId="77777777" w:rsidR="00593CDC" w:rsidRPr="00C47EAD" w:rsidRDefault="00593CDC" w:rsidP="008B5C4E">
            <w:pPr>
              <w:pStyle w:val="40"/>
              <w:jc w:val="center"/>
            </w:pPr>
            <w:r w:rsidRPr="00C47EAD">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7AD6A505" w14:textId="77777777" w:rsidR="00593CDC" w:rsidRPr="00C47EAD" w:rsidRDefault="00593CDC" w:rsidP="008B5C4E">
            <w:pPr>
              <w:pStyle w:val="40"/>
              <w:jc w:val="center"/>
            </w:pPr>
            <w:r w:rsidRPr="00C47EAD">
              <w:t>20 футов</w:t>
            </w:r>
          </w:p>
        </w:tc>
        <w:tc>
          <w:tcPr>
            <w:tcW w:w="2126" w:type="dxa"/>
            <w:tcBorders>
              <w:top w:val="single" w:sz="4" w:space="0" w:color="000000"/>
              <w:left w:val="single" w:sz="4" w:space="0" w:color="000000"/>
              <w:bottom w:val="single" w:sz="4" w:space="0" w:color="000000"/>
              <w:right w:val="single" w:sz="4" w:space="0" w:color="000000"/>
            </w:tcBorders>
            <w:vAlign w:val="center"/>
          </w:tcPr>
          <w:p w14:paraId="1785ACC0" w14:textId="77777777" w:rsidR="00593CDC" w:rsidRPr="00C47EAD" w:rsidRDefault="00593CDC" w:rsidP="008B5C4E">
            <w:pPr>
              <w:pStyle w:val="40"/>
              <w:ind w:right="-3260"/>
            </w:pPr>
            <w:r w:rsidRPr="00C47EAD">
              <w:t xml:space="preserve">         40 футов</w:t>
            </w:r>
          </w:p>
        </w:tc>
      </w:tr>
      <w:tr w:rsidR="00593CDC" w:rsidRPr="00C47EAD" w14:paraId="33901F7D"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9066C7" w14:textId="77777777" w:rsidR="00593CDC" w:rsidRPr="00C47EAD"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01C39113" w14:textId="77777777" w:rsidR="00593CDC" w:rsidRPr="00C47EAD" w:rsidRDefault="00593CDC" w:rsidP="008B5C4E">
            <w:pPr>
              <w:pStyle w:val="40"/>
              <w:jc w:val="center"/>
            </w:pPr>
            <w:r w:rsidRPr="00C47EAD">
              <w:t>3 часа</w:t>
            </w:r>
          </w:p>
        </w:tc>
        <w:tc>
          <w:tcPr>
            <w:tcW w:w="2126" w:type="dxa"/>
            <w:tcBorders>
              <w:top w:val="single" w:sz="4" w:space="0" w:color="000000"/>
              <w:left w:val="single" w:sz="4" w:space="0" w:color="000000"/>
              <w:bottom w:val="single" w:sz="4" w:space="0" w:color="000000"/>
              <w:right w:val="single" w:sz="4" w:space="0" w:color="000000"/>
            </w:tcBorders>
            <w:vAlign w:val="center"/>
          </w:tcPr>
          <w:p w14:paraId="46A142E5" w14:textId="77777777" w:rsidR="00593CDC" w:rsidRPr="00C47EAD" w:rsidRDefault="00593CDC" w:rsidP="008B5C4E">
            <w:pPr>
              <w:pStyle w:val="40"/>
              <w:jc w:val="center"/>
            </w:pPr>
            <w:r w:rsidRPr="00C47EAD">
              <w:t>4 часа</w:t>
            </w:r>
          </w:p>
        </w:tc>
      </w:tr>
    </w:tbl>
    <w:p w14:paraId="3B14D627" w14:textId="77777777" w:rsidR="00593CDC" w:rsidRPr="00C47EAD" w:rsidRDefault="00593CDC" w:rsidP="00593CDC">
      <w:pPr>
        <w:pStyle w:val="40"/>
        <w:ind w:firstLine="720"/>
      </w:pPr>
      <w:r w:rsidRPr="00C47EAD">
        <w:t>В случае простоя сверх установленного нормативного времени первые 15 минут не оплачиваются, свыше 15 минут оплачиваются как целый час.</w:t>
      </w:r>
    </w:p>
    <w:p w14:paraId="2968648B" w14:textId="77777777" w:rsidR="00593CDC" w:rsidRPr="00C47EAD" w:rsidRDefault="00593CDC" w:rsidP="00593CDC">
      <w:pPr>
        <w:pStyle w:val="40"/>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593CDC" w:rsidRPr="00C47EAD" w14:paraId="2DC30C9E"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4E60230" w14:textId="77777777" w:rsidR="00593CDC" w:rsidRPr="00C47EAD" w:rsidRDefault="00593CDC" w:rsidP="008B5C4E">
            <w:pPr>
              <w:pStyle w:val="40"/>
              <w:jc w:val="center"/>
            </w:pPr>
            <w:r w:rsidRPr="00C47EAD">
              <w:t>Наименование услуг</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26EEAF2D" w14:textId="77777777" w:rsidR="00593CDC" w:rsidRPr="00C47EAD" w:rsidRDefault="00593CDC" w:rsidP="008B5C4E">
            <w:pPr>
              <w:pStyle w:val="40"/>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C47EAD" w14:paraId="70B3A255"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C7D6E0" w14:textId="77777777" w:rsidR="00593CDC" w:rsidRPr="00C47EAD"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438B222C" w14:textId="77777777" w:rsidR="00593CDC" w:rsidRPr="00C47EAD" w:rsidRDefault="00593CDC" w:rsidP="008B5C4E">
            <w:pPr>
              <w:pStyle w:val="40"/>
              <w:jc w:val="center"/>
            </w:pPr>
            <w:r w:rsidRPr="00C47EAD">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14:paraId="4BAAC0CF" w14:textId="77777777" w:rsidR="00593CDC" w:rsidRPr="00C47EAD" w:rsidRDefault="00593CDC" w:rsidP="008B5C4E">
            <w:pPr>
              <w:pStyle w:val="40"/>
              <w:jc w:val="center"/>
            </w:pPr>
            <w:r w:rsidRPr="00C47EAD">
              <w:t xml:space="preserve">40 фут </w:t>
            </w:r>
          </w:p>
        </w:tc>
      </w:tr>
      <w:tr w:rsidR="00593CDC" w:rsidRPr="00C47EAD" w14:paraId="3E6803E1"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78E9E" w14:textId="77777777" w:rsidR="00593CDC" w:rsidRPr="00C47EAD" w:rsidRDefault="00593CDC" w:rsidP="008B5C4E">
            <w:pPr>
              <w:pStyle w:val="40"/>
            </w:pPr>
            <w:r w:rsidRPr="00C47EAD">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DD70111" w14:textId="77777777" w:rsidR="00593CDC" w:rsidRPr="00B50441" w:rsidRDefault="00593CDC" w:rsidP="008B5C4E">
            <w:pPr>
              <w:jc w:val="center"/>
              <w:rPr>
                <w:color w:val="000000"/>
              </w:rPr>
            </w:pPr>
            <w:r w:rsidRPr="00B50441">
              <w:rPr>
                <w:color w:val="000000"/>
              </w:rPr>
              <w:t>941</w:t>
            </w:r>
          </w:p>
        </w:tc>
        <w:tc>
          <w:tcPr>
            <w:tcW w:w="2126" w:type="dxa"/>
            <w:tcBorders>
              <w:top w:val="single" w:sz="4" w:space="0" w:color="000000"/>
              <w:left w:val="single" w:sz="4" w:space="0" w:color="000000"/>
              <w:bottom w:val="single" w:sz="4" w:space="0" w:color="000000"/>
              <w:right w:val="single" w:sz="4" w:space="0" w:color="000000"/>
            </w:tcBorders>
            <w:vAlign w:val="center"/>
          </w:tcPr>
          <w:p w14:paraId="7C50AF75" w14:textId="77777777" w:rsidR="00593CDC" w:rsidRPr="00B50441" w:rsidRDefault="00593CDC" w:rsidP="008B5C4E">
            <w:pPr>
              <w:jc w:val="center"/>
              <w:rPr>
                <w:color w:val="000000"/>
              </w:rPr>
            </w:pPr>
            <w:r w:rsidRPr="00B50441">
              <w:rPr>
                <w:color w:val="000000"/>
              </w:rPr>
              <w:t>1000</w:t>
            </w:r>
          </w:p>
        </w:tc>
      </w:tr>
    </w:tbl>
    <w:p w14:paraId="3769A9A1" w14:textId="77777777" w:rsidR="00593CDC" w:rsidRPr="00C47EAD" w:rsidRDefault="00593CDC" w:rsidP="00593CDC">
      <w:pPr>
        <w:pStyle w:val="4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C47EAD" w14:paraId="07198969" w14:textId="77777777" w:rsidTr="008B5C4E">
        <w:trPr>
          <w:trHeight w:val="780"/>
        </w:trPr>
        <w:tc>
          <w:tcPr>
            <w:tcW w:w="4961" w:type="dxa"/>
            <w:vMerge w:val="restart"/>
            <w:tcBorders>
              <w:top w:val="single" w:sz="4" w:space="0" w:color="000000"/>
              <w:left w:val="single" w:sz="4" w:space="0" w:color="000000"/>
              <w:right w:val="single" w:sz="4" w:space="0" w:color="000000"/>
            </w:tcBorders>
            <w:shd w:val="clear" w:color="auto" w:fill="FFFFFF"/>
            <w:vAlign w:val="center"/>
          </w:tcPr>
          <w:p w14:paraId="6B9D45A0" w14:textId="77777777" w:rsidR="00593CDC" w:rsidRPr="00C47EAD" w:rsidRDefault="00593CDC" w:rsidP="008B5C4E">
            <w:pPr>
              <w:pStyle w:val="40"/>
              <w:jc w:val="center"/>
            </w:pPr>
            <w:r w:rsidRPr="00C47EAD">
              <w:t>Загрузка/выгрузка груза в/из контейнера по дополнительному адресу</w:t>
            </w:r>
            <w:r w:rsidRPr="00C47EAD">
              <w:rPr>
                <w:b/>
              </w:rPr>
              <w:t xml:space="preserve"> </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0B84F78D" w14:textId="77777777" w:rsidR="00593CDC" w:rsidRPr="00C47EAD" w:rsidRDefault="00593CDC" w:rsidP="008B5C4E">
            <w:pPr>
              <w:pStyle w:val="40"/>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C47EAD" w14:paraId="201FD9B6" w14:textId="77777777" w:rsidTr="008B5C4E">
        <w:trPr>
          <w:trHeight w:val="320"/>
        </w:trPr>
        <w:tc>
          <w:tcPr>
            <w:tcW w:w="4961" w:type="dxa"/>
            <w:vMerge/>
            <w:tcBorders>
              <w:top w:val="single" w:sz="4" w:space="0" w:color="000000"/>
              <w:left w:val="single" w:sz="4" w:space="0" w:color="000000"/>
              <w:right w:val="single" w:sz="4" w:space="0" w:color="000000"/>
            </w:tcBorders>
            <w:shd w:val="clear" w:color="auto" w:fill="FFFFFF"/>
            <w:vAlign w:val="center"/>
          </w:tcPr>
          <w:p w14:paraId="79B9228F" w14:textId="77777777" w:rsidR="00593CDC" w:rsidRPr="00C47EAD"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4E6FC89A" w14:textId="77777777" w:rsidR="00593CDC" w:rsidRPr="00C47EAD" w:rsidRDefault="00593CDC" w:rsidP="008B5C4E">
            <w:pPr>
              <w:pStyle w:val="40"/>
              <w:jc w:val="center"/>
            </w:pPr>
            <w:r w:rsidRPr="00C47EAD">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316F9124" w14:textId="77777777" w:rsidR="00593CDC" w:rsidRPr="00C47EAD" w:rsidRDefault="00593CDC" w:rsidP="008B5C4E">
            <w:pPr>
              <w:pStyle w:val="40"/>
              <w:jc w:val="center"/>
            </w:pPr>
            <w:r w:rsidRPr="00C47EAD">
              <w:t xml:space="preserve">40 фут </w:t>
            </w:r>
          </w:p>
        </w:tc>
      </w:tr>
      <w:tr w:rsidR="00593CDC" w:rsidRPr="00C47EAD" w14:paraId="62831363" w14:textId="77777777" w:rsidTr="008B5C4E">
        <w:trPr>
          <w:trHeight w:val="620"/>
        </w:trPr>
        <w:tc>
          <w:tcPr>
            <w:tcW w:w="4961" w:type="dxa"/>
            <w:vMerge/>
            <w:tcBorders>
              <w:top w:val="single" w:sz="4" w:space="0" w:color="000000"/>
              <w:left w:val="single" w:sz="4" w:space="0" w:color="000000"/>
              <w:right w:val="single" w:sz="4" w:space="0" w:color="000000"/>
            </w:tcBorders>
            <w:shd w:val="clear" w:color="auto" w:fill="FFFFFF"/>
            <w:vAlign w:val="center"/>
          </w:tcPr>
          <w:p w14:paraId="00EFE779" w14:textId="77777777" w:rsidR="00593CDC" w:rsidRPr="00C47EAD"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0E8FC3F5" w14:textId="77777777" w:rsidR="00593CDC" w:rsidRPr="00C47EAD" w:rsidRDefault="00593CDC" w:rsidP="008B5C4E">
            <w:pPr>
              <w:pStyle w:val="40"/>
              <w:jc w:val="center"/>
            </w:pPr>
            <w:r>
              <w:t>476</w:t>
            </w:r>
          </w:p>
        </w:tc>
        <w:tc>
          <w:tcPr>
            <w:tcW w:w="2127" w:type="dxa"/>
            <w:tcBorders>
              <w:top w:val="single" w:sz="4" w:space="0" w:color="000000"/>
              <w:left w:val="single" w:sz="4" w:space="0" w:color="000000"/>
              <w:bottom w:val="single" w:sz="4" w:space="0" w:color="000000"/>
              <w:right w:val="single" w:sz="4" w:space="0" w:color="000000"/>
            </w:tcBorders>
            <w:vAlign w:val="center"/>
          </w:tcPr>
          <w:p w14:paraId="3C5D4DEB" w14:textId="77777777" w:rsidR="00593CDC" w:rsidRPr="00C47EAD" w:rsidRDefault="00593CDC" w:rsidP="008B5C4E">
            <w:pPr>
              <w:pStyle w:val="40"/>
              <w:jc w:val="center"/>
            </w:pPr>
            <w:r>
              <w:t>577</w:t>
            </w:r>
          </w:p>
        </w:tc>
      </w:tr>
    </w:tbl>
    <w:p w14:paraId="598BAB68" w14:textId="77777777" w:rsidR="00593CDC" w:rsidRPr="00C47EAD" w:rsidRDefault="00593CDC" w:rsidP="00593CDC">
      <w:pPr>
        <w:pStyle w:val="40"/>
        <w:ind w:firstLine="709"/>
        <w:jc w:val="center"/>
        <w:rPr>
          <w:b/>
          <w:u w:val="single"/>
        </w:rPr>
      </w:pPr>
    </w:p>
    <w:p w14:paraId="5E3BAAF1" w14:textId="77777777" w:rsidR="00593CDC" w:rsidRPr="00C47EAD" w:rsidRDefault="00593CDC" w:rsidP="00593CDC">
      <w:pPr>
        <w:pStyle w:val="40"/>
        <w:ind w:firstLine="709"/>
        <w:jc w:val="center"/>
        <w:rPr>
          <w:b/>
          <w:u w:val="single"/>
        </w:rPr>
      </w:pPr>
    </w:p>
    <w:p w14:paraId="3219CA8D" w14:textId="77777777" w:rsidR="00593CDC" w:rsidRPr="00C47EAD" w:rsidRDefault="00593CDC" w:rsidP="00593CDC">
      <w:pPr>
        <w:pStyle w:val="40"/>
        <w:ind w:firstLine="709"/>
        <w:jc w:val="center"/>
        <w:rPr>
          <w:b/>
          <w:u w:val="single"/>
        </w:rPr>
      </w:pPr>
      <w:r w:rsidRPr="00C47EAD">
        <w:rPr>
          <w:b/>
          <w:u w:val="single"/>
        </w:rPr>
        <w:t>Перевозка контейнеров с опасными грузами в г.  Н.Новгород и в  прилегающих районах</w:t>
      </w:r>
    </w:p>
    <w:p w14:paraId="227C4563" w14:textId="77777777" w:rsidR="00593CDC" w:rsidRPr="00C47EAD" w:rsidRDefault="00593CDC" w:rsidP="00593CDC">
      <w:pPr>
        <w:pStyle w:val="40"/>
        <w:ind w:firstLine="709"/>
        <w:jc w:val="center"/>
        <w:rPr>
          <w:b/>
          <w:u w:val="single"/>
        </w:rPr>
      </w:pPr>
    </w:p>
    <w:tbl>
      <w:tblPr>
        <w:tblW w:w="9356" w:type="dxa"/>
        <w:tblInd w:w="187" w:type="dxa"/>
        <w:tblCellMar>
          <w:left w:w="0" w:type="dxa"/>
          <w:right w:w="0" w:type="dxa"/>
        </w:tblCellMar>
        <w:tblLook w:val="04A0" w:firstRow="1" w:lastRow="0" w:firstColumn="1" w:lastColumn="0" w:noHBand="0" w:noVBand="1"/>
      </w:tblPr>
      <w:tblGrid>
        <w:gridCol w:w="567"/>
        <w:gridCol w:w="4394"/>
        <w:gridCol w:w="2268"/>
        <w:gridCol w:w="2127"/>
      </w:tblGrid>
      <w:tr w:rsidR="00593CDC" w:rsidRPr="00C47EAD" w14:paraId="4CC3E028" w14:textId="77777777" w:rsidTr="008B5C4E">
        <w:trPr>
          <w:trHeight w:val="1782"/>
        </w:trPr>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7EA95B" w14:textId="77777777" w:rsidR="00593CDC" w:rsidRPr="00C47EAD" w:rsidRDefault="00593CDC" w:rsidP="008B5C4E">
            <w:pPr>
              <w:jc w:val="center"/>
            </w:pPr>
            <w:r w:rsidRPr="00C47EAD">
              <w:t>п/п</w:t>
            </w:r>
          </w:p>
        </w:tc>
        <w:tc>
          <w:tcPr>
            <w:tcW w:w="4394" w:type="dxa"/>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33B8FC" w14:textId="77777777" w:rsidR="00593CDC" w:rsidRPr="00C47EAD" w:rsidRDefault="00593CDC" w:rsidP="008B5C4E">
            <w:pPr>
              <w:jc w:val="center"/>
            </w:pPr>
            <w:r w:rsidRPr="00C47EAD">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4C8CD8" w14:textId="77777777" w:rsidR="00593CDC" w:rsidRPr="00C47EAD" w:rsidRDefault="00593CDC" w:rsidP="008B5C4E">
            <w:pPr>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593CDC" w:rsidRPr="00C47EAD" w14:paraId="7478DF55" w14:textId="77777777" w:rsidTr="008B5C4E">
        <w:trPr>
          <w:trHeight w:val="480"/>
        </w:trPr>
        <w:tc>
          <w:tcPr>
            <w:tcW w:w="567" w:type="dxa"/>
            <w:vMerge/>
            <w:tcBorders>
              <w:top w:val="single" w:sz="6" w:space="0" w:color="000000"/>
              <w:left w:val="single" w:sz="6" w:space="0" w:color="000000"/>
              <w:bottom w:val="single" w:sz="6" w:space="0" w:color="000000"/>
              <w:right w:val="single" w:sz="6" w:space="0" w:color="000000"/>
            </w:tcBorders>
            <w:vAlign w:val="center"/>
            <w:hideMark/>
          </w:tcPr>
          <w:p w14:paraId="117B4663" w14:textId="77777777" w:rsidR="00593CDC" w:rsidRPr="00C47EAD" w:rsidRDefault="00593CDC" w:rsidP="008B5C4E">
            <w:pPr>
              <w:jc w:val="center"/>
            </w:pPr>
          </w:p>
        </w:tc>
        <w:tc>
          <w:tcPr>
            <w:tcW w:w="4394" w:type="dxa"/>
            <w:vMerge/>
            <w:tcBorders>
              <w:top w:val="single" w:sz="6" w:space="0" w:color="000000"/>
              <w:left w:val="single" w:sz="6" w:space="0" w:color="CCCCCC"/>
              <w:bottom w:val="single" w:sz="6" w:space="0" w:color="000000"/>
              <w:right w:val="single" w:sz="6" w:space="0" w:color="000000"/>
            </w:tcBorders>
            <w:vAlign w:val="center"/>
            <w:hideMark/>
          </w:tcPr>
          <w:p w14:paraId="4147EE00" w14:textId="77777777" w:rsidR="00593CDC" w:rsidRPr="00C47EAD" w:rsidRDefault="00593CDC" w:rsidP="008B5C4E">
            <w:pPr>
              <w:jc w:val="center"/>
            </w:pP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824C04" w14:textId="77777777" w:rsidR="00593CDC" w:rsidRPr="00C47EAD" w:rsidRDefault="00593CDC" w:rsidP="008B5C4E">
            <w:pPr>
              <w:jc w:val="center"/>
            </w:pPr>
            <w:r w:rsidRPr="00C47EAD">
              <w:t>20 фут</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AB235F" w14:textId="77777777" w:rsidR="00593CDC" w:rsidRPr="00C47EAD" w:rsidRDefault="00593CDC" w:rsidP="008B5C4E">
            <w:pPr>
              <w:jc w:val="center"/>
            </w:pPr>
            <w:r w:rsidRPr="00C47EAD">
              <w:t>40 фут</w:t>
            </w:r>
          </w:p>
        </w:tc>
      </w:tr>
      <w:tr w:rsidR="00593CDC" w:rsidRPr="00C47EAD" w14:paraId="3BA38347"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1CA854" w14:textId="77777777" w:rsidR="00593CDC" w:rsidRPr="00C47EAD" w:rsidRDefault="00593CDC" w:rsidP="008B5C4E">
            <w:pPr>
              <w:jc w:val="center"/>
            </w:pPr>
            <w:r w:rsidRPr="00C47EAD">
              <w:t>1.</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728072" w14:textId="77777777" w:rsidR="00593CDC" w:rsidRPr="00C47EAD" w:rsidRDefault="00593CDC" w:rsidP="008B5C4E">
            <w:r w:rsidRPr="00C47EAD">
              <w:t>Зона №1 (до 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B67EC4" w14:textId="77777777" w:rsidR="00593CDC" w:rsidRPr="00B50441" w:rsidRDefault="00593CDC" w:rsidP="008B5C4E">
            <w:pPr>
              <w:jc w:val="center"/>
              <w:rPr>
                <w:color w:val="000000"/>
              </w:rPr>
            </w:pPr>
            <w:r w:rsidRPr="00B50441">
              <w:rPr>
                <w:color w:val="000000"/>
              </w:rPr>
              <w:t>3633</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29E784" w14:textId="77777777" w:rsidR="00593CDC" w:rsidRPr="00B50441" w:rsidRDefault="00593CDC" w:rsidP="008B5C4E">
            <w:pPr>
              <w:jc w:val="center"/>
              <w:rPr>
                <w:color w:val="000000"/>
              </w:rPr>
            </w:pPr>
            <w:r w:rsidRPr="00B50441">
              <w:rPr>
                <w:color w:val="000000"/>
              </w:rPr>
              <w:t>6661</w:t>
            </w:r>
          </w:p>
        </w:tc>
      </w:tr>
      <w:tr w:rsidR="00593CDC" w:rsidRPr="00C47EAD" w14:paraId="01692FD3"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F009D9" w14:textId="77777777" w:rsidR="00593CDC" w:rsidRPr="00C47EAD" w:rsidRDefault="00593CDC" w:rsidP="008B5C4E">
            <w:pPr>
              <w:jc w:val="center"/>
            </w:pPr>
            <w:r w:rsidRPr="00C47EAD">
              <w:t>2.</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B66F26" w14:textId="77777777" w:rsidR="00593CDC" w:rsidRPr="00C47EAD" w:rsidRDefault="00593CDC" w:rsidP="008B5C4E">
            <w:r w:rsidRPr="00C47EAD">
              <w:t>Зона №2 (от 1</w:t>
            </w:r>
            <w:r w:rsidRPr="00C47EAD">
              <w:rPr>
                <w:lang w:val="en-US"/>
              </w:rPr>
              <w:t>1</w:t>
            </w:r>
            <w:r w:rsidRPr="00C47EAD">
              <w:t xml:space="preserve"> до 14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D2C9D1" w14:textId="77777777" w:rsidR="00593CDC" w:rsidRPr="00B50441" w:rsidRDefault="00593CDC" w:rsidP="008B5C4E">
            <w:pPr>
              <w:jc w:val="center"/>
              <w:rPr>
                <w:color w:val="000000"/>
              </w:rPr>
            </w:pPr>
            <w:r w:rsidRPr="00B50441">
              <w:rPr>
                <w:color w:val="000000"/>
              </w:rPr>
              <w:t>4281</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951591" w14:textId="77777777" w:rsidR="00593CDC" w:rsidRPr="00B50441" w:rsidRDefault="00593CDC" w:rsidP="008B5C4E">
            <w:pPr>
              <w:jc w:val="center"/>
              <w:rPr>
                <w:color w:val="000000"/>
              </w:rPr>
            </w:pPr>
            <w:r w:rsidRPr="00B50441">
              <w:rPr>
                <w:color w:val="000000"/>
              </w:rPr>
              <w:t>7438</w:t>
            </w:r>
          </w:p>
        </w:tc>
      </w:tr>
      <w:tr w:rsidR="00593CDC" w:rsidRPr="00C47EAD" w14:paraId="3C80DC97"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5C6474" w14:textId="77777777" w:rsidR="00593CDC" w:rsidRPr="00C47EAD" w:rsidRDefault="00593CDC" w:rsidP="008B5C4E">
            <w:pPr>
              <w:jc w:val="center"/>
            </w:pPr>
            <w:r w:rsidRPr="00C47EAD">
              <w:t>3.</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8695D3" w14:textId="77777777" w:rsidR="00593CDC" w:rsidRPr="00C47EAD" w:rsidRDefault="00593CDC" w:rsidP="008B5C4E">
            <w:r w:rsidRPr="00C47EAD">
              <w:t>Зона №3 (от 15 до 20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2EA33B" w14:textId="77777777" w:rsidR="00593CDC" w:rsidRPr="00B50441" w:rsidRDefault="00593CDC" w:rsidP="008B5C4E">
            <w:pPr>
              <w:jc w:val="center"/>
              <w:rPr>
                <w:color w:val="000000"/>
              </w:rPr>
            </w:pPr>
            <w:r w:rsidRPr="00B50441">
              <w:rPr>
                <w:color w:val="000000"/>
              </w:rPr>
              <w:t>5255</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38F7A1" w14:textId="77777777" w:rsidR="00593CDC" w:rsidRPr="00B50441" w:rsidRDefault="00593CDC" w:rsidP="008B5C4E">
            <w:pPr>
              <w:jc w:val="center"/>
              <w:rPr>
                <w:color w:val="000000"/>
              </w:rPr>
            </w:pPr>
            <w:r w:rsidRPr="00B50441">
              <w:rPr>
                <w:color w:val="000000"/>
              </w:rPr>
              <w:t>7494</w:t>
            </w:r>
          </w:p>
        </w:tc>
      </w:tr>
      <w:tr w:rsidR="00593CDC" w:rsidRPr="00C47EAD" w14:paraId="30B7651E"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9B657F" w14:textId="77777777" w:rsidR="00593CDC" w:rsidRPr="00C47EAD" w:rsidRDefault="00593CDC" w:rsidP="008B5C4E">
            <w:pPr>
              <w:jc w:val="center"/>
            </w:pPr>
            <w:r w:rsidRPr="00C47EAD">
              <w:t>4.</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918E69" w14:textId="77777777" w:rsidR="00593CDC" w:rsidRPr="00C47EAD" w:rsidRDefault="00593CDC" w:rsidP="008B5C4E">
            <w:r w:rsidRPr="00C47EAD">
              <w:t>Зона №4 (от 21 до 25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10FA62" w14:textId="77777777" w:rsidR="00593CDC" w:rsidRPr="00B50441" w:rsidRDefault="00593CDC" w:rsidP="008B5C4E">
            <w:pPr>
              <w:jc w:val="center"/>
              <w:rPr>
                <w:color w:val="000000"/>
              </w:rPr>
            </w:pPr>
            <w:r w:rsidRPr="00B50441">
              <w:rPr>
                <w:color w:val="000000"/>
              </w:rPr>
              <w:t>6066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6249D6" w14:textId="77777777" w:rsidR="00593CDC" w:rsidRPr="00B50441" w:rsidRDefault="00593CDC" w:rsidP="008B5C4E">
            <w:pPr>
              <w:jc w:val="center"/>
              <w:rPr>
                <w:color w:val="000000"/>
              </w:rPr>
            </w:pPr>
            <w:r w:rsidRPr="00B50441">
              <w:rPr>
                <w:color w:val="000000"/>
              </w:rPr>
              <w:t>8187</w:t>
            </w:r>
          </w:p>
        </w:tc>
      </w:tr>
      <w:tr w:rsidR="00593CDC" w:rsidRPr="00C47EAD" w14:paraId="43049E43"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AF0997" w14:textId="77777777" w:rsidR="00593CDC" w:rsidRPr="00C47EAD" w:rsidRDefault="00593CDC" w:rsidP="008B5C4E">
            <w:pPr>
              <w:jc w:val="center"/>
            </w:pPr>
            <w:r w:rsidRPr="00C47EAD">
              <w:t>5.</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0FA998" w14:textId="77777777" w:rsidR="00593CDC" w:rsidRPr="00C47EAD" w:rsidRDefault="00593CDC" w:rsidP="008B5C4E">
            <w:r w:rsidRPr="00C47EAD">
              <w:t>Зона №5 (от 26 до 30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E9E77C" w14:textId="77777777" w:rsidR="00593CDC" w:rsidRPr="00B50441" w:rsidRDefault="00593CDC" w:rsidP="008B5C4E">
            <w:pPr>
              <w:jc w:val="center"/>
              <w:rPr>
                <w:color w:val="000000"/>
              </w:rPr>
            </w:pPr>
            <w:r w:rsidRPr="00B50441">
              <w:rPr>
                <w:color w:val="000000"/>
              </w:rPr>
              <w:t>6876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6273E4" w14:textId="77777777" w:rsidR="00593CDC" w:rsidRPr="00B50441" w:rsidRDefault="00593CDC" w:rsidP="008B5C4E">
            <w:pPr>
              <w:jc w:val="center"/>
              <w:rPr>
                <w:color w:val="000000"/>
              </w:rPr>
            </w:pPr>
            <w:r w:rsidRPr="00B50441">
              <w:rPr>
                <w:color w:val="000000"/>
              </w:rPr>
              <w:t>8882</w:t>
            </w:r>
          </w:p>
        </w:tc>
      </w:tr>
      <w:tr w:rsidR="00593CDC" w:rsidRPr="00C47EAD" w14:paraId="6585B515"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383F2B" w14:textId="77777777" w:rsidR="00593CDC" w:rsidRPr="00C47EAD" w:rsidRDefault="00593CDC" w:rsidP="008B5C4E">
            <w:pPr>
              <w:jc w:val="center"/>
            </w:pPr>
            <w:r w:rsidRPr="00C47EAD">
              <w:lastRenderedPageBreak/>
              <w:t>6.</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DC0B65" w14:textId="77777777" w:rsidR="00593CDC" w:rsidRPr="00C47EAD" w:rsidRDefault="00593CDC" w:rsidP="008B5C4E">
            <w:r w:rsidRPr="00C47EAD">
              <w:t>Зона №6 (от 31 до 33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ADF30F" w14:textId="77777777" w:rsidR="00593CDC" w:rsidRPr="00B50441" w:rsidRDefault="00593CDC" w:rsidP="008B5C4E">
            <w:pPr>
              <w:jc w:val="center"/>
              <w:rPr>
                <w:color w:val="000000"/>
              </w:rPr>
            </w:pPr>
            <w:r w:rsidRPr="00B50441">
              <w:rPr>
                <w:color w:val="000000"/>
              </w:rPr>
              <w:t>7362</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5290B1" w14:textId="77777777" w:rsidR="00593CDC" w:rsidRPr="00B50441" w:rsidRDefault="00593CDC" w:rsidP="008B5C4E">
            <w:pPr>
              <w:jc w:val="center"/>
              <w:rPr>
                <w:color w:val="000000"/>
              </w:rPr>
            </w:pPr>
            <w:r w:rsidRPr="00B50441">
              <w:rPr>
                <w:color w:val="000000"/>
              </w:rPr>
              <w:t>9297</w:t>
            </w:r>
          </w:p>
        </w:tc>
      </w:tr>
      <w:tr w:rsidR="00593CDC" w:rsidRPr="00C47EAD" w14:paraId="0E4FB63C"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80DE37" w14:textId="77777777" w:rsidR="00593CDC" w:rsidRPr="00C47EAD" w:rsidRDefault="00593CDC" w:rsidP="008B5C4E">
            <w:pPr>
              <w:jc w:val="center"/>
            </w:pPr>
            <w:r w:rsidRPr="00C47EAD">
              <w:t>7.</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D9B9EC" w14:textId="77777777" w:rsidR="00593CDC" w:rsidRPr="00C47EAD" w:rsidRDefault="00593CDC" w:rsidP="008B5C4E">
            <w:r w:rsidRPr="00C47EAD">
              <w:t>Зона №7 (от 34 до 38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BE79AF" w14:textId="77777777" w:rsidR="00593CDC" w:rsidRPr="00B50441" w:rsidRDefault="00593CDC" w:rsidP="008B5C4E">
            <w:pPr>
              <w:jc w:val="center"/>
              <w:rPr>
                <w:color w:val="000000"/>
              </w:rPr>
            </w:pPr>
            <w:r w:rsidRPr="00B50441">
              <w:rPr>
                <w:color w:val="000000"/>
              </w:rPr>
              <w:t>8172</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4F1E70" w14:textId="77777777" w:rsidR="00593CDC" w:rsidRPr="00B50441" w:rsidRDefault="00593CDC" w:rsidP="008B5C4E">
            <w:pPr>
              <w:jc w:val="center"/>
              <w:rPr>
                <w:color w:val="000000"/>
              </w:rPr>
            </w:pPr>
            <w:r w:rsidRPr="00B50441">
              <w:rPr>
                <w:color w:val="000000"/>
              </w:rPr>
              <w:t>9992</w:t>
            </w:r>
          </w:p>
        </w:tc>
      </w:tr>
      <w:tr w:rsidR="00593CDC" w:rsidRPr="00C47EAD" w14:paraId="224EC249"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0EE5E7" w14:textId="77777777" w:rsidR="00593CDC" w:rsidRPr="00C47EAD" w:rsidRDefault="00593CDC" w:rsidP="008B5C4E">
            <w:pPr>
              <w:jc w:val="center"/>
            </w:pPr>
            <w:r w:rsidRPr="00C47EAD">
              <w:t>8.</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969B0C" w14:textId="77777777" w:rsidR="00593CDC" w:rsidRPr="00C47EAD" w:rsidRDefault="00593CDC" w:rsidP="008B5C4E">
            <w:r w:rsidRPr="00C47EAD">
              <w:t>Зона №8 (от 39 до 46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C6E3D0" w14:textId="77777777" w:rsidR="00593CDC" w:rsidRPr="00B50441" w:rsidRDefault="00593CDC" w:rsidP="008B5C4E">
            <w:pPr>
              <w:jc w:val="center"/>
              <w:rPr>
                <w:color w:val="000000"/>
              </w:rPr>
            </w:pPr>
            <w:r w:rsidRPr="00B50441">
              <w:rPr>
                <w:color w:val="000000"/>
              </w:rPr>
              <w:t>9470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1E9535" w14:textId="77777777" w:rsidR="00593CDC" w:rsidRPr="00B50441" w:rsidRDefault="00593CDC" w:rsidP="008B5C4E">
            <w:pPr>
              <w:jc w:val="center"/>
              <w:rPr>
                <w:color w:val="000000"/>
              </w:rPr>
            </w:pPr>
            <w:r w:rsidRPr="00B50441">
              <w:rPr>
                <w:color w:val="000000"/>
              </w:rPr>
              <w:t>11101</w:t>
            </w:r>
          </w:p>
        </w:tc>
      </w:tr>
      <w:tr w:rsidR="00593CDC" w:rsidRPr="00C47EAD" w14:paraId="5738516E"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802E8E" w14:textId="77777777" w:rsidR="00593CDC" w:rsidRPr="00C47EAD" w:rsidRDefault="00593CDC" w:rsidP="008B5C4E">
            <w:pPr>
              <w:jc w:val="center"/>
            </w:pPr>
            <w:r w:rsidRPr="00C47EAD">
              <w:t>9.</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86D4BA" w14:textId="77777777" w:rsidR="00593CDC" w:rsidRPr="00C47EAD" w:rsidRDefault="00593CDC" w:rsidP="008B5C4E">
            <w:r w:rsidRPr="00C47EAD">
              <w:t>Зона №9 (от 47 до 49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9BC6ED" w14:textId="77777777" w:rsidR="00593CDC" w:rsidRPr="00B50441" w:rsidRDefault="00593CDC" w:rsidP="008B5C4E">
            <w:pPr>
              <w:jc w:val="center"/>
              <w:rPr>
                <w:color w:val="000000"/>
              </w:rPr>
            </w:pPr>
            <w:r w:rsidRPr="00B50441">
              <w:rPr>
                <w:color w:val="000000"/>
              </w:rPr>
              <w:t>9956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2B4664" w14:textId="77777777" w:rsidR="00593CDC" w:rsidRPr="00B50441" w:rsidRDefault="00593CDC" w:rsidP="008B5C4E">
            <w:pPr>
              <w:jc w:val="center"/>
              <w:rPr>
                <w:color w:val="000000"/>
              </w:rPr>
            </w:pPr>
            <w:r w:rsidRPr="00B50441">
              <w:rPr>
                <w:color w:val="000000"/>
              </w:rPr>
              <w:t>11518</w:t>
            </w:r>
          </w:p>
        </w:tc>
      </w:tr>
      <w:tr w:rsidR="00593CDC" w:rsidRPr="00C47EAD" w14:paraId="3D70E741"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98C067" w14:textId="77777777" w:rsidR="00593CDC" w:rsidRPr="00C47EAD" w:rsidRDefault="00593CDC" w:rsidP="008B5C4E">
            <w:pPr>
              <w:jc w:val="center"/>
            </w:pPr>
            <w:r w:rsidRPr="00C47EAD">
              <w:t>10.</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1A0848" w14:textId="77777777" w:rsidR="00593CDC" w:rsidRPr="00C47EAD" w:rsidRDefault="00593CDC" w:rsidP="008B5C4E">
            <w:r w:rsidRPr="00C47EAD">
              <w:t>Зона №10 (от 50 до 65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BC9C54" w14:textId="77777777" w:rsidR="00593CDC" w:rsidRPr="00B50441" w:rsidRDefault="00593CDC" w:rsidP="008B5C4E">
            <w:pPr>
              <w:jc w:val="center"/>
              <w:rPr>
                <w:color w:val="000000"/>
              </w:rPr>
            </w:pPr>
            <w:r w:rsidRPr="00B50441">
              <w:rPr>
                <w:color w:val="000000"/>
              </w:rPr>
              <w:t>9510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C62B1E" w14:textId="77777777" w:rsidR="00593CDC" w:rsidRPr="00B50441" w:rsidRDefault="00593CDC" w:rsidP="008B5C4E">
            <w:pPr>
              <w:jc w:val="center"/>
              <w:rPr>
                <w:color w:val="000000"/>
              </w:rPr>
            </w:pPr>
            <w:r w:rsidRPr="00B50441">
              <w:rPr>
                <w:color w:val="000000"/>
              </w:rPr>
              <w:t>11934</w:t>
            </w:r>
          </w:p>
        </w:tc>
      </w:tr>
      <w:tr w:rsidR="00593CDC" w:rsidRPr="00C47EAD" w14:paraId="5C749B90"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647BC9" w14:textId="77777777" w:rsidR="00593CDC" w:rsidRPr="00C47EAD" w:rsidRDefault="00593CDC" w:rsidP="008B5C4E">
            <w:pPr>
              <w:jc w:val="center"/>
            </w:pPr>
            <w:r w:rsidRPr="00C47EAD">
              <w:t>11.</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ED9953" w14:textId="77777777" w:rsidR="00593CDC" w:rsidRPr="00C47EAD" w:rsidRDefault="00593CDC" w:rsidP="008B5C4E">
            <w:r w:rsidRPr="00C47EAD">
              <w:t>Зона №11 (от 66 до 70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1FCDB0" w14:textId="77777777" w:rsidR="00593CDC" w:rsidRPr="00B50441" w:rsidRDefault="00593CDC" w:rsidP="008B5C4E">
            <w:pPr>
              <w:jc w:val="center"/>
              <w:rPr>
                <w:color w:val="000000"/>
              </w:rPr>
            </w:pPr>
            <w:r w:rsidRPr="00B50441">
              <w:rPr>
                <w:color w:val="000000"/>
              </w:rPr>
              <w:t>10089</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2285D2" w14:textId="77777777" w:rsidR="00593CDC" w:rsidRPr="00B50441" w:rsidRDefault="00593CDC" w:rsidP="008B5C4E">
            <w:pPr>
              <w:jc w:val="center"/>
              <w:rPr>
                <w:color w:val="000000"/>
              </w:rPr>
            </w:pPr>
            <w:r w:rsidRPr="00B50441">
              <w:rPr>
                <w:color w:val="000000"/>
              </w:rPr>
              <w:t>12489</w:t>
            </w:r>
          </w:p>
        </w:tc>
      </w:tr>
      <w:tr w:rsidR="00593CDC" w:rsidRPr="00C47EAD" w14:paraId="42D2E380"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80BEBB" w14:textId="77777777" w:rsidR="00593CDC" w:rsidRPr="00C47EAD" w:rsidRDefault="00593CDC" w:rsidP="008B5C4E">
            <w:pPr>
              <w:jc w:val="center"/>
            </w:pPr>
            <w:r w:rsidRPr="00C47EAD">
              <w:t>12.</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21B01F" w14:textId="77777777" w:rsidR="00593CDC" w:rsidRPr="00C47EAD" w:rsidRDefault="00593CDC" w:rsidP="008B5C4E">
            <w:r w:rsidRPr="00C47EAD">
              <w:t>Зона №12 (от 71 до 80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6E8B33" w14:textId="77777777" w:rsidR="00593CDC" w:rsidRPr="00B50441" w:rsidRDefault="00593CDC" w:rsidP="008B5C4E">
            <w:pPr>
              <w:jc w:val="center"/>
              <w:rPr>
                <w:color w:val="000000"/>
              </w:rPr>
            </w:pPr>
            <w:r w:rsidRPr="00B50441">
              <w:rPr>
                <w:color w:val="000000"/>
              </w:rPr>
              <w:t>11241</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DF0515" w14:textId="77777777" w:rsidR="00593CDC" w:rsidRPr="00B50441" w:rsidRDefault="00593CDC" w:rsidP="008B5C4E">
            <w:pPr>
              <w:jc w:val="center"/>
              <w:rPr>
                <w:color w:val="000000"/>
              </w:rPr>
            </w:pPr>
            <w:r w:rsidRPr="00B50441">
              <w:rPr>
                <w:color w:val="000000"/>
              </w:rPr>
              <w:t>13599</w:t>
            </w:r>
          </w:p>
        </w:tc>
      </w:tr>
      <w:tr w:rsidR="00593CDC" w:rsidRPr="00C47EAD" w14:paraId="11464DDB"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6E7C7E" w14:textId="77777777" w:rsidR="00593CDC" w:rsidRPr="00C47EAD" w:rsidRDefault="00593CDC" w:rsidP="008B5C4E">
            <w:pPr>
              <w:jc w:val="center"/>
            </w:pPr>
            <w:r w:rsidRPr="00C47EAD">
              <w:t>13.</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AAC331" w14:textId="77777777" w:rsidR="00593CDC" w:rsidRPr="00C47EAD" w:rsidRDefault="00593CDC" w:rsidP="008B5C4E">
            <w:r w:rsidRPr="00C47EAD">
              <w:t>Зона №13 (от 81 до 100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0F0B55" w14:textId="77777777" w:rsidR="00593CDC" w:rsidRPr="00B50441" w:rsidRDefault="00593CDC" w:rsidP="008B5C4E">
            <w:pPr>
              <w:jc w:val="center"/>
              <w:rPr>
                <w:color w:val="000000"/>
              </w:rPr>
            </w:pPr>
            <w:r w:rsidRPr="00B50441">
              <w:rPr>
                <w:color w:val="000000"/>
              </w:rPr>
              <w:t>13550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32C899" w14:textId="77777777" w:rsidR="00593CDC" w:rsidRPr="00B50441" w:rsidRDefault="00593CDC" w:rsidP="008B5C4E">
            <w:pPr>
              <w:jc w:val="center"/>
              <w:rPr>
                <w:color w:val="000000"/>
              </w:rPr>
            </w:pPr>
            <w:r w:rsidRPr="00B50441">
              <w:rPr>
                <w:color w:val="000000"/>
              </w:rPr>
              <w:t>14987</w:t>
            </w:r>
          </w:p>
        </w:tc>
      </w:tr>
      <w:tr w:rsidR="00593CDC" w:rsidRPr="00C47EAD" w14:paraId="09D755E8"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258DD8" w14:textId="77777777" w:rsidR="00593CDC" w:rsidRPr="00C47EAD" w:rsidRDefault="00593CDC" w:rsidP="008B5C4E">
            <w:pPr>
              <w:jc w:val="center"/>
            </w:pPr>
            <w:r w:rsidRPr="00C47EAD">
              <w:t>14.</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BF75A8" w14:textId="77777777" w:rsidR="00593CDC" w:rsidRPr="00C47EAD" w:rsidRDefault="00593CDC" w:rsidP="008B5C4E">
            <w:r w:rsidRPr="00C47EAD">
              <w:t>Зона №14 (от 101 до 110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116DDF" w14:textId="77777777" w:rsidR="00593CDC" w:rsidRPr="00B50441" w:rsidRDefault="00593CDC" w:rsidP="008B5C4E">
            <w:pPr>
              <w:jc w:val="center"/>
              <w:rPr>
                <w:color w:val="000000"/>
              </w:rPr>
            </w:pPr>
            <w:r w:rsidRPr="00B50441">
              <w:rPr>
                <w:color w:val="000000"/>
              </w:rPr>
              <w:t>14702</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B0D48F" w14:textId="77777777" w:rsidR="00593CDC" w:rsidRPr="00B50441" w:rsidRDefault="00593CDC" w:rsidP="008B5C4E">
            <w:pPr>
              <w:jc w:val="center"/>
              <w:rPr>
                <w:color w:val="000000"/>
              </w:rPr>
            </w:pPr>
            <w:r w:rsidRPr="00B50441">
              <w:rPr>
                <w:color w:val="000000"/>
              </w:rPr>
              <w:t>16014</w:t>
            </w:r>
          </w:p>
        </w:tc>
      </w:tr>
      <w:tr w:rsidR="00593CDC" w:rsidRPr="00C47EAD" w14:paraId="108EBF63"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076499" w14:textId="77777777" w:rsidR="00593CDC" w:rsidRPr="00C47EAD" w:rsidRDefault="00593CDC" w:rsidP="008B5C4E">
            <w:pPr>
              <w:jc w:val="center"/>
            </w:pPr>
            <w:r w:rsidRPr="00C47EAD">
              <w:t>15.</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AB07B7" w14:textId="77777777" w:rsidR="00593CDC" w:rsidRPr="00C47EAD" w:rsidRDefault="00593CDC" w:rsidP="008B5C4E">
            <w:r w:rsidRPr="00C47EAD">
              <w:t>Зона №15 (от 111 до 130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53D1EB" w14:textId="77777777" w:rsidR="00593CDC" w:rsidRPr="00B50441" w:rsidRDefault="00593CDC" w:rsidP="008B5C4E">
            <w:pPr>
              <w:jc w:val="center"/>
              <w:rPr>
                <w:color w:val="000000"/>
              </w:rPr>
            </w:pPr>
            <w:r w:rsidRPr="00B50441">
              <w:rPr>
                <w:color w:val="000000"/>
              </w:rPr>
              <w:t>17011</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A9076E" w14:textId="77777777" w:rsidR="00593CDC" w:rsidRPr="00B50441" w:rsidRDefault="00593CDC" w:rsidP="008B5C4E">
            <w:pPr>
              <w:jc w:val="center"/>
              <w:rPr>
                <w:color w:val="000000"/>
              </w:rPr>
            </w:pPr>
            <w:r w:rsidRPr="00B50441">
              <w:rPr>
                <w:color w:val="000000"/>
              </w:rPr>
              <w:t>18068</w:t>
            </w:r>
          </w:p>
        </w:tc>
      </w:tr>
      <w:tr w:rsidR="00593CDC" w:rsidRPr="00C47EAD" w14:paraId="54EBCE55"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50E3D3" w14:textId="77777777" w:rsidR="00593CDC" w:rsidRPr="00C47EAD" w:rsidRDefault="00593CDC" w:rsidP="008B5C4E">
            <w:pPr>
              <w:jc w:val="center"/>
            </w:pPr>
            <w:r w:rsidRPr="00C47EAD">
              <w:t>16.</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40EB98" w14:textId="77777777" w:rsidR="00593CDC" w:rsidRPr="00C47EAD" w:rsidRDefault="00593CDC" w:rsidP="008B5C4E">
            <w:r w:rsidRPr="00C47EAD">
              <w:t>Зона №16 (от 131 до 170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9B0D2B" w14:textId="77777777" w:rsidR="00593CDC" w:rsidRPr="00B50441" w:rsidRDefault="00593CDC" w:rsidP="008B5C4E">
            <w:pPr>
              <w:jc w:val="center"/>
              <w:rPr>
                <w:color w:val="000000"/>
              </w:rPr>
            </w:pPr>
            <w:r w:rsidRPr="00B50441">
              <w:rPr>
                <w:color w:val="000000"/>
              </w:rPr>
              <w:t>21047</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551AA3" w14:textId="77777777" w:rsidR="00593CDC" w:rsidRPr="00B50441" w:rsidRDefault="00593CDC" w:rsidP="008B5C4E">
            <w:pPr>
              <w:jc w:val="center"/>
              <w:rPr>
                <w:color w:val="000000"/>
              </w:rPr>
            </w:pPr>
            <w:r w:rsidRPr="00B50441">
              <w:rPr>
                <w:color w:val="000000"/>
              </w:rPr>
              <w:t>22175</w:t>
            </w:r>
          </w:p>
        </w:tc>
      </w:tr>
      <w:tr w:rsidR="00593CDC" w:rsidRPr="00C47EAD" w14:paraId="2CB93249"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577B07" w14:textId="77777777" w:rsidR="00593CDC" w:rsidRPr="00C47EAD" w:rsidRDefault="00593CDC" w:rsidP="008B5C4E">
            <w:pPr>
              <w:jc w:val="center"/>
            </w:pPr>
            <w:r w:rsidRPr="00C47EAD">
              <w:t>17.</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17A7D1" w14:textId="77777777" w:rsidR="00593CDC" w:rsidRPr="00C47EAD" w:rsidRDefault="00593CDC" w:rsidP="008B5C4E">
            <w:r w:rsidRPr="00C47EAD">
              <w:t>Зона №17 (от 171 до 200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8DC288" w14:textId="77777777" w:rsidR="00593CDC" w:rsidRPr="00B50441" w:rsidRDefault="00593CDC" w:rsidP="008B5C4E">
            <w:pPr>
              <w:jc w:val="center"/>
              <w:rPr>
                <w:color w:val="000000"/>
              </w:rPr>
            </w:pPr>
            <w:r w:rsidRPr="00B50441">
              <w:rPr>
                <w:color w:val="000000"/>
              </w:rPr>
              <w:t>21638</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6CD1CC" w14:textId="77777777" w:rsidR="00593CDC" w:rsidRPr="00B50441" w:rsidRDefault="00593CDC" w:rsidP="008B5C4E">
            <w:pPr>
              <w:jc w:val="center"/>
              <w:rPr>
                <w:color w:val="000000"/>
              </w:rPr>
            </w:pPr>
            <w:r w:rsidRPr="00B50441">
              <w:rPr>
                <w:color w:val="000000"/>
              </w:rPr>
              <w:t>23035</w:t>
            </w:r>
          </w:p>
        </w:tc>
      </w:tr>
      <w:tr w:rsidR="00593CDC" w:rsidRPr="00C47EAD" w14:paraId="1C50E640"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CAF6AE" w14:textId="77777777" w:rsidR="00593CDC" w:rsidRPr="00C47EAD" w:rsidRDefault="00593CDC" w:rsidP="008B5C4E">
            <w:pPr>
              <w:jc w:val="center"/>
            </w:pPr>
            <w:r w:rsidRPr="00C47EAD">
              <w:t>18.</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665B16" w14:textId="77777777" w:rsidR="00593CDC" w:rsidRPr="00C47EAD" w:rsidRDefault="00593CDC" w:rsidP="008B5C4E">
            <w:r w:rsidRPr="00C47EAD">
              <w:t>Зона №18 (от 201 до 260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C127B9" w14:textId="77777777" w:rsidR="00593CDC" w:rsidRPr="00B50441" w:rsidRDefault="00593CDC" w:rsidP="008B5C4E">
            <w:pPr>
              <w:jc w:val="center"/>
              <w:rPr>
                <w:color w:val="000000"/>
              </w:rPr>
            </w:pPr>
            <w:r w:rsidRPr="00B50441">
              <w:rPr>
                <w:color w:val="000000"/>
              </w:rPr>
              <w:t>24508</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1D97AF" w14:textId="77777777" w:rsidR="00593CDC" w:rsidRPr="00B50441" w:rsidRDefault="00593CDC" w:rsidP="008B5C4E">
            <w:pPr>
              <w:jc w:val="center"/>
              <w:rPr>
                <w:color w:val="000000"/>
              </w:rPr>
            </w:pPr>
            <w:r w:rsidRPr="00B50441">
              <w:rPr>
                <w:color w:val="000000"/>
              </w:rPr>
              <w:t>26366</w:t>
            </w:r>
          </w:p>
        </w:tc>
      </w:tr>
      <w:tr w:rsidR="00593CDC" w:rsidRPr="00C47EAD" w14:paraId="25E00856"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9DD846" w14:textId="77777777" w:rsidR="00593CDC" w:rsidRPr="00C47EAD" w:rsidRDefault="00593CDC" w:rsidP="008B5C4E">
            <w:pPr>
              <w:jc w:val="center"/>
            </w:pPr>
            <w:r w:rsidRPr="00C47EAD">
              <w:t>19.</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7EEA04" w14:textId="77777777" w:rsidR="00593CDC" w:rsidRPr="00C47EAD" w:rsidRDefault="00593CDC" w:rsidP="008B5C4E">
            <w:r w:rsidRPr="00C47EAD">
              <w:t>Зона №19 (от 261 до 300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E48D92" w14:textId="77777777" w:rsidR="00593CDC" w:rsidRPr="00B50441" w:rsidRDefault="00593CDC" w:rsidP="008B5C4E">
            <w:pPr>
              <w:jc w:val="center"/>
              <w:rPr>
                <w:color w:val="000000"/>
              </w:rPr>
            </w:pPr>
            <w:r w:rsidRPr="00B50441">
              <w:rPr>
                <w:color w:val="000000"/>
              </w:rPr>
              <w:t>27970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17E604" w14:textId="77777777" w:rsidR="00593CDC" w:rsidRPr="00B50441" w:rsidRDefault="00593CDC" w:rsidP="008B5C4E">
            <w:pPr>
              <w:jc w:val="center"/>
              <w:rPr>
                <w:color w:val="000000"/>
              </w:rPr>
            </w:pPr>
            <w:r w:rsidRPr="00B50441">
              <w:rPr>
                <w:color w:val="000000"/>
              </w:rPr>
              <w:t>29697</w:t>
            </w:r>
          </w:p>
        </w:tc>
      </w:tr>
      <w:tr w:rsidR="00593CDC" w:rsidRPr="00C47EAD" w14:paraId="76D7A402"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AC9FD7" w14:textId="77777777" w:rsidR="00593CDC" w:rsidRPr="00C47EAD" w:rsidRDefault="00593CDC" w:rsidP="008B5C4E">
            <w:pPr>
              <w:jc w:val="center"/>
            </w:pPr>
            <w:r w:rsidRPr="00C47EAD">
              <w:t>20.</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7CB15A" w14:textId="77777777" w:rsidR="00593CDC" w:rsidRPr="00C47EAD" w:rsidRDefault="00593CDC" w:rsidP="008B5C4E">
            <w:r w:rsidRPr="00C47EAD">
              <w:t>Зона №20 (от 301 до 350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ACB704" w14:textId="77777777" w:rsidR="00593CDC" w:rsidRPr="00B50441" w:rsidRDefault="00593CDC" w:rsidP="008B5C4E">
            <w:pPr>
              <w:jc w:val="center"/>
              <w:rPr>
                <w:color w:val="000000"/>
              </w:rPr>
            </w:pPr>
            <w:r w:rsidRPr="00B50441">
              <w:rPr>
                <w:color w:val="000000"/>
              </w:rPr>
              <w:t>32296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F5EED0" w14:textId="77777777" w:rsidR="00593CDC" w:rsidRPr="00B50441" w:rsidRDefault="00593CDC" w:rsidP="008B5C4E">
            <w:pPr>
              <w:jc w:val="center"/>
              <w:rPr>
                <w:color w:val="000000"/>
              </w:rPr>
            </w:pPr>
            <w:r w:rsidRPr="00B50441">
              <w:rPr>
                <w:color w:val="000000"/>
              </w:rPr>
              <w:t>33860</w:t>
            </w:r>
          </w:p>
        </w:tc>
      </w:tr>
      <w:tr w:rsidR="00593CDC" w:rsidRPr="00C47EAD" w14:paraId="7AE9A64B"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BBEA12" w14:textId="77777777" w:rsidR="00593CDC" w:rsidRPr="00C47EAD" w:rsidRDefault="00593CDC" w:rsidP="008B5C4E">
            <w:pPr>
              <w:jc w:val="center"/>
            </w:pPr>
            <w:r w:rsidRPr="00C47EAD">
              <w:t>21.</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0F8C6E" w14:textId="77777777" w:rsidR="00593CDC" w:rsidRPr="00C47EAD" w:rsidRDefault="00593CDC" w:rsidP="008B5C4E">
            <w:r w:rsidRPr="00C47EAD">
              <w:t>Зона №21 (от 351 до 410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8B3445" w14:textId="77777777" w:rsidR="00593CDC" w:rsidRPr="00B50441" w:rsidRDefault="00593CDC" w:rsidP="008B5C4E">
            <w:pPr>
              <w:jc w:val="center"/>
              <w:rPr>
                <w:color w:val="000000"/>
              </w:rPr>
            </w:pPr>
            <w:r w:rsidRPr="00B50441">
              <w:rPr>
                <w:color w:val="000000"/>
              </w:rPr>
              <w:t>33889</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6132E1" w14:textId="77777777" w:rsidR="00593CDC" w:rsidRPr="00B50441" w:rsidRDefault="00593CDC" w:rsidP="008B5C4E">
            <w:pPr>
              <w:jc w:val="center"/>
              <w:rPr>
                <w:color w:val="000000"/>
              </w:rPr>
            </w:pPr>
            <w:r w:rsidRPr="00B50441">
              <w:rPr>
                <w:color w:val="000000"/>
              </w:rPr>
              <w:t>37717</w:t>
            </w:r>
          </w:p>
        </w:tc>
      </w:tr>
      <w:tr w:rsidR="00593CDC" w:rsidRPr="00C47EAD" w14:paraId="03841DE4"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9D932A" w14:textId="77777777" w:rsidR="00593CDC" w:rsidRPr="00C47EAD" w:rsidRDefault="00593CDC" w:rsidP="008B5C4E">
            <w:pPr>
              <w:jc w:val="center"/>
            </w:pPr>
            <w:r w:rsidRPr="00C47EAD">
              <w:t>22.</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239F47" w14:textId="77777777" w:rsidR="00593CDC" w:rsidRPr="00C47EAD" w:rsidRDefault="00593CDC" w:rsidP="008B5C4E">
            <w:r w:rsidRPr="00C47EAD">
              <w:t>Зона №22 (от 411 до 450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A24BB9" w14:textId="77777777" w:rsidR="00593CDC" w:rsidRPr="00B50441" w:rsidRDefault="00593CDC" w:rsidP="008B5C4E">
            <w:pPr>
              <w:jc w:val="center"/>
              <w:rPr>
                <w:color w:val="000000"/>
              </w:rPr>
            </w:pPr>
            <w:r w:rsidRPr="00B50441">
              <w:rPr>
                <w:color w:val="000000"/>
              </w:rPr>
              <w:t>37048</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3FC563" w14:textId="77777777" w:rsidR="00593CDC" w:rsidRPr="00B50441" w:rsidRDefault="00593CDC" w:rsidP="008B5C4E">
            <w:pPr>
              <w:jc w:val="center"/>
              <w:rPr>
                <w:color w:val="000000"/>
              </w:rPr>
            </w:pPr>
            <w:r w:rsidRPr="00B50441">
              <w:rPr>
                <w:color w:val="000000"/>
              </w:rPr>
              <w:t>40937</w:t>
            </w:r>
          </w:p>
        </w:tc>
      </w:tr>
    </w:tbl>
    <w:p w14:paraId="7E7B6CC5" w14:textId="77777777" w:rsidR="00593CDC" w:rsidRPr="00C47EAD" w:rsidRDefault="00593CDC" w:rsidP="00593CDC">
      <w:pPr>
        <w:pStyle w:val="40"/>
        <w:jc w:val="center"/>
        <w:rPr>
          <w:b/>
          <w:u w:val="single"/>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C47EAD" w14:paraId="3C87DB35"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008C391" w14:textId="77777777" w:rsidR="00593CDC" w:rsidRPr="00C47EAD" w:rsidRDefault="00593CDC" w:rsidP="008B5C4E">
            <w:pPr>
              <w:pStyle w:val="40"/>
              <w:jc w:val="center"/>
            </w:pPr>
            <w:r w:rsidRPr="00C47EAD">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4B437136" w14:textId="77777777" w:rsidR="00593CDC" w:rsidRPr="00C47EAD" w:rsidRDefault="00593CDC" w:rsidP="008B5C4E">
            <w:pPr>
              <w:pStyle w:val="40"/>
              <w:jc w:val="center"/>
            </w:pPr>
            <w:r w:rsidRPr="00C47EAD">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755AEECB" w14:textId="77777777" w:rsidR="00593CDC" w:rsidRPr="00C47EAD" w:rsidRDefault="00593CDC" w:rsidP="008B5C4E">
            <w:pPr>
              <w:pStyle w:val="40"/>
              <w:ind w:right="-3260"/>
            </w:pPr>
            <w:r w:rsidRPr="00C47EAD">
              <w:t xml:space="preserve">         40 футов</w:t>
            </w:r>
          </w:p>
        </w:tc>
      </w:tr>
      <w:tr w:rsidR="00593CDC" w:rsidRPr="00C47EAD" w14:paraId="65CD2413"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F144AA" w14:textId="77777777" w:rsidR="00593CDC" w:rsidRPr="00C47EAD"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3CE40161" w14:textId="77777777" w:rsidR="00593CDC" w:rsidRPr="00C47EAD" w:rsidRDefault="00593CDC" w:rsidP="008B5C4E">
            <w:pPr>
              <w:pStyle w:val="40"/>
              <w:jc w:val="center"/>
            </w:pPr>
            <w:r w:rsidRPr="00C47EAD">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1215B4FE" w14:textId="77777777" w:rsidR="00593CDC" w:rsidRPr="00C47EAD" w:rsidRDefault="00593CDC" w:rsidP="008B5C4E">
            <w:pPr>
              <w:pStyle w:val="40"/>
              <w:jc w:val="center"/>
            </w:pPr>
            <w:r w:rsidRPr="00C47EAD">
              <w:t>4 часа</w:t>
            </w:r>
          </w:p>
        </w:tc>
      </w:tr>
    </w:tbl>
    <w:p w14:paraId="09EDE8C3" w14:textId="77777777" w:rsidR="00593CDC" w:rsidRPr="00C47EAD" w:rsidRDefault="00593CDC" w:rsidP="00593CDC">
      <w:pPr>
        <w:pStyle w:val="40"/>
        <w:ind w:firstLine="720"/>
      </w:pPr>
      <w:r w:rsidRPr="00C47EAD">
        <w:t>В случае простоя сверх установленного нормативного времени первые 15 минут не оплачиваются, свыше 15 минут оплачиваются как целый час.</w:t>
      </w: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593CDC" w:rsidRPr="00C47EAD" w14:paraId="5B06C95E"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7073DFC" w14:textId="77777777" w:rsidR="00593CDC" w:rsidRPr="00C47EAD" w:rsidRDefault="00593CDC" w:rsidP="008B5C4E">
            <w:pPr>
              <w:pStyle w:val="40"/>
              <w:jc w:val="center"/>
            </w:pPr>
            <w:r w:rsidRPr="00C47EAD">
              <w:t>Наименование услуг</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3BE1A86A" w14:textId="77777777" w:rsidR="00593CDC" w:rsidRPr="00C47EAD" w:rsidRDefault="00593CDC" w:rsidP="008B5C4E">
            <w:pPr>
              <w:pStyle w:val="40"/>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C47EAD" w14:paraId="7592C814"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67F357" w14:textId="77777777" w:rsidR="00593CDC" w:rsidRPr="00C47EAD"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4EF226D" w14:textId="77777777" w:rsidR="00593CDC" w:rsidRPr="00C47EAD" w:rsidRDefault="00593CDC" w:rsidP="008B5C4E">
            <w:pPr>
              <w:pStyle w:val="40"/>
              <w:jc w:val="center"/>
            </w:pPr>
            <w:r w:rsidRPr="00C47EAD">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14:paraId="450896EC" w14:textId="77777777" w:rsidR="00593CDC" w:rsidRPr="00C47EAD" w:rsidRDefault="00593CDC" w:rsidP="008B5C4E">
            <w:pPr>
              <w:pStyle w:val="40"/>
              <w:jc w:val="center"/>
            </w:pPr>
            <w:r w:rsidRPr="00C47EAD">
              <w:t xml:space="preserve">40 фут </w:t>
            </w:r>
          </w:p>
        </w:tc>
      </w:tr>
      <w:tr w:rsidR="00593CDC" w:rsidRPr="00C47EAD" w14:paraId="3B7EE6BE"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29A22" w14:textId="77777777" w:rsidR="00593CDC" w:rsidRPr="00C47EAD" w:rsidRDefault="00593CDC" w:rsidP="008B5C4E">
            <w:pPr>
              <w:pStyle w:val="40"/>
            </w:pPr>
            <w:r w:rsidRPr="00C47EAD">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3AFCF5D" w14:textId="77777777" w:rsidR="00593CDC" w:rsidRPr="00B50441" w:rsidRDefault="00593CDC" w:rsidP="008B5C4E">
            <w:pPr>
              <w:jc w:val="center"/>
              <w:rPr>
                <w:color w:val="000000"/>
              </w:rPr>
            </w:pPr>
            <w:r w:rsidRPr="00B50441">
              <w:rPr>
                <w:color w:val="000000"/>
              </w:rPr>
              <w:t>1 110</w:t>
            </w:r>
          </w:p>
        </w:tc>
        <w:tc>
          <w:tcPr>
            <w:tcW w:w="2126" w:type="dxa"/>
            <w:tcBorders>
              <w:top w:val="single" w:sz="4" w:space="0" w:color="000000"/>
              <w:left w:val="single" w:sz="4" w:space="0" w:color="000000"/>
              <w:bottom w:val="single" w:sz="4" w:space="0" w:color="000000"/>
              <w:right w:val="single" w:sz="4" w:space="0" w:color="000000"/>
            </w:tcBorders>
            <w:vAlign w:val="center"/>
          </w:tcPr>
          <w:p w14:paraId="7AB2E16C" w14:textId="77777777" w:rsidR="00593CDC" w:rsidRPr="00B50441" w:rsidRDefault="00593CDC" w:rsidP="008B5C4E">
            <w:pPr>
              <w:jc w:val="center"/>
              <w:rPr>
                <w:color w:val="000000"/>
              </w:rPr>
            </w:pPr>
            <w:r w:rsidRPr="00B50441">
              <w:rPr>
                <w:color w:val="000000"/>
              </w:rPr>
              <w:t>1 179</w:t>
            </w:r>
          </w:p>
        </w:tc>
      </w:tr>
    </w:tbl>
    <w:p w14:paraId="0E66E044" w14:textId="77777777" w:rsidR="00593CDC" w:rsidRPr="00C47EAD" w:rsidRDefault="00593CDC" w:rsidP="00593CDC">
      <w:pPr>
        <w:pStyle w:val="40"/>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593CDC" w:rsidRPr="00C47EAD" w14:paraId="15A0C64C" w14:textId="77777777" w:rsidTr="008B5C4E">
        <w:trPr>
          <w:trHeight w:val="780"/>
        </w:trPr>
        <w:tc>
          <w:tcPr>
            <w:tcW w:w="4961" w:type="dxa"/>
            <w:vMerge w:val="restart"/>
            <w:tcBorders>
              <w:top w:val="single" w:sz="4" w:space="0" w:color="000000"/>
              <w:left w:val="single" w:sz="4" w:space="0" w:color="000000"/>
              <w:right w:val="single" w:sz="4" w:space="0" w:color="000000"/>
            </w:tcBorders>
            <w:shd w:val="clear" w:color="auto" w:fill="FFFFFF"/>
            <w:vAlign w:val="center"/>
          </w:tcPr>
          <w:p w14:paraId="1BB650FF" w14:textId="77777777" w:rsidR="00593CDC" w:rsidRPr="00C47EAD" w:rsidRDefault="00593CDC" w:rsidP="008B5C4E">
            <w:pPr>
              <w:pStyle w:val="40"/>
              <w:jc w:val="center"/>
            </w:pPr>
            <w:r w:rsidRPr="00C47EAD">
              <w:t>Загрузка/выгрузка груза в/из контейнера по дополнительному адресу</w:t>
            </w:r>
            <w:r w:rsidRPr="00C47EAD">
              <w:rPr>
                <w:b/>
              </w:rPr>
              <w:t xml:space="preserve"> </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3C4DF445" w14:textId="77777777" w:rsidR="00593CDC" w:rsidRPr="00C47EAD" w:rsidRDefault="00593CDC" w:rsidP="008B5C4E">
            <w:pPr>
              <w:pStyle w:val="40"/>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C47EAD" w14:paraId="42C76B3A" w14:textId="77777777" w:rsidTr="008B5C4E">
        <w:trPr>
          <w:trHeight w:val="320"/>
        </w:trPr>
        <w:tc>
          <w:tcPr>
            <w:tcW w:w="4961" w:type="dxa"/>
            <w:vMerge/>
            <w:tcBorders>
              <w:top w:val="single" w:sz="4" w:space="0" w:color="000000"/>
              <w:left w:val="single" w:sz="4" w:space="0" w:color="000000"/>
              <w:right w:val="single" w:sz="4" w:space="0" w:color="000000"/>
            </w:tcBorders>
            <w:shd w:val="clear" w:color="auto" w:fill="FFFFFF"/>
            <w:vAlign w:val="center"/>
          </w:tcPr>
          <w:p w14:paraId="53E4132C" w14:textId="77777777" w:rsidR="00593CDC" w:rsidRPr="00C47EAD"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FC05659" w14:textId="77777777" w:rsidR="00593CDC" w:rsidRPr="00C47EAD" w:rsidRDefault="00593CDC" w:rsidP="008B5C4E">
            <w:pPr>
              <w:pStyle w:val="40"/>
              <w:jc w:val="center"/>
            </w:pPr>
            <w:r w:rsidRPr="00C47EAD">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14:paraId="40BD8C98" w14:textId="77777777" w:rsidR="00593CDC" w:rsidRPr="00C47EAD" w:rsidRDefault="00593CDC" w:rsidP="008B5C4E">
            <w:pPr>
              <w:pStyle w:val="40"/>
              <w:jc w:val="center"/>
            </w:pPr>
            <w:r w:rsidRPr="00C47EAD">
              <w:t xml:space="preserve">40 фут </w:t>
            </w:r>
          </w:p>
        </w:tc>
      </w:tr>
      <w:tr w:rsidR="00593CDC" w:rsidRPr="00C47EAD" w14:paraId="505D16FE" w14:textId="77777777" w:rsidTr="008B5C4E">
        <w:trPr>
          <w:trHeight w:val="620"/>
        </w:trPr>
        <w:tc>
          <w:tcPr>
            <w:tcW w:w="4961" w:type="dxa"/>
            <w:vMerge/>
            <w:tcBorders>
              <w:top w:val="single" w:sz="4" w:space="0" w:color="000000"/>
              <w:left w:val="single" w:sz="4" w:space="0" w:color="000000"/>
              <w:right w:val="single" w:sz="4" w:space="0" w:color="000000"/>
            </w:tcBorders>
            <w:shd w:val="clear" w:color="auto" w:fill="FFFFFF"/>
            <w:vAlign w:val="center"/>
          </w:tcPr>
          <w:p w14:paraId="776958E6" w14:textId="77777777" w:rsidR="00593CDC" w:rsidRPr="00C47EAD"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1F845EAD" w14:textId="77777777" w:rsidR="00593CDC" w:rsidRPr="00C47EAD" w:rsidRDefault="00593CDC" w:rsidP="008B5C4E">
            <w:pPr>
              <w:pStyle w:val="40"/>
              <w:jc w:val="center"/>
            </w:pPr>
            <w:r>
              <w:t>476</w:t>
            </w:r>
          </w:p>
        </w:tc>
        <w:tc>
          <w:tcPr>
            <w:tcW w:w="2126" w:type="dxa"/>
            <w:tcBorders>
              <w:top w:val="single" w:sz="4" w:space="0" w:color="000000"/>
              <w:left w:val="single" w:sz="4" w:space="0" w:color="000000"/>
              <w:bottom w:val="single" w:sz="4" w:space="0" w:color="000000"/>
              <w:right w:val="single" w:sz="4" w:space="0" w:color="000000"/>
            </w:tcBorders>
            <w:vAlign w:val="center"/>
          </w:tcPr>
          <w:p w14:paraId="3430D4B6" w14:textId="77777777" w:rsidR="00593CDC" w:rsidRPr="00C47EAD" w:rsidRDefault="00593CDC" w:rsidP="008B5C4E">
            <w:pPr>
              <w:pStyle w:val="40"/>
              <w:jc w:val="center"/>
            </w:pPr>
            <w:r>
              <w:t>577</w:t>
            </w:r>
          </w:p>
        </w:tc>
      </w:tr>
    </w:tbl>
    <w:p w14:paraId="1E47F60D" w14:textId="77777777" w:rsidR="00593CDC" w:rsidRPr="003A70F9" w:rsidRDefault="00593CDC" w:rsidP="00593CDC">
      <w:pPr>
        <w:pStyle w:val="40"/>
        <w:tabs>
          <w:tab w:val="left" w:pos="2175"/>
        </w:tabs>
        <w:ind w:left="397" w:firstLine="312"/>
        <w:rPr>
          <w:b/>
        </w:rPr>
      </w:pPr>
    </w:p>
    <w:p w14:paraId="49B71A27" w14:textId="77777777" w:rsidR="00593CDC" w:rsidRDefault="00593CDC" w:rsidP="00593CDC">
      <w:pPr>
        <w:pStyle w:val="40"/>
        <w:jc w:val="center"/>
        <w:rPr>
          <w:b/>
          <w:u w:val="single"/>
        </w:rPr>
      </w:pPr>
    </w:p>
    <w:p w14:paraId="1073244F" w14:textId="77777777" w:rsidR="00593CDC" w:rsidRDefault="00593CDC" w:rsidP="00593CDC">
      <w:pPr>
        <w:pStyle w:val="40"/>
        <w:jc w:val="center"/>
        <w:rPr>
          <w:b/>
          <w:u w:val="single"/>
        </w:rPr>
      </w:pPr>
      <w:r w:rsidRPr="003A70F9">
        <w:rPr>
          <w:b/>
          <w:u w:val="single"/>
        </w:rPr>
        <w:t xml:space="preserve">Перевозка контейнеров с неопасными грузами в г. Казань </w:t>
      </w:r>
    </w:p>
    <w:p w14:paraId="2C44B1E2" w14:textId="77777777" w:rsidR="00593CDC" w:rsidRDefault="00593CDC" w:rsidP="00593CDC">
      <w:pPr>
        <w:pStyle w:val="40"/>
        <w:jc w:val="center"/>
        <w:rPr>
          <w:b/>
          <w:u w:val="single"/>
        </w:rPr>
      </w:pPr>
      <w:r w:rsidRPr="003A70F9">
        <w:rPr>
          <w:b/>
          <w:u w:val="single"/>
        </w:rPr>
        <w:t>и в прилегающих районах</w:t>
      </w:r>
    </w:p>
    <w:p w14:paraId="6268F401" w14:textId="77777777" w:rsidR="00593CDC" w:rsidRPr="003A70F9" w:rsidRDefault="00593CDC" w:rsidP="00593CDC">
      <w:pPr>
        <w:pStyle w:val="40"/>
        <w:jc w:val="center"/>
        <w:rPr>
          <w:b/>
          <w:u w:val="single"/>
        </w:rPr>
      </w:pPr>
    </w:p>
    <w:tbl>
      <w:tblPr>
        <w:tblW w:w="9355" w:type="dxa"/>
        <w:tblInd w:w="250" w:type="dxa"/>
        <w:tblLayout w:type="fixed"/>
        <w:tblLook w:val="0400" w:firstRow="0" w:lastRow="0" w:firstColumn="0" w:lastColumn="0" w:noHBand="0" w:noVBand="1"/>
      </w:tblPr>
      <w:tblGrid>
        <w:gridCol w:w="960"/>
        <w:gridCol w:w="4001"/>
        <w:gridCol w:w="2268"/>
        <w:gridCol w:w="2126"/>
      </w:tblGrid>
      <w:tr w:rsidR="00593CDC" w:rsidRPr="003A70F9" w14:paraId="0DB30CEF" w14:textId="77777777" w:rsidTr="008B5C4E">
        <w:trPr>
          <w:trHeight w:val="1308"/>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65C073" w14:textId="77777777" w:rsidR="00593CDC" w:rsidRPr="003A70F9" w:rsidRDefault="00593CDC" w:rsidP="008B5C4E">
            <w:pPr>
              <w:pStyle w:val="40"/>
              <w:jc w:val="center"/>
            </w:pPr>
            <w:r w:rsidRPr="003A70F9">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94DFCF" w14:textId="77777777" w:rsidR="00593CDC" w:rsidRPr="003A70F9" w:rsidRDefault="00593CDC" w:rsidP="008B5C4E">
            <w:pPr>
              <w:pStyle w:val="40"/>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4" w:type="dxa"/>
            <w:gridSpan w:val="2"/>
            <w:tcBorders>
              <w:top w:val="single" w:sz="4" w:space="0" w:color="000000"/>
              <w:left w:val="nil"/>
              <w:bottom w:val="single" w:sz="4" w:space="0" w:color="000000"/>
              <w:right w:val="single" w:sz="4" w:space="0" w:color="000000"/>
            </w:tcBorders>
            <w:shd w:val="clear" w:color="auto" w:fill="auto"/>
          </w:tcPr>
          <w:p w14:paraId="435ACE8F" w14:textId="77777777" w:rsidR="00593CDC" w:rsidRPr="003A70F9" w:rsidRDefault="00593CDC" w:rsidP="008B5C4E">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593CDC" w:rsidRPr="003A70F9" w14:paraId="7D7A130F" w14:textId="77777777" w:rsidTr="008B5C4E">
        <w:trPr>
          <w:trHeight w:val="36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2903DD28" w14:textId="77777777" w:rsidR="00593CDC" w:rsidRPr="003A70F9" w:rsidRDefault="00593CDC" w:rsidP="008B5C4E">
            <w:pPr>
              <w:pStyle w:val="40"/>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480114" w14:textId="77777777" w:rsidR="00593CDC" w:rsidRPr="003A70F9" w:rsidRDefault="00593CDC" w:rsidP="008B5C4E">
            <w:pPr>
              <w:pStyle w:val="40"/>
              <w:widowControl w:val="0"/>
            </w:pPr>
          </w:p>
        </w:tc>
        <w:tc>
          <w:tcPr>
            <w:tcW w:w="2268" w:type="dxa"/>
            <w:tcBorders>
              <w:top w:val="nil"/>
              <w:left w:val="nil"/>
              <w:bottom w:val="single" w:sz="4" w:space="0" w:color="000000"/>
              <w:right w:val="single" w:sz="4" w:space="0" w:color="000000"/>
            </w:tcBorders>
            <w:shd w:val="clear" w:color="auto" w:fill="auto"/>
          </w:tcPr>
          <w:p w14:paraId="295E22ED" w14:textId="77777777" w:rsidR="00593CDC" w:rsidRPr="003A70F9" w:rsidRDefault="00593CDC" w:rsidP="008B5C4E">
            <w:pPr>
              <w:pStyle w:val="40"/>
              <w:jc w:val="center"/>
            </w:pPr>
            <w:r w:rsidRPr="003A70F9">
              <w:t>20 фут</w:t>
            </w:r>
          </w:p>
        </w:tc>
        <w:tc>
          <w:tcPr>
            <w:tcW w:w="2126" w:type="dxa"/>
            <w:tcBorders>
              <w:top w:val="nil"/>
              <w:left w:val="nil"/>
              <w:bottom w:val="single" w:sz="4" w:space="0" w:color="000000"/>
              <w:right w:val="single" w:sz="4" w:space="0" w:color="000000"/>
            </w:tcBorders>
            <w:shd w:val="clear" w:color="auto" w:fill="auto"/>
          </w:tcPr>
          <w:p w14:paraId="1B6E9C97" w14:textId="77777777" w:rsidR="00593CDC" w:rsidRPr="003A70F9" w:rsidRDefault="00593CDC" w:rsidP="008B5C4E">
            <w:pPr>
              <w:pStyle w:val="40"/>
              <w:jc w:val="center"/>
            </w:pPr>
            <w:r w:rsidRPr="003A70F9">
              <w:t>40 фут</w:t>
            </w:r>
          </w:p>
        </w:tc>
      </w:tr>
      <w:tr w:rsidR="00593CDC" w:rsidRPr="003A70F9" w14:paraId="2230064F"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4F3A2E38" w14:textId="77777777" w:rsidR="00593CDC" w:rsidRPr="003A70F9" w:rsidRDefault="00593CDC" w:rsidP="008B5C4E">
            <w:pPr>
              <w:pStyle w:val="40"/>
            </w:pPr>
            <w:r w:rsidRPr="003A70F9">
              <w:t>1.</w:t>
            </w:r>
          </w:p>
        </w:tc>
        <w:tc>
          <w:tcPr>
            <w:tcW w:w="4001" w:type="dxa"/>
            <w:tcBorders>
              <w:top w:val="nil"/>
              <w:left w:val="nil"/>
              <w:bottom w:val="single" w:sz="4" w:space="0" w:color="000000"/>
              <w:right w:val="single" w:sz="4" w:space="0" w:color="000000"/>
            </w:tcBorders>
            <w:shd w:val="clear" w:color="auto" w:fill="auto"/>
            <w:vAlign w:val="center"/>
          </w:tcPr>
          <w:p w14:paraId="060BF948" w14:textId="77777777" w:rsidR="00593CDC" w:rsidRPr="003A70F9" w:rsidRDefault="00593CDC" w:rsidP="008B5C4E">
            <w:pPr>
              <w:rPr>
                <w:color w:val="000000"/>
              </w:rPr>
            </w:pPr>
            <w:r w:rsidRPr="003A70F9">
              <w:rPr>
                <w:color w:val="000000"/>
              </w:rPr>
              <w:t>Зона 1 (до 500 м)</w:t>
            </w:r>
          </w:p>
        </w:tc>
        <w:tc>
          <w:tcPr>
            <w:tcW w:w="2268" w:type="dxa"/>
            <w:tcBorders>
              <w:top w:val="nil"/>
              <w:left w:val="nil"/>
              <w:bottom w:val="single" w:sz="4" w:space="0" w:color="000000"/>
              <w:right w:val="single" w:sz="4" w:space="0" w:color="000000"/>
            </w:tcBorders>
            <w:shd w:val="clear" w:color="auto" w:fill="auto"/>
            <w:vAlign w:val="center"/>
          </w:tcPr>
          <w:p w14:paraId="1466F7F4" w14:textId="77777777" w:rsidR="00593CDC" w:rsidRPr="00A4383F" w:rsidRDefault="00593CDC" w:rsidP="008B5C4E">
            <w:pPr>
              <w:jc w:val="center"/>
            </w:pPr>
            <w:r w:rsidRPr="00A4383F">
              <w:t>3 242</w:t>
            </w:r>
          </w:p>
        </w:tc>
        <w:tc>
          <w:tcPr>
            <w:tcW w:w="2126" w:type="dxa"/>
            <w:tcBorders>
              <w:top w:val="nil"/>
              <w:left w:val="nil"/>
              <w:bottom w:val="single" w:sz="4" w:space="0" w:color="000000"/>
              <w:right w:val="single" w:sz="4" w:space="0" w:color="000000"/>
            </w:tcBorders>
            <w:shd w:val="clear" w:color="auto" w:fill="auto"/>
            <w:vAlign w:val="center"/>
          </w:tcPr>
          <w:p w14:paraId="4D431957" w14:textId="77777777" w:rsidR="00593CDC" w:rsidRPr="00A4383F" w:rsidRDefault="00593CDC" w:rsidP="008B5C4E">
            <w:pPr>
              <w:jc w:val="center"/>
              <w:rPr>
                <w:color w:val="000000"/>
              </w:rPr>
            </w:pPr>
            <w:r w:rsidRPr="00A4383F">
              <w:rPr>
                <w:color w:val="000000"/>
              </w:rPr>
              <w:t>5 377</w:t>
            </w:r>
          </w:p>
        </w:tc>
      </w:tr>
      <w:tr w:rsidR="00593CDC" w:rsidRPr="003A70F9" w14:paraId="5F9B083C"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276EC72A" w14:textId="77777777" w:rsidR="00593CDC" w:rsidRPr="003A70F9" w:rsidRDefault="00593CDC" w:rsidP="008B5C4E">
            <w:pPr>
              <w:pStyle w:val="40"/>
            </w:pPr>
            <w:r w:rsidRPr="003A70F9">
              <w:t>2.</w:t>
            </w:r>
          </w:p>
        </w:tc>
        <w:tc>
          <w:tcPr>
            <w:tcW w:w="4001" w:type="dxa"/>
            <w:tcBorders>
              <w:top w:val="nil"/>
              <w:left w:val="nil"/>
              <w:bottom w:val="single" w:sz="4" w:space="0" w:color="000000"/>
              <w:right w:val="single" w:sz="4" w:space="0" w:color="000000"/>
            </w:tcBorders>
            <w:shd w:val="clear" w:color="auto" w:fill="auto"/>
            <w:vAlign w:val="center"/>
          </w:tcPr>
          <w:p w14:paraId="5FDB4E27" w14:textId="77777777" w:rsidR="00593CDC" w:rsidRPr="003A70F9" w:rsidRDefault="00593CDC" w:rsidP="008B5C4E">
            <w:pPr>
              <w:rPr>
                <w:color w:val="000000"/>
              </w:rPr>
            </w:pPr>
            <w:r w:rsidRPr="003A70F9">
              <w:rPr>
                <w:color w:val="000000"/>
              </w:rPr>
              <w:t>Зона 2 (501 м -25 км)</w:t>
            </w:r>
          </w:p>
        </w:tc>
        <w:tc>
          <w:tcPr>
            <w:tcW w:w="2268" w:type="dxa"/>
            <w:tcBorders>
              <w:top w:val="nil"/>
              <w:left w:val="nil"/>
              <w:bottom w:val="single" w:sz="4" w:space="0" w:color="000000"/>
              <w:right w:val="single" w:sz="4" w:space="0" w:color="000000"/>
            </w:tcBorders>
            <w:shd w:val="clear" w:color="auto" w:fill="auto"/>
            <w:vAlign w:val="center"/>
          </w:tcPr>
          <w:p w14:paraId="7B521B56" w14:textId="77777777" w:rsidR="00593CDC" w:rsidRPr="00A4383F" w:rsidRDefault="00593CDC" w:rsidP="008B5C4E">
            <w:pPr>
              <w:jc w:val="center"/>
            </w:pPr>
            <w:r w:rsidRPr="00A4383F">
              <w:t>7 101</w:t>
            </w:r>
          </w:p>
        </w:tc>
        <w:tc>
          <w:tcPr>
            <w:tcW w:w="2126" w:type="dxa"/>
            <w:tcBorders>
              <w:top w:val="nil"/>
              <w:left w:val="nil"/>
              <w:bottom w:val="single" w:sz="4" w:space="0" w:color="000000"/>
              <w:right w:val="single" w:sz="4" w:space="0" w:color="000000"/>
            </w:tcBorders>
            <w:shd w:val="clear" w:color="auto" w:fill="auto"/>
            <w:vAlign w:val="center"/>
          </w:tcPr>
          <w:p w14:paraId="17EFA509" w14:textId="77777777" w:rsidR="00593CDC" w:rsidRPr="00A4383F" w:rsidRDefault="00593CDC" w:rsidP="008B5C4E">
            <w:pPr>
              <w:jc w:val="center"/>
              <w:rPr>
                <w:color w:val="000000"/>
              </w:rPr>
            </w:pPr>
            <w:r w:rsidRPr="00A4383F">
              <w:rPr>
                <w:color w:val="000000"/>
              </w:rPr>
              <w:t>11 807</w:t>
            </w:r>
          </w:p>
        </w:tc>
      </w:tr>
      <w:tr w:rsidR="00593CDC" w:rsidRPr="003A70F9" w14:paraId="40EFB9BB"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5997C7F4" w14:textId="77777777" w:rsidR="00593CDC" w:rsidRPr="003A70F9" w:rsidRDefault="00593CDC" w:rsidP="008B5C4E">
            <w:pPr>
              <w:pStyle w:val="40"/>
            </w:pPr>
            <w:r w:rsidRPr="003A70F9">
              <w:t>3.</w:t>
            </w:r>
          </w:p>
        </w:tc>
        <w:tc>
          <w:tcPr>
            <w:tcW w:w="4001" w:type="dxa"/>
            <w:tcBorders>
              <w:top w:val="nil"/>
              <w:left w:val="nil"/>
              <w:bottom w:val="single" w:sz="4" w:space="0" w:color="000000"/>
              <w:right w:val="single" w:sz="4" w:space="0" w:color="000000"/>
            </w:tcBorders>
            <w:shd w:val="clear" w:color="auto" w:fill="auto"/>
            <w:vAlign w:val="center"/>
          </w:tcPr>
          <w:p w14:paraId="2EDEB388" w14:textId="77777777" w:rsidR="00593CDC" w:rsidRPr="003A70F9" w:rsidRDefault="00593CDC" w:rsidP="008B5C4E">
            <w:pPr>
              <w:rPr>
                <w:color w:val="000000"/>
              </w:rPr>
            </w:pPr>
            <w:r w:rsidRPr="003A70F9">
              <w:rPr>
                <w:color w:val="000000"/>
              </w:rPr>
              <w:t>Зона 3 (26 км-35 км)</w:t>
            </w:r>
          </w:p>
        </w:tc>
        <w:tc>
          <w:tcPr>
            <w:tcW w:w="2268" w:type="dxa"/>
            <w:tcBorders>
              <w:top w:val="nil"/>
              <w:left w:val="nil"/>
              <w:bottom w:val="single" w:sz="4" w:space="0" w:color="000000"/>
              <w:right w:val="single" w:sz="4" w:space="0" w:color="000000"/>
            </w:tcBorders>
            <w:shd w:val="clear" w:color="auto" w:fill="auto"/>
            <w:vAlign w:val="center"/>
          </w:tcPr>
          <w:p w14:paraId="309A44B8" w14:textId="77777777" w:rsidR="00593CDC" w:rsidRPr="00A4383F" w:rsidRDefault="00593CDC" w:rsidP="008B5C4E">
            <w:pPr>
              <w:jc w:val="center"/>
              <w:rPr>
                <w:color w:val="000000"/>
              </w:rPr>
            </w:pPr>
            <w:r w:rsidRPr="00A4383F">
              <w:rPr>
                <w:color w:val="000000"/>
              </w:rPr>
              <w:t>8 523</w:t>
            </w:r>
          </w:p>
        </w:tc>
        <w:tc>
          <w:tcPr>
            <w:tcW w:w="2126" w:type="dxa"/>
            <w:tcBorders>
              <w:top w:val="nil"/>
              <w:left w:val="nil"/>
              <w:bottom w:val="single" w:sz="4" w:space="0" w:color="000000"/>
              <w:right w:val="single" w:sz="4" w:space="0" w:color="000000"/>
            </w:tcBorders>
            <w:shd w:val="clear" w:color="auto" w:fill="auto"/>
            <w:vAlign w:val="center"/>
          </w:tcPr>
          <w:p w14:paraId="294B184B" w14:textId="77777777" w:rsidR="00593CDC" w:rsidRPr="00A4383F" w:rsidRDefault="00593CDC" w:rsidP="008B5C4E">
            <w:pPr>
              <w:jc w:val="center"/>
              <w:rPr>
                <w:color w:val="000000"/>
              </w:rPr>
            </w:pPr>
            <w:r w:rsidRPr="00A4383F">
              <w:rPr>
                <w:color w:val="000000"/>
              </w:rPr>
              <w:t>13 494</w:t>
            </w:r>
          </w:p>
        </w:tc>
      </w:tr>
      <w:tr w:rsidR="00593CDC" w:rsidRPr="003A70F9" w14:paraId="548E582F"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47B51586" w14:textId="77777777" w:rsidR="00593CDC" w:rsidRPr="003A70F9" w:rsidRDefault="00593CDC" w:rsidP="008B5C4E">
            <w:pPr>
              <w:pStyle w:val="40"/>
            </w:pPr>
            <w:r w:rsidRPr="003A70F9">
              <w:t>4.</w:t>
            </w:r>
          </w:p>
        </w:tc>
        <w:tc>
          <w:tcPr>
            <w:tcW w:w="4001" w:type="dxa"/>
            <w:tcBorders>
              <w:top w:val="nil"/>
              <w:left w:val="nil"/>
              <w:bottom w:val="single" w:sz="4" w:space="0" w:color="000000"/>
              <w:right w:val="single" w:sz="4" w:space="0" w:color="000000"/>
            </w:tcBorders>
            <w:shd w:val="clear" w:color="auto" w:fill="auto"/>
            <w:vAlign w:val="center"/>
          </w:tcPr>
          <w:p w14:paraId="09078050" w14:textId="77777777" w:rsidR="00593CDC" w:rsidRPr="003A70F9" w:rsidRDefault="00593CDC" w:rsidP="008B5C4E">
            <w:pPr>
              <w:rPr>
                <w:color w:val="000000"/>
              </w:rPr>
            </w:pPr>
            <w:r w:rsidRPr="003A70F9">
              <w:rPr>
                <w:color w:val="000000"/>
              </w:rPr>
              <w:t>Зона 4 (36 км -75 км)</w:t>
            </w:r>
          </w:p>
        </w:tc>
        <w:tc>
          <w:tcPr>
            <w:tcW w:w="2268" w:type="dxa"/>
            <w:tcBorders>
              <w:top w:val="nil"/>
              <w:left w:val="nil"/>
              <w:bottom w:val="single" w:sz="4" w:space="0" w:color="000000"/>
              <w:right w:val="single" w:sz="4" w:space="0" w:color="000000"/>
            </w:tcBorders>
            <w:shd w:val="clear" w:color="auto" w:fill="auto"/>
            <w:vAlign w:val="center"/>
          </w:tcPr>
          <w:p w14:paraId="7FD22D3D" w14:textId="77777777" w:rsidR="00593CDC" w:rsidRPr="00A4383F" w:rsidRDefault="00593CDC" w:rsidP="008B5C4E">
            <w:pPr>
              <w:jc w:val="center"/>
              <w:rPr>
                <w:color w:val="000000"/>
              </w:rPr>
            </w:pPr>
            <w:r w:rsidRPr="00A4383F">
              <w:rPr>
                <w:color w:val="000000"/>
              </w:rPr>
              <w:t>9 943</w:t>
            </w:r>
          </w:p>
        </w:tc>
        <w:tc>
          <w:tcPr>
            <w:tcW w:w="2126" w:type="dxa"/>
            <w:tcBorders>
              <w:top w:val="nil"/>
              <w:left w:val="nil"/>
              <w:bottom w:val="single" w:sz="4" w:space="0" w:color="000000"/>
              <w:right w:val="single" w:sz="4" w:space="0" w:color="000000"/>
            </w:tcBorders>
            <w:shd w:val="clear" w:color="auto" w:fill="auto"/>
            <w:vAlign w:val="center"/>
          </w:tcPr>
          <w:p w14:paraId="3D1E757F" w14:textId="77777777" w:rsidR="00593CDC" w:rsidRPr="00A4383F" w:rsidRDefault="00593CDC" w:rsidP="008B5C4E">
            <w:pPr>
              <w:jc w:val="center"/>
              <w:rPr>
                <w:color w:val="000000"/>
              </w:rPr>
            </w:pPr>
            <w:r w:rsidRPr="00A4383F">
              <w:rPr>
                <w:color w:val="000000"/>
              </w:rPr>
              <w:t>15 183</w:t>
            </w:r>
          </w:p>
        </w:tc>
      </w:tr>
      <w:tr w:rsidR="00593CDC" w:rsidRPr="003A70F9" w14:paraId="2A89F5D1"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73D9F51D" w14:textId="77777777" w:rsidR="00593CDC" w:rsidRPr="003A70F9" w:rsidRDefault="00593CDC" w:rsidP="008B5C4E">
            <w:pPr>
              <w:pStyle w:val="40"/>
            </w:pPr>
            <w:r w:rsidRPr="003A70F9">
              <w:t>5.</w:t>
            </w:r>
          </w:p>
        </w:tc>
        <w:tc>
          <w:tcPr>
            <w:tcW w:w="4001" w:type="dxa"/>
            <w:tcBorders>
              <w:top w:val="nil"/>
              <w:left w:val="nil"/>
              <w:bottom w:val="single" w:sz="4" w:space="0" w:color="000000"/>
              <w:right w:val="single" w:sz="4" w:space="0" w:color="000000"/>
            </w:tcBorders>
            <w:shd w:val="clear" w:color="auto" w:fill="auto"/>
            <w:vAlign w:val="center"/>
          </w:tcPr>
          <w:p w14:paraId="0B9D44E9" w14:textId="77777777" w:rsidR="00593CDC" w:rsidRPr="003A70F9" w:rsidRDefault="00593CDC" w:rsidP="008B5C4E">
            <w:pPr>
              <w:rPr>
                <w:color w:val="000000"/>
              </w:rPr>
            </w:pPr>
            <w:r w:rsidRPr="003A70F9">
              <w:rPr>
                <w:color w:val="000000"/>
              </w:rPr>
              <w:t>Зона 5 (76 км - 115 км)</w:t>
            </w:r>
          </w:p>
        </w:tc>
        <w:tc>
          <w:tcPr>
            <w:tcW w:w="2268" w:type="dxa"/>
            <w:tcBorders>
              <w:top w:val="nil"/>
              <w:left w:val="nil"/>
              <w:bottom w:val="single" w:sz="4" w:space="0" w:color="000000"/>
              <w:right w:val="single" w:sz="4" w:space="0" w:color="000000"/>
            </w:tcBorders>
            <w:shd w:val="clear" w:color="auto" w:fill="auto"/>
            <w:vAlign w:val="center"/>
          </w:tcPr>
          <w:p w14:paraId="2B695D5C" w14:textId="77777777" w:rsidR="00593CDC" w:rsidRPr="00A4383F" w:rsidRDefault="00593CDC" w:rsidP="008B5C4E">
            <w:pPr>
              <w:jc w:val="center"/>
              <w:rPr>
                <w:color w:val="000000"/>
              </w:rPr>
            </w:pPr>
            <w:r w:rsidRPr="00A4383F">
              <w:rPr>
                <w:color w:val="000000"/>
              </w:rPr>
              <w:t>11 325</w:t>
            </w:r>
          </w:p>
        </w:tc>
        <w:tc>
          <w:tcPr>
            <w:tcW w:w="2126" w:type="dxa"/>
            <w:tcBorders>
              <w:top w:val="nil"/>
              <w:left w:val="nil"/>
              <w:bottom w:val="single" w:sz="4" w:space="0" w:color="000000"/>
              <w:right w:val="single" w:sz="4" w:space="0" w:color="000000"/>
            </w:tcBorders>
            <w:shd w:val="clear" w:color="auto" w:fill="auto"/>
            <w:vAlign w:val="center"/>
          </w:tcPr>
          <w:p w14:paraId="042F6D8A" w14:textId="77777777" w:rsidR="00593CDC" w:rsidRPr="00A4383F" w:rsidRDefault="00593CDC" w:rsidP="008B5C4E">
            <w:pPr>
              <w:jc w:val="center"/>
              <w:rPr>
                <w:color w:val="000000"/>
              </w:rPr>
            </w:pPr>
            <w:r w:rsidRPr="00A4383F">
              <w:rPr>
                <w:color w:val="000000"/>
              </w:rPr>
              <w:t>14 573</w:t>
            </w:r>
          </w:p>
        </w:tc>
      </w:tr>
      <w:tr w:rsidR="00593CDC" w:rsidRPr="003A70F9" w14:paraId="6B9ACD6A"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09A80CA0" w14:textId="77777777" w:rsidR="00593CDC" w:rsidRPr="003A70F9" w:rsidRDefault="00593CDC" w:rsidP="008B5C4E">
            <w:pPr>
              <w:pStyle w:val="40"/>
            </w:pPr>
            <w:r w:rsidRPr="003A70F9">
              <w:t>6.</w:t>
            </w:r>
          </w:p>
        </w:tc>
        <w:tc>
          <w:tcPr>
            <w:tcW w:w="4001" w:type="dxa"/>
            <w:tcBorders>
              <w:top w:val="nil"/>
              <w:left w:val="nil"/>
              <w:bottom w:val="single" w:sz="4" w:space="0" w:color="000000"/>
              <w:right w:val="single" w:sz="4" w:space="0" w:color="000000"/>
            </w:tcBorders>
            <w:shd w:val="clear" w:color="auto" w:fill="auto"/>
            <w:vAlign w:val="center"/>
          </w:tcPr>
          <w:p w14:paraId="0EF9045C" w14:textId="77777777" w:rsidR="00593CDC" w:rsidRPr="003A70F9" w:rsidRDefault="00593CDC" w:rsidP="008B5C4E">
            <w:pPr>
              <w:rPr>
                <w:color w:val="000000"/>
              </w:rPr>
            </w:pPr>
            <w:r w:rsidRPr="003A70F9">
              <w:rPr>
                <w:color w:val="000000"/>
              </w:rPr>
              <w:t>Зона 6 (116 км -155 км)</w:t>
            </w:r>
          </w:p>
        </w:tc>
        <w:tc>
          <w:tcPr>
            <w:tcW w:w="2268" w:type="dxa"/>
            <w:tcBorders>
              <w:top w:val="nil"/>
              <w:left w:val="nil"/>
              <w:bottom w:val="single" w:sz="4" w:space="0" w:color="000000"/>
              <w:right w:val="single" w:sz="4" w:space="0" w:color="000000"/>
            </w:tcBorders>
            <w:shd w:val="clear" w:color="auto" w:fill="auto"/>
            <w:vAlign w:val="center"/>
          </w:tcPr>
          <w:p w14:paraId="0228F3AD" w14:textId="77777777" w:rsidR="00593CDC" w:rsidRPr="00A4383F" w:rsidRDefault="00593CDC" w:rsidP="008B5C4E">
            <w:pPr>
              <w:jc w:val="center"/>
              <w:rPr>
                <w:color w:val="000000"/>
              </w:rPr>
            </w:pPr>
            <w:r w:rsidRPr="00A4383F">
              <w:rPr>
                <w:color w:val="000000"/>
              </w:rPr>
              <w:t>15 135</w:t>
            </w:r>
          </w:p>
        </w:tc>
        <w:tc>
          <w:tcPr>
            <w:tcW w:w="2126" w:type="dxa"/>
            <w:tcBorders>
              <w:top w:val="nil"/>
              <w:left w:val="nil"/>
              <w:bottom w:val="single" w:sz="4" w:space="0" w:color="000000"/>
              <w:right w:val="single" w:sz="4" w:space="0" w:color="000000"/>
            </w:tcBorders>
            <w:shd w:val="clear" w:color="auto" w:fill="auto"/>
            <w:vAlign w:val="center"/>
          </w:tcPr>
          <w:p w14:paraId="7818D470" w14:textId="77777777" w:rsidR="00593CDC" w:rsidRPr="00A4383F" w:rsidRDefault="00593CDC" w:rsidP="008B5C4E">
            <w:pPr>
              <w:jc w:val="center"/>
              <w:rPr>
                <w:color w:val="000000"/>
              </w:rPr>
            </w:pPr>
            <w:r w:rsidRPr="00A4383F">
              <w:rPr>
                <w:color w:val="000000"/>
              </w:rPr>
              <w:t>18 911</w:t>
            </w:r>
          </w:p>
        </w:tc>
      </w:tr>
      <w:tr w:rsidR="00593CDC" w:rsidRPr="003A70F9" w14:paraId="48B65648"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2CC74EAD" w14:textId="77777777" w:rsidR="00593CDC" w:rsidRPr="003A70F9" w:rsidRDefault="00593CDC" w:rsidP="008B5C4E">
            <w:pPr>
              <w:pStyle w:val="40"/>
            </w:pPr>
            <w:r w:rsidRPr="003A70F9">
              <w:t>7.</w:t>
            </w:r>
          </w:p>
        </w:tc>
        <w:tc>
          <w:tcPr>
            <w:tcW w:w="4001" w:type="dxa"/>
            <w:tcBorders>
              <w:top w:val="nil"/>
              <w:left w:val="nil"/>
              <w:bottom w:val="single" w:sz="4" w:space="0" w:color="000000"/>
              <w:right w:val="single" w:sz="4" w:space="0" w:color="000000"/>
            </w:tcBorders>
            <w:shd w:val="clear" w:color="auto" w:fill="auto"/>
            <w:vAlign w:val="center"/>
          </w:tcPr>
          <w:p w14:paraId="7521FD5D" w14:textId="77777777" w:rsidR="00593CDC" w:rsidRPr="003A70F9" w:rsidRDefault="00593CDC" w:rsidP="008B5C4E">
            <w:pPr>
              <w:rPr>
                <w:color w:val="000000"/>
              </w:rPr>
            </w:pPr>
            <w:r w:rsidRPr="003A70F9">
              <w:rPr>
                <w:color w:val="000000"/>
              </w:rPr>
              <w:t>Зона 7 (156 км -195 км)</w:t>
            </w:r>
          </w:p>
        </w:tc>
        <w:tc>
          <w:tcPr>
            <w:tcW w:w="2268" w:type="dxa"/>
            <w:tcBorders>
              <w:top w:val="nil"/>
              <w:left w:val="nil"/>
              <w:bottom w:val="single" w:sz="4" w:space="0" w:color="000000"/>
              <w:right w:val="single" w:sz="4" w:space="0" w:color="000000"/>
            </w:tcBorders>
            <w:shd w:val="clear" w:color="auto" w:fill="auto"/>
            <w:vAlign w:val="center"/>
          </w:tcPr>
          <w:p w14:paraId="3401D3AB" w14:textId="77777777" w:rsidR="00593CDC" w:rsidRPr="00A4383F" w:rsidRDefault="00593CDC" w:rsidP="008B5C4E">
            <w:pPr>
              <w:jc w:val="center"/>
              <w:rPr>
                <w:color w:val="000000"/>
              </w:rPr>
            </w:pPr>
            <w:r w:rsidRPr="00A4383F">
              <w:rPr>
                <w:color w:val="000000"/>
              </w:rPr>
              <w:t>18 771</w:t>
            </w:r>
          </w:p>
        </w:tc>
        <w:tc>
          <w:tcPr>
            <w:tcW w:w="2126" w:type="dxa"/>
            <w:tcBorders>
              <w:top w:val="nil"/>
              <w:left w:val="nil"/>
              <w:bottom w:val="single" w:sz="4" w:space="0" w:color="000000"/>
              <w:right w:val="single" w:sz="4" w:space="0" w:color="000000"/>
            </w:tcBorders>
            <w:shd w:val="clear" w:color="auto" w:fill="auto"/>
            <w:vAlign w:val="center"/>
          </w:tcPr>
          <w:p w14:paraId="45221CC4" w14:textId="77777777" w:rsidR="00593CDC" w:rsidRPr="00A4383F" w:rsidRDefault="00593CDC" w:rsidP="008B5C4E">
            <w:pPr>
              <w:jc w:val="center"/>
              <w:rPr>
                <w:color w:val="000000"/>
              </w:rPr>
            </w:pPr>
            <w:r w:rsidRPr="00A4383F">
              <w:rPr>
                <w:color w:val="000000"/>
              </w:rPr>
              <w:t>23 044</w:t>
            </w:r>
          </w:p>
        </w:tc>
      </w:tr>
      <w:tr w:rsidR="00593CDC" w:rsidRPr="003A70F9" w14:paraId="6234179F"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1618E226" w14:textId="77777777" w:rsidR="00593CDC" w:rsidRPr="003A70F9" w:rsidRDefault="00593CDC" w:rsidP="008B5C4E">
            <w:pPr>
              <w:pStyle w:val="40"/>
            </w:pPr>
            <w:r w:rsidRPr="003A70F9">
              <w:t>8.</w:t>
            </w:r>
          </w:p>
        </w:tc>
        <w:tc>
          <w:tcPr>
            <w:tcW w:w="4001" w:type="dxa"/>
            <w:tcBorders>
              <w:top w:val="nil"/>
              <w:left w:val="nil"/>
              <w:bottom w:val="single" w:sz="4" w:space="0" w:color="000000"/>
              <w:right w:val="single" w:sz="4" w:space="0" w:color="000000"/>
            </w:tcBorders>
            <w:shd w:val="clear" w:color="auto" w:fill="auto"/>
            <w:vAlign w:val="center"/>
          </w:tcPr>
          <w:p w14:paraId="53A8850D" w14:textId="77777777" w:rsidR="00593CDC" w:rsidRPr="003A70F9" w:rsidRDefault="00593CDC" w:rsidP="008B5C4E">
            <w:pPr>
              <w:rPr>
                <w:color w:val="000000"/>
              </w:rPr>
            </w:pPr>
            <w:r w:rsidRPr="003A70F9">
              <w:rPr>
                <w:color w:val="000000"/>
              </w:rPr>
              <w:t>Зона 8 (196 км - 235 км)</w:t>
            </w:r>
          </w:p>
        </w:tc>
        <w:tc>
          <w:tcPr>
            <w:tcW w:w="2268" w:type="dxa"/>
            <w:tcBorders>
              <w:top w:val="nil"/>
              <w:left w:val="nil"/>
              <w:bottom w:val="single" w:sz="4" w:space="0" w:color="000000"/>
              <w:right w:val="single" w:sz="4" w:space="0" w:color="000000"/>
            </w:tcBorders>
            <w:shd w:val="clear" w:color="auto" w:fill="auto"/>
            <w:vAlign w:val="center"/>
          </w:tcPr>
          <w:p w14:paraId="030514E0" w14:textId="77777777" w:rsidR="00593CDC" w:rsidRPr="00A4383F" w:rsidRDefault="00593CDC" w:rsidP="008B5C4E">
            <w:pPr>
              <w:jc w:val="center"/>
              <w:rPr>
                <w:color w:val="000000"/>
              </w:rPr>
            </w:pPr>
            <w:r w:rsidRPr="00A4383F">
              <w:rPr>
                <w:color w:val="000000"/>
              </w:rPr>
              <w:t>22 999</w:t>
            </w:r>
          </w:p>
        </w:tc>
        <w:tc>
          <w:tcPr>
            <w:tcW w:w="2126" w:type="dxa"/>
            <w:tcBorders>
              <w:top w:val="nil"/>
              <w:left w:val="nil"/>
              <w:bottom w:val="single" w:sz="4" w:space="0" w:color="000000"/>
              <w:right w:val="single" w:sz="4" w:space="0" w:color="000000"/>
            </w:tcBorders>
            <w:shd w:val="clear" w:color="auto" w:fill="auto"/>
            <w:vAlign w:val="center"/>
          </w:tcPr>
          <w:p w14:paraId="74FE7DFC" w14:textId="77777777" w:rsidR="00593CDC" w:rsidRPr="00A4383F" w:rsidRDefault="00593CDC" w:rsidP="008B5C4E">
            <w:pPr>
              <w:jc w:val="center"/>
              <w:rPr>
                <w:color w:val="000000"/>
              </w:rPr>
            </w:pPr>
            <w:r w:rsidRPr="00A4383F">
              <w:rPr>
                <w:color w:val="000000"/>
              </w:rPr>
              <w:t>27 841</w:t>
            </w:r>
          </w:p>
        </w:tc>
      </w:tr>
      <w:tr w:rsidR="00593CDC" w:rsidRPr="003A70F9" w14:paraId="7542F56B"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037B0EE6" w14:textId="77777777" w:rsidR="00593CDC" w:rsidRPr="003A70F9" w:rsidRDefault="00593CDC" w:rsidP="008B5C4E">
            <w:pPr>
              <w:pStyle w:val="40"/>
            </w:pPr>
            <w:r w:rsidRPr="003A70F9">
              <w:t>9.</w:t>
            </w:r>
          </w:p>
        </w:tc>
        <w:tc>
          <w:tcPr>
            <w:tcW w:w="4001" w:type="dxa"/>
            <w:tcBorders>
              <w:top w:val="nil"/>
              <w:left w:val="nil"/>
              <w:bottom w:val="single" w:sz="4" w:space="0" w:color="000000"/>
              <w:right w:val="single" w:sz="4" w:space="0" w:color="000000"/>
            </w:tcBorders>
            <w:shd w:val="clear" w:color="auto" w:fill="auto"/>
            <w:vAlign w:val="center"/>
          </w:tcPr>
          <w:p w14:paraId="22F742C2" w14:textId="77777777" w:rsidR="00593CDC" w:rsidRPr="003A70F9" w:rsidRDefault="00593CDC" w:rsidP="008B5C4E">
            <w:pPr>
              <w:rPr>
                <w:color w:val="000000"/>
              </w:rPr>
            </w:pPr>
            <w:r w:rsidRPr="003A70F9">
              <w:rPr>
                <w:color w:val="000000"/>
              </w:rPr>
              <w:t>Зона 9 (236 км-250 км)</w:t>
            </w:r>
          </w:p>
        </w:tc>
        <w:tc>
          <w:tcPr>
            <w:tcW w:w="2268" w:type="dxa"/>
            <w:tcBorders>
              <w:top w:val="nil"/>
              <w:left w:val="nil"/>
              <w:bottom w:val="single" w:sz="4" w:space="0" w:color="000000"/>
              <w:right w:val="single" w:sz="4" w:space="0" w:color="000000"/>
            </w:tcBorders>
            <w:shd w:val="clear" w:color="auto" w:fill="auto"/>
            <w:vAlign w:val="center"/>
          </w:tcPr>
          <w:p w14:paraId="02C8BE9C" w14:textId="77777777" w:rsidR="00593CDC" w:rsidRPr="00A4383F" w:rsidRDefault="00593CDC" w:rsidP="008B5C4E">
            <w:pPr>
              <w:jc w:val="center"/>
              <w:rPr>
                <w:color w:val="000000"/>
              </w:rPr>
            </w:pPr>
            <w:r w:rsidRPr="00A4383F">
              <w:rPr>
                <w:color w:val="000000"/>
              </w:rPr>
              <w:t>25 695</w:t>
            </w:r>
          </w:p>
        </w:tc>
        <w:tc>
          <w:tcPr>
            <w:tcW w:w="2126" w:type="dxa"/>
            <w:tcBorders>
              <w:top w:val="nil"/>
              <w:left w:val="nil"/>
              <w:bottom w:val="single" w:sz="4" w:space="0" w:color="000000"/>
              <w:right w:val="single" w:sz="4" w:space="0" w:color="000000"/>
            </w:tcBorders>
            <w:shd w:val="clear" w:color="auto" w:fill="auto"/>
            <w:vAlign w:val="center"/>
          </w:tcPr>
          <w:p w14:paraId="6A4507A3" w14:textId="77777777" w:rsidR="00593CDC" w:rsidRPr="00A4383F" w:rsidRDefault="00593CDC" w:rsidP="008B5C4E">
            <w:pPr>
              <w:jc w:val="center"/>
              <w:rPr>
                <w:color w:val="000000"/>
              </w:rPr>
            </w:pPr>
            <w:r w:rsidRPr="00A4383F">
              <w:rPr>
                <w:color w:val="000000"/>
              </w:rPr>
              <w:t>30 906</w:t>
            </w:r>
          </w:p>
        </w:tc>
      </w:tr>
      <w:tr w:rsidR="00593CDC" w:rsidRPr="003A70F9" w14:paraId="44B8A65D"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24CE0EB9" w14:textId="77777777" w:rsidR="00593CDC" w:rsidRPr="003A70F9" w:rsidRDefault="00593CDC" w:rsidP="008B5C4E">
            <w:pPr>
              <w:pStyle w:val="40"/>
            </w:pPr>
            <w:r w:rsidRPr="003A70F9">
              <w:t>10.</w:t>
            </w:r>
          </w:p>
        </w:tc>
        <w:tc>
          <w:tcPr>
            <w:tcW w:w="4001" w:type="dxa"/>
            <w:tcBorders>
              <w:top w:val="nil"/>
              <w:left w:val="nil"/>
              <w:bottom w:val="single" w:sz="4" w:space="0" w:color="000000"/>
              <w:right w:val="single" w:sz="4" w:space="0" w:color="000000"/>
            </w:tcBorders>
            <w:shd w:val="clear" w:color="auto" w:fill="auto"/>
            <w:vAlign w:val="center"/>
          </w:tcPr>
          <w:p w14:paraId="101784A2" w14:textId="77777777" w:rsidR="00593CDC" w:rsidRPr="003A70F9" w:rsidRDefault="00593CDC" w:rsidP="008B5C4E">
            <w:pPr>
              <w:rPr>
                <w:color w:val="000000"/>
              </w:rPr>
            </w:pPr>
            <w:r w:rsidRPr="003A70F9">
              <w:rPr>
                <w:color w:val="000000"/>
              </w:rPr>
              <w:t>Зона 10 (251 км-285 км)</w:t>
            </w:r>
          </w:p>
        </w:tc>
        <w:tc>
          <w:tcPr>
            <w:tcW w:w="2268" w:type="dxa"/>
            <w:tcBorders>
              <w:top w:val="nil"/>
              <w:left w:val="nil"/>
              <w:bottom w:val="single" w:sz="4" w:space="0" w:color="000000"/>
              <w:right w:val="single" w:sz="4" w:space="0" w:color="000000"/>
            </w:tcBorders>
            <w:shd w:val="clear" w:color="auto" w:fill="auto"/>
            <w:vAlign w:val="center"/>
          </w:tcPr>
          <w:p w14:paraId="714801E2" w14:textId="77777777" w:rsidR="00593CDC" w:rsidRPr="00A4383F" w:rsidRDefault="00593CDC" w:rsidP="008B5C4E">
            <w:pPr>
              <w:jc w:val="center"/>
              <w:rPr>
                <w:color w:val="000000"/>
              </w:rPr>
            </w:pPr>
            <w:r w:rsidRPr="00A4383F">
              <w:rPr>
                <w:color w:val="000000"/>
              </w:rPr>
              <w:t>28 820</w:t>
            </w:r>
          </w:p>
        </w:tc>
        <w:tc>
          <w:tcPr>
            <w:tcW w:w="2126" w:type="dxa"/>
            <w:tcBorders>
              <w:top w:val="nil"/>
              <w:left w:val="nil"/>
              <w:bottom w:val="single" w:sz="4" w:space="0" w:color="000000"/>
              <w:right w:val="single" w:sz="4" w:space="0" w:color="000000"/>
            </w:tcBorders>
            <w:shd w:val="clear" w:color="auto" w:fill="auto"/>
            <w:vAlign w:val="center"/>
          </w:tcPr>
          <w:p w14:paraId="727D1C6E" w14:textId="77777777" w:rsidR="00593CDC" w:rsidRPr="00A4383F" w:rsidRDefault="00593CDC" w:rsidP="008B5C4E">
            <w:pPr>
              <w:jc w:val="center"/>
              <w:rPr>
                <w:color w:val="000000"/>
              </w:rPr>
            </w:pPr>
            <w:r w:rsidRPr="00A4383F">
              <w:rPr>
                <w:color w:val="000000"/>
              </w:rPr>
              <w:t>34 476</w:t>
            </w:r>
          </w:p>
        </w:tc>
      </w:tr>
      <w:tr w:rsidR="00593CDC" w:rsidRPr="003A70F9" w14:paraId="27F1E149"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7AD3281B" w14:textId="77777777" w:rsidR="00593CDC" w:rsidRPr="003A70F9" w:rsidRDefault="00593CDC" w:rsidP="008B5C4E">
            <w:pPr>
              <w:pStyle w:val="40"/>
            </w:pPr>
            <w:r w:rsidRPr="003A70F9">
              <w:t>11.</w:t>
            </w:r>
          </w:p>
        </w:tc>
        <w:tc>
          <w:tcPr>
            <w:tcW w:w="4001" w:type="dxa"/>
            <w:tcBorders>
              <w:top w:val="nil"/>
              <w:left w:val="nil"/>
              <w:bottom w:val="single" w:sz="4" w:space="0" w:color="000000"/>
              <w:right w:val="single" w:sz="4" w:space="0" w:color="000000"/>
            </w:tcBorders>
            <w:shd w:val="clear" w:color="auto" w:fill="auto"/>
            <w:vAlign w:val="center"/>
          </w:tcPr>
          <w:p w14:paraId="11B68A59" w14:textId="77777777" w:rsidR="00593CDC" w:rsidRPr="003A70F9" w:rsidRDefault="00593CDC" w:rsidP="008B5C4E">
            <w:pPr>
              <w:rPr>
                <w:color w:val="000000"/>
              </w:rPr>
            </w:pPr>
            <w:r w:rsidRPr="003A70F9">
              <w:rPr>
                <w:color w:val="000000"/>
              </w:rPr>
              <w:t>Зона 11 (286 км -335 км)</w:t>
            </w:r>
          </w:p>
        </w:tc>
        <w:tc>
          <w:tcPr>
            <w:tcW w:w="2268" w:type="dxa"/>
            <w:tcBorders>
              <w:top w:val="nil"/>
              <w:left w:val="nil"/>
              <w:bottom w:val="single" w:sz="4" w:space="0" w:color="000000"/>
              <w:right w:val="single" w:sz="4" w:space="0" w:color="000000"/>
            </w:tcBorders>
            <w:shd w:val="clear" w:color="auto" w:fill="auto"/>
            <w:vAlign w:val="center"/>
          </w:tcPr>
          <w:p w14:paraId="22E63999" w14:textId="77777777" w:rsidR="00593CDC" w:rsidRPr="00A4383F" w:rsidRDefault="00593CDC" w:rsidP="008B5C4E">
            <w:pPr>
              <w:jc w:val="center"/>
              <w:rPr>
                <w:color w:val="000000"/>
              </w:rPr>
            </w:pPr>
            <w:r w:rsidRPr="00A4383F">
              <w:rPr>
                <w:color w:val="000000"/>
              </w:rPr>
              <w:t>32 860</w:t>
            </w:r>
          </w:p>
        </w:tc>
        <w:tc>
          <w:tcPr>
            <w:tcW w:w="2126" w:type="dxa"/>
            <w:tcBorders>
              <w:top w:val="nil"/>
              <w:left w:val="nil"/>
              <w:bottom w:val="single" w:sz="4" w:space="0" w:color="000000"/>
              <w:right w:val="single" w:sz="4" w:space="0" w:color="000000"/>
            </w:tcBorders>
            <w:shd w:val="clear" w:color="auto" w:fill="auto"/>
            <w:vAlign w:val="center"/>
          </w:tcPr>
          <w:p w14:paraId="753C5E12" w14:textId="77777777" w:rsidR="00593CDC" w:rsidRPr="00A4383F" w:rsidRDefault="00593CDC" w:rsidP="008B5C4E">
            <w:pPr>
              <w:jc w:val="center"/>
              <w:rPr>
                <w:color w:val="000000"/>
              </w:rPr>
            </w:pPr>
            <w:r w:rsidRPr="00A4383F">
              <w:rPr>
                <w:color w:val="000000"/>
              </w:rPr>
              <w:t>39 068</w:t>
            </w:r>
          </w:p>
        </w:tc>
      </w:tr>
    </w:tbl>
    <w:p w14:paraId="055C7408" w14:textId="77777777" w:rsidR="00593CDC" w:rsidRPr="003A70F9" w:rsidRDefault="00593CDC" w:rsidP="00593CDC">
      <w:pPr>
        <w:pStyle w:val="40"/>
        <w:ind w:left="397" w:firstLine="312"/>
        <w:rPr>
          <w:b/>
        </w:rPr>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593CDC" w:rsidRPr="003A70F9" w14:paraId="46BBC79C" w14:textId="77777777" w:rsidTr="008B5C4E">
        <w:trPr>
          <w:trHeight w:val="491"/>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6DC0776" w14:textId="77777777" w:rsidR="00593CDC" w:rsidRPr="003A70F9" w:rsidRDefault="00593CDC" w:rsidP="008B5C4E">
            <w:pPr>
              <w:pStyle w:val="40"/>
              <w:jc w:val="center"/>
            </w:pPr>
            <w:r w:rsidRPr="003A70F9">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2170852" w14:textId="77777777" w:rsidR="00593CDC" w:rsidRPr="003A70F9" w:rsidRDefault="00593CDC" w:rsidP="008B5C4E">
            <w:pPr>
              <w:pStyle w:val="40"/>
              <w:jc w:val="center"/>
            </w:pPr>
            <w:r w:rsidRPr="003A70F9">
              <w:t>20 футов</w:t>
            </w:r>
          </w:p>
        </w:tc>
        <w:tc>
          <w:tcPr>
            <w:tcW w:w="2126" w:type="dxa"/>
            <w:tcBorders>
              <w:top w:val="single" w:sz="4" w:space="0" w:color="000000"/>
              <w:left w:val="single" w:sz="4" w:space="0" w:color="000000"/>
              <w:bottom w:val="single" w:sz="4" w:space="0" w:color="000000"/>
              <w:right w:val="single" w:sz="4" w:space="0" w:color="000000"/>
            </w:tcBorders>
            <w:vAlign w:val="center"/>
          </w:tcPr>
          <w:p w14:paraId="48A6EC15" w14:textId="77777777" w:rsidR="00593CDC" w:rsidRPr="003A70F9" w:rsidRDefault="00593CDC" w:rsidP="008B5C4E">
            <w:pPr>
              <w:pStyle w:val="40"/>
              <w:ind w:right="-3260"/>
            </w:pPr>
            <w:r w:rsidRPr="003A70F9">
              <w:t xml:space="preserve">        40 футов</w:t>
            </w:r>
          </w:p>
        </w:tc>
      </w:tr>
      <w:tr w:rsidR="00593CDC" w:rsidRPr="003A70F9" w14:paraId="79521BC4"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E57E52" w14:textId="77777777" w:rsidR="00593CDC" w:rsidRPr="003A70F9"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7B2BD0AC" w14:textId="77777777" w:rsidR="00593CDC" w:rsidRPr="003A70F9" w:rsidRDefault="00593CDC" w:rsidP="008B5C4E">
            <w:pPr>
              <w:pStyle w:val="40"/>
              <w:jc w:val="center"/>
            </w:pPr>
            <w:r w:rsidRPr="003A70F9">
              <w:t>3 часа</w:t>
            </w:r>
          </w:p>
        </w:tc>
        <w:tc>
          <w:tcPr>
            <w:tcW w:w="2126" w:type="dxa"/>
            <w:tcBorders>
              <w:top w:val="single" w:sz="4" w:space="0" w:color="000000"/>
              <w:left w:val="single" w:sz="4" w:space="0" w:color="000000"/>
              <w:bottom w:val="single" w:sz="4" w:space="0" w:color="000000"/>
              <w:right w:val="single" w:sz="4" w:space="0" w:color="000000"/>
            </w:tcBorders>
            <w:vAlign w:val="center"/>
          </w:tcPr>
          <w:p w14:paraId="5AF16239" w14:textId="77777777" w:rsidR="00593CDC" w:rsidRPr="003A70F9" w:rsidRDefault="00593CDC" w:rsidP="008B5C4E">
            <w:pPr>
              <w:pStyle w:val="40"/>
              <w:jc w:val="center"/>
            </w:pPr>
            <w:r w:rsidRPr="003A70F9">
              <w:t>4 часа</w:t>
            </w:r>
          </w:p>
        </w:tc>
      </w:tr>
    </w:tbl>
    <w:p w14:paraId="5E002018" w14:textId="77777777" w:rsidR="00593CDC" w:rsidRPr="003A70F9" w:rsidRDefault="00593CDC" w:rsidP="00593CDC">
      <w:pPr>
        <w:pStyle w:val="40"/>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p w14:paraId="45DC1628" w14:textId="77777777" w:rsidR="00593CDC" w:rsidRPr="003A70F9" w:rsidRDefault="00593CDC" w:rsidP="00593CDC">
      <w:pPr>
        <w:pStyle w:val="40"/>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593CDC" w:rsidRPr="003A70F9" w14:paraId="40255A20"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74AC36A" w14:textId="77777777" w:rsidR="00593CDC" w:rsidRPr="003A70F9" w:rsidRDefault="00593CDC" w:rsidP="008B5C4E">
            <w:pPr>
              <w:pStyle w:val="40"/>
              <w:jc w:val="center"/>
            </w:pPr>
            <w:r w:rsidRPr="003A70F9">
              <w:t>Наименование услуг</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7A378CE6" w14:textId="77777777" w:rsidR="00593CDC" w:rsidRPr="003A70F9" w:rsidRDefault="00593CDC" w:rsidP="008B5C4E">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3A70F9" w14:paraId="402E0030"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FF6027" w14:textId="77777777" w:rsidR="00593CDC" w:rsidRPr="003A70F9"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2718B2E7" w14:textId="77777777" w:rsidR="00593CDC" w:rsidRPr="003A70F9" w:rsidRDefault="00593CDC" w:rsidP="008B5C4E">
            <w:pPr>
              <w:pStyle w:val="40"/>
              <w:jc w:val="center"/>
            </w:pPr>
            <w:r w:rsidRPr="003A70F9">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14:paraId="79940FC5" w14:textId="77777777" w:rsidR="00593CDC" w:rsidRPr="003A70F9" w:rsidRDefault="00593CDC" w:rsidP="008B5C4E">
            <w:pPr>
              <w:pStyle w:val="40"/>
              <w:jc w:val="center"/>
            </w:pPr>
            <w:r w:rsidRPr="003A70F9">
              <w:t xml:space="preserve">40 фут </w:t>
            </w:r>
          </w:p>
        </w:tc>
      </w:tr>
      <w:tr w:rsidR="00593CDC" w:rsidRPr="003A70F9" w14:paraId="0EDF9478"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A0296" w14:textId="77777777" w:rsidR="00593CDC" w:rsidRPr="003A70F9" w:rsidRDefault="00593CDC" w:rsidP="008B5C4E">
            <w:pPr>
              <w:pStyle w:val="40"/>
            </w:pPr>
            <w:r w:rsidRPr="003A70F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43D20377" w14:textId="77777777" w:rsidR="00593CDC" w:rsidRPr="00A4383F" w:rsidRDefault="00593CDC" w:rsidP="008B5C4E">
            <w:pPr>
              <w:jc w:val="center"/>
              <w:rPr>
                <w:color w:val="000000"/>
              </w:rPr>
            </w:pPr>
            <w:r w:rsidRPr="00A4383F">
              <w:rPr>
                <w:color w:val="000000"/>
              </w:rPr>
              <w:t>1 298</w:t>
            </w:r>
          </w:p>
        </w:tc>
        <w:tc>
          <w:tcPr>
            <w:tcW w:w="2126" w:type="dxa"/>
            <w:tcBorders>
              <w:top w:val="single" w:sz="4" w:space="0" w:color="000000"/>
              <w:left w:val="single" w:sz="4" w:space="0" w:color="000000"/>
              <w:bottom w:val="single" w:sz="4" w:space="0" w:color="000000"/>
              <w:right w:val="single" w:sz="4" w:space="0" w:color="000000"/>
            </w:tcBorders>
            <w:vAlign w:val="center"/>
          </w:tcPr>
          <w:p w14:paraId="6ADBD74D" w14:textId="77777777" w:rsidR="00593CDC" w:rsidRPr="00A4383F" w:rsidRDefault="00593CDC" w:rsidP="008B5C4E">
            <w:pPr>
              <w:jc w:val="center"/>
              <w:rPr>
                <w:color w:val="000000"/>
              </w:rPr>
            </w:pPr>
            <w:r w:rsidRPr="00A4383F">
              <w:rPr>
                <w:color w:val="000000"/>
              </w:rPr>
              <w:t>1 538</w:t>
            </w:r>
          </w:p>
        </w:tc>
      </w:tr>
    </w:tbl>
    <w:p w14:paraId="324F7DDC" w14:textId="77777777" w:rsidR="00593CDC" w:rsidRPr="003A70F9" w:rsidRDefault="00593CDC" w:rsidP="00593CDC">
      <w:pPr>
        <w:pStyle w:val="40"/>
      </w:pPr>
    </w:p>
    <w:tbl>
      <w:tblPr>
        <w:tblW w:w="9355" w:type="dxa"/>
        <w:tblInd w:w="250" w:type="dxa"/>
        <w:tblLayout w:type="fixed"/>
        <w:tblLook w:val="0400" w:firstRow="0" w:lastRow="0" w:firstColumn="0" w:lastColumn="0" w:noHBand="0" w:noVBand="1"/>
      </w:tblPr>
      <w:tblGrid>
        <w:gridCol w:w="4961"/>
        <w:gridCol w:w="2268"/>
        <w:gridCol w:w="2126"/>
      </w:tblGrid>
      <w:tr w:rsidR="00593CDC" w:rsidRPr="003A70F9" w14:paraId="6E63A826" w14:textId="77777777" w:rsidTr="008B5C4E">
        <w:trPr>
          <w:trHeight w:val="15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9C3897" w14:textId="77777777" w:rsidR="00593CDC" w:rsidRPr="003A70F9" w:rsidRDefault="00593CDC" w:rsidP="008B5C4E">
            <w:pPr>
              <w:pStyle w:val="40"/>
              <w:jc w:val="center"/>
            </w:pPr>
            <w:r w:rsidRPr="003A70F9">
              <w:lastRenderedPageBreak/>
              <w:t>Загрузка/выгрузка груза в/из контейнера по дополнительному адресу</w:t>
            </w:r>
            <w:r w:rsidRPr="003A70F9">
              <w:rPr>
                <w:b/>
              </w:rPr>
              <w:t xml:space="preserve"> </w:t>
            </w:r>
          </w:p>
        </w:tc>
        <w:tc>
          <w:tcPr>
            <w:tcW w:w="4394" w:type="dxa"/>
            <w:gridSpan w:val="2"/>
            <w:tcBorders>
              <w:top w:val="single" w:sz="4" w:space="0" w:color="000000"/>
              <w:left w:val="nil"/>
              <w:bottom w:val="single" w:sz="4" w:space="0" w:color="000000"/>
              <w:right w:val="single" w:sz="4" w:space="0" w:color="000000"/>
            </w:tcBorders>
            <w:shd w:val="clear" w:color="auto" w:fill="auto"/>
          </w:tcPr>
          <w:p w14:paraId="3A33C043" w14:textId="77777777" w:rsidR="00593CDC" w:rsidRPr="009825A7" w:rsidRDefault="00593CDC" w:rsidP="008B5C4E">
            <w:pPr>
              <w:pStyle w:val="40"/>
              <w:jc w:val="center"/>
            </w:pPr>
            <w:r w:rsidRPr="003A70F9">
              <w:t xml:space="preserve">Предельные ставки арендной платы за предоставление транспортного средства с экипажем для перевозки груза в контейнерах на/с контейнерного </w:t>
            </w:r>
            <w:proofErr w:type="gramStart"/>
            <w:r w:rsidRPr="003A70F9">
              <w:t>терминала,,</w:t>
            </w:r>
            <w:proofErr w:type="gramEnd"/>
            <w:r w:rsidRPr="003A70F9">
              <w:t xml:space="preserve"> в рублях (без учета НДС</w:t>
            </w:r>
            <w:r w:rsidRPr="009825A7">
              <w:t>)</w:t>
            </w:r>
          </w:p>
        </w:tc>
      </w:tr>
      <w:tr w:rsidR="00593CDC" w:rsidRPr="003A70F9" w14:paraId="110EE917" w14:textId="77777777" w:rsidTr="008B5C4E">
        <w:trPr>
          <w:trHeight w:val="360"/>
        </w:trPr>
        <w:tc>
          <w:tcPr>
            <w:tcW w:w="4961" w:type="dxa"/>
            <w:vMerge/>
            <w:tcBorders>
              <w:top w:val="single" w:sz="4" w:space="0" w:color="000000"/>
              <w:left w:val="single" w:sz="4" w:space="0" w:color="000000"/>
              <w:bottom w:val="single" w:sz="4" w:space="0" w:color="000000"/>
              <w:right w:val="single" w:sz="4" w:space="0" w:color="000000"/>
            </w:tcBorders>
            <w:shd w:val="clear" w:color="auto" w:fill="auto"/>
          </w:tcPr>
          <w:p w14:paraId="0036A388" w14:textId="77777777" w:rsidR="00593CDC" w:rsidRPr="003A70F9" w:rsidRDefault="00593CDC" w:rsidP="008B5C4E">
            <w:pPr>
              <w:pStyle w:val="40"/>
              <w:widowControl w:val="0"/>
            </w:pPr>
          </w:p>
        </w:tc>
        <w:tc>
          <w:tcPr>
            <w:tcW w:w="2268" w:type="dxa"/>
            <w:tcBorders>
              <w:top w:val="nil"/>
              <w:left w:val="nil"/>
              <w:bottom w:val="single" w:sz="4" w:space="0" w:color="000000"/>
              <w:right w:val="single" w:sz="4" w:space="0" w:color="000000"/>
            </w:tcBorders>
            <w:shd w:val="clear" w:color="auto" w:fill="auto"/>
          </w:tcPr>
          <w:p w14:paraId="4B2C5745" w14:textId="77777777" w:rsidR="00593CDC" w:rsidRPr="003A70F9" w:rsidRDefault="00593CDC" w:rsidP="008B5C4E">
            <w:pPr>
              <w:pStyle w:val="40"/>
              <w:jc w:val="center"/>
            </w:pPr>
            <w:r w:rsidRPr="003A70F9">
              <w:t>20 фут</w:t>
            </w:r>
          </w:p>
        </w:tc>
        <w:tc>
          <w:tcPr>
            <w:tcW w:w="2126" w:type="dxa"/>
            <w:tcBorders>
              <w:top w:val="nil"/>
              <w:left w:val="nil"/>
              <w:bottom w:val="single" w:sz="4" w:space="0" w:color="000000"/>
              <w:right w:val="single" w:sz="4" w:space="0" w:color="000000"/>
            </w:tcBorders>
            <w:shd w:val="clear" w:color="auto" w:fill="auto"/>
          </w:tcPr>
          <w:p w14:paraId="7F1CDB1D" w14:textId="77777777" w:rsidR="00593CDC" w:rsidRPr="003A70F9" w:rsidRDefault="00593CDC" w:rsidP="008B5C4E">
            <w:pPr>
              <w:pStyle w:val="40"/>
              <w:jc w:val="center"/>
            </w:pPr>
            <w:r w:rsidRPr="003A70F9">
              <w:t>40 фут</w:t>
            </w:r>
          </w:p>
        </w:tc>
      </w:tr>
      <w:tr w:rsidR="00593CDC" w:rsidRPr="003A70F9" w14:paraId="1577FFD9" w14:textId="77777777" w:rsidTr="008B5C4E">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0410CD15" w14:textId="77777777" w:rsidR="00593CDC" w:rsidRPr="003A70F9" w:rsidRDefault="00593CDC" w:rsidP="008B5C4E">
            <w:pPr>
              <w:pStyle w:val="40"/>
              <w:jc w:val="center"/>
            </w:pPr>
            <w:r w:rsidRPr="003A70F9">
              <w:t>г. Казань, ул. Поперечно-</w:t>
            </w:r>
            <w:proofErr w:type="spellStart"/>
            <w:r w:rsidRPr="003A70F9">
              <w:t>Отарская</w:t>
            </w:r>
            <w:proofErr w:type="spellEnd"/>
            <w:r w:rsidRPr="003A70F9">
              <w:t xml:space="preserve"> </w:t>
            </w:r>
          </w:p>
        </w:tc>
        <w:tc>
          <w:tcPr>
            <w:tcW w:w="2268" w:type="dxa"/>
            <w:tcBorders>
              <w:top w:val="nil"/>
              <w:left w:val="nil"/>
              <w:bottom w:val="single" w:sz="4" w:space="0" w:color="000000"/>
              <w:right w:val="single" w:sz="4" w:space="0" w:color="000000"/>
            </w:tcBorders>
            <w:shd w:val="clear" w:color="auto" w:fill="auto"/>
            <w:vAlign w:val="center"/>
          </w:tcPr>
          <w:p w14:paraId="13985B2D" w14:textId="77777777" w:rsidR="00593CDC" w:rsidRPr="00A4383F" w:rsidRDefault="00593CDC" w:rsidP="008B5C4E">
            <w:pPr>
              <w:jc w:val="center"/>
              <w:rPr>
                <w:color w:val="000000"/>
              </w:rPr>
            </w:pPr>
            <w:r w:rsidRPr="00A4383F">
              <w:rPr>
                <w:color w:val="000000"/>
              </w:rPr>
              <w:t>3 894</w:t>
            </w:r>
          </w:p>
        </w:tc>
        <w:tc>
          <w:tcPr>
            <w:tcW w:w="2126" w:type="dxa"/>
            <w:tcBorders>
              <w:top w:val="nil"/>
              <w:left w:val="nil"/>
              <w:bottom w:val="single" w:sz="4" w:space="0" w:color="000000"/>
              <w:right w:val="single" w:sz="4" w:space="0" w:color="000000"/>
            </w:tcBorders>
            <w:shd w:val="clear" w:color="auto" w:fill="auto"/>
            <w:vAlign w:val="center"/>
          </w:tcPr>
          <w:p w14:paraId="56EE77D5" w14:textId="77777777" w:rsidR="00593CDC" w:rsidRPr="00A4383F" w:rsidRDefault="00593CDC" w:rsidP="008B5C4E">
            <w:pPr>
              <w:jc w:val="center"/>
              <w:rPr>
                <w:color w:val="000000"/>
              </w:rPr>
            </w:pPr>
            <w:r w:rsidRPr="00A4383F">
              <w:rPr>
                <w:color w:val="000000"/>
              </w:rPr>
              <w:t>4 615</w:t>
            </w:r>
          </w:p>
        </w:tc>
      </w:tr>
      <w:tr w:rsidR="00593CDC" w:rsidRPr="003A70F9" w14:paraId="313ECF93" w14:textId="77777777" w:rsidTr="008B5C4E">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379ED6AA" w14:textId="77777777" w:rsidR="00593CDC" w:rsidRPr="003A70F9" w:rsidRDefault="00593CDC" w:rsidP="008B5C4E">
            <w:pPr>
              <w:pStyle w:val="40"/>
              <w:jc w:val="center"/>
            </w:pPr>
            <w:r w:rsidRPr="003A70F9">
              <w:t>г.Казань, ул. Магистральная</w:t>
            </w:r>
          </w:p>
        </w:tc>
        <w:tc>
          <w:tcPr>
            <w:tcW w:w="2268" w:type="dxa"/>
            <w:tcBorders>
              <w:top w:val="nil"/>
              <w:left w:val="nil"/>
              <w:bottom w:val="single" w:sz="4" w:space="0" w:color="000000"/>
              <w:right w:val="single" w:sz="4" w:space="0" w:color="000000"/>
            </w:tcBorders>
            <w:shd w:val="clear" w:color="auto" w:fill="auto"/>
            <w:vAlign w:val="center"/>
          </w:tcPr>
          <w:p w14:paraId="639DFF63" w14:textId="77777777" w:rsidR="00593CDC" w:rsidRPr="00A4383F" w:rsidRDefault="00593CDC" w:rsidP="008B5C4E">
            <w:pPr>
              <w:jc w:val="center"/>
              <w:rPr>
                <w:color w:val="000000"/>
              </w:rPr>
            </w:pPr>
            <w:r w:rsidRPr="00A4383F">
              <w:rPr>
                <w:color w:val="000000"/>
              </w:rPr>
              <w:t>3 894</w:t>
            </w:r>
          </w:p>
        </w:tc>
        <w:tc>
          <w:tcPr>
            <w:tcW w:w="2126" w:type="dxa"/>
            <w:tcBorders>
              <w:top w:val="nil"/>
              <w:left w:val="nil"/>
              <w:bottom w:val="single" w:sz="4" w:space="0" w:color="000000"/>
              <w:right w:val="single" w:sz="4" w:space="0" w:color="000000"/>
            </w:tcBorders>
            <w:shd w:val="clear" w:color="auto" w:fill="auto"/>
            <w:vAlign w:val="center"/>
          </w:tcPr>
          <w:p w14:paraId="3F5B6BAE" w14:textId="77777777" w:rsidR="00593CDC" w:rsidRPr="00A4383F" w:rsidRDefault="00593CDC" w:rsidP="008B5C4E">
            <w:pPr>
              <w:jc w:val="center"/>
              <w:rPr>
                <w:color w:val="000000"/>
              </w:rPr>
            </w:pPr>
            <w:r w:rsidRPr="00A4383F">
              <w:rPr>
                <w:color w:val="000000"/>
              </w:rPr>
              <w:t>4 615</w:t>
            </w:r>
          </w:p>
        </w:tc>
      </w:tr>
      <w:tr w:rsidR="00593CDC" w:rsidRPr="003A70F9" w14:paraId="1059AAA8" w14:textId="77777777" w:rsidTr="008B5C4E">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51ADFA51" w14:textId="77777777" w:rsidR="00593CDC" w:rsidRPr="003A70F9" w:rsidRDefault="00593CDC" w:rsidP="008B5C4E">
            <w:pPr>
              <w:pStyle w:val="40"/>
              <w:jc w:val="center"/>
            </w:pPr>
            <w:r w:rsidRPr="003A70F9">
              <w:t>г. Казань, ул. Автосервисная</w:t>
            </w:r>
          </w:p>
        </w:tc>
        <w:tc>
          <w:tcPr>
            <w:tcW w:w="2268" w:type="dxa"/>
            <w:tcBorders>
              <w:top w:val="nil"/>
              <w:left w:val="nil"/>
              <w:bottom w:val="single" w:sz="4" w:space="0" w:color="000000"/>
              <w:right w:val="single" w:sz="4" w:space="0" w:color="000000"/>
            </w:tcBorders>
            <w:shd w:val="clear" w:color="auto" w:fill="auto"/>
            <w:vAlign w:val="center"/>
          </w:tcPr>
          <w:p w14:paraId="1A68CCF2" w14:textId="77777777" w:rsidR="00593CDC" w:rsidRPr="00A4383F" w:rsidRDefault="00593CDC" w:rsidP="008B5C4E">
            <w:pPr>
              <w:jc w:val="center"/>
              <w:rPr>
                <w:color w:val="000000"/>
              </w:rPr>
            </w:pPr>
            <w:r w:rsidRPr="00A4383F">
              <w:rPr>
                <w:color w:val="000000"/>
              </w:rPr>
              <w:t>3 894</w:t>
            </w:r>
          </w:p>
        </w:tc>
        <w:tc>
          <w:tcPr>
            <w:tcW w:w="2126" w:type="dxa"/>
            <w:tcBorders>
              <w:top w:val="nil"/>
              <w:left w:val="nil"/>
              <w:bottom w:val="single" w:sz="4" w:space="0" w:color="000000"/>
              <w:right w:val="single" w:sz="4" w:space="0" w:color="000000"/>
            </w:tcBorders>
            <w:shd w:val="clear" w:color="auto" w:fill="auto"/>
            <w:vAlign w:val="center"/>
          </w:tcPr>
          <w:p w14:paraId="418B1962" w14:textId="77777777" w:rsidR="00593CDC" w:rsidRPr="00A4383F" w:rsidRDefault="00593CDC" w:rsidP="008B5C4E">
            <w:pPr>
              <w:jc w:val="center"/>
              <w:rPr>
                <w:color w:val="000000"/>
              </w:rPr>
            </w:pPr>
            <w:r w:rsidRPr="00A4383F">
              <w:rPr>
                <w:color w:val="000000"/>
              </w:rPr>
              <w:t>4 615</w:t>
            </w:r>
          </w:p>
        </w:tc>
      </w:tr>
      <w:tr w:rsidR="00593CDC" w:rsidRPr="003A70F9" w14:paraId="5F47412C" w14:textId="77777777" w:rsidTr="008B5C4E">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5AF4B1A4" w14:textId="77777777" w:rsidR="00593CDC" w:rsidRPr="003A70F9" w:rsidRDefault="00593CDC" w:rsidP="008B5C4E">
            <w:pPr>
              <w:pStyle w:val="40"/>
              <w:jc w:val="center"/>
            </w:pPr>
            <w:r w:rsidRPr="003A70F9">
              <w:t xml:space="preserve">г. Казань, п. </w:t>
            </w:r>
            <w:proofErr w:type="spellStart"/>
            <w:r w:rsidRPr="003A70F9">
              <w:t>Кадышево</w:t>
            </w:r>
            <w:proofErr w:type="spellEnd"/>
          </w:p>
        </w:tc>
        <w:tc>
          <w:tcPr>
            <w:tcW w:w="2268" w:type="dxa"/>
            <w:tcBorders>
              <w:top w:val="nil"/>
              <w:left w:val="nil"/>
              <w:bottom w:val="single" w:sz="4" w:space="0" w:color="000000"/>
              <w:right w:val="single" w:sz="4" w:space="0" w:color="000000"/>
            </w:tcBorders>
            <w:shd w:val="clear" w:color="auto" w:fill="auto"/>
            <w:vAlign w:val="center"/>
          </w:tcPr>
          <w:p w14:paraId="784FCCC5" w14:textId="77777777" w:rsidR="00593CDC" w:rsidRPr="00A4383F" w:rsidRDefault="00593CDC" w:rsidP="008B5C4E">
            <w:pPr>
              <w:jc w:val="center"/>
              <w:rPr>
                <w:color w:val="000000"/>
              </w:rPr>
            </w:pPr>
            <w:r w:rsidRPr="00A4383F">
              <w:rPr>
                <w:color w:val="000000"/>
              </w:rPr>
              <w:t>5 193</w:t>
            </w:r>
          </w:p>
        </w:tc>
        <w:tc>
          <w:tcPr>
            <w:tcW w:w="2126" w:type="dxa"/>
            <w:tcBorders>
              <w:top w:val="nil"/>
              <w:left w:val="nil"/>
              <w:bottom w:val="single" w:sz="4" w:space="0" w:color="000000"/>
              <w:right w:val="single" w:sz="4" w:space="0" w:color="000000"/>
            </w:tcBorders>
            <w:shd w:val="clear" w:color="auto" w:fill="auto"/>
            <w:vAlign w:val="center"/>
          </w:tcPr>
          <w:p w14:paraId="286FACDC" w14:textId="77777777" w:rsidR="00593CDC" w:rsidRPr="00A4383F" w:rsidRDefault="00593CDC" w:rsidP="008B5C4E">
            <w:pPr>
              <w:jc w:val="center"/>
              <w:rPr>
                <w:color w:val="000000"/>
              </w:rPr>
            </w:pPr>
            <w:r w:rsidRPr="00A4383F">
              <w:rPr>
                <w:color w:val="000000"/>
              </w:rPr>
              <w:t>6 153</w:t>
            </w:r>
          </w:p>
        </w:tc>
      </w:tr>
    </w:tbl>
    <w:p w14:paraId="4B9C193D" w14:textId="77777777" w:rsidR="00593CDC" w:rsidRPr="003A70F9" w:rsidRDefault="00593CDC" w:rsidP="00593CDC">
      <w:pPr>
        <w:pStyle w:val="40"/>
        <w:ind w:left="397" w:firstLine="312"/>
        <w:jc w:val="center"/>
        <w:rPr>
          <w:b/>
          <w:u w:val="single"/>
        </w:rPr>
      </w:pPr>
    </w:p>
    <w:p w14:paraId="3E811459" w14:textId="77777777" w:rsidR="00593CDC" w:rsidRDefault="00593CDC" w:rsidP="00593CDC">
      <w:pPr>
        <w:pStyle w:val="40"/>
        <w:jc w:val="center"/>
        <w:rPr>
          <w:b/>
          <w:u w:val="single"/>
        </w:rPr>
      </w:pPr>
    </w:p>
    <w:p w14:paraId="78F67657" w14:textId="77777777" w:rsidR="00593CDC" w:rsidRDefault="00593CDC" w:rsidP="00593CDC">
      <w:pPr>
        <w:pStyle w:val="40"/>
        <w:jc w:val="center"/>
        <w:rPr>
          <w:b/>
          <w:u w:val="single"/>
        </w:rPr>
      </w:pPr>
      <w:r w:rsidRPr="003A70F9">
        <w:rPr>
          <w:b/>
          <w:u w:val="single"/>
        </w:rPr>
        <w:t xml:space="preserve">Перевозка контейнеров с опасными грузами в г. Казань </w:t>
      </w:r>
    </w:p>
    <w:p w14:paraId="2226E9E8" w14:textId="77777777" w:rsidR="00593CDC" w:rsidRDefault="00593CDC" w:rsidP="00593CDC">
      <w:pPr>
        <w:pStyle w:val="40"/>
        <w:jc w:val="center"/>
        <w:rPr>
          <w:b/>
          <w:u w:val="single"/>
        </w:rPr>
      </w:pPr>
      <w:r w:rsidRPr="003A70F9">
        <w:rPr>
          <w:b/>
          <w:u w:val="single"/>
        </w:rPr>
        <w:t>и в прилегающих районах</w:t>
      </w:r>
    </w:p>
    <w:p w14:paraId="49E83E53" w14:textId="77777777" w:rsidR="00593CDC" w:rsidRPr="003A70F9" w:rsidRDefault="00593CDC" w:rsidP="00593CDC">
      <w:pPr>
        <w:pStyle w:val="40"/>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593CDC" w:rsidRPr="003A70F9" w14:paraId="1D219C57" w14:textId="77777777" w:rsidTr="008B5C4E">
        <w:trPr>
          <w:trHeight w:val="178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ABD635" w14:textId="77777777" w:rsidR="00593CDC" w:rsidRPr="003A70F9" w:rsidRDefault="00593CDC" w:rsidP="008B5C4E">
            <w:pPr>
              <w:pStyle w:val="40"/>
            </w:pPr>
            <w:r w:rsidRPr="003A70F9">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45AA35" w14:textId="77777777" w:rsidR="00593CDC" w:rsidRPr="003A70F9" w:rsidRDefault="00593CDC" w:rsidP="008B5C4E">
            <w:pPr>
              <w:pStyle w:val="40"/>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tcPr>
          <w:p w14:paraId="2F9FB64E" w14:textId="77777777" w:rsidR="00593CDC" w:rsidRPr="003A70F9" w:rsidRDefault="00593CDC" w:rsidP="008B5C4E">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593CDC" w:rsidRPr="003A70F9" w14:paraId="197E6773" w14:textId="77777777" w:rsidTr="008B5C4E">
        <w:trPr>
          <w:trHeight w:val="36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2D776C74" w14:textId="77777777" w:rsidR="00593CDC" w:rsidRPr="003A70F9" w:rsidRDefault="00593CDC" w:rsidP="008B5C4E">
            <w:pPr>
              <w:pStyle w:val="40"/>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88767B" w14:textId="77777777" w:rsidR="00593CDC" w:rsidRPr="003A70F9" w:rsidRDefault="00593CDC" w:rsidP="008B5C4E">
            <w:pPr>
              <w:pStyle w:val="40"/>
              <w:widowControl w:val="0"/>
            </w:pPr>
          </w:p>
        </w:tc>
        <w:tc>
          <w:tcPr>
            <w:tcW w:w="2268" w:type="dxa"/>
            <w:tcBorders>
              <w:top w:val="nil"/>
              <w:left w:val="nil"/>
              <w:bottom w:val="single" w:sz="4" w:space="0" w:color="000000"/>
              <w:right w:val="single" w:sz="4" w:space="0" w:color="000000"/>
            </w:tcBorders>
            <w:shd w:val="clear" w:color="auto" w:fill="auto"/>
          </w:tcPr>
          <w:p w14:paraId="63362C71" w14:textId="77777777" w:rsidR="00593CDC" w:rsidRPr="003A70F9" w:rsidRDefault="00593CDC" w:rsidP="008B5C4E">
            <w:pPr>
              <w:pStyle w:val="40"/>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14:paraId="3053CA23" w14:textId="77777777" w:rsidR="00593CDC" w:rsidRPr="003A70F9" w:rsidRDefault="00593CDC" w:rsidP="008B5C4E">
            <w:pPr>
              <w:pStyle w:val="40"/>
              <w:jc w:val="center"/>
            </w:pPr>
            <w:r w:rsidRPr="003A70F9">
              <w:t>40 фут</w:t>
            </w:r>
          </w:p>
        </w:tc>
      </w:tr>
      <w:tr w:rsidR="00593CDC" w:rsidRPr="003A70F9" w14:paraId="161B0D53"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21536C3D" w14:textId="77777777" w:rsidR="00593CDC" w:rsidRPr="003A70F9" w:rsidRDefault="00593CDC" w:rsidP="008B5C4E">
            <w:pPr>
              <w:pStyle w:val="40"/>
            </w:pPr>
            <w:r w:rsidRPr="003A70F9">
              <w:t>1.</w:t>
            </w:r>
          </w:p>
        </w:tc>
        <w:tc>
          <w:tcPr>
            <w:tcW w:w="4001" w:type="dxa"/>
            <w:tcBorders>
              <w:top w:val="nil"/>
              <w:left w:val="nil"/>
              <w:bottom w:val="single" w:sz="4" w:space="0" w:color="000000"/>
              <w:right w:val="single" w:sz="4" w:space="0" w:color="000000"/>
            </w:tcBorders>
            <w:shd w:val="clear" w:color="auto" w:fill="auto"/>
            <w:vAlign w:val="center"/>
          </w:tcPr>
          <w:p w14:paraId="186C2240" w14:textId="77777777" w:rsidR="00593CDC" w:rsidRPr="003A70F9" w:rsidRDefault="00593CDC" w:rsidP="008B5C4E">
            <w:pPr>
              <w:rPr>
                <w:color w:val="000000"/>
              </w:rPr>
            </w:pPr>
            <w:r w:rsidRPr="003A70F9">
              <w:rPr>
                <w:color w:val="000000"/>
              </w:rPr>
              <w:t>Зона 1 (до 500 м)</w:t>
            </w:r>
          </w:p>
        </w:tc>
        <w:tc>
          <w:tcPr>
            <w:tcW w:w="2268" w:type="dxa"/>
            <w:tcBorders>
              <w:top w:val="nil"/>
              <w:left w:val="nil"/>
              <w:bottom w:val="single" w:sz="4" w:space="0" w:color="000000"/>
              <w:right w:val="single" w:sz="4" w:space="0" w:color="000000"/>
            </w:tcBorders>
            <w:shd w:val="clear" w:color="auto" w:fill="auto"/>
            <w:vAlign w:val="center"/>
          </w:tcPr>
          <w:p w14:paraId="076AACAC" w14:textId="77777777" w:rsidR="00593CDC" w:rsidRPr="00A4383F" w:rsidRDefault="00593CDC" w:rsidP="008B5C4E">
            <w:pPr>
              <w:jc w:val="center"/>
            </w:pPr>
            <w:r w:rsidRPr="00A4383F">
              <w:t>3 242</w:t>
            </w:r>
          </w:p>
        </w:tc>
        <w:tc>
          <w:tcPr>
            <w:tcW w:w="2127" w:type="dxa"/>
            <w:tcBorders>
              <w:top w:val="nil"/>
              <w:left w:val="nil"/>
              <w:bottom w:val="single" w:sz="4" w:space="0" w:color="000000"/>
              <w:right w:val="single" w:sz="4" w:space="0" w:color="000000"/>
            </w:tcBorders>
            <w:shd w:val="clear" w:color="auto" w:fill="auto"/>
            <w:vAlign w:val="center"/>
          </w:tcPr>
          <w:p w14:paraId="226EF789" w14:textId="77777777" w:rsidR="00593CDC" w:rsidRPr="00A4383F" w:rsidRDefault="00593CDC" w:rsidP="008B5C4E">
            <w:pPr>
              <w:jc w:val="center"/>
              <w:rPr>
                <w:color w:val="000000"/>
              </w:rPr>
            </w:pPr>
            <w:r w:rsidRPr="00A4383F">
              <w:rPr>
                <w:color w:val="000000"/>
              </w:rPr>
              <w:t>5 377</w:t>
            </w:r>
          </w:p>
        </w:tc>
      </w:tr>
      <w:tr w:rsidR="00593CDC" w:rsidRPr="003A70F9" w14:paraId="1A02B084"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26DAF8BA" w14:textId="77777777" w:rsidR="00593CDC" w:rsidRPr="003A70F9" w:rsidRDefault="00593CDC" w:rsidP="008B5C4E">
            <w:pPr>
              <w:pStyle w:val="40"/>
            </w:pPr>
            <w:r w:rsidRPr="003A70F9">
              <w:t>2.</w:t>
            </w:r>
          </w:p>
        </w:tc>
        <w:tc>
          <w:tcPr>
            <w:tcW w:w="4001" w:type="dxa"/>
            <w:tcBorders>
              <w:top w:val="nil"/>
              <w:left w:val="nil"/>
              <w:bottom w:val="single" w:sz="4" w:space="0" w:color="000000"/>
              <w:right w:val="single" w:sz="4" w:space="0" w:color="000000"/>
            </w:tcBorders>
            <w:shd w:val="clear" w:color="auto" w:fill="auto"/>
            <w:vAlign w:val="center"/>
          </w:tcPr>
          <w:p w14:paraId="3984CDAA" w14:textId="77777777" w:rsidR="00593CDC" w:rsidRPr="003A70F9" w:rsidRDefault="00593CDC" w:rsidP="008B5C4E">
            <w:pPr>
              <w:rPr>
                <w:color w:val="000000"/>
              </w:rPr>
            </w:pPr>
            <w:r w:rsidRPr="003A70F9">
              <w:rPr>
                <w:color w:val="000000"/>
              </w:rPr>
              <w:t>Зона 2 (501 м -25 км)</w:t>
            </w:r>
          </w:p>
        </w:tc>
        <w:tc>
          <w:tcPr>
            <w:tcW w:w="2268" w:type="dxa"/>
            <w:tcBorders>
              <w:top w:val="nil"/>
              <w:left w:val="nil"/>
              <w:bottom w:val="single" w:sz="4" w:space="0" w:color="000000"/>
              <w:right w:val="single" w:sz="4" w:space="0" w:color="000000"/>
            </w:tcBorders>
            <w:shd w:val="clear" w:color="auto" w:fill="auto"/>
            <w:vAlign w:val="center"/>
          </w:tcPr>
          <w:p w14:paraId="36D2C149" w14:textId="77777777" w:rsidR="00593CDC" w:rsidRPr="00A4383F" w:rsidRDefault="00593CDC" w:rsidP="008B5C4E">
            <w:pPr>
              <w:jc w:val="center"/>
            </w:pPr>
            <w:r w:rsidRPr="00A4383F">
              <w:t>7 101</w:t>
            </w:r>
          </w:p>
        </w:tc>
        <w:tc>
          <w:tcPr>
            <w:tcW w:w="2127" w:type="dxa"/>
            <w:tcBorders>
              <w:top w:val="nil"/>
              <w:left w:val="nil"/>
              <w:bottom w:val="single" w:sz="4" w:space="0" w:color="000000"/>
              <w:right w:val="single" w:sz="4" w:space="0" w:color="000000"/>
            </w:tcBorders>
            <w:shd w:val="clear" w:color="auto" w:fill="auto"/>
            <w:vAlign w:val="center"/>
          </w:tcPr>
          <w:p w14:paraId="4E4DCEC8" w14:textId="77777777" w:rsidR="00593CDC" w:rsidRPr="00A4383F" w:rsidRDefault="00593CDC" w:rsidP="008B5C4E">
            <w:pPr>
              <w:jc w:val="center"/>
              <w:rPr>
                <w:color w:val="000000"/>
              </w:rPr>
            </w:pPr>
            <w:r w:rsidRPr="00A4383F">
              <w:rPr>
                <w:color w:val="000000"/>
              </w:rPr>
              <w:t>11 807</w:t>
            </w:r>
          </w:p>
        </w:tc>
      </w:tr>
      <w:tr w:rsidR="00593CDC" w:rsidRPr="003A70F9" w14:paraId="6D9F3911"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743A73F8" w14:textId="77777777" w:rsidR="00593CDC" w:rsidRPr="003A70F9" w:rsidRDefault="00593CDC" w:rsidP="008B5C4E">
            <w:pPr>
              <w:pStyle w:val="40"/>
            </w:pPr>
            <w:r w:rsidRPr="003A70F9">
              <w:t>3.</w:t>
            </w:r>
          </w:p>
        </w:tc>
        <w:tc>
          <w:tcPr>
            <w:tcW w:w="4001" w:type="dxa"/>
            <w:tcBorders>
              <w:top w:val="nil"/>
              <w:left w:val="nil"/>
              <w:bottom w:val="single" w:sz="4" w:space="0" w:color="000000"/>
              <w:right w:val="single" w:sz="4" w:space="0" w:color="000000"/>
            </w:tcBorders>
            <w:shd w:val="clear" w:color="auto" w:fill="auto"/>
            <w:vAlign w:val="center"/>
          </w:tcPr>
          <w:p w14:paraId="017FDDE5" w14:textId="77777777" w:rsidR="00593CDC" w:rsidRPr="003A70F9" w:rsidRDefault="00593CDC" w:rsidP="008B5C4E">
            <w:pPr>
              <w:rPr>
                <w:color w:val="000000"/>
              </w:rPr>
            </w:pPr>
            <w:r w:rsidRPr="003A70F9">
              <w:rPr>
                <w:color w:val="000000"/>
              </w:rPr>
              <w:t>Зона 3 (26 км-35 км)</w:t>
            </w:r>
          </w:p>
        </w:tc>
        <w:tc>
          <w:tcPr>
            <w:tcW w:w="2268" w:type="dxa"/>
            <w:tcBorders>
              <w:top w:val="nil"/>
              <w:left w:val="nil"/>
              <w:bottom w:val="single" w:sz="4" w:space="0" w:color="000000"/>
              <w:right w:val="single" w:sz="4" w:space="0" w:color="000000"/>
            </w:tcBorders>
            <w:shd w:val="clear" w:color="auto" w:fill="auto"/>
            <w:vAlign w:val="center"/>
          </w:tcPr>
          <w:p w14:paraId="217043C7" w14:textId="77777777" w:rsidR="00593CDC" w:rsidRPr="00A4383F" w:rsidRDefault="00593CDC" w:rsidP="008B5C4E">
            <w:pPr>
              <w:jc w:val="center"/>
              <w:rPr>
                <w:color w:val="000000"/>
              </w:rPr>
            </w:pPr>
            <w:r w:rsidRPr="00A4383F">
              <w:rPr>
                <w:color w:val="000000"/>
              </w:rPr>
              <w:t>8 523</w:t>
            </w:r>
          </w:p>
        </w:tc>
        <w:tc>
          <w:tcPr>
            <w:tcW w:w="2127" w:type="dxa"/>
            <w:tcBorders>
              <w:top w:val="nil"/>
              <w:left w:val="nil"/>
              <w:bottom w:val="single" w:sz="4" w:space="0" w:color="000000"/>
              <w:right w:val="single" w:sz="4" w:space="0" w:color="000000"/>
            </w:tcBorders>
            <w:shd w:val="clear" w:color="auto" w:fill="auto"/>
            <w:vAlign w:val="center"/>
          </w:tcPr>
          <w:p w14:paraId="6AE4FBDD" w14:textId="77777777" w:rsidR="00593CDC" w:rsidRPr="00A4383F" w:rsidRDefault="00593CDC" w:rsidP="008B5C4E">
            <w:pPr>
              <w:jc w:val="center"/>
              <w:rPr>
                <w:color w:val="000000"/>
              </w:rPr>
            </w:pPr>
            <w:r w:rsidRPr="00A4383F">
              <w:rPr>
                <w:color w:val="000000"/>
              </w:rPr>
              <w:t>13 494</w:t>
            </w:r>
          </w:p>
        </w:tc>
      </w:tr>
      <w:tr w:rsidR="00593CDC" w:rsidRPr="003A70F9" w14:paraId="3B17D8FB"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105D3970" w14:textId="77777777" w:rsidR="00593CDC" w:rsidRPr="003A70F9" w:rsidRDefault="00593CDC" w:rsidP="008B5C4E">
            <w:pPr>
              <w:pStyle w:val="40"/>
            </w:pPr>
            <w:r w:rsidRPr="003A70F9">
              <w:t>4.</w:t>
            </w:r>
          </w:p>
        </w:tc>
        <w:tc>
          <w:tcPr>
            <w:tcW w:w="4001" w:type="dxa"/>
            <w:tcBorders>
              <w:top w:val="nil"/>
              <w:left w:val="nil"/>
              <w:bottom w:val="single" w:sz="4" w:space="0" w:color="000000"/>
              <w:right w:val="single" w:sz="4" w:space="0" w:color="000000"/>
            </w:tcBorders>
            <w:shd w:val="clear" w:color="auto" w:fill="auto"/>
            <w:vAlign w:val="center"/>
          </w:tcPr>
          <w:p w14:paraId="637145B1" w14:textId="77777777" w:rsidR="00593CDC" w:rsidRPr="003A70F9" w:rsidRDefault="00593CDC" w:rsidP="008B5C4E">
            <w:pPr>
              <w:rPr>
                <w:color w:val="000000"/>
              </w:rPr>
            </w:pPr>
            <w:r w:rsidRPr="003A70F9">
              <w:rPr>
                <w:color w:val="000000"/>
              </w:rPr>
              <w:t>Зона 4 (36 км -75 км)</w:t>
            </w:r>
          </w:p>
        </w:tc>
        <w:tc>
          <w:tcPr>
            <w:tcW w:w="2268" w:type="dxa"/>
            <w:tcBorders>
              <w:top w:val="nil"/>
              <w:left w:val="nil"/>
              <w:bottom w:val="single" w:sz="4" w:space="0" w:color="000000"/>
              <w:right w:val="single" w:sz="4" w:space="0" w:color="000000"/>
            </w:tcBorders>
            <w:shd w:val="clear" w:color="auto" w:fill="auto"/>
            <w:vAlign w:val="center"/>
          </w:tcPr>
          <w:p w14:paraId="0B8B867F" w14:textId="77777777" w:rsidR="00593CDC" w:rsidRPr="00A4383F" w:rsidRDefault="00593CDC" w:rsidP="008B5C4E">
            <w:pPr>
              <w:jc w:val="center"/>
              <w:rPr>
                <w:color w:val="000000"/>
              </w:rPr>
            </w:pPr>
            <w:r w:rsidRPr="00A4383F">
              <w:rPr>
                <w:color w:val="000000"/>
              </w:rPr>
              <w:t>9 943</w:t>
            </w:r>
          </w:p>
        </w:tc>
        <w:tc>
          <w:tcPr>
            <w:tcW w:w="2127" w:type="dxa"/>
            <w:tcBorders>
              <w:top w:val="nil"/>
              <w:left w:val="nil"/>
              <w:bottom w:val="single" w:sz="4" w:space="0" w:color="000000"/>
              <w:right w:val="single" w:sz="4" w:space="0" w:color="000000"/>
            </w:tcBorders>
            <w:shd w:val="clear" w:color="auto" w:fill="auto"/>
            <w:vAlign w:val="center"/>
          </w:tcPr>
          <w:p w14:paraId="02B37EE5" w14:textId="77777777" w:rsidR="00593CDC" w:rsidRPr="00A4383F" w:rsidRDefault="00593CDC" w:rsidP="008B5C4E">
            <w:pPr>
              <w:jc w:val="center"/>
              <w:rPr>
                <w:color w:val="000000"/>
              </w:rPr>
            </w:pPr>
            <w:r w:rsidRPr="00A4383F">
              <w:rPr>
                <w:color w:val="000000"/>
              </w:rPr>
              <w:t>15 183</w:t>
            </w:r>
          </w:p>
        </w:tc>
      </w:tr>
      <w:tr w:rsidR="00593CDC" w:rsidRPr="003A70F9" w14:paraId="2F4242B2"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1CEBDB19" w14:textId="77777777" w:rsidR="00593CDC" w:rsidRPr="003A70F9" w:rsidRDefault="00593CDC" w:rsidP="008B5C4E">
            <w:pPr>
              <w:pStyle w:val="40"/>
            </w:pPr>
            <w:r w:rsidRPr="003A70F9">
              <w:t>5.</w:t>
            </w:r>
          </w:p>
        </w:tc>
        <w:tc>
          <w:tcPr>
            <w:tcW w:w="4001" w:type="dxa"/>
            <w:tcBorders>
              <w:top w:val="nil"/>
              <w:left w:val="nil"/>
              <w:bottom w:val="single" w:sz="4" w:space="0" w:color="000000"/>
              <w:right w:val="single" w:sz="4" w:space="0" w:color="000000"/>
            </w:tcBorders>
            <w:shd w:val="clear" w:color="auto" w:fill="auto"/>
            <w:vAlign w:val="center"/>
          </w:tcPr>
          <w:p w14:paraId="1F410442" w14:textId="77777777" w:rsidR="00593CDC" w:rsidRPr="003A70F9" w:rsidRDefault="00593CDC" w:rsidP="008B5C4E">
            <w:pPr>
              <w:rPr>
                <w:color w:val="000000"/>
              </w:rPr>
            </w:pPr>
            <w:r w:rsidRPr="003A70F9">
              <w:rPr>
                <w:color w:val="000000"/>
              </w:rPr>
              <w:t>Зона 5 (76 км - 115 км)</w:t>
            </w:r>
          </w:p>
        </w:tc>
        <w:tc>
          <w:tcPr>
            <w:tcW w:w="2268" w:type="dxa"/>
            <w:tcBorders>
              <w:top w:val="nil"/>
              <w:left w:val="nil"/>
              <w:bottom w:val="single" w:sz="4" w:space="0" w:color="000000"/>
              <w:right w:val="single" w:sz="4" w:space="0" w:color="000000"/>
            </w:tcBorders>
            <w:shd w:val="clear" w:color="auto" w:fill="auto"/>
            <w:vAlign w:val="center"/>
          </w:tcPr>
          <w:p w14:paraId="1C4D17F8" w14:textId="77777777" w:rsidR="00593CDC" w:rsidRPr="00A4383F" w:rsidRDefault="00593CDC" w:rsidP="008B5C4E">
            <w:pPr>
              <w:jc w:val="center"/>
              <w:rPr>
                <w:color w:val="000000"/>
              </w:rPr>
            </w:pPr>
            <w:r w:rsidRPr="00A4383F">
              <w:rPr>
                <w:color w:val="000000"/>
              </w:rPr>
              <w:t>11 325</w:t>
            </w:r>
          </w:p>
        </w:tc>
        <w:tc>
          <w:tcPr>
            <w:tcW w:w="2127" w:type="dxa"/>
            <w:tcBorders>
              <w:top w:val="nil"/>
              <w:left w:val="nil"/>
              <w:bottom w:val="single" w:sz="4" w:space="0" w:color="000000"/>
              <w:right w:val="single" w:sz="4" w:space="0" w:color="000000"/>
            </w:tcBorders>
            <w:shd w:val="clear" w:color="auto" w:fill="auto"/>
            <w:vAlign w:val="center"/>
          </w:tcPr>
          <w:p w14:paraId="549D3D37" w14:textId="77777777" w:rsidR="00593CDC" w:rsidRPr="00A4383F" w:rsidRDefault="00593CDC" w:rsidP="008B5C4E">
            <w:pPr>
              <w:jc w:val="center"/>
              <w:rPr>
                <w:color w:val="000000"/>
              </w:rPr>
            </w:pPr>
            <w:r w:rsidRPr="00A4383F">
              <w:rPr>
                <w:color w:val="000000"/>
              </w:rPr>
              <w:t>14 573</w:t>
            </w:r>
          </w:p>
        </w:tc>
      </w:tr>
      <w:tr w:rsidR="00593CDC" w:rsidRPr="003A70F9" w14:paraId="3804B815"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1C0566BB" w14:textId="77777777" w:rsidR="00593CDC" w:rsidRPr="003A70F9" w:rsidRDefault="00593CDC" w:rsidP="008B5C4E">
            <w:pPr>
              <w:pStyle w:val="40"/>
            </w:pPr>
            <w:r w:rsidRPr="003A70F9">
              <w:t>6.</w:t>
            </w:r>
          </w:p>
        </w:tc>
        <w:tc>
          <w:tcPr>
            <w:tcW w:w="4001" w:type="dxa"/>
            <w:tcBorders>
              <w:top w:val="nil"/>
              <w:left w:val="nil"/>
              <w:bottom w:val="single" w:sz="4" w:space="0" w:color="000000"/>
              <w:right w:val="single" w:sz="4" w:space="0" w:color="000000"/>
            </w:tcBorders>
            <w:shd w:val="clear" w:color="auto" w:fill="auto"/>
            <w:vAlign w:val="center"/>
          </w:tcPr>
          <w:p w14:paraId="1642D307" w14:textId="77777777" w:rsidR="00593CDC" w:rsidRPr="003A70F9" w:rsidRDefault="00593CDC" w:rsidP="008B5C4E">
            <w:pPr>
              <w:rPr>
                <w:color w:val="000000"/>
              </w:rPr>
            </w:pPr>
            <w:r w:rsidRPr="003A70F9">
              <w:rPr>
                <w:color w:val="000000"/>
              </w:rPr>
              <w:t>Зона 6 (116 км -155 км)</w:t>
            </w:r>
          </w:p>
        </w:tc>
        <w:tc>
          <w:tcPr>
            <w:tcW w:w="2268" w:type="dxa"/>
            <w:tcBorders>
              <w:top w:val="nil"/>
              <w:left w:val="nil"/>
              <w:bottom w:val="single" w:sz="4" w:space="0" w:color="000000"/>
              <w:right w:val="single" w:sz="4" w:space="0" w:color="000000"/>
            </w:tcBorders>
            <w:shd w:val="clear" w:color="auto" w:fill="auto"/>
            <w:vAlign w:val="center"/>
          </w:tcPr>
          <w:p w14:paraId="1CA664C6" w14:textId="77777777" w:rsidR="00593CDC" w:rsidRPr="00A4383F" w:rsidRDefault="00593CDC" w:rsidP="008B5C4E">
            <w:pPr>
              <w:jc w:val="center"/>
              <w:rPr>
                <w:color w:val="000000"/>
              </w:rPr>
            </w:pPr>
            <w:r w:rsidRPr="00A4383F">
              <w:rPr>
                <w:color w:val="000000"/>
              </w:rPr>
              <w:t>15 135</w:t>
            </w:r>
          </w:p>
        </w:tc>
        <w:tc>
          <w:tcPr>
            <w:tcW w:w="2127" w:type="dxa"/>
            <w:tcBorders>
              <w:top w:val="nil"/>
              <w:left w:val="nil"/>
              <w:bottom w:val="single" w:sz="4" w:space="0" w:color="000000"/>
              <w:right w:val="single" w:sz="4" w:space="0" w:color="000000"/>
            </w:tcBorders>
            <w:shd w:val="clear" w:color="auto" w:fill="auto"/>
            <w:vAlign w:val="center"/>
          </w:tcPr>
          <w:p w14:paraId="3674C05E" w14:textId="77777777" w:rsidR="00593CDC" w:rsidRPr="00A4383F" w:rsidRDefault="00593CDC" w:rsidP="008B5C4E">
            <w:pPr>
              <w:jc w:val="center"/>
              <w:rPr>
                <w:color w:val="000000"/>
              </w:rPr>
            </w:pPr>
            <w:r w:rsidRPr="00A4383F">
              <w:rPr>
                <w:color w:val="000000"/>
              </w:rPr>
              <w:t>18 911</w:t>
            </w:r>
          </w:p>
        </w:tc>
      </w:tr>
      <w:tr w:rsidR="00593CDC" w:rsidRPr="003A70F9" w14:paraId="110AE820"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2816C09E" w14:textId="77777777" w:rsidR="00593CDC" w:rsidRPr="003A70F9" w:rsidRDefault="00593CDC" w:rsidP="008B5C4E">
            <w:pPr>
              <w:pStyle w:val="40"/>
            </w:pPr>
            <w:r w:rsidRPr="003A70F9">
              <w:t>7.</w:t>
            </w:r>
          </w:p>
        </w:tc>
        <w:tc>
          <w:tcPr>
            <w:tcW w:w="4001" w:type="dxa"/>
            <w:tcBorders>
              <w:top w:val="nil"/>
              <w:left w:val="nil"/>
              <w:bottom w:val="single" w:sz="4" w:space="0" w:color="000000"/>
              <w:right w:val="single" w:sz="4" w:space="0" w:color="000000"/>
            </w:tcBorders>
            <w:shd w:val="clear" w:color="auto" w:fill="auto"/>
            <w:vAlign w:val="center"/>
          </w:tcPr>
          <w:p w14:paraId="0BE82FB7" w14:textId="77777777" w:rsidR="00593CDC" w:rsidRPr="003A70F9" w:rsidRDefault="00593CDC" w:rsidP="008B5C4E">
            <w:pPr>
              <w:rPr>
                <w:color w:val="000000"/>
              </w:rPr>
            </w:pPr>
            <w:r w:rsidRPr="003A70F9">
              <w:rPr>
                <w:color w:val="000000"/>
              </w:rPr>
              <w:t>Зона 7 (156 км -195 км)</w:t>
            </w:r>
          </w:p>
        </w:tc>
        <w:tc>
          <w:tcPr>
            <w:tcW w:w="2268" w:type="dxa"/>
            <w:tcBorders>
              <w:top w:val="nil"/>
              <w:left w:val="nil"/>
              <w:bottom w:val="single" w:sz="4" w:space="0" w:color="000000"/>
              <w:right w:val="single" w:sz="4" w:space="0" w:color="000000"/>
            </w:tcBorders>
            <w:shd w:val="clear" w:color="auto" w:fill="auto"/>
            <w:vAlign w:val="center"/>
          </w:tcPr>
          <w:p w14:paraId="657B2970" w14:textId="77777777" w:rsidR="00593CDC" w:rsidRPr="00A4383F" w:rsidRDefault="00593CDC" w:rsidP="008B5C4E">
            <w:pPr>
              <w:jc w:val="center"/>
              <w:rPr>
                <w:color w:val="000000"/>
              </w:rPr>
            </w:pPr>
            <w:r w:rsidRPr="00A4383F">
              <w:rPr>
                <w:color w:val="000000"/>
              </w:rPr>
              <w:t>18 771</w:t>
            </w:r>
          </w:p>
        </w:tc>
        <w:tc>
          <w:tcPr>
            <w:tcW w:w="2127" w:type="dxa"/>
            <w:tcBorders>
              <w:top w:val="nil"/>
              <w:left w:val="nil"/>
              <w:bottom w:val="single" w:sz="4" w:space="0" w:color="000000"/>
              <w:right w:val="single" w:sz="4" w:space="0" w:color="000000"/>
            </w:tcBorders>
            <w:shd w:val="clear" w:color="auto" w:fill="auto"/>
            <w:vAlign w:val="center"/>
          </w:tcPr>
          <w:p w14:paraId="40F1A31A" w14:textId="77777777" w:rsidR="00593CDC" w:rsidRPr="00A4383F" w:rsidRDefault="00593CDC" w:rsidP="008B5C4E">
            <w:pPr>
              <w:jc w:val="center"/>
              <w:rPr>
                <w:color w:val="000000"/>
              </w:rPr>
            </w:pPr>
            <w:r w:rsidRPr="00A4383F">
              <w:rPr>
                <w:color w:val="000000"/>
              </w:rPr>
              <w:t>23 044</w:t>
            </w:r>
          </w:p>
        </w:tc>
      </w:tr>
      <w:tr w:rsidR="00593CDC" w:rsidRPr="003A70F9" w14:paraId="2C7E2D45"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6A77D8A2" w14:textId="77777777" w:rsidR="00593CDC" w:rsidRPr="003A70F9" w:rsidRDefault="00593CDC" w:rsidP="008B5C4E">
            <w:pPr>
              <w:pStyle w:val="40"/>
            </w:pPr>
            <w:r w:rsidRPr="003A70F9">
              <w:t>8.</w:t>
            </w:r>
          </w:p>
        </w:tc>
        <w:tc>
          <w:tcPr>
            <w:tcW w:w="4001" w:type="dxa"/>
            <w:tcBorders>
              <w:top w:val="nil"/>
              <w:left w:val="nil"/>
              <w:bottom w:val="single" w:sz="4" w:space="0" w:color="000000"/>
              <w:right w:val="single" w:sz="4" w:space="0" w:color="000000"/>
            </w:tcBorders>
            <w:shd w:val="clear" w:color="auto" w:fill="auto"/>
            <w:vAlign w:val="center"/>
          </w:tcPr>
          <w:p w14:paraId="12BEA3DC" w14:textId="77777777" w:rsidR="00593CDC" w:rsidRPr="003A70F9" w:rsidRDefault="00593CDC" w:rsidP="008B5C4E">
            <w:pPr>
              <w:rPr>
                <w:color w:val="000000"/>
              </w:rPr>
            </w:pPr>
            <w:r w:rsidRPr="003A70F9">
              <w:rPr>
                <w:color w:val="000000"/>
              </w:rPr>
              <w:t>Зона 8 (196 км - 235 км)</w:t>
            </w:r>
          </w:p>
        </w:tc>
        <w:tc>
          <w:tcPr>
            <w:tcW w:w="2268" w:type="dxa"/>
            <w:tcBorders>
              <w:top w:val="nil"/>
              <w:left w:val="nil"/>
              <w:bottom w:val="single" w:sz="4" w:space="0" w:color="000000"/>
              <w:right w:val="single" w:sz="4" w:space="0" w:color="000000"/>
            </w:tcBorders>
            <w:shd w:val="clear" w:color="auto" w:fill="auto"/>
            <w:vAlign w:val="center"/>
          </w:tcPr>
          <w:p w14:paraId="36A0DCB4" w14:textId="77777777" w:rsidR="00593CDC" w:rsidRPr="00A4383F" w:rsidRDefault="00593CDC" w:rsidP="008B5C4E">
            <w:pPr>
              <w:jc w:val="center"/>
              <w:rPr>
                <w:color w:val="000000"/>
              </w:rPr>
            </w:pPr>
            <w:r w:rsidRPr="00A4383F">
              <w:rPr>
                <w:color w:val="000000"/>
              </w:rPr>
              <w:t>22 999</w:t>
            </w:r>
          </w:p>
        </w:tc>
        <w:tc>
          <w:tcPr>
            <w:tcW w:w="2127" w:type="dxa"/>
            <w:tcBorders>
              <w:top w:val="nil"/>
              <w:left w:val="nil"/>
              <w:bottom w:val="single" w:sz="4" w:space="0" w:color="000000"/>
              <w:right w:val="single" w:sz="4" w:space="0" w:color="000000"/>
            </w:tcBorders>
            <w:shd w:val="clear" w:color="auto" w:fill="auto"/>
            <w:vAlign w:val="center"/>
          </w:tcPr>
          <w:p w14:paraId="543FBE8E" w14:textId="77777777" w:rsidR="00593CDC" w:rsidRPr="00A4383F" w:rsidRDefault="00593CDC" w:rsidP="008B5C4E">
            <w:pPr>
              <w:jc w:val="center"/>
              <w:rPr>
                <w:color w:val="000000"/>
              </w:rPr>
            </w:pPr>
            <w:r w:rsidRPr="00A4383F">
              <w:rPr>
                <w:color w:val="000000"/>
              </w:rPr>
              <w:t>27 841</w:t>
            </w:r>
          </w:p>
        </w:tc>
      </w:tr>
      <w:tr w:rsidR="00593CDC" w:rsidRPr="003A70F9" w14:paraId="299F4D82"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7F9B882E" w14:textId="77777777" w:rsidR="00593CDC" w:rsidRPr="003A70F9" w:rsidRDefault="00593CDC" w:rsidP="008B5C4E">
            <w:pPr>
              <w:pStyle w:val="40"/>
            </w:pPr>
            <w:r w:rsidRPr="003A70F9">
              <w:t>9.</w:t>
            </w:r>
          </w:p>
        </w:tc>
        <w:tc>
          <w:tcPr>
            <w:tcW w:w="4001" w:type="dxa"/>
            <w:tcBorders>
              <w:top w:val="nil"/>
              <w:left w:val="nil"/>
              <w:bottom w:val="single" w:sz="4" w:space="0" w:color="000000"/>
              <w:right w:val="single" w:sz="4" w:space="0" w:color="000000"/>
            </w:tcBorders>
            <w:shd w:val="clear" w:color="auto" w:fill="auto"/>
            <w:vAlign w:val="center"/>
          </w:tcPr>
          <w:p w14:paraId="0CC43DEE" w14:textId="77777777" w:rsidR="00593CDC" w:rsidRPr="003A70F9" w:rsidRDefault="00593CDC" w:rsidP="008B5C4E">
            <w:pPr>
              <w:rPr>
                <w:color w:val="000000"/>
              </w:rPr>
            </w:pPr>
            <w:r w:rsidRPr="003A70F9">
              <w:rPr>
                <w:color w:val="000000"/>
              </w:rPr>
              <w:t>Зона 9 (236 км-250 км)</w:t>
            </w:r>
          </w:p>
        </w:tc>
        <w:tc>
          <w:tcPr>
            <w:tcW w:w="2268" w:type="dxa"/>
            <w:tcBorders>
              <w:top w:val="nil"/>
              <w:left w:val="nil"/>
              <w:bottom w:val="single" w:sz="4" w:space="0" w:color="000000"/>
              <w:right w:val="single" w:sz="4" w:space="0" w:color="000000"/>
            </w:tcBorders>
            <w:shd w:val="clear" w:color="auto" w:fill="auto"/>
            <w:vAlign w:val="center"/>
          </w:tcPr>
          <w:p w14:paraId="5F88989E" w14:textId="77777777" w:rsidR="00593CDC" w:rsidRPr="00A4383F" w:rsidRDefault="00593CDC" w:rsidP="008B5C4E">
            <w:pPr>
              <w:jc w:val="center"/>
              <w:rPr>
                <w:color w:val="000000"/>
              </w:rPr>
            </w:pPr>
            <w:r w:rsidRPr="00A4383F">
              <w:rPr>
                <w:color w:val="000000"/>
              </w:rPr>
              <w:t>25 695</w:t>
            </w:r>
          </w:p>
        </w:tc>
        <w:tc>
          <w:tcPr>
            <w:tcW w:w="2127" w:type="dxa"/>
            <w:tcBorders>
              <w:top w:val="nil"/>
              <w:left w:val="nil"/>
              <w:bottom w:val="single" w:sz="4" w:space="0" w:color="000000"/>
              <w:right w:val="single" w:sz="4" w:space="0" w:color="000000"/>
            </w:tcBorders>
            <w:shd w:val="clear" w:color="auto" w:fill="auto"/>
            <w:vAlign w:val="center"/>
          </w:tcPr>
          <w:p w14:paraId="1653D857" w14:textId="77777777" w:rsidR="00593CDC" w:rsidRPr="00A4383F" w:rsidRDefault="00593CDC" w:rsidP="008B5C4E">
            <w:pPr>
              <w:jc w:val="center"/>
              <w:rPr>
                <w:color w:val="000000"/>
              </w:rPr>
            </w:pPr>
            <w:r w:rsidRPr="00A4383F">
              <w:rPr>
                <w:color w:val="000000"/>
              </w:rPr>
              <w:t>30 906</w:t>
            </w:r>
          </w:p>
        </w:tc>
      </w:tr>
      <w:tr w:rsidR="00593CDC" w:rsidRPr="003A70F9" w14:paraId="6C4078C2"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5F6D4E24" w14:textId="77777777" w:rsidR="00593CDC" w:rsidRPr="003A70F9" w:rsidRDefault="00593CDC" w:rsidP="008B5C4E">
            <w:pPr>
              <w:pStyle w:val="40"/>
            </w:pPr>
            <w:r w:rsidRPr="003A70F9">
              <w:t>10.</w:t>
            </w:r>
          </w:p>
        </w:tc>
        <w:tc>
          <w:tcPr>
            <w:tcW w:w="4001" w:type="dxa"/>
            <w:tcBorders>
              <w:top w:val="nil"/>
              <w:left w:val="nil"/>
              <w:bottom w:val="single" w:sz="4" w:space="0" w:color="000000"/>
              <w:right w:val="single" w:sz="4" w:space="0" w:color="000000"/>
            </w:tcBorders>
            <w:shd w:val="clear" w:color="auto" w:fill="auto"/>
            <w:vAlign w:val="center"/>
          </w:tcPr>
          <w:p w14:paraId="7F5B93B7" w14:textId="77777777" w:rsidR="00593CDC" w:rsidRPr="003A70F9" w:rsidRDefault="00593CDC" w:rsidP="008B5C4E">
            <w:pPr>
              <w:rPr>
                <w:color w:val="000000"/>
              </w:rPr>
            </w:pPr>
            <w:r w:rsidRPr="003A70F9">
              <w:rPr>
                <w:color w:val="000000"/>
              </w:rPr>
              <w:t>Зона 10 (251 км-285 км)</w:t>
            </w:r>
          </w:p>
        </w:tc>
        <w:tc>
          <w:tcPr>
            <w:tcW w:w="2268" w:type="dxa"/>
            <w:tcBorders>
              <w:top w:val="nil"/>
              <w:left w:val="nil"/>
              <w:bottom w:val="single" w:sz="4" w:space="0" w:color="000000"/>
              <w:right w:val="single" w:sz="4" w:space="0" w:color="000000"/>
            </w:tcBorders>
            <w:shd w:val="clear" w:color="auto" w:fill="auto"/>
            <w:vAlign w:val="center"/>
          </w:tcPr>
          <w:p w14:paraId="773ECF1C" w14:textId="77777777" w:rsidR="00593CDC" w:rsidRPr="00A4383F" w:rsidRDefault="00593CDC" w:rsidP="008B5C4E">
            <w:pPr>
              <w:jc w:val="center"/>
              <w:rPr>
                <w:color w:val="000000"/>
              </w:rPr>
            </w:pPr>
            <w:r w:rsidRPr="00A4383F">
              <w:rPr>
                <w:color w:val="000000"/>
              </w:rPr>
              <w:t>28 820</w:t>
            </w:r>
          </w:p>
        </w:tc>
        <w:tc>
          <w:tcPr>
            <w:tcW w:w="2127" w:type="dxa"/>
            <w:tcBorders>
              <w:top w:val="nil"/>
              <w:left w:val="nil"/>
              <w:bottom w:val="single" w:sz="4" w:space="0" w:color="000000"/>
              <w:right w:val="single" w:sz="4" w:space="0" w:color="000000"/>
            </w:tcBorders>
            <w:shd w:val="clear" w:color="auto" w:fill="auto"/>
            <w:vAlign w:val="center"/>
          </w:tcPr>
          <w:p w14:paraId="3F9C5A49" w14:textId="77777777" w:rsidR="00593CDC" w:rsidRPr="00A4383F" w:rsidRDefault="00593CDC" w:rsidP="008B5C4E">
            <w:pPr>
              <w:jc w:val="center"/>
              <w:rPr>
                <w:color w:val="000000"/>
              </w:rPr>
            </w:pPr>
            <w:r w:rsidRPr="00A4383F">
              <w:rPr>
                <w:color w:val="000000"/>
              </w:rPr>
              <w:t>34 476</w:t>
            </w:r>
          </w:p>
        </w:tc>
      </w:tr>
      <w:tr w:rsidR="00593CDC" w:rsidRPr="003A70F9" w14:paraId="487EA23E"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0065AD4E" w14:textId="77777777" w:rsidR="00593CDC" w:rsidRPr="003A70F9" w:rsidRDefault="00593CDC" w:rsidP="008B5C4E">
            <w:pPr>
              <w:pStyle w:val="40"/>
            </w:pPr>
            <w:r w:rsidRPr="003A70F9">
              <w:t>11.</w:t>
            </w:r>
          </w:p>
        </w:tc>
        <w:tc>
          <w:tcPr>
            <w:tcW w:w="4001" w:type="dxa"/>
            <w:tcBorders>
              <w:top w:val="nil"/>
              <w:left w:val="nil"/>
              <w:bottom w:val="single" w:sz="4" w:space="0" w:color="000000"/>
              <w:right w:val="single" w:sz="4" w:space="0" w:color="000000"/>
            </w:tcBorders>
            <w:shd w:val="clear" w:color="auto" w:fill="auto"/>
            <w:vAlign w:val="center"/>
          </w:tcPr>
          <w:p w14:paraId="57B64281" w14:textId="77777777" w:rsidR="00593CDC" w:rsidRPr="003A70F9" w:rsidRDefault="00593CDC" w:rsidP="008B5C4E">
            <w:pPr>
              <w:rPr>
                <w:color w:val="000000"/>
              </w:rPr>
            </w:pPr>
            <w:r w:rsidRPr="003A70F9">
              <w:rPr>
                <w:color w:val="000000"/>
              </w:rPr>
              <w:t>Зона 11 (286 км -335 км)</w:t>
            </w:r>
          </w:p>
        </w:tc>
        <w:tc>
          <w:tcPr>
            <w:tcW w:w="2268" w:type="dxa"/>
            <w:tcBorders>
              <w:top w:val="nil"/>
              <w:left w:val="nil"/>
              <w:bottom w:val="single" w:sz="4" w:space="0" w:color="000000"/>
              <w:right w:val="single" w:sz="4" w:space="0" w:color="000000"/>
            </w:tcBorders>
            <w:shd w:val="clear" w:color="auto" w:fill="auto"/>
            <w:vAlign w:val="center"/>
          </w:tcPr>
          <w:p w14:paraId="06223F69" w14:textId="77777777" w:rsidR="00593CDC" w:rsidRPr="00A4383F" w:rsidRDefault="00593CDC" w:rsidP="008B5C4E">
            <w:pPr>
              <w:jc w:val="center"/>
              <w:rPr>
                <w:color w:val="000000"/>
              </w:rPr>
            </w:pPr>
            <w:r w:rsidRPr="00A4383F">
              <w:rPr>
                <w:color w:val="000000"/>
              </w:rPr>
              <w:t>32 860</w:t>
            </w:r>
          </w:p>
        </w:tc>
        <w:tc>
          <w:tcPr>
            <w:tcW w:w="2127" w:type="dxa"/>
            <w:tcBorders>
              <w:top w:val="nil"/>
              <w:left w:val="nil"/>
              <w:bottom w:val="single" w:sz="4" w:space="0" w:color="000000"/>
              <w:right w:val="single" w:sz="4" w:space="0" w:color="000000"/>
            </w:tcBorders>
            <w:shd w:val="clear" w:color="auto" w:fill="auto"/>
            <w:vAlign w:val="center"/>
          </w:tcPr>
          <w:p w14:paraId="6AE75A43" w14:textId="77777777" w:rsidR="00593CDC" w:rsidRPr="00A4383F" w:rsidRDefault="00593CDC" w:rsidP="008B5C4E">
            <w:pPr>
              <w:jc w:val="center"/>
              <w:rPr>
                <w:color w:val="000000"/>
              </w:rPr>
            </w:pPr>
            <w:r w:rsidRPr="00A4383F">
              <w:rPr>
                <w:color w:val="000000"/>
              </w:rPr>
              <w:t>39 068</w:t>
            </w:r>
          </w:p>
        </w:tc>
      </w:tr>
    </w:tbl>
    <w:p w14:paraId="3D22FF90" w14:textId="77777777" w:rsidR="00593CDC" w:rsidRDefault="00593CDC" w:rsidP="00593CDC">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3A70F9" w14:paraId="3A6AF088" w14:textId="77777777" w:rsidTr="008B5C4E">
        <w:trPr>
          <w:trHeight w:val="372"/>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2B30564" w14:textId="77777777" w:rsidR="00593CDC" w:rsidRPr="003A70F9" w:rsidRDefault="00593CDC" w:rsidP="008B5C4E">
            <w:pPr>
              <w:pStyle w:val="40"/>
              <w:jc w:val="center"/>
            </w:pPr>
            <w:r w:rsidRPr="003A70F9">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28E28B25" w14:textId="77777777" w:rsidR="00593CDC" w:rsidRPr="003A70F9" w:rsidRDefault="00593CDC" w:rsidP="008B5C4E">
            <w:pPr>
              <w:pStyle w:val="40"/>
              <w:jc w:val="center"/>
            </w:pPr>
            <w:r w:rsidRPr="003A70F9">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1600DEAB" w14:textId="77777777" w:rsidR="00593CDC" w:rsidRPr="003A70F9" w:rsidRDefault="00593CDC" w:rsidP="008B5C4E">
            <w:pPr>
              <w:pStyle w:val="40"/>
              <w:ind w:right="-3260"/>
            </w:pPr>
            <w:r w:rsidRPr="003A70F9">
              <w:t>40 футов</w:t>
            </w:r>
          </w:p>
        </w:tc>
      </w:tr>
      <w:tr w:rsidR="00593CDC" w:rsidRPr="003A70F9" w14:paraId="11B0D7F6" w14:textId="77777777" w:rsidTr="008B5C4E">
        <w:trPr>
          <w:trHeight w:val="338"/>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9A63E7" w14:textId="77777777" w:rsidR="00593CDC" w:rsidRPr="003A70F9"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44F76E3C" w14:textId="77777777" w:rsidR="00593CDC" w:rsidRPr="003A70F9" w:rsidRDefault="00593CDC" w:rsidP="008B5C4E">
            <w:pPr>
              <w:pStyle w:val="40"/>
              <w:jc w:val="center"/>
            </w:pPr>
            <w:r w:rsidRPr="003A70F9">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634CBB0D" w14:textId="77777777" w:rsidR="00593CDC" w:rsidRPr="003A70F9" w:rsidRDefault="00593CDC" w:rsidP="008B5C4E">
            <w:pPr>
              <w:pStyle w:val="40"/>
              <w:jc w:val="center"/>
            </w:pPr>
            <w:r w:rsidRPr="003A70F9">
              <w:t>4 часа</w:t>
            </w:r>
          </w:p>
        </w:tc>
      </w:tr>
    </w:tbl>
    <w:p w14:paraId="4859C3F8" w14:textId="77777777" w:rsidR="00593CDC" w:rsidRDefault="00593CDC" w:rsidP="00593CDC">
      <w:pPr>
        <w:pStyle w:val="40"/>
        <w:ind w:firstLine="720"/>
      </w:pPr>
    </w:p>
    <w:p w14:paraId="36BFE580" w14:textId="77777777" w:rsidR="00593CDC" w:rsidRDefault="00593CDC" w:rsidP="00593CDC">
      <w:pPr>
        <w:pStyle w:val="40"/>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p w14:paraId="7AD42242" w14:textId="77777777" w:rsidR="00593CDC" w:rsidRDefault="00593CDC" w:rsidP="00593CDC">
      <w:pPr>
        <w:pStyle w:val="40"/>
        <w:ind w:firstLine="720"/>
      </w:pPr>
    </w:p>
    <w:p w14:paraId="3733381C" w14:textId="77777777" w:rsidR="00092810" w:rsidRDefault="00092810" w:rsidP="00593CDC">
      <w:pPr>
        <w:pStyle w:val="40"/>
        <w:ind w:firstLine="720"/>
      </w:pPr>
    </w:p>
    <w:p w14:paraId="42FC6702" w14:textId="77777777" w:rsidR="00593CDC" w:rsidRPr="003A70F9" w:rsidRDefault="00593CDC" w:rsidP="00593CDC">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3A70F9" w14:paraId="69A30FC4" w14:textId="77777777" w:rsidTr="008B5C4E">
        <w:trPr>
          <w:trHeight w:val="414"/>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8089396" w14:textId="77777777" w:rsidR="00593CDC" w:rsidRPr="003A70F9" w:rsidRDefault="00593CDC" w:rsidP="008B5C4E">
            <w:pPr>
              <w:pStyle w:val="40"/>
              <w:jc w:val="center"/>
            </w:pPr>
            <w:r w:rsidRPr="003A70F9">
              <w:lastRenderedPageBreak/>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2C12D5DB" w14:textId="77777777" w:rsidR="00593CDC" w:rsidRPr="003A70F9" w:rsidRDefault="00593CDC" w:rsidP="008B5C4E">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3A70F9" w14:paraId="72745393"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A0D0E8" w14:textId="77777777" w:rsidR="00593CDC" w:rsidRPr="003A70F9"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477B340A" w14:textId="77777777" w:rsidR="00593CDC" w:rsidRPr="003A70F9" w:rsidRDefault="00593CDC" w:rsidP="008B5C4E">
            <w:pPr>
              <w:pStyle w:val="40"/>
              <w:jc w:val="center"/>
            </w:pPr>
            <w:r w:rsidRPr="003A70F9">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5C8842B7" w14:textId="77777777" w:rsidR="00593CDC" w:rsidRPr="003A70F9" w:rsidRDefault="00593CDC" w:rsidP="008B5C4E">
            <w:pPr>
              <w:pStyle w:val="40"/>
              <w:jc w:val="center"/>
            </w:pPr>
            <w:r w:rsidRPr="003A70F9">
              <w:t xml:space="preserve">40 фут </w:t>
            </w:r>
          </w:p>
        </w:tc>
      </w:tr>
      <w:tr w:rsidR="00593CDC" w:rsidRPr="003A70F9" w14:paraId="501F4F3C"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71A39" w14:textId="77777777" w:rsidR="00593CDC" w:rsidRPr="003A70F9" w:rsidRDefault="00593CDC" w:rsidP="008B5C4E">
            <w:pPr>
              <w:pStyle w:val="40"/>
            </w:pPr>
            <w:r w:rsidRPr="003A70F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275E53B" w14:textId="77777777" w:rsidR="00593CDC" w:rsidRPr="00A4383F" w:rsidRDefault="00593CDC" w:rsidP="008B5C4E">
            <w:pPr>
              <w:jc w:val="center"/>
              <w:rPr>
                <w:color w:val="000000"/>
              </w:rPr>
            </w:pPr>
            <w:r w:rsidRPr="00A4383F">
              <w:rPr>
                <w:color w:val="000000"/>
              </w:rPr>
              <w:t>1 298</w:t>
            </w:r>
          </w:p>
        </w:tc>
        <w:tc>
          <w:tcPr>
            <w:tcW w:w="2127" w:type="dxa"/>
            <w:tcBorders>
              <w:top w:val="single" w:sz="4" w:space="0" w:color="000000"/>
              <w:left w:val="single" w:sz="4" w:space="0" w:color="000000"/>
              <w:bottom w:val="single" w:sz="4" w:space="0" w:color="000000"/>
              <w:right w:val="single" w:sz="4" w:space="0" w:color="000000"/>
            </w:tcBorders>
            <w:vAlign w:val="center"/>
          </w:tcPr>
          <w:p w14:paraId="0FE7F143" w14:textId="77777777" w:rsidR="00593CDC" w:rsidRPr="00A4383F" w:rsidRDefault="00593CDC" w:rsidP="008B5C4E">
            <w:pPr>
              <w:jc w:val="center"/>
              <w:rPr>
                <w:color w:val="000000"/>
              </w:rPr>
            </w:pPr>
            <w:r w:rsidRPr="00A4383F">
              <w:rPr>
                <w:color w:val="000000"/>
              </w:rPr>
              <w:t>1 538</w:t>
            </w:r>
          </w:p>
        </w:tc>
      </w:tr>
    </w:tbl>
    <w:p w14:paraId="5C2F9DF7" w14:textId="77777777" w:rsidR="00593CDC" w:rsidRPr="003A70F9" w:rsidRDefault="00593CDC" w:rsidP="00593CDC">
      <w:pPr>
        <w:pStyle w:val="40"/>
      </w:pPr>
    </w:p>
    <w:p w14:paraId="29CBFF86" w14:textId="77777777" w:rsidR="00593CDC" w:rsidRPr="003A70F9" w:rsidRDefault="00593CDC" w:rsidP="00593CDC">
      <w:pPr>
        <w:pStyle w:val="40"/>
      </w:pPr>
    </w:p>
    <w:tbl>
      <w:tblPr>
        <w:tblW w:w="9356" w:type="dxa"/>
        <w:tblInd w:w="250" w:type="dxa"/>
        <w:tblLayout w:type="fixed"/>
        <w:tblLook w:val="0400" w:firstRow="0" w:lastRow="0" w:firstColumn="0" w:lastColumn="0" w:noHBand="0" w:noVBand="1"/>
      </w:tblPr>
      <w:tblGrid>
        <w:gridCol w:w="4961"/>
        <w:gridCol w:w="2268"/>
        <w:gridCol w:w="2127"/>
      </w:tblGrid>
      <w:tr w:rsidR="00593CDC" w:rsidRPr="003A70F9" w14:paraId="1FE51FFA" w14:textId="77777777" w:rsidTr="008B5C4E">
        <w:trPr>
          <w:trHeight w:val="15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1675A6" w14:textId="77777777" w:rsidR="00593CDC" w:rsidRPr="003A70F9" w:rsidRDefault="00593CDC" w:rsidP="008B5C4E">
            <w:pPr>
              <w:pStyle w:val="40"/>
              <w:jc w:val="center"/>
            </w:pPr>
            <w:r w:rsidRPr="003A70F9">
              <w:t>Загрузка/выгрузка груза в/из контейнера по дополнительному адресу</w:t>
            </w:r>
            <w:r w:rsidRPr="003A70F9">
              <w:rPr>
                <w:b/>
              </w:rPr>
              <w:t xml:space="preserve"> </w:t>
            </w:r>
          </w:p>
        </w:tc>
        <w:tc>
          <w:tcPr>
            <w:tcW w:w="4395" w:type="dxa"/>
            <w:gridSpan w:val="2"/>
            <w:tcBorders>
              <w:top w:val="single" w:sz="4" w:space="0" w:color="000000"/>
              <w:left w:val="nil"/>
              <w:bottom w:val="single" w:sz="4" w:space="0" w:color="000000"/>
              <w:right w:val="single" w:sz="4" w:space="0" w:color="000000"/>
            </w:tcBorders>
            <w:shd w:val="clear" w:color="auto" w:fill="auto"/>
          </w:tcPr>
          <w:p w14:paraId="02AC1D1A" w14:textId="77777777" w:rsidR="00593CDC" w:rsidRPr="009825A7" w:rsidRDefault="00593CDC" w:rsidP="008B5C4E">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r w:rsidRPr="009825A7">
              <w:t>)</w:t>
            </w:r>
          </w:p>
        </w:tc>
      </w:tr>
      <w:tr w:rsidR="00593CDC" w:rsidRPr="003A70F9" w14:paraId="40A61136" w14:textId="77777777" w:rsidTr="008B5C4E">
        <w:trPr>
          <w:trHeight w:val="360"/>
        </w:trPr>
        <w:tc>
          <w:tcPr>
            <w:tcW w:w="4961" w:type="dxa"/>
            <w:vMerge/>
            <w:tcBorders>
              <w:top w:val="single" w:sz="4" w:space="0" w:color="000000"/>
              <w:left w:val="single" w:sz="4" w:space="0" w:color="000000"/>
              <w:bottom w:val="single" w:sz="4" w:space="0" w:color="000000"/>
              <w:right w:val="single" w:sz="4" w:space="0" w:color="000000"/>
            </w:tcBorders>
            <w:shd w:val="clear" w:color="auto" w:fill="auto"/>
          </w:tcPr>
          <w:p w14:paraId="34086FC6" w14:textId="77777777" w:rsidR="00593CDC" w:rsidRPr="003A70F9" w:rsidRDefault="00593CDC" w:rsidP="008B5C4E">
            <w:pPr>
              <w:pStyle w:val="40"/>
              <w:widowControl w:val="0"/>
            </w:pPr>
          </w:p>
        </w:tc>
        <w:tc>
          <w:tcPr>
            <w:tcW w:w="2268" w:type="dxa"/>
            <w:tcBorders>
              <w:top w:val="nil"/>
              <w:left w:val="nil"/>
              <w:bottom w:val="single" w:sz="4" w:space="0" w:color="000000"/>
              <w:right w:val="single" w:sz="4" w:space="0" w:color="000000"/>
            </w:tcBorders>
            <w:shd w:val="clear" w:color="auto" w:fill="auto"/>
          </w:tcPr>
          <w:p w14:paraId="42B4C104" w14:textId="77777777" w:rsidR="00593CDC" w:rsidRPr="003A70F9" w:rsidRDefault="00593CDC" w:rsidP="008B5C4E">
            <w:pPr>
              <w:pStyle w:val="40"/>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14:paraId="2B5D983C" w14:textId="77777777" w:rsidR="00593CDC" w:rsidRPr="003A70F9" w:rsidRDefault="00593CDC" w:rsidP="008B5C4E">
            <w:pPr>
              <w:pStyle w:val="40"/>
              <w:jc w:val="center"/>
            </w:pPr>
            <w:r w:rsidRPr="003A70F9">
              <w:t>40 фут</w:t>
            </w:r>
          </w:p>
        </w:tc>
      </w:tr>
      <w:tr w:rsidR="00593CDC" w:rsidRPr="003A70F9" w14:paraId="51435285" w14:textId="77777777" w:rsidTr="008B5C4E">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3DEF0F2C" w14:textId="77777777" w:rsidR="00593CDC" w:rsidRPr="003A70F9" w:rsidRDefault="00593CDC" w:rsidP="008B5C4E">
            <w:pPr>
              <w:pStyle w:val="40"/>
              <w:jc w:val="center"/>
            </w:pPr>
            <w:r w:rsidRPr="003A70F9">
              <w:t>г. Казань, ул. Поперечно-</w:t>
            </w:r>
            <w:proofErr w:type="spellStart"/>
            <w:r w:rsidRPr="003A70F9">
              <w:t>Отарская</w:t>
            </w:r>
            <w:proofErr w:type="spellEnd"/>
            <w:r w:rsidRPr="003A70F9">
              <w:t xml:space="preserve"> </w:t>
            </w:r>
          </w:p>
        </w:tc>
        <w:tc>
          <w:tcPr>
            <w:tcW w:w="2268" w:type="dxa"/>
            <w:tcBorders>
              <w:top w:val="nil"/>
              <w:left w:val="nil"/>
              <w:bottom w:val="single" w:sz="4" w:space="0" w:color="000000"/>
              <w:right w:val="single" w:sz="4" w:space="0" w:color="000000"/>
            </w:tcBorders>
            <w:shd w:val="clear" w:color="auto" w:fill="auto"/>
            <w:vAlign w:val="center"/>
          </w:tcPr>
          <w:p w14:paraId="1725DA90" w14:textId="77777777" w:rsidR="00593CDC" w:rsidRPr="00A4383F" w:rsidRDefault="00593CDC" w:rsidP="008B5C4E">
            <w:pPr>
              <w:jc w:val="center"/>
              <w:rPr>
                <w:color w:val="000000"/>
              </w:rPr>
            </w:pPr>
            <w:r w:rsidRPr="00A4383F">
              <w:rPr>
                <w:color w:val="000000"/>
              </w:rPr>
              <w:t>3 894</w:t>
            </w:r>
          </w:p>
        </w:tc>
        <w:tc>
          <w:tcPr>
            <w:tcW w:w="2127" w:type="dxa"/>
            <w:tcBorders>
              <w:top w:val="nil"/>
              <w:left w:val="nil"/>
              <w:bottom w:val="single" w:sz="4" w:space="0" w:color="000000"/>
              <w:right w:val="single" w:sz="4" w:space="0" w:color="000000"/>
            </w:tcBorders>
            <w:shd w:val="clear" w:color="auto" w:fill="auto"/>
            <w:vAlign w:val="center"/>
          </w:tcPr>
          <w:p w14:paraId="223E760B" w14:textId="77777777" w:rsidR="00593CDC" w:rsidRPr="00A4383F" w:rsidRDefault="00593CDC" w:rsidP="008B5C4E">
            <w:pPr>
              <w:jc w:val="center"/>
              <w:rPr>
                <w:color w:val="000000"/>
              </w:rPr>
            </w:pPr>
            <w:r w:rsidRPr="00A4383F">
              <w:rPr>
                <w:color w:val="000000"/>
              </w:rPr>
              <w:t>4 615</w:t>
            </w:r>
          </w:p>
        </w:tc>
      </w:tr>
      <w:tr w:rsidR="00593CDC" w:rsidRPr="003A70F9" w14:paraId="5FF5FBB0" w14:textId="77777777" w:rsidTr="008B5C4E">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1EC19FF2" w14:textId="77777777" w:rsidR="00593CDC" w:rsidRPr="003A70F9" w:rsidRDefault="00593CDC" w:rsidP="008B5C4E">
            <w:pPr>
              <w:pStyle w:val="40"/>
              <w:jc w:val="center"/>
            </w:pPr>
            <w:r w:rsidRPr="003A70F9">
              <w:t>г.Казань, ул. Магистральная</w:t>
            </w:r>
          </w:p>
        </w:tc>
        <w:tc>
          <w:tcPr>
            <w:tcW w:w="2268" w:type="dxa"/>
            <w:tcBorders>
              <w:top w:val="nil"/>
              <w:left w:val="nil"/>
              <w:bottom w:val="single" w:sz="4" w:space="0" w:color="000000"/>
              <w:right w:val="single" w:sz="4" w:space="0" w:color="000000"/>
            </w:tcBorders>
            <w:shd w:val="clear" w:color="auto" w:fill="auto"/>
            <w:vAlign w:val="center"/>
          </w:tcPr>
          <w:p w14:paraId="0521C269" w14:textId="77777777" w:rsidR="00593CDC" w:rsidRPr="00A4383F" w:rsidRDefault="00593CDC" w:rsidP="008B5C4E">
            <w:pPr>
              <w:jc w:val="center"/>
              <w:rPr>
                <w:color w:val="000000"/>
              </w:rPr>
            </w:pPr>
            <w:r w:rsidRPr="00A4383F">
              <w:rPr>
                <w:color w:val="000000"/>
              </w:rPr>
              <w:t>3 894</w:t>
            </w:r>
          </w:p>
        </w:tc>
        <w:tc>
          <w:tcPr>
            <w:tcW w:w="2127" w:type="dxa"/>
            <w:tcBorders>
              <w:top w:val="nil"/>
              <w:left w:val="nil"/>
              <w:bottom w:val="single" w:sz="4" w:space="0" w:color="000000"/>
              <w:right w:val="single" w:sz="4" w:space="0" w:color="000000"/>
            </w:tcBorders>
            <w:shd w:val="clear" w:color="auto" w:fill="auto"/>
            <w:vAlign w:val="center"/>
          </w:tcPr>
          <w:p w14:paraId="7B2BF229" w14:textId="77777777" w:rsidR="00593CDC" w:rsidRPr="00A4383F" w:rsidRDefault="00593CDC" w:rsidP="008B5C4E">
            <w:pPr>
              <w:jc w:val="center"/>
              <w:rPr>
                <w:color w:val="000000"/>
              </w:rPr>
            </w:pPr>
            <w:r w:rsidRPr="00A4383F">
              <w:rPr>
                <w:color w:val="000000"/>
              </w:rPr>
              <w:t>4 615</w:t>
            </w:r>
          </w:p>
        </w:tc>
      </w:tr>
      <w:tr w:rsidR="00593CDC" w:rsidRPr="003A70F9" w14:paraId="0B358C48" w14:textId="77777777" w:rsidTr="008B5C4E">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7AC5853F" w14:textId="77777777" w:rsidR="00593CDC" w:rsidRPr="003A70F9" w:rsidRDefault="00593CDC" w:rsidP="008B5C4E">
            <w:pPr>
              <w:pStyle w:val="40"/>
              <w:jc w:val="center"/>
            </w:pPr>
            <w:r w:rsidRPr="003A70F9">
              <w:t>г. Казань, ул. Автосервисная</w:t>
            </w:r>
          </w:p>
        </w:tc>
        <w:tc>
          <w:tcPr>
            <w:tcW w:w="2268" w:type="dxa"/>
            <w:tcBorders>
              <w:top w:val="nil"/>
              <w:left w:val="nil"/>
              <w:bottom w:val="single" w:sz="4" w:space="0" w:color="000000"/>
              <w:right w:val="single" w:sz="4" w:space="0" w:color="000000"/>
            </w:tcBorders>
            <w:shd w:val="clear" w:color="auto" w:fill="auto"/>
            <w:vAlign w:val="center"/>
          </w:tcPr>
          <w:p w14:paraId="0695BAD3" w14:textId="77777777" w:rsidR="00593CDC" w:rsidRPr="00A4383F" w:rsidRDefault="00593CDC" w:rsidP="008B5C4E">
            <w:pPr>
              <w:jc w:val="center"/>
              <w:rPr>
                <w:color w:val="000000"/>
              </w:rPr>
            </w:pPr>
            <w:r w:rsidRPr="00A4383F">
              <w:rPr>
                <w:color w:val="000000"/>
              </w:rPr>
              <w:t>3 894</w:t>
            </w:r>
          </w:p>
        </w:tc>
        <w:tc>
          <w:tcPr>
            <w:tcW w:w="2127" w:type="dxa"/>
            <w:tcBorders>
              <w:top w:val="nil"/>
              <w:left w:val="nil"/>
              <w:bottom w:val="single" w:sz="4" w:space="0" w:color="000000"/>
              <w:right w:val="single" w:sz="4" w:space="0" w:color="000000"/>
            </w:tcBorders>
            <w:shd w:val="clear" w:color="auto" w:fill="auto"/>
            <w:vAlign w:val="center"/>
          </w:tcPr>
          <w:p w14:paraId="392CEAB9" w14:textId="77777777" w:rsidR="00593CDC" w:rsidRPr="00A4383F" w:rsidRDefault="00593CDC" w:rsidP="008B5C4E">
            <w:pPr>
              <w:jc w:val="center"/>
              <w:rPr>
                <w:color w:val="000000"/>
              </w:rPr>
            </w:pPr>
            <w:r w:rsidRPr="00A4383F">
              <w:rPr>
                <w:color w:val="000000"/>
              </w:rPr>
              <w:t>4 615</w:t>
            </w:r>
          </w:p>
        </w:tc>
      </w:tr>
      <w:tr w:rsidR="00593CDC" w:rsidRPr="003A70F9" w14:paraId="16086353" w14:textId="77777777" w:rsidTr="008B5C4E">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20536E2A" w14:textId="77777777" w:rsidR="00593CDC" w:rsidRPr="003A70F9" w:rsidRDefault="00593CDC" w:rsidP="008B5C4E">
            <w:pPr>
              <w:pStyle w:val="40"/>
              <w:jc w:val="center"/>
            </w:pPr>
            <w:r w:rsidRPr="003A70F9">
              <w:t xml:space="preserve">г. Казань, п. </w:t>
            </w:r>
            <w:proofErr w:type="spellStart"/>
            <w:r w:rsidRPr="003A70F9">
              <w:t>Кадышево</w:t>
            </w:r>
            <w:proofErr w:type="spellEnd"/>
          </w:p>
        </w:tc>
        <w:tc>
          <w:tcPr>
            <w:tcW w:w="2268" w:type="dxa"/>
            <w:tcBorders>
              <w:top w:val="nil"/>
              <w:left w:val="nil"/>
              <w:bottom w:val="single" w:sz="4" w:space="0" w:color="000000"/>
              <w:right w:val="single" w:sz="4" w:space="0" w:color="000000"/>
            </w:tcBorders>
            <w:shd w:val="clear" w:color="auto" w:fill="auto"/>
            <w:vAlign w:val="center"/>
          </w:tcPr>
          <w:p w14:paraId="3BB60A17" w14:textId="77777777" w:rsidR="00593CDC" w:rsidRPr="00A4383F" w:rsidRDefault="00593CDC" w:rsidP="008B5C4E">
            <w:pPr>
              <w:jc w:val="center"/>
              <w:rPr>
                <w:color w:val="000000"/>
              </w:rPr>
            </w:pPr>
            <w:r w:rsidRPr="00A4383F">
              <w:rPr>
                <w:color w:val="000000"/>
              </w:rPr>
              <w:t>5 193</w:t>
            </w:r>
          </w:p>
        </w:tc>
        <w:tc>
          <w:tcPr>
            <w:tcW w:w="2127" w:type="dxa"/>
            <w:tcBorders>
              <w:top w:val="nil"/>
              <w:left w:val="nil"/>
              <w:bottom w:val="single" w:sz="4" w:space="0" w:color="000000"/>
              <w:right w:val="single" w:sz="4" w:space="0" w:color="000000"/>
            </w:tcBorders>
            <w:shd w:val="clear" w:color="auto" w:fill="auto"/>
            <w:vAlign w:val="center"/>
          </w:tcPr>
          <w:p w14:paraId="51ADDD1C" w14:textId="77777777" w:rsidR="00593CDC" w:rsidRPr="00A4383F" w:rsidRDefault="00593CDC" w:rsidP="008B5C4E">
            <w:pPr>
              <w:jc w:val="center"/>
              <w:rPr>
                <w:color w:val="000000"/>
              </w:rPr>
            </w:pPr>
            <w:r w:rsidRPr="00A4383F">
              <w:rPr>
                <w:color w:val="000000"/>
              </w:rPr>
              <w:t>6 153</w:t>
            </w:r>
          </w:p>
        </w:tc>
      </w:tr>
    </w:tbl>
    <w:p w14:paraId="5AD72D0F" w14:textId="77777777" w:rsidR="00593CDC" w:rsidRPr="00707DC1" w:rsidRDefault="00593CDC" w:rsidP="00593CDC">
      <w:pPr>
        <w:pStyle w:val="40"/>
        <w:ind w:left="397" w:firstLine="312"/>
        <w:jc w:val="center"/>
        <w:rPr>
          <w:b/>
          <w:u w:val="single"/>
        </w:rPr>
      </w:pPr>
    </w:p>
    <w:p w14:paraId="0BE88459" w14:textId="77777777" w:rsidR="00593CDC" w:rsidRDefault="00593CDC" w:rsidP="00593CDC">
      <w:pPr>
        <w:pStyle w:val="40"/>
        <w:ind w:left="397" w:firstLine="312"/>
        <w:jc w:val="center"/>
        <w:rPr>
          <w:b/>
          <w:u w:val="single"/>
        </w:rPr>
      </w:pPr>
      <w:r w:rsidRPr="003A70F9">
        <w:rPr>
          <w:b/>
          <w:u w:val="single"/>
        </w:rPr>
        <w:t xml:space="preserve">Перевозка контейнеров с неопасными грузами в г.  Киров </w:t>
      </w:r>
    </w:p>
    <w:p w14:paraId="722A1362" w14:textId="77777777" w:rsidR="00593CDC" w:rsidRDefault="00593CDC" w:rsidP="00593CDC">
      <w:pPr>
        <w:pStyle w:val="40"/>
        <w:ind w:left="397" w:firstLine="312"/>
        <w:jc w:val="center"/>
        <w:rPr>
          <w:b/>
          <w:u w:val="single"/>
        </w:rPr>
      </w:pPr>
      <w:r w:rsidRPr="003A70F9">
        <w:rPr>
          <w:b/>
          <w:u w:val="single"/>
        </w:rPr>
        <w:t>и в  прилегающих районах</w:t>
      </w:r>
    </w:p>
    <w:p w14:paraId="53369AA0" w14:textId="77777777" w:rsidR="00593CDC" w:rsidRPr="003A70F9" w:rsidRDefault="00593CDC" w:rsidP="00593CDC">
      <w:pPr>
        <w:pStyle w:val="40"/>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593CDC" w:rsidRPr="003A70F9" w14:paraId="6FFB96EA" w14:textId="77777777" w:rsidTr="008B5C4E">
        <w:trPr>
          <w:trHeight w:val="1308"/>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D6C80F" w14:textId="77777777" w:rsidR="00593CDC" w:rsidRPr="003A70F9" w:rsidRDefault="00593CDC" w:rsidP="008B5C4E">
            <w:pPr>
              <w:pStyle w:val="40"/>
              <w:jc w:val="center"/>
            </w:pPr>
            <w:r w:rsidRPr="003A70F9">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C5E2C7" w14:textId="77777777" w:rsidR="00593CDC" w:rsidRPr="003A70F9" w:rsidRDefault="00593CDC" w:rsidP="008B5C4E">
            <w:pPr>
              <w:pStyle w:val="40"/>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1499EBE6" w14:textId="77777777" w:rsidR="00593CDC" w:rsidRPr="003A70F9" w:rsidRDefault="00593CDC" w:rsidP="008B5C4E">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593CDC" w:rsidRPr="003A70F9" w14:paraId="475632B9" w14:textId="77777777" w:rsidTr="008B5C4E">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21D99056" w14:textId="77777777" w:rsidR="00593CDC" w:rsidRPr="003A70F9" w:rsidRDefault="00593CDC" w:rsidP="008B5C4E">
            <w:pPr>
              <w:pStyle w:val="40"/>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82FA80" w14:textId="77777777" w:rsidR="00593CDC" w:rsidRPr="003A70F9" w:rsidRDefault="00593CDC" w:rsidP="008B5C4E">
            <w:pPr>
              <w:pStyle w:val="40"/>
              <w:widowControl w:val="0"/>
            </w:pPr>
          </w:p>
        </w:tc>
        <w:tc>
          <w:tcPr>
            <w:tcW w:w="2268" w:type="dxa"/>
            <w:tcBorders>
              <w:top w:val="nil"/>
              <w:left w:val="nil"/>
              <w:bottom w:val="single" w:sz="4" w:space="0" w:color="000000"/>
              <w:right w:val="single" w:sz="4" w:space="0" w:color="000000"/>
            </w:tcBorders>
            <w:shd w:val="clear" w:color="auto" w:fill="auto"/>
          </w:tcPr>
          <w:p w14:paraId="65D0D05F" w14:textId="77777777" w:rsidR="00593CDC" w:rsidRPr="003A70F9" w:rsidRDefault="00593CDC" w:rsidP="008B5C4E">
            <w:pPr>
              <w:pStyle w:val="40"/>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14:paraId="16D6BE7B" w14:textId="77777777" w:rsidR="00593CDC" w:rsidRPr="003A70F9" w:rsidRDefault="00593CDC" w:rsidP="008B5C4E">
            <w:pPr>
              <w:pStyle w:val="40"/>
              <w:jc w:val="center"/>
            </w:pPr>
            <w:r w:rsidRPr="003A70F9">
              <w:t>40 фут</w:t>
            </w:r>
          </w:p>
        </w:tc>
      </w:tr>
      <w:tr w:rsidR="00593CDC" w:rsidRPr="003A70F9" w14:paraId="42D0F8A4"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0E4CC55" w14:textId="77777777" w:rsidR="00593CDC" w:rsidRPr="003A70F9" w:rsidRDefault="00593CDC" w:rsidP="008B5C4E">
            <w:pPr>
              <w:pStyle w:val="40"/>
              <w:jc w:val="center"/>
            </w:pPr>
            <w:r w:rsidRPr="003A70F9">
              <w:t>1.</w:t>
            </w:r>
          </w:p>
        </w:tc>
        <w:tc>
          <w:tcPr>
            <w:tcW w:w="4001" w:type="dxa"/>
            <w:tcBorders>
              <w:top w:val="nil"/>
              <w:left w:val="nil"/>
              <w:bottom w:val="single" w:sz="4" w:space="0" w:color="000000"/>
              <w:right w:val="single" w:sz="4" w:space="0" w:color="000000"/>
            </w:tcBorders>
            <w:shd w:val="clear" w:color="auto" w:fill="auto"/>
            <w:vAlign w:val="center"/>
          </w:tcPr>
          <w:p w14:paraId="747FACA5" w14:textId="77777777" w:rsidR="00593CDC" w:rsidRPr="003A70F9" w:rsidRDefault="00593CDC" w:rsidP="008B5C4E">
            <w:pPr>
              <w:pStyle w:val="40"/>
            </w:pPr>
            <w:r w:rsidRPr="003A70F9">
              <w:t>Зона № 1   (до 5 км)</w:t>
            </w:r>
          </w:p>
        </w:tc>
        <w:tc>
          <w:tcPr>
            <w:tcW w:w="2268" w:type="dxa"/>
            <w:tcBorders>
              <w:top w:val="nil"/>
              <w:left w:val="nil"/>
              <w:bottom w:val="single" w:sz="4" w:space="0" w:color="000000"/>
              <w:right w:val="single" w:sz="4" w:space="0" w:color="000000"/>
            </w:tcBorders>
            <w:shd w:val="clear" w:color="auto" w:fill="auto"/>
            <w:vAlign w:val="center"/>
          </w:tcPr>
          <w:p w14:paraId="610F38FD" w14:textId="77777777" w:rsidR="00593CDC" w:rsidRDefault="00593CDC" w:rsidP="008B5C4E">
            <w:pPr>
              <w:jc w:val="center"/>
              <w:rPr>
                <w:color w:val="000000"/>
              </w:rPr>
            </w:pPr>
            <w:r>
              <w:rPr>
                <w:color w:val="000000"/>
              </w:rPr>
              <w:t>3 687</w:t>
            </w:r>
          </w:p>
        </w:tc>
        <w:tc>
          <w:tcPr>
            <w:tcW w:w="2127" w:type="dxa"/>
            <w:tcBorders>
              <w:top w:val="nil"/>
              <w:left w:val="nil"/>
              <w:bottom w:val="single" w:sz="4" w:space="0" w:color="000000"/>
              <w:right w:val="single" w:sz="4" w:space="0" w:color="000000"/>
            </w:tcBorders>
            <w:shd w:val="clear" w:color="auto" w:fill="auto"/>
            <w:vAlign w:val="center"/>
          </w:tcPr>
          <w:p w14:paraId="200A3647" w14:textId="77777777" w:rsidR="00593CDC" w:rsidRDefault="00593CDC" w:rsidP="008B5C4E">
            <w:pPr>
              <w:jc w:val="center"/>
              <w:rPr>
                <w:color w:val="000000"/>
              </w:rPr>
            </w:pPr>
            <w:r>
              <w:rPr>
                <w:color w:val="000000"/>
              </w:rPr>
              <w:t>4 953</w:t>
            </w:r>
          </w:p>
        </w:tc>
      </w:tr>
      <w:tr w:rsidR="00593CDC" w:rsidRPr="003A70F9" w14:paraId="20CD74AD"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5DF83EB" w14:textId="77777777" w:rsidR="00593CDC" w:rsidRPr="003A70F9" w:rsidRDefault="00593CDC" w:rsidP="008B5C4E">
            <w:pPr>
              <w:pStyle w:val="40"/>
              <w:jc w:val="center"/>
            </w:pPr>
            <w:r w:rsidRPr="003A70F9">
              <w:t>2.</w:t>
            </w:r>
          </w:p>
        </w:tc>
        <w:tc>
          <w:tcPr>
            <w:tcW w:w="4001" w:type="dxa"/>
            <w:tcBorders>
              <w:top w:val="nil"/>
              <w:left w:val="nil"/>
              <w:bottom w:val="single" w:sz="4" w:space="0" w:color="000000"/>
              <w:right w:val="single" w:sz="4" w:space="0" w:color="000000"/>
            </w:tcBorders>
            <w:shd w:val="clear" w:color="auto" w:fill="auto"/>
            <w:vAlign w:val="center"/>
          </w:tcPr>
          <w:p w14:paraId="4AD4AE21" w14:textId="77777777" w:rsidR="00593CDC" w:rsidRPr="003A70F9" w:rsidRDefault="00593CDC" w:rsidP="008B5C4E">
            <w:pPr>
              <w:pStyle w:val="40"/>
            </w:pPr>
            <w:r w:rsidRPr="003A70F9">
              <w:t>Зона № 2   (от 6 до 10 км)</w:t>
            </w:r>
          </w:p>
        </w:tc>
        <w:tc>
          <w:tcPr>
            <w:tcW w:w="2268" w:type="dxa"/>
            <w:tcBorders>
              <w:top w:val="nil"/>
              <w:left w:val="nil"/>
              <w:bottom w:val="single" w:sz="4" w:space="0" w:color="000000"/>
              <w:right w:val="single" w:sz="4" w:space="0" w:color="000000"/>
            </w:tcBorders>
            <w:shd w:val="clear" w:color="auto" w:fill="auto"/>
            <w:vAlign w:val="center"/>
          </w:tcPr>
          <w:p w14:paraId="5C290712" w14:textId="77777777" w:rsidR="00593CDC" w:rsidRDefault="00593CDC" w:rsidP="008B5C4E">
            <w:pPr>
              <w:jc w:val="center"/>
              <w:rPr>
                <w:color w:val="000000"/>
              </w:rPr>
            </w:pPr>
            <w:r>
              <w:rPr>
                <w:color w:val="000000"/>
              </w:rPr>
              <w:t>3 971</w:t>
            </w:r>
          </w:p>
        </w:tc>
        <w:tc>
          <w:tcPr>
            <w:tcW w:w="2127" w:type="dxa"/>
            <w:tcBorders>
              <w:top w:val="nil"/>
              <w:left w:val="nil"/>
              <w:bottom w:val="single" w:sz="4" w:space="0" w:color="000000"/>
              <w:right w:val="single" w:sz="4" w:space="0" w:color="000000"/>
            </w:tcBorders>
            <w:shd w:val="clear" w:color="auto" w:fill="auto"/>
            <w:vAlign w:val="center"/>
          </w:tcPr>
          <w:p w14:paraId="2D012AA3" w14:textId="77777777" w:rsidR="00593CDC" w:rsidRDefault="00593CDC" w:rsidP="008B5C4E">
            <w:pPr>
              <w:jc w:val="center"/>
              <w:rPr>
                <w:color w:val="000000"/>
              </w:rPr>
            </w:pPr>
            <w:r>
              <w:rPr>
                <w:color w:val="000000"/>
              </w:rPr>
              <w:t>5 266</w:t>
            </w:r>
          </w:p>
        </w:tc>
      </w:tr>
      <w:tr w:rsidR="00593CDC" w:rsidRPr="003A70F9" w14:paraId="75270869"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501D2F0" w14:textId="77777777" w:rsidR="00593CDC" w:rsidRPr="003A70F9" w:rsidRDefault="00593CDC" w:rsidP="008B5C4E">
            <w:pPr>
              <w:pStyle w:val="40"/>
              <w:jc w:val="center"/>
            </w:pPr>
            <w:r w:rsidRPr="003A70F9">
              <w:t>3.</w:t>
            </w:r>
          </w:p>
        </w:tc>
        <w:tc>
          <w:tcPr>
            <w:tcW w:w="4001" w:type="dxa"/>
            <w:tcBorders>
              <w:top w:val="nil"/>
              <w:left w:val="nil"/>
              <w:bottom w:val="single" w:sz="4" w:space="0" w:color="000000"/>
              <w:right w:val="single" w:sz="4" w:space="0" w:color="000000"/>
            </w:tcBorders>
            <w:shd w:val="clear" w:color="auto" w:fill="auto"/>
            <w:vAlign w:val="center"/>
          </w:tcPr>
          <w:p w14:paraId="3205FC9B" w14:textId="77777777" w:rsidR="00593CDC" w:rsidRPr="003A70F9" w:rsidRDefault="00593CDC" w:rsidP="008B5C4E">
            <w:pPr>
              <w:pStyle w:val="40"/>
            </w:pPr>
            <w:r w:rsidRPr="003A70F9">
              <w:t>Зона № 3 (от 11 до 15 км)</w:t>
            </w:r>
          </w:p>
        </w:tc>
        <w:tc>
          <w:tcPr>
            <w:tcW w:w="2268" w:type="dxa"/>
            <w:tcBorders>
              <w:top w:val="nil"/>
              <w:left w:val="nil"/>
              <w:bottom w:val="single" w:sz="4" w:space="0" w:color="000000"/>
              <w:right w:val="single" w:sz="4" w:space="0" w:color="000000"/>
            </w:tcBorders>
            <w:shd w:val="clear" w:color="auto" w:fill="auto"/>
            <w:vAlign w:val="center"/>
          </w:tcPr>
          <w:p w14:paraId="2AB8A1B9" w14:textId="77777777" w:rsidR="00593CDC" w:rsidRDefault="00593CDC" w:rsidP="008B5C4E">
            <w:pPr>
              <w:jc w:val="center"/>
              <w:rPr>
                <w:color w:val="000000"/>
              </w:rPr>
            </w:pPr>
            <w:r>
              <w:rPr>
                <w:color w:val="000000"/>
              </w:rPr>
              <w:t>4 384</w:t>
            </w:r>
          </w:p>
        </w:tc>
        <w:tc>
          <w:tcPr>
            <w:tcW w:w="2127" w:type="dxa"/>
            <w:tcBorders>
              <w:top w:val="nil"/>
              <w:left w:val="nil"/>
              <w:bottom w:val="single" w:sz="4" w:space="0" w:color="000000"/>
              <w:right w:val="single" w:sz="4" w:space="0" w:color="000000"/>
            </w:tcBorders>
            <w:shd w:val="clear" w:color="auto" w:fill="auto"/>
            <w:vAlign w:val="center"/>
          </w:tcPr>
          <w:p w14:paraId="082100C4" w14:textId="77777777" w:rsidR="00593CDC" w:rsidRDefault="00593CDC" w:rsidP="008B5C4E">
            <w:pPr>
              <w:jc w:val="center"/>
              <w:rPr>
                <w:color w:val="000000"/>
              </w:rPr>
            </w:pPr>
            <w:r>
              <w:rPr>
                <w:color w:val="000000"/>
              </w:rPr>
              <w:t>5 636</w:t>
            </w:r>
          </w:p>
        </w:tc>
      </w:tr>
      <w:tr w:rsidR="00593CDC" w:rsidRPr="003A70F9" w14:paraId="175FD3F3"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57AA099" w14:textId="77777777" w:rsidR="00593CDC" w:rsidRPr="003A70F9" w:rsidRDefault="00593CDC" w:rsidP="008B5C4E">
            <w:pPr>
              <w:pStyle w:val="40"/>
              <w:jc w:val="center"/>
            </w:pPr>
            <w:r w:rsidRPr="003A70F9">
              <w:t>4.</w:t>
            </w:r>
          </w:p>
        </w:tc>
        <w:tc>
          <w:tcPr>
            <w:tcW w:w="4001" w:type="dxa"/>
            <w:tcBorders>
              <w:top w:val="nil"/>
              <w:left w:val="nil"/>
              <w:bottom w:val="single" w:sz="4" w:space="0" w:color="000000"/>
              <w:right w:val="single" w:sz="4" w:space="0" w:color="000000"/>
            </w:tcBorders>
            <w:shd w:val="clear" w:color="auto" w:fill="auto"/>
            <w:vAlign w:val="center"/>
          </w:tcPr>
          <w:p w14:paraId="7C70028B" w14:textId="77777777" w:rsidR="00593CDC" w:rsidRPr="003A70F9" w:rsidRDefault="00593CDC" w:rsidP="008B5C4E">
            <w:pPr>
              <w:pStyle w:val="40"/>
            </w:pPr>
            <w:r w:rsidRPr="003A70F9">
              <w:t>Зона № 4 (от 16 до 20 км)</w:t>
            </w:r>
          </w:p>
        </w:tc>
        <w:tc>
          <w:tcPr>
            <w:tcW w:w="2268" w:type="dxa"/>
            <w:tcBorders>
              <w:top w:val="nil"/>
              <w:left w:val="nil"/>
              <w:bottom w:val="single" w:sz="4" w:space="0" w:color="000000"/>
              <w:right w:val="single" w:sz="4" w:space="0" w:color="000000"/>
            </w:tcBorders>
            <w:shd w:val="clear" w:color="auto" w:fill="auto"/>
            <w:vAlign w:val="center"/>
          </w:tcPr>
          <w:p w14:paraId="701E7D2A" w14:textId="77777777" w:rsidR="00593CDC" w:rsidRDefault="00593CDC" w:rsidP="008B5C4E">
            <w:pPr>
              <w:jc w:val="center"/>
              <w:rPr>
                <w:color w:val="000000"/>
              </w:rPr>
            </w:pPr>
            <w:r>
              <w:rPr>
                <w:color w:val="000000"/>
              </w:rPr>
              <w:t>4 625</w:t>
            </w:r>
          </w:p>
        </w:tc>
        <w:tc>
          <w:tcPr>
            <w:tcW w:w="2127" w:type="dxa"/>
            <w:tcBorders>
              <w:top w:val="nil"/>
              <w:left w:val="nil"/>
              <w:bottom w:val="single" w:sz="4" w:space="0" w:color="000000"/>
              <w:right w:val="single" w:sz="4" w:space="0" w:color="000000"/>
            </w:tcBorders>
            <w:shd w:val="clear" w:color="auto" w:fill="auto"/>
            <w:vAlign w:val="center"/>
          </w:tcPr>
          <w:p w14:paraId="5CB49909" w14:textId="77777777" w:rsidR="00593CDC" w:rsidRDefault="00593CDC" w:rsidP="008B5C4E">
            <w:pPr>
              <w:jc w:val="center"/>
              <w:rPr>
                <w:color w:val="000000"/>
              </w:rPr>
            </w:pPr>
            <w:r>
              <w:rPr>
                <w:color w:val="000000"/>
              </w:rPr>
              <w:t>5 948</w:t>
            </w:r>
          </w:p>
        </w:tc>
      </w:tr>
      <w:tr w:rsidR="00593CDC" w:rsidRPr="003A70F9" w14:paraId="26221225" w14:textId="77777777" w:rsidTr="008B5C4E">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2D769" w14:textId="77777777" w:rsidR="00593CDC" w:rsidRPr="003A70F9" w:rsidRDefault="00593CDC" w:rsidP="008B5C4E">
            <w:pPr>
              <w:pStyle w:val="40"/>
              <w:jc w:val="center"/>
            </w:pPr>
            <w:r w:rsidRPr="003A70F9">
              <w:t>5.</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4F1EB195" w14:textId="77777777" w:rsidR="00593CDC" w:rsidRPr="003A70F9" w:rsidRDefault="00593CDC" w:rsidP="008B5C4E">
            <w:pPr>
              <w:pStyle w:val="40"/>
            </w:pPr>
            <w:r w:rsidRPr="003A70F9">
              <w:t>Зона № 5 (от 21 до 25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678F842F" w14:textId="77777777" w:rsidR="00593CDC" w:rsidRDefault="00593CDC" w:rsidP="008B5C4E">
            <w:pPr>
              <w:jc w:val="center"/>
              <w:rPr>
                <w:color w:val="000000"/>
              </w:rPr>
            </w:pPr>
            <w:r>
              <w:rPr>
                <w:color w:val="000000"/>
              </w:rPr>
              <w:t>5 905</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07CEDDDD" w14:textId="77777777" w:rsidR="00593CDC" w:rsidRDefault="00593CDC" w:rsidP="008B5C4E">
            <w:pPr>
              <w:jc w:val="center"/>
              <w:rPr>
                <w:color w:val="000000"/>
              </w:rPr>
            </w:pPr>
            <w:r>
              <w:rPr>
                <w:color w:val="000000"/>
              </w:rPr>
              <w:t>6 687</w:t>
            </w:r>
          </w:p>
        </w:tc>
      </w:tr>
      <w:tr w:rsidR="00593CDC" w:rsidRPr="003A70F9" w14:paraId="642FE14A"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41EEB63" w14:textId="77777777" w:rsidR="00593CDC" w:rsidRPr="003A70F9" w:rsidRDefault="00593CDC" w:rsidP="008B5C4E">
            <w:pPr>
              <w:pStyle w:val="40"/>
              <w:jc w:val="center"/>
            </w:pPr>
            <w:r w:rsidRPr="003A70F9">
              <w:t>6.</w:t>
            </w:r>
          </w:p>
        </w:tc>
        <w:tc>
          <w:tcPr>
            <w:tcW w:w="4001" w:type="dxa"/>
            <w:tcBorders>
              <w:top w:val="nil"/>
              <w:left w:val="nil"/>
              <w:bottom w:val="single" w:sz="4" w:space="0" w:color="000000"/>
              <w:right w:val="single" w:sz="4" w:space="0" w:color="000000"/>
            </w:tcBorders>
            <w:shd w:val="clear" w:color="auto" w:fill="auto"/>
            <w:vAlign w:val="center"/>
          </w:tcPr>
          <w:p w14:paraId="3138F58E" w14:textId="77777777" w:rsidR="00593CDC" w:rsidRPr="003A70F9" w:rsidRDefault="00593CDC" w:rsidP="008B5C4E">
            <w:pPr>
              <w:pStyle w:val="40"/>
            </w:pPr>
            <w:r w:rsidRPr="003A70F9">
              <w:t>Зона № 6 (от 26 до 30 км)</w:t>
            </w:r>
          </w:p>
        </w:tc>
        <w:tc>
          <w:tcPr>
            <w:tcW w:w="2268" w:type="dxa"/>
            <w:tcBorders>
              <w:top w:val="nil"/>
              <w:left w:val="nil"/>
              <w:bottom w:val="single" w:sz="4" w:space="0" w:color="000000"/>
              <w:right w:val="single" w:sz="4" w:space="0" w:color="000000"/>
            </w:tcBorders>
            <w:shd w:val="clear" w:color="auto" w:fill="auto"/>
            <w:vAlign w:val="center"/>
          </w:tcPr>
          <w:p w14:paraId="71311217" w14:textId="77777777" w:rsidR="00593CDC" w:rsidRDefault="00593CDC" w:rsidP="008B5C4E">
            <w:pPr>
              <w:jc w:val="center"/>
              <w:rPr>
                <w:color w:val="000000"/>
              </w:rPr>
            </w:pPr>
            <w:r>
              <w:rPr>
                <w:color w:val="000000"/>
              </w:rPr>
              <w:t>6 573</w:t>
            </w:r>
          </w:p>
        </w:tc>
        <w:tc>
          <w:tcPr>
            <w:tcW w:w="2127" w:type="dxa"/>
            <w:tcBorders>
              <w:top w:val="nil"/>
              <w:left w:val="nil"/>
              <w:bottom w:val="single" w:sz="4" w:space="0" w:color="000000"/>
              <w:right w:val="single" w:sz="4" w:space="0" w:color="000000"/>
            </w:tcBorders>
            <w:shd w:val="clear" w:color="auto" w:fill="auto"/>
            <w:vAlign w:val="center"/>
          </w:tcPr>
          <w:p w14:paraId="028FDD77" w14:textId="77777777" w:rsidR="00593CDC" w:rsidRDefault="00593CDC" w:rsidP="008B5C4E">
            <w:pPr>
              <w:jc w:val="center"/>
              <w:rPr>
                <w:color w:val="000000"/>
              </w:rPr>
            </w:pPr>
            <w:r>
              <w:rPr>
                <w:color w:val="000000"/>
              </w:rPr>
              <w:t>7 413</w:t>
            </w:r>
          </w:p>
        </w:tc>
      </w:tr>
      <w:tr w:rsidR="00593CDC" w:rsidRPr="003A70F9" w14:paraId="0142905D"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BE2C388" w14:textId="77777777" w:rsidR="00593CDC" w:rsidRPr="003A70F9" w:rsidRDefault="00593CDC" w:rsidP="008B5C4E">
            <w:pPr>
              <w:pStyle w:val="40"/>
              <w:jc w:val="center"/>
            </w:pPr>
            <w:r w:rsidRPr="003A70F9">
              <w:t>7.</w:t>
            </w:r>
          </w:p>
        </w:tc>
        <w:tc>
          <w:tcPr>
            <w:tcW w:w="4001" w:type="dxa"/>
            <w:tcBorders>
              <w:top w:val="nil"/>
              <w:left w:val="nil"/>
              <w:bottom w:val="single" w:sz="4" w:space="0" w:color="000000"/>
              <w:right w:val="single" w:sz="4" w:space="0" w:color="000000"/>
            </w:tcBorders>
            <w:shd w:val="clear" w:color="auto" w:fill="auto"/>
            <w:vAlign w:val="center"/>
          </w:tcPr>
          <w:p w14:paraId="6573F53F" w14:textId="77777777" w:rsidR="00593CDC" w:rsidRPr="003A70F9" w:rsidRDefault="00593CDC" w:rsidP="008B5C4E">
            <w:pPr>
              <w:pStyle w:val="40"/>
            </w:pPr>
            <w:r w:rsidRPr="003A70F9">
              <w:t>Зона № 7 (от 31 до 35 км)</w:t>
            </w:r>
          </w:p>
        </w:tc>
        <w:tc>
          <w:tcPr>
            <w:tcW w:w="2268" w:type="dxa"/>
            <w:tcBorders>
              <w:top w:val="nil"/>
              <w:left w:val="nil"/>
              <w:bottom w:val="single" w:sz="4" w:space="0" w:color="000000"/>
              <w:right w:val="single" w:sz="4" w:space="0" w:color="000000"/>
            </w:tcBorders>
            <w:shd w:val="clear" w:color="auto" w:fill="auto"/>
            <w:vAlign w:val="center"/>
          </w:tcPr>
          <w:p w14:paraId="2C945E9C" w14:textId="77777777" w:rsidR="00593CDC" w:rsidRDefault="00593CDC" w:rsidP="008B5C4E">
            <w:pPr>
              <w:jc w:val="center"/>
              <w:rPr>
                <w:color w:val="000000"/>
              </w:rPr>
            </w:pPr>
            <w:r>
              <w:rPr>
                <w:color w:val="000000"/>
              </w:rPr>
              <w:t>7 258</w:t>
            </w:r>
          </w:p>
        </w:tc>
        <w:tc>
          <w:tcPr>
            <w:tcW w:w="2127" w:type="dxa"/>
            <w:tcBorders>
              <w:top w:val="nil"/>
              <w:left w:val="nil"/>
              <w:bottom w:val="single" w:sz="4" w:space="0" w:color="000000"/>
              <w:right w:val="single" w:sz="4" w:space="0" w:color="000000"/>
            </w:tcBorders>
            <w:shd w:val="clear" w:color="auto" w:fill="auto"/>
            <w:vAlign w:val="center"/>
          </w:tcPr>
          <w:p w14:paraId="52FE4FA7" w14:textId="77777777" w:rsidR="00593CDC" w:rsidRDefault="00593CDC" w:rsidP="008B5C4E">
            <w:pPr>
              <w:jc w:val="center"/>
              <w:rPr>
                <w:color w:val="000000"/>
              </w:rPr>
            </w:pPr>
            <w:r>
              <w:rPr>
                <w:color w:val="000000"/>
              </w:rPr>
              <w:t>8 168</w:t>
            </w:r>
          </w:p>
        </w:tc>
      </w:tr>
      <w:tr w:rsidR="00593CDC" w:rsidRPr="003A70F9" w14:paraId="148BFF37"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1A8F954" w14:textId="77777777" w:rsidR="00593CDC" w:rsidRPr="003A70F9" w:rsidRDefault="00593CDC" w:rsidP="008B5C4E">
            <w:pPr>
              <w:pStyle w:val="40"/>
              <w:jc w:val="center"/>
            </w:pPr>
            <w:r w:rsidRPr="003A70F9">
              <w:t>8.</w:t>
            </w:r>
          </w:p>
        </w:tc>
        <w:tc>
          <w:tcPr>
            <w:tcW w:w="4001" w:type="dxa"/>
            <w:tcBorders>
              <w:top w:val="nil"/>
              <w:left w:val="nil"/>
              <w:bottom w:val="single" w:sz="4" w:space="0" w:color="000000"/>
              <w:right w:val="single" w:sz="4" w:space="0" w:color="000000"/>
            </w:tcBorders>
            <w:shd w:val="clear" w:color="auto" w:fill="auto"/>
            <w:vAlign w:val="center"/>
          </w:tcPr>
          <w:p w14:paraId="7A71F889" w14:textId="77777777" w:rsidR="00593CDC" w:rsidRPr="003A70F9" w:rsidRDefault="00593CDC" w:rsidP="008B5C4E">
            <w:pPr>
              <w:pStyle w:val="40"/>
            </w:pPr>
            <w:r w:rsidRPr="003A70F9">
              <w:t>Зона № 8 (от 36 до 40 км)</w:t>
            </w:r>
          </w:p>
        </w:tc>
        <w:tc>
          <w:tcPr>
            <w:tcW w:w="2268" w:type="dxa"/>
            <w:tcBorders>
              <w:top w:val="nil"/>
              <w:left w:val="nil"/>
              <w:bottom w:val="single" w:sz="4" w:space="0" w:color="000000"/>
              <w:right w:val="single" w:sz="4" w:space="0" w:color="000000"/>
            </w:tcBorders>
            <w:shd w:val="clear" w:color="auto" w:fill="auto"/>
            <w:vAlign w:val="center"/>
          </w:tcPr>
          <w:p w14:paraId="0158903E" w14:textId="77777777" w:rsidR="00593CDC" w:rsidRDefault="00593CDC" w:rsidP="008B5C4E">
            <w:pPr>
              <w:jc w:val="center"/>
              <w:rPr>
                <w:color w:val="000000"/>
              </w:rPr>
            </w:pPr>
            <w:r>
              <w:rPr>
                <w:color w:val="000000"/>
              </w:rPr>
              <w:t>7 471</w:t>
            </w:r>
          </w:p>
        </w:tc>
        <w:tc>
          <w:tcPr>
            <w:tcW w:w="2127" w:type="dxa"/>
            <w:tcBorders>
              <w:top w:val="nil"/>
              <w:left w:val="nil"/>
              <w:bottom w:val="single" w:sz="4" w:space="0" w:color="000000"/>
              <w:right w:val="single" w:sz="4" w:space="0" w:color="000000"/>
            </w:tcBorders>
            <w:shd w:val="clear" w:color="auto" w:fill="auto"/>
            <w:vAlign w:val="center"/>
          </w:tcPr>
          <w:p w14:paraId="3DA2405D" w14:textId="77777777" w:rsidR="00593CDC" w:rsidRDefault="00593CDC" w:rsidP="008B5C4E">
            <w:pPr>
              <w:jc w:val="center"/>
              <w:rPr>
                <w:color w:val="000000"/>
              </w:rPr>
            </w:pPr>
            <w:r>
              <w:rPr>
                <w:color w:val="000000"/>
              </w:rPr>
              <w:t>8 324</w:t>
            </w:r>
          </w:p>
        </w:tc>
      </w:tr>
      <w:tr w:rsidR="00593CDC" w:rsidRPr="003A70F9" w14:paraId="0B6CC198"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9CA8E3C" w14:textId="77777777" w:rsidR="00593CDC" w:rsidRPr="003A70F9" w:rsidRDefault="00593CDC" w:rsidP="008B5C4E">
            <w:pPr>
              <w:pStyle w:val="40"/>
              <w:jc w:val="center"/>
            </w:pPr>
            <w:r w:rsidRPr="003A70F9">
              <w:t>9.</w:t>
            </w:r>
          </w:p>
        </w:tc>
        <w:tc>
          <w:tcPr>
            <w:tcW w:w="4001" w:type="dxa"/>
            <w:tcBorders>
              <w:top w:val="nil"/>
              <w:left w:val="nil"/>
              <w:bottom w:val="single" w:sz="4" w:space="0" w:color="000000"/>
              <w:right w:val="single" w:sz="4" w:space="0" w:color="000000"/>
            </w:tcBorders>
            <w:shd w:val="clear" w:color="auto" w:fill="auto"/>
            <w:vAlign w:val="center"/>
          </w:tcPr>
          <w:p w14:paraId="4ABF88E9" w14:textId="77777777" w:rsidR="00593CDC" w:rsidRPr="003A70F9" w:rsidRDefault="00593CDC" w:rsidP="008B5C4E">
            <w:pPr>
              <w:pStyle w:val="40"/>
            </w:pPr>
            <w:r w:rsidRPr="003A70F9">
              <w:t>Зона № 9 (от 41 до 44 км)</w:t>
            </w:r>
          </w:p>
        </w:tc>
        <w:tc>
          <w:tcPr>
            <w:tcW w:w="2268" w:type="dxa"/>
            <w:tcBorders>
              <w:top w:val="nil"/>
              <w:left w:val="nil"/>
              <w:bottom w:val="single" w:sz="4" w:space="0" w:color="000000"/>
              <w:right w:val="single" w:sz="4" w:space="0" w:color="000000"/>
            </w:tcBorders>
            <w:shd w:val="clear" w:color="auto" w:fill="auto"/>
            <w:vAlign w:val="center"/>
          </w:tcPr>
          <w:p w14:paraId="30F428D0" w14:textId="77777777" w:rsidR="00593CDC" w:rsidRDefault="00593CDC" w:rsidP="008B5C4E">
            <w:pPr>
              <w:jc w:val="center"/>
              <w:rPr>
                <w:color w:val="000000"/>
              </w:rPr>
            </w:pPr>
            <w:r>
              <w:rPr>
                <w:color w:val="000000"/>
              </w:rPr>
              <w:t>6 617</w:t>
            </w:r>
          </w:p>
        </w:tc>
        <w:tc>
          <w:tcPr>
            <w:tcW w:w="2127" w:type="dxa"/>
            <w:tcBorders>
              <w:top w:val="nil"/>
              <w:left w:val="nil"/>
              <w:bottom w:val="single" w:sz="4" w:space="0" w:color="000000"/>
              <w:right w:val="single" w:sz="4" w:space="0" w:color="000000"/>
            </w:tcBorders>
            <w:shd w:val="clear" w:color="auto" w:fill="auto"/>
            <w:vAlign w:val="center"/>
          </w:tcPr>
          <w:p w14:paraId="21CE890F" w14:textId="77777777" w:rsidR="00593CDC" w:rsidRDefault="00593CDC" w:rsidP="008B5C4E">
            <w:pPr>
              <w:jc w:val="center"/>
              <w:rPr>
                <w:color w:val="000000"/>
              </w:rPr>
            </w:pPr>
            <w:r>
              <w:rPr>
                <w:color w:val="000000"/>
              </w:rPr>
              <w:t>7 527</w:t>
            </w:r>
          </w:p>
        </w:tc>
      </w:tr>
      <w:tr w:rsidR="00593CDC" w:rsidRPr="003A70F9" w14:paraId="73B4DE37"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64BA016" w14:textId="77777777" w:rsidR="00593CDC" w:rsidRPr="003A70F9" w:rsidRDefault="00593CDC" w:rsidP="008B5C4E">
            <w:pPr>
              <w:pStyle w:val="40"/>
              <w:jc w:val="center"/>
            </w:pPr>
            <w:r w:rsidRPr="003A70F9">
              <w:lastRenderedPageBreak/>
              <w:t>10.</w:t>
            </w:r>
          </w:p>
        </w:tc>
        <w:tc>
          <w:tcPr>
            <w:tcW w:w="4001" w:type="dxa"/>
            <w:tcBorders>
              <w:top w:val="nil"/>
              <w:left w:val="nil"/>
              <w:bottom w:val="single" w:sz="4" w:space="0" w:color="000000"/>
              <w:right w:val="single" w:sz="4" w:space="0" w:color="000000"/>
            </w:tcBorders>
            <w:shd w:val="clear" w:color="auto" w:fill="auto"/>
            <w:vAlign w:val="center"/>
          </w:tcPr>
          <w:p w14:paraId="7E494AD9" w14:textId="77777777" w:rsidR="00593CDC" w:rsidRPr="003A70F9" w:rsidRDefault="00593CDC" w:rsidP="008B5C4E">
            <w:pPr>
              <w:pStyle w:val="40"/>
            </w:pPr>
            <w:r w:rsidRPr="003A70F9">
              <w:t>Зона № 10 (от 45 до 49 км)</w:t>
            </w:r>
          </w:p>
        </w:tc>
        <w:tc>
          <w:tcPr>
            <w:tcW w:w="2268" w:type="dxa"/>
            <w:tcBorders>
              <w:top w:val="nil"/>
              <w:left w:val="nil"/>
              <w:bottom w:val="single" w:sz="4" w:space="0" w:color="000000"/>
              <w:right w:val="single" w:sz="4" w:space="0" w:color="000000"/>
            </w:tcBorders>
            <w:shd w:val="clear" w:color="auto" w:fill="auto"/>
            <w:vAlign w:val="center"/>
          </w:tcPr>
          <w:p w14:paraId="5CC96562" w14:textId="77777777" w:rsidR="00593CDC" w:rsidRDefault="00593CDC" w:rsidP="008B5C4E">
            <w:pPr>
              <w:jc w:val="center"/>
              <w:rPr>
                <w:color w:val="000000"/>
              </w:rPr>
            </w:pPr>
            <w:r>
              <w:rPr>
                <w:color w:val="000000"/>
              </w:rPr>
              <w:t>6 717</w:t>
            </w:r>
          </w:p>
        </w:tc>
        <w:tc>
          <w:tcPr>
            <w:tcW w:w="2127" w:type="dxa"/>
            <w:tcBorders>
              <w:top w:val="nil"/>
              <w:left w:val="nil"/>
              <w:bottom w:val="single" w:sz="4" w:space="0" w:color="000000"/>
              <w:right w:val="single" w:sz="4" w:space="0" w:color="000000"/>
            </w:tcBorders>
            <w:shd w:val="clear" w:color="auto" w:fill="auto"/>
            <w:vAlign w:val="center"/>
          </w:tcPr>
          <w:p w14:paraId="354358DD" w14:textId="77777777" w:rsidR="00593CDC" w:rsidRDefault="00593CDC" w:rsidP="008B5C4E">
            <w:pPr>
              <w:jc w:val="center"/>
              <w:rPr>
                <w:color w:val="000000"/>
              </w:rPr>
            </w:pPr>
            <w:r>
              <w:rPr>
                <w:color w:val="000000"/>
              </w:rPr>
              <w:t>7 627</w:t>
            </w:r>
          </w:p>
        </w:tc>
      </w:tr>
      <w:tr w:rsidR="00593CDC" w:rsidRPr="003A70F9" w14:paraId="0C100616"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7CBDCC34" w14:textId="77777777" w:rsidR="00593CDC" w:rsidRPr="003A70F9" w:rsidRDefault="00593CDC" w:rsidP="008B5C4E">
            <w:pPr>
              <w:pStyle w:val="40"/>
              <w:jc w:val="center"/>
            </w:pPr>
            <w:r w:rsidRPr="003A70F9">
              <w:t>11.</w:t>
            </w:r>
          </w:p>
        </w:tc>
        <w:tc>
          <w:tcPr>
            <w:tcW w:w="4001" w:type="dxa"/>
            <w:tcBorders>
              <w:top w:val="nil"/>
              <w:left w:val="nil"/>
              <w:bottom w:val="single" w:sz="4" w:space="0" w:color="000000"/>
              <w:right w:val="single" w:sz="4" w:space="0" w:color="000000"/>
            </w:tcBorders>
            <w:shd w:val="clear" w:color="auto" w:fill="auto"/>
            <w:vAlign w:val="center"/>
          </w:tcPr>
          <w:p w14:paraId="184FDA35" w14:textId="77777777" w:rsidR="00593CDC" w:rsidRPr="003A70F9" w:rsidRDefault="00593CDC" w:rsidP="008B5C4E">
            <w:pPr>
              <w:pStyle w:val="40"/>
            </w:pPr>
            <w:r w:rsidRPr="003A70F9">
              <w:t>Зона № 11 (от 50 до 59 км)</w:t>
            </w:r>
          </w:p>
        </w:tc>
        <w:tc>
          <w:tcPr>
            <w:tcW w:w="2268" w:type="dxa"/>
            <w:tcBorders>
              <w:top w:val="nil"/>
              <w:left w:val="nil"/>
              <w:bottom w:val="single" w:sz="4" w:space="0" w:color="000000"/>
              <w:right w:val="single" w:sz="4" w:space="0" w:color="000000"/>
            </w:tcBorders>
            <w:shd w:val="clear" w:color="auto" w:fill="auto"/>
            <w:vAlign w:val="center"/>
          </w:tcPr>
          <w:p w14:paraId="4A72EBB6" w14:textId="77777777" w:rsidR="00593CDC" w:rsidRDefault="00593CDC" w:rsidP="008B5C4E">
            <w:pPr>
              <w:jc w:val="center"/>
              <w:rPr>
                <w:color w:val="000000"/>
              </w:rPr>
            </w:pPr>
            <w:r>
              <w:rPr>
                <w:color w:val="000000"/>
              </w:rPr>
              <w:t>7 173</w:t>
            </w:r>
          </w:p>
        </w:tc>
        <w:tc>
          <w:tcPr>
            <w:tcW w:w="2127" w:type="dxa"/>
            <w:tcBorders>
              <w:top w:val="nil"/>
              <w:left w:val="nil"/>
              <w:bottom w:val="single" w:sz="4" w:space="0" w:color="000000"/>
              <w:right w:val="single" w:sz="4" w:space="0" w:color="000000"/>
            </w:tcBorders>
            <w:shd w:val="clear" w:color="auto" w:fill="auto"/>
            <w:vAlign w:val="center"/>
          </w:tcPr>
          <w:p w14:paraId="35C97165" w14:textId="77777777" w:rsidR="00593CDC" w:rsidRDefault="00593CDC" w:rsidP="008B5C4E">
            <w:pPr>
              <w:jc w:val="center"/>
              <w:rPr>
                <w:color w:val="000000"/>
              </w:rPr>
            </w:pPr>
            <w:r>
              <w:rPr>
                <w:color w:val="000000"/>
              </w:rPr>
              <w:t>8 140</w:t>
            </w:r>
          </w:p>
        </w:tc>
      </w:tr>
      <w:tr w:rsidR="00593CDC" w:rsidRPr="003A70F9" w14:paraId="4F44A237"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5DC63E07" w14:textId="77777777" w:rsidR="00593CDC" w:rsidRPr="003A70F9" w:rsidRDefault="00593CDC" w:rsidP="008B5C4E">
            <w:pPr>
              <w:pStyle w:val="40"/>
              <w:jc w:val="center"/>
            </w:pPr>
            <w:r w:rsidRPr="003A70F9">
              <w:t>12.</w:t>
            </w:r>
          </w:p>
        </w:tc>
        <w:tc>
          <w:tcPr>
            <w:tcW w:w="4001" w:type="dxa"/>
            <w:tcBorders>
              <w:top w:val="nil"/>
              <w:left w:val="nil"/>
              <w:bottom w:val="single" w:sz="4" w:space="0" w:color="000000"/>
              <w:right w:val="single" w:sz="4" w:space="0" w:color="000000"/>
            </w:tcBorders>
            <w:shd w:val="clear" w:color="auto" w:fill="auto"/>
            <w:vAlign w:val="center"/>
          </w:tcPr>
          <w:p w14:paraId="194669B0" w14:textId="77777777" w:rsidR="00593CDC" w:rsidRPr="003A70F9" w:rsidRDefault="00593CDC" w:rsidP="008B5C4E">
            <w:pPr>
              <w:pStyle w:val="40"/>
            </w:pPr>
            <w:r w:rsidRPr="003A70F9">
              <w:t>Зона № 12 (от 60 до 63 км)</w:t>
            </w:r>
          </w:p>
        </w:tc>
        <w:tc>
          <w:tcPr>
            <w:tcW w:w="2268" w:type="dxa"/>
            <w:tcBorders>
              <w:top w:val="nil"/>
              <w:left w:val="nil"/>
              <w:bottom w:val="single" w:sz="4" w:space="0" w:color="000000"/>
              <w:right w:val="single" w:sz="4" w:space="0" w:color="000000"/>
            </w:tcBorders>
            <w:shd w:val="clear" w:color="auto" w:fill="auto"/>
            <w:vAlign w:val="center"/>
          </w:tcPr>
          <w:p w14:paraId="3D5141EE" w14:textId="77777777" w:rsidR="00593CDC" w:rsidRDefault="00593CDC" w:rsidP="008B5C4E">
            <w:pPr>
              <w:jc w:val="center"/>
              <w:rPr>
                <w:color w:val="000000"/>
              </w:rPr>
            </w:pPr>
            <w:r>
              <w:rPr>
                <w:color w:val="000000"/>
              </w:rPr>
              <w:t>8 395</w:t>
            </w:r>
          </w:p>
        </w:tc>
        <w:tc>
          <w:tcPr>
            <w:tcW w:w="2127" w:type="dxa"/>
            <w:tcBorders>
              <w:top w:val="nil"/>
              <w:left w:val="nil"/>
              <w:bottom w:val="single" w:sz="4" w:space="0" w:color="000000"/>
              <w:right w:val="single" w:sz="4" w:space="0" w:color="000000"/>
            </w:tcBorders>
            <w:shd w:val="clear" w:color="auto" w:fill="auto"/>
            <w:vAlign w:val="center"/>
          </w:tcPr>
          <w:p w14:paraId="715B1BC1" w14:textId="77777777" w:rsidR="00593CDC" w:rsidRDefault="00593CDC" w:rsidP="008B5C4E">
            <w:pPr>
              <w:jc w:val="center"/>
              <w:rPr>
                <w:color w:val="000000"/>
              </w:rPr>
            </w:pPr>
            <w:r>
              <w:rPr>
                <w:color w:val="000000"/>
              </w:rPr>
              <w:t>9 476</w:t>
            </w:r>
          </w:p>
        </w:tc>
      </w:tr>
      <w:tr w:rsidR="00593CDC" w:rsidRPr="003A70F9" w14:paraId="5DC94D55"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170FEF6D" w14:textId="77777777" w:rsidR="00593CDC" w:rsidRPr="003A70F9" w:rsidRDefault="00593CDC" w:rsidP="008B5C4E">
            <w:pPr>
              <w:pStyle w:val="40"/>
              <w:jc w:val="center"/>
            </w:pPr>
            <w:r w:rsidRPr="003A70F9">
              <w:t>13.</w:t>
            </w:r>
          </w:p>
        </w:tc>
        <w:tc>
          <w:tcPr>
            <w:tcW w:w="4001" w:type="dxa"/>
            <w:tcBorders>
              <w:top w:val="nil"/>
              <w:left w:val="nil"/>
              <w:bottom w:val="single" w:sz="4" w:space="0" w:color="000000"/>
              <w:right w:val="single" w:sz="4" w:space="0" w:color="000000"/>
            </w:tcBorders>
            <w:shd w:val="clear" w:color="auto" w:fill="auto"/>
            <w:vAlign w:val="center"/>
          </w:tcPr>
          <w:p w14:paraId="5960DB19" w14:textId="77777777" w:rsidR="00593CDC" w:rsidRPr="003A70F9" w:rsidRDefault="00593CDC" w:rsidP="008B5C4E">
            <w:pPr>
              <w:pStyle w:val="40"/>
            </w:pPr>
            <w:r w:rsidRPr="003A70F9">
              <w:t>Зона № 13 (от 64 до 78 км)</w:t>
            </w:r>
          </w:p>
        </w:tc>
        <w:tc>
          <w:tcPr>
            <w:tcW w:w="2268" w:type="dxa"/>
            <w:tcBorders>
              <w:top w:val="nil"/>
              <w:left w:val="nil"/>
              <w:bottom w:val="single" w:sz="4" w:space="0" w:color="000000"/>
              <w:right w:val="single" w:sz="4" w:space="0" w:color="000000"/>
            </w:tcBorders>
            <w:shd w:val="clear" w:color="auto" w:fill="auto"/>
            <w:vAlign w:val="center"/>
          </w:tcPr>
          <w:p w14:paraId="73C23841" w14:textId="77777777" w:rsidR="00593CDC" w:rsidRDefault="00593CDC" w:rsidP="008B5C4E">
            <w:pPr>
              <w:jc w:val="center"/>
              <w:rPr>
                <w:color w:val="000000"/>
              </w:rPr>
            </w:pPr>
            <w:r>
              <w:rPr>
                <w:color w:val="000000"/>
              </w:rPr>
              <w:t>9 789</w:t>
            </w:r>
          </w:p>
        </w:tc>
        <w:tc>
          <w:tcPr>
            <w:tcW w:w="2127" w:type="dxa"/>
            <w:tcBorders>
              <w:top w:val="nil"/>
              <w:left w:val="nil"/>
              <w:bottom w:val="single" w:sz="4" w:space="0" w:color="000000"/>
              <w:right w:val="single" w:sz="4" w:space="0" w:color="000000"/>
            </w:tcBorders>
            <w:shd w:val="clear" w:color="auto" w:fill="auto"/>
            <w:vAlign w:val="center"/>
          </w:tcPr>
          <w:p w14:paraId="7CF4FE36" w14:textId="77777777" w:rsidR="00593CDC" w:rsidRDefault="00593CDC" w:rsidP="008B5C4E">
            <w:pPr>
              <w:jc w:val="center"/>
              <w:rPr>
                <w:color w:val="000000"/>
              </w:rPr>
            </w:pPr>
            <w:r>
              <w:rPr>
                <w:color w:val="000000"/>
              </w:rPr>
              <w:t>11 026</w:t>
            </w:r>
          </w:p>
        </w:tc>
      </w:tr>
      <w:tr w:rsidR="00593CDC" w:rsidRPr="003A70F9" w14:paraId="772C403D"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0EA8AF7E" w14:textId="77777777" w:rsidR="00593CDC" w:rsidRPr="003A70F9" w:rsidRDefault="00593CDC" w:rsidP="008B5C4E">
            <w:pPr>
              <w:pStyle w:val="40"/>
              <w:jc w:val="center"/>
            </w:pPr>
            <w:r w:rsidRPr="003A70F9">
              <w:t>14.</w:t>
            </w:r>
          </w:p>
        </w:tc>
        <w:tc>
          <w:tcPr>
            <w:tcW w:w="4001" w:type="dxa"/>
            <w:tcBorders>
              <w:top w:val="nil"/>
              <w:left w:val="nil"/>
              <w:bottom w:val="single" w:sz="4" w:space="0" w:color="000000"/>
              <w:right w:val="single" w:sz="4" w:space="0" w:color="000000"/>
            </w:tcBorders>
            <w:shd w:val="clear" w:color="auto" w:fill="auto"/>
            <w:vAlign w:val="center"/>
          </w:tcPr>
          <w:p w14:paraId="786120AE" w14:textId="77777777" w:rsidR="00593CDC" w:rsidRPr="003A70F9" w:rsidRDefault="00593CDC" w:rsidP="008B5C4E">
            <w:pPr>
              <w:pStyle w:val="40"/>
            </w:pPr>
            <w:r w:rsidRPr="003A70F9">
              <w:t>Зона № 14 (от 79 до 88 км)</w:t>
            </w:r>
          </w:p>
        </w:tc>
        <w:tc>
          <w:tcPr>
            <w:tcW w:w="2268" w:type="dxa"/>
            <w:tcBorders>
              <w:top w:val="nil"/>
              <w:left w:val="nil"/>
              <w:bottom w:val="single" w:sz="4" w:space="0" w:color="000000"/>
              <w:right w:val="single" w:sz="4" w:space="0" w:color="000000"/>
            </w:tcBorders>
            <w:shd w:val="clear" w:color="auto" w:fill="auto"/>
            <w:vAlign w:val="center"/>
          </w:tcPr>
          <w:p w14:paraId="412F9DFC" w14:textId="77777777" w:rsidR="00593CDC" w:rsidRDefault="00593CDC" w:rsidP="008B5C4E">
            <w:pPr>
              <w:jc w:val="center"/>
              <w:rPr>
                <w:color w:val="000000"/>
              </w:rPr>
            </w:pPr>
            <w:r>
              <w:rPr>
                <w:color w:val="000000"/>
              </w:rPr>
              <w:t>10 729</w:t>
            </w:r>
          </w:p>
        </w:tc>
        <w:tc>
          <w:tcPr>
            <w:tcW w:w="2127" w:type="dxa"/>
            <w:tcBorders>
              <w:top w:val="nil"/>
              <w:left w:val="nil"/>
              <w:bottom w:val="single" w:sz="4" w:space="0" w:color="000000"/>
              <w:right w:val="single" w:sz="4" w:space="0" w:color="000000"/>
            </w:tcBorders>
            <w:shd w:val="clear" w:color="auto" w:fill="auto"/>
            <w:vAlign w:val="center"/>
          </w:tcPr>
          <w:p w14:paraId="5ACCA03E" w14:textId="77777777" w:rsidR="00593CDC" w:rsidRDefault="00593CDC" w:rsidP="008B5C4E">
            <w:pPr>
              <w:jc w:val="center"/>
              <w:rPr>
                <w:color w:val="000000"/>
              </w:rPr>
            </w:pPr>
            <w:r>
              <w:rPr>
                <w:color w:val="000000"/>
              </w:rPr>
              <w:t>12 080</w:t>
            </w:r>
          </w:p>
        </w:tc>
      </w:tr>
      <w:tr w:rsidR="00593CDC" w:rsidRPr="003A70F9" w14:paraId="2B5BE558"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77A95C91" w14:textId="77777777" w:rsidR="00593CDC" w:rsidRPr="003A70F9" w:rsidRDefault="00593CDC" w:rsidP="008B5C4E">
            <w:pPr>
              <w:pStyle w:val="40"/>
              <w:jc w:val="center"/>
            </w:pPr>
            <w:r w:rsidRPr="003A70F9">
              <w:t>15.</w:t>
            </w:r>
          </w:p>
        </w:tc>
        <w:tc>
          <w:tcPr>
            <w:tcW w:w="4001" w:type="dxa"/>
            <w:tcBorders>
              <w:top w:val="nil"/>
              <w:left w:val="nil"/>
              <w:bottom w:val="single" w:sz="4" w:space="0" w:color="000000"/>
              <w:right w:val="single" w:sz="4" w:space="0" w:color="000000"/>
            </w:tcBorders>
            <w:shd w:val="clear" w:color="auto" w:fill="auto"/>
            <w:vAlign w:val="center"/>
          </w:tcPr>
          <w:p w14:paraId="375122FC" w14:textId="77777777" w:rsidR="00593CDC" w:rsidRPr="003A70F9" w:rsidRDefault="00593CDC" w:rsidP="008B5C4E">
            <w:pPr>
              <w:pStyle w:val="40"/>
            </w:pPr>
            <w:r w:rsidRPr="003A70F9">
              <w:t>Зона № 15 (от 89 до 99 км)</w:t>
            </w:r>
          </w:p>
        </w:tc>
        <w:tc>
          <w:tcPr>
            <w:tcW w:w="2268" w:type="dxa"/>
            <w:tcBorders>
              <w:top w:val="nil"/>
              <w:left w:val="nil"/>
              <w:bottom w:val="single" w:sz="4" w:space="0" w:color="000000"/>
              <w:right w:val="single" w:sz="4" w:space="0" w:color="000000"/>
            </w:tcBorders>
            <w:shd w:val="clear" w:color="auto" w:fill="auto"/>
            <w:vAlign w:val="center"/>
          </w:tcPr>
          <w:p w14:paraId="3EB7DE36" w14:textId="77777777" w:rsidR="00593CDC" w:rsidRDefault="00593CDC" w:rsidP="008B5C4E">
            <w:pPr>
              <w:jc w:val="center"/>
              <w:rPr>
                <w:color w:val="000000"/>
              </w:rPr>
            </w:pPr>
            <w:r>
              <w:rPr>
                <w:color w:val="000000"/>
              </w:rPr>
              <w:t>11 751</w:t>
            </w:r>
          </w:p>
        </w:tc>
        <w:tc>
          <w:tcPr>
            <w:tcW w:w="2127" w:type="dxa"/>
            <w:tcBorders>
              <w:top w:val="nil"/>
              <w:left w:val="nil"/>
              <w:bottom w:val="single" w:sz="4" w:space="0" w:color="000000"/>
              <w:right w:val="single" w:sz="4" w:space="0" w:color="000000"/>
            </w:tcBorders>
            <w:shd w:val="clear" w:color="auto" w:fill="auto"/>
            <w:vAlign w:val="center"/>
          </w:tcPr>
          <w:p w14:paraId="2ED48E17" w14:textId="77777777" w:rsidR="00593CDC" w:rsidRDefault="00593CDC" w:rsidP="008B5C4E">
            <w:pPr>
              <w:jc w:val="center"/>
              <w:rPr>
                <w:color w:val="000000"/>
              </w:rPr>
            </w:pPr>
            <w:r>
              <w:rPr>
                <w:color w:val="000000"/>
              </w:rPr>
              <w:t>13 188</w:t>
            </w:r>
          </w:p>
        </w:tc>
      </w:tr>
      <w:tr w:rsidR="00593CDC" w:rsidRPr="003A70F9" w14:paraId="3A927941"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7F7A2467" w14:textId="77777777" w:rsidR="00593CDC" w:rsidRPr="003A70F9" w:rsidRDefault="00593CDC" w:rsidP="008B5C4E">
            <w:pPr>
              <w:pStyle w:val="40"/>
              <w:jc w:val="center"/>
            </w:pPr>
            <w:r w:rsidRPr="003A70F9">
              <w:t>16.</w:t>
            </w:r>
          </w:p>
        </w:tc>
        <w:tc>
          <w:tcPr>
            <w:tcW w:w="4001" w:type="dxa"/>
            <w:tcBorders>
              <w:top w:val="nil"/>
              <w:left w:val="nil"/>
              <w:bottom w:val="single" w:sz="4" w:space="0" w:color="000000"/>
              <w:right w:val="single" w:sz="4" w:space="0" w:color="000000"/>
            </w:tcBorders>
            <w:shd w:val="clear" w:color="auto" w:fill="auto"/>
            <w:vAlign w:val="center"/>
          </w:tcPr>
          <w:p w14:paraId="0BD36F8B" w14:textId="77777777" w:rsidR="00593CDC" w:rsidRPr="003A70F9" w:rsidRDefault="00593CDC" w:rsidP="008B5C4E">
            <w:pPr>
              <w:pStyle w:val="40"/>
            </w:pPr>
            <w:r w:rsidRPr="003A70F9">
              <w:t>Зона № 16 (от 100 до 135 км)</w:t>
            </w:r>
          </w:p>
        </w:tc>
        <w:tc>
          <w:tcPr>
            <w:tcW w:w="2268" w:type="dxa"/>
            <w:tcBorders>
              <w:top w:val="nil"/>
              <w:left w:val="nil"/>
              <w:bottom w:val="single" w:sz="4" w:space="0" w:color="000000"/>
              <w:right w:val="single" w:sz="4" w:space="0" w:color="000000"/>
            </w:tcBorders>
            <w:shd w:val="clear" w:color="auto" w:fill="auto"/>
            <w:vAlign w:val="center"/>
          </w:tcPr>
          <w:p w14:paraId="496ADF2B" w14:textId="77777777" w:rsidR="00593CDC" w:rsidRDefault="00593CDC" w:rsidP="008B5C4E">
            <w:pPr>
              <w:jc w:val="center"/>
              <w:rPr>
                <w:color w:val="000000"/>
              </w:rPr>
            </w:pPr>
            <w:r>
              <w:rPr>
                <w:color w:val="000000"/>
              </w:rPr>
              <w:t>15 122</w:t>
            </w:r>
          </w:p>
        </w:tc>
        <w:tc>
          <w:tcPr>
            <w:tcW w:w="2127" w:type="dxa"/>
            <w:tcBorders>
              <w:top w:val="nil"/>
              <w:left w:val="nil"/>
              <w:bottom w:val="single" w:sz="4" w:space="0" w:color="000000"/>
              <w:right w:val="single" w:sz="4" w:space="0" w:color="000000"/>
            </w:tcBorders>
            <w:shd w:val="clear" w:color="auto" w:fill="auto"/>
            <w:vAlign w:val="center"/>
          </w:tcPr>
          <w:p w14:paraId="24004CE3" w14:textId="77777777" w:rsidR="00593CDC" w:rsidRDefault="00593CDC" w:rsidP="008B5C4E">
            <w:pPr>
              <w:jc w:val="center"/>
              <w:rPr>
                <w:color w:val="000000"/>
              </w:rPr>
            </w:pPr>
            <w:r>
              <w:rPr>
                <w:color w:val="000000"/>
              </w:rPr>
              <w:t>16 887</w:t>
            </w:r>
          </w:p>
        </w:tc>
      </w:tr>
      <w:tr w:rsidR="00593CDC" w:rsidRPr="00B46EAB" w14:paraId="2234CE87"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204295D2" w14:textId="77777777" w:rsidR="00593CDC" w:rsidRPr="00B46EAB" w:rsidRDefault="00593CDC" w:rsidP="008B5C4E">
            <w:pPr>
              <w:pStyle w:val="40"/>
              <w:jc w:val="center"/>
            </w:pPr>
            <w:r w:rsidRPr="00B46EAB">
              <w:t>17.</w:t>
            </w:r>
          </w:p>
        </w:tc>
        <w:tc>
          <w:tcPr>
            <w:tcW w:w="4001" w:type="dxa"/>
            <w:tcBorders>
              <w:top w:val="nil"/>
              <w:left w:val="nil"/>
              <w:bottom w:val="single" w:sz="4" w:space="0" w:color="000000"/>
              <w:right w:val="single" w:sz="4" w:space="0" w:color="000000"/>
            </w:tcBorders>
            <w:shd w:val="clear" w:color="auto" w:fill="auto"/>
            <w:vAlign w:val="center"/>
          </w:tcPr>
          <w:p w14:paraId="357A5FA6" w14:textId="77777777" w:rsidR="00593CDC" w:rsidRPr="00B46EAB" w:rsidRDefault="00593CDC" w:rsidP="008B5C4E">
            <w:pPr>
              <w:pStyle w:val="40"/>
            </w:pPr>
            <w:r w:rsidRPr="00B46EAB">
              <w:t>Зона № 17 (от 136 до 186 км)</w:t>
            </w:r>
          </w:p>
        </w:tc>
        <w:tc>
          <w:tcPr>
            <w:tcW w:w="2268" w:type="dxa"/>
            <w:tcBorders>
              <w:top w:val="nil"/>
              <w:left w:val="nil"/>
              <w:bottom w:val="single" w:sz="4" w:space="0" w:color="000000"/>
              <w:right w:val="single" w:sz="4" w:space="0" w:color="000000"/>
            </w:tcBorders>
            <w:shd w:val="clear" w:color="auto" w:fill="auto"/>
            <w:vAlign w:val="center"/>
          </w:tcPr>
          <w:p w14:paraId="32B42C49" w14:textId="77777777" w:rsidR="00593CDC" w:rsidRDefault="00593CDC" w:rsidP="008B5C4E">
            <w:pPr>
              <w:jc w:val="center"/>
              <w:rPr>
                <w:color w:val="000000"/>
              </w:rPr>
            </w:pPr>
            <w:r>
              <w:rPr>
                <w:color w:val="000000"/>
              </w:rPr>
              <w:t>19 872</w:t>
            </w:r>
          </w:p>
        </w:tc>
        <w:tc>
          <w:tcPr>
            <w:tcW w:w="2127" w:type="dxa"/>
            <w:tcBorders>
              <w:top w:val="nil"/>
              <w:left w:val="nil"/>
              <w:bottom w:val="single" w:sz="4" w:space="0" w:color="000000"/>
              <w:right w:val="single" w:sz="4" w:space="0" w:color="000000"/>
            </w:tcBorders>
            <w:shd w:val="clear" w:color="auto" w:fill="auto"/>
            <w:vAlign w:val="center"/>
          </w:tcPr>
          <w:p w14:paraId="4513C336" w14:textId="77777777" w:rsidR="00593CDC" w:rsidRDefault="00593CDC" w:rsidP="008B5C4E">
            <w:pPr>
              <w:jc w:val="center"/>
              <w:rPr>
                <w:color w:val="000000"/>
              </w:rPr>
            </w:pPr>
            <w:r>
              <w:rPr>
                <w:color w:val="000000"/>
              </w:rPr>
              <w:t>19 950</w:t>
            </w:r>
          </w:p>
        </w:tc>
      </w:tr>
      <w:tr w:rsidR="00593CDC" w:rsidRPr="00B46EAB" w14:paraId="2850A0BF"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5EE3D7B3" w14:textId="77777777" w:rsidR="00593CDC" w:rsidRPr="00B46EAB" w:rsidRDefault="00593CDC" w:rsidP="008B5C4E">
            <w:pPr>
              <w:pStyle w:val="40"/>
              <w:jc w:val="center"/>
            </w:pPr>
            <w:r w:rsidRPr="00B46EAB">
              <w:t>18.</w:t>
            </w:r>
          </w:p>
        </w:tc>
        <w:tc>
          <w:tcPr>
            <w:tcW w:w="4001" w:type="dxa"/>
            <w:tcBorders>
              <w:top w:val="nil"/>
              <w:left w:val="nil"/>
              <w:bottom w:val="single" w:sz="4" w:space="0" w:color="000000"/>
              <w:right w:val="single" w:sz="4" w:space="0" w:color="000000"/>
            </w:tcBorders>
            <w:shd w:val="clear" w:color="auto" w:fill="auto"/>
            <w:vAlign w:val="center"/>
          </w:tcPr>
          <w:p w14:paraId="65D6D2E1" w14:textId="77777777" w:rsidR="00593CDC" w:rsidRPr="00B46EAB" w:rsidRDefault="00593CDC" w:rsidP="008B5C4E">
            <w:pPr>
              <w:pStyle w:val="40"/>
            </w:pPr>
            <w:r w:rsidRPr="00B46EAB">
              <w:t>Зона № 18 (от 187 до 197 км)</w:t>
            </w:r>
          </w:p>
        </w:tc>
        <w:tc>
          <w:tcPr>
            <w:tcW w:w="2268" w:type="dxa"/>
            <w:tcBorders>
              <w:top w:val="nil"/>
              <w:left w:val="nil"/>
              <w:bottom w:val="single" w:sz="4" w:space="0" w:color="000000"/>
              <w:right w:val="single" w:sz="4" w:space="0" w:color="000000"/>
            </w:tcBorders>
            <w:shd w:val="clear" w:color="auto" w:fill="auto"/>
            <w:vAlign w:val="center"/>
          </w:tcPr>
          <w:p w14:paraId="7D64EE4E" w14:textId="77777777" w:rsidR="00593CDC" w:rsidRDefault="00593CDC" w:rsidP="008B5C4E">
            <w:pPr>
              <w:jc w:val="center"/>
              <w:rPr>
                <w:color w:val="000000"/>
              </w:rPr>
            </w:pPr>
            <w:r>
              <w:rPr>
                <w:color w:val="000000"/>
              </w:rPr>
              <w:t>20 911</w:t>
            </w:r>
          </w:p>
        </w:tc>
        <w:tc>
          <w:tcPr>
            <w:tcW w:w="2127" w:type="dxa"/>
            <w:tcBorders>
              <w:top w:val="nil"/>
              <w:left w:val="nil"/>
              <w:bottom w:val="single" w:sz="4" w:space="0" w:color="000000"/>
              <w:right w:val="single" w:sz="4" w:space="0" w:color="000000"/>
            </w:tcBorders>
            <w:shd w:val="clear" w:color="auto" w:fill="auto"/>
            <w:vAlign w:val="center"/>
          </w:tcPr>
          <w:p w14:paraId="24172E1C" w14:textId="77777777" w:rsidR="00593CDC" w:rsidRDefault="00593CDC" w:rsidP="008B5C4E">
            <w:pPr>
              <w:jc w:val="center"/>
              <w:rPr>
                <w:color w:val="000000"/>
              </w:rPr>
            </w:pPr>
            <w:r>
              <w:rPr>
                <w:color w:val="000000"/>
              </w:rPr>
              <w:t>23 272</w:t>
            </w:r>
          </w:p>
        </w:tc>
      </w:tr>
      <w:tr w:rsidR="00593CDC" w:rsidRPr="00B46EAB" w14:paraId="0E47BB53"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3833782F" w14:textId="77777777" w:rsidR="00593CDC" w:rsidRPr="00B46EAB" w:rsidRDefault="00593CDC" w:rsidP="008B5C4E">
            <w:pPr>
              <w:pStyle w:val="40"/>
              <w:jc w:val="center"/>
            </w:pPr>
            <w:r w:rsidRPr="00B46EAB">
              <w:t>19.</w:t>
            </w:r>
          </w:p>
        </w:tc>
        <w:tc>
          <w:tcPr>
            <w:tcW w:w="4001" w:type="dxa"/>
            <w:tcBorders>
              <w:top w:val="nil"/>
              <w:left w:val="nil"/>
              <w:bottom w:val="single" w:sz="4" w:space="0" w:color="000000"/>
              <w:right w:val="single" w:sz="4" w:space="0" w:color="000000"/>
            </w:tcBorders>
            <w:shd w:val="clear" w:color="auto" w:fill="auto"/>
            <w:vAlign w:val="center"/>
          </w:tcPr>
          <w:p w14:paraId="299670C7" w14:textId="77777777" w:rsidR="00593CDC" w:rsidRPr="00B46EAB" w:rsidRDefault="00593CDC" w:rsidP="008B5C4E">
            <w:pPr>
              <w:pStyle w:val="40"/>
            </w:pPr>
            <w:r w:rsidRPr="00B46EAB">
              <w:t>Зона № 19 (от 198 до 216 км)</w:t>
            </w:r>
          </w:p>
        </w:tc>
        <w:tc>
          <w:tcPr>
            <w:tcW w:w="2268" w:type="dxa"/>
            <w:tcBorders>
              <w:top w:val="nil"/>
              <w:left w:val="nil"/>
              <w:bottom w:val="single" w:sz="4" w:space="0" w:color="000000"/>
              <w:right w:val="single" w:sz="4" w:space="0" w:color="000000"/>
            </w:tcBorders>
            <w:shd w:val="clear" w:color="auto" w:fill="auto"/>
            <w:vAlign w:val="center"/>
          </w:tcPr>
          <w:p w14:paraId="0B7143A2" w14:textId="77777777" w:rsidR="00593CDC" w:rsidRDefault="00593CDC" w:rsidP="008B5C4E">
            <w:pPr>
              <w:jc w:val="center"/>
              <w:rPr>
                <w:color w:val="000000"/>
              </w:rPr>
            </w:pPr>
            <w:r>
              <w:rPr>
                <w:color w:val="000000"/>
              </w:rPr>
              <w:t>22 689</w:t>
            </w:r>
          </w:p>
        </w:tc>
        <w:tc>
          <w:tcPr>
            <w:tcW w:w="2127" w:type="dxa"/>
            <w:tcBorders>
              <w:top w:val="nil"/>
              <w:left w:val="nil"/>
              <w:bottom w:val="single" w:sz="4" w:space="0" w:color="000000"/>
              <w:right w:val="single" w:sz="4" w:space="0" w:color="000000"/>
            </w:tcBorders>
            <w:shd w:val="clear" w:color="auto" w:fill="auto"/>
            <w:vAlign w:val="center"/>
          </w:tcPr>
          <w:p w14:paraId="133C6051" w14:textId="77777777" w:rsidR="00593CDC" w:rsidRDefault="00593CDC" w:rsidP="008B5C4E">
            <w:pPr>
              <w:jc w:val="center"/>
              <w:rPr>
                <w:color w:val="000000"/>
              </w:rPr>
            </w:pPr>
            <w:r>
              <w:rPr>
                <w:color w:val="000000"/>
              </w:rPr>
              <w:t>25 222</w:t>
            </w:r>
          </w:p>
        </w:tc>
      </w:tr>
      <w:tr w:rsidR="00593CDC" w:rsidRPr="00B46EAB" w14:paraId="67A5587D"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70EA25F5" w14:textId="77777777" w:rsidR="00593CDC" w:rsidRPr="00B46EAB" w:rsidRDefault="00593CDC" w:rsidP="008B5C4E">
            <w:pPr>
              <w:pStyle w:val="40"/>
              <w:jc w:val="center"/>
            </w:pPr>
            <w:r w:rsidRPr="00B46EAB">
              <w:t>20.</w:t>
            </w:r>
          </w:p>
        </w:tc>
        <w:tc>
          <w:tcPr>
            <w:tcW w:w="4001" w:type="dxa"/>
            <w:tcBorders>
              <w:top w:val="nil"/>
              <w:left w:val="nil"/>
              <w:bottom w:val="single" w:sz="4" w:space="0" w:color="000000"/>
              <w:right w:val="single" w:sz="4" w:space="0" w:color="000000"/>
            </w:tcBorders>
            <w:shd w:val="clear" w:color="auto" w:fill="auto"/>
            <w:vAlign w:val="center"/>
          </w:tcPr>
          <w:p w14:paraId="61BF1ACB" w14:textId="77777777" w:rsidR="00593CDC" w:rsidRPr="00B46EAB" w:rsidRDefault="00593CDC" w:rsidP="008B5C4E">
            <w:pPr>
              <w:pStyle w:val="40"/>
            </w:pPr>
            <w:r w:rsidRPr="00B46EAB">
              <w:t>Зона № 20 (от 217 до 230 км)</w:t>
            </w:r>
          </w:p>
        </w:tc>
        <w:tc>
          <w:tcPr>
            <w:tcW w:w="2268" w:type="dxa"/>
            <w:tcBorders>
              <w:top w:val="nil"/>
              <w:left w:val="nil"/>
              <w:bottom w:val="single" w:sz="4" w:space="0" w:color="000000"/>
              <w:right w:val="single" w:sz="4" w:space="0" w:color="000000"/>
            </w:tcBorders>
            <w:shd w:val="clear" w:color="auto" w:fill="auto"/>
            <w:vAlign w:val="center"/>
          </w:tcPr>
          <w:p w14:paraId="7B73C212" w14:textId="77777777" w:rsidR="00593CDC" w:rsidRDefault="00593CDC" w:rsidP="008B5C4E">
            <w:pPr>
              <w:jc w:val="center"/>
              <w:rPr>
                <w:color w:val="000000"/>
              </w:rPr>
            </w:pPr>
            <w:r>
              <w:rPr>
                <w:color w:val="000000"/>
              </w:rPr>
              <w:t>24 609</w:t>
            </w:r>
          </w:p>
        </w:tc>
        <w:tc>
          <w:tcPr>
            <w:tcW w:w="2127" w:type="dxa"/>
            <w:tcBorders>
              <w:top w:val="nil"/>
              <w:left w:val="nil"/>
              <w:bottom w:val="single" w:sz="4" w:space="0" w:color="000000"/>
              <w:right w:val="single" w:sz="4" w:space="0" w:color="000000"/>
            </w:tcBorders>
            <w:shd w:val="clear" w:color="auto" w:fill="auto"/>
            <w:vAlign w:val="center"/>
          </w:tcPr>
          <w:p w14:paraId="22E9350F" w14:textId="77777777" w:rsidR="00593CDC" w:rsidRDefault="00593CDC" w:rsidP="008B5C4E">
            <w:pPr>
              <w:jc w:val="center"/>
              <w:rPr>
                <w:color w:val="000000"/>
              </w:rPr>
            </w:pPr>
            <w:r>
              <w:rPr>
                <w:color w:val="000000"/>
              </w:rPr>
              <w:t>27 355</w:t>
            </w:r>
          </w:p>
        </w:tc>
      </w:tr>
      <w:tr w:rsidR="00593CDC" w:rsidRPr="00B46EAB" w14:paraId="1E749DC3"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4D409DA8" w14:textId="77777777" w:rsidR="00593CDC" w:rsidRPr="00B46EAB" w:rsidRDefault="00593CDC" w:rsidP="008B5C4E">
            <w:pPr>
              <w:pStyle w:val="40"/>
              <w:jc w:val="center"/>
            </w:pPr>
            <w:r w:rsidRPr="00B46EAB">
              <w:t>21.</w:t>
            </w:r>
          </w:p>
        </w:tc>
        <w:tc>
          <w:tcPr>
            <w:tcW w:w="4001" w:type="dxa"/>
            <w:tcBorders>
              <w:top w:val="nil"/>
              <w:left w:val="nil"/>
              <w:bottom w:val="single" w:sz="4" w:space="0" w:color="000000"/>
              <w:right w:val="single" w:sz="4" w:space="0" w:color="000000"/>
            </w:tcBorders>
            <w:shd w:val="clear" w:color="auto" w:fill="auto"/>
            <w:vAlign w:val="center"/>
          </w:tcPr>
          <w:p w14:paraId="42ED259A" w14:textId="77777777" w:rsidR="00593CDC" w:rsidRPr="00B46EAB" w:rsidRDefault="00593CDC" w:rsidP="008B5C4E">
            <w:pPr>
              <w:pStyle w:val="40"/>
            </w:pPr>
            <w:r w:rsidRPr="00B46EAB">
              <w:t>Зона № 21 (от 231 до 260 км)</w:t>
            </w:r>
          </w:p>
        </w:tc>
        <w:tc>
          <w:tcPr>
            <w:tcW w:w="2268" w:type="dxa"/>
            <w:tcBorders>
              <w:top w:val="nil"/>
              <w:left w:val="nil"/>
              <w:bottom w:val="single" w:sz="4" w:space="0" w:color="000000"/>
              <w:right w:val="single" w:sz="4" w:space="0" w:color="000000"/>
            </w:tcBorders>
            <w:shd w:val="clear" w:color="auto" w:fill="auto"/>
            <w:vAlign w:val="center"/>
          </w:tcPr>
          <w:p w14:paraId="1EC84A2E" w14:textId="77777777" w:rsidR="00593CDC" w:rsidRDefault="00593CDC" w:rsidP="008B5C4E">
            <w:pPr>
              <w:jc w:val="center"/>
              <w:rPr>
                <w:color w:val="000000"/>
              </w:rPr>
            </w:pPr>
            <w:r>
              <w:rPr>
                <w:color w:val="000000"/>
              </w:rPr>
              <w:t>28 218</w:t>
            </w:r>
          </w:p>
        </w:tc>
        <w:tc>
          <w:tcPr>
            <w:tcW w:w="2127" w:type="dxa"/>
            <w:tcBorders>
              <w:top w:val="nil"/>
              <w:left w:val="nil"/>
              <w:bottom w:val="single" w:sz="4" w:space="0" w:color="000000"/>
              <w:right w:val="single" w:sz="4" w:space="0" w:color="000000"/>
            </w:tcBorders>
            <w:shd w:val="clear" w:color="auto" w:fill="auto"/>
            <w:vAlign w:val="center"/>
          </w:tcPr>
          <w:p w14:paraId="04D29A43" w14:textId="77777777" w:rsidR="00593CDC" w:rsidRDefault="00593CDC" w:rsidP="008B5C4E">
            <w:pPr>
              <w:jc w:val="center"/>
              <w:rPr>
                <w:color w:val="000000"/>
              </w:rPr>
            </w:pPr>
            <w:r>
              <w:rPr>
                <w:color w:val="000000"/>
              </w:rPr>
              <w:t>31 379</w:t>
            </w:r>
          </w:p>
        </w:tc>
      </w:tr>
      <w:tr w:rsidR="00593CDC" w:rsidRPr="00B46EAB" w14:paraId="2949390B"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7AD4F5C3" w14:textId="77777777" w:rsidR="00593CDC" w:rsidRPr="00B46EAB" w:rsidRDefault="00593CDC" w:rsidP="008B5C4E">
            <w:pPr>
              <w:pStyle w:val="40"/>
              <w:jc w:val="center"/>
            </w:pPr>
            <w:r w:rsidRPr="00B46EAB">
              <w:t>22.</w:t>
            </w:r>
          </w:p>
        </w:tc>
        <w:tc>
          <w:tcPr>
            <w:tcW w:w="4001" w:type="dxa"/>
            <w:tcBorders>
              <w:top w:val="nil"/>
              <w:left w:val="nil"/>
              <w:bottom w:val="single" w:sz="4" w:space="0" w:color="000000"/>
              <w:right w:val="single" w:sz="4" w:space="0" w:color="000000"/>
            </w:tcBorders>
            <w:shd w:val="clear" w:color="auto" w:fill="auto"/>
            <w:vAlign w:val="center"/>
          </w:tcPr>
          <w:p w14:paraId="56E53552" w14:textId="77777777" w:rsidR="00593CDC" w:rsidRPr="00B46EAB" w:rsidRDefault="00593CDC" w:rsidP="008B5C4E">
            <w:pPr>
              <w:pStyle w:val="40"/>
            </w:pPr>
            <w:r w:rsidRPr="00B46EAB">
              <w:t>Зона № 22 (от 261 до 290 км)</w:t>
            </w:r>
          </w:p>
        </w:tc>
        <w:tc>
          <w:tcPr>
            <w:tcW w:w="2268" w:type="dxa"/>
            <w:tcBorders>
              <w:top w:val="nil"/>
              <w:left w:val="nil"/>
              <w:bottom w:val="single" w:sz="4" w:space="0" w:color="000000"/>
              <w:right w:val="single" w:sz="4" w:space="0" w:color="000000"/>
            </w:tcBorders>
            <w:shd w:val="clear" w:color="auto" w:fill="auto"/>
            <w:vAlign w:val="center"/>
          </w:tcPr>
          <w:p w14:paraId="323B71D1" w14:textId="77777777" w:rsidR="00593CDC" w:rsidRDefault="00593CDC" w:rsidP="008B5C4E">
            <w:pPr>
              <w:jc w:val="center"/>
              <w:rPr>
                <w:color w:val="000000"/>
              </w:rPr>
            </w:pPr>
            <w:r>
              <w:rPr>
                <w:color w:val="000000"/>
              </w:rPr>
              <w:t>31 474</w:t>
            </w:r>
          </w:p>
        </w:tc>
        <w:tc>
          <w:tcPr>
            <w:tcW w:w="2127" w:type="dxa"/>
            <w:tcBorders>
              <w:top w:val="nil"/>
              <w:left w:val="nil"/>
              <w:bottom w:val="single" w:sz="4" w:space="0" w:color="000000"/>
              <w:right w:val="single" w:sz="4" w:space="0" w:color="000000"/>
            </w:tcBorders>
            <w:shd w:val="clear" w:color="auto" w:fill="auto"/>
            <w:vAlign w:val="center"/>
          </w:tcPr>
          <w:p w14:paraId="2D8A2F66" w14:textId="77777777" w:rsidR="00593CDC" w:rsidRDefault="00593CDC" w:rsidP="008B5C4E">
            <w:pPr>
              <w:jc w:val="center"/>
              <w:rPr>
                <w:color w:val="000000"/>
              </w:rPr>
            </w:pPr>
            <w:r>
              <w:rPr>
                <w:color w:val="000000"/>
              </w:rPr>
              <w:t>34 978</w:t>
            </w:r>
          </w:p>
        </w:tc>
      </w:tr>
      <w:tr w:rsidR="00593CDC" w:rsidRPr="00B46EAB" w14:paraId="6F6A69F8"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791E1E6E" w14:textId="77777777" w:rsidR="00593CDC" w:rsidRPr="00B46EAB" w:rsidRDefault="00593CDC" w:rsidP="008B5C4E">
            <w:pPr>
              <w:pStyle w:val="40"/>
              <w:jc w:val="center"/>
            </w:pPr>
            <w:r w:rsidRPr="00B46EAB">
              <w:t>23.</w:t>
            </w:r>
          </w:p>
        </w:tc>
        <w:tc>
          <w:tcPr>
            <w:tcW w:w="4001" w:type="dxa"/>
            <w:tcBorders>
              <w:top w:val="nil"/>
              <w:left w:val="nil"/>
              <w:bottom w:val="single" w:sz="4" w:space="0" w:color="000000"/>
              <w:right w:val="single" w:sz="4" w:space="0" w:color="000000"/>
            </w:tcBorders>
            <w:shd w:val="clear" w:color="auto" w:fill="auto"/>
            <w:vAlign w:val="center"/>
          </w:tcPr>
          <w:p w14:paraId="13824E16" w14:textId="77777777" w:rsidR="00593CDC" w:rsidRPr="00B46EAB" w:rsidRDefault="00593CDC" w:rsidP="008B5C4E">
            <w:pPr>
              <w:pStyle w:val="40"/>
            </w:pPr>
            <w:r w:rsidRPr="00B46EAB">
              <w:t>Зона № 23 (от 291 до 330 км)</w:t>
            </w:r>
          </w:p>
        </w:tc>
        <w:tc>
          <w:tcPr>
            <w:tcW w:w="2268" w:type="dxa"/>
            <w:tcBorders>
              <w:top w:val="nil"/>
              <w:left w:val="nil"/>
              <w:bottom w:val="single" w:sz="4" w:space="0" w:color="000000"/>
              <w:right w:val="single" w:sz="4" w:space="0" w:color="000000"/>
            </w:tcBorders>
            <w:shd w:val="clear" w:color="auto" w:fill="auto"/>
            <w:vAlign w:val="center"/>
          </w:tcPr>
          <w:p w14:paraId="08FA59AB" w14:textId="77777777" w:rsidR="00593CDC" w:rsidRDefault="00593CDC" w:rsidP="008B5C4E">
            <w:pPr>
              <w:jc w:val="center"/>
              <w:rPr>
                <w:color w:val="000000"/>
              </w:rPr>
            </w:pPr>
            <w:r>
              <w:rPr>
                <w:color w:val="000000"/>
              </w:rPr>
              <w:t>35 814</w:t>
            </w:r>
          </w:p>
        </w:tc>
        <w:tc>
          <w:tcPr>
            <w:tcW w:w="2127" w:type="dxa"/>
            <w:tcBorders>
              <w:top w:val="nil"/>
              <w:left w:val="nil"/>
              <w:bottom w:val="single" w:sz="4" w:space="0" w:color="000000"/>
              <w:right w:val="single" w:sz="4" w:space="0" w:color="000000"/>
            </w:tcBorders>
            <w:shd w:val="clear" w:color="auto" w:fill="auto"/>
            <w:vAlign w:val="center"/>
          </w:tcPr>
          <w:p w14:paraId="074EA707" w14:textId="77777777" w:rsidR="00593CDC" w:rsidRDefault="00593CDC" w:rsidP="008B5C4E">
            <w:pPr>
              <w:jc w:val="center"/>
              <w:rPr>
                <w:color w:val="000000"/>
              </w:rPr>
            </w:pPr>
            <w:r>
              <w:rPr>
                <w:color w:val="000000"/>
              </w:rPr>
              <w:t>38 906</w:t>
            </w:r>
          </w:p>
        </w:tc>
      </w:tr>
      <w:tr w:rsidR="00593CDC" w:rsidRPr="00B46EAB" w14:paraId="36470BF2"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6070324C" w14:textId="77777777" w:rsidR="00593CDC" w:rsidRPr="00B46EAB" w:rsidRDefault="00593CDC" w:rsidP="008B5C4E">
            <w:pPr>
              <w:pStyle w:val="40"/>
              <w:jc w:val="center"/>
            </w:pPr>
            <w:r w:rsidRPr="00B46EAB">
              <w:t>24.</w:t>
            </w:r>
          </w:p>
        </w:tc>
        <w:tc>
          <w:tcPr>
            <w:tcW w:w="4001" w:type="dxa"/>
            <w:tcBorders>
              <w:top w:val="nil"/>
              <w:left w:val="nil"/>
              <w:bottom w:val="single" w:sz="4" w:space="0" w:color="000000"/>
              <w:right w:val="single" w:sz="4" w:space="0" w:color="000000"/>
            </w:tcBorders>
            <w:shd w:val="clear" w:color="auto" w:fill="auto"/>
            <w:vAlign w:val="center"/>
          </w:tcPr>
          <w:p w14:paraId="4B467A54" w14:textId="77777777" w:rsidR="00593CDC" w:rsidRPr="00B46EAB" w:rsidRDefault="00593CDC" w:rsidP="008B5C4E">
            <w:pPr>
              <w:pStyle w:val="40"/>
            </w:pPr>
            <w:r w:rsidRPr="00B46EAB">
              <w:t>Зона № 24 (от 331 до 360 км)</w:t>
            </w:r>
          </w:p>
        </w:tc>
        <w:tc>
          <w:tcPr>
            <w:tcW w:w="2268" w:type="dxa"/>
            <w:tcBorders>
              <w:top w:val="nil"/>
              <w:left w:val="nil"/>
              <w:bottom w:val="single" w:sz="4" w:space="0" w:color="000000"/>
              <w:right w:val="single" w:sz="4" w:space="0" w:color="000000"/>
            </w:tcBorders>
            <w:shd w:val="clear" w:color="auto" w:fill="auto"/>
            <w:vAlign w:val="center"/>
          </w:tcPr>
          <w:p w14:paraId="69CFD7DB" w14:textId="77777777" w:rsidR="00593CDC" w:rsidRDefault="00593CDC" w:rsidP="008B5C4E">
            <w:pPr>
              <w:jc w:val="center"/>
              <w:rPr>
                <w:color w:val="000000"/>
              </w:rPr>
            </w:pPr>
            <w:r>
              <w:rPr>
                <w:color w:val="000000"/>
              </w:rPr>
              <w:t>36 480</w:t>
            </w:r>
          </w:p>
        </w:tc>
        <w:tc>
          <w:tcPr>
            <w:tcW w:w="2127" w:type="dxa"/>
            <w:tcBorders>
              <w:top w:val="nil"/>
              <w:left w:val="nil"/>
              <w:bottom w:val="single" w:sz="4" w:space="0" w:color="000000"/>
              <w:right w:val="single" w:sz="4" w:space="0" w:color="000000"/>
            </w:tcBorders>
            <w:shd w:val="clear" w:color="auto" w:fill="auto"/>
            <w:vAlign w:val="center"/>
          </w:tcPr>
          <w:p w14:paraId="6598E99D" w14:textId="77777777" w:rsidR="00593CDC" w:rsidRDefault="00593CDC" w:rsidP="008B5C4E">
            <w:pPr>
              <w:jc w:val="center"/>
              <w:rPr>
                <w:color w:val="000000"/>
              </w:rPr>
            </w:pPr>
            <w:r>
              <w:rPr>
                <w:color w:val="000000"/>
              </w:rPr>
              <w:t>39 086</w:t>
            </w:r>
          </w:p>
        </w:tc>
      </w:tr>
      <w:tr w:rsidR="00593CDC" w:rsidRPr="00B46EAB" w14:paraId="0C0810CE"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5EA20992" w14:textId="77777777" w:rsidR="00593CDC" w:rsidRPr="00B46EAB" w:rsidRDefault="00593CDC" w:rsidP="008B5C4E">
            <w:pPr>
              <w:pStyle w:val="40"/>
              <w:jc w:val="center"/>
            </w:pPr>
            <w:r w:rsidRPr="00B46EAB">
              <w:t>25.</w:t>
            </w:r>
          </w:p>
        </w:tc>
        <w:tc>
          <w:tcPr>
            <w:tcW w:w="4001" w:type="dxa"/>
            <w:tcBorders>
              <w:top w:val="nil"/>
              <w:left w:val="nil"/>
              <w:bottom w:val="single" w:sz="4" w:space="0" w:color="000000"/>
              <w:right w:val="single" w:sz="4" w:space="0" w:color="000000"/>
            </w:tcBorders>
            <w:shd w:val="clear" w:color="auto" w:fill="auto"/>
            <w:vAlign w:val="center"/>
          </w:tcPr>
          <w:p w14:paraId="09560AE5" w14:textId="77777777" w:rsidR="00593CDC" w:rsidRPr="00B46EAB" w:rsidRDefault="00593CDC" w:rsidP="008B5C4E">
            <w:pPr>
              <w:pStyle w:val="40"/>
            </w:pPr>
            <w:r w:rsidRPr="00B46EAB">
              <w:t>Зона № 25 (от 361 до 400 км)</w:t>
            </w:r>
          </w:p>
        </w:tc>
        <w:tc>
          <w:tcPr>
            <w:tcW w:w="2268" w:type="dxa"/>
            <w:tcBorders>
              <w:top w:val="nil"/>
              <w:left w:val="nil"/>
              <w:bottom w:val="single" w:sz="4" w:space="0" w:color="000000"/>
              <w:right w:val="single" w:sz="4" w:space="0" w:color="000000"/>
            </w:tcBorders>
            <w:shd w:val="clear" w:color="auto" w:fill="auto"/>
            <w:vAlign w:val="center"/>
          </w:tcPr>
          <w:p w14:paraId="44ECB966" w14:textId="77777777" w:rsidR="00593CDC" w:rsidRDefault="00593CDC" w:rsidP="008B5C4E">
            <w:pPr>
              <w:jc w:val="center"/>
              <w:rPr>
                <w:color w:val="000000"/>
              </w:rPr>
            </w:pPr>
            <w:r>
              <w:rPr>
                <w:color w:val="000000"/>
              </w:rPr>
              <w:t>42 705</w:t>
            </w:r>
          </w:p>
        </w:tc>
        <w:tc>
          <w:tcPr>
            <w:tcW w:w="2127" w:type="dxa"/>
            <w:tcBorders>
              <w:top w:val="nil"/>
              <w:left w:val="nil"/>
              <w:bottom w:val="single" w:sz="4" w:space="0" w:color="000000"/>
              <w:right w:val="single" w:sz="4" w:space="0" w:color="000000"/>
            </w:tcBorders>
            <w:shd w:val="clear" w:color="auto" w:fill="auto"/>
            <w:vAlign w:val="center"/>
          </w:tcPr>
          <w:p w14:paraId="48915F76" w14:textId="77777777" w:rsidR="00593CDC" w:rsidRDefault="00593CDC" w:rsidP="008B5C4E">
            <w:pPr>
              <w:jc w:val="center"/>
              <w:rPr>
                <w:color w:val="000000"/>
              </w:rPr>
            </w:pPr>
            <w:r>
              <w:rPr>
                <w:color w:val="000000"/>
              </w:rPr>
              <w:t>48 249</w:t>
            </w:r>
          </w:p>
        </w:tc>
      </w:tr>
      <w:tr w:rsidR="00593CDC" w:rsidRPr="00B46EAB" w14:paraId="0E977D36"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2C7967A2" w14:textId="77777777" w:rsidR="00593CDC" w:rsidRPr="00B46EAB" w:rsidRDefault="00593CDC" w:rsidP="008B5C4E">
            <w:pPr>
              <w:pStyle w:val="40"/>
              <w:jc w:val="center"/>
            </w:pPr>
            <w:r w:rsidRPr="00B46EAB">
              <w:t>26.</w:t>
            </w:r>
          </w:p>
        </w:tc>
        <w:tc>
          <w:tcPr>
            <w:tcW w:w="4001" w:type="dxa"/>
            <w:tcBorders>
              <w:top w:val="nil"/>
              <w:left w:val="nil"/>
              <w:bottom w:val="single" w:sz="4" w:space="0" w:color="000000"/>
              <w:right w:val="single" w:sz="4" w:space="0" w:color="000000"/>
            </w:tcBorders>
            <w:shd w:val="clear" w:color="auto" w:fill="auto"/>
            <w:vAlign w:val="center"/>
          </w:tcPr>
          <w:p w14:paraId="48897F8D" w14:textId="77777777" w:rsidR="00593CDC" w:rsidRPr="00B46EAB" w:rsidRDefault="00593CDC" w:rsidP="008B5C4E">
            <w:pPr>
              <w:pStyle w:val="40"/>
            </w:pPr>
            <w:r w:rsidRPr="00B46EAB">
              <w:t>Зона № 26 (от 401 до 450 км)</w:t>
            </w:r>
          </w:p>
        </w:tc>
        <w:tc>
          <w:tcPr>
            <w:tcW w:w="2268" w:type="dxa"/>
            <w:tcBorders>
              <w:top w:val="nil"/>
              <w:left w:val="nil"/>
              <w:bottom w:val="single" w:sz="4" w:space="0" w:color="000000"/>
              <w:right w:val="single" w:sz="4" w:space="0" w:color="000000"/>
            </w:tcBorders>
            <w:shd w:val="clear" w:color="auto" w:fill="auto"/>
            <w:vAlign w:val="center"/>
          </w:tcPr>
          <w:p w14:paraId="5DEF2BEC" w14:textId="77777777" w:rsidR="00593CDC" w:rsidRDefault="00593CDC" w:rsidP="008B5C4E">
            <w:pPr>
              <w:jc w:val="center"/>
              <w:rPr>
                <w:color w:val="000000"/>
              </w:rPr>
            </w:pPr>
            <w:r>
              <w:rPr>
                <w:color w:val="000000"/>
              </w:rPr>
              <w:t>46 716</w:t>
            </w:r>
          </w:p>
        </w:tc>
        <w:tc>
          <w:tcPr>
            <w:tcW w:w="2127" w:type="dxa"/>
            <w:tcBorders>
              <w:top w:val="nil"/>
              <w:left w:val="nil"/>
              <w:bottom w:val="single" w:sz="4" w:space="0" w:color="000000"/>
              <w:right w:val="single" w:sz="4" w:space="0" w:color="000000"/>
            </w:tcBorders>
            <w:shd w:val="clear" w:color="auto" w:fill="auto"/>
            <w:vAlign w:val="center"/>
          </w:tcPr>
          <w:p w14:paraId="3B74E58F" w14:textId="77777777" w:rsidR="00593CDC" w:rsidRDefault="00593CDC" w:rsidP="008B5C4E">
            <w:pPr>
              <w:jc w:val="center"/>
              <w:rPr>
                <w:color w:val="000000"/>
              </w:rPr>
            </w:pPr>
            <w:r>
              <w:rPr>
                <w:color w:val="000000"/>
              </w:rPr>
              <w:t>52 277</w:t>
            </w:r>
          </w:p>
        </w:tc>
      </w:tr>
      <w:tr w:rsidR="00593CDC" w:rsidRPr="00B46EAB" w14:paraId="2F288B7E"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4AB476C" w14:textId="77777777" w:rsidR="00593CDC" w:rsidRPr="00B46EAB" w:rsidRDefault="00593CDC" w:rsidP="008B5C4E">
            <w:pPr>
              <w:pStyle w:val="40"/>
              <w:jc w:val="center"/>
            </w:pPr>
            <w:r w:rsidRPr="00B46EAB">
              <w:t>27.</w:t>
            </w:r>
          </w:p>
        </w:tc>
        <w:tc>
          <w:tcPr>
            <w:tcW w:w="4001" w:type="dxa"/>
            <w:tcBorders>
              <w:top w:val="nil"/>
              <w:left w:val="nil"/>
              <w:bottom w:val="single" w:sz="4" w:space="0" w:color="000000"/>
              <w:right w:val="single" w:sz="4" w:space="0" w:color="000000"/>
            </w:tcBorders>
            <w:shd w:val="clear" w:color="auto" w:fill="auto"/>
            <w:vAlign w:val="center"/>
          </w:tcPr>
          <w:p w14:paraId="19DFED07" w14:textId="77777777" w:rsidR="00593CDC" w:rsidRPr="00B46EAB" w:rsidRDefault="00593CDC" w:rsidP="008B5C4E">
            <w:pPr>
              <w:pStyle w:val="40"/>
            </w:pPr>
            <w:r w:rsidRPr="00B46EAB">
              <w:t>Зона № 27 (от 451 до 500 км)</w:t>
            </w:r>
          </w:p>
        </w:tc>
        <w:tc>
          <w:tcPr>
            <w:tcW w:w="2268" w:type="dxa"/>
            <w:tcBorders>
              <w:top w:val="nil"/>
              <w:left w:val="nil"/>
              <w:bottom w:val="single" w:sz="4" w:space="0" w:color="000000"/>
              <w:right w:val="single" w:sz="4" w:space="0" w:color="000000"/>
            </w:tcBorders>
            <w:shd w:val="clear" w:color="auto" w:fill="auto"/>
            <w:vAlign w:val="center"/>
          </w:tcPr>
          <w:p w14:paraId="3E94E382" w14:textId="77777777" w:rsidR="00593CDC" w:rsidRDefault="00593CDC" w:rsidP="008B5C4E">
            <w:pPr>
              <w:jc w:val="center"/>
              <w:rPr>
                <w:color w:val="000000"/>
              </w:rPr>
            </w:pPr>
            <w:r>
              <w:rPr>
                <w:color w:val="000000"/>
              </w:rPr>
              <w:t>50 432</w:t>
            </w:r>
          </w:p>
        </w:tc>
        <w:tc>
          <w:tcPr>
            <w:tcW w:w="2127" w:type="dxa"/>
            <w:tcBorders>
              <w:top w:val="nil"/>
              <w:left w:val="nil"/>
              <w:bottom w:val="single" w:sz="4" w:space="0" w:color="000000"/>
              <w:right w:val="single" w:sz="4" w:space="0" w:color="000000"/>
            </w:tcBorders>
            <w:shd w:val="clear" w:color="auto" w:fill="auto"/>
            <w:vAlign w:val="center"/>
          </w:tcPr>
          <w:p w14:paraId="70E8D461" w14:textId="77777777" w:rsidR="00593CDC" w:rsidRDefault="00593CDC" w:rsidP="008B5C4E">
            <w:pPr>
              <w:jc w:val="center"/>
              <w:rPr>
                <w:color w:val="000000"/>
              </w:rPr>
            </w:pPr>
            <w:r>
              <w:rPr>
                <w:color w:val="000000"/>
              </w:rPr>
              <w:t>56 212</w:t>
            </w:r>
          </w:p>
        </w:tc>
      </w:tr>
      <w:tr w:rsidR="00593CDC" w:rsidRPr="00B46EAB" w14:paraId="4DD1EE6B"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17C3D29" w14:textId="77777777" w:rsidR="00593CDC" w:rsidRPr="00B46EAB" w:rsidRDefault="00593CDC" w:rsidP="008B5C4E">
            <w:pPr>
              <w:pStyle w:val="40"/>
              <w:jc w:val="center"/>
            </w:pPr>
            <w:r w:rsidRPr="00B46EAB">
              <w:t>28.</w:t>
            </w:r>
          </w:p>
        </w:tc>
        <w:tc>
          <w:tcPr>
            <w:tcW w:w="4001" w:type="dxa"/>
            <w:tcBorders>
              <w:top w:val="nil"/>
              <w:left w:val="nil"/>
              <w:bottom w:val="single" w:sz="4" w:space="0" w:color="000000"/>
              <w:right w:val="single" w:sz="4" w:space="0" w:color="000000"/>
            </w:tcBorders>
            <w:shd w:val="clear" w:color="auto" w:fill="auto"/>
            <w:vAlign w:val="center"/>
          </w:tcPr>
          <w:p w14:paraId="5643264F" w14:textId="77777777" w:rsidR="00593CDC" w:rsidRPr="00B46EAB" w:rsidRDefault="00593CDC" w:rsidP="008B5C4E">
            <w:pPr>
              <w:pStyle w:val="40"/>
            </w:pPr>
            <w:r w:rsidRPr="00B46EAB">
              <w:t>Зона № 28 (от 501 до 550 км)</w:t>
            </w:r>
          </w:p>
        </w:tc>
        <w:tc>
          <w:tcPr>
            <w:tcW w:w="2268" w:type="dxa"/>
            <w:tcBorders>
              <w:top w:val="nil"/>
              <w:left w:val="nil"/>
              <w:bottom w:val="single" w:sz="4" w:space="0" w:color="000000"/>
              <w:right w:val="single" w:sz="4" w:space="0" w:color="000000"/>
            </w:tcBorders>
            <w:shd w:val="clear" w:color="auto" w:fill="auto"/>
            <w:vAlign w:val="center"/>
          </w:tcPr>
          <w:p w14:paraId="69218B6C" w14:textId="77777777" w:rsidR="00593CDC" w:rsidRDefault="00593CDC" w:rsidP="008B5C4E">
            <w:pPr>
              <w:jc w:val="center"/>
              <w:rPr>
                <w:color w:val="000000"/>
              </w:rPr>
            </w:pPr>
            <w:r>
              <w:rPr>
                <w:color w:val="000000"/>
              </w:rPr>
              <w:t>54 029</w:t>
            </w:r>
          </w:p>
        </w:tc>
        <w:tc>
          <w:tcPr>
            <w:tcW w:w="2127" w:type="dxa"/>
            <w:tcBorders>
              <w:top w:val="nil"/>
              <w:left w:val="nil"/>
              <w:bottom w:val="single" w:sz="4" w:space="0" w:color="000000"/>
              <w:right w:val="single" w:sz="4" w:space="0" w:color="000000"/>
            </w:tcBorders>
            <w:shd w:val="clear" w:color="auto" w:fill="auto"/>
            <w:vAlign w:val="center"/>
          </w:tcPr>
          <w:p w14:paraId="46EEAF8F" w14:textId="77777777" w:rsidR="00593CDC" w:rsidRDefault="00593CDC" w:rsidP="008B5C4E">
            <w:pPr>
              <w:jc w:val="center"/>
              <w:rPr>
                <w:color w:val="000000"/>
              </w:rPr>
            </w:pPr>
            <w:r>
              <w:rPr>
                <w:color w:val="000000"/>
              </w:rPr>
              <w:t>59 633</w:t>
            </w:r>
          </w:p>
        </w:tc>
      </w:tr>
      <w:tr w:rsidR="00593CDC" w:rsidRPr="00B46EAB" w14:paraId="1D445394"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9B4672D" w14:textId="77777777" w:rsidR="00593CDC" w:rsidRPr="00B46EAB" w:rsidRDefault="00593CDC" w:rsidP="008B5C4E">
            <w:pPr>
              <w:pStyle w:val="40"/>
              <w:jc w:val="center"/>
            </w:pPr>
            <w:r w:rsidRPr="00B46EAB">
              <w:t>29.</w:t>
            </w:r>
          </w:p>
        </w:tc>
        <w:tc>
          <w:tcPr>
            <w:tcW w:w="4001" w:type="dxa"/>
            <w:tcBorders>
              <w:top w:val="nil"/>
              <w:left w:val="nil"/>
              <w:bottom w:val="single" w:sz="4" w:space="0" w:color="000000"/>
              <w:right w:val="single" w:sz="4" w:space="0" w:color="000000"/>
            </w:tcBorders>
            <w:shd w:val="clear" w:color="auto" w:fill="auto"/>
            <w:vAlign w:val="center"/>
          </w:tcPr>
          <w:p w14:paraId="68E6D6D4" w14:textId="77777777" w:rsidR="00593CDC" w:rsidRPr="00B46EAB" w:rsidRDefault="00593CDC" w:rsidP="008B5C4E">
            <w:pPr>
              <w:pStyle w:val="40"/>
            </w:pPr>
            <w:r w:rsidRPr="00B46EAB">
              <w:t>Зона № 29 (от 551 до 600 км)</w:t>
            </w:r>
          </w:p>
        </w:tc>
        <w:tc>
          <w:tcPr>
            <w:tcW w:w="2268" w:type="dxa"/>
            <w:tcBorders>
              <w:top w:val="nil"/>
              <w:left w:val="nil"/>
              <w:bottom w:val="single" w:sz="4" w:space="0" w:color="000000"/>
              <w:right w:val="single" w:sz="4" w:space="0" w:color="000000"/>
            </w:tcBorders>
            <w:shd w:val="clear" w:color="auto" w:fill="auto"/>
            <w:vAlign w:val="center"/>
          </w:tcPr>
          <w:p w14:paraId="7ACC66AB" w14:textId="77777777" w:rsidR="00593CDC" w:rsidRDefault="00593CDC" w:rsidP="008B5C4E">
            <w:pPr>
              <w:jc w:val="center"/>
              <w:rPr>
                <w:color w:val="000000"/>
              </w:rPr>
            </w:pPr>
            <w:r>
              <w:rPr>
                <w:color w:val="000000"/>
              </w:rPr>
              <w:t>57 450</w:t>
            </w:r>
          </w:p>
        </w:tc>
        <w:tc>
          <w:tcPr>
            <w:tcW w:w="2127" w:type="dxa"/>
            <w:tcBorders>
              <w:top w:val="nil"/>
              <w:left w:val="nil"/>
              <w:bottom w:val="single" w:sz="4" w:space="0" w:color="000000"/>
              <w:right w:val="single" w:sz="4" w:space="0" w:color="000000"/>
            </w:tcBorders>
            <w:shd w:val="clear" w:color="auto" w:fill="auto"/>
            <w:vAlign w:val="center"/>
          </w:tcPr>
          <w:p w14:paraId="0E8B9E4B" w14:textId="77777777" w:rsidR="00593CDC" w:rsidRDefault="00593CDC" w:rsidP="008B5C4E">
            <w:pPr>
              <w:jc w:val="center"/>
              <w:rPr>
                <w:color w:val="000000"/>
              </w:rPr>
            </w:pPr>
            <w:r>
              <w:rPr>
                <w:color w:val="000000"/>
              </w:rPr>
              <w:t>61 933</w:t>
            </w:r>
          </w:p>
        </w:tc>
      </w:tr>
      <w:tr w:rsidR="00593CDC" w:rsidRPr="00B46EAB" w14:paraId="2F4CDFF2" w14:textId="77777777" w:rsidTr="008B5C4E">
        <w:trPr>
          <w:trHeight w:val="420"/>
        </w:trPr>
        <w:tc>
          <w:tcPr>
            <w:tcW w:w="960" w:type="dxa"/>
            <w:tcBorders>
              <w:top w:val="nil"/>
              <w:left w:val="single" w:sz="4" w:space="0" w:color="000000"/>
              <w:bottom w:val="single" w:sz="4" w:space="0" w:color="auto"/>
              <w:right w:val="single" w:sz="4" w:space="0" w:color="000000"/>
            </w:tcBorders>
            <w:shd w:val="clear" w:color="auto" w:fill="auto"/>
            <w:vAlign w:val="center"/>
          </w:tcPr>
          <w:p w14:paraId="61470E4F" w14:textId="77777777" w:rsidR="00593CDC" w:rsidRPr="00B46EAB" w:rsidRDefault="00593CDC" w:rsidP="008B5C4E">
            <w:pPr>
              <w:pStyle w:val="40"/>
              <w:jc w:val="center"/>
            </w:pPr>
            <w:r w:rsidRPr="00B46EAB">
              <w:t>30.</w:t>
            </w:r>
          </w:p>
        </w:tc>
        <w:tc>
          <w:tcPr>
            <w:tcW w:w="4001" w:type="dxa"/>
            <w:tcBorders>
              <w:top w:val="nil"/>
              <w:left w:val="nil"/>
              <w:bottom w:val="single" w:sz="4" w:space="0" w:color="auto"/>
              <w:right w:val="single" w:sz="4" w:space="0" w:color="000000"/>
            </w:tcBorders>
            <w:shd w:val="clear" w:color="auto" w:fill="auto"/>
            <w:vAlign w:val="center"/>
          </w:tcPr>
          <w:p w14:paraId="7DFCD9B7" w14:textId="77777777" w:rsidR="00593CDC" w:rsidRPr="00B46EAB" w:rsidRDefault="00593CDC" w:rsidP="008B5C4E">
            <w:pPr>
              <w:pStyle w:val="40"/>
            </w:pPr>
            <w:r w:rsidRPr="00B46EAB">
              <w:t>Зона № 30 (от 601 до 630 км)</w:t>
            </w:r>
          </w:p>
        </w:tc>
        <w:tc>
          <w:tcPr>
            <w:tcW w:w="2268" w:type="dxa"/>
            <w:tcBorders>
              <w:top w:val="nil"/>
              <w:left w:val="nil"/>
              <w:bottom w:val="single" w:sz="4" w:space="0" w:color="auto"/>
              <w:right w:val="single" w:sz="4" w:space="0" w:color="000000"/>
            </w:tcBorders>
            <w:shd w:val="clear" w:color="auto" w:fill="auto"/>
            <w:vAlign w:val="center"/>
          </w:tcPr>
          <w:p w14:paraId="68394CB2" w14:textId="77777777" w:rsidR="00593CDC" w:rsidRDefault="00593CDC" w:rsidP="008B5C4E">
            <w:pPr>
              <w:jc w:val="center"/>
              <w:rPr>
                <w:color w:val="000000"/>
              </w:rPr>
            </w:pPr>
            <w:r>
              <w:rPr>
                <w:color w:val="000000"/>
              </w:rPr>
              <w:t>58 365</w:t>
            </w:r>
          </w:p>
        </w:tc>
        <w:tc>
          <w:tcPr>
            <w:tcW w:w="2127" w:type="dxa"/>
            <w:tcBorders>
              <w:top w:val="nil"/>
              <w:left w:val="nil"/>
              <w:bottom w:val="single" w:sz="4" w:space="0" w:color="auto"/>
              <w:right w:val="single" w:sz="4" w:space="0" w:color="000000"/>
            </w:tcBorders>
            <w:shd w:val="clear" w:color="auto" w:fill="auto"/>
            <w:vAlign w:val="center"/>
          </w:tcPr>
          <w:p w14:paraId="79403562" w14:textId="77777777" w:rsidR="00593CDC" w:rsidRDefault="00593CDC" w:rsidP="008B5C4E">
            <w:pPr>
              <w:jc w:val="center"/>
              <w:rPr>
                <w:color w:val="000000"/>
              </w:rPr>
            </w:pPr>
            <w:r>
              <w:rPr>
                <w:color w:val="000000"/>
              </w:rPr>
              <w:t>63 187</w:t>
            </w:r>
          </w:p>
        </w:tc>
      </w:tr>
      <w:tr w:rsidR="00593CDC" w:rsidRPr="00B46EAB" w14:paraId="0DD30C82" w14:textId="77777777" w:rsidTr="008B5C4E">
        <w:trPr>
          <w:trHeight w:val="420"/>
        </w:trPr>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14:paraId="33381DC2" w14:textId="77777777" w:rsidR="00593CDC" w:rsidRPr="00B46EAB" w:rsidRDefault="00593CDC" w:rsidP="008B5C4E">
            <w:pPr>
              <w:pStyle w:val="40"/>
              <w:jc w:val="center"/>
            </w:pPr>
            <w:r w:rsidRPr="00B46EAB">
              <w:rPr>
                <w:lang w:val="en-US"/>
              </w:rPr>
              <w:t>31</w:t>
            </w:r>
            <w:r w:rsidRPr="00B46EAB">
              <w:t>.</w:t>
            </w:r>
          </w:p>
        </w:tc>
        <w:tc>
          <w:tcPr>
            <w:tcW w:w="4001" w:type="dxa"/>
            <w:tcBorders>
              <w:top w:val="single" w:sz="4" w:space="0" w:color="auto"/>
              <w:left w:val="nil"/>
              <w:bottom w:val="single" w:sz="4" w:space="0" w:color="auto"/>
              <w:right w:val="single" w:sz="4" w:space="0" w:color="000000"/>
            </w:tcBorders>
            <w:shd w:val="clear" w:color="auto" w:fill="auto"/>
            <w:vAlign w:val="center"/>
          </w:tcPr>
          <w:p w14:paraId="0ADA62F6" w14:textId="77777777" w:rsidR="00593CDC" w:rsidRPr="00B46EAB" w:rsidRDefault="00593CDC" w:rsidP="008B5C4E">
            <w:pPr>
              <w:pStyle w:val="40"/>
            </w:pPr>
            <w:r w:rsidRPr="00B46EAB">
              <w:t>Зона № 31 (</w:t>
            </w:r>
            <w:proofErr w:type="spellStart"/>
            <w:r w:rsidRPr="00B46EAB">
              <w:t>Белозерье</w:t>
            </w:r>
            <w:proofErr w:type="spellEnd"/>
            <w:r w:rsidRPr="00B46EAB">
              <w:t xml:space="preserve"> Мурашинского района Кировской обл., 111 км) </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771335C8" w14:textId="77777777" w:rsidR="00593CDC" w:rsidRDefault="00593CDC" w:rsidP="008B5C4E">
            <w:pPr>
              <w:jc w:val="center"/>
              <w:rPr>
                <w:color w:val="000000"/>
              </w:rPr>
            </w:pPr>
            <w:r>
              <w:rPr>
                <w:color w:val="000000"/>
              </w:rPr>
              <w:t>15 122</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37031F43" w14:textId="77777777" w:rsidR="00593CDC" w:rsidRDefault="00593CDC" w:rsidP="008B5C4E">
            <w:pPr>
              <w:jc w:val="center"/>
              <w:rPr>
                <w:color w:val="000000"/>
              </w:rPr>
            </w:pPr>
            <w:r>
              <w:rPr>
                <w:color w:val="000000"/>
              </w:rPr>
              <w:t>14 700</w:t>
            </w:r>
          </w:p>
        </w:tc>
      </w:tr>
      <w:tr w:rsidR="00593CDC" w:rsidRPr="00B46EAB" w14:paraId="49F261CA" w14:textId="77777777" w:rsidTr="008B5C4E">
        <w:trPr>
          <w:trHeight w:val="420"/>
        </w:trPr>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14:paraId="74938F6B" w14:textId="77777777" w:rsidR="00593CDC" w:rsidRPr="00B46EAB" w:rsidRDefault="00593CDC" w:rsidP="008B5C4E">
            <w:pPr>
              <w:pStyle w:val="40"/>
              <w:jc w:val="center"/>
            </w:pPr>
            <w:r w:rsidRPr="00B46EAB">
              <w:t>32.</w:t>
            </w:r>
          </w:p>
        </w:tc>
        <w:tc>
          <w:tcPr>
            <w:tcW w:w="4001" w:type="dxa"/>
            <w:tcBorders>
              <w:top w:val="single" w:sz="4" w:space="0" w:color="auto"/>
              <w:left w:val="nil"/>
              <w:bottom w:val="single" w:sz="4" w:space="0" w:color="auto"/>
              <w:right w:val="single" w:sz="4" w:space="0" w:color="000000"/>
            </w:tcBorders>
            <w:shd w:val="clear" w:color="auto" w:fill="auto"/>
            <w:vAlign w:val="center"/>
          </w:tcPr>
          <w:p w14:paraId="5BF204EA" w14:textId="77777777" w:rsidR="00593CDC" w:rsidRPr="00B46EAB" w:rsidRDefault="00593CDC" w:rsidP="008B5C4E">
            <w:pPr>
              <w:pStyle w:val="40"/>
            </w:pPr>
            <w:r w:rsidRPr="00B46EAB">
              <w:t>Зона № 32 (К-</w:t>
            </w:r>
            <w:proofErr w:type="gramStart"/>
            <w:r w:rsidRPr="00B46EAB">
              <w:t>Чепецк,Парковая</w:t>
            </w:r>
            <w:proofErr w:type="gramEnd"/>
            <w:r w:rsidRPr="00B46EAB">
              <w:t>,12)</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6EB36763" w14:textId="77777777" w:rsidR="00593CDC" w:rsidRDefault="00593CDC" w:rsidP="008B5C4E">
            <w:pPr>
              <w:jc w:val="center"/>
              <w:rPr>
                <w:color w:val="000000"/>
              </w:rPr>
            </w:pPr>
            <w:r>
              <w:rPr>
                <w:color w:val="000000"/>
              </w:rPr>
              <w:t>7 173</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73922DC2" w14:textId="77777777" w:rsidR="00593CDC" w:rsidRDefault="00593CDC" w:rsidP="008B5C4E">
            <w:pPr>
              <w:jc w:val="center"/>
              <w:rPr>
                <w:color w:val="000000"/>
              </w:rPr>
            </w:pPr>
            <w:r>
              <w:rPr>
                <w:color w:val="000000"/>
              </w:rPr>
              <w:t>7 140</w:t>
            </w:r>
          </w:p>
        </w:tc>
      </w:tr>
    </w:tbl>
    <w:p w14:paraId="729E5507" w14:textId="77777777" w:rsidR="00593CDC" w:rsidRDefault="00593CDC" w:rsidP="00593CDC">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B46EAB" w14:paraId="46949897"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F30D4CB" w14:textId="77777777" w:rsidR="00593CDC" w:rsidRPr="00B46EAB" w:rsidRDefault="00593CDC" w:rsidP="008B5C4E">
            <w:pPr>
              <w:pStyle w:val="40"/>
              <w:jc w:val="center"/>
            </w:pPr>
            <w:r w:rsidRPr="00B46EAB">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4F605546" w14:textId="77777777" w:rsidR="00593CDC" w:rsidRPr="00B46EAB" w:rsidRDefault="00593CDC" w:rsidP="008B5C4E">
            <w:pPr>
              <w:pStyle w:val="40"/>
              <w:jc w:val="center"/>
            </w:pPr>
            <w:r w:rsidRPr="00B46EAB">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3DB43CFD" w14:textId="77777777" w:rsidR="00593CDC" w:rsidRPr="00B46EAB" w:rsidRDefault="00593CDC" w:rsidP="008B5C4E">
            <w:pPr>
              <w:pStyle w:val="40"/>
              <w:ind w:right="-3260"/>
            </w:pPr>
            <w:r w:rsidRPr="00B46EAB">
              <w:t>40 футов</w:t>
            </w:r>
          </w:p>
        </w:tc>
      </w:tr>
      <w:tr w:rsidR="00593CDC" w:rsidRPr="00B46EAB" w14:paraId="6B972FFD"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AEBB29" w14:textId="77777777" w:rsidR="00593CDC" w:rsidRPr="00B46EAB"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434EF9B9" w14:textId="77777777" w:rsidR="00593CDC" w:rsidRPr="00B46EAB" w:rsidRDefault="00593CDC" w:rsidP="008B5C4E">
            <w:pPr>
              <w:pStyle w:val="40"/>
              <w:jc w:val="center"/>
            </w:pPr>
            <w:r w:rsidRPr="00B46EAB">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47CF0247" w14:textId="77777777" w:rsidR="00593CDC" w:rsidRPr="00B46EAB" w:rsidRDefault="00593CDC" w:rsidP="008B5C4E">
            <w:pPr>
              <w:pStyle w:val="40"/>
              <w:jc w:val="center"/>
            </w:pPr>
            <w:r w:rsidRPr="00B46EAB">
              <w:t>4 часа</w:t>
            </w:r>
          </w:p>
        </w:tc>
      </w:tr>
    </w:tbl>
    <w:p w14:paraId="2218E0B7" w14:textId="77777777" w:rsidR="00593CDC" w:rsidRPr="00B46EAB" w:rsidRDefault="00593CDC" w:rsidP="00593CDC">
      <w:pPr>
        <w:pStyle w:val="40"/>
        <w:ind w:firstLine="720"/>
      </w:pPr>
      <w:r w:rsidRPr="00B46EAB">
        <w:t>В случае простоя сверх установленного нормативного времени первые 15 минут не оплачиваются, свыше 15 минут оплачиваются как целый час.</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B46EAB" w14:paraId="1E92C587"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F71A439" w14:textId="77777777" w:rsidR="00593CDC" w:rsidRPr="00B46EAB" w:rsidRDefault="00593CDC" w:rsidP="008B5C4E">
            <w:pPr>
              <w:pStyle w:val="40"/>
              <w:jc w:val="center"/>
            </w:pPr>
            <w:r w:rsidRPr="00B46EAB">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35B5ED15" w14:textId="77777777" w:rsidR="00593CDC" w:rsidRPr="00B46EAB" w:rsidRDefault="00593CDC" w:rsidP="008B5C4E">
            <w:pPr>
              <w:pStyle w:val="40"/>
              <w:jc w:val="center"/>
            </w:pPr>
            <w:r w:rsidRPr="00B46EAB">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14:paraId="1F551852" w14:textId="77777777" w:rsidR="00593CDC" w:rsidRPr="00B46EAB" w:rsidRDefault="00593CDC" w:rsidP="008B5C4E">
            <w:pPr>
              <w:pStyle w:val="40"/>
              <w:jc w:val="center"/>
            </w:pPr>
            <w:r w:rsidRPr="00B46EAB">
              <w:t>в рублях (без учета НДС)</w:t>
            </w:r>
          </w:p>
        </w:tc>
      </w:tr>
      <w:tr w:rsidR="00593CDC" w:rsidRPr="00B46EAB" w14:paraId="65E4F606"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B0874F" w14:textId="77777777" w:rsidR="00593CDC" w:rsidRPr="00B46EAB"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3243D58A" w14:textId="77777777" w:rsidR="00593CDC" w:rsidRPr="00B46EAB" w:rsidRDefault="00593CDC" w:rsidP="008B5C4E">
            <w:pPr>
              <w:pStyle w:val="40"/>
              <w:jc w:val="center"/>
            </w:pPr>
            <w:r w:rsidRPr="00B46EAB">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6F63E213" w14:textId="77777777" w:rsidR="00593CDC" w:rsidRPr="00B46EAB" w:rsidRDefault="00593CDC" w:rsidP="008B5C4E">
            <w:pPr>
              <w:pStyle w:val="40"/>
              <w:jc w:val="center"/>
            </w:pPr>
            <w:r w:rsidRPr="00B46EAB">
              <w:t xml:space="preserve">40 фут </w:t>
            </w:r>
          </w:p>
        </w:tc>
      </w:tr>
      <w:tr w:rsidR="00593CDC" w:rsidRPr="00B46EAB" w14:paraId="70081489"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F3F97" w14:textId="77777777" w:rsidR="00593CDC" w:rsidRPr="00B46EAB" w:rsidRDefault="00593CDC" w:rsidP="008B5C4E">
            <w:pPr>
              <w:pStyle w:val="40"/>
            </w:pPr>
            <w:r w:rsidRPr="00B46EAB">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2F73D8E" w14:textId="77777777" w:rsidR="00593CDC" w:rsidRDefault="00593CDC" w:rsidP="008B5C4E">
            <w:pPr>
              <w:jc w:val="center"/>
              <w:rPr>
                <w:color w:val="000000"/>
              </w:rPr>
            </w:pPr>
            <w:r>
              <w:rPr>
                <w:color w:val="000000"/>
              </w:rPr>
              <w:t>878</w:t>
            </w:r>
          </w:p>
        </w:tc>
        <w:tc>
          <w:tcPr>
            <w:tcW w:w="2127" w:type="dxa"/>
            <w:tcBorders>
              <w:top w:val="single" w:sz="4" w:space="0" w:color="000000"/>
              <w:left w:val="single" w:sz="4" w:space="0" w:color="000000"/>
              <w:bottom w:val="single" w:sz="4" w:space="0" w:color="000000"/>
              <w:right w:val="single" w:sz="4" w:space="0" w:color="000000"/>
            </w:tcBorders>
            <w:vAlign w:val="center"/>
          </w:tcPr>
          <w:p w14:paraId="32011ED1" w14:textId="77777777" w:rsidR="00593CDC" w:rsidRDefault="00593CDC" w:rsidP="008B5C4E">
            <w:pPr>
              <w:jc w:val="center"/>
              <w:rPr>
                <w:color w:val="000000"/>
              </w:rPr>
            </w:pPr>
            <w:r>
              <w:rPr>
                <w:color w:val="000000"/>
              </w:rPr>
              <w:t>900</w:t>
            </w:r>
          </w:p>
        </w:tc>
      </w:tr>
    </w:tbl>
    <w:p w14:paraId="0108B918" w14:textId="77777777" w:rsidR="00593CDC" w:rsidRPr="00B46EAB" w:rsidRDefault="00593CDC" w:rsidP="00593CDC">
      <w:pPr>
        <w:pStyle w:val="40"/>
        <w:rPr>
          <w:b/>
          <w:u w:val="single"/>
        </w:rPr>
      </w:pPr>
    </w:p>
    <w:p w14:paraId="46B181CB" w14:textId="77777777" w:rsidR="00092810" w:rsidRDefault="00092810" w:rsidP="00593CDC">
      <w:pPr>
        <w:pStyle w:val="40"/>
        <w:ind w:left="397" w:firstLine="312"/>
        <w:jc w:val="center"/>
        <w:rPr>
          <w:b/>
          <w:u w:val="single"/>
        </w:rPr>
      </w:pPr>
    </w:p>
    <w:p w14:paraId="22CD2BCE" w14:textId="77777777" w:rsidR="00593CDC" w:rsidRDefault="00593CDC" w:rsidP="00593CDC">
      <w:pPr>
        <w:pStyle w:val="40"/>
        <w:ind w:left="397" w:firstLine="312"/>
        <w:jc w:val="center"/>
        <w:rPr>
          <w:b/>
          <w:u w:val="single"/>
        </w:rPr>
      </w:pPr>
      <w:r w:rsidRPr="00B46EAB">
        <w:rPr>
          <w:b/>
          <w:u w:val="single"/>
        </w:rPr>
        <w:lastRenderedPageBreak/>
        <w:t xml:space="preserve">Перевозка контейнеров с опасными грузами </w:t>
      </w:r>
      <w:proofErr w:type="gramStart"/>
      <w:r w:rsidRPr="00B46EAB">
        <w:rPr>
          <w:b/>
          <w:u w:val="single"/>
        </w:rPr>
        <w:t>в</w:t>
      </w:r>
      <w:r>
        <w:rPr>
          <w:b/>
          <w:u w:val="single"/>
        </w:rPr>
        <w:t xml:space="preserve"> </w:t>
      </w:r>
      <w:r w:rsidRPr="00B46EAB">
        <w:rPr>
          <w:b/>
          <w:u w:val="single"/>
        </w:rPr>
        <w:t xml:space="preserve"> г.</w:t>
      </w:r>
      <w:proofErr w:type="gramEnd"/>
      <w:r w:rsidRPr="00B46EAB">
        <w:rPr>
          <w:b/>
          <w:u w:val="single"/>
        </w:rPr>
        <w:t xml:space="preserve">  Киров </w:t>
      </w:r>
    </w:p>
    <w:p w14:paraId="341641B9" w14:textId="77777777" w:rsidR="00593CDC" w:rsidRDefault="00593CDC" w:rsidP="00593CDC">
      <w:pPr>
        <w:pStyle w:val="40"/>
        <w:ind w:left="397" w:firstLine="312"/>
        <w:jc w:val="center"/>
        <w:rPr>
          <w:b/>
          <w:u w:val="single"/>
        </w:rPr>
      </w:pPr>
      <w:r w:rsidRPr="00B46EAB">
        <w:rPr>
          <w:b/>
          <w:u w:val="single"/>
        </w:rPr>
        <w:t>и в  прилегающих районах</w:t>
      </w:r>
    </w:p>
    <w:p w14:paraId="54E41F69" w14:textId="77777777" w:rsidR="00593CDC" w:rsidRPr="00B46EAB" w:rsidRDefault="00593CDC" w:rsidP="00593CDC">
      <w:pPr>
        <w:pStyle w:val="40"/>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593CDC" w:rsidRPr="00B46EAB" w14:paraId="25F99894" w14:textId="77777777" w:rsidTr="008B5C4E">
        <w:trPr>
          <w:trHeight w:val="1817"/>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95EABE" w14:textId="77777777" w:rsidR="00593CDC" w:rsidRPr="00B46EAB" w:rsidRDefault="00593CDC" w:rsidP="008B5C4E">
            <w:pPr>
              <w:pStyle w:val="40"/>
              <w:jc w:val="center"/>
            </w:pPr>
            <w:r w:rsidRPr="00B46EAB">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5B4E91" w14:textId="77777777" w:rsidR="00593CDC" w:rsidRPr="00B46EAB" w:rsidRDefault="00593CDC" w:rsidP="008B5C4E">
            <w:pPr>
              <w:pStyle w:val="40"/>
              <w:jc w:val="center"/>
            </w:pPr>
            <w:r w:rsidRPr="00B46EAB">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11E1FED3" w14:textId="77777777" w:rsidR="00593CDC" w:rsidRPr="00B46EAB" w:rsidRDefault="00593CDC" w:rsidP="008B5C4E">
            <w:pPr>
              <w:pStyle w:val="40"/>
              <w:jc w:val="center"/>
            </w:pPr>
            <w:r w:rsidRPr="00B46EAB">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593CDC" w:rsidRPr="00B46EAB" w14:paraId="394002E3" w14:textId="77777777" w:rsidTr="008B5C4E">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735F3AE2" w14:textId="77777777" w:rsidR="00593CDC" w:rsidRPr="00B46EAB" w:rsidRDefault="00593CDC" w:rsidP="008B5C4E">
            <w:pPr>
              <w:pStyle w:val="40"/>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62D721" w14:textId="77777777" w:rsidR="00593CDC" w:rsidRPr="00B46EAB" w:rsidRDefault="00593CDC" w:rsidP="008B5C4E">
            <w:pPr>
              <w:pStyle w:val="40"/>
              <w:widowControl w:val="0"/>
            </w:pPr>
          </w:p>
        </w:tc>
        <w:tc>
          <w:tcPr>
            <w:tcW w:w="2268" w:type="dxa"/>
            <w:tcBorders>
              <w:top w:val="nil"/>
              <w:left w:val="nil"/>
              <w:bottom w:val="single" w:sz="4" w:space="0" w:color="000000"/>
              <w:right w:val="single" w:sz="4" w:space="0" w:color="000000"/>
            </w:tcBorders>
            <w:shd w:val="clear" w:color="auto" w:fill="auto"/>
          </w:tcPr>
          <w:p w14:paraId="15E3DD8A" w14:textId="77777777" w:rsidR="00593CDC" w:rsidRPr="00B46EAB" w:rsidRDefault="00593CDC" w:rsidP="008B5C4E">
            <w:pPr>
              <w:pStyle w:val="40"/>
              <w:jc w:val="center"/>
            </w:pPr>
            <w:r w:rsidRPr="00B46EAB">
              <w:t>20 фут</w:t>
            </w:r>
          </w:p>
        </w:tc>
        <w:tc>
          <w:tcPr>
            <w:tcW w:w="2127" w:type="dxa"/>
            <w:tcBorders>
              <w:top w:val="nil"/>
              <w:left w:val="nil"/>
              <w:bottom w:val="single" w:sz="4" w:space="0" w:color="000000"/>
              <w:right w:val="single" w:sz="4" w:space="0" w:color="000000"/>
            </w:tcBorders>
            <w:shd w:val="clear" w:color="auto" w:fill="auto"/>
          </w:tcPr>
          <w:p w14:paraId="61B6B4B9" w14:textId="77777777" w:rsidR="00593CDC" w:rsidRPr="00B46EAB" w:rsidRDefault="00593CDC" w:rsidP="008B5C4E">
            <w:pPr>
              <w:pStyle w:val="40"/>
              <w:jc w:val="center"/>
            </w:pPr>
            <w:r w:rsidRPr="00B46EAB">
              <w:t>40 фут</w:t>
            </w:r>
          </w:p>
        </w:tc>
      </w:tr>
      <w:tr w:rsidR="00593CDC" w:rsidRPr="00B46EAB" w14:paraId="7C45C654"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7BB8498" w14:textId="77777777" w:rsidR="00593CDC" w:rsidRPr="00B46EAB" w:rsidRDefault="00593CDC" w:rsidP="008B5C4E">
            <w:pPr>
              <w:pStyle w:val="40"/>
              <w:jc w:val="center"/>
            </w:pPr>
            <w:r w:rsidRPr="00B46EAB">
              <w:t>1.</w:t>
            </w:r>
          </w:p>
        </w:tc>
        <w:tc>
          <w:tcPr>
            <w:tcW w:w="4001" w:type="dxa"/>
            <w:tcBorders>
              <w:top w:val="nil"/>
              <w:left w:val="nil"/>
              <w:bottom w:val="single" w:sz="4" w:space="0" w:color="000000"/>
              <w:right w:val="single" w:sz="4" w:space="0" w:color="000000"/>
            </w:tcBorders>
            <w:shd w:val="clear" w:color="auto" w:fill="auto"/>
            <w:vAlign w:val="center"/>
          </w:tcPr>
          <w:p w14:paraId="1FDABC06" w14:textId="77777777" w:rsidR="00593CDC" w:rsidRPr="00B46EAB" w:rsidRDefault="00593CDC" w:rsidP="008B5C4E">
            <w:pPr>
              <w:pStyle w:val="40"/>
            </w:pPr>
            <w:r w:rsidRPr="00B46EAB">
              <w:t>Зона № 1   (до 5 км)</w:t>
            </w:r>
          </w:p>
        </w:tc>
        <w:tc>
          <w:tcPr>
            <w:tcW w:w="2268" w:type="dxa"/>
            <w:tcBorders>
              <w:top w:val="nil"/>
              <w:left w:val="nil"/>
              <w:bottom w:val="single" w:sz="4" w:space="0" w:color="000000"/>
              <w:right w:val="single" w:sz="4" w:space="0" w:color="000000"/>
            </w:tcBorders>
            <w:shd w:val="clear" w:color="auto" w:fill="auto"/>
            <w:vAlign w:val="center"/>
          </w:tcPr>
          <w:p w14:paraId="256BEEE0" w14:textId="77777777" w:rsidR="00593CDC" w:rsidRDefault="00593CDC" w:rsidP="008B5C4E">
            <w:pPr>
              <w:jc w:val="center"/>
              <w:rPr>
                <w:color w:val="000000"/>
              </w:rPr>
            </w:pPr>
            <w:r>
              <w:rPr>
                <w:color w:val="000000"/>
              </w:rPr>
              <w:t>3 687</w:t>
            </w:r>
          </w:p>
        </w:tc>
        <w:tc>
          <w:tcPr>
            <w:tcW w:w="2127" w:type="dxa"/>
            <w:tcBorders>
              <w:top w:val="nil"/>
              <w:left w:val="nil"/>
              <w:bottom w:val="single" w:sz="4" w:space="0" w:color="000000"/>
              <w:right w:val="single" w:sz="4" w:space="0" w:color="000000"/>
            </w:tcBorders>
            <w:shd w:val="clear" w:color="auto" w:fill="auto"/>
            <w:vAlign w:val="center"/>
          </w:tcPr>
          <w:p w14:paraId="38B7BFCC" w14:textId="77777777" w:rsidR="00593CDC" w:rsidRDefault="00593CDC" w:rsidP="008B5C4E">
            <w:pPr>
              <w:jc w:val="center"/>
              <w:rPr>
                <w:color w:val="000000"/>
              </w:rPr>
            </w:pPr>
            <w:r>
              <w:rPr>
                <w:color w:val="000000"/>
              </w:rPr>
              <w:t>4 953</w:t>
            </w:r>
          </w:p>
        </w:tc>
      </w:tr>
      <w:tr w:rsidR="00593CDC" w:rsidRPr="00B46EAB" w14:paraId="077D41EF"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BD680D3" w14:textId="77777777" w:rsidR="00593CDC" w:rsidRPr="00B46EAB" w:rsidRDefault="00593CDC" w:rsidP="008B5C4E">
            <w:pPr>
              <w:pStyle w:val="40"/>
              <w:jc w:val="center"/>
            </w:pPr>
            <w:r w:rsidRPr="00B46EAB">
              <w:t>2.</w:t>
            </w:r>
          </w:p>
        </w:tc>
        <w:tc>
          <w:tcPr>
            <w:tcW w:w="4001" w:type="dxa"/>
            <w:tcBorders>
              <w:top w:val="nil"/>
              <w:left w:val="nil"/>
              <w:bottom w:val="single" w:sz="4" w:space="0" w:color="000000"/>
              <w:right w:val="single" w:sz="4" w:space="0" w:color="000000"/>
            </w:tcBorders>
            <w:shd w:val="clear" w:color="auto" w:fill="auto"/>
            <w:vAlign w:val="center"/>
          </w:tcPr>
          <w:p w14:paraId="0F18DF52" w14:textId="77777777" w:rsidR="00593CDC" w:rsidRPr="00B46EAB" w:rsidRDefault="00593CDC" w:rsidP="008B5C4E">
            <w:pPr>
              <w:pStyle w:val="40"/>
            </w:pPr>
            <w:r w:rsidRPr="00B46EAB">
              <w:t>Зона № 2   (от 6 до 10 км)</w:t>
            </w:r>
          </w:p>
        </w:tc>
        <w:tc>
          <w:tcPr>
            <w:tcW w:w="2268" w:type="dxa"/>
            <w:tcBorders>
              <w:top w:val="nil"/>
              <w:left w:val="nil"/>
              <w:bottom w:val="single" w:sz="4" w:space="0" w:color="000000"/>
              <w:right w:val="single" w:sz="4" w:space="0" w:color="000000"/>
            </w:tcBorders>
            <w:shd w:val="clear" w:color="auto" w:fill="auto"/>
            <w:vAlign w:val="center"/>
          </w:tcPr>
          <w:p w14:paraId="483BF6E6" w14:textId="77777777" w:rsidR="00593CDC" w:rsidRDefault="00593CDC" w:rsidP="008B5C4E">
            <w:pPr>
              <w:jc w:val="center"/>
              <w:rPr>
                <w:color w:val="000000"/>
              </w:rPr>
            </w:pPr>
            <w:r>
              <w:rPr>
                <w:color w:val="000000"/>
              </w:rPr>
              <w:t>3 971</w:t>
            </w:r>
          </w:p>
        </w:tc>
        <w:tc>
          <w:tcPr>
            <w:tcW w:w="2127" w:type="dxa"/>
            <w:tcBorders>
              <w:top w:val="nil"/>
              <w:left w:val="nil"/>
              <w:bottom w:val="single" w:sz="4" w:space="0" w:color="000000"/>
              <w:right w:val="single" w:sz="4" w:space="0" w:color="000000"/>
            </w:tcBorders>
            <w:shd w:val="clear" w:color="auto" w:fill="auto"/>
            <w:vAlign w:val="center"/>
          </w:tcPr>
          <w:p w14:paraId="3F7BB28B" w14:textId="77777777" w:rsidR="00593CDC" w:rsidRDefault="00593CDC" w:rsidP="008B5C4E">
            <w:pPr>
              <w:jc w:val="center"/>
              <w:rPr>
                <w:color w:val="000000"/>
              </w:rPr>
            </w:pPr>
            <w:r>
              <w:rPr>
                <w:color w:val="000000"/>
              </w:rPr>
              <w:t>5 266</w:t>
            </w:r>
          </w:p>
        </w:tc>
      </w:tr>
      <w:tr w:rsidR="00593CDC" w:rsidRPr="00B46EAB" w14:paraId="06D69362"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B573395" w14:textId="77777777" w:rsidR="00593CDC" w:rsidRPr="00B46EAB" w:rsidRDefault="00593CDC" w:rsidP="008B5C4E">
            <w:pPr>
              <w:pStyle w:val="40"/>
              <w:jc w:val="center"/>
            </w:pPr>
            <w:r w:rsidRPr="00B46EAB">
              <w:t>3.</w:t>
            </w:r>
          </w:p>
        </w:tc>
        <w:tc>
          <w:tcPr>
            <w:tcW w:w="4001" w:type="dxa"/>
            <w:tcBorders>
              <w:top w:val="nil"/>
              <w:left w:val="nil"/>
              <w:bottom w:val="single" w:sz="4" w:space="0" w:color="000000"/>
              <w:right w:val="single" w:sz="4" w:space="0" w:color="000000"/>
            </w:tcBorders>
            <w:shd w:val="clear" w:color="auto" w:fill="auto"/>
            <w:vAlign w:val="center"/>
          </w:tcPr>
          <w:p w14:paraId="0B62B918" w14:textId="77777777" w:rsidR="00593CDC" w:rsidRPr="00B46EAB" w:rsidRDefault="00593CDC" w:rsidP="008B5C4E">
            <w:pPr>
              <w:pStyle w:val="40"/>
            </w:pPr>
            <w:r w:rsidRPr="00B46EAB">
              <w:t>Зона № 3 (от 11 до 15 км)</w:t>
            </w:r>
          </w:p>
        </w:tc>
        <w:tc>
          <w:tcPr>
            <w:tcW w:w="2268" w:type="dxa"/>
            <w:tcBorders>
              <w:top w:val="nil"/>
              <w:left w:val="nil"/>
              <w:bottom w:val="single" w:sz="4" w:space="0" w:color="000000"/>
              <w:right w:val="single" w:sz="4" w:space="0" w:color="000000"/>
            </w:tcBorders>
            <w:shd w:val="clear" w:color="auto" w:fill="auto"/>
            <w:vAlign w:val="center"/>
          </w:tcPr>
          <w:p w14:paraId="656378CD" w14:textId="77777777" w:rsidR="00593CDC" w:rsidRDefault="00593CDC" w:rsidP="008B5C4E">
            <w:pPr>
              <w:jc w:val="center"/>
              <w:rPr>
                <w:color w:val="000000"/>
              </w:rPr>
            </w:pPr>
            <w:r>
              <w:rPr>
                <w:color w:val="000000"/>
              </w:rPr>
              <w:t>4 384</w:t>
            </w:r>
          </w:p>
        </w:tc>
        <w:tc>
          <w:tcPr>
            <w:tcW w:w="2127" w:type="dxa"/>
            <w:tcBorders>
              <w:top w:val="nil"/>
              <w:left w:val="nil"/>
              <w:bottom w:val="single" w:sz="4" w:space="0" w:color="000000"/>
              <w:right w:val="single" w:sz="4" w:space="0" w:color="000000"/>
            </w:tcBorders>
            <w:shd w:val="clear" w:color="auto" w:fill="auto"/>
            <w:vAlign w:val="center"/>
          </w:tcPr>
          <w:p w14:paraId="341E3B52" w14:textId="77777777" w:rsidR="00593CDC" w:rsidRDefault="00593CDC" w:rsidP="008B5C4E">
            <w:pPr>
              <w:jc w:val="center"/>
              <w:rPr>
                <w:color w:val="000000"/>
              </w:rPr>
            </w:pPr>
            <w:r>
              <w:rPr>
                <w:color w:val="000000"/>
              </w:rPr>
              <w:t>5 636</w:t>
            </w:r>
          </w:p>
        </w:tc>
      </w:tr>
      <w:tr w:rsidR="00593CDC" w:rsidRPr="00B46EAB" w14:paraId="1265D6E2"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0E0BADD" w14:textId="77777777" w:rsidR="00593CDC" w:rsidRPr="00B46EAB" w:rsidRDefault="00593CDC" w:rsidP="008B5C4E">
            <w:pPr>
              <w:pStyle w:val="40"/>
              <w:jc w:val="center"/>
            </w:pPr>
            <w:r w:rsidRPr="00B46EAB">
              <w:t>4.</w:t>
            </w:r>
          </w:p>
        </w:tc>
        <w:tc>
          <w:tcPr>
            <w:tcW w:w="4001" w:type="dxa"/>
            <w:tcBorders>
              <w:top w:val="nil"/>
              <w:left w:val="nil"/>
              <w:bottom w:val="single" w:sz="4" w:space="0" w:color="000000"/>
              <w:right w:val="single" w:sz="4" w:space="0" w:color="000000"/>
            </w:tcBorders>
            <w:shd w:val="clear" w:color="auto" w:fill="auto"/>
            <w:vAlign w:val="center"/>
          </w:tcPr>
          <w:p w14:paraId="786DAD30" w14:textId="77777777" w:rsidR="00593CDC" w:rsidRPr="00B46EAB" w:rsidRDefault="00593CDC" w:rsidP="008B5C4E">
            <w:pPr>
              <w:pStyle w:val="40"/>
            </w:pPr>
            <w:r w:rsidRPr="00B46EAB">
              <w:t>Зона № 4 (от 16 до 20 км)</w:t>
            </w:r>
          </w:p>
        </w:tc>
        <w:tc>
          <w:tcPr>
            <w:tcW w:w="2268" w:type="dxa"/>
            <w:tcBorders>
              <w:top w:val="nil"/>
              <w:left w:val="nil"/>
              <w:bottom w:val="single" w:sz="4" w:space="0" w:color="000000"/>
              <w:right w:val="single" w:sz="4" w:space="0" w:color="000000"/>
            </w:tcBorders>
            <w:shd w:val="clear" w:color="auto" w:fill="auto"/>
            <w:vAlign w:val="center"/>
          </w:tcPr>
          <w:p w14:paraId="229A02D9" w14:textId="77777777" w:rsidR="00593CDC" w:rsidRDefault="00593CDC" w:rsidP="008B5C4E">
            <w:pPr>
              <w:jc w:val="center"/>
              <w:rPr>
                <w:color w:val="000000"/>
              </w:rPr>
            </w:pPr>
            <w:r>
              <w:rPr>
                <w:color w:val="000000"/>
              </w:rPr>
              <w:t>4 625</w:t>
            </w:r>
          </w:p>
        </w:tc>
        <w:tc>
          <w:tcPr>
            <w:tcW w:w="2127" w:type="dxa"/>
            <w:tcBorders>
              <w:top w:val="nil"/>
              <w:left w:val="nil"/>
              <w:bottom w:val="single" w:sz="4" w:space="0" w:color="000000"/>
              <w:right w:val="single" w:sz="4" w:space="0" w:color="000000"/>
            </w:tcBorders>
            <w:shd w:val="clear" w:color="auto" w:fill="auto"/>
            <w:vAlign w:val="center"/>
          </w:tcPr>
          <w:p w14:paraId="096C14C7" w14:textId="77777777" w:rsidR="00593CDC" w:rsidRDefault="00593CDC" w:rsidP="008B5C4E">
            <w:pPr>
              <w:jc w:val="center"/>
              <w:rPr>
                <w:color w:val="000000"/>
              </w:rPr>
            </w:pPr>
            <w:r>
              <w:rPr>
                <w:color w:val="000000"/>
              </w:rPr>
              <w:t>5 948</w:t>
            </w:r>
          </w:p>
        </w:tc>
      </w:tr>
      <w:tr w:rsidR="00593CDC" w:rsidRPr="00B46EAB" w14:paraId="4C922903" w14:textId="77777777" w:rsidTr="008B5C4E">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1659B" w14:textId="77777777" w:rsidR="00593CDC" w:rsidRPr="00B46EAB" w:rsidRDefault="00593CDC" w:rsidP="008B5C4E">
            <w:pPr>
              <w:pStyle w:val="40"/>
              <w:jc w:val="center"/>
            </w:pPr>
            <w:r w:rsidRPr="00B46EAB">
              <w:t>5.</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32D3CC6B" w14:textId="77777777" w:rsidR="00593CDC" w:rsidRPr="00B46EAB" w:rsidRDefault="00593CDC" w:rsidP="008B5C4E">
            <w:pPr>
              <w:pStyle w:val="40"/>
            </w:pPr>
            <w:r w:rsidRPr="00B46EAB">
              <w:t>Зона № 5 (от 21 до 25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0255E7F0" w14:textId="77777777" w:rsidR="00593CDC" w:rsidRDefault="00593CDC" w:rsidP="008B5C4E">
            <w:pPr>
              <w:jc w:val="center"/>
              <w:rPr>
                <w:color w:val="000000"/>
              </w:rPr>
            </w:pPr>
            <w:r>
              <w:rPr>
                <w:color w:val="000000"/>
              </w:rPr>
              <w:t>5 905</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34AF851B" w14:textId="77777777" w:rsidR="00593CDC" w:rsidRDefault="00593CDC" w:rsidP="008B5C4E">
            <w:pPr>
              <w:jc w:val="center"/>
              <w:rPr>
                <w:color w:val="000000"/>
              </w:rPr>
            </w:pPr>
            <w:r>
              <w:rPr>
                <w:color w:val="000000"/>
              </w:rPr>
              <w:t>6 687</w:t>
            </w:r>
          </w:p>
        </w:tc>
      </w:tr>
      <w:tr w:rsidR="00593CDC" w:rsidRPr="00B46EAB" w14:paraId="65DD29FE"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E3C3E85" w14:textId="77777777" w:rsidR="00593CDC" w:rsidRPr="00B46EAB" w:rsidRDefault="00593CDC" w:rsidP="008B5C4E">
            <w:pPr>
              <w:pStyle w:val="40"/>
              <w:jc w:val="center"/>
            </w:pPr>
            <w:r w:rsidRPr="00B46EAB">
              <w:t>6.</w:t>
            </w:r>
          </w:p>
        </w:tc>
        <w:tc>
          <w:tcPr>
            <w:tcW w:w="4001" w:type="dxa"/>
            <w:tcBorders>
              <w:top w:val="nil"/>
              <w:left w:val="nil"/>
              <w:bottom w:val="single" w:sz="4" w:space="0" w:color="000000"/>
              <w:right w:val="single" w:sz="4" w:space="0" w:color="000000"/>
            </w:tcBorders>
            <w:shd w:val="clear" w:color="auto" w:fill="auto"/>
            <w:vAlign w:val="center"/>
          </w:tcPr>
          <w:p w14:paraId="08373369" w14:textId="77777777" w:rsidR="00593CDC" w:rsidRPr="00B46EAB" w:rsidRDefault="00593CDC" w:rsidP="008B5C4E">
            <w:pPr>
              <w:pStyle w:val="40"/>
            </w:pPr>
            <w:r w:rsidRPr="00B46EAB">
              <w:t>Зона № 6 (от 26 до 30 км)</w:t>
            </w:r>
          </w:p>
        </w:tc>
        <w:tc>
          <w:tcPr>
            <w:tcW w:w="2268" w:type="dxa"/>
            <w:tcBorders>
              <w:top w:val="nil"/>
              <w:left w:val="nil"/>
              <w:bottom w:val="single" w:sz="4" w:space="0" w:color="000000"/>
              <w:right w:val="single" w:sz="4" w:space="0" w:color="000000"/>
            </w:tcBorders>
            <w:shd w:val="clear" w:color="auto" w:fill="auto"/>
            <w:vAlign w:val="center"/>
          </w:tcPr>
          <w:p w14:paraId="48BBF45F" w14:textId="77777777" w:rsidR="00593CDC" w:rsidRDefault="00593CDC" w:rsidP="008B5C4E">
            <w:pPr>
              <w:jc w:val="center"/>
              <w:rPr>
                <w:color w:val="000000"/>
              </w:rPr>
            </w:pPr>
            <w:r>
              <w:rPr>
                <w:color w:val="000000"/>
              </w:rPr>
              <w:t>6 573</w:t>
            </w:r>
          </w:p>
        </w:tc>
        <w:tc>
          <w:tcPr>
            <w:tcW w:w="2127" w:type="dxa"/>
            <w:tcBorders>
              <w:top w:val="nil"/>
              <w:left w:val="nil"/>
              <w:bottom w:val="single" w:sz="4" w:space="0" w:color="000000"/>
              <w:right w:val="single" w:sz="4" w:space="0" w:color="000000"/>
            </w:tcBorders>
            <w:shd w:val="clear" w:color="auto" w:fill="auto"/>
            <w:vAlign w:val="center"/>
          </w:tcPr>
          <w:p w14:paraId="6D9AC750" w14:textId="77777777" w:rsidR="00593CDC" w:rsidRDefault="00593CDC" w:rsidP="008B5C4E">
            <w:pPr>
              <w:jc w:val="center"/>
              <w:rPr>
                <w:color w:val="000000"/>
              </w:rPr>
            </w:pPr>
            <w:r>
              <w:rPr>
                <w:color w:val="000000"/>
              </w:rPr>
              <w:t>7 413</w:t>
            </w:r>
          </w:p>
        </w:tc>
      </w:tr>
      <w:tr w:rsidR="00593CDC" w:rsidRPr="00B46EAB" w14:paraId="304DE0E8"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0A0DEB2" w14:textId="77777777" w:rsidR="00593CDC" w:rsidRPr="00B46EAB" w:rsidRDefault="00593CDC" w:rsidP="008B5C4E">
            <w:pPr>
              <w:pStyle w:val="40"/>
              <w:jc w:val="center"/>
            </w:pPr>
            <w:r w:rsidRPr="00B46EAB">
              <w:t>7.</w:t>
            </w:r>
          </w:p>
        </w:tc>
        <w:tc>
          <w:tcPr>
            <w:tcW w:w="4001" w:type="dxa"/>
            <w:tcBorders>
              <w:top w:val="nil"/>
              <w:left w:val="nil"/>
              <w:bottom w:val="single" w:sz="4" w:space="0" w:color="000000"/>
              <w:right w:val="single" w:sz="4" w:space="0" w:color="000000"/>
            </w:tcBorders>
            <w:shd w:val="clear" w:color="auto" w:fill="auto"/>
            <w:vAlign w:val="center"/>
          </w:tcPr>
          <w:p w14:paraId="668C424E" w14:textId="77777777" w:rsidR="00593CDC" w:rsidRPr="00B46EAB" w:rsidRDefault="00593CDC" w:rsidP="008B5C4E">
            <w:pPr>
              <w:pStyle w:val="40"/>
            </w:pPr>
            <w:r w:rsidRPr="00B46EAB">
              <w:t>Зона № 7 (от 31 до 35 км)</w:t>
            </w:r>
          </w:p>
        </w:tc>
        <w:tc>
          <w:tcPr>
            <w:tcW w:w="2268" w:type="dxa"/>
            <w:tcBorders>
              <w:top w:val="nil"/>
              <w:left w:val="nil"/>
              <w:bottom w:val="single" w:sz="4" w:space="0" w:color="000000"/>
              <w:right w:val="single" w:sz="4" w:space="0" w:color="000000"/>
            </w:tcBorders>
            <w:shd w:val="clear" w:color="auto" w:fill="auto"/>
            <w:vAlign w:val="center"/>
          </w:tcPr>
          <w:p w14:paraId="2DD89D0D" w14:textId="77777777" w:rsidR="00593CDC" w:rsidRDefault="00593CDC" w:rsidP="008B5C4E">
            <w:pPr>
              <w:jc w:val="center"/>
              <w:rPr>
                <w:color w:val="000000"/>
              </w:rPr>
            </w:pPr>
            <w:r>
              <w:rPr>
                <w:color w:val="000000"/>
              </w:rPr>
              <w:t>7 258</w:t>
            </w:r>
          </w:p>
        </w:tc>
        <w:tc>
          <w:tcPr>
            <w:tcW w:w="2127" w:type="dxa"/>
            <w:tcBorders>
              <w:top w:val="nil"/>
              <w:left w:val="nil"/>
              <w:bottom w:val="single" w:sz="4" w:space="0" w:color="000000"/>
              <w:right w:val="single" w:sz="4" w:space="0" w:color="000000"/>
            </w:tcBorders>
            <w:shd w:val="clear" w:color="auto" w:fill="auto"/>
            <w:vAlign w:val="center"/>
          </w:tcPr>
          <w:p w14:paraId="6A0DD915" w14:textId="77777777" w:rsidR="00593CDC" w:rsidRDefault="00593CDC" w:rsidP="008B5C4E">
            <w:pPr>
              <w:jc w:val="center"/>
              <w:rPr>
                <w:color w:val="000000"/>
              </w:rPr>
            </w:pPr>
            <w:r>
              <w:rPr>
                <w:color w:val="000000"/>
              </w:rPr>
              <w:t>8 168</w:t>
            </w:r>
          </w:p>
        </w:tc>
      </w:tr>
      <w:tr w:rsidR="00593CDC" w:rsidRPr="00B46EAB" w14:paraId="11512AA5"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6B9FBCC" w14:textId="77777777" w:rsidR="00593CDC" w:rsidRPr="00B46EAB" w:rsidRDefault="00593CDC" w:rsidP="008B5C4E">
            <w:pPr>
              <w:pStyle w:val="40"/>
              <w:jc w:val="center"/>
            </w:pPr>
            <w:r w:rsidRPr="00B46EAB">
              <w:t>8.</w:t>
            </w:r>
          </w:p>
        </w:tc>
        <w:tc>
          <w:tcPr>
            <w:tcW w:w="4001" w:type="dxa"/>
            <w:tcBorders>
              <w:top w:val="nil"/>
              <w:left w:val="nil"/>
              <w:bottom w:val="single" w:sz="4" w:space="0" w:color="000000"/>
              <w:right w:val="single" w:sz="4" w:space="0" w:color="000000"/>
            </w:tcBorders>
            <w:shd w:val="clear" w:color="auto" w:fill="auto"/>
            <w:vAlign w:val="center"/>
          </w:tcPr>
          <w:p w14:paraId="17FDA0F2" w14:textId="77777777" w:rsidR="00593CDC" w:rsidRPr="00B46EAB" w:rsidRDefault="00593CDC" w:rsidP="008B5C4E">
            <w:pPr>
              <w:pStyle w:val="40"/>
            </w:pPr>
            <w:r w:rsidRPr="00B46EAB">
              <w:t>Зона № 8 (от 36 до 40 км)</w:t>
            </w:r>
          </w:p>
        </w:tc>
        <w:tc>
          <w:tcPr>
            <w:tcW w:w="2268" w:type="dxa"/>
            <w:tcBorders>
              <w:top w:val="nil"/>
              <w:left w:val="nil"/>
              <w:bottom w:val="single" w:sz="4" w:space="0" w:color="000000"/>
              <w:right w:val="single" w:sz="4" w:space="0" w:color="000000"/>
            </w:tcBorders>
            <w:shd w:val="clear" w:color="auto" w:fill="auto"/>
            <w:vAlign w:val="center"/>
          </w:tcPr>
          <w:p w14:paraId="7814239A" w14:textId="77777777" w:rsidR="00593CDC" w:rsidRDefault="00593CDC" w:rsidP="008B5C4E">
            <w:pPr>
              <w:jc w:val="center"/>
              <w:rPr>
                <w:color w:val="000000"/>
              </w:rPr>
            </w:pPr>
            <w:r>
              <w:rPr>
                <w:color w:val="000000"/>
              </w:rPr>
              <w:t>7 471</w:t>
            </w:r>
          </w:p>
        </w:tc>
        <w:tc>
          <w:tcPr>
            <w:tcW w:w="2127" w:type="dxa"/>
            <w:tcBorders>
              <w:top w:val="nil"/>
              <w:left w:val="nil"/>
              <w:bottom w:val="single" w:sz="4" w:space="0" w:color="000000"/>
              <w:right w:val="single" w:sz="4" w:space="0" w:color="000000"/>
            </w:tcBorders>
            <w:shd w:val="clear" w:color="auto" w:fill="auto"/>
            <w:vAlign w:val="center"/>
          </w:tcPr>
          <w:p w14:paraId="37A6B3EC" w14:textId="77777777" w:rsidR="00593CDC" w:rsidRDefault="00593CDC" w:rsidP="008B5C4E">
            <w:pPr>
              <w:jc w:val="center"/>
              <w:rPr>
                <w:color w:val="000000"/>
              </w:rPr>
            </w:pPr>
            <w:r>
              <w:rPr>
                <w:color w:val="000000"/>
              </w:rPr>
              <w:t>8 324</w:t>
            </w:r>
          </w:p>
        </w:tc>
      </w:tr>
      <w:tr w:rsidR="00593CDC" w:rsidRPr="00B46EAB" w14:paraId="1E75BBE0"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1DDC179" w14:textId="77777777" w:rsidR="00593CDC" w:rsidRPr="00B46EAB" w:rsidRDefault="00593CDC" w:rsidP="008B5C4E">
            <w:pPr>
              <w:pStyle w:val="40"/>
              <w:jc w:val="center"/>
            </w:pPr>
            <w:r w:rsidRPr="00B46EAB">
              <w:t>9.</w:t>
            </w:r>
          </w:p>
        </w:tc>
        <w:tc>
          <w:tcPr>
            <w:tcW w:w="4001" w:type="dxa"/>
            <w:tcBorders>
              <w:top w:val="nil"/>
              <w:left w:val="nil"/>
              <w:bottom w:val="single" w:sz="4" w:space="0" w:color="000000"/>
              <w:right w:val="single" w:sz="4" w:space="0" w:color="000000"/>
            </w:tcBorders>
            <w:shd w:val="clear" w:color="auto" w:fill="auto"/>
            <w:vAlign w:val="center"/>
          </w:tcPr>
          <w:p w14:paraId="63542E60" w14:textId="77777777" w:rsidR="00593CDC" w:rsidRPr="00B46EAB" w:rsidRDefault="00593CDC" w:rsidP="008B5C4E">
            <w:pPr>
              <w:pStyle w:val="40"/>
            </w:pPr>
            <w:r w:rsidRPr="00B46EAB">
              <w:t>Зона № 9 (от 41 до 44 км)</w:t>
            </w:r>
          </w:p>
        </w:tc>
        <w:tc>
          <w:tcPr>
            <w:tcW w:w="2268" w:type="dxa"/>
            <w:tcBorders>
              <w:top w:val="nil"/>
              <w:left w:val="nil"/>
              <w:bottom w:val="single" w:sz="4" w:space="0" w:color="000000"/>
              <w:right w:val="single" w:sz="4" w:space="0" w:color="000000"/>
            </w:tcBorders>
            <w:shd w:val="clear" w:color="auto" w:fill="auto"/>
            <w:vAlign w:val="center"/>
          </w:tcPr>
          <w:p w14:paraId="2F83F69D" w14:textId="77777777" w:rsidR="00593CDC" w:rsidRDefault="00593CDC" w:rsidP="008B5C4E">
            <w:pPr>
              <w:jc w:val="center"/>
              <w:rPr>
                <w:color w:val="000000"/>
              </w:rPr>
            </w:pPr>
            <w:r>
              <w:rPr>
                <w:color w:val="000000"/>
              </w:rPr>
              <w:t>6 617</w:t>
            </w:r>
          </w:p>
        </w:tc>
        <w:tc>
          <w:tcPr>
            <w:tcW w:w="2127" w:type="dxa"/>
            <w:tcBorders>
              <w:top w:val="nil"/>
              <w:left w:val="nil"/>
              <w:bottom w:val="single" w:sz="4" w:space="0" w:color="000000"/>
              <w:right w:val="single" w:sz="4" w:space="0" w:color="000000"/>
            </w:tcBorders>
            <w:shd w:val="clear" w:color="auto" w:fill="auto"/>
            <w:vAlign w:val="center"/>
          </w:tcPr>
          <w:p w14:paraId="7498A16D" w14:textId="77777777" w:rsidR="00593CDC" w:rsidRDefault="00593CDC" w:rsidP="008B5C4E">
            <w:pPr>
              <w:jc w:val="center"/>
              <w:rPr>
                <w:color w:val="000000"/>
              </w:rPr>
            </w:pPr>
            <w:r>
              <w:rPr>
                <w:color w:val="000000"/>
              </w:rPr>
              <w:t>7 527</w:t>
            </w:r>
          </w:p>
        </w:tc>
      </w:tr>
      <w:tr w:rsidR="00593CDC" w:rsidRPr="00B46EAB" w14:paraId="67F986C9"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5B53BCC" w14:textId="77777777" w:rsidR="00593CDC" w:rsidRPr="00B46EAB" w:rsidRDefault="00593CDC" w:rsidP="008B5C4E">
            <w:pPr>
              <w:pStyle w:val="40"/>
              <w:jc w:val="center"/>
            </w:pPr>
            <w:r w:rsidRPr="00B46EAB">
              <w:t>10.</w:t>
            </w:r>
          </w:p>
        </w:tc>
        <w:tc>
          <w:tcPr>
            <w:tcW w:w="4001" w:type="dxa"/>
            <w:tcBorders>
              <w:top w:val="nil"/>
              <w:left w:val="nil"/>
              <w:bottom w:val="single" w:sz="4" w:space="0" w:color="000000"/>
              <w:right w:val="single" w:sz="4" w:space="0" w:color="000000"/>
            </w:tcBorders>
            <w:shd w:val="clear" w:color="auto" w:fill="auto"/>
            <w:vAlign w:val="center"/>
          </w:tcPr>
          <w:p w14:paraId="34C3B629" w14:textId="77777777" w:rsidR="00593CDC" w:rsidRPr="00B46EAB" w:rsidRDefault="00593CDC" w:rsidP="008B5C4E">
            <w:pPr>
              <w:pStyle w:val="40"/>
            </w:pPr>
            <w:r w:rsidRPr="00B46EAB">
              <w:t>Зона № 10 (от 45 до 49 км)</w:t>
            </w:r>
          </w:p>
        </w:tc>
        <w:tc>
          <w:tcPr>
            <w:tcW w:w="2268" w:type="dxa"/>
            <w:tcBorders>
              <w:top w:val="nil"/>
              <w:left w:val="nil"/>
              <w:bottom w:val="single" w:sz="4" w:space="0" w:color="000000"/>
              <w:right w:val="single" w:sz="4" w:space="0" w:color="000000"/>
            </w:tcBorders>
            <w:shd w:val="clear" w:color="auto" w:fill="auto"/>
            <w:vAlign w:val="center"/>
          </w:tcPr>
          <w:p w14:paraId="53300D73" w14:textId="77777777" w:rsidR="00593CDC" w:rsidRDefault="00593CDC" w:rsidP="008B5C4E">
            <w:pPr>
              <w:jc w:val="center"/>
              <w:rPr>
                <w:color w:val="000000"/>
              </w:rPr>
            </w:pPr>
            <w:r>
              <w:rPr>
                <w:color w:val="000000"/>
              </w:rPr>
              <w:t>6 717</w:t>
            </w:r>
          </w:p>
        </w:tc>
        <w:tc>
          <w:tcPr>
            <w:tcW w:w="2127" w:type="dxa"/>
            <w:tcBorders>
              <w:top w:val="nil"/>
              <w:left w:val="nil"/>
              <w:bottom w:val="single" w:sz="4" w:space="0" w:color="000000"/>
              <w:right w:val="single" w:sz="4" w:space="0" w:color="000000"/>
            </w:tcBorders>
            <w:shd w:val="clear" w:color="auto" w:fill="auto"/>
            <w:vAlign w:val="center"/>
          </w:tcPr>
          <w:p w14:paraId="7580C459" w14:textId="77777777" w:rsidR="00593CDC" w:rsidRDefault="00593CDC" w:rsidP="008B5C4E">
            <w:pPr>
              <w:jc w:val="center"/>
              <w:rPr>
                <w:color w:val="000000"/>
              </w:rPr>
            </w:pPr>
            <w:r>
              <w:rPr>
                <w:color w:val="000000"/>
              </w:rPr>
              <w:t>7 627</w:t>
            </w:r>
          </w:p>
        </w:tc>
      </w:tr>
      <w:tr w:rsidR="00593CDC" w:rsidRPr="00B46EAB" w14:paraId="35E397E2"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AB4C1FB" w14:textId="77777777" w:rsidR="00593CDC" w:rsidRPr="00B46EAB" w:rsidRDefault="00593CDC" w:rsidP="008B5C4E">
            <w:pPr>
              <w:pStyle w:val="40"/>
              <w:jc w:val="center"/>
            </w:pPr>
            <w:r w:rsidRPr="00B46EAB">
              <w:t>11.</w:t>
            </w:r>
          </w:p>
        </w:tc>
        <w:tc>
          <w:tcPr>
            <w:tcW w:w="4001" w:type="dxa"/>
            <w:tcBorders>
              <w:top w:val="nil"/>
              <w:left w:val="nil"/>
              <w:bottom w:val="single" w:sz="4" w:space="0" w:color="000000"/>
              <w:right w:val="single" w:sz="4" w:space="0" w:color="000000"/>
            </w:tcBorders>
            <w:shd w:val="clear" w:color="auto" w:fill="auto"/>
            <w:vAlign w:val="center"/>
          </w:tcPr>
          <w:p w14:paraId="3382A8C7" w14:textId="77777777" w:rsidR="00593CDC" w:rsidRPr="00B46EAB" w:rsidRDefault="00593CDC" w:rsidP="008B5C4E">
            <w:pPr>
              <w:pStyle w:val="40"/>
            </w:pPr>
            <w:r w:rsidRPr="00B46EAB">
              <w:t>Зона № 11 (от 50 до 59 км)</w:t>
            </w:r>
          </w:p>
        </w:tc>
        <w:tc>
          <w:tcPr>
            <w:tcW w:w="2268" w:type="dxa"/>
            <w:tcBorders>
              <w:top w:val="nil"/>
              <w:left w:val="nil"/>
              <w:bottom w:val="single" w:sz="4" w:space="0" w:color="000000"/>
              <w:right w:val="single" w:sz="4" w:space="0" w:color="000000"/>
            </w:tcBorders>
            <w:shd w:val="clear" w:color="auto" w:fill="auto"/>
            <w:vAlign w:val="center"/>
          </w:tcPr>
          <w:p w14:paraId="3691B807" w14:textId="77777777" w:rsidR="00593CDC" w:rsidRDefault="00593CDC" w:rsidP="008B5C4E">
            <w:pPr>
              <w:jc w:val="center"/>
              <w:rPr>
                <w:color w:val="000000"/>
              </w:rPr>
            </w:pPr>
            <w:r>
              <w:rPr>
                <w:color w:val="000000"/>
              </w:rPr>
              <w:t>7 173</w:t>
            </w:r>
          </w:p>
        </w:tc>
        <w:tc>
          <w:tcPr>
            <w:tcW w:w="2127" w:type="dxa"/>
            <w:tcBorders>
              <w:top w:val="nil"/>
              <w:left w:val="nil"/>
              <w:bottom w:val="single" w:sz="4" w:space="0" w:color="000000"/>
              <w:right w:val="single" w:sz="4" w:space="0" w:color="000000"/>
            </w:tcBorders>
            <w:shd w:val="clear" w:color="auto" w:fill="auto"/>
            <w:vAlign w:val="center"/>
          </w:tcPr>
          <w:p w14:paraId="0F4DC74D" w14:textId="77777777" w:rsidR="00593CDC" w:rsidRDefault="00593CDC" w:rsidP="008B5C4E">
            <w:pPr>
              <w:jc w:val="center"/>
              <w:rPr>
                <w:color w:val="000000"/>
              </w:rPr>
            </w:pPr>
            <w:r>
              <w:rPr>
                <w:color w:val="000000"/>
              </w:rPr>
              <w:t>8 140</w:t>
            </w:r>
          </w:p>
        </w:tc>
      </w:tr>
      <w:tr w:rsidR="00593CDC" w:rsidRPr="00B46EAB" w14:paraId="7AEFFC15"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7469ACE" w14:textId="77777777" w:rsidR="00593CDC" w:rsidRPr="00B46EAB" w:rsidRDefault="00593CDC" w:rsidP="008B5C4E">
            <w:pPr>
              <w:pStyle w:val="40"/>
              <w:jc w:val="center"/>
            </w:pPr>
            <w:r w:rsidRPr="00B46EAB">
              <w:t>12.</w:t>
            </w:r>
          </w:p>
        </w:tc>
        <w:tc>
          <w:tcPr>
            <w:tcW w:w="4001" w:type="dxa"/>
            <w:tcBorders>
              <w:top w:val="nil"/>
              <w:left w:val="nil"/>
              <w:bottom w:val="single" w:sz="4" w:space="0" w:color="000000"/>
              <w:right w:val="single" w:sz="4" w:space="0" w:color="000000"/>
            </w:tcBorders>
            <w:shd w:val="clear" w:color="auto" w:fill="auto"/>
            <w:vAlign w:val="center"/>
          </w:tcPr>
          <w:p w14:paraId="6AADCBA4" w14:textId="77777777" w:rsidR="00593CDC" w:rsidRPr="00B46EAB" w:rsidRDefault="00593CDC" w:rsidP="008B5C4E">
            <w:pPr>
              <w:pStyle w:val="40"/>
            </w:pPr>
            <w:r w:rsidRPr="00B46EAB">
              <w:t>Зона № 12 (от 60 до 63 км)</w:t>
            </w:r>
          </w:p>
        </w:tc>
        <w:tc>
          <w:tcPr>
            <w:tcW w:w="2268" w:type="dxa"/>
            <w:tcBorders>
              <w:top w:val="nil"/>
              <w:left w:val="nil"/>
              <w:bottom w:val="single" w:sz="4" w:space="0" w:color="000000"/>
              <w:right w:val="single" w:sz="4" w:space="0" w:color="000000"/>
            </w:tcBorders>
            <w:shd w:val="clear" w:color="auto" w:fill="auto"/>
            <w:vAlign w:val="center"/>
          </w:tcPr>
          <w:p w14:paraId="286A47B1" w14:textId="77777777" w:rsidR="00593CDC" w:rsidRDefault="00593CDC" w:rsidP="008B5C4E">
            <w:pPr>
              <w:jc w:val="center"/>
              <w:rPr>
                <w:color w:val="000000"/>
              </w:rPr>
            </w:pPr>
            <w:r>
              <w:rPr>
                <w:color w:val="000000"/>
              </w:rPr>
              <w:t>8 395</w:t>
            </w:r>
          </w:p>
        </w:tc>
        <w:tc>
          <w:tcPr>
            <w:tcW w:w="2127" w:type="dxa"/>
            <w:tcBorders>
              <w:top w:val="nil"/>
              <w:left w:val="nil"/>
              <w:bottom w:val="single" w:sz="4" w:space="0" w:color="000000"/>
              <w:right w:val="single" w:sz="4" w:space="0" w:color="000000"/>
            </w:tcBorders>
            <w:shd w:val="clear" w:color="auto" w:fill="auto"/>
            <w:vAlign w:val="center"/>
          </w:tcPr>
          <w:p w14:paraId="104D2779" w14:textId="77777777" w:rsidR="00593CDC" w:rsidRDefault="00593CDC" w:rsidP="008B5C4E">
            <w:pPr>
              <w:jc w:val="center"/>
              <w:rPr>
                <w:color w:val="000000"/>
              </w:rPr>
            </w:pPr>
            <w:r>
              <w:rPr>
                <w:color w:val="000000"/>
              </w:rPr>
              <w:t>9 476</w:t>
            </w:r>
          </w:p>
        </w:tc>
      </w:tr>
      <w:tr w:rsidR="00593CDC" w:rsidRPr="00B46EAB" w14:paraId="0124B732"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3A6BB7F" w14:textId="77777777" w:rsidR="00593CDC" w:rsidRPr="00B46EAB" w:rsidRDefault="00593CDC" w:rsidP="008B5C4E">
            <w:pPr>
              <w:pStyle w:val="40"/>
              <w:jc w:val="center"/>
            </w:pPr>
            <w:r w:rsidRPr="00B46EAB">
              <w:t>13.</w:t>
            </w:r>
          </w:p>
        </w:tc>
        <w:tc>
          <w:tcPr>
            <w:tcW w:w="4001" w:type="dxa"/>
            <w:tcBorders>
              <w:top w:val="nil"/>
              <w:left w:val="nil"/>
              <w:bottom w:val="single" w:sz="4" w:space="0" w:color="000000"/>
              <w:right w:val="single" w:sz="4" w:space="0" w:color="000000"/>
            </w:tcBorders>
            <w:shd w:val="clear" w:color="auto" w:fill="auto"/>
            <w:vAlign w:val="center"/>
          </w:tcPr>
          <w:p w14:paraId="0E73D95F" w14:textId="77777777" w:rsidR="00593CDC" w:rsidRPr="00B46EAB" w:rsidRDefault="00593CDC" w:rsidP="008B5C4E">
            <w:pPr>
              <w:pStyle w:val="40"/>
            </w:pPr>
            <w:r w:rsidRPr="00B46EAB">
              <w:t>Зона № 13 (от 64 до 78 км)</w:t>
            </w:r>
          </w:p>
        </w:tc>
        <w:tc>
          <w:tcPr>
            <w:tcW w:w="2268" w:type="dxa"/>
            <w:tcBorders>
              <w:top w:val="nil"/>
              <w:left w:val="nil"/>
              <w:bottom w:val="single" w:sz="4" w:space="0" w:color="000000"/>
              <w:right w:val="single" w:sz="4" w:space="0" w:color="000000"/>
            </w:tcBorders>
            <w:shd w:val="clear" w:color="auto" w:fill="auto"/>
            <w:vAlign w:val="center"/>
          </w:tcPr>
          <w:p w14:paraId="0D66CA03" w14:textId="77777777" w:rsidR="00593CDC" w:rsidRDefault="00593CDC" w:rsidP="008B5C4E">
            <w:pPr>
              <w:jc w:val="center"/>
              <w:rPr>
                <w:color w:val="000000"/>
              </w:rPr>
            </w:pPr>
            <w:r>
              <w:rPr>
                <w:color w:val="000000"/>
              </w:rPr>
              <w:t>9 789</w:t>
            </w:r>
          </w:p>
        </w:tc>
        <w:tc>
          <w:tcPr>
            <w:tcW w:w="2127" w:type="dxa"/>
            <w:tcBorders>
              <w:top w:val="nil"/>
              <w:left w:val="nil"/>
              <w:bottom w:val="single" w:sz="4" w:space="0" w:color="000000"/>
              <w:right w:val="single" w:sz="4" w:space="0" w:color="000000"/>
            </w:tcBorders>
            <w:shd w:val="clear" w:color="auto" w:fill="auto"/>
            <w:vAlign w:val="center"/>
          </w:tcPr>
          <w:p w14:paraId="3B6086EB" w14:textId="77777777" w:rsidR="00593CDC" w:rsidRDefault="00593CDC" w:rsidP="008B5C4E">
            <w:pPr>
              <w:jc w:val="center"/>
              <w:rPr>
                <w:color w:val="000000"/>
              </w:rPr>
            </w:pPr>
            <w:r>
              <w:rPr>
                <w:color w:val="000000"/>
              </w:rPr>
              <w:t>11 026</w:t>
            </w:r>
          </w:p>
        </w:tc>
      </w:tr>
      <w:tr w:rsidR="00593CDC" w:rsidRPr="00B46EAB" w14:paraId="29213E0B"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894BA20" w14:textId="77777777" w:rsidR="00593CDC" w:rsidRPr="00B46EAB" w:rsidRDefault="00593CDC" w:rsidP="008B5C4E">
            <w:pPr>
              <w:pStyle w:val="40"/>
              <w:jc w:val="center"/>
            </w:pPr>
            <w:r w:rsidRPr="00B46EAB">
              <w:t>14.</w:t>
            </w:r>
          </w:p>
        </w:tc>
        <w:tc>
          <w:tcPr>
            <w:tcW w:w="4001" w:type="dxa"/>
            <w:tcBorders>
              <w:top w:val="nil"/>
              <w:left w:val="nil"/>
              <w:bottom w:val="single" w:sz="4" w:space="0" w:color="000000"/>
              <w:right w:val="single" w:sz="4" w:space="0" w:color="000000"/>
            </w:tcBorders>
            <w:shd w:val="clear" w:color="auto" w:fill="auto"/>
            <w:vAlign w:val="center"/>
          </w:tcPr>
          <w:p w14:paraId="7CB549F8" w14:textId="77777777" w:rsidR="00593CDC" w:rsidRPr="00B46EAB" w:rsidRDefault="00593CDC" w:rsidP="008B5C4E">
            <w:pPr>
              <w:pStyle w:val="40"/>
            </w:pPr>
            <w:r w:rsidRPr="00B46EAB">
              <w:t>Зона № 14 (от 79 до 88 км)</w:t>
            </w:r>
          </w:p>
        </w:tc>
        <w:tc>
          <w:tcPr>
            <w:tcW w:w="2268" w:type="dxa"/>
            <w:tcBorders>
              <w:top w:val="nil"/>
              <w:left w:val="nil"/>
              <w:bottom w:val="single" w:sz="4" w:space="0" w:color="000000"/>
              <w:right w:val="single" w:sz="4" w:space="0" w:color="000000"/>
            </w:tcBorders>
            <w:shd w:val="clear" w:color="auto" w:fill="auto"/>
            <w:vAlign w:val="center"/>
          </w:tcPr>
          <w:p w14:paraId="51E3AD7F" w14:textId="77777777" w:rsidR="00593CDC" w:rsidRDefault="00593CDC" w:rsidP="008B5C4E">
            <w:pPr>
              <w:jc w:val="center"/>
              <w:rPr>
                <w:color w:val="000000"/>
              </w:rPr>
            </w:pPr>
            <w:r>
              <w:rPr>
                <w:color w:val="000000"/>
              </w:rPr>
              <w:t>10 729</w:t>
            </w:r>
          </w:p>
        </w:tc>
        <w:tc>
          <w:tcPr>
            <w:tcW w:w="2127" w:type="dxa"/>
            <w:tcBorders>
              <w:top w:val="nil"/>
              <w:left w:val="nil"/>
              <w:bottom w:val="single" w:sz="4" w:space="0" w:color="000000"/>
              <w:right w:val="single" w:sz="4" w:space="0" w:color="000000"/>
            </w:tcBorders>
            <w:shd w:val="clear" w:color="auto" w:fill="auto"/>
            <w:vAlign w:val="center"/>
          </w:tcPr>
          <w:p w14:paraId="2683CB76" w14:textId="77777777" w:rsidR="00593CDC" w:rsidRDefault="00593CDC" w:rsidP="008B5C4E">
            <w:pPr>
              <w:jc w:val="center"/>
              <w:rPr>
                <w:color w:val="000000"/>
              </w:rPr>
            </w:pPr>
            <w:r>
              <w:rPr>
                <w:color w:val="000000"/>
              </w:rPr>
              <w:t>12 080</w:t>
            </w:r>
          </w:p>
        </w:tc>
      </w:tr>
      <w:tr w:rsidR="00593CDC" w:rsidRPr="00B46EAB" w14:paraId="18528CA5"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B55ED1B" w14:textId="77777777" w:rsidR="00593CDC" w:rsidRPr="00B46EAB" w:rsidRDefault="00593CDC" w:rsidP="008B5C4E">
            <w:pPr>
              <w:pStyle w:val="40"/>
              <w:jc w:val="center"/>
            </w:pPr>
            <w:r w:rsidRPr="00B46EAB">
              <w:t>15.</w:t>
            </w:r>
          </w:p>
        </w:tc>
        <w:tc>
          <w:tcPr>
            <w:tcW w:w="4001" w:type="dxa"/>
            <w:tcBorders>
              <w:top w:val="nil"/>
              <w:left w:val="nil"/>
              <w:bottom w:val="single" w:sz="4" w:space="0" w:color="000000"/>
              <w:right w:val="single" w:sz="4" w:space="0" w:color="000000"/>
            </w:tcBorders>
            <w:shd w:val="clear" w:color="auto" w:fill="auto"/>
            <w:vAlign w:val="center"/>
          </w:tcPr>
          <w:p w14:paraId="2A761F18" w14:textId="77777777" w:rsidR="00593CDC" w:rsidRPr="00B46EAB" w:rsidRDefault="00593CDC" w:rsidP="008B5C4E">
            <w:pPr>
              <w:pStyle w:val="40"/>
            </w:pPr>
            <w:r w:rsidRPr="00B46EAB">
              <w:t>Зона № 15 (от 89 до 99 км)</w:t>
            </w:r>
          </w:p>
        </w:tc>
        <w:tc>
          <w:tcPr>
            <w:tcW w:w="2268" w:type="dxa"/>
            <w:tcBorders>
              <w:top w:val="nil"/>
              <w:left w:val="nil"/>
              <w:bottom w:val="single" w:sz="4" w:space="0" w:color="000000"/>
              <w:right w:val="single" w:sz="4" w:space="0" w:color="000000"/>
            </w:tcBorders>
            <w:shd w:val="clear" w:color="auto" w:fill="auto"/>
            <w:vAlign w:val="center"/>
          </w:tcPr>
          <w:p w14:paraId="10939FFB" w14:textId="77777777" w:rsidR="00593CDC" w:rsidRDefault="00593CDC" w:rsidP="008B5C4E">
            <w:pPr>
              <w:jc w:val="center"/>
              <w:rPr>
                <w:color w:val="000000"/>
              </w:rPr>
            </w:pPr>
            <w:r>
              <w:rPr>
                <w:color w:val="000000"/>
              </w:rPr>
              <w:t>11 751</w:t>
            </w:r>
          </w:p>
        </w:tc>
        <w:tc>
          <w:tcPr>
            <w:tcW w:w="2127" w:type="dxa"/>
            <w:tcBorders>
              <w:top w:val="nil"/>
              <w:left w:val="nil"/>
              <w:bottom w:val="single" w:sz="4" w:space="0" w:color="000000"/>
              <w:right w:val="single" w:sz="4" w:space="0" w:color="000000"/>
            </w:tcBorders>
            <w:shd w:val="clear" w:color="auto" w:fill="auto"/>
            <w:vAlign w:val="center"/>
          </w:tcPr>
          <w:p w14:paraId="0A6D25DF" w14:textId="77777777" w:rsidR="00593CDC" w:rsidRDefault="00593CDC" w:rsidP="008B5C4E">
            <w:pPr>
              <w:jc w:val="center"/>
              <w:rPr>
                <w:color w:val="000000"/>
              </w:rPr>
            </w:pPr>
            <w:r>
              <w:rPr>
                <w:color w:val="000000"/>
              </w:rPr>
              <w:t>13 188</w:t>
            </w:r>
          </w:p>
        </w:tc>
      </w:tr>
      <w:tr w:rsidR="00593CDC" w:rsidRPr="00B46EAB" w14:paraId="07F2A95C"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EA44FF" w14:textId="77777777" w:rsidR="00593CDC" w:rsidRPr="00B46EAB" w:rsidRDefault="00593CDC" w:rsidP="008B5C4E">
            <w:pPr>
              <w:pStyle w:val="40"/>
              <w:jc w:val="center"/>
            </w:pPr>
            <w:r w:rsidRPr="00B46EAB">
              <w:t>16.</w:t>
            </w:r>
          </w:p>
        </w:tc>
        <w:tc>
          <w:tcPr>
            <w:tcW w:w="4001" w:type="dxa"/>
            <w:tcBorders>
              <w:top w:val="nil"/>
              <w:left w:val="nil"/>
              <w:bottom w:val="single" w:sz="4" w:space="0" w:color="000000"/>
              <w:right w:val="single" w:sz="4" w:space="0" w:color="000000"/>
            </w:tcBorders>
            <w:shd w:val="clear" w:color="auto" w:fill="auto"/>
            <w:vAlign w:val="center"/>
          </w:tcPr>
          <w:p w14:paraId="0365C72D" w14:textId="77777777" w:rsidR="00593CDC" w:rsidRPr="00B46EAB" w:rsidRDefault="00593CDC" w:rsidP="008B5C4E">
            <w:pPr>
              <w:pStyle w:val="40"/>
            </w:pPr>
            <w:r w:rsidRPr="00B46EAB">
              <w:t>Зона № 16 (от 100 до 135 км)</w:t>
            </w:r>
          </w:p>
        </w:tc>
        <w:tc>
          <w:tcPr>
            <w:tcW w:w="2268" w:type="dxa"/>
            <w:tcBorders>
              <w:top w:val="nil"/>
              <w:left w:val="nil"/>
              <w:bottom w:val="single" w:sz="4" w:space="0" w:color="000000"/>
              <w:right w:val="single" w:sz="4" w:space="0" w:color="000000"/>
            </w:tcBorders>
            <w:shd w:val="clear" w:color="auto" w:fill="auto"/>
            <w:vAlign w:val="center"/>
          </w:tcPr>
          <w:p w14:paraId="7296C955" w14:textId="77777777" w:rsidR="00593CDC" w:rsidRDefault="00593CDC" w:rsidP="008B5C4E">
            <w:pPr>
              <w:jc w:val="center"/>
              <w:rPr>
                <w:color w:val="000000"/>
              </w:rPr>
            </w:pPr>
            <w:r>
              <w:rPr>
                <w:color w:val="000000"/>
              </w:rPr>
              <w:t>15 122</w:t>
            </w:r>
          </w:p>
        </w:tc>
        <w:tc>
          <w:tcPr>
            <w:tcW w:w="2127" w:type="dxa"/>
            <w:tcBorders>
              <w:top w:val="nil"/>
              <w:left w:val="nil"/>
              <w:bottom w:val="single" w:sz="4" w:space="0" w:color="000000"/>
              <w:right w:val="single" w:sz="4" w:space="0" w:color="000000"/>
            </w:tcBorders>
            <w:shd w:val="clear" w:color="auto" w:fill="auto"/>
            <w:vAlign w:val="center"/>
          </w:tcPr>
          <w:p w14:paraId="1DB6C6BB" w14:textId="77777777" w:rsidR="00593CDC" w:rsidRDefault="00593CDC" w:rsidP="008B5C4E">
            <w:pPr>
              <w:jc w:val="center"/>
              <w:rPr>
                <w:color w:val="000000"/>
              </w:rPr>
            </w:pPr>
            <w:r>
              <w:rPr>
                <w:color w:val="000000"/>
              </w:rPr>
              <w:t>16 887</w:t>
            </w:r>
          </w:p>
        </w:tc>
      </w:tr>
      <w:tr w:rsidR="00593CDC" w:rsidRPr="00B46EAB" w14:paraId="38B2D8C8"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357F575" w14:textId="77777777" w:rsidR="00593CDC" w:rsidRPr="00B46EAB" w:rsidRDefault="00593CDC" w:rsidP="008B5C4E">
            <w:pPr>
              <w:pStyle w:val="40"/>
              <w:jc w:val="center"/>
            </w:pPr>
            <w:r w:rsidRPr="00B46EAB">
              <w:t>17.</w:t>
            </w:r>
          </w:p>
        </w:tc>
        <w:tc>
          <w:tcPr>
            <w:tcW w:w="4001" w:type="dxa"/>
            <w:tcBorders>
              <w:top w:val="nil"/>
              <w:left w:val="nil"/>
              <w:bottom w:val="single" w:sz="4" w:space="0" w:color="000000"/>
              <w:right w:val="single" w:sz="4" w:space="0" w:color="000000"/>
            </w:tcBorders>
            <w:shd w:val="clear" w:color="auto" w:fill="auto"/>
            <w:vAlign w:val="center"/>
          </w:tcPr>
          <w:p w14:paraId="60704479" w14:textId="77777777" w:rsidR="00593CDC" w:rsidRPr="00B46EAB" w:rsidRDefault="00593CDC" w:rsidP="008B5C4E">
            <w:pPr>
              <w:pStyle w:val="40"/>
            </w:pPr>
            <w:r w:rsidRPr="00B46EAB">
              <w:t>Зона № 17 (от 136 до 186 км)</w:t>
            </w:r>
          </w:p>
        </w:tc>
        <w:tc>
          <w:tcPr>
            <w:tcW w:w="2268" w:type="dxa"/>
            <w:tcBorders>
              <w:top w:val="nil"/>
              <w:left w:val="nil"/>
              <w:bottom w:val="single" w:sz="4" w:space="0" w:color="000000"/>
              <w:right w:val="single" w:sz="4" w:space="0" w:color="000000"/>
            </w:tcBorders>
            <w:shd w:val="clear" w:color="auto" w:fill="auto"/>
            <w:vAlign w:val="center"/>
          </w:tcPr>
          <w:p w14:paraId="4DFFADEC" w14:textId="77777777" w:rsidR="00593CDC" w:rsidRDefault="00593CDC" w:rsidP="008B5C4E">
            <w:pPr>
              <w:jc w:val="center"/>
              <w:rPr>
                <w:color w:val="000000"/>
              </w:rPr>
            </w:pPr>
            <w:r>
              <w:rPr>
                <w:color w:val="000000"/>
              </w:rPr>
              <w:t>19 872</w:t>
            </w:r>
          </w:p>
        </w:tc>
        <w:tc>
          <w:tcPr>
            <w:tcW w:w="2127" w:type="dxa"/>
            <w:tcBorders>
              <w:top w:val="nil"/>
              <w:left w:val="nil"/>
              <w:bottom w:val="single" w:sz="4" w:space="0" w:color="000000"/>
              <w:right w:val="single" w:sz="4" w:space="0" w:color="000000"/>
            </w:tcBorders>
            <w:shd w:val="clear" w:color="auto" w:fill="auto"/>
            <w:vAlign w:val="center"/>
          </w:tcPr>
          <w:p w14:paraId="64C01A03" w14:textId="77777777" w:rsidR="00593CDC" w:rsidRDefault="00593CDC" w:rsidP="008B5C4E">
            <w:pPr>
              <w:jc w:val="center"/>
              <w:rPr>
                <w:color w:val="000000"/>
              </w:rPr>
            </w:pPr>
            <w:r>
              <w:rPr>
                <w:color w:val="000000"/>
              </w:rPr>
              <w:t>19 950</w:t>
            </w:r>
          </w:p>
        </w:tc>
      </w:tr>
      <w:tr w:rsidR="00593CDC" w:rsidRPr="00B46EAB" w14:paraId="64A1AA10"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0333584" w14:textId="77777777" w:rsidR="00593CDC" w:rsidRPr="00B46EAB" w:rsidRDefault="00593CDC" w:rsidP="008B5C4E">
            <w:pPr>
              <w:pStyle w:val="40"/>
              <w:jc w:val="center"/>
            </w:pPr>
            <w:r w:rsidRPr="00B46EAB">
              <w:t>18.</w:t>
            </w:r>
          </w:p>
        </w:tc>
        <w:tc>
          <w:tcPr>
            <w:tcW w:w="4001" w:type="dxa"/>
            <w:tcBorders>
              <w:top w:val="nil"/>
              <w:left w:val="nil"/>
              <w:bottom w:val="single" w:sz="4" w:space="0" w:color="000000"/>
              <w:right w:val="single" w:sz="4" w:space="0" w:color="000000"/>
            </w:tcBorders>
            <w:shd w:val="clear" w:color="auto" w:fill="auto"/>
            <w:vAlign w:val="center"/>
          </w:tcPr>
          <w:p w14:paraId="0798E006" w14:textId="77777777" w:rsidR="00593CDC" w:rsidRPr="00B46EAB" w:rsidRDefault="00593CDC" w:rsidP="008B5C4E">
            <w:pPr>
              <w:pStyle w:val="40"/>
            </w:pPr>
            <w:r w:rsidRPr="00B46EAB">
              <w:t>Зона № 18 (от 187 до 197 км)</w:t>
            </w:r>
          </w:p>
        </w:tc>
        <w:tc>
          <w:tcPr>
            <w:tcW w:w="2268" w:type="dxa"/>
            <w:tcBorders>
              <w:top w:val="nil"/>
              <w:left w:val="nil"/>
              <w:bottom w:val="single" w:sz="4" w:space="0" w:color="000000"/>
              <w:right w:val="single" w:sz="4" w:space="0" w:color="000000"/>
            </w:tcBorders>
            <w:shd w:val="clear" w:color="auto" w:fill="auto"/>
            <w:vAlign w:val="center"/>
          </w:tcPr>
          <w:p w14:paraId="0ED6FC35" w14:textId="77777777" w:rsidR="00593CDC" w:rsidRDefault="00593CDC" w:rsidP="008B5C4E">
            <w:pPr>
              <w:jc w:val="center"/>
              <w:rPr>
                <w:color w:val="000000"/>
              </w:rPr>
            </w:pPr>
            <w:r>
              <w:rPr>
                <w:color w:val="000000"/>
              </w:rPr>
              <w:t>20 911</w:t>
            </w:r>
          </w:p>
        </w:tc>
        <w:tc>
          <w:tcPr>
            <w:tcW w:w="2127" w:type="dxa"/>
            <w:tcBorders>
              <w:top w:val="nil"/>
              <w:left w:val="nil"/>
              <w:bottom w:val="single" w:sz="4" w:space="0" w:color="000000"/>
              <w:right w:val="single" w:sz="4" w:space="0" w:color="000000"/>
            </w:tcBorders>
            <w:shd w:val="clear" w:color="auto" w:fill="auto"/>
            <w:vAlign w:val="center"/>
          </w:tcPr>
          <w:p w14:paraId="68962F4E" w14:textId="77777777" w:rsidR="00593CDC" w:rsidRDefault="00593CDC" w:rsidP="008B5C4E">
            <w:pPr>
              <w:jc w:val="center"/>
              <w:rPr>
                <w:color w:val="000000"/>
              </w:rPr>
            </w:pPr>
            <w:r>
              <w:rPr>
                <w:color w:val="000000"/>
              </w:rPr>
              <w:t>23 272</w:t>
            </w:r>
          </w:p>
        </w:tc>
      </w:tr>
      <w:tr w:rsidR="00593CDC" w:rsidRPr="00B46EAB" w14:paraId="1CB277A6"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90602C7" w14:textId="77777777" w:rsidR="00593CDC" w:rsidRPr="00B46EAB" w:rsidRDefault="00593CDC" w:rsidP="008B5C4E">
            <w:pPr>
              <w:pStyle w:val="40"/>
              <w:jc w:val="center"/>
            </w:pPr>
            <w:r w:rsidRPr="00B46EAB">
              <w:t>19.</w:t>
            </w:r>
          </w:p>
        </w:tc>
        <w:tc>
          <w:tcPr>
            <w:tcW w:w="4001" w:type="dxa"/>
            <w:tcBorders>
              <w:top w:val="nil"/>
              <w:left w:val="nil"/>
              <w:bottom w:val="single" w:sz="4" w:space="0" w:color="000000"/>
              <w:right w:val="single" w:sz="4" w:space="0" w:color="000000"/>
            </w:tcBorders>
            <w:shd w:val="clear" w:color="auto" w:fill="auto"/>
            <w:vAlign w:val="center"/>
          </w:tcPr>
          <w:p w14:paraId="66A55366" w14:textId="77777777" w:rsidR="00593CDC" w:rsidRPr="00B46EAB" w:rsidRDefault="00593CDC" w:rsidP="008B5C4E">
            <w:pPr>
              <w:pStyle w:val="40"/>
            </w:pPr>
            <w:r w:rsidRPr="00B46EAB">
              <w:t>Зона № 19 (от 198 до 216 км)</w:t>
            </w:r>
          </w:p>
        </w:tc>
        <w:tc>
          <w:tcPr>
            <w:tcW w:w="2268" w:type="dxa"/>
            <w:tcBorders>
              <w:top w:val="nil"/>
              <w:left w:val="nil"/>
              <w:bottom w:val="single" w:sz="4" w:space="0" w:color="000000"/>
              <w:right w:val="single" w:sz="4" w:space="0" w:color="000000"/>
            </w:tcBorders>
            <w:shd w:val="clear" w:color="auto" w:fill="auto"/>
            <w:vAlign w:val="center"/>
          </w:tcPr>
          <w:p w14:paraId="6F7D585A" w14:textId="77777777" w:rsidR="00593CDC" w:rsidRDefault="00593CDC" w:rsidP="008B5C4E">
            <w:pPr>
              <w:jc w:val="center"/>
              <w:rPr>
                <w:color w:val="000000"/>
              </w:rPr>
            </w:pPr>
            <w:r>
              <w:rPr>
                <w:color w:val="000000"/>
              </w:rPr>
              <w:t>22 689</w:t>
            </w:r>
          </w:p>
        </w:tc>
        <w:tc>
          <w:tcPr>
            <w:tcW w:w="2127" w:type="dxa"/>
            <w:tcBorders>
              <w:top w:val="nil"/>
              <w:left w:val="nil"/>
              <w:bottom w:val="single" w:sz="4" w:space="0" w:color="000000"/>
              <w:right w:val="single" w:sz="4" w:space="0" w:color="000000"/>
            </w:tcBorders>
            <w:shd w:val="clear" w:color="auto" w:fill="auto"/>
            <w:vAlign w:val="center"/>
          </w:tcPr>
          <w:p w14:paraId="36B36EE7" w14:textId="77777777" w:rsidR="00593CDC" w:rsidRDefault="00593CDC" w:rsidP="008B5C4E">
            <w:pPr>
              <w:jc w:val="center"/>
              <w:rPr>
                <w:color w:val="000000"/>
              </w:rPr>
            </w:pPr>
            <w:r>
              <w:rPr>
                <w:color w:val="000000"/>
              </w:rPr>
              <w:t>25 222</w:t>
            </w:r>
          </w:p>
        </w:tc>
      </w:tr>
      <w:tr w:rsidR="00593CDC" w:rsidRPr="00B46EAB" w14:paraId="27BC8942"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5A4EC15" w14:textId="77777777" w:rsidR="00593CDC" w:rsidRPr="00B46EAB" w:rsidRDefault="00593CDC" w:rsidP="008B5C4E">
            <w:pPr>
              <w:pStyle w:val="40"/>
              <w:jc w:val="center"/>
            </w:pPr>
            <w:r w:rsidRPr="00B46EAB">
              <w:t>20.</w:t>
            </w:r>
          </w:p>
        </w:tc>
        <w:tc>
          <w:tcPr>
            <w:tcW w:w="4001" w:type="dxa"/>
            <w:tcBorders>
              <w:top w:val="nil"/>
              <w:left w:val="nil"/>
              <w:bottom w:val="single" w:sz="4" w:space="0" w:color="000000"/>
              <w:right w:val="single" w:sz="4" w:space="0" w:color="000000"/>
            </w:tcBorders>
            <w:shd w:val="clear" w:color="auto" w:fill="auto"/>
            <w:vAlign w:val="center"/>
          </w:tcPr>
          <w:p w14:paraId="23018DC4" w14:textId="77777777" w:rsidR="00593CDC" w:rsidRPr="00B46EAB" w:rsidRDefault="00593CDC" w:rsidP="008B5C4E">
            <w:pPr>
              <w:pStyle w:val="40"/>
            </w:pPr>
            <w:r w:rsidRPr="00B46EAB">
              <w:t>Зона № 20 (от 217 до 230 км)</w:t>
            </w:r>
          </w:p>
        </w:tc>
        <w:tc>
          <w:tcPr>
            <w:tcW w:w="2268" w:type="dxa"/>
            <w:tcBorders>
              <w:top w:val="nil"/>
              <w:left w:val="nil"/>
              <w:bottom w:val="single" w:sz="4" w:space="0" w:color="000000"/>
              <w:right w:val="single" w:sz="4" w:space="0" w:color="000000"/>
            </w:tcBorders>
            <w:shd w:val="clear" w:color="auto" w:fill="auto"/>
            <w:vAlign w:val="center"/>
          </w:tcPr>
          <w:p w14:paraId="0DA84B28" w14:textId="77777777" w:rsidR="00593CDC" w:rsidRDefault="00593CDC" w:rsidP="008B5C4E">
            <w:pPr>
              <w:jc w:val="center"/>
              <w:rPr>
                <w:color w:val="000000"/>
              </w:rPr>
            </w:pPr>
            <w:r>
              <w:rPr>
                <w:color w:val="000000"/>
              </w:rPr>
              <w:t>24 609</w:t>
            </w:r>
          </w:p>
        </w:tc>
        <w:tc>
          <w:tcPr>
            <w:tcW w:w="2127" w:type="dxa"/>
            <w:tcBorders>
              <w:top w:val="nil"/>
              <w:left w:val="nil"/>
              <w:bottom w:val="single" w:sz="4" w:space="0" w:color="000000"/>
              <w:right w:val="single" w:sz="4" w:space="0" w:color="000000"/>
            </w:tcBorders>
            <w:shd w:val="clear" w:color="auto" w:fill="auto"/>
            <w:vAlign w:val="center"/>
          </w:tcPr>
          <w:p w14:paraId="0C5804CB" w14:textId="77777777" w:rsidR="00593CDC" w:rsidRDefault="00593CDC" w:rsidP="008B5C4E">
            <w:pPr>
              <w:jc w:val="center"/>
              <w:rPr>
                <w:color w:val="000000"/>
              </w:rPr>
            </w:pPr>
            <w:r>
              <w:rPr>
                <w:color w:val="000000"/>
              </w:rPr>
              <w:t>27 355</w:t>
            </w:r>
          </w:p>
        </w:tc>
      </w:tr>
      <w:tr w:rsidR="00593CDC" w:rsidRPr="00B46EAB" w14:paraId="0FAE3A17"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6EA7495" w14:textId="77777777" w:rsidR="00593CDC" w:rsidRPr="00B46EAB" w:rsidRDefault="00593CDC" w:rsidP="008B5C4E">
            <w:pPr>
              <w:pStyle w:val="40"/>
              <w:jc w:val="center"/>
            </w:pPr>
            <w:r w:rsidRPr="00B46EAB">
              <w:t>21.</w:t>
            </w:r>
          </w:p>
        </w:tc>
        <w:tc>
          <w:tcPr>
            <w:tcW w:w="4001" w:type="dxa"/>
            <w:tcBorders>
              <w:top w:val="nil"/>
              <w:left w:val="nil"/>
              <w:bottom w:val="single" w:sz="4" w:space="0" w:color="000000"/>
              <w:right w:val="single" w:sz="4" w:space="0" w:color="000000"/>
            </w:tcBorders>
            <w:shd w:val="clear" w:color="auto" w:fill="auto"/>
            <w:vAlign w:val="center"/>
          </w:tcPr>
          <w:p w14:paraId="6B87362B" w14:textId="77777777" w:rsidR="00593CDC" w:rsidRPr="00B46EAB" w:rsidRDefault="00593CDC" w:rsidP="008B5C4E">
            <w:pPr>
              <w:pStyle w:val="40"/>
            </w:pPr>
            <w:r w:rsidRPr="00B46EAB">
              <w:t>Зона № 21 (от 231 до 260 км)</w:t>
            </w:r>
          </w:p>
        </w:tc>
        <w:tc>
          <w:tcPr>
            <w:tcW w:w="2268" w:type="dxa"/>
            <w:tcBorders>
              <w:top w:val="nil"/>
              <w:left w:val="nil"/>
              <w:bottom w:val="single" w:sz="4" w:space="0" w:color="000000"/>
              <w:right w:val="single" w:sz="4" w:space="0" w:color="000000"/>
            </w:tcBorders>
            <w:shd w:val="clear" w:color="auto" w:fill="auto"/>
            <w:vAlign w:val="center"/>
          </w:tcPr>
          <w:p w14:paraId="3D35F8BF" w14:textId="77777777" w:rsidR="00593CDC" w:rsidRDefault="00593CDC" w:rsidP="008B5C4E">
            <w:pPr>
              <w:jc w:val="center"/>
              <w:rPr>
                <w:color w:val="000000"/>
              </w:rPr>
            </w:pPr>
            <w:r>
              <w:rPr>
                <w:color w:val="000000"/>
              </w:rPr>
              <w:t>28 218</w:t>
            </w:r>
          </w:p>
        </w:tc>
        <w:tc>
          <w:tcPr>
            <w:tcW w:w="2127" w:type="dxa"/>
            <w:tcBorders>
              <w:top w:val="nil"/>
              <w:left w:val="nil"/>
              <w:bottom w:val="single" w:sz="4" w:space="0" w:color="000000"/>
              <w:right w:val="single" w:sz="4" w:space="0" w:color="000000"/>
            </w:tcBorders>
            <w:shd w:val="clear" w:color="auto" w:fill="auto"/>
            <w:vAlign w:val="center"/>
          </w:tcPr>
          <w:p w14:paraId="5A948B3B" w14:textId="77777777" w:rsidR="00593CDC" w:rsidRDefault="00593CDC" w:rsidP="008B5C4E">
            <w:pPr>
              <w:jc w:val="center"/>
              <w:rPr>
                <w:color w:val="000000"/>
              </w:rPr>
            </w:pPr>
            <w:r>
              <w:rPr>
                <w:color w:val="000000"/>
              </w:rPr>
              <w:t>31 379</w:t>
            </w:r>
          </w:p>
        </w:tc>
      </w:tr>
      <w:tr w:rsidR="00593CDC" w:rsidRPr="00B46EAB" w14:paraId="6EFA4AB3"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9F74E29" w14:textId="77777777" w:rsidR="00593CDC" w:rsidRPr="00B46EAB" w:rsidRDefault="00593CDC" w:rsidP="008B5C4E">
            <w:pPr>
              <w:pStyle w:val="40"/>
              <w:jc w:val="center"/>
            </w:pPr>
            <w:r w:rsidRPr="00B46EAB">
              <w:t>22.</w:t>
            </w:r>
          </w:p>
        </w:tc>
        <w:tc>
          <w:tcPr>
            <w:tcW w:w="4001" w:type="dxa"/>
            <w:tcBorders>
              <w:top w:val="nil"/>
              <w:left w:val="nil"/>
              <w:bottom w:val="single" w:sz="4" w:space="0" w:color="000000"/>
              <w:right w:val="single" w:sz="4" w:space="0" w:color="000000"/>
            </w:tcBorders>
            <w:shd w:val="clear" w:color="auto" w:fill="auto"/>
            <w:vAlign w:val="center"/>
          </w:tcPr>
          <w:p w14:paraId="0F7E5184" w14:textId="77777777" w:rsidR="00593CDC" w:rsidRPr="00B46EAB" w:rsidRDefault="00593CDC" w:rsidP="008B5C4E">
            <w:pPr>
              <w:pStyle w:val="40"/>
            </w:pPr>
            <w:r w:rsidRPr="00B46EAB">
              <w:t>Зона № 22 (от 261 до 290 км)</w:t>
            </w:r>
          </w:p>
        </w:tc>
        <w:tc>
          <w:tcPr>
            <w:tcW w:w="2268" w:type="dxa"/>
            <w:tcBorders>
              <w:top w:val="nil"/>
              <w:left w:val="nil"/>
              <w:bottom w:val="single" w:sz="4" w:space="0" w:color="000000"/>
              <w:right w:val="single" w:sz="4" w:space="0" w:color="000000"/>
            </w:tcBorders>
            <w:shd w:val="clear" w:color="auto" w:fill="auto"/>
            <w:vAlign w:val="center"/>
          </w:tcPr>
          <w:p w14:paraId="7C09E787" w14:textId="77777777" w:rsidR="00593CDC" w:rsidRDefault="00593CDC" w:rsidP="008B5C4E">
            <w:pPr>
              <w:jc w:val="center"/>
              <w:rPr>
                <w:color w:val="000000"/>
              </w:rPr>
            </w:pPr>
            <w:r>
              <w:rPr>
                <w:color w:val="000000"/>
              </w:rPr>
              <w:t>31 474</w:t>
            </w:r>
          </w:p>
        </w:tc>
        <w:tc>
          <w:tcPr>
            <w:tcW w:w="2127" w:type="dxa"/>
            <w:tcBorders>
              <w:top w:val="nil"/>
              <w:left w:val="nil"/>
              <w:bottom w:val="single" w:sz="4" w:space="0" w:color="000000"/>
              <w:right w:val="single" w:sz="4" w:space="0" w:color="000000"/>
            </w:tcBorders>
            <w:shd w:val="clear" w:color="auto" w:fill="auto"/>
            <w:vAlign w:val="center"/>
          </w:tcPr>
          <w:p w14:paraId="23041730" w14:textId="77777777" w:rsidR="00593CDC" w:rsidRDefault="00593CDC" w:rsidP="008B5C4E">
            <w:pPr>
              <w:jc w:val="center"/>
              <w:rPr>
                <w:color w:val="000000"/>
              </w:rPr>
            </w:pPr>
            <w:r>
              <w:rPr>
                <w:color w:val="000000"/>
              </w:rPr>
              <w:t>34 978</w:t>
            </w:r>
          </w:p>
        </w:tc>
      </w:tr>
      <w:tr w:rsidR="00593CDC" w:rsidRPr="00B46EAB" w14:paraId="7D235290"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310B30F" w14:textId="77777777" w:rsidR="00593CDC" w:rsidRPr="00B46EAB" w:rsidRDefault="00593CDC" w:rsidP="008B5C4E">
            <w:pPr>
              <w:pStyle w:val="40"/>
              <w:jc w:val="center"/>
            </w:pPr>
            <w:r w:rsidRPr="00B46EAB">
              <w:t>23.</w:t>
            </w:r>
          </w:p>
        </w:tc>
        <w:tc>
          <w:tcPr>
            <w:tcW w:w="4001" w:type="dxa"/>
            <w:tcBorders>
              <w:top w:val="nil"/>
              <w:left w:val="nil"/>
              <w:bottom w:val="single" w:sz="4" w:space="0" w:color="000000"/>
              <w:right w:val="single" w:sz="4" w:space="0" w:color="000000"/>
            </w:tcBorders>
            <w:shd w:val="clear" w:color="auto" w:fill="auto"/>
            <w:vAlign w:val="center"/>
          </w:tcPr>
          <w:p w14:paraId="02B20E03" w14:textId="77777777" w:rsidR="00593CDC" w:rsidRPr="00B46EAB" w:rsidRDefault="00593CDC" w:rsidP="008B5C4E">
            <w:pPr>
              <w:pStyle w:val="40"/>
            </w:pPr>
            <w:r w:rsidRPr="00B46EAB">
              <w:t>Зона № 23 (от 291 до 330 км)</w:t>
            </w:r>
          </w:p>
        </w:tc>
        <w:tc>
          <w:tcPr>
            <w:tcW w:w="2268" w:type="dxa"/>
            <w:tcBorders>
              <w:top w:val="nil"/>
              <w:left w:val="nil"/>
              <w:bottom w:val="single" w:sz="4" w:space="0" w:color="000000"/>
              <w:right w:val="single" w:sz="4" w:space="0" w:color="000000"/>
            </w:tcBorders>
            <w:shd w:val="clear" w:color="auto" w:fill="auto"/>
            <w:vAlign w:val="center"/>
          </w:tcPr>
          <w:p w14:paraId="03D0281D" w14:textId="77777777" w:rsidR="00593CDC" w:rsidRDefault="00593CDC" w:rsidP="008B5C4E">
            <w:pPr>
              <w:jc w:val="center"/>
              <w:rPr>
                <w:color w:val="000000"/>
              </w:rPr>
            </w:pPr>
            <w:r>
              <w:rPr>
                <w:color w:val="000000"/>
              </w:rPr>
              <w:t>35 814</w:t>
            </w:r>
          </w:p>
        </w:tc>
        <w:tc>
          <w:tcPr>
            <w:tcW w:w="2127" w:type="dxa"/>
            <w:tcBorders>
              <w:top w:val="nil"/>
              <w:left w:val="nil"/>
              <w:bottom w:val="single" w:sz="4" w:space="0" w:color="000000"/>
              <w:right w:val="single" w:sz="4" w:space="0" w:color="000000"/>
            </w:tcBorders>
            <w:shd w:val="clear" w:color="auto" w:fill="auto"/>
            <w:vAlign w:val="center"/>
          </w:tcPr>
          <w:p w14:paraId="639F9BA7" w14:textId="77777777" w:rsidR="00593CDC" w:rsidRDefault="00593CDC" w:rsidP="008B5C4E">
            <w:pPr>
              <w:jc w:val="center"/>
              <w:rPr>
                <w:color w:val="000000"/>
              </w:rPr>
            </w:pPr>
            <w:r>
              <w:rPr>
                <w:color w:val="000000"/>
              </w:rPr>
              <w:t>38 906</w:t>
            </w:r>
          </w:p>
        </w:tc>
      </w:tr>
      <w:tr w:rsidR="00593CDC" w:rsidRPr="00B46EAB" w14:paraId="70303FD9"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F23475D" w14:textId="77777777" w:rsidR="00593CDC" w:rsidRPr="00B46EAB" w:rsidRDefault="00593CDC" w:rsidP="008B5C4E">
            <w:pPr>
              <w:pStyle w:val="40"/>
              <w:jc w:val="center"/>
            </w:pPr>
            <w:r w:rsidRPr="00B46EAB">
              <w:t>24.</w:t>
            </w:r>
          </w:p>
        </w:tc>
        <w:tc>
          <w:tcPr>
            <w:tcW w:w="4001" w:type="dxa"/>
            <w:tcBorders>
              <w:top w:val="nil"/>
              <w:left w:val="nil"/>
              <w:bottom w:val="single" w:sz="4" w:space="0" w:color="000000"/>
              <w:right w:val="single" w:sz="4" w:space="0" w:color="000000"/>
            </w:tcBorders>
            <w:shd w:val="clear" w:color="auto" w:fill="auto"/>
            <w:vAlign w:val="center"/>
          </w:tcPr>
          <w:p w14:paraId="177587BD" w14:textId="77777777" w:rsidR="00593CDC" w:rsidRPr="00B46EAB" w:rsidRDefault="00593CDC" w:rsidP="008B5C4E">
            <w:pPr>
              <w:pStyle w:val="40"/>
            </w:pPr>
            <w:r w:rsidRPr="00B46EAB">
              <w:t>Зона № 24 (от 331 до 360 км)</w:t>
            </w:r>
          </w:p>
        </w:tc>
        <w:tc>
          <w:tcPr>
            <w:tcW w:w="2268" w:type="dxa"/>
            <w:tcBorders>
              <w:top w:val="nil"/>
              <w:left w:val="nil"/>
              <w:bottom w:val="single" w:sz="4" w:space="0" w:color="000000"/>
              <w:right w:val="single" w:sz="4" w:space="0" w:color="000000"/>
            </w:tcBorders>
            <w:shd w:val="clear" w:color="auto" w:fill="auto"/>
            <w:vAlign w:val="center"/>
          </w:tcPr>
          <w:p w14:paraId="12E5260B" w14:textId="77777777" w:rsidR="00593CDC" w:rsidRDefault="00593CDC" w:rsidP="008B5C4E">
            <w:pPr>
              <w:jc w:val="center"/>
              <w:rPr>
                <w:color w:val="000000"/>
              </w:rPr>
            </w:pPr>
            <w:r>
              <w:rPr>
                <w:color w:val="000000"/>
              </w:rPr>
              <w:t>36 480</w:t>
            </w:r>
          </w:p>
        </w:tc>
        <w:tc>
          <w:tcPr>
            <w:tcW w:w="2127" w:type="dxa"/>
            <w:tcBorders>
              <w:top w:val="nil"/>
              <w:left w:val="nil"/>
              <w:bottom w:val="single" w:sz="4" w:space="0" w:color="000000"/>
              <w:right w:val="single" w:sz="4" w:space="0" w:color="000000"/>
            </w:tcBorders>
            <w:shd w:val="clear" w:color="auto" w:fill="auto"/>
            <w:vAlign w:val="center"/>
          </w:tcPr>
          <w:p w14:paraId="7BF1394D" w14:textId="77777777" w:rsidR="00593CDC" w:rsidRDefault="00593CDC" w:rsidP="008B5C4E">
            <w:pPr>
              <w:jc w:val="center"/>
              <w:rPr>
                <w:color w:val="000000"/>
              </w:rPr>
            </w:pPr>
            <w:r>
              <w:rPr>
                <w:color w:val="000000"/>
              </w:rPr>
              <w:t>39 086</w:t>
            </w:r>
          </w:p>
        </w:tc>
      </w:tr>
      <w:tr w:rsidR="00593CDC" w:rsidRPr="00B46EAB" w14:paraId="14EBE7C5"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60E51DC" w14:textId="77777777" w:rsidR="00593CDC" w:rsidRPr="00B46EAB" w:rsidRDefault="00593CDC" w:rsidP="008B5C4E">
            <w:pPr>
              <w:pStyle w:val="40"/>
              <w:jc w:val="center"/>
            </w:pPr>
            <w:r w:rsidRPr="00B46EAB">
              <w:t>25.</w:t>
            </w:r>
          </w:p>
        </w:tc>
        <w:tc>
          <w:tcPr>
            <w:tcW w:w="4001" w:type="dxa"/>
            <w:tcBorders>
              <w:top w:val="nil"/>
              <w:left w:val="nil"/>
              <w:bottom w:val="single" w:sz="4" w:space="0" w:color="000000"/>
              <w:right w:val="single" w:sz="4" w:space="0" w:color="000000"/>
            </w:tcBorders>
            <w:shd w:val="clear" w:color="auto" w:fill="auto"/>
            <w:vAlign w:val="center"/>
          </w:tcPr>
          <w:p w14:paraId="6E67194B" w14:textId="77777777" w:rsidR="00593CDC" w:rsidRPr="00B46EAB" w:rsidRDefault="00593CDC" w:rsidP="008B5C4E">
            <w:pPr>
              <w:pStyle w:val="40"/>
            </w:pPr>
            <w:r w:rsidRPr="00B46EAB">
              <w:t>Зона № 25 (от 361 до 400 км)</w:t>
            </w:r>
          </w:p>
        </w:tc>
        <w:tc>
          <w:tcPr>
            <w:tcW w:w="2268" w:type="dxa"/>
            <w:tcBorders>
              <w:top w:val="nil"/>
              <w:left w:val="nil"/>
              <w:bottom w:val="single" w:sz="4" w:space="0" w:color="000000"/>
              <w:right w:val="single" w:sz="4" w:space="0" w:color="000000"/>
            </w:tcBorders>
            <w:shd w:val="clear" w:color="auto" w:fill="auto"/>
            <w:vAlign w:val="center"/>
          </w:tcPr>
          <w:p w14:paraId="0442512E" w14:textId="77777777" w:rsidR="00593CDC" w:rsidRDefault="00593CDC" w:rsidP="008B5C4E">
            <w:pPr>
              <w:jc w:val="center"/>
              <w:rPr>
                <w:color w:val="000000"/>
              </w:rPr>
            </w:pPr>
            <w:r>
              <w:rPr>
                <w:color w:val="000000"/>
              </w:rPr>
              <w:t>42 705</w:t>
            </w:r>
          </w:p>
        </w:tc>
        <w:tc>
          <w:tcPr>
            <w:tcW w:w="2127" w:type="dxa"/>
            <w:tcBorders>
              <w:top w:val="nil"/>
              <w:left w:val="nil"/>
              <w:bottom w:val="single" w:sz="4" w:space="0" w:color="000000"/>
              <w:right w:val="single" w:sz="4" w:space="0" w:color="000000"/>
            </w:tcBorders>
            <w:shd w:val="clear" w:color="auto" w:fill="auto"/>
            <w:vAlign w:val="center"/>
          </w:tcPr>
          <w:p w14:paraId="7F30F9CB" w14:textId="77777777" w:rsidR="00593CDC" w:rsidRDefault="00593CDC" w:rsidP="008B5C4E">
            <w:pPr>
              <w:jc w:val="center"/>
              <w:rPr>
                <w:color w:val="000000"/>
              </w:rPr>
            </w:pPr>
            <w:r>
              <w:rPr>
                <w:color w:val="000000"/>
              </w:rPr>
              <w:t>48 249</w:t>
            </w:r>
          </w:p>
        </w:tc>
      </w:tr>
      <w:tr w:rsidR="00593CDC" w:rsidRPr="00B46EAB" w14:paraId="56B32131"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9273055" w14:textId="77777777" w:rsidR="00593CDC" w:rsidRPr="00B46EAB" w:rsidRDefault="00593CDC" w:rsidP="008B5C4E">
            <w:pPr>
              <w:pStyle w:val="40"/>
              <w:jc w:val="center"/>
            </w:pPr>
            <w:r w:rsidRPr="00B46EAB">
              <w:lastRenderedPageBreak/>
              <w:t>26.</w:t>
            </w:r>
          </w:p>
        </w:tc>
        <w:tc>
          <w:tcPr>
            <w:tcW w:w="4001" w:type="dxa"/>
            <w:tcBorders>
              <w:top w:val="nil"/>
              <w:left w:val="nil"/>
              <w:bottom w:val="single" w:sz="4" w:space="0" w:color="000000"/>
              <w:right w:val="single" w:sz="4" w:space="0" w:color="000000"/>
            </w:tcBorders>
            <w:shd w:val="clear" w:color="auto" w:fill="auto"/>
            <w:vAlign w:val="center"/>
          </w:tcPr>
          <w:p w14:paraId="2F75F676" w14:textId="77777777" w:rsidR="00593CDC" w:rsidRPr="00B46EAB" w:rsidRDefault="00593CDC" w:rsidP="008B5C4E">
            <w:pPr>
              <w:pStyle w:val="40"/>
            </w:pPr>
            <w:r w:rsidRPr="00B46EAB">
              <w:t>Зона № 26 (от 401 до 450 км)</w:t>
            </w:r>
          </w:p>
        </w:tc>
        <w:tc>
          <w:tcPr>
            <w:tcW w:w="2268" w:type="dxa"/>
            <w:tcBorders>
              <w:top w:val="nil"/>
              <w:left w:val="nil"/>
              <w:bottom w:val="single" w:sz="4" w:space="0" w:color="000000"/>
              <w:right w:val="single" w:sz="4" w:space="0" w:color="000000"/>
            </w:tcBorders>
            <w:shd w:val="clear" w:color="auto" w:fill="auto"/>
            <w:vAlign w:val="center"/>
          </w:tcPr>
          <w:p w14:paraId="5B7CCE94" w14:textId="77777777" w:rsidR="00593CDC" w:rsidRDefault="00593CDC" w:rsidP="008B5C4E">
            <w:pPr>
              <w:jc w:val="center"/>
              <w:rPr>
                <w:color w:val="000000"/>
              </w:rPr>
            </w:pPr>
            <w:r>
              <w:rPr>
                <w:color w:val="000000"/>
              </w:rPr>
              <w:t>46 716</w:t>
            </w:r>
          </w:p>
        </w:tc>
        <w:tc>
          <w:tcPr>
            <w:tcW w:w="2127" w:type="dxa"/>
            <w:tcBorders>
              <w:top w:val="nil"/>
              <w:left w:val="nil"/>
              <w:bottom w:val="single" w:sz="4" w:space="0" w:color="000000"/>
              <w:right w:val="single" w:sz="4" w:space="0" w:color="000000"/>
            </w:tcBorders>
            <w:shd w:val="clear" w:color="auto" w:fill="auto"/>
            <w:vAlign w:val="center"/>
          </w:tcPr>
          <w:p w14:paraId="5E0DE911" w14:textId="77777777" w:rsidR="00593CDC" w:rsidRDefault="00593CDC" w:rsidP="008B5C4E">
            <w:pPr>
              <w:jc w:val="center"/>
              <w:rPr>
                <w:color w:val="000000"/>
              </w:rPr>
            </w:pPr>
            <w:r>
              <w:rPr>
                <w:color w:val="000000"/>
              </w:rPr>
              <w:t>52 277</w:t>
            </w:r>
          </w:p>
        </w:tc>
      </w:tr>
      <w:tr w:rsidR="00593CDC" w:rsidRPr="00B46EAB" w14:paraId="54297417"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0D43D9" w14:textId="77777777" w:rsidR="00593CDC" w:rsidRPr="00B46EAB" w:rsidRDefault="00593CDC" w:rsidP="008B5C4E">
            <w:pPr>
              <w:pStyle w:val="40"/>
              <w:jc w:val="center"/>
            </w:pPr>
            <w:r w:rsidRPr="00B46EAB">
              <w:t>27.</w:t>
            </w:r>
          </w:p>
        </w:tc>
        <w:tc>
          <w:tcPr>
            <w:tcW w:w="4001" w:type="dxa"/>
            <w:tcBorders>
              <w:top w:val="nil"/>
              <w:left w:val="nil"/>
              <w:bottom w:val="single" w:sz="4" w:space="0" w:color="000000"/>
              <w:right w:val="single" w:sz="4" w:space="0" w:color="000000"/>
            </w:tcBorders>
            <w:shd w:val="clear" w:color="auto" w:fill="auto"/>
            <w:vAlign w:val="center"/>
          </w:tcPr>
          <w:p w14:paraId="64F096A6" w14:textId="77777777" w:rsidR="00593CDC" w:rsidRPr="00B46EAB" w:rsidRDefault="00593CDC" w:rsidP="008B5C4E">
            <w:pPr>
              <w:pStyle w:val="40"/>
            </w:pPr>
            <w:r w:rsidRPr="00B46EAB">
              <w:t>Зона № 27 (от 451 до 500 км)</w:t>
            </w:r>
          </w:p>
        </w:tc>
        <w:tc>
          <w:tcPr>
            <w:tcW w:w="2268" w:type="dxa"/>
            <w:tcBorders>
              <w:top w:val="nil"/>
              <w:left w:val="nil"/>
              <w:bottom w:val="single" w:sz="4" w:space="0" w:color="000000"/>
              <w:right w:val="single" w:sz="4" w:space="0" w:color="000000"/>
            </w:tcBorders>
            <w:shd w:val="clear" w:color="auto" w:fill="auto"/>
            <w:vAlign w:val="center"/>
          </w:tcPr>
          <w:p w14:paraId="7CD04EB2" w14:textId="77777777" w:rsidR="00593CDC" w:rsidRDefault="00593CDC" w:rsidP="008B5C4E">
            <w:pPr>
              <w:jc w:val="center"/>
              <w:rPr>
                <w:color w:val="000000"/>
              </w:rPr>
            </w:pPr>
            <w:r>
              <w:rPr>
                <w:color w:val="000000"/>
              </w:rPr>
              <w:t>50 432</w:t>
            </w:r>
          </w:p>
        </w:tc>
        <w:tc>
          <w:tcPr>
            <w:tcW w:w="2127" w:type="dxa"/>
            <w:tcBorders>
              <w:top w:val="nil"/>
              <w:left w:val="nil"/>
              <w:bottom w:val="single" w:sz="4" w:space="0" w:color="000000"/>
              <w:right w:val="single" w:sz="4" w:space="0" w:color="000000"/>
            </w:tcBorders>
            <w:shd w:val="clear" w:color="auto" w:fill="auto"/>
            <w:vAlign w:val="center"/>
          </w:tcPr>
          <w:p w14:paraId="5E67EE2F" w14:textId="77777777" w:rsidR="00593CDC" w:rsidRDefault="00593CDC" w:rsidP="008B5C4E">
            <w:pPr>
              <w:jc w:val="center"/>
              <w:rPr>
                <w:color w:val="000000"/>
              </w:rPr>
            </w:pPr>
            <w:r>
              <w:rPr>
                <w:color w:val="000000"/>
              </w:rPr>
              <w:t>56 212</w:t>
            </w:r>
          </w:p>
        </w:tc>
      </w:tr>
      <w:tr w:rsidR="00593CDC" w:rsidRPr="00B46EAB" w14:paraId="61ACC833"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557693A" w14:textId="77777777" w:rsidR="00593CDC" w:rsidRPr="00B46EAB" w:rsidRDefault="00593CDC" w:rsidP="008B5C4E">
            <w:pPr>
              <w:pStyle w:val="40"/>
              <w:jc w:val="center"/>
            </w:pPr>
            <w:r w:rsidRPr="00B46EAB">
              <w:t>28.</w:t>
            </w:r>
          </w:p>
        </w:tc>
        <w:tc>
          <w:tcPr>
            <w:tcW w:w="4001" w:type="dxa"/>
            <w:tcBorders>
              <w:top w:val="nil"/>
              <w:left w:val="nil"/>
              <w:bottom w:val="single" w:sz="4" w:space="0" w:color="000000"/>
              <w:right w:val="single" w:sz="4" w:space="0" w:color="000000"/>
            </w:tcBorders>
            <w:shd w:val="clear" w:color="auto" w:fill="auto"/>
            <w:vAlign w:val="center"/>
          </w:tcPr>
          <w:p w14:paraId="156CABDE" w14:textId="77777777" w:rsidR="00593CDC" w:rsidRPr="00B46EAB" w:rsidRDefault="00593CDC" w:rsidP="008B5C4E">
            <w:pPr>
              <w:pStyle w:val="40"/>
            </w:pPr>
            <w:r w:rsidRPr="00B46EAB">
              <w:t>Зона № 28 (от 501 до 550 км)</w:t>
            </w:r>
          </w:p>
        </w:tc>
        <w:tc>
          <w:tcPr>
            <w:tcW w:w="2268" w:type="dxa"/>
            <w:tcBorders>
              <w:top w:val="nil"/>
              <w:left w:val="nil"/>
              <w:bottom w:val="single" w:sz="4" w:space="0" w:color="000000"/>
              <w:right w:val="single" w:sz="4" w:space="0" w:color="000000"/>
            </w:tcBorders>
            <w:shd w:val="clear" w:color="auto" w:fill="auto"/>
            <w:vAlign w:val="center"/>
          </w:tcPr>
          <w:p w14:paraId="050A164E" w14:textId="77777777" w:rsidR="00593CDC" w:rsidRDefault="00593CDC" w:rsidP="008B5C4E">
            <w:pPr>
              <w:jc w:val="center"/>
              <w:rPr>
                <w:color w:val="000000"/>
              </w:rPr>
            </w:pPr>
            <w:r>
              <w:rPr>
                <w:color w:val="000000"/>
              </w:rPr>
              <w:t>54 029</w:t>
            </w:r>
          </w:p>
        </w:tc>
        <w:tc>
          <w:tcPr>
            <w:tcW w:w="2127" w:type="dxa"/>
            <w:tcBorders>
              <w:top w:val="nil"/>
              <w:left w:val="nil"/>
              <w:bottom w:val="single" w:sz="4" w:space="0" w:color="000000"/>
              <w:right w:val="single" w:sz="4" w:space="0" w:color="000000"/>
            </w:tcBorders>
            <w:shd w:val="clear" w:color="auto" w:fill="auto"/>
            <w:vAlign w:val="center"/>
          </w:tcPr>
          <w:p w14:paraId="6F0659B8" w14:textId="77777777" w:rsidR="00593CDC" w:rsidRDefault="00593CDC" w:rsidP="008B5C4E">
            <w:pPr>
              <w:jc w:val="center"/>
              <w:rPr>
                <w:color w:val="000000"/>
              </w:rPr>
            </w:pPr>
            <w:r>
              <w:rPr>
                <w:color w:val="000000"/>
              </w:rPr>
              <w:t>59 633</w:t>
            </w:r>
          </w:p>
        </w:tc>
      </w:tr>
      <w:tr w:rsidR="00593CDC" w:rsidRPr="00B46EAB" w14:paraId="647F137C"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C893D25" w14:textId="77777777" w:rsidR="00593CDC" w:rsidRPr="00B46EAB" w:rsidRDefault="00593CDC" w:rsidP="008B5C4E">
            <w:pPr>
              <w:pStyle w:val="40"/>
              <w:jc w:val="center"/>
            </w:pPr>
            <w:r w:rsidRPr="00B46EAB">
              <w:t>29.</w:t>
            </w:r>
          </w:p>
        </w:tc>
        <w:tc>
          <w:tcPr>
            <w:tcW w:w="4001" w:type="dxa"/>
            <w:tcBorders>
              <w:top w:val="nil"/>
              <w:left w:val="nil"/>
              <w:bottom w:val="single" w:sz="4" w:space="0" w:color="000000"/>
              <w:right w:val="single" w:sz="4" w:space="0" w:color="000000"/>
            </w:tcBorders>
            <w:shd w:val="clear" w:color="auto" w:fill="auto"/>
            <w:vAlign w:val="center"/>
          </w:tcPr>
          <w:p w14:paraId="77FB8E81" w14:textId="77777777" w:rsidR="00593CDC" w:rsidRPr="00B46EAB" w:rsidRDefault="00593CDC" w:rsidP="008B5C4E">
            <w:pPr>
              <w:pStyle w:val="40"/>
            </w:pPr>
            <w:r w:rsidRPr="00B46EAB">
              <w:t>Зона № 29 (от 551 до 600 км)</w:t>
            </w:r>
          </w:p>
        </w:tc>
        <w:tc>
          <w:tcPr>
            <w:tcW w:w="2268" w:type="dxa"/>
            <w:tcBorders>
              <w:top w:val="nil"/>
              <w:left w:val="nil"/>
              <w:bottom w:val="single" w:sz="4" w:space="0" w:color="000000"/>
              <w:right w:val="single" w:sz="4" w:space="0" w:color="000000"/>
            </w:tcBorders>
            <w:shd w:val="clear" w:color="auto" w:fill="auto"/>
            <w:vAlign w:val="center"/>
          </w:tcPr>
          <w:p w14:paraId="0896D172" w14:textId="77777777" w:rsidR="00593CDC" w:rsidRDefault="00593CDC" w:rsidP="008B5C4E">
            <w:pPr>
              <w:jc w:val="center"/>
              <w:rPr>
                <w:color w:val="000000"/>
              </w:rPr>
            </w:pPr>
            <w:r>
              <w:rPr>
                <w:color w:val="000000"/>
              </w:rPr>
              <w:t>57 450</w:t>
            </w:r>
          </w:p>
        </w:tc>
        <w:tc>
          <w:tcPr>
            <w:tcW w:w="2127" w:type="dxa"/>
            <w:tcBorders>
              <w:top w:val="nil"/>
              <w:left w:val="nil"/>
              <w:bottom w:val="single" w:sz="4" w:space="0" w:color="000000"/>
              <w:right w:val="single" w:sz="4" w:space="0" w:color="000000"/>
            </w:tcBorders>
            <w:shd w:val="clear" w:color="auto" w:fill="auto"/>
            <w:vAlign w:val="center"/>
          </w:tcPr>
          <w:p w14:paraId="1CEDA928" w14:textId="77777777" w:rsidR="00593CDC" w:rsidRDefault="00593CDC" w:rsidP="008B5C4E">
            <w:pPr>
              <w:jc w:val="center"/>
              <w:rPr>
                <w:color w:val="000000"/>
              </w:rPr>
            </w:pPr>
            <w:r>
              <w:rPr>
                <w:color w:val="000000"/>
              </w:rPr>
              <w:t>61 933</w:t>
            </w:r>
          </w:p>
        </w:tc>
      </w:tr>
      <w:tr w:rsidR="00593CDC" w:rsidRPr="00B46EAB" w14:paraId="730C4508" w14:textId="77777777" w:rsidTr="008B5C4E">
        <w:trPr>
          <w:trHeight w:val="420"/>
        </w:trPr>
        <w:tc>
          <w:tcPr>
            <w:tcW w:w="960" w:type="dxa"/>
            <w:tcBorders>
              <w:top w:val="single" w:sz="4" w:space="0" w:color="000000"/>
              <w:left w:val="single" w:sz="4" w:space="0" w:color="000000"/>
              <w:bottom w:val="single" w:sz="4" w:space="0" w:color="auto"/>
              <w:right w:val="single" w:sz="4" w:space="0" w:color="000000"/>
            </w:tcBorders>
            <w:shd w:val="clear" w:color="auto" w:fill="auto"/>
            <w:vAlign w:val="center"/>
          </w:tcPr>
          <w:p w14:paraId="7A1B5F79" w14:textId="77777777" w:rsidR="00593CDC" w:rsidRPr="00B46EAB" w:rsidRDefault="00593CDC" w:rsidP="008B5C4E">
            <w:pPr>
              <w:pStyle w:val="40"/>
              <w:jc w:val="center"/>
            </w:pPr>
            <w:r w:rsidRPr="00B46EAB">
              <w:t>30.</w:t>
            </w:r>
          </w:p>
        </w:tc>
        <w:tc>
          <w:tcPr>
            <w:tcW w:w="4001" w:type="dxa"/>
            <w:tcBorders>
              <w:top w:val="single" w:sz="4" w:space="0" w:color="000000"/>
              <w:left w:val="nil"/>
              <w:bottom w:val="single" w:sz="4" w:space="0" w:color="auto"/>
              <w:right w:val="single" w:sz="4" w:space="0" w:color="000000"/>
            </w:tcBorders>
            <w:shd w:val="clear" w:color="auto" w:fill="auto"/>
            <w:vAlign w:val="center"/>
          </w:tcPr>
          <w:p w14:paraId="072AA696" w14:textId="77777777" w:rsidR="00593CDC" w:rsidRPr="00B46EAB" w:rsidRDefault="00593CDC" w:rsidP="008B5C4E">
            <w:pPr>
              <w:pStyle w:val="40"/>
            </w:pPr>
            <w:r w:rsidRPr="00B46EAB">
              <w:t>Зона № 30 (от 601 до 630 км)</w:t>
            </w:r>
          </w:p>
        </w:tc>
        <w:tc>
          <w:tcPr>
            <w:tcW w:w="2268" w:type="dxa"/>
            <w:tcBorders>
              <w:top w:val="single" w:sz="4" w:space="0" w:color="000000"/>
              <w:left w:val="nil"/>
              <w:bottom w:val="single" w:sz="4" w:space="0" w:color="auto"/>
              <w:right w:val="single" w:sz="4" w:space="0" w:color="000000"/>
            </w:tcBorders>
            <w:shd w:val="clear" w:color="auto" w:fill="auto"/>
            <w:vAlign w:val="center"/>
          </w:tcPr>
          <w:p w14:paraId="0A458543" w14:textId="77777777" w:rsidR="00593CDC" w:rsidRDefault="00593CDC" w:rsidP="008B5C4E">
            <w:pPr>
              <w:jc w:val="center"/>
              <w:rPr>
                <w:color w:val="000000"/>
              </w:rPr>
            </w:pPr>
            <w:r>
              <w:rPr>
                <w:color w:val="000000"/>
              </w:rPr>
              <w:t>58 365</w:t>
            </w:r>
          </w:p>
        </w:tc>
        <w:tc>
          <w:tcPr>
            <w:tcW w:w="2127" w:type="dxa"/>
            <w:tcBorders>
              <w:top w:val="single" w:sz="4" w:space="0" w:color="000000"/>
              <w:left w:val="nil"/>
              <w:bottom w:val="single" w:sz="4" w:space="0" w:color="auto"/>
              <w:right w:val="single" w:sz="4" w:space="0" w:color="000000"/>
            </w:tcBorders>
            <w:shd w:val="clear" w:color="auto" w:fill="auto"/>
            <w:vAlign w:val="center"/>
          </w:tcPr>
          <w:p w14:paraId="28161ABB" w14:textId="77777777" w:rsidR="00593CDC" w:rsidRDefault="00593CDC" w:rsidP="008B5C4E">
            <w:pPr>
              <w:jc w:val="center"/>
              <w:rPr>
                <w:color w:val="000000"/>
              </w:rPr>
            </w:pPr>
            <w:r>
              <w:rPr>
                <w:color w:val="000000"/>
              </w:rPr>
              <w:t>63 187</w:t>
            </w:r>
          </w:p>
        </w:tc>
      </w:tr>
      <w:tr w:rsidR="00593CDC" w:rsidRPr="00B46EAB" w14:paraId="327CA337" w14:textId="77777777" w:rsidTr="008B5C4E">
        <w:trPr>
          <w:trHeight w:val="420"/>
        </w:trPr>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14:paraId="38C14096" w14:textId="77777777" w:rsidR="00593CDC" w:rsidRPr="00B46EAB" w:rsidRDefault="00593CDC" w:rsidP="008B5C4E">
            <w:pPr>
              <w:pStyle w:val="40"/>
              <w:jc w:val="center"/>
            </w:pPr>
            <w:r w:rsidRPr="00B46EAB">
              <w:t>31.</w:t>
            </w:r>
          </w:p>
        </w:tc>
        <w:tc>
          <w:tcPr>
            <w:tcW w:w="4001" w:type="dxa"/>
            <w:tcBorders>
              <w:top w:val="single" w:sz="4" w:space="0" w:color="auto"/>
              <w:left w:val="nil"/>
              <w:bottom w:val="single" w:sz="4" w:space="0" w:color="auto"/>
              <w:right w:val="single" w:sz="4" w:space="0" w:color="000000"/>
            </w:tcBorders>
            <w:shd w:val="clear" w:color="auto" w:fill="auto"/>
            <w:vAlign w:val="center"/>
          </w:tcPr>
          <w:p w14:paraId="68D79DEB" w14:textId="77777777" w:rsidR="00593CDC" w:rsidRPr="00B46EAB" w:rsidRDefault="00593CDC" w:rsidP="008B5C4E">
            <w:pPr>
              <w:pStyle w:val="40"/>
            </w:pPr>
            <w:r w:rsidRPr="00B46EAB">
              <w:t>Зона № 31 (</w:t>
            </w:r>
            <w:proofErr w:type="spellStart"/>
            <w:r w:rsidRPr="00B46EAB">
              <w:t>Белозерье</w:t>
            </w:r>
            <w:proofErr w:type="spellEnd"/>
            <w:r w:rsidRPr="00B46EAB">
              <w:t xml:space="preserve"> Мурашинского района Кировской обл., 111 км)</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32D24200" w14:textId="77777777" w:rsidR="00593CDC" w:rsidRDefault="00593CDC" w:rsidP="008B5C4E">
            <w:pPr>
              <w:jc w:val="center"/>
              <w:rPr>
                <w:color w:val="000000"/>
              </w:rPr>
            </w:pPr>
            <w:r>
              <w:rPr>
                <w:color w:val="000000"/>
              </w:rPr>
              <w:t>15 122</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473AB69E" w14:textId="77777777" w:rsidR="00593CDC" w:rsidRDefault="00593CDC" w:rsidP="008B5C4E">
            <w:pPr>
              <w:jc w:val="center"/>
              <w:rPr>
                <w:color w:val="000000"/>
              </w:rPr>
            </w:pPr>
            <w:r>
              <w:rPr>
                <w:color w:val="000000"/>
              </w:rPr>
              <w:t>14 700</w:t>
            </w:r>
          </w:p>
        </w:tc>
      </w:tr>
      <w:tr w:rsidR="00593CDC" w:rsidRPr="00B46EAB" w14:paraId="2A537FC9" w14:textId="77777777" w:rsidTr="008B5C4E">
        <w:trPr>
          <w:trHeight w:val="420"/>
        </w:trPr>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tcPr>
          <w:p w14:paraId="728E4A52" w14:textId="77777777" w:rsidR="00593CDC" w:rsidRPr="00B46EAB" w:rsidRDefault="00593CDC" w:rsidP="008B5C4E">
            <w:pPr>
              <w:pStyle w:val="40"/>
              <w:jc w:val="center"/>
            </w:pPr>
            <w:r w:rsidRPr="00B46EAB">
              <w:t>32.</w:t>
            </w:r>
          </w:p>
        </w:tc>
        <w:tc>
          <w:tcPr>
            <w:tcW w:w="4001" w:type="dxa"/>
            <w:tcBorders>
              <w:top w:val="single" w:sz="4" w:space="0" w:color="auto"/>
              <w:left w:val="nil"/>
              <w:bottom w:val="single" w:sz="4" w:space="0" w:color="000000"/>
              <w:right w:val="single" w:sz="4" w:space="0" w:color="000000"/>
            </w:tcBorders>
            <w:shd w:val="clear" w:color="auto" w:fill="auto"/>
            <w:vAlign w:val="center"/>
          </w:tcPr>
          <w:p w14:paraId="57C627B8" w14:textId="77777777" w:rsidR="00593CDC" w:rsidRPr="00B46EAB" w:rsidRDefault="00593CDC" w:rsidP="008B5C4E">
            <w:pPr>
              <w:pStyle w:val="40"/>
            </w:pPr>
            <w:r w:rsidRPr="00B46EAB">
              <w:t>Зона № 32 (К-</w:t>
            </w:r>
            <w:proofErr w:type="gramStart"/>
            <w:r w:rsidRPr="00B46EAB">
              <w:t>Чепецк,Парковая</w:t>
            </w:r>
            <w:proofErr w:type="gramEnd"/>
            <w:r w:rsidRPr="00B46EAB">
              <w:t>,12)</w:t>
            </w:r>
          </w:p>
        </w:tc>
        <w:tc>
          <w:tcPr>
            <w:tcW w:w="2268" w:type="dxa"/>
            <w:tcBorders>
              <w:top w:val="single" w:sz="4" w:space="0" w:color="auto"/>
              <w:left w:val="nil"/>
              <w:bottom w:val="single" w:sz="4" w:space="0" w:color="000000"/>
              <w:right w:val="single" w:sz="4" w:space="0" w:color="000000"/>
            </w:tcBorders>
            <w:shd w:val="clear" w:color="auto" w:fill="auto"/>
            <w:vAlign w:val="center"/>
          </w:tcPr>
          <w:p w14:paraId="67EEA877" w14:textId="77777777" w:rsidR="00593CDC" w:rsidRDefault="00593CDC" w:rsidP="008B5C4E">
            <w:pPr>
              <w:jc w:val="center"/>
              <w:rPr>
                <w:color w:val="000000"/>
              </w:rPr>
            </w:pPr>
            <w:r>
              <w:rPr>
                <w:color w:val="000000"/>
              </w:rPr>
              <w:t>7 173</w:t>
            </w:r>
          </w:p>
        </w:tc>
        <w:tc>
          <w:tcPr>
            <w:tcW w:w="2127" w:type="dxa"/>
            <w:tcBorders>
              <w:top w:val="single" w:sz="4" w:space="0" w:color="auto"/>
              <w:left w:val="nil"/>
              <w:bottom w:val="single" w:sz="4" w:space="0" w:color="000000"/>
              <w:right w:val="single" w:sz="4" w:space="0" w:color="000000"/>
            </w:tcBorders>
            <w:shd w:val="clear" w:color="auto" w:fill="auto"/>
            <w:vAlign w:val="center"/>
          </w:tcPr>
          <w:p w14:paraId="49C1C947" w14:textId="77777777" w:rsidR="00593CDC" w:rsidRDefault="00593CDC" w:rsidP="008B5C4E">
            <w:pPr>
              <w:jc w:val="center"/>
              <w:rPr>
                <w:color w:val="000000"/>
              </w:rPr>
            </w:pPr>
            <w:r>
              <w:rPr>
                <w:color w:val="000000"/>
              </w:rPr>
              <w:t>7 140</w:t>
            </w:r>
          </w:p>
        </w:tc>
      </w:tr>
    </w:tbl>
    <w:p w14:paraId="605A1770" w14:textId="77777777" w:rsidR="00593CDC" w:rsidRDefault="00593CDC" w:rsidP="00593CDC">
      <w:pPr>
        <w:pStyle w:val="40"/>
        <w:ind w:left="397" w:firstLine="312"/>
        <w:rPr>
          <w:b/>
        </w:rPr>
      </w:pPr>
    </w:p>
    <w:p w14:paraId="7B420038" w14:textId="77777777" w:rsidR="00593CDC" w:rsidRPr="00B46EAB" w:rsidRDefault="00593CDC" w:rsidP="00593CDC">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B46EAB" w14:paraId="35C0B7FB"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E0F710F" w14:textId="77777777" w:rsidR="00593CDC" w:rsidRPr="00B46EAB" w:rsidRDefault="00593CDC" w:rsidP="008B5C4E">
            <w:pPr>
              <w:pStyle w:val="40"/>
              <w:jc w:val="center"/>
            </w:pPr>
            <w:r w:rsidRPr="00B46EAB">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21712B16" w14:textId="77777777" w:rsidR="00593CDC" w:rsidRPr="00B46EAB" w:rsidRDefault="00593CDC" w:rsidP="008B5C4E">
            <w:pPr>
              <w:pStyle w:val="40"/>
              <w:jc w:val="center"/>
            </w:pPr>
            <w:r w:rsidRPr="00B46EAB">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0D8EAE48" w14:textId="77777777" w:rsidR="00593CDC" w:rsidRPr="00B46EAB" w:rsidRDefault="00593CDC" w:rsidP="008B5C4E">
            <w:pPr>
              <w:pStyle w:val="40"/>
              <w:ind w:right="34"/>
              <w:jc w:val="center"/>
            </w:pPr>
            <w:r w:rsidRPr="00B46EAB">
              <w:t>40 футов</w:t>
            </w:r>
          </w:p>
        </w:tc>
      </w:tr>
      <w:tr w:rsidR="00593CDC" w:rsidRPr="00B46EAB" w14:paraId="009DEF83"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5ED806" w14:textId="77777777" w:rsidR="00593CDC" w:rsidRPr="00B46EAB"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7A922EB9" w14:textId="77777777" w:rsidR="00593CDC" w:rsidRPr="00B46EAB" w:rsidRDefault="00593CDC" w:rsidP="008B5C4E">
            <w:pPr>
              <w:pStyle w:val="40"/>
              <w:jc w:val="center"/>
            </w:pPr>
            <w:r w:rsidRPr="00B46EAB">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55177986" w14:textId="77777777" w:rsidR="00593CDC" w:rsidRPr="00B46EAB" w:rsidRDefault="00593CDC" w:rsidP="008B5C4E">
            <w:pPr>
              <w:pStyle w:val="40"/>
              <w:jc w:val="center"/>
            </w:pPr>
            <w:r w:rsidRPr="00B46EAB">
              <w:t>4 часа</w:t>
            </w:r>
          </w:p>
        </w:tc>
      </w:tr>
    </w:tbl>
    <w:p w14:paraId="45FA224C" w14:textId="77777777" w:rsidR="00593CDC" w:rsidRDefault="00593CDC" w:rsidP="00593CDC">
      <w:pPr>
        <w:pStyle w:val="40"/>
        <w:ind w:firstLine="720"/>
      </w:pPr>
    </w:p>
    <w:p w14:paraId="28028FCF" w14:textId="77777777" w:rsidR="00593CDC" w:rsidRDefault="00593CDC" w:rsidP="00593CDC">
      <w:pPr>
        <w:pStyle w:val="40"/>
        <w:ind w:firstLine="720"/>
      </w:pPr>
      <w:r w:rsidRPr="00B46EAB">
        <w:t>В случае простоя сверх установленного нормативного времени первые 15 минут не оплачиваются, свыше 15 минут оплачиваются как целый час.</w:t>
      </w:r>
    </w:p>
    <w:p w14:paraId="0553C11C" w14:textId="77777777" w:rsidR="00593CDC" w:rsidRPr="00B46EAB" w:rsidRDefault="00593CDC" w:rsidP="00593CDC">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B46EAB" w14:paraId="19C7580C"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923F887" w14:textId="77777777" w:rsidR="00593CDC" w:rsidRPr="00B46EAB" w:rsidRDefault="00593CDC" w:rsidP="008B5C4E">
            <w:pPr>
              <w:pStyle w:val="40"/>
              <w:jc w:val="center"/>
            </w:pPr>
            <w:r w:rsidRPr="00B46EAB">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74025D6F" w14:textId="77777777" w:rsidR="00593CDC" w:rsidRPr="00B46EAB" w:rsidRDefault="00593CDC" w:rsidP="008B5C4E">
            <w:pPr>
              <w:pStyle w:val="40"/>
              <w:jc w:val="center"/>
            </w:pPr>
            <w:r w:rsidRPr="00B46EAB">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B46EAB" w14:paraId="0CB7FD2E"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898D6B" w14:textId="77777777" w:rsidR="00593CDC" w:rsidRPr="00B46EAB"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2B02F92B" w14:textId="77777777" w:rsidR="00593CDC" w:rsidRPr="00B46EAB" w:rsidRDefault="00593CDC" w:rsidP="008B5C4E">
            <w:pPr>
              <w:pStyle w:val="40"/>
              <w:jc w:val="center"/>
            </w:pPr>
            <w:r w:rsidRPr="00B46EAB">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2C1DC269" w14:textId="77777777" w:rsidR="00593CDC" w:rsidRPr="00B46EAB" w:rsidRDefault="00593CDC" w:rsidP="008B5C4E">
            <w:pPr>
              <w:pStyle w:val="40"/>
              <w:jc w:val="center"/>
            </w:pPr>
            <w:r w:rsidRPr="00B46EAB">
              <w:t xml:space="preserve">40 фут </w:t>
            </w:r>
          </w:p>
        </w:tc>
      </w:tr>
      <w:tr w:rsidR="00593CDC" w:rsidRPr="003A70F9" w14:paraId="2ED495E4"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888AF" w14:textId="77777777" w:rsidR="00593CDC" w:rsidRPr="00B46EAB" w:rsidRDefault="00593CDC" w:rsidP="008B5C4E">
            <w:pPr>
              <w:pStyle w:val="40"/>
            </w:pPr>
            <w:r w:rsidRPr="00B46EAB">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7020532D" w14:textId="77777777" w:rsidR="00593CDC" w:rsidRDefault="00593CDC" w:rsidP="008B5C4E">
            <w:pPr>
              <w:jc w:val="center"/>
              <w:rPr>
                <w:color w:val="000000"/>
              </w:rPr>
            </w:pPr>
            <w:r>
              <w:rPr>
                <w:color w:val="000000"/>
              </w:rPr>
              <w:t>878</w:t>
            </w:r>
          </w:p>
        </w:tc>
        <w:tc>
          <w:tcPr>
            <w:tcW w:w="2127" w:type="dxa"/>
            <w:tcBorders>
              <w:top w:val="single" w:sz="4" w:space="0" w:color="000000"/>
              <w:left w:val="single" w:sz="4" w:space="0" w:color="000000"/>
              <w:bottom w:val="single" w:sz="4" w:space="0" w:color="000000"/>
              <w:right w:val="single" w:sz="4" w:space="0" w:color="000000"/>
            </w:tcBorders>
            <w:vAlign w:val="center"/>
          </w:tcPr>
          <w:p w14:paraId="2323C8A1" w14:textId="77777777" w:rsidR="00593CDC" w:rsidRDefault="00593CDC" w:rsidP="008B5C4E">
            <w:pPr>
              <w:jc w:val="center"/>
              <w:rPr>
                <w:color w:val="000000"/>
              </w:rPr>
            </w:pPr>
            <w:r>
              <w:rPr>
                <w:color w:val="000000"/>
              </w:rPr>
              <w:t>900</w:t>
            </w:r>
          </w:p>
        </w:tc>
      </w:tr>
    </w:tbl>
    <w:p w14:paraId="2C8717A8" w14:textId="77777777" w:rsidR="00593CDC" w:rsidRDefault="00593CDC" w:rsidP="00593CDC">
      <w:pPr>
        <w:rPr>
          <w:rFonts w:ascii="Arial" w:hAnsi="Arial" w:cs="Arial"/>
          <w:color w:val="0B5394"/>
          <w:shd w:val="clear" w:color="auto" w:fill="FFFFFF"/>
        </w:rPr>
      </w:pPr>
    </w:p>
    <w:p w14:paraId="55A35AFA" w14:textId="77777777" w:rsidR="00593CDC" w:rsidRDefault="00593CDC" w:rsidP="00593CDC">
      <w:pPr>
        <w:pStyle w:val="40"/>
        <w:ind w:left="397" w:firstLine="312"/>
        <w:jc w:val="center"/>
        <w:rPr>
          <w:b/>
          <w:u w:val="single"/>
        </w:rPr>
      </w:pPr>
      <w:r w:rsidRPr="003A70F9">
        <w:rPr>
          <w:b/>
          <w:u w:val="single"/>
        </w:rPr>
        <w:t xml:space="preserve">Перевозка контейнеров с неопасными грузами в г.  </w:t>
      </w:r>
      <w:r>
        <w:rPr>
          <w:b/>
          <w:u w:val="single"/>
        </w:rPr>
        <w:t>Ижевск</w:t>
      </w:r>
      <w:r w:rsidRPr="003A70F9">
        <w:rPr>
          <w:b/>
          <w:u w:val="single"/>
        </w:rPr>
        <w:t xml:space="preserve"> </w:t>
      </w:r>
    </w:p>
    <w:p w14:paraId="76E60594" w14:textId="77777777" w:rsidR="00593CDC" w:rsidRDefault="00593CDC" w:rsidP="00593CDC">
      <w:pPr>
        <w:pStyle w:val="40"/>
        <w:ind w:left="397" w:firstLine="312"/>
        <w:jc w:val="center"/>
        <w:rPr>
          <w:b/>
          <w:u w:val="single"/>
        </w:rPr>
      </w:pPr>
      <w:r w:rsidRPr="003A70F9">
        <w:rPr>
          <w:b/>
          <w:u w:val="single"/>
        </w:rPr>
        <w:t>и в  прилегающих районах</w:t>
      </w:r>
    </w:p>
    <w:p w14:paraId="7170FA05" w14:textId="77777777" w:rsidR="00593CDC" w:rsidRPr="003A70F9" w:rsidRDefault="00593CDC" w:rsidP="00593CDC">
      <w:pPr>
        <w:pStyle w:val="40"/>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593CDC" w:rsidRPr="003A70F9" w14:paraId="0B4572E9" w14:textId="77777777" w:rsidTr="008B5C4E">
        <w:trPr>
          <w:trHeight w:val="1308"/>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348A61" w14:textId="77777777" w:rsidR="00593CDC" w:rsidRPr="003A70F9" w:rsidRDefault="00593CDC" w:rsidP="008B5C4E">
            <w:pPr>
              <w:pStyle w:val="40"/>
              <w:jc w:val="center"/>
            </w:pPr>
            <w:r w:rsidRPr="003A70F9">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AD68C0" w14:textId="77777777" w:rsidR="00593CDC" w:rsidRPr="003A70F9" w:rsidRDefault="00593CDC" w:rsidP="008B5C4E">
            <w:pPr>
              <w:pStyle w:val="40"/>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2F9892D3" w14:textId="77777777" w:rsidR="00593CDC" w:rsidRPr="003A70F9" w:rsidRDefault="00593CDC" w:rsidP="008B5C4E">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593CDC" w:rsidRPr="003A70F9" w14:paraId="388A6769" w14:textId="77777777" w:rsidTr="008B5C4E">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02560859" w14:textId="77777777" w:rsidR="00593CDC" w:rsidRPr="003A70F9" w:rsidRDefault="00593CDC" w:rsidP="008B5C4E">
            <w:pPr>
              <w:pStyle w:val="40"/>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8AFE8C" w14:textId="77777777" w:rsidR="00593CDC" w:rsidRPr="003A70F9" w:rsidRDefault="00593CDC" w:rsidP="008B5C4E">
            <w:pPr>
              <w:pStyle w:val="40"/>
              <w:widowControl w:val="0"/>
            </w:pPr>
          </w:p>
        </w:tc>
        <w:tc>
          <w:tcPr>
            <w:tcW w:w="2268" w:type="dxa"/>
            <w:tcBorders>
              <w:top w:val="nil"/>
              <w:left w:val="nil"/>
              <w:bottom w:val="single" w:sz="4" w:space="0" w:color="000000"/>
              <w:right w:val="single" w:sz="4" w:space="0" w:color="000000"/>
            </w:tcBorders>
            <w:shd w:val="clear" w:color="auto" w:fill="auto"/>
          </w:tcPr>
          <w:p w14:paraId="24540DE4" w14:textId="77777777" w:rsidR="00593CDC" w:rsidRPr="003A70F9" w:rsidRDefault="00593CDC" w:rsidP="008B5C4E">
            <w:pPr>
              <w:pStyle w:val="40"/>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14:paraId="47A5A3D1" w14:textId="77777777" w:rsidR="00593CDC" w:rsidRPr="003A70F9" w:rsidRDefault="00593CDC" w:rsidP="008B5C4E">
            <w:pPr>
              <w:pStyle w:val="40"/>
              <w:jc w:val="center"/>
            </w:pPr>
            <w:r w:rsidRPr="003A70F9">
              <w:t>40 фут</w:t>
            </w:r>
          </w:p>
        </w:tc>
      </w:tr>
      <w:tr w:rsidR="00593CDC" w:rsidRPr="003A70F9" w14:paraId="43FD88BB"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0AE02DC" w14:textId="77777777" w:rsidR="00593CDC" w:rsidRPr="003A70F9" w:rsidRDefault="00593CDC" w:rsidP="008B5C4E">
            <w:pPr>
              <w:pStyle w:val="40"/>
              <w:jc w:val="center"/>
            </w:pPr>
            <w:r w:rsidRPr="003A70F9">
              <w:t>1.</w:t>
            </w:r>
          </w:p>
        </w:tc>
        <w:tc>
          <w:tcPr>
            <w:tcW w:w="4001" w:type="dxa"/>
            <w:tcBorders>
              <w:top w:val="nil"/>
              <w:left w:val="nil"/>
              <w:bottom w:val="single" w:sz="4" w:space="0" w:color="000000"/>
              <w:right w:val="single" w:sz="4" w:space="0" w:color="000000"/>
            </w:tcBorders>
            <w:shd w:val="clear" w:color="auto" w:fill="auto"/>
            <w:vAlign w:val="center"/>
          </w:tcPr>
          <w:p w14:paraId="1EB071FD" w14:textId="77777777" w:rsidR="00593CDC" w:rsidRDefault="00593CDC" w:rsidP="008B5C4E">
            <w:pPr>
              <w:rPr>
                <w:color w:val="000000"/>
              </w:rPr>
            </w:pPr>
            <w:r>
              <w:rPr>
                <w:color w:val="000000"/>
              </w:rPr>
              <w:t>Зона  № 1  (до 5 км)</w:t>
            </w:r>
          </w:p>
        </w:tc>
        <w:tc>
          <w:tcPr>
            <w:tcW w:w="2268" w:type="dxa"/>
            <w:tcBorders>
              <w:top w:val="nil"/>
              <w:left w:val="nil"/>
              <w:bottom w:val="single" w:sz="4" w:space="0" w:color="000000"/>
              <w:right w:val="single" w:sz="4" w:space="0" w:color="000000"/>
            </w:tcBorders>
            <w:shd w:val="clear" w:color="auto" w:fill="auto"/>
            <w:vAlign w:val="center"/>
          </w:tcPr>
          <w:p w14:paraId="7211B5FF" w14:textId="77777777" w:rsidR="00593CDC" w:rsidRDefault="00593CDC" w:rsidP="008B5C4E">
            <w:pPr>
              <w:jc w:val="center"/>
              <w:rPr>
                <w:color w:val="000000"/>
              </w:rPr>
            </w:pPr>
            <w:r>
              <w:rPr>
                <w:color w:val="000000"/>
              </w:rPr>
              <w:t>3 938</w:t>
            </w:r>
          </w:p>
        </w:tc>
        <w:tc>
          <w:tcPr>
            <w:tcW w:w="2127" w:type="dxa"/>
            <w:tcBorders>
              <w:top w:val="nil"/>
              <w:left w:val="nil"/>
              <w:bottom w:val="single" w:sz="4" w:space="0" w:color="000000"/>
              <w:right w:val="single" w:sz="4" w:space="0" w:color="000000"/>
            </w:tcBorders>
            <w:shd w:val="clear" w:color="auto" w:fill="auto"/>
            <w:vAlign w:val="center"/>
          </w:tcPr>
          <w:p w14:paraId="2C7FF598" w14:textId="77777777" w:rsidR="00593CDC" w:rsidRDefault="00593CDC" w:rsidP="008B5C4E">
            <w:pPr>
              <w:jc w:val="center"/>
              <w:rPr>
                <w:color w:val="000000"/>
              </w:rPr>
            </w:pPr>
            <w:r>
              <w:rPr>
                <w:color w:val="000000"/>
              </w:rPr>
              <w:t>5 250</w:t>
            </w:r>
          </w:p>
        </w:tc>
      </w:tr>
      <w:tr w:rsidR="00593CDC" w:rsidRPr="003A70F9" w14:paraId="5EA21467"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07356D5" w14:textId="77777777" w:rsidR="00593CDC" w:rsidRPr="003A70F9" w:rsidRDefault="00593CDC" w:rsidP="008B5C4E">
            <w:pPr>
              <w:pStyle w:val="40"/>
              <w:jc w:val="center"/>
            </w:pPr>
            <w:r w:rsidRPr="003A70F9">
              <w:t>2.</w:t>
            </w:r>
          </w:p>
        </w:tc>
        <w:tc>
          <w:tcPr>
            <w:tcW w:w="4001" w:type="dxa"/>
            <w:tcBorders>
              <w:top w:val="nil"/>
              <w:left w:val="nil"/>
              <w:bottom w:val="single" w:sz="4" w:space="0" w:color="000000"/>
              <w:right w:val="single" w:sz="4" w:space="0" w:color="000000"/>
            </w:tcBorders>
            <w:shd w:val="clear" w:color="auto" w:fill="auto"/>
            <w:vAlign w:val="center"/>
          </w:tcPr>
          <w:p w14:paraId="13D70E9C" w14:textId="77777777" w:rsidR="00593CDC" w:rsidRDefault="00593CDC" w:rsidP="008B5C4E">
            <w:pPr>
              <w:rPr>
                <w:color w:val="000000"/>
              </w:rPr>
            </w:pPr>
            <w:r>
              <w:rPr>
                <w:color w:val="000000"/>
              </w:rPr>
              <w:t>Зона  № 2 (от 6 до 10 км)</w:t>
            </w:r>
          </w:p>
        </w:tc>
        <w:tc>
          <w:tcPr>
            <w:tcW w:w="2268" w:type="dxa"/>
            <w:tcBorders>
              <w:top w:val="nil"/>
              <w:left w:val="nil"/>
              <w:bottom w:val="single" w:sz="4" w:space="0" w:color="000000"/>
              <w:right w:val="single" w:sz="4" w:space="0" w:color="000000"/>
            </w:tcBorders>
            <w:shd w:val="clear" w:color="auto" w:fill="auto"/>
            <w:vAlign w:val="center"/>
          </w:tcPr>
          <w:p w14:paraId="3C58396F" w14:textId="77777777" w:rsidR="00593CDC" w:rsidRDefault="00593CDC" w:rsidP="008B5C4E">
            <w:pPr>
              <w:jc w:val="center"/>
              <w:rPr>
                <w:color w:val="000000"/>
              </w:rPr>
            </w:pPr>
            <w:r>
              <w:rPr>
                <w:color w:val="000000"/>
              </w:rPr>
              <w:t>4 259</w:t>
            </w:r>
          </w:p>
        </w:tc>
        <w:tc>
          <w:tcPr>
            <w:tcW w:w="2127" w:type="dxa"/>
            <w:tcBorders>
              <w:top w:val="nil"/>
              <w:left w:val="nil"/>
              <w:bottom w:val="single" w:sz="4" w:space="0" w:color="000000"/>
              <w:right w:val="single" w:sz="4" w:space="0" w:color="000000"/>
            </w:tcBorders>
            <w:shd w:val="clear" w:color="auto" w:fill="auto"/>
            <w:vAlign w:val="center"/>
          </w:tcPr>
          <w:p w14:paraId="1FA02B19" w14:textId="77777777" w:rsidR="00593CDC" w:rsidRDefault="00593CDC" w:rsidP="008B5C4E">
            <w:pPr>
              <w:jc w:val="center"/>
              <w:rPr>
                <w:color w:val="000000"/>
              </w:rPr>
            </w:pPr>
            <w:r>
              <w:rPr>
                <w:color w:val="000000"/>
              </w:rPr>
              <w:t>6 300</w:t>
            </w:r>
          </w:p>
        </w:tc>
      </w:tr>
      <w:tr w:rsidR="00593CDC" w:rsidRPr="003A70F9" w14:paraId="7BAB28E8"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AF5A7B6" w14:textId="77777777" w:rsidR="00593CDC" w:rsidRPr="003A70F9" w:rsidRDefault="00593CDC" w:rsidP="008B5C4E">
            <w:pPr>
              <w:pStyle w:val="40"/>
              <w:jc w:val="center"/>
            </w:pPr>
            <w:r w:rsidRPr="003A70F9">
              <w:t>3.</w:t>
            </w:r>
          </w:p>
        </w:tc>
        <w:tc>
          <w:tcPr>
            <w:tcW w:w="4001" w:type="dxa"/>
            <w:tcBorders>
              <w:top w:val="nil"/>
              <w:left w:val="nil"/>
              <w:bottom w:val="single" w:sz="4" w:space="0" w:color="000000"/>
              <w:right w:val="single" w:sz="4" w:space="0" w:color="000000"/>
            </w:tcBorders>
            <w:shd w:val="clear" w:color="auto" w:fill="auto"/>
            <w:vAlign w:val="center"/>
          </w:tcPr>
          <w:p w14:paraId="0D2FA100" w14:textId="77777777" w:rsidR="00593CDC" w:rsidRDefault="00593CDC" w:rsidP="008B5C4E">
            <w:pPr>
              <w:rPr>
                <w:color w:val="000000"/>
              </w:rPr>
            </w:pPr>
            <w:r>
              <w:rPr>
                <w:color w:val="000000"/>
              </w:rPr>
              <w:t>Зона  № 3 (от 11 до 15 км)</w:t>
            </w:r>
          </w:p>
        </w:tc>
        <w:tc>
          <w:tcPr>
            <w:tcW w:w="2268" w:type="dxa"/>
            <w:tcBorders>
              <w:top w:val="nil"/>
              <w:left w:val="nil"/>
              <w:bottom w:val="single" w:sz="4" w:space="0" w:color="000000"/>
              <w:right w:val="single" w:sz="4" w:space="0" w:color="000000"/>
            </w:tcBorders>
            <w:shd w:val="clear" w:color="auto" w:fill="auto"/>
            <w:vAlign w:val="center"/>
          </w:tcPr>
          <w:p w14:paraId="77403318" w14:textId="77777777" w:rsidR="00593CDC" w:rsidRDefault="00593CDC" w:rsidP="008B5C4E">
            <w:pPr>
              <w:jc w:val="center"/>
              <w:rPr>
                <w:color w:val="000000"/>
              </w:rPr>
            </w:pPr>
            <w:r>
              <w:rPr>
                <w:color w:val="000000"/>
              </w:rPr>
              <w:t>4 578</w:t>
            </w:r>
          </w:p>
        </w:tc>
        <w:tc>
          <w:tcPr>
            <w:tcW w:w="2127" w:type="dxa"/>
            <w:tcBorders>
              <w:top w:val="nil"/>
              <w:left w:val="nil"/>
              <w:bottom w:val="single" w:sz="4" w:space="0" w:color="000000"/>
              <w:right w:val="single" w:sz="4" w:space="0" w:color="000000"/>
            </w:tcBorders>
            <w:shd w:val="clear" w:color="auto" w:fill="auto"/>
            <w:vAlign w:val="center"/>
          </w:tcPr>
          <w:p w14:paraId="74F52576" w14:textId="77777777" w:rsidR="00593CDC" w:rsidRDefault="00593CDC" w:rsidP="008B5C4E">
            <w:pPr>
              <w:jc w:val="center"/>
              <w:rPr>
                <w:color w:val="000000"/>
              </w:rPr>
            </w:pPr>
            <w:r>
              <w:rPr>
                <w:color w:val="000000"/>
              </w:rPr>
              <w:t>6 563</w:t>
            </w:r>
          </w:p>
        </w:tc>
      </w:tr>
      <w:tr w:rsidR="00593CDC" w:rsidRPr="003A70F9" w14:paraId="3BE84617"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04D5506" w14:textId="77777777" w:rsidR="00593CDC" w:rsidRPr="003A70F9" w:rsidRDefault="00593CDC" w:rsidP="008B5C4E">
            <w:pPr>
              <w:pStyle w:val="40"/>
              <w:jc w:val="center"/>
            </w:pPr>
            <w:r w:rsidRPr="003A70F9">
              <w:t>4.</w:t>
            </w:r>
          </w:p>
        </w:tc>
        <w:tc>
          <w:tcPr>
            <w:tcW w:w="4001" w:type="dxa"/>
            <w:tcBorders>
              <w:top w:val="nil"/>
              <w:left w:val="nil"/>
              <w:bottom w:val="single" w:sz="4" w:space="0" w:color="000000"/>
              <w:right w:val="single" w:sz="4" w:space="0" w:color="000000"/>
            </w:tcBorders>
            <w:shd w:val="clear" w:color="auto" w:fill="auto"/>
            <w:vAlign w:val="center"/>
          </w:tcPr>
          <w:p w14:paraId="61C3B40C" w14:textId="77777777" w:rsidR="00593CDC" w:rsidRDefault="00593CDC" w:rsidP="008B5C4E">
            <w:pPr>
              <w:rPr>
                <w:color w:val="000000"/>
              </w:rPr>
            </w:pPr>
            <w:r>
              <w:rPr>
                <w:color w:val="000000"/>
              </w:rPr>
              <w:t>Зона  № 4 (от 16 до 25 км)</w:t>
            </w:r>
          </w:p>
        </w:tc>
        <w:tc>
          <w:tcPr>
            <w:tcW w:w="2268" w:type="dxa"/>
            <w:tcBorders>
              <w:top w:val="nil"/>
              <w:left w:val="nil"/>
              <w:bottom w:val="single" w:sz="4" w:space="0" w:color="000000"/>
              <w:right w:val="single" w:sz="4" w:space="0" w:color="000000"/>
            </w:tcBorders>
            <w:shd w:val="clear" w:color="auto" w:fill="auto"/>
            <w:vAlign w:val="center"/>
          </w:tcPr>
          <w:p w14:paraId="2BDF2DB7" w14:textId="77777777" w:rsidR="00593CDC" w:rsidRDefault="00593CDC" w:rsidP="008B5C4E">
            <w:pPr>
              <w:jc w:val="center"/>
              <w:rPr>
                <w:color w:val="000000"/>
              </w:rPr>
            </w:pPr>
            <w:r>
              <w:rPr>
                <w:color w:val="000000"/>
              </w:rPr>
              <w:t>5 040</w:t>
            </w:r>
          </w:p>
        </w:tc>
        <w:tc>
          <w:tcPr>
            <w:tcW w:w="2127" w:type="dxa"/>
            <w:tcBorders>
              <w:top w:val="nil"/>
              <w:left w:val="nil"/>
              <w:bottom w:val="single" w:sz="4" w:space="0" w:color="000000"/>
              <w:right w:val="single" w:sz="4" w:space="0" w:color="000000"/>
            </w:tcBorders>
            <w:shd w:val="clear" w:color="auto" w:fill="auto"/>
            <w:vAlign w:val="center"/>
          </w:tcPr>
          <w:p w14:paraId="2BE99AE6" w14:textId="77777777" w:rsidR="00593CDC" w:rsidRDefault="00593CDC" w:rsidP="008B5C4E">
            <w:pPr>
              <w:jc w:val="center"/>
              <w:rPr>
                <w:color w:val="000000"/>
              </w:rPr>
            </w:pPr>
            <w:r>
              <w:rPr>
                <w:color w:val="000000"/>
              </w:rPr>
              <w:t>6 825</w:t>
            </w:r>
          </w:p>
        </w:tc>
      </w:tr>
      <w:tr w:rsidR="00593CDC" w:rsidRPr="003A70F9" w14:paraId="06E7EE25" w14:textId="77777777" w:rsidTr="008B5C4E">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5C6B5" w14:textId="77777777" w:rsidR="00593CDC" w:rsidRPr="003A70F9" w:rsidRDefault="00593CDC" w:rsidP="008B5C4E">
            <w:pPr>
              <w:pStyle w:val="40"/>
              <w:jc w:val="center"/>
            </w:pPr>
            <w:r w:rsidRPr="003A70F9">
              <w:lastRenderedPageBreak/>
              <w:t>5.</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1C34EC3E" w14:textId="77777777" w:rsidR="00593CDC" w:rsidRDefault="00593CDC" w:rsidP="008B5C4E">
            <w:pPr>
              <w:rPr>
                <w:color w:val="000000"/>
              </w:rPr>
            </w:pPr>
            <w:r>
              <w:rPr>
                <w:color w:val="000000"/>
              </w:rPr>
              <w:t>Зона  № 5 (от 26 до 44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3557BBE0" w14:textId="77777777" w:rsidR="00593CDC" w:rsidRDefault="00593CDC" w:rsidP="008B5C4E">
            <w:pPr>
              <w:jc w:val="center"/>
              <w:rPr>
                <w:color w:val="000000"/>
              </w:rPr>
            </w:pPr>
            <w:r>
              <w:rPr>
                <w:color w:val="000000"/>
              </w:rPr>
              <w:t>5 460</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01CF4071" w14:textId="77777777" w:rsidR="00593CDC" w:rsidRDefault="00593CDC" w:rsidP="008B5C4E">
            <w:pPr>
              <w:jc w:val="center"/>
              <w:rPr>
                <w:color w:val="000000"/>
              </w:rPr>
            </w:pPr>
            <w:r>
              <w:rPr>
                <w:color w:val="000000"/>
              </w:rPr>
              <w:t>8 085</w:t>
            </w:r>
          </w:p>
        </w:tc>
      </w:tr>
      <w:tr w:rsidR="00593CDC" w:rsidRPr="003A70F9" w14:paraId="452B52B1"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AA7B2AD" w14:textId="77777777" w:rsidR="00593CDC" w:rsidRPr="003A70F9" w:rsidRDefault="00593CDC" w:rsidP="008B5C4E">
            <w:pPr>
              <w:pStyle w:val="40"/>
              <w:jc w:val="center"/>
            </w:pPr>
            <w:r w:rsidRPr="003A70F9">
              <w:t>6.</w:t>
            </w:r>
          </w:p>
        </w:tc>
        <w:tc>
          <w:tcPr>
            <w:tcW w:w="4001" w:type="dxa"/>
            <w:tcBorders>
              <w:top w:val="nil"/>
              <w:left w:val="nil"/>
              <w:bottom w:val="single" w:sz="4" w:space="0" w:color="000000"/>
              <w:right w:val="single" w:sz="4" w:space="0" w:color="000000"/>
            </w:tcBorders>
            <w:shd w:val="clear" w:color="auto" w:fill="auto"/>
            <w:vAlign w:val="center"/>
          </w:tcPr>
          <w:p w14:paraId="5E7E47EA" w14:textId="77777777" w:rsidR="00593CDC" w:rsidRDefault="00593CDC" w:rsidP="008B5C4E">
            <w:pPr>
              <w:rPr>
                <w:color w:val="000000"/>
              </w:rPr>
            </w:pPr>
            <w:r>
              <w:rPr>
                <w:color w:val="000000"/>
              </w:rPr>
              <w:t>Зона  № 6 (от 45 до 60 км)</w:t>
            </w:r>
          </w:p>
        </w:tc>
        <w:tc>
          <w:tcPr>
            <w:tcW w:w="2268" w:type="dxa"/>
            <w:tcBorders>
              <w:top w:val="nil"/>
              <w:left w:val="nil"/>
              <w:bottom w:val="single" w:sz="4" w:space="0" w:color="000000"/>
              <w:right w:val="single" w:sz="4" w:space="0" w:color="000000"/>
            </w:tcBorders>
            <w:shd w:val="clear" w:color="auto" w:fill="auto"/>
            <w:vAlign w:val="center"/>
          </w:tcPr>
          <w:p w14:paraId="2D99CBFB" w14:textId="77777777" w:rsidR="00593CDC" w:rsidRDefault="00593CDC" w:rsidP="008B5C4E">
            <w:pPr>
              <w:jc w:val="center"/>
              <w:rPr>
                <w:color w:val="000000"/>
              </w:rPr>
            </w:pPr>
            <w:r>
              <w:rPr>
                <w:color w:val="000000"/>
              </w:rPr>
              <w:t>6 825</w:t>
            </w:r>
          </w:p>
        </w:tc>
        <w:tc>
          <w:tcPr>
            <w:tcW w:w="2127" w:type="dxa"/>
            <w:tcBorders>
              <w:top w:val="nil"/>
              <w:left w:val="nil"/>
              <w:bottom w:val="single" w:sz="4" w:space="0" w:color="000000"/>
              <w:right w:val="single" w:sz="4" w:space="0" w:color="000000"/>
            </w:tcBorders>
            <w:shd w:val="clear" w:color="auto" w:fill="auto"/>
            <w:vAlign w:val="center"/>
          </w:tcPr>
          <w:p w14:paraId="00332551" w14:textId="77777777" w:rsidR="00593CDC" w:rsidRDefault="00593CDC" w:rsidP="008B5C4E">
            <w:pPr>
              <w:jc w:val="center"/>
              <w:rPr>
                <w:color w:val="000000"/>
              </w:rPr>
            </w:pPr>
            <w:r>
              <w:rPr>
                <w:color w:val="000000"/>
              </w:rPr>
              <w:t>9 240</w:t>
            </w:r>
          </w:p>
        </w:tc>
      </w:tr>
      <w:tr w:rsidR="00593CDC" w:rsidRPr="003A70F9" w14:paraId="67FEF364"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A1027F8" w14:textId="77777777" w:rsidR="00593CDC" w:rsidRPr="003A70F9" w:rsidRDefault="00593CDC" w:rsidP="008B5C4E">
            <w:pPr>
              <w:pStyle w:val="40"/>
              <w:jc w:val="center"/>
            </w:pPr>
            <w:r w:rsidRPr="003A70F9">
              <w:t>7.</w:t>
            </w:r>
          </w:p>
        </w:tc>
        <w:tc>
          <w:tcPr>
            <w:tcW w:w="4001" w:type="dxa"/>
            <w:tcBorders>
              <w:top w:val="nil"/>
              <w:left w:val="nil"/>
              <w:bottom w:val="single" w:sz="4" w:space="0" w:color="000000"/>
              <w:right w:val="single" w:sz="4" w:space="0" w:color="000000"/>
            </w:tcBorders>
            <w:shd w:val="clear" w:color="auto" w:fill="auto"/>
            <w:vAlign w:val="center"/>
          </w:tcPr>
          <w:p w14:paraId="48DA2AE3" w14:textId="77777777" w:rsidR="00593CDC" w:rsidRDefault="00593CDC" w:rsidP="008B5C4E">
            <w:pPr>
              <w:rPr>
                <w:color w:val="000000"/>
              </w:rPr>
            </w:pPr>
            <w:r>
              <w:rPr>
                <w:color w:val="000000"/>
              </w:rPr>
              <w:t>Зона  № 7 (от 61 до 80 км)</w:t>
            </w:r>
          </w:p>
        </w:tc>
        <w:tc>
          <w:tcPr>
            <w:tcW w:w="2268" w:type="dxa"/>
            <w:tcBorders>
              <w:top w:val="nil"/>
              <w:left w:val="nil"/>
              <w:bottom w:val="single" w:sz="4" w:space="0" w:color="000000"/>
              <w:right w:val="single" w:sz="4" w:space="0" w:color="000000"/>
            </w:tcBorders>
            <w:shd w:val="clear" w:color="auto" w:fill="auto"/>
            <w:vAlign w:val="center"/>
          </w:tcPr>
          <w:p w14:paraId="74AC1F7A" w14:textId="77777777" w:rsidR="00593CDC" w:rsidRDefault="00593CDC" w:rsidP="008B5C4E">
            <w:pPr>
              <w:jc w:val="center"/>
              <w:rPr>
                <w:color w:val="000000"/>
              </w:rPr>
            </w:pPr>
            <w:r>
              <w:rPr>
                <w:color w:val="000000"/>
              </w:rPr>
              <w:t>9 870</w:t>
            </w:r>
          </w:p>
        </w:tc>
        <w:tc>
          <w:tcPr>
            <w:tcW w:w="2127" w:type="dxa"/>
            <w:tcBorders>
              <w:top w:val="nil"/>
              <w:left w:val="nil"/>
              <w:bottom w:val="single" w:sz="4" w:space="0" w:color="000000"/>
              <w:right w:val="single" w:sz="4" w:space="0" w:color="000000"/>
            </w:tcBorders>
            <w:shd w:val="clear" w:color="auto" w:fill="auto"/>
            <w:vAlign w:val="center"/>
          </w:tcPr>
          <w:p w14:paraId="0A40836F" w14:textId="77777777" w:rsidR="00593CDC" w:rsidRDefault="00593CDC" w:rsidP="008B5C4E">
            <w:pPr>
              <w:jc w:val="center"/>
              <w:rPr>
                <w:color w:val="000000"/>
              </w:rPr>
            </w:pPr>
            <w:r>
              <w:rPr>
                <w:color w:val="000000"/>
              </w:rPr>
              <w:t>12 390</w:t>
            </w:r>
          </w:p>
        </w:tc>
      </w:tr>
      <w:tr w:rsidR="00593CDC" w:rsidRPr="003A70F9" w14:paraId="3DC0BAA2"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ACC3AC4" w14:textId="77777777" w:rsidR="00593CDC" w:rsidRPr="003A70F9" w:rsidRDefault="00593CDC" w:rsidP="008B5C4E">
            <w:pPr>
              <w:pStyle w:val="40"/>
              <w:jc w:val="center"/>
            </w:pPr>
            <w:r w:rsidRPr="003A70F9">
              <w:t>8.</w:t>
            </w:r>
          </w:p>
        </w:tc>
        <w:tc>
          <w:tcPr>
            <w:tcW w:w="4001" w:type="dxa"/>
            <w:tcBorders>
              <w:top w:val="nil"/>
              <w:left w:val="nil"/>
              <w:bottom w:val="single" w:sz="4" w:space="0" w:color="000000"/>
              <w:right w:val="single" w:sz="4" w:space="0" w:color="000000"/>
            </w:tcBorders>
            <w:shd w:val="clear" w:color="auto" w:fill="auto"/>
            <w:vAlign w:val="center"/>
          </w:tcPr>
          <w:p w14:paraId="47F73936" w14:textId="77777777" w:rsidR="00593CDC" w:rsidRDefault="00593CDC" w:rsidP="008B5C4E">
            <w:pPr>
              <w:rPr>
                <w:color w:val="000000"/>
              </w:rPr>
            </w:pPr>
            <w:r>
              <w:rPr>
                <w:color w:val="000000"/>
              </w:rPr>
              <w:t>Зона  № 8 (от 81 до 100 км)</w:t>
            </w:r>
          </w:p>
        </w:tc>
        <w:tc>
          <w:tcPr>
            <w:tcW w:w="2268" w:type="dxa"/>
            <w:tcBorders>
              <w:top w:val="nil"/>
              <w:left w:val="nil"/>
              <w:bottom w:val="single" w:sz="4" w:space="0" w:color="000000"/>
              <w:right w:val="single" w:sz="4" w:space="0" w:color="000000"/>
            </w:tcBorders>
            <w:shd w:val="clear" w:color="auto" w:fill="auto"/>
            <w:vAlign w:val="center"/>
          </w:tcPr>
          <w:p w14:paraId="725A9572" w14:textId="77777777" w:rsidR="00593CDC" w:rsidRDefault="00593CDC" w:rsidP="008B5C4E">
            <w:pPr>
              <w:jc w:val="center"/>
              <w:rPr>
                <w:color w:val="000000"/>
              </w:rPr>
            </w:pPr>
            <w:r>
              <w:rPr>
                <w:color w:val="000000"/>
              </w:rPr>
              <w:t>11 130</w:t>
            </w:r>
          </w:p>
        </w:tc>
        <w:tc>
          <w:tcPr>
            <w:tcW w:w="2127" w:type="dxa"/>
            <w:tcBorders>
              <w:top w:val="nil"/>
              <w:left w:val="nil"/>
              <w:bottom w:val="single" w:sz="4" w:space="0" w:color="000000"/>
              <w:right w:val="single" w:sz="4" w:space="0" w:color="000000"/>
            </w:tcBorders>
            <w:shd w:val="clear" w:color="auto" w:fill="auto"/>
            <w:vAlign w:val="center"/>
          </w:tcPr>
          <w:p w14:paraId="18242589" w14:textId="77777777" w:rsidR="00593CDC" w:rsidRDefault="00593CDC" w:rsidP="008B5C4E">
            <w:pPr>
              <w:jc w:val="center"/>
              <w:rPr>
                <w:color w:val="000000"/>
              </w:rPr>
            </w:pPr>
            <w:r>
              <w:rPr>
                <w:color w:val="000000"/>
              </w:rPr>
              <w:t>15 225</w:t>
            </w:r>
          </w:p>
        </w:tc>
      </w:tr>
      <w:tr w:rsidR="00593CDC" w:rsidRPr="003A70F9" w14:paraId="65BDDD70"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5C4A5BB" w14:textId="77777777" w:rsidR="00593CDC" w:rsidRPr="003A70F9" w:rsidRDefault="00593CDC" w:rsidP="008B5C4E">
            <w:pPr>
              <w:pStyle w:val="40"/>
              <w:jc w:val="center"/>
            </w:pPr>
            <w:r w:rsidRPr="003A70F9">
              <w:t>9.</w:t>
            </w:r>
          </w:p>
        </w:tc>
        <w:tc>
          <w:tcPr>
            <w:tcW w:w="4001" w:type="dxa"/>
            <w:tcBorders>
              <w:top w:val="nil"/>
              <w:left w:val="nil"/>
              <w:bottom w:val="single" w:sz="4" w:space="0" w:color="000000"/>
              <w:right w:val="single" w:sz="4" w:space="0" w:color="000000"/>
            </w:tcBorders>
            <w:shd w:val="clear" w:color="auto" w:fill="auto"/>
            <w:vAlign w:val="center"/>
          </w:tcPr>
          <w:p w14:paraId="0416B85A" w14:textId="77777777" w:rsidR="00593CDC" w:rsidRDefault="00593CDC" w:rsidP="008B5C4E">
            <w:pPr>
              <w:rPr>
                <w:color w:val="000000"/>
              </w:rPr>
            </w:pPr>
            <w:r>
              <w:rPr>
                <w:color w:val="000000"/>
              </w:rPr>
              <w:t>Зона  № 9 (от 101 до 170 км)</w:t>
            </w:r>
          </w:p>
        </w:tc>
        <w:tc>
          <w:tcPr>
            <w:tcW w:w="2268" w:type="dxa"/>
            <w:tcBorders>
              <w:top w:val="nil"/>
              <w:left w:val="nil"/>
              <w:bottom w:val="single" w:sz="4" w:space="0" w:color="000000"/>
              <w:right w:val="single" w:sz="4" w:space="0" w:color="000000"/>
            </w:tcBorders>
            <w:shd w:val="clear" w:color="auto" w:fill="auto"/>
            <w:vAlign w:val="center"/>
          </w:tcPr>
          <w:p w14:paraId="76AAF7C2" w14:textId="77777777" w:rsidR="00593CDC" w:rsidRDefault="00593CDC" w:rsidP="008B5C4E">
            <w:pPr>
              <w:jc w:val="center"/>
              <w:rPr>
                <w:color w:val="000000"/>
              </w:rPr>
            </w:pPr>
            <w:r>
              <w:rPr>
                <w:color w:val="000000"/>
              </w:rPr>
              <w:t>19 635</w:t>
            </w:r>
          </w:p>
        </w:tc>
        <w:tc>
          <w:tcPr>
            <w:tcW w:w="2127" w:type="dxa"/>
            <w:tcBorders>
              <w:top w:val="nil"/>
              <w:left w:val="nil"/>
              <w:bottom w:val="single" w:sz="4" w:space="0" w:color="000000"/>
              <w:right w:val="single" w:sz="4" w:space="0" w:color="000000"/>
            </w:tcBorders>
            <w:shd w:val="clear" w:color="auto" w:fill="auto"/>
            <w:vAlign w:val="center"/>
          </w:tcPr>
          <w:p w14:paraId="17EFCDFB" w14:textId="77777777" w:rsidR="00593CDC" w:rsidRDefault="00593CDC" w:rsidP="008B5C4E">
            <w:pPr>
              <w:jc w:val="center"/>
              <w:rPr>
                <w:color w:val="000000"/>
              </w:rPr>
            </w:pPr>
            <w:r>
              <w:rPr>
                <w:color w:val="000000"/>
              </w:rPr>
              <w:t>23 205</w:t>
            </w:r>
          </w:p>
        </w:tc>
      </w:tr>
      <w:tr w:rsidR="00593CDC" w:rsidRPr="003A70F9" w14:paraId="117AC1C4"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FE507ED" w14:textId="77777777" w:rsidR="00593CDC" w:rsidRPr="003A70F9" w:rsidRDefault="00593CDC" w:rsidP="008B5C4E">
            <w:pPr>
              <w:pStyle w:val="40"/>
              <w:jc w:val="center"/>
            </w:pPr>
            <w:r w:rsidRPr="003A70F9">
              <w:t>10.</w:t>
            </w:r>
          </w:p>
        </w:tc>
        <w:tc>
          <w:tcPr>
            <w:tcW w:w="4001" w:type="dxa"/>
            <w:tcBorders>
              <w:top w:val="nil"/>
              <w:left w:val="nil"/>
              <w:bottom w:val="single" w:sz="4" w:space="0" w:color="000000"/>
              <w:right w:val="single" w:sz="4" w:space="0" w:color="000000"/>
            </w:tcBorders>
            <w:shd w:val="clear" w:color="auto" w:fill="auto"/>
            <w:vAlign w:val="center"/>
          </w:tcPr>
          <w:p w14:paraId="506DDAB3" w14:textId="77777777" w:rsidR="00593CDC" w:rsidRDefault="00593CDC" w:rsidP="008B5C4E">
            <w:pPr>
              <w:rPr>
                <w:color w:val="000000"/>
              </w:rPr>
            </w:pPr>
            <w:r>
              <w:rPr>
                <w:color w:val="000000"/>
              </w:rPr>
              <w:t>Зона  № 10 (от 171 до 210 км)</w:t>
            </w:r>
          </w:p>
        </w:tc>
        <w:tc>
          <w:tcPr>
            <w:tcW w:w="2268" w:type="dxa"/>
            <w:tcBorders>
              <w:top w:val="nil"/>
              <w:left w:val="nil"/>
              <w:bottom w:val="single" w:sz="4" w:space="0" w:color="000000"/>
              <w:right w:val="single" w:sz="4" w:space="0" w:color="000000"/>
            </w:tcBorders>
            <w:shd w:val="clear" w:color="auto" w:fill="auto"/>
            <w:vAlign w:val="center"/>
          </w:tcPr>
          <w:p w14:paraId="216BE96F" w14:textId="77777777" w:rsidR="00593CDC" w:rsidRDefault="00593CDC" w:rsidP="008B5C4E">
            <w:pPr>
              <w:jc w:val="center"/>
              <w:rPr>
                <w:color w:val="000000"/>
              </w:rPr>
            </w:pPr>
            <w:r>
              <w:rPr>
                <w:color w:val="000000"/>
              </w:rPr>
              <w:t>21 525</w:t>
            </w:r>
          </w:p>
        </w:tc>
        <w:tc>
          <w:tcPr>
            <w:tcW w:w="2127" w:type="dxa"/>
            <w:tcBorders>
              <w:top w:val="nil"/>
              <w:left w:val="nil"/>
              <w:bottom w:val="single" w:sz="4" w:space="0" w:color="000000"/>
              <w:right w:val="single" w:sz="4" w:space="0" w:color="000000"/>
            </w:tcBorders>
            <w:shd w:val="clear" w:color="auto" w:fill="auto"/>
            <w:vAlign w:val="center"/>
          </w:tcPr>
          <w:p w14:paraId="43E70A16" w14:textId="77777777" w:rsidR="00593CDC" w:rsidRDefault="00593CDC" w:rsidP="008B5C4E">
            <w:pPr>
              <w:jc w:val="center"/>
              <w:rPr>
                <w:color w:val="000000"/>
              </w:rPr>
            </w:pPr>
            <w:r>
              <w:rPr>
                <w:color w:val="000000"/>
              </w:rPr>
              <w:t>24 675</w:t>
            </w:r>
          </w:p>
        </w:tc>
      </w:tr>
    </w:tbl>
    <w:p w14:paraId="2D683287" w14:textId="77777777" w:rsidR="00593CDC" w:rsidRDefault="00593CDC" w:rsidP="00593CDC">
      <w:pPr>
        <w:pStyle w:val="40"/>
        <w:ind w:left="397" w:firstLine="312"/>
        <w:rPr>
          <w:b/>
        </w:rPr>
      </w:pPr>
    </w:p>
    <w:p w14:paraId="116732F9" w14:textId="77777777" w:rsidR="00593CDC" w:rsidRPr="00B46EAB" w:rsidRDefault="00593CDC" w:rsidP="00593CDC">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B46EAB" w14:paraId="3F45CF89"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F1B2A56" w14:textId="77777777" w:rsidR="00593CDC" w:rsidRPr="00B46EAB" w:rsidRDefault="00593CDC" w:rsidP="008B5C4E">
            <w:pPr>
              <w:pStyle w:val="40"/>
              <w:jc w:val="center"/>
            </w:pPr>
            <w:r w:rsidRPr="00B46EAB">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03401B5" w14:textId="77777777" w:rsidR="00593CDC" w:rsidRPr="00B46EAB" w:rsidRDefault="00593CDC" w:rsidP="008B5C4E">
            <w:pPr>
              <w:pStyle w:val="40"/>
              <w:jc w:val="center"/>
            </w:pPr>
            <w:r w:rsidRPr="00B46EAB">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363235C6" w14:textId="77777777" w:rsidR="00593CDC" w:rsidRPr="00B46EAB" w:rsidRDefault="00593CDC" w:rsidP="008B5C4E">
            <w:pPr>
              <w:pStyle w:val="40"/>
              <w:ind w:right="-3260"/>
            </w:pPr>
            <w:r>
              <w:t xml:space="preserve">       </w:t>
            </w:r>
            <w:r w:rsidRPr="00B46EAB">
              <w:t>40 футов</w:t>
            </w:r>
          </w:p>
        </w:tc>
      </w:tr>
      <w:tr w:rsidR="00593CDC" w:rsidRPr="00B46EAB" w14:paraId="15ED0672"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37961B" w14:textId="77777777" w:rsidR="00593CDC" w:rsidRPr="00B46EAB"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138673C3" w14:textId="77777777" w:rsidR="00593CDC" w:rsidRPr="00B46EAB" w:rsidRDefault="00593CDC" w:rsidP="008B5C4E">
            <w:pPr>
              <w:pStyle w:val="40"/>
              <w:jc w:val="center"/>
            </w:pPr>
            <w:r w:rsidRPr="00B46EAB">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2813AD53" w14:textId="77777777" w:rsidR="00593CDC" w:rsidRPr="00B46EAB" w:rsidRDefault="00593CDC" w:rsidP="008B5C4E">
            <w:pPr>
              <w:pStyle w:val="40"/>
              <w:jc w:val="center"/>
            </w:pPr>
            <w:r w:rsidRPr="00B46EAB">
              <w:t>4 часа</w:t>
            </w:r>
          </w:p>
        </w:tc>
      </w:tr>
    </w:tbl>
    <w:p w14:paraId="411D0D38" w14:textId="77777777" w:rsidR="00593CDC" w:rsidRDefault="00593CDC" w:rsidP="00593CDC">
      <w:pPr>
        <w:pStyle w:val="40"/>
        <w:ind w:firstLine="720"/>
      </w:pPr>
    </w:p>
    <w:p w14:paraId="1290F3F7" w14:textId="77777777" w:rsidR="00593CDC" w:rsidRDefault="00593CDC" w:rsidP="00593CDC">
      <w:pPr>
        <w:pStyle w:val="40"/>
        <w:ind w:firstLine="720"/>
      </w:pPr>
      <w:r w:rsidRPr="00B46EAB">
        <w:t>В случае простоя сверх установленного нормативного времени первые 15 минут не оплачиваются, свыше 15 минут оплачиваются как целый час.</w:t>
      </w:r>
    </w:p>
    <w:p w14:paraId="5DEBFD4E" w14:textId="77777777" w:rsidR="00593CDC" w:rsidRDefault="00593CDC" w:rsidP="00593CDC">
      <w:pPr>
        <w:pStyle w:val="40"/>
        <w:ind w:firstLine="720"/>
      </w:pPr>
    </w:p>
    <w:p w14:paraId="41618A7A" w14:textId="77777777" w:rsidR="00593CDC" w:rsidRPr="00B46EAB" w:rsidRDefault="00593CDC" w:rsidP="00593CDC">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B46EAB" w14:paraId="77C01531"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60A4ECC" w14:textId="77777777" w:rsidR="00593CDC" w:rsidRPr="00B46EAB" w:rsidRDefault="00593CDC" w:rsidP="008B5C4E">
            <w:pPr>
              <w:pStyle w:val="40"/>
              <w:jc w:val="center"/>
            </w:pPr>
            <w:r w:rsidRPr="00B46EAB">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647DD833" w14:textId="77777777" w:rsidR="00593CDC" w:rsidRPr="00B46EAB" w:rsidRDefault="00593CDC" w:rsidP="008B5C4E">
            <w:pPr>
              <w:pStyle w:val="40"/>
              <w:jc w:val="center"/>
            </w:pPr>
            <w:r w:rsidRPr="00B46EAB">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14:paraId="4ADC128A" w14:textId="77777777" w:rsidR="00593CDC" w:rsidRPr="00B46EAB" w:rsidRDefault="00593CDC" w:rsidP="008B5C4E">
            <w:pPr>
              <w:pStyle w:val="40"/>
              <w:jc w:val="center"/>
            </w:pPr>
            <w:r w:rsidRPr="00B46EAB">
              <w:t>в рублях (без учета НДС)</w:t>
            </w:r>
          </w:p>
        </w:tc>
      </w:tr>
      <w:tr w:rsidR="00593CDC" w:rsidRPr="00B46EAB" w14:paraId="4A48C0BD"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F9E992" w14:textId="77777777" w:rsidR="00593CDC" w:rsidRPr="00B46EAB"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748247C0" w14:textId="77777777" w:rsidR="00593CDC" w:rsidRPr="00B46EAB" w:rsidRDefault="00593CDC" w:rsidP="008B5C4E">
            <w:pPr>
              <w:pStyle w:val="40"/>
              <w:jc w:val="center"/>
            </w:pPr>
            <w:r w:rsidRPr="00B46EAB">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4507760E" w14:textId="77777777" w:rsidR="00593CDC" w:rsidRPr="00B46EAB" w:rsidRDefault="00593CDC" w:rsidP="008B5C4E">
            <w:pPr>
              <w:pStyle w:val="40"/>
              <w:jc w:val="center"/>
            </w:pPr>
            <w:r w:rsidRPr="00B46EAB">
              <w:t xml:space="preserve">40 фут </w:t>
            </w:r>
          </w:p>
        </w:tc>
      </w:tr>
      <w:tr w:rsidR="00593CDC" w:rsidRPr="00B46EAB" w14:paraId="4640837C"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1701B4" w14:textId="77777777" w:rsidR="00593CDC" w:rsidRPr="00B46EAB" w:rsidRDefault="00593CDC" w:rsidP="008B5C4E">
            <w:pPr>
              <w:pStyle w:val="40"/>
              <w:jc w:val="center"/>
            </w:pPr>
            <w:r w:rsidRPr="00B46EAB">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1A93792" w14:textId="77777777" w:rsidR="00593CDC" w:rsidRDefault="00593CDC" w:rsidP="008B5C4E">
            <w:pPr>
              <w:jc w:val="center"/>
              <w:rPr>
                <w:color w:val="000000"/>
              </w:rPr>
            </w:pPr>
            <w:r>
              <w:rPr>
                <w:color w:val="000000"/>
              </w:rPr>
              <w:t>935</w:t>
            </w:r>
          </w:p>
        </w:tc>
        <w:tc>
          <w:tcPr>
            <w:tcW w:w="2127" w:type="dxa"/>
            <w:tcBorders>
              <w:top w:val="single" w:sz="4" w:space="0" w:color="000000"/>
              <w:left w:val="single" w:sz="4" w:space="0" w:color="000000"/>
              <w:bottom w:val="single" w:sz="4" w:space="0" w:color="000000"/>
              <w:right w:val="single" w:sz="4" w:space="0" w:color="000000"/>
            </w:tcBorders>
            <w:vAlign w:val="center"/>
          </w:tcPr>
          <w:p w14:paraId="33C5CC6F" w14:textId="77777777" w:rsidR="00593CDC" w:rsidRDefault="00593CDC" w:rsidP="008B5C4E">
            <w:pPr>
              <w:jc w:val="center"/>
              <w:rPr>
                <w:color w:val="000000"/>
              </w:rPr>
            </w:pPr>
            <w:r>
              <w:rPr>
                <w:color w:val="000000"/>
              </w:rPr>
              <w:t>1 239</w:t>
            </w:r>
          </w:p>
        </w:tc>
      </w:tr>
    </w:tbl>
    <w:p w14:paraId="3400F8A0" w14:textId="77777777" w:rsidR="00593CDC" w:rsidRPr="00B46EAB" w:rsidRDefault="00593CDC" w:rsidP="00593CDC">
      <w:pPr>
        <w:pStyle w:val="40"/>
        <w:rPr>
          <w:b/>
          <w:u w:val="single"/>
        </w:rPr>
      </w:pPr>
    </w:p>
    <w:p w14:paraId="244EDE08" w14:textId="77777777" w:rsidR="00593CDC" w:rsidRPr="00707DC1" w:rsidRDefault="00593CDC" w:rsidP="00593CDC">
      <w:pPr>
        <w:pStyle w:val="40"/>
        <w:tabs>
          <w:tab w:val="left" w:pos="2175"/>
        </w:tabs>
        <w:ind w:left="397" w:firstLine="312"/>
        <w:rPr>
          <w:b/>
        </w:rPr>
      </w:pPr>
    </w:p>
    <w:p w14:paraId="00A88C76" w14:textId="77777777" w:rsidR="00593CDC" w:rsidRDefault="00593CDC" w:rsidP="00593CDC">
      <w:pPr>
        <w:pStyle w:val="40"/>
        <w:tabs>
          <w:tab w:val="left" w:pos="2175"/>
        </w:tabs>
        <w:ind w:left="397" w:firstLine="312"/>
        <w:jc w:val="center"/>
        <w:rPr>
          <w:b/>
          <w:u w:val="single"/>
        </w:rPr>
      </w:pPr>
    </w:p>
    <w:p w14:paraId="5D213D25" w14:textId="77777777" w:rsidR="00593CDC" w:rsidRPr="006439E3" w:rsidRDefault="00593CDC" w:rsidP="00593CDC">
      <w:pPr>
        <w:pStyle w:val="40"/>
        <w:tabs>
          <w:tab w:val="left" w:pos="2175"/>
        </w:tabs>
        <w:ind w:left="397" w:firstLine="312"/>
        <w:jc w:val="center"/>
        <w:rPr>
          <w:b/>
          <w:u w:val="single"/>
        </w:rPr>
      </w:pPr>
      <w:r w:rsidRPr="006439E3">
        <w:rPr>
          <w:b/>
          <w:u w:val="single"/>
        </w:rPr>
        <w:t>Перевозка контейнеров с неопасными грузами в г. Владимир</w:t>
      </w:r>
    </w:p>
    <w:p w14:paraId="5F3389B6" w14:textId="77777777" w:rsidR="00593CDC" w:rsidRPr="006439E3" w:rsidRDefault="00593CDC" w:rsidP="00593CDC">
      <w:pPr>
        <w:pStyle w:val="40"/>
        <w:tabs>
          <w:tab w:val="left" w:pos="2175"/>
        </w:tabs>
        <w:ind w:left="397" w:firstLine="312"/>
        <w:jc w:val="center"/>
        <w:rPr>
          <w:b/>
          <w:u w:val="single"/>
        </w:rPr>
      </w:pPr>
      <w:r w:rsidRPr="006439E3">
        <w:rPr>
          <w:b/>
          <w:u w:val="single"/>
        </w:rPr>
        <w:t>и в  прилегающих районах</w:t>
      </w:r>
    </w:p>
    <w:p w14:paraId="5736E52E" w14:textId="77777777" w:rsidR="00593CDC" w:rsidRPr="006439E3" w:rsidRDefault="00593CDC" w:rsidP="00593CDC">
      <w:pPr>
        <w:pStyle w:val="40"/>
        <w:tabs>
          <w:tab w:val="left" w:pos="2175"/>
        </w:tabs>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593CDC" w:rsidRPr="006439E3" w14:paraId="0F4653D4" w14:textId="77777777" w:rsidTr="008B5C4E">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02FC49" w14:textId="77777777" w:rsidR="00593CDC" w:rsidRPr="006439E3" w:rsidRDefault="00593CDC" w:rsidP="008B5C4E">
            <w:pPr>
              <w:pStyle w:val="40"/>
              <w:jc w:val="center"/>
            </w:pPr>
            <w:r w:rsidRPr="006439E3">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956FE9" w14:textId="77777777" w:rsidR="00593CDC" w:rsidRPr="006439E3" w:rsidRDefault="00593CDC" w:rsidP="008B5C4E">
            <w:pPr>
              <w:pStyle w:val="40"/>
              <w:jc w:val="center"/>
            </w:pPr>
            <w:r w:rsidRPr="006439E3">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28F30CFF" w14:textId="77777777" w:rsidR="00593CDC" w:rsidRPr="006439E3" w:rsidRDefault="00593CDC" w:rsidP="008B5C4E">
            <w:pPr>
              <w:pStyle w:val="40"/>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593CDC" w:rsidRPr="006439E3" w14:paraId="62B7FDBB" w14:textId="77777777" w:rsidTr="008B5C4E">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180AA08B" w14:textId="77777777" w:rsidR="00593CDC" w:rsidRPr="006439E3" w:rsidRDefault="00593CDC" w:rsidP="008B5C4E">
            <w:pPr>
              <w:pStyle w:val="40"/>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6ABDB4A2" w14:textId="77777777" w:rsidR="00593CDC" w:rsidRPr="006439E3" w:rsidRDefault="00593CDC" w:rsidP="008B5C4E">
            <w:pPr>
              <w:pStyle w:val="40"/>
              <w:widowControl w:val="0"/>
            </w:pPr>
          </w:p>
        </w:tc>
        <w:tc>
          <w:tcPr>
            <w:tcW w:w="2268" w:type="dxa"/>
            <w:tcBorders>
              <w:top w:val="nil"/>
              <w:left w:val="nil"/>
              <w:bottom w:val="single" w:sz="4" w:space="0" w:color="000000"/>
              <w:right w:val="single" w:sz="4" w:space="0" w:color="000000"/>
            </w:tcBorders>
            <w:shd w:val="clear" w:color="auto" w:fill="auto"/>
          </w:tcPr>
          <w:p w14:paraId="0AC79747" w14:textId="77777777" w:rsidR="00593CDC" w:rsidRPr="006439E3" w:rsidRDefault="00593CDC" w:rsidP="008B5C4E">
            <w:pPr>
              <w:pStyle w:val="40"/>
              <w:jc w:val="center"/>
            </w:pPr>
            <w:r w:rsidRPr="006439E3">
              <w:t>20 фут</w:t>
            </w:r>
          </w:p>
        </w:tc>
        <w:tc>
          <w:tcPr>
            <w:tcW w:w="2127" w:type="dxa"/>
            <w:tcBorders>
              <w:top w:val="nil"/>
              <w:left w:val="nil"/>
              <w:bottom w:val="single" w:sz="4" w:space="0" w:color="000000"/>
              <w:right w:val="single" w:sz="4" w:space="0" w:color="000000"/>
            </w:tcBorders>
            <w:shd w:val="clear" w:color="auto" w:fill="auto"/>
          </w:tcPr>
          <w:p w14:paraId="26032BE7" w14:textId="77777777" w:rsidR="00593CDC" w:rsidRPr="006439E3" w:rsidRDefault="00593CDC" w:rsidP="008B5C4E">
            <w:pPr>
              <w:pStyle w:val="40"/>
              <w:jc w:val="center"/>
            </w:pPr>
            <w:r w:rsidRPr="006439E3">
              <w:t>40 фут</w:t>
            </w:r>
          </w:p>
        </w:tc>
      </w:tr>
      <w:tr w:rsidR="00593CDC" w:rsidRPr="006439E3" w14:paraId="36F033DB"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78DCD58" w14:textId="77777777" w:rsidR="00593CDC" w:rsidRPr="006439E3" w:rsidRDefault="00593CDC" w:rsidP="008B5C4E">
            <w:pPr>
              <w:pStyle w:val="40"/>
              <w:jc w:val="center"/>
            </w:pPr>
            <w:r w:rsidRPr="006439E3">
              <w:t>1.</w:t>
            </w:r>
          </w:p>
        </w:tc>
        <w:tc>
          <w:tcPr>
            <w:tcW w:w="4001" w:type="dxa"/>
            <w:tcBorders>
              <w:top w:val="nil"/>
              <w:left w:val="nil"/>
              <w:bottom w:val="single" w:sz="4" w:space="0" w:color="000000"/>
              <w:right w:val="single" w:sz="4" w:space="0" w:color="000000"/>
            </w:tcBorders>
            <w:shd w:val="clear" w:color="auto" w:fill="auto"/>
            <w:vAlign w:val="center"/>
          </w:tcPr>
          <w:p w14:paraId="260B7DB7" w14:textId="77777777" w:rsidR="00593CDC" w:rsidRPr="006439E3" w:rsidRDefault="00593CDC" w:rsidP="008B5C4E">
            <w:pPr>
              <w:rPr>
                <w:color w:val="000000"/>
              </w:rPr>
            </w:pPr>
            <w:r w:rsidRPr="006439E3">
              <w:rPr>
                <w:color w:val="000000"/>
              </w:rPr>
              <w:t>Зона 1 (до 15 км)</w:t>
            </w:r>
          </w:p>
        </w:tc>
        <w:tc>
          <w:tcPr>
            <w:tcW w:w="2268" w:type="dxa"/>
            <w:tcBorders>
              <w:top w:val="nil"/>
              <w:left w:val="nil"/>
              <w:bottom w:val="single" w:sz="4" w:space="0" w:color="000000"/>
              <w:right w:val="single" w:sz="4" w:space="0" w:color="000000"/>
            </w:tcBorders>
            <w:shd w:val="clear" w:color="auto" w:fill="auto"/>
            <w:vAlign w:val="center"/>
          </w:tcPr>
          <w:p w14:paraId="21E299AB" w14:textId="77777777" w:rsidR="00593CDC" w:rsidRPr="006439E3" w:rsidRDefault="00593CDC" w:rsidP="008B5C4E">
            <w:pPr>
              <w:jc w:val="center"/>
              <w:rPr>
                <w:color w:val="000000"/>
              </w:rPr>
            </w:pPr>
            <w:r w:rsidRPr="006439E3">
              <w:rPr>
                <w:color w:val="000000"/>
              </w:rPr>
              <w:t>5 209</w:t>
            </w:r>
          </w:p>
        </w:tc>
        <w:tc>
          <w:tcPr>
            <w:tcW w:w="2127" w:type="dxa"/>
            <w:tcBorders>
              <w:top w:val="nil"/>
              <w:left w:val="nil"/>
              <w:bottom w:val="single" w:sz="4" w:space="0" w:color="000000"/>
              <w:right w:val="single" w:sz="4" w:space="0" w:color="000000"/>
            </w:tcBorders>
            <w:shd w:val="clear" w:color="auto" w:fill="auto"/>
            <w:vAlign w:val="center"/>
          </w:tcPr>
          <w:p w14:paraId="0D2DF3D7" w14:textId="77777777" w:rsidR="00593CDC" w:rsidRPr="006439E3" w:rsidRDefault="00593CDC" w:rsidP="008B5C4E">
            <w:pPr>
              <w:jc w:val="center"/>
              <w:rPr>
                <w:color w:val="000000"/>
              </w:rPr>
            </w:pPr>
            <w:r w:rsidRPr="006439E3">
              <w:rPr>
                <w:color w:val="000000"/>
              </w:rPr>
              <w:t>6 946</w:t>
            </w:r>
          </w:p>
        </w:tc>
      </w:tr>
      <w:tr w:rsidR="00593CDC" w:rsidRPr="006439E3" w14:paraId="23F0A65C"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8022D9A" w14:textId="77777777" w:rsidR="00593CDC" w:rsidRPr="006439E3" w:rsidRDefault="00593CDC" w:rsidP="008B5C4E">
            <w:pPr>
              <w:pStyle w:val="40"/>
              <w:jc w:val="center"/>
            </w:pPr>
            <w:r w:rsidRPr="006439E3">
              <w:t>2.</w:t>
            </w:r>
          </w:p>
        </w:tc>
        <w:tc>
          <w:tcPr>
            <w:tcW w:w="4001" w:type="dxa"/>
            <w:tcBorders>
              <w:top w:val="nil"/>
              <w:left w:val="nil"/>
              <w:bottom w:val="single" w:sz="4" w:space="0" w:color="000000"/>
              <w:right w:val="single" w:sz="4" w:space="0" w:color="000000"/>
            </w:tcBorders>
            <w:shd w:val="clear" w:color="auto" w:fill="auto"/>
            <w:vAlign w:val="center"/>
          </w:tcPr>
          <w:p w14:paraId="469C4D01" w14:textId="77777777" w:rsidR="00593CDC" w:rsidRPr="006439E3" w:rsidRDefault="00593CDC" w:rsidP="008B5C4E">
            <w:pPr>
              <w:rPr>
                <w:color w:val="000000"/>
              </w:rPr>
            </w:pPr>
            <w:r w:rsidRPr="006439E3">
              <w:rPr>
                <w:color w:val="000000"/>
              </w:rPr>
              <w:t>Зона 2 (от 16 до 25 км)</w:t>
            </w:r>
          </w:p>
        </w:tc>
        <w:tc>
          <w:tcPr>
            <w:tcW w:w="2268" w:type="dxa"/>
            <w:tcBorders>
              <w:top w:val="nil"/>
              <w:left w:val="nil"/>
              <w:bottom w:val="single" w:sz="4" w:space="0" w:color="000000"/>
              <w:right w:val="single" w:sz="4" w:space="0" w:color="000000"/>
            </w:tcBorders>
            <w:shd w:val="clear" w:color="auto" w:fill="auto"/>
            <w:vAlign w:val="center"/>
          </w:tcPr>
          <w:p w14:paraId="7542F3F4" w14:textId="77777777" w:rsidR="00593CDC" w:rsidRPr="006439E3" w:rsidRDefault="00593CDC" w:rsidP="008B5C4E">
            <w:pPr>
              <w:jc w:val="center"/>
              <w:rPr>
                <w:color w:val="000000"/>
              </w:rPr>
            </w:pPr>
            <w:r w:rsidRPr="006439E3">
              <w:rPr>
                <w:color w:val="000000"/>
              </w:rPr>
              <w:t>6 135</w:t>
            </w:r>
          </w:p>
        </w:tc>
        <w:tc>
          <w:tcPr>
            <w:tcW w:w="2127" w:type="dxa"/>
            <w:tcBorders>
              <w:top w:val="nil"/>
              <w:left w:val="nil"/>
              <w:bottom w:val="single" w:sz="4" w:space="0" w:color="000000"/>
              <w:right w:val="single" w:sz="4" w:space="0" w:color="000000"/>
            </w:tcBorders>
            <w:shd w:val="clear" w:color="auto" w:fill="auto"/>
            <w:vAlign w:val="center"/>
          </w:tcPr>
          <w:p w14:paraId="2495DA9E" w14:textId="77777777" w:rsidR="00593CDC" w:rsidRPr="006439E3" w:rsidRDefault="00593CDC" w:rsidP="008B5C4E">
            <w:pPr>
              <w:jc w:val="center"/>
              <w:rPr>
                <w:color w:val="000000"/>
              </w:rPr>
            </w:pPr>
            <w:r w:rsidRPr="006439E3">
              <w:rPr>
                <w:color w:val="000000"/>
              </w:rPr>
              <w:t>7 524</w:t>
            </w:r>
          </w:p>
        </w:tc>
      </w:tr>
      <w:tr w:rsidR="00593CDC" w:rsidRPr="006439E3" w14:paraId="0B0C620F"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22ACB6C" w14:textId="77777777" w:rsidR="00593CDC" w:rsidRPr="006439E3" w:rsidRDefault="00593CDC" w:rsidP="008B5C4E">
            <w:pPr>
              <w:pStyle w:val="40"/>
              <w:jc w:val="center"/>
            </w:pPr>
            <w:r w:rsidRPr="006439E3">
              <w:t>3.</w:t>
            </w:r>
          </w:p>
        </w:tc>
        <w:tc>
          <w:tcPr>
            <w:tcW w:w="4001" w:type="dxa"/>
            <w:tcBorders>
              <w:top w:val="nil"/>
              <w:left w:val="nil"/>
              <w:bottom w:val="single" w:sz="4" w:space="0" w:color="000000"/>
              <w:right w:val="single" w:sz="4" w:space="0" w:color="000000"/>
            </w:tcBorders>
            <w:shd w:val="clear" w:color="auto" w:fill="auto"/>
            <w:vAlign w:val="center"/>
          </w:tcPr>
          <w:p w14:paraId="1ECACA53" w14:textId="77777777" w:rsidR="00593CDC" w:rsidRPr="006439E3" w:rsidRDefault="00593CDC" w:rsidP="008B5C4E">
            <w:pPr>
              <w:rPr>
                <w:color w:val="000000"/>
              </w:rPr>
            </w:pPr>
            <w:r w:rsidRPr="006439E3">
              <w:rPr>
                <w:color w:val="000000"/>
              </w:rPr>
              <w:t>Зона 3 (от 26 до 50 км)</w:t>
            </w:r>
          </w:p>
        </w:tc>
        <w:tc>
          <w:tcPr>
            <w:tcW w:w="2268" w:type="dxa"/>
            <w:tcBorders>
              <w:top w:val="nil"/>
              <w:left w:val="nil"/>
              <w:bottom w:val="single" w:sz="4" w:space="0" w:color="000000"/>
              <w:right w:val="single" w:sz="4" w:space="0" w:color="000000"/>
            </w:tcBorders>
            <w:shd w:val="clear" w:color="auto" w:fill="auto"/>
            <w:vAlign w:val="center"/>
          </w:tcPr>
          <w:p w14:paraId="64C08EB1" w14:textId="77777777" w:rsidR="00593CDC" w:rsidRPr="006439E3" w:rsidRDefault="00593CDC" w:rsidP="008B5C4E">
            <w:pPr>
              <w:jc w:val="center"/>
              <w:rPr>
                <w:color w:val="000000"/>
              </w:rPr>
            </w:pPr>
            <w:r w:rsidRPr="006439E3">
              <w:rPr>
                <w:color w:val="000000"/>
              </w:rPr>
              <w:t>6 615</w:t>
            </w:r>
          </w:p>
        </w:tc>
        <w:tc>
          <w:tcPr>
            <w:tcW w:w="2127" w:type="dxa"/>
            <w:tcBorders>
              <w:top w:val="nil"/>
              <w:left w:val="nil"/>
              <w:bottom w:val="single" w:sz="4" w:space="0" w:color="000000"/>
              <w:right w:val="single" w:sz="4" w:space="0" w:color="000000"/>
            </w:tcBorders>
            <w:shd w:val="clear" w:color="auto" w:fill="auto"/>
            <w:vAlign w:val="center"/>
          </w:tcPr>
          <w:p w14:paraId="4A2F1383" w14:textId="77777777" w:rsidR="00593CDC" w:rsidRPr="006439E3" w:rsidRDefault="00593CDC" w:rsidP="008B5C4E">
            <w:pPr>
              <w:jc w:val="center"/>
              <w:rPr>
                <w:color w:val="000000"/>
              </w:rPr>
            </w:pPr>
            <w:r w:rsidRPr="006439E3">
              <w:rPr>
                <w:color w:val="000000"/>
              </w:rPr>
              <w:t>8 048</w:t>
            </w:r>
          </w:p>
        </w:tc>
      </w:tr>
      <w:tr w:rsidR="00593CDC" w:rsidRPr="006439E3" w14:paraId="1AE08E76" w14:textId="77777777" w:rsidTr="00092810">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751A8847" w14:textId="77777777" w:rsidR="00593CDC" w:rsidRPr="006439E3" w:rsidRDefault="00593CDC" w:rsidP="008B5C4E">
            <w:pPr>
              <w:pStyle w:val="40"/>
              <w:jc w:val="center"/>
            </w:pPr>
            <w:r w:rsidRPr="006439E3">
              <w:lastRenderedPageBreak/>
              <w:t>4.</w:t>
            </w:r>
          </w:p>
        </w:tc>
        <w:tc>
          <w:tcPr>
            <w:tcW w:w="4001" w:type="dxa"/>
            <w:tcBorders>
              <w:top w:val="nil"/>
              <w:left w:val="nil"/>
              <w:bottom w:val="single" w:sz="4" w:space="0" w:color="000000"/>
              <w:right w:val="single" w:sz="4" w:space="0" w:color="000000"/>
            </w:tcBorders>
            <w:shd w:val="clear" w:color="auto" w:fill="auto"/>
            <w:vAlign w:val="center"/>
          </w:tcPr>
          <w:p w14:paraId="15EAF9CA" w14:textId="77777777" w:rsidR="00593CDC" w:rsidRPr="006439E3" w:rsidRDefault="00593CDC" w:rsidP="008B5C4E">
            <w:pPr>
              <w:rPr>
                <w:color w:val="000000"/>
              </w:rPr>
            </w:pPr>
            <w:r w:rsidRPr="006439E3">
              <w:rPr>
                <w:color w:val="000000"/>
              </w:rPr>
              <w:t>Зона 4 (от 51 до 65 км)</w:t>
            </w:r>
          </w:p>
        </w:tc>
        <w:tc>
          <w:tcPr>
            <w:tcW w:w="2268" w:type="dxa"/>
            <w:tcBorders>
              <w:top w:val="nil"/>
              <w:left w:val="nil"/>
              <w:bottom w:val="single" w:sz="4" w:space="0" w:color="000000"/>
              <w:right w:val="single" w:sz="4" w:space="0" w:color="000000"/>
            </w:tcBorders>
            <w:shd w:val="clear" w:color="auto" w:fill="auto"/>
            <w:vAlign w:val="center"/>
          </w:tcPr>
          <w:p w14:paraId="727D86BB" w14:textId="77777777" w:rsidR="00593CDC" w:rsidRPr="006439E3" w:rsidRDefault="00593CDC" w:rsidP="008B5C4E">
            <w:pPr>
              <w:jc w:val="center"/>
              <w:rPr>
                <w:color w:val="000000"/>
              </w:rPr>
            </w:pPr>
            <w:r w:rsidRPr="006439E3">
              <w:rPr>
                <w:color w:val="000000"/>
              </w:rPr>
              <w:t>7 518</w:t>
            </w:r>
          </w:p>
        </w:tc>
        <w:tc>
          <w:tcPr>
            <w:tcW w:w="2127" w:type="dxa"/>
            <w:tcBorders>
              <w:top w:val="nil"/>
              <w:left w:val="nil"/>
              <w:bottom w:val="single" w:sz="4" w:space="0" w:color="000000"/>
              <w:right w:val="single" w:sz="4" w:space="0" w:color="000000"/>
            </w:tcBorders>
            <w:shd w:val="clear" w:color="auto" w:fill="auto"/>
            <w:vAlign w:val="center"/>
          </w:tcPr>
          <w:p w14:paraId="54A6B7A8" w14:textId="77777777" w:rsidR="00593CDC" w:rsidRPr="006439E3" w:rsidRDefault="00593CDC" w:rsidP="008B5C4E">
            <w:pPr>
              <w:jc w:val="center"/>
              <w:rPr>
                <w:color w:val="000000"/>
              </w:rPr>
            </w:pPr>
            <w:r w:rsidRPr="006439E3">
              <w:rPr>
                <w:color w:val="000000"/>
              </w:rPr>
              <w:t>9 144</w:t>
            </w:r>
          </w:p>
        </w:tc>
      </w:tr>
      <w:tr w:rsidR="00593CDC" w:rsidRPr="006439E3" w14:paraId="0641DCD1" w14:textId="77777777" w:rsidTr="00092810">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33C603F5" w14:textId="77777777" w:rsidR="00593CDC" w:rsidRPr="006439E3" w:rsidRDefault="00593CDC" w:rsidP="008B5C4E">
            <w:pPr>
              <w:pStyle w:val="40"/>
              <w:jc w:val="center"/>
            </w:pPr>
            <w:r w:rsidRPr="006439E3">
              <w:t>5.</w:t>
            </w:r>
          </w:p>
        </w:tc>
        <w:tc>
          <w:tcPr>
            <w:tcW w:w="4001" w:type="dxa"/>
            <w:tcBorders>
              <w:top w:val="nil"/>
              <w:left w:val="nil"/>
              <w:bottom w:val="single" w:sz="4" w:space="0" w:color="000000"/>
              <w:right w:val="single" w:sz="4" w:space="0" w:color="000000"/>
            </w:tcBorders>
            <w:shd w:val="clear" w:color="auto" w:fill="auto"/>
            <w:vAlign w:val="center"/>
          </w:tcPr>
          <w:p w14:paraId="4E92A598" w14:textId="77777777" w:rsidR="00593CDC" w:rsidRPr="006439E3" w:rsidRDefault="00593CDC" w:rsidP="008B5C4E">
            <w:pPr>
              <w:rPr>
                <w:color w:val="000000"/>
              </w:rPr>
            </w:pPr>
            <w:r w:rsidRPr="006439E3">
              <w:rPr>
                <w:color w:val="000000"/>
              </w:rPr>
              <w:t>Зона 5 (от 66 до 75 км)</w:t>
            </w:r>
          </w:p>
        </w:tc>
        <w:tc>
          <w:tcPr>
            <w:tcW w:w="2268" w:type="dxa"/>
            <w:tcBorders>
              <w:top w:val="nil"/>
              <w:left w:val="nil"/>
              <w:bottom w:val="single" w:sz="4" w:space="0" w:color="000000"/>
              <w:right w:val="single" w:sz="4" w:space="0" w:color="000000"/>
            </w:tcBorders>
            <w:shd w:val="clear" w:color="auto" w:fill="auto"/>
            <w:vAlign w:val="center"/>
          </w:tcPr>
          <w:p w14:paraId="6AE79F05" w14:textId="77777777" w:rsidR="00593CDC" w:rsidRPr="006439E3" w:rsidRDefault="00593CDC" w:rsidP="008B5C4E">
            <w:pPr>
              <w:jc w:val="center"/>
              <w:rPr>
                <w:color w:val="000000"/>
              </w:rPr>
            </w:pPr>
            <w:r w:rsidRPr="006439E3">
              <w:rPr>
                <w:color w:val="000000"/>
              </w:rPr>
              <w:t>8 103</w:t>
            </w:r>
          </w:p>
        </w:tc>
        <w:tc>
          <w:tcPr>
            <w:tcW w:w="2127" w:type="dxa"/>
            <w:tcBorders>
              <w:top w:val="nil"/>
              <w:left w:val="nil"/>
              <w:bottom w:val="single" w:sz="4" w:space="0" w:color="000000"/>
              <w:right w:val="single" w:sz="4" w:space="0" w:color="000000"/>
            </w:tcBorders>
            <w:shd w:val="clear" w:color="auto" w:fill="auto"/>
            <w:vAlign w:val="center"/>
          </w:tcPr>
          <w:p w14:paraId="52CC64BF" w14:textId="77777777" w:rsidR="00593CDC" w:rsidRPr="006439E3" w:rsidRDefault="00593CDC" w:rsidP="008B5C4E">
            <w:pPr>
              <w:jc w:val="center"/>
              <w:rPr>
                <w:color w:val="000000"/>
              </w:rPr>
            </w:pPr>
            <w:r w:rsidRPr="006439E3">
              <w:rPr>
                <w:color w:val="000000"/>
              </w:rPr>
              <w:t>9 840</w:t>
            </w:r>
          </w:p>
        </w:tc>
      </w:tr>
      <w:tr w:rsidR="00593CDC" w:rsidRPr="006439E3" w14:paraId="057FE83E" w14:textId="77777777" w:rsidTr="00092810">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27C0E0D8" w14:textId="77777777" w:rsidR="00593CDC" w:rsidRPr="006439E3" w:rsidRDefault="00593CDC" w:rsidP="008B5C4E">
            <w:pPr>
              <w:pStyle w:val="40"/>
              <w:jc w:val="center"/>
            </w:pPr>
            <w:r w:rsidRPr="006439E3">
              <w:t>6.</w:t>
            </w:r>
          </w:p>
        </w:tc>
        <w:tc>
          <w:tcPr>
            <w:tcW w:w="4001" w:type="dxa"/>
            <w:tcBorders>
              <w:top w:val="nil"/>
              <w:left w:val="nil"/>
              <w:bottom w:val="single" w:sz="4" w:space="0" w:color="000000"/>
              <w:right w:val="single" w:sz="4" w:space="0" w:color="000000"/>
            </w:tcBorders>
            <w:shd w:val="clear" w:color="auto" w:fill="auto"/>
            <w:vAlign w:val="center"/>
          </w:tcPr>
          <w:p w14:paraId="2D7E8AAC" w14:textId="77777777" w:rsidR="00593CDC" w:rsidRPr="006439E3" w:rsidRDefault="00593CDC" w:rsidP="008B5C4E">
            <w:pPr>
              <w:rPr>
                <w:color w:val="000000"/>
              </w:rPr>
            </w:pPr>
            <w:r w:rsidRPr="006439E3">
              <w:rPr>
                <w:color w:val="000000"/>
              </w:rPr>
              <w:t>Зона 6 (от 76 до 80 км)</w:t>
            </w:r>
          </w:p>
        </w:tc>
        <w:tc>
          <w:tcPr>
            <w:tcW w:w="2268" w:type="dxa"/>
            <w:tcBorders>
              <w:top w:val="nil"/>
              <w:left w:val="nil"/>
              <w:bottom w:val="single" w:sz="4" w:space="0" w:color="000000"/>
              <w:right w:val="single" w:sz="4" w:space="0" w:color="000000"/>
            </w:tcBorders>
            <w:shd w:val="clear" w:color="auto" w:fill="auto"/>
            <w:vAlign w:val="center"/>
          </w:tcPr>
          <w:p w14:paraId="6A9AB7E8" w14:textId="77777777" w:rsidR="00593CDC" w:rsidRPr="006439E3" w:rsidRDefault="00593CDC" w:rsidP="008B5C4E">
            <w:pPr>
              <w:jc w:val="center"/>
              <w:rPr>
                <w:color w:val="000000"/>
              </w:rPr>
            </w:pPr>
            <w:r w:rsidRPr="006439E3">
              <w:rPr>
                <w:color w:val="000000"/>
              </w:rPr>
              <w:t>8 681</w:t>
            </w:r>
          </w:p>
        </w:tc>
        <w:tc>
          <w:tcPr>
            <w:tcW w:w="2127" w:type="dxa"/>
            <w:tcBorders>
              <w:top w:val="nil"/>
              <w:left w:val="nil"/>
              <w:bottom w:val="single" w:sz="4" w:space="0" w:color="000000"/>
              <w:right w:val="single" w:sz="4" w:space="0" w:color="000000"/>
            </w:tcBorders>
            <w:shd w:val="clear" w:color="auto" w:fill="auto"/>
            <w:vAlign w:val="center"/>
          </w:tcPr>
          <w:p w14:paraId="4C8E2DCD" w14:textId="77777777" w:rsidR="00593CDC" w:rsidRPr="006439E3" w:rsidRDefault="00593CDC" w:rsidP="008B5C4E">
            <w:pPr>
              <w:jc w:val="center"/>
              <w:rPr>
                <w:color w:val="000000"/>
              </w:rPr>
            </w:pPr>
            <w:r w:rsidRPr="006439E3">
              <w:rPr>
                <w:color w:val="000000"/>
              </w:rPr>
              <w:t>10 534</w:t>
            </w:r>
          </w:p>
        </w:tc>
      </w:tr>
      <w:tr w:rsidR="00593CDC" w:rsidRPr="006439E3" w14:paraId="0D96D6E8" w14:textId="77777777" w:rsidTr="00092810">
        <w:trPr>
          <w:trHeight w:val="280"/>
        </w:trPr>
        <w:tc>
          <w:tcPr>
            <w:tcW w:w="960" w:type="dxa"/>
            <w:tcBorders>
              <w:top w:val="nil"/>
              <w:left w:val="single" w:sz="4" w:space="0" w:color="000000"/>
              <w:right w:val="single" w:sz="4" w:space="0" w:color="000000"/>
            </w:tcBorders>
            <w:shd w:val="clear" w:color="auto" w:fill="auto"/>
            <w:vAlign w:val="center"/>
          </w:tcPr>
          <w:p w14:paraId="16FD530A" w14:textId="77777777" w:rsidR="00593CDC" w:rsidRPr="006439E3" w:rsidRDefault="00593CDC" w:rsidP="008B5C4E">
            <w:pPr>
              <w:pStyle w:val="40"/>
              <w:jc w:val="center"/>
            </w:pPr>
            <w:r w:rsidRPr="006439E3">
              <w:t>7.</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0F67692C" w14:textId="77777777" w:rsidR="00593CDC" w:rsidRPr="006439E3" w:rsidRDefault="00593CDC" w:rsidP="008B5C4E">
            <w:pPr>
              <w:rPr>
                <w:color w:val="000000"/>
              </w:rPr>
            </w:pPr>
            <w:r w:rsidRPr="006439E3">
              <w:rPr>
                <w:color w:val="000000"/>
              </w:rPr>
              <w:t>Зона 7 (от 81 до 90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0D3A7BDA" w14:textId="77777777" w:rsidR="00593CDC" w:rsidRPr="006439E3" w:rsidRDefault="00593CDC" w:rsidP="008B5C4E">
            <w:pPr>
              <w:jc w:val="center"/>
              <w:rPr>
                <w:color w:val="000000"/>
              </w:rPr>
            </w:pPr>
            <w:r w:rsidRPr="006439E3">
              <w:rPr>
                <w:color w:val="000000"/>
              </w:rPr>
              <w:t>9 371</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17AE1CE2" w14:textId="77777777" w:rsidR="00593CDC" w:rsidRPr="006439E3" w:rsidRDefault="00593CDC" w:rsidP="008B5C4E">
            <w:pPr>
              <w:jc w:val="center"/>
              <w:rPr>
                <w:color w:val="000000"/>
              </w:rPr>
            </w:pPr>
            <w:r w:rsidRPr="006439E3">
              <w:rPr>
                <w:color w:val="000000"/>
              </w:rPr>
              <w:t>11 356</w:t>
            </w:r>
          </w:p>
        </w:tc>
      </w:tr>
      <w:tr w:rsidR="00593CDC" w:rsidRPr="006439E3" w14:paraId="1904E74A" w14:textId="77777777" w:rsidTr="00092810">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F3CB9" w14:textId="77777777" w:rsidR="00593CDC" w:rsidRPr="006439E3" w:rsidRDefault="00593CDC" w:rsidP="008B5C4E">
            <w:pPr>
              <w:pStyle w:val="40"/>
              <w:jc w:val="center"/>
            </w:pPr>
            <w:r w:rsidRPr="006439E3">
              <w:t>8.</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3989791F" w14:textId="77777777" w:rsidR="00593CDC" w:rsidRPr="006439E3" w:rsidRDefault="00593CDC" w:rsidP="008B5C4E">
            <w:pPr>
              <w:rPr>
                <w:color w:val="000000"/>
              </w:rPr>
            </w:pPr>
            <w:r w:rsidRPr="006439E3">
              <w:rPr>
                <w:color w:val="000000"/>
              </w:rPr>
              <w:t>Зона 8 (от 91 до 100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69F87419" w14:textId="77777777" w:rsidR="00593CDC" w:rsidRPr="006439E3" w:rsidRDefault="00593CDC" w:rsidP="008B5C4E">
            <w:pPr>
              <w:jc w:val="center"/>
              <w:rPr>
                <w:color w:val="000000"/>
              </w:rPr>
            </w:pPr>
            <w:r w:rsidRPr="006439E3">
              <w:rPr>
                <w:color w:val="000000"/>
              </w:rPr>
              <w:t>10 997</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7B8ADB1D" w14:textId="77777777" w:rsidR="00593CDC" w:rsidRPr="006439E3" w:rsidRDefault="00593CDC" w:rsidP="008B5C4E">
            <w:pPr>
              <w:jc w:val="center"/>
              <w:rPr>
                <w:color w:val="000000"/>
              </w:rPr>
            </w:pPr>
            <w:r w:rsidRPr="006439E3">
              <w:rPr>
                <w:color w:val="000000"/>
              </w:rPr>
              <w:t>13 312</w:t>
            </w:r>
          </w:p>
        </w:tc>
      </w:tr>
      <w:tr w:rsidR="00593CDC" w:rsidRPr="006439E3" w14:paraId="74C690E8" w14:textId="77777777" w:rsidTr="00092810">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6C29D02E" w14:textId="77777777" w:rsidR="00593CDC" w:rsidRPr="006439E3" w:rsidRDefault="00593CDC" w:rsidP="008B5C4E">
            <w:pPr>
              <w:pStyle w:val="40"/>
              <w:jc w:val="center"/>
            </w:pPr>
            <w:r w:rsidRPr="006439E3">
              <w:t>9.</w:t>
            </w:r>
          </w:p>
        </w:tc>
        <w:tc>
          <w:tcPr>
            <w:tcW w:w="4001" w:type="dxa"/>
            <w:tcBorders>
              <w:top w:val="nil"/>
              <w:left w:val="nil"/>
              <w:bottom w:val="single" w:sz="4" w:space="0" w:color="000000"/>
              <w:right w:val="single" w:sz="4" w:space="0" w:color="000000"/>
            </w:tcBorders>
            <w:shd w:val="clear" w:color="auto" w:fill="auto"/>
            <w:vAlign w:val="center"/>
          </w:tcPr>
          <w:p w14:paraId="1B246DCC" w14:textId="77777777" w:rsidR="00593CDC" w:rsidRPr="006439E3" w:rsidRDefault="00593CDC" w:rsidP="008B5C4E">
            <w:pPr>
              <w:rPr>
                <w:color w:val="000000"/>
              </w:rPr>
            </w:pPr>
            <w:r w:rsidRPr="006439E3">
              <w:rPr>
                <w:color w:val="000000"/>
              </w:rPr>
              <w:t>Зона 9 (от 101 до 110 км)</w:t>
            </w:r>
          </w:p>
        </w:tc>
        <w:tc>
          <w:tcPr>
            <w:tcW w:w="2268" w:type="dxa"/>
            <w:tcBorders>
              <w:top w:val="nil"/>
              <w:left w:val="nil"/>
              <w:bottom w:val="single" w:sz="4" w:space="0" w:color="000000"/>
              <w:right w:val="single" w:sz="4" w:space="0" w:color="000000"/>
            </w:tcBorders>
            <w:shd w:val="clear" w:color="auto" w:fill="auto"/>
            <w:vAlign w:val="center"/>
          </w:tcPr>
          <w:p w14:paraId="5F94F2F7" w14:textId="77777777" w:rsidR="00593CDC" w:rsidRPr="006439E3" w:rsidRDefault="00593CDC" w:rsidP="008B5C4E">
            <w:pPr>
              <w:jc w:val="center"/>
              <w:rPr>
                <w:color w:val="000000"/>
              </w:rPr>
            </w:pPr>
            <w:r w:rsidRPr="006439E3">
              <w:rPr>
                <w:color w:val="000000"/>
              </w:rPr>
              <w:t>12 155</w:t>
            </w:r>
          </w:p>
        </w:tc>
        <w:tc>
          <w:tcPr>
            <w:tcW w:w="2127" w:type="dxa"/>
            <w:tcBorders>
              <w:top w:val="nil"/>
              <w:left w:val="nil"/>
              <w:bottom w:val="single" w:sz="4" w:space="0" w:color="000000"/>
              <w:right w:val="single" w:sz="4" w:space="0" w:color="000000"/>
            </w:tcBorders>
            <w:shd w:val="clear" w:color="auto" w:fill="auto"/>
            <w:vAlign w:val="center"/>
          </w:tcPr>
          <w:p w14:paraId="7039CEFC" w14:textId="77777777" w:rsidR="00593CDC" w:rsidRPr="006439E3" w:rsidRDefault="00593CDC" w:rsidP="008B5C4E">
            <w:pPr>
              <w:jc w:val="center"/>
              <w:rPr>
                <w:color w:val="000000"/>
              </w:rPr>
            </w:pPr>
            <w:r w:rsidRPr="006439E3">
              <w:rPr>
                <w:color w:val="000000"/>
              </w:rPr>
              <w:t>14 701</w:t>
            </w:r>
          </w:p>
        </w:tc>
      </w:tr>
      <w:tr w:rsidR="00593CDC" w:rsidRPr="006439E3" w14:paraId="3F236894" w14:textId="77777777" w:rsidTr="00092810">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00B1FBC3" w14:textId="77777777" w:rsidR="00593CDC" w:rsidRPr="006439E3" w:rsidRDefault="00593CDC" w:rsidP="008B5C4E">
            <w:pPr>
              <w:pStyle w:val="40"/>
              <w:jc w:val="center"/>
            </w:pPr>
            <w:r w:rsidRPr="006439E3">
              <w:t>10.</w:t>
            </w:r>
          </w:p>
        </w:tc>
        <w:tc>
          <w:tcPr>
            <w:tcW w:w="4001" w:type="dxa"/>
            <w:tcBorders>
              <w:top w:val="nil"/>
              <w:left w:val="nil"/>
              <w:bottom w:val="single" w:sz="4" w:space="0" w:color="000000"/>
              <w:right w:val="single" w:sz="4" w:space="0" w:color="000000"/>
            </w:tcBorders>
            <w:shd w:val="clear" w:color="auto" w:fill="auto"/>
            <w:vAlign w:val="center"/>
          </w:tcPr>
          <w:p w14:paraId="47141579" w14:textId="77777777" w:rsidR="00593CDC" w:rsidRPr="006439E3" w:rsidRDefault="00593CDC" w:rsidP="008B5C4E">
            <w:pPr>
              <w:rPr>
                <w:color w:val="000000"/>
              </w:rPr>
            </w:pPr>
            <w:r w:rsidRPr="006439E3">
              <w:rPr>
                <w:color w:val="000000"/>
              </w:rPr>
              <w:t>Зона 10 (от 111 до 120 км)</w:t>
            </w:r>
          </w:p>
        </w:tc>
        <w:tc>
          <w:tcPr>
            <w:tcW w:w="2268" w:type="dxa"/>
            <w:tcBorders>
              <w:top w:val="nil"/>
              <w:left w:val="nil"/>
              <w:bottom w:val="single" w:sz="4" w:space="0" w:color="000000"/>
              <w:right w:val="single" w:sz="4" w:space="0" w:color="000000"/>
            </w:tcBorders>
            <w:shd w:val="clear" w:color="auto" w:fill="auto"/>
            <w:vAlign w:val="center"/>
          </w:tcPr>
          <w:p w14:paraId="68888E2F" w14:textId="77777777" w:rsidR="00593CDC" w:rsidRPr="006439E3" w:rsidRDefault="00593CDC" w:rsidP="008B5C4E">
            <w:pPr>
              <w:jc w:val="center"/>
              <w:rPr>
                <w:color w:val="000000"/>
              </w:rPr>
            </w:pPr>
            <w:r w:rsidRPr="006439E3">
              <w:rPr>
                <w:color w:val="000000"/>
              </w:rPr>
              <w:t>13 312</w:t>
            </w:r>
          </w:p>
        </w:tc>
        <w:tc>
          <w:tcPr>
            <w:tcW w:w="2127" w:type="dxa"/>
            <w:tcBorders>
              <w:top w:val="nil"/>
              <w:left w:val="nil"/>
              <w:bottom w:val="single" w:sz="4" w:space="0" w:color="000000"/>
              <w:right w:val="single" w:sz="4" w:space="0" w:color="000000"/>
            </w:tcBorders>
            <w:shd w:val="clear" w:color="auto" w:fill="auto"/>
            <w:vAlign w:val="center"/>
          </w:tcPr>
          <w:p w14:paraId="59C39476" w14:textId="77777777" w:rsidR="00593CDC" w:rsidRPr="006439E3" w:rsidRDefault="00593CDC" w:rsidP="008B5C4E">
            <w:pPr>
              <w:jc w:val="center"/>
              <w:rPr>
                <w:color w:val="000000"/>
              </w:rPr>
            </w:pPr>
            <w:r w:rsidRPr="006439E3">
              <w:rPr>
                <w:color w:val="000000"/>
              </w:rPr>
              <w:t>16 090</w:t>
            </w:r>
          </w:p>
        </w:tc>
      </w:tr>
      <w:tr w:rsidR="00593CDC" w:rsidRPr="006439E3" w14:paraId="09FE1DC5" w14:textId="77777777" w:rsidTr="00092810">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4C6FDD51" w14:textId="77777777" w:rsidR="00593CDC" w:rsidRPr="006439E3" w:rsidRDefault="00593CDC" w:rsidP="008B5C4E">
            <w:pPr>
              <w:pStyle w:val="40"/>
              <w:jc w:val="center"/>
            </w:pPr>
            <w:r w:rsidRPr="006439E3">
              <w:t>11.</w:t>
            </w:r>
          </w:p>
        </w:tc>
        <w:tc>
          <w:tcPr>
            <w:tcW w:w="4001" w:type="dxa"/>
            <w:tcBorders>
              <w:top w:val="nil"/>
              <w:left w:val="nil"/>
              <w:bottom w:val="single" w:sz="4" w:space="0" w:color="000000"/>
              <w:right w:val="single" w:sz="4" w:space="0" w:color="000000"/>
            </w:tcBorders>
            <w:shd w:val="clear" w:color="auto" w:fill="auto"/>
            <w:vAlign w:val="center"/>
          </w:tcPr>
          <w:p w14:paraId="7A8A4750" w14:textId="77777777" w:rsidR="00593CDC" w:rsidRPr="006439E3" w:rsidRDefault="00593CDC" w:rsidP="008B5C4E">
            <w:pPr>
              <w:rPr>
                <w:color w:val="000000"/>
              </w:rPr>
            </w:pPr>
            <w:r w:rsidRPr="006439E3">
              <w:rPr>
                <w:color w:val="000000"/>
              </w:rPr>
              <w:t>Зона 11 (от 121 до 130 км)</w:t>
            </w:r>
          </w:p>
        </w:tc>
        <w:tc>
          <w:tcPr>
            <w:tcW w:w="2268" w:type="dxa"/>
            <w:tcBorders>
              <w:top w:val="nil"/>
              <w:left w:val="nil"/>
              <w:bottom w:val="single" w:sz="4" w:space="0" w:color="000000"/>
              <w:right w:val="single" w:sz="4" w:space="0" w:color="000000"/>
            </w:tcBorders>
            <w:shd w:val="clear" w:color="auto" w:fill="auto"/>
            <w:vAlign w:val="center"/>
          </w:tcPr>
          <w:p w14:paraId="25DEAE91" w14:textId="77777777" w:rsidR="00593CDC" w:rsidRPr="006439E3" w:rsidRDefault="00593CDC" w:rsidP="008B5C4E">
            <w:pPr>
              <w:jc w:val="center"/>
              <w:rPr>
                <w:color w:val="000000"/>
              </w:rPr>
            </w:pPr>
            <w:r w:rsidRPr="006439E3">
              <w:rPr>
                <w:color w:val="000000"/>
              </w:rPr>
              <w:t>14 470</w:t>
            </w:r>
          </w:p>
        </w:tc>
        <w:tc>
          <w:tcPr>
            <w:tcW w:w="2127" w:type="dxa"/>
            <w:tcBorders>
              <w:top w:val="nil"/>
              <w:left w:val="nil"/>
              <w:bottom w:val="single" w:sz="4" w:space="0" w:color="000000"/>
              <w:right w:val="single" w:sz="4" w:space="0" w:color="000000"/>
            </w:tcBorders>
            <w:shd w:val="clear" w:color="auto" w:fill="auto"/>
            <w:vAlign w:val="center"/>
          </w:tcPr>
          <w:p w14:paraId="6ADBB6BB" w14:textId="77777777" w:rsidR="00593CDC" w:rsidRPr="006439E3" w:rsidRDefault="00593CDC" w:rsidP="008B5C4E">
            <w:pPr>
              <w:jc w:val="center"/>
              <w:rPr>
                <w:color w:val="000000"/>
              </w:rPr>
            </w:pPr>
            <w:r w:rsidRPr="006439E3">
              <w:rPr>
                <w:color w:val="000000"/>
              </w:rPr>
              <w:t>17 479</w:t>
            </w:r>
          </w:p>
        </w:tc>
      </w:tr>
      <w:tr w:rsidR="00593CDC" w:rsidRPr="006439E3" w14:paraId="12D168E2" w14:textId="77777777" w:rsidTr="00092810">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74C8CF87" w14:textId="77777777" w:rsidR="00593CDC" w:rsidRPr="006439E3" w:rsidRDefault="00593CDC" w:rsidP="008B5C4E">
            <w:pPr>
              <w:pStyle w:val="40"/>
              <w:jc w:val="center"/>
            </w:pPr>
            <w:r w:rsidRPr="006439E3">
              <w:t>12.</w:t>
            </w:r>
          </w:p>
        </w:tc>
        <w:tc>
          <w:tcPr>
            <w:tcW w:w="4001" w:type="dxa"/>
            <w:tcBorders>
              <w:top w:val="nil"/>
              <w:left w:val="nil"/>
              <w:bottom w:val="single" w:sz="4" w:space="0" w:color="000000"/>
              <w:right w:val="single" w:sz="4" w:space="0" w:color="000000"/>
            </w:tcBorders>
            <w:shd w:val="clear" w:color="auto" w:fill="auto"/>
            <w:vAlign w:val="center"/>
          </w:tcPr>
          <w:p w14:paraId="56CE5A63" w14:textId="77777777" w:rsidR="00593CDC" w:rsidRPr="006439E3" w:rsidRDefault="00593CDC" w:rsidP="008B5C4E">
            <w:pPr>
              <w:rPr>
                <w:color w:val="000000"/>
              </w:rPr>
            </w:pPr>
            <w:r w:rsidRPr="006439E3">
              <w:rPr>
                <w:color w:val="000000"/>
              </w:rPr>
              <w:t>Зона 12 (от 131 до 140 км)</w:t>
            </w:r>
          </w:p>
        </w:tc>
        <w:tc>
          <w:tcPr>
            <w:tcW w:w="2268" w:type="dxa"/>
            <w:tcBorders>
              <w:top w:val="nil"/>
              <w:left w:val="nil"/>
              <w:bottom w:val="single" w:sz="4" w:space="0" w:color="000000"/>
              <w:right w:val="single" w:sz="4" w:space="0" w:color="000000"/>
            </w:tcBorders>
            <w:shd w:val="clear" w:color="auto" w:fill="auto"/>
            <w:vAlign w:val="center"/>
          </w:tcPr>
          <w:p w14:paraId="456E7AFB" w14:textId="77777777" w:rsidR="00593CDC" w:rsidRPr="006439E3" w:rsidRDefault="00593CDC" w:rsidP="008B5C4E">
            <w:pPr>
              <w:jc w:val="center"/>
              <w:rPr>
                <w:color w:val="000000"/>
              </w:rPr>
            </w:pPr>
            <w:r w:rsidRPr="006439E3">
              <w:rPr>
                <w:color w:val="000000"/>
              </w:rPr>
              <w:t>15 627</w:t>
            </w:r>
          </w:p>
        </w:tc>
        <w:tc>
          <w:tcPr>
            <w:tcW w:w="2127" w:type="dxa"/>
            <w:tcBorders>
              <w:top w:val="nil"/>
              <w:left w:val="nil"/>
              <w:bottom w:val="single" w:sz="4" w:space="0" w:color="000000"/>
              <w:right w:val="single" w:sz="4" w:space="0" w:color="000000"/>
            </w:tcBorders>
            <w:shd w:val="clear" w:color="auto" w:fill="auto"/>
            <w:vAlign w:val="center"/>
          </w:tcPr>
          <w:p w14:paraId="3A70C20E" w14:textId="77777777" w:rsidR="00593CDC" w:rsidRPr="006439E3" w:rsidRDefault="00593CDC" w:rsidP="008B5C4E">
            <w:pPr>
              <w:jc w:val="center"/>
              <w:rPr>
                <w:color w:val="000000"/>
              </w:rPr>
            </w:pPr>
            <w:r w:rsidRPr="006439E3">
              <w:rPr>
                <w:color w:val="000000"/>
              </w:rPr>
              <w:t>18 869</w:t>
            </w:r>
          </w:p>
        </w:tc>
      </w:tr>
      <w:tr w:rsidR="00593CDC" w:rsidRPr="006439E3" w14:paraId="05BFBB79" w14:textId="77777777" w:rsidTr="00092810">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06B158C2" w14:textId="77777777" w:rsidR="00593CDC" w:rsidRPr="006439E3" w:rsidRDefault="00593CDC" w:rsidP="008B5C4E">
            <w:pPr>
              <w:pStyle w:val="40"/>
              <w:jc w:val="center"/>
            </w:pPr>
            <w:r w:rsidRPr="006439E3">
              <w:t>13.</w:t>
            </w:r>
          </w:p>
        </w:tc>
        <w:tc>
          <w:tcPr>
            <w:tcW w:w="4001" w:type="dxa"/>
            <w:tcBorders>
              <w:top w:val="nil"/>
              <w:left w:val="nil"/>
              <w:bottom w:val="single" w:sz="4" w:space="0" w:color="000000"/>
              <w:right w:val="single" w:sz="4" w:space="0" w:color="000000"/>
            </w:tcBorders>
            <w:shd w:val="clear" w:color="auto" w:fill="auto"/>
            <w:vAlign w:val="center"/>
          </w:tcPr>
          <w:p w14:paraId="5CA6B5DC" w14:textId="77777777" w:rsidR="00593CDC" w:rsidRPr="006439E3" w:rsidRDefault="00593CDC" w:rsidP="008B5C4E">
            <w:pPr>
              <w:rPr>
                <w:color w:val="000000"/>
              </w:rPr>
            </w:pPr>
            <w:r w:rsidRPr="006439E3">
              <w:rPr>
                <w:color w:val="000000"/>
              </w:rPr>
              <w:t>Зона 13 (от 141 до 150 км)</w:t>
            </w:r>
          </w:p>
        </w:tc>
        <w:tc>
          <w:tcPr>
            <w:tcW w:w="2268" w:type="dxa"/>
            <w:tcBorders>
              <w:top w:val="nil"/>
              <w:left w:val="nil"/>
              <w:bottom w:val="single" w:sz="4" w:space="0" w:color="000000"/>
              <w:right w:val="single" w:sz="4" w:space="0" w:color="000000"/>
            </w:tcBorders>
            <w:shd w:val="clear" w:color="auto" w:fill="auto"/>
            <w:vAlign w:val="center"/>
          </w:tcPr>
          <w:p w14:paraId="029B9949" w14:textId="77777777" w:rsidR="00593CDC" w:rsidRPr="006439E3" w:rsidRDefault="00593CDC" w:rsidP="008B5C4E">
            <w:pPr>
              <w:jc w:val="center"/>
              <w:rPr>
                <w:color w:val="000000"/>
              </w:rPr>
            </w:pPr>
            <w:r w:rsidRPr="006439E3">
              <w:rPr>
                <w:color w:val="000000"/>
              </w:rPr>
              <w:t>16 785</w:t>
            </w:r>
          </w:p>
        </w:tc>
        <w:tc>
          <w:tcPr>
            <w:tcW w:w="2127" w:type="dxa"/>
            <w:tcBorders>
              <w:top w:val="nil"/>
              <w:left w:val="nil"/>
              <w:bottom w:val="single" w:sz="4" w:space="0" w:color="000000"/>
              <w:right w:val="single" w:sz="4" w:space="0" w:color="000000"/>
            </w:tcBorders>
            <w:shd w:val="clear" w:color="auto" w:fill="auto"/>
            <w:vAlign w:val="center"/>
          </w:tcPr>
          <w:p w14:paraId="26542943" w14:textId="77777777" w:rsidR="00593CDC" w:rsidRPr="006439E3" w:rsidRDefault="00593CDC" w:rsidP="008B5C4E">
            <w:pPr>
              <w:jc w:val="center"/>
              <w:rPr>
                <w:color w:val="000000"/>
              </w:rPr>
            </w:pPr>
            <w:r w:rsidRPr="006439E3">
              <w:rPr>
                <w:color w:val="000000"/>
              </w:rPr>
              <w:t>20 258</w:t>
            </w:r>
          </w:p>
        </w:tc>
      </w:tr>
      <w:tr w:rsidR="00593CDC" w:rsidRPr="006439E3" w14:paraId="24B36EFF" w14:textId="77777777" w:rsidTr="00092810">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2787CA0E" w14:textId="77777777" w:rsidR="00593CDC" w:rsidRPr="006439E3" w:rsidRDefault="00593CDC" w:rsidP="008B5C4E">
            <w:pPr>
              <w:pStyle w:val="40"/>
              <w:jc w:val="center"/>
            </w:pPr>
            <w:r w:rsidRPr="006439E3">
              <w:t>14.</w:t>
            </w:r>
          </w:p>
        </w:tc>
        <w:tc>
          <w:tcPr>
            <w:tcW w:w="4001" w:type="dxa"/>
            <w:tcBorders>
              <w:top w:val="nil"/>
              <w:left w:val="nil"/>
              <w:bottom w:val="single" w:sz="4" w:space="0" w:color="000000"/>
              <w:right w:val="single" w:sz="4" w:space="0" w:color="000000"/>
            </w:tcBorders>
            <w:shd w:val="clear" w:color="auto" w:fill="auto"/>
            <w:vAlign w:val="center"/>
          </w:tcPr>
          <w:p w14:paraId="1F5F3E4D" w14:textId="77777777" w:rsidR="00593CDC" w:rsidRPr="006439E3" w:rsidRDefault="00593CDC" w:rsidP="008B5C4E">
            <w:pPr>
              <w:rPr>
                <w:color w:val="000000"/>
              </w:rPr>
            </w:pPr>
            <w:r w:rsidRPr="006439E3">
              <w:rPr>
                <w:color w:val="000000"/>
              </w:rPr>
              <w:t>Зона 14 (от 151 до 160 км)</w:t>
            </w:r>
          </w:p>
        </w:tc>
        <w:tc>
          <w:tcPr>
            <w:tcW w:w="2268" w:type="dxa"/>
            <w:tcBorders>
              <w:top w:val="nil"/>
              <w:left w:val="nil"/>
              <w:bottom w:val="single" w:sz="4" w:space="0" w:color="000000"/>
              <w:right w:val="single" w:sz="4" w:space="0" w:color="000000"/>
            </w:tcBorders>
            <w:shd w:val="clear" w:color="auto" w:fill="auto"/>
            <w:vAlign w:val="center"/>
          </w:tcPr>
          <w:p w14:paraId="23E5C0D4" w14:textId="77777777" w:rsidR="00593CDC" w:rsidRPr="006439E3" w:rsidRDefault="00593CDC" w:rsidP="008B5C4E">
            <w:pPr>
              <w:jc w:val="center"/>
              <w:rPr>
                <w:color w:val="000000"/>
              </w:rPr>
            </w:pPr>
            <w:r w:rsidRPr="006439E3">
              <w:rPr>
                <w:color w:val="000000"/>
              </w:rPr>
              <w:t>17 942</w:t>
            </w:r>
          </w:p>
        </w:tc>
        <w:tc>
          <w:tcPr>
            <w:tcW w:w="2127" w:type="dxa"/>
            <w:tcBorders>
              <w:top w:val="nil"/>
              <w:left w:val="nil"/>
              <w:bottom w:val="single" w:sz="4" w:space="0" w:color="000000"/>
              <w:right w:val="single" w:sz="4" w:space="0" w:color="000000"/>
            </w:tcBorders>
            <w:shd w:val="clear" w:color="auto" w:fill="auto"/>
            <w:vAlign w:val="center"/>
          </w:tcPr>
          <w:p w14:paraId="402348FA" w14:textId="77777777" w:rsidR="00593CDC" w:rsidRPr="006439E3" w:rsidRDefault="00593CDC" w:rsidP="008B5C4E">
            <w:pPr>
              <w:jc w:val="center"/>
              <w:rPr>
                <w:color w:val="000000"/>
              </w:rPr>
            </w:pPr>
            <w:r w:rsidRPr="006439E3">
              <w:rPr>
                <w:color w:val="000000"/>
              </w:rPr>
              <w:t>21 647</w:t>
            </w:r>
          </w:p>
        </w:tc>
      </w:tr>
      <w:tr w:rsidR="00593CDC" w:rsidRPr="006439E3" w14:paraId="14750EAF" w14:textId="77777777" w:rsidTr="00092810">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12B5EDC1" w14:textId="77777777" w:rsidR="00593CDC" w:rsidRPr="006439E3" w:rsidRDefault="00593CDC" w:rsidP="008B5C4E">
            <w:pPr>
              <w:pStyle w:val="40"/>
              <w:jc w:val="center"/>
            </w:pPr>
            <w:r w:rsidRPr="006439E3">
              <w:t>15.</w:t>
            </w:r>
          </w:p>
        </w:tc>
        <w:tc>
          <w:tcPr>
            <w:tcW w:w="4001" w:type="dxa"/>
            <w:tcBorders>
              <w:top w:val="nil"/>
              <w:left w:val="nil"/>
              <w:bottom w:val="single" w:sz="4" w:space="0" w:color="000000"/>
              <w:right w:val="single" w:sz="4" w:space="0" w:color="000000"/>
            </w:tcBorders>
            <w:shd w:val="clear" w:color="auto" w:fill="auto"/>
            <w:vAlign w:val="center"/>
          </w:tcPr>
          <w:p w14:paraId="686EB2AB" w14:textId="77777777" w:rsidR="00593CDC" w:rsidRPr="006439E3" w:rsidRDefault="00593CDC" w:rsidP="008B5C4E">
            <w:pPr>
              <w:rPr>
                <w:color w:val="000000"/>
              </w:rPr>
            </w:pPr>
            <w:r w:rsidRPr="006439E3">
              <w:rPr>
                <w:color w:val="000000"/>
              </w:rPr>
              <w:t>Зона 15 (от 161 до 170 км)</w:t>
            </w:r>
          </w:p>
        </w:tc>
        <w:tc>
          <w:tcPr>
            <w:tcW w:w="2268" w:type="dxa"/>
            <w:tcBorders>
              <w:top w:val="nil"/>
              <w:left w:val="nil"/>
              <w:bottom w:val="single" w:sz="4" w:space="0" w:color="000000"/>
              <w:right w:val="single" w:sz="4" w:space="0" w:color="000000"/>
            </w:tcBorders>
            <w:shd w:val="clear" w:color="auto" w:fill="auto"/>
            <w:vAlign w:val="center"/>
          </w:tcPr>
          <w:p w14:paraId="79C934BE" w14:textId="77777777" w:rsidR="00593CDC" w:rsidRPr="006439E3" w:rsidRDefault="00593CDC" w:rsidP="008B5C4E">
            <w:pPr>
              <w:jc w:val="center"/>
              <w:rPr>
                <w:color w:val="000000"/>
              </w:rPr>
            </w:pPr>
            <w:r w:rsidRPr="006439E3">
              <w:rPr>
                <w:color w:val="000000"/>
              </w:rPr>
              <w:t>19 101</w:t>
            </w:r>
          </w:p>
        </w:tc>
        <w:tc>
          <w:tcPr>
            <w:tcW w:w="2127" w:type="dxa"/>
            <w:tcBorders>
              <w:top w:val="nil"/>
              <w:left w:val="nil"/>
              <w:bottom w:val="single" w:sz="4" w:space="0" w:color="000000"/>
              <w:right w:val="single" w:sz="4" w:space="0" w:color="000000"/>
            </w:tcBorders>
            <w:shd w:val="clear" w:color="auto" w:fill="auto"/>
            <w:vAlign w:val="center"/>
          </w:tcPr>
          <w:p w14:paraId="36F94912" w14:textId="77777777" w:rsidR="00593CDC" w:rsidRPr="006439E3" w:rsidRDefault="00593CDC" w:rsidP="008B5C4E">
            <w:pPr>
              <w:jc w:val="center"/>
              <w:rPr>
                <w:color w:val="000000"/>
              </w:rPr>
            </w:pPr>
            <w:r w:rsidRPr="006439E3">
              <w:rPr>
                <w:color w:val="000000"/>
              </w:rPr>
              <w:t>23 037</w:t>
            </w:r>
          </w:p>
        </w:tc>
      </w:tr>
      <w:tr w:rsidR="00593CDC" w:rsidRPr="006439E3" w14:paraId="090CDF2D" w14:textId="77777777" w:rsidTr="00092810">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69C10C90" w14:textId="77777777" w:rsidR="00593CDC" w:rsidRPr="006439E3" w:rsidRDefault="00593CDC" w:rsidP="008B5C4E">
            <w:pPr>
              <w:pStyle w:val="40"/>
              <w:jc w:val="center"/>
            </w:pPr>
            <w:r w:rsidRPr="006439E3">
              <w:t>16.</w:t>
            </w:r>
          </w:p>
        </w:tc>
        <w:tc>
          <w:tcPr>
            <w:tcW w:w="4001" w:type="dxa"/>
            <w:tcBorders>
              <w:top w:val="nil"/>
              <w:left w:val="nil"/>
              <w:bottom w:val="single" w:sz="4" w:space="0" w:color="000000"/>
              <w:right w:val="single" w:sz="4" w:space="0" w:color="000000"/>
            </w:tcBorders>
            <w:shd w:val="clear" w:color="auto" w:fill="auto"/>
            <w:vAlign w:val="center"/>
          </w:tcPr>
          <w:p w14:paraId="2E0BEAF9" w14:textId="77777777" w:rsidR="00593CDC" w:rsidRPr="006439E3" w:rsidRDefault="00593CDC" w:rsidP="008B5C4E">
            <w:pPr>
              <w:rPr>
                <w:color w:val="000000"/>
              </w:rPr>
            </w:pPr>
            <w:r w:rsidRPr="006439E3">
              <w:rPr>
                <w:color w:val="000000"/>
              </w:rPr>
              <w:t>Зона 16 (от 171 до 180 км)</w:t>
            </w:r>
          </w:p>
        </w:tc>
        <w:tc>
          <w:tcPr>
            <w:tcW w:w="2268" w:type="dxa"/>
            <w:tcBorders>
              <w:top w:val="nil"/>
              <w:left w:val="nil"/>
              <w:bottom w:val="single" w:sz="4" w:space="0" w:color="000000"/>
              <w:right w:val="single" w:sz="4" w:space="0" w:color="000000"/>
            </w:tcBorders>
            <w:shd w:val="clear" w:color="auto" w:fill="auto"/>
            <w:vAlign w:val="center"/>
          </w:tcPr>
          <w:p w14:paraId="1A421333" w14:textId="77777777" w:rsidR="00593CDC" w:rsidRPr="006439E3" w:rsidRDefault="00593CDC" w:rsidP="008B5C4E">
            <w:pPr>
              <w:jc w:val="center"/>
              <w:rPr>
                <w:color w:val="000000"/>
              </w:rPr>
            </w:pPr>
            <w:r w:rsidRPr="006439E3">
              <w:rPr>
                <w:color w:val="000000"/>
              </w:rPr>
              <w:t>20 258</w:t>
            </w:r>
          </w:p>
        </w:tc>
        <w:tc>
          <w:tcPr>
            <w:tcW w:w="2127" w:type="dxa"/>
            <w:tcBorders>
              <w:top w:val="nil"/>
              <w:left w:val="nil"/>
              <w:bottom w:val="single" w:sz="4" w:space="0" w:color="000000"/>
              <w:right w:val="single" w:sz="4" w:space="0" w:color="000000"/>
            </w:tcBorders>
            <w:shd w:val="clear" w:color="auto" w:fill="auto"/>
            <w:vAlign w:val="center"/>
          </w:tcPr>
          <w:p w14:paraId="73E73C9A" w14:textId="77777777" w:rsidR="00593CDC" w:rsidRPr="006439E3" w:rsidRDefault="00593CDC" w:rsidP="008B5C4E">
            <w:pPr>
              <w:jc w:val="center"/>
              <w:rPr>
                <w:color w:val="000000"/>
              </w:rPr>
            </w:pPr>
            <w:r w:rsidRPr="006439E3">
              <w:rPr>
                <w:color w:val="000000"/>
              </w:rPr>
              <w:t>24 425</w:t>
            </w:r>
          </w:p>
        </w:tc>
      </w:tr>
      <w:tr w:rsidR="00593CDC" w:rsidRPr="006439E3" w14:paraId="12C7A924" w14:textId="77777777" w:rsidTr="00092810">
        <w:trPr>
          <w:trHeight w:val="280"/>
        </w:trPr>
        <w:tc>
          <w:tcPr>
            <w:tcW w:w="960" w:type="dxa"/>
            <w:tcBorders>
              <w:top w:val="single" w:sz="4" w:space="0" w:color="000000"/>
              <w:left w:val="single" w:sz="4" w:space="0" w:color="000000"/>
              <w:bottom w:val="single" w:sz="4" w:space="0" w:color="auto"/>
              <w:right w:val="single" w:sz="4" w:space="0" w:color="000000"/>
            </w:tcBorders>
            <w:shd w:val="clear" w:color="auto" w:fill="auto"/>
            <w:vAlign w:val="center"/>
          </w:tcPr>
          <w:p w14:paraId="4DDA854F" w14:textId="77777777" w:rsidR="00593CDC" w:rsidRPr="006439E3" w:rsidRDefault="00593CDC" w:rsidP="008B5C4E">
            <w:pPr>
              <w:pStyle w:val="40"/>
              <w:jc w:val="center"/>
            </w:pPr>
            <w:r w:rsidRPr="006439E3">
              <w:t>17.</w:t>
            </w:r>
          </w:p>
        </w:tc>
        <w:tc>
          <w:tcPr>
            <w:tcW w:w="4001" w:type="dxa"/>
            <w:tcBorders>
              <w:top w:val="single" w:sz="4" w:space="0" w:color="000000"/>
              <w:left w:val="nil"/>
              <w:bottom w:val="single" w:sz="4" w:space="0" w:color="auto"/>
              <w:right w:val="single" w:sz="4" w:space="0" w:color="000000"/>
            </w:tcBorders>
            <w:shd w:val="clear" w:color="auto" w:fill="auto"/>
            <w:vAlign w:val="center"/>
          </w:tcPr>
          <w:p w14:paraId="5338F7DF" w14:textId="77777777" w:rsidR="00593CDC" w:rsidRPr="006439E3" w:rsidRDefault="00593CDC" w:rsidP="008B5C4E">
            <w:pPr>
              <w:rPr>
                <w:color w:val="000000"/>
              </w:rPr>
            </w:pPr>
            <w:r w:rsidRPr="006439E3">
              <w:rPr>
                <w:color w:val="000000"/>
              </w:rPr>
              <w:t>Зона 17 (от 181 до 230 км)</w:t>
            </w:r>
          </w:p>
        </w:tc>
        <w:tc>
          <w:tcPr>
            <w:tcW w:w="2268" w:type="dxa"/>
            <w:tcBorders>
              <w:top w:val="single" w:sz="4" w:space="0" w:color="000000"/>
              <w:left w:val="nil"/>
              <w:bottom w:val="single" w:sz="4" w:space="0" w:color="auto"/>
              <w:right w:val="single" w:sz="4" w:space="0" w:color="000000"/>
            </w:tcBorders>
            <w:shd w:val="clear" w:color="auto" w:fill="auto"/>
            <w:vAlign w:val="center"/>
          </w:tcPr>
          <w:p w14:paraId="4B8A0D7D" w14:textId="77777777" w:rsidR="00593CDC" w:rsidRPr="006439E3" w:rsidRDefault="00593CDC" w:rsidP="008B5C4E">
            <w:pPr>
              <w:jc w:val="center"/>
              <w:rPr>
                <w:color w:val="000000"/>
              </w:rPr>
            </w:pPr>
            <w:r w:rsidRPr="006439E3">
              <w:rPr>
                <w:color w:val="000000"/>
              </w:rPr>
              <w:t>26 046</w:t>
            </w:r>
          </w:p>
        </w:tc>
        <w:tc>
          <w:tcPr>
            <w:tcW w:w="2127" w:type="dxa"/>
            <w:tcBorders>
              <w:top w:val="single" w:sz="4" w:space="0" w:color="000000"/>
              <w:left w:val="nil"/>
              <w:bottom w:val="single" w:sz="4" w:space="0" w:color="auto"/>
              <w:right w:val="single" w:sz="4" w:space="0" w:color="000000"/>
            </w:tcBorders>
            <w:shd w:val="clear" w:color="auto" w:fill="auto"/>
            <w:vAlign w:val="center"/>
          </w:tcPr>
          <w:p w14:paraId="0A344855" w14:textId="77777777" w:rsidR="00593CDC" w:rsidRPr="006439E3" w:rsidRDefault="00593CDC" w:rsidP="008B5C4E">
            <w:pPr>
              <w:jc w:val="center"/>
              <w:rPr>
                <w:color w:val="000000"/>
              </w:rPr>
            </w:pPr>
            <w:r w:rsidRPr="006439E3">
              <w:rPr>
                <w:color w:val="000000"/>
              </w:rPr>
              <w:t>31 371</w:t>
            </w:r>
          </w:p>
        </w:tc>
      </w:tr>
      <w:tr w:rsidR="00593CDC" w:rsidRPr="006439E3" w14:paraId="565B604B" w14:textId="77777777" w:rsidTr="008B5C4E">
        <w:trPr>
          <w:trHeight w:val="420"/>
        </w:trPr>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14:paraId="10B08FC4" w14:textId="77777777" w:rsidR="00593CDC" w:rsidRPr="006439E3" w:rsidRDefault="00593CDC" w:rsidP="008B5C4E">
            <w:pPr>
              <w:pStyle w:val="40"/>
              <w:jc w:val="center"/>
            </w:pPr>
            <w:r w:rsidRPr="006439E3">
              <w:t>18.</w:t>
            </w:r>
          </w:p>
        </w:tc>
        <w:tc>
          <w:tcPr>
            <w:tcW w:w="4001" w:type="dxa"/>
            <w:tcBorders>
              <w:top w:val="single" w:sz="4" w:space="0" w:color="auto"/>
              <w:left w:val="nil"/>
              <w:bottom w:val="single" w:sz="4" w:space="0" w:color="auto"/>
              <w:right w:val="single" w:sz="4" w:space="0" w:color="000000"/>
            </w:tcBorders>
            <w:shd w:val="clear" w:color="auto" w:fill="auto"/>
            <w:vAlign w:val="center"/>
          </w:tcPr>
          <w:p w14:paraId="608802D4" w14:textId="77777777" w:rsidR="00593CDC" w:rsidRPr="006439E3" w:rsidRDefault="00593CDC" w:rsidP="008B5C4E">
            <w:pPr>
              <w:rPr>
                <w:color w:val="000000"/>
              </w:rPr>
            </w:pPr>
            <w:r w:rsidRPr="006439E3">
              <w:t>Зона 18  (г. Лакинск Владимирской области)</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CE17ACC" w14:textId="77777777" w:rsidR="00593CDC" w:rsidRPr="006439E3" w:rsidRDefault="00593CDC" w:rsidP="008B5C4E">
            <w:pPr>
              <w:jc w:val="center"/>
              <w:rPr>
                <w:color w:val="000000"/>
              </w:rPr>
            </w:pPr>
            <w:r w:rsidRPr="006439E3">
              <w:rPr>
                <w:color w:val="000000"/>
              </w:rPr>
              <w:t>5 775</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5130C0A5" w14:textId="77777777" w:rsidR="00593CDC" w:rsidRPr="006439E3" w:rsidRDefault="00593CDC" w:rsidP="008B5C4E">
            <w:pPr>
              <w:jc w:val="center"/>
              <w:rPr>
                <w:color w:val="000000"/>
              </w:rPr>
            </w:pPr>
            <w:r w:rsidRPr="006439E3">
              <w:rPr>
                <w:color w:val="000000"/>
              </w:rPr>
              <w:t>6 825</w:t>
            </w:r>
          </w:p>
        </w:tc>
      </w:tr>
      <w:tr w:rsidR="00593CDC" w:rsidRPr="006439E3" w14:paraId="56150AAF" w14:textId="77777777" w:rsidTr="008B5C4E">
        <w:trPr>
          <w:trHeight w:val="420"/>
        </w:trPr>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tcPr>
          <w:p w14:paraId="0A89FBBC" w14:textId="77777777" w:rsidR="00593CDC" w:rsidRPr="006439E3" w:rsidRDefault="00593CDC" w:rsidP="008B5C4E">
            <w:pPr>
              <w:pStyle w:val="40"/>
              <w:jc w:val="center"/>
            </w:pPr>
            <w:r w:rsidRPr="006439E3">
              <w:t>19.</w:t>
            </w:r>
          </w:p>
        </w:tc>
        <w:tc>
          <w:tcPr>
            <w:tcW w:w="4001" w:type="dxa"/>
            <w:tcBorders>
              <w:top w:val="single" w:sz="4" w:space="0" w:color="auto"/>
              <w:left w:val="nil"/>
              <w:bottom w:val="single" w:sz="4" w:space="0" w:color="000000"/>
              <w:right w:val="single" w:sz="4" w:space="0" w:color="000000"/>
            </w:tcBorders>
            <w:shd w:val="clear" w:color="auto" w:fill="auto"/>
            <w:vAlign w:val="center"/>
          </w:tcPr>
          <w:p w14:paraId="6A8B10A5" w14:textId="77777777" w:rsidR="00593CDC" w:rsidRPr="006439E3" w:rsidRDefault="00593CDC" w:rsidP="008B5C4E">
            <w:pPr>
              <w:rPr>
                <w:color w:val="000000"/>
              </w:rPr>
            </w:pPr>
            <w:r w:rsidRPr="006439E3">
              <w:t>Зона 19 (г. Покров Владимирской области)</w:t>
            </w:r>
          </w:p>
        </w:tc>
        <w:tc>
          <w:tcPr>
            <w:tcW w:w="2268" w:type="dxa"/>
            <w:tcBorders>
              <w:top w:val="single" w:sz="4" w:space="0" w:color="auto"/>
              <w:left w:val="nil"/>
              <w:bottom w:val="single" w:sz="4" w:space="0" w:color="000000"/>
              <w:right w:val="single" w:sz="4" w:space="0" w:color="000000"/>
            </w:tcBorders>
            <w:shd w:val="clear" w:color="auto" w:fill="auto"/>
            <w:vAlign w:val="center"/>
          </w:tcPr>
          <w:p w14:paraId="740A705E" w14:textId="77777777" w:rsidR="00593CDC" w:rsidRPr="006439E3" w:rsidRDefault="00593CDC" w:rsidP="008B5C4E">
            <w:pPr>
              <w:jc w:val="center"/>
              <w:rPr>
                <w:color w:val="000000"/>
              </w:rPr>
            </w:pPr>
            <w:r w:rsidRPr="006439E3">
              <w:rPr>
                <w:color w:val="000000"/>
              </w:rPr>
              <w:t>8 190</w:t>
            </w:r>
          </w:p>
        </w:tc>
        <w:tc>
          <w:tcPr>
            <w:tcW w:w="2127" w:type="dxa"/>
            <w:tcBorders>
              <w:top w:val="single" w:sz="4" w:space="0" w:color="auto"/>
              <w:left w:val="nil"/>
              <w:bottom w:val="single" w:sz="4" w:space="0" w:color="000000"/>
              <w:right w:val="single" w:sz="4" w:space="0" w:color="000000"/>
            </w:tcBorders>
            <w:shd w:val="clear" w:color="auto" w:fill="auto"/>
            <w:vAlign w:val="center"/>
          </w:tcPr>
          <w:p w14:paraId="4F85AB9A" w14:textId="77777777" w:rsidR="00593CDC" w:rsidRPr="006439E3" w:rsidRDefault="00593CDC" w:rsidP="008B5C4E">
            <w:pPr>
              <w:jc w:val="center"/>
              <w:rPr>
                <w:color w:val="000000"/>
              </w:rPr>
            </w:pPr>
            <w:r w:rsidRPr="006439E3">
              <w:rPr>
                <w:color w:val="000000"/>
              </w:rPr>
              <w:t>10 290</w:t>
            </w:r>
          </w:p>
        </w:tc>
      </w:tr>
    </w:tbl>
    <w:p w14:paraId="0047D051" w14:textId="77777777" w:rsidR="00593CDC" w:rsidRPr="006439E3" w:rsidRDefault="00593CDC" w:rsidP="00593CDC">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6439E3" w14:paraId="54D2FCE0"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E0F66C0" w14:textId="77777777" w:rsidR="00593CDC" w:rsidRPr="006439E3" w:rsidRDefault="00593CDC" w:rsidP="008B5C4E">
            <w:pPr>
              <w:pStyle w:val="40"/>
              <w:jc w:val="center"/>
            </w:pPr>
            <w:r w:rsidRPr="006439E3">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FE5BDDA" w14:textId="77777777" w:rsidR="00593CDC" w:rsidRPr="006439E3" w:rsidRDefault="00593CDC" w:rsidP="008B5C4E">
            <w:pPr>
              <w:pStyle w:val="40"/>
              <w:jc w:val="center"/>
            </w:pPr>
            <w:r w:rsidRPr="006439E3">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7BB11DD9" w14:textId="77777777" w:rsidR="00593CDC" w:rsidRPr="006439E3" w:rsidRDefault="00593CDC" w:rsidP="008B5C4E">
            <w:pPr>
              <w:pStyle w:val="40"/>
              <w:ind w:right="-3260"/>
            </w:pPr>
            <w:r>
              <w:t xml:space="preserve">        </w:t>
            </w:r>
            <w:r w:rsidRPr="006439E3">
              <w:t xml:space="preserve"> 40 футов</w:t>
            </w:r>
          </w:p>
        </w:tc>
      </w:tr>
      <w:tr w:rsidR="00593CDC" w:rsidRPr="006439E3" w14:paraId="01A05BF5" w14:textId="77777777" w:rsidTr="008B5C4E">
        <w:trPr>
          <w:trHeight w:val="319"/>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3BFEB5" w14:textId="77777777" w:rsidR="00593CDC" w:rsidRPr="006439E3"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41A73DB8" w14:textId="77777777" w:rsidR="00593CDC" w:rsidRPr="006439E3" w:rsidRDefault="00593CDC" w:rsidP="008B5C4E">
            <w:pPr>
              <w:pStyle w:val="40"/>
              <w:jc w:val="center"/>
            </w:pPr>
            <w:r w:rsidRPr="006439E3">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47F79F20" w14:textId="77777777" w:rsidR="00593CDC" w:rsidRPr="006439E3" w:rsidRDefault="00593CDC" w:rsidP="008B5C4E">
            <w:pPr>
              <w:pStyle w:val="40"/>
              <w:jc w:val="center"/>
            </w:pPr>
            <w:r w:rsidRPr="006439E3">
              <w:t>4 часа</w:t>
            </w:r>
          </w:p>
        </w:tc>
      </w:tr>
    </w:tbl>
    <w:p w14:paraId="7FF4647F" w14:textId="77777777" w:rsidR="00593CDC" w:rsidRDefault="00593CDC" w:rsidP="00593CDC">
      <w:pPr>
        <w:pStyle w:val="40"/>
        <w:ind w:firstLine="720"/>
      </w:pPr>
    </w:p>
    <w:p w14:paraId="5DC05991" w14:textId="77777777" w:rsidR="00593CDC" w:rsidRPr="006439E3" w:rsidRDefault="00593CDC" w:rsidP="00593CDC">
      <w:pPr>
        <w:pStyle w:val="40"/>
        <w:ind w:firstLine="720"/>
      </w:pPr>
      <w:r w:rsidRPr="006439E3">
        <w:t>В случае простоя сверх установленного нормативного времени первые 15 минут не оплачиваются, свыше 15 минут оплачиваются как целый час.</w:t>
      </w:r>
    </w:p>
    <w:p w14:paraId="3738F79A" w14:textId="77777777" w:rsidR="00593CDC" w:rsidRPr="006439E3" w:rsidRDefault="00593CDC" w:rsidP="00593CDC">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6439E3" w14:paraId="748FD14C"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F7FA650" w14:textId="77777777" w:rsidR="00593CDC" w:rsidRPr="006439E3" w:rsidRDefault="00593CDC" w:rsidP="008B5C4E">
            <w:pPr>
              <w:pStyle w:val="40"/>
              <w:jc w:val="center"/>
            </w:pPr>
            <w:r w:rsidRPr="006439E3">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7F1C1CF5" w14:textId="77777777" w:rsidR="00593CDC" w:rsidRPr="006439E3" w:rsidRDefault="00593CDC" w:rsidP="008B5C4E">
            <w:pPr>
              <w:pStyle w:val="40"/>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6439E3" w14:paraId="657478AB"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5D38D6" w14:textId="77777777" w:rsidR="00593CDC" w:rsidRPr="006439E3"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2F5A36B2" w14:textId="77777777" w:rsidR="00593CDC" w:rsidRPr="006439E3" w:rsidRDefault="00593CDC" w:rsidP="008B5C4E">
            <w:pPr>
              <w:pStyle w:val="40"/>
              <w:jc w:val="center"/>
            </w:pPr>
            <w:r w:rsidRPr="006439E3">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32F1130C" w14:textId="77777777" w:rsidR="00593CDC" w:rsidRPr="006439E3" w:rsidRDefault="00593CDC" w:rsidP="008B5C4E">
            <w:pPr>
              <w:pStyle w:val="40"/>
              <w:jc w:val="center"/>
            </w:pPr>
            <w:r w:rsidRPr="006439E3">
              <w:t xml:space="preserve">40 фут </w:t>
            </w:r>
          </w:p>
        </w:tc>
      </w:tr>
      <w:tr w:rsidR="00593CDC" w:rsidRPr="006439E3" w14:paraId="4904973B"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612A3" w14:textId="77777777" w:rsidR="00593CDC" w:rsidRPr="006439E3" w:rsidRDefault="00593CDC" w:rsidP="008B5C4E">
            <w:pPr>
              <w:pStyle w:val="40"/>
              <w:jc w:val="center"/>
            </w:pPr>
            <w:r w:rsidRPr="006439E3">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B45BAE0" w14:textId="77777777" w:rsidR="00593CDC" w:rsidRPr="006439E3" w:rsidRDefault="00593CDC" w:rsidP="008B5C4E">
            <w:pPr>
              <w:jc w:val="center"/>
              <w:rPr>
                <w:color w:val="000000"/>
              </w:rPr>
            </w:pPr>
            <w:r w:rsidRPr="006439E3">
              <w:rPr>
                <w:color w:val="000000"/>
              </w:rPr>
              <w:t>1 103</w:t>
            </w:r>
          </w:p>
        </w:tc>
        <w:tc>
          <w:tcPr>
            <w:tcW w:w="2127" w:type="dxa"/>
            <w:tcBorders>
              <w:top w:val="single" w:sz="4" w:space="0" w:color="000000"/>
              <w:left w:val="single" w:sz="4" w:space="0" w:color="000000"/>
              <w:bottom w:val="single" w:sz="4" w:space="0" w:color="000000"/>
              <w:right w:val="single" w:sz="4" w:space="0" w:color="000000"/>
            </w:tcBorders>
            <w:vAlign w:val="center"/>
          </w:tcPr>
          <w:p w14:paraId="1D1EFE0A" w14:textId="77777777" w:rsidR="00593CDC" w:rsidRPr="006439E3" w:rsidRDefault="00593CDC" w:rsidP="008B5C4E">
            <w:pPr>
              <w:jc w:val="center"/>
              <w:rPr>
                <w:color w:val="000000"/>
              </w:rPr>
            </w:pPr>
            <w:r w:rsidRPr="006439E3">
              <w:rPr>
                <w:color w:val="000000"/>
              </w:rPr>
              <w:t>1 323</w:t>
            </w:r>
          </w:p>
        </w:tc>
      </w:tr>
    </w:tbl>
    <w:p w14:paraId="502A84DB" w14:textId="77777777" w:rsidR="00593CDC" w:rsidRPr="006439E3" w:rsidRDefault="00593CDC" w:rsidP="00593CDC">
      <w:pPr>
        <w:pStyle w:val="40"/>
        <w:jc w:val="center"/>
        <w:rPr>
          <w:b/>
        </w:rPr>
      </w:pPr>
    </w:p>
    <w:p w14:paraId="0A3797E9" w14:textId="77777777" w:rsidR="00593CDC" w:rsidRDefault="00593CDC" w:rsidP="00593CDC">
      <w:pPr>
        <w:pStyle w:val="40"/>
        <w:tabs>
          <w:tab w:val="left" w:pos="2175"/>
        </w:tabs>
        <w:ind w:left="397" w:firstLine="312"/>
        <w:jc w:val="center"/>
        <w:rPr>
          <w:b/>
          <w:u w:val="single"/>
        </w:rPr>
      </w:pPr>
    </w:p>
    <w:p w14:paraId="11CB6AAA" w14:textId="77777777" w:rsidR="00593CDC" w:rsidRPr="006439E3" w:rsidRDefault="00593CDC" w:rsidP="00593CDC">
      <w:pPr>
        <w:pStyle w:val="40"/>
        <w:tabs>
          <w:tab w:val="left" w:pos="2175"/>
        </w:tabs>
        <w:ind w:left="397" w:firstLine="312"/>
        <w:jc w:val="center"/>
        <w:rPr>
          <w:b/>
          <w:u w:val="single"/>
        </w:rPr>
      </w:pPr>
      <w:r w:rsidRPr="006439E3">
        <w:rPr>
          <w:b/>
          <w:u w:val="single"/>
        </w:rPr>
        <w:t>Перевозка контейнеров с опасными грузами в г. Владимир</w:t>
      </w:r>
    </w:p>
    <w:p w14:paraId="43C7A4E5" w14:textId="77777777" w:rsidR="00593CDC" w:rsidRPr="006439E3" w:rsidRDefault="00593CDC" w:rsidP="00593CDC">
      <w:pPr>
        <w:pStyle w:val="40"/>
        <w:tabs>
          <w:tab w:val="left" w:pos="2175"/>
        </w:tabs>
        <w:ind w:left="397" w:firstLine="312"/>
        <w:jc w:val="center"/>
        <w:rPr>
          <w:b/>
          <w:u w:val="single"/>
        </w:rPr>
      </w:pPr>
      <w:r w:rsidRPr="006439E3">
        <w:rPr>
          <w:b/>
          <w:u w:val="single"/>
        </w:rPr>
        <w:t>и в  прилегающих районах</w:t>
      </w:r>
    </w:p>
    <w:tbl>
      <w:tblPr>
        <w:tblW w:w="9356" w:type="dxa"/>
        <w:tblInd w:w="250" w:type="dxa"/>
        <w:tblLayout w:type="fixed"/>
        <w:tblLook w:val="0400" w:firstRow="0" w:lastRow="0" w:firstColumn="0" w:lastColumn="0" w:noHBand="0" w:noVBand="1"/>
      </w:tblPr>
      <w:tblGrid>
        <w:gridCol w:w="960"/>
        <w:gridCol w:w="4001"/>
        <w:gridCol w:w="2268"/>
        <w:gridCol w:w="2127"/>
      </w:tblGrid>
      <w:tr w:rsidR="00593CDC" w:rsidRPr="006439E3" w14:paraId="60A769E9" w14:textId="77777777" w:rsidTr="008B5C4E">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0DB450" w14:textId="77777777" w:rsidR="00593CDC" w:rsidRPr="006439E3" w:rsidRDefault="00593CDC" w:rsidP="008B5C4E">
            <w:pPr>
              <w:pStyle w:val="40"/>
              <w:jc w:val="center"/>
            </w:pPr>
            <w:r w:rsidRPr="006439E3">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CB5A12" w14:textId="77777777" w:rsidR="00593CDC" w:rsidRPr="006439E3" w:rsidRDefault="00593CDC" w:rsidP="008B5C4E">
            <w:pPr>
              <w:pStyle w:val="40"/>
              <w:jc w:val="center"/>
            </w:pPr>
            <w:r w:rsidRPr="006439E3">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214B4BCB" w14:textId="77777777" w:rsidR="00593CDC" w:rsidRPr="006439E3" w:rsidRDefault="00593CDC" w:rsidP="008B5C4E">
            <w:pPr>
              <w:pStyle w:val="40"/>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593CDC" w:rsidRPr="006439E3" w14:paraId="638ED12D" w14:textId="77777777" w:rsidTr="008B5C4E">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96EE35" w14:textId="77777777" w:rsidR="00593CDC" w:rsidRPr="006439E3" w:rsidRDefault="00593CDC" w:rsidP="008B5C4E">
            <w:pPr>
              <w:pStyle w:val="40"/>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3D2392" w14:textId="77777777" w:rsidR="00593CDC" w:rsidRPr="006439E3" w:rsidRDefault="00593CDC" w:rsidP="008B5C4E">
            <w:pPr>
              <w:pStyle w:val="40"/>
              <w:widowControl w:val="0"/>
              <w:jc w:val="center"/>
            </w:pPr>
          </w:p>
        </w:tc>
        <w:tc>
          <w:tcPr>
            <w:tcW w:w="2268" w:type="dxa"/>
            <w:tcBorders>
              <w:top w:val="nil"/>
              <w:left w:val="nil"/>
              <w:bottom w:val="single" w:sz="4" w:space="0" w:color="000000"/>
              <w:right w:val="single" w:sz="4" w:space="0" w:color="000000"/>
            </w:tcBorders>
            <w:shd w:val="clear" w:color="auto" w:fill="auto"/>
            <w:vAlign w:val="center"/>
          </w:tcPr>
          <w:p w14:paraId="528A7A58" w14:textId="77777777" w:rsidR="00593CDC" w:rsidRPr="006439E3" w:rsidRDefault="00593CDC" w:rsidP="008B5C4E">
            <w:pPr>
              <w:pStyle w:val="40"/>
              <w:jc w:val="center"/>
            </w:pPr>
            <w:r w:rsidRPr="006439E3">
              <w:t>20 фут</w:t>
            </w:r>
          </w:p>
        </w:tc>
        <w:tc>
          <w:tcPr>
            <w:tcW w:w="2127" w:type="dxa"/>
            <w:tcBorders>
              <w:top w:val="nil"/>
              <w:left w:val="nil"/>
              <w:bottom w:val="single" w:sz="4" w:space="0" w:color="000000"/>
              <w:right w:val="single" w:sz="4" w:space="0" w:color="000000"/>
            </w:tcBorders>
            <w:shd w:val="clear" w:color="auto" w:fill="auto"/>
            <w:vAlign w:val="center"/>
          </w:tcPr>
          <w:p w14:paraId="258467CC" w14:textId="77777777" w:rsidR="00593CDC" w:rsidRPr="006439E3" w:rsidRDefault="00593CDC" w:rsidP="008B5C4E">
            <w:pPr>
              <w:pStyle w:val="40"/>
              <w:jc w:val="center"/>
            </w:pPr>
            <w:r w:rsidRPr="006439E3">
              <w:t>40 фут</w:t>
            </w:r>
          </w:p>
        </w:tc>
      </w:tr>
      <w:tr w:rsidR="00593CDC" w:rsidRPr="006439E3" w14:paraId="73DB4852" w14:textId="77777777" w:rsidTr="008B5C4E">
        <w:trPr>
          <w:trHeight w:val="385"/>
        </w:trPr>
        <w:tc>
          <w:tcPr>
            <w:tcW w:w="960" w:type="dxa"/>
            <w:tcBorders>
              <w:top w:val="nil"/>
              <w:left w:val="single" w:sz="4" w:space="0" w:color="000000"/>
              <w:bottom w:val="single" w:sz="4" w:space="0" w:color="000000"/>
              <w:right w:val="single" w:sz="4" w:space="0" w:color="000000"/>
            </w:tcBorders>
            <w:shd w:val="clear" w:color="auto" w:fill="auto"/>
            <w:vAlign w:val="center"/>
          </w:tcPr>
          <w:p w14:paraId="78FBA3E7" w14:textId="77777777" w:rsidR="00593CDC" w:rsidRPr="006439E3" w:rsidRDefault="00593CDC" w:rsidP="008B5C4E">
            <w:pPr>
              <w:pStyle w:val="40"/>
              <w:jc w:val="center"/>
            </w:pPr>
            <w:r w:rsidRPr="006439E3">
              <w:t>1.</w:t>
            </w:r>
          </w:p>
        </w:tc>
        <w:tc>
          <w:tcPr>
            <w:tcW w:w="4001" w:type="dxa"/>
            <w:tcBorders>
              <w:top w:val="nil"/>
              <w:left w:val="nil"/>
              <w:bottom w:val="single" w:sz="4" w:space="0" w:color="000000"/>
              <w:right w:val="single" w:sz="4" w:space="0" w:color="000000"/>
            </w:tcBorders>
            <w:shd w:val="clear" w:color="auto" w:fill="auto"/>
            <w:vAlign w:val="center"/>
          </w:tcPr>
          <w:p w14:paraId="68CBDF15" w14:textId="77777777" w:rsidR="00593CDC" w:rsidRPr="006439E3" w:rsidRDefault="00593CDC" w:rsidP="008B5C4E">
            <w:pPr>
              <w:rPr>
                <w:color w:val="000000"/>
              </w:rPr>
            </w:pPr>
            <w:r w:rsidRPr="006439E3">
              <w:rPr>
                <w:color w:val="000000"/>
              </w:rPr>
              <w:t>Зона 1 (до 15 км)</w:t>
            </w:r>
          </w:p>
        </w:tc>
        <w:tc>
          <w:tcPr>
            <w:tcW w:w="2268" w:type="dxa"/>
            <w:tcBorders>
              <w:top w:val="nil"/>
              <w:left w:val="nil"/>
              <w:bottom w:val="single" w:sz="4" w:space="0" w:color="000000"/>
              <w:right w:val="single" w:sz="4" w:space="0" w:color="000000"/>
            </w:tcBorders>
            <w:shd w:val="clear" w:color="auto" w:fill="auto"/>
            <w:vAlign w:val="center"/>
          </w:tcPr>
          <w:p w14:paraId="703A26BB" w14:textId="77777777" w:rsidR="00593CDC" w:rsidRPr="006439E3" w:rsidRDefault="00593CDC" w:rsidP="008B5C4E">
            <w:pPr>
              <w:jc w:val="center"/>
              <w:rPr>
                <w:color w:val="000000"/>
              </w:rPr>
            </w:pPr>
            <w:r w:rsidRPr="006439E3">
              <w:rPr>
                <w:color w:val="000000"/>
              </w:rPr>
              <w:t>5 209</w:t>
            </w:r>
          </w:p>
        </w:tc>
        <w:tc>
          <w:tcPr>
            <w:tcW w:w="2127" w:type="dxa"/>
            <w:tcBorders>
              <w:top w:val="nil"/>
              <w:left w:val="nil"/>
              <w:bottom w:val="single" w:sz="4" w:space="0" w:color="000000"/>
              <w:right w:val="single" w:sz="4" w:space="0" w:color="000000"/>
            </w:tcBorders>
            <w:shd w:val="clear" w:color="auto" w:fill="auto"/>
            <w:vAlign w:val="center"/>
          </w:tcPr>
          <w:p w14:paraId="01ECC8AD" w14:textId="77777777" w:rsidR="00593CDC" w:rsidRPr="006439E3" w:rsidRDefault="00593CDC" w:rsidP="008B5C4E">
            <w:pPr>
              <w:jc w:val="center"/>
              <w:rPr>
                <w:color w:val="000000"/>
              </w:rPr>
            </w:pPr>
            <w:r w:rsidRPr="006439E3">
              <w:rPr>
                <w:color w:val="000000"/>
              </w:rPr>
              <w:t>6 946</w:t>
            </w:r>
          </w:p>
        </w:tc>
      </w:tr>
      <w:tr w:rsidR="00593CDC" w:rsidRPr="006439E3" w14:paraId="5BB55C5F" w14:textId="77777777" w:rsidTr="008B5C4E">
        <w:trPr>
          <w:trHeight w:val="385"/>
        </w:trPr>
        <w:tc>
          <w:tcPr>
            <w:tcW w:w="960" w:type="dxa"/>
            <w:tcBorders>
              <w:top w:val="nil"/>
              <w:left w:val="single" w:sz="4" w:space="0" w:color="000000"/>
              <w:bottom w:val="single" w:sz="4" w:space="0" w:color="000000"/>
              <w:right w:val="single" w:sz="4" w:space="0" w:color="000000"/>
            </w:tcBorders>
            <w:shd w:val="clear" w:color="auto" w:fill="auto"/>
            <w:vAlign w:val="center"/>
          </w:tcPr>
          <w:p w14:paraId="3E7269D4" w14:textId="77777777" w:rsidR="00593CDC" w:rsidRPr="006439E3" w:rsidRDefault="00593CDC" w:rsidP="008B5C4E">
            <w:pPr>
              <w:pStyle w:val="40"/>
              <w:jc w:val="center"/>
            </w:pPr>
            <w:r w:rsidRPr="006439E3">
              <w:lastRenderedPageBreak/>
              <w:t>2.</w:t>
            </w:r>
          </w:p>
        </w:tc>
        <w:tc>
          <w:tcPr>
            <w:tcW w:w="4001" w:type="dxa"/>
            <w:tcBorders>
              <w:top w:val="nil"/>
              <w:left w:val="nil"/>
              <w:bottom w:val="single" w:sz="4" w:space="0" w:color="000000"/>
              <w:right w:val="single" w:sz="4" w:space="0" w:color="000000"/>
            </w:tcBorders>
            <w:shd w:val="clear" w:color="auto" w:fill="auto"/>
            <w:vAlign w:val="center"/>
          </w:tcPr>
          <w:p w14:paraId="4652B41F" w14:textId="77777777" w:rsidR="00593CDC" w:rsidRPr="006439E3" w:rsidRDefault="00593CDC" w:rsidP="008B5C4E">
            <w:pPr>
              <w:rPr>
                <w:color w:val="000000"/>
              </w:rPr>
            </w:pPr>
            <w:r w:rsidRPr="006439E3">
              <w:rPr>
                <w:color w:val="000000"/>
              </w:rPr>
              <w:t>Зона 2 (от 16 до 25 км)</w:t>
            </w:r>
          </w:p>
        </w:tc>
        <w:tc>
          <w:tcPr>
            <w:tcW w:w="2268" w:type="dxa"/>
            <w:tcBorders>
              <w:top w:val="nil"/>
              <w:left w:val="nil"/>
              <w:bottom w:val="single" w:sz="4" w:space="0" w:color="000000"/>
              <w:right w:val="single" w:sz="4" w:space="0" w:color="000000"/>
            </w:tcBorders>
            <w:shd w:val="clear" w:color="auto" w:fill="auto"/>
            <w:vAlign w:val="center"/>
          </w:tcPr>
          <w:p w14:paraId="6DD4D563" w14:textId="77777777" w:rsidR="00593CDC" w:rsidRPr="006439E3" w:rsidRDefault="00593CDC" w:rsidP="008B5C4E">
            <w:pPr>
              <w:jc w:val="center"/>
              <w:rPr>
                <w:color w:val="000000"/>
              </w:rPr>
            </w:pPr>
            <w:r w:rsidRPr="006439E3">
              <w:rPr>
                <w:color w:val="000000"/>
              </w:rPr>
              <w:t>6 135</w:t>
            </w:r>
          </w:p>
        </w:tc>
        <w:tc>
          <w:tcPr>
            <w:tcW w:w="2127" w:type="dxa"/>
            <w:tcBorders>
              <w:top w:val="nil"/>
              <w:left w:val="nil"/>
              <w:bottom w:val="single" w:sz="4" w:space="0" w:color="000000"/>
              <w:right w:val="single" w:sz="4" w:space="0" w:color="000000"/>
            </w:tcBorders>
            <w:shd w:val="clear" w:color="auto" w:fill="auto"/>
            <w:vAlign w:val="center"/>
          </w:tcPr>
          <w:p w14:paraId="190B25C9" w14:textId="77777777" w:rsidR="00593CDC" w:rsidRPr="006439E3" w:rsidRDefault="00593CDC" w:rsidP="008B5C4E">
            <w:pPr>
              <w:jc w:val="center"/>
              <w:rPr>
                <w:color w:val="000000"/>
              </w:rPr>
            </w:pPr>
            <w:r w:rsidRPr="006439E3">
              <w:rPr>
                <w:color w:val="000000"/>
              </w:rPr>
              <w:t>7 524</w:t>
            </w:r>
          </w:p>
        </w:tc>
      </w:tr>
      <w:tr w:rsidR="00593CDC" w:rsidRPr="006439E3" w14:paraId="65AD7A84" w14:textId="77777777" w:rsidTr="008B5C4E">
        <w:trPr>
          <w:trHeight w:val="385"/>
        </w:trPr>
        <w:tc>
          <w:tcPr>
            <w:tcW w:w="960" w:type="dxa"/>
            <w:tcBorders>
              <w:top w:val="nil"/>
              <w:left w:val="single" w:sz="4" w:space="0" w:color="000000"/>
              <w:bottom w:val="single" w:sz="4" w:space="0" w:color="000000"/>
              <w:right w:val="single" w:sz="4" w:space="0" w:color="000000"/>
            </w:tcBorders>
            <w:shd w:val="clear" w:color="auto" w:fill="auto"/>
            <w:vAlign w:val="center"/>
          </w:tcPr>
          <w:p w14:paraId="57A585DF" w14:textId="77777777" w:rsidR="00593CDC" w:rsidRPr="006439E3" w:rsidRDefault="00593CDC" w:rsidP="008B5C4E">
            <w:pPr>
              <w:pStyle w:val="40"/>
              <w:jc w:val="center"/>
            </w:pPr>
            <w:r w:rsidRPr="006439E3">
              <w:t>3.</w:t>
            </w:r>
          </w:p>
        </w:tc>
        <w:tc>
          <w:tcPr>
            <w:tcW w:w="4001" w:type="dxa"/>
            <w:tcBorders>
              <w:top w:val="nil"/>
              <w:left w:val="nil"/>
              <w:bottom w:val="single" w:sz="4" w:space="0" w:color="000000"/>
              <w:right w:val="single" w:sz="4" w:space="0" w:color="000000"/>
            </w:tcBorders>
            <w:shd w:val="clear" w:color="auto" w:fill="auto"/>
            <w:vAlign w:val="center"/>
          </w:tcPr>
          <w:p w14:paraId="040DA24B" w14:textId="77777777" w:rsidR="00593CDC" w:rsidRPr="006439E3" w:rsidRDefault="00593CDC" w:rsidP="008B5C4E">
            <w:pPr>
              <w:rPr>
                <w:color w:val="000000"/>
              </w:rPr>
            </w:pPr>
            <w:r w:rsidRPr="006439E3">
              <w:rPr>
                <w:color w:val="000000"/>
              </w:rPr>
              <w:t>Зона 3 (от 26 до 50 км)</w:t>
            </w:r>
          </w:p>
        </w:tc>
        <w:tc>
          <w:tcPr>
            <w:tcW w:w="2268" w:type="dxa"/>
            <w:tcBorders>
              <w:top w:val="nil"/>
              <w:left w:val="nil"/>
              <w:bottom w:val="single" w:sz="4" w:space="0" w:color="000000"/>
              <w:right w:val="single" w:sz="4" w:space="0" w:color="000000"/>
            </w:tcBorders>
            <w:shd w:val="clear" w:color="auto" w:fill="auto"/>
            <w:vAlign w:val="center"/>
          </w:tcPr>
          <w:p w14:paraId="1A17C867" w14:textId="77777777" w:rsidR="00593CDC" w:rsidRPr="006439E3" w:rsidRDefault="00593CDC" w:rsidP="008B5C4E">
            <w:pPr>
              <w:jc w:val="center"/>
              <w:rPr>
                <w:color w:val="000000"/>
              </w:rPr>
            </w:pPr>
            <w:r w:rsidRPr="006439E3">
              <w:rPr>
                <w:color w:val="000000"/>
              </w:rPr>
              <w:t>6 615</w:t>
            </w:r>
          </w:p>
        </w:tc>
        <w:tc>
          <w:tcPr>
            <w:tcW w:w="2127" w:type="dxa"/>
            <w:tcBorders>
              <w:top w:val="nil"/>
              <w:left w:val="nil"/>
              <w:bottom w:val="single" w:sz="4" w:space="0" w:color="000000"/>
              <w:right w:val="single" w:sz="4" w:space="0" w:color="000000"/>
            </w:tcBorders>
            <w:shd w:val="clear" w:color="auto" w:fill="auto"/>
            <w:vAlign w:val="center"/>
          </w:tcPr>
          <w:p w14:paraId="1D6FD0E4" w14:textId="77777777" w:rsidR="00593CDC" w:rsidRPr="006439E3" w:rsidRDefault="00593CDC" w:rsidP="008B5C4E">
            <w:pPr>
              <w:jc w:val="center"/>
              <w:rPr>
                <w:color w:val="000000"/>
              </w:rPr>
            </w:pPr>
            <w:r w:rsidRPr="006439E3">
              <w:rPr>
                <w:color w:val="000000"/>
              </w:rPr>
              <w:t>8 048</w:t>
            </w:r>
          </w:p>
        </w:tc>
      </w:tr>
      <w:tr w:rsidR="00593CDC" w:rsidRPr="006439E3" w14:paraId="3C0CF51E" w14:textId="77777777" w:rsidTr="008B5C4E">
        <w:trPr>
          <w:trHeight w:val="385"/>
        </w:trPr>
        <w:tc>
          <w:tcPr>
            <w:tcW w:w="960" w:type="dxa"/>
            <w:tcBorders>
              <w:top w:val="nil"/>
              <w:left w:val="single" w:sz="4" w:space="0" w:color="000000"/>
              <w:bottom w:val="single" w:sz="4" w:space="0" w:color="000000"/>
              <w:right w:val="single" w:sz="4" w:space="0" w:color="000000"/>
            </w:tcBorders>
            <w:shd w:val="clear" w:color="auto" w:fill="auto"/>
            <w:vAlign w:val="center"/>
          </w:tcPr>
          <w:p w14:paraId="4B4202ED" w14:textId="77777777" w:rsidR="00593CDC" w:rsidRPr="006439E3" w:rsidRDefault="00593CDC" w:rsidP="008B5C4E">
            <w:pPr>
              <w:pStyle w:val="40"/>
              <w:jc w:val="center"/>
            </w:pPr>
            <w:r w:rsidRPr="006439E3">
              <w:t>4.</w:t>
            </w:r>
          </w:p>
        </w:tc>
        <w:tc>
          <w:tcPr>
            <w:tcW w:w="4001" w:type="dxa"/>
            <w:tcBorders>
              <w:top w:val="nil"/>
              <w:left w:val="nil"/>
              <w:bottom w:val="single" w:sz="4" w:space="0" w:color="000000"/>
              <w:right w:val="single" w:sz="4" w:space="0" w:color="000000"/>
            </w:tcBorders>
            <w:shd w:val="clear" w:color="auto" w:fill="auto"/>
            <w:vAlign w:val="center"/>
          </w:tcPr>
          <w:p w14:paraId="3E772A4B" w14:textId="77777777" w:rsidR="00593CDC" w:rsidRPr="006439E3" w:rsidRDefault="00593CDC" w:rsidP="008B5C4E">
            <w:pPr>
              <w:rPr>
                <w:color w:val="000000"/>
              </w:rPr>
            </w:pPr>
            <w:r w:rsidRPr="006439E3">
              <w:rPr>
                <w:color w:val="000000"/>
              </w:rPr>
              <w:t>Зона 4 (от 51 до 65 км)</w:t>
            </w:r>
          </w:p>
        </w:tc>
        <w:tc>
          <w:tcPr>
            <w:tcW w:w="2268" w:type="dxa"/>
            <w:tcBorders>
              <w:top w:val="nil"/>
              <w:left w:val="nil"/>
              <w:bottom w:val="single" w:sz="4" w:space="0" w:color="000000"/>
              <w:right w:val="single" w:sz="4" w:space="0" w:color="000000"/>
            </w:tcBorders>
            <w:shd w:val="clear" w:color="auto" w:fill="auto"/>
            <w:vAlign w:val="center"/>
          </w:tcPr>
          <w:p w14:paraId="7C9E642C" w14:textId="77777777" w:rsidR="00593CDC" w:rsidRPr="006439E3" w:rsidRDefault="00593CDC" w:rsidP="008B5C4E">
            <w:pPr>
              <w:jc w:val="center"/>
              <w:rPr>
                <w:color w:val="000000"/>
              </w:rPr>
            </w:pPr>
            <w:r w:rsidRPr="006439E3">
              <w:rPr>
                <w:color w:val="000000"/>
              </w:rPr>
              <w:t>7 518</w:t>
            </w:r>
          </w:p>
        </w:tc>
        <w:tc>
          <w:tcPr>
            <w:tcW w:w="2127" w:type="dxa"/>
            <w:tcBorders>
              <w:top w:val="nil"/>
              <w:left w:val="nil"/>
              <w:bottom w:val="single" w:sz="4" w:space="0" w:color="000000"/>
              <w:right w:val="single" w:sz="4" w:space="0" w:color="000000"/>
            </w:tcBorders>
            <w:shd w:val="clear" w:color="auto" w:fill="auto"/>
            <w:vAlign w:val="center"/>
          </w:tcPr>
          <w:p w14:paraId="6375DF86" w14:textId="77777777" w:rsidR="00593CDC" w:rsidRPr="006439E3" w:rsidRDefault="00593CDC" w:rsidP="008B5C4E">
            <w:pPr>
              <w:jc w:val="center"/>
              <w:rPr>
                <w:color w:val="000000"/>
              </w:rPr>
            </w:pPr>
            <w:r w:rsidRPr="006439E3">
              <w:rPr>
                <w:color w:val="000000"/>
              </w:rPr>
              <w:t>9 144</w:t>
            </w:r>
          </w:p>
        </w:tc>
      </w:tr>
      <w:tr w:rsidR="00593CDC" w:rsidRPr="006439E3" w14:paraId="7747DBA2"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582446C8" w14:textId="77777777" w:rsidR="00593CDC" w:rsidRPr="006439E3" w:rsidRDefault="00593CDC" w:rsidP="008B5C4E">
            <w:pPr>
              <w:pStyle w:val="40"/>
              <w:jc w:val="center"/>
            </w:pPr>
            <w:r w:rsidRPr="006439E3">
              <w:t>5.</w:t>
            </w:r>
          </w:p>
        </w:tc>
        <w:tc>
          <w:tcPr>
            <w:tcW w:w="4001" w:type="dxa"/>
            <w:tcBorders>
              <w:top w:val="nil"/>
              <w:left w:val="nil"/>
              <w:bottom w:val="single" w:sz="4" w:space="0" w:color="000000"/>
              <w:right w:val="single" w:sz="4" w:space="0" w:color="000000"/>
            </w:tcBorders>
            <w:shd w:val="clear" w:color="auto" w:fill="auto"/>
            <w:vAlign w:val="center"/>
          </w:tcPr>
          <w:p w14:paraId="02BC3A0E" w14:textId="77777777" w:rsidR="00593CDC" w:rsidRPr="006439E3" w:rsidRDefault="00593CDC" w:rsidP="008B5C4E">
            <w:pPr>
              <w:rPr>
                <w:color w:val="000000"/>
              </w:rPr>
            </w:pPr>
            <w:r w:rsidRPr="006439E3">
              <w:rPr>
                <w:color w:val="000000"/>
              </w:rPr>
              <w:t>Зона 5 (от 66 до 75 км)</w:t>
            </w:r>
          </w:p>
        </w:tc>
        <w:tc>
          <w:tcPr>
            <w:tcW w:w="2268" w:type="dxa"/>
            <w:tcBorders>
              <w:top w:val="nil"/>
              <w:left w:val="nil"/>
              <w:bottom w:val="single" w:sz="4" w:space="0" w:color="000000"/>
              <w:right w:val="single" w:sz="4" w:space="0" w:color="000000"/>
            </w:tcBorders>
            <w:shd w:val="clear" w:color="auto" w:fill="auto"/>
            <w:vAlign w:val="center"/>
          </w:tcPr>
          <w:p w14:paraId="0A0BE4EF" w14:textId="77777777" w:rsidR="00593CDC" w:rsidRPr="006439E3" w:rsidRDefault="00593CDC" w:rsidP="008B5C4E">
            <w:pPr>
              <w:jc w:val="center"/>
              <w:rPr>
                <w:color w:val="000000"/>
              </w:rPr>
            </w:pPr>
            <w:r w:rsidRPr="006439E3">
              <w:rPr>
                <w:color w:val="000000"/>
              </w:rPr>
              <w:t>8 103</w:t>
            </w:r>
          </w:p>
        </w:tc>
        <w:tc>
          <w:tcPr>
            <w:tcW w:w="2127" w:type="dxa"/>
            <w:tcBorders>
              <w:top w:val="nil"/>
              <w:left w:val="nil"/>
              <w:bottom w:val="single" w:sz="4" w:space="0" w:color="000000"/>
              <w:right w:val="single" w:sz="4" w:space="0" w:color="000000"/>
            </w:tcBorders>
            <w:shd w:val="clear" w:color="auto" w:fill="auto"/>
            <w:vAlign w:val="center"/>
          </w:tcPr>
          <w:p w14:paraId="055A60FF" w14:textId="77777777" w:rsidR="00593CDC" w:rsidRPr="006439E3" w:rsidRDefault="00593CDC" w:rsidP="008B5C4E">
            <w:pPr>
              <w:jc w:val="center"/>
              <w:rPr>
                <w:color w:val="000000"/>
              </w:rPr>
            </w:pPr>
            <w:r w:rsidRPr="006439E3">
              <w:rPr>
                <w:color w:val="000000"/>
              </w:rPr>
              <w:t>9 840</w:t>
            </w:r>
          </w:p>
        </w:tc>
      </w:tr>
      <w:tr w:rsidR="00593CDC" w:rsidRPr="006439E3" w14:paraId="181797D4"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1AC1D1F7" w14:textId="77777777" w:rsidR="00593CDC" w:rsidRPr="006439E3" w:rsidRDefault="00593CDC" w:rsidP="008B5C4E">
            <w:pPr>
              <w:pStyle w:val="40"/>
              <w:jc w:val="center"/>
            </w:pPr>
            <w:r w:rsidRPr="006439E3">
              <w:t>6.</w:t>
            </w:r>
          </w:p>
        </w:tc>
        <w:tc>
          <w:tcPr>
            <w:tcW w:w="4001" w:type="dxa"/>
            <w:tcBorders>
              <w:top w:val="nil"/>
              <w:left w:val="nil"/>
              <w:bottom w:val="single" w:sz="4" w:space="0" w:color="000000"/>
              <w:right w:val="single" w:sz="4" w:space="0" w:color="000000"/>
            </w:tcBorders>
            <w:shd w:val="clear" w:color="auto" w:fill="auto"/>
            <w:vAlign w:val="center"/>
          </w:tcPr>
          <w:p w14:paraId="18A0A3E9" w14:textId="77777777" w:rsidR="00593CDC" w:rsidRPr="006439E3" w:rsidRDefault="00593CDC" w:rsidP="008B5C4E">
            <w:pPr>
              <w:rPr>
                <w:color w:val="000000"/>
              </w:rPr>
            </w:pPr>
            <w:r w:rsidRPr="006439E3">
              <w:rPr>
                <w:color w:val="000000"/>
              </w:rPr>
              <w:t>Зона 6 (от 76 до 80 км)</w:t>
            </w:r>
          </w:p>
        </w:tc>
        <w:tc>
          <w:tcPr>
            <w:tcW w:w="2268" w:type="dxa"/>
            <w:tcBorders>
              <w:top w:val="nil"/>
              <w:left w:val="nil"/>
              <w:bottom w:val="single" w:sz="4" w:space="0" w:color="000000"/>
              <w:right w:val="single" w:sz="4" w:space="0" w:color="000000"/>
            </w:tcBorders>
            <w:shd w:val="clear" w:color="auto" w:fill="auto"/>
            <w:vAlign w:val="center"/>
          </w:tcPr>
          <w:p w14:paraId="65BCD771" w14:textId="77777777" w:rsidR="00593CDC" w:rsidRPr="006439E3" w:rsidRDefault="00593CDC" w:rsidP="008B5C4E">
            <w:pPr>
              <w:jc w:val="center"/>
              <w:rPr>
                <w:color w:val="000000"/>
              </w:rPr>
            </w:pPr>
            <w:r w:rsidRPr="006439E3">
              <w:rPr>
                <w:color w:val="000000"/>
              </w:rPr>
              <w:t>8 681</w:t>
            </w:r>
          </w:p>
        </w:tc>
        <w:tc>
          <w:tcPr>
            <w:tcW w:w="2127" w:type="dxa"/>
            <w:tcBorders>
              <w:top w:val="nil"/>
              <w:left w:val="nil"/>
              <w:bottom w:val="single" w:sz="4" w:space="0" w:color="000000"/>
              <w:right w:val="single" w:sz="4" w:space="0" w:color="000000"/>
            </w:tcBorders>
            <w:shd w:val="clear" w:color="auto" w:fill="auto"/>
            <w:vAlign w:val="center"/>
          </w:tcPr>
          <w:p w14:paraId="18A1F3ED" w14:textId="77777777" w:rsidR="00593CDC" w:rsidRPr="006439E3" w:rsidRDefault="00593CDC" w:rsidP="008B5C4E">
            <w:pPr>
              <w:jc w:val="center"/>
              <w:rPr>
                <w:color w:val="000000"/>
              </w:rPr>
            </w:pPr>
            <w:r w:rsidRPr="006439E3">
              <w:rPr>
                <w:color w:val="000000"/>
              </w:rPr>
              <w:t>10 534</w:t>
            </w:r>
          </w:p>
        </w:tc>
      </w:tr>
      <w:tr w:rsidR="00593CDC" w:rsidRPr="006439E3" w14:paraId="15982A91" w14:textId="77777777" w:rsidTr="008B5C4E">
        <w:trPr>
          <w:trHeight w:val="354"/>
        </w:trPr>
        <w:tc>
          <w:tcPr>
            <w:tcW w:w="960" w:type="dxa"/>
            <w:tcBorders>
              <w:top w:val="nil"/>
              <w:left w:val="single" w:sz="4" w:space="0" w:color="000000"/>
              <w:right w:val="single" w:sz="4" w:space="0" w:color="000000"/>
            </w:tcBorders>
            <w:shd w:val="clear" w:color="auto" w:fill="auto"/>
            <w:vAlign w:val="center"/>
          </w:tcPr>
          <w:p w14:paraId="5C28537D" w14:textId="77777777" w:rsidR="00593CDC" w:rsidRPr="006439E3" w:rsidRDefault="00593CDC" w:rsidP="008B5C4E">
            <w:pPr>
              <w:pStyle w:val="40"/>
              <w:jc w:val="center"/>
            </w:pPr>
            <w:r w:rsidRPr="006439E3">
              <w:t>7.</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1217DA73" w14:textId="77777777" w:rsidR="00593CDC" w:rsidRPr="006439E3" w:rsidRDefault="00593CDC" w:rsidP="008B5C4E">
            <w:pPr>
              <w:rPr>
                <w:color w:val="000000"/>
              </w:rPr>
            </w:pPr>
            <w:r w:rsidRPr="006439E3">
              <w:rPr>
                <w:color w:val="000000"/>
              </w:rPr>
              <w:t>Зона 7 (от 81 до 90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382420CE" w14:textId="77777777" w:rsidR="00593CDC" w:rsidRPr="006439E3" w:rsidRDefault="00593CDC" w:rsidP="008B5C4E">
            <w:pPr>
              <w:jc w:val="center"/>
              <w:rPr>
                <w:color w:val="000000"/>
              </w:rPr>
            </w:pPr>
            <w:r w:rsidRPr="006439E3">
              <w:rPr>
                <w:color w:val="000000"/>
              </w:rPr>
              <w:t>9 371</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5D0B4D0F" w14:textId="77777777" w:rsidR="00593CDC" w:rsidRPr="006439E3" w:rsidRDefault="00593CDC" w:rsidP="008B5C4E">
            <w:pPr>
              <w:jc w:val="center"/>
              <w:rPr>
                <w:color w:val="000000"/>
              </w:rPr>
            </w:pPr>
            <w:r w:rsidRPr="006439E3">
              <w:rPr>
                <w:color w:val="000000"/>
              </w:rPr>
              <w:t>11 356</w:t>
            </w:r>
          </w:p>
        </w:tc>
      </w:tr>
      <w:tr w:rsidR="00593CDC" w:rsidRPr="006439E3" w14:paraId="624BE933" w14:textId="77777777" w:rsidTr="008B5C4E">
        <w:trPr>
          <w:trHeight w:val="354"/>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5C8A8" w14:textId="77777777" w:rsidR="00593CDC" w:rsidRPr="006439E3" w:rsidRDefault="00593CDC" w:rsidP="008B5C4E">
            <w:pPr>
              <w:pStyle w:val="40"/>
              <w:jc w:val="center"/>
            </w:pPr>
            <w:r w:rsidRPr="006439E3">
              <w:t>8.</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380F8F8D" w14:textId="77777777" w:rsidR="00593CDC" w:rsidRPr="006439E3" w:rsidRDefault="00593CDC" w:rsidP="008B5C4E">
            <w:pPr>
              <w:rPr>
                <w:color w:val="000000"/>
              </w:rPr>
            </w:pPr>
            <w:r w:rsidRPr="006439E3">
              <w:rPr>
                <w:color w:val="000000"/>
              </w:rPr>
              <w:t>Зона 8 (от 91 до 100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4802E8BE" w14:textId="77777777" w:rsidR="00593CDC" w:rsidRPr="006439E3" w:rsidRDefault="00593CDC" w:rsidP="008B5C4E">
            <w:pPr>
              <w:jc w:val="center"/>
              <w:rPr>
                <w:color w:val="000000"/>
              </w:rPr>
            </w:pPr>
            <w:r w:rsidRPr="006439E3">
              <w:rPr>
                <w:color w:val="000000"/>
              </w:rPr>
              <w:t>10 997</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32A796AB" w14:textId="77777777" w:rsidR="00593CDC" w:rsidRPr="006439E3" w:rsidRDefault="00593CDC" w:rsidP="008B5C4E">
            <w:pPr>
              <w:jc w:val="center"/>
              <w:rPr>
                <w:color w:val="000000"/>
              </w:rPr>
            </w:pPr>
            <w:r w:rsidRPr="006439E3">
              <w:rPr>
                <w:color w:val="000000"/>
              </w:rPr>
              <w:t>13 312</w:t>
            </w:r>
          </w:p>
        </w:tc>
      </w:tr>
      <w:tr w:rsidR="00593CDC" w:rsidRPr="006439E3" w14:paraId="704BAF53"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153E2385" w14:textId="77777777" w:rsidR="00593CDC" w:rsidRPr="006439E3" w:rsidRDefault="00593CDC" w:rsidP="008B5C4E">
            <w:pPr>
              <w:pStyle w:val="40"/>
              <w:jc w:val="center"/>
            </w:pPr>
            <w:r w:rsidRPr="006439E3">
              <w:t>9.</w:t>
            </w:r>
          </w:p>
        </w:tc>
        <w:tc>
          <w:tcPr>
            <w:tcW w:w="4001" w:type="dxa"/>
            <w:tcBorders>
              <w:top w:val="nil"/>
              <w:left w:val="nil"/>
              <w:bottom w:val="single" w:sz="4" w:space="0" w:color="000000"/>
              <w:right w:val="single" w:sz="4" w:space="0" w:color="000000"/>
            </w:tcBorders>
            <w:shd w:val="clear" w:color="auto" w:fill="auto"/>
            <w:vAlign w:val="center"/>
          </w:tcPr>
          <w:p w14:paraId="0BE55E91" w14:textId="77777777" w:rsidR="00593CDC" w:rsidRPr="006439E3" w:rsidRDefault="00593CDC" w:rsidP="008B5C4E">
            <w:pPr>
              <w:rPr>
                <w:color w:val="000000"/>
              </w:rPr>
            </w:pPr>
            <w:r w:rsidRPr="006439E3">
              <w:rPr>
                <w:color w:val="000000"/>
              </w:rPr>
              <w:t>Зона 9 (от 101 до 110 км)</w:t>
            </w:r>
          </w:p>
        </w:tc>
        <w:tc>
          <w:tcPr>
            <w:tcW w:w="2268" w:type="dxa"/>
            <w:tcBorders>
              <w:top w:val="nil"/>
              <w:left w:val="nil"/>
              <w:bottom w:val="single" w:sz="4" w:space="0" w:color="000000"/>
              <w:right w:val="single" w:sz="4" w:space="0" w:color="000000"/>
            </w:tcBorders>
            <w:shd w:val="clear" w:color="auto" w:fill="auto"/>
            <w:vAlign w:val="center"/>
          </w:tcPr>
          <w:p w14:paraId="79698B75" w14:textId="77777777" w:rsidR="00593CDC" w:rsidRPr="006439E3" w:rsidRDefault="00593CDC" w:rsidP="008B5C4E">
            <w:pPr>
              <w:jc w:val="center"/>
              <w:rPr>
                <w:color w:val="000000"/>
              </w:rPr>
            </w:pPr>
            <w:r w:rsidRPr="006439E3">
              <w:rPr>
                <w:color w:val="000000"/>
              </w:rPr>
              <w:t>12 155</w:t>
            </w:r>
          </w:p>
        </w:tc>
        <w:tc>
          <w:tcPr>
            <w:tcW w:w="2127" w:type="dxa"/>
            <w:tcBorders>
              <w:top w:val="nil"/>
              <w:left w:val="nil"/>
              <w:bottom w:val="single" w:sz="4" w:space="0" w:color="000000"/>
              <w:right w:val="single" w:sz="4" w:space="0" w:color="000000"/>
            </w:tcBorders>
            <w:shd w:val="clear" w:color="auto" w:fill="auto"/>
            <w:vAlign w:val="center"/>
          </w:tcPr>
          <w:p w14:paraId="6117FCD7" w14:textId="77777777" w:rsidR="00593CDC" w:rsidRPr="006439E3" w:rsidRDefault="00593CDC" w:rsidP="008B5C4E">
            <w:pPr>
              <w:jc w:val="center"/>
              <w:rPr>
                <w:color w:val="000000"/>
              </w:rPr>
            </w:pPr>
            <w:r w:rsidRPr="006439E3">
              <w:rPr>
                <w:color w:val="000000"/>
              </w:rPr>
              <w:t>14 701</w:t>
            </w:r>
          </w:p>
        </w:tc>
      </w:tr>
      <w:tr w:rsidR="00593CDC" w:rsidRPr="006439E3" w14:paraId="4B1C28BE"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22920096" w14:textId="77777777" w:rsidR="00593CDC" w:rsidRPr="006439E3" w:rsidRDefault="00593CDC" w:rsidP="008B5C4E">
            <w:pPr>
              <w:pStyle w:val="40"/>
              <w:jc w:val="center"/>
            </w:pPr>
            <w:r w:rsidRPr="006439E3">
              <w:t>10.</w:t>
            </w:r>
          </w:p>
        </w:tc>
        <w:tc>
          <w:tcPr>
            <w:tcW w:w="4001" w:type="dxa"/>
            <w:tcBorders>
              <w:top w:val="nil"/>
              <w:left w:val="nil"/>
              <w:bottom w:val="single" w:sz="4" w:space="0" w:color="000000"/>
              <w:right w:val="single" w:sz="4" w:space="0" w:color="000000"/>
            </w:tcBorders>
            <w:shd w:val="clear" w:color="auto" w:fill="auto"/>
            <w:vAlign w:val="center"/>
          </w:tcPr>
          <w:p w14:paraId="562D30AA" w14:textId="77777777" w:rsidR="00593CDC" w:rsidRPr="006439E3" w:rsidRDefault="00593CDC" w:rsidP="008B5C4E">
            <w:pPr>
              <w:rPr>
                <w:color w:val="000000"/>
              </w:rPr>
            </w:pPr>
            <w:r w:rsidRPr="006439E3">
              <w:rPr>
                <w:color w:val="000000"/>
              </w:rPr>
              <w:t>Зона 10 (от 111 до 120 км)</w:t>
            </w:r>
          </w:p>
        </w:tc>
        <w:tc>
          <w:tcPr>
            <w:tcW w:w="2268" w:type="dxa"/>
            <w:tcBorders>
              <w:top w:val="nil"/>
              <w:left w:val="nil"/>
              <w:bottom w:val="single" w:sz="4" w:space="0" w:color="000000"/>
              <w:right w:val="single" w:sz="4" w:space="0" w:color="000000"/>
            </w:tcBorders>
            <w:shd w:val="clear" w:color="auto" w:fill="auto"/>
            <w:vAlign w:val="center"/>
          </w:tcPr>
          <w:p w14:paraId="1EB0D01D" w14:textId="77777777" w:rsidR="00593CDC" w:rsidRPr="006439E3" w:rsidRDefault="00593CDC" w:rsidP="008B5C4E">
            <w:pPr>
              <w:jc w:val="center"/>
              <w:rPr>
                <w:color w:val="000000"/>
              </w:rPr>
            </w:pPr>
            <w:r w:rsidRPr="006439E3">
              <w:rPr>
                <w:color w:val="000000"/>
              </w:rPr>
              <w:t>13 312</w:t>
            </w:r>
          </w:p>
        </w:tc>
        <w:tc>
          <w:tcPr>
            <w:tcW w:w="2127" w:type="dxa"/>
            <w:tcBorders>
              <w:top w:val="nil"/>
              <w:left w:val="nil"/>
              <w:bottom w:val="single" w:sz="4" w:space="0" w:color="000000"/>
              <w:right w:val="single" w:sz="4" w:space="0" w:color="000000"/>
            </w:tcBorders>
            <w:shd w:val="clear" w:color="auto" w:fill="auto"/>
            <w:vAlign w:val="center"/>
          </w:tcPr>
          <w:p w14:paraId="002CA0A9" w14:textId="77777777" w:rsidR="00593CDC" w:rsidRPr="006439E3" w:rsidRDefault="00593CDC" w:rsidP="008B5C4E">
            <w:pPr>
              <w:jc w:val="center"/>
              <w:rPr>
                <w:color w:val="000000"/>
              </w:rPr>
            </w:pPr>
            <w:r w:rsidRPr="006439E3">
              <w:rPr>
                <w:color w:val="000000"/>
              </w:rPr>
              <w:t>16 090</w:t>
            </w:r>
          </w:p>
        </w:tc>
      </w:tr>
      <w:tr w:rsidR="00593CDC" w:rsidRPr="006439E3" w14:paraId="28C2650C"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1253E774" w14:textId="77777777" w:rsidR="00593CDC" w:rsidRPr="006439E3" w:rsidRDefault="00593CDC" w:rsidP="008B5C4E">
            <w:pPr>
              <w:pStyle w:val="40"/>
              <w:jc w:val="center"/>
            </w:pPr>
            <w:r w:rsidRPr="006439E3">
              <w:t>11.</w:t>
            </w:r>
          </w:p>
        </w:tc>
        <w:tc>
          <w:tcPr>
            <w:tcW w:w="4001" w:type="dxa"/>
            <w:tcBorders>
              <w:top w:val="nil"/>
              <w:left w:val="nil"/>
              <w:bottom w:val="single" w:sz="4" w:space="0" w:color="000000"/>
              <w:right w:val="single" w:sz="4" w:space="0" w:color="000000"/>
            </w:tcBorders>
            <w:shd w:val="clear" w:color="auto" w:fill="auto"/>
            <w:vAlign w:val="center"/>
          </w:tcPr>
          <w:p w14:paraId="37E31A9E" w14:textId="77777777" w:rsidR="00593CDC" w:rsidRPr="006439E3" w:rsidRDefault="00593CDC" w:rsidP="008B5C4E">
            <w:pPr>
              <w:rPr>
                <w:color w:val="000000"/>
              </w:rPr>
            </w:pPr>
            <w:r w:rsidRPr="006439E3">
              <w:rPr>
                <w:color w:val="000000"/>
              </w:rPr>
              <w:t>Зона 11 (от 121 до 130 км)</w:t>
            </w:r>
          </w:p>
        </w:tc>
        <w:tc>
          <w:tcPr>
            <w:tcW w:w="2268" w:type="dxa"/>
            <w:tcBorders>
              <w:top w:val="nil"/>
              <w:left w:val="nil"/>
              <w:bottom w:val="single" w:sz="4" w:space="0" w:color="000000"/>
              <w:right w:val="single" w:sz="4" w:space="0" w:color="000000"/>
            </w:tcBorders>
            <w:shd w:val="clear" w:color="auto" w:fill="auto"/>
            <w:vAlign w:val="center"/>
          </w:tcPr>
          <w:p w14:paraId="1E80F232" w14:textId="77777777" w:rsidR="00593CDC" w:rsidRPr="006439E3" w:rsidRDefault="00593CDC" w:rsidP="008B5C4E">
            <w:pPr>
              <w:jc w:val="center"/>
              <w:rPr>
                <w:color w:val="000000"/>
              </w:rPr>
            </w:pPr>
            <w:r w:rsidRPr="006439E3">
              <w:rPr>
                <w:color w:val="000000"/>
              </w:rPr>
              <w:t>14 470</w:t>
            </w:r>
          </w:p>
        </w:tc>
        <w:tc>
          <w:tcPr>
            <w:tcW w:w="2127" w:type="dxa"/>
            <w:tcBorders>
              <w:top w:val="nil"/>
              <w:left w:val="nil"/>
              <w:bottom w:val="single" w:sz="4" w:space="0" w:color="000000"/>
              <w:right w:val="single" w:sz="4" w:space="0" w:color="000000"/>
            </w:tcBorders>
            <w:shd w:val="clear" w:color="auto" w:fill="auto"/>
            <w:vAlign w:val="center"/>
          </w:tcPr>
          <w:p w14:paraId="53D836FD" w14:textId="77777777" w:rsidR="00593CDC" w:rsidRPr="006439E3" w:rsidRDefault="00593CDC" w:rsidP="008B5C4E">
            <w:pPr>
              <w:jc w:val="center"/>
              <w:rPr>
                <w:color w:val="000000"/>
              </w:rPr>
            </w:pPr>
            <w:r w:rsidRPr="006439E3">
              <w:rPr>
                <w:color w:val="000000"/>
              </w:rPr>
              <w:t>17 479</w:t>
            </w:r>
          </w:p>
        </w:tc>
      </w:tr>
      <w:tr w:rsidR="00593CDC" w:rsidRPr="006439E3" w14:paraId="7B2CF3A2"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44AB4EBB" w14:textId="77777777" w:rsidR="00593CDC" w:rsidRPr="006439E3" w:rsidRDefault="00593CDC" w:rsidP="008B5C4E">
            <w:pPr>
              <w:pStyle w:val="40"/>
              <w:jc w:val="center"/>
            </w:pPr>
            <w:r w:rsidRPr="006439E3">
              <w:t>12.</w:t>
            </w:r>
          </w:p>
        </w:tc>
        <w:tc>
          <w:tcPr>
            <w:tcW w:w="4001" w:type="dxa"/>
            <w:tcBorders>
              <w:top w:val="nil"/>
              <w:left w:val="nil"/>
              <w:bottom w:val="single" w:sz="4" w:space="0" w:color="000000"/>
              <w:right w:val="single" w:sz="4" w:space="0" w:color="000000"/>
            </w:tcBorders>
            <w:shd w:val="clear" w:color="auto" w:fill="auto"/>
            <w:vAlign w:val="center"/>
          </w:tcPr>
          <w:p w14:paraId="7AF83FCF" w14:textId="77777777" w:rsidR="00593CDC" w:rsidRPr="006439E3" w:rsidRDefault="00593CDC" w:rsidP="008B5C4E">
            <w:pPr>
              <w:rPr>
                <w:color w:val="000000"/>
              </w:rPr>
            </w:pPr>
            <w:r w:rsidRPr="006439E3">
              <w:rPr>
                <w:color w:val="000000"/>
              </w:rPr>
              <w:t>Зона 12 (от 131 до 140 км)</w:t>
            </w:r>
          </w:p>
        </w:tc>
        <w:tc>
          <w:tcPr>
            <w:tcW w:w="2268" w:type="dxa"/>
            <w:tcBorders>
              <w:top w:val="nil"/>
              <w:left w:val="nil"/>
              <w:bottom w:val="single" w:sz="4" w:space="0" w:color="000000"/>
              <w:right w:val="single" w:sz="4" w:space="0" w:color="000000"/>
            </w:tcBorders>
            <w:shd w:val="clear" w:color="auto" w:fill="auto"/>
            <w:vAlign w:val="center"/>
          </w:tcPr>
          <w:p w14:paraId="20B4ED46" w14:textId="77777777" w:rsidR="00593CDC" w:rsidRPr="006439E3" w:rsidRDefault="00593CDC" w:rsidP="008B5C4E">
            <w:pPr>
              <w:jc w:val="center"/>
              <w:rPr>
                <w:color w:val="000000"/>
              </w:rPr>
            </w:pPr>
            <w:r w:rsidRPr="006439E3">
              <w:rPr>
                <w:color w:val="000000"/>
              </w:rPr>
              <w:t>15 627</w:t>
            </w:r>
          </w:p>
        </w:tc>
        <w:tc>
          <w:tcPr>
            <w:tcW w:w="2127" w:type="dxa"/>
            <w:tcBorders>
              <w:top w:val="nil"/>
              <w:left w:val="nil"/>
              <w:bottom w:val="single" w:sz="4" w:space="0" w:color="000000"/>
              <w:right w:val="single" w:sz="4" w:space="0" w:color="000000"/>
            </w:tcBorders>
            <w:shd w:val="clear" w:color="auto" w:fill="auto"/>
            <w:vAlign w:val="center"/>
          </w:tcPr>
          <w:p w14:paraId="57FF60AF" w14:textId="77777777" w:rsidR="00593CDC" w:rsidRPr="006439E3" w:rsidRDefault="00593CDC" w:rsidP="008B5C4E">
            <w:pPr>
              <w:jc w:val="center"/>
              <w:rPr>
                <w:color w:val="000000"/>
              </w:rPr>
            </w:pPr>
            <w:r w:rsidRPr="006439E3">
              <w:rPr>
                <w:color w:val="000000"/>
              </w:rPr>
              <w:t>18 869</w:t>
            </w:r>
          </w:p>
        </w:tc>
      </w:tr>
      <w:tr w:rsidR="00593CDC" w:rsidRPr="006439E3" w14:paraId="21463F23"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068B9ACC" w14:textId="77777777" w:rsidR="00593CDC" w:rsidRPr="006439E3" w:rsidRDefault="00593CDC" w:rsidP="008B5C4E">
            <w:pPr>
              <w:pStyle w:val="40"/>
              <w:jc w:val="center"/>
            </w:pPr>
            <w:r w:rsidRPr="006439E3">
              <w:t>13.</w:t>
            </w:r>
          </w:p>
        </w:tc>
        <w:tc>
          <w:tcPr>
            <w:tcW w:w="4001" w:type="dxa"/>
            <w:tcBorders>
              <w:top w:val="nil"/>
              <w:left w:val="nil"/>
              <w:bottom w:val="single" w:sz="4" w:space="0" w:color="000000"/>
              <w:right w:val="single" w:sz="4" w:space="0" w:color="000000"/>
            </w:tcBorders>
            <w:shd w:val="clear" w:color="auto" w:fill="auto"/>
            <w:vAlign w:val="center"/>
          </w:tcPr>
          <w:p w14:paraId="34BE2AD9" w14:textId="77777777" w:rsidR="00593CDC" w:rsidRPr="006439E3" w:rsidRDefault="00593CDC" w:rsidP="008B5C4E">
            <w:pPr>
              <w:rPr>
                <w:color w:val="000000"/>
              </w:rPr>
            </w:pPr>
            <w:r w:rsidRPr="006439E3">
              <w:rPr>
                <w:color w:val="000000"/>
              </w:rPr>
              <w:t>Зона 13 (от 141 до 150 км)</w:t>
            </w:r>
          </w:p>
        </w:tc>
        <w:tc>
          <w:tcPr>
            <w:tcW w:w="2268" w:type="dxa"/>
            <w:tcBorders>
              <w:top w:val="nil"/>
              <w:left w:val="nil"/>
              <w:bottom w:val="single" w:sz="4" w:space="0" w:color="000000"/>
              <w:right w:val="single" w:sz="4" w:space="0" w:color="000000"/>
            </w:tcBorders>
            <w:shd w:val="clear" w:color="auto" w:fill="auto"/>
            <w:vAlign w:val="center"/>
          </w:tcPr>
          <w:p w14:paraId="7E7E9D25" w14:textId="77777777" w:rsidR="00593CDC" w:rsidRPr="006439E3" w:rsidRDefault="00593CDC" w:rsidP="008B5C4E">
            <w:pPr>
              <w:jc w:val="center"/>
              <w:rPr>
                <w:color w:val="000000"/>
              </w:rPr>
            </w:pPr>
            <w:r w:rsidRPr="006439E3">
              <w:rPr>
                <w:color w:val="000000"/>
              </w:rPr>
              <w:t>16 785</w:t>
            </w:r>
          </w:p>
        </w:tc>
        <w:tc>
          <w:tcPr>
            <w:tcW w:w="2127" w:type="dxa"/>
            <w:tcBorders>
              <w:top w:val="nil"/>
              <w:left w:val="nil"/>
              <w:bottom w:val="single" w:sz="4" w:space="0" w:color="000000"/>
              <w:right w:val="single" w:sz="4" w:space="0" w:color="000000"/>
            </w:tcBorders>
            <w:shd w:val="clear" w:color="auto" w:fill="auto"/>
            <w:vAlign w:val="center"/>
          </w:tcPr>
          <w:p w14:paraId="5A5F9E3C" w14:textId="77777777" w:rsidR="00593CDC" w:rsidRPr="006439E3" w:rsidRDefault="00593CDC" w:rsidP="008B5C4E">
            <w:pPr>
              <w:jc w:val="center"/>
              <w:rPr>
                <w:color w:val="000000"/>
              </w:rPr>
            </w:pPr>
            <w:r w:rsidRPr="006439E3">
              <w:rPr>
                <w:color w:val="000000"/>
              </w:rPr>
              <w:t>20 258</w:t>
            </w:r>
          </w:p>
        </w:tc>
      </w:tr>
      <w:tr w:rsidR="00593CDC" w:rsidRPr="006439E3" w14:paraId="306DF309"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1EF0E54D" w14:textId="77777777" w:rsidR="00593CDC" w:rsidRPr="006439E3" w:rsidRDefault="00593CDC" w:rsidP="008B5C4E">
            <w:pPr>
              <w:pStyle w:val="40"/>
              <w:jc w:val="center"/>
            </w:pPr>
            <w:r w:rsidRPr="006439E3">
              <w:t>14.</w:t>
            </w:r>
          </w:p>
        </w:tc>
        <w:tc>
          <w:tcPr>
            <w:tcW w:w="4001" w:type="dxa"/>
            <w:tcBorders>
              <w:top w:val="nil"/>
              <w:left w:val="nil"/>
              <w:bottom w:val="single" w:sz="4" w:space="0" w:color="000000"/>
              <w:right w:val="single" w:sz="4" w:space="0" w:color="000000"/>
            </w:tcBorders>
            <w:shd w:val="clear" w:color="auto" w:fill="auto"/>
            <w:vAlign w:val="center"/>
          </w:tcPr>
          <w:p w14:paraId="1A998EAC" w14:textId="77777777" w:rsidR="00593CDC" w:rsidRPr="006439E3" w:rsidRDefault="00593CDC" w:rsidP="008B5C4E">
            <w:pPr>
              <w:rPr>
                <w:color w:val="000000"/>
              </w:rPr>
            </w:pPr>
            <w:r w:rsidRPr="006439E3">
              <w:rPr>
                <w:color w:val="000000"/>
              </w:rPr>
              <w:t>Зона 14 (от 151 до 160 км)</w:t>
            </w:r>
          </w:p>
        </w:tc>
        <w:tc>
          <w:tcPr>
            <w:tcW w:w="2268" w:type="dxa"/>
            <w:tcBorders>
              <w:top w:val="nil"/>
              <w:left w:val="nil"/>
              <w:bottom w:val="single" w:sz="4" w:space="0" w:color="000000"/>
              <w:right w:val="single" w:sz="4" w:space="0" w:color="000000"/>
            </w:tcBorders>
            <w:shd w:val="clear" w:color="auto" w:fill="auto"/>
            <w:vAlign w:val="center"/>
          </w:tcPr>
          <w:p w14:paraId="10030BD8" w14:textId="77777777" w:rsidR="00593CDC" w:rsidRPr="006439E3" w:rsidRDefault="00593CDC" w:rsidP="008B5C4E">
            <w:pPr>
              <w:jc w:val="center"/>
              <w:rPr>
                <w:color w:val="000000"/>
              </w:rPr>
            </w:pPr>
            <w:r w:rsidRPr="006439E3">
              <w:rPr>
                <w:color w:val="000000"/>
              </w:rPr>
              <w:t>17 942</w:t>
            </w:r>
          </w:p>
        </w:tc>
        <w:tc>
          <w:tcPr>
            <w:tcW w:w="2127" w:type="dxa"/>
            <w:tcBorders>
              <w:top w:val="nil"/>
              <w:left w:val="nil"/>
              <w:bottom w:val="single" w:sz="4" w:space="0" w:color="000000"/>
              <w:right w:val="single" w:sz="4" w:space="0" w:color="000000"/>
            </w:tcBorders>
            <w:shd w:val="clear" w:color="auto" w:fill="auto"/>
            <w:vAlign w:val="center"/>
          </w:tcPr>
          <w:p w14:paraId="5FEA0926" w14:textId="77777777" w:rsidR="00593CDC" w:rsidRPr="006439E3" w:rsidRDefault="00593CDC" w:rsidP="008B5C4E">
            <w:pPr>
              <w:jc w:val="center"/>
              <w:rPr>
                <w:color w:val="000000"/>
              </w:rPr>
            </w:pPr>
            <w:r w:rsidRPr="006439E3">
              <w:rPr>
                <w:color w:val="000000"/>
              </w:rPr>
              <w:t>21 647</w:t>
            </w:r>
          </w:p>
        </w:tc>
      </w:tr>
      <w:tr w:rsidR="00593CDC" w:rsidRPr="006439E3" w14:paraId="5CBF3FD0"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05118042" w14:textId="77777777" w:rsidR="00593CDC" w:rsidRPr="006439E3" w:rsidRDefault="00593CDC" w:rsidP="008B5C4E">
            <w:pPr>
              <w:pStyle w:val="40"/>
              <w:jc w:val="center"/>
            </w:pPr>
            <w:r w:rsidRPr="006439E3">
              <w:t>15.</w:t>
            </w:r>
          </w:p>
        </w:tc>
        <w:tc>
          <w:tcPr>
            <w:tcW w:w="4001" w:type="dxa"/>
            <w:tcBorders>
              <w:top w:val="nil"/>
              <w:left w:val="nil"/>
              <w:bottom w:val="single" w:sz="4" w:space="0" w:color="000000"/>
              <w:right w:val="single" w:sz="4" w:space="0" w:color="000000"/>
            </w:tcBorders>
            <w:shd w:val="clear" w:color="auto" w:fill="auto"/>
            <w:vAlign w:val="center"/>
          </w:tcPr>
          <w:p w14:paraId="0B720B3E" w14:textId="77777777" w:rsidR="00593CDC" w:rsidRPr="006439E3" w:rsidRDefault="00593CDC" w:rsidP="008B5C4E">
            <w:pPr>
              <w:rPr>
                <w:color w:val="000000"/>
              </w:rPr>
            </w:pPr>
            <w:r w:rsidRPr="006439E3">
              <w:rPr>
                <w:color w:val="000000"/>
              </w:rPr>
              <w:t>Зона 15 (от 161 до 170 км)</w:t>
            </w:r>
          </w:p>
        </w:tc>
        <w:tc>
          <w:tcPr>
            <w:tcW w:w="2268" w:type="dxa"/>
            <w:tcBorders>
              <w:top w:val="nil"/>
              <w:left w:val="nil"/>
              <w:bottom w:val="single" w:sz="4" w:space="0" w:color="000000"/>
              <w:right w:val="single" w:sz="4" w:space="0" w:color="000000"/>
            </w:tcBorders>
            <w:shd w:val="clear" w:color="auto" w:fill="auto"/>
            <w:vAlign w:val="center"/>
          </w:tcPr>
          <w:p w14:paraId="312603E5" w14:textId="77777777" w:rsidR="00593CDC" w:rsidRPr="006439E3" w:rsidRDefault="00593CDC" w:rsidP="008B5C4E">
            <w:pPr>
              <w:jc w:val="center"/>
              <w:rPr>
                <w:color w:val="000000"/>
              </w:rPr>
            </w:pPr>
            <w:r w:rsidRPr="006439E3">
              <w:rPr>
                <w:color w:val="000000"/>
              </w:rPr>
              <w:t>19 101</w:t>
            </w:r>
          </w:p>
        </w:tc>
        <w:tc>
          <w:tcPr>
            <w:tcW w:w="2127" w:type="dxa"/>
            <w:tcBorders>
              <w:top w:val="nil"/>
              <w:left w:val="nil"/>
              <w:bottom w:val="single" w:sz="4" w:space="0" w:color="000000"/>
              <w:right w:val="single" w:sz="4" w:space="0" w:color="000000"/>
            </w:tcBorders>
            <w:shd w:val="clear" w:color="auto" w:fill="auto"/>
            <w:vAlign w:val="center"/>
          </w:tcPr>
          <w:p w14:paraId="1A702EC7" w14:textId="77777777" w:rsidR="00593CDC" w:rsidRPr="006439E3" w:rsidRDefault="00593CDC" w:rsidP="008B5C4E">
            <w:pPr>
              <w:jc w:val="center"/>
              <w:rPr>
                <w:color w:val="000000"/>
              </w:rPr>
            </w:pPr>
            <w:r w:rsidRPr="006439E3">
              <w:rPr>
                <w:color w:val="000000"/>
              </w:rPr>
              <w:t>23 037</w:t>
            </w:r>
          </w:p>
        </w:tc>
      </w:tr>
      <w:tr w:rsidR="00593CDC" w:rsidRPr="006439E3" w14:paraId="14C31356"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2FFFFF42" w14:textId="77777777" w:rsidR="00593CDC" w:rsidRPr="006439E3" w:rsidRDefault="00593CDC" w:rsidP="008B5C4E">
            <w:pPr>
              <w:pStyle w:val="40"/>
              <w:jc w:val="center"/>
            </w:pPr>
            <w:r w:rsidRPr="006439E3">
              <w:t>16.</w:t>
            </w:r>
          </w:p>
        </w:tc>
        <w:tc>
          <w:tcPr>
            <w:tcW w:w="4001" w:type="dxa"/>
            <w:tcBorders>
              <w:top w:val="nil"/>
              <w:left w:val="nil"/>
              <w:bottom w:val="single" w:sz="4" w:space="0" w:color="000000"/>
              <w:right w:val="single" w:sz="4" w:space="0" w:color="000000"/>
            </w:tcBorders>
            <w:shd w:val="clear" w:color="auto" w:fill="auto"/>
            <w:vAlign w:val="center"/>
          </w:tcPr>
          <w:p w14:paraId="0AF041A6" w14:textId="77777777" w:rsidR="00593CDC" w:rsidRPr="006439E3" w:rsidRDefault="00593CDC" w:rsidP="008B5C4E">
            <w:pPr>
              <w:rPr>
                <w:color w:val="000000"/>
              </w:rPr>
            </w:pPr>
            <w:r w:rsidRPr="006439E3">
              <w:rPr>
                <w:color w:val="000000"/>
              </w:rPr>
              <w:t>Зона 16 (от 171 до 180 км)</w:t>
            </w:r>
          </w:p>
        </w:tc>
        <w:tc>
          <w:tcPr>
            <w:tcW w:w="2268" w:type="dxa"/>
            <w:tcBorders>
              <w:top w:val="nil"/>
              <w:left w:val="nil"/>
              <w:bottom w:val="single" w:sz="4" w:space="0" w:color="000000"/>
              <w:right w:val="single" w:sz="4" w:space="0" w:color="000000"/>
            </w:tcBorders>
            <w:shd w:val="clear" w:color="auto" w:fill="auto"/>
            <w:vAlign w:val="center"/>
          </w:tcPr>
          <w:p w14:paraId="3E133966" w14:textId="77777777" w:rsidR="00593CDC" w:rsidRPr="006439E3" w:rsidRDefault="00593CDC" w:rsidP="008B5C4E">
            <w:pPr>
              <w:jc w:val="center"/>
              <w:rPr>
                <w:color w:val="000000"/>
              </w:rPr>
            </w:pPr>
            <w:r w:rsidRPr="006439E3">
              <w:rPr>
                <w:color w:val="000000"/>
              </w:rPr>
              <w:t>20 258</w:t>
            </w:r>
          </w:p>
        </w:tc>
        <w:tc>
          <w:tcPr>
            <w:tcW w:w="2127" w:type="dxa"/>
            <w:tcBorders>
              <w:top w:val="nil"/>
              <w:left w:val="nil"/>
              <w:bottom w:val="single" w:sz="4" w:space="0" w:color="000000"/>
              <w:right w:val="single" w:sz="4" w:space="0" w:color="000000"/>
            </w:tcBorders>
            <w:shd w:val="clear" w:color="auto" w:fill="auto"/>
            <w:vAlign w:val="center"/>
          </w:tcPr>
          <w:p w14:paraId="028DCB76" w14:textId="77777777" w:rsidR="00593CDC" w:rsidRPr="006439E3" w:rsidRDefault="00593CDC" w:rsidP="008B5C4E">
            <w:pPr>
              <w:jc w:val="center"/>
              <w:rPr>
                <w:color w:val="000000"/>
              </w:rPr>
            </w:pPr>
            <w:r w:rsidRPr="006439E3">
              <w:rPr>
                <w:color w:val="000000"/>
              </w:rPr>
              <w:t>24 425</w:t>
            </w:r>
          </w:p>
        </w:tc>
      </w:tr>
      <w:tr w:rsidR="00593CDC" w:rsidRPr="006439E3" w14:paraId="761FC237"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1AC976D4" w14:textId="77777777" w:rsidR="00593CDC" w:rsidRPr="006439E3" w:rsidRDefault="00593CDC" w:rsidP="008B5C4E">
            <w:pPr>
              <w:pStyle w:val="40"/>
              <w:jc w:val="center"/>
            </w:pPr>
            <w:r w:rsidRPr="006439E3">
              <w:t>17.</w:t>
            </w:r>
          </w:p>
        </w:tc>
        <w:tc>
          <w:tcPr>
            <w:tcW w:w="4001" w:type="dxa"/>
            <w:tcBorders>
              <w:top w:val="nil"/>
              <w:left w:val="nil"/>
              <w:bottom w:val="single" w:sz="4" w:space="0" w:color="000000"/>
              <w:right w:val="single" w:sz="4" w:space="0" w:color="000000"/>
            </w:tcBorders>
            <w:shd w:val="clear" w:color="auto" w:fill="auto"/>
            <w:vAlign w:val="center"/>
          </w:tcPr>
          <w:p w14:paraId="3DE0706B" w14:textId="77777777" w:rsidR="00593CDC" w:rsidRPr="006439E3" w:rsidRDefault="00593CDC" w:rsidP="008B5C4E">
            <w:pPr>
              <w:rPr>
                <w:color w:val="000000"/>
              </w:rPr>
            </w:pPr>
            <w:r w:rsidRPr="006439E3">
              <w:rPr>
                <w:color w:val="000000"/>
              </w:rPr>
              <w:t>Зона 17 (от 181 до 230 км)</w:t>
            </w:r>
          </w:p>
        </w:tc>
        <w:tc>
          <w:tcPr>
            <w:tcW w:w="2268" w:type="dxa"/>
            <w:tcBorders>
              <w:top w:val="nil"/>
              <w:left w:val="nil"/>
              <w:bottom w:val="single" w:sz="4" w:space="0" w:color="000000"/>
              <w:right w:val="single" w:sz="4" w:space="0" w:color="000000"/>
            </w:tcBorders>
            <w:shd w:val="clear" w:color="auto" w:fill="auto"/>
            <w:vAlign w:val="center"/>
          </w:tcPr>
          <w:p w14:paraId="664584B2" w14:textId="77777777" w:rsidR="00593CDC" w:rsidRPr="006439E3" w:rsidRDefault="00593CDC" w:rsidP="008B5C4E">
            <w:pPr>
              <w:jc w:val="center"/>
              <w:rPr>
                <w:color w:val="000000"/>
              </w:rPr>
            </w:pPr>
            <w:r w:rsidRPr="006439E3">
              <w:rPr>
                <w:color w:val="000000"/>
              </w:rPr>
              <w:t>26 046</w:t>
            </w:r>
          </w:p>
        </w:tc>
        <w:tc>
          <w:tcPr>
            <w:tcW w:w="2127" w:type="dxa"/>
            <w:tcBorders>
              <w:top w:val="nil"/>
              <w:left w:val="nil"/>
              <w:bottom w:val="single" w:sz="4" w:space="0" w:color="000000"/>
              <w:right w:val="single" w:sz="4" w:space="0" w:color="000000"/>
            </w:tcBorders>
            <w:shd w:val="clear" w:color="auto" w:fill="auto"/>
            <w:vAlign w:val="center"/>
          </w:tcPr>
          <w:p w14:paraId="140099FA" w14:textId="77777777" w:rsidR="00593CDC" w:rsidRPr="006439E3" w:rsidRDefault="00593CDC" w:rsidP="008B5C4E">
            <w:pPr>
              <w:jc w:val="center"/>
              <w:rPr>
                <w:color w:val="000000"/>
              </w:rPr>
            </w:pPr>
            <w:r w:rsidRPr="006439E3">
              <w:rPr>
                <w:color w:val="000000"/>
              </w:rPr>
              <w:t>31 371</w:t>
            </w:r>
          </w:p>
        </w:tc>
      </w:tr>
    </w:tbl>
    <w:p w14:paraId="3B6AB33D" w14:textId="77777777" w:rsidR="00593CDC" w:rsidRPr="006439E3" w:rsidRDefault="00593CDC" w:rsidP="00593CDC">
      <w:pPr>
        <w:pStyle w:val="40"/>
        <w:ind w:left="397" w:firstLine="312"/>
        <w:rPr>
          <w:b/>
        </w:rPr>
      </w:pPr>
    </w:p>
    <w:p w14:paraId="076AFD5C" w14:textId="77777777" w:rsidR="00593CDC" w:rsidRPr="006439E3" w:rsidRDefault="00593CDC" w:rsidP="00593CDC">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6439E3" w14:paraId="39A09436" w14:textId="77777777" w:rsidTr="008B5C4E">
        <w:trPr>
          <w:trHeight w:val="427"/>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E866FDD" w14:textId="77777777" w:rsidR="00593CDC" w:rsidRPr="006439E3" w:rsidRDefault="00593CDC" w:rsidP="008B5C4E">
            <w:pPr>
              <w:pStyle w:val="40"/>
              <w:jc w:val="center"/>
            </w:pPr>
            <w:r w:rsidRPr="006439E3">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767E4906" w14:textId="77777777" w:rsidR="00593CDC" w:rsidRPr="006439E3" w:rsidRDefault="00593CDC" w:rsidP="008B5C4E">
            <w:pPr>
              <w:pStyle w:val="40"/>
              <w:jc w:val="center"/>
            </w:pPr>
            <w:r w:rsidRPr="006439E3">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65C45FEA" w14:textId="77777777" w:rsidR="00593CDC" w:rsidRPr="006439E3" w:rsidRDefault="00593CDC" w:rsidP="008B5C4E">
            <w:pPr>
              <w:pStyle w:val="40"/>
              <w:ind w:right="-3260"/>
            </w:pPr>
            <w:r>
              <w:t xml:space="preserve">        </w:t>
            </w:r>
            <w:r w:rsidRPr="006439E3">
              <w:t>40 футов</w:t>
            </w:r>
          </w:p>
        </w:tc>
      </w:tr>
      <w:tr w:rsidR="00593CDC" w:rsidRPr="006439E3" w14:paraId="79CF08C8" w14:textId="77777777" w:rsidTr="008B5C4E">
        <w:trPr>
          <w:trHeight w:val="406"/>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62AD4A" w14:textId="77777777" w:rsidR="00593CDC" w:rsidRPr="006439E3"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449EC946" w14:textId="77777777" w:rsidR="00593CDC" w:rsidRPr="006439E3" w:rsidRDefault="00593CDC" w:rsidP="008B5C4E">
            <w:pPr>
              <w:pStyle w:val="40"/>
              <w:jc w:val="center"/>
            </w:pPr>
            <w:r w:rsidRPr="006439E3">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1A9C50A8" w14:textId="77777777" w:rsidR="00593CDC" w:rsidRPr="006439E3" w:rsidRDefault="00593CDC" w:rsidP="008B5C4E">
            <w:pPr>
              <w:pStyle w:val="40"/>
              <w:jc w:val="center"/>
            </w:pPr>
            <w:r w:rsidRPr="006439E3">
              <w:t>4 часа</w:t>
            </w:r>
          </w:p>
        </w:tc>
      </w:tr>
    </w:tbl>
    <w:p w14:paraId="1690D300" w14:textId="77777777" w:rsidR="00593CDC" w:rsidRDefault="00593CDC" w:rsidP="00593CDC">
      <w:pPr>
        <w:pStyle w:val="40"/>
        <w:ind w:firstLine="720"/>
      </w:pPr>
    </w:p>
    <w:p w14:paraId="4CFB61AB" w14:textId="77777777" w:rsidR="00593CDC" w:rsidRPr="006439E3" w:rsidRDefault="00593CDC" w:rsidP="00593CDC">
      <w:pPr>
        <w:pStyle w:val="40"/>
        <w:ind w:firstLine="720"/>
      </w:pPr>
      <w:r w:rsidRPr="006439E3">
        <w:t>В случае простоя сверх установленного нормативного времени первые 15 минут не оплачиваются, свыше 15 минут оплачиваются как целый час.</w:t>
      </w:r>
    </w:p>
    <w:p w14:paraId="62DEBF93" w14:textId="77777777" w:rsidR="00593CDC" w:rsidRPr="006439E3" w:rsidRDefault="00593CDC" w:rsidP="00593CDC">
      <w:pPr>
        <w:pStyle w:val="40"/>
        <w:ind w:firstLine="720"/>
      </w:pPr>
    </w:p>
    <w:p w14:paraId="16685E2B" w14:textId="77777777" w:rsidR="00593CDC" w:rsidRPr="006439E3" w:rsidRDefault="00593CDC" w:rsidP="00593CDC">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6439E3" w14:paraId="57C566F8"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CF16373" w14:textId="77777777" w:rsidR="00593CDC" w:rsidRPr="006439E3" w:rsidRDefault="00593CDC" w:rsidP="008B5C4E">
            <w:pPr>
              <w:pStyle w:val="40"/>
              <w:jc w:val="center"/>
            </w:pPr>
            <w:r w:rsidRPr="006439E3">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138105BA" w14:textId="77777777" w:rsidR="00593CDC" w:rsidRPr="006439E3" w:rsidRDefault="00593CDC" w:rsidP="008B5C4E">
            <w:pPr>
              <w:pStyle w:val="40"/>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6439E3" w14:paraId="5DBC9FE2"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0C0CFD" w14:textId="77777777" w:rsidR="00593CDC" w:rsidRPr="006439E3"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285B1809" w14:textId="77777777" w:rsidR="00593CDC" w:rsidRPr="006439E3" w:rsidRDefault="00593CDC" w:rsidP="008B5C4E">
            <w:pPr>
              <w:pStyle w:val="40"/>
              <w:jc w:val="center"/>
            </w:pPr>
            <w:r w:rsidRPr="006439E3">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49B5C7BE" w14:textId="77777777" w:rsidR="00593CDC" w:rsidRPr="006439E3" w:rsidRDefault="00593CDC" w:rsidP="008B5C4E">
            <w:pPr>
              <w:pStyle w:val="40"/>
              <w:jc w:val="center"/>
            </w:pPr>
            <w:r w:rsidRPr="006439E3">
              <w:t xml:space="preserve">40 фут </w:t>
            </w:r>
          </w:p>
        </w:tc>
      </w:tr>
      <w:tr w:rsidR="00593CDC" w:rsidRPr="006439E3" w14:paraId="1FEBD217"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E9578" w14:textId="77777777" w:rsidR="00593CDC" w:rsidRPr="006439E3" w:rsidRDefault="00593CDC" w:rsidP="008B5C4E">
            <w:pPr>
              <w:pStyle w:val="40"/>
              <w:jc w:val="center"/>
            </w:pPr>
            <w:r w:rsidRPr="006439E3">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9C8D370" w14:textId="77777777" w:rsidR="00593CDC" w:rsidRPr="006439E3" w:rsidRDefault="00593CDC" w:rsidP="008B5C4E">
            <w:pPr>
              <w:jc w:val="center"/>
              <w:rPr>
                <w:color w:val="000000"/>
              </w:rPr>
            </w:pPr>
            <w:r w:rsidRPr="006439E3">
              <w:rPr>
                <w:color w:val="000000"/>
              </w:rPr>
              <w:t>1 103</w:t>
            </w:r>
          </w:p>
        </w:tc>
        <w:tc>
          <w:tcPr>
            <w:tcW w:w="2127" w:type="dxa"/>
            <w:tcBorders>
              <w:top w:val="single" w:sz="4" w:space="0" w:color="000000"/>
              <w:left w:val="single" w:sz="4" w:space="0" w:color="000000"/>
              <w:bottom w:val="single" w:sz="4" w:space="0" w:color="000000"/>
              <w:right w:val="single" w:sz="4" w:space="0" w:color="000000"/>
            </w:tcBorders>
            <w:vAlign w:val="center"/>
          </w:tcPr>
          <w:p w14:paraId="58646E64" w14:textId="77777777" w:rsidR="00593CDC" w:rsidRPr="006439E3" w:rsidRDefault="00593CDC" w:rsidP="008B5C4E">
            <w:pPr>
              <w:jc w:val="center"/>
              <w:rPr>
                <w:color w:val="000000"/>
              </w:rPr>
            </w:pPr>
            <w:r w:rsidRPr="006439E3">
              <w:rPr>
                <w:color w:val="000000"/>
              </w:rPr>
              <w:t>1 323</w:t>
            </w:r>
          </w:p>
        </w:tc>
      </w:tr>
    </w:tbl>
    <w:p w14:paraId="34E77514" w14:textId="77777777" w:rsidR="00593CDC" w:rsidRPr="006439E3" w:rsidRDefault="00593CDC" w:rsidP="00593CDC">
      <w:pPr>
        <w:pStyle w:val="40"/>
        <w:ind w:left="397" w:firstLine="312"/>
        <w:jc w:val="center"/>
        <w:rPr>
          <w:b/>
          <w:u w:val="single"/>
        </w:rPr>
      </w:pPr>
    </w:p>
    <w:p w14:paraId="2E834700" w14:textId="77777777" w:rsidR="00593CDC" w:rsidRPr="006439E3" w:rsidRDefault="00593CDC" w:rsidP="00593CDC">
      <w:pPr>
        <w:pStyle w:val="40"/>
        <w:jc w:val="center"/>
        <w:rPr>
          <w:b/>
          <w:u w:val="single"/>
        </w:rPr>
      </w:pPr>
      <w:r w:rsidRPr="006439E3">
        <w:rPr>
          <w:b/>
          <w:u w:val="single"/>
        </w:rPr>
        <w:t>Перевозка контейнеров с неопасными грузами в г. Муром</w:t>
      </w:r>
    </w:p>
    <w:p w14:paraId="7D479075" w14:textId="77777777" w:rsidR="00593CDC" w:rsidRPr="006439E3" w:rsidRDefault="00593CDC" w:rsidP="00593CDC">
      <w:pPr>
        <w:pStyle w:val="40"/>
        <w:jc w:val="center"/>
        <w:rPr>
          <w:b/>
          <w:u w:val="single"/>
        </w:rPr>
      </w:pPr>
      <w:r w:rsidRPr="006439E3">
        <w:rPr>
          <w:b/>
          <w:u w:val="single"/>
        </w:rPr>
        <w:t xml:space="preserve"> и в  прилегающих районах</w:t>
      </w:r>
    </w:p>
    <w:p w14:paraId="3D7DC0F4" w14:textId="77777777" w:rsidR="00593CDC" w:rsidRPr="006439E3" w:rsidRDefault="00593CDC" w:rsidP="00593CDC">
      <w:pPr>
        <w:pStyle w:val="40"/>
        <w:jc w:val="center"/>
        <w:rPr>
          <w:b/>
          <w:u w:val="single"/>
        </w:rPr>
      </w:pPr>
    </w:p>
    <w:tbl>
      <w:tblPr>
        <w:tblW w:w="9252" w:type="dxa"/>
        <w:tblInd w:w="180" w:type="dxa"/>
        <w:tblCellMar>
          <w:left w:w="0" w:type="dxa"/>
          <w:right w:w="0" w:type="dxa"/>
        </w:tblCellMar>
        <w:tblLook w:val="04A0" w:firstRow="1" w:lastRow="0" w:firstColumn="1" w:lastColumn="0" w:noHBand="0" w:noVBand="1"/>
      </w:tblPr>
      <w:tblGrid>
        <w:gridCol w:w="709"/>
        <w:gridCol w:w="4252"/>
        <w:gridCol w:w="2268"/>
        <w:gridCol w:w="2023"/>
      </w:tblGrid>
      <w:tr w:rsidR="00593CDC" w:rsidRPr="006439E3" w14:paraId="30D0FDE7" w14:textId="77777777" w:rsidTr="008B5C4E">
        <w:trPr>
          <w:trHeight w:val="1689"/>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1C603293" w14:textId="77777777" w:rsidR="00593CDC" w:rsidRPr="006439E3" w:rsidRDefault="00593CDC" w:rsidP="008B5C4E">
            <w:pPr>
              <w:jc w:val="center"/>
            </w:pPr>
            <w:r w:rsidRPr="006439E3">
              <w:t>п/п</w:t>
            </w:r>
          </w:p>
        </w:tc>
        <w:tc>
          <w:tcPr>
            <w:tcW w:w="4252" w:type="dxa"/>
            <w:vMerge w:val="restart"/>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180F464" w14:textId="77777777" w:rsidR="00593CDC" w:rsidRPr="006439E3" w:rsidRDefault="00593CDC" w:rsidP="008B5C4E">
            <w:pPr>
              <w:jc w:val="center"/>
            </w:pPr>
            <w:r w:rsidRPr="006439E3">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291"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B2C62A4" w14:textId="77777777" w:rsidR="00593CDC" w:rsidRPr="006439E3" w:rsidRDefault="00593CDC" w:rsidP="008B5C4E">
            <w:pPr>
              <w:jc w:val="center"/>
            </w:pPr>
            <w:r w:rsidRPr="006439E3">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w:t>
            </w:r>
            <w:r w:rsidRPr="006439E3">
              <w:lastRenderedPageBreak/>
              <w:t>контейнера и обратно), в рублях (без учета НДС)</w:t>
            </w:r>
          </w:p>
        </w:tc>
      </w:tr>
      <w:tr w:rsidR="00593CDC" w:rsidRPr="006439E3" w14:paraId="5B5135F2" w14:textId="77777777" w:rsidTr="008B5C4E">
        <w:trPr>
          <w:trHeight w:val="409"/>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CA955F7" w14:textId="77777777" w:rsidR="00593CDC" w:rsidRPr="006439E3" w:rsidRDefault="00593CDC" w:rsidP="008B5C4E">
            <w:pPr>
              <w:jc w:val="center"/>
            </w:pPr>
          </w:p>
        </w:tc>
        <w:tc>
          <w:tcPr>
            <w:tcW w:w="4252" w:type="dxa"/>
            <w:vMerge/>
            <w:tcBorders>
              <w:top w:val="single" w:sz="4" w:space="0" w:color="000000"/>
              <w:left w:val="single" w:sz="4" w:space="0" w:color="CCCCCC"/>
              <w:bottom w:val="single" w:sz="4" w:space="0" w:color="000000"/>
              <w:right w:val="single" w:sz="4" w:space="0" w:color="000000"/>
            </w:tcBorders>
            <w:vAlign w:val="center"/>
            <w:hideMark/>
          </w:tcPr>
          <w:p w14:paraId="6753D6C5" w14:textId="77777777" w:rsidR="00593CDC" w:rsidRPr="006439E3" w:rsidRDefault="00593CDC" w:rsidP="008B5C4E">
            <w:pPr>
              <w:jc w:val="cente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6632EF1" w14:textId="77777777" w:rsidR="00593CDC" w:rsidRPr="006439E3" w:rsidRDefault="00593CDC" w:rsidP="008B5C4E">
            <w:pPr>
              <w:jc w:val="center"/>
            </w:pPr>
            <w:r w:rsidRPr="006439E3">
              <w:t>20 фут</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60C9230" w14:textId="77777777" w:rsidR="00593CDC" w:rsidRPr="006439E3" w:rsidRDefault="00593CDC" w:rsidP="008B5C4E">
            <w:pPr>
              <w:jc w:val="center"/>
            </w:pPr>
            <w:r w:rsidRPr="006439E3">
              <w:t>40 фут</w:t>
            </w:r>
          </w:p>
        </w:tc>
      </w:tr>
      <w:tr w:rsidR="00593CDC" w:rsidRPr="006439E3" w14:paraId="451C762F"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58F5E27" w14:textId="77777777" w:rsidR="00593CDC" w:rsidRPr="006439E3" w:rsidRDefault="00593CDC" w:rsidP="008B5C4E">
            <w:pPr>
              <w:jc w:val="center"/>
            </w:pPr>
            <w:r w:rsidRPr="006439E3">
              <w:t>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81BE4D1" w14:textId="77777777" w:rsidR="00593CDC" w:rsidRPr="006439E3" w:rsidRDefault="00593CDC" w:rsidP="008B5C4E">
            <w:pPr>
              <w:rPr>
                <w:color w:val="000000"/>
              </w:rPr>
            </w:pPr>
            <w:r w:rsidRPr="006439E3">
              <w:rPr>
                <w:color w:val="000000"/>
              </w:rPr>
              <w:t>Зона 1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1262048" w14:textId="77777777" w:rsidR="00593CDC" w:rsidRPr="006439E3" w:rsidRDefault="00593CDC" w:rsidP="008B5C4E">
            <w:pPr>
              <w:jc w:val="center"/>
              <w:rPr>
                <w:color w:val="000000"/>
              </w:rPr>
            </w:pPr>
            <w:r w:rsidRPr="006439E3">
              <w:rPr>
                <w:color w:val="000000"/>
              </w:rPr>
              <w:t>3 119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EB15BD3" w14:textId="77777777" w:rsidR="00593CDC" w:rsidRPr="006439E3" w:rsidRDefault="00593CDC" w:rsidP="008B5C4E">
            <w:pPr>
              <w:jc w:val="center"/>
              <w:rPr>
                <w:color w:val="000000"/>
              </w:rPr>
            </w:pPr>
            <w:r w:rsidRPr="006439E3">
              <w:rPr>
                <w:color w:val="000000"/>
              </w:rPr>
              <w:t>3 813</w:t>
            </w:r>
          </w:p>
        </w:tc>
      </w:tr>
      <w:tr w:rsidR="00593CDC" w:rsidRPr="006439E3" w14:paraId="6A30610B"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FEEBC51" w14:textId="77777777" w:rsidR="00593CDC" w:rsidRPr="006439E3" w:rsidRDefault="00593CDC" w:rsidP="008B5C4E">
            <w:pPr>
              <w:jc w:val="center"/>
            </w:pPr>
            <w:r w:rsidRPr="006439E3">
              <w:t>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4BB6810" w14:textId="77777777" w:rsidR="00593CDC" w:rsidRPr="006439E3" w:rsidRDefault="00593CDC" w:rsidP="008B5C4E">
            <w:pPr>
              <w:rPr>
                <w:color w:val="000000"/>
              </w:rPr>
            </w:pPr>
            <w:r w:rsidRPr="006439E3">
              <w:rPr>
                <w:color w:val="000000"/>
              </w:rPr>
              <w:t>Зона 2 (свыше 2,5 км до 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493F260" w14:textId="77777777" w:rsidR="00593CDC" w:rsidRPr="006439E3" w:rsidRDefault="00593CDC" w:rsidP="008B5C4E">
            <w:pPr>
              <w:jc w:val="center"/>
              <w:rPr>
                <w:color w:val="000000"/>
              </w:rPr>
            </w:pPr>
            <w:r w:rsidRPr="006439E3">
              <w:rPr>
                <w:color w:val="000000"/>
              </w:rPr>
              <w:t>3 466</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AC60812" w14:textId="77777777" w:rsidR="00593CDC" w:rsidRPr="006439E3" w:rsidRDefault="00593CDC" w:rsidP="008B5C4E">
            <w:pPr>
              <w:jc w:val="center"/>
              <w:rPr>
                <w:color w:val="000000"/>
              </w:rPr>
            </w:pPr>
            <w:r w:rsidRPr="006439E3">
              <w:rPr>
                <w:color w:val="000000"/>
              </w:rPr>
              <w:t>4 160</w:t>
            </w:r>
          </w:p>
        </w:tc>
      </w:tr>
      <w:tr w:rsidR="00593CDC" w:rsidRPr="006439E3" w14:paraId="058D80F3"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D07E046" w14:textId="77777777" w:rsidR="00593CDC" w:rsidRPr="006439E3" w:rsidRDefault="00593CDC" w:rsidP="008B5C4E">
            <w:pPr>
              <w:jc w:val="center"/>
            </w:pPr>
            <w:r w:rsidRPr="006439E3">
              <w:t>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233D23F" w14:textId="77777777" w:rsidR="00593CDC" w:rsidRPr="006439E3" w:rsidRDefault="00593CDC" w:rsidP="008B5C4E">
            <w:pPr>
              <w:rPr>
                <w:color w:val="000000"/>
              </w:rPr>
            </w:pPr>
            <w:r w:rsidRPr="006439E3">
              <w:rPr>
                <w:color w:val="000000"/>
              </w:rPr>
              <w:t>Зона 3 (свыше 5 км до 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915752E" w14:textId="77777777" w:rsidR="00593CDC" w:rsidRPr="006439E3" w:rsidRDefault="00593CDC" w:rsidP="008B5C4E">
            <w:pPr>
              <w:jc w:val="center"/>
              <w:rPr>
                <w:color w:val="000000"/>
              </w:rPr>
            </w:pPr>
            <w:r w:rsidRPr="006439E3">
              <w:rPr>
                <w:color w:val="000000"/>
              </w:rPr>
              <w:t>3 675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73D4BAF" w14:textId="77777777" w:rsidR="00593CDC" w:rsidRPr="006439E3" w:rsidRDefault="00593CDC" w:rsidP="008B5C4E">
            <w:pPr>
              <w:jc w:val="center"/>
              <w:rPr>
                <w:color w:val="000000"/>
              </w:rPr>
            </w:pPr>
            <w:r w:rsidRPr="006439E3">
              <w:rPr>
                <w:color w:val="000000"/>
              </w:rPr>
              <w:t>3 952</w:t>
            </w:r>
          </w:p>
        </w:tc>
      </w:tr>
      <w:tr w:rsidR="00593CDC" w:rsidRPr="006439E3" w14:paraId="57D36609"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0988DDF" w14:textId="77777777" w:rsidR="00593CDC" w:rsidRPr="006439E3" w:rsidRDefault="00593CDC" w:rsidP="008B5C4E">
            <w:pPr>
              <w:jc w:val="center"/>
            </w:pPr>
            <w:r w:rsidRPr="006439E3">
              <w:t>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7876234" w14:textId="77777777" w:rsidR="00593CDC" w:rsidRPr="006439E3" w:rsidRDefault="00593CDC" w:rsidP="008B5C4E">
            <w:pPr>
              <w:rPr>
                <w:color w:val="000000"/>
              </w:rPr>
            </w:pPr>
            <w:r w:rsidRPr="006439E3">
              <w:rPr>
                <w:color w:val="000000"/>
              </w:rPr>
              <w:t>Зона 4 (свыше 7,5 км до 10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FCF3597" w14:textId="77777777" w:rsidR="00593CDC" w:rsidRPr="006439E3" w:rsidRDefault="00593CDC" w:rsidP="008B5C4E">
            <w:pPr>
              <w:jc w:val="center"/>
              <w:rPr>
                <w:color w:val="000000"/>
              </w:rPr>
            </w:pPr>
            <w:r w:rsidRPr="006439E3">
              <w:rPr>
                <w:color w:val="000000"/>
              </w:rPr>
              <w:t>4 161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B47AD63" w14:textId="77777777" w:rsidR="00593CDC" w:rsidRPr="006439E3" w:rsidRDefault="00593CDC" w:rsidP="008B5C4E">
            <w:pPr>
              <w:jc w:val="center"/>
              <w:rPr>
                <w:color w:val="000000"/>
              </w:rPr>
            </w:pPr>
            <w:r w:rsidRPr="006439E3">
              <w:rPr>
                <w:color w:val="000000"/>
              </w:rPr>
              <w:t>4 716</w:t>
            </w:r>
          </w:p>
        </w:tc>
      </w:tr>
      <w:tr w:rsidR="00593CDC" w:rsidRPr="006439E3" w14:paraId="15539F21"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3FE5483" w14:textId="77777777" w:rsidR="00593CDC" w:rsidRPr="006439E3" w:rsidRDefault="00593CDC" w:rsidP="008B5C4E">
            <w:pPr>
              <w:jc w:val="center"/>
            </w:pPr>
            <w:r w:rsidRPr="006439E3">
              <w:t>5.</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EFD1F5A" w14:textId="77777777" w:rsidR="00593CDC" w:rsidRPr="006439E3" w:rsidRDefault="00593CDC" w:rsidP="008B5C4E">
            <w:pPr>
              <w:rPr>
                <w:color w:val="000000"/>
              </w:rPr>
            </w:pPr>
            <w:r w:rsidRPr="006439E3">
              <w:rPr>
                <w:color w:val="000000"/>
              </w:rPr>
              <w:t>Зона 5 (свыше 10 км до 12,5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FA8798A" w14:textId="77777777" w:rsidR="00593CDC" w:rsidRPr="006439E3" w:rsidRDefault="00593CDC" w:rsidP="008B5C4E">
            <w:pPr>
              <w:jc w:val="center"/>
              <w:rPr>
                <w:color w:val="000000"/>
              </w:rPr>
            </w:pPr>
            <w:r w:rsidRPr="006439E3">
              <w:rPr>
                <w:color w:val="000000"/>
              </w:rPr>
              <w:t>3 820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D4B85AA" w14:textId="77777777" w:rsidR="00593CDC" w:rsidRPr="006439E3" w:rsidRDefault="00593CDC" w:rsidP="008B5C4E">
            <w:pPr>
              <w:jc w:val="center"/>
              <w:rPr>
                <w:color w:val="000000"/>
              </w:rPr>
            </w:pPr>
            <w:r w:rsidRPr="006439E3">
              <w:rPr>
                <w:color w:val="000000"/>
              </w:rPr>
              <w:t>4 400</w:t>
            </w:r>
          </w:p>
        </w:tc>
      </w:tr>
      <w:tr w:rsidR="00593CDC" w:rsidRPr="006439E3" w14:paraId="1C809EA2"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440C7CB2" w14:textId="77777777" w:rsidR="00593CDC" w:rsidRPr="006439E3" w:rsidRDefault="00593CDC" w:rsidP="008B5C4E">
            <w:pPr>
              <w:jc w:val="center"/>
            </w:pPr>
            <w:r w:rsidRPr="006439E3">
              <w:t>6.</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E188BFC" w14:textId="77777777" w:rsidR="00593CDC" w:rsidRPr="006439E3" w:rsidRDefault="00593CDC" w:rsidP="008B5C4E">
            <w:pPr>
              <w:rPr>
                <w:color w:val="000000"/>
              </w:rPr>
            </w:pPr>
            <w:r w:rsidRPr="006439E3">
              <w:rPr>
                <w:color w:val="000000"/>
              </w:rPr>
              <w:t>Зона 6 (свыше 12,5 км до 15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EBF1BC8" w14:textId="77777777" w:rsidR="00593CDC" w:rsidRPr="006439E3" w:rsidRDefault="00593CDC" w:rsidP="008B5C4E">
            <w:pPr>
              <w:jc w:val="center"/>
              <w:rPr>
                <w:color w:val="000000"/>
              </w:rPr>
            </w:pPr>
            <w:r w:rsidRPr="006439E3">
              <w:rPr>
                <w:color w:val="000000"/>
              </w:rPr>
              <w:t>4 167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499D4AD" w14:textId="77777777" w:rsidR="00593CDC" w:rsidRPr="006439E3" w:rsidRDefault="00593CDC" w:rsidP="008B5C4E">
            <w:pPr>
              <w:jc w:val="center"/>
              <w:rPr>
                <w:color w:val="000000"/>
              </w:rPr>
            </w:pPr>
            <w:r w:rsidRPr="006439E3">
              <w:rPr>
                <w:color w:val="000000"/>
              </w:rPr>
              <w:t>4 746</w:t>
            </w:r>
          </w:p>
        </w:tc>
      </w:tr>
      <w:tr w:rsidR="00593CDC" w:rsidRPr="006439E3" w14:paraId="7E2F2CF4"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D525FA8" w14:textId="77777777" w:rsidR="00593CDC" w:rsidRPr="006439E3" w:rsidRDefault="00593CDC" w:rsidP="008B5C4E">
            <w:pPr>
              <w:jc w:val="center"/>
            </w:pPr>
            <w:r w:rsidRPr="006439E3">
              <w:t>7.</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C2C695A" w14:textId="77777777" w:rsidR="00593CDC" w:rsidRPr="006439E3" w:rsidRDefault="00593CDC" w:rsidP="008B5C4E">
            <w:pPr>
              <w:rPr>
                <w:color w:val="000000"/>
              </w:rPr>
            </w:pPr>
            <w:r w:rsidRPr="006439E3">
              <w:rPr>
                <w:color w:val="000000"/>
              </w:rPr>
              <w:t>Зона 7 (свыше 15 км до 17,5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ED279D0" w14:textId="77777777" w:rsidR="00593CDC" w:rsidRPr="006439E3" w:rsidRDefault="00593CDC" w:rsidP="008B5C4E">
            <w:pPr>
              <w:jc w:val="center"/>
              <w:rPr>
                <w:color w:val="000000"/>
              </w:rPr>
            </w:pPr>
            <w:r w:rsidRPr="006439E3">
              <w:rPr>
                <w:color w:val="000000"/>
              </w:rPr>
              <w:t>4 515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B97EB6B" w14:textId="77777777" w:rsidR="00593CDC" w:rsidRPr="006439E3" w:rsidRDefault="00593CDC" w:rsidP="008B5C4E">
            <w:pPr>
              <w:jc w:val="center"/>
              <w:rPr>
                <w:color w:val="000000"/>
              </w:rPr>
            </w:pPr>
            <w:r w:rsidRPr="006439E3">
              <w:rPr>
                <w:color w:val="000000"/>
              </w:rPr>
              <w:t>5 094</w:t>
            </w:r>
          </w:p>
        </w:tc>
      </w:tr>
      <w:tr w:rsidR="00593CDC" w:rsidRPr="006439E3" w14:paraId="5DFDC781"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2DC789C" w14:textId="77777777" w:rsidR="00593CDC" w:rsidRPr="006439E3" w:rsidRDefault="00593CDC" w:rsidP="008B5C4E">
            <w:pPr>
              <w:jc w:val="center"/>
            </w:pPr>
            <w:r w:rsidRPr="006439E3">
              <w:t>8.</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F0BEF23" w14:textId="77777777" w:rsidR="00593CDC" w:rsidRPr="006439E3" w:rsidRDefault="00593CDC" w:rsidP="008B5C4E">
            <w:pPr>
              <w:rPr>
                <w:color w:val="000000"/>
              </w:rPr>
            </w:pPr>
            <w:r w:rsidRPr="006439E3">
              <w:rPr>
                <w:color w:val="000000"/>
              </w:rPr>
              <w:t>Зона 8 (свыше 17,5 км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7E1CBEF" w14:textId="77777777" w:rsidR="00593CDC" w:rsidRPr="006439E3" w:rsidRDefault="00593CDC" w:rsidP="008B5C4E">
            <w:pPr>
              <w:jc w:val="center"/>
              <w:rPr>
                <w:color w:val="000000"/>
              </w:rPr>
            </w:pPr>
            <w:r w:rsidRPr="006439E3">
              <w:rPr>
                <w:color w:val="000000"/>
              </w:rPr>
              <w:t>5 557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C596ED6" w14:textId="77777777" w:rsidR="00593CDC" w:rsidRPr="006439E3" w:rsidRDefault="00593CDC" w:rsidP="008B5C4E">
            <w:pPr>
              <w:jc w:val="center"/>
              <w:rPr>
                <w:color w:val="000000"/>
              </w:rPr>
            </w:pPr>
            <w:r w:rsidRPr="006439E3">
              <w:rPr>
                <w:color w:val="000000"/>
              </w:rPr>
              <w:t>6 135</w:t>
            </w:r>
          </w:p>
        </w:tc>
      </w:tr>
      <w:tr w:rsidR="00593CDC" w:rsidRPr="006439E3" w14:paraId="7E98AE64"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BDB8FCE" w14:textId="77777777" w:rsidR="00593CDC" w:rsidRPr="006439E3" w:rsidRDefault="00593CDC" w:rsidP="008B5C4E">
            <w:pPr>
              <w:jc w:val="center"/>
            </w:pPr>
            <w:r w:rsidRPr="006439E3">
              <w:t>9.</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128B9E9" w14:textId="77777777" w:rsidR="00593CDC" w:rsidRPr="006439E3" w:rsidRDefault="00593CDC" w:rsidP="008B5C4E">
            <w:pPr>
              <w:rPr>
                <w:color w:val="000000"/>
              </w:rPr>
            </w:pPr>
            <w:r w:rsidRPr="006439E3">
              <w:rPr>
                <w:color w:val="000000"/>
              </w:rPr>
              <w:t>Зона 9 (свыше 25 км до 35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2710505" w14:textId="77777777" w:rsidR="00593CDC" w:rsidRPr="006439E3" w:rsidRDefault="00593CDC" w:rsidP="008B5C4E">
            <w:pPr>
              <w:jc w:val="center"/>
              <w:rPr>
                <w:color w:val="000000"/>
              </w:rPr>
            </w:pPr>
            <w:r w:rsidRPr="006439E3">
              <w:rPr>
                <w:color w:val="000000"/>
              </w:rPr>
              <w:t>6 946</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4DA87CD" w14:textId="77777777" w:rsidR="00593CDC" w:rsidRPr="006439E3" w:rsidRDefault="00593CDC" w:rsidP="008B5C4E">
            <w:pPr>
              <w:jc w:val="center"/>
              <w:rPr>
                <w:color w:val="000000"/>
              </w:rPr>
            </w:pPr>
            <w:r w:rsidRPr="006439E3">
              <w:rPr>
                <w:color w:val="000000"/>
              </w:rPr>
              <w:t>7 524</w:t>
            </w:r>
          </w:p>
        </w:tc>
      </w:tr>
      <w:tr w:rsidR="00593CDC" w:rsidRPr="006439E3" w14:paraId="658D164E"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42673A53" w14:textId="77777777" w:rsidR="00593CDC" w:rsidRPr="006439E3" w:rsidRDefault="00593CDC" w:rsidP="008B5C4E">
            <w:pPr>
              <w:jc w:val="center"/>
            </w:pPr>
            <w:r w:rsidRPr="006439E3">
              <w:t>10.</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D354FB5" w14:textId="77777777" w:rsidR="00593CDC" w:rsidRPr="006439E3" w:rsidRDefault="00593CDC" w:rsidP="008B5C4E">
            <w:pPr>
              <w:rPr>
                <w:color w:val="000000"/>
              </w:rPr>
            </w:pPr>
            <w:r w:rsidRPr="006439E3">
              <w:rPr>
                <w:color w:val="000000"/>
              </w:rPr>
              <w:t>Зона 10 (свыше 35 км до 40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13F8627" w14:textId="77777777" w:rsidR="00593CDC" w:rsidRPr="006439E3" w:rsidRDefault="00593CDC" w:rsidP="008B5C4E">
            <w:pPr>
              <w:jc w:val="center"/>
              <w:rPr>
                <w:color w:val="000000"/>
              </w:rPr>
            </w:pPr>
            <w:r w:rsidRPr="006439E3">
              <w:rPr>
                <w:color w:val="000000"/>
              </w:rPr>
              <w:t>7 641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D0A773D" w14:textId="77777777" w:rsidR="00593CDC" w:rsidRPr="006439E3" w:rsidRDefault="00593CDC" w:rsidP="008B5C4E">
            <w:pPr>
              <w:jc w:val="center"/>
              <w:rPr>
                <w:color w:val="000000"/>
              </w:rPr>
            </w:pPr>
            <w:r w:rsidRPr="006439E3">
              <w:rPr>
                <w:color w:val="000000"/>
              </w:rPr>
              <w:t>8 219</w:t>
            </w:r>
          </w:p>
        </w:tc>
      </w:tr>
      <w:tr w:rsidR="00593CDC" w:rsidRPr="006439E3" w14:paraId="408F8C1B"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09DA28C" w14:textId="77777777" w:rsidR="00593CDC" w:rsidRPr="006439E3" w:rsidRDefault="00593CDC" w:rsidP="008B5C4E">
            <w:pPr>
              <w:jc w:val="center"/>
            </w:pPr>
            <w:r w:rsidRPr="006439E3">
              <w:t>11.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A71CA7F" w14:textId="77777777" w:rsidR="00593CDC" w:rsidRPr="006439E3" w:rsidRDefault="00593CDC" w:rsidP="008B5C4E">
            <w:pPr>
              <w:rPr>
                <w:color w:val="000000"/>
              </w:rPr>
            </w:pPr>
            <w:r w:rsidRPr="006439E3">
              <w:rPr>
                <w:color w:val="000000"/>
              </w:rPr>
              <w:t>Зона 11 (свыше 40 км до 50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A724ADF" w14:textId="77777777" w:rsidR="00593CDC" w:rsidRPr="006439E3" w:rsidRDefault="00593CDC" w:rsidP="008B5C4E">
            <w:pPr>
              <w:jc w:val="center"/>
              <w:rPr>
                <w:color w:val="000000"/>
              </w:rPr>
            </w:pPr>
            <w:r w:rsidRPr="006439E3">
              <w:rPr>
                <w:color w:val="000000"/>
              </w:rPr>
              <w:t>9 030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DAF1397" w14:textId="77777777" w:rsidR="00593CDC" w:rsidRPr="006439E3" w:rsidRDefault="00593CDC" w:rsidP="008B5C4E">
            <w:pPr>
              <w:jc w:val="center"/>
              <w:rPr>
                <w:color w:val="000000"/>
              </w:rPr>
            </w:pPr>
            <w:r w:rsidRPr="006439E3">
              <w:rPr>
                <w:color w:val="000000"/>
              </w:rPr>
              <w:t>9 609</w:t>
            </w:r>
          </w:p>
        </w:tc>
      </w:tr>
      <w:tr w:rsidR="00593CDC" w:rsidRPr="006439E3" w14:paraId="1F8CE336"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DFEB236" w14:textId="77777777" w:rsidR="00593CDC" w:rsidRPr="006439E3" w:rsidRDefault="00593CDC" w:rsidP="008B5C4E">
            <w:pPr>
              <w:jc w:val="center"/>
            </w:pPr>
            <w:r w:rsidRPr="006439E3">
              <w:t>12.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F07A99F" w14:textId="77777777" w:rsidR="00593CDC" w:rsidRPr="006439E3" w:rsidRDefault="00593CDC" w:rsidP="008B5C4E">
            <w:pPr>
              <w:rPr>
                <w:color w:val="000000"/>
              </w:rPr>
            </w:pPr>
            <w:r w:rsidRPr="006439E3">
              <w:rPr>
                <w:color w:val="000000"/>
              </w:rPr>
              <w:t>Зона 12 (свыше 50 км до 65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402F0BC" w14:textId="77777777" w:rsidR="00593CDC" w:rsidRPr="006439E3" w:rsidRDefault="00593CDC" w:rsidP="008B5C4E">
            <w:pPr>
              <w:jc w:val="center"/>
              <w:rPr>
                <w:color w:val="000000"/>
              </w:rPr>
            </w:pPr>
            <w:r w:rsidRPr="006439E3">
              <w:rPr>
                <w:color w:val="000000"/>
              </w:rPr>
              <w:t>10 419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FDA2A12" w14:textId="77777777" w:rsidR="00593CDC" w:rsidRPr="006439E3" w:rsidRDefault="00593CDC" w:rsidP="008B5C4E">
            <w:pPr>
              <w:jc w:val="center"/>
              <w:rPr>
                <w:color w:val="000000"/>
              </w:rPr>
            </w:pPr>
            <w:r w:rsidRPr="006439E3">
              <w:rPr>
                <w:color w:val="000000"/>
              </w:rPr>
              <w:t>10 998</w:t>
            </w:r>
          </w:p>
        </w:tc>
      </w:tr>
      <w:tr w:rsidR="00593CDC" w:rsidRPr="006439E3" w14:paraId="06E1C02B"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AF54D07" w14:textId="77777777" w:rsidR="00593CDC" w:rsidRPr="006439E3" w:rsidRDefault="00593CDC" w:rsidP="008B5C4E">
            <w:pPr>
              <w:jc w:val="center"/>
            </w:pPr>
            <w:r w:rsidRPr="006439E3">
              <w:t>13.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F991183" w14:textId="77777777" w:rsidR="00593CDC" w:rsidRPr="006439E3" w:rsidRDefault="00593CDC" w:rsidP="008B5C4E">
            <w:pPr>
              <w:rPr>
                <w:color w:val="000000"/>
              </w:rPr>
            </w:pPr>
            <w:r w:rsidRPr="006439E3">
              <w:rPr>
                <w:color w:val="000000"/>
              </w:rPr>
              <w:t>Зона 13 (свыше 65 км до 80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E418DC2" w14:textId="77777777" w:rsidR="00593CDC" w:rsidRPr="006439E3" w:rsidRDefault="00593CDC" w:rsidP="008B5C4E">
            <w:pPr>
              <w:jc w:val="center"/>
              <w:rPr>
                <w:color w:val="000000"/>
              </w:rPr>
            </w:pPr>
            <w:r w:rsidRPr="006439E3">
              <w:rPr>
                <w:color w:val="000000"/>
              </w:rPr>
              <w:t>12 502</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3E803AC" w14:textId="77777777" w:rsidR="00593CDC" w:rsidRPr="006439E3" w:rsidRDefault="00593CDC" w:rsidP="008B5C4E">
            <w:pPr>
              <w:jc w:val="center"/>
              <w:rPr>
                <w:color w:val="000000"/>
              </w:rPr>
            </w:pPr>
            <w:r w:rsidRPr="006439E3">
              <w:rPr>
                <w:color w:val="000000"/>
              </w:rPr>
              <w:t>13 081</w:t>
            </w:r>
          </w:p>
        </w:tc>
      </w:tr>
      <w:tr w:rsidR="00593CDC" w:rsidRPr="006439E3" w14:paraId="0B8077CF"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1D95ED91" w14:textId="77777777" w:rsidR="00593CDC" w:rsidRPr="006439E3" w:rsidRDefault="00593CDC" w:rsidP="008B5C4E">
            <w:pPr>
              <w:jc w:val="center"/>
            </w:pPr>
            <w:r w:rsidRPr="006439E3">
              <w:t>14.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BC79325" w14:textId="77777777" w:rsidR="00593CDC" w:rsidRPr="006439E3" w:rsidRDefault="00593CDC" w:rsidP="008B5C4E">
            <w:pPr>
              <w:rPr>
                <w:color w:val="000000"/>
              </w:rPr>
            </w:pPr>
            <w:r w:rsidRPr="006439E3">
              <w:rPr>
                <w:color w:val="000000"/>
              </w:rPr>
              <w:t>Зона 14 (свыше 80 км до 85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264A026" w14:textId="77777777" w:rsidR="00593CDC" w:rsidRPr="006439E3" w:rsidRDefault="00593CDC" w:rsidP="008B5C4E">
            <w:pPr>
              <w:jc w:val="center"/>
              <w:rPr>
                <w:color w:val="000000"/>
              </w:rPr>
            </w:pPr>
            <w:r w:rsidRPr="006439E3">
              <w:rPr>
                <w:color w:val="000000"/>
              </w:rPr>
              <w:t>13 197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960A3FF" w14:textId="77777777" w:rsidR="00593CDC" w:rsidRPr="006439E3" w:rsidRDefault="00593CDC" w:rsidP="008B5C4E">
            <w:pPr>
              <w:jc w:val="center"/>
              <w:rPr>
                <w:color w:val="000000"/>
              </w:rPr>
            </w:pPr>
            <w:r w:rsidRPr="006439E3">
              <w:rPr>
                <w:color w:val="000000"/>
              </w:rPr>
              <w:t>13 776</w:t>
            </w:r>
          </w:p>
        </w:tc>
      </w:tr>
    </w:tbl>
    <w:p w14:paraId="5A80F193" w14:textId="77777777" w:rsidR="00593CDC" w:rsidRPr="006439E3" w:rsidRDefault="00593CDC" w:rsidP="00593CDC">
      <w:pPr>
        <w:pStyle w:val="40"/>
        <w:widowControl w:val="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1985"/>
      </w:tblGrid>
      <w:tr w:rsidR="00593CDC" w:rsidRPr="006439E3" w14:paraId="302E4B9B" w14:textId="77777777" w:rsidTr="008B5C4E">
        <w:trPr>
          <w:trHeight w:val="324"/>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FC08925" w14:textId="77777777" w:rsidR="00593CDC" w:rsidRPr="006439E3" w:rsidRDefault="00593CDC" w:rsidP="008B5C4E">
            <w:pPr>
              <w:pStyle w:val="40"/>
              <w:jc w:val="center"/>
            </w:pPr>
            <w:r w:rsidRPr="006439E3">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85A03C5" w14:textId="77777777" w:rsidR="00593CDC" w:rsidRPr="006439E3" w:rsidRDefault="00593CDC" w:rsidP="008B5C4E">
            <w:pPr>
              <w:pStyle w:val="40"/>
              <w:jc w:val="center"/>
            </w:pPr>
            <w:r w:rsidRPr="006439E3">
              <w:t>20 футов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704F604D" w14:textId="77777777" w:rsidR="00593CDC" w:rsidRPr="006439E3" w:rsidRDefault="00593CDC" w:rsidP="008B5C4E">
            <w:pPr>
              <w:pStyle w:val="40"/>
              <w:ind w:right="-3260"/>
            </w:pPr>
            <w:r w:rsidRPr="006439E3">
              <w:t xml:space="preserve">      40 футов</w:t>
            </w:r>
          </w:p>
        </w:tc>
      </w:tr>
      <w:tr w:rsidR="00593CDC" w:rsidRPr="006439E3" w14:paraId="2A0BE9D5" w14:textId="77777777" w:rsidTr="008B5C4E">
        <w:trPr>
          <w:trHeight w:val="29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1746DB" w14:textId="77777777" w:rsidR="00593CDC" w:rsidRPr="006439E3"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47063FB0" w14:textId="77777777" w:rsidR="00593CDC" w:rsidRPr="006439E3" w:rsidRDefault="00593CDC" w:rsidP="008B5C4E">
            <w:pPr>
              <w:pStyle w:val="40"/>
              <w:jc w:val="center"/>
            </w:pPr>
            <w:r w:rsidRPr="006439E3">
              <w:t>3 часа</w:t>
            </w:r>
          </w:p>
        </w:tc>
        <w:tc>
          <w:tcPr>
            <w:tcW w:w="1985" w:type="dxa"/>
            <w:tcBorders>
              <w:top w:val="single" w:sz="4" w:space="0" w:color="000000"/>
              <w:left w:val="single" w:sz="4" w:space="0" w:color="000000"/>
              <w:bottom w:val="single" w:sz="4" w:space="0" w:color="000000"/>
              <w:right w:val="single" w:sz="4" w:space="0" w:color="000000"/>
            </w:tcBorders>
            <w:vAlign w:val="center"/>
          </w:tcPr>
          <w:p w14:paraId="55C60DCA" w14:textId="77777777" w:rsidR="00593CDC" w:rsidRPr="006439E3" w:rsidRDefault="00593CDC" w:rsidP="008B5C4E">
            <w:pPr>
              <w:pStyle w:val="40"/>
              <w:jc w:val="center"/>
            </w:pPr>
            <w:r w:rsidRPr="006439E3">
              <w:t>4 часа</w:t>
            </w:r>
          </w:p>
        </w:tc>
      </w:tr>
    </w:tbl>
    <w:p w14:paraId="261655FD" w14:textId="77777777" w:rsidR="00593CDC" w:rsidRPr="006439E3" w:rsidRDefault="00593CDC" w:rsidP="00593CDC">
      <w:pPr>
        <w:pStyle w:val="40"/>
        <w:ind w:firstLine="720"/>
      </w:pPr>
    </w:p>
    <w:p w14:paraId="41ED9AEF" w14:textId="77777777" w:rsidR="00593CDC" w:rsidRPr="006439E3" w:rsidRDefault="00593CDC" w:rsidP="00593CDC">
      <w:pPr>
        <w:pStyle w:val="40"/>
        <w:ind w:firstLine="720"/>
      </w:pPr>
      <w:r w:rsidRPr="006439E3">
        <w:t>В случае простоя сверх установленного нормативного времени первые 15 минут не оплачиваются, свыше 15 минут оплачиваются как целый час.</w:t>
      </w:r>
    </w:p>
    <w:p w14:paraId="535D9C5D" w14:textId="77777777" w:rsidR="00593CDC" w:rsidRPr="006439E3" w:rsidRDefault="00593CDC" w:rsidP="00593CDC">
      <w:pPr>
        <w:pStyle w:val="40"/>
        <w:ind w:firstLine="720"/>
      </w:pPr>
    </w:p>
    <w:p w14:paraId="494477F2" w14:textId="77777777" w:rsidR="00593CDC" w:rsidRPr="006439E3" w:rsidRDefault="00593CDC" w:rsidP="00593CDC">
      <w:pPr>
        <w:pStyle w:val="40"/>
        <w:ind w:firstLine="720"/>
      </w:pPr>
    </w:p>
    <w:tbl>
      <w:tblPr>
        <w:tblW w:w="9214" w:type="dxa"/>
        <w:tblInd w:w="180" w:type="dxa"/>
        <w:tblCellMar>
          <w:left w:w="0" w:type="dxa"/>
          <w:right w:w="0" w:type="dxa"/>
        </w:tblCellMar>
        <w:tblLook w:val="04A0" w:firstRow="1" w:lastRow="0" w:firstColumn="1" w:lastColumn="0" w:noHBand="0" w:noVBand="1"/>
      </w:tblPr>
      <w:tblGrid>
        <w:gridCol w:w="4961"/>
        <w:gridCol w:w="2268"/>
        <w:gridCol w:w="1985"/>
      </w:tblGrid>
      <w:tr w:rsidR="00593CDC" w:rsidRPr="006439E3" w14:paraId="19863E03" w14:textId="77777777" w:rsidTr="008B5C4E">
        <w:trPr>
          <w:trHeight w:val="1441"/>
        </w:trPr>
        <w:tc>
          <w:tcPr>
            <w:tcW w:w="4961" w:type="dxa"/>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2BA68C9" w14:textId="77777777" w:rsidR="00593CDC" w:rsidRPr="006439E3" w:rsidRDefault="00593CDC" w:rsidP="008B5C4E">
            <w:pPr>
              <w:jc w:val="center"/>
            </w:pPr>
            <w:r w:rsidRPr="006439E3">
              <w:t>Наименование услуг</w:t>
            </w:r>
          </w:p>
        </w:tc>
        <w:tc>
          <w:tcPr>
            <w:tcW w:w="4253"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452DA1D" w14:textId="77777777" w:rsidR="00593CDC" w:rsidRPr="006439E3" w:rsidRDefault="00593CDC" w:rsidP="008B5C4E">
            <w:pPr>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6439E3" w14:paraId="03C02427" w14:textId="77777777" w:rsidTr="008B5C4E">
        <w:trPr>
          <w:trHeight w:val="419"/>
        </w:trPr>
        <w:tc>
          <w:tcPr>
            <w:tcW w:w="4961" w:type="dxa"/>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4E05CAC3" w14:textId="77777777" w:rsidR="00593CDC" w:rsidRPr="006439E3" w:rsidRDefault="00593CDC" w:rsidP="008B5C4E">
            <w:pPr>
              <w:jc w:val="center"/>
            </w:pPr>
            <w:r w:rsidRPr="006439E3">
              <w:t>Работа автомобиля сверх норматива, (за один час работы автомобиля сверх норматива)</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F40743B" w14:textId="77777777" w:rsidR="00593CDC" w:rsidRPr="006439E3" w:rsidRDefault="00593CDC" w:rsidP="008B5C4E">
            <w:pPr>
              <w:jc w:val="center"/>
            </w:pPr>
            <w:r w:rsidRPr="006439E3">
              <w:t>20 фут</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6B7C9A8" w14:textId="77777777" w:rsidR="00593CDC" w:rsidRPr="006439E3" w:rsidRDefault="00593CDC" w:rsidP="008B5C4E">
            <w:pPr>
              <w:jc w:val="center"/>
            </w:pPr>
            <w:r w:rsidRPr="006439E3">
              <w:t>40 фут</w:t>
            </w:r>
          </w:p>
        </w:tc>
      </w:tr>
      <w:tr w:rsidR="00593CDC" w:rsidRPr="006439E3" w14:paraId="2F275C42" w14:textId="77777777" w:rsidTr="008B5C4E">
        <w:trPr>
          <w:trHeight w:val="337"/>
        </w:trPr>
        <w:tc>
          <w:tcPr>
            <w:tcW w:w="4961" w:type="dxa"/>
            <w:vMerge/>
            <w:tcBorders>
              <w:top w:val="single" w:sz="4" w:space="0" w:color="CCCCCC"/>
              <w:left w:val="single" w:sz="4" w:space="0" w:color="000000"/>
              <w:bottom w:val="single" w:sz="4" w:space="0" w:color="000000"/>
              <w:right w:val="single" w:sz="4" w:space="0" w:color="000000"/>
            </w:tcBorders>
            <w:vAlign w:val="center"/>
            <w:hideMark/>
          </w:tcPr>
          <w:p w14:paraId="7D3791DA" w14:textId="77777777" w:rsidR="00593CDC" w:rsidRPr="006439E3" w:rsidRDefault="00593CDC" w:rsidP="008B5C4E">
            <w:pPr>
              <w:jc w:val="cente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7E36668" w14:textId="77777777" w:rsidR="00593CDC" w:rsidRPr="006439E3" w:rsidRDefault="00593CDC" w:rsidP="008B5C4E">
            <w:pPr>
              <w:jc w:val="center"/>
              <w:rPr>
                <w:color w:val="000000"/>
              </w:rPr>
            </w:pPr>
            <w:r w:rsidRPr="006439E3">
              <w:rPr>
                <w:color w:val="000000"/>
              </w:rPr>
              <w:t>1 322</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9DC9AB1" w14:textId="77777777" w:rsidR="00593CDC" w:rsidRPr="006439E3" w:rsidRDefault="00593CDC" w:rsidP="008B5C4E">
            <w:pPr>
              <w:jc w:val="center"/>
              <w:rPr>
                <w:color w:val="000000"/>
              </w:rPr>
            </w:pPr>
            <w:r w:rsidRPr="006439E3">
              <w:rPr>
                <w:color w:val="000000"/>
              </w:rPr>
              <w:t>1 322</w:t>
            </w:r>
          </w:p>
        </w:tc>
      </w:tr>
    </w:tbl>
    <w:p w14:paraId="140B0F4B" w14:textId="77777777" w:rsidR="00593CDC" w:rsidRPr="006439E3" w:rsidRDefault="00593CDC" w:rsidP="00593CDC">
      <w:pPr>
        <w:pStyle w:val="40"/>
        <w:ind w:firstLine="720"/>
      </w:pPr>
    </w:p>
    <w:p w14:paraId="07567662" w14:textId="77777777" w:rsidR="00593CDC" w:rsidRPr="006439E3" w:rsidRDefault="00593CDC" w:rsidP="00593CDC">
      <w:pPr>
        <w:pStyle w:val="40"/>
        <w:jc w:val="center"/>
        <w:rPr>
          <w:b/>
          <w:u w:val="single"/>
        </w:rPr>
      </w:pPr>
      <w:r w:rsidRPr="006439E3">
        <w:rPr>
          <w:b/>
          <w:u w:val="single"/>
        </w:rPr>
        <w:t xml:space="preserve">Перевозка контейнеров с опасными грузами в г. Муром </w:t>
      </w:r>
    </w:p>
    <w:p w14:paraId="1B0841AE" w14:textId="77777777" w:rsidR="00593CDC" w:rsidRPr="006439E3" w:rsidRDefault="00593CDC" w:rsidP="00593CDC">
      <w:pPr>
        <w:pStyle w:val="40"/>
        <w:jc w:val="center"/>
        <w:rPr>
          <w:b/>
          <w:u w:val="single"/>
        </w:rPr>
      </w:pPr>
      <w:r w:rsidRPr="006439E3">
        <w:rPr>
          <w:b/>
          <w:u w:val="single"/>
        </w:rPr>
        <w:t>и в  прилегающих районах</w:t>
      </w:r>
    </w:p>
    <w:p w14:paraId="26CC6CE8" w14:textId="77777777" w:rsidR="00593CDC" w:rsidRPr="006439E3" w:rsidRDefault="00593CDC" w:rsidP="00593CDC">
      <w:pPr>
        <w:pStyle w:val="40"/>
        <w:jc w:val="center"/>
        <w:rPr>
          <w:b/>
          <w:u w:val="single"/>
        </w:rPr>
      </w:pPr>
    </w:p>
    <w:tbl>
      <w:tblPr>
        <w:tblW w:w="9252" w:type="dxa"/>
        <w:tblInd w:w="180" w:type="dxa"/>
        <w:tblCellMar>
          <w:left w:w="0" w:type="dxa"/>
          <w:right w:w="0" w:type="dxa"/>
        </w:tblCellMar>
        <w:tblLook w:val="04A0" w:firstRow="1" w:lastRow="0" w:firstColumn="1" w:lastColumn="0" w:noHBand="0" w:noVBand="1"/>
      </w:tblPr>
      <w:tblGrid>
        <w:gridCol w:w="709"/>
        <w:gridCol w:w="4252"/>
        <w:gridCol w:w="2268"/>
        <w:gridCol w:w="2023"/>
      </w:tblGrid>
      <w:tr w:rsidR="00593CDC" w:rsidRPr="006439E3" w14:paraId="0694FBDA" w14:textId="77777777" w:rsidTr="008B5C4E">
        <w:trPr>
          <w:trHeight w:val="272"/>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B7AB8B5" w14:textId="77777777" w:rsidR="00593CDC" w:rsidRPr="006439E3" w:rsidRDefault="00593CDC" w:rsidP="008B5C4E">
            <w:pPr>
              <w:jc w:val="center"/>
            </w:pPr>
            <w:r w:rsidRPr="006439E3">
              <w:t>п/п</w:t>
            </w:r>
          </w:p>
        </w:tc>
        <w:tc>
          <w:tcPr>
            <w:tcW w:w="4252" w:type="dxa"/>
            <w:vMerge w:val="restart"/>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E0CA29C" w14:textId="77777777" w:rsidR="00593CDC" w:rsidRPr="006439E3" w:rsidRDefault="00593CDC" w:rsidP="008B5C4E">
            <w:pPr>
              <w:jc w:val="center"/>
            </w:pPr>
            <w:r w:rsidRPr="006439E3">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291"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5C736FA" w14:textId="77777777" w:rsidR="00593CDC" w:rsidRPr="006439E3" w:rsidRDefault="00593CDC" w:rsidP="008B5C4E">
            <w:pPr>
              <w:jc w:val="center"/>
            </w:pPr>
            <w:r w:rsidRPr="006439E3">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w:t>
            </w:r>
            <w:r w:rsidRPr="006439E3">
              <w:lastRenderedPageBreak/>
              <w:t>от терминала к месту погрузки/выгрузки контейнера и обратно), в рублях (без учета НДС)</w:t>
            </w:r>
          </w:p>
        </w:tc>
      </w:tr>
      <w:tr w:rsidR="00593CDC" w:rsidRPr="006439E3" w14:paraId="3AAD02FF" w14:textId="77777777" w:rsidTr="008B5C4E">
        <w:trPr>
          <w:trHeight w:val="25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C8E844F" w14:textId="77777777" w:rsidR="00593CDC" w:rsidRPr="006439E3" w:rsidRDefault="00593CDC" w:rsidP="008B5C4E">
            <w:pPr>
              <w:jc w:val="center"/>
            </w:pPr>
          </w:p>
        </w:tc>
        <w:tc>
          <w:tcPr>
            <w:tcW w:w="4252" w:type="dxa"/>
            <w:vMerge/>
            <w:tcBorders>
              <w:top w:val="single" w:sz="4" w:space="0" w:color="000000"/>
              <w:left w:val="single" w:sz="4" w:space="0" w:color="CCCCCC"/>
              <w:bottom w:val="single" w:sz="4" w:space="0" w:color="000000"/>
              <w:right w:val="single" w:sz="4" w:space="0" w:color="000000"/>
            </w:tcBorders>
            <w:vAlign w:val="center"/>
            <w:hideMark/>
          </w:tcPr>
          <w:p w14:paraId="22768153" w14:textId="77777777" w:rsidR="00593CDC" w:rsidRPr="006439E3" w:rsidRDefault="00593CDC" w:rsidP="008B5C4E">
            <w:pPr>
              <w:jc w:val="cente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74C1097" w14:textId="77777777" w:rsidR="00593CDC" w:rsidRPr="006439E3" w:rsidRDefault="00593CDC" w:rsidP="008B5C4E">
            <w:pPr>
              <w:jc w:val="center"/>
            </w:pPr>
            <w:r w:rsidRPr="006439E3">
              <w:t>20 фут</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C25369C" w14:textId="77777777" w:rsidR="00593CDC" w:rsidRPr="006439E3" w:rsidRDefault="00593CDC" w:rsidP="008B5C4E">
            <w:pPr>
              <w:jc w:val="center"/>
            </w:pPr>
            <w:r w:rsidRPr="006439E3">
              <w:t>40 фут</w:t>
            </w:r>
          </w:p>
        </w:tc>
      </w:tr>
      <w:tr w:rsidR="00593CDC" w:rsidRPr="006439E3" w14:paraId="722A78F8"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1A58C216" w14:textId="77777777" w:rsidR="00593CDC" w:rsidRPr="006439E3" w:rsidRDefault="00593CDC" w:rsidP="008B5C4E">
            <w:pPr>
              <w:jc w:val="center"/>
            </w:pPr>
            <w:r w:rsidRPr="006439E3">
              <w:t>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A1A8A7A" w14:textId="77777777" w:rsidR="00593CDC" w:rsidRPr="006439E3" w:rsidRDefault="00593CDC" w:rsidP="008B5C4E">
            <w:pPr>
              <w:rPr>
                <w:color w:val="000000"/>
              </w:rPr>
            </w:pPr>
            <w:r w:rsidRPr="006439E3">
              <w:rPr>
                <w:color w:val="000000"/>
              </w:rPr>
              <w:t>Зона 1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73F44E9" w14:textId="77777777" w:rsidR="00593CDC" w:rsidRPr="006439E3" w:rsidRDefault="00593CDC" w:rsidP="008B5C4E">
            <w:pPr>
              <w:jc w:val="center"/>
              <w:rPr>
                <w:color w:val="000000"/>
              </w:rPr>
            </w:pPr>
            <w:r w:rsidRPr="006439E3">
              <w:rPr>
                <w:color w:val="000000"/>
              </w:rPr>
              <w:t>3 119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1436945" w14:textId="77777777" w:rsidR="00593CDC" w:rsidRPr="006439E3" w:rsidRDefault="00593CDC" w:rsidP="008B5C4E">
            <w:pPr>
              <w:jc w:val="center"/>
              <w:rPr>
                <w:color w:val="000000"/>
              </w:rPr>
            </w:pPr>
            <w:r w:rsidRPr="006439E3">
              <w:rPr>
                <w:color w:val="000000"/>
              </w:rPr>
              <w:t>3 813</w:t>
            </w:r>
          </w:p>
        </w:tc>
      </w:tr>
      <w:tr w:rsidR="00593CDC" w:rsidRPr="006439E3" w14:paraId="52E48D25"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26FBA6D" w14:textId="77777777" w:rsidR="00593CDC" w:rsidRPr="006439E3" w:rsidRDefault="00593CDC" w:rsidP="008B5C4E">
            <w:pPr>
              <w:jc w:val="center"/>
            </w:pPr>
            <w:r w:rsidRPr="006439E3">
              <w:t>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34FDD02" w14:textId="77777777" w:rsidR="00593CDC" w:rsidRPr="006439E3" w:rsidRDefault="00593CDC" w:rsidP="008B5C4E">
            <w:pPr>
              <w:rPr>
                <w:color w:val="000000"/>
              </w:rPr>
            </w:pPr>
            <w:r w:rsidRPr="006439E3">
              <w:rPr>
                <w:color w:val="000000"/>
              </w:rPr>
              <w:t>Зона 2 (свыше 2,5 км до 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9DE87C4" w14:textId="77777777" w:rsidR="00593CDC" w:rsidRPr="006439E3" w:rsidRDefault="00593CDC" w:rsidP="008B5C4E">
            <w:pPr>
              <w:jc w:val="center"/>
              <w:rPr>
                <w:color w:val="000000"/>
              </w:rPr>
            </w:pPr>
            <w:r w:rsidRPr="006439E3">
              <w:rPr>
                <w:color w:val="000000"/>
              </w:rPr>
              <w:t>3 466</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90B55BA" w14:textId="77777777" w:rsidR="00593CDC" w:rsidRPr="006439E3" w:rsidRDefault="00593CDC" w:rsidP="008B5C4E">
            <w:pPr>
              <w:jc w:val="center"/>
              <w:rPr>
                <w:color w:val="000000"/>
              </w:rPr>
            </w:pPr>
            <w:r w:rsidRPr="006439E3">
              <w:rPr>
                <w:color w:val="000000"/>
              </w:rPr>
              <w:t>4 160</w:t>
            </w:r>
          </w:p>
        </w:tc>
      </w:tr>
      <w:tr w:rsidR="00593CDC" w:rsidRPr="006439E3" w14:paraId="0A0DC1ED"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507B6B6" w14:textId="77777777" w:rsidR="00593CDC" w:rsidRPr="006439E3" w:rsidRDefault="00593CDC" w:rsidP="008B5C4E">
            <w:pPr>
              <w:jc w:val="center"/>
            </w:pPr>
            <w:r w:rsidRPr="006439E3">
              <w:t>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3F917AB" w14:textId="77777777" w:rsidR="00593CDC" w:rsidRPr="006439E3" w:rsidRDefault="00593CDC" w:rsidP="008B5C4E">
            <w:pPr>
              <w:rPr>
                <w:color w:val="000000"/>
              </w:rPr>
            </w:pPr>
            <w:r w:rsidRPr="006439E3">
              <w:rPr>
                <w:color w:val="000000"/>
              </w:rPr>
              <w:t>Зона 3 (свыше 5 км до 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60DD3C2" w14:textId="77777777" w:rsidR="00593CDC" w:rsidRPr="006439E3" w:rsidRDefault="00593CDC" w:rsidP="008B5C4E">
            <w:pPr>
              <w:jc w:val="center"/>
              <w:rPr>
                <w:color w:val="000000"/>
              </w:rPr>
            </w:pPr>
            <w:r w:rsidRPr="006439E3">
              <w:rPr>
                <w:color w:val="000000"/>
              </w:rPr>
              <w:t>3 675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B81B51D" w14:textId="77777777" w:rsidR="00593CDC" w:rsidRPr="006439E3" w:rsidRDefault="00593CDC" w:rsidP="008B5C4E">
            <w:pPr>
              <w:jc w:val="center"/>
              <w:rPr>
                <w:color w:val="000000"/>
              </w:rPr>
            </w:pPr>
            <w:r w:rsidRPr="006439E3">
              <w:rPr>
                <w:color w:val="000000"/>
              </w:rPr>
              <w:t>3 952</w:t>
            </w:r>
          </w:p>
        </w:tc>
      </w:tr>
      <w:tr w:rsidR="00593CDC" w:rsidRPr="006439E3" w14:paraId="0E9C46A2"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4CD550E7" w14:textId="77777777" w:rsidR="00593CDC" w:rsidRPr="006439E3" w:rsidRDefault="00593CDC" w:rsidP="008B5C4E">
            <w:pPr>
              <w:jc w:val="center"/>
            </w:pPr>
            <w:r w:rsidRPr="006439E3">
              <w:t>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E8D836A" w14:textId="77777777" w:rsidR="00593CDC" w:rsidRPr="006439E3" w:rsidRDefault="00593CDC" w:rsidP="008B5C4E">
            <w:pPr>
              <w:rPr>
                <w:color w:val="000000"/>
              </w:rPr>
            </w:pPr>
            <w:r w:rsidRPr="006439E3">
              <w:rPr>
                <w:color w:val="000000"/>
              </w:rPr>
              <w:t>Зона 4 (свыше 7,5 км до 10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5F736A7" w14:textId="77777777" w:rsidR="00593CDC" w:rsidRPr="006439E3" w:rsidRDefault="00593CDC" w:rsidP="008B5C4E">
            <w:pPr>
              <w:jc w:val="center"/>
              <w:rPr>
                <w:color w:val="000000"/>
              </w:rPr>
            </w:pPr>
            <w:r w:rsidRPr="006439E3">
              <w:rPr>
                <w:color w:val="000000"/>
              </w:rPr>
              <w:t>4 161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7F86088" w14:textId="77777777" w:rsidR="00593CDC" w:rsidRPr="006439E3" w:rsidRDefault="00593CDC" w:rsidP="008B5C4E">
            <w:pPr>
              <w:jc w:val="center"/>
              <w:rPr>
                <w:color w:val="000000"/>
              </w:rPr>
            </w:pPr>
            <w:r w:rsidRPr="006439E3">
              <w:rPr>
                <w:color w:val="000000"/>
              </w:rPr>
              <w:t>4 716</w:t>
            </w:r>
          </w:p>
        </w:tc>
      </w:tr>
      <w:tr w:rsidR="00593CDC" w:rsidRPr="006439E3" w14:paraId="584073E5"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1C4E66D5" w14:textId="77777777" w:rsidR="00593CDC" w:rsidRPr="006439E3" w:rsidRDefault="00593CDC" w:rsidP="008B5C4E">
            <w:pPr>
              <w:jc w:val="center"/>
            </w:pPr>
            <w:r w:rsidRPr="006439E3">
              <w:t>5.</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6CBB2C7" w14:textId="77777777" w:rsidR="00593CDC" w:rsidRPr="006439E3" w:rsidRDefault="00593CDC" w:rsidP="008B5C4E">
            <w:pPr>
              <w:rPr>
                <w:color w:val="000000"/>
              </w:rPr>
            </w:pPr>
            <w:r w:rsidRPr="006439E3">
              <w:rPr>
                <w:color w:val="000000"/>
              </w:rPr>
              <w:t>Зона 5 (свыше 10 км до 12,5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F963503" w14:textId="77777777" w:rsidR="00593CDC" w:rsidRPr="006439E3" w:rsidRDefault="00593CDC" w:rsidP="008B5C4E">
            <w:pPr>
              <w:jc w:val="center"/>
              <w:rPr>
                <w:color w:val="000000"/>
              </w:rPr>
            </w:pPr>
            <w:r w:rsidRPr="006439E3">
              <w:rPr>
                <w:color w:val="000000"/>
              </w:rPr>
              <w:t>3 820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07CA12F" w14:textId="77777777" w:rsidR="00593CDC" w:rsidRPr="006439E3" w:rsidRDefault="00593CDC" w:rsidP="008B5C4E">
            <w:pPr>
              <w:jc w:val="center"/>
              <w:rPr>
                <w:color w:val="000000"/>
              </w:rPr>
            </w:pPr>
            <w:r w:rsidRPr="006439E3">
              <w:rPr>
                <w:color w:val="000000"/>
              </w:rPr>
              <w:t>4 400</w:t>
            </w:r>
          </w:p>
        </w:tc>
      </w:tr>
      <w:tr w:rsidR="00593CDC" w:rsidRPr="006439E3" w14:paraId="2FC92C2F"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3BAB00A4" w14:textId="77777777" w:rsidR="00593CDC" w:rsidRPr="006439E3" w:rsidRDefault="00593CDC" w:rsidP="008B5C4E">
            <w:pPr>
              <w:jc w:val="center"/>
            </w:pPr>
            <w:r w:rsidRPr="006439E3">
              <w:t>6.</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A44755C" w14:textId="77777777" w:rsidR="00593CDC" w:rsidRPr="006439E3" w:rsidRDefault="00593CDC" w:rsidP="008B5C4E">
            <w:pPr>
              <w:rPr>
                <w:color w:val="000000"/>
              </w:rPr>
            </w:pPr>
            <w:r w:rsidRPr="006439E3">
              <w:rPr>
                <w:color w:val="000000"/>
              </w:rPr>
              <w:t>Зона 6 (свыше 12,5 км до 15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F5725D6" w14:textId="77777777" w:rsidR="00593CDC" w:rsidRPr="006439E3" w:rsidRDefault="00593CDC" w:rsidP="008B5C4E">
            <w:pPr>
              <w:jc w:val="center"/>
              <w:rPr>
                <w:color w:val="000000"/>
              </w:rPr>
            </w:pPr>
            <w:r w:rsidRPr="006439E3">
              <w:rPr>
                <w:color w:val="000000"/>
              </w:rPr>
              <w:t>4 167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D534D4B" w14:textId="77777777" w:rsidR="00593CDC" w:rsidRPr="006439E3" w:rsidRDefault="00593CDC" w:rsidP="008B5C4E">
            <w:pPr>
              <w:jc w:val="center"/>
              <w:rPr>
                <w:color w:val="000000"/>
              </w:rPr>
            </w:pPr>
            <w:r w:rsidRPr="006439E3">
              <w:rPr>
                <w:color w:val="000000"/>
              </w:rPr>
              <w:t>4 746</w:t>
            </w:r>
          </w:p>
        </w:tc>
      </w:tr>
      <w:tr w:rsidR="00593CDC" w:rsidRPr="006439E3" w14:paraId="6251B206"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3B0DD51" w14:textId="77777777" w:rsidR="00593CDC" w:rsidRPr="006439E3" w:rsidRDefault="00593CDC" w:rsidP="008B5C4E">
            <w:pPr>
              <w:jc w:val="center"/>
            </w:pPr>
            <w:r w:rsidRPr="006439E3">
              <w:t>7.</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32748E3" w14:textId="77777777" w:rsidR="00593CDC" w:rsidRPr="006439E3" w:rsidRDefault="00593CDC" w:rsidP="008B5C4E">
            <w:pPr>
              <w:rPr>
                <w:color w:val="000000"/>
              </w:rPr>
            </w:pPr>
            <w:r w:rsidRPr="006439E3">
              <w:rPr>
                <w:color w:val="000000"/>
              </w:rPr>
              <w:t>Зона 7 (свыше 15 км до 17,5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5240BD9" w14:textId="77777777" w:rsidR="00593CDC" w:rsidRPr="006439E3" w:rsidRDefault="00593CDC" w:rsidP="008B5C4E">
            <w:pPr>
              <w:jc w:val="center"/>
              <w:rPr>
                <w:color w:val="000000"/>
              </w:rPr>
            </w:pPr>
            <w:r w:rsidRPr="006439E3">
              <w:rPr>
                <w:color w:val="000000"/>
              </w:rPr>
              <w:t>4 515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2E76670" w14:textId="77777777" w:rsidR="00593CDC" w:rsidRPr="006439E3" w:rsidRDefault="00593CDC" w:rsidP="008B5C4E">
            <w:pPr>
              <w:jc w:val="center"/>
              <w:rPr>
                <w:color w:val="000000"/>
              </w:rPr>
            </w:pPr>
            <w:r w:rsidRPr="006439E3">
              <w:rPr>
                <w:color w:val="000000"/>
              </w:rPr>
              <w:t>5 094</w:t>
            </w:r>
          </w:p>
        </w:tc>
      </w:tr>
      <w:tr w:rsidR="00593CDC" w:rsidRPr="006439E3" w14:paraId="39A52A01"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3277A20" w14:textId="77777777" w:rsidR="00593CDC" w:rsidRPr="006439E3" w:rsidRDefault="00593CDC" w:rsidP="008B5C4E">
            <w:pPr>
              <w:jc w:val="center"/>
            </w:pPr>
            <w:r w:rsidRPr="006439E3">
              <w:t>8.</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C8517AF" w14:textId="77777777" w:rsidR="00593CDC" w:rsidRPr="006439E3" w:rsidRDefault="00593CDC" w:rsidP="008B5C4E">
            <w:pPr>
              <w:rPr>
                <w:color w:val="000000"/>
              </w:rPr>
            </w:pPr>
            <w:r w:rsidRPr="006439E3">
              <w:rPr>
                <w:color w:val="000000"/>
              </w:rPr>
              <w:t>Зона 8 (свыше 17,5 км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8EA6A5E" w14:textId="77777777" w:rsidR="00593CDC" w:rsidRPr="006439E3" w:rsidRDefault="00593CDC" w:rsidP="008B5C4E">
            <w:pPr>
              <w:jc w:val="center"/>
              <w:rPr>
                <w:color w:val="000000"/>
              </w:rPr>
            </w:pPr>
            <w:r w:rsidRPr="006439E3">
              <w:rPr>
                <w:color w:val="000000"/>
              </w:rPr>
              <w:t>5 557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3FF712A" w14:textId="77777777" w:rsidR="00593CDC" w:rsidRPr="006439E3" w:rsidRDefault="00593CDC" w:rsidP="008B5C4E">
            <w:pPr>
              <w:jc w:val="center"/>
              <w:rPr>
                <w:color w:val="000000"/>
              </w:rPr>
            </w:pPr>
            <w:r w:rsidRPr="006439E3">
              <w:rPr>
                <w:color w:val="000000"/>
              </w:rPr>
              <w:t>6 135</w:t>
            </w:r>
          </w:p>
        </w:tc>
      </w:tr>
      <w:tr w:rsidR="00593CDC" w:rsidRPr="006439E3" w14:paraId="66EF7840"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104948B9" w14:textId="77777777" w:rsidR="00593CDC" w:rsidRPr="006439E3" w:rsidRDefault="00593CDC" w:rsidP="008B5C4E">
            <w:pPr>
              <w:jc w:val="center"/>
            </w:pPr>
            <w:r w:rsidRPr="006439E3">
              <w:t>9.</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677AB4F" w14:textId="77777777" w:rsidR="00593CDC" w:rsidRPr="006439E3" w:rsidRDefault="00593CDC" w:rsidP="008B5C4E">
            <w:pPr>
              <w:rPr>
                <w:color w:val="000000"/>
              </w:rPr>
            </w:pPr>
            <w:r w:rsidRPr="006439E3">
              <w:rPr>
                <w:color w:val="000000"/>
              </w:rPr>
              <w:t>Зона 9 (свыше 25 км до 35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7F3E831" w14:textId="77777777" w:rsidR="00593CDC" w:rsidRPr="006439E3" w:rsidRDefault="00593CDC" w:rsidP="008B5C4E">
            <w:pPr>
              <w:jc w:val="center"/>
              <w:rPr>
                <w:color w:val="000000"/>
              </w:rPr>
            </w:pPr>
            <w:r w:rsidRPr="006439E3">
              <w:rPr>
                <w:color w:val="000000"/>
              </w:rPr>
              <w:t>6 946</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31F6843" w14:textId="77777777" w:rsidR="00593CDC" w:rsidRPr="006439E3" w:rsidRDefault="00593CDC" w:rsidP="008B5C4E">
            <w:pPr>
              <w:jc w:val="center"/>
              <w:rPr>
                <w:color w:val="000000"/>
              </w:rPr>
            </w:pPr>
            <w:r w:rsidRPr="006439E3">
              <w:rPr>
                <w:color w:val="000000"/>
              </w:rPr>
              <w:t>7 524</w:t>
            </w:r>
          </w:p>
        </w:tc>
      </w:tr>
      <w:tr w:rsidR="00593CDC" w:rsidRPr="006439E3" w14:paraId="58AAF36B"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BE52C03" w14:textId="77777777" w:rsidR="00593CDC" w:rsidRPr="006439E3" w:rsidRDefault="00593CDC" w:rsidP="008B5C4E">
            <w:pPr>
              <w:jc w:val="center"/>
            </w:pPr>
            <w:r w:rsidRPr="006439E3">
              <w:t>10.</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1D623C3" w14:textId="77777777" w:rsidR="00593CDC" w:rsidRPr="006439E3" w:rsidRDefault="00593CDC" w:rsidP="008B5C4E">
            <w:pPr>
              <w:rPr>
                <w:color w:val="000000"/>
              </w:rPr>
            </w:pPr>
            <w:r w:rsidRPr="006439E3">
              <w:rPr>
                <w:color w:val="000000"/>
              </w:rPr>
              <w:t>Зона 10 (свыше 35 км до 40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F26E447" w14:textId="77777777" w:rsidR="00593CDC" w:rsidRPr="006439E3" w:rsidRDefault="00593CDC" w:rsidP="008B5C4E">
            <w:pPr>
              <w:jc w:val="center"/>
              <w:rPr>
                <w:color w:val="000000"/>
              </w:rPr>
            </w:pPr>
            <w:r w:rsidRPr="006439E3">
              <w:rPr>
                <w:color w:val="000000"/>
              </w:rPr>
              <w:t>7 641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2105C1F" w14:textId="77777777" w:rsidR="00593CDC" w:rsidRPr="006439E3" w:rsidRDefault="00593CDC" w:rsidP="008B5C4E">
            <w:pPr>
              <w:jc w:val="center"/>
              <w:rPr>
                <w:color w:val="000000"/>
              </w:rPr>
            </w:pPr>
            <w:r w:rsidRPr="006439E3">
              <w:rPr>
                <w:color w:val="000000"/>
              </w:rPr>
              <w:t>8 219</w:t>
            </w:r>
          </w:p>
        </w:tc>
      </w:tr>
      <w:tr w:rsidR="00593CDC" w:rsidRPr="006439E3" w14:paraId="4241B6B1"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314927C3" w14:textId="77777777" w:rsidR="00593CDC" w:rsidRPr="006439E3" w:rsidRDefault="00593CDC" w:rsidP="008B5C4E">
            <w:pPr>
              <w:jc w:val="center"/>
            </w:pPr>
            <w:r w:rsidRPr="006439E3">
              <w:t>11.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E874026" w14:textId="77777777" w:rsidR="00593CDC" w:rsidRPr="006439E3" w:rsidRDefault="00593CDC" w:rsidP="008B5C4E">
            <w:pPr>
              <w:rPr>
                <w:color w:val="000000"/>
              </w:rPr>
            </w:pPr>
            <w:r w:rsidRPr="006439E3">
              <w:rPr>
                <w:color w:val="000000"/>
              </w:rPr>
              <w:t>Зона 11 (свыше 40 км до 50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5B4E99E" w14:textId="77777777" w:rsidR="00593CDC" w:rsidRPr="006439E3" w:rsidRDefault="00593CDC" w:rsidP="008B5C4E">
            <w:pPr>
              <w:jc w:val="center"/>
              <w:rPr>
                <w:color w:val="000000"/>
              </w:rPr>
            </w:pPr>
            <w:r w:rsidRPr="006439E3">
              <w:rPr>
                <w:color w:val="000000"/>
              </w:rPr>
              <w:t>9 030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87316E3" w14:textId="77777777" w:rsidR="00593CDC" w:rsidRPr="006439E3" w:rsidRDefault="00593CDC" w:rsidP="008B5C4E">
            <w:pPr>
              <w:jc w:val="center"/>
              <w:rPr>
                <w:color w:val="000000"/>
              </w:rPr>
            </w:pPr>
            <w:r w:rsidRPr="006439E3">
              <w:rPr>
                <w:color w:val="000000"/>
              </w:rPr>
              <w:t>9 609</w:t>
            </w:r>
          </w:p>
        </w:tc>
      </w:tr>
      <w:tr w:rsidR="00593CDC" w:rsidRPr="006439E3" w14:paraId="12E16813"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E0A6EED" w14:textId="77777777" w:rsidR="00593CDC" w:rsidRPr="006439E3" w:rsidRDefault="00593CDC" w:rsidP="008B5C4E">
            <w:pPr>
              <w:jc w:val="center"/>
            </w:pPr>
            <w:r w:rsidRPr="006439E3">
              <w:t>12.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14E7701" w14:textId="77777777" w:rsidR="00593CDC" w:rsidRPr="006439E3" w:rsidRDefault="00593CDC" w:rsidP="008B5C4E">
            <w:pPr>
              <w:rPr>
                <w:color w:val="000000"/>
              </w:rPr>
            </w:pPr>
            <w:r w:rsidRPr="006439E3">
              <w:rPr>
                <w:color w:val="000000"/>
              </w:rPr>
              <w:t>Зона 12 (свыше 50 км до 65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A383369" w14:textId="77777777" w:rsidR="00593CDC" w:rsidRPr="006439E3" w:rsidRDefault="00593CDC" w:rsidP="008B5C4E">
            <w:pPr>
              <w:jc w:val="center"/>
              <w:rPr>
                <w:color w:val="000000"/>
              </w:rPr>
            </w:pPr>
            <w:r w:rsidRPr="006439E3">
              <w:rPr>
                <w:color w:val="000000"/>
              </w:rPr>
              <w:t>10 419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9191903" w14:textId="77777777" w:rsidR="00593CDC" w:rsidRPr="006439E3" w:rsidRDefault="00593CDC" w:rsidP="008B5C4E">
            <w:pPr>
              <w:jc w:val="center"/>
              <w:rPr>
                <w:color w:val="000000"/>
              </w:rPr>
            </w:pPr>
            <w:r w:rsidRPr="006439E3">
              <w:rPr>
                <w:color w:val="000000"/>
              </w:rPr>
              <w:t>10 998</w:t>
            </w:r>
          </w:p>
        </w:tc>
      </w:tr>
      <w:tr w:rsidR="00593CDC" w:rsidRPr="006439E3" w14:paraId="78BA3E8E"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C626E87" w14:textId="77777777" w:rsidR="00593CDC" w:rsidRPr="006439E3" w:rsidRDefault="00593CDC" w:rsidP="008B5C4E">
            <w:pPr>
              <w:jc w:val="center"/>
            </w:pPr>
            <w:r w:rsidRPr="006439E3">
              <w:t>13.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73711C7" w14:textId="77777777" w:rsidR="00593CDC" w:rsidRPr="006439E3" w:rsidRDefault="00593CDC" w:rsidP="008B5C4E">
            <w:pPr>
              <w:rPr>
                <w:color w:val="000000"/>
              </w:rPr>
            </w:pPr>
            <w:r w:rsidRPr="006439E3">
              <w:rPr>
                <w:color w:val="000000"/>
              </w:rPr>
              <w:t>Зона 13 (свыше 65 км до 80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6B1C5F4" w14:textId="77777777" w:rsidR="00593CDC" w:rsidRPr="006439E3" w:rsidRDefault="00593CDC" w:rsidP="008B5C4E">
            <w:pPr>
              <w:jc w:val="center"/>
              <w:rPr>
                <w:color w:val="000000"/>
              </w:rPr>
            </w:pPr>
            <w:r w:rsidRPr="006439E3">
              <w:rPr>
                <w:color w:val="000000"/>
              </w:rPr>
              <w:t>12 502</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D03E021" w14:textId="77777777" w:rsidR="00593CDC" w:rsidRPr="006439E3" w:rsidRDefault="00593CDC" w:rsidP="008B5C4E">
            <w:pPr>
              <w:jc w:val="center"/>
              <w:rPr>
                <w:color w:val="000000"/>
              </w:rPr>
            </w:pPr>
            <w:r w:rsidRPr="006439E3">
              <w:rPr>
                <w:color w:val="000000"/>
              </w:rPr>
              <w:t>13 081</w:t>
            </w:r>
          </w:p>
        </w:tc>
      </w:tr>
      <w:tr w:rsidR="00593CDC" w:rsidRPr="006439E3" w14:paraId="2BDB8EF5"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1BFED55C" w14:textId="77777777" w:rsidR="00593CDC" w:rsidRPr="006439E3" w:rsidRDefault="00593CDC" w:rsidP="008B5C4E">
            <w:pPr>
              <w:jc w:val="center"/>
            </w:pPr>
            <w:r w:rsidRPr="006439E3">
              <w:t>14.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A4BE2FF" w14:textId="77777777" w:rsidR="00593CDC" w:rsidRPr="006439E3" w:rsidRDefault="00593CDC" w:rsidP="008B5C4E">
            <w:pPr>
              <w:rPr>
                <w:color w:val="000000"/>
              </w:rPr>
            </w:pPr>
            <w:r w:rsidRPr="006439E3">
              <w:rPr>
                <w:color w:val="000000"/>
              </w:rPr>
              <w:t>Зона 14 (свыше 80 км до 85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C50096E" w14:textId="77777777" w:rsidR="00593CDC" w:rsidRPr="006439E3" w:rsidRDefault="00593CDC" w:rsidP="008B5C4E">
            <w:pPr>
              <w:jc w:val="center"/>
              <w:rPr>
                <w:color w:val="000000"/>
              </w:rPr>
            </w:pPr>
            <w:r w:rsidRPr="006439E3">
              <w:rPr>
                <w:color w:val="000000"/>
              </w:rPr>
              <w:t>13 197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586B506" w14:textId="77777777" w:rsidR="00593CDC" w:rsidRPr="006439E3" w:rsidRDefault="00593CDC" w:rsidP="008B5C4E">
            <w:pPr>
              <w:jc w:val="center"/>
              <w:rPr>
                <w:color w:val="000000"/>
              </w:rPr>
            </w:pPr>
            <w:r w:rsidRPr="006439E3">
              <w:rPr>
                <w:color w:val="000000"/>
              </w:rPr>
              <w:t>13 776</w:t>
            </w:r>
          </w:p>
        </w:tc>
      </w:tr>
    </w:tbl>
    <w:p w14:paraId="21081670" w14:textId="77777777" w:rsidR="00593CDC" w:rsidRDefault="00593CDC" w:rsidP="00593CDC">
      <w:pPr>
        <w:pStyle w:val="40"/>
        <w:widowControl w:val="0"/>
      </w:pPr>
    </w:p>
    <w:p w14:paraId="4E517A76" w14:textId="77777777" w:rsidR="00593CDC" w:rsidRPr="006439E3" w:rsidRDefault="00593CDC" w:rsidP="00593CDC">
      <w:pPr>
        <w:pStyle w:val="40"/>
        <w:widowControl w:val="0"/>
      </w:pPr>
    </w:p>
    <w:p w14:paraId="26D3EE6A" w14:textId="77777777" w:rsidR="00593CDC" w:rsidRPr="006439E3" w:rsidRDefault="00593CDC" w:rsidP="00593CDC">
      <w:pPr>
        <w:pStyle w:val="40"/>
        <w:widowControl w:val="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1985"/>
      </w:tblGrid>
      <w:tr w:rsidR="00593CDC" w:rsidRPr="006439E3" w14:paraId="08A5F184"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B6E216A" w14:textId="77777777" w:rsidR="00593CDC" w:rsidRPr="006439E3" w:rsidRDefault="00593CDC" w:rsidP="008B5C4E">
            <w:pPr>
              <w:pStyle w:val="40"/>
              <w:jc w:val="center"/>
            </w:pPr>
            <w:r w:rsidRPr="006439E3">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B04AF3B" w14:textId="77777777" w:rsidR="00593CDC" w:rsidRPr="006439E3" w:rsidRDefault="00593CDC" w:rsidP="008B5C4E">
            <w:pPr>
              <w:pStyle w:val="40"/>
              <w:jc w:val="center"/>
            </w:pPr>
            <w:r w:rsidRPr="006439E3">
              <w:t>20 футов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3DC34E77" w14:textId="77777777" w:rsidR="00593CDC" w:rsidRPr="006439E3" w:rsidRDefault="00593CDC" w:rsidP="008B5C4E">
            <w:pPr>
              <w:pStyle w:val="40"/>
              <w:ind w:right="-3260"/>
            </w:pPr>
            <w:r w:rsidRPr="006439E3">
              <w:t xml:space="preserve">         40 футов</w:t>
            </w:r>
          </w:p>
        </w:tc>
      </w:tr>
      <w:tr w:rsidR="00593CDC" w:rsidRPr="006439E3" w14:paraId="152D1D17"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2F16F7" w14:textId="77777777" w:rsidR="00593CDC" w:rsidRPr="006439E3"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690DC8B" w14:textId="77777777" w:rsidR="00593CDC" w:rsidRPr="006439E3" w:rsidRDefault="00593CDC" w:rsidP="008B5C4E">
            <w:pPr>
              <w:pStyle w:val="40"/>
              <w:jc w:val="center"/>
            </w:pPr>
            <w:r w:rsidRPr="006439E3">
              <w:t>3 часа</w:t>
            </w:r>
          </w:p>
        </w:tc>
        <w:tc>
          <w:tcPr>
            <w:tcW w:w="1985" w:type="dxa"/>
            <w:tcBorders>
              <w:top w:val="single" w:sz="4" w:space="0" w:color="000000"/>
              <w:left w:val="single" w:sz="4" w:space="0" w:color="000000"/>
              <w:bottom w:val="single" w:sz="4" w:space="0" w:color="000000"/>
              <w:right w:val="single" w:sz="4" w:space="0" w:color="000000"/>
            </w:tcBorders>
            <w:vAlign w:val="center"/>
          </w:tcPr>
          <w:p w14:paraId="5E69A007" w14:textId="77777777" w:rsidR="00593CDC" w:rsidRPr="006439E3" w:rsidRDefault="00593CDC" w:rsidP="008B5C4E">
            <w:pPr>
              <w:pStyle w:val="40"/>
              <w:jc w:val="center"/>
            </w:pPr>
            <w:r w:rsidRPr="006439E3">
              <w:t>4 часа</w:t>
            </w:r>
          </w:p>
        </w:tc>
      </w:tr>
    </w:tbl>
    <w:p w14:paraId="7EC1A816" w14:textId="77777777" w:rsidR="00593CDC" w:rsidRPr="006439E3" w:rsidRDefault="00593CDC" w:rsidP="00593CDC">
      <w:pPr>
        <w:pStyle w:val="40"/>
        <w:ind w:firstLine="720"/>
      </w:pPr>
    </w:p>
    <w:p w14:paraId="665A3EB0" w14:textId="77777777" w:rsidR="00593CDC" w:rsidRPr="006439E3" w:rsidRDefault="00593CDC" w:rsidP="00593CDC">
      <w:pPr>
        <w:pStyle w:val="40"/>
        <w:ind w:firstLine="720"/>
      </w:pPr>
      <w:r w:rsidRPr="006439E3">
        <w:t>В случае простоя сверх установленного нормативного времени первые 15 минут не оплачиваются, свыше 15 минут оплачиваются как целый час.</w:t>
      </w:r>
    </w:p>
    <w:p w14:paraId="2F23D8F4" w14:textId="77777777" w:rsidR="00593CDC" w:rsidRPr="006439E3" w:rsidRDefault="00593CDC" w:rsidP="00593CDC">
      <w:pPr>
        <w:pStyle w:val="40"/>
        <w:ind w:firstLine="720"/>
      </w:pPr>
    </w:p>
    <w:tbl>
      <w:tblPr>
        <w:tblW w:w="0" w:type="auto"/>
        <w:tblInd w:w="180" w:type="dxa"/>
        <w:tblCellMar>
          <w:left w:w="0" w:type="dxa"/>
          <w:right w:w="0" w:type="dxa"/>
        </w:tblCellMar>
        <w:tblLook w:val="04A0" w:firstRow="1" w:lastRow="0" w:firstColumn="1" w:lastColumn="0" w:noHBand="0" w:noVBand="1"/>
      </w:tblPr>
      <w:tblGrid>
        <w:gridCol w:w="4961"/>
        <w:gridCol w:w="2268"/>
        <w:gridCol w:w="1985"/>
      </w:tblGrid>
      <w:tr w:rsidR="00593CDC" w:rsidRPr="006439E3" w14:paraId="68E1B69D" w14:textId="77777777" w:rsidTr="008B5C4E">
        <w:trPr>
          <w:trHeight w:val="284"/>
        </w:trPr>
        <w:tc>
          <w:tcPr>
            <w:tcW w:w="4961" w:type="dxa"/>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D46DB84" w14:textId="77777777" w:rsidR="00593CDC" w:rsidRPr="006439E3" w:rsidRDefault="00593CDC" w:rsidP="008B5C4E">
            <w:pPr>
              <w:jc w:val="center"/>
            </w:pPr>
            <w:r w:rsidRPr="006439E3">
              <w:t>Наименование услуг</w:t>
            </w:r>
          </w:p>
        </w:tc>
        <w:tc>
          <w:tcPr>
            <w:tcW w:w="4253"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2600661" w14:textId="77777777" w:rsidR="00593CDC" w:rsidRPr="006439E3" w:rsidRDefault="00593CDC" w:rsidP="008B5C4E">
            <w:pPr>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6439E3" w14:paraId="072047E6" w14:textId="77777777" w:rsidTr="008B5C4E">
        <w:trPr>
          <w:trHeight w:val="389"/>
        </w:trPr>
        <w:tc>
          <w:tcPr>
            <w:tcW w:w="4961" w:type="dxa"/>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36279D25" w14:textId="77777777" w:rsidR="00593CDC" w:rsidRPr="006439E3" w:rsidRDefault="00593CDC" w:rsidP="008B5C4E">
            <w:pPr>
              <w:jc w:val="center"/>
            </w:pPr>
            <w:r w:rsidRPr="006439E3">
              <w:t>Работа автомобиля сверх норматива, (за один час работы автомобиля сверх норматива)</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8C474CD" w14:textId="77777777" w:rsidR="00593CDC" w:rsidRPr="006439E3" w:rsidRDefault="00593CDC" w:rsidP="008B5C4E">
            <w:pPr>
              <w:jc w:val="center"/>
            </w:pPr>
            <w:r w:rsidRPr="006439E3">
              <w:t>20 фут</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3C1A694" w14:textId="77777777" w:rsidR="00593CDC" w:rsidRPr="006439E3" w:rsidRDefault="00593CDC" w:rsidP="008B5C4E">
            <w:pPr>
              <w:jc w:val="center"/>
            </w:pPr>
            <w:r w:rsidRPr="006439E3">
              <w:t>40 фут</w:t>
            </w:r>
          </w:p>
        </w:tc>
      </w:tr>
      <w:tr w:rsidR="00593CDC" w:rsidRPr="006439E3" w14:paraId="40175A75" w14:textId="77777777" w:rsidTr="008B5C4E">
        <w:trPr>
          <w:trHeight w:val="284"/>
        </w:trPr>
        <w:tc>
          <w:tcPr>
            <w:tcW w:w="4961" w:type="dxa"/>
            <w:vMerge/>
            <w:tcBorders>
              <w:top w:val="single" w:sz="4" w:space="0" w:color="CCCCCC"/>
              <w:left w:val="single" w:sz="4" w:space="0" w:color="000000"/>
              <w:bottom w:val="single" w:sz="4" w:space="0" w:color="000000"/>
              <w:right w:val="single" w:sz="4" w:space="0" w:color="000000"/>
            </w:tcBorders>
            <w:vAlign w:val="center"/>
            <w:hideMark/>
          </w:tcPr>
          <w:p w14:paraId="7C72E4A5" w14:textId="77777777" w:rsidR="00593CDC" w:rsidRPr="006439E3" w:rsidRDefault="00593CDC" w:rsidP="008B5C4E">
            <w:pPr>
              <w:jc w:val="cente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EBA8095" w14:textId="77777777" w:rsidR="00593CDC" w:rsidRPr="006439E3" w:rsidRDefault="00593CDC" w:rsidP="008B5C4E">
            <w:pPr>
              <w:jc w:val="center"/>
              <w:rPr>
                <w:color w:val="000000"/>
              </w:rPr>
            </w:pPr>
            <w:r w:rsidRPr="006439E3">
              <w:rPr>
                <w:color w:val="000000"/>
              </w:rPr>
              <w:t>1 322</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3E3AAAC" w14:textId="77777777" w:rsidR="00593CDC" w:rsidRPr="006439E3" w:rsidRDefault="00593CDC" w:rsidP="008B5C4E">
            <w:pPr>
              <w:jc w:val="center"/>
              <w:rPr>
                <w:color w:val="000000"/>
              </w:rPr>
            </w:pPr>
            <w:r w:rsidRPr="006439E3">
              <w:rPr>
                <w:color w:val="000000"/>
              </w:rPr>
              <w:t>1 322</w:t>
            </w:r>
          </w:p>
        </w:tc>
      </w:tr>
    </w:tbl>
    <w:p w14:paraId="5AF60967" w14:textId="77777777" w:rsidR="00593CDC" w:rsidRPr="006439E3" w:rsidRDefault="00593CDC" w:rsidP="00593CDC">
      <w:pPr>
        <w:pStyle w:val="40"/>
        <w:jc w:val="center"/>
        <w:rPr>
          <w:b/>
          <w:u w:val="single"/>
        </w:rPr>
      </w:pPr>
    </w:p>
    <w:p w14:paraId="2BD39886" w14:textId="77777777" w:rsidR="00593CDC" w:rsidRDefault="00593CDC" w:rsidP="00593CDC">
      <w:pPr>
        <w:pStyle w:val="40"/>
        <w:jc w:val="center"/>
        <w:rPr>
          <w:b/>
          <w:u w:val="single"/>
        </w:rPr>
      </w:pPr>
      <w:r w:rsidRPr="00707DC1">
        <w:rPr>
          <w:b/>
          <w:u w:val="single"/>
        </w:rPr>
        <w:t xml:space="preserve">Перевозка контейнеров с неопасными грузами в г. Чебоксары и </w:t>
      </w:r>
      <w:proofErr w:type="gramStart"/>
      <w:r w:rsidRPr="00707DC1">
        <w:rPr>
          <w:b/>
          <w:u w:val="single"/>
        </w:rPr>
        <w:t>в  прилегающих</w:t>
      </w:r>
      <w:proofErr w:type="gramEnd"/>
    </w:p>
    <w:p w14:paraId="6F8F19EE" w14:textId="77777777" w:rsidR="00593CDC" w:rsidRPr="00707DC1" w:rsidRDefault="00593CDC" w:rsidP="00593CDC">
      <w:pPr>
        <w:pStyle w:val="40"/>
        <w:jc w:val="center"/>
        <w:rPr>
          <w:b/>
          <w:u w:val="single"/>
        </w:rPr>
      </w:pPr>
      <w:r w:rsidRPr="00707DC1">
        <w:rPr>
          <w:b/>
          <w:u w:val="single"/>
        </w:rPr>
        <w:t xml:space="preserve"> районах</w:t>
      </w:r>
    </w:p>
    <w:p w14:paraId="5FE2A3B7" w14:textId="77777777" w:rsidR="00593CDC" w:rsidRPr="00707DC1" w:rsidRDefault="00593CDC" w:rsidP="00593CDC">
      <w:pPr>
        <w:pStyle w:val="40"/>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593CDC" w:rsidRPr="00707DC1" w14:paraId="26D67006" w14:textId="77777777" w:rsidTr="008B5C4E">
        <w:trPr>
          <w:trHeight w:val="1591"/>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AF7ED2" w14:textId="77777777" w:rsidR="00593CDC" w:rsidRPr="00707DC1" w:rsidRDefault="00593CDC" w:rsidP="008B5C4E">
            <w:pPr>
              <w:pStyle w:val="40"/>
            </w:pPr>
          </w:p>
          <w:p w14:paraId="2BA101E0" w14:textId="77777777" w:rsidR="00593CDC" w:rsidRPr="00707DC1" w:rsidRDefault="00593CDC" w:rsidP="008B5C4E">
            <w:pPr>
              <w:pStyle w:val="40"/>
            </w:pPr>
            <w:r w:rsidRPr="00707DC1">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D1C212" w14:textId="77777777" w:rsidR="00593CDC" w:rsidRPr="00707DC1" w:rsidRDefault="00593CDC" w:rsidP="008B5C4E">
            <w:pPr>
              <w:pStyle w:val="40"/>
              <w:jc w:val="center"/>
            </w:pPr>
            <w:r w:rsidRPr="00707DC1">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3C0F0242" w14:textId="77777777" w:rsidR="00593CDC" w:rsidRPr="00707DC1" w:rsidRDefault="00593CDC" w:rsidP="008B5C4E">
            <w:pPr>
              <w:pStyle w:val="40"/>
              <w:jc w:val="center"/>
            </w:pPr>
            <w:r w:rsidRPr="00707DC1">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w:t>
            </w:r>
            <w:r w:rsidRPr="00707DC1">
              <w:lastRenderedPageBreak/>
              <w:t>погрузки/выгрузки контейнера и обратно), в рублях (без учета НДС)</w:t>
            </w:r>
          </w:p>
        </w:tc>
      </w:tr>
      <w:tr w:rsidR="00593CDC" w:rsidRPr="00707DC1" w14:paraId="69692F39" w14:textId="77777777" w:rsidTr="008B5C4E">
        <w:trPr>
          <w:trHeight w:val="427"/>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0B946C0D" w14:textId="77777777" w:rsidR="00593CDC" w:rsidRPr="00707DC1" w:rsidRDefault="00593CDC" w:rsidP="008B5C4E">
            <w:pPr>
              <w:pStyle w:val="40"/>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5801E857" w14:textId="77777777" w:rsidR="00593CDC" w:rsidRPr="00707DC1" w:rsidRDefault="00593CDC" w:rsidP="008B5C4E">
            <w:pPr>
              <w:pStyle w:val="40"/>
              <w:widowControl w:val="0"/>
            </w:pPr>
          </w:p>
        </w:tc>
        <w:tc>
          <w:tcPr>
            <w:tcW w:w="2268" w:type="dxa"/>
            <w:tcBorders>
              <w:top w:val="nil"/>
              <w:left w:val="nil"/>
              <w:bottom w:val="single" w:sz="4" w:space="0" w:color="000000"/>
              <w:right w:val="single" w:sz="4" w:space="0" w:color="000000"/>
            </w:tcBorders>
            <w:shd w:val="clear" w:color="auto" w:fill="auto"/>
            <w:vAlign w:val="center"/>
          </w:tcPr>
          <w:p w14:paraId="5C3B4598" w14:textId="77777777" w:rsidR="00593CDC" w:rsidRPr="00707DC1" w:rsidRDefault="00593CDC" w:rsidP="008B5C4E">
            <w:pPr>
              <w:pStyle w:val="40"/>
              <w:jc w:val="center"/>
            </w:pPr>
            <w:r w:rsidRPr="00707DC1">
              <w:t>20 фут</w:t>
            </w:r>
          </w:p>
        </w:tc>
        <w:tc>
          <w:tcPr>
            <w:tcW w:w="2127" w:type="dxa"/>
            <w:tcBorders>
              <w:top w:val="nil"/>
              <w:left w:val="nil"/>
              <w:bottom w:val="single" w:sz="4" w:space="0" w:color="000000"/>
              <w:right w:val="single" w:sz="4" w:space="0" w:color="000000"/>
            </w:tcBorders>
            <w:shd w:val="clear" w:color="auto" w:fill="auto"/>
            <w:vAlign w:val="center"/>
          </w:tcPr>
          <w:p w14:paraId="68E9B8F3" w14:textId="77777777" w:rsidR="00593CDC" w:rsidRPr="00707DC1" w:rsidRDefault="00593CDC" w:rsidP="008B5C4E">
            <w:pPr>
              <w:pStyle w:val="40"/>
              <w:jc w:val="center"/>
            </w:pPr>
            <w:r w:rsidRPr="00707DC1">
              <w:t>40 фут</w:t>
            </w:r>
          </w:p>
        </w:tc>
      </w:tr>
      <w:tr w:rsidR="00593CDC" w:rsidRPr="00707DC1" w14:paraId="00042239" w14:textId="77777777" w:rsidTr="00593CDC">
        <w:trPr>
          <w:trHeight w:val="283"/>
        </w:trPr>
        <w:tc>
          <w:tcPr>
            <w:tcW w:w="960" w:type="dxa"/>
            <w:tcBorders>
              <w:top w:val="nil"/>
              <w:left w:val="single" w:sz="4" w:space="0" w:color="000000"/>
              <w:bottom w:val="single" w:sz="4" w:space="0" w:color="000000"/>
              <w:right w:val="single" w:sz="4" w:space="0" w:color="000000"/>
            </w:tcBorders>
            <w:shd w:val="clear" w:color="auto" w:fill="auto"/>
            <w:vAlign w:val="center"/>
          </w:tcPr>
          <w:p w14:paraId="03457B99" w14:textId="77777777" w:rsidR="00593CDC" w:rsidRPr="00707DC1" w:rsidRDefault="00593CDC" w:rsidP="008B5C4E">
            <w:pPr>
              <w:pStyle w:val="40"/>
              <w:jc w:val="center"/>
            </w:pPr>
            <w:r w:rsidRPr="00707DC1">
              <w:t>1.</w:t>
            </w:r>
          </w:p>
        </w:tc>
        <w:tc>
          <w:tcPr>
            <w:tcW w:w="4001" w:type="dxa"/>
            <w:tcBorders>
              <w:top w:val="nil"/>
              <w:left w:val="nil"/>
              <w:bottom w:val="single" w:sz="4" w:space="0" w:color="000000"/>
              <w:right w:val="single" w:sz="4" w:space="0" w:color="000000"/>
            </w:tcBorders>
            <w:shd w:val="clear" w:color="auto" w:fill="auto"/>
            <w:vAlign w:val="center"/>
          </w:tcPr>
          <w:p w14:paraId="1BA3408D" w14:textId="77777777" w:rsidR="00593CDC" w:rsidRPr="00707DC1" w:rsidRDefault="00593CDC" w:rsidP="008B5C4E">
            <w:pPr>
              <w:pStyle w:val="40"/>
            </w:pPr>
            <w:r w:rsidRPr="00707DC1">
              <w:t>Зона №1   (до 10 км)</w:t>
            </w:r>
          </w:p>
        </w:tc>
        <w:tc>
          <w:tcPr>
            <w:tcW w:w="2268" w:type="dxa"/>
            <w:tcBorders>
              <w:top w:val="nil"/>
              <w:left w:val="nil"/>
              <w:bottom w:val="single" w:sz="4" w:space="0" w:color="000000"/>
              <w:right w:val="single" w:sz="4" w:space="0" w:color="000000"/>
            </w:tcBorders>
            <w:shd w:val="clear" w:color="auto" w:fill="auto"/>
            <w:vAlign w:val="center"/>
          </w:tcPr>
          <w:p w14:paraId="60F01BE4" w14:textId="77777777" w:rsidR="00593CDC" w:rsidRPr="00707DC1" w:rsidRDefault="00593CDC" w:rsidP="008B5C4E">
            <w:pPr>
              <w:pStyle w:val="40"/>
              <w:jc w:val="center"/>
            </w:pPr>
            <w:r w:rsidRPr="00707DC1">
              <w:t>3672</w:t>
            </w:r>
          </w:p>
        </w:tc>
        <w:tc>
          <w:tcPr>
            <w:tcW w:w="2127" w:type="dxa"/>
            <w:tcBorders>
              <w:top w:val="nil"/>
              <w:left w:val="nil"/>
              <w:bottom w:val="single" w:sz="4" w:space="0" w:color="000000"/>
              <w:right w:val="single" w:sz="4" w:space="0" w:color="000000"/>
            </w:tcBorders>
            <w:shd w:val="clear" w:color="auto" w:fill="auto"/>
            <w:vAlign w:val="center"/>
          </w:tcPr>
          <w:p w14:paraId="766AF349" w14:textId="77777777" w:rsidR="00593CDC" w:rsidRPr="00707DC1" w:rsidRDefault="00593CDC" w:rsidP="008B5C4E">
            <w:pPr>
              <w:pStyle w:val="40"/>
              <w:jc w:val="center"/>
            </w:pPr>
            <w:r w:rsidRPr="00707DC1">
              <w:t>5218</w:t>
            </w:r>
          </w:p>
        </w:tc>
      </w:tr>
      <w:tr w:rsidR="00593CDC" w:rsidRPr="00707DC1" w14:paraId="592AEAE6" w14:textId="77777777" w:rsidTr="00593CDC">
        <w:trPr>
          <w:trHeight w:val="283"/>
        </w:trPr>
        <w:tc>
          <w:tcPr>
            <w:tcW w:w="960" w:type="dxa"/>
            <w:tcBorders>
              <w:top w:val="nil"/>
              <w:left w:val="single" w:sz="4" w:space="0" w:color="000000"/>
              <w:bottom w:val="single" w:sz="4" w:space="0" w:color="000000"/>
              <w:right w:val="single" w:sz="4" w:space="0" w:color="000000"/>
            </w:tcBorders>
            <w:shd w:val="clear" w:color="auto" w:fill="auto"/>
            <w:vAlign w:val="center"/>
          </w:tcPr>
          <w:p w14:paraId="39A18AFF" w14:textId="77777777" w:rsidR="00593CDC" w:rsidRPr="00707DC1" w:rsidRDefault="00593CDC" w:rsidP="008B5C4E">
            <w:pPr>
              <w:pStyle w:val="40"/>
              <w:jc w:val="center"/>
            </w:pPr>
            <w:r w:rsidRPr="00707DC1">
              <w:t>2.</w:t>
            </w:r>
          </w:p>
        </w:tc>
        <w:tc>
          <w:tcPr>
            <w:tcW w:w="4001" w:type="dxa"/>
            <w:tcBorders>
              <w:top w:val="nil"/>
              <w:left w:val="nil"/>
              <w:bottom w:val="single" w:sz="4" w:space="0" w:color="000000"/>
              <w:right w:val="single" w:sz="4" w:space="0" w:color="000000"/>
            </w:tcBorders>
            <w:shd w:val="clear" w:color="auto" w:fill="auto"/>
            <w:vAlign w:val="center"/>
          </w:tcPr>
          <w:p w14:paraId="055E2B83" w14:textId="77777777" w:rsidR="00593CDC" w:rsidRPr="00707DC1" w:rsidRDefault="00593CDC" w:rsidP="008B5C4E">
            <w:pPr>
              <w:pStyle w:val="40"/>
            </w:pPr>
            <w:r w:rsidRPr="00707DC1">
              <w:t>Зона №2   (от 11 до 20 км)</w:t>
            </w:r>
          </w:p>
        </w:tc>
        <w:tc>
          <w:tcPr>
            <w:tcW w:w="2268" w:type="dxa"/>
            <w:tcBorders>
              <w:top w:val="nil"/>
              <w:left w:val="nil"/>
              <w:bottom w:val="single" w:sz="4" w:space="0" w:color="000000"/>
              <w:right w:val="single" w:sz="4" w:space="0" w:color="000000"/>
            </w:tcBorders>
            <w:shd w:val="clear" w:color="auto" w:fill="auto"/>
            <w:vAlign w:val="center"/>
          </w:tcPr>
          <w:p w14:paraId="08B7FDE3" w14:textId="77777777" w:rsidR="00593CDC" w:rsidRPr="00707DC1" w:rsidRDefault="00593CDC" w:rsidP="008B5C4E">
            <w:pPr>
              <w:pStyle w:val="40"/>
              <w:jc w:val="center"/>
            </w:pPr>
            <w:r w:rsidRPr="00707DC1">
              <w:t>4283</w:t>
            </w:r>
          </w:p>
        </w:tc>
        <w:tc>
          <w:tcPr>
            <w:tcW w:w="2127" w:type="dxa"/>
            <w:tcBorders>
              <w:top w:val="nil"/>
              <w:left w:val="nil"/>
              <w:bottom w:val="single" w:sz="4" w:space="0" w:color="000000"/>
              <w:right w:val="single" w:sz="4" w:space="0" w:color="000000"/>
            </w:tcBorders>
            <w:shd w:val="clear" w:color="auto" w:fill="auto"/>
            <w:vAlign w:val="center"/>
          </w:tcPr>
          <w:p w14:paraId="159390E9" w14:textId="77777777" w:rsidR="00593CDC" w:rsidRPr="00707DC1" w:rsidRDefault="00593CDC" w:rsidP="008B5C4E">
            <w:pPr>
              <w:pStyle w:val="40"/>
              <w:jc w:val="center"/>
            </w:pPr>
            <w:r w:rsidRPr="00707DC1">
              <w:t>6957</w:t>
            </w:r>
          </w:p>
        </w:tc>
      </w:tr>
      <w:tr w:rsidR="00593CDC" w:rsidRPr="00707DC1" w14:paraId="7FDDEEB9" w14:textId="77777777" w:rsidTr="00593CDC">
        <w:trPr>
          <w:trHeight w:val="283"/>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2527E" w14:textId="77777777" w:rsidR="00593CDC" w:rsidRPr="00707DC1" w:rsidRDefault="00593CDC" w:rsidP="008B5C4E">
            <w:pPr>
              <w:pStyle w:val="40"/>
              <w:jc w:val="center"/>
            </w:pPr>
            <w:r w:rsidRPr="00707DC1">
              <w:t>3.</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48A39CEA" w14:textId="77777777" w:rsidR="00593CDC" w:rsidRPr="00707DC1" w:rsidRDefault="00593CDC" w:rsidP="008B5C4E">
            <w:pPr>
              <w:pStyle w:val="40"/>
            </w:pPr>
            <w:r w:rsidRPr="00707DC1">
              <w:t>Зона №3   (от 21 до 30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47C7A17D" w14:textId="77777777" w:rsidR="00593CDC" w:rsidRPr="00707DC1" w:rsidRDefault="00593CDC" w:rsidP="008B5C4E">
            <w:pPr>
              <w:pStyle w:val="40"/>
              <w:jc w:val="center"/>
            </w:pPr>
            <w:r w:rsidRPr="00707DC1">
              <w:t>4895</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508B0224" w14:textId="77777777" w:rsidR="00593CDC" w:rsidRPr="00707DC1" w:rsidRDefault="00593CDC" w:rsidP="008B5C4E">
            <w:pPr>
              <w:pStyle w:val="40"/>
              <w:jc w:val="center"/>
            </w:pPr>
            <w:r w:rsidRPr="00707DC1">
              <w:t>7826</w:t>
            </w:r>
          </w:p>
        </w:tc>
      </w:tr>
      <w:tr w:rsidR="00593CDC" w:rsidRPr="00707DC1" w14:paraId="2DCEF6DD" w14:textId="77777777" w:rsidTr="00593CDC">
        <w:trPr>
          <w:trHeight w:val="283"/>
        </w:trPr>
        <w:tc>
          <w:tcPr>
            <w:tcW w:w="960" w:type="dxa"/>
            <w:tcBorders>
              <w:top w:val="nil"/>
              <w:left w:val="single" w:sz="4" w:space="0" w:color="000000"/>
              <w:bottom w:val="single" w:sz="4" w:space="0" w:color="000000"/>
              <w:right w:val="single" w:sz="4" w:space="0" w:color="000000"/>
            </w:tcBorders>
            <w:shd w:val="clear" w:color="auto" w:fill="auto"/>
            <w:vAlign w:val="center"/>
          </w:tcPr>
          <w:p w14:paraId="001C32A3" w14:textId="77777777" w:rsidR="00593CDC" w:rsidRPr="00707DC1" w:rsidRDefault="00593CDC" w:rsidP="008B5C4E">
            <w:pPr>
              <w:pStyle w:val="40"/>
              <w:jc w:val="center"/>
            </w:pPr>
            <w:r w:rsidRPr="00707DC1">
              <w:t>4.</w:t>
            </w:r>
          </w:p>
        </w:tc>
        <w:tc>
          <w:tcPr>
            <w:tcW w:w="4001" w:type="dxa"/>
            <w:tcBorders>
              <w:top w:val="nil"/>
              <w:left w:val="nil"/>
              <w:bottom w:val="single" w:sz="4" w:space="0" w:color="000000"/>
              <w:right w:val="single" w:sz="4" w:space="0" w:color="000000"/>
            </w:tcBorders>
            <w:shd w:val="clear" w:color="auto" w:fill="auto"/>
            <w:vAlign w:val="center"/>
          </w:tcPr>
          <w:p w14:paraId="54CF3B67" w14:textId="77777777" w:rsidR="00593CDC" w:rsidRPr="00707DC1" w:rsidRDefault="00593CDC" w:rsidP="008B5C4E">
            <w:pPr>
              <w:pStyle w:val="40"/>
            </w:pPr>
            <w:r w:rsidRPr="00707DC1">
              <w:t>Зона №4   (от 31 до 45 км)</w:t>
            </w:r>
          </w:p>
        </w:tc>
        <w:tc>
          <w:tcPr>
            <w:tcW w:w="2268" w:type="dxa"/>
            <w:tcBorders>
              <w:top w:val="nil"/>
              <w:left w:val="nil"/>
              <w:bottom w:val="single" w:sz="4" w:space="0" w:color="000000"/>
              <w:right w:val="single" w:sz="4" w:space="0" w:color="000000"/>
            </w:tcBorders>
            <w:shd w:val="clear" w:color="auto" w:fill="auto"/>
            <w:vAlign w:val="center"/>
          </w:tcPr>
          <w:p w14:paraId="2D26D45C" w14:textId="77777777" w:rsidR="00593CDC" w:rsidRPr="00707DC1" w:rsidRDefault="00593CDC" w:rsidP="008B5C4E">
            <w:pPr>
              <w:pStyle w:val="40"/>
              <w:jc w:val="center"/>
            </w:pPr>
            <w:r w:rsidRPr="00707DC1">
              <w:t>5506</w:t>
            </w:r>
          </w:p>
        </w:tc>
        <w:tc>
          <w:tcPr>
            <w:tcW w:w="2127" w:type="dxa"/>
            <w:tcBorders>
              <w:top w:val="nil"/>
              <w:left w:val="nil"/>
              <w:bottom w:val="single" w:sz="4" w:space="0" w:color="000000"/>
              <w:right w:val="single" w:sz="4" w:space="0" w:color="000000"/>
            </w:tcBorders>
            <w:shd w:val="clear" w:color="auto" w:fill="auto"/>
            <w:vAlign w:val="center"/>
          </w:tcPr>
          <w:p w14:paraId="45AD8B8A" w14:textId="77777777" w:rsidR="00593CDC" w:rsidRPr="00707DC1" w:rsidRDefault="00593CDC" w:rsidP="008B5C4E">
            <w:pPr>
              <w:pStyle w:val="40"/>
              <w:jc w:val="center"/>
            </w:pPr>
            <w:r w:rsidRPr="00707DC1">
              <w:t>8695</w:t>
            </w:r>
          </w:p>
        </w:tc>
      </w:tr>
      <w:tr w:rsidR="00593CDC" w:rsidRPr="00707DC1" w14:paraId="540CE86B" w14:textId="77777777" w:rsidTr="00593CDC">
        <w:trPr>
          <w:trHeight w:val="283"/>
        </w:trPr>
        <w:tc>
          <w:tcPr>
            <w:tcW w:w="960" w:type="dxa"/>
            <w:tcBorders>
              <w:top w:val="nil"/>
              <w:left w:val="single" w:sz="4" w:space="0" w:color="000000"/>
              <w:bottom w:val="single" w:sz="4" w:space="0" w:color="000000"/>
              <w:right w:val="single" w:sz="4" w:space="0" w:color="000000"/>
            </w:tcBorders>
            <w:shd w:val="clear" w:color="auto" w:fill="auto"/>
            <w:vAlign w:val="center"/>
          </w:tcPr>
          <w:p w14:paraId="77E14BEE" w14:textId="77777777" w:rsidR="00593CDC" w:rsidRPr="00707DC1" w:rsidRDefault="00593CDC" w:rsidP="008B5C4E">
            <w:pPr>
              <w:pStyle w:val="40"/>
              <w:jc w:val="center"/>
            </w:pPr>
            <w:r w:rsidRPr="00707DC1">
              <w:t>5.</w:t>
            </w:r>
          </w:p>
        </w:tc>
        <w:tc>
          <w:tcPr>
            <w:tcW w:w="4001" w:type="dxa"/>
            <w:tcBorders>
              <w:top w:val="nil"/>
              <w:left w:val="nil"/>
              <w:bottom w:val="single" w:sz="4" w:space="0" w:color="000000"/>
              <w:right w:val="single" w:sz="4" w:space="0" w:color="000000"/>
            </w:tcBorders>
            <w:shd w:val="clear" w:color="auto" w:fill="auto"/>
            <w:vAlign w:val="center"/>
          </w:tcPr>
          <w:p w14:paraId="192AECE3" w14:textId="77777777" w:rsidR="00593CDC" w:rsidRPr="00707DC1" w:rsidRDefault="00593CDC" w:rsidP="008B5C4E">
            <w:pPr>
              <w:pStyle w:val="40"/>
            </w:pPr>
            <w:r w:rsidRPr="00707DC1">
              <w:t>Зона №5  (от 46 до 80 км)</w:t>
            </w:r>
          </w:p>
        </w:tc>
        <w:tc>
          <w:tcPr>
            <w:tcW w:w="2268" w:type="dxa"/>
            <w:tcBorders>
              <w:top w:val="nil"/>
              <w:left w:val="nil"/>
              <w:bottom w:val="single" w:sz="4" w:space="0" w:color="000000"/>
              <w:right w:val="single" w:sz="4" w:space="0" w:color="000000"/>
            </w:tcBorders>
            <w:shd w:val="clear" w:color="auto" w:fill="auto"/>
            <w:vAlign w:val="center"/>
          </w:tcPr>
          <w:p w14:paraId="1ECE8B05" w14:textId="77777777" w:rsidR="00593CDC" w:rsidRPr="00707DC1" w:rsidRDefault="00593CDC" w:rsidP="008B5C4E">
            <w:pPr>
              <w:pStyle w:val="40"/>
              <w:jc w:val="center"/>
            </w:pPr>
            <w:r w:rsidRPr="00707DC1">
              <w:t>7472</w:t>
            </w:r>
          </w:p>
        </w:tc>
        <w:tc>
          <w:tcPr>
            <w:tcW w:w="2127" w:type="dxa"/>
            <w:tcBorders>
              <w:top w:val="nil"/>
              <w:left w:val="nil"/>
              <w:bottom w:val="single" w:sz="4" w:space="0" w:color="000000"/>
              <w:right w:val="single" w:sz="4" w:space="0" w:color="000000"/>
            </w:tcBorders>
            <w:shd w:val="clear" w:color="auto" w:fill="auto"/>
            <w:vAlign w:val="center"/>
          </w:tcPr>
          <w:p w14:paraId="74B80E63" w14:textId="77777777" w:rsidR="00593CDC" w:rsidRPr="00707DC1" w:rsidRDefault="00593CDC" w:rsidP="008B5C4E">
            <w:pPr>
              <w:pStyle w:val="40"/>
              <w:jc w:val="center"/>
            </w:pPr>
            <w:r w:rsidRPr="00707DC1">
              <w:t>8502</w:t>
            </w:r>
          </w:p>
        </w:tc>
      </w:tr>
      <w:tr w:rsidR="00593CDC" w:rsidRPr="00707DC1" w14:paraId="7DA3F2DB" w14:textId="77777777" w:rsidTr="00593CDC">
        <w:trPr>
          <w:trHeight w:val="283"/>
        </w:trPr>
        <w:tc>
          <w:tcPr>
            <w:tcW w:w="960" w:type="dxa"/>
            <w:tcBorders>
              <w:top w:val="nil"/>
              <w:left w:val="single" w:sz="4" w:space="0" w:color="000000"/>
              <w:bottom w:val="single" w:sz="4" w:space="0" w:color="000000"/>
              <w:right w:val="single" w:sz="4" w:space="0" w:color="000000"/>
            </w:tcBorders>
            <w:shd w:val="clear" w:color="auto" w:fill="auto"/>
            <w:vAlign w:val="center"/>
          </w:tcPr>
          <w:p w14:paraId="0E3D45D6" w14:textId="77777777" w:rsidR="00593CDC" w:rsidRPr="00707DC1" w:rsidRDefault="00593CDC" w:rsidP="008B5C4E">
            <w:pPr>
              <w:pStyle w:val="40"/>
              <w:jc w:val="center"/>
            </w:pPr>
            <w:r w:rsidRPr="00707DC1">
              <w:t>6.</w:t>
            </w:r>
          </w:p>
        </w:tc>
        <w:tc>
          <w:tcPr>
            <w:tcW w:w="4001" w:type="dxa"/>
            <w:tcBorders>
              <w:top w:val="nil"/>
              <w:left w:val="nil"/>
              <w:bottom w:val="single" w:sz="4" w:space="0" w:color="000000"/>
              <w:right w:val="single" w:sz="4" w:space="0" w:color="000000"/>
            </w:tcBorders>
            <w:shd w:val="clear" w:color="auto" w:fill="auto"/>
            <w:vAlign w:val="center"/>
          </w:tcPr>
          <w:p w14:paraId="5FACEAF9" w14:textId="77777777" w:rsidR="00593CDC" w:rsidRPr="00707DC1" w:rsidRDefault="00593CDC" w:rsidP="008B5C4E">
            <w:pPr>
              <w:pStyle w:val="40"/>
            </w:pPr>
            <w:r w:rsidRPr="00707DC1">
              <w:t>Зона №6  (от 81 до 120 км)</w:t>
            </w:r>
          </w:p>
        </w:tc>
        <w:tc>
          <w:tcPr>
            <w:tcW w:w="2268" w:type="dxa"/>
            <w:tcBorders>
              <w:top w:val="nil"/>
              <w:left w:val="nil"/>
              <w:bottom w:val="single" w:sz="4" w:space="0" w:color="000000"/>
              <w:right w:val="single" w:sz="4" w:space="0" w:color="000000"/>
            </w:tcBorders>
            <w:shd w:val="clear" w:color="auto" w:fill="auto"/>
            <w:vAlign w:val="center"/>
          </w:tcPr>
          <w:p w14:paraId="07BF3032" w14:textId="77777777" w:rsidR="00593CDC" w:rsidRPr="00707DC1" w:rsidRDefault="00593CDC" w:rsidP="008B5C4E">
            <w:pPr>
              <w:pStyle w:val="40"/>
              <w:jc w:val="center"/>
            </w:pPr>
            <w:r w:rsidRPr="00707DC1">
              <w:t>8965</w:t>
            </w:r>
          </w:p>
        </w:tc>
        <w:tc>
          <w:tcPr>
            <w:tcW w:w="2127" w:type="dxa"/>
            <w:tcBorders>
              <w:top w:val="nil"/>
              <w:left w:val="nil"/>
              <w:bottom w:val="single" w:sz="4" w:space="0" w:color="000000"/>
              <w:right w:val="single" w:sz="4" w:space="0" w:color="000000"/>
            </w:tcBorders>
            <w:shd w:val="clear" w:color="auto" w:fill="auto"/>
            <w:vAlign w:val="center"/>
          </w:tcPr>
          <w:p w14:paraId="4CA8AA8E" w14:textId="77777777" w:rsidR="00593CDC" w:rsidRPr="00707DC1" w:rsidRDefault="00593CDC" w:rsidP="008B5C4E">
            <w:pPr>
              <w:pStyle w:val="40"/>
              <w:jc w:val="center"/>
            </w:pPr>
            <w:r w:rsidRPr="00707DC1">
              <w:t>10202</w:t>
            </w:r>
          </w:p>
        </w:tc>
      </w:tr>
      <w:tr w:rsidR="00593CDC" w:rsidRPr="00707DC1" w14:paraId="0C7963A5" w14:textId="77777777" w:rsidTr="00593CDC">
        <w:trPr>
          <w:trHeight w:val="283"/>
        </w:trPr>
        <w:tc>
          <w:tcPr>
            <w:tcW w:w="960" w:type="dxa"/>
            <w:tcBorders>
              <w:top w:val="nil"/>
              <w:left w:val="single" w:sz="4" w:space="0" w:color="000000"/>
              <w:bottom w:val="single" w:sz="4" w:space="0" w:color="000000"/>
              <w:right w:val="single" w:sz="4" w:space="0" w:color="000000"/>
            </w:tcBorders>
            <w:shd w:val="clear" w:color="auto" w:fill="auto"/>
            <w:vAlign w:val="center"/>
          </w:tcPr>
          <w:p w14:paraId="15A8C3A2" w14:textId="77777777" w:rsidR="00593CDC" w:rsidRPr="00707DC1" w:rsidRDefault="00593CDC" w:rsidP="008B5C4E">
            <w:pPr>
              <w:pStyle w:val="40"/>
              <w:jc w:val="center"/>
            </w:pPr>
            <w:r w:rsidRPr="00707DC1">
              <w:t>7.</w:t>
            </w:r>
          </w:p>
        </w:tc>
        <w:tc>
          <w:tcPr>
            <w:tcW w:w="4001" w:type="dxa"/>
            <w:tcBorders>
              <w:top w:val="nil"/>
              <w:left w:val="nil"/>
              <w:bottom w:val="single" w:sz="4" w:space="0" w:color="000000"/>
              <w:right w:val="single" w:sz="4" w:space="0" w:color="000000"/>
            </w:tcBorders>
            <w:shd w:val="clear" w:color="auto" w:fill="auto"/>
            <w:vAlign w:val="center"/>
          </w:tcPr>
          <w:p w14:paraId="0665CBF0" w14:textId="77777777" w:rsidR="00593CDC" w:rsidRPr="00707DC1" w:rsidRDefault="00593CDC" w:rsidP="008B5C4E">
            <w:pPr>
              <w:pStyle w:val="40"/>
            </w:pPr>
            <w:r w:rsidRPr="00707DC1">
              <w:t>Зона №7  (от 121 до 150 км)</w:t>
            </w:r>
          </w:p>
        </w:tc>
        <w:tc>
          <w:tcPr>
            <w:tcW w:w="2268" w:type="dxa"/>
            <w:tcBorders>
              <w:top w:val="nil"/>
              <w:left w:val="nil"/>
              <w:bottom w:val="single" w:sz="4" w:space="0" w:color="000000"/>
              <w:right w:val="single" w:sz="4" w:space="0" w:color="000000"/>
            </w:tcBorders>
            <w:shd w:val="clear" w:color="auto" w:fill="auto"/>
            <w:vAlign w:val="center"/>
          </w:tcPr>
          <w:p w14:paraId="0A4D5E81" w14:textId="77777777" w:rsidR="00593CDC" w:rsidRPr="00707DC1" w:rsidRDefault="00593CDC" w:rsidP="008B5C4E">
            <w:pPr>
              <w:pStyle w:val="40"/>
              <w:jc w:val="center"/>
            </w:pPr>
            <w:r w:rsidRPr="00707DC1">
              <w:t>11207</w:t>
            </w:r>
          </w:p>
        </w:tc>
        <w:tc>
          <w:tcPr>
            <w:tcW w:w="2127" w:type="dxa"/>
            <w:tcBorders>
              <w:top w:val="nil"/>
              <w:left w:val="nil"/>
              <w:bottom w:val="single" w:sz="4" w:space="0" w:color="000000"/>
              <w:right w:val="single" w:sz="4" w:space="0" w:color="000000"/>
            </w:tcBorders>
            <w:shd w:val="clear" w:color="auto" w:fill="auto"/>
            <w:vAlign w:val="center"/>
          </w:tcPr>
          <w:p w14:paraId="552F23B3" w14:textId="77777777" w:rsidR="00593CDC" w:rsidRPr="00707DC1" w:rsidRDefault="00593CDC" w:rsidP="008B5C4E">
            <w:pPr>
              <w:pStyle w:val="40"/>
              <w:jc w:val="center"/>
            </w:pPr>
            <w:r w:rsidRPr="00707DC1">
              <w:t>12753</w:t>
            </w:r>
          </w:p>
        </w:tc>
      </w:tr>
      <w:tr w:rsidR="00593CDC" w:rsidRPr="00707DC1" w14:paraId="74C5A8CE" w14:textId="77777777" w:rsidTr="00593CDC">
        <w:trPr>
          <w:trHeight w:val="283"/>
        </w:trPr>
        <w:tc>
          <w:tcPr>
            <w:tcW w:w="960" w:type="dxa"/>
            <w:tcBorders>
              <w:top w:val="nil"/>
              <w:left w:val="single" w:sz="4" w:space="0" w:color="000000"/>
              <w:bottom w:val="single" w:sz="4" w:space="0" w:color="000000"/>
              <w:right w:val="single" w:sz="4" w:space="0" w:color="000000"/>
            </w:tcBorders>
            <w:shd w:val="clear" w:color="auto" w:fill="auto"/>
            <w:vAlign w:val="center"/>
          </w:tcPr>
          <w:p w14:paraId="27F06DB6" w14:textId="77777777" w:rsidR="00593CDC" w:rsidRPr="00707DC1" w:rsidRDefault="00593CDC" w:rsidP="008B5C4E">
            <w:pPr>
              <w:pStyle w:val="40"/>
              <w:jc w:val="center"/>
            </w:pPr>
            <w:r w:rsidRPr="00707DC1">
              <w:t>8.</w:t>
            </w:r>
          </w:p>
        </w:tc>
        <w:tc>
          <w:tcPr>
            <w:tcW w:w="4001" w:type="dxa"/>
            <w:tcBorders>
              <w:top w:val="nil"/>
              <w:left w:val="nil"/>
              <w:bottom w:val="single" w:sz="4" w:space="0" w:color="000000"/>
              <w:right w:val="single" w:sz="4" w:space="0" w:color="000000"/>
            </w:tcBorders>
            <w:shd w:val="clear" w:color="auto" w:fill="auto"/>
            <w:vAlign w:val="center"/>
          </w:tcPr>
          <w:p w14:paraId="4DAD9E82" w14:textId="77777777" w:rsidR="00593CDC" w:rsidRPr="00707DC1" w:rsidRDefault="00593CDC" w:rsidP="008B5C4E">
            <w:pPr>
              <w:pStyle w:val="40"/>
            </w:pPr>
            <w:r w:rsidRPr="00707DC1">
              <w:t>Зона №8  (от 151 до 250 км)</w:t>
            </w:r>
          </w:p>
        </w:tc>
        <w:tc>
          <w:tcPr>
            <w:tcW w:w="2268" w:type="dxa"/>
            <w:tcBorders>
              <w:top w:val="nil"/>
              <w:left w:val="nil"/>
              <w:bottom w:val="single" w:sz="4" w:space="0" w:color="000000"/>
              <w:right w:val="single" w:sz="4" w:space="0" w:color="000000"/>
            </w:tcBorders>
            <w:shd w:val="clear" w:color="auto" w:fill="auto"/>
            <w:vAlign w:val="center"/>
          </w:tcPr>
          <w:p w14:paraId="18A6AE55" w14:textId="77777777" w:rsidR="00593CDC" w:rsidRPr="00707DC1" w:rsidRDefault="00593CDC" w:rsidP="008B5C4E">
            <w:pPr>
              <w:pStyle w:val="40"/>
              <w:jc w:val="center"/>
            </w:pPr>
            <w:r w:rsidRPr="00707DC1">
              <w:t>18678</w:t>
            </w:r>
          </w:p>
        </w:tc>
        <w:tc>
          <w:tcPr>
            <w:tcW w:w="2127" w:type="dxa"/>
            <w:tcBorders>
              <w:top w:val="nil"/>
              <w:left w:val="nil"/>
              <w:bottom w:val="single" w:sz="4" w:space="0" w:color="000000"/>
              <w:right w:val="single" w:sz="4" w:space="0" w:color="000000"/>
            </w:tcBorders>
            <w:shd w:val="clear" w:color="auto" w:fill="auto"/>
            <w:vAlign w:val="center"/>
          </w:tcPr>
          <w:p w14:paraId="4D7AA2D5" w14:textId="77777777" w:rsidR="00593CDC" w:rsidRPr="00707DC1" w:rsidRDefault="00593CDC" w:rsidP="008B5C4E">
            <w:pPr>
              <w:pStyle w:val="40"/>
              <w:jc w:val="center"/>
            </w:pPr>
            <w:r w:rsidRPr="00707DC1">
              <w:t>21254</w:t>
            </w:r>
          </w:p>
        </w:tc>
      </w:tr>
    </w:tbl>
    <w:p w14:paraId="5DE9E876" w14:textId="77777777" w:rsidR="00593CDC" w:rsidRPr="00707DC1" w:rsidRDefault="00593CDC" w:rsidP="00593CDC">
      <w:pPr>
        <w:pStyle w:val="40"/>
        <w:widowControl w:val="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707DC1" w14:paraId="430D5005"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187D9FF" w14:textId="77777777" w:rsidR="00593CDC" w:rsidRPr="00707DC1" w:rsidRDefault="00593CDC" w:rsidP="008B5C4E">
            <w:pPr>
              <w:pStyle w:val="40"/>
              <w:jc w:val="center"/>
            </w:pPr>
            <w:r w:rsidRPr="00707DC1">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3C2F165" w14:textId="77777777" w:rsidR="00593CDC" w:rsidRPr="00707DC1" w:rsidRDefault="00593CDC" w:rsidP="008B5C4E">
            <w:pPr>
              <w:pStyle w:val="40"/>
              <w:jc w:val="center"/>
            </w:pPr>
            <w:r w:rsidRPr="00707DC1">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68B35694" w14:textId="77777777" w:rsidR="00593CDC" w:rsidRPr="00707DC1" w:rsidRDefault="00593CDC" w:rsidP="008B5C4E">
            <w:pPr>
              <w:pStyle w:val="40"/>
              <w:ind w:right="-3260"/>
            </w:pPr>
            <w:r w:rsidRPr="00707DC1">
              <w:t xml:space="preserve">        40 футов</w:t>
            </w:r>
          </w:p>
        </w:tc>
      </w:tr>
      <w:tr w:rsidR="00593CDC" w:rsidRPr="00707DC1" w14:paraId="57606F88" w14:textId="77777777" w:rsidTr="008B5C4E">
        <w:trPr>
          <w:trHeight w:val="349"/>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C3AB00" w14:textId="77777777" w:rsidR="00593CDC" w:rsidRPr="00707DC1"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1D842161" w14:textId="77777777" w:rsidR="00593CDC" w:rsidRPr="00707DC1" w:rsidRDefault="00593CDC" w:rsidP="008B5C4E">
            <w:pPr>
              <w:pStyle w:val="40"/>
              <w:jc w:val="center"/>
            </w:pPr>
            <w:r w:rsidRPr="00707DC1">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71013BCF" w14:textId="77777777" w:rsidR="00593CDC" w:rsidRPr="00707DC1" w:rsidRDefault="00593CDC" w:rsidP="008B5C4E">
            <w:pPr>
              <w:pStyle w:val="40"/>
              <w:jc w:val="center"/>
            </w:pPr>
            <w:r w:rsidRPr="00707DC1">
              <w:t>4 часа</w:t>
            </w:r>
          </w:p>
        </w:tc>
      </w:tr>
    </w:tbl>
    <w:p w14:paraId="29A38DA6" w14:textId="77777777" w:rsidR="00593CDC" w:rsidRDefault="00593CDC" w:rsidP="00593CDC">
      <w:pPr>
        <w:pStyle w:val="40"/>
        <w:ind w:firstLine="720"/>
      </w:pPr>
    </w:p>
    <w:p w14:paraId="027DD999" w14:textId="77777777" w:rsidR="00593CDC" w:rsidRDefault="00593CDC" w:rsidP="00593CDC">
      <w:pPr>
        <w:pStyle w:val="40"/>
        <w:ind w:firstLine="720"/>
      </w:pPr>
      <w:r w:rsidRPr="00707DC1">
        <w:t>В случае простоя сверх установленного нормативного времени первые 15 минут не оплачиваются, свыше 15 минут оплачиваются как целый час.</w:t>
      </w:r>
    </w:p>
    <w:p w14:paraId="31117037" w14:textId="77777777" w:rsidR="00593CDC" w:rsidRPr="00707DC1" w:rsidRDefault="00593CDC" w:rsidP="00593CDC">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707DC1" w14:paraId="744F4A5F" w14:textId="77777777" w:rsidTr="008B5C4E">
        <w:trPr>
          <w:trHeight w:val="414"/>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50AB937" w14:textId="77777777" w:rsidR="00593CDC" w:rsidRPr="00707DC1" w:rsidRDefault="00593CDC" w:rsidP="008B5C4E">
            <w:pPr>
              <w:pStyle w:val="40"/>
              <w:jc w:val="center"/>
            </w:pPr>
            <w:r w:rsidRPr="00707DC1">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07702530" w14:textId="77777777" w:rsidR="00593CDC" w:rsidRPr="00707DC1" w:rsidRDefault="00593CDC" w:rsidP="008B5C4E">
            <w:pPr>
              <w:pStyle w:val="40"/>
              <w:jc w:val="center"/>
            </w:pPr>
            <w:r w:rsidRPr="00707DC1">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707DC1" w14:paraId="262909EA"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E51799" w14:textId="77777777" w:rsidR="00593CDC" w:rsidRPr="00707DC1"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0FC71071" w14:textId="77777777" w:rsidR="00593CDC" w:rsidRPr="00707DC1" w:rsidRDefault="00593CDC" w:rsidP="008B5C4E">
            <w:pPr>
              <w:pStyle w:val="40"/>
              <w:jc w:val="center"/>
            </w:pPr>
            <w:r w:rsidRPr="00707DC1">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62CE79F1" w14:textId="77777777" w:rsidR="00593CDC" w:rsidRPr="00707DC1" w:rsidRDefault="00593CDC" w:rsidP="008B5C4E">
            <w:pPr>
              <w:pStyle w:val="40"/>
              <w:jc w:val="center"/>
            </w:pPr>
            <w:r w:rsidRPr="00707DC1">
              <w:t xml:space="preserve">40 фут </w:t>
            </w:r>
          </w:p>
        </w:tc>
      </w:tr>
      <w:tr w:rsidR="00593CDC" w:rsidRPr="00707DC1" w14:paraId="10E4FFBA"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E170D" w14:textId="77777777" w:rsidR="00593CDC" w:rsidRPr="00707DC1" w:rsidRDefault="00593CDC" w:rsidP="008B5C4E">
            <w:pPr>
              <w:pStyle w:val="40"/>
            </w:pPr>
            <w:r w:rsidRPr="00707DC1">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D76F450" w14:textId="77777777" w:rsidR="00593CDC" w:rsidRPr="00707DC1" w:rsidRDefault="00593CDC" w:rsidP="008B5C4E">
            <w:pPr>
              <w:pStyle w:val="40"/>
              <w:jc w:val="center"/>
            </w:pPr>
            <w:r w:rsidRPr="00707DC1">
              <w:t>1224</w:t>
            </w:r>
          </w:p>
        </w:tc>
        <w:tc>
          <w:tcPr>
            <w:tcW w:w="2127" w:type="dxa"/>
            <w:tcBorders>
              <w:top w:val="single" w:sz="4" w:space="0" w:color="000000"/>
              <w:left w:val="single" w:sz="4" w:space="0" w:color="000000"/>
              <w:bottom w:val="single" w:sz="4" w:space="0" w:color="000000"/>
              <w:right w:val="single" w:sz="4" w:space="0" w:color="000000"/>
            </w:tcBorders>
            <w:vAlign w:val="center"/>
          </w:tcPr>
          <w:p w14:paraId="27876972" w14:textId="77777777" w:rsidR="00593CDC" w:rsidRPr="00707DC1" w:rsidRDefault="00593CDC" w:rsidP="008B5C4E">
            <w:pPr>
              <w:pStyle w:val="40"/>
              <w:jc w:val="center"/>
            </w:pPr>
            <w:r w:rsidRPr="00707DC1">
              <w:t>1482</w:t>
            </w:r>
          </w:p>
        </w:tc>
      </w:tr>
    </w:tbl>
    <w:p w14:paraId="3C3336B9" w14:textId="77777777" w:rsidR="00593CDC" w:rsidRDefault="00593CDC" w:rsidP="00593CDC">
      <w:pPr>
        <w:pStyle w:val="40"/>
        <w:jc w:val="center"/>
        <w:rPr>
          <w:b/>
          <w:u w:val="single"/>
        </w:rPr>
      </w:pPr>
    </w:p>
    <w:p w14:paraId="13C71ADF" w14:textId="77777777" w:rsidR="00593CDC" w:rsidRDefault="00593CDC" w:rsidP="00593CDC">
      <w:pPr>
        <w:pStyle w:val="40"/>
        <w:jc w:val="center"/>
        <w:rPr>
          <w:b/>
          <w:u w:val="single"/>
        </w:rPr>
      </w:pPr>
      <w:r w:rsidRPr="00707DC1">
        <w:rPr>
          <w:b/>
          <w:u w:val="single"/>
        </w:rPr>
        <w:t>Перевозка контейнеров с опасными грузами в г. Чебоксары и в прилегающих</w:t>
      </w:r>
    </w:p>
    <w:p w14:paraId="585E914F" w14:textId="77777777" w:rsidR="00593CDC" w:rsidRPr="00707DC1" w:rsidRDefault="00593CDC" w:rsidP="00593CDC">
      <w:pPr>
        <w:pStyle w:val="40"/>
        <w:jc w:val="center"/>
        <w:rPr>
          <w:b/>
          <w:u w:val="single"/>
        </w:rPr>
      </w:pPr>
      <w:r w:rsidRPr="00707DC1">
        <w:rPr>
          <w:b/>
          <w:u w:val="single"/>
        </w:rPr>
        <w:t xml:space="preserve"> районах</w:t>
      </w:r>
    </w:p>
    <w:p w14:paraId="3EF97BA9" w14:textId="77777777" w:rsidR="00593CDC" w:rsidRPr="00707DC1" w:rsidRDefault="00593CDC" w:rsidP="00593CDC">
      <w:pPr>
        <w:pStyle w:val="40"/>
        <w:jc w:val="center"/>
        <w:rPr>
          <w:b/>
        </w:rPr>
      </w:pPr>
    </w:p>
    <w:tbl>
      <w:tblPr>
        <w:tblW w:w="9214" w:type="dxa"/>
        <w:tblInd w:w="250" w:type="dxa"/>
        <w:tblLayout w:type="fixed"/>
        <w:tblLook w:val="0400" w:firstRow="0" w:lastRow="0" w:firstColumn="0" w:lastColumn="0" w:noHBand="0" w:noVBand="1"/>
      </w:tblPr>
      <w:tblGrid>
        <w:gridCol w:w="960"/>
        <w:gridCol w:w="4001"/>
        <w:gridCol w:w="2268"/>
        <w:gridCol w:w="1985"/>
      </w:tblGrid>
      <w:tr w:rsidR="00593CDC" w:rsidRPr="00707DC1" w14:paraId="2D5E64B3" w14:textId="77777777" w:rsidTr="008B5C4E">
        <w:trPr>
          <w:trHeight w:val="1705"/>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09D4D2" w14:textId="77777777" w:rsidR="00593CDC" w:rsidRPr="00707DC1" w:rsidRDefault="00593CDC" w:rsidP="008B5C4E">
            <w:pPr>
              <w:pStyle w:val="40"/>
              <w:ind w:hanging="93"/>
              <w:jc w:val="center"/>
            </w:pPr>
            <w:r w:rsidRPr="00707DC1">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362847" w14:textId="77777777" w:rsidR="00593CDC" w:rsidRPr="00707DC1" w:rsidRDefault="00593CDC" w:rsidP="008B5C4E">
            <w:pPr>
              <w:pStyle w:val="40"/>
              <w:jc w:val="center"/>
            </w:pPr>
            <w:r w:rsidRPr="00707DC1">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253" w:type="dxa"/>
            <w:gridSpan w:val="2"/>
            <w:tcBorders>
              <w:top w:val="single" w:sz="4" w:space="0" w:color="000000"/>
              <w:left w:val="nil"/>
              <w:bottom w:val="single" w:sz="4" w:space="0" w:color="000000"/>
              <w:right w:val="single" w:sz="4" w:space="0" w:color="000000"/>
            </w:tcBorders>
            <w:shd w:val="clear" w:color="auto" w:fill="auto"/>
            <w:vAlign w:val="center"/>
          </w:tcPr>
          <w:p w14:paraId="20B3D0CF" w14:textId="77777777" w:rsidR="00593CDC" w:rsidRPr="00707DC1" w:rsidRDefault="00593CDC" w:rsidP="008B5C4E">
            <w:pPr>
              <w:pStyle w:val="40"/>
              <w:jc w:val="center"/>
            </w:pPr>
            <w:r w:rsidRPr="00707DC1">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593CDC" w:rsidRPr="00707DC1" w14:paraId="3300082D" w14:textId="77777777" w:rsidTr="008B5C4E">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49F628" w14:textId="77777777" w:rsidR="00593CDC" w:rsidRPr="00707DC1" w:rsidRDefault="00593CDC" w:rsidP="008B5C4E">
            <w:pPr>
              <w:pStyle w:val="40"/>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7508D0" w14:textId="77777777" w:rsidR="00593CDC" w:rsidRPr="00707DC1" w:rsidRDefault="00593CDC" w:rsidP="008B5C4E">
            <w:pPr>
              <w:pStyle w:val="40"/>
              <w:widowControl w:val="0"/>
              <w:jc w:val="center"/>
            </w:pPr>
          </w:p>
        </w:tc>
        <w:tc>
          <w:tcPr>
            <w:tcW w:w="2268" w:type="dxa"/>
            <w:tcBorders>
              <w:top w:val="nil"/>
              <w:left w:val="nil"/>
              <w:bottom w:val="single" w:sz="4" w:space="0" w:color="000000"/>
              <w:right w:val="single" w:sz="4" w:space="0" w:color="000000"/>
            </w:tcBorders>
            <w:shd w:val="clear" w:color="auto" w:fill="auto"/>
            <w:vAlign w:val="center"/>
          </w:tcPr>
          <w:p w14:paraId="35DFFAD1" w14:textId="77777777" w:rsidR="00593CDC" w:rsidRPr="00707DC1" w:rsidRDefault="00593CDC" w:rsidP="008B5C4E">
            <w:pPr>
              <w:pStyle w:val="40"/>
              <w:jc w:val="center"/>
            </w:pPr>
            <w:r w:rsidRPr="00707DC1">
              <w:t>20 фут</w:t>
            </w:r>
          </w:p>
        </w:tc>
        <w:tc>
          <w:tcPr>
            <w:tcW w:w="1985" w:type="dxa"/>
            <w:tcBorders>
              <w:top w:val="nil"/>
              <w:left w:val="nil"/>
              <w:bottom w:val="single" w:sz="4" w:space="0" w:color="000000"/>
              <w:right w:val="single" w:sz="4" w:space="0" w:color="000000"/>
            </w:tcBorders>
            <w:shd w:val="clear" w:color="auto" w:fill="auto"/>
            <w:vAlign w:val="center"/>
          </w:tcPr>
          <w:p w14:paraId="6CA5E2F0" w14:textId="77777777" w:rsidR="00593CDC" w:rsidRPr="00707DC1" w:rsidRDefault="00593CDC" w:rsidP="008B5C4E">
            <w:pPr>
              <w:pStyle w:val="40"/>
              <w:jc w:val="center"/>
            </w:pPr>
            <w:r w:rsidRPr="00707DC1">
              <w:t>40 фут</w:t>
            </w:r>
          </w:p>
        </w:tc>
      </w:tr>
      <w:tr w:rsidR="00593CDC" w:rsidRPr="00707DC1" w14:paraId="0E075918" w14:textId="77777777" w:rsidTr="008B5C4E">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23466AE9" w14:textId="77777777" w:rsidR="00593CDC" w:rsidRPr="00707DC1" w:rsidRDefault="00593CDC" w:rsidP="008B5C4E">
            <w:pPr>
              <w:pStyle w:val="40"/>
              <w:jc w:val="center"/>
            </w:pPr>
            <w:r w:rsidRPr="00707DC1">
              <w:t>1.</w:t>
            </w:r>
          </w:p>
        </w:tc>
        <w:tc>
          <w:tcPr>
            <w:tcW w:w="4001" w:type="dxa"/>
            <w:tcBorders>
              <w:top w:val="nil"/>
              <w:left w:val="nil"/>
              <w:bottom w:val="single" w:sz="4" w:space="0" w:color="000000"/>
              <w:right w:val="single" w:sz="4" w:space="0" w:color="000000"/>
            </w:tcBorders>
            <w:shd w:val="clear" w:color="auto" w:fill="auto"/>
            <w:vAlign w:val="center"/>
          </w:tcPr>
          <w:p w14:paraId="5F8027D6" w14:textId="77777777" w:rsidR="00593CDC" w:rsidRPr="00707DC1" w:rsidRDefault="00593CDC" w:rsidP="008B5C4E">
            <w:pPr>
              <w:pStyle w:val="40"/>
            </w:pPr>
            <w:r w:rsidRPr="00707DC1">
              <w:t>Зона №1   (до 10 км)</w:t>
            </w:r>
          </w:p>
        </w:tc>
        <w:tc>
          <w:tcPr>
            <w:tcW w:w="2268" w:type="dxa"/>
            <w:tcBorders>
              <w:top w:val="nil"/>
              <w:left w:val="nil"/>
              <w:bottom w:val="single" w:sz="4" w:space="0" w:color="000000"/>
              <w:right w:val="single" w:sz="4" w:space="0" w:color="000000"/>
            </w:tcBorders>
            <w:shd w:val="clear" w:color="auto" w:fill="auto"/>
            <w:vAlign w:val="center"/>
          </w:tcPr>
          <w:p w14:paraId="5285299D" w14:textId="77777777" w:rsidR="00593CDC" w:rsidRPr="00707DC1" w:rsidRDefault="00593CDC" w:rsidP="008B5C4E">
            <w:pPr>
              <w:pStyle w:val="40"/>
              <w:jc w:val="center"/>
            </w:pPr>
            <w:r w:rsidRPr="00707DC1">
              <w:t>3672</w:t>
            </w:r>
          </w:p>
        </w:tc>
        <w:tc>
          <w:tcPr>
            <w:tcW w:w="1985" w:type="dxa"/>
            <w:tcBorders>
              <w:top w:val="nil"/>
              <w:left w:val="nil"/>
              <w:bottom w:val="single" w:sz="4" w:space="0" w:color="000000"/>
              <w:right w:val="single" w:sz="4" w:space="0" w:color="000000"/>
            </w:tcBorders>
            <w:shd w:val="clear" w:color="auto" w:fill="auto"/>
            <w:vAlign w:val="center"/>
          </w:tcPr>
          <w:p w14:paraId="599A42F3" w14:textId="77777777" w:rsidR="00593CDC" w:rsidRPr="00707DC1" w:rsidRDefault="00593CDC" w:rsidP="008B5C4E">
            <w:pPr>
              <w:pStyle w:val="40"/>
              <w:jc w:val="center"/>
            </w:pPr>
            <w:r w:rsidRPr="00707DC1">
              <w:t>5218</w:t>
            </w:r>
          </w:p>
        </w:tc>
      </w:tr>
      <w:tr w:rsidR="00593CDC" w:rsidRPr="00707DC1" w14:paraId="51E09519" w14:textId="77777777" w:rsidTr="008B5C4E">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4AF1A803" w14:textId="77777777" w:rsidR="00593CDC" w:rsidRPr="00707DC1" w:rsidRDefault="00593CDC" w:rsidP="008B5C4E">
            <w:pPr>
              <w:pStyle w:val="40"/>
              <w:jc w:val="center"/>
            </w:pPr>
            <w:r w:rsidRPr="00707DC1">
              <w:t>2.</w:t>
            </w:r>
          </w:p>
        </w:tc>
        <w:tc>
          <w:tcPr>
            <w:tcW w:w="4001" w:type="dxa"/>
            <w:tcBorders>
              <w:top w:val="nil"/>
              <w:left w:val="nil"/>
              <w:bottom w:val="single" w:sz="4" w:space="0" w:color="000000"/>
              <w:right w:val="single" w:sz="4" w:space="0" w:color="000000"/>
            </w:tcBorders>
            <w:shd w:val="clear" w:color="auto" w:fill="auto"/>
            <w:vAlign w:val="center"/>
          </w:tcPr>
          <w:p w14:paraId="33C76111" w14:textId="77777777" w:rsidR="00593CDC" w:rsidRPr="00707DC1" w:rsidRDefault="00593CDC" w:rsidP="008B5C4E">
            <w:pPr>
              <w:pStyle w:val="40"/>
            </w:pPr>
            <w:r w:rsidRPr="00707DC1">
              <w:t>Зона №2   (от 11 до 20 км)</w:t>
            </w:r>
          </w:p>
        </w:tc>
        <w:tc>
          <w:tcPr>
            <w:tcW w:w="2268" w:type="dxa"/>
            <w:tcBorders>
              <w:top w:val="nil"/>
              <w:left w:val="nil"/>
              <w:bottom w:val="single" w:sz="4" w:space="0" w:color="000000"/>
              <w:right w:val="single" w:sz="4" w:space="0" w:color="000000"/>
            </w:tcBorders>
            <w:shd w:val="clear" w:color="auto" w:fill="auto"/>
            <w:vAlign w:val="center"/>
          </w:tcPr>
          <w:p w14:paraId="02E3AB30" w14:textId="77777777" w:rsidR="00593CDC" w:rsidRPr="00707DC1" w:rsidRDefault="00593CDC" w:rsidP="008B5C4E">
            <w:pPr>
              <w:pStyle w:val="40"/>
              <w:jc w:val="center"/>
            </w:pPr>
            <w:r w:rsidRPr="00707DC1">
              <w:t>4283</w:t>
            </w:r>
          </w:p>
        </w:tc>
        <w:tc>
          <w:tcPr>
            <w:tcW w:w="1985" w:type="dxa"/>
            <w:tcBorders>
              <w:top w:val="nil"/>
              <w:left w:val="nil"/>
              <w:bottom w:val="single" w:sz="4" w:space="0" w:color="000000"/>
              <w:right w:val="single" w:sz="4" w:space="0" w:color="000000"/>
            </w:tcBorders>
            <w:shd w:val="clear" w:color="auto" w:fill="auto"/>
            <w:vAlign w:val="center"/>
          </w:tcPr>
          <w:p w14:paraId="732AF407" w14:textId="77777777" w:rsidR="00593CDC" w:rsidRPr="00707DC1" w:rsidRDefault="00593CDC" w:rsidP="008B5C4E">
            <w:pPr>
              <w:pStyle w:val="40"/>
              <w:jc w:val="center"/>
            </w:pPr>
            <w:r w:rsidRPr="00707DC1">
              <w:t>6957</w:t>
            </w:r>
          </w:p>
        </w:tc>
      </w:tr>
      <w:tr w:rsidR="00593CDC" w:rsidRPr="00707DC1" w14:paraId="6B1A8700" w14:textId="77777777" w:rsidTr="008B5C4E">
        <w:trPr>
          <w:trHeight w:val="446"/>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4C7DC" w14:textId="77777777" w:rsidR="00593CDC" w:rsidRPr="00707DC1" w:rsidRDefault="00593CDC" w:rsidP="008B5C4E">
            <w:pPr>
              <w:pStyle w:val="40"/>
              <w:jc w:val="center"/>
            </w:pPr>
            <w:r w:rsidRPr="00707DC1">
              <w:lastRenderedPageBreak/>
              <w:t>3.</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2B340C5A" w14:textId="77777777" w:rsidR="00593CDC" w:rsidRPr="00707DC1" w:rsidRDefault="00593CDC" w:rsidP="008B5C4E">
            <w:pPr>
              <w:pStyle w:val="40"/>
            </w:pPr>
            <w:r w:rsidRPr="00707DC1">
              <w:t>Зона №3   (от 21 до 30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06CAB2D6" w14:textId="77777777" w:rsidR="00593CDC" w:rsidRPr="00707DC1" w:rsidRDefault="00593CDC" w:rsidP="008B5C4E">
            <w:pPr>
              <w:pStyle w:val="40"/>
              <w:jc w:val="center"/>
            </w:pPr>
            <w:r w:rsidRPr="00707DC1">
              <w:t>4895</w:t>
            </w:r>
          </w:p>
        </w:tc>
        <w:tc>
          <w:tcPr>
            <w:tcW w:w="1985" w:type="dxa"/>
            <w:tcBorders>
              <w:top w:val="single" w:sz="4" w:space="0" w:color="000000"/>
              <w:left w:val="nil"/>
              <w:bottom w:val="single" w:sz="4" w:space="0" w:color="000000"/>
              <w:right w:val="single" w:sz="4" w:space="0" w:color="000000"/>
            </w:tcBorders>
            <w:shd w:val="clear" w:color="auto" w:fill="auto"/>
            <w:vAlign w:val="center"/>
          </w:tcPr>
          <w:p w14:paraId="293B82ED" w14:textId="77777777" w:rsidR="00593CDC" w:rsidRPr="00707DC1" w:rsidRDefault="00593CDC" w:rsidP="008B5C4E">
            <w:pPr>
              <w:pStyle w:val="40"/>
              <w:jc w:val="center"/>
            </w:pPr>
            <w:r w:rsidRPr="00707DC1">
              <w:t>7826</w:t>
            </w:r>
          </w:p>
        </w:tc>
      </w:tr>
      <w:tr w:rsidR="00593CDC" w:rsidRPr="00707DC1" w14:paraId="45AE373A" w14:textId="77777777" w:rsidTr="008B5C4E">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73BA0116" w14:textId="77777777" w:rsidR="00593CDC" w:rsidRPr="00707DC1" w:rsidRDefault="00593CDC" w:rsidP="008B5C4E">
            <w:pPr>
              <w:pStyle w:val="40"/>
              <w:jc w:val="center"/>
            </w:pPr>
            <w:r w:rsidRPr="00707DC1">
              <w:t>4.</w:t>
            </w:r>
          </w:p>
        </w:tc>
        <w:tc>
          <w:tcPr>
            <w:tcW w:w="4001" w:type="dxa"/>
            <w:tcBorders>
              <w:top w:val="nil"/>
              <w:left w:val="nil"/>
              <w:bottom w:val="single" w:sz="4" w:space="0" w:color="000000"/>
              <w:right w:val="single" w:sz="4" w:space="0" w:color="000000"/>
            </w:tcBorders>
            <w:shd w:val="clear" w:color="auto" w:fill="auto"/>
            <w:vAlign w:val="center"/>
          </w:tcPr>
          <w:p w14:paraId="41C88D06" w14:textId="77777777" w:rsidR="00593CDC" w:rsidRPr="00707DC1" w:rsidRDefault="00593CDC" w:rsidP="008B5C4E">
            <w:pPr>
              <w:pStyle w:val="40"/>
            </w:pPr>
            <w:r w:rsidRPr="00707DC1">
              <w:t>Зона №4   (от 31 до 45 км)</w:t>
            </w:r>
          </w:p>
        </w:tc>
        <w:tc>
          <w:tcPr>
            <w:tcW w:w="2268" w:type="dxa"/>
            <w:tcBorders>
              <w:top w:val="nil"/>
              <w:left w:val="nil"/>
              <w:bottom w:val="single" w:sz="4" w:space="0" w:color="000000"/>
              <w:right w:val="single" w:sz="4" w:space="0" w:color="000000"/>
            </w:tcBorders>
            <w:shd w:val="clear" w:color="auto" w:fill="auto"/>
            <w:vAlign w:val="center"/>
          </w:tcPr>
          <w:p w14:paraId="45D6E58A" w14:textId="77777777" w:rsidR="00593CDC" w:rsidRPr="00707DC1" w:rsidRDefault="00593CDC" w:rsidP="008B5C4E">
            <w:pPr>
              <w:pStyle w:val="40"/>
              <w:jc w:val="center"/>
            </w:pPr>
            <w:r w:rsidRPr="00707DC1">
              <w:t>5506</w:t>
            </w:r>
          </w:p>
        </w:tc>
        <w:tc>
          <w:tcPr>
            <w:tcW w:w="1985" w:type="dxa"/>
            <w:tcBorders>
              <w:top w:val="nil"/>
              <w:left w:val="nil"/>
              <w:bottom w:val="single" w:sz="4" w:space="0" w:color="000000"/>
              <w:right w:val="single" w:sz="4" w:space="0" w:color="000000"/>
            </w:tcBorders>
            <w:shd w:val="clear" w:color="auto" w:fill="auto"/>
            <w:vAlign w:val="center"/>
          </w:tcPr>
          <w:p w14:paraId="6030A81D" w14:textId="77777777" w:rsidR="00593CDC" w:rsidRPr="00707DC1" w:rsidRDefault="00593CDC" w:rsidP="008B5C4E">
            <w:pPr>
              <w:pStyle w:val="40"/>
              <w:jc w:val="center"/>
            </w:pPr>
            <w:r w:rsidRPr="00707DC1">
              <w:t>8695</w:t>
            </w:r>
          </w:p>
        </w:tc>
      </w:tr>
      <w:tr w:rsidR="00593CDC" w:rsidRPr="00707DC1" w14:paraId="7EFF9CCF" w14:textId="77777777" w:rsidTr="008B5C4E">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47898BFA" w14:textId="77777777" w:rsidR="00593CDC" w:rsidRPr="00707DC1" w:rsidRDefault="00593CDC" w:rsidP="008B5C4E">
            <w:pPr>
              <w:pStyle w:val="40"/>
              <w:jc w:val="center"/>
            </w:pPr>
            <w:r w:rsidRPr="00707DC1">
              <w:t>5.</w:t>
            </w:r>
          </w:p>
        </w:tc>
        <w:tc>
          <w:tcPr>
            <w:tcW w:w="4001" w:type="dxa"/>
            <w:tcBorders>
              <w:top w:val="nil"/>
              <w:left w:val="nil"/>
              <w:bottom w:val="single" w:sz="4" w:space="0" w:color="000000"/>
              <w:right w:val="single" w:sz="4" w:space="0" w:color="000000"/>
            </w:tcBorders>
            <w:shd w:val="clear" w:color="auto" w:fill="auto"/>
            <w:vAlign w:val="center"/>
          </w:tcPr>
          <w:p w14:paraId="02CBE2D8" w14:textId="77777777" w:rsidR="00593CDC" w:rsidRPr="00707DC1" w:rsidRDefault="00593CDC" w:rsidP="008B5C4E">
            <w:pPr>
              <w:pStyle w:val="40"/>
            </w:pPr>
            <w:r w:rsidRPr="00707DC1">
              <w:t>Зона №5  (от 46 до 80 км)</w:t>
            </w:r>
          </w:p>
        </w:tc>
        <w:tc>
          <w:tcPr>
            <w:tcW w:w="2268" w:type="dxa"/>
            <w:tcBorders>
              <w:top w:val="nil"/>
              <w:left w:val="nil"/>
              <w:bottom w:val="single" w:sz="4" w:space="0" w:color="000000"/>
              <w:right w:val="single" w:sz="4" w:space="0" w:color="000000"/>
            </w:tcBorders>
            <w:shd w:val="clear" w:color="auto" w:fill="auto"/>
            <w:vAlign w:val="center"/>
          </w:tcPr>
          <w:p w14:paraId="62CA36F5" w14:textId="77777777" w:rsidR="00593CDC" w:rsidRPr="00707DC1" w:rsidRDefault="00593CDC" w:rsidP="008B5C4E">
            <w:pPr>
              <w:pStyle w:val="40"/>
              <w:jc w:val="center"/>
            </w:pPr>
            <w:r w:rsidRPr="00707DC1">
              <w:t>7472</w:t>
            </w:r>
          </w:p>
        </w:tc>
        <w:tc>
          <w:tcPr>
            <w:tcW w:w="1985" w:type="dxa"/>
            <w:tcBorders>
              <w:top w:val="nil"/>
              <w:left w:val="nil"/>
              <w:bottom w:val="single" w:sz="4" w:space="0" w:color="000000"/>
              <w:right w:val="single" w:sz="4" w:space="0" w:color="000000"/>
            </w:tcBorders>
            <w:shd w:val="clear" w:color="auto" w:fill="auto"/>
            <w:vAlign w:val="center"/>
          </w:tcPr>
          <w:p w14:paraId="02AB4195" w14:textId="77777777" w:rsidR="00593CDC" w:rsidRPr="00707DC1" w:rsidRDefault="00593CDC" w:rsidP="008B5C4E">
            <w:pPr>
              <w:pStyle w:val="40"/>
              <w:jc w:val="center"/>
            </w:pPr>
            <w:r w:rsidRPr="00707DC1">
              <w:t>8502</w:t>
            </w:r>
          </w:p>
        </w:tc>
      </w:tr>
      <w:tr w:rsidR="00593CDC" w:rsidRPr="00707DC1" w14:paraId="77887CAE" w14:textId="77777777" w:rsidTr="008B5C4E">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2F2FAD6F" w14:textId="77777777" w:rsidR="00593CDC" w:rsidRPr="00707DC1" w:rsidRDefault="00593CDC" w:rsidP="008B5C4E">
            <w:pPr>
              <w:pStyle w:val="40"/>
              <w:jc w:val="center"/>
            </w:pPr>
            <w:r w:rsidRPr="00707DC1">
              <w:t>6.</w:t>
            </w:r>
          </w:p>
        </w:tc>
        <w:tc>
          <w:tcPr>
            <w:tcW w:w="4001" w:type="dxa"/>
            <w:tcBorders>
              <w:top w:val="nil"/>
              <w:left w:val="nil"/>
              <w:bottom w:val="single" w:sz="4" w:space="0" w:color="000000"/>
              <w:right w:val="single" w:sz="4" w:space="0" w:color="000000"/>
            </w:tcBorders>
            <w:shd w:val="clear" w:color="auto" w:fill="auto"/>
            <w:vAlign w:val="center"/>
          </w:tcPr>
          <w:p w14:paraId="531D4C05" w14:textId="77777777" w:rsidR="00593CDC" w:rsidRPr="00707DC1" w:rsidRDefault="00593CDC" w:rsidP="008B5C4E">
            <w:pPr>
              <w:pStyle w:val="40"/>
            </w:pPr>
            <w:r w:rsidRPr="00707DC1">
              <w:t>Зона №6  (от 81 до 120 км)</w:t>
            </w:r>
          </w:p>
        </w:tc>
        <w:tc>
          <w:tcPr>
            <w:tcW w:w="2268" w:type="dxa"/>
            <w:tcBorders>
              <w:top w:val="nil"/>
              <w:left w:val="nil"/>
              <w:bottom w:val="single" w:sz="4" w:space="0" w:color="000000"/>
              <w:right w:val="single" w:sz="4" w:space="0" w:color="000000"/>
            </w:tcBorders>
            <w:shd w:val="clear" w:color="auto" w:fill="auto"/>
            <w:vAlign w:val="center"/>
          </w:tcPr>
          <w:p w14:paraId="25FA4DB6" w14:textId="77777777" w:rsidR="00593CDC" w:rsidRPr="00707DC1" w:rsidRDefault="00593CDC" w:rsidP="008B5C4E">
            <w:pPr>
              <w:pStyle w:val="40"/>
              <w:jc w:val="center"/>
            </w:pPr>
            <w:r w:rsidRPr="00707DC1">
              <w:t>8965</w:t>
            </w:r>
          </w:p>
        </w:tc>
        <w:tc>
          <w:tcPr>
            <w:tcW w:w="1985" w:type="dxa"/>
            <w:tcBorders>
              <w:top w:val="nil"/>
              <w:left w:val="nil"/>
              <w:bottom w:val="single" w:sz="4" w:space="0" w:color="000000"/>
              <w:right w:val="single" w:sz="4" w:space="0" w:color="000000"/>
            </w:tcBorders>
            <w:shd w:val="clear" w:color="auto" w:fill="auto"/>
            <w:vAlign w:val="center"/>
          </w:tcPr>
          <w:p w14:paraId="0E83F631" w14:textId="77777777" w:rsidR="00593CDC" w:rsidRPr="00707DC1" w:rsidRDefault="00593CDC" w:rsidP="008B5C4E">
            <w:pPr>
              <w:pStyle w:val="40"/>
              <w:jc w:val="center"/>
            </w:pPr>
            <w:r w:rsidRPr="00707DC1">
              <w:t>10202</w:t>
            </w:r>
          </w:p>
        </w:tc>
      </w:tr>
      <w:tr w:rsidR="00593CDC" w:rsidRPr="00707DC1" w14:paraId="0BF990B6" w14:textId="77777777" w:rsidTr="008B5C4E">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4A2418F8" w14:textId="77777777" w:rsidR="00593CDC" w:rsidRPr="00707DC1" w:rsidRDefault="00593CDC" w:rsidP="008B5C4E">
            <w:pPr>
              <w:pStyle w:val="40"/>
              <w:jc w:val="center"/>
            </w:pPr>
            <w:r w:rsidRPr="00707DC1">
              <w:t>7.</w:t>
            </w:r>
          </w:p>
        </w:tc>
        <w:tc>
          <w:tcPr>
            <w:tcW w:w="4001" w:type="dxa"/>
            <w:tcBorders>
              <w:top w:val="nil"/>
              <w:left w:val="nil"/>
              <w:bottom w:val="single" w:sz="4" w:space="0" w:color="000000"/>
              <w:right w:val="single" w:sz="4" w:space="0" w:color="000000"/>
            </w:tcBorders>
            <w:shd w:val="clear" w:color="auto" w:fill="auto"/>
            <w:vAlign w:val="center"/>
          </w:tcPr>
          <w:p w14:paraId="65DEC260" w14:textId="77777777" w:rsidR="00593CDC" w:rsidRPr="00707DC1" w:rsidRDefault="00593CDC" w:rsidP="008B5C4E">
            <w:pPr>
              <w:pStyle w:val="40"/>
            </w:pPr>
            <w:r w:rsidRPr="00707DC1">
              <w:t>Зона №7  (от 121 до 150 км)</w:t>
            </w:r>
          </w:p>
        </w:tc>
        <w:tc>
          <w:tcPr>
            <w:tcW w:w="2268" w:type="dxa"/>
            <w:tcBorders>
              <w:top w:val="nil"/>
              <w:left w:val="nil"/>
              <w:bottom w:val="single" w:sz="4" w:space="0" w:color="000000"/>
              <w:right w:val="single" w:sz="4" w:space="0" w:color="000000"/>
            </w:tcBorders>
            <w:shd w:val="clear" w:color="auto" w:fill="auto"/>
            <w:vAlign w:val="center"/>
          </w:tcPr>
          <w:p w14:paraId="2DD3C660" w14:textId="77777777" w:rsidR="00593CDC" w:rsidRPr="00707DC1" w:rsidRDefault="00593CDC" w:rsidP="008B5C4E">
            <w:pPr>
              <w:pStyle w:val="40"/>
              <w:jc w:val="center"/>
            </w:pPr>
            <w:r w:rsidRPr="00707DC1">
              <w:t>11207</w:t>
            </w:r>
          </w:p>
        </w:tc>
        <w:tc>
          <w:tcPr>
            <w:tcW w:w="1985" w:type="dxa"/>
            <w:tcBorders>
              <w:top w:val="nil"/>
              <w:left w:val="nil"/>
              <w:bottom w:val="single" w:sz="4" w:space="0" w:color="000000"/>
              <w:right w:val="single" w:sz="4" w:space="0" w:color="000000"/>
            </w:tcBorders>
            <w:shd w:val="clear" w:color="auto" w:fill="auto"/>
            <w:vAlign w:val="center"/>
          </w:tcPr>
          <w:p w14:paraId="306E2120" w14:textId="77777777" w:rsidR="00593CDC" w:rsidRPr="00707DC1" w:rsidRDefault="00593CDC" w:rsidP="008B5C4E">
            <w:pPr>
              <w:pStyle w:val="40"/>
              <w:jc w:val="center"/>
            </w:pPr>
            <w:r w:rsidRPr="00707DC1">
              <w:t>12753</w:t>
            </w:r>
          </w:p>
        </w:tc>
      </w:tr>
      <w:tr w:rsidR="00593CDC" w:rsidRPr="00707DC1" w14:paraId="66279762" w14:textId="77777777" w:rsidTr="008B5C4E">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00313F8F" w14:textId="77777777" w:rsidR="00593CDC" w:rsidRPr="00707DC1" w:rsidRDefault="00593CDC" w:rsidP="008B5C4E">
            <w:pPr>
              <w:pStyle w:val="40"/>
              <w:jc w:val="center"/>
            </w:pPr>
            <w:r w:rsidRPr="00707DC1">
              <w:t>8.</w:t>
            </w:r>
          </w:p>
        </w:tc>
        <w:tc>
          <w:tcPr>
            <w:tcW w:w="4001" w:type="dxa"/>
            <w:tcBorders>
              <w:top w:val="nil"/>
              <w:left w:val="nil"/>
              <w:bottom w:val="single" w:sz="4" w:space="0" w:color="000000"/>
              <w:right w:val="single" w:sz="4" w:space="0" w:color="000000"/>
            </w:tcBorders>
            <w:shd w:val="clear" w:color="auto" w:fill="auto"/>
            <w:vAlign w:val="center"/>
          </w:tcPr>
          <w:p w14:paraId="7C5FEF38" w14:textId="77777777" w:rsidR="00593CDC" w:rsidRPr="00707DC1" w:rsidRDefault="00593CDC" w:rsidP="008B5C4E">
            <w:pPr>
              <w:pStyle w:val="40"/>
            </w:pPr>
            <w:r w:rsidRPr="00707DC1">
              <w:t>Зона №8  (от 151 до 250 км)</w:t>
            </w:r>
          </w:p>
        </w:tc>
        <w:tc>
          <w:tcPr>
            <w:tcW w:w="2268" w:type="dxa"/>
            <w:tcBorders>
              <w:top w:val="nil"/>
              <w:left w:val="nil"/>
              <w:bottom w:val="single" w:sz="4" w:space="0" w:color="000000"/>
              <w:right w:val="single" w:sz="4" w:space="0" w:color="000000"/>
            </w:tcBorders>
            <w:shd w:val="clear" w:color="auto" w:fill="auto"/>
            <w:vAlign w:val="center"/>
          </w:tcPr>
          <w:p w14:paraId="07691FE0" w14:textId="77777777" w:rsidR="00593CDC" w:rsidRPr="00707DC1" w:rsidRDefault="00593CDC" w:rsidP="008B5C4E">
            <w:pPr>
              <w:pStyle w:val="40"/>
              <w:jc w:val="center"/>
            </w:pPr>
            <w:r w:rsidRPr="00707DC1">
              <w:t>18678</w:t>
            </w:r>
          </w:p>
        </w:tc>
        <w:tc>
          <w:tcPr>
            <w:tcW w:w="1985" w:type="dxa"/>
            <w:tcBorders>
              <w:top w:val="nil"/>
              <w:left w:val="nil"/>
              <w:bottom w:val="single" w:sz="4" w:space="0" w:color="000000"/>
              <w:right w:val="single" w:sz="4" w:space="0" w:color="000000"/>
            </w:tcBorders>
            <w:shd w:val="clear" w:color="auto" w:fill="auto"/>
            <w:vAlign w:val="center"/>
          </w:tcPr>
          <w:p w14:paraId="66F87EDB" w14:textId="77777777" w:rsidR="00593CDC" w:rsidRPr="00707DC1" w:rsidRDefault="00593CDC" w:rsidP="008B5C4E">
            <w:pPr>
              <w:pStyle w:val="40"/>
              <w:jc w:val="center"/>
            </w:pPr>
            <w:r w:rsidRPr="00707DC1">
              <w:t>21254</w:t>
            </w:r>
          </w:p>
        </w:tc>
      </w:tr>
    </w:tbl>
    <w:p w14:paraId="17E78629" w14:textId="77777777" w:rsidR="00593CDC" w:rsidRPr="00707DC1" w:rsidRDefault="00593CDC" w:rsidP="00593CDC">
      <w:pPr>
        <w:pStyle w:val="40"/>
        <w:widowControl w:val="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1985"/>
      </w:tblGrid>
      <w:tr w:rsidR="00593CDC" w:rsidRPr="00707DC1" w14:paraId="43015A26"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8129A87" w14:textId="77777777" w:rsidR="00593CDC" w:rsidRPr="00707DC1" w:rsidRDefault="00593CDC" w:rsidP="008B5C4E">
            <w:pPr>
              <w:pStyle w:val="40"/>
              <w:jc w:val="center"/>
            </w:pPr>
            <w:r w:rsidRPr="00707DC1">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CBEF964" w14:textId="77777777" w:rsidR="00593CDC" w:rsidRPr="00707DC1" w:rsidRDefault="00593CDC" w:rsidP="008B5C4E">
            <w:pPr>
              <w:pStyle w:val="40"/>
              <w:jc w:val="center"/>
            </w:pPr>
            <w:r w:rsidRPr="00707DC1">
              <w:t>20 футов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7572750D" w14:textId="77777777" w:rsidR="00593CDC" w:rsidRPr="00707DC1" w:rsidRDefault="00593CDC" w:rsidP="008B5C4E">
            <w:pPr>
              <w:pStyle w:val="40"/>
              <w:ind w:right="-3260"/>
            </w:pPr>
            <w:r w:rsidRPr="00707DC1">
              <w:t xml:space="preserve">       40 футов</w:t>
            </w:r>
          </w:p>
        </w:tc>
      </w:tr>
      <w:tr w:rsidR="00593CDC" w:rsidRPr="00707DC1" w14:paraId="31733788" w14:textId="77777777" w:rsidTr="008B5C4E">
        <w:trPr>
          <w:trHeight w:val="38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EC4956" w14:textId="77777777" w:rsidR="00593CDC" w:rsidRPr="00707DC1"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74C6206F" w14:textId="77777777" w:rsidR="00593CDC" w:rsidRPr="00707DC1" w:rsidRDefault="00593CDC" w:rsidP="008B5C4E">
            <w:pPr>
              <w:pStyle w:val="40"/>
              <w:jc w:val="center"/>
            </w:pPr>
            <w:r w:rsidRPr="00707DC1">
              <w:t>3 часа</w:t>
            </w:r>
          </w:p>
        </w:tc>
        <w:tc>
          <w:tcPr>
            <w:tcW w:w="1985" w:type="dxa"/>
            <w:tcBorders>
              <w:top w:val="single" w:sz="4" w:space="0" w:color="000000"/>
              <w:left w:val="single" w:sz="4" w:space="0" w:color="000000"/>
              <w:bottom w:val="single" w:sz="4" w:space="0" w:color="000000"/>
              <w:right w:val="single" w:sz="4" w:space="0" w:color="000000"/>
            </w:tcBorders>
            <w:vAlign w:val="center"/>
          </w:tcPr>
          <w:p w14:paraId="6FD74B5E" w14:textId="77777777" w:rsidR="00593CDC" w:rsidRPr="00707DC1" w:rsidRDefault="00593CDC" w:rsidP="008B5C4E">
            <w:pPr>
              <w:pStyle w:val="40"/>
              <w:jc w:val="center"/>
            </w:pPr>
            <w:r w:rsidRPr="00707DC1">
              <w:t>4 часа</w:t>
            </w:r>
          </w:p>
        </w:tc>
      </w:tr>
    </w:tbl>
    <w:p w14:paraId="2C2622EA" w14:textId="77777777" w:rsidR="00593CDC" w:rsidRDefault="00593CDC" w:rsidP="00593CDC">
      <w:pPr>
        <w:pStyle w:val="40"/>
        <w:ind w:firstLine="720"/>
      </w:pPr>
    </w:p>
    <w:p w14:paraId="4E1641ED" w14:textId="77777777" w:rsidR="00593CDC" w:rsidRDefault="00593CDC" w:rsidP="00593CDC">
      <w:pPr>
        <w:pStyle w:val="40"/>
        <w:ind w:firstLine="720"/>
      </w:pPr>
    </w:p>
    <w:p w14:paraId="46EBEF8C" w14:textId="77777777" w:rsidR="00593CDC" w:rsidRPr="00707DC1" w:rsidRDefault="00593CDC" w:rsidP="00593CDC">
      <w:pPr>
        <w:pStyle w:val="40"/>
        <w:ind w:firstLine="720"/>
      </w:pPr>
      <w:r w:rsidRPr="00707DC1">
        <w:t>В случае простоя сверх установленного нормативного времени первые 15 минут не оплачиваются, свыше 15 минут оплачиваются как целый час.</w:t>
      </w:r>
    </w:p>
    <w:p w14:paraId="6451AE84" w14:textId="77777777" w:rsidR="00593CDC" w:rsidRPr="00707DC1" w:rsidRDefault="00593CDC" w:rsidP="00593CDC">
      <w:pPr>
        <w:pStyle w:val="40"/>
        <w:ind w:firstLine="72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1985"/>
      </w:tblGrid>
      <w:tr w:rsidR="00593CDC" w:rsidRPr="00707DC1" w14:paraId="5483CB6A"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CA0E3EF" w14:textId="77777777" w:rsidR="00593CDC" w:rsidRPr="00707DC1" w:rsidRDefault="00593CDC" w:rsidP="008B5C4E">
            <w:pPr>
              <w:pStyle w:val="40"/>
              <w:ind w:left="49" w:hanging="49"/>
              <w:jc w:val="center"/>
            </w:pPr>
            <w:r w:rsidRPr="00707DC1">
              <w:t>Наименование услуг</w:t>
            </w: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14:paraId="33550378" w14:textId="77777777" w:rsidR="00593CDC" w:rsidRPr="00707DC1" w:rsidRDefault="00593CDC" w:rsidP="008B5C4E">
            <w:pPr>
              <w:pStyle w:val="40"/>
              <w:jc w:val="center"/>
            </w:pPr>
            <w:r w:rsidRPr="00707DC1">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14:paraId="5F72DC8C" w14:textId="77777777" w:rsidR="00593CDC" w:rsidRPr="00707DC1" w:rsidRDefault="00593CDC" w:rsidP="008B5C4E">
            <w:pPr>
              <w:pStyle w:val="40"/>
              <w:jc w:val="center"/>
            </w:pPr>
            <w:r w:rsidRPr="00707DC1">
              <w:t>в рублях (без учета НДС)</w:t>
            </w:r>
          </w:p>
        </w:tc>
      </w:tr>
      <w:tr w:rsidR="00593CDC" w:rsidRPr="00707DC1" w14:paraId="0E24F39B"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1F7234" w14:textId="77777777" w:rsidR="00593CDC" w:rsidRPr="00707DC1"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546D26C8" w14:textId="77777777" w:rsidR="00593CDC" w:rsidRPr="00707DC1" w:rsidRDefault="00593CDC" w:rsidP="008B5C4E">
            <w:pPr>
              <w:pStyle w:val="40"/>
              <w:jc w:val="center"/>
            </w:pPr>
            <w:r w:rsidRPr="00707DC1">
              <w:t>20 фут</w:t>
            </w:r>
          </w:p>
        </w:tc>
        <w:tc>
          <w:tcPr>
            <w:tcW w:w="1985" w:type="dxa"/>
            <w:tcBorders>
              <w:top w:val="single" w:sz="4" w:space="0" w:color="000000"/>
              <w:left w:val="single" w:sz="4" w:space="0" w:color="000000"/>
              <w:bottom w:val="single" w:sz="4" w:space="0" w:color="000000"/>
              <w:right w:val="single" w:sz="4" w:space="0" w:color="000000"/>
            </w:tcBorders>
            <w:vAlign w:val="center"/>
          </w:tcPr>
          <w:p w14:paraId="7A75A417" w14:textId="77777777" w:rsidR="00593CDC" w:rsidRPr="00707DC1" w:rsidRDefault="00593CDC" w:rsidP="008B5C4E">
            <w:pPr>
              <w:pStyle w:val="40"/>
              <w:jc w:val="center"/>
            </w:pPr>
            <w:r w:rsidRPr="00707DC1">
              <w:t xml:space="preserve">40 фут </w:t>
            </w:r>
          </w:p>
        </w:tc>
      </w:tr>
      <w:tr w:rsidR="00593CDC" w:rsidRPr="00707DC1" w14:paraId="0D35FA92"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22E7E" w14:textId="77777777" w:rsidR="00593CDC" w:rsidRPr="00707DC1" w:rsidRDefault="00593CDC" w:rsidP="008B5C4E">
            <w:pPr>
              <w:pStyle w:val="40"/>
            </w:pPr>
            <w:r w:rsidRPr="00707DC1">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7ADE5F8D" w14:textId="77777777" w:rsidR="00593CDC" w:rsidRPr="00707DC1" w:rsidRDefault="00593CDC" w:rsidP="008B5C4E">
            <w:pPr>
              <w:pStyle w:val="40"/>
              <w:jc w:val="center"/>
            </w:pPr>
            <w:r w:rsidRPr="00707DC1">
              <w:t>1224</w:t>
            </w:r>
          </w:p>
        </w:tc>
        <w:tc>
          <w:tcPr>
            <w:tcW w:w="1985" w:type="dxa"/>
            <w:tcBorders>
              <w:top w:val="single" w:sz="4" w:space="0" w:color="000000"/>
              <w:left w:val="single" w:sz="4" w:space="0" w:color="000000"/>
              <w:bottom w:val="single" w:sz="4" w:space="0" w:color="000000"/>
              <w:right w:val="single" w:sz="4" w:space="0" w:color="000000"/>
            </w:tcBorders>
            <w:vAlign w:val="center"/>
          </w:tcPr>
          <w:p w14:paraId="4004A4E0" w14:textId="77777777" w:rsidR="00593CDC" w:rsidRPr="00707DC1" w:rsidRDefault="00593CDC" w:rsidP="008B5C4E">
            <w:pPr>
              <w:pStyle w:val="40"/>
              <w:jc w:val="center"/>
            </w:pPr>
            <w:r w:rsidRPr="00707DC1">
              <w:t>1482</w:t>
            </w:r>
          </w:p>
        </w:tc>
      </w:tr>
    </w:tbl>
    <w:p w14:paraId="6ADA7AAB" w14:textId="77777777"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14:paraId="5AA0E4D6" w14:textId="77777777"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14:paraId="6977C32D" w14:textId="77777777" w:rsidR="00305BD2" w:rsidRPr="00F356EB" w:rsidRDefault="00305BD2" w:rsidP="002E18D3">
      <w:pPr>
        <w:pStyle w:val="1a"/>
        <w:ind w:firstLine="0"/>
        <w:rPr>
          <w:sz w:val="23"/>
          <w:szCs w:val="23"/>
        </w:rPr>
      </w:pPr>
    </w:p>
    <w:p w14:paraId="32878298" w14:textId="77777777"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115C4989" w14:textId="77777777" w:rsidTr="004D6B74">
        <w:tc>
          <w:tcPr>
            <w:tcW w:w="426" w:type="dxa"/>
            <w:vAlign w:val="center"/>
          </w:tcPr>
          <w:p w14:paraId="13A9D49E"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754E6B3D"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5C750C0E" w14:textId="77777777" w:rsidR="002E18D3" w:rsidRPr="003C6269" w:rsidRDefault="002E18D3" w:rsidP="003C6269">
            <w:pPr>
              <w:pStyle w:val="Default"/>
              <w:jc w:val="center"/>
              <w:rPr>
                <w:b/>
                <w:color w:val="auto"/>
              </w:rPr>
            </w:pPr>
            <w:r>
              <w:rPr>
                <w:b/>
                <w:color w:val="auto"/>
              </w:rPr>
              <w:t>Содержание</w:t>
            </w:r>
          </w:p>
        </w:tc>
      </w:tr>
      <w:tr w:rsidR="002E18D3" w:rsidRPr="00F86FAA" w14:paraId="1F55869F" w14:textId="77777777" w:rsidTr="004D6B74">
        <w:tc>
          <w:tcPr>
            <w:tcW w:w="426" w:type="dxa"/>
          </w:tcPr>
          <w:p w14:paraId="1C7DB515"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1D98B5D5" w14:textId="77777777" w:rsidR="002E18D3" w:rsidRPr="00F86FAA" w:rsidRDefault="002E18D3">
            <w:pPr>
              <w:pStyle w:val="Default"/>
              <w:rPr>
                <w:b/>
                <w:color w:val="auto"/>
              </w:rPr>
            </w:pPr>
            <w:r>
              <w:rPr>
                <w:b/>
                <w:color w:val="auto"/>
              </w:rPr>
              <w:t>Предмет  Размещения оферты</w:t>
            </w:r>
          </w:p>
        </w:tc>
        <w:tc>
          <w:tcPr>
            <w:tcW w:w="7200" w:type="dxa"/>
          </w:tcPr>
          <w:p w14:paraId="06845FA2" w14:textId="77777777" w:rsidR="005E41A0" w:rsidRDefault="00890CFF">
            <w:pPr>
              <w:pStyle w:val="1a"/>
              <w:ind w:firstLine="397"/>
              <w:rPr>
                <w:sz w:val="24"/>
                <w:szCs w:val="24"/>
              </w:rPr>
            </w:pPr>
            <w:r>
              <w:rPr>
                <w:sz w:val="24"/>
                <w:szCs w:val="24"/>
              </w:rPr>
              <w:t>процедура Размещения оферты № </w:t>
            </w:r>
            <w:r w:rsidR="00B97165" w:rsidRPr="00B97165">
              <w:rPr>
                <w:sz w:val="24"/>
                <w:szCs w:val="24"/>
              </w:rPr>
              <w:t>РО-НКПГОРЬК-20-0010</w:t>
            </w:r>
            <w:r w:rsidR="00B97165">
              <w:rPr>
                <w:sz w:val="24"/>
                <w:szCs w:val="24"/>
              </w:rPr>
              <w:t xml:space="preserve"> </w:t>
            </w:r>
            <w:r>
              <w:rPr>
                <w:sz w:val="24"/>
                <w:szCs w:val="24"/>
              </w:rPr>
              <w:t>по предмету закупки «Аренда транспортного средства с экипажем»</w:t>
            </w:r>
          </w:p>
        </w:tc>
      </w:tr>
      <w:tr w:rsidR="00EF2E59" w:rsidRPr="00F86FAA" w14:paraId="473823C3" w14:textId="77777777" w:rsidTr="004D6B74">
        <w:tc>
          <w:tcPr>
            <w:tcW w:w="426" w:type="dxa"/>
          </w:tcPr>
          <w:p w14:paraId="2F1A4127"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1D424246" w14:textId="77777777"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14:paraId="11F52763" w14:textId="77777777" w:rsidR="00890CFF" w:rsidRPr="008C0DE8" w:rsidRDefault="00890CFF" w:rsidP="00890CFF">
            <w:pPr>
              <w:pStyle w:val="1a"/>
              <w:ind w:firstLine="0"/>
              <w:rPr>
                <w:sz w:val="24"/>
                <w:szCs w:val="24"/>
              </w:rPr>
            </w:pPr>
            <w:r w:rsidRPr="008C0DE8">
              <w:rPr>
                <w:sz w:val="24"/>
                <w:szCs w:val="24"/>
              </w:rPr>
              <w:t>Организатором является ПАО «</w:t>
            </w:r>
            <w:proofErr w:type="spellStart"/>
            <w:r w:rsidRPr="008C0DE8">
              <w:rPr>
                <w:sz w:val="24"/>
                <w:szCs w:val="24"/>
              </w:rPr>
              <w:t>ТрансКонтейнер</w:t>
            </w:r>
            <w:proofErr w:type="spellEnd"/>
            <w:r w:rsidRPr="008C0DE8">
              <w:rPr>
                <w:sz w:val="24"/>
                <w:szCs w:val="24"/>
              </w:rPr>
              <w:t>». Функции Организатора выполняет:</w:t>
            </w:r>
          </w:p>
          <w:p w14:paraId="04F4BE09" w14:textId="77777777" w:rsidR="00890CFF" w:rsidRPr="008C0DE8" w:rsidRDefault="00890CFF" w:rsidP="00890CFF">
            <w:pPr>
              <w:pStyle w:val="1a"/>
              <w:ind w:firstLine="0"/>
              <w:rPr>
                <w:sz w:val="24"/>
                <w:szCs w:val="24"/>
              </w:rPr>
            </w:pPr>
            <w:r w:rsidRPr="008C0DE8">
              <w:rPr>
                <w:sz w:val="24"/>
                <w:szCs w:val="24"/>
              </w:rPr>
              <w:t>Постоянная рабочая группа Конкурсной комиссии филиала ПАО «</w:t>
            </w:r>
            <w:proofErr w:type="spellStart"/>
            <w:r w:rsidRPr="008C0DE8">
              <w:rPr>
                <w:sz w:val="24"/>
                <w:szCs w:val="24"/>
              </w:rPr>
              <w:t>ТрансКонтейнер</w:t>
            </w:r>
            <w:proofErr w:type="spellEnd"/>
            <w:r w:rsidRPr="008C0DE8">
              <w:rPr>
                <w:sz w:val="24"/>
                <w:szCs w:val="24"/>
              </w:rPr>
              <w:t>» на Горьковской железной дороге</w:t>
            </w:r>
          </w:p>
          <w:p w14:paraId="3C2B142B" w14:textId="77777777" w:rsidR="00890CFF" w:rsidRPr="008C0DE8" w:rsidRDefault="00890CFF" w:rsidP="00890CFF">
            <w:pPr>
              <w:pStyle w:val="1a"/>
              <w:ind w:firstLine="0"/>
              <w:rPr>
                <w:sz w:val="24"/>
                <w:szCs w:val="24"/>
              </w:rPr>
            </w:pPr>
            <w:r w:rsidRPr="008C0DE8">
              <w:rPr>
                <w:sz w:val="24"/>
                <w:szCs w:val="24"/>
              </w:rPr>
              <w:t>Адрес: Российская Федерация, 603116, г. Нижний Новгород, Московское шоссе,17 А</w:t>
            </w:r>
          </w:p>
          <w:p w14:paraId="5BB1989A" w14:textId="77777777" w:rsidR="005E41A0" w:rsidRDefault="00890CFF" w:rsidP="00890CFF">
            <w:pPr>
              <w:rPr>
                <w:rFonts w:ascii="Calibri" w:hAnsi="Calibri" w:cs="Calibri"/>
                <w:color w:val="000000"/>
                <w:sz w:val="22"/>
                <w:szCs w:val="22"/>
                <w:lang w:eastAsia="ru-RU"/>
              </w:rPr>
            </w:pPr>
            <w:r w:rsidRPr="008C0DE8">
              <w:t>Контактное(</w:t>
            </w:r>
            <w:proofErr w:type="spellStart"/>
            <w:r w:rsidRPr="008C0DE8">
              <w:t>ые</w:t>
            </w:r>
            <w:proofErr w:type="spellEnd"/>
            <w:r w:rsidRPr="008C0DE8">
              <w:t xml:space="preserve">) лицо(а) Заказчика: Макарова Ирина Сергеевна, тел. +7(831)2488003, электронный </w:t>
            </w:r>
            <w:proofErr w:type="gramStart"/>
            <w:r w:rsidRPr="008C0DE8">
              <w:t>адрес</w:t>
            </w:r>
            <w:r>
              <w:t xml:space="preserve">: </w:t>
            </w:r>
            <w:r w:rsidRPr="008C0DE8">
              <w:t xml:space="preserve"> makarovais@trcont.ru</w:t>
            </w:r>
            <w:proofErr w:type="gramEnd"/>
            <w:r w:rsidRPr="008C0DE8">
              <w:t>.</w:t>
            </w:r>
          </w:p>
        </w:tc>
      </w:tr>
      <w:tr w:rsidR="004762D6" w:rsidRPr="00F86FAA" w14:paraId="1CEB7D9D" w14:textId="77777777" w:rsidTr="004D6B74">
        <w:tc>
          <w:tcPr>
            <w:tcW w:w="426" w:type="dxa"/>
          </w:tcPr>
          <w:p w14:paraId="4FC0C52F"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315971A5"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4F698B0D" w14:textId="77777777" w:rsidR="005E41A0" w:rsidRDefault="00890CFF">
            <w:pPr>
              <w:pStyle w:val="1a"/>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w:t>
            </w:r>
            <w:proofErr w:type="gramStart"/>
            <w:r>
              <w:rPr>
                <w:sz w:val="24"/>
                <w:szCs w:val="24"/>
              </w:rPr>
              <w:t>коллегиальным органом</w:t>
            </w:r>
            <w:proofErr w:type="gramEnd"/>
            <w:r>
              <w:rPr>
                <w:sz w:val="24"/>
                <w:szCs w:val="24"/>
              </w:rPr>
              <w:t xml:space="preserve"> сформированным в ПАО «</w:t>
            </w:r>
            <w:proofErr w:type="spellStart"/>
            <w:r>
              <w:rPr>
                <w:sz w:val="24"/>
                <w:szCs w:val="24"/>
              </w:rPr>
              <w:t>ТрансКонтейнер</w:t>
            </w:r>
            <w:proofErr w:type="spellEnd"/>
            <w:r>
              <w:rPr>
                <w:sz w:val="24"/>
                <w:szCs w:val="24"/>
              </w:rPr>
              <w:t xml:space="preserve">». </w:t>
            </w:r>
          </w:p>
          <w:p w14:paraId="1F084FD6" w14:textId="77777777" w:rsidR="00890CFF" w:rsidRDefault="00890CFF" w:rsidP="00890CFF">
            <w:pPr>
              <w:pStyle w:val="1a"/>
              <w:ind w:firstLine="0"/>
              <w:rPr>
                <w:sz w:val="24"/>
                <w:szCs w:val="24"/>
                <w:highlight w:val="cyan"/>
              </w:rPr>
            </w:pPr>
            <w:r w:rsidRPr="008C0DE8">
              <w:rPr>
                <w:sz w:val="24"/>
                <w:szCs w:val="24"/>
              </w:rPr>
              <w:t>Адрес: Российская Федерация, 125047, г. Москва, Оружейный переулок, дом 19</w:t>
            </w:r>
          </w:p>
        </w:tc>
      </w:tr>
      <w:tr w:rsidR="00FA3C13" w:rsidRPr="00F86FAA" w14:paraId="5A76321D" w14:textId="77777777" w:rsidTr="004D6B74">
        <w:tc>
          <w:tcPr>
            <w:tcW w:w="426" w:type="dxa"/>
          </w:tcPr>
          <w:p w14:paraId="113EC4B5"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300D10F9"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14:paraId="0050E34C" w14:textId="77777777" w:rsidR="00C61887" w:rsidRPr="00385C54" w:rsidRDefault="00870311" w:rsidP="008906E2">
            <w:pPr>
              <w:pStyle w:val="1a"/>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8" w:history="1">
              <w:r>
                <w:rPr>
                  <w:rStyle w:val="a8"/>
                  <w:sz w:val="24"/>
                  <w:szCs w:val="24"/>
                </w:rPr>
                <w:t>www.trcont.com</w:t>
              </w:r>
            </w:hyperlink>
            <w:r>
              <w:rPr>
                <w:sz w:val="24"/>
                <w:szCs w:val="24"/>
              </w:rPr>
              <w:t>).</w:t>
            </w:r>
          </w:p>
          <w:p w14:paraId="3A2C8EFC" w14:textId="77777777" w:rsidR="00F47414" w:rsidRPr="00E6474D" w:rsidRDefault="00F47414" w:rsidP="006F6340">
            <w:pPr>
              <w:pStyle w:val="1a"/>
              <w:ind w:firstLine="397"/>
              <w:rPr>
                <w:sz w:val="24"/>
                <w:szCs w:val="24"/>
              </w:rPr>
            </w:pPr>
          </w:p>
        </w:tc>
      </w:tr>
      <w:tr w:rsidR="002B6BE9" w:rsidRPr="00F86FAA" w14:paraId="77EEF12D" w14:textId="77777777" w:rsidTr="004D6B74">
        <w:tc>
          <w:tcPr>
            <w:tcW w:w="426" w:type="dxa"/>
          </w:tcPr>
          <w:p w14:paraId="036D5F3A" w14:textId="77777777" w:rsidR="002B6BE9" w:rsidRPr="00F86FAA" w:rsidRDefault="00856650" w:rsidP="00E47C4C">
            <w:pPr>
              <w:pStyle w:val="1a"/>
              <w:ind w:left="-57" w:right="-108" w:firstLine="0"/>
              <w:rPr>
                <w:b/>
                <w:sz w:val="24"/>
                <w:szCs w:val="24"/>
              </w:rPr>
            </w:pPr>
            <w:r>
              <w:rPr>
                <w:b/>
                <w:sz w:val="24"/>
                <w:szCs w:val="24"/>
              </w:rPr>
              <w:t>5.</w:t>
            </w:r>
          </w:p>
        </w:tc>
        <w:tc>
          <w:tcPr>
            <w:tcW w:w="2126" w:type="dxa"/>
          </w:tcPr>
          <w:p w14:paraId="15EADBA3"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6DF8AC17" w14:textId="77777777" w:rsidR="005E41A0" w:rsidRDefault="00890CFF">
            <w:pPr>
              <w:pStyle w:val="1a"/>
              <w:ind w:firstLine="397"/>
              <w:rPr>
                <w:sz w:val="24"/>
                <w:szCs w:val="24"/>
              </w:rPr>
            </w:pPr>
            <w:r>
              <w:rPr>
                <w:sz w:val="24"/>
                <w:szCs w:val="24"/>
              </w:rPr>
              <w:t xml:space="preserve">Начальная (максимальная) цена договора составляет 250200000 (двести пятьдесят миллионов двести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w:t>
            </w:r>
            <w:proofErr w:type="gramStart"/>
            <w:r>
              <w:rPr>
                <w:sz w:val="24"/>
                <w:szCs w:val="24"/>
              </w:rPr>
              <w:t>Федерации..</w:t>
            </w:r>
            <w:proofErr w:type="gramEnd"/>
          </w:p>
        </w:tc>
      </w:tr>
      <w:tr w:rsidR="00856650" w:rsidRPr="00F86FAA" w14:paraId="0A9D16A9" w14:textId="77777777" w:rsidTr="004D6B74">
        <w:tc>
          <w:tcPr>
            <w:tcW w:w="426" w:type="dxa"/>
          </w:tcPr>
          <w:p w14:paraId="24A7513F"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41E4A824" w14:textId="77777777"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14:paraId="7C134723" w14:textId="77777777" w:rsidR="005E41A0" w:rsidRDefault="00890CFF" w:rsidP="00B97165">
            <w:pPr>
              <w:jc w:val="both"/>
              <w:rPr>
                <w:b/>
              </w:rPr>
            </w:pPr>
            <w:r w:rsidRPr="00B97165">
              <w:t>«</w:t>
            </w:r>
            <w:r w:rsidR="00B97165" w:rsidRPr="00B97165">
              <w:t>25</w:t>
            </w:r>
            <w:r w:rsidRPr="00B97165">
              <w:t xml:space="preserve">» </w:t>
            </w:r>
            <w:r w:rsidR="00B97165" w:rsidRPr="00B97165">
              <w:t>сентября</w:t>
            </w:r>
            <w:r w:rsidRPr="00B97165">
              <w:t xml:space="preserve"> 2020 г.</w:t>
            </w:r>
          </w:p>
        </w:tc>
      </w:tr>
      <w:tr w:rsidR="005C4BFB" w:rsidRPr="00F86FAA" w14:paraId="1E82497D" w14:textId="77777777" w:rsidTr="004D6B74">
        <w:tc>
          <w:tcPr>
            <w:tcW w:w="426" w:type="dxa"/>
          </w:tcPr>
          <w:p w14:paraId="477AF822" w14:textId="77777777" w:rsidR="005C4BFB" w:rsidRPr="00856650" w:rsidRDefault="005C4BFB" w:rsidP="00E47C4C">
            <w:pPr>
              <w:pStyle w:val="1a"/>
              <w:ind w:left="-57" w:right="-108" w:firstLine="0"/>
              <w:rPr>
                <w:b/>
                <w:sz w:val="24"/>
                <w:szCs w:val="24"/>
              </w:rPr>
            </w:pPr>
            <w:r>
              <w:rPr>
                <w:b/>
                <w:sz w:val="24"/>
                <w:szCs w:val="24"/>
              </w:rPr>
              <w:lastRenderedPageBreak/>
              <w:t>7.</w:t>
            </w:r>
          </w:p>
        </w:tc>
        <w:tc>
          <w:tcPr>
            <w:tcW w:w="2126" w:type="dxa"/>
          </w:tcPr>
          <w:p w14:paraId="538E06AB" w14:textId="77777777"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14:paraId="0AA2B18E" w14:textId="77777777" w:rsidR="005E41A0" w:rsidRDefault="00890CFF">
            <w:pPr>
              <w:pStyle w:val="1a"/>
              <w:ind w:firstLine="397"/>
              <w:rPr>
                <w:b/>
                <w:sz w:val="24"/>
                <w:szCs w:val="24"/>
              </w:rPr>
            </w:pPr>
            <w:r w:rsidRPr="008C0DE8">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rsidRPr="008C0DE8">
              <w:t xml:space="preserve"> </w:t>
            </w:r>
            <w:r w:rsidRPr="008C0DE8">
              <w:rPr>
                <w:sz w:val="24"/>
                <w:szCs w:val="24"/>
              </w:rPr>
              <w:t xml:space="preserve">местного времени с даты, указанной в пункте 3 Информационной карты по </w:t>
            </w:r>
            <w:r>
              <w:rPr>
                <w:sz w:val="24"/>
                <w:szCs w:val="28"/>
              </w:rPr>
              <w:t>09</w:t>
            </w:r>
            <w:r w:rsidRPr="008C0DE8">
              <w:rPr>
                <w:sz w:val="24"/>
                <w:szCs w:val="28"/>
              </w:rPr>
              <w:t xml:space="preserve"> октября 20</w:t>
            </w:r>
            <w:r>
              <w:rPr>
                <w:sz w:val="24"/>
                <w:szCs w:val="28"/>
              </w:rPr>
              <w:t>20</w:t>
            </w:r>
            <w:r w:rsidRPr="008C0DE8">
              <w:rPr>
                <w:sz w:val="24"/>
                <w:szCs w:val="28"/>
              </w:rPr>
              <w:t xml:space="preserve"> г.</w:t>
            </w:r>
            <w:r>
              <w:rPr>
                <w:sz w:val="24"/>
                <w:szCs w:val="28"/>
              </w:rPr>
              <w:t xml:space="preserve"> 16-00 (первый этап), 03 октября 2022 г. (последующие этапы) </w:t>
            </w:r>
            <w:r w:rsidRPr="008C0DE8">
              <w:rPr>
                <w:sz w:val="24"/>
                <w:szCs w:val="24"/>
              </w:rPr>
              <w:t>по адресу, указанному в пункте 2 настоящей Информационной карты.</w:t>
            </w:r>
          </w:p>
        </w:tc>
      </w:tr>
      <w:tr w:rsidR="003E2C12" w:rsidRPr="00F86FAA" w14:paraId="335B630A" w14:textId="77777777" w:rsidTr="004D6B74">
        <w:tc>
          <w:tcPr>
            <w:tcW w:w="426" w:type="dxa"/>
          </w:tcPr>
          <w:p w14:paraId="0749FD08"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3C7CCD5C" w14:textId="77777777"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14:paraId="1ADF17C5" w14:textId="77777777" w:rsidR="001A4480" w:rsidRPr="001A4480" w:rsidRDefault="001A4480" w:rsidP="001A4480">
            <w:pPr>
              <w:pStyle w:val="xmsonormal"/>
              <w:shd w:val="clear" w:color="auto" w:fill="FFFFFF"/>
              <w:spacing w:before="0" w:beforeAutospacing="0" w:after="0" w:afterAutospacing="0"/>
              <w:ind w:left="34"/>
              <w:jc w:val="both"/>
              <w:rPr>
                <w:color w:val="000000"/>
              </w:rPr>
            </w:pPr>
            <w:r w:rsidRPr="001A4480">
              <w:rPr>
                <w:color w:val="000000"/>
                <w:bdr w:val="none" w:sz="0" w:space="0" w:color="auto" w:frame="1"/>
              </w:rPr>
              <w:t>1) по первому этапу при наличии Заявок состоится </w:t>
            </w:r>
            <w:r w:rsidRPr="001A4480">
              <w:rPr>
                <w:color w:val="000000"/>
              </w:rPr>
              <w:t>12 октября 2020 г. 14 час. 00 мин.</w:t>
            </w:r>
            <w:r w:rsidRPr="001A4480">
              <w:rPr>
                <w:color w:val="000000"/>
                <w:bdr w:val="none" w:sz="0" w:space="0" w:color="auto" w:frame="1"/>
              </w:rPr>
              <w:t>; </w:t>
            </w:r>
          </w:p>
          <w:p w14:paraId="7B9F8FC5" w14:textId="77777777" w:rsidR="005E41A0" w:rsidRDefault="001A4480" w:rsidP="001A4480">
            <w:pPr>
              <w:pStyle w:val="x1"/>
              <w:shd w:val="clear" w:color="auto" w:fill="FFFFFF"/>
              <w:spacing w:before="0" w:beforeAutospacing="0" w:after="0" w:afterAutospacing="0"/>
              <w:ind w:left="34"/>
              <w:rPr>
                <w:highlight w:val="cyan"/>
              </w:rPr>
            </w:pPr>
            <w:r w:rsidRPr="001A4480">
              <w:rPr>
                <w:color w:val="000000"/>
                <w:bdr w:val="none" w:sz="0" w:space="0" w:color="auto" w:frame="1"/>
              </w:rPr>
              <w:t>2) </w:t>
            </w:r>
            <w:r w:rsidRPr="00FE4F75">
              <w:rPr>
                <w:bdr w:val="none" w:sz="0" w:space="0" w:color="auto" w:frame="1"/>
                <w:shd w:val="clear" w:color="auto" w:fill="FFFFFF"/>
              </w:rPr>
              <w:t>по второму и последующим этапам при поступлении Заявок после предыдущего этапа - последнюю рабочую пятницу каждого календарного месяца, но не позднее 10 (десяти) календарных дней с даты окончания приема Заявок, указанной в пункте 7 Информационной карты.</w:t>
            </w:r>
          </w:p>
        </w:tc>
      </w:tr>
      <w:tr w:rsidR="003E2C12" w:rsidRPr="00F86FAA" w14:paraId="336A7BE3" w14:textId="77777777" w:rsidTr="004D6B74">
        <w:tc>
          <w:tcPr>
            <w:tcW w:w="426" w:type="dxa"/>
          </w:tcPr>
          <w:p w14:paraId="53F354D1"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3909BC21" w14:textId="77777777" w:rsidR="003E2C12" w:rsidRPr="00F86FAA" w:rsidRDefault="009830CC" w:rsidP="008035D3">
            <w:pPr>
              <w:pStyle w:val="Default"/>
              <w:rPr>
                <w:b/>
                <w:color w:val="auto"/>
              </w:rPr>
            </w:pPr>
            <w:r>
              <w:rPr>
                <w:b/>
                <w:color w:val="auto"/>
              </w:rPr>
              <w:t>Подведение итогов</w:t>
            </w:r>
          </w:p>
        </w:tc>
        <w:tc>
          <w:tcPr>
            <w:tcW w:w="7200" w:type="dxa"/>
          </w:tcPr>
          <w:p w14:paraId="45830E89" w14:textId="77777777" w:rsidR="00890CFF" w:rsidRPr="008C0DE8" w:rsidRDefault="00890CFF" w:rsidP="00890CFF">
            <w:pPr>
              <w:ind w:left="34"/>
              <w:jc w:val="both"/>
            </w:pPr>
            <w:r w:rsidRPr="008C0DE8">
              <w:t xml:space="preserve">1) По первому этапу при наличии Заявок состоится </w:t>
            </w:r>
            <w:r w:rsidRPr="008C0DE8">
              <w:rPr>
                <w:rFonts w:eastAsia="Arial"/>
              </w:rPr>
              <w:t>не позднее</w:t>
            </w:r>
            <w:r w:rsidRPr="008C0DE8">
              <w:t xml:space="preserve"> </w:t>
            </w:r>
            <w:r>
              <w:t>12</w:t>
            </w:r>
            <w:r w:rsidRPr="008C0DE8">
              <w:t xml:space="preserve"> </w:t>
            </w:r>
            <w:r w:rsidR="00B97165">
              <w:t>ноября</w:t>
            </w:r>
            <w:r>
              <w:t xml:space="preserve"> </w:t>
            </w:r>
            <w:r w:rsidRPr="008C0DE8">
              <w:t xml:space="preserve"> 20</w:t>
            </w:r>
            <w:r>
              <w:t>20</w:t>
            </w:r>
            <w:r w:rsidRPr="008C0DE8">
              <w:t xml:space="preserve"> г. 14 час. 00 мин. местного времени;</w:t>
            </w:r>
          </w:p>
          <w:p w14:paraId="4FD181B9" w14:textId="77777777" w:rsidR="005E41A0" w:rsidRDefault="00890CFF" w:rsidP="00890CFF">
            <w:pPr>
              <w:pStyle w:val="1a"/>
              <w:ind w:firstLine="0"/>
              <w:rPr>
                <w:sz w:val="24"/>
                <w:szCs w:val="24"/>
                <w:highlight w:val="cyan"/>
              </w:rPr>
            </w:pPr>
            <w:r w:rsidRPr="008C0DE8">
              <w:rPr>
                <w:sz w:val="24"/>
                <w:szCs w:val="24"/>
              </w:rPr>
              <w:t>2) 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w:t>
            </w:r>
          </w:p>
        </w:tc>
      </w:tr>
      <w:tr w:rsidR="00856650" w:rsidRPr="00F86FAA" w14:paraId="2C1388CC" w14:textId="77777777" w:rsidTr="004D6B74">
        <w:tc>
          <w:tcPr>
            <w:tcW w:w="426" w:type="dxa"/>
          </w:tcPr>
          <w:p w14:paraId="171F799A"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2D88BD06" w14:textId="77777777" w:rsidR="00856650" w:rsidRPr="00F86FAA" w:rsidRDefault="00856650" w:rsidP="007043AB">
            <w:pPr>
              <w:pStyle w:val="Default"/>
              <w:rPr>
                <w:b/>
                <w:color w:val="auto"/>
              </w:rPr>
            </w:pPr>
            <w:r>
              <w:rPr>
                <w:b/>
                <w:color w:val="auto"/>
              </w:rPr>
              <w:t>Количество лотов</w:t>
            </w:r>
          </w:p>
        </w:tc>
        <w:tc>
          <w:tcPr>
            <w:tcW w:w="7200" w:type="dxa"/>
          </w:tcPr>
          <w:p w14:paraId="71C84BDE" w14:textId="77777777" w:rsidR="005E41A0" w:rsidRDefault="00890CFF">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0753803C" w14:textId="77777777" w:rsidTr="004D6B74">
        <w:tc>
          <w:tcPr>
            <w:tcW w:w="426" w:type="dxa"/>
          </w:tcPr>
          <w:p w14:paraId="0473CB69"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694F31B1" w14:textId="77777777" w:rsidR="00856650" w:rsidRPr="00F86FAA" w:rsidRDefault="00856650" w:rsidP="007043AB">
            <w:pPr>
              <w:pStyle w:val="Default"/>
              <w:rPr>
                <w:b/>
                <w:color w:val="auto"/>
              </w:rPr>
            </w:pPr>
            <w:r>
              <w:rPr>
                <w:b/>
                <w:color w:val="auto"/>
              </w:rPr>
              <w:t>Официальный язык</w:t>
            </w:r>
          </w:p>
        </w:tc>
        <w:tc>
          <w:tcPr>
            <w:tcW w:w="7200" w:type="dxa"/>
          </w:tcPr>
          <w:p w14:paraId="1E323622" w14:textId="77777777" w:rsidR="005E41A0" w:rsidRPr="00890CFF" w:rsidRDefault="00890CFF">
            <w:pPr>
              <w:pStyle w:val="afe"/>
              <w:jc w:val="both"/>
              <w:rPr>
                <w:sz w:val="24"/>
                <w:szCs w:val="24"/>
              </w:rPr>
            </w:pPr>
            <w:r w:rsidRPr="00890CFF">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14:paraId="6D5D8C1A" w14:textId="77777777" w:rsidTr="004D6B74">
        <w:tc>
          <w:tcPr>
            <w:tcW w:w="426" w:type="dxa"/>
          </w:tcPr>
          <w:p w14:paraId="296B3505"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10DDD5A3" w14:textId="77777777" w:rsidR="00856650" w:rsidRPr="00F86FAA" w:rsidRDefault="00856650" w:rsidP="00B62648">
            <w:pPr>
              <w:pStyle w:val="Default"/>
              <w:rPr>
                <w:b/>
                <w:color w:val="auto"/>
              </w:rPr>
            </w:pPr>
            <w:r>
              <w:rPr>
                <w:b/>
                <w:color w:val="auto"/>
              </w:rPr>
              <w:t>Валюта Размещения оферты</w:t>
            </w:r>
          </w:p>
        </w:tc>
        <w:tc>
          <w:tcPr>
            <w:tcW w:w="7200" w:type="dxa"/>
          </w:tcPr>
          <w:p w14:paraId="2959995F" w14:textId="77777777" w:rsidR="005E41A0" w:rsidRDefault="00890CFF">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44460232" w14:textId="77777777" w:rsidTr="004D6B74">
        <w:tc>
          <w:tcPr>
            <w:tcW w:w="426" w:type="dxa"/>
          </w:tcPr>
          <w:p w14:paraId="38D4C34C"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55550C35"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3AC21FAD" w14:textId="77777777" w:rsidR="005E41A0" w:rsidRDefault="00890CFF">
            <w:pPr>
              <w:pStyle w:val="1a"/>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7D6548" w:rsidRPr="00F86FAA" w14:paraId="4788F5E9" w14:textId="77777777" w:rsidTr="004D6B74">
        <w:tc>
          <w:tcPr>
            <w:tcW w:w="426" w:type="dxa"/>
          </w:tcPr>
          <w:p w14:paraId="4CCF038B"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3CC7BAFF"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555D97C3" w14:textId="77777777" w:rsidR="0012126D" w:rsidRPr="0026370F" w:rsidRDefault="0012126D" w:rsidP="0012126D">
            <w:pPr>
              <w:pStyle w:val="Default"/>
              <w:jc w:val="both"/>
            </w:pPr>
            <w:r w:rsidRPr="008C0DE8">
              <w:rPr>
                <w:b/>
                <w:bCs/>
                <w:color w:val="auto"/>
              </w:rPr>
              <w:t xml:space="preserve">Срок </w:t>
            </w:r>
            <w:r w:rsidRPr="008C0DE8">
              <w:rPr>
                <w:b/>
                <w:color w:val="auto"/>
              </w:rPr>
              <w:t>выполнения работ, оказания услуг, поставки товара и т.д.</w:t>
            </w:r>
            <w:r w:rsidRPr="008C0DE8">
              <w:rPr>
                <w:b/>
                <w:bCs/>
                <w:color w:val="auto"/>
              </w:rPr>
              <w:t xml:space="preserve">: </w:t>
            </w:r>
            <w:r w:rsidRPr="008C0DE8">
              <w:t xml:space="preserve">По первому этапу подачи заявок - с </w:t>
            </w:r>
            <w:r>
              <w:t>01</w:t>
            </w:r>
            <w:r w:rsidRPr="008C0DE8">
              <w:t xml:space="preserve"> </w:t>
            </w:r>
            <w:r>
              <w:t>января</w:t>
            </w:r>
            <w:r w:rsidRPr="008C0DE8">
              <w:t xml:space="preserve"> </w:t>
            </w:r>
            <w:r>
              <w:t>2021</w:t>
            </w:r>
            <w:r w:rsidRPr="008C0DE8">
              <w:t xml:space="preserve"> года по 31 декабря 20</w:t>
            </w:r>
            <w:r>
              <w:t>22</w:t>
            </w:r>
            <w:r w:rsidRPr="008C0DE8">
              <w:t xml:space="preserve"> года включительно</w:t>
            </w:r>
            <w:r>
              <w:t>,</w:t>
            </w:r>
            <w:r w:rsidRPr="008C0DE8">
              <w:t xml:space="preserve"> по остальным этапам подачи заявок - с </w:t>
            </w:r>
            <w:proofErr w:type="gramStart"/>
            <w:r w:rsidRPr="008C0DE8">
              <w:t>даты  заключения</w:t>
            </w:r>
            <w:proofErr w:type="gramEnd"/>
            <w:r w:rsidRPr="008C0DE8">
              <w:t xml:space="preserve"> договора по 31 декабря 202</w:t>
            </w:r>
            <w:r>
              <w:t>2</w:t>
            </w:r>
            <w:r w:rsidRPr="008C0DE8">
              <w:t xml:space="preserve"> года</w:t>
            </w:r>
          </w:p>
          <w:p w14:paraId="0293E67D" w14:textId="77777777" w:rsidR="0012126D" w:rsidRPr="008C0DE8" w:rsidRDefault="0012126D" w:rsidP="0012126D">
            <w:pPr>
              <w:pStyle w:val="Default"/>
              <w:jc w:val="both"/>
              <w:rPr>
                <w:color w:val="auto"/>
              </w:rPr>
            </w:pPr>
            <w:r w:rsidRPr="008C0DE8">
              <w:rPr>
                <w:b/>
                <w:bCs/>
                <w:color w:val="auto"/>
              </w:rPr>
              <w:t xml:space="preserve">Место </w:t>
            </w:r>
            <w:r w:rsidRPr="008C0DE8">
              <w:rPr>
                <w:b/>
                <w:color w:val="auto"/>
              </w:rPr>
              <w:t xml:space="preserve">выполнения работ, оказания услуг, поставки товара и т.д.: </w:t>
            </w:r>
            <w:r w:rsidRPr="008C0DE8">
              <w:rPr>
                <w:color w:val="auto"/>
              </w:rPr>
              <w:t xml:space="preserve">Н.Новгород и прилегающие районы, </w:t>
            </w:r>
          </w:p>
          <w:p w14:paraId="7EFE0A4B" w14:textId="77777777" w:rsidR="0012126D" w:rsidRPr="008C0DE8" w:rsidRDefault="0012126D" w:rsidP="0012126D">
            <w:pPr>
              <w:pStyle w:val="Default"/>
              <w:jc w:val="both"/>
              <w:rPr>
                <w:color w:val="auto"/>
              </w:rPr>
            </w:pPr>
            <w:r w:rsidRPr="008C0DE8">
              <w:rPr>
                <w:color w:val="auto"/>
              </w:rPr>
              <w:t xml:space="preserve">г. Киров и прилегающие районы, </w:t>
            </w:r>
          </w:p>
          <w:p w14:paraId="72DDEAFD" w14:textId="77777777" w:rsidR="0012126D" w:rsidRPr="008C0DE8" w:rsidRDefault="0012126D" w:rsidP="0012126D">
            <w:pPr>
              <w:pStyle w:val="Default"/>
              <w:jc w:val="both"/>
              <w:rPr>
                <w:color w:val="auto"/>
              </w:rPr>
            </w:pPr>
            <w:r w:rsidRPr="008C0DE8">
              <w:rPr>
                <w:color w:val="auto"/>
              </w:rPr>
              <w:t xml:space="preserve">г. Ижевск и прилегающие районы, </w:t>
            </w:r>
          </w:p>
          <w:p w14:paraId="468CD389" w14:textId="77777777" w:rsidR="0012126D" w:rsidRPr="008C0DE8" w:rsidRDefault="0012126D" w:rsidP="0012126D">
            <w:pPr>
              <w:pStyle w:val="Default"/>
              <w:jc w:val="both"/>
              <w:rPr>
                <w:color w:val="auto"/>
              </w:rPr>
            </w:pPr>
            <w:r w:rsidRPr="008C0DE8">
              <w:rPr>
                <w:color w:val="auto"/>
              </w:rPr>
              <w:t xml:space="preserve">г. Казань и прилегающие районы, </w:t>
            </w:r>
          </w:p>
          <w:p w14:paraId="239C10B4" w14:textId="77777777" w:rsidR="0012126D" w:rsidRPr="008C0DE8" w:rsidRDefault="0012126D" w:rsidP="0012126D">
            <w:pPr>
              <w:pStyle w:val="Default"/>
              <w:jc w:val="both"/>
              <w:rPr>
                <w:color w:val="auto"/>
              </w:rPr>
            </w:pPr>
            <w:r w:rsidRPr="008C0DE8">
              <w:rPr>
                <w:color w:val="auto"/>
              </w:rPr>
              <w:t xml:space="preserve">г. Чебоксары и прилегающие районы, </w:t>
            </w:r>
          </w:p>
          <w:p w14:paraId="35398C61" w14:textId="77777777" w:rsidR="0012126D" w:rsidRPr="008C0DE8" w:rsidRDefault="0012126D" w:rsidP="0012126D">
            <w:pPr>
              <w:pStyle w:val="Default"/>
              <w:jc w:val="both"/>
              <w:rPr>
                <w:color w:val="auto"/>
              </w:rPr>
            </w:pPr>
            <w:r w:rsidRPr="008C0DE8">
              <w:rPr>
                <w:color w:val="auto"/>
              </w:rPr>
              <w:t>г. Муром и прилегающие районы,</w:t>
            </w:r>
          </w:p>
          <w:p w14:paraId="7BCB278C" w14:textId="77777777" w:rsidR="005E41A0" w:rsidRDefault="0012126D" w:rsidP="0012126D">
            <w:pPr>
              <w:pStyle w:val="Default"/>
              <w:jc w:val="both"/>
              <w:rPr>
                <w:color w:val="auto"/>
              </w:rPr>
            </w:pPr>
            <w:r w:rsidRPr="008C0DE8">
              <w:rPr>
                <w:color w:val="auto"/>
              </w:rPr>
              <w:t>г.</w:t>
            </w:r>
            <w:r>
              <w:rPr>
                <w:color w:val="auto"/>
              </w:rPr>
              <w:t xml:space="preserve"> </w:t>
            </w:r>
            <w:r w:rsidRPr="008C0DE8">
              <w:rPr>
                <w:color w:val="auto"/>
              </w:rPr>
              <w:t>Владимир и прилегающие к указанным городам районы.</w:t>
            </w:r>
          </w:p>
          <w:p w14:paraId="3BB91C8C" w14:textId="77777777" w:rsidR="00277F90" w:rsidRDefault="00277F90" w:rsidP="00E971D6">
            <w:pPr>
              <w:shd w:val="clear" w:color="auto" w:fill="FFFFFF"/>
              <w:suppressAutoHyphens w:val="0"/>
              <w:ind w:firstLine="601"/>
              <w:jc w:val="both"/>
            </w:pPr>
            <w:r w:rsidRPr="00277F90">
              <w:rPr>
                <w:lang w:eastAsia="ru-RU"/>
              </w:rPr>
              <w:t>Претендент имеет право выбрать один или несколько регионов для работы, отразив это в своей заявке</w:t>
            </w:r>
            <w:r>
              <w:rPr>
                <w:lang w:eastAsia="ru-RU"/>
              </w:rPr>
              <w:t>.</w:t>
            </w:r>
          </w:p>
        </w:tc>
      </w:tr>
      <w:tr w:rsidR="007D6548" w:rsidRPr="00F86FAA" w14:paraId="23DFA092" w14:textId="77777777" w:rsidTr="004D6B74">
        <w:tc>
          <w:tcPr>
            <w:tcW w:w="426" w:type="dxa"/>
          </w:tcPr>
          <w:p w14:paraId="6C4EB752"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22DBB02A"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6101F9F9" w14:textId="77777777" w:rsidR="005E41A0" w:rsidRDefault="0012126D">
            <w:pPr>
              <w:pStyle w:val="1a"/>
              <w:ind w:firstLine="0"/>
              <w:rPr>
                <w:sz w:val="24"/>
                <w:szCs w:val="24"/>
              </w:rPr>
            </w:pPr>
            <w:r w:rsidRPr="008C0DE8">
              <w:rPr>
                <w:sz w:val="24"/>
                <w:szCs w:val="24"/>
              </w:rPr>
              <w:t>Состав и объем услуг определен в разделе 4 «Техническое задание» документации о закупке.</w:t>
            </w:r>
          </w:p>
        </w:tc>
      </w:tr>
      <w:tr w:rsidR="00856650" w:rsidRPr="00F86FAA" w14:paraId="5978EBBE" w14:textId="77777777" w:rsidTr="004D6B74">
        <w:tc>
          <w:tcPr>
            <w:tcW w:w="426" w:type="dxa"/>
          </w:tcPr>
          <w:p w14:paraId="551FD615" w14:textId="77777777" w:rsidR="00856650" w:rsidRPr="00F86FAA" w:rsidRDefault="00856650" w:rsidP="00E47C4C">
            <w:pPr>
              <w:pStyle w:val="1a"/>
              <w:ind w:left="-57" w:right="-108" w:firstLine="0"/>
              <w:rPr>
                <w:b/>
                <w:sz w:val="24"/>
                <w:szCs w:val="24"/>
              </w:rPr>
            </w:pPr>
            <w:r>
              <w:rPr>
                <w:b/>
                <w:sz w:val="24"/>
                <w:szCs w:val="24"/>
              </w:rPr>
              <w:lastRenderedPageBreak/>
              <w:t>16.</w:t>
            </w:r>
          </w:p>
        </w:tc>
        <w:tc>
          <w:tcPr>
            <w:tcW w:w="2126" w:type="dxa"/>
          </w:tcPr>
          <w:p w14:paraId="4164C3B0"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4F9DDC5D"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1B40B88" w14:textId="77777777" w:rsidR="0094179B" w:rsidRPr="00A515A5" w:rsidRDefault="0094179B" w:rsidP="0094179B">
                  <w:pPr>
                    <w:snapToGrid w:val="0"/>
                    <w:rPr>
                      <w:sz w:val="20"/>
                      <w:szCs w:val="20"/>
                    </w:rPr>
                  </w:pPr>
                  <w:r>
                    <w:rPr>
                      <w:sz w:val="20"/>
                      <w:szCs w:val="20"/>
                    </w:rPr>
                    <w:t xml:space="preserve">№ </w:t>
                  </w:r>
                </w:p>
                <w:p w14:paraId="032B3D06"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2CD0AFC6"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5CF4194B"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1B7B4557"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631FCE14"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5631CD4D"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154D242C"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61BAA02" w14:textId="77777777" w:rsidR="005E41A0" w:rsidRDefault="00890CF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1E5600D8" w14:textId="77777777" w:rsidR="005E41A0" w:rsidRDefault="00890CFF">
                  <w:pPr>
                    <w:snapToGrid w:val="0"/>
                    <w:rPr>
                      <w:sz w:val="22"/>
                      <w:szCs w:val="22"/>
                    </w:rPr>
                  </w:pPr>
                  <w:r>
                    <w:rPr>
                      <w:sz w:val="22"/>
                      <w:szCs w:val="22"/>
                    </w:rPr>
                    <w:t>52.24</w:t>
                  </w:r>
                </w:p>
              </w:tc>
              <w:tc>
                <w:tcPr>
                  <w:tcW w:w="1417" w:type="dxa"/>
                  <w:tcBorders>
                    <w:top w:val="single" w:sz="4" w:space="0" w:color="auto"/>
                    <w:left w:val="single" w:sz="4" w:space="0" w:color="auto"/>
                    <w:bottom w:val="single" w:sz="4" w:space="0" w:color="auto"/>
                    <w:right w:val="single" w:sz="4" w:space="0" w:color="auto"/>
                  </w:tcBorders>
                </w:tcPr>
                <w:p w14:paraId="646B2A85" w14:textId="77777777" w:rsidR="005E41A0" w:rsidRDefault="00890CFF">
                  <w:pPr>
                    <w:snapToGrid w:val="0"/>
                    <w:rPr>
                      <w:sz w:val="22"/>
                      <w:szCs w:val="22"/>
                    </w:rPr>
                  </w:pPr>
                  <w:r>
                    <w:rPr>
                      <w:sz w:val="22"/>
                      <w:szCs w:val="22"/>
                    </w:rPr>
                    <w:t>52.24</w:t>
                  </w:r>
                </w:p>
              </w:tc>
              <w:tc>
                <w:tcPr>
                  <w:tcW w:w="1134" w:type="dxa"/>
                  <w:tcBorders>
                    <w:top w:val="single" w:sz="4" w:space="0" w:color="auto"/>
                    <w:left w:val="single" w:sz="4" w:space="0" w:color="auto"/>
                    <w:bottom w:val="single" w:sz="4" w:space="0" w:color="auto"/>
                    <w:right w:val="single" w:sz="4" w:space="0" w:color="auto"/>
                  </w:tcBorders>
                </w:tcPr>
                <w:p w14:paraId="7E4B182A" w14:textId="77777777" w:rsidR="005E41A0" w:rsidRDefault="00890CF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21EAFA05" w14:textId="77777777" w:rsidR="005E41A0" w:rsidRDefault="00890CF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4E8667E9" w14:textId="77777777" w:rsidR="005E41A0" w:rsidRDefault="00890CFF">
                  <w:pPr>
                    <w:snapToGrid w:val="0"/>
                    <w:rPr>
                      <w:sz w:val="22"/>
                      <w:szCs w:val="22"/>
                    </w:rPr>
                  </w:pPr>
                  <w:r>
                    <w:rPr>
                      <w:sz w:val="22"/>
                      <w:szCs w:val="22"/>
                    </w:rPr>
                    <w:t>285</w:t>
                  </w:r>
                </w:p>
              </w:tc>
            </w:tr>
          </w:tbl>
          <w:p w14:paraId="4B716D3F" w14:textId="77777777" w:rsidR="005E41A0" w:rsidRDefault="005E41A0"/>
        </w:tc>
      </w:tr>
      <w:tr w:rsidR="007D6548" w:rsidRPr="00F86FAA" w14:paraId="17E42E06" w14:textId="77777777" w:rsidTr="004D6B74">
        <w:tc>
          <w:tcPr>
            <w:tcW w:w="426" w:type="dxa"/>
          </w:tcPr>
          <w:p w14:paraId="0EF8BA68" w14:textId="77777777" w:rsidR="007D6548" w:rsidRPr="00001BD4" w:rsidRDefault="00357415" w:rsidP="00E47C4C">
            <w:pPr>
              <w:pStyle w:val="1a"/>
              <w:ind w:left="-57" w:right="-108" w:firstLine="0"/>
              <w:rPr>
                <w:b/>
                <w:sz w:val="24"/>
                <w:szCs w:val="24"/>
              </w:rPr>
            </w:pPr>
            <w:r w:rsidRPr="00001BD4">
              <w:rPr>
                <w:b/>
                <w:sz w:val="24"/>
                <w:szCs w:val="24"/>
              </w:rPr>
              <w:t>17.</w:t>
            </w:r>
          </w:p>
        </w:tc>
        <w:tc>
          <w:tcPr>
            <w:tcW w:w="2126" w:type="dxa"/>
          </w:tcPr>
          <w:p w14:paraId="7713EE36" w14:textId="77777777" w:rsidR="007D6548" w:rsidRPr="00001BD4" w:rsidRDefault="007D6548">
            <w:pPr>
              <w:pStyle w:val="Default"/>
              <w:rPr>
                <w:b/>
                <w:color w:val="auto"/>
              </w:rPr>
            </w:pPr>
            <w:r w:rsidRPr="00001BD4">
              <w:rPr>
                <w:b/>
                <w:color w:val="auto"/>
              </w:rPr>
              <w:t xml:space="preserve">Требования, предъявляемые к претендентам и Заявке на участие в процедуре Размещения оферты </w:t>
            </w:r>
          </w:p>
        </w:tc>
        <w:tc>
          <w:tcPr>
            <w:tcW w:w="7200" w:type="dxa"/>
          </w:tcPr>
          <w:p w14:paraId="52A683EE" w14:textId="77777777" w:rsidR="0012126D" w:rsidRPr="00001BD4" w:rsidRDefault="0012126D" w:rsidP="006C5DD1">
            <w:pPr>
              <w:pStyle w:val="aff7"/>
              <w:numPr>
                <w:ilvl w:val="0"/>
                <w:numId w:val="15"/>
              </w:numPr>
              <w:jc w:val="both"/>
            </w:pPr>
            <w:r w:rsidRPr="00001BD4">
              <w:t>Помимо указанных в пунктах 2.1 и 2.2 настоящей документации требований к претенденту, участнику предъявляются следующие требования:</w:t>
            </w:r>
          </w:p>
          <w:p w14:paraId="5920141B" w14:textId="77777777" w:rsidR="0012126D" w:rsidRPr="00001BD4" w:rsidRDefault="0012126D" w:rsidP="006C5DD1">
            <w:pPr>
              <w:pStyle w:val="aff7"/>
              <w:numPr>
                <w:ilvl w:val="1"/>
                <w:numId w:val="15"/>
              </w:numPr>
              <w:jc w:val="both"/>
            </w:pPr>
            <w:r w:rsidRPr="00001BD4">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3EB0370F" w14:textId="77777777" w:rsidR="0012126D" w:rsidRPr="00001BD4" w:rsidRDefault="0012126D" w:rsidP="006C5DD1">
            <w:pPr>
              <w:pStyle w:val="aff7"/>
              <w:numPr>
                <w:ilvl w:val="1"/>
                <w:numId w:val="15"/>
              </w:numPr>
              <w:jc w:val="both"/>
            </w:pPr>
            <w:r w:rsidRPr="00001BD4">
              <w:t>отсутствие за последние три года просроченной задолженности перед ПАО «</w:t>
            </w:r>
            <w:proofErr w:type="spellStart"/>
            <w:r w:rsidRPr="00001BD4">
              <w:t>ТрансКонтейнер</w:t>
            </w:r>
            <w:proofErr w:type="spellEnd"/>
            <w:r w:rsidRPr="00001BD4">
              <w:t>», фактов невыполнения обязательств перед ПАО «</w:t>
            </w:r>
            <w:proofErr w:type="spellStart"/>
            <w:r w:rsidRPr="00001BD4">
              <w:t>ТрансКонтейнер</w:t>
            </w:r>
            <w:proofErr w:type="spellEnd"/>
            <w:r w:rsidRPr="00001BD4">
              <w:t>» и причинения вреда имуществу ПАО «</w:t>
            </w:r>
            <w:proofErr w:type="spellStart"/>
            <w:r w:rsidRPr="00001BD4">
              <w:t>ТрансКонтейнер</w:t>
            </w:r>
            <w:proofErr w:type="spellEnd"/>
            <w:r w:rsidRPr="00001BD4">
              <w:t>»;</w:t>
            </w:r>
          </w:p>
          <w:p w14:paraId="093D1FD5" w14:textId="77777777" w:rsidR="0012126D" w:rsidRPr="00001BD4" w:rsidRDefault="0012126D" w:rsidP="006C5DD1">
            <w:pPr>
              <w:pStyle w:val="aff7"/>
              <w:numPr>
                <w:ilvl w:val="1"/>
                <w:numId w:val="15"/>
              </w:numPr>
              <w:jc w:val="both"/>
            </w:pPr>
            <w:r w:rsidRPr="00001BD4">
              <w:t>Претендент должен иметь транспортные средства, принадлежащие ему на праве собственности или на ином законном праве, отвечающим целям использования транспортных средств;</w:t>
            </w:r>
          </w:p>
          <w:p w14:paraId="08FAD8A4" w14:textId="77777777" w:rsidR="0012126D" w:rsidRPr="00001BD4" w:rsidRDefault="0012126D" w:rsidP="006C5DD1">
            <w:pPr>
              <w:pStyle w:val="aff7"/>
              <w:numPr>
                <w:ilvl w:val="1"/>
                <w:numId w:val="15"/>
              </w:numPr>
              <w:jc w:val="both"/>
            </w:pPr>
            <w:r w:rsidRPr="00001BD4">
              <w:t>Члены экипажа должны иметь водительские удостоверения на право управления  грузовыми автомобилями.</w:t>
            </w:r>
          </w:p>
          <w:p w14:paraId="1A55D024" w14:textId="77777777" w:rsidR="0012126D" w:rsidRPr="00001BD4" w:rsidRDefault="0012126D" w:rsidP="006C5DD1">
            <w:pPr>
              <w:pStyle w:val="aff7"/>
              <w:numPr>
                <w:ilvl w:val="0"/>
                <w:numId w:val="15"/>
              </w:numPr>
              <w:jc w:val="both"/>
            </w:pPr>
            <w:r w:rsidRPr="00001BD4">
              <w:t>Претендент, помимо документов, указанных в пункте 2.3 настоящей документации о закупке, в составе заявки должен представить следующие документы:</w:t>
            </w:r>
          </w:p>
          <w:p w14:paraId="691EB045" w14:textId="77777777" w:rsidR="0012126D" w:rsidRPr="00001BD4" w:rsidRDefault="0012126D" w:rsidP="006C5DD1">
            <w:pPr>
              <w:pStyle w:val="aff7"/>
              <w:numPr>
                <w:ilvl w:val="1"/>
                <w:numId w:val="15"/>
              </w:numPr>
              <w:jc w:val="both"/>
            </w:pPr>
            <w:r w:rsidRPr="00001BD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595D33F0" w14:textId="77777777" w:rsidR="0012126D" w:rsidRPr="00001BD4" w:rsidRDefault="0012126D" w:rsidP="006C5DD1">
            <w:pPr>
              <w:pStyle w:val="aff7"/>
              <w:numPr>
                <w:ilvl w:val="1"/>
                <w:numId w:val="15"/>
              </w:numPr>
              <w:jc w:val="both"/>
            </w:pPr>
            <w:r w:rsidRPr="00001BD4">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001BD4">
              <w:rPr>
                <w:lang w:val="en-US"/>
              </w:rPr>
              <w:t>https</w:t>
            </w:r>
            <w:r w:rsidRPr="00001BD4">
              <w:t>://</w:t>
            </w:r>
            <w:r w:rsidRPr="00001BD4">
              <w:rPr>
                <w:lang w:val="en-US"/>
              </w:rPr>
              <w:t>service</w:t>
            </w:r>
            <w:r w:rsidRPr="00001BD4">
              <w:t>.</w:t>
            </w:r>
            <w:proofErr w:type="spellStart"/>
            <w:r w:rsidRPr="00001BD4">
              <w:rPr>
                <w:lang w:val="en-US"/>
              </w:rPr>
              <w:t>nalog</w:t>
            </w:r>
            <w:proofErr w:type="spellEnd"/>
            <w:r w:rsidRPr="00001BD4">
              <w:t>.</w:t>
            </w:r>
            <w:proofErr w:type="spellStart"/>
            <w:r w:rsidRPr="00001BD4">
              <w:rPr>
                <w:lang w:val="en-US"/>
              </w:rPr>
              <w:t>ru</w:t>
            </w:r>
            <w:proofErr w:type="spellEnd"/>
            <w:r w:rsidRPr="00001BD4">
              <w:t>/</w:t>
            </w:r>
            <w:proofErr w:type="spellStart"/>
            <w:r w:rsidRPr="00001BD4">
              <w:rPr>
                <w:lang w:val="en-US"/>
              </w:rPr>
              <w:t>zd</w:t>
            </w:r>
            <w:proofErr w:type="spellEnd"/>
            <w:r w:rsidRPr="00001BD4">
              <w:t>.</w:t>
            </w:r>
            <w:r w:rsidRPr="00001BD4">
              <w:rPr>
                <w:lang w:val="en-US"/>
              </w:rPr>
              <w:t>do</w:t>
            </w:r>
            <w:r w:rsidRPr="00001BD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001BD4">
              <w:lastRenderedPageBreak/>
              <w:t>(</w:t>
            </w:r>
            <w:r w:rsidRPr="00001BD4">
              <w:rPr>
                <w:lang w:val="en-US"/>
              </w:rPr>
              <w:t>https</w:t>
            </w:r>
            <w:r w:rsidRPr="00001BD4">
              <w:t>://</w:t>
            </w:r>
            <w:r w:rsidRPr="00001BD4">
              <w:rPr>
                <w:lang w:val="en-US"/>
              </w:rPr>
              <w:t>service</w:t>
            </w:r>
            <w:r w:rsidRPr="00001BD4">
              <w:t>.</w:t>
            </w:r>
            <w:proofErr w:type="spellStart"/>
            <w:r w:rsidRPr="00001BD4">
              <w:rPr>
                <w:lang w:val="en-US"/>
              </w:rPr>
              <w:t>nalog</w:t>
            </w:r>
            <w:proofErr w:type="spellEnd"/>
            <w:r w:rsidRPr="00001BD4">
              <w:t>.</w:t>
            </w:r>
            <w:proofErr w:type="spellStart"/>
            <w:r w:rsidRPr="00001BD4">
              <w:rPr>
                <w:lang w:val="en-US"/>
              </w:rPr>
              <w:t>ru</w:t>
            </w:r>
            <w:proofErr w:type="spellEnd"/>
            <w:r w:rsidRPr="00001BD4">
              <w:t>/</w:t>
            </w:r>
            <w:proofErr w:type="spellStart"/>
            <w:r w:rsidRPr="00001BD4">
              <w:rPr>
                <w:lang w:val="en-US"/>
              </w:rPr>
              <w:t>zd</w:t>
            </w:r>
            <w:proofErr w:type="spellEnd"/>
            <w:r w:rsidRPr="00001BD4">
              <w:t>.</w:t>
            </w:r>
            <w:r w:rsidRPr="00001BD4">
              <w:rPr>
                <w:lang w:val="en-US"/>
              </w:rPr>
              <w:t>do</w:t>
            </w:r>
            <w:r w:rsidRPr="00001BD4">
              <w:t>));</w:t>
            </w:r>
          </w:p>
          <w:p w14:paraId="679E551A" w14:textId="77777777" w:rsidR="0012126D" w:rsidRPr="00001BD4" w:rsidRDefault="0012126D" w:rsidP="006C5DD1">
            <w:pPr>
              <w:pStyle w:val="aff7"/>
              <w:numPr>
                <w:ilvl w:val="1"/>
                <w:numId w:val="15"/>
              </w:numPr>
              <w:jc w:val="both"/>
            </w:pPr>
            <w:r w:rsidRPr="00001BD4">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001BD4">
              <w:t>неприостановлении</w:t>
            </w:r>
            <w:proofErr w:type="spellEnd"/>
            <w:r w:rsidRPr="00001BD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001BD4">
              <w:rPr>
                <w:lang w:val="en-US"/>
              </w:rPr>
              <w:t>http</w:t>
            </w:r>
            <w:r w:rsidRPr="00001BD4">
              <w:t>://</w:t>
            </w:r>
            <w:proofErr w:type="spellStart"/>
            <w:r w:rsidRPr="00001BD4">
              <w:rPr>
                <w:lang w:val="en-US"/>
              </w:rPr>
              <w:t>fssprus</w:t>
            </w:r>
            <w:proofErr w:type="spellEnd"/>
            <w:r w:rsidRPr="00001BD4">
              <w:t>.</w:t>
            </w:r>
            <w:proofErr w:type="spellStart"/>
            <w:r w:rsidRPr="00001BD4">
              <w:rPr>
                <w:lang w:val="en-US"/>
              </w:rPr>
              <w:t>ru</w:t>
            </w:r>
            <w:proofErr w:type="spellEnd"/>
            <w:r w:rsidRPr="00001BD4">
              <w:t>/</w:t>
            </w:r>
            <w:proofErr w:type="spellStart"/>
            <w:r w:rsidRPr="00001BD4">
              <w:rPr>
                <w:lang w:val="en-US"/>
              </w:rPr>
              <w:t>iss</w:t>
            </w:r>
            <w:proofErr w:type="spellEnd"/>
            <w:r w:rsidRPr="00001BD4">
              <w:t>/</w:t>
            </w:r>
            <w:proofErr w:type="spellStart"/>
            <w:r w:rsidRPr="00001BD4">
              <w:rPr>
                <w:lang w:val="en-US"/>
              </w:rPr>
              <w:t>ip</w:t>
            </w:r>
            <w:proofErr w:type="spellEnd"/>
            <w:r w:rsidRPr="00001BD4">
              <w:t xml:space="preserve">), а также информации в едином Федеральном реестре сведений о фактах деятельности юридических лиц </w:t>
            </w:r>
            <w:r w:rsidRPr="00001BD4">
              <w:rPr>
                <w:lang w:val="en-US"/>
              </w:rPr>
              <w:t>http</w:t>
            </w:r>
            <w:r w:rsidRPr="00001BD4">
              <w:t>://</w:t>
            </w:r>
            <w:r w:rsidRPr="00001BD4">
              <w:rPr>
                <w:lang w:val="en-US"/>
              </w:rPr>
              <w:t>www</w:t>
            </w:r>
            <w:r w:rsidRPr="00001BD4">
              <w:t>.</w:t>
            </w:r>
            <w:proofErr w:type="spellStart"/>
            <w:r w:rsidRPr="00001BD4">
              <w:rPr>
                <w:lang w:val="en-US"/>
              </w:rPr>
              <w:t>fedresurs</w:t>
            </w:r>
            <w:proofErr w:type="spellEnd"/>
            <w:r w:rsidRPr="00001BD4">
              <w:t>.</w:t>
            </w:r>
            <w:proofErr w:type="spellStart"/>
            <w:r w:rsidRPr="00001BD4">
              <w:rPr>
                <w:lang w:val="en-US"/>
              </w:rPr>
              <w:t>ru</w:t>
            </w:r>
            <w:proofErr w:type="spellEnd"/>
            <w:r w:rsidRPr="00001BD4">
              <w:t>/</w:t>
            </w:r>
            <w:r w:rsidRPr="00001BD4">
              <w:rPr>
                <w:lang w:val="en-US"/>
              </w:rPr>
              <w:t>companies</w:t>
            </w:r>
            <w:r w:rsidRPr="00001BD4">
              <w:t>/</w:t>
            </w:r>
            <w:proofErr w:type="spellStart"/>
            <w:r w:rsidRPr="00001BD4">
              <w:rPr>
                <w:lang w:val="en-US"/>
              </w:rPr>
              <w:t>IsSearching</w:t>
            </w:r>
            <w:proofErr w:type="spellEnd"/>
            <w:r w:rsidRPr="00001BD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001BD4">
              <w:t>неприостановлении</w:t>
            </w:r>
            <w:proofErr w:type="spellEnd"/>
            <w:r w:rsidRPr="00001BD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4033BB42" w14:textId="77777777" w:rsidR="0012126D" w:rsidRPr="00001BD4" w:rsidRDefault="0012126D" w:rsidP="006C5DD1">
            <w:pPr>
              <w:pStyle w:val="aff7"/>
              <w:numPr>
                <w:ilvl w:val="1"/>
                <w:numId w:val="15"/>
              </w:numPr>
              <w:jc w:val="both"/>
            </w:pPr>
            <w:r w:rsidRPr="00001BD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14:paraId="1BA3B3A3" w14:textId="77777777" w:rsidR="0012126D" w:rsidRPr="00001BD4" w:rsidRDefault="0012126D" w:rsidP="006C5DD1">
            <w:pPr>
              <w:pStyle w:val="aff7"/>
              <w:numPr>
                <w:ilvl w:val="1"/>
                <w:numId w:val="15"/>
              </w:numPr>
              <w:jc w:val="both"/>
            </w:pPr>
            <w:r w:rsidRPr="00001BD4">
              <w:t>информация о количестве ТС, которые могут быть предоставлены в аренду. Указанная информация должна быть предоставлена по форме Приложения № 6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14:paraId="722F33D4" w14:textId="77777777" w:rsidR="005E41A0" w:rsidRPr="00001BD4" w:rsidRDefault="0012126D" w:rsidP="006C5DD1">
            <w:pPr>
              <w:pStyle w:val="aff7"/>
              <w:numPr>
                <w:ilvl w:val="1"/>
                <w:numId w:val="15"/>
              </w:numPr>
              <w:ind w:left="601" w:hanging="426"/>
              <w:jc w:val="both"/>
            </w:pPr>
            <w:r w:rsidRPr="00001BD4">
              <w:t xml:space="preserve">в подтверждение того, что члены экипажа имеют водительские удостоверения на право управления грузовыми </w:t>
            </w:r>
            <w:r w:rsidRPr="00001BD4">
              <w:lastRenderedPageBreak/>
              <w:t>автомобилями, претендент должен предоставить документ по форме приложения № 7 к настоящей документации «Сведения об экипаже» с приложением копий водительских удостоверений.</w:t>
            </w:r>
          </w:p>
        </w:tc>
      </w:tr>
      <w:tr w:rsidR="00835CB1" w:rsidRPr="00F86FAA" w14:paraId="702E06B6" w14:textId="77777777" w:rsidTr="004D6B74">
        <w:tc>
          <w:tcPr>
            <w:tcW w:w="426" w:type="dxa"/>
          </w:tcPr>
          <w:p w14:paraId="27C66623" w14:textId="77777777" w:rsidR="00835CB1" w:rsidRPr="00001BD4" w:rsidRDefault="00835CB1" w:rsidP="00E47C4C">
            <w:pPr>
              <w:pStyle w:val="1a"/>
              <w:ind w:left="-57" w:right="-108" w:firstLine="0"/>
              <w:rPr>
                <w:b/>
                <w:sz w:val="24"/>
                <w:szCs w:val="24"/>
              </w:rPr>
            </w:pPr>
            <w:r w:rsidRPr="00001BD4">
              <w:rPr>
                <w:b/>
                <w:sz w:val="24"/>
                <w:szCs w:val="24"/>
              </w:rPr>
              <w:lastRenderedPageBreak/>
              <w:t>18.</w:t>
            </w:r>
          </w:p>
        </w:tc>
        <w:tc>
          <w:tcPr>
            <w:tcW w:w="2126" w:type="dxa"/>
          </w:tcPr>
          <w:p w14:paraId="01490AE9" w14:textId="77777777" w:rsidR="00835CB1" w:rsidRPr="00001BD4" w:rsidRDefault="002F345D">
            <w:pPr>
              <w:pStyle w:val="Default"/>
              <w:rPr>
                <w:b/>
                <w:color w:val="auto"/>
              </w:rPr>
            </w:pPr>
            <w:r w:rsidRPr="00001BD4">
              <w:rPr>
                <w:b/>
                <w:color w:val="auto"/>
              </w:rPr>
              <w:t xml:space="preserve">Особенности предоставления документов иностранными участниками </w:t>
            </w:r>
          </w:p>
        </w:tc>
        <w:tc>
          <w:tcPr>
            <w:tcW w:w="7200" w:type="dxa"/>
          </w:tcPr>
          <w:p w14:paraId="6A3436FA" w14:textId="77777777" w:rsidR="005E41A0" w:rsidRPr="00001BD4" w:rsidRDefault="00890CFF">
            <w:pPr>
              <w:pStyle w:val="af9"/>
              <w:ind w:firstLine="0"/>
              <w:rPr>
                <w:sz w:val="24"/>
              </w:rPr>
            </w:pPr>
            <w:proofErr w:type="spellStart"/>
            <w:r w:rsidRPr="00001BD4">
              <w:rPr>
                <w:sz w:val="24"/>
                <w:lang w:val="en-US"/>
              </w:rPr>
              <w:t>Не</w:t>
            </w:r>
            <w:proofErr w:type="spellEnd"/>
            <w:r w:rsidRPr="00001BD4">
              <w:rPr>
                <w:sz w:val="24"/>
                <w:lang w:val="en-US"/>
              </w:rPr>
              <w:t xml:space="preserve"> </w:t>
            </w:r>
            <w:proofErr w:type="spellStart"/>
            <w:r w:rsidRPr="00001BD4">
              <w:rPr>
                <w:sz w:val="24"/>
                <w:lang w:val="en-US"/>
              </w:rPr>
              <w:t>предусмотрено</w:t>
            </w:r>
            <w:proofErr w:type="spellEnd"/>
            <w:r w:rsidRPr="00001BD4">
              <w:rPr>
                <w:sz w:val="24"/>
              </w:rPr>
              <w:t xml:space="preserve"> </w:t>
            </w:r>
          </w:p>
        </w:tc>
      </w:tr>
      <w:tr w:rsidR="007D6548" w:rsidRPr="00F86FAA" w14:paraId="7AC4224A" w14:textId="77777777" w:rsidTr="004D6B74">
        <w:tc>
          <w:tcPr>
            <w:tcW w:w="426" w:type="dxa"/>
          </w:tcPr>
          <w:p w14:paraId="30C45D05" w14:textId="77777777" w:rsidR="007D6548" w:rsidRPr="00001BD4" w:rsidRDefault="00357415" w:rsidP="00E47C4C">
            <w:pPr>
              <w:pStyle w:val="1a"/>
              <w:ind w:left="-57" w:right="-108" w:firstLine="0"/>
              <w:rPr>
                <w:b/>
                <w:sz w:val="24"/>
                <w:szCs w:val="24"/>
              </w:rPr>
            </w:pPr>
            <w:r w:rsidRPr="00001BD4">
              <w:rPr>
                <w:b/>
                <w:sz w:val="24"/>
                <w:szCs w:val="24"/>
              </w:rPr>
              <w:t>19.</w:t>
            </w:r>
          </w:p>
        </w:tc>
        <w:tc>
          <w:tcPr>
            <w:tcW w:w="2126" w:type="dxa"/>
          </w:tcPr>
          <w:p w14:paraId="783147AE" w14:textId="77777777" w:rsidR="007D6548" w:rsidRPr="00001BD4" w:rsidRDefault="00736D40" w:rsidP="00051353">
            <w:pPr>
              <w:pStyle w:val="Default"/>
              <w:rPr>
                <w:b/>
                <w:color w:val="auto"/>
              </w:rPr>
            </w:pPr>
            <w:r w:rsidRPr="00001BD4">
              <w:rPr>
                <w:b/>
                <w:color w:val="auto"/>
              </w:rPr>
              <w:t>Критерии оценки при сопоставлении Заявок и коэффициент их значимости (</w:t>
            </w:r>
            <w:proofErr w:type="spellStart"/>
            <w:r w:rsidRPr="00001BD4">
              <w:rPr>
                <w:b/>
                <w:color w:val="auto"/>
              </w:rPr>
              <w:t>Кз</w:t>
            </w:r>
            <w:proofErr w:type="spellEnd"/>
            <w:r w:rsidRPr="00001BD4">
              <w:rPr>
                <w:b/>
                <w:color w:val="auto"/>
              </w:rPr>
              <w:t>)</w:t>
            </w:r>
          </w:p>
        </w:tc>
        <w:tc>
          <w:tcPr>
            <w:tcW w:w="7200" w:type="dxa"/>
          </w:tcPr>
          <w:p w14:paraId="1597C743" w14:textId="77777777" w:rsidR="007D6548" w:rsidRPr="00001BD4" w:rsidRDefault="0012126D" w:rsidP="003D3596">
            <w:pPr>
              <w:pStyle w:val="af9"/>
              <w:rPr>
                <w:b/>
                <w:i/>
                <w:sz w:val="24"/>
              </w:rPr>
            </w:pPr>
            <w:r w:rsidRPr="00001BD4">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736D40" w:rsidRPr="00F86FAA" w14:paraId="0DDB9539" w14:textId="77777777" w:rsidTr="004D6B74">
        <w:tc>
          <w:tcPr>
            <w:tcW w:w="426" w:type="dxa"/>
          </w:tcPr>
          <w:p w14:paraId="51645FA0" w14:textId="77777777" w:rsidR="00736D40" w:rsidRPr="00001BD4" w:rsidRDefault="00835CB1" w:rsidP="00E47C4C">
            <w:pPr>
              <w:pStyle w:val="1a"/>
              <w:ind w:left="-57" w:right="-108" w:firstLine="0"/>
              <w:rPr>
                <w:b/>
                <w:sz w:val="24"/>
                <w:szCs w:val="24"/>
              </w:rPr>
            </w:pPr>
            <w:r w:rsidRPr="00001BD4">
              <w:rPr>
                <w:b/>
                <w:sz w:val="24"/>
                <w:szCs w:val="24"/>
              </w:rPr>
              <w:t>20.</w:t>
            </w:r>
          </w:p>
        </w:tc>
        <w:tc>
          <w:tcPr>
            <w:tcW w:w="2126" w:type="dxa"/>
          </w:tcPr>
          <w:p w14:paraId="12B568F3" w14:textId="77777777" w:rsidR="00736D40" w:rsidRPr="00001BD4" w:rsidRDefault="007341C2">
            <w:pPr>
              <w:pStyle w:val="Default"/>
              <w:rPr>
                <w:b/>
                <w:color w:val="auto"/>
              </w:rPr>
            </w:pPr>
            <w:r w:rsidRPr="00001BD4">
              <w:rPr>
                <w:b/>
                <w:color w:val="auto"/>
              </w:rPr>
              <w:t>Особенности заключения договора</w:t>
            </w:r>
          </w:p>
        </w:tc>
        <w:tc>
          <w:tcPr>
            <w:tcW w:w="7200" w:type="dxa"/>
          </w:tcPr>
          <w:p w14:paraId="5487F45D" w14:textId="77777777" w:rsidR="0012126D" w:rsidRPr="00001BD4" w:rsidRDefault="0012126D" w:rsidP="006C5DD1">
            <w:pPr>
              <w:pStyle w:val="af9"/>
              <w:numPr>
                <w:ilvl w:val="1"/>
                <w:numId w:val="12"/>
              </w:numPr>
              <w:ind w:left="34" w:firstLine="283"/>
              <w:rPr>
                <w:sz w:val="24"/>
              </w:rPr>
            </w:pPr>
            <w:r w:rsidRPr="00001BD4">
              <w:rPr>
                <w:sz w:val="24"/>
              </w:rPr>
              <w:t>Цена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w:t>
            </w:r>
          </w:p>
          <w:p w14:paraId="7EB67590" w14:textId="77777777" w:rsidR="0012126D" w:rsidRPr="00001BD4" w:rsidRDefault="0012126D" w:rsidP="0012126D">
            <w:pPr>
              <w:pStyle w:val="af9"/>
              <w:ind w:left="34" w:firstLine="283"/>
              <w:rPr>
                <w:sz w:val="24"/>
              </w:rPr>
            </w:pPr>
            <w:r w:rsidRPr="00001BD4">
              <w:rPr>
                <w:sz w:val="24"/>
              </w:rPr>
              <w:t>Увеличение общей цены на работы, услуги, товары  за счет роста стоимости единицы продукции в процессе исполнения договора составит 5% (пять процентов)  в год.</w:t>
            </w:r>
          </w:p>
          <w:p w14:paraId="38C91717" w14:textId="77777777" w:rsidR="0012126D" w:rsidRPr="00001BD4" w:rsidRDefault="0012126D" w:rsidP="0012126D">
            <w:pPr>
              <w:pStyle w:val="af9"/>
              <w:ind w:left="34" w:firstLine="283"/>
              <w:rPr>
                <w:sz w:val="24"/>
              </w:rPr>
            </w:pPr>
            <w:r w:rsidRPr="00001BD4">
              <w:rPr>
                <w:sz w:val="24"/>
              </w:rPr>
              <w:t>Увеличение цены на товары, работы, услуги возможно не ранее 1 (одного) года с даты вступления договора в силу и не чаще 1 раза в течение года.</w:t>
            </w:r>
          </w:p>
          <w:p w14:paraId="158797E9" w14:textId="77777777" w:rsidR="00736D40" w:rsidRPr="00001BD4" w:rsidRDefault="0012126D" w:rsidP="0012126D">
            <w:pPr>
              <w:pStyle w:val="af9"/>
              <w:ind w:left="601" w:firstLine="0"/>
              <w:rPr>
                <w:sz w:val="24"/>
              </w:rPr>
            </w:pPr>
            <w:r w:rsidRPr="00001BD4">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закупочных процедур в данном случае, не требуется.</w:t>
            </w:r>
          </w:p>
        </w:tc>
      </w:tr>
      <w:tr w:rsidR="007D6548" w:rsidRPr="00F86FAA" w14:paraId="0F392562" w14:textId="77777777" w:rsidTr="004D6B74">
        <w:tc>
          <w:tcPr>
            <w:tcW w:w="426" w:type="dxa"/>
          </w:tcPr>
          <w:p w14:paraId="3BF85B70" w14:textId="77777777" w:rsidR="007D6548" w:rsidRPr="00001BD4" w:rsidRDefault="009830CC" w:rsidP="00E47C4C">
            <w:pPr>
              <w:pStyle w:val="1a"/>
              <w:ind w:left="-57" w:right="-108" w:firstLine="0"/>
              <w:rPr>
                <w:b/>
                <w:sz w:val="24"/>
                <w:szCs w:val="24"/>
              </w:rPr>
            </w:pPr>
            <w:r w:rsidRPr="00001BD4">
              <w:rPr>
                <w:b/>
                <w:sz w:val="24"/>
                <w:szCs w:val="24"/>
              </w:rPr>
              <w:t>21.</w:t>
            </w:r>
          </w:p>
        </w:tc>
        <w:tc>
          <w:tcPr>
            <w:tcW w:w="2126" w:type="dxa"/>
          </w:tcPr>
          <w:p w14:paraId="41D8A636" w14:textId="77777777" w:rsidR="007D6548" w:rsidRPr="00001BD4" w:rsidRDefault="007D6548">
            <w:pPr>
              <w:pStyle w:val="Default"/>
              <w:rPr>
                <w:b/>
                <w:color w:val="auto"/>
              </w:rPr>
            </w:pPr>
            <w:r w:rsidRPr="00001BD4">
              <w:rPr>
                <w:b/>
                <w:color w:val="auto"/>
              </w:rPr>
              <w:t>Привлечение субподрядчиков, соисполнителей</w:t>
            </w:r>
          </w:p>
        </w:tc>
        <w:tc>
          <w:tcPr>
            <w:tcW w:w="7200" w:type="dxa"/>
          </w:tcPr>
          <w:p w14:paraId="2F6D4D3F" w14:textId="77777777" w:rsidR="005E41A0" w:rsidRPr="00001BD4" w:rsidRDefault="00890CFF">
            <w:pPr>
              <w:pStyle w:val="1a"/>
              <w:ind w:firstLine="0"/>
              <w:rPr>
                <w:sz w:val="24"/>
                <w:szCs w:val="24"/>
              </w:rPr>
            </w:pPr>
            <w:r w:rsidRPr="00001BD4">
              <w:rPr>
                <w:sz w:val="24"/>
                <w:szCs w:val="24"/>
              </w:rPr>
              <w:t>Допускается</w:t>
            </w:r>
          </w:p>
        </w:tc>
      </w:tr>
      <w:tr w:rsidR="001356F1" w:rsidRPr="00F86FAA" w14:paraId="601FB71B" w14:textId="77777777" w:rsidTr="004D6B74">
        <w:tc>
          <w:tcPr>
            <w:tcW w:w="426" w:type="dxa"/>
          </w:tcPr>
          <w:p w14:paraId="1E5BDC9F" w14:textId="77777777" w:rsidR="001356F1" w:rsidRPr="00001BD4" w:rsidRDefault="001356F1" w:rsidP="00E47C4C">
            <w:pPr>
              <w:pStyle w:val="1a"/>
              <w:ind w:left="-57" w:right="-108" w:firstLine="0"/>
              <w:rPr>
                <w:b/>
                <w:sz w:val="24"/>
                <w:szCs w:val="24"/>
              </w:rPr>
            </w:pPr>
            <w:r w:rsidRPr="00001BD4">
              <w:rPr>
                <w:b/>
                <w:sz w:val="24"/>
                <w:szCs w:val="24"/>
              </w:rPr>
              <w:t>22.</w:t>
            </w:r>
          </w:p>
        </w:tc>
        <w:tc>
          <w:tcPr>
            <w:tcW w:w="2126" w:type="dxa"/>
          </w:tcPr>
          <w:p w14:paraId="452B8632" w14:textId="77777777" w:rsidR="001356F1" w:rsidRPr="00001BD4" w:rsidRDefault="001356F1" w:rsidP="00505622">
            <w:pPr>
              <w:pStyle w:val="Default"/>
              <w:rPr>
                <w:b/>
                <w:color w:val="auto"/>
              </w:rPr>
            </w:pPr>
            <w:r w:rsidRPr="00001BD4">
              <w:rPr>
                <w:b/>
                <w:color w:val="auto"/>
              </w:rPr>
              <w:t>Срок действия Заявки</w:t>
            </w:r>
            <w:r w:rsidRPr="00001BD4">
              <w:rPr>
                <w:b/>
                <w:color w:val="auto"/>
              </w:rPr>
              <w:tab/>
            </w:r>
          </w:p>
        </w:tc>
        <w:tc>
          <w:tcPr>
            <w:tcW w:w="7200" w:type="dxa"/>
          </w:tcPr>
          <w:p w14:paraId="31C7FC1D" w14:textId="77777777" w:rsidR="005E41A0" w:rsidRPr="00001BD4" w:rsidRDefault="00890CFF">
            <w:pPr>
              <w:pStyle w:val="1a"/>
              <w:ind w:firstLine="0"/>
              <w:rPr>
                <w:i/>
                <w:sz w:val="24"/>
                <w:szCs w:val="24"/>
              </w:rPr>
            </w:pPr>
            <w:r w:rsidRPr="00001BD4">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58E5C047" w14:textId="77777777" w:rsidTr="004D6B74">
        <w:tc>
          <w:tcPr>
            <w:tcW w:w="426" w:type="dxa"/>
          </w:tcPr>
          <w:p w14:paraId="3BC06718" w14:textId="77777777" w:rsidR="00DF6AE3" w:rsidRPr="00001BD4" w:rsidRDefault="00A856EA" w:rsidP="00E47C4C">
            <w:pPr>
              <w:pStyle w:val="1a"/>
              <w:ind w:left="-57" w:right="-108" w:firstLine="0"/>
              <w:rPr>
                <w:b/>
                <w:sz w:val="24"/>
                <w:szCs w:val="24"/>
              </w:rPr>
            </w:pPr>
            <w:r w:rsidRPr="00001BD4">
              <w:rPr>
                <w:b/>
                <w:sz w:val="24"/>
                <w:szCs w:val="24"/>
              </w:rPr>
              <w:t>23.</w:t>
            </w:r>
          </w:p>
        </w:tc>
        <w:tc>
          <w:tcPr>
            <w:tcW w:w="2126" w:type="dxa"/>
          </w:tcPr>
          <w:p w14:paraId="5F3FC6DA" w14:textId="77777777" w:rsidR="00DF6AE3" w:rsidRPr="00001BD4" w:rsidRDefault="00BB306F">
            <w:pPr>
              <w:pStyle w:val="Default"/>
              <w:rPr>
                <w:b/>
                <w:color w:val="auto"/>
              </w:rPr>
            </w:pPr>
            <w:r w:rsidRPr="00001BD4">
              <w:rPr>
                <w:b/>
                <w:color w:val="auto"/>
              </w:rPr>
              <w:t xml:space="preserve">Обеспечение </w:t>
            </w:r>
            <w:r w:rsidRPr="00001BD4">
              <w:rPr>
                <w:b/>
                <w:color w:val="auto"/>
              </w:rPr>
              <w:lastRenderedPageBreak/>
              <w:t>Заявки</w:t>
            </w:r>
          </w:p>
        </w:tc>
        <w:tc>
          <w:tcPr>
            <w:tcW w:w="7200" w:type="dxa"/>
          </w:tcPr>
          <w:p w14:paraId="2CBC8FCF" w14:textId="77777777" w:rsidR="005E41A0" w:rsidRPr="00001BD4" w:rsidRDefault="00890CFF">
            <w:pPr>
              <w:pStyle w:val="1a"/>
              <w:ind w:firstLine="0"/>
              <w:rPr>
                <w:sz w:val="24"/>
                <w:szCs w:val="24"/>
              </w:rPr>
            </w:pPr>
            <w:r w:rsidRPr="00001BD4">
              <w:rPr>
                <w:sz w:val="24"/>
                <w:szCs w:val="24"/>
              </w:rPr>
              <w:lastRenderedPageBreak/>
              <w:t>Не предусмотрено.</w:t>
            </w:r>
          </w:p>
        </w:tc>
      </w:tr>
      <w:tr w:rsidR="004745C7" w:rsidRPr="00F86FAA" w14:paraId="3ECF77E9" w14:textId="77777777" w:rsidTr="004D6B74">
        <w:tc>
          <w:tcPr>
            <w:tcW w:w="426" w:type="dxa"/>
          </w:tcPr>
          <w:p w14:paraId="010E59F6" w14:textId="77777777" w:rsidR="004745C7" w:rsidRPr="00001BD4" w:rsidRDefault="004745C7" w:rsidP="00E47C4C">
            <w:pPr>
              <w:pStyle w:val="1a"/>
              <w:ind w:left="-57" w:right="-108" w:firstLine="0"/>
              <w:rPr>
                <w:b/>
                <w:sz w:val="24"/>
                <w:szCs w:val="24"/>
              </w:rPr>
            </w:pPr>
            <w:r w:rsidRPr="00001BD4">
              <w:rPr>
                <w:b/>
                <w:sz w:val="24"/>
                <w:szCs w:val="24"/>
              </w:rPr>
              <w:t>24.</w:t>
            </w:r>
          </w:p>
        </w:tc>
        <w:tc>
          <w:tcPr>
            <w:tcW w:w="2126" w:type="dxa"/>
          </w:tcPr>
          <w:p w14:paraId="1E9DD0A4" w14:textId="77777777" w:rsidR="004745C7" w:rsidRPr="00001BD4" w:rsidRDefault="00505622" w:rsidP="00DF6AE3">
            <w:pPr>
              <w:pStyle w:val="Default"/>
              <w:rPr>
                <w:b/>
                <w:color w:val="auto"/>
              </w:rPr>
            </w:pPr>
            <w:r w:rsidRPr="00001BD4">
              <w:rPr>
                <w:b/>
                <w:color w:val="auto"/>
              </w:rPr>
              <w:t>Обеспечение исполнения договора</w:t>
            </w:r>
          </w:p>
        </w:tc>
        <w:tc>
          <w:tcPr>
            <w:tcW w:w="7200" w:type="dxa"/>
          </w:tcPr>
          <w:p w14:paraId="2759E5BE" w14:textId="77777777" w:rsidR="005E41A0" w:rsidRPr="00001BD4" w:rsidRDefault="00890CFF">
            <w:pPr>
              <w:pStyle w:val="1a"/>
              <w:ind w:firstLine="0"/>
              <w:rPr>
                <w:sz w:val="24"/>
                <w:szCs w:val="24"/>
              </w:rPr>
            </w:pPr>
            <w:r w:rsidRPr="00001BD4">
              <w:rPr>
                <w:sz w:val="24"/>
                <w:szCs w:val="24"/>
              </w:rPr>
              <w:t>Не предусмотрено.</w:t>
            </w:r>
          </w:p>
        </w:tc>
      </w:tr>
      <w:tr w:rsidR="00E961FF" w:rsidRPr="004A2CA8" w14:paraId="1DD9E6B7" w14:textId="77777777" w:rsidTr="004D6B74">
        <w:tc>
          <w:tcPr>
            <w:tcW w:w="426" w:type="dxa"/>
          </w:tcPr>
          <w:p w14:paraId="38380B96" w14:textId="77777777" w:rsidR="00E961FF" w:rsidRPr="00001BD4" w:rsidRDefault="00E961FF" w:rsidP="00E47C4C">
            <w:pPr>
              <w:pStyle w:val="1a"/>
              <w:ind w:left="-57" w:right="-108" w:firstLine="0"/>
              <w:rPr>
                <w:b/>
                <w:sz w:val="24"/>
                <w:szCs w:val="24"/>
              </w:rPr>
            </w:pPr>
            <w:r w:rsidRPr="00001BD4">
              <w:rPr>
                <w:b/>
                <w:sz w:val="24"/>
                <w:szCs w:val="24"/>
              </w:rPr>
              <w:t>25.</w:t>
            </w:r>
          </w:p>
        </w:tc>
        <w:tc>
          <w:tcPr>
            <w:tcW w:w="2126" w:type="dxa"/>
          </w:tcPr>
          <w:p w14:paraId="592144DE" w14:textId="77777777" w:rsidR="00E961FF" w:rsidRPr="00001BD4" w:rsidRDefault="00E961FF" w:rsidP="00AD2CB8">
            <w:pPr>
              <w:pStyle w:val="Default"/>
              <w:rPr>
                <w:b/>
                <w:color w:val="auto"/>
              </w:rPr>
            </w:pPr>
            <w:r w:rsidRPr="00001BD4">
              <w:rPr>
                <w:b/>
              </w:rPr>
              <w:t>Срок заключения договора</w:t>
            </w:r>
          </w:p>
        </w:tc>
        <w:tc>
          <w:tcPr>
            <w:tcW w:w="7200" w:type="dxa"/>
          </w:tcPr>
          <w:p w14:paraId="6C5BEE82" w14:textId="77777777" w:rsidR="00E961FF" w:rsidRPr="00001BD4" w:rsidRDefault="00FB2C5D" w:rsidP="00D4733A">
            <w:pPr>
              <w:pStyle w:val="1a"/>
              <w:ind w:firstLine="0"/>
              <w:rPr>
                <w:sz w:val="24"/>
                <w:szCs w:val="24"/>
              </w:rPr>
            </w:pPr>
            <w:r w:rsidRPr="00001BD4">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304D5DBD" w14:textId="77777777" w:rsidTr="004D6B74">
        <w:tc>
          <w:tcPr>
            <w:tcW w:w="426" w:type="dxa"/>
          </w:tcPr>
          <w:p w14:paraId="4B74CD20" w14:textId="77777777" w:rsidR="005D5B59" w:rsidRPr="00001BD4" w:rsidRDefault="005D5B59" w:rsidP="00E47C4C">
            <w:pPr>
              <w:pStyle w:val="1a"/>
              <w:ind w:left="-57" w:right="-108" w:firstLine="0"/>
              <w:rPr>
                <w:b/>
                <w:sz w:val="24"/>
                <w:szCs w:val="24"/>
              </w:rPr>
            </w:pPr>
            <w:r w:rsidRPr="00001BD4">
              <w:rPr>
                <w:b/>
                <w:sz w:val="24"/>
                <w:szCs w:val="24"/>
              </w:rPr>
              <w:t>26.</w:t>
            </w:r>
          </w:p>
        </w:tc>
        <w:tc>
          <w:tcPr>
            <w:tcW w:w="2126" w:type="dxa"/>
          </w:tcPr>
          <w:p w14:paraId="5AEE2BE0" w14:textId="77777777" w:rsidR="005D5B59" w:rsidRPr="00001BD4" w:rsidRDefault="00971A21" w:rsidP="00AD2CB8">
            <w:pPr>
              <w:pStyle w:val="Default"/>
              <w:rPr>
                <w:b/>
              </w:rPr>
            </w:pPr>
            <w:r w:rsidRPr="00001BD4">
              <w:rPr>
                <w:b/>
              </w:rPr>
              <w:t>Срок действия договора</w:t>
            </w:r>
          </w:p>
        </w:tc>
        <w:tc>
          <w:tcPr>
            <w:tcW w:w="7200" w:type="dxa"/>
          </w:tcPr>
          <w:p w14:paraId="7E1615C0" w14:textId="77777777" w:rsidR="005E41A0" w:rsidRPr="00001BD4" w:rsidRDefault="00890CFF">
            <w:pPr>
              <w:pStyle w:val="1a"/>
              <w:ind w:firstLine="0"/>
              <w:rPr>
                <w:sz w:val="24"/>
                <w:szCs w:val="24"/>
              </w:rPr>
            </w:pPr>
            <w:r w:rsidRPr="00001BD4">
              <w:rPr>
                <w:sz w:val="24"/>
                <w:szCs w:val="24"/>
              </w:rPr>
              <w:t xml:space="preserve">По первому этапу подачи заявок - с 01 января 2021 года по 31 декабря 2022 года </w:t>
            </w:r>
            <w:proofErr w:type="gramStart"/>
            <w:r w:rsidRPr="00001BD4">
              <w:rPr>
                <w:sz w:val="24"/>
                <w:szCs w:val="24"/>
              </w:rPr>
              <w:t>включительно,  по</w:t>
            </w:r>
            <w:proofErr w:type="gramEnd"/>
            <w:r w:rsidRPr="00001BD4">
              <w:rPr>
                <w:sz w:val="24"/>
                <w:szCs w:val="24"/>
              </w:rPr>
              <w:t xml:space="preserve"> остальным этапам подачи заявок - с даты  заключения договора по 31 декабря 2022 года</w:t>
            </w:r>
          </w:p>
        </w:tc>
      </w:tr>
    </w:tbl>
    <w:p w14:paraId="2311E039" w14:textId="77777777" w:rsidR="002079EB" w:rsidRDefault="002079EB" w:rsidP="00D72C8B">
      <w:pPr>
        <w:pStyle w:val="1a"/>
        <w:ind w:firstLine="0"/>
        <w:jc w:val="right"/>
        <w:outlineLvl w:val="0"/>
        <w:rPr>
          <w:rFonts w:eastAsia="MS Mincho"/>
          <w:szCs w:val="28"/>
        </w:rPr>
        <w:sectPr w:rsidR="002079EB"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14:paraId="7FD3A5E6" w14:textId="77777777" w:rsidR="005E41A0" w:rsidRDefault="00890CFF">
      <w:pPr>
        <w:pStyle w:val="1a"/>
        <w:ind w:firstLine="0"/>
        <w:jc w:val="right"/>
        <w:outlineLvl w:val="0"/>
        <w:rPr>
          <w:rFonts w:eastAsia="MS Mincho"/>
          <w:szCs w:val="28"/>
        </w:rPr>
      </w:pPr>
      <w:r>
        <w:rPr>
          <w:rFonts w:eastAsia="MS Mincho"/>
          <w:szCs w:val="28"/>
        </w:rPr>
        <w:lastRenderedPageBreak/>
        <w:t>Приложение № 1</w:t>
      </w:r>
    </w:p>
    <w:p w14:paraId="7590556C" w14:textId="77777777" w:rsidR="000954FB" w:rsidRDefault="000954FB" w:rsidP="000954FB">
      <w:pPr>
        <w:ind w:firstLine="425"/>
        <w:jc w:val="right"/>
        <w:rPr>
          <w:sz w:val="28"/>
          <w:szCs w:val="28"/>
        </w:rPr>
      </w:pPr>
      <w:r>
        <w:rPr>
          <w:sz w:val="28"/>
          <w:szCs w:val="28"/>
        </w:rPr>
        <w:t>к документации о закупке</w:t>
      </w:r>
    </w:p>
    <w:p w14:paraId="3D2A0D97" w14:textId="77777777" w:rsidR="000954FB" w:rsidRDefault="000954FB" w:rsidP="000954FB">
      <w:pPr>
        <w:ind w:firstLine="425"/>
        <w:jc w:val="right"/>
        <w:rPr>
          <w:sz w:val="28"/>
          <w:szCs w:val="28"/>
        </w:rPr>
      </w:pPr>
    </w:p>
    <w:p w14:paraId="11582F5A" w14:textId="77777777" w:rsidR="000954FB" w:rsidRPr="00445DDD" w:rsidRDefault="000954FB" w:rsidP="000954FB">
      <w:pPr>
        <w:jc w:val="center"/>
        <w:rPr>
          <w:b/>
          <w:sz w:val="28"/>
          <w:szCs w:val="28"/>
        </w:rPr>
      </w:pPr>
      <w:r>
        <w:rPr>
          <w:b/>
          <w:sz w:val="28"/>
          <w:szCs w:val="28"/>
        </w:rPr>
        <w:t>На бланке претендента</w:t>
      </w:r>
    </w:p>
    <w:p w14:paraId="7F1D4CD5" w14:textId="77777777" w:rsidR="000954FB" w:rsidRPr="00C03380" w:rsidRDefault="000954FB" w:rsidP="00C03380">
      <w:pPr>
        <w:jc w:val="center"/>
        <w:rPr>
          <w:b/>
          <w:sz w:val="28"/>
        </w:rPr>
      </w:pPr>
      <w:r>
        <w:rPr>
          <w:b/>
          <w:sz w:val="28"/>
        </w:rPr>
        <w:t>ЗАЯВКА ______________ (наименование претендента)</w:t>
      </w:r>
    </w:p>
    <w:p w14:paraId="22198FFA" w14:textId="77777777" w:rsidR="000954FB" w:rsidRPr="00C03380" w:rsidRDefault="000954FB" w:rsidP="00C03380">
      <w:pPr>
        <w:jc w:val="center"/>
        <w:rPr>
          <w:b/>
          <w:sz w:val="28"/>
        </w:rPr>
      </w:pPr>
      <w:r>
        <w:rPr>
          <w:b/>
          <w:sz w:val="28"/>
        </w:rPr>
        <w:t>НА УЧАСТИЕ В ПРОЦЕДУРЕ РАЗМЕЩЕНИЯ ОФЕРТЫ № РО-____-____-_____</w:t>
      </w:r>
    </w:p>
    <w:p w14:paraId="49B52264" w14:textId="77777777" w:rsidR="000954FB" w:rsidRPr="007415F9" w:rsidRDefault="000954FB" w:rsidP="000954FB"/>
    <w:p w14:paraId="44F5357D" w14:textId="77777777"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14:paraId="0E11CA1D" w14:textId="77777777"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5B837BDF"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5E3402D6" w14:textId="77777777" w:rsidR="000954FB" w:rsidRPr="00002090" w:rsidRDefault="000954FB" w:rsidP="000954FB">
      <w:pPr>
        <w:pStyle w:val="1a"/>
        <w:ind w:firstLine="708"/>
        <w:rPr>
          <w:szCs w:val="28"/>
        </w:rPr>
      </w:pPr>
      <w:r>
        <w:rPr>
          <w:szCs w:val="28"/>
        </w:rPr>
        <w:t>Настоящим подтверждается, что ________</w:t>
      </w:r>
      <w:proofErr w:type="gramStart"/>
      <w:r>
        <w:rPr>
          <w:szCs w:val="28"/>
        </w:rPr>
        <w:t>_(</w:t>
      </w:r>
      <w:proofErr w:type="gramEnd"/>
      <w:r>
        <w:rPr>
          <w:i/>
          <w:szCs w:val="28"/>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0C5DAA01" w14:textId="77777777"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14:paraId="004FAF2D" w14:textId="77777777" w:rsidR="000954FB" w:rsidRPr="00002090" w:rsidRDefault="000954FB" w:rsidP="006C5DD1">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14:paraId="0BFFF76A" w14:textId="77777777" w:rsidR="000954FB" w:rsidRPr="00002090" w:rsidRDefault="000954FB" w:rsidP="006C5D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14:paraId="75C35B79" w14:textId="77777777" w:rsidR="000954FB" w:rsidRPr="00002090" w:rsidRDefault="00F71B78" w:rsidP="006C5D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14:paraId="6299217D" w14:textId="77777777" w:rsidR="000954FB" w:rsidRPr="00002090" w:rsidRDefault="000954FB" w:rsidP="006C5DD1">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27A6A2BC"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14:paraId="3EBDD678" w14:textId="77777777" w:rsidR="000954FB" w:rsidRDefault="00206A77" w:rsidP="006C5DD1">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14:paraId="13D9A113" w14:textId="77777777" w:rsidR="00902129" w:rsidRDefault="000954FB" w:rsidP="006C5DD1">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14:paraId="1F050376" w14:textId="77777777"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14:paraId="1E628A21" w14:textId="77777777" w:rsidR="000954FB" w:rsidRDefault="000954FB" w:rsidP="006C5DD1">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14:paraId="4559D9AC" w14:textId="77777777" w:rsidR="000954FB" w:rsidRDefault="000954FB" w:rsidP="006C5DD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2300727A" w14:textId="77777777" w:rsidR="000954FB" w:rsidRPr="00002090" w:rsidRDefault="000954FB" w:rsidP="006C5DD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633487BD" w14:textId="77777777"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14:paraId="71483A32" w14:textId="77777777"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14:paraId="7AED7683" w14:textId="77777777"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14:paraId="02E88497" w14:textId="77777777"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2D335838" w14:textId="77777777"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14:paraId="25CC1B23" w14:textId="77777777"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14:paraId="2239E070" w14:textId="77777777"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14:paraId="2163F08C" w14:textId="77777777"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14:paraId="120FE5C2" w14:textId="77777777"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14:paraId="06EDEE1D" w14:textId="77777777"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14:paraId="70D48F92" w14:textId="77777777"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14:paraId="2594C75B" w14:textId="77777777"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14:paraId="57B0B683" w14:textId="77777777"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14:paraId="3156B23B" w14:textId="77777777"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660057D3" w14:textId="77777777" w:rsidR="000954FB" w:rsidRPr="00D27A82" w:rsidRDefault="000954FB" w:rsidP="000954FB">
      <w:pPr>
        <w:pStyle w:val="1a"/>
        <w:ind w:firstLine="708"/>
      </w:pPr>
      <w:r>
        <w:t>В подтверждение этого прилагаются все необходимые документы.</w:t>
      </w:r>
    </w:p>
    <w:p w14:paraId="3636240D" w14:textId="77777777" w:rsidR="000954FB" w:rsidRDefault="000954FB" w:rsidP="00305BD2">
      <w:pPr>
        <w:pStyle w:val="af9"/>
        <w:ind w:firstLine="553"/>
        <w:rPr>
          <w:sz w:val="28"/>
          <w:szCs w:val="28"/>
        </w:rPr>
      </w:pPr>
    </w:p>
    <w:p w14:paraId="5611DDDD" w14:textId="77777777"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06794AA5" w14:textId="77777777" w:rsidR="000954FB" w:rsidRPr="007415F9" w:rsidRDefault="00533F3B" w:rsidP="000954FB">
      <w:pPr>
        <w:tabs>
          <w:tab w:val="left" w:pos="8640"/>
        </w:tabs>
        <w:jc w:val="center"/>
        <w:rPr>
          <w:i/>
        </w:rPr>
      </w:pPr>
      <w:r>
        <w:rPr>
          <w:i/>
        </w:rPr>
        <w:t xml:space="preserve">                                         (наименование претендента)</w:t>
      </w:r>
    </w:p>
    <w:p w14:paraId="763149DF"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5BEBD71D"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01A84AFB" w14:textId="77777777" w:rsidR="002079EB" w:rsidRDefault="008A4412" w:rsidP="002079EB">
      <w:pPr>
        <w:pStyle w:val="32"/>
        <w:suppressAutoHyphens/>
        <w:spacing w:after="0"/>
        <w:rPr>
          <w:sz w:val="28"/>
          <w:szCs w:val="28"/>
        </w:rPr>
      </w:pPr>
      <w:r>
        <w:rPr>
          <w:sz w:val="28"/>
          <w:szCs w:val="28"/>
        </w:rPr>
        <w:t>«____» _________ 20___ г.</w:t>
      </w:r>
    </w:p>
    <w:p w14:paraId="305131B0" w14:textId="77777777" w:rsidR="006B6573" w:rsidRDefault="006B6573" w:rsidP="002079EB">
      <w:pPr>
        <w:pStyle w:val="32"/>
        <w:suppressAutoHyphens/>
        <w:spacing w:after="0"/>
        <w:rPr>
          <w:sz w:val="28"/>
          <w:szCs w:val="28"/>
        </w:rPr>
      </w:pPr>
    </w:p>
    <w:p w14:paraId="35EBF0C0"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77FC37D" w14:textId="77777777" w:rsidR="005E41A0" w:rsidRDefault="00890CFF">
      <w:pPr>
        <w:pStyle w:val="1a"/>
        <w:ind w:firstLine="0"/>
        <w:jc w:val="right"/>
        <w:outlineLvl w:val="0"/>
        <w:rPr>
          <w:rFonts w:eastAsia="Times New Roman"/>
          <w:szCs w:val="28"/>
        </w:rPr>
      </w:pPr>
      <w:r>
        <w:rPr>
          <w:rFonts w:eastAsia="MS Mincho"/>
          <w:szCs w:val="28"/>
        </w:rPr>
        <w:lastRenderedPageBreak/>
        <w:t>Приложение № 2</w:t>
      </w:r>
    </w:p>
    <w:p w14:paraId="3B7B6A60" w14:textId="77777777" w:rsidR="00110975" w:rsidRDefault="00110975" w:rsidP="00110975">
      <w:pPr>
        <w:ind w:firstLine="425"/>
        <w:jc w:val="right"/>
        <w:rPr>
          <w:sz w:val="28"/>
          <w:szCs w:val="28"/>
        </w:rPr>
      </w:pPr>
      <w:r>
        <w:rPr>
          <w:sz w:val="28"/>
          <w:szCs w:val="28"/>
        </w:rPr>
        <w:t>к документации о закупке</w:t>
      </w:r>
    </w:p>
    <w:p w14:paraId="08ACC829" w14:textId="77777777" w:rsidR="00110975" w:rsidRDefault="00110975" w:rsidP="00110975">
      <w:pPr>
        <w:pStyle w:val="af9"/>
        <w:jc w:val="center"/>
        <w:rPr>
          <w:b/>
          <w:sz w:val="28"/>
          <w:szCs w:val="28"/>
        </w:rPr>
      </w:pPr>
    </w:p>
    <w:p w14:paraId="678773DB"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527483C8" w14:textId="77777777"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5AF066B9" w14:textId="77777777" w:rsidR="00110975" w:rsidRPr="007415F9" w:rsidRDefault="00110975" w:rsidP="00110975">
      <w:pPr>
        <w:pStyle w:val="af9"/>
        <w:jc w:val="center"/>
        <w:rPr>
          <w:sz w:val="28"/>
          <w:szCs w:val="28"/>
        </w:rPr>
      </w:pPr>
    </w:p>
    <w:p w14:paraId="53A1A398" w14:textId="77777777"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7B0DD6A1" w14:textId="77777777"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14:paraId="5CEFEB94" w14:textId="77777777"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14:paraId="7B2D67CD"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17F417EA"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0A4629FA" w14:textId="77777777" w:rsidR="00110975" w:rsidRDefault="00110975" w:rsidP="00110975">
      <w:pPr>
        <w:pStyle w:val="af9"/>
        <w:ind w:firstLine="696"/>
        <w:rPr>
          <w:sz w:val="28"/>
          <w:szCs w:val="28"/>
        </w:rPr>
      </w:pPr>
      <w:r>
        <w:rPr>
          <w:sz w:val="28"/>
          <w:szCs w:val="28"/>
        </w:rPr>
        <w:t>Телефон (______) __________________________________________</w:t>
      </w:r>
    </w:p>
    <w:p w14:paraId="40C5179D" w14:textId="77777777" w:rsidR="00110975" w:rsidRDefault="00110975" w:rsidP="00110975">
      <w:pPr>
        <w:pStyle w:val="af9"/>
        <w:ind w:firstLine="698"/>
        <w:rPr>
          <w:sz w:val="28"/>
          <w:szCs w:val="28"/>
        </w:rPr>
      </w:pPr>
      <w:r>
        <w:rPr>
          <w:sz w:val="28"/>
          <w:szCs w:val="28"/>
        </w:rPr>
        <w:t>Факс (______) _____________________________________________</w:t>
      </w:r>
    </w:p>
    <w:p w14:paraId="6427B9ED"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63149568"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27B4AE98" w14:textId="77777777" w:rsidR="00110975" w:rsidRDefault="00110975" w:rsidP="00110975">
      <w:pPr>
        <w:pStyle w:val="af9"/>
        <w:ind w:firstLine="698"/>
        <w:rPr>
          <w:sz w:val="28"/>
          <w:szCs w:val="28"/>
        </w:rPr>
      </w:pPr>
      <w:r>
        <w:rPr>
          <w:sz w:val="28"/>
          <w:szCs w:val="28"/>
        </w:rPr>
        <w:t>Адрес сайта компании: ______________________________________</w:t>
      </w:r>
    </w:p>
    <w:p w14:paraId="599AC1B4" w14:textId="77777777" w:rsidR="00110975" w:rsidRDefault="00110975" w:rsidP="00110975">
      <w:pPr>
        <w:pStyle w:val="af9"/>
        <w:ind w:firstLine="0"/>
        <w:rPr>
          <w:sz w:val="20"/>
          <w:szCs w:val="20"/>
        </w:rPr>
      </w:pPr>
    </w:p>
    <w:p w14:paraId="2105F0FB" w14:textId="77777777"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7BFA97CF" w14:textId="77777777"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14:paraId="579EDD1B"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049526DC"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6900756D" w14:textId="77777777" w:rsidR="00110975" w:rsidRDefault="00110975" w:rsidP="00110975">
      <w:pPr>
        <w:pStyle w:val="af9"/>
        <w:ind w:firstLine="696"/>
        <w:rPr>
          <w:sz w:val="28"/>
          <w:szCs w:val="28"/>
        </w:rPr>
      </w:pPr>
      <w:r>
        <w:rPr>
          <w:sz w:val="28"/>
          <w:szCs w:val="28"/>
        </w:rPr>
        <w:t>Телефон (______) __________________________________________</w:t>
      </w:r>
    </w:p>
    <w:p w14:paraId="51A5B694" w14:textId="77777777" w:rsidR="00110975" w:rsidRDefault="00110975" w:rsidP="00110975">
      <w:pPr>
        <w:pStyle w:val="af9"/>
        <w:ind w:firstLine="698"/>
        <w:rPr>
          <w:sz w:val="28"/>
          <w:szCs w:val="28"/>
        </w:rPr>
      </w:pPr>
      <w:r>
        <w:rPr>
          <w:sz w:val="28"/>
          <w:szCs w:val="28"/>
        </w:rPr>
        <w:t>Факс (______) _____________________________________________</w:t>
      </w:r>
    </w:p>
    <w:p w14:paraId="5D5A3FC1"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6A4CAFD8"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1B02DE6B" w14:textId="77777777"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14:paraId="581B6664" w14:textId="77777777" w:rsidR="00110975" w:rsidRDefault="00110975" w:rsidP="00110975">
      <w:pPr>
        <w:pStyle w:val="af9"/>
        <w:tabs>
          <w:tab w:val="left" w:pos="1080"/>
        </w:tabs>
        <w:ind w:firstLine="0"/>
        <w:rPr>
          <w:sz w:val="28"/>
          <w:szCs w:val="28"/>
        </w:rPr>
      </w:pPr>
      <w:r>
        <w:rPr>
          <w:sz w:val="28"/>
          <w:szCs w:val="28"/>
        </w:rPr>
        <w:t>2. Руководитель_____________________</w:t>
      </w:r>
    </w:p>
    <w:p w14:paraId="2E33FB06" w14:textId="77777777" w:rsidR="00110975" w:rsidRDefault="00110975" w:rsidP="00110975">
      <w:pPr>
        <w:pStyle w:val="af9"/>
        <w:tabs>
          <w:tab w:val="left" w:pos="1080"/>
        </w:tabs>
        <w:ind w:firstLine="0"/>
        <w:rPr>
          <w:sz w:val="28"/>
          <w:szCs w:val="28"/>
        </w:rPr>
      </w:pPr>
      <w:r>
        <w:rPr>
          <w:sz w:val="28"/>
          <w:szCs w:val="28"/>
        </w:rPr>
        <w:t>3. Банковские реквизиты______________</w:t>
      </w:r>
    </w:p>
    <w:p w14:paraId="1B31CFDA" w14:textId="77777777"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60FF9A49" w14:textId="77777777"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14:paraId="48CED649" w14:textId="77777777" w:rsidR="00110975" w:rsidRDefault="00110975" w:rsidP="00147510">
      <w:pPr>
        <w:tabs>
          <w:tab w:val="left" w:pos="9639"/>
        </w:tabs>
        <w:ind w:firstLine="539"/>
        <w:jc w:val="both"/>
        <w:rPr>
          <w:b/>
          <w:sz w:val="28"/>
          <w:szCs w:val="28"/>
        </w:rPr>
      </w:pPr>
    </w:p>
    <w:p w14:paraId="41FF7A59"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01057B48" w14:textId="77777777"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14:paraId="4A572F8E" w14:textId="77777777" w:rsidR="00110975" w:rsidRDefault="00110975" w:rsidP="00110975">
      <w:pPr>
        <w:tabs>
          <w:tab w:val="left" w:pos="9639"/>
        </w:tabs>
        <w:rPr>
          <w:sz w:val="28"/>
          <w:szCs w:val="28"/>
          <w:u w:val="single"/>
        </w:rPr>
      </w:pPr>
    </w:p>
    <w:p w14:paraId="0DC82F7C"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53D25F45" w14:textId="77777777" w:rsidR="00110975" w:rsidRPr="007415F9" w:rsidRDefault="00110975" w:rsidP="00110975">
      <w:pPr>
        <w:tabs>
          <w:tab w:val="left" w:pos="9639"/>
        </w:tabs>
        <w:jc w:val="right"/>
        <w:rPr>
          <w:i/>
        </w:rPr>
      </w:pPr>
      <w:r>
        <w:rPr>
          <w:i/>
        </w:rPr>
        <w:t>Контактное лицо (должность, ФИО, телефон)</w:t>
      </w:r>
    </w:p>
    <w:p w14:paraId="489DAEE3"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644B059E" w14:textId="77777777" w:rsidR="00110975" w:rsidRPr="007415F9" w:rsidRDefault="00110975" w:rsidP="00110975">
      <w:pPr>
        <w:tabs>
          <w:tab w:val="left" w:pos="9639"/>
        </w:tabs>
        <w:jc w:val="right"/>
        <w:rPr>
          <w:i/>
        </w:rPr>
      </w:pPr>
      <w:r>
        <w:rPr>
          <w:i/>
        </w:rPr>
        <w:t>Контактное лицо (должность, ФИО, телефон)</w:t>
      </w:r>
    </w:p>
    <w:p w14:paraId="2D235F5B"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410E018C" w14:textId="77777777" w:rsidR="00110975" w:rsidRPr="007415F9" w:rsidRDefault="00110975" w:rsidP="00110975">
      <w:pPr>
        <w:tabs>
          <w:tab w:val="left" w:pos="9639"/>
        </w:tabs>
        <w:jc w:val="right"/>
        <w:rPr>
          <w:i/>
        </w:rPr>
      </w:pPr>
      <w:r>
        <w:rPr>
          <w:i/>
        </w:rPr>
        <w:t>Контактное лицо (должность, ФИО, телефон)</w:t>
      </w:r>
    </w:p>
    <w:p w14:paraId="515E2961"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2466600E" w14:textId="77777777" w:rsidR="00110975" w:rsidRPr="007415F9" w:rsidRDefault="00110975" w:rsidP="00110975">
      <w:pPr>
        <w:tabs>
          <w:tab w:val="left" w:pos="9639"/>
        </w:tabs>
        <w:jc w:val="right"/>
        <w:rPr>
          <w:i/>
        </w:rPr>
      </w:pPr>
      <w:r>
        <w:rPr>
          <w:i/>
        </w:rPr>
        <w:t>Контактное лицо (должность, ФИО, телефон)</w:t>
      </w:r>
    </w:p>
    <w:p w14:paraId="067FCF8F" w14:textId="77777777" w:rsidR="00110975" w:rsidRPr="007415F9" w:rsidRDefault="00110975" w:rsidP="00110975">
      <w:pPr>
        <w:pStyle w:val="af9"/>
        <w:rPr>
          <w:rFonts w:eastAsia="Times New Roman"/>
          <w:spacing w:val="-13"/>
          <w:sz w:val="28"/>
          <w:szCs w:val="28"/>
        </w:rPr>
      </w:pPr>
    </w:p>
    <w:p w14:paraId="704A4596"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6C5C84E0" w14:textId="77777777" w:rsidR="000519F8" w:rsidRPr="007415F9" w:rsidRDefault="000519F8" w:rsidP="000519F8">
      <w:pPr>
        <w:tabs>
          <w:tab w:val="left" w:pos="8640"/>
        </w:tabs>
        <w:jc w:val="center"/>
        <w:rPr>
          <w:i/>
        </w:rPr>
      </w:pPr>
      <w:r>
        <w:rPr>
          <w:i/>
        </w:rPr>
        <w:t xml:space="preserve">                                         (наименование претендента)</w:t>
      </w:r>
    </w:p>
    <w:p w14:paraId="3462691B"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E6701A8"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10B76380" w14:textId="77777777" w:rsidR="000519F8" w:rsidRDefault="000519F8" w:rsidP="000519F8">
      <w:pPr>
        <w:pStyle w:val="32"/>
        <w:suppressAutoHyphens/>
        <w:spacing w:after="0"/>
        <w:rPr>
          <w:sz w:val="28"/>
          <w:szCs w:val="28"/>
        </w:rPr>
      </w:pPr>
      <w:r>
        <w:rPr>
          <w:sz w:val="28"/>
          <w:szCs w:val="28"/>
        </w:rPr>
        <w:t>«____» _________ 20___ г.</w:t>
      </w:r>
    </w:p>
    <w:p w14:paraId="6670D454" w14:textId="77777777" w:rsidR="00510148" w:rsidRDefault="00510148">
      <w:pPr>
        <w:suppressAutoHyphens w:val="0"/>
        <w:rPr>
          <w:sz w:val="28"/>
          <w:szCs w:val="28"/>
        </w:rPr>
      </w:pPr>
      <w:r>
        <w:rPr>
          <w:sz w:val="28"/>
          <w:szCs w:val="28"/>
        </w:rPr>
        <w:br w:type="page"/>
      </w:r>
    </w:p>
    <w:p w14:paraId="118E8883" w14:textId="77777777" w:rsidR="006B7625" w:rsidRDefault="006B7625" w:rsidP="006B7625">
      <w:pPr>
        <w:pStyle w:val="af9"/>
        <w:ind w:firstLine="0"/>
        <w:jc w:val="left"/>
        <w:rPr>
          <w:b/>
          <w:sz w:val="28"/>
          <w:szCs w:val="28"/>
        </w:rPr>
      </w:pPr>
    </w:p>
    <w:p w14:paraId="2417D5F2" w14:textId="77777777"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14:paraId="41775BE9" w14:textId="77777777" w:rsidR="00110975" w:rsidRPr="000802B7" w:rsidRDefault="00110975" w:rsidP="00110975">
      <w:pPr>
        <w:pStyle w:val="af9"/>
        <w:jc w:val="center"/>
        <w:rPr>
          <w:b/>
          <w:sz w:val="28"/>
          <w:szCs w:val="28"/>
        </w:rPr>
      </w:pPr>
    </w:p>
    <w:p w14:paraId="1B0DDFED" w14:textId="77777777" w:rsidR="00110975" w:rsidRPr="000802B7" w:rsidRDefault="00110975" w:rsidP="00110975">
      <w:pPr>
        <w:pStyle w:val="af9"/>
        <w:jc w:val="center"/>
        <w:rPr>
          <w:b/>
          <w:sz w:val="28"/>
          <w:szCs w:val="28"/>
        </w:rPr>
      </w:pPr>
    </w:p>
    <w:p w14:paraId="7E54383F" w14:textId="77777777" w:rsidR="00110975" w:rsidRDefault="00110975" w:rsidP="006C5DD1">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14:paraId="7FFECF14" w14:textId="77777777" w:rsidR="00110975" w:rsidRPr="000802B7" w:rsidRDefault="00110975" w:rsidP="00110975">
      <w:pPr>
        <w:pStyle w:val="af9"/>
        <w:ind w:left="709" w:firstLine="0"/>
        <w:jc w:val="left"/>
        <w:rPr>
          <w:sz w:val="28"/>
          <w:szCs w:val="28"/>
        </w:rPr>
      </w:pPr>
    </w:p>
    <w:p w14:paraId="6D5B3EC1" w14:textId="77777777" w:rsidR="00110975" w:rsidRDefault="00110975" w:rsidP="006C5DD1">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14:paraId="60836221" w14:textId="77777777" w:rsidR="00110975" w:rsidRPr="008F1253" w:rsidRDefault="00110975" w:rsidP="00110975">
      <w:pPr>
        <w:pStyle w:val="af9"/>
        <w:ind w:firstLine="0"/>
        <w:jc w:val="left"/>
        <w:rPr>
          <w:sz w:val="28"/>
          <w:szCs w:val="28"/>
        </w:rPr>
      </w:pPr>
    </w:p>
    <w:p w14:paraId="2B587B1C" w14:textId="77777777" w:rsidR="00110975" w:rsidRDefault="00110975" w:rsidP="006C5DD1">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14:paraId="7C77A2F5" w14:textId="77777777" w:rsidR="00110975" w:rsidRPr="008F1253" w:rsidRDefault="00110975" w:rsidP="00110975">
      <w:pPr>
        <w:pStyle w:val="af9"/>
        <w:ind w:firstLine="0"/>
        <w:jc w:val="left"/>
        <w:rPr>
          <w:sz w:val="28"/>
          <w:szCs w:val="28"/>
        </w:rPr>
      </w:pPr>
    </w:p>
    <w:p w14:paraId="14B37D47" w14:textId="77777777" w:rsidR="00110975" w:rsidRDefault="00110975" w:rsidP="006C5DD1">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14:paraId="44D9D267" w14:textId="77777777" w:rsidR="00110975" w:rsidRPr="000802B7" w:rsidRDefault="00110975" w:rsidP="00110975">
      <w:pPr>
        <w:pStyle w:val="af9"/>
        <w:ind w:left="709" w:firstLine="0"/>
        <w:jc w:val="left"/>
        <w:rPr>
          <w:sz w:val="28"/>
          <w:szCs w:val="28"/>
        </w:rPr>
      </w:pPr>
    </w:p>
    <w:p w14:paraId="73698970" w14:textId="77777777" w:rsidR="00110975" w:rsidRDefault="00110975" w:rsidP="006C5DD1">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14:paraId="32CA8D97" w14:textId="77777777" w:rsidR="00110975" w:rsidRPr="000802B7" w:rsidRDefault="00110975" w:rsidP="00110975">
      <w:pPr>
        <w:pStyle w:val="af9"/>
        <w:ind w:firstLine="0"/>
        <w:jc w:val="left"/>
        <w:rPr>
          <w:sz w:val="28"/>
          <w:szCs w:val="28"/>
        </w:rPr>
      </w:pPr>
    </w:p>
    <w:p w14:paraId="1FA6B618" w14:textId="77777777" w:rsidR="00110975" w:rsidRDefault="00110975" w:rsidP="006C5DD1">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14:paraId="59A48132" w14:textId="77777777" w:rsidR="00110975" w:rsidRPr="000802B7" w:rsidRDefault="00110975" w:rsidP="00110975">
      <w:pPr>
        <w:pStyle w:val="af9"/>
        <w:ind w:firstLine="0"/>
        <w:jc w:val="left"/>
        <w:rPr>
          <w:sz w:val="28"/>
          <w:szCs w:val="28"/>
        </w:rPr>
      </w:pPr>
    </w:p>
    <w:p w14:paraId="16FD4A23" w14:textId="77777777" w:rsidR="00110975" w:rsidRDefault="00110975" w:rsidP="006C5DD1">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14:paraId="0E11D492" w14:textId="77777777" w:rsidR="00110975" w:rsidRDefault="00110975" w:rsidP="00110975">
      <w:pPr>
        <w:pStyle w:val="aff7"/>
        <w:rPr>
          <w:sz w:val="28"/>
          <w:szCs w:val="28"/>
        </w:rPr>
      </w:pPr>
    </w:p>
    <w:p w14:paraId="5D148CD3" w14:textId="77777777" w:rsidR="00110975" w:rsidRDefault="00110975" w:rsidP="006C5DD1">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14:paraId="786B65CC" w14:textId="77777777" w:rsidR="00110975" w:rsidRDefault="00110975" w:rsidP="00110975">
      <w:pPr>
        <w:pStyle w:val="aff7"/>
        <w:rPr>
          <w:sz w:val="28"/>
          <w:szCs w:val="28"/>
        </w:rPr>
      </w:pPr>
    </w:p>
    <w:p w14:paraId="4B2D3992" w14:textId="77777777" w:rsidR="00110975" w:rsidRDefault="00110975" w:rsidP="00110975">
      <w:pPr>
        <w:pStyle w:val="af9"/>
        <w:ind w:left="709" w:firstLine="0"/>
        <w:jc w:val="left"/>
        <w:rPr>
          <w:sz w:val="28"/>
          <w:szCs w:val="28"/>
        </w:rPr>
      </w:pPr>
    </w:p>
    <w:p w14:paraId="210676A0"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100190C6" w14:textId="77777777" w:rsidR="000519F8" w:rsidRPr="007415F9" w:rsidRDefault="000519F8" w:rsidP="000519F8">
      <w:pPr>
        <w:tabs>
          <w:tab w:val="left" w:pos="8640"/>
        </w:tabs>
        <w:jc w:val="center"/>
        <w:rPr>
          <w:i/>
        </w:rPr>
      </w:pPr>
      <w:r>
        <w:rPr>
          <w:i/>
        </w:rPr>
        <w:t xml:space="preserve">                                         (наименование претендента)</w:t>
      </w:r>
    </w:p>
    <w:p w14:paraId="271BBBB2"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DFC653E"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06C4E39A" w14:textId="77777777" w:rsidR="000519F8" w:rsidRDefault="000519F8" w:rsidP="000519F8">
      <w:pPr>
        <w:pStyle w:val="32"/>
        <w:suppressAutoHyphens/>
        <w:spacing w:after="0"/>
        <w:rPr>
          <w:sz w:val="28"/>
          <w:szCs w:val="28"/>
        </w:rPr>
      </w:pPr>
      <w:r>
        <w:rPr>
          <w:sz w:val="28"/>
          <w:szCs w:val="28"/>
        </w:rPr>
        <w:t>«____» _________ 20___ г.</w:t>
      </w:r>
    </w:p>
    <w:p w14:paraId="4A5C49F6" w14:textId="77777777" w:rsidR="006B6573" w:rsidRDefault="006B6573" w:rsidP="002079EB">
      <w:pPr>
        <w:pStyle w:val="32"/>
        <w:suppressAutoHyphens/>
        <w:spacing w:after="0"/>
        <w:rPr>
          <w:sz w:val="28"/>
          <w:szCs w:val="28"/>
        </w:rPr>
      </w:pPr>
    </w:p>
    <w:p w14:paraId="518E32FD"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5746FED5" w14:textId="77777777" w:rsidR="00B64611" w:rsidRDefault="00B64611" w:rsidP="00B64611">
      <w:pPr>
        <w:pStyle w:val="1a"/>
        <w:ind w:firstLine="0"/>
        <w:jc w:val="right"/>
        <w:outlineLvl w:val="0"/>
        <w:rPr>
          <w:szCs w:val="28"/>
        </w:rPr>
      </w:pPr>
      <w:r>
        <w:lastRenderedPageBreak/>
        <w:t>Приложение</w:t>
      </w:r>
      <w:r>
        <w:rPr>
          <w:rFonts w:eastAsia="MS Mincho"/>
          <w:szCs w:val="28"/>
        </w:rPr>
        <w:t xml:space="preserve"> № </w:t>
      </w:r>
      <w:r>
        <w:t>3</w:t>
      </w:r>
    </w:p>
    <w:p w14:paraId="59AB12EF" w14:textId="77777777" w:rsidR="00B64611" w:rsidRPr="008522E8" w:rsidRDefault="00B64611" w:rsidP="00B64611">
      <w:pPr>
        <w:pStyle w:val="af9"/>
        <w:ind w:firstLine="0"/>
        <w:jc w:val="right"/>
        <w:rPr>
          <w:rFonts w:eastAsia="Times New Roman"/>
          <w:sz w:val="32"/>
          <w:szCs w:val="28"/>
        </w:rPr>
      </w:pPr>
      <w:r>
        <w:rPr>
          <w:sz w:val="28"/>
        </w:rPr>
        <w:t>к документации о закупке</w:t>
      </w:r>
    </w:p>
    <w:p w14:paraId="130247B3" w14:textId="77777777" w:rsidR="00B64611" w:rsidRDefault="00B64611" w:rsidP="00B64611">
      <w:pPr>
        <w:pStyle w:val="af9"/>
        <w:ind w:firstLine="0"/>
        <w:jc w:val="left"/>
        <w:rPr>
          <w:rFonts w:eastAsia="Times New Roman"/>
          <w:sz w:val="28"/>
          <w:szCs w:val="28"/>
        </w:rPr>
      </w:pPr>
    </w:p>
    <w:p w14:paraId="59854E94" w14:textId="77777777" w:rsidR="00B64611" w:rsidRPr="008C0DE8" w:rsidRDefault="00B64611" w:rsidP="00B64611">
      <w:pPr>
        <w:pStyle w:val="40"/>
        <w:pBdr>
          <w:top w:val="nil"/>
          <w:left w:val="nil"/>
          <w:bottom w:val="nil"/>
          <w:right w:val="nil"/>
          <w:between w:val="nil"/>
        </w:pBdr>
        <w:jc w:val="center"/>
        <w:rPr>
          <w:b/>
          <w:color w:val="000000"/>
          <w:sz w:val="28"/>
          <w:szCs w:val="28"/>
        </w:rPr>
      </w:pPr>
      <w:r>
        <w:rPr>
          <w:b/>
          <w:color w:val="000000"/>
          <w:sz w:val="28"/>
          <w:szCs w:val="28"/>
        </w:rPr>
        <w:t>Предложение о сотрудничестве</w:t>
      </w:r>
    </w:p>
    <w:p w14:paraId="6A247894" w14:textId="77777777" w:rsidR="00B64611" w:rsidRPr="008C0DE8" w:rsidRDefault="00B64611" w:rsidP="00B64611">
      <w:pPr>
        <w:pStyle w:val="40"/>
        <w:pBdr>
          <w:top w:val="nil"/>
          <w:left w:val="nil"/>
          <w:bottom w:val="nil"/>
          <w:right w:val="nil"/>
          <w:between w:val="nil"/>
        </w:pBdr>
        <w:rPr>
          <w:color w:val="000000"/>
          <w:sz w:val="12"/>
          <w:szCs w:val="12"/>
        </w:rPr>
      </w:pPr>
    </w:p>
    <w:tbl>
      <w:tblPr>
        <w:tblW w:w="9853" w:type="dxa"/>
        <w:tblBorders>
          <w:top w:val="nil"/>
          <w:left w:val="nil"/>
          <w:bottom w:val="nil"/>
          <w:right w:val="nil"/>
          <w:insideH w:val="nil"/>
          <w:insideV w:val="nil"/>
        </w:tblBorders>
        <w:tblLayout w:type="fixed"/>
        <w:tblLook w:val="0400" w:firstRow="0" w:lastRow="0" w:firstColumn="0" w:lastColumn="0" w:noHBand="0" w:noVBand="1"/>
      </w:tblPr>
      <w:tblGrid>
        <w:gridCol w:w="4927"/>
        <w:gridCol w:w="4926"/>
      </w:tblGrid>
      <w:tr w:rsidR="00B64611" w:rsidRPr="008C0DE8" w14:paraId="44BCF414" w14:textId="77777777" w:rsidTr="008B5C4E">
        <w:tc>
          <w:tcPr>
            <w:tcW w:w="4927" w:type="dxa"/>
          </w:tcPr>
          <w:p w14:paraId="1432A66D" w14:textId="77777777" w:rsidR="00B64611" w:rsidRPr="008C0DE8" w:rsidRDefault="00B64611" w:rsidP="008B5C4E">
            <w:pPr>
              <w:pStyle w:val="40"/>
              <w:pBdr>
                <w:top w:val="nil"/>
                <w:left w:val="nil"/>
                <w:bottom w:val="nil"/>
                <w:right w:val="nil"/>
                <w:between w:val="nil"/>
              </w:pBdr>
              <w:rPr>
                <w:color w:val="000000"/>
                <w:sz w:val="26"/>
                <w:szCs w:val="26"/>
              </w:rPr>
            </w:pPr>
            <w:r>
              <w:rPr>
                <w:color w:val="000000"/>
                <w:sz w:val="26"/>
                <w:szCs w:val="26"/>
              </w:rPr>
              <w:t>«____» ___________ 20_ г.</w:t>
            </w:r>
          </w:p>
        </w:tc>
        <w:tc>
          <w:tcPr>
            <w:tcW w:w="4926" w:type="dxa"/>
          </w:tcPr>
          <w:p w14:paraId="76276335" w14:textId="77777777" w:rsidR="00B64611" w:rsidRPr="008C0DE8" w:rsidRDefault="00B64611" w:rsidP="008B5C4E">
            <w:pPr>
              <w:pStyle w:val="40"/>
              <w:pBdr>
                <w:top w:val="nil"/>
                <w:left w:val="nil"/>
                <w:bottom w:val="nil"/>
                <w:right w:val="nil"/>
                <w:between w:val="nil"/>
              </w:pBdr>
              <w:rPr>
                <w:color w:val="000000"/>
                <w:sz w:val="26"/>
                <w:szCs w:val="26"/>
              </w:rPr>
            </w:pPr>
            <w:r>
              <w:rPr>
                <w:color w:val="000000"/>
                <w:sz w:val="26"/>
                <w:szCs w:val="26"/>
              </w:rPr>
              <w:t>Процедура Размещения оферты</w:t>
            </w:r>
          </w:p>
          <w:p w14:paraId="6015F09F" w14:textId="77777777" w:rsidR="00B64611" w:rsidRPr="008C0DE8" w:rsidRDefault="00B64611" w:rsidP="008B5C4E">
            <w:pPr>
              <w:pStyle w:val="40"/>
              <w:pBdr>
                <w:top w:val="nil"/>
                <w:left w:val="nil"/>
                <w:bottom w:val="nil"/>
                <w:right w:val="nil"/>
                <w:between w:val="nil"/>
              </w:pBdr>
              <w:rPr>
                <w:color w:val="000000"/>
                <w:sz w:val="26"/>
                <w:szCs w:val="26"/>
              </w:rPr>
            </w:pPr>
            <w:r>
              <w:rPr>
                <w:color w:val="000000"/>
                <w:sz w:val="26"/>
                <w:szCs w:val="26"/>
              </w:rPr>
              <w:t>№ РО-________-______-________</w:t>
            </w:r>
          </w:p>
        </w:tc>
      </w:tr>
    </w:tbl>
    <w:p w14:paraId="1FEC87D2" w14:textId="77777777" w:rsidR="00B64611" w:rsidRPr="008C0DE8" w:rsidRDefault="00B64611" w:rsidP="00B64611">
      <w:pPr>
        <w:pStyle w:val="40"/>
        <w:pBdr>
          <w:top w:val="nil"/>
          <w:left w:val="nil"/>
          <w:bottom w:val="nil"/>
          <w:right w:val="nil"/>
          <w:between w:val="nil"/>
        </w:pBdr>
        <w:rPr>
          <w:color w:val="000000"/>
          <w:sz w:val="28"/>
          <w:szCs w:val="28"/>
        </w:rPr>
      </w:pPr>
    </w:p>
    <w:tbl>
      <w:tblPr>
        <w:tblW w:w="9853"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9853"/>
      </w:tblGrid>
      <w:tr w:rsidR="00B64611" w:rsidRPr="008C0DE8" w14:paraId="7659DC6F" w14:textId="77777777" w:rsidTr="008B5C4E">
        <w:tc>
          <w:tcPr>
            <w:tcW w:w="9853" w:type="dxa"/>
          </w:tcPr>
          <w:p w14:paraId="502353FC" w14:textId="77777777" w:rsidR="00B64611" w:rsidRPr="008C0DE8" w:rsidRDefault="00B64611" w:rsidP="008B5C4E">
            <w:pPr>
              <w:pStyle w:val="40"/>
              <w:pBdr>
                <w:top w:val="nil"/>
                <w:left w:val="nil"/>
                <w:bottom w:val="nil"/>
                <w:right w:val="nil"/>
                <w:between w:val="nil"/>
              </w:pBdr>
              <w:rPr>
                <w:color w:val="000000"/>
                <w:sz w:val="28"/>
                <w:szCs w:val="28"/>
              </w:rPr>
            </w:pPr>
          </w:p>
        </w:tc>
      </w:tr>
      <w:tr w:rsidR="00B64611" w:rsidRPr="008C0DE8" w14:paraId="43749C95" w14:textId="77777777" w:rsidTr="008B5C4E">
        <w:tc>
          <w:tcPr>
            <w:tcW w:w="9853" w:type="dxa"/>
          </w:tcPr>
          <w:p w14:paraId="706A921F" w14:textId="77777777" w:rsidR="00B64611" w:rsidRPr="008C0DE8" w:rsidRDefault="00B64611" w:rsidP="008B5C4E">
            <w:pPr>
              <w:pStyle w:val="40"/>
              <w:pBdr>
                <w:top w:val="nil"/>
                <w:left w:val="nil"/>
                <w:bottom w:val="nil"/>
                <w:right w:val="nil"/>
                <w:between w:val="nil"/>
              </w:pBdr>
              <w:ind w:firstLine="3"/>
              <w:jc w:val="center"/>
              <w:rPr>
                <w:color w:val="000000"/>
                <w:sz w:val="28"/>
                <w:szCs w:val="28"/>
              </w:rPr>
            </w:pPr>
            <w:r>
              <w:rPr>
                <w:i/>
                <w:color w:val="000000"/>
              </w:rPr>
              <w:t>(Полное наименование претендента)</w:t>
            </w:r>
          </w:p>
        </w:tc>
      </w:tr>
    </w:tbl>
    <w:p w14:paraId="6BA7DA91" w14:textId="77777777" w:rsidR="00B64611" w:rsidRPr="008C0DE8" w:rsidRDefault="00B64611" w:rsidP="00B64611">
      <w:pPr>
        <w:pStyle w:val="40"/>
        <w:pBdr>
          <w:top w:val="nil"/>
          <w:left w:val="nil"/>
          <w:bottom w:val="nil"/>
          <w:right w:val="nil"/>
          <w:between w:val="nil"/>
        </w:pBdr>
        <w:ind w:firstLine="720"/>
        <w:jc w:val="both"/>
        <w:rPr>
          <w:b/>
          <w:color w:val="000000"/>
          <w:sz w:val="28"/>
          <w:szCs w:val="28"/>
        </w:rPr>
      </w:pPr>
    </w:p>
    <w:p w14:paraId="2178CFBC" w14:textId="77777777" w:rsidR="00B64611" w:rsidRPr="008C0DE8" w:rsidRDefault="00B64611" w:rsidP="00B64611">
      <w:pPr>
        <w:pStyle w:val="40"/>
        <w:pBdr>
          <w:top w:val="nil"/>
          <w:left w:val="nil"/>
          <w:bottom w:val="nil"/>
          <w:right w:val="nil"/>
          <w:between w:val="nil"/>
        </w:pBdr>
        <w:ind w:firstLine="720"/>
        <w:jc w:val="both"/>
        <w:rPr>
          <w:color w:val="000000"/>
          <w:sz w:val="26"/>
          <w:szCs w:val="26"/>
        </w:rPr>
      </w:pPr>
      <w:r>
        <w:rPr>
          <w:color w:val="000000"/>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Pr>
          <w:i/>
          <w:color w:val="000000"/>
        </w:rPr>
        <w:t xml:space="preserve"> (заполняется претендентом)</w:t>
      </w:r>
      <w:r>
        <w:rPr>
          <w:color w:val="000000"/>
          <w:sz w:val="28"/>
          <w:szCs w:val="28"/>
        </w:rPr>
        <w:t xml:space="preserve">, </w:t>
      </w:r>
      <w:r>
        <w:rPr>
          <w:color w:val="000000"/>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14:paraId="32C617DE" w14:textId="77777777" w:rsidR="00B64611" w:rsidRPr="008C0DE8" w:rsidRDefault="00B64611" w:rsidP="00B64611">
      <w:pPr>
        <w:pStyle w:val="40"/>
        <w:pBdr>
          <w:top w:val="nil"/>
          <w:left w:val="nil"/>
          <w:bottom w:val="nil"/>
          <w:right w:val="nil"/>
          <w:between w:val="nil"/>
        </w:pBdr>
        <w:ind w:firstLine="720"/>
        <w:jc w:val="both"/>
        <w:rPr>
          <w:color w:val="000000"/>
          <w:sz w:val="26"/>
          <w:szCs w:val="26"/>
        </w:rPr>
      </w:pPr>
      <w:r>
        <w:rPr>
          <w:color w:val="000000"/>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14:paraId="748E7ECE" w14:textId="77777777" w:rsidR="00B64611" w:rsidRPr="008C0DE8" w:rsidRDefault="00B64611" w:rsidP="00B64611">
      <w:pPr>
        <w:pStyle w:val="40"/>
        <w:pBdr>
          <w:top w:val="nil"/>
          <w:left w:val="nil"/>
          <w:bottom w:val="nil"/>
          <w:right w:val="nil"/>
          <w:between w:val="nil"/>
        </w:pBdr>
        <w:ind w:firstLine="720"/>
        <w:jc w:val="both"/>
        <w:rPr>
          <w:color w:val="000000"/>
          <w:sz w:val="28"/>
          <w:szCs w:val="28"/>
        </w:rPr>
      </w:pPr>
      <w:r>
        <w:rPr>
          <w:color w:val="000000"/>
          <w:sz w:val="26"/>
          <w:szCs w:val="26"/>
        </w:rPr>
        <w:t>2. Дополнительные условия поставки товаров, выполнения работ, оказания услуг</w:t>
      </w:r>
      <w:r>
        <w:rPr>
          <w:color w:val="000000"/>
          <w:sz w:val="28"/>
          <w:szCs w:val="28"/>
        </w:rPr>
        <w:t xml:space="preserve"> _____________________________________________________ </w:t>
      </w:r>
    </w:p>
    <w:p w14:paraId="19A398E7" w14:textId="77777777" w:rsidR="00B64611" w:rsidRPr="00DE60E2" w:rsidRDefault="00B64611" w:rsidP="00B64611">
      <w:pPr>
        <w:pStyle w:val="40"/>
        <w:pBdr>
          <w:top w:val="nil"/>
          <w:left w:val="nil"/>
          <w:bottom w:val="nil"/>
          <w:right w:val="nil"/>
          <w:between w:val="nil"/>
        </w:pBdr>
        <w:ind w:firstLine="720"/>
        <w:jc w:val="center"/>
        <w:rPr>
          <w:i/>
        </w:rPr>
      </w:pPr>
      <w:r w:rsidRPr="00DE60E2">
        <w:rPr>
          <w:i/>
        </w:rPr>
        <w:t>(указывается регион/регионы, в которых планирует работать претендент).</w:t>
      </w:r>
    </w:p>
    <w:p w14:paraId="342D9755" w14:textId="77777777" w:rsidR="00B64611" w:rsidRPr="008C0DE8" w:rsidRDefault="00B64611" w:rsidP="00B64611">
      <w:pPr>
        <w:pStyle w:val="40"/>
        <w:pBdr>
          <w:top w:val="nil"/>
          <w:left w:val="nil"/>
          <w:bottom w:val="nil"/>
          <w:right w:val="nil"/>
          <w:between w:val="nil"/>
        </w:pBdr>
        <w:ind w:firstLine="720"/>
        <w:jc w:val="both"/>
        <w:rPr>
          <w:color w:val="000000"/>
          <w:sz w:val="26"/>
          <w:szCs w:val="26"/>
        </w:rPr>
      </w:pPr>
      <w:r>
        <w:rPr>
          <w:color w:val="000000"/>
          <w:sz w:val="26"/>
          <w:szCs w:val="26"/>
        </w:rPr>
        <w:t>3. Срок действия настоящего предложения о сотрудничестве составляет _____ календарных дней</w:t>
      </w:r>
      <w:r>
        <w:rPr>
          <w:color w:val="000000"/>
          <w:sz w:val="28"/>
          <w:szCs w:val="28"/>
        </w:rPr>
        <w:t xml:space="preserve"> </w:t>
      </w:r>
      <w:r>
        <w:rPr>
          <w:i/>
          <w:color w:val="000000"/>
        </w:rPr>
        <w:t xml:space="preserve">(указывается не менее установленного в пункте 7 Информационной </w:t>
      </w:r>
      <w:proofErr w:type="gramStart"/>
      <w:r>
        <w:rPr>
          <w:i/>
          <w:color w:val="000000"/>
        </w:rPr>
        <w:t>карты</w:t>
      </w:r>
      <w:r>
        <w:rPr>
          <w:color w:val="000000"/>
        </w:rPr>
        <w:t xml:space="preserve">)  </w:t>
      </w:r>
      <w:r>
        <w:rPr>
          <w:color w:val="000000"/>
          <w:sz w:val="26"/>
          <w:szCs w:val="26"/>
        </w:rPr>
        <w:t>с</w:t>
      </w:r>
      <w:proofErr w:type="gramEnd"/>
      <w:r>
        <w:rPr>
          <w:color w:val="000000"/>
          <w:sz w:val="26"/>
          <w:szCs w:val="26"/>
        </w:rPr>
        <w:t xml:space="preserve"> даты рассмотрения Заявок, указанной в пункте 8 Информационной карты.</w:t>
      </w:r>
    </w:p>
    <w:p w14:paraId="5413614F" w14:textId="77777777" w:rsidR="00B64611" w:rsidRPr="008C0DE8" w:rsidRDefault="00B64611" w:rsidP="00B64611">
      <w:pPr>
        <w:pStyle w:val="40"/>
        <w:pBdr>
          <w:top w:val="nil"/>
          <w:left w:val="nil"/>
          <w:bottom w:val="nil"/>
          <w:right w:val="nil"/>
          <w:between w:val="nil"/>
        </w:pBdr>
        <w:ind w:firstLine="720"/>
        <w:jc w:val="both"/>
        <w:rPr>
          <w:color w:val="000000"/>
          <w:sz w:val="26"/>
          <w:szCs w:val="26"/>
        </w:rPr>
      </w:pPr>
      <w:r>
        <w:rPr>
          <w:color w:val="000000"/>
          <w:sz w:val="26"/>
          <w:szCs w:val="26"/>
        </w:rPr>
        <w:t>4. Если наши предложения, изложенные выше, будут приняты, мы берем на себя обязательство ____________</w:t>
      </w:r>
      <w:r>
        <w:rPr>
          <w:color w:val="000000"/>
          <w:sz w:val="28"/>
          <w:szCs w:val="28"/>
        </w:rPr>
        <w:t xml:space="preserve"> </w:t>
      </w:r>
      <w:r>
        <w:rPr>
          <w:i/>
          <w:color w:val="000000"/>
        </w:rPr>
        <w:t>(поставить товар, выполнить работы, оказать услуги)</w:t>
      </w:r>
      <w:r>
        <w:rPr>
          <w:color w:val="000000"/>
          <w:sz w:val="26"/>
          <w:szCs w:val="26"/>
        </w:rPr>
        <w:t xml:space="preserve"> в соответствии с требованиями документации о закупке и согласно нашим предложениям. </w:t>
      </w:r>
    </w:p>
    <w:p w14:paraId="0688EDD7" w14:textId="77777777" w:rsidR="00B64611" w:rsidRPr="008C0DE8" w:rsidRDefault="00B64611" w:rsidP="00B64611">
      <w:pPr>
        <w:pStyle w:val="40"/>
        <w:pBdr>
          <w:top w:val="nil"/>
          <w:left w:val="nil"/>
          <w:bottom w:val="nil"/>
          <w:right w:val="nil"/>
          <w:between w:val="nil"/>
        </w:pBdr>
        <w:ind w:firstLine="720"/>
        <w:jc w:val="both"/>
        <w:rPr>
          <w:color w:val="000000"/>
          <w:sz w:val="26"/>
          <w:szCs w:val="26"/>
        </w:rPr>
      </w:pPr>
      <w:r>
        <w:rPr>
          <w:color w:val="000000"/>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14:paraId="4E191849" w14:textId="77777777" w:rsidR="00B64611" w:rsidRPr="008C0DE8" w:rsidRDefault="00B64611" w:rsidP="00B64611">
      <w:pPr>
        <w:pStyle w:val="40"/>
        <w:keepNext/>
        <w:pBdr>
          <w:top w:val="nil"/>
          <w:left w:val="nil"/>
          <w:bottom w:val="nil"/>
          <w:right w:val="nil"/>
          <w:between w:val="nil"/>
        </w:pBdr>
        <w:ind w:firstLine="706"/>
        <w:jc w:val="both"/>
        <w:rPr>
          <w:b/>
          <w:color w:val="000000"/>
          <w:sz w:val="28"/>
          <w:szCs w:val="28"/>
        </w:rPr>
      </w:pPr>
    </w:p>
    <w:p w14:paraId="33C597CA" w14:textId="77777777" w:rsidR="00B64611" w:rsidRPr="008C0DE8" w:rsidRDefault="00B64611" w:rsidP="00B64611">
      <w:pPr>
        <w:pStyle w:val="40"/>
        <w:keepNext/>
        <w:pBdr>
          <w:top w:val="nil"/>
          <w:left w:val="nil"/>
          <w:bottom w:val="nil"/>
          <w:right w:val="nil"/>
          <w:between w:val="nil"/>
        </w:pBdr>
        <w:ind w:firstLine="706"/>
        <w:jc w:val="both"/>
        <w:rPr>
          <w:rFonts w:ascii="Arial" w:eastAsia="Arial" w:hAnsi="Arial" w:cs="Arial"/>
          <w:color w:val="000000"/>
          <w:sz w:val="26"/>
          <w:szCs w:val="26"/>
        </w:rPr>
      </w:pPr>
      <w:r>
        <w:rPr>
          <w:b/>
          <w:color w:val="000000"/>
          <w:sz w:val="26"/>
          <w:szCs w:val="26"/>
        </w:rPr>
        <w:t>Представитель, имеющий полномочия подписать Заявку на участие в процедуре Размещения оферты от имени __________________________________</w:t>
      </w:r>
    </w:p>
    <w:p w14:paraId="3E5CF01B" w14:textId="77777777" w:rsidR="00B64611" w:rsidRPr="008C0DE8" w:rsidRDefault="00B64611" w:rsidP="00B64611">
      <w:pPr>
        <w:pStyle w:val="40"/>
        <w:pBdr>
          <w:top w:val="nil"/>
          <w:left w:val="nil"/>
          <w:bottom w:val="nil"/>
          <w:right w:val="nil"/>
          <w:between w:val="nil"/>
        </w:pBdr>
        <w:tabs>
          <w:tab w:val="left" w:pos="8640"/>
        </w:tabs>
        <w:jc w:val="center"/>
        <w:rPr>
          <w:i/>
          <w:color w:val="000000"/>
          <w:sz w:val="26"/>
          <w:szCs w:val="26"/>
        </w:rPr>
      </w:pPr>
      <w:r>
        <w:rPr>
          <w:i/>
          <w:color w:val="000000"/>
          <w:sz w:val="26"/>
          <w:szCs w:val="26"/>
        </w:rPr>
        <w:t xml:space="preserve">                                                                 (наименование претендента)</w:t>
      </w:r>
    </w:p>
    <w:p w14:paraId="0E741FD7" w14:textId="77777777" w:rsidR="00B64611" w:rsidRPr="008C0DE8" w:rsidRDefault="00B64611" w:rsidP="00B64611">
      <w:pPr>
        <w:pStyle w:val="40"/>
        <w:pBdr>
          <w:top w:val="nil"/>
          <w:left w:val="nil"/>
          <w:bottom w:val="nil"/>
          <w:right w:val="nil"/>
          <w:between w:val="nil"/>
        </w:pBdr>
        <w:rPr>
          <w:color w:val="000000"/>
          <w:sz w:val="26"/>
          <w:szCs w:val="26"/>
        </w:rPr>
      </w:pPr>
      <w:r>
        <w:rPr>
          <w:color w:val="000000"/>
          <w:sz w:val="26"/>
          <w:szCs w:val="26"/>
        </w:rPr>
        <w:t>__________________________________________________________________</w:t>
      </w:r>
    </w:p>
    <w:p w14:paraId="17F64164" w14:textId="77777777" w:rsidR="00B64611" w:rsidRPr="008C0DE8" w:rsidRDefault="00B64611" w:rsidP="00B64611">
      <w:pPr>
        <w:pStyle w:val="40"/>
        <w:pBdr>
          <w:top w:val="nil"/>
          <w:left w:val="nil"/>
          <w:bottom w:val="nil"/>
          <w:right w:val="nil"/>
          <w:between w:val="nil"/>
        </w:pBdr>
        <w:rPr>
          <w:i/>
          <w:color w:val="000000"/>
          <w:sz w:val="26"/>
          <w:szCs w:val="26"/>
        </w:rPr>
      </w:pPr>
      <w:r>
        <w:rPr>
          <w:i/>
          <w:color w:val="000000"/>
          <w:sz w:val="26"/>
          <w:szCs w:val="26"/>
        </w:rPr>
        <w:t xml:space="preserve">       М.П.</w:t>
      </w:r>
      <w:r>
        <w:rPr>
          <w:i/>
          <w:color w:val="000000"/>
          <w:sz w:val="26"/>
          <w:szCs w:val="26"/>
        </w:rPr>
        <w:tab/>
      </w:r>
      <w:r>
        <w:rPr>
          <w:i/>
          <w:color w:val="000000"/>
          <w:sz w:val="26"/>
          <w:szCs w:val="26"/>
        </w:rPr>
        <w:tab/>
      </w:r>
      <w:r>
        <w:rPr>
          <w:i/>
          <w:color w:val="000000"/>
          <w:sz w:val="26"/>
          <w:szCs w:val="26"/>
        </w:rPr>
        <w:tab/>
        <w:t>(должность, подпись, ФИО)</w:t>
      </w:r>
    </w:p>
    <w:p w14:paraId="5D375B57" w14:textId="77777777" w:rsidR="00B64611" w:rsidRPr="008C0DE8" w:rsidRDefault="00B64611" w:rsidP="00B64611">
      <w:pPr>
        <w:pStyle w:val="40"/>
        <w:pBdr>
          <w:top w:val="nil"/>
          <w:left w:val="nil"/>
          <w:bottom w:val="nil"/>
          <w:right w:val="nil"/>
          <w:between w:val="nil"/>
        </w:pBdr>
        <w:rPr>
          <w:color w:val="000000"/>
          <w:sz w:val="26"/>
          <w:szCs w:val="26"/>
        </w:rPr>
      </w:pPr>
      <w:r>
        <w:rPr>
          <w:color w:val="000000"/>
          <w:sz w:val="26"/>
          <w:szCs w:val="26"/>
        </w:rPr>
        <w:t>"____" ____________ 20__ г.</w:t>
      </w:r>
    </w:p>
    <w:p w14:paraId="2FB7F36B" w14:textId="77777777" w:rsidR="00B64611" w:rsidRDefault="00B64611" w:rsidP="00B64611"/>
    <w:p w14:paraId="3F022F68" w14:textId="77777777" w:rsidR="00B64611" w:rsidRDefault="00B64611" w:rsidP="00B64611">
      <w:pPr>
        <w:pStyle w:val="af9"/>
        <w:ind w:firstLine="0"/>
        <w:jc w:val="left"/>
        <w:rPr>
          <w:rFonts w:eastAsia="Times New Roman"/>
          <w:sz w:val="24"/>
          <w:szCs w:val="28"/>
        </w:rPr>
      </w:pPr>
    </w:p>
    <w:p w14:paraId="51E172F6" w14:textId="77777777" w:rsidR="00B64611" w:rsidRDefault="00B64611" w:rsidP="00B64611">
      <w:pPr>
        <w:pStyle w:val="af9"/>
        <w:ind w:firstLine="0"/>
        <w:jc w:val="right"/>
        <w:rPr>
          <w:szCs w:val="28"/>
        </w:rPr>
      </w:pPr>
    </w:p>
    <w:p w14:paraId="51041A76" w14:textId="77777777" w:rsidR="00B64611" w:rsidRDefault="00B64611" w:rsidP="00B64611">
      <w:pPr>
        <w:pStyle w:val="af9"/>
        <w:ind w:firstLine="0"/>
        <w:jc w:val="left"/>
        <w:rPr>
          <w:rFonts w:eastAsia="Times New Roman"/>
          <w:sz w:val="24"/>
          <w:szCs w:val="28"/>
        </w:rPr>
      </w:pPr>
    </w:p>
    <w:p w14:paraId="25780B91" w14:textId="77777777" w:rsidR="00B64611" w:rsidRDefault="00B64611">
      <w:pPr>
        <w:pStyle w:val="af9"/>
        <w:ind w:firstLine="0"/>
        <w:jc w:val="right"/>
        <w:rPr>
          <w:sz w:val="28"/>
          <w:szCs w:val="28"/>
        </w:rPr>
      </w:pPr>
    </w:p>
    <w:p w14:paraId="09608655" w14:textId="77777777" w:rsidR="005E41A0" w:rsidRDefault="00890CFF">
      <w:pPr>
        <w:pStyle w:val="af9"/>
        <w:ind w:firstLine="0"/>
        <w:jc w:val="right"/>
        <w:rPr>
          <w:rFonts w:cs="Arial"/>
          <w:b/>
          <w:bCs/>
          <w:i/>
          <w:iCs/>
          <w:szCs w:val="28"/>
        </w:rPr>
      </w:pPr>
      <w:r>
        <w:rPr>
          <w:sz w:val="28"/>
          <w:szCs w:val="28"/>
        </w:rPr>
        <w:lastRenderedPageBreak/>
        <w:t>Приложение № </w:t>
      </w:r>
      <w:r>
        <w:t>4</w:t>
      </w:r>
    </w:p>
    <w:p w14:paraId="570E1763" w14:textId="77777777" w:rsidR="00C10125" w:rsidRPr="00C03380" w:rsidRDefault="00C10125" w:rsidP="00C03380">
      <w:pPr>
        <w:jc w:val="right"/>
        <w:rPr>
          <w:sz w:val="28"/>
        </w:rPr>
      </w:pPr>
      <w:r>
        <w:rPr>
          <w:sz w:val="28"/>
        </w:rPr>
        <w:t>к документации о закупке</w:t>
      </w:r>
    </w:p>
    <w:p w14:paraId="52A406C2" w14:textId="77777777" w:rsidR="00C10125" w:rsidRDefault="00C10125" w:rsidP="00C10125">
      <w:pPr>
        <w:suppressAutoHyphens w:val="0"/>
        <w:rPr>
          <w:iCs/>
          <w:sz w:val="28"/>
          <w:szCs w:val="28"/>
        </w:rPr>
      </w:pPr>
    </w:p>
    <w:p w14:paraId="79A4197D" w14:textId="77777777" w:rsidR="00C10125" w:rsidRDefault="00C10125" w:rsidP="00C10125">
      <w:pPr>
        <w:suppressAutoHyphens w:val="0"/>
        <w:rPr>
          <w:iCs/>
          <w:sz w:val="28"/>
          <w:szCs w:val="28"/>
        </w:rPr>
      </w:pPr>
    </w:p>
    <w:p w14:paraId="2772C886" w14:textId="77777777" w:rsidR="005E41A0" w:rsidRPr="00BB7CCD" w:rsidRDefault="005E41A0" w:rsidP="00890CFF">
      <w:pPr>
        <w:ind w:hanging="284"/>
        <w:jc w:val="center"/>
        <w:rPr>
          <w:b/>
          <w:sz w:val="28"/>
          <w:szCs w:val="28"/>
        </w:rPr>
      </w:pPr>
      <w:r>
        <w:rPr>
          <w:b/>
          <w:sz w:val="28"/>
          <w:szCs w:val="28"/>
        </w:rPr>
        <w:t>ПРОЕКТ Договора аренды</w:t>
      </w:r>
    </w:p>
    <w:p w14:paraId="798376BF" w14:textId="77777777" w:rsidR="005E41A0" w:rsidRPr="00BB7CCD" w:rsidRDefault="005E41A0" w:rsidP="00890CFF">
      <w:pPr>
        <w:ind w:left="-284"/>
        <w:jc w:val="center"/>
        <w:rPr>
          <w:b/>
          <w:sz w:val="28"/>
          <w:szCs w:val="28"/>
        </w:rPr>
      </w:pPr>
      <w:r>
        <w:rPr>
          <w:b/>
          <w:sz w:val="28"/>
          <w:szCs w:val="28"/>
        </w:rPr>
        <w:t>транспортного средства с экипажем №НКП/___/___/___</w:t>
      </w:r>
    </w:p>
    <w:p w14:paraId="436F74D3" w14:textId="77777777" w:rsidR="005E41A0" w:rsidRPr="008522C8" w:rsidRDefault="005E41A0" w:rsidP="00890CFF">
      <w:pPr>
        <w:autoSpaceDE w:val="0"/>
        <w:autoSpaceDN w:val="0"/>
        <w:adjustRightInd w:val="0"/>
        <w:jc w:val="center"/>
        <w:rPr>
          <w:b/>
          <w:bCs/>
        </w:rPr>
      </w:pPr>
    </w:p>
    <w:p w14:paraId="25E18ACF" w14:textId="77777777" w:rsidR="005E41A0" w:rsidRPr="006369AA" w:rsidRDefault="005E41A0" w:rsidP="00890CFF">
      <w:pPr>
        <w:autoSpaceDE w:val="0"/>
        <w:autoSpaceDN w:val="0"/>
        <w:adjustRightInd w:val="0"/>
        <w:jc w:val="both"/>
      </w:pPr>
    </w:p>
    <w:p w14:paraId="5896FDF7" w14:textId="77777777" w:rsidR="005E41A0" w:rsidRPr="00991663" w:rsidRDefault="005E41A0" w:rsidP="00890CFF">
      <w:pPr>
        <w:autoSpaceDE w:val="0"/>
        <w:autoSpaceDN w:val="0"/>
        <w:adjustRightInd w:val="0"/>
        <w:jc w:val="both"/>
      </w:pPr>
      <w:r>
        <w:t xml:space="preserve">г. Нижний Новгород </w:t>
      </w:r>
      <w:r>
        <w:tab/>
      </w:r>
      <w:r>
        <w:tab/>
      </w:r>
      <w:r>
        <w:tab/>
      </w:r>
      <w:r>
        <w:tab/>
        <w:t xml:space="preserve">  </w:t>
      </w:r>
      <w:r>
        <w:tab/>
        <w:t xml:space="preserve">                                     «___» ____________ 2020г.</w:t>
      </w:r>
    </w:p>
    <w:p w14:paraId="3399D39C" w14:textId="77777777" w:rsidR="005E41A0" w:rsidRPr="00991663" w:rsidRDefault="005E41A0" w:rsidP="00890CFF">
      <w:pPr>
        <w:autoSpaceDE w:val="0"/>
        <w:autoSpaceDN w:val="0"/>
        <w:adjustRightInd w:val="0"/>
        <w:jc w:val="both"/>
      </w:pPr>
    </w:p>
    <w:p w14:paraId="2F57CA36" w14:textId="77777777" w:rsidR="005E41A0" w:rsidRPr="00991663" w:rsidRDefault="005E41A0" w:rsidP="00890CFF">
      <w:pPr>
        <w:ind w:firstLine="567"/>
        <w:jc w:val="both"/>
      </w:pPr>
      <w:r>
        <w:rPr>
          <w:b/>
        </w:rPr>
        <w:t>___________________</w:t>
      </w:r>
      <w:r>
        <w:t xml:space="preserve">, именуемое в дальнейшем </w:t>
      </w:r>
      <w:r>
        <w:rPr>
          <w:b/>
        </w:rPr>
        <w:t>«Арендодатель»</w:t>
      </w:r>
      <w:r>
        <w:t xml:space="preserve">, в лице _______________, действующего на основании _______________, с одной стороны, и </w:t>
      </w: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именуемое в дальнейшем </w:t>
      </w:r>
      <w:r>
        <w:rPr>
          <w:b/>
        </w:rPr>
        <w:t>«Арендатор»</w:t>
      </w:r>
      <w:r>
        <w:t>, в лице  директора филиала ПАО «</w:t>
      </w:r>
      <w:proofErr w:type="spellStart"/>
      <w:r>
        <w:t>ТрансКонтейнер</w:t>
      </w:r>
      <w:proofErr w:type="spellEnd"/>
      <w:r>
        <w:t xml:space="preserve">» на Горьковской железной дороге </w:t>
      </w:r>
      <w:proofErr w:type="spellStart"/>
      <w:r>
        <w:t>Каринского</w:t>
      </w:r>
      <w:proofErr w:type="spellEnd"/>
      <w:r>
        <w:t xml:space="preserve"> Анатолия Григорьевича, действующего на основании доверенности _________________________________________________________, с другой стороны, именуемые вместе «Стороны», а по отдельности «Сторона», заключили настоящий договор (далее - Договор) о нижеследующем.</w:t>
      </w:r>
    </w:p>
    <w:p w14:paraId="55F5387B" w14:textId="77777777" w:rsidR="005E41A0" w:rsidRPr="00991663" w:rsidRDefault="005E41A0" w:rsidP="00890CFF">
      <w:pPr>
        <w:autoSpaceDE w:val="0"/>
        <w:autoSpaceDN w:val="0"/>
        <w:adjustRightInd w:val="0"/>
        <w:ind w:firstLine="540"/>
        <w:jc w:val="both"/>
      </w:pPr>
    </w:p>
    <w:p w14:paraId="3B84AFBC" w14:textId="77777777" w:rsidR="005E41A0" w:rsidRPr="00991663" w:rsidRDefault="005E41A0" w:rsidP="00890CFF">
      <w:pPr>
        <w:autoSpaceDE w:val="0"/>
        <w:autoSpaceDN w:val="0"/>
        <w:adjustRightInd w:val="0"/>
        <w:jc w:val="center"/>
        <w:rPr>
          <w:b/>
        </w:rPr>
      </w:pPr>
      <w:r>
        <w:rPr>
          <w:b/>
        </w:rPr>
        <w:t>1. ПРЕДМЕТ ДОГОВОРА</w:t>
      </w:r>
    </w:p>
    <w:p w14:paraId="6C568C19" w14:textId="77777777" w:rsidR="005E41A0" w:rsidRPr="00991663" w:rsidRDefault="005E41A0" w:rsidP="00890CFF">
      <w:pPr>
        <w:autoSpaceDE w:val="0"/>
        <w:autoSpaceDN w:val="0"/>
        <w:adjustRightInd w:val="0"/>
        <w:ind w:firstLine="540"/>
        <w:jc w:val="both"/>
        <w:rPr>
          <w:b/>
        </w:rPr>
      </w:pPr>
    </w:p>
    <w:p w14:paraId="4F497BE4" w14:textId="77777777" w:rsidR="005E41A0" w:rsidRPr="00991663" w:rsidRDefault="005E41A0" w:rsidP="00890CFF">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14:paraId="5122A761" w14:textId="77777777" w:rsidR="005E41A0" w:rsidRPr="00991663" w:rsidRDefault="005E41A0" w:rsidP="00890CFF">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14:paraId="397C0E01" w14:textId="77777777" w:rsidR="005E41A0" w:rsidRPr="00991663" w:rsidRDefault="005E41A0" w:rsidP="00890CFF">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14:paraId="67320711" w14:textId="77777777" w:rsidR="005E41A0" w:rsidRPr="00991663" w:rsidRDefault="005E41A0" w:rsidP="00890CFF">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14:paraId="0545F4B1" w14:textId="77777777" w:rsidR="005E41A0" w:rsidRPr="00991663" w:rsidRDefault="005E41A0" w:rsidP="00890CFF">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14:paraId="67C8D1C9" w14:textId="77777777" w:rsidR="005E41A0" w:rsidRPr="00991663" w:rsidRDefault="005E41A0" w:rsidP="00890CFF">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14:paraId="1E2501A9" w14:textId="77777777" w:rsidR="005E41A0" w:rsidRPr="00991663" w:rsidRDefault="005E41A0" w:rsidP="00890CFF">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грузов. </w:t>
      </w:r>
    </w:p>
    <w:p w14:paraId="0CBD6A9E" w14:textId="77777777" w:rsidR="005E41A0" w:rsidRPr="00991663" w:rsidRDefault="005E41A0" w:rsidP="00890CFF">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14:paraId="59AFE80B" w14:textId="77777777" w:rsidR="005E41A0" w:rsidRPr="00991663" w:rsidRDefault="005E41A0" w:rsidP="00890CFF">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14:paraId="4C65D41F" w14:textId="77777777" w:rsidR="005E41A0" w:rsidRPr="00991663" w:rsidRDefault="005E41A0" w:rsidP="00890CFF">
      <w:pPr>
        <w:autoSpaceDE w:val="0"/>
        <w:autoSpaceDN w:val="0"/>
        <w:adjustRightInd w:val="0"/>
        <w:ind w:firstLine="540"/>
        <w:jc w:val="both"/>
      </w:pPr>
    </w:p>
    <w:p w14:paraId="79879934" w14:textId="77777777" w:rsidR="005E41A0" w:rsidRPr="00991663" w:rsidRDefault="005E41A0" w:rsidP="00890CFF">
      <w:pPr>
        <w:autoSpaceDE w:val="0"/>
        <w:autoSpaceDN w:val="0"/>
        <w:adjustRightInd w:val="0"/>
        <w:ind w:firstLine="540"/>
        <w:jc w:val="center"/>
        <w:rPr>
          <w:b/>
        </w:rPr>
      </w:pPr>
      <w:r>
        <w:rPr>
          <w:b/>
        </w:rPr>
        <w:t xml:space="preserve">2. ПОРЯДОК ПЕРЕДАЧИ ТРАНСПОРТНОГО СРЕДСТВА И СРОК АРЕНДЫ </w:t>
      </w:r>
    </w:p>
    <w:p w14:paraId="620D47F7" w14:textId="77777777" w:rsidR="005E41A0" w:rsidRPr="00991663" w:rsidRDefault="005E41A0" w:rsidP="00890CFF">
      <w:pPr>
        <w:autoSpaceDE w:val="0"/>
        <w:autoSpaceDN w:val="0"/>
        <w:adjustRightInd w:val="0"/>
        <w:ind w:firstLine="540"/>
      </w:pPr>
    </w:p>
    <w:p w14:paraId="328EB41C" w14:textId="77777777" w:rsidR="005E41A0" w:rsidRPr="00991663" w:rsidRDefault="005E41A0" w:rsidP="00890CFF">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10-30 в день предоставления транспортного средства и не позднее 16-30 дня, предшествующего дню предоставления Транспортного средства.</w:t>
      </w:r>
    </w:p>
    <w:p w14:paraId="27A066CC" w14:textId="77777777" w:rsidR="005E41A0" w:rsidRPr="00991663" w:rsidRDefault="005E41A0" w:rsidP="00890CFF">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14:paraId="4F9464AB" w14:textId="77777777" w:rsidR="005E41A0" w:rsidRPr="00991663" w:rsidRDefault="005E41A0" w:rsidP="00890CFF">
      <w:pPr>
        <w:autoSpaceDE w:val="0"/>
        <w:autoSpaceDN w:val="0"/>
        <w:adjustRightInd w:val="0"/>
        <w:ind w:firstLine="540"/>
        <w:jc w:val="both"/>
      </w:pPr>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14:paraId="0AE6D5AE" w14:textId="77777777" w:rsidR="005E41A0" w:rsidRPr="00991663" w:rsidRDefault="005E41A0" w:rsidP="00890CFF">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14:paraId="54A03AB8" w14:textId="77777777" w:rsidR="005E41A0" w:rsidRPr="00991663" w:rsidRDefault="005E41A0" w:rsidP="00890CFF">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14:paraId="21F97BC3" w14:textId="77777777" w:rsidR="005E41A0" w:rsidRPr="00991663" w:rsidRDefault="005E41A0" w:rsidP="00890CFF">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14:paraId="7B0DB649" w14:textId="77777777" w:rsidR="005E41A0" w:rsidRPr="00991663" w:rsidRDefault="005E41A0" w:rsidP="00890CFF">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14:paraId="5817158A" w14:textId="77777777" w:rsidR="005E41A0" w:rsidRPr="00991663" w:rsidRDefault="005E41A0" w:rsidP="00890CFF">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14:paraId="08A23544" w14:textId="77777777" w:rsidR="005E41A0" w:rsidRPr="00991663" w:rsidRDefault="005E41A0" w:rsidP="00890CFF">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14:paraId="51E214EB" w14:textId="77777777" w:rsidR="005E41A0" w:rsidRPr="00991663" w:rsidRDefault="005E41A0" w:rsidP="00890CFF">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14:paraId="69496372" w14:textId="77777777" w:rsidR="005E41A0" w:rsidRPr="00991663" w:rsidRDefault="005E41A0" w:rsidP="00890CFF">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14:paraId="3F78F1B8" w14:textId="77777777" w:rsidR="005E41A0" w:rsidRPr="00991663" w:rsidRDefault="005E41A0" w:rsidP="00890CFF">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14:paraId="1DDDE980" w14:textId="77777777" w:rsidR="005E41A0" w:rsidRPr="00991663" w:rsidRDefault="005E41A0" w:rsidP="00890CFF">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14:paraId="65539C2E" w14:textId="77777777" w:rsidR="005E41A0" w:rsidRPr="00991663" w:rsidRDefault="005E41A0" w:rsidP="00890CFF">
      <w:pPr>
        <w:autoSpaceDE w:val="0"/>
        <w:autoSpaceDN w:val="0"/>
        <w:adjustRightInd w:val="0"/>
        <w:ind w:firstLine="567"/>
        <w:jc w:val="both"/>
      </w:pPr>
      <w:r>
        <w:t xml:space="preserve"> </w:t>
      </w:r>
    </w:p>
    <w:p w14:paraId="539B71E4" w14:textId="77777777" w:rsidR="005E41A0" w:rsidRPr="00991663" w:rsidRDefault="005E41A0" w:rsidP="00890CFF">
      <w:pPr>
        <w:autoSpaceDE w:val="0"/>
        <w:autoSpaceDN w:val="0"/>
        <w:adjustRightInd w:val="0"/>
        <w:jc w:val="center"/>
        <w:rPr>
          <w:b/>
        </w:rPr>
      </w:pPr>
      <w:r>
        <w:rPr>
          <w:b/>
        </w:rPr>
        <w:t>3. ПРАВА И ОБЯЗАННОСТИ СТОРОН</w:t>
      </w:r>
    </w:p>
    <w:p w14:paraId="0D6D2839" w14:textId="77777777" w:rsidR="005E41A0" w:rsidRPr="00991663" w:rsidRDefault="005E41A0" w:rsidP="00890CFF">
      <w:pPr>
        <w:autoSpaceDE w:val="0"/>
        <w:autoSpaceDN w:val="0"/>
        <w:adjustRightInd w:val="0"/>
        <w:ind w:firstLine="540"/>
        <w:jc w:val="both"/>
      </w:pPr>
    </w:p>
    <w:p w14:paraId="2FACD7DE" w14:textId="77777777" w:rsidR="005E41A0" w:rsidRPr="00991663" w:rsidRDefault="005E41A0" w:rsidP="00890CFF">
      <w:pPr>
        <w:autoSpaceDE w:val="0"/>
        <w:autoSpaceDN w:val="0"/>
        <w:adjustRightInd w:val="0"/>
        <w:ind w:firstLine="540"/>
        <w:jc w:val="both"/>
      </w:pPr>
      <w:r>
        <w:t>3.1. Арендодатель обязан:</w:t>
      </w:r>
    </w:p>
    <w:p w14:paraId="14E22C3A" w14:textId="77777777" w:rsidR="005E41A0" w:rsidRPr="00991663" w:rsidRDefault="005E41A0" w:rsidP="00890CFF">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14:paraId="43C778F9" w14:textId="77777777" w:rsidR="005E41A0" w:rsidRPr="00991663" w:rsidRDefault="005E41A0" w:rsidP="00890CFF">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14:paraId="5678C25F" w14:textId="77777777" w:rsidR="005E41A0" w:rsidRPr="00991663" w:rsidRDefault="005E41A0" w:rsidP="00890CFF">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14:paraId="71C58F26" w14:textId="77777777" w:rsidR="005E41A0" w:rsidRPr="00991663" w:rsidRDefault="005E41A0" w:rsidP="00890CFF">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14:paraId="4311A070" w14:textId="77777777" w:rsidR="005E41A0" w:rsidRPr="00991663" w:rsidRDefault="005E41A0" w:rsidP="00890CFF">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14:paraId="1644B771" w14:textId="77777777" w:rsidR="005E41A0" w:rsidRPr="00991663" w:rsidRDefault="005E41A0" w:rsidP="00890CFF">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14:paraId="653E19DA" w14:textId="77777777" w:rsidR="005E41A0" w:rsidRPr="00991663" w:rsidRDefault="005E41A0" w:rsidP="00890CFF">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14:paraId="1A72BC0E" w14:textId="77777777" w:rsidR="005E41A0" w:rsidRPr="00991663" w:rsidRDefault="005E41A0" w:rsidP="00890CFF">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14:paraId="3EA5223A" w14:textId="77777777" w:rsidR="005E41A0" w:rsidRPr="00991663" w:rsidRDefault="005E41A0" w:rsidP="00890CFF">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14:paraId="601EED4D" w14:textId="77777777" w:rsidR="005E41A0" w:rsidRPr="00991663" w:rsidRDefault="005E41A0" w:rsidP="00890CFF">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14:paraId="1D8281D6" w14:textId="77777777" w:rsidR="005E41A0" w:rsidRPr="00991663" w:rsidRDefault="005E41A0" w:rsidP="00890CFF">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w:t>
      </w:r>
      <w:r>
        <w:lastRenderedPageBreak/>
        <w:t>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14:paraId="32BBA092" w14:textId="77777777" w:rsidR="005E41A0" w:rsidRPr="00991663" w:rsidRDefault="005E41A0" w:rsidP="00890CFF">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14:paraId="630BD2DC" w14:textId="77777777" w:rsidR="005E41A0" w:rsidRPr="00991663" w:rsidRDefault="005E41A0" w:rsidP="00890CFF">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14:paraId="57A5293F" w14:textId="77777777" w:rsidR="005E41A0" w:rsidRPr="00991663" w:rsidRDefault="005E41A0" w:rsidP="00890CFF">
      <w:pPr>
        <w:autoSpaceDE w:val="0"/>
        <w:autoSpaceDN w:val="0"/>
        <w:adjustRightInd w:val="0"/>
        <w:ind w:firstLine="540"/>
        <w:jc w:val="both"/>
      </w:pPr>
      <w:r>
        <w:t>3.1.12. обеспечить исполнение силами экипажа выполнение сопутствующих услуг:</w:t>
      </w:r>
    </w:p>
    <w:p w14:paraId="762C423B" w14:textId="77777777" w:rsidR="005E41A0" w:rsidRPr="00991663" w:rsidRDefault="005E41A0" w:rsidP="00890CFF">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14:paraId="1AF5C44D" w14:textId="77777777" w:rsidR="005E41A0" w:rsidRPr="00991663" w:rsidRDefault="005E41A0" w:rsidP="00890CFF">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14:paraId="617882FB" w14:textId="77777777" w:rsidR="005E41A0" w:rsidRPr="00991663" w:rsidRDefault="005E41A0" w:rsidP="00890CFF">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14:paraId="6745BC2F" w14:textId="77777777" w:rsidR="005E41A0" w:rsidRPr="00991663" w:rsidRDefault="005E41A0" w:rsidP="00890CFF">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14:paraId="79515194" w14:textId="77777777" w:rsidR="005E41A0" w:rsidRPr="00991663" w:rsidRDefault="005E41A0" w:rsidP="00890CFF">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14:paraId="3FB39A4B" w14:textId="77777777" w:rsidR="005E41A0" w:rsidRPr="00991663" w:rsidRDefault="005E41A0" w:rsidP="00890CFF">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14:paraId="68330F14" w14:textId="77777777" w:rsidR="005E41A0" w:rsidRPr="00991663" w:rsidRDefault="005E41A0" w:rsidP="00890CFF">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14:paraId="09D65852" w14:textId="77777777" w:rsidR="005E41A0" w:rsidRPr="00991663" w:rsidRDefault="005E41A0" w:rsidP="00890CFF">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14:paraId="7F070466" w14:textId="77777777" w:rsidR="005E41A0" w:rsidRPr="00991663" w:rsidRDefault="005E41A0" w:rsidP="00890CFF">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14:paraId="4B40A940" w14:textId="77777777" w:rsidR="005E41A0" w:rsidRPr="00991663" w:rsidRDefault="005E41A0" w:rsidP="00890CFF">
      <w:pPr>
        <w:autoSpaceDE w:val="0"/>
        <w:autoSpaceDN w:val="0"/>
        <w:adjustRightInd w:val="0"/>
        <w:ind w:firstLine="540"/>
        <w:jc w:val="both"/>
      </w:pPr>
      <w:r>
        <w:t xml:space="preserve">3.1.12.10. незамедлительное информирование Арендатора водителем (в течение 15 минут с момента возникновения обстоятельств) по телефонной связи (контейнерный терминал </w:t>
      </w:r>
      <w:proofErr w:type="spellStart"/>
      <w:r>
        <w:t>Костариха</w:t>
      </w:r>
      <w:proofErr w:type="spellEnd"/>
      <w:r>
        <w:t xml:space="preserve"> 8(831)2483796; контейнерный терминал Киров-Котласский  8(8332)607690, контейнерный терминал Позимь 8(3412)686646, контейнерный терминал Лагерная 8(843)5555724, агентство на станции Чебоксары 8(8352)391828, агентство в городе Муром 8(49234)92096, агентство в городе Муром (с размещением в г. Юрьевец) 8(4922)779075)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14:paraId="0AA9E12F" w14:textId="77777777" w:rsidR="005E41A0" w:rsidRPr="00991663" w:rsidRDefault="005E41A0" w:rsidP="00890CFF">
      <w:pPr>
        <w:autoSpaceDE w:val="0"/>
        <w:autoSpaceDN w:val="0"/>
        <w:adjustRightInd w:val="0"/>
        <w:ind w:firstLine="540"/>
        <w:jc w:val="both"/>
      </w:pPr>
      <w:r>
        <w:t xml:space="preserve">3.1.12.11. незамедлительное информирование Арендатора водителем по телефонной связи (контейнерный терминал </w:t>
      </w:r>
      <w:proofErr w:type="spellStart"/>
      <w:r>
        <w:t>Костариха</w:t>
      </w:r>
      <w:proofErr w:type="spellEnd"/>
      <w:r>
        <w:t xml:space="preserve"> 8(831)2483796; контейнерный терминал Киров-Котласский  8(8332)607690, контейнерный терминал Позимь 8(3412)686646, контейнерный терминал Лагерная 8(843)5555724, агентство на станции Чебоксары 8(8352)391828, агентство в городе Муром 8(49234)92096, агентство  в городе Муром (с </w:t>
      </w:r>
      <w:r>
        <w:lastRenderedPageBreak/>
        <w:t>размещением в г. Юрьевец) 8(4922)779075)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14:paraId="32306EE3" w14:textId="77777777" w:rsidR="005E41A0" w:rsidRPr="00991663" w:rsidRDefault="005E41A0" w:rsidP="00890CFF">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14:paraId="071AD7C1" w14:textId="77777777" w:rsidR="005E41A0" w:rsidRPr="00991663" w:rsidRDefault="005E41A0" w:rsidP="00890CFF">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14:paraId="2BD3C00F" w14:textId="77777777" w:rsidR="005E41A0" w:rsidRPr="00991663" w:rsidRDefault="005E41A0" w:rsidP="00890CFF">
      <w:pPr>
        <w:autoSpaceDE w:val="0"/>
        <w:autoSpaceDN w:val="0"/>
        <w:adjustRightInd w:val="0"/>
        <w:ind w:firstLine="540"/>
        <w:jc w:val="both"/>
        <w:rPr>
          <w:color w:val="FF0000"/>
        </w:rPr>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14:paraId="757BDB15" w14:textId="77777777" w:rsidR="005E41A0" w:rsidRPr="00991663" w:rsidRDefault="005E41A0" w:rsidP="00890CFF">
      <w:pPr>
        <w:autoSpaceDE w:val="0"/>
        <w:autoSpaceDN w:val="0"/>
        <w:adjustRightInd w:val="0"/>
        <w:ind w:firstLine="540"/>
        <w:jc w:val="both"/>
      </w:pPr>
      <w:r>
        <w:t xml:space="preserve">3.1.14.  обеспечить и гарантировать наличие у членов экипажа (водителей): </w:t>
      </w:r>
    </w:p>
    <w:p w14:paraId="2B90BA74" w14:textId="77777777" w:rsidR="005E41A0" w:rsidRPr="00991663" w:rsidRDefault="005E41A0" w:rsidP="00890CFF">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14:paraId="6A4DB780" w14:textId="77777777" w:rsidR="005E41A0" w:rsidRPr="00991663" w:rsidRDefault="005E41A0" w:rsidP="00890CFF">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14:paraId="42858EA7" w14:textId="77777777" w:rsidR="005E41A0" w:rsidRPr="00991663" w:rsidRDefault="005E41A0" w:rsidP="00890CFF">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14:paraId="18BE7EC0" w14:textId="77777777" w:rsidR="005E41A0" w:rsidRPr="00991663" w:rsidRDefault="005E41A0" w:rsidP="00890CFF">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14:paraId="5F115CAC" w14:textId="77777777" w:rsidR="005E41A0" w:rsidRPr="00991663" w:rsidRDefault="005E41A0" w:rsidP="00890CFF">
      <w:pPr>
        <w:autoSpaceDE w:val="0"/>
        <w:autoSpaceDN w:val="0"/>
        <w:adjustRightInd w:val="0"/>
        <w:ind w:firstLine="540"/>
        <w:jc w:val="both"/>
      </w:pPr>
      <w:r>
        <w:t>знаний Правил безопасности при нахождении на терминале Арендатора;</w:t>
      </w:r>
    </w:p>
    <w:p w14:paraId="381D12EB" w14:textId="77777777" w:rsidR="005E41A0" w:rsidRPr="00991663" w:rsidRDefault="005E41A0" w:rsidP="00890CFF">
      <w:pPr>
        <w:autoSpaceDE w:val="0"/>
        <w:autoSpaceDN w:val="0"/>
        <w:adjustRightInd w:val="0"/>
        <w:ind w:firstLine="540"/>
        <w:jc w:val="both"/>
      </w:pPr>
      <w:r>
        <w:t xml:space="preserve">3.1.15. обеспечить исполнение сроков, указанных в Заявке; </w:t>
      </w:r>
    </w:p>
    <w:p w14:paraId="4E6B9271" w14:textId="77777777" w:rsidR="005E41A0" w:rsidRPr="00991663" w:rsidRDefault="005E41A0" w:rsidP="00890CFF">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14:paraId="0FDDE76C" w14:textId="77777777" w:rsidR="005E41A0" w:rsidRPr="00991663" w:rsidRDefault="005E41A0" w:rsidP="00890CFF">
      <w:pPr>
        <w:autoSpaceDE w:val="0"/>
        <w:autoSpaceDN w:val="0"/>
        <w:adjustRightInd w:val="0"/>
        <w:ind w:firstLine="540"/>
        <w:jc w:val="both"/>
      </w:pPr>
      <w:r>
        <w:t xml:space="preserve">3.2. Арендодатель имеет право: </w:t>
      </w:r>
    </w:p>
    <w:p w14:paraId="4F03E310" w14:textId="77777777" w:rsidR="005E41A0" w:rsidRPr="00991663" w:rsidRDefault="005E41A0" w:rsidP="00890CFF">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14:paraId="632ACBEE" w14:textId="77777777" w:rsidR="005E41A0" w:rsidRPr="00991663" w:rsidRDefault="005E41A0" w:rsidP="00890CFF">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14:paraId="7BDE519C" w14:textId="77777777" w:rsidR="005E41A0" w:rsidRPr="00991663" w:rsidRDefault="005E41A0" w:rsidP="00890CFF">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14:paraId="1AEDB9F2" w14:textId="77777777" w:rsidR="005E41A0" w:rsidRPr="00991663" w:rsidRDefault="005E41A0" w:rsidP="00890CFF">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14:paraId="2D033E86" w14:textId="77777777" w:rsidR="005E41A0" w:rsidRPr="00991663" w:rsidRDefault="005E41A0" w:rsidP="00890CFF">
      <w:pPr>
        <w:autoSpaceDE w:val="0"/>
        <w:autoSpaceDN w:val="0"/>
        <w:adjustRightInd w:val="0"/>
        <w:ind w:firstLine="540"/>
        <w:jc w:val="both"/>
      </w:pPr>
      <w:r>
        <w:t>3.3. Арендатор обязан:</w:t>
      </w:r>
    </w:p>
    <w:p w14:paraId="70826AB3" w14:textId="77777777" w:rsidR="005E41A0" w:rsidRPr="00991663" w:rsidRDefault="005E41A0" w:rsidP="00890CFF">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14:paraId="564454EE" w14:textId="77777777" w:rsidR="005E41A0" w:rsidRPr="00991663" w:rsidRDefault="005E41A0" w:rsidP="00890CFF">
      <w:pPr>
        <w:autoSpaceDE w:val="0"/>
        <w:autoSpaceDN w:val="0"/>
        <w:adjustRightInd w:val="0"/>
        <w:ind w:firstLine="540"/>
        <w:jc w:val="both"/>
      </w:pPr>
      <w:r>
        <w:t>3.3.2. использовать Транспортное средство в соответствии с условиями настоящего Договора;</w:t>
      </w:r>
    </w:p>
    <w:p w14:paraId="167B0AB3" w14:textId="77777777" w:rsidR="005E41A0" w:rsidRPr="00991663" w:rsidRDefault="005E41A0" w:rsidP="00890CFF">
      <w:pPr>
        <w:autoSpaceDE w:val="0"/>
        <w:autoSpaceDN w:val="0"/>
        <w:adjustRightInd w:val="0"/>
        <w:ind w:firstLine="540"/>
        <w:jc w:val="both"/>
      </w:pPr>
      <w:r>
        <w:lastRenderedPageBreak/>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14:paraId="09563F82" w14:textId="77777777" w:rsidR="005E41A0" w:rsidRPr="00991663" w:rsidRDefault="005E41A0" w:rsidP="00890CFF">
      <w:pPr>
        <w:autoSpaceDE w:val="0"/>
        <w:autoSpaceDN w:val="0"/>
        <w:adjustRightInd w:val="0"/>
        <w:ind w:firstLine="540"/>
        <w:jc w:val="both"/>
      </w:pPr>
      <w:r>
        <w:t>3.3.4. вносить арендную плату в размере, сроки и порядке, предусмотренными Договором;</w:t>
      </w:r>
    </w:p>
    <w:p w14:paraId="4CCF26D5" w14:textId="77777777" w:rsidR="005E41A0" w:rsidRPr="00991663" w:rsidRDefault="005E41A0" w:rsidP="00890CFF">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14:paraId="42119398" w14:textId="77777777" w:rsidR="005E41A0" w:rsidRPr="00991663" w:rsidRDefault="005E41A0" w:rsidP="00890CFF">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14:paraId="3757FC5F" w14:textId="77777777" w:rsidR="005E41A0" w:rsidRPr="00991663" w:rsidRDefault="005E41A0" w:rsidP="00890CFF">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14:paraId="45798D4C" w14:textId="77777777" w:rsidR="005E41A0" w:rsidRPr="00991663" w:rsidRDefault="005E41A0" w:rsidP="00890CFF">
      <w:pPr>
        <w:autoSpaceDE w:val="0"/>
        <w:autoSpaceDN w:val="0"/>
        <w:adjustRightInd w:val="0"/>
        <w:ind w:firstLine="540"/>
        <w:jc w:val="both"/>
      </w:pPr>
      <w:r>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14:paraId="632E6CB5" w14:textId="77777777" w:rsidR="005E41A0" w:rsidRPr="00991663" w:rsidRDefault="005E41A0" w:rsidP="00890CFF">
      <w:pPr>
        <w:autoSpaceDE w:val="0"/>
        <w:autoSpaceDN w:val="0"/>
        <w:adjustRightInd w:val="0"/>
        <w:ind w:firstLine="540"/>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14:paraId="070D3C44" w14:textId="77777777" w:rsidR="005E41A0" w:rsidRPr="00991663" w:rsidRDefault="005E41A0" w:rsidP="00890CFF">
      <w:pPr>
        <w:autoSpaceDE w:val="0"/>
        <w:autoSpaceDN w:val="0"/>
        <w:adjustRightInd w:val="0"/>
        <w:ind w:firstLine="540"/>
        <w:jc w:val="both"/>
      </w:pPr>
    </w:p>
    <w:p w14:paraId="21CDAE62" w14:textId="77777777" w:rsidR="005E41A0" w:rsidRPr="00991663" w:rsidRDefault="005E41A0" w:rsidP="00890CFF">
      <w:pPr>
        <w:autoSpaceDE w:val="0"/>
        <w:autoSpaceDN w:val="0"/>
        <w:adjustRightInd w:val="0"/>
        <w:rPr>
          <w:b/>
        </w:rPr>
      </w:pPr>
      <w:r>
        <w:rPr>
          <w:b/>
        </w:rPr>
        <w:t xml:space="preserve">        </w:t>
      </w:r>
    </w:p>
    <w:p w14:paraId="6AA7A97C" w14:textId="77777777" w:rsidR="005E41A0" w:rsidRPr="00991663" w:rsidRDefault="005E41A0" w:rsidP="00890CFF">
      <w:pPr>
        <w:autoSpaceDE w:val="0"/>
        <w:autoSpaceDN w:val="0"/>
        <w:adjustRightInd w:val="0"/>
        <w:jc w:val="center"/>
        <w:rPr>
          <w:b/>
        </w:rPr>
      </w:pPr>
      <w:r>
        <w:rPr>
          <w:b/>
        </w:rPr>
        <w:t>4. ПОРЯДОК РАСЧЕТОВ</w:t>
      </w:r>
    </w:p>
    <w:p w14:paraId="3D1DE99E" w14:textId="77777777" w:rsidR="005E41A0" w:rsidRPr="00991663" w:rsidRDefault="005E41A0" w:rsidP="00890CFF">
      <w:pPr>
        <w:shd w:val="clear" w:color="auto" w:fill="FFFFFF"/>
        <w:ind w:firstLine="709"/>
        <w:jc w:val="both"/>
      </w:pPr>
    </w:p>
    <w:p w14:paraId="3F9817A2" w14:textId="77777777" w:rsidR="005E41A0" w:rsidRPr="00991663" w:rsidRDefault="005E41A0" w:rsidP="00890CF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14:paraId="48CF7565" w14:textId="77777777" w:rsidR="005E41A0" w:rsidRPr="00991663" w:rsidRDefault="005E41A0" w:rsidP="00890CF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14:paraId="59D791D6" w14:textId="77777777" w:rsidR="005E41A0" w:rsidRPr="00991663" w:rsidRDefault="005E41A0" w:rsidP="00890CF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14:paraId="3E029908" w14:textId="77777777" w:rsidR="005E41A0" w:rsidRPr="00991663" w:rsidRDefault="005E41A0" w:rsidP="00890CF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одного) года с даты заключения Договора и не чаще 1 раза в течение года. </w:t>
      </w:r>
    </w:p>
    <w:p w14:paraId="04B59D07" w14:textId="77777777" w:rsidR="005E41A0" w:rsidRPr="00991663" w:rsidRDefault="005E41A0" w:rsidP="00890CFF">
      <w:pPr>
        <w:pStyle w:val="ConsPlusNonformat"/>
        <w:tabs>
          <w:tab w:val="left" w:pos="567"/>
        </w:tabs>
        <w:jc w:val="both"/>
        <w:rPr>
          <w:rFonts w:eastAsia="MS Mincho"/>
          <w:sz w:val="24"/>
          <w:szCs w:val="24"/>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rPr>
          <w:sz w:val="24"/>
          <w:szCs w:val="24"/>
        </w:rPr>
        <w:t xml:space="preserve">. </w:t>
      </w:r>
    </w:p>
    <w:p w14:paraId="4655D635" w14:textId="77777777" w:rsidR="005E41A0" w:rsidRPr="00991663" w:rsidRDefault="005E41A0" w:rsidP="00890CFF">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w:t>
      </w:r>
      <w:proofErr w:type="gramStart"/>
      <w:r>
        <w:t>фактуру  на</w:t>
      </w:r>
      <w:proofErr w:type="gramEnd"/>
      <w:r>
        <w:t xml:space="preserve">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14:paraId="66077FBA" w14:textId="77777777" w:rsidR="005E41A0" w:rsidRPr="00991663" w:rsidRDefault="005E41A0" w:rsidP="00890CFF">
      <w:pPr>
        <w:jc w:val="both"/>
      </w:pPr>
      <w: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w:t>
      </w:r>
      <w:r>
        <w:lastRenderedPageBreak/>
        <w:t>Сводный акт и акт об оказанных услугах, а при наличии разногласий – перечень разногласий к Сводному акту и акту об оказанных услугах.</w:t>
      </w:r>
    </w:p>
    <w:p w14:paraId="48BBDF8E" w14:textId="77777777" w:rsidR="005E41A0" w:rsidRPr="00991663" w:rsidRDefault="005E41A0" w:rsidP="00890CFF">
      <w:pPr>
        <w:shd w:val="clear" w:color="auto" w:fill="FFFFFF"/>
        <w:jc w:val="both"/>
        <w:rPr>
          <w:b/>
        </w:rPr>
      </w:pPr>
      <w:r>
        <w:t xml:space="preserve">           </w:t>
      </w:r>
    </w:p>
    <w:p w14:paraId="6A7C3462" w14:textId="77777777" w:rsidR="005E41A0" w:rsidRPr="00991663" w:rsidRDefault="005E41A0" w:rsidP="00890CF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14:paraId="39F27FB9" w14:textId="77777777" w:rsidR="005E41A0" w:rsidRPr="00991663" w:rsidRDefault="005E41A0" w:rsidP="00890CFF">
      <w:pPr>
        <w:pStyle w:val="ConsPlusNonformat"/>
        <w:ind w:firstLine="709"/>
        <w:jc w:val="center"/>
        <w:rPr>
          <w:rFonts w:ascii="Times New Roman" w:hAnsi="Times New Roman" w:cs="Times New Roman"/>
          <w:sz w:val="24"/>
          <w:szCs w:val="24"/>
        </w:rPr>
      </w:pPr>
    </w:p>
    <w:p w14:paraId="271ABA2B" w14:textId="77777777" w:rsidR="005E41A0" w:rsidRPr="00991663" w:rsidRDefault="005E41A0" w:rsidP="00890CF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01 января 2021 года и действует до 31 декабря 2022 года включительно, а в части взаиморасчетов – до полного исполнения Сторонами своих обязательств по Договору.</w:t>
      </w:r>
    </w:p>
    <w:p w14:paraId="4764D4EB" w14:textId="77777777" w:rsidR="005E41A0" w:rsidRPr="00991663" w:rsidRDefault="005E41A0" w:rsidP="00890CF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02491849" w14:textId="77777777" w:rsidR="005E41A0" w:rsidRPr="00991663" w:rsidRDefault="005E41A0" w:rsidP="00890CF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14:paraId="493564FD" w14:textId="77777777" w:rsidR="005E41A0" w:rsidRPr="00991663" w:rsidRDefault="005E41A0" w:rsidP="00890CFF">
      <w:pPr>
        <w:pStyle w:val="ConsPlusNonformat"/>
        <w:ind w:firstLine="709"/>
        <w:jc w:val="both"/>
        <w:rPr>
          <w:rFonts w:ascii="Times New Roman" w:hAnsi="Times New Roman" w:cs="Times New Roman"/>
          <w:sz w:val="24"/>
          <w:szCs w:val="24"/>
        </w:rPr>
      </w:pPr>
    </w:p>
    <w:p w14:paraId="207007CB" w14:textId="77777777" w:rsidR="005E41A0" w:rsidRPr="00991663" w:rsidRDefault="005E41A0" w:rsidP="00890CFF">
      <w:pPr>
        <w:pStyle w:val="1fa"/>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E7C4FA" w14:textId="77777777" w:rsidR="005E41A0" w:rsidRPr="00991663" w:rsidRDefault="005E41A0" w:rsidP="00890CFF">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14:paraId="4A7C5036" w14:textId="77777777" w:rsidR="005E41A0" w:rsidRPr="00991663" w:rsidRDefault="005E41A0" w:rsidP="00890CFF">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14:paraId="1E1DF399" w14:textId="77777777" w:rsidR="005E41A0" w:rsidRPr="00991663" w:rsidRDefault="005E41A0" w:rsidP="00890CFF">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w:t>
      </w:r>
      <w:proofErr w:type="gramStart"/>
      <w:r>
        <w:rPr>
          <w:bCs/>
          <w:sz w:val="24"/>
          <w:szCs w:val="24"/>
        </w:rPr>
        <w:t>неисполнением 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14:paraId="7E16EF19" w14:textId="77777777" w:rsidR="005E41A0" w:rsidRPr="00991663" w:rsidRDefault="005E41A0" w:rsidP="00890CFF">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14:paraId="50DF8CF7" w14:textId="77777777" w:rsidR="005E41A0" w:rsidRPr="00991663" w:rsidRDefault="005E41A0" w:rsidP="00890CF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6"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14:paraId="2B2FB560" w14:textId="77777777" w:rsidR="005E41A0" w:rsidRPr="00991663" w:rsidRDefault="005E41A0" w:rsidP="00890CFF">
      <w:pPr>
        <w:pStyle w:val="ConsNormal"/>
        <w:ind w:right="-5" w:firstLine="567"/>
        <w:jc w:val="both"/>
        <w:rPr>
          <w:rFonts w:ascii="Times New Roman" w:hAnsi="Times New Roman"/>
          <w:sz w:val="24"/>
          <w:szCs w:val="24"/>
        </w:rPr>
      </w:pPr>
      <w:r>
        <w:rPr>
          <w:rFonts w:ascii="Times New Roman" w:hAnsi="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14:paraId="604DEEF4" w14:textId="77777777" w:rsidR="003A7889" w:rsidRDefault="005E41A0" w:rsidP="003A7889">
      <w:pPr>
        <w:pStyle w:val="xxmsonormal"/>
        <w:shd w:val="clear" w:color="auto" w:fill="FFFFFF"/>
        <w:spacing w:before="0" w:beforeAutospacing="0" w:after="0" w:afterAutospacing="0"/>
        <w:ind w:firstLine="470"/>
        <w:jc w:val="both"/>
        <w:rPr>
          <w:color w:val="201F1E"/>
        </w:rPr>
      </w:pPr>
      <w:r>
        <w:t xml:space="preserve">6.8. </w:t>
      </w:r>
      <w:r w:rsidR="003A7889">
        <w:rPr>
          <w:color w:val="000000"/>
          <w:bdr w:val="none" w:sz="0" w:space="0" w:color="auto" w:frame="1"/>
        </w:rPr>
        <w:t>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14:paraId="28D4E0A2" w14:textId="77777777" w:rsidR="003A7889" w:rsidRDefault="003A7889" w:rsidP="003A7889">
      <w:pPr>
        <w:pStyle w:val="xxmsonormal"/>
        <w:shd w:val="clear" w:color="auto" w:fill="FFFFFF"/>
        <w:spacing w:before="0" w:beforeAutospacing="0" w:after="0" w:afterAutospacing="0"/>
        <w:ind w:firstLine="470"/>
        <w:jc w:val="both"/>
        <w:rPr>
          <w:color w:val="201F1E"/>
        </w:rPr>
      </w:pPr>
      <w:r>
        <w:rPr>
          <w:color w:val="000000"/>
          <w:bdr w:val="none" w:sz="0" w:space="0" w:color="auto" w:frame="1"/>
        </w:rPr>
        <w:lastRenderedPageBreak/>
        <w:t>В случае невозможности восстановления поврежденных контейнеров или их утраты Арендодатель выплачивает Арендатору сумму в размере стоимости контейнера, указанную на официальном сайте Арендатора (</w:t>
      </w:r>
      <w:hyperlink r:id="rId27" w:tgtFrame="_blank" w:history="1">
        <w:r>
          <w:rPr>
            <w:rStyle w:val="a8"/>
            <w:bdr w:val="none" w:sz="0" w:space="0" w:color="auto" w:frame="1"/>
          </w:rPr>
          <w:t>www.trcont.com</w:t>
        </w:r>
      </w:hyperlink>
      <w:r>
        <w:rPr>
          <w:color w:val="000000"/>
          <w:bdr w:val="none" w:sz="0" w:space="0" w:color="auto" w:frame="1"/>
        </w:rPr>
        <w:t>) в разделе Услуги - Дополнительная информация.</w:t>
      </w:r>
    </w:p>
    <w:p w14:paraId="09BA601A" w14:textId="77777777" w:rsidR="003A7889" w:rsidRDefault="003A7889" w:rsidP="003A7889">
      <w:pPr>
        <w:pStyle w:val="xxmsonormal"/>
        <w:shd w:val="clear" w:color="auto" w:fill="FFFFFF"/>
        <w:spacing w:before="0" w:beforeAutospacing="0" w:after="0" w:afterAutospacing="0"/>
        <w:ind w:firstLine="567"/>
        <w:jc w:val="both"/>
        <w:rPr>
          <w:color w:val="201F1E"/>
        </w:rPr>
      </w:pPr>
      <w:r>
        <w:rPr>
          <w:color w:val="000000"/>
          <w:bdr w:val="none" w:sz="0" w:space="0" w:color="auto" w:frame="1"/>
        </w:rPr>
        <w:t>Оплата производится Арендодателем в течение 30 (тридцати) календарных дней с момента получения требования (претензии) от Арендатора.</w:t>
      </w:r>
    </w:p>
    <w:p w14:paraId="4E05703B" w14:textId="77777777" w:rsidR="005E41A0" w:rsidRPr="00991663" w:rsidRDefault="005E41A0" w:rsidP="003A7889">
      <w:pPr>
        <w:ind w:firstLine="567"/>
        <w:jc w:val="both"/>
      </w:pPr>
      <w: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14:paraId="41AF5669" w14:textId="77777777" w:rsidR="005E41A0" w:rsidRPr="00991663" w:rsidRDefault="005E41A0" w:rsidP="00890CFF">
      <w:pPr>
        <w:pStyle w:val="afe"/>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14:paraId="7E92BEDA" w14:textId="77777777" w:rsidR="005E41A0" w:rsidRPr="00991663" w:rsidRDefault="005E41A0" w:rsidP="00890CFF">
      <w:pPr>
        <w:pStyle w:val="afe"/>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14:paraId="5EB0A0B0" w14:textId="77777777" w:rsidR="005E41A0" w:rsidRPr="00991663" w:rsidRDefault="005E41A0" w:rsidP="00890CFF">
      <w:pPr>
        <w:pStyle w:val="afe"/>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14:paraId="39116491" w14:textId="77777777" w:rsidR="005E41A0" w:rsidRPr="00991663" w:rsidRDefault="005E41A0" w:rsidP="00890CFF">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14:paraId="6B4BE657" w14:textId="77777777" w:rsidR="005E41A0" w:rsidRPr="00991663" w:rsidRDefault="005E41A0" w:rsidP="00890CFF">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14:paraId="59D08560" w14:textId="77777777" w:rsidR="005E41A0" w:rsidRPr="00991663" w:rsidRDefault="005E41A0" w:rsidP="00890CFF">
      <w:pPr>
        <w:pStyle w:val="afe"/>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14:paraId="2F9991C3" w14:textId="77777777" w:rsidR="005E41A0" w:rsidRPr="00991663" w:rsidRDefault="005E41A0" w:rsidP="00890CFF">
      <w:pPr>
        <w:pStyle w:val="afe"/>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5000,00 руб.  (пять тысяч рублей 00 копеек) за каждое нарушение.</w:t>
      </w:r>
    </w:p>
    <w:p w14:paraId="3179B02C" w14:textId="77777777" w:rsidR="005E41A0" w:rsidRPr="00991663" w:rsidRDefault="005E41A0" w:rsidP="00890CFF">
      <w:pPr>
        <w:pStyle w:val="afe"/>
        <w:tabs>
          <w:tab w:val="left" w:pos="567"/>
          <w:tab w:val="left" w:pos="709"/>
        </w:tabs>
        <w:ind w:firstLine="567"/>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10 000,00 руб. (десять тысяч рублей 00 копеек) за каждое нарушение, а  в случае когда несоблюдение членом экипажа вышеназванных правил привело убыткам </w:t>
      </w:r>
      <w:r>
        <w:rPr>
          <w:sz w:val="24"/>
          <w:szCs w:val="24"/>
        </w:rPr>
        <w:lastRenderedPageBreak/>
        <w:t>Арендатора или третьего лица, Арендатор вправе начислить, а Арендодатель обязан оплатить штраф в размере 100 000,00 руб. (сто тысяч  рублей 00 копеек) за каждое событие и возместить в полном объеме причиненные убытки.</w:t>
      </w:r>
    </w:p>
    <w:p w14:paraId="246842A8" w14:textId="77777777" w:rsidR="005E41A0" w:rsidRPr="00991663" w:rsidRDefault="005E41A0" w:rsidP="00890CFF">
      <w:pPr>
        <w:pStyle w:val="afe"/>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14:paraId="4ED1E320" w14:textId="77777777" w:rsidR="005E41A0" w:rsidRPr="00991663" w:rsidRDefault="005E41A0" w:rsidP="00890CFF">
      <w:pPr>
        <w:pStyle w:val="ConsPlusNonformat"/>
        <w:ind w:firstLine="709"/>
        <w:jc w:val="center"/>
        <w:rPr>
          <w:rFonts w:ascii="Times New Roman" w:hAnsi="Times New Roman" w:cs="Times New Roman"/>
          <w:b/>
          <w:sz w:val="24"/>
          <w:szCs w:val="24"/>
        </w:rPr>
      </w:pPr>
    </w:p>
    <w:p w14:paraId="65031006" w14:textId="77777777" w:rsidR="005E41A0" w:rsidRPr="00991663" w:rsidRDefault="005E41A0" w:rsidP="00890CF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14:paraId="418AA85F" w14:textId="77777777" w:rsidR="005E41A0" w:rsidRPr="00991663" w:rsidRDefault="005E41A0" w:rsidP="00890CFF">
      <w:pPr>
        <w:pStyle w:val="ConsPlusNonformat"/>
        <w:ind w:firstLine="709"/>
        <w:jc w:val="center"/>
        <w:rPr>
          <w:rFonts w:ascii="Times New Roman" w:hAnsi="Times New Roman" w:cs="Times New Roman"/>
          <w:b/>
          <w:sz w:val="24"/>
          <w:szCs w:val="24"/>
        </w:rPr>
      </w:pPr>
    </w:p>
    <w:p w14:paraId="7F6A1774" w14:textId="77777777" w:rsidR="005E41A0" w:rsidRPr="00991663" w:rsidRDefault="005E41A0" w:rsidP="00890CFF">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14:paraId="2412C044" w14:textId="77777777" w:rsidR="005E41A0" w:rsidRPr="00991663" w:rsidRDefault="005E41A0" w:rsidP="00890CFF">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14:paraId="7E66C5BE" w14:textId="77777777" w:rsidR="005E41A0" w:rsidRPr="00991663" w:rsidRDefault="005E41A0" w:rsidP="00890CFF">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14:paraId="47BD1072" w14:textId="77777777" w:rsidR="005E41A0" w:rsidRPr="00991663" w:rsidRDefault="005E41A0" w:rsidP="00890CFF">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14:paraId="3B2CBA29" w14:textId="77777777" w:rsidR="005E41A0" w:rsidRPr="00991663" w:rsidRDefault="005E41A0" w:rsidP="00890CFF">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14:paraId="3DEE7B14" w14:textId="77777777" w:rsidR="005E41A0" w:rsidRPr="00991663" w:rsidRDefault="005E41A0" w:rsidP="00890CFF">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14:paraId="00F49359" w14:textId="77777777" w:rsidR="005E41A0" w:rsidRPr="00991663" w:rsidRDefault="005E41A0" w:rsidP="00890CFF">
      <w:pPr>
        <w:pStyle w:val="ConsPlusNonformat"/>
        <w:ind w:firstLine="709"/>
        <w:jc w:val="both"/>
        <w:rPr>
          <w:rFonts w:ascii="Times New Roman" w:hAnsi="Times New Roman" w:cs="Times New Roman"/>
          <w:sz w:val="24"/>
          <w:szCs w:val="24"/>
        </w:rPr>
      </w:pPr>
    </w:p>
    <w:p w14:paraId="41C57215" w14:textId="77777777" w:rsidR="005E41A0" w:rsidRPr="00991663" w:rsidRDefault="005E41A0" w:rsidP="006C5DD1">
      <w:pPr>
        <w:pStyle w:val="aff0"/>
        <w:widowControl/>
        <w:numPr>
          <w:ilvl w:val="0"/>
          <w:numId w:val="30"/>
        </w:numPr>
        <w:suppressAutoHyphens w:val="0"/>
        <w:autoSpaceDE/>
        <w:spacing w:before="0" w:after="0"/>
        <w:ind w:right="-285"/>
        <w:rPr>
          <w:rFonts w:ascii="Times New Roman" w:hAnsi="Times New Roman" w:cs="Times New Roman"/>
          <w:b w:val="0"/>
          <w:bCs w:val="0"/>
          <w:sz w:val="24"/>
          <w:szCs w:val="24"/>
        </w:rPr>
      </w:pPr>
      <w:r>
        <w:rPr>
          <w:rFonts w:ascii="Times New Roman" w:hAnsi="Times New Roman" w:cs="Times New Roman"/>
          <w:sz w:val="24"/>
          <w:szCs w:val="24"/>
        </w:rPr>
        <w:t>РАЗРЕШЕНИЕ СПОРОВ</w:t>
      </w:r>
    </w:p>
    <w:p w14:paraId="4EB664AC" w14:textId="77777777" w:rsidR="005E41A0" w:rsidRPr="00991663" w:rsidRDefault="005E41A0" w:rsidP="00890CFF">
      <w:pPr>
        <w:pStyle w:val="aff0"/>
        <w:ind w:left="567" w:right="-5"/>
        <w:jc w:val="left"/>
        <w:rPr>
          <w:b w:val="0"/>
          <w:bCs w:val="0"/>
          <w:sz w:val="24"/>
          <w:szCs w:val="24"/>
        </w:rPr>
      </w:pPr>
    </w:p>
    <w:p w14:paraId="46410602" w14:textId="77777777" w:rsidR="005E41A0" w:rsidRPr="00991663" w:rsidRDefault="005E41A0" w:rsidP="00890CFF">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14:paraId="4790474E" w14:textId="77777777" w:rsidR="005E41A0" w:rsidRPr="00991663" w:rsidRDefault="005E41A0" w:rsidP="00890CFF">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14:paraId="050C473E" w14:textId="77777777" w:rsidR="005E41A0" w:rsidRPr="00991663" w:rsidRDefault="005E41A0" w:rsidP="00890CFF">
      <w:pPr>
        <w:ind w:firstLine="567"/>
        <w:jc w:val="both"/>
        <w:rPr>
          <w:bCs/>
        </w:rPr>
      </w:pPr>
      <w:r>
        <w:lastRenderedPageBreak/>
        <w:t>Срок рассмотрения претензии - три недели с даты ее получения.</w:t>
      </w:r>
    </w:p>
    <w:p w14:paraId="4315C913" w14:textId="77777777" w:rsidR="005E41A0" w:rsidRPr="00991663" w:rsidRDefault="005E41A0" w:rsidP="00890CFF">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Нижегородской области.</w:t>
      </w:r>
    </w:p>
    <w:p w14:paraId="35CFB68B" w14:textId="77777777" w:rsidR="005E41A0" w:rsidRPr="00991663" w:rsidRDefault="005E41A0" w:rsidP="00890CFF">
      <w:pPr>
        <w:ind w:right="-5"/>
        <w:jc w:val="center"/>
        <w:rPr>
          <w:b/>
        </w:rPr>
      </w:pPr>
    </w:p>
    <w:p w14:paraId="7C9AC7C3" w14:textId="77777777" w:rsidR="005E41A0" w:rsidRPr="00991663" w:rsidRDefault="005E41A0" w:rsidP="00890CFF">
      <w:pPr>
        <w:tabs>
          <w:tab w:val="left" w:pos="567"/>
          <w:tab w:val="left" w:pos="709"/>
        </w:tabs>
        <w:ind w:right="-5"/>
        <w:jc w:val="center"/>
        <w:rPr>
          <w:b/>
        </w:rPr>
      </w:pPr>
      <w:r>
        <w:rPr>
          <w:b/>
        </w:rPr>
        <w:t xml:space="preserve">9.  ИЗМЕНЕНИЕ И РАСТОРЖЕНИЕ ДОГОВОРА </w:t>
      </w:r>
    </w:p>
    <w:p w14:paraId="58EE78CD" w14:textId="77777777" w:rsidR="005E41A0" w:rsidRPr="00991663" w:rsidRDefault="005E41A0" w:rsidP="00890CFF">
      <w:pPr>
        <w:ind w:left="567" w:right="-5" w:firstLine="567"/>
        <w:jc w:val="center"/>
        <w:rPr>
          <w:b/>
        </w:rPr>
      </w:pPr>
    </w:p>
    <w:p w14:paraId="4F9D3F24" w14:textId="77777777" w:rsidR="005E41A0" w:rsidRPr="00991663" w:rsidRDefault="005E41A0" w:rsidP="00890CFF">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5E8C2CC8" w14:textId="77777777" w:rsidR="005E41A0" w:rsidRPr="00991663" w:rsidRDefault="005E41A0" w:rsidP="00890CFF">
      <w:pPr>
        <w:ind w:left="180" w:right="-5"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14:paraId="429ED34A" w14:textId="77777777" w:rsidR="005E41A0" w:rsidRPr="00991663" w:rsidRDefault="005E41A0" w:rsidP="00890CFF">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14:paraId="621CA788" w14:textId="77777777" w:rsidR="005E41A0" w:rsidRPr="00991663" w:rsidRDefault="005E41A0" w:rsidP="00890CFF">
      <w:pPr>
        <w:ind w:left="180" w:right="-5" w:firstLine="387"/>
        <w:jc w:val="both"/>
      </w:pPr>
    </w:p>
    <w:p w14:paraId="0053EA98" w14:textId="77777777" w:rsidR="005E41A0" w:rsidRPr="00991663" w:rsidRDefault="005E41A0" w:rsidP="00890CFF">
      <w:pPr>
        <w:autoSpaceDE w:val="0"/>
        <w:autoSpaceDN w:val="0"/>
        <w:ind w:firstLine="709"/>
        <w:jc w:val="center"/>
        <w:rPr>
          <w:b/>
        </w:rPr>
      </w:pPr>
      <w:r>
        <w:rPr>
          <w:b/>
        </w:rPr>
        <w:t>10. АНТИКОРРУПЦИОННАЯ ОГОВОРКА</w:t>
      </w:r>
    </w:p>
    <w:p w14:paraId="2E5B890F" w14:textId="77777777" w:rsidR="005E41A0" w:rsidRPr="00991663" w:rsidRDefault="005E41A0" w:rsidP="00890CFF">
      <w:pPr>
        <w:autoSpaceDE w:val="0"/>
        <w:autoSpaceDN w:val="0"/>
        <w:ind w:firstLine="709"/>
        <w:jc w:val="center"/>
      </w:pPr>
    </w:p>
    <w:p w14:paraId="08A5D501" w14:textId="77777777" w:rsidR="005E41A0" w:rsidRPr="00991663" w:rsidRDefault="005E41A0" w:rsidP="00890CFF">
      <w:pPr>
        <w:autoSpaceDE w:val="0"/>
        <w:autoSpaceDN w:val="0"/>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CE92CFA" w14:textId="77777777" w:rsidR="005E41A0" w:rsidRPr="00991663" w:rsidRDefault="005E41A0" w:rsidP="00890CFF">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86F53B3" w14:textId="77777777" w:rsidR="005E41A0" w:rsidRPr="00991663" w:rsidRDefault="005E41A0" w:rsidP="00890CFF">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14:paraId="61EAF4E8" w14:textId="77777777" w:rsidR="005E41A0" w:rsidRPr="00991663" w:rsidRDefault="005E41A0" w:rsidP="00890CFF">
      <w:pPr>
        <w:autoSpaceDE w:val="0"/>
        <w:autoSpaceDN w:val="0"/>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14:paraId="0DC2644A" w14:textId="77777777" w:rsidR="005E41A0" w:rsidRPr="00991663" w:rsidRDefault="005E41A0" w:rsidP="00890CFF">
      <w:pPr>
        <w:autoSpaceDE w:val="0"/>
        <w:autoSpaceDN w:val="0"/>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14:paraId="758E35F5" w14:textId="77777777" w:rsidR="005E41A0" w:rsidRPr="00991663" w:rsidRDefault="005E41A0" w:rsidP="00890CFF">
      <w:pPr>
        <w:autoSpaceDE w:val="0"/>
        <w:autoSpaceDN w:val="0"/>
        <w:ind w:firstLine="709"/>
        <w:jc w:val="both"/>
      </w:pPr>
      <w:r>
        <w:t xml:space="preserve">Сторона, </w:t>
      </w:r>
      <w:proofErr w:type="gramStart"/>
      <w:r>
        <w:t>получившая  уведомление</w:t>
      </w:r>
      <w:proofErr w:type="gramEnd"/>
      <w:r>
        <w:t xml:space="preserve">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6BB8F85B" w14:textId="77777777" w:rsidR="005E41A0" w:rsidRPr="00991663" w:rsidRDefault="005E41A0" w:rsidP="00890CFF">
      <w:pPr>
        <w:autoSpaceDE w:val="0"/>
        <w:autoSpaceDN w:val="0"/>
        <w:ind w:firstLine="709"/>
        <w:jc w:val="both"/>
      </w:pPr>
      <w: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w:t>
      </w:r>
      <w:r>
        <w:lastRenderedPageBreak/>
        <w:t>последствий как для уведомившей Стороны в целом, так и для конкретных работников уведомившей Стороны, сообщивших о факте нарушений. </w:t>
      </w:r>
    </w:p>
    <w:p w14:paraId="321C9ABE" w14:textId="77777777" w:rsidR="005E41A0" w:rsidRPr="00991663" w:rsidRDefault="005E41A0" w:rsidP="00890CFF">
      <w:pPr>
        <w:autoSpaceDE w:val="0"/>
        <w:autoSpaceDN w:val="0"/>
        <w:ind w:firstLine="709"/>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0E694338" w14:textId="77777777" w:rsidR="005E41A0" w:rsidRPr="00991663" w:rsidRDefault="005E41A0" w:rsidP="00890CFF">
      <w:pPr>
        <w:autoSpaceDE w:val="0"/>
        <w:autoSpaceDN w:val="0"/>
        <w:ind w:firstLine="709"/>
        <w:jc w:val="center"/>
        <w:rPr>
          <w:b/>
          <w:smallCaps/>
        </w:rPr>
      </w:pPr>
    </w:p>
    <w:p w14:paraId="774466CD" w14:textId="77777777" w:rsidR="005E41A0" w:rsidRPr="00991663" w:rsidRDefault="005E41A0" w:rsidP="006C5DD1">
      <w:pPr>
        <w:numPr>
          <w:ilvl w:val="0"/>
          <w:numId w:val="31"/>
        </w:numPr>
        <w:suppressAutoHyphens w:val="0"/>
        <w:autoSpaceDE w:val="0"/>
        <w:autoSpaceDN w:val="0"/>
        <w:jc w:val="center"/>
        <w:rPr>
          <w:b/>
        </w:rPr>
      </w:pPr>
      <w:r>
        <w:rPr>
          <w:b/>
        </w:rPr>
        <w:t>ГАРАНТИИ И ЗАВЕРЕНИЯ АРЕНДОДАТЕЛЯ</w:t>
      </w:r>
    </w:p>
    <w:p w14:paraId="1628ADCD" w14:textId="77777777" w:rsidR="005E41A0" w:rsidRPr="00991663" w:rsidRDefault="005E41A0" w:rsidP="00890CFF">
      <w:pPr>
        <w:autoSpaceDE w:val="0"/>
        <w:autoSpaceDN w:val="0"/>
        <w:ind w:left="480"/>
        <w:rPr>
          <w:b/>
        </w:rPr>
      </w:pPr>
    </w:p>
    <w:p w14:paraId="31A05788" w14:textId="77777777" w:rsidR="005E41A0" w:rsidRPr="00991663" w:rsidRDefault="005E41A0" w:rsidP="006C5DD1">
      <w:pPr>
        <w:pStyle w:val="aff7"/>
        <w:numPr>
          <w:ilvl w:val="1"/>
          <w:numId w:val="31"/>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14:paraId="6F4ACFE0" w14:textId="77777777" w:rsidR="005E41A0" w:rsidRPr="00991663" w:rsidRDefault="005E41A0" w:rsidP="006C5DD1">
      <w:pPr>
        <w:pStyle w:val="aff7"/>
        <w:numPr>
          <w:ilvl w:val="2"/>
          <w:numId w:val="31"/>
        </w:numPr>
        <w:suppressAutoHyphens w:val="0"/>
        <w:spacing w:after="20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14:paraId="2415AB8E" w14:textId="77777777" w:rsidR="005E41A0" w:rsidRPr="00991663" w:rsidRDefault="005E41A0" w:rsidP="006C5DD1">
      <w:pPr>
        <w:pStyle w:val="aff7"/>
        <w:numPr>
          <w:ilvl w:val="2"/>
          <w:numId w:val="31"/>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14:paraId="6E631EB4" w14:textId="77777777" w:rsidR="005E41A0" w:rsidRPr="00991663" w:rsidRDefault="005E41A0" w:rsidP="006C5DD1">
      <w:pPr>
        <w:pStyle w:val="aff7"/>
        <w:numPr>
          <w:ilvl w:val="2"/>
          <w:numId w:val="31"/>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14:paraId="6B9DE177" w14:textId="77777777" w:rsidR="005E41A0" w:rsidRPr="00991663" w:rsidRDefault="005E41A0" w:rsidP="006C5DD1">
      <w:pPr>
        <w:pStyle w:val="aff7"/>
        <w:numPr>
          <w:ilvl w:val="2"/>
          <w:numId w:val="31"/>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14:paraId="22DF78A9" w14:textId="77777777" w:rsidR="005E41A0" w:rsidRPr="00991663" w:rsidRDefault="005E41A0" w:rsidP="006C5DD1">
      <w:pPr>
        <w:pStyle w:val="aff7"/>
        <w:numPr>
          <w:ilvl w:val="2"/>
          <w:numId w:val="31"/>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14:paraId="7224AA8E" w14:textId="77777777" w:rsidR="005E41A0" w:rsidRPr="00991663" w:rsidRDefault="005E41A0" w:rsidP="00890CFF">
      <w:pPr>
        <w:pStyle w:val="aff7"/>
        <w:spacing w:after="200"/>
        <w:jc w:val="both"/>
      </w:pPr>
    </w:p>
    <w:p w14:paraId="03B00E83" w14:textId="77777777" w:rsidR="005E41A0" w:rsidRPr="00991663" w:rsidRDefault="005E41A0" w:rsidP="006C5DD1">
      <w:pPr>
        <w:pStyle w:val="1fa"/>
        <w:numPr>
          <w:ilvl w:val="0"/>
          <w:numId w:val="31"/>
        </w:numPr>
        <w:suppressAutoHyphens w:val="0"/>
        <w:spacing w:after="200"/>
        <w:ind w:right="-5"/>
        <w:contextualSpacing/>
        <w:jc w:val="center"/>
        <w:rPr>
          <w:b/>
        </w:rPr>
      </w:pPr>
      <w:r>
        <w:rPr>
          <w:b/>
        </w:rPr>
        <w:t>ПРОЧИЕ УСЛОВИЯ</w:t>
      </w:r>
    </w:p>
    <w:p w14:paraId="1429740F" w14:textId="77777777" w:rsidR="005E41A0" w:rsidRPr="00991663" w:rsidRDefault="005E41A0" w:rsidP="00890CFF">
      <w:pPr>
        <w:pStyle w:val="1fa"/>
        <w:ind w:left="1134" w:right="-5"/>
        <w:jc w:val="center"/>
        <w:rPr>
          <w:b/>
        </w:rPr>
      </w:pPr>
    </w:p>
    <w:p w14:paraId="15562D55" w14:textId="77777777" w:rsidR="005E41A0" w:rsidRPr="00991663" w:rsidRDefault="005E41A0" w:rsidP="00890CFF">
      <w:pPr>
        <w:pStyle w:val="1fa"/>
        <w:ind w:left="0" w:right="-5" w:firstLine="567"/>
        <w:jc w:val="both"/>
      </w:pPr>
      <w:r>
        <w:t xml:space="preserve">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w:t>
      </w:r>
      <w:proofErr w:type="gramStart"/>
      <w:r>
        <w:t>них  другую</w:t>
      </w:r>
      <w:proofErr w:type="gramEnd"/>
      <w:r>
        <w:t xml:space="preserve"> Сторону.</w:t>
      </w:r>
    </w:p>
    <w:p w14:paraId="2615CD1A" w14:textId="77777777" w:rsidR="005E41A0" w:rsidRPr="00991663" w:rsidRDefault="005E41A0" w:rsidP="00890CFF">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14:paraId="2D6A3344" w14:textId="77777777" w:rsidR="005E41A0" w:rsidRPr="00991663" w:rsidRDefault="005E41A0" w:rsidP="00890CFF">
      <w:pPr>
        <w:pStyle w:val="1fa"/>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14:paraId="5E3D82DB" w14:textId="77777777" w:rsidR="005E41A0" w:rsidRPr="00991663" w:rsidRDefault="005E41A0" w:rsidP="00890CFF">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14:paraId="78D1EC83" w14:textId="77777777" w:rsidR="005E41A0" w:rsidRPr="00991663" w:rsidRDefault="005E41A0" w:rsidP="00890CFF">
      <w:pPr>
        <w:pStyle w:val="1fa"/>
        <w:ind w:left="0" w:right="-5" w:firstLine="567"/>
        <w:jc w:val="both"/>
      </w:pPr>
      <w:r>
        <w:t>12.5. Все приложения к настоящему Договору являются его неотъемлемой частью.</w:t>
      </w:r>
    </w:p>
    <w:p w14:paraId="286B5F71" w14:textId="77777777" w:rsidR="005E41A0" w:rsidRPr="00991663" w:rsidRDefault="005E41A0" w:rsidP="00890CFF">
      <w:pPr>
        <w:pStyle w:val="1fa"/>
        <w:ind w:left="0" w:right="-5" w:firstLine="567"/>
        <w:jc w:val="both"/>
      </w:pPr>
      <w:r>
        <w:t>12.6. К настоящему Договору прилагаются:</w:t>
      </w:r>
    </w:p>
    <w:p w14:paraId="3A3943A6" w14:textId="77777777" w:rsidR="005E41A0" w:rsidRPr="00991663" w:rsidRDefault="005E41A0" w:rsidP="00890CFF">
      <w:pPr>
        <w:pStyle w:val="1fa"/>
        <w:ind w:left="0" w:right="-5" w:firstLine="567"/>
        <w:jc w:val="both"/>
      </w:pPr>
      <w:r>
        <w:t>12.6.1. перечень транспортных средств, передаваемых в аренду (Приложение № 1);</w:t>
      </w:r>
    </w:p>
    <w:p w14:paraId="41E509BA" w14:textId="77777777" w:rsidR="005E41A0" w:rsidRPr="00991663" w:rsidRDefault="005E41A0" w:rsidP="00890CFF">
      <w:pPr>
        <w:pStyle w:val="1fa"/>
        <w:ind w:left="0" w:right="-5" w:firstLine="567"/>
        <w:jc w:val="both"/>
      </w:pPr>
      <w:r>
        <w:t>12.6.2. данные о водителях оказывающих услуги по Договору (Приложение № 2);</w:t>
      </w:r>
    </w:p>
    <w:p w14:paraId="0AB2F6EC" w14:textId="77777777" w:rsidR="005E41A0" w:rsidRPr="00991663" w:rsidRDefault="005E41A0" w:rsidP="00890CFF">
      <w:pPr>
        <w:ind w:right="-5" w:firstLine="567"/>
        <w:jc w:val="both"/>
      </w:pPr>
      <w:r>
        <w:t>12.6.3. форма Акта приема-передачи Транспортного средства (Приложение № 3);</w:t>
      </w:r>
    </w:p>
    <w:p w14:paraId="0EB760C1" w14:textId="77777777" w:rsidR="005E41A0" w:rsidRPr="00991663" w:rsidRDefault="005E41A0" w:rsidP="00890CFF">
      <w:pPr>
        <w:ind w:right="-5" w:firstLine="567"/>
        <w:jc w:val="both"/>
      </w:pPr>
      <w:r>
        <w:t>12.6.4. форма Сводного акта приема-передачи Транспортного средства (Приложение      № 4);</w:t>
      </w:r>
    </w:p>
    <w:p w14:paraId="2C077540" w14:textId="77777777" w:rsidR="005E41A0" w:rsidRPr="00991663" w:rsidRDefault="005E41A0" w:rsidP="00890CFF">
      <w:pPr>
        <w:ind w:right="-5" w:firstLine="567"/>
        <w:jc w:val="both"/>
      </w:pPr>
      <w:r>
        <w:t xml:space="preserve">12.6.5. форма Акта об оказанных услугах (Приложение № 5); </w:t>
      </w:r>
    </w:p>
    <w:p w14:paraId="3529E760" w14:textId="77777777" w:rsidR="005E41A0" w:rsidRPr="00991663" w:rsidRDefault="005E41A0" w:rsidP="00890CFF">
      <w:pPr>
        <w:ind w:right="-5" w:firstLine="567"/>
        <w:jc w:val="both"/>
      </w:pPr>
      <w:r>
        <w:t>12.6.6. форма Приложения с предельными ставками арендной платы Транспортного средства с экипажем (Приложение № 6);</w:t>
      </w:r>
    </w:p>
    <w:p w14:paraId="239E2086" w14:textId="77777777" w:rsidR="005E41A0" w:rsidRPr="00991663" w:rsidRDefault="005E41A0" w:rsidP="00890CFF">
      <w:pPr>
        <w:ind w:right="-5" w:firstLine="567"/>
        <w:jc w:val="both"/>
      </w:pPr>
      <w:r>
        <w:t>12.6.7. форма Отчета Арендодателя (Приложение № 7), составляемого и предоставляемого Арендодателем в электронном виде;</w:t>
      </w:r>
    </w:p>
    <w:p w14:paraId="04527592" w14:textId="77777777" w:rsidR="005E41A0" w:rsidRPr="00991663" w:rsidRDefault="005E41A0" w:rsidP="00890CFF">
      <w:pPr>
        <w:ind w:right="-5" w:firstLine="567"/>
        <w:jc w:val="both"/>
      </w:pPr>
      <w:r>
        <w:lastRenderedPageBreak/>
        <w:t>12.6.7. Правила безопасности при нахождении на терминале Арендатора (Приложение № 8).</w:t>
      </w:r>
    </w:p>
    <w:p w14:paraId="6A75210D" w14:textId="77777777" w:rsidR="005E41A0" w:rsidRPr="00991663" w:rsidRDefault="005E41A0" w:rsidP="00890CFF">
      <w:pPr>
        <w:ind w:right="-5" w:firstLine="720"/>
        <w:jc w:val="both"/>
      </w:pPr>
    </w:p>
    <w:p w14:paraId="2A81E6B6" w14:textId="77777777" w:rsidR="005E41A0" w:rsidRPr="00991663" w:rsidRDefault="005E41A0" w:rsidP="006C5DD1">
      <w:pPr>
        <w:numPr>
          <w:ilvl w:val="0"/>
          <w:numId w:val="31"/>
        </w:numPr>
        <w:suppressAutoHyphens w:val="0"/>
        <w:autoSpaceDE w:val="0"/>
        <w:autoSpaceDN w:val="0"/>
        <w:adjustRightInd w:val="0"/>
        <w:jc w:val="center"/>
        <w:rPr>
          <w:b/>
        </w:rPr>
      </w:pPr>
      <w:r>
        <w:rPr>
          <w:b/>
        </w:rPr>
        <w:t xml:space="preserve">ЮРИДИЧЕСКИЕ АДРЕСА И РЕКВИЗИТЫ СТОРОН </w:t>
      </w:r>
    </w:p>
    <w:p w14:paraId="547C98AD" w14:textId="77777777" w:rsidR="005E41A0" w:rsidRPr="00991663" w:rsidRDefault="005E41A0" w:rsidP="00890CFF">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9"/>
        <w:gridCol w:w="4734"/>
      </w:tblGrid>
      <w:tr w:rsidR="005E41A0" w:rsidRPr="00991663" w14:paraId="3DEF29EA" w14:textId="77777777" w:rsidTr="00890CFF">
        <w:tc>
          <w:tcPr>
            <w:tcW w:w="4820" w:type="dxa"/>
          </w:tcPr>
          <w:p w14:paraId="4AFA0667" w14:textId="77777777" w:rsidR="005E41A0" w:rsidRPr="00991663" w:rsidRDefault="005E41A0" w:rsidP="00890CFF">
            <w:pPr>
              <w:autoSpaceDE w:val="0"/>
              <w:autoSpaceDN w:val="0"/>
              <w:adjustRightInd w:val="0"/>
              <w:rPr>
                <w:b/>
              </w:rPr>
            </w:pPr>
            <w:r>
              <w:rPr>
                <w:b/>
              </w:rPr>
              <w:t xml:space="preserve">Арендодатель </w:t>
            </w:r>
          </w:p>
          <w:p w14:paraId="74D48A49" w14:textId="77777777" w:rsidR="005E41A0" w:rsidRPr="00991663" w:rsidRDefault="005E41A0" w:rsidP="00890CFF">
            <w:pPr>
              <w:autoSpaceDE w:val="0"/>
              <w:autoSpaceDN w:val="0"/>
              <w:adjustRightInd w:val="0"/>
              <w:rPr>
                <w:b/>
              </w:rPr>
            </w:pPr>
          </w:p>
          <w:p w14:paraId="18CA0FCD" w14:textId="77777777" w:rsidR="005E41A0" w:rsidRPr="00991663" w:rsidRDefault="005E41A0" w:rsidP="00890CFF">
            <w:pPr>
              <w:shd w:val="clear" w:color="auto" w:fill="FFFFFF"/>
              <w:jc w:val="both"/>
              <w:rPr>
                <w:b/>
                <w:bCs/>
              </w:rPr>
            </w:pPr>
            <w:r>
              <w:rPr>
                <w:b/>
                <w:bCs/>
              </w:rPr>
              <w:t>___________________</w:t>
            </w:r>
          </w:p>
          <w:p w14:paraId="1ACCF9ED" w14:textId="77777777" w:rsidR="005E41A0" w:rsidRPr="00991663" w:rsidRDefault="005E41A0" w:rsidP="00890CFF">
            <w:pPr>
              <w:shd w:val="clear" w:color="auto" w:fill="FFFFFF"/>
              <w:jc w:val="both"/>
            </w:pPr>
            <w:r>
              <w:t>Юридический адрес: _______________</w:t>
            </w:r>
          </w:p>
          <w:p w14:paraId="449CB364" w14:textId="77777777" w:rsidR="005E41A0" w:rsidRPr="00991663" w:rsidRDefault="005E41A0" w:rsidP="00890CFF">
            <w:pPr>
              <w:shd w:val="clear" w:color="auto" w:fill="FFFFFF"/>
              <w:jc w:val="both"/>
            </w:pPr>
            <w:r>
              <w:t xml:space="preserve">Почтовый адрес:  </w:t>
            </w:r>
          </w:p>
          <w:p w14:paraId="4A9AE94E" w14:textId="77777777" w:rsidR="005E41A0" w:rsidRPr="00991663" w:rsidRDefault="005E41A0" w:rsidP="00890CFF">
            <w:pPr>
              <w:shd w:val="clear" w:color="auto" w:fill="FFFFFF"/>
              <w:jc w:val="both"/>
            </w:pPr>
            <w:r>
              <w:t>ИНН</w:t>
            </w:r>
          </w:p>
          <w:p w14:paraId="33F53758" w14:textId="77777777" w:rsidR="005E41A0" w:rsidRPr="00991663" w:rsidRDefault="005E41A0" w:rsidP="00890CFF">
            <w:pPr>
              <w:shd w:val="clear" w:color="auto" w:fill="FFFFFF"/>
              <w:jc w:val="both"/>
            </w:pPr>
            <w:r>
              <w:t>КПП</w:t>
            </w:r>
          </w:p>
          <w:p w14:paraId="6158F4EC" w14:textId="77777777" w:rsidR="005E41A0" w:rsidRPr="00991663" w:rsidRDefault="005E41A0" w:rsidP="00890CFF">
            <w:pPr>
              <w:shd w:val="clear" w:color="auto" w:fill="FFFFFF"/>
              <w:jc w:val="both"/>
            </w:pPr>
            <w:r>
              <w:t>ОКПО</w:t>
            </w:r>
          </w:p>
          <w:p w14:paraId="2CB8E64A" w14:textId="77777777" w:rsidR="005E41A0" w:rsidRPr="00991663" w:rsidRDefault="005E41A0" w:rsidP="00890CFF">
            <w:pPr>
              <w:shd w:val="clear" w:color="auto" w:fill="FFFFFF"/>
              <w:jc w:val="both"/>
            </w:pPr>
            <w:r>
              <w:t>ОГРН</w:t>
            </w:r>
          </w:p>
          <w:p w14:paraId="4C677595" w14:textId="77777777" w:rsidR="005E41A0" w:rsidRPr="00991663" w:rsidRDefault="005E41A0" w:rsidP="00890CFF">
            <w:pPr>
              <w:shd w:val="clear" w:color="auto" w:fill="FFFFFF"/>
              <w:jc w:val="both"/>
            </w:pPr>
            <w:r>
              <w:t>ОКВЭД</w:t>
            </w:r>
          </w:p>
          <w:p w14:paraId="3816A0A8" w14:textId="77777777" w:rsidR="005E41A0" w:rsidRPr="00991663" w:rsidRDefault="005E41A0" w:rsidP="00890CFF">
            <w:pPr>
              <w:shd w:val="clear" w:color="auto" w:fill="FFFFFF"/>
              <w:jc w:val="both"/>
            </w:pPr>
          </w:p>
          <w:p w14:paraId="571E2A77" w14:textId="77777777" w:rsidR="005E41A0" w:rsidRPr="00991663" w:rsidRDefault="005E41A0" w:rsidP="00890CFF">
            <w:pPr>
              <w:shd w:val="clear" w:color="auto" w:fill="FFFFFF"/>
              <w:jc w:val="both"/>
            </w:pPr>
          </w:p>
          <w:p w14:paraId="3B50047A" w14:textId="77777777" w:rsidR="005E41A0" w:rsidRPr="00991663" w:rsidRDefault="005E41A0" w:rsidP="00890CFF">
            <w:pPr>
              <w:shd w:val="clear" w:color="auto" w:fill="FFFFFF"/>
              <w:jc w:val="both"/>
              <w:rPr>
                <w:b/>
              </w:rPr>
            </w:pPr>
          </w:p>
        </w:tc>
        <w:tc>
          <w:tcPr>
            <w:tcW w:w="4819" w:type="dxa"/>
          </w:tcPr>
          <w:p w14:paraId="07C88FB8" w14:textId="77777777" w:rsidR="005E41A0" w:rsidRPr="00991663" w:rsidRDefault="005E41A0" w:rsidP="00890CFF">
            <w:pPr>
              <w:rPr>
                <w:b/>
              </w:rPr>
            </w:pPr>
            <w:r>
              <w:rPr>
                <w:b/>
              </w:rPr>
              <w:t>Арендатор:</w:t>
            </w:r>
          </w:p>
          <w:p w14:paraId="343E3FB0" w14:textId="77777777" w:rsidR="005E41A0" w:rsidRPr="00991663" w:rsidRDefault="005E41A0" w:rsidP="00890CFF">
            <w:pPr>
              <w:ind w:left="34"/>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xml:space="preserve">»   </w:t>
            </w:r>
          </w:p>
          <w:p w14:paraId="531E2578" w14:textId="77777777" w:rsidR="005E41A0" w:rsidRPr="00991663" w:rsidRDefault="005E41A0" w:rsidP="00890CFF">
            <w:pPr>
              <w:pStyle w:val="Style10"/>
              <w:suppressAutoHyphens/>
              <w:spacing w:line="240" w:lineRule="auto"/>
              <w:ind w:left="34" w:firstLine="0"/>
              <w:jc w:val="left"/>
              <w:rPr>
                <w:rFonts w:ascii="Times New Roman" w:hAnsi="Times New Roman" w:cs="Times New Roman"/>
                <w:b/>
              </w:rPr>
            </w:pPr>
            <w:r>
              <w:rPr>
                <w:rFonts w:ascii="Times New Roman" w:hAnsi="Times New Roman" w:cs="Times New Roman"/>
                <w:b/>
              </w:rPr>
              <w:t>(ПАО «</w:t>
            </w:r>
            <w:proofErr w:type="spellStart"/>
            <w:r>
              <w:rPr>
                <w:rFonts w:ascii="Times New Roman" w:hAnsi="Times New Roman" w:cs="Times New Roman"/>
                <w:b/>
              </w:rPr>
              <w:t>ТрансКонтейнер</w:t>
            </w:r>
            <w:proofErr w:type="spellEnd"/>
            <w:r>
              <w:rPr>
                <w:rFonts w:ascii="Times New Roman" w:hAnsi="Times New Roman" w:cs="Times New Roman"/>
                <w:b/>
              </w:rPr>
              <w:t xml:space="preserve">») </w:t>
            </w:r>
          </w:p>
          <w:p w14:paraId="469040F7" w14:textId="77777777" w:rsidR="005E41A0" w:rsidRPr="00991663" w:rsidRDefault="005E41A0" w:rsidP="00890CFF">
            <w:pPr>
              <w:pStyle w:val="Style10"/>
              <w:suppressAutoHyphens/>
              <w:spacing w:line="240" w:lineRule="auto"/>
              <w:ind w:left="34" w:firstLine="0"/>
              <w:jc w:val="left"/>
              <w:rPr>
                <w:rFonts w:ascii="Times New Roman" w:hAnsi="Times New Roman" w:cs="Times New Roman"/>
              </w:rPr>
            </w:pPr>
            <w:r>
              <w:rPr>
                <w:rFonts w:ascii="Times New Roman" w:hAnsi="Times New Roman" w:cs="Times New Roman"/>
              </w:rPr>
              <w:t>ИНН  7708591995   КПП   997650001</w:t>
            </w:r>
          </w:p>
          <w:p w14:paraId="27190B70" w14:textId="77777777" w:rsidR="005E41A0" w:rsidRPr="00991663" w:rsidRDefault="005E41A0" w:rsidP="00890CFF">
            <w:pPr>
              <w:pStyle w:val="aff7"/>
              <w:widowControl w:val="0"/>
              <w:ind w:left="34"/>
            </w:pPr>
            <w:r>
              <w:rPr>
                <w:noProof/>
              </w:rPr>
              <w:t xml:space="preserve">Адрес (место нахождения): </w:t>
            </w:r>
            <w:r>
              <w:t xml:space="preserve">125047, </w:t>
            </w:r>
          </w:p>
          <w:p w14:paraId="06D89B03" w14:textId="77777777" w:rsidR="005E41A0" w:rsidRPr="00991663" w:rsidRDefault="005E41A0" w:rsidP="00890CFF">
            <w:pPr>
              <w:pStyle w:val="aff7"/>
              <w:widowControl w:val="0"/>
              <w:ind w:left="34"/>
            </w:pPr>
            <w:r>
              <w:t>г. Москва, Оружейный пер., д.19</w:t>
            </w:r>
          </w:p>
          <w:p w14:paraId="3EBF74F7" w14:textId="77777777" w:rsidR="005E41A0" w:rsidRPr="00991663" w:rsidRDefault="005E41A0" w:rsidP="00890CFF">
            <w:pPr>
              <w:pStyle w:val="Style10"/>
              <w:suppressAutoHyphens/>
              <w:spacing w:line="240" w:lineRule="auto"/>
              <w:ind w:left="34" w:firstLine="0"/>
              <w:jc w:val="left"/>
              <w:rPr>
                <w:rFonts w:ascii="Times New Roman" w:hAnsi="Times New Roman" w:cs="Times New Roman"/>
                <w:b/>
              </w:rPr>
            </w:pPr>
            <w:r>
              <w:rPr>
                <w:rFonts w:ascii="Times New Roman" w:hAnsi="Times New Roman" w:cs="Times New Roman"/>
                <w:b/>
              </w:rPr>
              <w:t>Филиал  ПАО «</w:t>
            </w:r>
            <w:proofErr w:type="spellStart"/>
            <w:r>
              <w:rPr>
                <w:rFonts w:ascii="Times New Roman" w:hAnsi="Times New Roman" w:cs="Times New Roman"/>
                <w:b/>
              </w:rPr>
              <w:t>ТрансКонтейнер</w:t>
            </w:r>
            <w:proofErr w:type="spellEnd"/>
            <w:r>
              <w:rPr>
                <w:rFonts w:ascii="Times New Roman" w:hAnsi="Times New Roman" w:cs="Times New Roman"/>
                <w:b/>
              </w:rPr>
              <w:t xml:space="preserve">» </w:t>
            </w:r>
          </w:p>
          <w:p w14:paraId="51F70E62" w14:textId="77777777" w:rsidR="005E41A0" w:rsidRPr="00991663" w:rsidRDefault="005E41A0" w:rsidP="00890CFF">
            <w:pPr>
              <w:pStyle w:val="Style10"/>
              <w:suppressAutoHyphens/>
              <w:spacing w:line="240" w:lineRule="auto"/>
              <w:ind w:left="34" w:firstLine="0"/>
              <w:jc w:val="left"/>
              <w:rPr>
                <w:rFonts w:ascii="Times New Roman" w:hAnsi="Times New Roman" w:cs="Times New Roman"/>
                <w:b/>
              </w:rPr>
            </w:pPr>
            <w:r>
              <w:rPr>
                <w:rFonts w:ascii="Times New Roman" w:hAnsi="Times New Roman" w:cs="Times New Roman"/>
                <w:b/>
              </w:rPr>
              <w:t>на Горьковской железной дороге</w:t>
            </w:r>
          </w:p>
          <w:p w14:paraId="0DEF9999" w14:textId="77777777" w:rsidR="005E41A0" w:rsidRPr="00991663" w:rsidRDefault="005E41A0" w:rsidP="00890CFF">
            <w:pPr>
              <w:pStyle w:val="Style10"/>
              <w:suppressAutoHyphens/>
              <w:spacing w:line="240" w:lineRule="auto"/>
              <w:ind w:left="34" w:firstLine="0"/>
              <w:jc w:val="left"/>
              <w:rPr>
                <w:rFonts w:ascii="Times New Roman" w:hAnsi="Times New Roman" w:cs="Times New Roman"/>
              </w:rPr>
            </w:pPr>
            <w:r>
              <w:rPr>
                <w:rFonts w:ascii="Times New Roman" w:hAnsi="Times New Roman" w:cs="Times New Roman"/>
              </w:rPr>
              <w:t>КПП (филиала) 525743001</w:t>
            </w:r>
          </w:p>
          <w:p w14:paraId="3BE44DD0" w14:textId="77777777" w:rsidR="005E41A0" w:rsidRPr="00991663" w:rsidRDefault="005E41A0" w:rsidP="00890CFF">
            <w:pPr>
              <w:pStyle w:val="Style10"/>
              <w:suppressAutoHyphens/>
              <w:spacing w:line="240" w:lineRule="auto"/>
              <w:ind w:left="34" w:firstLine="0"/>
              <w:jc w:val="left"/>
              <w:rPr>
                <w:rFonts w:ascii="Times New Roman" w:hAnsi="Times New Roman" w:cs="Times New Roman"/>
              </w:rPr>
            </w:pPr>
            <w:r>
              <w:rPr>
                <w:rFonts w:ascii="Times New Roman" w:hAnsi="Times New Roman" w:cs="Times New Roman"/>
              </w:rPr>
              <w:t>Адрес филиала: 603116, г.Н.Новгород, Московское шоссе, 17а</w:t>
            </w:r>
          </w:p>
          <w:p w14:paraId="4089E620" w14:textId="77777777" w:rsidR="005E41A0" w:rsidRPr="00991663" w:rsidRDefault="005E41A0" w:rsidP="00890CFF">
            <w:pPr>
              <w:pStyle w:val="Style10"/>
              <w:suppressAutoHyphens/>
              <w:spacing w:line="240" w:lineRule="auto"/>
              <w:ind w:left="34" w:firstLine="0"/>
              <w:jc w:val="left"/>
              <w:rPr>
                <w:rFonts w:ascii="Times New Roman" w:hAnsi="Times New Roman" w:cs="Times New Roman"/>
                <w:noProof/>
              </w:rPr>
            </w:pPr>
            <w:r>
              <w:rPr>
                <w:rFonts w:ascii="Times New Roman" w:hAnsi="Times New Roman" w:cs="Times New Roman"/>
              </w:rPr>
              <w:t xml:space="preserve">Тел. (831)248-42-53, </w:t>
            </w:r>
            <w:r>
              <w:rPr>
                <w:rFonts w:ascii="Times New Roman" w:hAnsi="Times New Roman" w:cs="Times New Roman"/>
                <w:noProof/>
              </w:rPr>
              <w:t>248-80-02</w:t>
            </w:r>
          </w:p>
          <w:p w14:paraId="054E30FF" w14:textId="77777777" w:rsidR="005E41A0" w:rsidRPr="00991663" w:rsidRDefault="005E41A0" w:rsidP="00890CFF">
            <w:pPr>
              <w:pStyle w:val="Style10"/>
              <w:suppressAutoHyphens/>
              <w:spacing w:line="240" w:lineRule="auto"/>
              <w:ind w:left="34" w:firstLine="0"/>
              <w:jc w:val="left"/>
              <w:rPr>
                <w:rFonts w:ascii="Times New Roman" w:hAnsi="Times New Roman" w:cs="Times New Roman"/>
              </w:rPr>
            </w:pPr>
            <w:r>
              <w:rPr>
                <w:rFonts w:ascii="Times New Roman" w:hAnsi="Times New Roman" w:cs="Times New Roman"/>
              </w:rPr>
              <w:t xml:space="preserve">факс (831) 275-46-50, </w:t>
            </w:r>
          </w:p>
          <w:p w14:paraId="23BA522C" w14:textId="77777777" w:rsidR="005E41A0" w:rsidRPr="00991663" w:rsidRDefault="005E41A0" w:rsidP="00890CFF">
            <w:pPr>
              <w:ind w:left="34"/>
              <w:rPr>
                <w:lang w:val="en-US"/>
              </w:rPr>
            </w:pPr>
          </w:p>
        </w:tc>
      </w:tr>
      <w:tr w:rsidR="005E41A0" w:rsidRPr="00991663" w14:paraId="01038A01" w14:textId="77777777" w:rsidTr="00890CFF">
        <w:tc>
          <w:tcPr>
            <w:tcW w:w="4820" w:type="dxa"/>
          </w:tcPr>
          <w:p w14:paraId="1B27DE3C" w14:textId="77777777" w:rsidR="005E41A0" w:rsidRPr="00991663" w:rsidRDefault="005E41A0" w:rsidP="00890CFF">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14:paraId="638570AC" w14:textId="77777777" w:rsidR="005E41A0" w:rsidRPr="00991663" w:rsidRDefault="005E41A0" w:rsidP="00890CFF">
            <w:pPr>
              <w:autoSpaceDE w:val="0"/>
              <w:autoSpaceDN w:val="0"/>
              <w:adjustRightInd w:val="0"/>
              <w:rPr>
                <w:b/>
              </w:rPr>
            </w:pPr>
          </w:p>
          <w:p w14:paraId="11405E43" w14:textId="77777777" w:rsidR="005E41A0" w:rsidRPr="00991663" w:rsidRDefault="005E41A0" w:rsidP="00890CFF">
            <w:pPr>
              <w:autoSpaceDE w:val="0"/>
              <w:autoSpaceDN w:val="0"/>
              <w:adjustRightInd w:val="0"/>
            </w:pPr>
          </w:p>
          <w:p w14:paraId="6D6CF9C4" w14:textId="77777777" w:rsidR="005E41A0" w:rsidRPr="00991663" w:rsidRDefault="005E41A0" w:rsidP="00890CFF">
            <w:pPr>
              <w:autoSpaceDE w:val="0"/>
              <w:autoSpaceDN w:val="0"/>
              <w:adjustRightInd w:val="0"/>
              <w:rPr>
                <w:b/>
              </w:rPr>
            </w:pPr>
          </w:p>
        </w:tc>
        <w:tc>
          <w:tcPr>
            <w:tcW w:w="4819" w:type="dxa"/>
          </w:tcPr>
          <w:p w14:paraId="08B6D4B5" w14:textId="77777777" w:rsidR="005E41A0" w:rsidRPr="00991663" w:rsidRDefault="005E41A0" w:rsidP="00890CFF">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14:paraId="690AEB02" w14:textId="77777777" w:rsidR="005E41A0" w:rsidRPr="00991663" w:rsidRDefault="005E41A0" w:rsidP="00890CFF">
            <w:pPr>
              <w:pStyle w:val="Style10"/>
              <w:suppressAutoHyphens/>
              <w:spacing w:line="240" w:lineRule="auto"/>
              <w:ind w:left="34" w:firstLine="0"/>
              <w:jc w:val="left"/>
              <w:rPr>
                <w:rFonts w:ascii="Times New Roman" w:hAnsi="Times New Roman" w:cs="Times New Roman"/>
              </w:rPr>
            </w:pPr>
            <w:r>
              <w:rPr>
                <w:rFonts w:ascii="Times New Roman" w:hAnsi="Times New Roman" w:cs="Times New Roman"/>
              </w:rPr>
              <w:t xml:space="preserve">Р/С: 40702810600240014351 </w:t>
            </w:r>
          </w:p>
          <w:p w14:paraId="62E6A1F6" w14:textId="77777777" w:rsidR="005E41A0" w:rsidRPr="00991663" w:rsidRDefault="005E41A0" w:rsidP="00890CFF">
            <w:pPr>
              <w:pStyle w:val="Style10"/>
              <w:suppressAutoHyphens/>
              <w:spacing w:line="240" w:lineRule="auto"/>
              <w:ind w:left="34" w:firstLine="0"/>
              <w:jc w:val="left"/>
              <w:rPr>
                <w:rFonts w:ascii="Times New Roman" w:hAnsi="Times New Roman" w:cs="Times New Roman"/>
              </w:rPr>
            </w:pPr>
            <w:r>
              <w:rPr>
                <w:rFonts w:ascii="Times New Roman" w:hAnsi="Times New Roman" w:cs="Times New Roman"/>
              </w:rPr>
              <w:t>в филиале ПАО Банка ВТБ в г.Н.Новгороде</w:t>
            </w:r>
          </w:p>
          <w:p w14:paraId="44E04C55" w14:textId="77777777" w:rsidR="005E41A0" w:rsidRPr="00991663" w:rsidRDefault="005E41A0" w:rsidP="00890CFF">
            <w:pPr>
              <w:pStyle w:val="Style5"/>
              <w:suppressAutoHyphens/>
              <w:ind w:left="34"/>
              <w:rPr>
                <w:rFonts w:ascii="Times New Roman" w:hAnsi="Times New Roman" w:cs="Times New Roman"/>
              </w:rPr>
            </w:pPr>
            <w:r>
              <w:rPr>
                <w:rFonts w:ascii="Times New Roman" w:hAnsi="Times New Roman" w:cs="Times New Roman"/>
              </w:rPr>
              <w:t>К/С 30101810200000000837</w:t>
            </w:r>
          </w:p>
          <w:p w14:paraId="6BDD3D48" w14:textId="77777777" w:rsidR="005E41A0" w:rsidRPr="00991663" w:rsidRDefault="005E41A0" w:rsidP="00890CFF">
            <w:pPr>
              <w:widowControl w:val="0"/>
              <w:jc w:val="both"/>
            </w:pPr>
            <w:r>
              <w:t>БИК 042202837</w:t>
            </w:r>
          </w:p>
          <w:p w14:paraId="2184DC48" w14:textId="77777777" w:rsidR="005E41A0" w:rsidRPr="00991663" w:rsidRDefault="005E41A0" w:rsidP="00890CFF">
            <w:pPr>
              <w:widowControl w:val="0"/>
              <w:jc w:val="both"/>
            </w:pPr>
          </w:p>
        </w:tc>
      </w:tr>
      <w:tr w:rsidR="005E41A0" w:rsidRPr="00991663" w14:paraId="2B8E1919" w14:textId="77777777" w:rsidTr="00890CFF">
        <w:tc>
          <w:tcPr>
            <w:tcW w:w="4820" w:type="dxa"/>
          </w:tcPr>
          <w:p w14:paraId="7FD205A7" w14:textId="77777777" w:rsidR="005E41A0" w:rsidRPr="00991663" w:rsidRDefault="005E41A0" w:rsidP="00890CFF">
            <w:pPr>
              <w:autoSpaceDE w:val="0"/>
              <w:autoSpaceDN w:val="0"/>
              <w:adjustRightInd w:val="0"/>
              <w:rPr>
                <w:snapToGrid w:val="0"/>
              </w:rPr>
            </w:pPr>
            <w:r>
              <w:rPr>
                <w:snapToGrid w:val="0"/>
              </w:rPr>
              <w:t>__________________</w:t>
            </w:r>
          </w:p>
          <w:p w14:paraId="372FC7D6" w14:textId="77777777" w:rsidR="005E41A0" w:rsidRPr="00991663" w:rsidRDefault="005E41A0" w:rsidP="00890CFF">
            <w:pPr>
              <w:autoSpaceDE w:val="0"/>
              <w:autoSpaceDN w:val="0"/>
              <w:adjustRightInd w:val="0"/>
              <w:rPr>
                <w:snapToGrid w:val="0"/>
              </w:rPr>
            </w:pPr>
          </w:p>
          <w:p w14:paraId="3F123EF9" w14:textId="77777777" w:rsidR="005E41A0" w:rsidRPr="00991663" w:rsidRDefault="005E41A0" w:rsidP="00890CFF">
            <w:pPr>
              <w:autoSpaceDE w:val="0"/>
              <w:autoSpaceDN w:val="0"/>
              <w:adjustRightInd w:val="0"/>
              <w:rPr>
                <w:snapToGrid w:val="0"/>
              </w:rPr>
            </w:pPr>
          </w:p>
          <w:p w14:paraId="3A06B551" w14:textId="77777777" w:rsidR="005E41A0" w:rsidRPr="00991663" w:rsidRDefault="005E41A0" w:rsidP="00890CFF">
            <w:pPr>
              <w:autoSpaceDE w:val="0"/>
              <w:autoSpaceDN w:val="0"/>
              <w:adjustRightInd w:val="0"/>
              <w:rPr>
                <w:snapToGrid w:val="0"/>
              </w:rPr>
            </w:pPr>
          </w:p>
          <w:p w14:paraId="2E66BC9E" w14:textId="77777777" w:rsidR="005E41A0" w:rsidRPr="00991663" w:rsidRDefault="005E41A0" w:rsidP="00890CFF">
            <w:pPr>
              <w:autoSpaceDE w:val="0"/>
              <w:autoSpaceDN w:val="0"/>
              <w:adjustRightInd w:val="0"/>
              <w:rPr>
                <w:snapToGrid w:val="0"/>
              </w:rPr>
            </w:pPr>
            <w:r>
              <w:rPr>
                <w:snapToGrid w:val="0"/>
              </w:rPr>
              <w:t>_______________ ______________</w:t>
            </w:r>
          </w:p>
          <w:p w14:paraId="365ECB39" w14:textId="77777777" w:rsidR="005E41A0" w:rsidRPr="00991663" w:rsidRDefault="005E41A0" w:rsidP="00890CFF">
            <w:pPr>
              <w:autoSpaceDE w:val="0"/>
              <w:autoSpaceDN w:val="0"/>
              <w:adjustRightInd w:val="0"/>
              <w:rPr>
                <w:snapToGrid w:val="0"/>
              </w:rPr>
            </w:pPr>
            <w:r>
              <w:rPr>
                <w:snapToGrid w:val="0"/>
              </w:rPr>
              <w:t>М.П.</w:t>
            </w:r>
          </w:p>
          <w:p w14:paraId="6DA70AAB" w14:textId="77777777" w:rsidR="005E41A0" w:rsidRPr="00991663" w:rsidRDefault="005E41A0" w:rsidP="00890CFF">
            <w:pPr>
              <w:autoSpaceDE w:val="0"/>
              <w:autoSpaceDN w:val="0"/>
              <w:adjustRightInd w:val="0"/>
              <w:rPr>
                <w:snapToGrid w:val="0"/>
              </w:rPr>
            </w:pPr>
          </w:p>
          <w:p w14:paraId="3C512E78" w14:textId="77777777" w:rsidR="005E41A0" w:rsidRPr="00991663" w:rsidRDefault="005E41A0" w:rsidP="00890CFF">
            <w:pPr>
              <w:autoSpaceDE w:val="0"/>
              <w:autoSpaceDN w:val="0"/>
              <w:adjustRightInd w:val="0"/>
              <w:rPr>
                <w:snapToGrid w:val="0"/>
              </w:rPr>
            </w:pPr>
          </w:p>
          <w:p w14:paraId="11707E40" w14:textId="77777777" w:rsidR="005E41A0" w:rsidRPr="00991663" w:rsidRDefault="005E41A0" w:rsidP="00890CFF">
            <w:pPr>
              <w:autoSpaceDE w:val="0"/>
              <w:autoSpaceDN w:val="0"/>
              <w:adjustRightInd w:val="0"/>
              <w:rPr>
                <w:b/>
              </w:rPr>
            </w:pPr>
          </w:p>
        </w:tc>
        <w:tc>
          <w:tcPr>
            <w:tcW w:w="4819" w:type="dxa"/>
          </w:tcPr>
          <w:p w14:paraId="23A809C2" w14:textId="77777777" w:rsidR="005E41A0" w:rsidRPr="00991663" w:rsidRDefault="005E41A0" w:rsidP="00890CFF">
            <w:pPr>
              <w:widowControl w:val="0"/>
              <w:jc w:val="both"/>
              <w:rPr>
                <w:snapToGrid w:val="0"/>
              </w:rPr>
            </w:pPr>
            <w:r>
              <w:rPr>
                <w:snapToGrid w:val="0"/>
              </w:rPr>
              <w:t xml:space="preserve">Директор филиала </w:t>
            </w:r>
          </w:p>
          <w:p w14:paraId="008B2D46" w14:textId="77777777" w:rsidR="005E41A0" w:rsidRPr="00991663" w:rsidRDefault="005E41A0" w:rsidP="00890CFF">
            <w:pPr>
              <w:widowControl w:val="0"/>
              <w:jc w:val="both"/>
              <w:rPr>
                <w:snapToGrid w:val="0"/>
              </w:rPr>
            </w:pPr>
            <w:r>
              <w:rPr>
                <w:snapToGrid w:val="0"/>
              </w:rPr>
              <w:t>ПАО «</w:t>
            </w:r>
            <w:proofErr w:type="spellStart"/>
            <w:r>
              <w:rPr>
                <w:snapToGrid w:val="0"/>
              </w:rPr>
              <w:t>ТрансКонтейнер</w:t>
            </w:r>
            <w:proofErr w:type="spellEnd"/>
            <w:r>
              <w:rPr>
                <w:snapToGrid w:val="0"/>
              </w:rPr>
              <w:t xml:space="preserve">» </w:t>
            </w:r>
          </w:p>
          <w:p w14:paraId="76548914" w14:textId="77777777" w:rsidR="005E41A0" w:rsidRPr="00991663" w:rsidRDefault="005E41A0" w:rsidP="00890CFF">
            <w:pPr>
              <w:widowControl w:val="0"/>
              <w:jc w:val="both"/>
              <w:rPr>
                <w:snapToGrid w:val="0"/>
              </w:rPr>
            </w:pPr>
            <w:r>
              <w:rPr>
                <w:snapToGrid w:val="0"/>
              </w:rPr>
              <w:t xml:space="preserve">на Горьковской железной дороге                          </w:t>
            </w:r>
          </w:p>
          <w:p w14:paraId="241BBC61" w14:textId="77777777" w:rsidR="005E41A0" w:rsidRPr="00991663" w:rsidRDefault="005E41A0" w:rsidP="00890CFF">
            <w:pPr>
              <w:widowControl w:val="0"/>
              <w:jc w:val="both"/>
              <w:rPr>
                <w:snapToGrid w:val="0"/>
              </w:rPr>
            </w:pPr>
          </w:p>
          <w:p w14:paraId="57169AD8" w14:textId="77777777" w:rsidR="005E41A0" w:rsidRPr="00991663" w:rsidRDefault="005E41A0" w:rsidP="00890CFF">
            <w:pPr>
              <w:widowControl w:val="0"/>
              <w:jc w:val="both"/>
              <w:rPr>
                <w:snapToGrid w:val="0"/>
              </w:rPr>
            </w:pPr>
            <w:r>
              <w:rPr>
                <w:snapToGrid w:val="0"/>
              </w:rPr>
              <w:t xml:space="preserve">____________ А.Г. </w:t>
            </w:r>
            <w:proofErr w:type="spellStart"/>
            <w:r>
              <w:rPr>
                <w:snapToGrid w:val="0"/>
              </w:rPr>
              <w:t>Каринский</w:t>
            </w:r>
            <w:proofErr w:type="spellEnd"/>
          </w:p>
          <w:p w14:paraId="193F46DC" w14:textId="77777777" w:rsidR="005E41A0" w:rsidRPr="00991663" w:rsidRDefault="005E41A0" w:rsidP="00890CFF">
            <w:pPr>
              <w:widowControl w:val="0"/>
              <w:jc w:val="both"/>
              <w:rPr>
                <w:b/>
                <w:bCs/>
                <w:snapToGrid w:val="0"/>
              </w:rPr>
            </w:pPr>
            <w:r>
              <w:rPr>
                <w:snapToGrid w:val="0"/>
              </w:rPr>
              <w:t>М.П.</w:t>
            </w:r>
          </w:p>
        </w:tc>
      </w:tr>
    </w:tbl>
    <w:p w14:paraId="0565B03F" w14:textId="77777777" w:rsidR="005E41A0" w:rsidRPr="00520031" w:rsidRDefault="005E41A0" w:rsidP="00890CFF"/>
    <w:p w14:paraId="29272466" w14:textId="77777777" w:rsidR="005E41A0" w:rsidRDefault="005E41A0" w:rsidP="00890CFF">
      <w:pPr>
        <w:ind w:left="8496" w:firstLine="708"/>
        <w:jc w:val="center"/>
        <w:sectPr w:rsidR="005E41A0" w:rsidSect="00890CFF">
          <w:pgSz w:w="11906" w:h="16838"/>
          <w:pgMar w:top="1134" w:right="850" w:bottom="1134" w:left="1701" w:header="708" w:footer="708" w:gutter="0"/>
          <w:cols w:space="708"/>
          <w:docGrid w:linePitch="360"/>
        </w:sectPr>
      </w:pPr>
    </w:p>
    <w:p w14:paraId="5DAC29C8" w14:textId="77777777" w:rsidR="005E41A0" w:rsidRPr="00602C04" w:rsidRDefault="005E41A0" w:rsidP="00890CFF">
      <w:pPr>
        <w:jc w:val="right"/>
      </w:pPr>
      <w:r>
        <w:lastRenderedPageBreak/>
        <w:t>Приложение № 1</w:t>
      </w:r>
    </w:p>
    <w:p w14:paraId="30CBB77F" w14:textId="77777777" w:rsidR="005E41A0" w:rsidRPr="005D242F" w:rsidRDefault="005E41A0" w:rsidP="00890CFF">
      <w:pPr>
        <w:jc w:val="right"/>
      </w:pPr>
      <w:r>
        <w:t>к договору  аренды</w:t>
      </w:r>
    </w:p>
    <w:p w14:paraId="124B54D0" w14:textId="77777777" w:rsidR="005E41A0" w:rsidRPr="00602C04" w:rsidRDefault="005E41A0" w:rsidP="00890CFF">
      <w:pPr>
        <w:jc w:val="right"/>
        <w:rPr>
          <w:color w:val="000000"/>
        </w:rPr>
      </w:pPr>
      <w:r>
        <w:rPr>
          <w:color w:val="000000"/>
        </w:rPr>
        <w:t>транспортного средства с экипажем</w:t>
      </w:r>
    </w:p>
    <w:p w14:paraId="6F016296" w14:textId="77777777" w:rsidR="005E41A0" w:rsidRPr="005D242F" w:rsidRDefault="005E41A0" w:rsidP="00890CFF">
      <w:pPr>
        <w:jc w:val="right"/>
      </w:pPr>
      <w:r>
        <w:t>№ НКП/___/___/___</w:t>
      </w:r>
    </w:p>
    <w:p w14:paraId="23300915" w14:textId="77777777" w:rsidR="005E41A0" w:rsidRPr="005D242F" w:rsidRDefault="005E41A0" w:rsidP="00890CFF">
      <w:pPr>
        <w:jc w:val="right"/>
      </w:pPr>
      <w:r>
        <w:t>от «_____»  ______________2020 г.</w:t>
      </w:r>
    </w:p>
    <w:p w14:paraId="04D93663" w14:textId="77777777" w:rsidR="005E41A0" w:rsidRDefault="005E41A0" w:rsidP="00890CFF"/>
    <w:p w14:paraId="1C081995" w14:textId="77777777" w:rsidR="005E41A0" w:rsidRPr="00CD2D71" w:rsidRDefault="005E41A0" w:rsidP="00890CFF">
      <w:pPr>
        <w:jc w:val="center"/>
        <w:rPr>
          <w:b/>
        </w:rPr>
      </w:pPr>
      <w:r>
        <w:rPr>
          <w:b/>
        </w:rPr>
        <w:t>Перечень транспортных средств, передаваемых в аренду</w:t>
      </w:r>
    </w:p>
    <w:tbl>
      <w:tblPr>
        <w:tblW w:w="14287" w:type="dxa"/>
        <w:tblInd w:w="563" w:type="dxa"/>
        <w:tblLook w:val="04A0" w:firstRow="1" w:lastRow="0" w:firstColumn="1" w:lastColumn="0" w:noHBand="0" w:noVBand="1"/>
      </w:tblPr>
      <w:tblGrid>
        <w:gridCol w:w="1135"/>
        <w:gridCol w:w="1701"/>
        <w:gridCol w:w="2153"/>
        <w:gridCol w:w="3827"/>
        <w:gridCol w:w="2835"/>
        <w:gridCol w:w="2663"/>
      </w:tblGrid>
      <w:tr w:rsidR="005E41A0" w:rsidRPr="00CD2D71" w14:paraId="3DF351E7" w14:textId="77777777" w:rsidTr="00890CFF">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A23A5" w14:textId="77777777" w:rsidR="005E41A0" w:rsidRPr="00CD2D71" w:rsidRDefault="005E41A0" w:rsidP="00890CFF">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EC66BD3" w14:textId="77777777" w:rsidR="005E41A0" w:rsidRPr="00CD2D71" w:rsidRDefault="005E41A0" w:rsidP="00890CFF">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D23534C" w14:textId="77777777" w:rsidR="005E41A0" w:rsidRPr="00CD2D71" w:rsidRDefault="005E41A0" w:rsidP="00890CFF">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F3F55B0" w14:textId="77777777" w:rsidR="005E41A0" w:rsidRPr="00CD2D71" w:rsidRDefault="005E41A0" w:rsidP="00890CFF">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BC71AEC" w14:textId="77777777" w:rsidR="005E41A0" w:rsidRPr="00CD2D71" w:rsidRDefault="005E41A0" w:rsidP="00890CFF">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14:paraId="2060D5B5" w14:textId="77777777" w:rsidR="005E41A0" w:rsidRPr="00CD2D71" w:rsidRDefault="005E41A0" w:rsidP="00890CFF">
            <w:pPr>
              <w:jc w:val="center"/>
              <w:rPr>
                <w:b/>
                <w:color w:val="000000"/>
              </w:rPr>
            </w:pPr>
            <w:r>
              <w:rPr>
                <w:b/>
                <w:color w:val="000000"/>
              </w:rPr>
              <w:t>Номер свидетельства о регистрации ТС</w:t>
            </w:r>
          </w:p>
        </w:tc>
      </w:tr>
      <w:tr w:rsidR="005E41A0" w:rsidRPr="00CD2D71" w14:paraId="170A728F" w14:textId="77777777" w:rsidTr="00890CF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3A99D9E5" w14:textId="77777777" w:rsidR="005E41A0" w:rsidRPr="00CD2D71" w:rsidRDefault="005E41A0" w:rsidP="00890CFF">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14:paraId="3B48EAE7" w14:textId="77777777" w:rsidR="005E41A0" w:rsidRPr="00CD2D71" w:rsidRDefault="005E41A0" w:rsidP="00890CFF">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14:paraId="7768690C" w14:textId="77777777" w:rsidR="005E41A0" w:rsidRPr="00CD2D71" w:rsidRDefault="005E41A0" w:rsidP="00890CFF">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14:paraId="7B92D5FC" w14:textId="77777777" w:rsidR="005E41A0" w:rsidRPr="00CD2D71" w:rsidRDefault="005E41A0" w:rsidP="00890CFF">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14:paraId="4B2822A7" w14:textId="77777777" w:rsidR="005E41A0" w:rsidRPr="00CD2D71" w:rsidRDefault="005E41A0" w:rsidP="00890CFF">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14:paraId="5DC62F1E" w14:textId="77777777" w:rsidR="005E41A0" w:rsidRPr="00CD2D71" w:rsidRDefault="005E41A0" w:rsidP="00890CFF">
            <w:pPr>
              <w:jc w:val="center"/>
              <w:rPr>
                <w:b/>
                <w:bCs/>
                <w:color w:val="000000"/>
              </w:rPr>
            </w:pPr>
            <w:r>
              <w:rPr>
                <w:b/>
                <w:bCs/>
                <w:color w:val="000000"/>
              </w:rPr>
              <w:t>7</w:t>
            </w:r>
          </w:p>
        </w:tc>
      </w:tr>
      <w:tr w:rsidR="005E41A0" w:rsidRPr="00CD2D71" w14:paraId="471CCEE9" w14:textId="77777777" w:rsidTr="00890CF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06D99791" w14:textId="77777777" w:rsidR="005E41A0" w:rsidRPr="00CD2D71" w:rsidRDefault="005E41A0" w:rsidP="00890CFF">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4985151" w14:textId="77777777" w:rsidR="005E41A0" w:rsidRPr="00CD2D71" w:rsidRDefault="005E41A0" w:rsidP="00890CFF">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14:paraId="427480BE" w14:textId="77777777" w:rsidR="005E41A0" w:rsidRPr="00CD2D71" w:rsidRDefault="005E41A0" w:rsidP="00890CFF">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14:paraId="0A7BDD95" w14:textId="77777777" w:rsidR="005E41A0" w:rsidRPr="00CD2D71" w:rsidRDefault="005E41A0" w:rsidP="00890CFF">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14:paraId="4CF04777" w14:textId="77777777" w:rsidR="005E41A0" w:rsidRPr="00CD2D71" w:rsidRDefault="005E41A0" w:rsidP="00890CFF">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14:paraId="38F26BC2" w14:textId="77777777" w:rsidR="005E41A0" w:rsidRPr="00CD2D71" w:rsidRDefault="005E41A0" w:rsidP="00890CFF">
            <w:pPr>
              <w:rPr>
                <w:color w:val="000000"/>
              </w:rPr>
            </w:pPr>
            <w:r>
              <w:rPr>
                <w:color w:val="000000"/>
              </w:rPr>
              <w:t> </w:t>
            </w:r>
          </w:p>
        </w:tc>
      </w:tr>
    </w:tbl>
    <w:p w14:paraId="373AADE4" w14:textId="77777777" w:rsidR="005E41A0" w:rsidRPr="00CD2D71" w:rsidRDefault="005E41A0" w:rsidP="00890CFF">
      <w:pPr>
        <w:jc w:val="center"/>
        <w:rPr>
          <w:b/>
        </w:rPr>
      </w:pPr>
    </w:p>
    <w:p w14:paraId="612DD739" w14:textId="77777777" w:rsidR="005E41A0" w:rsidRPr="00CD2D71" w:rsidRDefault="005E41A0" w:rsidP="00890CFF">
      <w:pPr>
        <w:jc w:val="center"/>
        <w:rPr>
          <w:b/>
        </w:rPr>
      </w:pPr>
    </w:p>
    <w:p w14:paraId="36A685EA" w14:textId="77777777" w:rsidR="005E41A0" w:rsidRPr="00CD2D71" w:rsidRDefault="005E41A0" w:rsidP="00890CFF">
      <w:pPr>
        <w:jc w:val="center"/>
        <w:rPr>
          <w:b/>
        </w:rPr>
      </w:pPr>
    </w:p>
    <w:tbl>
      <w:tblPr>
        <w:tblW w:w="0" w:type="auto"/>
        <w:jc w:val="center"/>
        <w:tblLook w:val="01E0" w:firstRow="1" w:lastRow="1" w:firstColumn="1" w:lastColumn="1" w:noHBand="0" w:noVBand="0"/>
      </w:tblPr>
      <w:tblGrid>
        <w:gridCol w:w="4820"/>
        <w:gridCol w:w="4819"/>
      </w:tblGrid>
      <w:tr w:rsidR="005E41A0" w:rsidRPr="00520031" w14:paraId="5BCF265B" w14:textId="77777777" w:rsidTr="00890CFF">
        <w:trPr>
          <w:jc w:val="center"/>
        </w:trPr>
        <w:tc>
          <w:tcPr>
            <w:tcW w:w="4820" w:type="dxa"/>
          </w:tcPr>
          <w:p w14:paraId="2D6C448A" w14:textId="77777777" w:rsidR="005E41A0" w:rsidRPr="00CD2D71" w:rsidRDefault="005E41A0" w:rsidP="00890CFF">
            <w:pPr>
              <w:autoSpaceDE w:val="0"/>
              <w:autoSpaceDN w:val="0"/>
              <w:adjustRightInd w:val="0"/>
              <w:rPr>
                <w:snapToGrid w:val="0"/>
              </w:rPr>
            </w:pPr>
            <w:r>
              <w:rPr>
                <w:snapToGrid w:val="0"/>
              </w:rPr>
              <w:t>Арендодатель:</w:t>
            </w:r>
          </w:p>
          <w:p w14:paraId="2D8E3681" w14:textId="77777777" w:rsidR="005E41A0" w:rsidRPr="00CD2D71" w:rsidRDefault="005E41A0" w:rsidP="00890CFF">
            <w:pPr>
              <w:autoSpaceDE w:val="0"/>
              <w:autoSpaceDN w:val="0"/>
              <w:adjustRightInd w:val="0"/>
              <w:rPr>
                <w:snapToGrid w:val="0"/>
              </w:rPr>
            </w:pPr>
            <w:r>
              <w:rPr>
                <w:snapToGrid w:val="0"/>
              </w:rPr>
              <w:t>__________________</w:t>
            </w:r>
          </w:p>
          <w:p w14:paraId="43CDBA92" w14:textId="77777777" w:rsidR="005E41A0" w:rsidRPr="00CD2D71" w:rsidRDefault="005E41A0" w:rsidP="00890CFF">
            <w:pPr>
              <w:autoSpaceDE w:val="0"/>
              <w:autoSpaceDN w:val="0"/>
              <w:adjustRightInd w:val="0"/>
              <w:rPr>
                <w:snapToGrid w:val="0"/>
              </w:rPr>
            </w:pPr>
          </w:p>
          <w:p w14:paraId="467B465C" w14:textId="77777777" w:rsidR="005E41A0" w:rsidRPr="00CD2D71" w:rsidRDefault="005E41A0" w:rsidP="00890CFF">
            <w:pPr>
              <w:autoSpaceDE w:val="0"/>
              <w:autoSpaceDN w:val="0"/>
              <w:adjustRightInd w:val="0"/>
              <w:rPr>
                <w:snapToGrid w:val="0"/>
              </w:rPr>
            </w:pPr>
          </w:p>
          <w:p w14:paraId="024710AA" w14:textId="77777777" w:rsidR="005E41A0" w:rsidRPr="00CD2D71" w:rsidRDefault="005E41A0" w:rsidP="00890CFF">
            <w:pPr>
              <w:autoSpaceDE w:val="0"/>
              <w:autoSpaceDN w:val="0"/>
              <w:adjustRightInd w:val="0"/>
              <w:rPr>
                <w:snapToGrid w:val="0"/>
              </w:rPr>
            </w:pPr>
          </w:p>
          <w:p w14:paraId="7B570A0B" w14:textId="77777777" w:rsidR="005E41A0" w:rsidRPr="00CD2D71" w:rsidRDefault="005E41A0" w:rsidP="00890CFF">
            <w:pPr>
              <w:autoSpaceDE w:val="0"/>
              <w:autoSpaceDN w:val="0"/>
              <w:adjustRightInd w:val="0"/>
              <w:rPr>
                <w:snapToGrid w:val="0"/>
              </w:rPr>
            </w:pPr>
            <w:r>
              <w:rPr>
                <w:snapToGrid w:val="0"/>
              </w:rPr>
              <w:t>_______________ ______________</w:t>
            </w:r>
          </w:p>
          <w:p w14:paraId="5529425B" w14:textId="77777777" w:rsidR="005E41A0" w:rsidRPr="00CD2D71" w:rsidRDefault="005E41A0" w:rsidP="00890CFF">
            <w:pPr>
              <w:autoSpaceDE w:val="0"/>
              <w:autoSpaceDN w:val="0"/>
              <w:adjustRightInd w:val="0"/>
              <w:rPr>
                <w:snapToGrid w:val="0"/>
              </w:rPr>
            </w:pPr>
            <w:r>
              <w:rPr>
                <w:snapToGrid w:val="0"/>
              </w:rPr>
              <w:t>М.П.</w:t>
            </w:r>
          </w:p>
          <w:p w14:paraId="2AE37F4B" w14:textId="77777777" w:rsidR="005E41A0" w:rsidRPr="00CD2D71" w:rsidRDefault="005E41A0" w:rsidP="00890CFF">
            <w:pPr>
              <w:autoSpaceDE w:val="0"/>
              <w:autoSpaceDN w:val="0"/>
              <w:adjustRightInd w:val="0"/>
              <w:rPr>
                <w:snapToGrid w:val="0"/>
              </w:rPr>
            </w:pPr>
          </w:p>
          <w:p w14:paraId="749718BD" w14:textId="77777777" w:rsidR="005E41A0" w:rsidRPr="00CD2D71" w:rsidRDefault="005E41A0" w:rsidP="00890CFF">
            <w:pPr>
              <w:autoSpaceDE w:val="0"/>
              <w:autoSpaceDN w:val="0"/>
              <w:adjustRightInd w:val="0"/>
              <w:rPr>
                <w:snapToGrid w:val="0"/>
              </w:rPr>
            </w:pPr>
          </w:p>
          <w:p w14:paraId="639D0936" w14:textId="77777777" w:rsidR="005E41A0" w:rsidRPr="00CD2D71" w:rsidRDefault="005E41A0" w:rsidP="00890CFF">
            <w:pPr>
              <w:autoSpaceDE w:val="0"/>
              <w:autoSpaceDN w:val="0"/>
              <w:adjustRightInd w:val="0"/>
              <w:rPr>
                <w:b/>
              </w:rPr>
            </w:pPr>
          </w:p>
        </w:tc>
        <w:tc>
          <w:tcPr>
            <w:tcW w:w="4819" w:type="dxa"/>
          </w:tcPr>
          <w:p w14:paraId="1A7754E1" w14:textId="77777777" w:rsidR="005E41A0" w:rsidRPr="00CD2D71" w:rsidRDefault="005E41A0" w:rsidP="00890CFF">
            <w:pPr>
              <w:widowControl w:val="0"/>
              <w:jc w:val="both"/>
              <w:rPr>
                <w:snapToGrid w:val="0"/>
              </w:rPr>
            </w:pPr>
            <w:r>
              <w:rPr>
                <w:snapToGrid w:val="0"/>
              </w:rPr>
              <w:t>Арендатор:</w:t>
            </w:r>
          </w:p>
          <w:p w14:paraId="6F0003AB" w14:textId="77777777" w:rsidR="005E41A0" w:rsidRPr="00CD2D71" w:rsidRDefault="005E41A0" w:rsidP="00890CFF">
            <w:pPr>
              <w:widowControl w:val="0"/>
              <w:jc w:val="both"/>
              <w:rPr>
                <w:snapToGrid w:val="0"/>
              </w:rPr>
            </w:pPr>
            <w:r>
              <w:rPr>
                <w:snapToGrid w:val="0"/>
              </w:rPr>
              <w:t xml:space="preserve">Директор филиала </w:t>
            </w:r>
          </w:p>
          <w:p w14:paraId="6E999F58" w14:textId="77777777" w:rsidR="005E41A0" w:rsidRPr="00CD2D71" w:rsidRDefault="005E41A0" w:rsidP="00890CFF">
            <w:pPr>
              <w:widowControl w:val="0"/>
              <w:jc w:val="both"/>
              <w:rPr>
                <w:snapToGrid w:val="0"/>
              </w:rPr>
            </w:pPr>
            <w:r>
              <w:rPr>
                <w:snapToGrid w:val="0"/>
              </w:rPr>
              <w:t>ПАО «</w:t>
            </w:r>
            <w:proofErr w:type="spellStart"/>
            <w:r>
              <w:rPr>
                <w:snapToGrid w:val="0"/>
              </w:rPr>
              <w:t>ТрансКонтейнер</w:t>
            </w:r>
            <w:proofErr w:type="spellEnd"/>
            <w:r>
              <w:rPr>
                <w:snapToGrid w:val="0"/>
              </w:rPr>
              <w:t xml:space="preserve">» </w:t>
            </w:r>
          </w:p>
          <w:p w14:paraId="1682E649" w14:textId="77777777" w:rsidR="005E41A0" w:rsidRPr="00CD2D71" w:rsidRDefault="005E41A0" w:rsidP="00890CFF">
            <w:pPr>
              <w:widowControl w:val="0"/>
              <w:jc w:val="both"/>
              <w:rPr>
                <w:snapToGrid w:val="0"/>
              </w:rPr>
            </w:pPr>
            <w:r>
              <w:rPr>
                <w:snapToGrid w:val="0"/>
              </w:rPr>
              <w:t xml:space="preserve">на Горьковской железной дороге                          </w:t>
            </w:r>
          </w:p>
          <w:p w14:paraId="36C946FA" w14:textId="77777777" w:rsidR="005E41A0" w:rsidRPr="00CD2D71" w:rsidRDefault="005E41A0" w:rsidP="00890CFF">
            <w:pPr>
              <w:widowControl w:val="0"/>
              <w:jc w:val="both"/>
              <w:rPr>
                <w:snapToGrid w:val="0"/>
              </w:rPr>
            </w:pPr>
          </w:p>
          <w:p w14:paraId="62B4B118" w14:textId="77777777" w:rsidR="005E41A0" w:rsidRPr="00CD2D71" w:rsidRDefault="005E41A0" w:rsidP="00890CFF">
            <w:pPr>
              <w:widowControl w:val="0"/>
              <w:jc w:val="both"/>
              <w:rPr>
                <w:snapToGrid w:val="0"/>
              </w:rPr>
            </w:pPr>
            <w:r>
              <w:rPr>
                <w:snapToGrid w:val="0"/>
              </w:rPr>
              <w:t xml:space="preserve">____________ А.Г. </w:t>
            </w:r>
            <w:proofErr w:type="spellStart"/>
            <w:r>
              <w:rPr>
                <w:snapToGrid w:val="0"/>
              </w:rPr>
              <w:t>Каринский</w:t>
            </w:r>
            <w:proofErr w:type="spellEnd"/>
          </w:p>
          <w:p w14:paraId="48FAE279" w14:textId="77777777" w:rsidR="005E41A0" w:rsidRDefault="005E41A0" w:rsidP="00890CFF">
            <w:pPr>
              <w:widowControl w:val="0"/>
              <w:jc w:val="both"/>
              <w:rPr>
                <w:b/>
                <w:bCs/>
                <w:snapToGrid w:val="0"/>
              </w:rPr>
            </w:pPr>
            <w:r>
              <w:rPr>
                <w:snapToGrid w:val="0"/>
              </w:rPr>
              <w:t>М.П.</w:t>
            </w:r>
          </w:p>
        </w:tc>
      </w:tr>
    </w:tbl>
    <w:p w14:paraId="34FF4834" w14:textId="77777777" w:rsidR="005E41A0" w:rsidRDefault="005E41A0" w:rsidP="00890CFF">
      <w:pPr>
        <w:jc w:val="center"/>
        <w:rPr>
          <w:b/>
        </w:rPr>
      </w:pPr>
    </w:p>
    <w:p w14:paraId="4081AFE2" w14:textId="77777777" w:rsidR="005E41A0" w:rsidRDefault="005E41A0" w:rsidP="00890CFF">
      <w:pPr>
        <w:jc w:val="center"/>
        <w:rPr>
          <w:b/>
        </w:rPr>
      </w:pPr>
    </w:p>
    <w:p w14:paraId="4A454565" w14:textId="77777777" w:rsidR="005E41A0" w:rsidRDefault="005E41A0" w:rsidP="00890CFF">
      <w:pPr>
        <w:rPr>
          <w:b/>
          <w:bCs/>
        </w:rPr>
      </w:pPr>
    </w:p>
    <w:p w14:paraId="5E841ACB" w14:textId="77777777" w:rsidR="005E41A0" w:rsidRDefault="005E41A0" w:rsidP="00890CFF">
      <w:pPr>
        <w:jc w:val="right"/>
      </w:pPr>
    </w:p>
    <w:p w14:paraId="0D04B531" w14:textId="77777777" w:rsidR="005E41A0" w:rsidRDefault="005E41A0" w:rsidP="00890CFF">
      <w:pPr>
        <w:jc w:val="right"/>
      </w:pPr>
    </w:p>
    <w:p w14:paraId="08A7CB4E" w14:textId="77777777" w:rsidR="005E41A0" w:rsidRDefault="005E41A0" w:rsidP="00890CFF">
      <w:pPr>
        <w:jc w:val="right"/>
      </w:pPr>
    </w:p>
    <w:p w14:paraId="282F3326" w14:textId="77777777" w:rsidR="005E41A0" w:rsidRPr="001E4E42" w:rsidRDefault="005E41A0" w:rsidP="00890CFF">
      <w:pPr>
        <w:jc w:val="right"/>
      </w:pPr>
      <w:r>
        <w:t>Приложение № 2</w:t>
      </w:r>
    </w:p>
    <w:p w14:paraId="35C9FB0B" w14:textId="77777777" w:rsidR="005E41A0" w:rsidRPr="005D242F" w:rsidRDefault="005E41A0" w:rsidP="00890CFF">
      <w:pPr>
        <w:jc w:val="right"/>
      </w:pPr>
      <w:r>
        <w:t>к договору  аренды</w:t>
      </w:r>
    </w:p>
    <w:p w14:paraId="20B09E5A" w14:textId="77777777" w:rsidR="005E41A0" w:rsidRPr="00602C04" w:rsidRDefault="005E41A0" w:rsidP="00890CFF">
      <w:pPr>
        <w:jc w:val="right"/>
        <w:rPr>
          <w:color w:val="000000"/>
        </w:rPr>
      </w:pPr>
      <w:r>
        <w:rPr>
          <w:color w:val="000000"/>
        </w:rPr>
        <w:t>транспортного средства с экипажем</w:t>
      </w:r>
    </w:p>
    <w:p w14:paraId="32B7B5DE" w14:textId="77777777" w:rsidR="005E41A0" w:rsidRPr="005D242F" w:rsidRDefault="005E41A0" w:rsidP="00890CFF">
      <w:pPr>
        <w:jc w:val="right"/>
      </w:pPr>
      <w:r>
        <w:t>№ НКП/___/___/___</w:t>
      </w:r>
    </w:p>
    <w:p w14:paraId="4CC8D0F3" w14:textId="77777777" w:rsidR="005E41A0" w:rsidRPr="005D242F" w:rsidRDefault="005E41A0" w:rsidP="00890CFF">
      <w:pPr>
        <w:jc w:val="right"/>
      </w:pPr>
      <w:r>
        <w:t>от «_____»  ______________2020 г.</w:t>
      </w:r>
    </w:p>
    <w:p w14:paraId="4F04E92C" w14:textId="77777777" w:rsidR="005E41A0" w:rsidRDefault="005E41A0" w:rsidP="00890CFF">
      <w:pPr>
        <w:ind w:left="8496" w:firstLine="708"/>
        <w:jc w:val="center"/>
      </w:pPr>
    </w:p>
    <w:p w14:paraId="0A72103C" w14:textId="77777777" w:rsidR="005E41A0" w:rsidRDefault="005E41A0" w:rsidP="00890CFF"/>
    <w:p w14:paraId="54E579B4" w14:textId="77777777" w:rsidR="005E41A0" w:rsidRPr="00CD2D71" w:rsidRDefault="005E41A0" w:rsidP="00890CFF">
      <w:pPr>
        <w:jc w:val="center"/>
        <w:rPr>
          <w:b/>
        </w:rPr>
      </w:pPr>
      <w:r>
        <w:rPr>
          <w:b/>
        </w:rPr>
        <w:t>Данные о водителях, оказывающих услуги по договору</w:t>
      </w:r>
    </w:p>
    <w:tbl>
      <w:tblPr>
        <w:tblW w:w="12455" w:type="dxa"/>
        <w:tblInd w:w="1350" w:type="dxa"/>
        <w:tblLook w:val="04A0" w:firstRow="1" w:lastRow="0" w:firstColumn="1" w:lastColumn="0" w:noHBand="0" w:noVBand="1"/>
      </w:tblPr>
      <w:tblGrid>
        <w:gridCol w:w="2200"/>
        <w:gridCol w:w="6095"/>
        <w:gridCol w:w="4160"/>
      </w:tblGrid>
      <w:tr w:rsidR="005E41A0" w:rsidRPr="00CD2D71" w14:paraId="05012196" w14:textId="77777777" w:rsidTr="00890CFF">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AD92B" w14:textId="77777777" w:rsidR="005E41A0" w:rsidRPr="00CD2D71" w:rsidRDefault="005E41A0" w:rsidP="00890CFF">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3DE9F3E1" w14:textId="77777777" w:rsidR="005E41A0" w:rsidRPr="00CD2D71" w:rsidRDefault="005E41A0" w:rsidP="00890CFF">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14:paraId="533DCD7D" w14:textId="77777777" w:rsidR="005E41A0" w:rsidRPr="00CD2D71" w:rsidRDefault="005E41A0" w:rsidP="00890CFF">
            <w:pPr>
              <w:jc w:val="center"/>
              <w:rPr>
                <w:b/>
                <w:bCs/>
                <w:color w:val="000000"/>
              </w:rPr>
            </w:pPr>
            <w:r>
              <w:rPr>
                <w:b/>
                <w:bCs/>
                <w:color w:val="000000"/>
              </w:rPr>
              <w:t>Водительское удостоверение</w:t>
            </w:r>
          </w:p>
        </w:tc>
      </w:tr>
      <w:tr w:rsidR="005E41A0" w:rsidRPr="00CD2D71" w14:paraId="3905BE26" w14:textId="77777777" w:rsidTr="00890CF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7721D8F" w14:textId="77777777" w:rsidR="005E41A0" w:rsidRPr="00CD2D71" w:rsidRDefault="005E41A0" w:rsidP="00890CFF">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14:paraId="0FE4B4EB" w14:textId="77777777" w:rsidR="005E41A0" w:rsidRPr="00CD2D71" w:rsidRDefault="005E41A0" w:rsidP="00890CFF">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14:paraId="53FD572A" w14:textId="77777777" w:rsidR="005E41A0" w:rsidRPr="00CD2D71" w:rsidRDefault="005E41A0" w:rsidP="00890CFF">
            <w:pPr>
              <w:jc w:val="center"/>
              <w:rPr>
                <w:b/>
                <w:bCs/>
                <w:color w:val="000000"/>
              </w:rPr>
            </w:pPr>
            <w:r>
              <w:rPr>
                <w:b/>
                <w:bCs/>
                <w:color w:val="000000"/>
              </w:rPr>
              <w:t>3</w:t>
            </w:r>
          </w:p>
        </w:tc>
      </w:tr>
      <w:tr w:rsidR="005E41A0" w:rsidRPr="00CD2D71" w14:paraId="399A52AA" w14:textId="77777777" w:rsidTr="00890CF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C5C941E" w14:textId="77777777" w:rsidR="005E41A0" w:rsidRPr="00CD2D71" w:rsidRDefault="005E41A0" w:rsidP="00890CFF">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14:paraId="76AB1458" w14:textId="77777777" w:rsidR="005E41A0" w:rsidRPr="00CD2D71" w:rsidRDefault="005E41A0" w:rsidP="00890CFF">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14:paraId="1C385ED2" w14:textId="77777777" w:rsidR="005E41A0" w:rsidRPr="00CD2D71" w:rsidRDefault="005E41A0" w:rsidP="00890CFF">
            <w:pPr>
              <w:rPr>
                <w:color w:val="000000"/>
                <w:sz w:val="28"/>
                <w:szCs w:val="28"/>
              </w:rPr>
            </w:pPr>
            <w:r>
              <w:rPr>
                <w:color w:val="000000"/>
                <w:sz w:val="28"/>
                <w:szCs w:val="28"/>
              </w:rPr>
              <w:t> </w:t>
            </w:r>
          </w:p>
        </w:tc>
      </w:tr>
    </w:tbl>
    <w:p w14:paraId="70621C52" w14:textId="77777777" w:rsidR="005E41A0" w:rsidRPr="00CD2D71" w:rsidRDefault="005E41A0" w:rsidP="00890CFF">
      <w:pPr>
        <w:jc w:val="center"/>
        <w:rPr>
          <w:b/>
        </w:rPr>
      </w:pPr>
    </w:p>
    <w:p w14:paraId="7EE56A73" w14:textId="77777777" w:rsidR="005E41A0" w:rsidRPr="00CD2D71" w:rsidRDefault="005E41A0" w:rsidP="00890CFF">
      <w:pPr>
        <w:jc w:val="center"/>
        <w:rPr>
          <w:b/>
        </w:rPr>
      </w:pPr>
    </w:p>
    <w:tbl>
      <w:tblPr>
        <w:tblW w:w="0" w:type="auto"/>
        <w:jc w:val="center"/>
        <w:tblLook w:val="01E0" w:firstRow="1" w:lastRow="1" w:firstColumn="1" w:lastColumn="1" w:noHBand="0" w:noVBand="0"/>
      </w:tblPr>
      <w:tblGrid>
        <w:gridCol w:w="4820"/>
        <w:gridCol w:w="4819"/>
      </w:tblGrid>
      <w:tr w:rsidR="005E41A0" w:rsidRPr="00520031" w14:paraId="00A62B6A" w14:textId="77777777" w:rsidTr="00890CFF">
        <w:trPr>
          <w:jc w:val="center"/>
        </w:trPr>
        <w:tc>
          <w:tcPr>
            <w:tcW w:w="4820" w:type="dxa"/>
          </w:tcPr>
          <w:p w14:paraId="4231B6F0" w14:textId="77777777" w:rsidR="005E41A0" w:rsidRPr="00CD2D71" w:rsidRDefault="005E41A0" w:rsidP="00890CFF">
            <w:pPr>
              <w:autoSpaceDE w:val="0"/>
              <w:autoSpaceDN w:val="0"/>
              <w:adjustRightInd w:val="0"/>
              <w:rPr>
                <w:snapToGrid w:val="0"/>
              </w:rPr>
            </w:pPr>
            <w:r>
              <w:rPr>
                <w:snapToGrid w:val="0"/>
              </w:rPr>
              <w:t>Арендодатель:</w:t>
            </w:r>
          </w:p>
          <w:p w14:paraId="0843E417" w14:textId="77777777" w:rsidR="005E41A0" w:rsidRPr="00CD2D71" w:rsidRDefault="005E41A0" w:rsidP="00890CFF">
            <w:pPr>
              <w:autoSpaceDE w:val="0"/>
              <w:autoSpaceDN w:val="0"/>
              <w:adjustRightInd w:val="0"/>
              <w:rPr>
                <w:snapToGrid w:val="0"/>
              </w:rPr>
            </w:pPr>
            <w:r>
              <w:rPr>
                <w:snapToGrid w:val="0"/>
              </w:rPr>
              <w:t>__________________</w:t>
            </w:r>
          </w:p>
          <w:p w14:paraId="2F920419" w14:textId="77777777" w:rsidR="005E41A0" w:rsidRPr="00CD2D71" w:rsidRDefault="005E41A0" w:rsidP="00890CFF">
            <w:pPr>
              <w:autoSpaceDE w:val="0"/>
              <w:autoSpaceDN w:val="0"/>
              <w:adjustRightInd w:val="0"/>
              <w:rPr>
                <w:snapToGrid w:val="0"/>
              </w:rPr>
            </w:pPr>
          </w:p>
          <w:p w14:paraId="0FB40056" w14:textId="77777777" w:rsidR="005E41A0" w:rsidRPr="00CD2D71" w:rsidRDefault="005E41A0" w:rsidP="00890CFF">
            <w:pPr>
              <w:autoSpaceDE w:val="0"/>
              <w:autoSpaceDN w:val="0"/>
              <w:adjustRightInd w:val="0"/>
              <w:rPr>
                <w:snapToGrid w:val="0"/>
              </w:rPr>
            </w:pPr>
          </w:p>
          <w:p w14:paraId="077DA123" w14:textId="77777777" w:rsidR="005E41A0" w:rsidRPr="00CD2D71" w:rsidRDefault="005E41A0" w:rsidP="00890CFF">
            <w:pPr>
              <w:autoSpaceDE w:val="0"/>
              <w:autoSpaceDN w:val="0"/>
              <w:adjustRightInd w:val="0"/>
              <w:rPr>
                <w:snapToGrid w:val="0"/>
              </w:rPr>
            </w:pPr>
          </w:p>
          <w:p w14:paraId="799B7089" w14:textId="77777777" w:rsidR="005E41A0" w:rsidRPr="00CD2D71" w:rsidRDefault="005E41A0" w:rsidP="00890CFF">
            <w:pPr>
              <w:autoSpaceDE w:val="0"/>
              <w:autoSpaceDN w:val="0"/>
              <w:adjustRightInd w:val="0"/>
              <w:rPr>
                <w:snapToGrid w:val="0"/>
              </w:rPr>
            </w:pPr>
            <w:r>
              <w:rPr>
                <w:snapToGrid w:val="0"/>
              </w:rPr>
              <w:t>_______________ ______________</w:t>
            </w:r>
          </w:p>
          <w:p w14:paraId="5B393A25" w14:textId="77777777" w:rsidR="005E41A0" w:rsidRPr="00CD2D71" w:rsidRDefault="005E41A0" w:rsidP="00890CFF">
            <w:pPr>
              <w:autoSpaceDE w:val="0"/>
              <w:autoSpaceDN w:val="0"/>
              <w:adjustRightInd w:val="0"/>
              <w:rPr>
                <w:snapToGrid w:val="0"/>
              </w:rPr>
            </w:pPr>
            <w:r>
              <w:rPr>
                <w:snapToGrid w:val="0"/>
              </w:rPr>
              <w:t>М.П.</w:t>
            </w:r>
          </w:p>
          <w:p w14:paraId="3D787961" w14:textId="77777777" w:rsidR="005E41A0" w:rsidRPr="00CD2D71" w:rsidRDefault="005E41A0" w:rsidP="00890CFF">
            <w:pPr>
              <w:autoSpaceDE w:val="0"/>
              <w:autoSpaceDN w:val="0"/>
              <w:adjustRightInd w:val="0"/>
              <w:rPr>
                <w:snapToGrid w:val="0"/>
              </w:rPr>
            </w:pPr>
          </w:p>
          <w:p w14:paraId="51D55335" w14:textId="77777777" w:rsidR="005E41A0" w:rsidRPr="00CD2D71" w:rsidRDefault="005E41A0" w:rsidP="00890CFF">
            <w:pPr>
              <w:autoSpaceDE w:val="0"/>
              <w:autoSpaceDN w:val="0"/>
              <w:adjustRightInd w:val="0"/>
              <w:rPr>
                <w:snapToGrid w:val="0"/>
              </w:rPr>
            </w:pPr>
          </w:p>
          <w:p w14:paraId="7FE5F157" w14:textId="77777777" w:rsidR="005E41A0" w:rsidRPr="00CD2D71" w:rsidRDefault="005E41A0" w:rsidP="00890CFF">
            <w:pPr>
              <w:autoSpaceDE w:val="0"/>
              <w:autoSpaceDN w:val="0"/>
              <w:adjustRightInd w:val="0"/>
              <w:rPr>
                <w:b/>
              </w:rPr>
            </w:pPr>
          </w:p>
        </w:tc>
        <w:tc>
          <w:tcPr>
            <w:tcW w:w="4819" w:type="dxa"/>
          </w:tcPr>
          <w:p w14:paraId="336895AF" w14:textId="77777777" w:rsidR="005E41A0" w:rsidRPr="00CD2D71" w:rsidRDefault="005E41A0" w:rsidP="00890CFF">
            <w:pPr>
              <w:widowControl w:val="0"/>
              <w:jc w:val="both"/>
              <w:rPr>
                <w:snapToGrid w:val="0"/>
              </w:rPr>
            </w:pPr>
            <w:r>
              <w:rPr>
                <w:snapToGrid w:val="0"/>
              </w:rPr>
              <w:t>Арендатор:</w:t>
            </w:r>
          </w:p>
          <w:p w14:paraId="4E4336CF" w14:textId="77777777" w:rsidR="005E41A0" w:rsidRPr="00CD2D71" w:rsidRDefault="005E41A0" w:rsidP="00890CFF">
            <w:pPr>
              <w:widowControl w:val="0"/>
              <w:jc w:val="both"/>
              <w:rPr>
                <w:snapToGrid w:val="0"/>
              </w:rPr>
            </w:pPr>
            <w:r>
              <w:rPr>
                <w:snapToGrid w:val="0"/>
              </w:rPr>
              <w:t xml:space="preserve">Директор филиала </w:t>
            </w:r>
          </w:p>
          <w:p w14:paraId="039A940C" w14:textId="77777777" w:rsidR="005E41A0" w:rsidRPr="00CD2D71" w:rsidRDefault="005E41A0" w:rsidP="00890CFF">
            <w:pPr>
              <w:widowControl w:val="0"/>
              <w:jc w:val="both"/>
              <w:rPr>
                <w:snapToGrid w:val="0"/>
              </w:rPr>
            </w:pPr>
            <w:r>
              <w:rPr>
                <w:snapToGrid w:val="0"/>
              </w:rPr>
              <w:t>ПАО «</w:t>
            </w:r>
            <w:proofErr w:type="spellStart"/>
            <w:r>
              <w:rPr>
                <w:snapToGrid w:val="0"/>
              </w:rPr>
              <w:t>ТрансКонтейнер</w:t>
            </w:r>
            <w:proofErr w:type="spellEnd"/>
            <w:r>
              <w:rPr>
                <w:snapToGrid w:val="0"/>
              </w:rPr>
              <w:t xml:space="preserve">» </w:t>
            </w:r>
          </w:p>
          <w:p w14:paraId="5C2E329A" w14:textId="77777777" w:rsidR="005E41A0" w:rsidRPr="00CD2D71" w:rsidRDefault="005E41A0" w:rsidP="00890CFF">
            <w:pPr>
              <w:widowControl w:val="0"/>
              <w:jc w:val="both"/>
              <w:rPr>
                <w:snapToGrid w:val="0"/>
              </w:rPr>
            </w:pPr>
            <w:r>
              <w:rPr>
                <w:snapToGrid w:val="0"/>
              </w:rPr>
              <w:t xml:space="preserve">на Горьковской железной дороге                          </w:t>
            </w:r>
          </w:p>
          <w:p w14:paraId="73581828" w14:textId="77777777" w:rsidR="005E41A0" w:rsidRPr="00CD2D71" w:rsidRDefault="005E41A0" w:rsidP="00890CFF">
            <w:pPr>
              <w:widowControl w:val="0"/>
              <w:jc w:val="both"/>
              <w:rPr>
                <w:snapToGrid w:val="0"/>
              </w:rPr>
            </w:pPr>
          </w:p>
          <w:p w14:paraId="15A3AB0C" w14:textId="77777777" w:rsidR="005E41A0" w:rsidRPr="00CD2D71" w:rsidRDefault="005E41A0" w:rsidP="00890CFF">
            <w:pPr>
              <w:widowControl w:val="0"/>
              <w:jc w:val="both"/>
              <w:rPr>
                <w:snapToGrid w:val="0"/>
              </w:rPr>
            </w:pPr>
            <w:r>
              <w:rPr>
                <w:snapToGrid w:val="0"/>
              </w:rPr>
              <w:t xml:space="preserve">____________ А.Г. </w:t>
            </w:r>
            <w:proofErr w:type="spellStart"/>
            <w:r>
              <w:rPr>
                <w:snapToGrid w:val="0"/>
              </w:rPr>
              <w:t>Каринский</w:t>
            </w:r>
            <w:proofErr w:type="spellEnd"/>
          </w:p>
          <w:p w14:paraId="42E5B038" w14:textId="77777777" w:rsidR="005E41A0" w:rsidRDefault="005E41A0" w:rsidP="00890CFF">
            <w:pPr>
              <w:widowControl w:val="0"/>
              <w:jc w:val="both"/>
              <w:rPr>
                <w:b/>
                <w:bCs/>
                <w:snapToGrid w:val="0"/>
              </w:rPr>
            </w:pPr>
            <w:r>
              <w:rPr>
                <w:snapToGrid w:val="0"/>
              </w:rPr>
              <w:t>М.П.</w:t>
            </w:r>
          </w:p>
        </w:tc>
      </w:tr>
    </w:tbl>
    <w:p w14:paraId="01DC3789" w14:textId="77777777" w:rsidR="005E41A0" w:rsidRDefault="005E41A0" w:rsidP="00890CFF">
      <w:pPr>
        <w:jc w:val="center"/>
        <w:rPr>
          <w:b/>
        </w:rPr>
      </w:pPr>
    </w:p>
    <w:p w14:paraId="784B34D2" w14:textId="77777777" w:rsidR="005E41A0" w:rsidRDefault="005E41A0" w:rsidP="00890CFF">
      <w:pPr>
        <w:rPr>
          <w:b/>
          <w:bCs/>
        </w:rPr>
      </w:pPr>
    </w:p>
    <w:p w14:paraId="78364E83" w14:textId="77777777" w:rsidR="005E41A0" w:rsidRDefault="005E41A0" w:rsidP="00890CFF">
      <w:pPr>
        <w:rPr>
          <w:b/>
          <w:bCs/>
          <w:color w:val="000000"/>
          <w:sz w:val="28"/>
          <w:szCs w:val="28"/>
        </w:rPr>
        <w:sectPr w:rsidR="005E41A0" w:rsidSect="00890CFF">
          <w:pgSz w:w="16838" w:h="11906" w:orient="landscape"/>
          <w:pgMar w:top="1418" w:right="1134" w:bottom="851" w:left="567" w:header="709" w:footer="709" w:gutter="0"/>
          <w:cols w:space="708"/>
          <w:docGrid w:linePitch="360"/>
        </w:sectPr>
      </w:pPr>
    </w:p>
    <w:p w14:paraId="566EF099" w14:textId="77777777" w:rsidR="005E41A0" w:rsidRPr="00602C04" w:rsidRDefault="005E41A0" w:rsidP="00890CFF">
      <w:pPr>
        <w:autoSpaceDE w:val="0"/>
        <w:autoSpaceDN w:val="0"/>
        <w:jc w:val="right"/>
      </w:pPr>
      <w:r>
        <w:lastRenderedPageBreak/>
        <w:t>Приложение № 3</w:t>
      </w:r>
    </w:p>
    <w:p w14:paraId="791104E8" w14:textId="77777777" w:rsidR="005E41A0" w:rsidRPr="00602C04" w:rsidRDefault="005E41A0" w:rsidP="00890CFF">
      <w:pPr>
        <w:autoSpaceDE w:val="0"/>
        <w:autoSpaceDN w:val="0"/>
        <w:jc w:val="right"/>
      </w:pPr>
      <w:r>
        <w:t xml:space="preserve">к договору аренды транспортного средства с экипажем </w:t>
      </w:r>
    </w:p>
    <w:p w14:paraId="1CF624A1" w14:textId="77777777" w:rsidR="005E41A0" w:rsidRPr="00602C04" w:rsidRDefault="005E41A0" w:rsidP="00890CFF">
      <w:pPr>
        <w:autoSpaceDE w:val="0"/>
        <w:autoSpaceDN w:val="0"/>
        <w:jc w:val="right"/>
      </w:pPr>
      <w:r>
        <w:t xml:space="preserve">                    №НКП/___/___/___  от «____» ________ 2020 г.  </w:t>
      </w:r>
    </w:p>
    <w:p w14:paraId="29E80124" w14:textId="77777777" w:rsidR="005E41A0" w:rsidRPr="00602C04" w:rsidRDefault="005E41A0" w:rsidP="00890CFF">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14:paraId="448094F3" w14:textId="77777777" w:rsidR="005E41A0" w:rsidRPr="00602C04" w:rsidRDefault="005E41A0" w:rsidP="00890CFF">
      <w:pPr>
        <w:autoSpaceDE w:val="0"/>
        <w:autoSpaceDN w:val="0"/>
        <w:jc w:val="center"/>
        <w:rPr>
          <w:b/>
          <w:sz w:val="10"/>
          <w:szCs w:val="10"/>
        </w:rPr>
      </w:pPr>
    </w:p>
    <w:p w14:paraId="13DF0413" w14:textId="77777777" w:rsidR="005E41A0" w:rsidRPr="00602C04" w:rsidRDefault="005E41A0" w:rsidP="00890CFF">
      <w:pPr>
        <w:tabs>
          <w:tab w:val="left" w:pos="2625"/>
        </w:tabs>
        <w:autoSpaceDE w:val="0"/>
        <w:autoSpaceDN w:val="0"/>
        <w:jc w:val="right"/>
        <w:rPr>
          <w:sz w:val="22"/>
          <w:szCs w:val="22"/>
        </w:rPr>
      </w:pPr>
      <w:r>
        <w:rPr>
          <w:sz w:val="22"/>
          <w:szCs w:val="22"/>
        </w:rPr>
        <w:t xml:space="preserve">«____» ________ </w:t>
      </w:r>
      <w:r>
        <w:rPr>
          <w:b/>
          <w:sz w:val="22"/>
          <w:szCs w:val="22"/>
        </w:rPr>
        <w:t>2020 года.</w:t>
      </w:r>
    </w:p>
    <w:p w14:paraId="6DABFF8D" w14:textId="77777777" w:rsidR="005E41A0" w:rsidRPr="00602C04" w:rsidRDefault="005E41A0" w:rsidP="00890CFF">
      <w:pPr>
        <w:tabs>
          <w:tab w:val="left" w:pos="2625"/>
        </w:tabs>
        <w:autoSpaceDE w:val="0"/>
        <w:autoSpaceDN w:val="0"/>
        <w:jc w:val="right"/>
        <w:rPr>
          <w:sz w:val="22"/>
          <w:szCs w:val="22"/>
        </w:rPr>
      </w:pPr>
      <w:r>
        <w:rPr>
          <w:sz w:val="22"/>
          <w:szCs w:val="22"/>
        </w:rPr>
        <w:t xml:space="preserve">  </w:t>
      </w:r>
    </w:p>
    <w:p w14:paraId="7A77BC54" w14:textId="77777777" w:rsidR="005E41A0" w:rsidRPr="00602C04" w:rsidRDefault="005E41A0" w:rsidP="00890CFF">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14:paraId="5E80E94F" w14:textId="77777777" w:rsidR="005E41A0" w:rsidRPr="00602C04" w:rsidRDefault="005E41A0" w:rsidP="006C5DD1">
      <w:pPr>
        <w:numPr>
          <w:ilvl w:val="0"/>
          <w:numId w:val="32"/>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5E41A0" w:rsidRPr="00602C04" w14:paraId="615B4546" w14:textId="77777777" w:rsidTr="00890CFF">
        <w:trPr>
          <w:trHeight w:val="1531"/>
        </w:trPr>
        <w:tc>
          <w:tcPr>
            <w:tcW w:w="9639" w:type="dxa"/>
          </w:tcPr>
          <w:p w14:paraId="12837337" w14:textId="77777777" w:rsidR="005E41A0" w:rsidRPr="00602C04" w:rsidRDefault="005E41A0" w:rsidP="00890CFF">
            <w:pPr>
              <w:autoSpaceDE w:val="0"/>
              <w:autoSpaceDN w:val="0"/>
              <w:rPr>
                <w:sz w:val="20"/>
                <w:szCs w:val="20"/>
              </w:rPr>
            </w:pPr>
            <w:r>
              <w:rPr>
                <w:sz w:val="20"/>
                <w:szCs w:val="20"/>
              </w:rPr>
              <w:t>марка ТС</w:t>
            </w:r>
            <w:r>
              <w:rPr>
                <w:sz w:val="20"/>
                <w:szCs w:val="20"/>
                <w:u w:val="single"/>
              </w:rPr>
              <w:t xml:space="preserve">                                                                                                                                                                                    </w:t>
            </w:r>
          </w:p>
          <w:p w14:paraId="57E7AD97" w14:textId="77777777" w:rsidR="005E41A0" w:rsidRPr="00602C04" w:rsidRDefault="005E41A0" w:rsidP="00890CF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14:paraId="6DFB64ED" w14:textId="77777777" w:rsidR="005E41A0" w:rsidRPr="00602C04" w:rsidRDefault="005E41A0" w:rsidP="00890CFF">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14:paraId="605BC797" w14:textId="77777777" w:rsidR="005E41A0" w:rsidRPr="00602C04" w:rsidRDefault="005E41A0" w:rsidP="00890CF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14:paraId="3C04D07C" w14:textId="77777777" w:rsidR="005E41A0" w:rsidRPr="00602C04" w:rsidRDefault="005E41A0" w:rsidP="00890CF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2020 г.</w:t>
            </w:r>
            <w:r>
              <w:rPr>
                <w:sz w:val="20"/>
                <w:szCs w:val="20"/>
              </w:rPr>
              <w:t xml:space="preserve">                         </w:t>
            </w:r>
          </w:p>
          <w:p w14:paraId="1FBEFCB7" w14:textId="77777777" w:rsidR="005E41A0" w:rsidRPr="00602C04" w:rsidRDefault="005E41A0" w:rsidP="00890CF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14:paraId="7CF1BFE2" w14:textId="77777777" w:rsidR="005E41A0" w:rsidRPr="00602C04" w:rsidRDefault="005E41A0" w:rsidP="00890CFF">
            <w:pPr>
              <w:autoSpaceDE w:val="0"/>
              <w:autoSpaceDN w:val="0"/>
              <w:rPr>
                <w:sz w:val="18"/>
                <w:szCs w:val="18"/>
              </w:rPr>
            </w:pPr>
            <w:r>
              <w:rPr>
                <w:sz w:val="18"/>
                <w:szCs w:val="18"/>
              </w:rPr>
              <w:t xml:space="preserve">            подпись                                  ФИО                                                 подпись                                ФИО</w:t>
            </w:r>
          </w:p>
        </w:tc>
      </w:tr>
    </w:tbl>
    <w:p w14:paraId="057D7828" w14:textId="77777777" w:rsidR="005E41A0" w:rsidRPr="00602C04" w:rsidRDefault="005E41A0" w:rsidP="006C5DD1">
      <w:pPr>
        <w:numPr>
          <w:ilvl w:val="0"/>
          <w:numId w:val="32"/>
        </w:numPr>
        <w:suppressAutoHyphens w:val="0"/>
        <w:autoSpaceDE w:val="0"/>
        <w:autoSpaceDN w:val="0"/>
        <w:jc w:val="center"/>
      </w:pPr>
      <w:r>
        <w:t>ВОЗВРАТ ТС С ЭКИПАЖЕМ ИЗ АРЕНДЫ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5E41A0" w:rsidRPr="00602C04" w14:paraId="0FFF8B28" w14:textId="77777777" w:rsidTr="00890CFF">
        <w:trPr>
          <w:trHeight w:val="1471"/>
        </w:trPr>
        <w:tc>
          <w:tcPr>
            <w:tcW w:w="9639" w:type="dxa"/>
          </w:tcPr>
          <w:p w14:paraId="39775552" w14:textId="77777777" w:rsidR="005E41A0" w:rsidRPr="00602C04" w:rsidRDefault="005E41A0" w:rsidP="00890CFF">
            <w:pPr>
              <w:autoSpaceDE w:val="0"/>
              <w:autoSpaceDN w:val="0"/>
              <w:rPr>
                <w:sz w:val="20"/>
                <w:szCs w:val="20"/>
              </w:rPr>
            </w:pPr>
            <w:r>
              <w:rPr>
                <w:sz w:val="20"/>
                <w:szCs w:val="20"/>
              </w:rPr>
              <w:t>марка ТС</w:t>
            </w:r>
            <w:r>
              <w:rPr>
                <w:sz w:val="20"/>
                <w:szCs w:val="20"/>
                <w:u w:val="single"/>
              </w:rPr>
              <w:t xml:space="preserve">                                                                                                                                                                                    </w:t>
            </w:r>
          </w:p>
          <w:p w14:paraId="32110CDF" w14:textId="77777777" w:rsidR="005E41A0" w:rsidRPr="00602C04" w:rsidRDefault="005E41A0" w:rsidP="00890CF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14:paraId="532797EF" w14:textId="77777777" w:rsidR="005E41A0" w:rsidRPr="00602C04" w:rsidRDefault="005E41A0" w:rsidP="00890CFF">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14:paraId="30FC8C42" w14:textId="77777777" w:rsidR="005E41A0" w:rsidRPr="00602C04" w:rsidRDefault="005E41A0" w:rsidP="00890CF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14:paraId="639D910C" w14:textId="77777777" w:rsidR="005E41A0" w:rsidRPr="00602C04" w:rsidRDefault="005E41A0" w:rsidP="00890CF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2020 г.</w:t>
            </w:r>
            <w:r>
              <w:rPr>
                <w:sz w:val="20"/>
                <w:szCs w:val="20"/>
              </w:rPr>
              <w:t xml:space="preserve">                         </w:t>
            </w:r>
          </w:p>
          <w:p w14:paraId="2ED267BB" w14:textId="77777777" w:rsidR="005E41A0" w:rsidRPr="00602C04" w:rsidRDefault="005E41A0" w:rsidP="00890CFF">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14:paraId="58E239C3" w14:textId="77777777" w:rsidR="005E41A0" w:rsidRPr="00602C04" w:rsidRDefault="005E41A0" w:rsidP="00890CFF">
            <w:pPr>
              <w:autoSpaceDE w:val="0"/>
              <w:autoSpaceDN w:val="0"/>
              <w:rPr>
                <w:sz w:val="18"/>
                <w:szCs w:val="18"/>
              </w:rPr>
            </w:pPr>
            <w:r>
              <w:rPr>
                <w:sz w:val="18"/>
                <w:szCs w:val="18"/>
              </w:rPr>
              <w:t xml:space="preserve">            подпись                                    ФИО                                                 подпись                                ФИО</w:t>
            </w:r>
          </w:p>
          <w:p w14:paraId="79CEDCF5" w14:textId="77777777" w:rsidR="005E41A0" w:rsidRPr="00602C04" w:rsidRDefault="005E41A0" w:rsidP="00890CFF">
            <w:pPr>
              <w:autoSpaceDE w:val="0"/>
              <w:autoSpaceDN w:val="0"/>
              <w:rPr>
                <w:sz w:val="10"/>
                <w:szCs w:val="10"/>
              </w:rPr>
            </w:pPr>
          </w:p>
        </w:tc>
      </w:tr>
    </w:tbl>
    <w:p w14:paraId="598A4397" w14:textId="77777777" w:rsidR="005E41A0" w:rsidRPr="00602C04" w:rsidRDefault="005E41A0" w:rsidP="006C5DD1">
      <w:pPr>
        <w:numPr>
          <w:ilvl w:val="0"/>
          <w:numId w:val="32"/>
        </w:numPr>
        <w:suppressAutoHyphens w:val="0"/>
        <w:autoSpaceDE w:val="0"/>
        <w:autoSpaceDN w:val="0"/>
        <w:jc w:val="center"/>
        <w:rPr>
          <w:sz w:val="20"/>
          <w:szCs w:val="20"/>
        </w:rPr>
      </w:pPr>
      <w:r>
        <w:t>СВЕДЕНИЯ ОБ АВТОПЕРЕВОЗКЕ</w:t>
      </w:r>
    </w:p>
    <w:tbl>
      <w:tblPr>
        <w:tblW w:w="963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4"/>
      </w:tblGrid>
      <w:tr w:rsidR="005E41A0" w:rsidRPr="00602C04" w14:paraId="0B584341" w14:textId="77777777" w:rsidTr="00890CFF">
        <w:trPr>
          <w:trHeight w:val="3914"/>
        </w:trPr>
        <w:tc>
          <w:tcPr>
            <w:tcW w:w="9634" w:type="dxa"/>
            <w:tcBorders>
              <w:top w:val="single" w:sz="4" w:space="0" w:color="auto"/>
              <w:bottom w:val="nil"/>
            </w:tcBorders>
          </w:tcPr>
          <w:p w14:paraId="284FCB54" w14:textId="77777777" w:rsidR="005E41A0" w:rsidRPr="00602C04" w:rsidRDefault="005E41A0" w:rsidP="00890CFF">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14:paraId="18381655" w14:textId="77777777" w:rsidR="005E41A0" w:rsidRPr="00602C04" w:rsidRDefault="005E41A0" w:rsidP="00890CFF">
            <w:pPr>
              <w:autoSpaceDE w:val="0"/>
              <w:autoSpaceDN w:val="0"/>
              <w:rPr>
                <w:sz w:val="20"/>
                <w:szCs w:val="20"/>
              </w:rPr>
            </w:pPr>
          </w:p>
          <w:tbl>
            <w:tblPr>
              <w:tblW w:w="9075" w:type="dxa"/>
              <w:tblLook w:val="04A0" w:firstRow="1" w:lastRow="0" w:firstColumn="1" w:lastColumn="0" w:noHBand="0" w:noVBand="1"/>
            </w:tblPr>
            <w:tblGrid>
              <w:gridCol w:w="1841"/>
              <w:gridCol w:w="876"/>
              <w:gridCol w:w="993"/>
              <w:gridCol w:w="866"/>
              <w:gridCol w:w="835"/>
              <w:gridCol w:w="866"/>
              <w:gridCol w:w="886"/>
              <w:gridCol w:w="962"/>
              <w:gridCol w:w="966"/>
            </w:tblGrid>
            <w:tr w:rsidR="005E41A0" w:rsidRPr="00602C04" w14:paraId="38FDE48B" w14:textId="77777777" w:rsidTr="00890CF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D72ED" w14:textId="77777777" w:rsidR="005E41A0" w:rsidRPr="00602C04" w:rsidRDefault="005E41A0" w:rsidP="00890CFF">
                  <w:pPr>
                    <w:jc w:val="center"/>
                    <w:rPr>
                      <w:b/>
                      <w:color w:val="000000"/>
                      <w:sz w:val="18"/>
                      <w:szCs w:val="18"/>
                    </w:rPr>
                  </w:pPr>
                  <w:r>
                    <w:rPr>
                      <w:b/>
                      <w:color w:val="000000"/>
                      <w:sz w:val="18"/>
                      <w:szCs w:val="18"/>
                    </w:rPr>
                    <w:t>Пункт погрузки/выгрузки</w:t>
                  </w:r>
                </w:p>
              </w:tc>
              <w:tc>
                <w:tcPr>
                  <w:tcW w:w="18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EEC2D8" w14:textId="77777777" w:rsidR="005E41A0" w:rsidRPr="00602C04" w:rsidRDefault="005E41A0" w:rsidP="00890CFF">
                  <w:pPr>
                    <w:jc w:val="center"/>
                    <w:rPr>
                      <w:color w:val="000000"/>
                      <w:sz w:val="20"/>
                      <w:szCs w:val="20"/>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B59CA8" w14:textId="77777777" w:rsidR="005E41A0" w:rsidRPr="00602C04" w:rsidRDefault="005E41A0" w:rsidP="00890CFF">
                  <w:pPr>
                    <w:jc w:val="center"/>
                    <w:rPr>
                      <w:color w:val="000000"/>
                      <w:sz w:val="20"/>
                      <w:szCs w:val="20"/>
                    </w:rPr>
                  </w:pPr>
                </w:p>
              </w:tc>
              <w:tc>
                <w:tcPr>
                  <w:tcW w:w="173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4797BE" w14:textId="77777777" w:rsidR="005E41A0" w:rsidRPr="00602C04" w:rsidRDefault="005E41A0" w:rsidP="00890CFF">
                  <w:pPr>
                    <w:jc w:val="center"/>
                    <w:rPr>
                      <w:color w:val="000000"/>
                      <w:sz w:val="20"/>
                      <w:szCs w:val="20"/>
                    </w:rPr>
                  </w:pPr>
                </w:p>
              </w:tc>
              <w:tc>
                <w:tcPr>
                  <w:tcW w:w="19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95557F" w14:textId="77777777" w:rsidR="005E41A0" w:rsidRPr="00602C04" w:rsidRDefault="005E41A0" w:rsidP="00890CFF">
                  <w:pPr>
                    <w:jc w:val="center"/>
                    <w:rPr>
                      <w:color w:val="000000"/>
                      <w:sz w:val="20"/>
                      <w:szCs w:val="20"/>
                    </w:rPr>
                  </w:pPr>
                </w:p>
              </w:tc>
            </w:tr>
            <w:tr w:rsidR="005E41A0" w:rsidRPr="00602C04" w14:paraId="7C27010C" w14:textId="77777777" w:rsidTr="00890CF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35888D" w14:textId="77777777" w:rsidR="005E41A0" w:rsidRPr="00602C04" w:rsidRDefault="005E41A0" w:rsidP="00890CFF">
                  <w:pPr>
                    <w:jc w:val="center"/>
                    <w:rPr>
                      <w:b/>
                      <w:color w:val="000000"/>
                      <w:sz w:val="20"/>
                      <w:szCs w:val="20"/>
                    </w:rPr>
                  </w:pPr>
                  <w:r>
                    <w:rPr>
                      <w:b/>
                      <w:color w:val="000000"/>
                      <w:sz w:val="20"/>
                      <w:szCs w:val="20"/>
                    </w:rPr>
                    <w:t>Время</w:t>
                  </w:r>
                </w:p>
              </w:tc>
              <w:tc>
                <w:tcPr>
                  <w:tcW w:w="876" w:type="dxa"/>
                  <w:tcBorders>
                    <w:top w:val="nil"/>
                    <w:left w:val="nil"/>
                    <w:bottom w:val="single" w:sz="4" w:space="0" w:color="auto"/>
                    <w:right w:val="single" w:sz="4" w:space="0" w:color="auto"/>
                  </w:tcBorders>
                  <w:shd w:val="clear" w:color="auto" w:fill="auto"/>
                  <w:noWrap/>
                  <w:vAlign w:val="center"/>
                  <w:hideMark/>
                </w:tcPr>
                <w:p w14:paraId="43C4842E" w14:textId="77777777" w:rsidR="005E41A0" w:rsidRPr="00602C04" w:rsidRDefault="005E41A0" w:rsidP="00890CFF">
                  <w:pPr>
                    <w:jc w:val="center"/>
                    <w:rPr>
                      <w:color w:val="000000"/>
                      <w:sz w:val="20"/>
                      <w:szCs w:val="20"/>
                    </w:rPr>
                  </w:pPr>
                  <w:r>
                    <w:rPr>
                      <w:color w:val="000000"/>
                      <w:sz w:val="20"/>
                      <w:szCs w:val="20"/>
                    </w:rPr>
                    <w:t>прибыл</w:t>
                  </w:r>
                </w:p>
              </w:tc>
              <w:tc>
                <w:tcPr>
                  <w:tcW w:w="993" w:type="dxa"/>
                  <w:tcBorders>
                    <w:top w:val="nil"/>
                    <w:left w:val="nil"/>
                    <w:bottom w:val="single" w:sz="4" w:space="0" w:color="auto"/>
                    <w:right w:val="single" w:sz="4" w:space="0" w:color="auto"/>
                  </w:tcBorders>
                  <w:shd w:val="clear" w:color="auto" w:fill="auto"/>
                  <w:noWrap/>
                  <w:vAlign w:val="center"/>
                  <w:hideMark/>
                </w:tcPr>
                <w:p w14:paraId="650FB565" w14:textId="77777777" w:rsidR="005E41A0" w:rsidRPr="00602C04" w:rsidRDefault="005E41A0" w:rsidP="00890CFF">
                  <w:pPr>
                    <w:jc w:val="center"/>
                    <w:rPr>
                      <w:color w:val="000000"/>
                      <w:sz w:val="20"/>
                      <w:szCs w:val="20"/>
                    </w:rPr>
                  </w:pPr>
                  <w:r>
                    <w:rPr>
                      <w:color w:val="000000"/>
                      <w:sz w:val="20"/>
                      <w:szCs w:val="20"/>
                    </w:rPr>
                    <w:t>убыл</w:t>
                  </w:r>
                </w:p>
              </w:tc>
              <w:tc>
                <w:tcPr>
                  <w:tcW w:w="866" w:type="dxa"/>
                  <w:tcBorders>
                    <w:top w:val="nil"/>
                    <w:left w:val="nil"/>
                    <w:bottom w:val="single" w:sz="4" w:space="0" w:color="auto"/>
                    <w:right w:val="single" w:sz="4" w:space="0" w:color="auto"/>
                  </w:tcBorders>
                  <w:shd w:val="clear" w:color="auto" w:fill="auto"/>
                  <w:noWrap/>
                  <w:vAlign w:val="center"/>
                  <w:hideMark/>
                </w:tcPr>
                <w:p w14:paraId="26AED7FB" w14:textId="77777777" w:rsidR="005E41A0" w:rsidRPr="00602C04" w:rsidRDefault="005E41A0" w:rsidP="00890CFF">
                  <w:pPr>
                    <w:jc w:val="center"/>
                    <w:rPr>
                      <w:color w:val="000000"/>
                      <w:sz w:val="20"/>
                      <w:szCs w:val="20"/>
                    </w:rPr>
                  </w:pPr>
                  <w:r>
                    <w:rPr>
                      <w:color w:val="000000"/>
                      <w:sz w:val="20"/>
                      <w:szCs w:val="20"/>
                    </w:rPr>
                    <w:t>прибыл</w:t>
                  </w:r>
                </w:p>
              </w:tc>
              <w:tc>
                <w:tcPr>
                  <w:tcW w:w="835" w:type="dxa"/>
                  <w:tcBorders>
                    <w:top w:val="nil"/>
                    <w:left w:val="nil"/>
                    <w:bottom w:val="single" w:sz="4" w:space="0" w:color="auto"/>
                    <w:right w:val="single" w:sz="4" w:space="0" w:color="auto"/>
                  </w:tcBorders>
                  <w:shd w:val="clear" w:color="auto" w:fill="auto"/>
                  <w:noWrap/>
                  <w:vAlign w:val="center"/>
                  <w:hideMark/>
                </w:tcPr>
                <w:p w14:paraId="1CA08E6E" w14:textId="77777777" w:rsidR="005E41A0" w:rsidRPr="00602C04" w:rsidRDefault="005E41A0" w:rsidP="00890CFF">
                  <w:pPr>
                    <w:jc w:val="center"/>
                    <w:rPr>
                      <w:color w:val="000000"/>
                      <w:sz w:val="20"/>
                      <w:szCs w:val="20"/>
                    </w:rPr>
                  </w:pPr>
                  <w:r>
                    <w:rPr>
                      <w:color w:val="000000"/>
                      <w:sz w:val="20"/>
                      <w:szCs w:val="20"/>
                    </w:rPr>
                    <w:t>убыл</w:t>
                  </w:r>
                </w:p>
              </w:tc>
              <w:tc>
                <w:tcPr>
                  <w:tcW w:w="850" w:type="dxa"/>
                  <w:tcBorders>
                    <w:top w:val="nil"/>
                    <w:left w:val="nil"/>
                    <w:bottom w:val="single" w:sz="4" w:space="0" w:color="auto"/>
                    <w:right w:val="single" w:sz="4" w:space="0" w:color="auto"/>
                  </w:tcBorders>
                  <w:shd w:val="clear" w:color="auto" w:fill="auto"/>
                  <w:noWrap/>
                  <w:vAlign w:val="center"/>
                  <w:hideMark/>
                </w:tcPr>
                <w:p w14:paraId="5684C80F" w14:textId="77777777" w:rsidR="005E41A0" w:rsidRPr="00602C04" w:rsidRDefault="005E41A0" w:rsidP="00890CFF">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14:paraId="3EFBC6D5" w14:textId="77777777" w:rsidR="005E41A0" w:rsidRPr="00602C04" w:rsidRDefault="005E41A0" w:rsidP="00890CFF">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14:paraId="5C07BBFC" w14:textId="77777777" w:rsidR="005E41A0" w:rsidRPr="00602C04" w:rsidRDefault="005E41A0" w:rsidP="00890CFF">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14:paraId="2FC38DE3" w14:textId="77777777" w:rsidR="005E41A0" w:rsidRPr="00602C04" w:rsidRDefault="005E41A0" w:rsidP="00890CFF">
                  <w:pPr>
                    <w:jc w:val="center"/>
                    <w:rPr>
                      <w:color w:val="000000"/>
                      <w:sz w:val="20"/>
                      <w:szCs w:val="20"/>
                    </w:rPr>
                  </w:pPr>
                  <w:r>
                    <w:rPr>
                      <w:color w:val="000000"/>
                      <w:sz w:val="20"/>
                      <w:szCs w:val="20"/>
                    </w:rPr>
                    <w:t>убыл</w:t>
                  </w:r>
                </w:p>
              </w:tc>
            </w:tr>
            <w:tr w:rsidR="005E41A0" w:rsidRPr="00602C04" w14:paraId="64F533B9" w14:textId="77777777" w:rsidTr="00890CFF">
              <w:trPr>
                <w:trHeight w:val="276"/>
              </w:trPr>
              <w:tc>
                <w:tcPr>
                  <w:tcW w:w="1841" w:type="dxa"/>
                  <w:vMerge/>
                  <w:tcBorders>
                    <w:top w:val="nil"/>
                    <w:left w:val="single" w:sz="4" w:space="0" w:color="auto"/>
                    <w:bottom w:val="single" w:sz="4" w:space="0" w:color="auto"/>
                    <w:right w:val="single" w:sz="4" w:space="0" w:color="auto"/>
                  </w:tcBorders>
                  <w:vAlign w:val="center"/>
                  <w:hideMark/>
                </w:tcPr>
                <w:p w14:paraId="7F60236A" w14:textId="77777777" w:rsidR="005E41A0" w:rsidRPr="00602C04" w:rsidRDefault="005E41A0" w:rsidP="00890CFF">
                  <w:pPr>
                    <w:rPr>
                      <w:color w:val="000000"/>
                      <w:sz w:val="20"/>
                      <w:szCs w:val="20"/>
                    </w:rPr>
                  </w:pPr>
                </w:p>
              </w:tc>
              <w:tc>
                <w:tcPr>
                  <w:tcW w:w="876" w:type="dxa"/>
                  <w:tcBorders>
                    <w:top w:val="nil"/>
                    <w:left w:val="nil"/>
                    <w:bottom w:val="single" w:sz="4" w:space="0" w:color="auto"/>
                    <w:right w:val="single" w:sz="4" w:space="0" w:color="auto"/>
                  </w:tcBorders>
                  <w:shd w:val="clear" w:color="auto" w:fill="auto"/>
                  <w:noWrap/>
                  <w:vAlign w:val="center"/>
                  <w:hideMark/>
                </w:tcPr>
                <w:p w14:paraId="263B95AA" w14:textId="77777777" w:rsidR="005E41A0" w:rsidRPr="00602C04" w:rsidRDefault="005E41A0" w:rsidP="00890CFF">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14:paraId="56E973D9" w14:textId="77777777" w:rsidR="005E41A0" w:rsidRPr="00602C04" w:rsidRDefault="005E41A0" w:rsidP="00890CFF">
                  <w:pPr>
                    <w:jc w:val="center"/>
                    <w:rPr>
                      <w:color w:val="000000"/>
                      <w:sz w:val="20"/>
                      <w:szCs w:val="20"/>
                    </w:rPr>
                  </w:pPr>
                </w:p>
              </w:tc>
              <w:tc>
                <w:tcPr>
                  <w:tcW w:w="866" w:type="dxa"/>
                  <w:tcBorders>
                    <w:top w:val="nil"/>
                    <w:left w:val="nil"/>
                    <w:bottom w:val="single" w:sz="4" w:space="0" w:color="auto"/>
                    <w:right w:val="single" w:sz="4" w:space="0" w:color="auto"/>
                  </w:tcBorders>
                  <w:shd w:val="clear" w:color="auto" w:fill="auto"/>
                  <w:noWrap/>
                  <w:vAlign w:val="center"/>
                  <w:hideMark/>
                </w:tcPr>
                <w:p w14:paraId="550E248C" w14:textId="77777777" w:rsidR="005E41A0" w:rsidRPr="00602C04" w:rsidRDefault="005E41A0" w:rsidP="00890CFF">
                  <w:pPr>
                    <w:jc w:val="center"/>
                    <w:rPr>
                      <w:color w:val="000000"/>
                      <w:sz w:val="20"/>
                      <w:szCs w:val="20"/>
                    </w:rPr>
                  </w:pPr>
                  <w:r>
                    <w:rPr>
                      <w:color w:val="000000"/>
                      <w:sz w:val="20"/>
                      <w:szCs w:val="20"/>
                    </w:rPr>
                    <w:t> </w:t>
                  </w:r>
                </w:p>
              </w:tc>
              <w:tc>
                <w:tcPr>
                  <w:tcW w:w="835" w:type="dxa"/>
                  <w:tcBorders>
                    <w:top w:val="nil"/>
                    <w:left w:val="nil"/>
                    <w:bottom w:val="single" w:sz="4" w:space="0" w:color="auto"/>
                    <w:right w:val="single" w:sz="4" w:space="0" w:color="auto"/>
                  </w:tcBorders>
                  <w:shd w:val="clear" w:color="auto" w:fill="auto"/>
                  <w:noWrap/>
                  <w:vAlign w:val="center"/>
                  <w:hideMark/>
                </w:tcPr>
                <w:p w14:paraId="1A9CEB19" w14:textId="77777777" w:rsidR="005E41A0" w:rsidRPr="00602C04" w:rsidRDefault="005E41A0" w:rsidP="00890CFF">
                  <w:pPr>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10F3E890" w14:textId="77777777" w:rsidR="005E41A0" w:rsidRPr="00602C04" w:rsidRDefault="005E41A0" w:rsidP="00890CFF">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14:paraId="782DA4EA" w14:textId="77777777" w:rsidR="005E41A0" w:rsidRPr="00602C04" w:rsidRDefault="005E41A0" w:rsidP="00890CFF">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14:paraId="0A1CA597" w14:textId="77777777" w:rsidR="005E41A0" w:rsidRPr="00602C04" w:rsidRDefault="005E41A0" w:rsidP="00890CFF">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14:paraId="080939A5" w14:textId="77777777" w:rsidR="005E41A0" w:rsidRPr="00602C04" w:rsidRDefault="005E41A0" w:rsidP="00890CFF">
                  <w:pPr>
                    <w:jc w:val="center"/>
                    <w:rPr>
                      <w:color w:val="000000"/>
                      <w:sz w:val="20"/>
                      <w:szCs w:val="20"/>
                    </w:rPr>
                  </w:pPr>
                </w:p>
              </w:tc>
            </w:tr>
          </w:tbl>
          <w:p w14:paraId="2DCE36AC" w14:textId="77777777" w:rsidR="005E41A0" w:rsidRPr="00602C04" w:rsidRDefault="005E41A0" w:rsidP="00890CFF">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096" w:type="dxa"/>
              <w:tblLook w:val="04A0" w:firstRow="1" w:lastRow="0" w:firstColumn="1" w:lastColumn="0" w:noHBand="0" w:noVBand="1"/>
            </w:tblPr>
            <w:tblGrid>
              <w:gridCol w:w="3005"/>
              <w:gridCol w:w="2689"/>
              <w:gridCol w:w="3402"/>
            </w:tblGrid>
            <w:tr w:rsidR="005E41A0" w:rsidRPr="00602C04" w14:paraId="3D93C574" w14:textId="77777777" w:rsidTr="00890CF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41EA1" w14:textId="77777777" w:rsidR="005E41A0" w:rsidRPr="00602C04" w:rsidRDefault="005E41A0" w:rsidP="00890CFF">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2689" w:type="dxa"/>
                  <w:tcBorders>
                    <w:top w:val="single" w:sz="4" w:space="0" w:color="auto"/>
                    <w:left w:val="nil"/>
                    <w:bottom w:val="single" w:sz="4" w:space="0" w:color="auto"/>
                    <w:right w:val="single" w:sz="4" w:space="0" w:color="auto"/>
                  </w:tcBorders>
                  <w:shd w:val="clear" w:color="auto" w:fill="auto"/>
                  <w:noWrap/>
                  <w:vAlign w:val="bottom"/>
                  <w:hideMark/>
                </w:tcPr>
                <w:p w14:paraId="2DE7DE88" w14:textId="77777777" w:rsidR="005E41A0" w:rsidRPr="00602C04" w:rsidRDefault="005E41A0" w:rsidP="00890CFF">
                  <w:pPr>
                    <w:rPr>
                      <w:b/>
                      <w:color w:val="000000"/>
                      <w:sz w:val="20"/>
                      <w:szCs w:val="20"/>
                    </w:rPr>
                  </w:pPr>
                  <w:r>
                    <w:rPr>
                      <w:b/>
                      <w:color w:val="000000"/>
                      <w:sz w:val="20"/>
                      <w:szCs w:val="20"/>
                    </w:rPr>
                    <w:t xml:space="preserve">                № Контейнера</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3350CB4B" w14:textId="77777777" w:rsidR="005E41A0" w:rsidRPr="00602C04" w:rsidRDefault="005E41A0" w:rsidP="00890CFF">
                  <w:pPr>
                    <w:rPr>
                      <w:b/>
                      <w:color w:val="000000"/>
                      <w:sz w:val="20"/>
                      <w:szCs w:val="20"/>
                    </w:rPr>
                  </w:pPr>
                  <w:r>
                    <w:rPr>
                      <w:color w:val="000000"/>
                      <w:sz w:val="20"/>
                      <w:szCs w:val="20"/>
                    </w:rPr>
                    <w:t xml:space="preserve">                </w:t>
                  </w:r>
                  <w:r>
                    <w:rPr>
                      <w:b/>
                      <w:color w:val="000000"/>
                      <w:sz w:val="20"/>
                      <w:szCs w:val="20"/>
                    </w:rPr>
                    <w:t>Типоразмер контейнера</w:t>
                  </w:r>
                </w:p>
              </w:tc>
            </w:tr>
            <w:tr w:rsidR="005E41A0" w:rsidRPr="00602C04" w14:paraId="7F6E2CBD" w14:textId="77777777" w:rsidTr="00890CF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690AB85F" w14:textId="77777777" w:rsidR="005E41A0" w:rsidRPr="00602C04" w:rsidRDefault="005E41A0" w:rsidP="00890CFF">
                  <w:pPr>
                    <w:jc w:val="center"/>
                    <w:rPr>
                      <w:color w:val="000000"/>
                      <w:sz w:val="20"/>
                      <w:szCs w:val="20"/>
                    </w:rPr>
                  </w:pPr>
                </w:p>
              </w:tc>
              <w:tc>
                <w:tcPr>
                  <w:tcW w:w="2689" w:type="dxa"/>
                  <w:tcBorders>
                    <w:top w:val="nil"/>
                    <w:left w:val="nil"/>
                    <w:bottom w:val="single" w:sz="4" w:space="0" w:color="auto"/>
                    <w:right w:val="single" w:sz="4" w:space="0" w:color="auto"/>
                  </w:tcBorders>
                  <w:shd w:val="clear" w:color="auto" w:fill="auto"/>
                  <w:noWrap/>
                  <w:vAlign w:val="bottom"/>
                  <w:hideMark/>
                </w:tcPr>
                <w:p w14:paraId="5B500E6B" w14:textId="77777777" w:rsidR="005E41A0" w:rsidRPr="00602C04" w:rsidRDefault="005E41A0" w:rsidP="00890CFF">
                  <w:pPr>
                    <w:jc w:val="center"/>
                    <w:rPr>
                      <w:color w:val="000000"/>
                      <w:sz w:val="20"/>
                      <w:szCs w:val="20"/>
                    </w:rPr>
                  </w:pPr>
                </w:p>
              </w:tc>
              <w:tc>
                <w:tcPr>
                  <w:tcW w:w="3402" w:type="dxa"/>
                  <w:tcBorders>
                    <w:top w:val="nil"/>
                    <w:left w:val="nil"/>
                    <w:bottom w:val="single" w:sz="4" w:space="0" w:color="auto"/>
                    <w:right w:val="single" w:sz="4" w:space="0" w:color="auto"/>
                  </w:tcBorders>
                  <w:shd w:val="clear" w:color="auto" w:fill="auto"/>
                  <w:noWrap/>
                  <w:vAlign w:val="bottom"/>
                  <w:hideMark/>
                </w:tcPr>
                <w:p w14:paraId="29460D04" w14:textId="77777777" w:rsidR="005E41A0" w:rsidRPr="00602C04" w:rsidRDefault="005E41A0" w:rsidP="00890CFF">
                  <w:pPr>
                    <w:jc w:val="center"/>
                    <w:rPr>
                      <w:color w:val="000000"/>
                      <w:sz w:val="20"/>
                      <w:szCs w:val="20"/>
                    </w:rPr>
                  </w:pPr>
                </w:p>
              </w:tc>
            </w:tr>
            <w:tr w:rsidR="005E41A0" w:rsidRPr="00602C04" w14:paraId="5BBDB124" w14:textId="77777777" w:rsidTr="00890CF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40B74A24" w14:textId="77777777" w:rsidR="005E41A0" w:rsidRPr="00602C04" w:rsidRDefault="005E41A0" w:rsidP="00890CFF">
                  <w:pPr>
                    <w:jc w:val="center"/>
                    <w:rPr>
                      <w:color w:val="000000"/>
                      <w:sz w:val="20"/>
                      <w:szCs w:val="20"/>
                    </w:rPr>
                  </w:pPr>
                </w:p>
              </w:tc>
              <w:tc>
                <w:tcPr>
                  <w:tcW w:w="2689" w:type="dxa"/>
                  <w:tcBorders>
                    <w:top w:val="nil"/>
                    <w:left w:val="nil"/>
                    <w:bottom w:val="single" w:sz="4" w:space="0" w:color="auto"/>
                    <w:right w:val="single" w:sz="4" w:space="0" w:color="auto"/>
                  </w:tcBorders>
                  <w:shd w:val="clear" w:color="auto" w:fill="auto"/>
                  <w:noWrap/>
                  <w:vAlign w:val="bottom"/>
                  <w:hideMark/>
                </w:tcPr>
                <w:p w14:paraId="52A42E1B" w14:textId="77777777" w:rsidR="005E41A0" w:rsidRPr="00602C04" w:rsidRDefault="005E41A0" w:rsidP="00890CFF">
                  <w:pPr>
                    <w:jc w:val="center"/>
                    <w:rPr>
                      <w:color w:val="000000"/>
                      <w:sz w:val="20"/>
                      <w:szCs w:val="20"/>
                    </w:rPr>
                  </w:pPr>
                </w:p>
              </w:tc>
              <w:tc>
                <w:tcPr>
                  <w:tcW w:w="3402" w:type="dxa"/>
                  <w:tcBorders>
                    <w:top w:val="nil"/>
                    <w:left w:val="nil"/>
                    <w:bottom w:val="single" w:sz="4" w:space="0" w:color="auto"/>
                    <w:right w:val="single" w:sz="4" w:space="0" w:color="auto"/>
                  </w:tcBorders>
                  <w:shd w:val="clear" w:color="auto" w:fill="auto"/>
                  <w:noWrap/>
                  <w:vAlign w:val="bottom"/>
                  <w:hideMark/>
                </w:tcPr>
                <w:p w14:paraId="7F899247" w14:textId="77777777" w:rsidR="005E41A0" w:rsidRPr="00602C04" w:rsidRDefault="005E41A0" w:rsidP="00890CFF">
                  <w:pPr>
                    <w:jc w:val="center"/>
                    <w:rPr>
                      <w:color w:val="000000"/>
                      <w:sz w:val="20"/>
                      <w:szCs w:val="20"/>
                    </w:rPr>
                  </w:pPr>
                </w:p>
              </w:tc>
            </w:tr>
          </w:tbl>
          <w:p w14:paraId="17419BF4" w14:textId="77777777" w:rsidR="005E41A0" w:rsidRPr="00602C04" w:rsidRDefault="005E41A0" w:rsidP="00890CFF">
            <w:pPr>
              <w:autoSpaceDE w:val="0"/>
              <w:autoSpaceDN w:val="0"/>
              <w:rPr>
                <w:sz w:val="20"/>
                <w:szCs w:val="20"/>
              </w:rPr>
            </w:pPr>
          </w:p>
          <w:p w14:paraId="4B08AC5E" w14:textId="77777777" w:rsidR="005E41A0" w:rsidRPr="000457E8" w:rsidRDefault="005E41A0" w:rsidP="00890CFF">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14:paraId="26C96BFD" w14:textId="77777777" w:rsidR="005E41A0" w:rsidRPr="00602C04" w:rsidRDefault="005E41A0" w:rsidP="00890CFF">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2020  г.</w:t>
            </w:r>
            <w:r>
              <w:rPr>
                <w:sz w:val="20"/>
                <w:szCs w:val="20"/>
              </w:rPr>
              <w:t xml:space="preserve">                         </w:t>
            </w:r>
          </w:p>
          <w:p w14:paraId="18409A96" w14:textId="77777777" w:rsidR="005E41A0" w:rsidRPr="00602C04" w:rsidRDefault="005E41A0" w:rsidP="00890CF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14:paraId="01771F86" w14:textId="77777777" w:rsidR="005E41A0" w:rsidRPr="00602C04" w:rsidRDefault="005E41A0" w:rsidP="00890CFF">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14:paraId="5200FF8A" w14:textId="77777777" w:rsidR="005E41A0" w:rsidRPr="00602C04" w:rsidRDefault="005E41A0" w:rsidP="00890CFF">
            <w:pPr>
              <w:autoSpaceDE w:val="0"/>
              <w:autoSpaceDN w:val="0"/>
              <w:rPr>
                <w:sz w:val="10"/>
                <w:szCs w:val="10"/>
              </w:rPr>
            </w:pPr>
          </w:p>
        </w:tc>
      </w:tr>
    </w:tbl>
    <w:p w14:paraId="5418C5B1" w14:textId="77777777" w:rsidR="005E41A0" w:rsidRPr="00602C04" w:rsidRDefault="005E41A0" w:rsidP="00890CFF">
      <w:pPr>
        <w:autoSpaceDE w:val="0"/>
        <w:autoSpaceDN w:val="0"/>
        <w:spacing w:before="60" w:after="60"/>
        <w:rPr>
          <w:sz w:val="20"/>
          <w:szCs w:val="20"/>
        </w:rPr>
      </w:pPr>
      <w:r>
        <w:rPr>
          <w:sz w:val="20"/>
          <w:szCs w:val="20"/>
        </w:rPr>
        <w:t>Примечания: ** _____________________________________________________________________________________</w:t>
      </w:r>
    </w:p>
    <w:p w14:paraId="5564F02A" w14:textId="77777777" w:rsidR="005E41A0" w:rsidRPr="00602C04" w:rsidRDefault="005E41A0" w:rsidP="00890CFF">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14:paraId="1C5E656F" w14:textId="77777777" w:rsidR="005E41A0" w:rsidRPr="00602C04" w:rsidRDefault="005E41A0" w:rsidP="003A7889">
      <w:pPr>
        <w:autoSpaceDE w:val="0"/>
        <w:autoSpaceDN w:val="0"/>
        <w:jc w:val="both"/>
      </w:pPr>
      <w:r>
        <w:rPr>
          <w:sz w:val="20"/>
          <w:szCs w:val="20"/>
        </w:rPr>
        <w:t>** В случае снятия контейнера с транспортного средства на складе погрузки/выгрузки указывается № сопроводительной ведомости.</w:t>
      </w:r>
    </w:p>
    <w:tbl>
      <w:tblPr>
        <w:tblW w:w="0" w:type="auto"/>
        <w:jc w:val="center"/>
        <w:tblLook w:val="01E0" w:firstRow="1" w:lastRow="1" w:firstColumn="1" w:lastColumn="1" w:noHBand="0" w:noVBand="0"/>
      </w:tblPr>
      <w:tblGrid>
        <w:gridCol w:w="4526"/>
        <w:gridCol w:w="4525"/>
      </w:tblGrid>
      <w:tr w:rsidR="005E41A0" w:rsidRPr="00CB0C18" w14:paraId="451BF960" w14:textId="77777777" w:rsidTr="00B15F86">
        <w:trPr>
          <w:trHeight w:val="1291"/>
          <w:jc w:val="center"/>
        </w:trPr>
        <w:tc>
          <w:tcPr>
            <w:tcW w:w="4526" w:type="dxa"/>
          </w:tcPr>
          <w:p w14:paraId="6C66158F" w14:textId="77777777" w:rsidR="005E41A0" w:rsidRPr="00CD2D71" w:rsidRDefault="005E41A0" w:rsidP="00890CFF">
            <w:pPr>
              <w:autoSpaceDE w:val="0"/>
              <w:autoSpaceDN w:val="0"/>
              <w:adjustRightInd w:val="0"/>
              <w:rPr>
                <w:snapToGrid w:val="0"/>
              </w:rPr>
            </w:pPr>
            <w:r>
              <w:rPr>
                <w:snapToGrid w:val="0"/>
                <w:sz w:val="22"/>
                <w:szCs w:val="22"/>
              </w:rPr>
              <w:t>Арендодатель:</w:t>
            </w:r>
          </w:p>
          <w:p w14:paraId="2355FEAB" w14:textId="77777777" w:rsidR="005E41A0" w:rsidRPr="00CD2D71" w:rsidRDefault="005E41A0" w:rsidP="00890CFF">
            <w:pPr>
              <w:autoSpaceDE w:val="0"/>
              <w:autoSpaceDN w:val="0"/>
              <w:adjustRightInd w:val="0"/>
              <w:rPr>
                <w:snapToGrid w:val="0"/>
              </w:rPr>
            </w:pPr>
            <w:r>
              <w:rPr>
                <w:snapToGrid w:val="0"/>
                <w:sz w:val="22"/>
                <w:szCs w:val="22"/>
              </w:rPr>
              <w:t>__________________</w:t>
            </w:r>
          </w:p>
          <w:p w14:paraId="3517B95E" w14:textId="77777777" w:rsidR="005E41A0" w:rsidRPr="00CD2D71" w:rsidRDefault="005E41A0" w:rsidP="00890CFF">
            <w:pPr>
              <w:autoSpaceDE w:val="0"/>
              <w:autoSpaceDN w:val="0"/>
              <w:adjustRightInd w:val="0"/>
              <w:rPr>
                <w:snapToGrid w:val="0"/>
              </w:rPr>
            </w:pPr>
          </w:p>
          <w:p w14:paraId="6A2F1D6B" w14:textId="77777777" w:rsidR="005E41A0" w:rsidRPr="00CD2D71" w:rsidRDefault="005E41A0" w:rsidP="00890CFF">
            <w:pPr>
              <w:autoSpaceDE w:val="0"/>
              <w:autoSpaceDN w:val="0"/>
              <w:adjustRightInd w:val="0"/>
              <w:rPr>
                <w:snapToGrid w:val="0"/>
              </w:rPr>
            </w:pPr>
          </w:p>
          <w:p w14:paraId="2C887CA5" w14:textId="77777777" w:rsidR="005E41A0" w:rsidRPr="00CD2D71" w:rsidRDefault="005E41A0" w:rsidP="00890CFF">
            <w:pPr>
              <w:autoSpaceDE w:val="0"/>
              <w:autoSpaceDN w:val="0"/>
              <w:adjustRightInd w:val="0"/>
              <w:rPr>
                <w:snapToGrid w:val="0"/>
              </w:rPr>
            </w:pPr>
          </w:p>
          <w:p w14:paraId="0B229991" w14:textId="77777777" w:rsidR="005E41A0" w:rsidRPr="00CD2D71" w:rsidRDefault="005E41A0" w:rsidP="00890CFF">
            <w:pPr>
              <w:autoSpaceDE w:val="0"/>
              <w:autoSpaceDN w:val="0"/>
              <w:adjustRightInd w:val="0"/>
              <w:rPr>
                <w:snapToGrid w:val="0"/>
              </w:rPr>
            </w:pPr>
            <w:r>
              <w:rPr>
                <w:snapToGrid w:val="0"/>
                <w:sz w:val="22"/>
                <w:szCs w:val="22"/>
              </w:rPr>
              <w:t>_______________ ______________</w:t>
            </w:r>
          </w:p>
          <w:p w14:paraId="4969F810" w14:textId="77777777" w:rsidR="005E41A0" w:rsidRPr="005248D7" w:rsidRDefault="005E41A0" w:rsidP="00890CFF">
            <w:pPr>
              <w:autoSpaceDE w:val="0"/>
              <w:autoSpaceDN w:val="0"/>
              <w:adjustRightInd w:val="0"/>
              <w:rPr>
                <w:snapToGrid w:val="0"/>
              </w:rPr>
            </w:pPr>
            <w:r>
              <w:rPr>
                <w:snapToGrid w:val="0"/>
                <w:sz w:val="22"/>
                <w:szCs w:val="22"/>
              </w:rPr>
              <w:t>М.П.</w:t>
            </w:r>
          </w:p>
        </w:tc>
        <w:tc>
          <w:tcPr>
            <w:tcW w:w="4525" w:type="dxa"/>
          </w:tcPr>
          <w:p w14:paraId="015E53FC" w14:textId="77777777" w:rsidR="005E41A0" w:rsidRPr="00CD2D71" w:rsidRDefault="005E41A0" w:rsidP="00890CFF">
            <w:pPr>
              <w:widowControl w:val="0"/>
              <w:jc w:val="both"/>
              <w:rPr>
                <w:snapToGrid w:val="0"/>
              </w:rPr>
            </w:pPr>
            <w:r>
              <w:rPr>
                <w:snapToGrid w:val="0"/>
                <w:sz w:val="22"/>
                <w:szCs w:val="22"/>
              </w:rPr>
              <w:t>Арендатор:</w:t>
            </w:r>
          </w:p>
          <w:p w14:paraId="1AC899AE" w14:textId="77777777" w:rsidR="005E41A0" w:rsidRPr="00CD2D71" w:rsidRDefault="005E41A0" w:rsidP="00890CFF">
            <w:pPr>
              <w:widowControl w:val="0"/>
              <w:jc w:val="both"/>
              <w:rPr>
                <w:snapToGrid w:val="0"/>
              </w:rPr>
            </w:pPr>
            <w:r>
              <w:rPr>
                <w:snapToGrid w:val="0"/>
                <w:sz w:val="22"/>
                <w:szCs w:val="22"/>
              </w:rPr>
              <w:t xml:space="preserve">Директор филиала </w:t>
            </w:r>
          </w:p>
          <w:p w14:paraId="1CBC655B" w14:textId="77777777" w:rsidR="005E41A0" w:rsidRPr="00CD2D71" w:rsidRDefault="005E41A0" w:rsidP="00890CFF">
            <w:pPr>
              <w:widowControl w:val="0"/>
              <w:jc w:val="both"/>
              <w:rPr>
                <w:snapToGrid w:val="0"/>
              </w:rPr>
            </w:pPr>
            <w:r>
              <w:rPr>
                <w:snapToGrid w:val="0"/>
                <w:sz w:val="22"/>
                <w:szCs w:val="22"/>
              </w:rPr>
              <w:t>ПАО «</w:t>
            </w:r>
            <w:proofErr w:type="spellStart"/>
            <w:r>
              <w:rPr>
                <w:snapToGrid w:val="0"/>
                <w:sz w:val="22"/>
                <w:szCs w:val="22"/>
              </w:rPr>
              <w:t>ТрансКонтейнер</w:t>
            </w:r>
            <w:proofErr w:type="spellEnd"/>
            <w:r>
              <w:rPr>
                <w:snapToGrid w:val="0"/>
                <w:sz w:val="22"/>
                <w:szCs w:val="22"/>
              </w:rPr>
              <w:t xml:space="preserve">» </w:t>
            </w:r>
          </w:p>
          <w:p w14:paraId="02891B6F" w14:textId="77777777" w:rsidR="005E41A0" w:rsidRPr="00CD2D71" w:rsidRDefault="005E41A0" w:rsidP="00890CFF">
            <w:pPr>
              <w:widowControl w:val="0"/>
              <w:jc w:val="both"/>
              <w:rPr>
                <w:snapToGrid w:val="0"/>
              </w:rPr>
            </w:pPr>
            <w:r>
              <w:rPr>
                <w:snapToGrid w:val="0"/>
                <w:sz w:val="22"/>
                <w:szCs w:val="22"/>
              </w:rPr>
              <w:t xml:space="preserve">на Горьковской железной дороге                          </w:t>
            </w:r>
          </w:p>
          <w:p w14:paraId="60EE121B" w14:textId="77777777" w:rsidR="005E41A0" w:rsidRPr="00CD2D71" w:rsidRDefault="005E41A0" w:rsidP="00890CFF">
            <w:pPr>
              <w:widowControl w:val="0"/>
              <w:jc w:val="both"/>
              <w:rPr>
                <w:snapToGrid w:val="0"/>
              </w:rPr>
            </w:pPr>
          </w:p>
          <w:p w14:paraId="28396E6A" w14:textId="77777777" w:rsidR="005E41A0" w:rsidRPr="00CD2D71" w:rsidRDefault="005E41A0" w:rsidP="00890CFF">
            <w:pPr>
              <w:widowControl w:val="0"/>
              <w:jc w:val="both"/>
              <w:rPr>
                <w:snapToGrid w:val="0"/>
              </w:rPr>
            </w:pPr>
            <w:r>
              <w:rPr>
                <w:snapToGrid w:val="0"/>
                <w:sz w:val="22"/>
                <w:szCs w:val="22"/>
              </w:rPr>
              <w:t xml:space="preserve">____________ А.Г. </w:t>
            </w:r>
            <w:proofErr w:type="spellStart"/>
            <w:r>
              <w:rPr>
                <w:snapToGrid w:val="0"/>
                <w:sz w:val="22"/>
                <w:szCs w:val="22"/>
              </w:rPr>
              <w:t>Каринский</w:t>
            </w:r>
            <w:proofErr w:type="spellEnd"/>
          </w:p>
          <w:p w14:paraId="3E4DAE14" w14:textId="77777777" w:rsidR="005E41A0" w:rsidRPr="00CB0C18" w:rsidRDefault="005E41A0" w:rsidP="00890CFF">
            <w:pPr>
              <w:widowControl w:val="0"/>
              <w:jc w:val="both"/>
              <w:rPr>
                <w:b/>
                <w:bCs/>
                <w:snapToGrid w:val="0"/>
              </w:rPr>
            </w:pPr>
            <w:r>
              <w:rPr>
                <w:snapToGrid w:val="0"/>
                <w:sz w:val="22"/>
                <w:szCs w:val="22"/>
              </w:rPr>
              <w:t>М.П.</w:t>
            </w:r>
          </w:p>
        </w:tc>
      </w:tr>
    </w:tbl>
    <w:p w14:paraId="5D3AB5FC" w14:textId="77777777" w:rsidR="005E41A0" w:rsidRDefault="005E41A0" w:rsidP="00890CFF">
      <w:pPr>
        <w:autoSpaceDE w:val="0"/>
        <w:autoSpaceDN w:val="0"/>
        <w:sectPr w:rsidR="005E41A0" w:rsidSect="00890CFF">
          <w:pgSz w:w="11906" w:h="16838"/>
          <w:pgMar w:top="709" w:right="850" w:bottom="567" w:left="1418" w:header="708" w:footer="708" w:gutter="0"/>
          <w:cols w:space="708"/>
          <w:docGrid w:linePitch="360"/>
        </w:sectPr>
      </w:pPr>
      <w:r>
        <w:tab/>
      </w:r>
      <w:r>
        <w:tab/>
      </w:r>
      <w:r>
        <w:tab/>
      </w:r>
      <w:r>
        <w:rPr>
          <w:sz w:val="20"/>
          <w:szCs w:val="20"/>
        </w:rPr>
        <w:tab/>
      </w:r>
    </w:p>
    <w:p w14:paraId="306463C8" w14:textId="77777777" w:rsidR="005E41A0" w:rsidRPr="003B1559" w:rsidRDefault="005E41A0" w:rsidP="00890CFF">
      <w:pPr>
        <w:autoSpaceDE w:val="0"/>
        <w:autoSpaceDN w:val="0"/>
        <w:jc w:val="right"/>
      </w:pPr>
      <w:r>
        <w:lastRenderedPageBreak/>
        <w:t>Приложение № 4</w:t>
      </w:r>
    </w:p>
    <w:p w14:paraId="1654C454" w14:textId="77777777" w:rsidR="005E41A0" w:rsidRPr="00602C04" w:rsidRDefault="005E41A0" w:rsidP="00890CFF">
      <w:pPr>
        <w:autoSpaceDE w:val="0"/>
        <w:autoSpaceDN w:val="0"/>
        <w:jc w:val="right"/>
      </w:pPr>
      <w:r>
        <w:t xml:space="preserve">к договору аренды транспортного средства с экипажем </w:t>
      </w:r>
    </w:p>
    <w:p w14:paraId="4CFC87BB" w14:textId="77777777" w:rsidR="005E41A0" w:rsidRPr="00602C04" w:rsidRDefault="005E41A0" w:rsidP="00890CFF">
      <w:pPr>
        <w:autoSpaceDE w:val="0"/>
        <w:autoSpaceDN w:val="0"/>
        <w:jc w:val="right"/>
      </w:pPr>
      <w:r>
        <w:t xml:space="preserve">                                        </w:t>
      </w:r>
      <w:r>
        <w:tab/>
      </w:r>
      <w:r>
        <w:tab/>
      </w:r>
      <w:r>
        <w:tab/>
      </w:r>
      <w:r>
        <w:tab/>
        <w:t xml:space="preserve"> №НКП/___/___/___  от «____» ________ 2020г.</w:t>
      </w:r>
    </w:p>
    <w:p w14:paraId="0EEFFA23" w14:textId="77777777" w:rsidR="005E41A0" w:rsidRDefault="005E41A0" w:rsidP="00890CFF">
      <w:pPr>
        <w:jc w:val="center"/>
        <w:rPr>
          <w:b/>
          <w:bCs/>
          <w:color w:val="000000"/>
        </w:rPr>
      </w:pPr>
    </w:p>
    <w:p w14:paraId="275BC517" w14:textId="77777777" w:rsidR="005E41A0" w:rsidRPr="00F6414D" w:rsidRDefault="005E41A0" w:rsidP="00890CFF">
      <w:pPr>
        <w:jc w:val="center"/>
        <w:rPr>
          <w:b/>
          <w:bCs/>
          <w:color w:val="000000"/>
        </w:rPr>
      </w:pPr>
      <w:r>
        <w:rPr>
          <w:b/>
          <w:bCs/>
          <w:color w:val="000000"/>
        </w:rPr>
        <w:t>Сводный акт приема-</w:t>
      </w:r>
      <w:proofErr w:type="gramStart"/>
      <w:r>
        <w:rPr>
          <w:b/>
          <w:bCs/>
          <w:color w:val="000000"/>
        </w:rPr>
        <w:t>передачи  транспортного</w:t>
      </w:r>
      <w:proofErr w:type="gramEnd"/>
      <w:r>
        <w:rPr>
          <w:b/>
          <w:bCs/>
          <w:color w:val="000000"/>
        </w:rPr>
        <w:t xml:space="preserve"> (- </w:t>
      </w:r>
      <w:proofErr w:type="spellStart"/>
      <w:r>
        <w:rPr>
          <w:b/>
          <w:bCs/>
          <w:color w:val="000000"/>
        </w:rPr>
        <w:t>ых</w:t>
      </w:r>
      <w:proofErr w:type="spellEnd"/>
      <w:r>
        <w:rPr>
          <w:b/>
          <w:bCs/>
          <w:color w:val="000000"/>
        </w:rPr>
        <w:t>) средства (-в)</w:t>
      </w:r>
    </w:p>
    <w:p w14:paraId="06A4DBED" w14:textId="77777777" w:rsidR="005E41A0" w:rsidRPr="00F6414D" w:rsidRDefault="005E41A0" w:rsidP="00890CFF">
      <w:pPr>
        <w:jc w:val="center"/>
        <w:rPr>
          <w:b/>
          <w:bCs/>
          <w:color w:val="000000"/>
        </w:rPr>
      </w:pPr>
      <w:r>
        <w:rPr>
          <w:b/>
          <w:bCs/>
          <w:color w:val="000000"/>
        </w:rPr>
        <w:t>по договору аренды транспортного средства с экипажем</w:t>
      </w:r>
    </w:p>
    <w:p w14:paraId="7D95BB08" w14:textId="77777777" w:rsidR="005E41A0" w:rsidRPr="00F6414D" w:rsidRDefault="005E41A0" w:rsidP="00890CFF">
      <w:pPr>
        <w:jc w:val="center"/>
        <w:rPr>
          <w:b/>
          <w:bCs/>
          <w:color w:val="000000"/>
        </w:rPr>
      </w:pPr>
      <w:r>
        <w:rPr>
          <w:b/>
          <w:bCs/>
          <w:color w:val="000000"/>
        </w:rPr>
        <w:t>от «____» _______________2020 г. №НКП/___/___/___</w:t>
      </w:r>
    </w:p>
    <w:p w14:paraId="74351AFD" w14:textId="77777777" w:rsidR="005E41A0" w:rsidRDefault="005E41A0" w:rsidP="00890CFF">
      <w:pPr>
        <w:jc w:val="center"/>
        <w:rPr>
          <w:b/>
          <w:bCs/>
          <w:color w:val="000000"/>
        </w:rPr>
      </w:pPr>
      <w:r>
        <w:rPr>
          <w:b/>
          <w:bCs/>
          <w:color w:val="000000"/>
        </w:rPr>
        <w:t>за период с «____»_________20__ г. по «___»_________ 20__ г.</w:t>
      </w:r>
    </w:p>
    <w:tbl>
      <w:tblPr>
        <w:tblW w:w="15770" w:type="dxa"/>
        <w:tblInd w:w="-318"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5E41A0" w:rsidRPr="00F6414D" w14:paraId="0E3EAC2B" w14:textId="77777777" w:rsidTr="00890CF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594A21" w14:textId="77777777" w:rsidR="005E41A0" w:rsidRPr="00F6414D" w:rsidRDefault="005E41A0" w:rsidP="00890CFF">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7DB552" w14:textId="77777777" w:rsidR="005E41A0" w:rsidRPr="00F6414D" w:rsidRDefault="005E41A0" w:rsidP="00890CFF">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A1E2C1" w14:textId="77777777" w:rsidR="005E41A0" w:rsidRPr="00F6414D" w:rsidRDefault="005E41A0" w:rsidP="00890CFF">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84E965" w14:textId="77777777" w:rsidR="005E41A0" w:rsidRPr="00F6414D" w:rsidRDefault="005E41A0" w:rsidP="00890CFF">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FA9504" w14:textId="77777777" w:rsidR="005E41A0" w:rsidRPr="00F6414D" w:rsidRDefault="005E41A0" w:rsidP="00890CFF">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1333A5AE" w14:textId="77777777" w:rsidR="005E41A0" w:rsidRPr="00F6414D" w:rsidRDefault="005E41A0" w:rsidP="00890CFF">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3F67B4EA" w14:textId="77777777" w:rsidR="005E41A0" w:rsidRPr="00F6414D" w:rsidRDefault="005E41A0" w:rsidP="00890CFF">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945166" w14:textId="77777777" w:rsidR="005E41A0" w:rsidRPr="00F6414D" w:rsidRDefault="005E41A0" w:rsidP="00890CFF">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3D03681B" w14:textId="77777777" w:rsidR="005E41A0" w:rsidRPr="00F6414D" w:rsidRDefault="005E41A0" w:rsidP="00890CFF">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BDBA89" w14:textId="77777777" w:rsidR="005E41A0" w:rsidRPr="00F6414D" w:rsidRDefault="005E41A0" w:rsidP="00890CFF">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A9F4BB" w14:textId="77777777" w:rsidR="005E41A0" w:rsidRPr="00F6414D" w:rsidRDefault="005E41A0" w:rsidP="00890CFF">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proofErr w:type="gramStart"/>
            <w:r>
              <w:rPr>
                <w:color w:val="000000"/>
                <w:sz w:val="18"/>
                <w:szCs w:val="18"/>
              </w:rPr>
              <w:t>зона,расстояние</w:t>
            </w:r>
            <w:proofErr w:type="spellEnd"/>
            <w:proofErr w:type="gram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1E9767" w14:textId="77777777" w:rsidR="005E41A0" w:rsidRPr="00F6414D" w:rsidRDefault="005E41A0" w:rsidP="00890CFF">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A332CC" w14:textId="77777777" w:rsidR="005E41A0" w:rsidRPr="00F6414D" w:rsidRDefault="005E41A0" w:rsidP="00890CFF">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E0708F" w14:textId="77777777" w:rsidR="005E41A0" w:rsidRPr="00F6414D" w:rsidRDefault="005E41A0" w:rsidP="00890CF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AFD7B" w14:textId="77777777" w:rsidR="005E41A0" w:rsidRPr="00F6414D" w:rsidRDefault="005E41A0" w:rsidP="00890CFF">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B4839" w14:textId="77777777" w:rsidR="005E41A0" w:rsidRPr="00F6414D" w:rsidRDefault="005E41A0" w:rsidP="00890CF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5E41A0" w:rsidRPr="00F6414D" w14:paraId="33742C10" w14:textId="77777777" w:rsidTr="00890CF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14:paraId="155FB1F5" w14:textId="77777777" w:rsidR="005E41A0" w:rsidRPr="00F6414D" w:rsidRDefault="005E41A0" w:rsidP="00890CF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14:paraId="133AD0A9" w14:textId="77777777" w:rsidR="005E41A0" w:rsidRPr="00F6414D" w:rsidRDefault="005E41A0" w:rsidP="00890CF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14:paraId="52638FE7" w14:textId="77777777" w:rsidR="005E41A0" w:rsidRPr="00F6414D" w:rsidRDefault="005E41A0" w:rsidP="00890CF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509466B6" w14:textId="77777777" w:rsidR="005E41A0" w:rsidRPr="00F6414D" w:rsidRDefault="005E41A0" w:rsidP="00890CF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8352D21" w14:textId="77777777" w:rsidR="005E41A0" w:rsidRPr="00F6414D" w:rsidRDefault="005E41A0" w:rsidP="00890CF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14:paraId="5B114319" w14:textId="77777777" w:rsidR="005E41A0" w:rsidRPr="00F6414D" w:rsidRDefault="005E41A0" w:rsidP="00890CFF">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14:paraId="4047F671" w14:textId="77777777" w:rsidR="005E41A0" w:rsidRPr="00F6414D" w:rsidRDefault="005E41A0" w:rsidP="00890CFF">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14:paraId="23C61728" w14:textId="77777777" w:rsidR="005E41A0" w:rsidRPr="00F6414D" w:rsidRDefault="005E41A0" w:rsidP="00890CFF">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14:paraId="017325AA" w14:textId="77777777" w:rsidR="005E41A0" w:rsidRPr="00F6414D" w:rsidRDefault="005E41A0" w:rsidP="00890CFF">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14:paraId="39788CDA" w14:textId="77777777" w:rsidR="005E41A0" w:rsidRPr="00F6414D" w:rsidRDefault="005E41A0" w:rsidP="00890CFF">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14:paraId="60C05379" w14:textId="77777777" w:rsidR="005E41A0" w:rsidRPr="00F6414D" w:rsidRDefault="005E41A0" w:rsidP="00890CFF">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14:paraId="4D4F2AD0" w14:textId="77777777" w:rsidR="005E41A0" w:rsidRPr="00F6414D" w:rsidRDefault="005E41A0" w:rsidP="00890CFF">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14:paraId="712A4FF1" w14:textId="77777777" w:rsidR="005E41A0" w:rsidRPr="00F6414D" w:rsidRDefault="005E41A0" w:rsidP="00890CFF">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14:paraId="7F49BD58" w14:textId="77777777" w:rsidR="005E41A0" w:rsidRPr="00F6414D" w:rsidRDefault="005E41A0" w:rsidP="00890CF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14:paraId="4AF1CF48" w14:textId="77777777" w:rsidR="005E41A0" w:rsidRPr="00F6414D" w:rsidRDefault="005E41A0" w:rsidP="00890CF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14:paraId="39A9CFCE" w14:textId="77777777" w:rsidR="005E41A0" w:rsidRPr="00F6414D" w:rsidRDefault="005E41A0" w:rsidP="00890CF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295D2B9" w14:textId="77777777" w:rsidR="005E41A0" w:rsidRPr="00F6414D" w:rsidRDefault="005E41A0" w:rsidP="00890CF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8C1E897" w14:textId="77777777" w:rsidR="005E41A0" w:rsidRPr="00F6414D" w:rsidRDefault="005E41A0" w:rsidP="00890CF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204931E" w14:textId="77777777" w:rsidR="005E41A0" w:rsidRPr="00F6414D" w:rsidRDefault="005E41A0" w:rsidP="00890CFF">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14:paraId="548CAA75" w14:textId="77777777" w:rsidR="005E41A0" w:rsidRPr="00F6414D" w:rsidRDefault="005E41A0" w:rsidP="00890CFF">
            <w:pPr>
              <w:rPr>
                <w:color w:val="000000"/>
                <w:sz w:val="18"/>
                <w:szCs w:val="18"/>
              </w:rPr>
            </w:pPr>
          </w:p>
        </w:tc>
      </w:tr>
      <w:tr w:rsidR="005E41A0" w:rsidRPr="00F6414D" w14:paraId="7E17C6C3" w14:textId="77777777" w:rsidTr="00890CF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14:paraId="0ACB2853"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14:paraId="2ED6A8B5"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14:paraId="7C12F633"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14:paraId="7E7C098B"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14:paraId="778725FC"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14:paraId="16C92491"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14:paraId="3D8C976E"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14:paraId="559A3F1C"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14:paraId="19740172"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14:paraId="126837F3"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14:paraId="43372E55"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14:paraId="36F9508A"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14:paraId="159399EC"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14:paraId="5A84B9C4"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14:paraId="30D77589"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14:paraId="54C4E0BC"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14:paraId="1FEE6F94"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14:paraId="193B4E18"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14:paraId="132FB395"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14:paraId="28090BD6"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20</w:t>
            </w:r>
          </w:p>
        </w:tc>
      </w:tr>
      <w:tr w:rsidR="005E41A0" w:rsidRPr="00F6414D" w14:paraId="38015F76" w14:textId="77777777" w:rsidTr="00890CF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14:paraId="7131259E"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14:paraId="057D0521"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14:paraId="283A77AA"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14:paraId="660D82D5"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2F61098F"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38B8872B"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14:paraId="1A265CC2"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4CC133AD"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2AE84C57"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14:paraId="2CC56CF0"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14:paraId="2CF10A08"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14:paraId="361A9C64"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14:paraId="35EE66BF"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14:paraId="15E86CA1"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14:paraId="109C1BA8"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14:paraId="4FDDB43A"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757F7C1"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54C8630E"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14:paraId="268CF5EA"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14:paraId="08C2E615"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r>
    </w:tbl>
    <w:p w14:paraId="27B815AC" w14:textId="77777777" w:rsidR="005E41A0" w:rsidRPr="006D0D99" w:rsidRDefault="005E41A0" w:rsidP="00890CFF">
      <w:r>
        <w:t>Итого размер арендной платы в рублях прописью с учетом НДС 20 %_________________________________________________________________</w:t>
      </w:r>
    </w:p>
    <w:p w14:paraId="5C243F39" w14:textId="77777777" w:rsidR="005E41A0" w:rsidRPr="005D242F" w:rsidRDefault="005E41A0" w:rsidP="00890CFF">
      <w:pPr>
        <w:jc w:val="center"/>
        <w:rPr>
          <w:color w:val="000000"/>
        </w:rPr>
      </w:pPr>
    </w:p>
    <w:p w14:paraId="759A6271" w14:textId="77777777" w:rsidR="005E41A0" w:rsidRDefault="005E41A0" w:rsidP="00890CFF"/>
    <w:p w14:paraId="3EBF891B" w14:textId="77777777" w:rsidR="005E41A0" w:rsidRPr="00CA4633" w:rsidRDefault="005E41A0" w:rsidP="00890CFF"/>
    <w:tbl>
      <w:tblPr>
        <w:tblW w:w="0" w:type="auto"/>
        <w:jc w:val="center"/>
        <w:tblLook w:val="01E0" w:firstRow="1" w:lastRow="1" w:firstColumn="1" w:lastColumn="1" w:noHBand="0" w:noVBand="0"/>
      </w:tblPr>
      <w:tblGrid>
        <w:gridCol w:w="4820"/>
        <w:gridCol w:w="4819"/>
      </w:tblGrid>
      <w:tr w:rsidR="005E41A0" w:rsidRPr="00520031" w14:paraId="064BDA37" w14:textId="77777777" w:rsidTr="00890CFF">
        <w:trPr>
          <w:jc w:val="center"/>
        </w:trPr>
        <w:tc>
          <w:tcPr>
            <w:tcW w:w="4820" w:type="dxa"/>
          </w:tcPr>
          <w:p w14:paraId="54FB949E" w14:textId="77777777" w:rsidR="005E41A0" w:rsidRPr="00CD2D71" w:rsidRDefault="005E41A0" w:rsidP="00890CFF">
            <w:pPr>
              <w:autoSpaceDE w:val="0"/>
              <w:autoSpaceDN w:val="0"/>
              <w:adjustRightInd w:val="0"/>
              <w:rPr>
                <w:snapToGrid w:val="0"/>
              </w:rPr>
            </w:pPr>
            <w:r>
              <w:rPr>
                <w:snapToGrid w:val="0"/>
              </w:rPr>
              <w:t>Арендодатель:</w:t>
            </w:r>
          </w:p>
          <w:p w14:paraId="528159FF" w14:textId="77777777" w:rsidR="005E41A0" w:rsidRPr="00CD2D71" w:rsidRDefault="005E41A0" w:rsidP="00890CFF">
            <w:pPr>
              <w:autoSpaceDE w:val="0"/>
              <w:autoSpaceDN w:val="0"/>
              <w:adjustRightInd w:val="0"/>
              <w:rPr>
                <w:snapToGrid w:val="0"/>
              </w:rPr>
            </w:pPr>
            <w:r>
              <w:rPr>
                <w:snapToGrid w:val="0"/>
              </w:rPr>
              <w:t>__________________</w:t>
            </w:r>
          </w:p>
          <w:p w14:paraId="47667B5B" w14:textId="77777777" w:rsidR="005E41A0" w:rsidRPr="00CD2D71" w:rsidRDefault="005E41A0" w:rsidP="00890CFF">
            <w:pPr>
              <w:autoSpaceDE w:val="0"/>
              <w:autoSpaceDN w:val="0"/>
              <w:adjustRightInd w:val="0"/>
              <w:rPr>
                <w:snapToGrid w:val="0"/>
              </w:rPr>
            </w:pPr>
          </w:p>
          <w:p w14:paraId="4197253B" w14:textId="77777777" w:rsidR="005E41A0" w:rsidRPr="00CD2D71" w:rsidRDefault="005E41A0" w:rsidP="00890CFF">
            <w:pPr>
              <w:autoSpaceDE w:val="0"/>
              <w:autoSpaceDN w:val="0"/>
              <w:adjustRightInd w:val="0"/>
              <w:rPr>
                <w:snapToGrid w:val="0"/>
              </w:rPr>
            </w:pPr>
          </w:p>
          <w:p w14:paraId="5E7C13BC" w14:textId="77777777" w:rsidR="005E41A0" w:rsidRPr="00CD2D71" w:rsidRDefault="005E41A0" w:rsidP="00890CFF">
            <w:pPr>
              <w:autoSpaceDE w:val="0"/>
              <w:autoSpaceDN w:val="0"/>
              <w:adjustRightInd w:val="0"/>
              <w:rPr>
                <w:snapToGrid w:val="0"/>
              </w:rPr>
            </w:pPr>
          </w:p>
          <w:p w14:paraId="590E0231" w14:textId="77777777" w:rsidR="005E41A0" w:rsidRPr="00CD2D71" w:rsidRDefault="005E41A0" w:rsidP="00890CFF">
            <w:pPr>
              <w:autoSpaceDE w:val="0"/>
              <w:autoSpaceDN w:val="0"/>
              <w:adjustRightInd w:val="0"/>
              <w:rPr>
                <w:snapToGrid w:val="0"/>
              </w:rPr>
            </w:pPr>
            <w:r>
              <w:rPr>
                <w:snapToGrid w:val="0"/>
              </w:rPr>
              <w:t>_______________ ______________</w:t>
            </w:r>
          </w:p>
          <w:p w14:paraId="0976E50D" w14:textId="77777777" w:rsidR="005E41A0" w:rsidRPr="00CD2D71" w:rsidRDefault="005E41A0" w:rsidP="00890CFF">
            <w:pPr>
              <w:autoSpaceDE w:val="0"/>
              <w:autoSpaceDN w:val="0"/>
              <w:adjustRightInd w:val="0"/>
              <w:rPr>
                <w:snapToGrid w:val="0"/>
              </w:rPr>
            </w:pPr>
            <w:r>
              <w:rPr>
                <w:snapToGrid w:val="0"/>
              </w:rPr>
              <w:t>М.П.</w:t>
            </w:r>
          </w:p>
          <w:p w14:paraId="313DCFA2" w14:textId="77777777" w:rsidR="005E41A0" w:rsidRPr="00CD2D71" w:rsidRDefault="005E41A0" w:rsidP="00890CFF">
            <w:pPr>
              <w:autoSpaceDE w:val="0"/>
              <w:autoSpaceDN w:val="0"/>
              <w:adjustRightInd w:val="0"/>
              <w:rPr>
                <w:snapToGrid w:val="0"/>
              </w:rPr>
            </w:pPr>
          </w:p>
          <w:p w14:paraId="2B533E43" w14:textId="77777777" w:rsidR="005E41A0" w:rsidRPr="00CD2D71" w:rsidRDefault="005E41A0" w:rsidP="00890CFF">
            <w:pPr>
              <w:autoSpaceDE w:val="0"/>
              <w:autoSpaceDN w:val="0"/>
              <w:adjustRightInd w:val="0"/>
              <w:rPr>
                <w:snapToGrid w:val="0"/>
              </w:rPr>
            </w:pPr>
          </w:p>
          <w:p w14:paraId="338863F6" w14:textId="77777777" w:rsidR="005E41A0" w:rsidRPr="00CD2D71" w:rsidRDefault="005E41A0" w:rsidP="00890CFF">
            <w:pPr>
              <w:autoSpaceDE w:val="0"/>
              <w:autoSpaceDN w:val="0"/>
              <w:adjustRightInd w:val="0"/>
              <w:rPr>
                <w:b/>
              </w:rPr>
            </w:pPr>
          </w:p>
        </w:tc>
        <w:tc>
          <w:tcPr>
            <w:tcW w:w="4819" w:type="dxa"/>
          </w:tcPr>
          <w:p w14:paraId="126FA31F" w14:textId="77777777" w:rsidR="005E41A0" w:rsidRPr="00CD2D71" w:rsidRDefault="005E41A0" w:rsidP="00890CFF">
            <w:pPr>
              <w:widowControl w:val="0"/>
              <w:ind w:left="1112"/>
              <w:jc w:val="both"/>
              <w:rPr>
                <w:snapToGrid w:val="0"/>
              </w:rPr>
            </w:pPr>
            <w:r>
              <w:rPr>
                <w:snapToGrid w:val="0"/>
              </w:rPr>
              <w:t>Арендатор:</w:t>
            </w:r>
          </w:p>
          <w:p w14:paraId="5FD18C10" w14:textId="77777777" w:rsidR="005E41A0" w:rsidRPr="00CD2D71" w:rsidRDefault="005E41A0" w:rsidP="00890CFF">
            <w:pPr>
              <w:widowControl w:val="0"/>
              <w:ind w:left="1112"/>
              <w:jc w:val="both"/>
              <w:rPr>
                <w:snapToGrid w:val="0"/>
              </w:rPr>
            </w:pPr>
            <w:r>
              <w:rPr>
                <w:snapToGrid w:val="0"/>
              </w:rPr>
              <w:t xml:space="preserve">Директор филиала </w:t>
            </w:r>
          </w:p>
          <w:p w14:paraId="04F73DAC" w14:textId="77777777" w:rsidR="005E41A0" w:rsidRPr="00CD2D71" w:rsidRDefault="005E41A0" w:rsidP="00890CFF">
            <w:pPr>
              <w:widowControl w:val="0"/>
              <w:ind w:left="1112"/>
              <w:jc w:val="both"/>
              <w:rPr>
                <w:snapToGrid w:val="0"/>
              </w:rPr>
            </w:pPr>
            <w:r>
              <w:rPr>
                <w:snapToGrid w:val="0"/>
              </w:rPr>
              <w:t>ПАО «</w:t>
            </w:r>
            <w:proofErr w:type="spellStart"/>
            <w:r>
              <w:rPr>
                <w:snapToGrid w:val="0"/>
              </w:rPr>
              <w:t>ТрансКонтейнер</w:t>
            </w:r>
            <w:proofErr w:type="spellEnd"/>
            <w:r>
              <w:rPr>
                <w:snapToGrid w:val="0"/>
              </w:rPr>
              <w:t xml:space="preserve">» </w:t>
            </w:r>
          </w:p>
          <w:p w14:paraId="1C05ACA1" w14:textId="77777777" w:rsidR="005E41A0" w:rsidRPr="00CD2D71" w:rsidRDefault="005E41A0" w:rsidP="00890CFF">
            <w:pPr>
              <w:widowControl w:val="0"/>
              <w:ind w:left="1112"/>
              <w:jc w:val="both"/>
              <w:rPr>
                <w:snapToGrid w:val="0"/>
              </w:rPr>
            </w:pPr>
            <w:r>
              <w:rPr>
                <w:snapToGrid w:val="0"/>
              </w:rPr>
              <w:t xml:space="preserve">на Горьковской железной дороге                          </w:t>
            </w:r>
          </w:p>
          <w:p w14:paraId="20BC585C" w14:textId="77777777" w:rsidR="005E41A0" w:rsidRPr="00CD2D71" w:rsidRDefault="005E41A0" w:rsidP="00890CFF">
            <w:pPr>
              <w:widowControl w:val="0"/>
              <w:ind w:left="1112"/>
              <w:jc w:val="both"/>
              <w:rPr>
                <w:snapToGrid w:val="0"/>
              </w:rPr>
            </w:pPr>
          </w:p>
          <w:p w14:paraId="749679EA" w14:textId="77777777" w:rsidR="005E41A0" w:rsidRPr="00CD2D71" w:rsidRDefault="005E41A0" w:rsidP="00890CFF">
            <w:pPr>
              <w:widowControl w:val="0"/>
              <w:ind w:left="1112"/>
              <w:jc w:val="both"/>
              <w:rPr>
                <w:snapToGrid w:val="0"/>
              </w:rPr>
            </w:pPr>
            <w:r>
              <w:rPr>
                <w:snapToGrid w:val="0"/>
              </w:rPr>
              <w:t xml:space="preserve">____________ А.Г. </w:t>
            </w:r>
            <w:proofErr w:type="spellStart"/>
            <w:r>
              <w:rPr>
                <w:snapToGrid w:val="0"/>
              </w:rPr>
              <w:t>Каринский</w:t>
            </w:r>
            <w:proofErr w:type="spellEnd"/>
          </w:p>
          <w:p w14:paraId="4BD00490" w14:textId="77777777" w:rsidR="005E41A0" w:rsidRDefault="005E41A0" w:rsidP="00890CFF">
            <w:pPr>
              <w:widowControl w:val="0"/>
              <w:ind w:left="1112"/>
              <w:jc w:val="both"/>
              <w:rPr>
                <w:b/>
                <w:bCs/>
                <w:snapToGrid w:val="0"/>
              </w:rPr>
            </w:pPr>
            <w:r>
              <w:rPr>
                <w:snapToGrid w:val="0"/>
              </w:rPr>
              <w:t>М.П.</w:t>
            </w:r>
          </w:p>
        </w:tc>
      </w:tr>
    </w:tbl>
    <w:p w14:paraId="26FF118D" w14:textId="77777777" w:rsidR="005E41A0" w:rsidRPr="00CA4633" w:rsidRDefault="005E41A0" w:rsidP="00890CFF">
      <w:pPr>
        <w:sectPr w:rsidR="005E41A0" w:rsidRPr="00CA4633" w:rsidSect="00890CFF">
          <w:pgSz w:w="16838" w:h="11906" w:orient="landscape"/>
          <w:pgMar w:top="567" w:right="1134" w:bottom="851" w:left="567" w:header="709" w:footer="709" w:gutter="0"/>
          <w:cols w:space="708"/>
          <w:docGrid w:linePitch="360"/>
        </w:sectPr>
      </w:pPr>
    </w:p>
    <w:tbl>
      <w:tblPr>
        <w:tblW w:w="10647" w:type="dxa"/>
        <w:tblInd w:w="-787"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5E41A0" w:rsidRPr="00961304" w14:paraId="3247874E" w14:textId="77777777" w:rsidTr="00890CFF">
        <w:trPr>
          <w:trHeight w:val="255"/>
        </w:trPr>
        <w:tc>
          <w:tcPr>
            <w:tcW w:w="1560" w:type="dxa"/>
            <w:tcBorders>
              <w:top w:val="nil"/>
              <w:left w:val="nil"/>
              <w:bottom w:val="nil"/>
              <w:right w:val="nil"/>
            </w:tcBorders>
            <w:shd w:val="clear" w:color="auto" w:fill="auto"/>
            <w:noWrap/>
            <w:vAlign w:val="bottom"/>
          </w:tcPr>
          <w:p w14:paraId="22511016" w14:textId="77777777"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14:paraId="1AE2E8DF" w14:textId="77777777"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14:paraId="0E0C746D" w14:textId="77777777"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14:paraId="0EDB4308" w14:textId="77777777"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14:paraId="0CA73DAF" w14:textId="77777777" w:rsidR="005E41A0" w:rsidRPr="00961304" w:rsidRDefault="005E41A0" w:rsidP="00890CFF">
            <w:pPr>
              <w:rPr>
                <w:sz w:val="18"/>
                <w:szCs w:val="18"/>
              </w:rPr>
            </w:pPr>
          </w:p>
        </w:tc>
        <w:tc>
          <w:tcPr>
            <w:tcW w:w="6346" w:type="dxa"/>
            <w:gridSpan w:val="12"/>
            <w:tcBorders>
              <w:top w:val="nil"/>
              <w:left w:val="nil"/>
              <w:bottom w:val="nil"/>
              <w:right w:val="nil"/>
            </w:tcBorders>
            <w:shd w:val="clear" w:color="auto" w:fill="auto"/>
            <w:noWrap/>
            <w:vAlign w:val="bottom"/>
          </w:tcPr>
          <w:p w14:paraId="06F629C3" w14:textId="77777777" w:rsidR="005E41A0" w:rsidRDefault="005E41A0" w:rsidP="00890CFF">
            <w:pPr>
              <w:jc w:val="center"/>
            </w:pPr>
            <w:r>
              <w:t xml:space="preserve">        Приложение № 5</w:t>
            </w:r>
          </w:p>
          <w:p w14:paraId="2CACC062" w14:textId="77777777" w:rsidR="005E41A0" w:rsidRDefault="005E41A0" w:rsidP="00890CFF">
            <w:pPr>
              <w:jc w:val="center"/>
            </w:pPr>
            <w:r>
              <w:t xml:space="preserve">            к договору  аренды</w:t>
            </w:r>
          </w:p>
          <w:p w14:paraId="7A5D3F52" w14:textId="77777777" w:rsidR="005E41A0" w:rsidRDefault="005E41A0" w:rsidP="00890CFF">
            <w:pPr>
              <w:jc w:val="right"/>
              <w:rPr>
                <w:color w:val="000000"/>
              </w:rPr>
            </w:pPr>
            <w:r>
              <w:rPr>
                <w:color w:val="000000"/>
              </w:rPr>
              <w:t>транспортного средства с экипажем</w:t>
            </w:r>
          </w:p>
          <w:p w14:paraId="6653372E" w14:textId="77777777" w:rsidR="005E41A0" w:rsidRPr="005D242F" w:rsidRDefault="005E41A0" w:rsidP="00890CFF">
            <w:pPr>
              <w:jc w:val="right"/>
            </w:pPr>
            <w:r>
              <w:t xml:space="preserve">  №НКП/___/___/___ от «_____»  ______________2020 г.</w:t>
            </w:r>
          </w:p>
          <w:p w14:paraId="2178CC6F" w14:textId="77777777" w:rsidR="005E41A0" w:rsidRPr="00961304" w:rsidRDefault="005E41A0" w:rsidP="00890CFF">
            <w:pPr>
              <w:jc w:val="right"/>
              <w:rPr>
                <w:sz w:val="18"/>
                <w:szCs w:val="18"/>
              </w:rPr>
            </w:pPr>
          </w:p>
        </w:tc>
      </w:tr>
      <w:tr w:rsidR="005E41A0" w:rsidRPr="00961304" w14:paraId="0ECBDE1D" w14:textId="77777777" w:rsidTr="00890CFF">
        <w:trPr>
          <w:trHeight w:val="165"/>
        </w:trPr>
        <w:tc>
          <w:tcPr>
            <w:tcW w:w="1560" w:type="dxa"/>
            <w:tcBorders>
              <w:top w:val="nil"/>
              <w:left w:val="nil"/>
              <w:bottom w:val="nil"/>
              <w:right w:val="nil"/>
            </w:tcBorders>
            <w:shd w:val="clear" w:color="auto" w:fill="auto"/>
            <w:noWrap/>
            <w:vAlign w:val="bottom"/>
          </w:tcPr>
          <w:p w14:paraId="7D1E9206" w14:textId="77777777"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14:paraId="18D4F674" w14:textId="77777777"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14:paraId="3CFF86CC" w14:textId="77777777"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14:paraId="31E324F7" w14:textId="77777777"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14:paraId="720DDDF0" w14:textId="77777777"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14:paraId="19082199"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67FDA327" w14:textId="77777777"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14:paraId="0868EE55" w14:textId="77777777" w:rsidR="005E41A0" w:rsidRPr="00961304" w:rsidRDefault="005E41A0" w:rsidP="00890CFF">
            <w:pPr>
              <w:rPr>
                <w:sz w:val="18"/>
                <w:szCs w:val="18"/>
              </w:rPr>
            </w:pPr>
          </w:p>
        </w:tc>
        <w:tc>
          <w:tcPr>
            <w:tcW w:w="1194" w:type="dxa"/>
            <w:tcBorders>
              <w:top w:val="nil"/>
              <w:left w:val="nil"/>
              <w:bottom w:val="nil"/>
              <w:right w:val="nil"/>
            </w:tcBorders>
            <w:shd w:val="clear" w:color="auto" w:fill="auto"/>
            <w:noWrap/>
            <w:vAlign w:val="bottom"/>
          </w:tcPr>
          <w:p w14:paraId="3C8BDA38"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5C3F57AE"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0513970A" w14:textId="77777777" w:rsidR="005E41A0" w:rsidRPr="00961304" w:rsidRDefault="005E41A0" w:rsidP="00890CFF">
            <w:pPr>
              <w:rPr>
                <w:sz w:val="18"/>
                <w:szCs w:val="18"/>
              </w:rPr>
            </w:pPr>
          </w:p>
        </w:tc>
        <w:tc>
          <w:tcPr>
            <w:tcW w:w="589" w:type="dxa"/>
            <w:tcBorders>
              <w:top w:val="nil"/>
              <w:left w:val="nil"/>
              <w:bottom w:val="nil"/>
              <w:right w:val="nil"/>
            </w:tcBorders>
            <w:shd w:val="clear" w:color="auto" w:fill="auto"/>
            <w:noWrap/>
            <w:vAlign w:val="bottom"/>
          </w:tcPr>
          <w:p w14:paraId="5B961287" w14:textId="77777777" w:rsidR="005E41A0" w:rsidRPr="00961304" w:rsidRDefault="005E41A0" w:rsidP="00890CFF">
            <w:pPr>
              <w:rPr>
                <w:sz w:val="18"/>
                <w:szCs w:val="18"/>
              </w:rPr>
            </w:pPr>
          </w:p>
        </w:tc>
        <w:tc>
          <w:tcPr>
            <w:tcW w:w="1026" w:type="dxa"/>
            <w:gridSpan w:val="2"/>
            <w:tcBorders>
              <w:top w:val="nil"/>
              <w:left w:val="nil"/>
              <w:bottom w:val="nil"/>
              <w:right w:val="nil"/>
            </w:tcBorders>
            <w:shd w:val="clear" w:color="auto" w:fill="auto"/>
            <w:noWrap/>
            <w:vAlign w:val="bottom"/>
          </w:tcPr>
          <w:p w14:paraId="2751B237" w14:textId="77777777" w:rsidR="005E41A0" w:rsidRPr="00961304" w:rsidRDefault="005E41A0" w:rsidP="00890CFF">
            <w:pPr>
              <w:jc w:val="center"/>
              <w:rPr>
                <w:sz w:val="18"/>
                <w:szCs w:val="18"/>
              </w:rPr>
            </w:pPr>
          </w:p>
        </w:tc>
        <w:tc>
          <w:tcPr>
            <w:tcW w:w="1951" w:type="dxa"/>
            <w:gridSpan w:val="3"/>
            <w:tcBorders>
              <w:top w:val="nil"/>
              <w:left w:val="nil"/>
              <w:bottom w:val="nil"/>
              <w:right w:val="nil"/>
            </w:tcBorders>
            <w:shd w:val="clear" w:color="auto" w:fill="auto"/>
            <w:noWrap/>
            <w:vAlign w:val="bottom"/>
          </w:tcPr>
          <w:p w14:paraId="042EB469" w14:textId="77777777" w:rsidR="005E41A0" w:rsidRPr="00961304" w:rsidRDefault="005E41A0" w:rsidP="00890CFF">
            <w:pPr>
              <w:jc w:val="center"/>
              <w:rPr>
                <w:sz w:val="18"/>
                <w:szCs w:val="18"/>
              </w:rPr>
            </w:pPr>
          </w:p>
        </w:tc>
      </w:tr>
      <w:tr w:rsidR="005E41A0" w:rsidRPr="00961304" w14:paraId="7C65F1C0" w14:textId="77777777" w:rsidTr="00890CFF">
        <w:trPr>
          <w:trHeight w:val="270"/>
        </w:trPr>
        <w:tc>
          <w:tcPr>
            <w:tcW w:w="1560" w:type="dxa"/>
            <w:tcBorders>
              <w:top w:val="nil"/>
              <w:left w:val="nil"/>
              <w:bottom w:val="nil"/>
              <w:right w:val="nil"/>
            </w:tcBorders>
            <w:shd w:val="clear" w:color="auto" w:fill="auto"/>
            <w:noWrap/>
            <w:vAlign w:val="bottom"/>
          </w:tcPr>
          <w:p w14:paraId="3E14BA54" w14:textId="77777777"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14:paraId="3C3D0068" w14:textId="77777777"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14:paraId="0B457219" w14:textId="77777777"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14:paraId="0236D42B" w14:textId="77777777"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14:paraId="0C763A1C" w14:textId="77777777"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14:paraId="2E9FF867"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4A0942AD" w14:textId="77777777"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14:paraId="604FCB70" w14:textId="77777777" w:rsidR="005E41A0" w:rsidRPr="00961304" w:rsidRDefault="005E41A0" w:rsidP="00890CFF">
            <w:pPr>
              <w:rPr>
                <w:sz w:val="18"/>
                <w:szCs w:val="18"/>
              </w:rPr>
            </w:pPr>
          </w:p>
        </w:tc>
        <w:tc>
          <w:tcPr>
            <w:tcW w:w="1194" w:type="dxa"/>
            <w:tcBorders>
              <w:top w:val="nil"/>
              <w:left w:val="nil"/>
              <w:bottom w:val="nil"/>
              <w:right w:val="nil"/>
            </w:tcBorders>
            <w:shd w:val="clear" w:color="auto" w:fill="auto"/>
            <w:noWrap/>
            <w:vAlign w:val="bottom"/>
          </w:tcPr>
          <w:p w14:paraId="703C6F16"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597E924E"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67BFA927" w14:textId="77777777" w:rsidR="005E41A0" w:rsidRPr="00961304" w:rsidRDefault="005E41A0" w:rsidP="00890CFF">
            <w:pPr>
              <w:rPr>
                <w:sz w:val="18"/>
                <w:szCs w:val="18"/>
              </w:rPr>
            </w:pPr>
          </w:p>
        </w:tc>
        <w:tc>
          <w:tcPr>
            <w:tcW w:w="589" w:type="dxa"/>
            <w:tcBorders>
              <w:top w:val="nil"/>
              <w:left w:val="nil"/>
              <w:bottom w:val="nil"/>
              <w:right w:val="nil"/>
            </w:tcBorders>
            <w:shd w:val="clear" w:color="auto" w:fill="auto"/>
            <w:noWrap/>
            <w:vAlign w:val="bottom"/>
          </w:tcPr>
          <w:p w14:paraId="3EC92FCF" w14:textId="77777777" w:rsidR="005E41A0" w:rsidRPr="00961304" w:rsidRDefault="005E41A0" w:rsidP="00890CFF">
            <w:pPr>
              <w:rPr>
                <w:sz w:val="18"/>
                <w:szCs w:val="18"/>
              </w:rPr>
            </w:pPr>
          </w:p>
        </w:tc>
        <w:tc>
          <w:tcPr>
            <w:tcW w:w="1026" w:type="dxa"/>
            <w:gridSpan w:val="2"/>
            <w:tcBorders>
              <w:top w:val="nil"/>
              <w:left w:val="nil"/>
              <w:bottom w:val="nil"/>
              <w:right w:val="nil"/>
            </w:tcBorders>
            <w:shd w:val="clear" w:color="auto" w:fill="auto"/>
            <w:noWrap/>
            <w:vAlign w:val="bottom"/>
          </w:tcPr>
          <w:p w14:paraId="473BEE97" w14:textId="77777777" w:rsidR="005E41A0" w:rsidRPr="00961304" w:rsidRDefault="005E41A0" w:rsidP="00890CFF">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14:paraId="613D0140" w14:textId="77777777" w:rsidR="005E41A0" w:rsidRPr="00961304" w:rsidRDefault="005E41A0" w:rsidP="00890CFF">
            <w:pPr>
              <w:jc w:val="center"/>
              <w:rPr>
                <w:sz w:val="18"/>
                <w:szCs w:val="18"/>
              </w:rPr>
            </w:pPr>
            <w:r>
              <w:rPr>
                <w:sz w:val="18"/>
                <w:szCs w:val="18"/>
              </w:rPr>
              <w:t>Код</w:t>
            </w:r>
          </w:p>
        </w:tc>
      </w:tr>
      <w:tr w:rsidR="005E41A0" w:rsidRPr="00961304" w14:paraId="707B45EB" w14:textId="77777777" w:rsidTr="00890CFF">
        <w:trPr>
          <w:trHeight w:val="285"/>
        </w:trPr>
        <w:tc>
          <w:tcPr>
            <w:tcW w:w="1560" w:type="dxa"/>
            <w:tcBorders>
              <w:top w:val="nil"/>
              <w:left w:val="nil"/>
              <w:bottom w:val="nil"/>
              <w:right w:val="nil"/>
            </w:tcBorders>
            <w:shd w:val="clear" w:color="auto" w:fill="auto"/>
            <w:noWrap/>
            <w:vAlign w:val="bottom"/>
          </w:tcPr>
          <w:p w14:paraId="6DF85C77" w14:textId="77777777"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14:paraId="6C003C09" w14:textId="77777777"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14:paraId="600C1A61" w14:textId="77777777"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14:paraId="4B5CF7D8" w14:textId="77777777"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14:paraId="489CF5EE" w14:textId="77777777"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14:paraId="48938AD8"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5F426313" w14:textId="77777777"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14:paraId="10DFAB3E" w14:textId="77777777" w:rsidR="005E41A0" w:rsidRPr="00961304" w:rsidRDefault="005E41A0" w:rsidP="00890CFF">
            <w:pPr>
              <w:rPr>
                <w:sz w:val="18"/>
                <w:szCs w:val="18"/>
              </w:rPr>
            </w:pPr>
          </w:p>
        </w:tc>
        <w:tc>
          <w:tcPr>
            <w:tcW w:w="1194" w:type="dxa"/>
            <w:tcBorders>
              <w:top w:val="nil"/>
              <w:left w:val="nil"/>
              <w:bottom w:val="nil"/>
              <w:right w:val="nil"/>
            </w:tcBorders>
            <w:shd w:val="clear" w:color="auto" w:fill="auto"/>
            <w:noWrap/>
            <w:vAlign w:val="bottom"/>
          </w:tcPr>
          <w:p w14:paraId="6FB92D1B"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2E045EDE" w14:textId="77777777" w:rsidR="005E41A0" w:rsidRPr="00961304" w:rsidRDefault="005E41A0" w:rsidP="00890CFF">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14:paraId="78B84070" w14:textId="77777777" w:rsidR="005E41A0" w:rsidRPr="00961304" w:rsidRDefault="005E41A0" w:rsidP="00890CFF">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14:paraId="4F8D0811" w14:textId="77777777" w:rsidR="005E41A0" w:rsidRPr="00961304" w:rsidRDefault="005E41A0" w:rsidP="00890CFF">
            <w:pPr>
              <w:jc w:val="center"/>
              <w:rPr>
                <w:sz w:val="18"/>
                <w:szCs w:val="18"/>
              </w:rPr>
            </w:pPr>
            <w:r>
              <w:rPr>
                <w:sz w:val="18"/>
                <w:szCs w:val="18"/>
              </w:rPr>
              <w:t>0305867</w:t>
            </w:r>
          </w:p>
        </w:tc>
      </w:tr>
      <w:tr w:rsidR="005E41A0" w:rsidRPr="00961304" w14:paraId="13004509" w14:textId="77777777" w:rsidTr="00890CFF">
        <w:trPr>
          <w:trHeight w:val="79"/>
        </w:trPr>
        <w:tc>
          <w:tcPr>
            <w:tcW w:w="1560" w:type="dxa"/>
            <w:tcBorders>
              <w:top w:val="nil"/>
              <w:left w:val="nil"/>
              <w:bottom w:val="nil"/>
              <w:right w:val="nil"/>
            </w:tcBorders>
            <w:shd w:val="clear" w:color="auto" w:fill="auto"/>
            <w:noWrap/>
            <w:vAlign w:val="bottom"/>
          </w:tcPr>
          <w:p w14:paraId="44364F18" w14:textId="77777777" w:rsidR="005E41A0" w:rsidRPr="00961304" w:rsidRDefault="005E41A0" w:rsidP="00890CFF">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14:paraId="728515F8" w14:textId="77777777" w:rsidR="005E41A0" w:rsidRPr="00961304" w:rsidRDefault="005E41A0" w:rsidP="00890CFF">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14:paraId="76A8CB85" w14:textId="77777777" w:rsidR="005E41A0" w:rsidRPr="00961304" w:rsidRDefault="005E41A0" w:rsidP="00890CFF">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14:paraId="4494940B" w14:textId="77777777" w:rsidR="005E41A0" w:rsidRPr="00961304" w:rsidRDefault="005E41A0" w:rsidP="00890CFF">
            <w:pPr>
              <w:rPr>
                <w:sz w:val="18"/>
                <w:szCs w:val="18"/>
              </w:rPr>
            </w:pPr>
          </w:p>
        </w:tc>
      </w:tr>
      <w:tr w:rsidR="005E41A0" w:rsidRPr="00961304" w14:paraId="1EA44051" w14:textId="77777777" w:rsidTr="00890CFF">
        <w:trPr>
          <w:trHeight w:val="180"/>
        </w:trPr>
        <w:tc>
          <w:tcPr>
            <w:tcW w:w="7670" w:type="dxa"/>
            <w:gridSpan w:val="12"/>
            <w:tcBorders>
              <w:top w:val="nil"/>
              <w:left w:val="nil"/>
              <w:bottom w:val="nil"/>
              <w:right w:val="nil"/>
            </w:tcBorders>
            <w:shd w:val="clear" w:color="auto" w:fill="auto"/>
            <w:noWrap/>
            <w:vAlign w:val="bottom"/>
          </w:tcPr>
          <w:p w14:paraId="0C653859" w14:textId="77777777" w:rsidR="005E41A0" w:rsidRPr="00961304" w:rsidRDefault="005E41A0" w:rsidP="00890CF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14:paraId="222F6C26" w14:textId="77777777" w:rsidR="005E41A0" w:rsidRPr="00961304" w:rsidRDefault="005E41A0" w:rsidP="00890CFF">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14:paraId="1054C207" w14:textId="77777777" w:rsidR="005E41A0" w:rsidRPr="00961304" w:rsidRDefault="005E41A0" w:rsidP="00890CFF">
            <w:pPr>
              <w:jc w:val="center"/>
              <w:rPr>
                <w:sz w:val="18"/>
                <w:szCs w:val="18"/>
              </w:rPr>
            </w:pPr>
            <w:r>
              <w:rPr>
                <w:sz w:val="18"/>
                <w:szCs w:val="18"/>
              </w:rPr>
              <w:t> </w:t>
            </w:r>
          </w:p>
        </w:tc>
      </w:tr>
      <w:tr w:rsidR="005E41A0" w:rsidRPr="00961304" w14:paraId="1FA65AC7" w14:textId="77777777" w:rsidTr="00890CFF">
        <w:trPr>
          <w:trHeight w:val="225"/>
        </w:trPr>
        <w:tc>
          <w:tcPr>
            <w:tcW w:w="7670" w:type="dxa"/>
            <w:gridSpan w:val="12"/>
            <w:tcBorders>
              <w:top w:val="nil"/>
              <w:left w:val="nil"/>
              <w:bottom w:val="single" w:sz="4" w:space="0" w:color="auto"/>
              <w:right w:val="nil"/>
            </w:tcBorders>
            <w:shd w:val="clear" w:color="auto" w:fill="auto"/>
            <w:vAlign w:val="bottom"/>
          </w:tcPr>
          <w:p w14:paraId="1E4418A1" w14:textId="77777777" w:rsidR="005E41A0" w:rsidRPr="00961304" w:rsidRDefault="005E41A0" w:rsidP="00890CF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14:paraId="35718A9E" w14:textId="77777777" w:rsidR="005E41A0" w:rsidRPr="00961304" w:rsidRDefault="005E41A0" w:rsidP="00890CF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14:paraId="5FDF96BB" w14:textId="77777777" w:rsidR="005E41A0" w:rsidRPr="00961304" w:rsidRDefault="005E41A0" w:rsidP="00890CFF">
            <w:pPr>
              <w:rPr>
                <w:sz w:val="18"/>
                <w:szCs w:val="18"/>
              </w:rPr>
            </w:pPr>
          </w:p>
        </w:tc>
      </w:tr>
      <w:tr w:rsidR="005E41A0" w:rsidRPr="00961304" w14:paraId="15C49E4E" w14:textId="77777777" w:rsidTr="00890CFF">
        <w:trPr>
          <w:trHeight w:val="210"/>
        </w:trPr>
        <w:tc>
          <w:tcPr>
            <w:tcW w:w="1560" w:type="dxa"/>
            <w:tcBorders>
              <w:top w:val="nil"/>
              <w:left w:val="nil"/>
              <w:bottom w:val="nil"/>
              <w:right w:val="nil"/>
            </w:tcBorders>
            <w:shd w:val="clear" w:color="auto" w:fill="auto"/>
            <w:noWrap/>
            <w:vAlign w:val="bottom"/>
          </w:tcPr>
          <w:p w14:paraId="4BF54BC6" w14:textId="77777777"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14:paraId="1C68CFB6" w14:textId="77777777"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14:paraId="7BF5385A" w14:textId="77777777" w:rsidR="005E41A0" w:rsidRPr="00961304" w:rsidRDefault="005E41A0" w:rsidP="00890CFF">
            <w:pPr>
              <w:rPr>
                <w:sz w:val="18"/>
                <w:szCs w:val="18"/>
              </w:rPr>
            </w:pPr>
          </w:p>
        </w:tc>
        <w:tc>
          <w:tcPr>
            <w:tcW w:w="2834" w:type="dxa"/>
            <w:gridSpan w:val="5"/>
            <w:tcBorders>
              <w:top w:val="nil"/>
              <w:left w:val="nil"/>
              <w:bottom w:val="nil"/>
              <w:right w:val="nil"/>
            </w:tcBorders>
            <w:shd w:val="clear" w:color="auto" w:fill="auto"/>
            <w:noWrap/>
            <w:vAlign w:val="bottom"/>
          </w:tcPr>
          <w:p w14:paraId="097FE097" w14:textId="77777777" w:rsidR="005E41A0" w:rsidRPr="00961304" w:rsidRDefault="005E41A0" w:rsidP="00890CFF">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14:paraId="09D7B921"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33E5EA46"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16595D9E" w14:textId="77777777" w:rsidR="005E41A0" w:rsidRPr="00961304" w:rsidRDefault="005E41A0" w:rsidP="00890CFF">
            <w:pPr>
              <w:rPr>
                <w:sz w:val="18"/>
                <w:szCs w:val="18"/>
              </w:rPr>
            </w:pPr>
          </w:p>
        </w:tc>
        <w:tc>
          <w:tcPr>
            <w:tcW w:w="589" w:type="dxa"/>
            <w:tcBorders>
              <w:top w:val="nil"/>
              <w:left w:val="nil"/>
              <w:bottom w:val="nil"/>
              <w:right w:val="nil"/>
            </w:tcBorders>
            <w:shd w:val="clear" w:color="auto" w:fill="auto"/>
            <w:noWrap/>
            <w:vAlign w:val="bottom"/>
          </w:tcPr>
          <w:p w14:paraId="7D69363C" w14:textId="77777777" w:rsidR="005E41A0" w:rsidRPr="00961304" w:rsidRDefault="005E41A0" w:rsidP="00890CFF">
            <w:pPr>
              <w:rPr>
                <w:sz w:val="18"/>
                <w:szCs w:val="18"/>
              </w:rPr>
            </w:pPr>
          </w:p>
        </w:tc>
        <w:tc>
          <w:tcPr>
            <w:tcW w:w="1026" w:type="dxa"/>
            <w:gridSpan w:val="2"/>
            <w:vMerge w:val="restart"/>
            <w:tcBorders>
              <w:top w:val="nil"/>
              <w:left w:val="nil"/>
              <w:bottom w:val="nil"/>
              <w:right w:val="nil"/>
            </w:tcBorders>
            <w:shd w:val="clear" w:color="auto" w:fill="auto"/>
            <w:noWrap/>
            <w:vAlign w:val="bottom"/>
          </w:tcPr>
          <w:p w14:paraId="485292B5" w14:textId="77777777" w:rsidR="005E41A0" w:rsidRPr="00961304" w:rsidRDefault="005E41A0" w:rsidP="00890CFF">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14:paraId="22D30DC9" w14:textId="77777777" w:rsidR="005E41A0" w:rsidRPr="00961304" w:rsidRDefault="005E41A0" w:rsidP="00890CFF">
            <w:pPr>
              <w:jc w:val="center"/>
              <w:rPr>
                <w:sz w:val="18"/>
                <w:szCs w:val="18"/>
              </w:rPr>
            </w:pPr>
            <w:r>
              <w:rPr>
                <w:sz w:val="18"/>
                <w:szCs w:val="18"/>
              </w:rPr>
              <w:t> </w:t>
            </w:r>
          </w:p>
        </w:tc>
      </w:tr>
      <w:tr w:rsidR="005E41A0" w:rsidRPr="00961304" w14:paraId="57B4FE28" w14:textId="77777777" w:rsidTr="00890CFF">
        <w:trPr>
          <w:trHeight w:val="240"/>
        </w:trPr>
        <w:tc>
          <w:tcPr>
            <w:tcW w:w="2320" w:type="dxa"/>
            <w:gridSpan w:val="2"/>
            <w:tcBorders>
              <w:top w:val="nil"/>
              <w:left w:val="nil"/>
              <w:bottom w:val="nil"/>
              <w:right w:val="nil"/>
            </w:tcBorders>
            <w:shd w:val="clear" w:color="auto" w:fill="auto"/>
            <w:noWrap/>
            <w:vAlign w:val="bottom"/>
          </w:tcPr>
          <w:p w14:paraId="32F9D859" w14:textId="77777777" w:rsidR="005E41A0" w:rsidRPr="00961304" w:rsidRDefault="005E41A0" w:rsidP="00890CFF">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14:paraId="35EDA925" w14:textId="77777777" w:rsidR="005E41A0" w:rsidRPr="00961304" w:rsidRDefault="005E41A0" w:rsidP="00890CFF">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14:paraId="797ECFF9" w14:textId="77777777" w:rsidR="005E41A0" w:rsidRPr="00961304" w:rsidRDefault="005E41A0" w:rsidP="00890CF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14:paraId="10FD7401" w14:textId="77777777" w:rsidR="005E41A0" w:rsidRPr="00961304" w:rsidRDefault="005E41A0" w:rsidP="00890CF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14:paraId="6657F73E" w14:textId="77777777" w:rsidR="005E41A0" w:rsidRPr="00961304" w:rsidRDefault="005E41A0" w:rsidP="00890CFF">
            <w:pPr>
              <w:rPr>
                <w:sz w:val="18"/>
                <w:szCs w:val="18"/>
              </w:rPr>
            </w:pPr>
          </w:p>
        </w:tc>
      </w:tr>
      <w:tr w:rsidR="005E41A0" w:rsidRPr="00961304" w14:paraId="7736D947" w14:textId="77777777" w:rsidTr="00890CFF">
        <w:trPr>
          <w:trHeight w:val="150"/>
        </w:trPr>
        <w:tc>
          <w:tcPr>
            <w:tcW w:w="7670" w:type="dxa"/>
            <w:gridSpan w:val="12"/>
            <w:tcBorders>
              <w:top w:val="nil"/>
              <w:left w:val="nil"/>
              <w:bottom w:val="nil"/>
              <w:right w:val="nil"/>
            </w:tcBorders>
            <w:shd w:val="clear" w:color="auto" w:fill="auto"/>
            <w:noWrap/>
            <w:vAlign w:val="bottom"/>
          </w:tcPr>
          <w:p w14:paraId="55872F4E" w14:textId="77777777" w:rsidR="005E41A0" w:rsidRPr="00961304" w:rsidRDefault="005E41A0" w:rsidP="00890CF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14:paraId="3E2E96F5" w14:textId="77777777" w:rsidR="005E41A0" w:rsidRPr="00961304" w:rsidRDefault="005E41A0" w:rsidP="00890CFF">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14:paraId="1C6203C2" w14:textId="77777777" w:rsidR="005E41A0" w:rsidRPr="00961304" w:rsidRDefault="005E41A0" w:rsidP="00890CFF">
            <w:pPr>
              <w:jc w:val="center"/>
              <w:rPr>
                <w:sz w:val="18"/>
                <w:szCs w:val="18"/>
              </w:rPr>
            </w:pPr>
            <w:r>
              <w:rPr>
                <w:sz w:val="18"/>
                <w:szCs w:val="18"/>
              </w:rPr>
              <w:t> </w:t>
            </w:r>
          </w:p>
        </w:tc>
      </w:tr>
      <w:tr w:rsidR="005E41A0" w:rsidRPr="00961304" w14:paraId="29020EB6" w14:textId="77777777" w:rsidTr="00890CFF">
        <w:trPr>
          <w:trHeight w:val="180"/>
        </w:trPr>
        <w:tc>
          <w:tcPr>
            <w:tcW w:w="7670" w:type="dxa"/>
            <w:gridSpan w:val="12"/>
            <w:tcBorders>
              <w:top w:val="nil"/>
              <w:left w:val="nil"/>
              <w:bottom w:val="single" w:sz="4" w:space="0" w:color="auto"/>
              <w:right w:val="nil"/>
            </w:tcBorders>
            <w:shd w:val="clear" w:color="auto" w:fill="auto"/>
            <w:vAlign w:val="bottom"/>
          </w:tcPr>
          <w:p w14:paraId="0E3A74A7" w14:textId="77777777" w:rsidR="005E41A0" w:rsidRPr="00961304" w:rsidRDefault="005E41A0" w:rsidP="00890CF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14:paraId="7399E7E2" w14:textId="77777777" w:rsidR="005E41A0" w:rsidRPr="00961304" w:rsidRDefault="005E41A0" w:rsidP="00890CF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14:paraId="7261B24C" w14:textId="77777777" w:rsidR="005E41A0" w:rsidRPr="00961304" w:rsidRDefault="005E41A0" w:rsidP="00890CFF">
            <w:pPr>
              <w:rPr>
                <w:sz w:val="18"/>
                <w:szCs w:val="18"/>
              </w:rPr>
            </w:pPr>
          </w:p>
        </w:tc>
      </w:tr>
      <w:tr w:rsidR="005E41A0" w:rsidRPr="00961304" w14:paraId="6366AE24" w14:textId="77777777" w:rsidTr="00890CFF">
        <w:trPr>
          <w:trHeight w:val="225"/>
        </w:trPr>
        <w:tc>
          <w:tcPr>
            <w:tcW w:w="7670" w:type="dxa"/>
            <w:gridSpan w:val="12"/>
            <w:tcBorders>
              <w:top w:val="nil"/>
              <w:left w:val="nil"/>
              <w:bottom w:val="nil"/>
              <w:right w:val="nil"/>
            </w:tcBorders>
            <w:shd w:val="clear" w:color="auto" w:fill="auto"/>
            <w:noWrap/>
            <w:vAlign w:val="bottom"/>
          </w:tcPr>
          <w:p w14:paraId="4EFB34C2" w14:textId="77777777" w:rsidR="005E41A0" w:rsidRPr="00961304" w:rsidRDefault="005E41A0" w:rsidP="00890CFF">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14:paraId="1623CBBF" w14:textId="77777777" w:rsidR="005E41A0" w:rsidRPr="00961304" w:rsidRDefault="005E41A0" w:rsidP="00890CFF">
            <w:pPr>
              <w:rPr>
                <w:sz w:val="18"/>
                <w:szCs w:val="18"/>
              </w:rPr>
            </w:pPr>
          </w:p>
        </w:tc>
        <w:tc>
          <w:tcPr>
            <w:tcW w:w="1951" w:type="dxa"/>
            <w:gridSpan w:val="3"/>
            <w:tcBorders>
              <w:top w:val="nil"/>
              <w:left w:val="nil"/>
              <w:bottom w:val="nil"/>
              <w:right w:val="nil"/>
            </w:tcBorders>
            <w:shd w:val="clear" w:color="auto" w:fill="auto"/>
            <w:noWrap/>
            <w:vAlign w:val="bottom"/>
          </w:tcPr>
          <w:p w14:paraId="764C2CFC" w14:textId="77777777" w:rsidR="005E41A0" w:rsidRPr="00961304" w:rsidRDefault="005E41A0" w:rsidP="00890CFF">
            <w:pPr>
              <w:rPr>
                <w:sz w:val="18"/>
                <w:szCs w:val="18"/>
              </w:rPr>
            </w:pPr>
          </w:p>
        </w:tc>
      </w:tr>
      <w:tr w:rsidR="005E41A0" w:rsidRPr="00961304" w14:paraId="00D4B5BF" w14:textId="77777777" w:rsidTr="00890CFF">
        <w:trPr>
          <w:trHeight w:val="255"/>
        </w:trPr>
        <w:tc>
          <w:tcPr>
            <w:tcW w:w="1560" w:type="dxa"/>
            <w:tcBorders>
              <w:top w:val="nil"/>
              <w:left w:val="nil"/>
              <w:bottom w:val="nil"/>
              <w:right w:val="nil"/>
            </w:tcBorders>
            <w:shd w:val="clear" w:color="auto" w:fill="auto"/>
            <w:noWrap/>
            <w:vAlign w:val="bottom"/>
          </w:tcPr>
          <w:p w14:paraId="753378CF" w14:textId="77777777"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14:paraId="52AEA651" w14:textId="77777777"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14:paraId="112F5ADA" w14:textId="77777777"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14:paraId="60BD2679" w14:textId="77777777"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14:paraId="5379E286" w14:textId="77777777"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14:paraId="05F3FE1C"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7C6819F6" w14:textId="77777777"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14:paraId="40B8EF7F" w14:textId="77777777" w:rsidR="005E41A0" w:rsidRPr="00961304" w:rsidRDefault="005E41A0" w:rsidP="00890CFF">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8C22B" w14:textId="77777777" w:rsidR="005E41A0" w:rsidRPr="00961304" w:rsidRDefault="005E41A0" w:rsidP="00890CFF">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14:paraId="5DCD95BB" w14:textId="77777777" w:rsidR="005E41A0" w:rsidRPr="00961304" w:rsidRDefault="005E41A0" w:rsidP="00890CFF">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14:paraId="32F603EC" w14:textId="77777777" w:rsidR="005E41A0" w:rsidRPr="00961304" w:rsidRDefault="005E41A0" w:rsidP="00890CFF">
            <w:pPr>
              <w:rPr>
                <w:sz w:val="18"/>
                <w:szCs w:val="18"/>
              </w:rPr>
            </w:pPr>
          </w:p>
        </w:tc>
        <w:tc>
          <w:tcPr>
            <w:tcW w:w="1951" w:type="dxa"/>
            <w:gridSpan w:val="3"/>
            <w:tcBorders>
              <w:top w:val="nil"/>
              <w:left w:val="nil"/>
              <w:bottom w:val="nil"/>
              <w:right w:val="nil"/>
            </w:tcBorders>
            <w:shd w:val="clear" w:color="auto" w:fill="auto"/>
            <w:noWrap/>
            <w:vAlign w:val="bottom"/>
          </w:tcPr>
          <w:p w14:paraId="2301382C" w14:textId="77777777" w:rsidR="005E41A0" w:rsidRPr="00961304" w:rsidRDefault="005E41A0" w:rsidP="00890CFF">
            <w:pPr>
              <w:rPr>
                <w:sz w:val="18"/>
                <w:szCs w:val="18"/>
              </w:rPr>
            </w:pPr>
          </w:p>
        </w:tc>
      </w:tr>
      <w:tr w:rsidR="005E41A0" w:rsidRPr="00961304" w14:paraId="4281E0D1" w14:textId="77777777" w:rsidTr="00890CFF">
        <w:trPr>
          <w:trHeight w:val="240"/>
        </w:trPr>
        <w:tc>
          <w:tcPr>
            <w:tcW w:w="1560" w:type="dxa"/>
            <w:tcBorders>
              <w:top w:val="nil"/>
              <w:left w:val="nil"/>
              <w:bottom w:val="nil"/>
              <w:right w:val="nil"/>
            </w:tcBorders>
            <w:shd w:val="clear" w:color="auto" w:fill="auto"/>
            <w:noWrap/>
            <w:vAlign w:val="bottom"/>
          </w:tcPr>
          <w:p w14:paraId="7B4D17FB" w14:textId="77777777"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14:paraId="579DEFD8" w14:textId="77777777"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14:paraId="610719FE" w14:textId="77777777"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14:paraId="687D0E05" w14:textId="77777777" w:rsidR="005E41A0" w:rsidRPr="00961304" w:rsidRDefault="005E41A0" w:rsidP="00890CFF">
            <w:pPr>
              <w:rPr>
                <w:sz w:val="18"/>
                <w:szCs w:val="18"/>
              </w:rPr>
            </w:pPr>
          </w:p>
        </w:tc>
        <w:tc>
          <w:tcPr>
            <w:tcW w:w="1694" w:type="dxa"/>
            <w:gridSpan w:val="4"/>
            <w:tcBorders>
              <w:top w:val="nil"/>
              <w:left w:val="nil"/>
              <w:bottom w:val="nil"/>
              <w:right w:val="nil"/>
            </w:tcBorders>
            <w:shd w:val="clear" w:color="auto" w:fill="auto"/>
            <w:noWrap/>
            <w:vAlign w:val="bottom"/>
          </w:tcPr>
          <w:p w14:paraId="208FD379" w14:textId="77777777" w:rsidR="005E41A0" w:rsidRPr="00961304" w:rsidRDefault="005E41A0" w:rsidP="00890CFF">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14:paraId="48B093E3" w14:textId="77777777" w:rsidR="005E41A0" w:rsidRPr="00961304" w:rsidRDefault="005E41A0" w:rsidP="00890CF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14:paraId="39263785" w14:textId="77777777" w:rsidR="005E41A0" w:rsidRPr="00961304" w:rsidRDefault="005E41A0" w:rsidP="00890CFF">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14:paraId="0A2CAACF" w14:textId="77777777" w:rsidR="005E41A0" w:rsidRPr="00961304" w:rsidRDefault="005E41A0" w:rsidP="00890CFF">
            <w:pPr>
              <w:rPr>
                <w:sz w:val="18"/>
                <w:szCs w:val="18"/>
              </w:rPr>
            </w:pPr>
          </w:p>
        </w:tc>
        <w:tc>
          <w:tcPr>
            <w:tcW w:w="1951" w:type="dxa"/>
            <w:gridSpan w:val="3"/>
            <w:tcBorders>
              <w:top w:val="nil"/>
              <w:left w:val="nil"/>
              <w:bottom w:val="nil"/>
              <w:right w:val="nil"/>
            </w:tcBorders>
            <w:shd w:val="clear" w:color="auto" w:fill="auto"/>
            <w:noWrap/>
            <w:vAlign w:val="bottom"/>
          </w:tcPr>
          <w:p w14:paraId="6EA1713B" w14:textId="77777777" w:rsidR="005E41A0" w:rsidRPr="00961304" w:rsidRDefault="005E41A0" w:rsidP="00890CFF">
            <w:pPr>
              <w:rPr>
                <w:sz w:val="18"/>
                <w:szCs w:val="18"/>
              </w:rPr>
            </w:pPr>
          </w:p>
        </w:tc>
      </w:tr>
      <w:tr w:rsidR="005E41A0" w:rsidRPr="00961304" w14:paraId="5C86C8B2" w14:textId="77777777" w:rsidTr="00890CFF">
        <w:trPr>
          <w:trHeight w:val="255"/>
        </w:trPr>
        <w:tc>
          <w:tcPr>
            <w:tcW w:w="1560" w:type="dxa"/>
            <w:tcBorders>
              <w:top w:val="nil"/>
              <w:left w:val="nil"/>
              <w:bottom w:val="nil"/>
              <w:right w:val="nil"/>
            </w:tcBorders>
            <w:shd w:val="clear" w:color="auto" w:fill="auto"/>
            <w:noWrap/>
            <w:vAlign w:val="bottom"/>
          </w:tcPr>
          <w:p w14:paraId="0B9A797C" w14:textId="77777777"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14:paraId="40334F6E" w14:textId="77777777"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14:paraId="0B7B1072" w14:textId="77777777" w:rsidR="005E41A0" w:rsidRPr="00961304" w:rsidRDefault="005E41A0" w:rsidP="00890CFF">
            <w:pPr>
              <w:rPr>
                <w:sz w:val="18"/>
                <w:szCs w:val="18"/>
              </w:rPr>
            </w:pPr>
          </w:p>
        </w:tc>
        <w:tc>
          <w:tcPr>
            <w:tcW w:w="5089" w:type="dxa"/>
            <w:gridSpan w:val="9"/>
            <w:tcBorders>
              <w:top w:val="nil"/>
              <w:left w:val="nil"/>
              <w:bottom w:val="nil"/>
              <w:right w:val="nil"/>
            </w:tcBorders>
            <w:shd w:val="clear" w:color="auto" w:fill="auto"/>
            <w:noWrap/>
            <w:vAlign w:val="bottom"/>
          </w:tcPr>
          <w:p w14:paraId="0B32A4F5" w14:textId="77777777" w:rsidR="005E41A0" w:rsidRPr="00961304" w:rsidRDefault="005E41A0" w:rsidP="00890CFF">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14:paraId="30EEFFAE" w14:textId="77777777" w:rsidR="005E41A0" w:rsidRPr="00961304" w:rsidRDefault="005E41A0" w:rsidP="00890CFF">
            <w:pPr>
              <w:rPr>
                <w:sz w:val="18"/>
                <w:szCs w:val="18"/>
              </w:rPr>
            </w:pPr>
          </w:p>
        </w:tc>
        <w:tc>
          <w:tcPr>
            <w:tcW w:w="1951" w:type="dxa"/>
            <w:gridSpan w:val="3"/>
            <w:tcBorders>
              <w:top w:val="nil"/>
              <w:left w:val="nil"/>
              <w:bottom w:val="nil"/>
              <w:right w:val="nil"/>
            </w:tcBorders>
            <w:shd w:val="clear" w:color="auto" w:fill="auto"/>
            <w:noWrap/>
            <w:vAlign w:val="bottom"/>
          </w:tcPr>
          <w:p w14:paraId="5BD38449" w14:textId="77777777" w:rsidR="005E41A0" w:rsidRPr="00961304" w:rsidRDefault="005E41A0" w:rsidP="00890CFF">
            <w:pPr>
              <w:rPr>
                <w:sz w:val="18"/>
                <w:szCs w:val="18"/>
              </w:rPr>
            </w:pPr>
          </w:p>
        </w:tc>
      </w:tr>
      <w:tr w:rsidR="005E41A0" w:rsidRPr="00961304" w14:paraId="120FC889" w14:textId="77777777" w:rsidTr="00890CFF">
        <w:trPr>
          <w:trHeight w:val="150"/>
        </w:trPr>
        <w:tc>
          <w:tcPr>
            <w:tcW w:w="1560" w:type="dxa"/>
            <w:tcBorders>
              <w:top w:val="nil"/>
              <w:left w:val="nil"/>
              <w:bottom w:val="nil"/>
              <w:right w:val="nil"/>
            </w:tcBorders>
            <w:shd w:val="clear" w:color="auto" w:fill="auto"/>
            <w:noWrap/>
            <w:vAlign w:val="bottom"/>
          </w:tcPr>
          <w:p w14:paraId="39CE4F3F" w14:textId="77777777"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14:paraId="3AC30405" w14:textId="77777777"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14:paraId="667E0F60" w14:textId="77777777"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14:paraId="0D20D4BB" w14:textId="77777777"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14:paraId="3F8DD144" w14:textId="77777777"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14:paraId="3EA1F48C"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662F6657" w14:textId="77777777"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14:paraId="4375FC62" w14:textId="77777777" w:rsidR="005E41A0" w:rsidRPr="00961304" w:rsidRDefault="005E41A0" w:rsidP="00890CFF">
            <w:pPr>
              <w:rPr>
                <w:sz w:val="18"/>
                <w:szCs w:val="18"/>
              </w:rPr>
            </w:pPr>
          </w:p>
        </w:tc>
        <w:tc>
          <w:tcPr>
            <w:tcW w:w="1194" w:type="dxa"/>
            <w:tcBorders>
              <w:top w:val="nil"/>
              <w:left w:val="nil"/>
              <w:bottom w:val="nil"/>
              <w:right w:val="nil"/>
            </w:tcBorders>
            <w:shd w:val="clear" w:color="auto" w:fill="auto"/>
            <w:noWrap/>
            <w:vAlign w:val="bottom"/>
          </w:tcPr>
          <w:p w14:paraId="20602135"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22E6AD6C"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0697C06F" w14:textId="77777777" w:rsidR="005E41A0" w:rsidRPr="00961304" w:rsidRDefault="005E41A0" w:rsidP="00890CFF">
            <w:pPr>
              <w:rPr>
                <w:sz w:val="18"/>
                <w:szCs w:val="18"/>
              </w:rPr>
            </w:pPr>
          </w:p>
        </w:tc>
        <w:tc>
          <w:tcPr>
            <w:tcW w:w="589" w:type="dxa"/>
            <w:tcBorders>
              <w:top w:val="nil"/>
              <w:left w:val="nil"/>
              <w:bottom w:val="nil"/>
              <w:right w:val="nil"/>
            </w:tcBorders>
            <w:shd w:val="clear" w:color="auto" w:fill="auto"/>
            <w:noWrap/>
            <w:vAlign w:val="bottom"/>
          </w:tcPr>
          <w:p w14:paraId="06BE1EA5" w14:textId="77777777" w:rsidR="005E41A0" w:rsidRPr="00961304" w:rsidRDefault="005E41A0" w:rsidP="00890CFF">
            <w:pPr>
              <w:rPr>
                <w:sz w:val="18"/>
                <w:szCs w:val="18"/>
              </w:rPr>
            </w:pPr>
          </w:p>
        </w:tc>
        <w:tc>
          <w:tcPr>
            <w:tcW w:w="1026" w:type="dxa"/>
            <w:gridSpan w:val="2"/>
            <w:tcBorders>
              <w:top w:val="nil"/>
              <w:left w:val="nil"/>
              <w:bottom w:val="nil"/>
              <w:right w:val="nil"/>
            </w:tcBorders>
            <w:shd w:val="clear" w:color="auto" w:fill="auto"/>
            <w:noWrap/>
            <w:vAlign w:val="bottom"/>
          </w:tcPr>
          <w:p w14:paraId="46AA5BE2" w14:textId="77777777" w:rsidR="005E41A0" w:rsidRPr="00961304" w:rsidRDefault="005E41A0" w:rsidP="00890CFF">
            <w:pPr>
              <w:rPr>
                <w:sz w:val="18"/>
                <w:szCs w:val="18"/>
              </w:rPr>
            </w:pPr>
          </w:p>
        </w:tc>
        <w:tc>
          <w:tcPr>
            <w:tcW w:w="1951" w:type="dxa"/>
            <w:gridSpan w:val="3"/>
            <w:tcBorders>
              <w:top w:val="nil"/>
              <w:left w:val="nil"/>
              <w:bottom w:val="nil"/>
              <w:right w:val="nil"/>
            </w:tcBorders>
            <w:shd w:val="clear" w:color="auto" w:fill="auto"/>
            <w:noWrap/>
            <w:vAlign w:val="bottom"/>
          </w:tcPr>
          <w:p w14:paraId="1093D2EF" w14:textId="77777777" w:rsidR="005E41A0" w:rsidRPr="00961304" w:rsidRDefault="005E41A0" w:rsidP="00890CFF">
            <w:pPr>
              <w:rPr>
                <w:sz w:val="18"/>
                <w:szCs w:val="18"/>
              </w:rPr>
            </w:pPr>
          </w:p>
        </w:tc>
      </w:tr>
      <w:tr w:rsidR="005E41A0" w:rsidRPr="00961304" w14:paraId="312B4B7F" w14:textId="77777777" w:rsidTr="00890CFF">
        <w:trPr>
          <w:trHeight w:val="270"/>
        </w:trPr>
        <w:tc>
          <w:tcPr>
            <w:tcW w:w="2581" w:type="dxa"/>
            <w:gridSpan w:val="3"/>
            <w:tcBorders>
              <w:top w:val="nil"/>
              <w:left w:val="nil"/>
              <w:bottom w:val="nil"/>
              <w:right w:val="nil"/>
            </w:tcBorders>
            <w:shd w:val="clear" w:color="auto" w:fill="auto"/>
            <w:noWrap/>
            <w:vAlign w:val="bottom"/>
          </w:tcPr>
          <w:p w14:paraId="028CDB9B" w14:textId="77777777" w:rsidR="005E41A0" w:rsidRPr="00961304" w:rsidRDefault="005E41A0" w:rsidP="00890CFF">
            <w:pPr>
              <w:jc w:val="right"/>
              <w:rPr>
                <w:sz w:val="18"/>
                <w:szCs w:val="18"/>
              </w:rPr>
            </w:pPr>
            <w:r>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14:paraId="70D186BF" w14:textId="77777777" w:rsidR="005E41A0" w:rsidRPr="00961304" w:rsidRDefault="005E41A0" w:rsidP="00890CFF">
            <w:pPr>
              <w:jc w:val="center"/>
              <w:rPr>
                <w:b/>
                <w:bCs/>
                <w:sz w:val="18"/>
                <w:szCs w:val="18"/>
              </w:rPr>
            </w:pPr>
            <w:r>
              <w:rPr>
                <w:b/>
                <w:bCs/>
                <w:sz w:val="18"/>
                <w:szCs w:val="18"/>
              </w:rPr>
              <w:t> </w:t>
            </w:r>
          </w:p>
        </w:tc>
      </w:tr>
      <w:tr w:rsidR="005E41A0" w:rsidRPr="00961304" w14:paraId="4AC2A2B3" w14:textId="77777777" w:rsidTr="00890CFF">
        <w:trPr>
          <w:trHeight w:val="225"/>
        </w:trPr>
        <w:tc>
          <w:tcPr>
            <w:tcW w:w="1560" w:type="dxa"/>
            <w:tcBorders>
              <w:top w:val="nil"/>
              <w:left w:val="nil"/>
              <w:bottom w:val="nil"/>
              <w:right w:val="nil"/>
            </w:tcBorders>
            <w:shd w:val="clear" w:color="auto" w:fill="auto"/>
            <w:noWrap/>
            <w:vAlign w:val="bottom"/>
          </w:tcPr>
          <w:p w14:paraId="64FC0626" w14:textId="77777777"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14:paraId="3384D6CB" w14:textId="77777777"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14:paraId="0A30EE4F" w14:textId="77777777" w:rsidR="005E41A0" w:rsidRPr="00961304" w:rsidRDefault="005E41A0" w:rsidP="00890CFF">
            <w:pPr>
              <w:rPr>
                <w:sz w:val="18"/>
                <w:szCs w:val="18"/>
              </w:rPr>
            </w:pPr>
          </w:p>
        </w:tc>
        <w:tc>
          <w:tcPr>
            <w:tcW w:w="8066" w:type="dxa"/>
            <w:gridSpan w:val="14"/>
            <w:tcBorders>
              <w:top w:val="nil"/>
              <w:left w:val="nil"/>
              <w:bottom w:val="nil"/>
              <w:right w:val="nil"/>
            </w:tcBorders>
            <w:shd w:val="clear" w:color="auto" w:fill="auto"/>
            <w:noWrap/>
            <w:vAlign w:val="bottom"/>
          </w:tcPr>
          <w:p w14:paraId="123307E5" w14:textId="77777777" w:rsidR="005E41A0" w:rsidRPr="00961304" w:rsidRDefault="005E41A0" w:rsidP="00890CFF">
            <w:pPr>
              <w:jc w:val="center"/>
              <w:rPr>
                <w:sz w:val="18"/>
                <w:szCs w:val="18"/>
              </w:rPr>
            </w:pPr>
            <w:r>
              <w:rPr>
                <w:sz w:val="18"/>
                <w:szCs w:val="18"/>
              </w:rPr>
              <w:t>(наименование договора (наряд-заказа, его дата, номер)</w:t>
            </w:r>
          </w:p>
        </w:tc>
      </w:tr>
      <w:tr w:rsidR="005E41A0" w:rsidRPr="00961304" w14:paraId="1E1AA95E" w14:textId="77777777" w:rsidTr="00890CFF">
        <w:trPr>
          <w:trHeight w:val="135"/>
        </w:trPr>
        <w:tc>
          <w:tcPr>
            <w:tcW w:w="10647" w:type="dxa"/>
            <w:gridSpan w:val="17"/>
            <w:tcBorders>
              <w:top w:val="nil"/>
              <w:left w:val="nil"/>
              <w:bottom w:val="nil"/>
              <w:right w:val="nil"/>
            </w:tcBorders>
            <w:shd w:val="clear" w:color="auto" w:fill="auto"/>
            <w:noWrap/>
            <w:vAlign w:val="bottom"/>
          </w:tcPr>
          <w:p w14:paraId="27E883F2" w14:textId="77777777" w:rsidR="005E41A0" w:rsidRPr="00961304" w:rsidRDefault="005E41A0" w:rsidP="00890CFF">
            <w:pPr>
              <w:rPr>
                <w:i/>
                <w:iCs/>
                <w:sz w:val="18"/>
                <w:szCs w:val="18"/>
              </w:rPr>
            </w:pPr>
          </w:p>
        </w:tc>
      </w:tr>
      <w:tr w:rsidR="005E41A0" w:rsidRPr="00961304" w14:paraId="5BACEC9F" w14:textId="77777777" w:rsidTr="00890CFF">
        <w:trPr>
          <w:trHeight w:val="255"/>
        </w:trPr>
        <w:tc>
          <w:tcPr>
            <w:tcW w:w="7081" w:type="dxa"/>
            <w:gridSpan w:val="11"/>
            <w:tcBorders>
              <w:top w:val="nil"/>
              <w:left w:val="nil"/>
              <w:bottom w:val="nil"/>
              <w:right w:val="nil"/>
            </w:tcBorders>
            <w:shd w:val="clear" w:color="auto" w:fill="auto"/>
            <w:noWrap/>
            <w:vAlign w:val="bottom"/>
          </w:tcPr>
          <w:p w14:paraId="7FE03570" w14:textId="77777777" w:rsidR="005E41A0" w:rsidRPr="00961304" w:rsidRDefault="005E41A0" w:rsidP="00890CFF">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14:paraId="576F1607" w14:textId="77777777" w:rsidR="005E41A0" w:rsidRPr="00961304" w:rsidRDefault="005E41A0" w:rsidP="00890CFF">
            <w:pPr>
              <w:ind w:right="1788"/>
              <w:jc w:val="center"/>
              <w:rPr>
                <w:b/>
                <w:bCs/>
                <w:sz w:val="18"/>
                <w:szCs w:val="18"/>
              </w:rPr>
            </w:pPr>
          </w:p>
        </w:tc>
      </w:tr>
      <w:tr w:rsidR="005E41A0" w:rsidRPr="00961304" w14:paraId="268FB7CB" w14:textId="77777777" w:rsidTr="00890CFF">
        <w:trPr>
          <w:trHeight w:val="255"/>
        </w:trPr>
        <w:tc>
          <w:tcPr>
            <w:tcW w:w="10647" w:type="dxa"/>
            <w:gridSpan w:val="17"/>
            <w:tcBorders>
              <w:top w:val="nil"/>
              <w:left w:val="nil"/>
              <w:bottom w:val="single" w:sz="4" w:space="0" w:color="auto"/>
              <w:right w:val="nil"/>
            </w:tcBorders>
            <w:shd w:val="clear" w:color="auto" w:fill="auto"/>
            <w:noWrap/>
            <w:vAlign w:val="bottom"/>
          </w:tcPr>
          <w:p w14:paraId="13FE870D" w14:textId="77777777" w:rsidR="005E41A0" w:rsidRPr="00961304" w:rsidRDefault="005E41A0" w:rsidP="00890CFF">
            <w:pPr>
              <w:jc w:val="center"/>
              <w:rPr>
                <w:i/>
                <w:iCs/>
                <w:sz w:val="18"/>
                <w:szCs w:val="18"/>
              </w:rPr>
            </w:pPr>
            <w:r>
              <w:rPr>
                <w:i/>
                <w:iCs/>
                <w:sz w:val="18"/>
                <w:szCs w:val="18"/>
              </w:rPr>
              <w:t> </w:t>
            </w:r>
            <w:r>
              <w:rPr>
                <w:sz w:val="18"/>
                <w:szCs w:val="18"/>
              </w:rPr>
              <w:t>(должности, Ф.И.О.)</w:t>
            </w:r>
          </w:p>
        </w:tc>
      </w:tr>
      <w:tr w:rsidR="005E41A0" w:rsidRPr="00961304" w14:paraId="3B1C66AD" w14:textId="77777777" w:rsidTr="00890CFF">
        <w:trPr>
          <w:trHeight w:val="255"/>
        </w:trPr>
        <w:tc>
          <w:tcPr>
            <w:tcW w:w="2320" w:type="dxa"/>
            <w:gridSpan w:val="2"/>
            <w:tcBorders>
              <w:top w:val="nil"/>
              <w:left w:val="nil"/>
              <w:bottom w:val="nil"/>
              <w:right w:val="nil"/>
            </w:tcBorders>
            <w:shd w:val="clear" w:color="auto" w:fill="auto"/>
            <w:noWrap/>
            <w:vAlign w:val="bottom"/>
          </w:tcPr>
          <w:p w14:paraId="728AB7D1" w14:textId="77777777" w:rsidR="005E41A0" w:rsidRPr="00961304" w:rsidRDefault="005E41A0" w:rsidP="00890CFF">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14:paraId="4EBABB4B" w14:textId="77777777" w:rsidR="005E41A0" w:rsidRPr="00961304" w:rsidRDefault="005E41A0" w:rsidP="00890CFF">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14:paraId="6CB01B83" w14:textId="77777777" w:rsidR="005E41A0" w:rsidRPr="00961304" w:rsidRDefault="005E41A0" w:rsidP="00890CFF">
            <w:pPr>
              <w:jc w:val="center"/>
              <w:rPr>
                <w:b/>
                <w:bCs/>
                <w:sz w:val="18"/>
                <w:szCs w:val="18"/>
              </w:rPr>
            </w:pPr>
            <w:r>
              <w:rPr>
                <w:b/>
                <w:bCs/>
                <w:sz w:val="18"/>
                <w:szCs w:val="18"/>
              </w:rPr>
              <w:t> </w:t>
            </w:r>
          </w:p>
        </w:tc>
      </w:tr>
      <w:tr w:rsidR="005E41A0" w:rsidRPr="00961304" w14:paraId="35C22406" w14:textId="77777777" w:rsidTr="00890CFF">
        <w:trPr>
          <w:trHeight w:val="255"/>
        </w:trPr>
        <w:tc>
          <w:tcPr>
            <w:tcW w:w="10647" w:type="dxa"/>
            <w:gridSpan w:val="17"/>
            <w:tcBorders>
              <w:top w:val="nil"/>
              <w:left w:val="nil"/>
              <w:bottom w:val="single" w:sz="4" w:space="0" w:color="auto"/>
              <w:right w:val="nil"/>
            </w:tcBorders>
            <w:shd w:val="clear" w:color="auto" w:fill="auto"/>
            <w:noWrap/>
            <w:vAlign w:val="bottom"/>
          </w:tcPr>
          <w:p w14:paraId="4B9BDEE0" w14:textId="77777777" w:rsidR="005E41A0" w:rsidRPr="00961304" w:rsidRDefault="005E41A0" w:rsidP="00890CFF">
            <w:pPr>
              <w:rPr>
                <w:i/>
                <w:iCs/>
                <w:sz w:val="18"/>
                <w:szCs w:val="18"/>
              </w:rPr>
            </w:pPr>
            <w:r>
              <w:rPr>
                <w:i/>
                <w:iCs/>
                <w:sz w:val="18"/>
                <w:szCs w:val="18"/>
              </w:rPr>
              <w:t xml:space="preserve">                                                                                                     </w:t>
            </w:r>
            <w:r>
              <w:rPr>
                <w:sz w:val="18"/>
                <w:szCs w:val="18"/>
              </w:rPr>
              <w:t>(должности, Ф.И.О.)</w:t>
            </w:r>
          </w:p>
        </w:tc>
      </w:tr>
      <w:tr w:rsidR="005E41A0" w:rsidRPr="00961304" w14:paraId="34F4A565" w14:textId="77777777" w:rsidTr="00890CFF">
        <w:trPr>
          <w:trHeight w:val="165"/>
        </w:trPr>
        <w:tc>
          <w:tcPr>
            <w:tcW w:w="1560" w:type="dxa"/>
            <w:tcBorders>
              <w:top w:val="nil"/>
              <w:left w:val="nil"/>
              <w:bottom w:val="nil"/>
              <w:right w:val="nil"/>
            </w:tcBorders>
            <w:shd w:val="clear" w:color="auto" w:fill="auto"/>
            <w:noWrap/>
            <w:vAlign w:val="bottom"/>
          </w:tcPr>
          <w:p w14:paraId="73ECBC30" w14:textId="77777777"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14:paraId="5BFC7E9D" w14:textId="77777777"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14:paraId="00922C93" w14:textId="77777777"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14:paraId="02C4A739" w14:textId="77777777"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14:paraId="4D4FE271" w14:textId="77777777"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14:paraId="0CAED8E3"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2AC340CD" w14:textId="77777777"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14:paraId="1F99C520" w14:textId="77777777" w:rsidR="005E41A0" w:rsidRPr="00961304" w:rsidRDefault="005E41A0" w:rsidP="00890CFF">
            <w:pPr>
              <w:rPr>
                <w:sz w:val="18"/>
                <w:szCs w:val="18"/>
              </w:rPr>
            </w:pPr>
          </w:p>
        </w:tc>
        <w:tc>
          <w:tcPr>
            <w:tcW w:w="1194" w:type="dxa"/>
            <w:tcBorders>
              <w:top w:val="nil"/>
              <w:left w:val="nil"/>
              <w:bottom w:val="nil"/>
              <w:right w:val="nil"/>
            </w:tcBorders>
            <w:shd w:val="clear" w:color="auto" w:fill="auto"/>
            <w:noWrap/>
            <w:vAlign w:val="bottom"/>
          </w:tcPr>
          <w:p w14:paraId="692C2F7E"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5F26F0EE" w14:textId="77777777" w:rsidR="005E41A0" w:rsidRPr="00961304" w:rsidRDefault="005E41A0" w:rsidP="00890CFF">
            <w:pPr>
              <w:rPr>
                <w:sz w:val="18"/>
                <w:szCs w:val="18"/>
              </w:rPr>
            </w:pPr>
          </w:p>
        </w:tc>
        <w:tc>
          <w:tcPr>
            <w:tcW w:w="1250" w:type="dxa"/>
            <w:gridSpan w:val="3"/>
            <w:tcBorders>
              <w:top w:val="nil"/>
              <w:left w:val="nil"/>
              <w:bottom w:val="nil"/>
              <w:right w:val="nil"/>
            </w:tcBorders>
            <w:shd w:val="clear" w:color="auto" w:fill="auto"/>
            <w:noWrap/>
            <w:vAlign w:val="bottom"/>
          </w:tcPr>
          <w:p w14:paraId="73F5B379" w14:textId="77777777" w:rsidR="005E41A0" w:rsidRPr="00961304" w:rsidRDefault="005E41A0" w:rsidP="00890CFF">
            <w:pPr>
              <w:rPr>
                <w:sz w:val="18"/>
                <w:szCs w:val="18"/>
              </w:rPr>
            </w:pPr>
          </w:p>
        </w:tc>
        <w:tc>
          <w:tcPr>
            <w:tcW w:w="661" w:type="dxa"/>
            <w:gridSpan w:val="2"/>
            <w:tcBorders>
              <w:top w:val="nil"/>
              <w:left w:val="nil"/>
              <w:bottom w:val="nil"/>
              <w:right w:val="nil"/>
            </w:tcBorders>
            <w:shd w:val="clear" w:color="auto" w:fill="auto"/>
            <w:noWrap/>
            <w:vAlign w:val="bottom"/>
          </w:tcPr>
          <w:p w14:paraId="33F32111" w14:textId="77777777" w:rsidR="005E41A0" w:rsidRPr="00961304" w:rsidRDefault="005E41A0" w:rsidP="00890CFF">
            <w:pPr>
              <w:rPr>
                <w:sz w:val="18"/>
                <w:szCs w:val="18"/>
              </w:rPr>
            </w:pPr>
          </w:p>
        </w:tc>
        <w:tc>
          <w:tcPr>
            <w:tcW w:w="1026" w:type="dxa"/>
            <w:tcBorders>
              <w:top w:val="nil"/>
              <w:left w:val="nil"/>
              <w:bottom w:val="nil"/>
              <w:right w:val="nil"/>
            </w:tcBorders>
            <w:shd w:val="clear" w:color="auto" w:fill="auto"/>
            <w:noWrap/>
            <w:vAlign w:val="bottom"/>
          </w:tcPr>
          <w:p w14:paraId="1148699D" w14:textId="77777777" w:rsidR="005E41A0" w:rsidRPr="00961304" w:rsidRDefault="005E41A0" w:rsidP="00890CFF">
            <w:pPr>
              <w:rPr>
                <w:sz w:val="18"/>
                <w:szCs w:val="18"/>
              </w:rPr>
            </w:pPr>
          </w:p>
        </w:tc>
        <w:tc>
          <w:tcPr>
            <w:tcW w:w="865" w:type="dxa"/>
            <w:tcBorders>
              <w:top w:val="nil"/>
              <w:left w:val="nil"/>
              <w:bottom w:val="nil"/>
              <w:right w:val="nil"/>
            </w:tcBorders>
            <w:shd w:val="clear" w:color="auto" w:fill="auto"/>
            <w:noWrap/>
            <w:vAlign w:val="bottom"/>
          </w:tcPr>
          <w:p w14:paraId="220856BF" w14:textId="77777777" w:rsidR="005E41A0" w:rsidRPr="00961304" w:rsidRDefault="005E41A0" w:rsidP="00890CFF">
            <w:pPr>
              <w:ind w:right="543"/>
              <w:rPr>
                <w:sz w:val="18"/>
                <w:szCs w:val="18"/>
              </w:rPr>
            </w:pPr>
          </w:p>
        </w:tc>
      </w:tr>
      <w:tr w:rsidR="005E41A0" w:rsidRPr="00961304" w14:paraId="39F58F7A" w14:textId="77777777" w:rsidTr="00890CFF">
        <w:trPr>
          <w:trHeight w:val="255"/>
        </w:trPr>
        <w:tc>
          <w:tcPr>
            <w:tcW w:w="8095" w:type="dxa"/>
            <w:gridSpan w:val="13"/>
            <w:tcBorders>
              <w:top w:val="nil"/>
              <w:left w:val="nil"/>
              <w:bottom w:val="nil"/>
              <w:right w:val="nil"/>
            </w:tcBorders>
            <w:shd w:val="clear" w:color="auto" w:fill="auto"/>
            <w:noWrap/>
            <w:vAlign w:val="bottom"/>
          </w:tcPr>
          <w:p w14:paraId="2879DC86" w14:textId="77777777" w:rsidR="005E41A0" w:rsidRPr="00961304" w:rsidRDefault="005E41A0" w:rsidP="00890CFF">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14:paraId="660DC96F" w14:textId="77777777" w:rsidR="005E41A0" w:rsidRPr="00961304" w:rsidRDefault="005E41A0" w:rsidP="00890CFF">
            <w:pPr>
              <w:jc w:val="center"/>
              <w:rPr>
                <w:b/>
                <w:bCs/>
                <w:sz w:val="18"/>
                <w:szCs w:val="18"/>
              </w:rPr>
            </w:pPr>
          </w:p>
        </w:tc>
      </w:tr>
      <w:tr w:rsidR="005E41A0" w:rsidRPr="00961304" w14:paraId="0ED1F9F8" w14:textId="77777777" w:rsidTr="00890CFF">
        <w:trPr>
          <w:trHeight w:val="151"/>
        </w:trPr>
        <w:tc>
          <w:tcPr>
            <w:tcW w:w="10647" w:type="dxa"/>
            <w:gridSpan w:val="17"/>
            <w:tcBorders>
              <w:top w:val="nil"/>
              <w:left w:val="nil"/>
              <w:bottom w:val="single" w:sz="4" w:space="0" w:color="auto"/>
              <w:right w:val="nil"/>
            </w:tcBorders>
            <w:shd w:val="clear" w:color="auto" w:fill="auto"/>
            <w:noWrap/>
            <w:vAlign w:val="bottom"/>
          </w:tcPr>
          <w:p w14:paraId="1C8E013B" w14:textId="77777777" w:rsidR="005E41A0" w:rsidRPr="00961304" w:rsidRDefault="005E41A0" w:rsidP="00890CFF">
            <w:pPr>
              <w:rPr>
                <w:i/>
                <w:iCs/>
                <w:sz w:val="18"/>
                <w:szCs w:val="18"/>
              </w:rPr>
            </w:pPr>
            <w:r>
              <w:rPr>
                <w:i/>
                <w:iCs/>
                <w:sz w:val="18"/>
                <w:szCs w:val="18"/>
              </w:rPr>
              <w:t> </w:t>
            </w:r>
          </w:p>
        </w:tc>
      </w:tr>
      <w:tr w:rsidR="005E41A0" w:rsidRPr="00961304" w14:paraId="54FB5777" w14:textId="77777777" w:rsidTr="00890CFF">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14:paraId="286F6827" w14:textId="77777777" w:rsidR="005E41A0" w:rsidRPr="00961304" w:rsidRDefault="005E41A0" w:rsidP="00890CFF">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5E41A0" w:rsidRPr="00961304" w14:paraId="350C22D9" w14:textId="77777777" w:rsidTr="00890CFF">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14:paraId="49574C04" w14:textId="77777777" w:rsidR="005E41A0" w:rsidRPr="00961304" w:rsidRDefault="005E41A0" w:rsidP="00890CFF">
            <w:pPr>
              <w:rPr>
                <w:i/>
                <w:iCs/>
                <w:sz w:val="18"/>
                <w:szCs w:val="18"/>
              </w:rPr>
            </w:pPr>
            <w:r>
              <w:rPr>
                <w:i/>
                <w:iCs/>
                <w:sz w:val="18"/>
                <w:szCs w:val="18"/>
              </w:rPr>
              <w:t xml:space="preserve">    </w:t>
            </w:r>
          </w:p>
        </w:tc>
      </w:tr>
      <w:tr w:rsidR="005E41A0" w:rsidRPr="007D4BB6" w14:paraId="222F8B3D" w14:textId="77777777" w:rsidTr="00890CFF">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A1C02A" w14:textId="77777777" w:rsidR="005E41A0" w:rsidRPr="007D4BB6" w:rsidRDefault="005E41A0" w:rsidP="00890CFF">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3155E33A" w14:textId="77777777" w:rsidR="005E41A0" w:rsidRPr="007D4BB6" w:rsidRDefault="005E41A0" w:rsidP="00890CFF">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14:paraId="46FAE4FD" w14:textId="77777777" w:rsidR="005E41A0" w:rsidRPr="007D4BB6" w:rsidRDefault="005E41A0" w:rsidP="00890CFF">
            <w:pPr>
              <w:jc w:val="center"/>
              <w:rPr>
                <w:sz w:val="16"/>
                <w:szCs w:val="16"/>
              </w:rPr>
            </w:pPr>
            <w:r>
              <w:rPr>
                <w:sz w:val="16"/>
                <w:szCs w:val="16"/>
              </w:rPr>
              <w:t>выполнено работ, услуг</w:t>
            </w:r>
          </w:p>
        </w:tc>
      </w:tr>
      <w:tr w:rsidR="005E41A0" w:rsidRPr="007D4BB6" w14:paraId="39FB8034" w14:textId="77777777" w:rsidTr="00890CFF">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14:paraId="14FD6806" w14:textId="77777777" w:rsidR="005E41A0" w:rsidRPr="007D4BB6" w:rsidRDefault="005E41A0" w:rsidP="00890CFF">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14:paraId="588C5EE2" w14:textId="77777777" w:rsidR="005E41A0" w:rsidRPr="007D4BB6" w:rsidRDefault="005E41A0" w:rsidP="00890CFF">
            <w:pPr>
              <w:rPr>
                <w:sz w:val="16"/>
                <w:szCs w:val="16"/>
              </w:rPr>
            </w:pPr>
          </w:p>
        </w:tc>
        <w:tc>
          <w:tcPr>
            <w:tcW w:w="1194" w:type="dxa"/>
            <w:tcBorders>
              <w:top w:val="nil"/>
              <w:left w:val="nil"/>
              <w:bottom w:val="nil"/>
              <w:right w:val="nil"/>
            </w:tcBorders>
            <w:shd w:val="clear" w:color="auto" w:fill="auto"/>
            <w:noWrap/>
            <w:vAlign w:val="center"/>
          </w:tcPr>
          <w:p w14:paraId="1C20E07E" w14:textId="77777777" w:rsidR="005E41A0" w:rsidRPr="007D4BB6" w:rsidRDefault="005E41A0" w:rsidP="00890CFF">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450F3D4" w14:textId="77777777" w:rsidR="005E41A0" w:rsidRPr="007D4BB6" w:rsidRDefault="005E41A0" w:rsidP="00890CFF">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14:paraId="20A6CC62" w14:textId="77777777" w:rsidR="005E41A0" w:rsidRPr="007D4BB6" w:rsidRDefault="005E41A0" w:rsidP="00890CFF">
            <w:pPr>
              <w:jc w:val="center"/>
              <w:rPr>
                <w:sz w:val="16"/>
                <w:szCs w:val="16"/>
              </w:rPr>
            </w:pPr>
            <w:r>
              <w:rPr>
                <w:sz w:val="16"/>
                <w:szCs w:val="16"/>
              </w:rPr>
              <w:t>стоимость, руб.</w:t>
            </w:r>
          </w:p>
        </w:tc>
      </w:tr>
      <w:tr w:rsidR="005E41A0" w:rsidRPr="00961304" w14:paraId="777501CB" w14:textId="77777777" w:rsidTr="00890CFF">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00721200" w14:textId="77777777" w:rsidR="005E41A0" w:rsidRPr="00961304" w:rsidRDefault="005E41A0" w:rsidP="00890CFF">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14:paraId="33294BF0" w14:textId="77777777" w:rsidR="005E41A0" w:rsidRPr="00961304" w:rsidRDefault="005E41A0" w:rsidP="00890CFF">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2530A08" w14:textId="77777777" w:rsidR="005E41A0" w:rsidRPr="00961304" w:rsidRDefault="005E41A0" w:rsidP="00890CF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14:paraId="56B4C410" w14:textId="77777777" w:rsidR="005E41A0" w:rsidRPr="00961304" w:rsidRDefault="005E41A0" w:rsidP="00890CFF">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14:paraId="6FD2723A" w14:textId="77777777" w:rsidR="005E41A0" w:rsidRPr="00961304" w:rsidRDefault="005E41A0" w:rsidP="00890CFF">
            <w:pPr>
              <w:jc w:val="center"/>
              <w:rPr>
                <w:b/>
                <w:bCs/>
                <w:sz w:val="18"/>
                <w:szCs w:val="18"/>
              </w:rPr>
            </w:pPr>
            <w:r>
              <w:rPr>
                <w:b/>
                <w:bCs/>
                <w:sz w:val="18"/>
                <w:szCs w:val="18"/>
              </w:rPr>
              <w:t> </w:t>
            </w:r>
          </w:p>
        </w:tc>
      </w:tr>
      <w:tr w:rsidR="005E41A0" w:rsidRPr="00961304" w14:paraId="474457B6" w14:textId="77777777" w:rsidTr="00890CFF">
        <w:trPr>
          <w:trHeight w:val="195"/>
        </w:trPr>
        <w:tc>
          <w:tcPr>
            <w:tcW w:w="4301" w:type="dxa"/>
            <w:gridSpan w:val="5"/>
            <w:tcBorders>
              <w:top w:val="nil"/>
              <w:left w:val="nil"/>
              <w:bottom w:val="nil"/>
              <w:right w:val="nil"/>
            </w:tcBorders>
            <w:shd w:val="clear" w:color="auto" w:fill="auto"/>
            <w:noWrap/>
            <w:vAlign w:val="bottom"/>
          </w:tcPr>
          <w:p w14:paraId="5ED2CA25" w14:textId="77777777" w:rsidR="005E41A0" w:rsidRPr="00961304" w:rsidRDefault="005E41A0" w:rsidP="00890CFF">
            <w:pPr>
              <w:jc w:val="right"/>
              <w:rPr>
                <w:i/>
                <w:iCs/>
                <w:sz w:val="18"/>
                <w:szCs w:val="18"/>
              </w:rPr>
            </w:pPr>
          </w:p>
        </w:tc>
        <w:tc>
          <w:tcPr>
            <w:tcW w:w="1114" w:type="dxa"/>
            <w:gridSpan w:val="3"/>
            <w:tcBorders>
              <w:top w:val="nil"/>
              <w:left w:val="nil"/>
              <w:bottom w:val="nil"/>
              <w:right w:val="nil"/>
            </w:tcBorders>
            <w:shd w:val="clear" w:color="auto" w:fill="auto"/>
            <w:noWrap/>
            <w:vAlign w:val="bottom"/>
          </w:tcPr>
          <w:p w14:paraId="57A1E1F4" w14:textId="77777777" w:rsidR="005E41A0" w:rsidRPr="00961304" w:rsidRDefault="005E41A0" w:rsidP="00890CFF">
            <w:pPr>
              <w:jc w:val="right"/>
              <w:rPr>
                <w:i/>
                <w:iCs/>
                <w:sz w:val="18"/>
                <w:szCs w:val="18"/>
              </w:rPr>
            </w:pPr>
          </w:p>
        </w:tc>
        <w:tc>
          <w:tcPr>
            <w:tcW w:w="1194" w:type="dxa"/>
            <w:tcBorders>
              <w:top w:val="nil"/>
              <w:left w:val="nil"/>
              <w:bottom w:val="nil"/>
              <w:right w:val="nil"/>
            </w:tcBorders>
            <w:shd w:val="clear" w:color="auto" w:fill="auto"/>
            <w:noWrap/>
            <w:vAlign w:val="bottom"/>
          </w:tcPr>
          <w:p w14:paraId="786638C9" w14:textId="77777777" w:rsidR="005E41A0" w:rsidRPr="00961304" w:rsidRDefault="005E41A0" w:rsidP="00890CFF">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14:paraId="049D6D7C" w14:textId="77777777" w:rsidR="005E41A0" w:rsidRPr="00961304" w:rsidRDefault="005E41A0" w:rsidP="00890CFF">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67DE845" w14:textId="77777777" w:rsidR="005E41A0" w:rsidRPr="00961304" w:rsidRDefault="005E41A0" w:rsidP="00890CFF">
            <w:pPr>
              <w:jc w:val="center"/>
              <w:rPr>
                <w:b/>
                <w:bCs/>
                <w:sz w:val="18"/>
                <w:szCs w:val="18"/>
              </w:rPr>
            </w:pPr>
            <w:r>
              <w:rPr>
                <w:b/>
                <w:bCs/>
                <w:sz w:val="18"/>
                <w:szCs w:val="18"/>
              </w:rPr>
              <w:t> </w:t>
            </w:r>
          </w:p>
        </w:tc>
      </w:tr>
      <w:tr w:rsidR="005E41A0" w:rsidRPr="00961304" w14:paraId="6F27E0A0" w14:textId="77777777" w:rsidTr="00890CFF">
        <w:trPr>
          <w:trHeight w:val="209"/>
        </w:trPr>
        <w:tc>
          <w:tcPr>
            <w:tcW w:w="1560" w:type="dxa"/>
            <w:tcBorders>
              <w:top w:val="nil"/>
              <w:left w:val="nil"/>
              <w:bottom w:val="nil"/>
              <w:right w:val="nil"/>
            </w:tcBorders>
            <w:shd w:val="clear" w:color="auto" w:fill="auto"/>
            <w:noWrap/>
            <w:vAlign w:val="bottom"/>
          </w:tcPr>
          <w:p w14:paraId="23E5C73F" w14:textId="77777777" w:rsidR="005E41A0" w:rsidRPr="00961304" w:rsidRDefault="005E41A0" w:rsidP="00890CFF">
            <w:pPr>
              <w:rPr>
                <w:i/>
                <w:iCs/>
                <w:sz w:val="18"/>
                <w:szCs w:val="18"/>
              </w:rPr>
            </w:pPr>
          </w:p>
        </w:tc>
        <w:tc>
          <w:tcPr>
            <w:tcW w:w="760" w:type="dxa"/>
            <w:tcBorders>
              <w:top w:val="nil"/>
              <w:left w:val="nil"/>
              <w:bottom w:val="nil"/>
              <w:right w:val="nil"/>
            </w:tcBorders>
            <w:shd w:val="clear" w:color="auto" w:fill="auto"/>
            <w:noWrap/>
            <w:vAlign w:val="bottom"/>
          </w:tcPr>
          <w:p w14:paraId="41198577" w14:textId="77777777" w:rsidR="005E41A0" w:rsidRPr="00961304" w:rsidRDefault="005E41A0" w:rsidP="00890CFF">
            <w:pPr>
              <w:rPr>
                <w:i/>
                <w:iCs/>
                <w:sz w:val="18"/>
                <w:szCs w:val="18"/>
              </w:rPr>
            </w:pPr>
          </w:p>
        </w:tc>
        <w:tc>
          <w:tcPr>
            <w:tcW w:w="261" w:type="dxa"/>
            <w:tcBorders>
              <w:top w:val="nil"/>
              <w:left w:val="nil"/>
              <w:bottom w:val="nil"/>
              <w:right w:val="nil"/>
            </w:tcBorders>
            <w:shd w:val="clear" w:color="auto" w:fill="auto"/>
            <w:noWrap/>
            <w:vAlign w:val="bottom"/>
          </w:tcPr>
          <w:p w14:paraId="0B220E4F" w14:textId="77777777" w:rsidR="005E41A0" w:rsidRPr="00961304" w:rsidRDefault="005E41A0" w:rsidP="00890CFF">
            <w:pPr>
              <w:rPr>
                <w:i/>
                <w:iCs/>
                <w:sz w:val="18"/>
                <w:szCs w:val="18"/>
              </w:rPr>
            </w:pPr>
          </w:p>
        </w:tc>
        <w:tc>
          <w:tcPr>
            <w:tcW w:w="1140" w:type="dxa"/>
            <w:tcBorders>
              <w:top w:val="nil"/>
              <w:left w:val="nil"/>
              <w:bottom w:val="nil"/>
              <w:right w:val="nil"/>
            </w:tcBorders>
            <w:shd w:val="clear" w:color="auto" w:fill="auto"/>
            <w:noWrap/>
            <w:vAlign w:val="bottom"/>
          </w:tcPr>
          <w:p w14:paraId="348BABA4" w14:textId="77777777" w:rsidR="005E41A0" w:rsidRPr="00961304" w:rsidRDefault="005E41A0" w:rsidP="00890CFF">
            <w:pPr>
              <w:rPr>
                <w:i/>
                <w:iCs/>
                <w:sz w:val="18"/>
                <w:szCs w:val="18"/>
              </w:rPr>
            </w:pPr>
          </w:p>
        </w:tc>
        <w:tc>
          <w:tcPr>
            <w:tcW w:w="580" w:type="dxa"/>
            <w:tcBorders>
              <w:top w:val="nil"/>
              <w:left w:val="nil"/>
              <w:bottom w:val="nil"/>
              <w:right w:val="nil"/>
            </w:tcBorders>
            <w:shd w:val="clear" w:color="auto" w:fill="auto"/>
            <w:noWrap/>
            <w:vAlign w:val="bottom"/>
          </w:tcPr>
          <w:p w14:paraId="6D447C3B" w14:textId="77777777" w:rsidR="005E41A0" w:rsidRPr="00961304" w:rsidRDefault="005E41A0" w:rsidP="00890CFF">
            <w:pPr>
              <w:jc w:val="right"/>
              <w:rPr>
                <w:i/>
                <w:iCs/>
                <w:sz w:val="18"/>
                <w:szCs w:val="18"/>
              </w:rPr>
            </w:pPr>
          </w:p>
        </w:tc>
        <w:tc>
          <w:tcPr>
            <w:tcW w:w="1114" w:type="dxa"/>
            <w:gridSpan w:val="3"/>
            <w:tcBorders>
              <w:top w:val="nil"/>
              <w:left w:val="nil"/>
              <w:bottom w:val="nil"/>
              <w:right w:val="nil"/>
            </w:tcBorders>
            <w:shd w:val="clear" w:color="auto" w:fill="auto"/>
            <w:noWrap/>
            <w:vAlign w:val="bottom"/>
          </w:tcPr>
          <w:p w14:paraId="775ED279" w14:textId="77777777" w:rsidR="005E41A0" w:rsidRPr="00961304" w:rsidRDefault="005E41A0" w:rsidP="00890CFF">
            <w:pPr>
              <w:jc w:val="right"/>
              <w:rPr>
                <w:i/>
                <w:iCs/>
                <w:sz w:val="18"/>
                <w:szCs w:val="18"/>
              </w:rPr>
            </w:pPr>
          </w:p>
        </w:tc>
        <w:tc>
          <w:tcPr>
            <w:tcW w:w="1194" w:type="dxa"/>
            <w:tcBorders>
              <w:top w:val="nil"/>
              <w:left w:val="nil"/>
              <w:bottom w:val="nil"/>
              <w:right w:val="nil"/>
            </w:tcBorders>
            <w:shd w:val="clear" w:color="auto" w:fill="auto"/>
            <w:noWrap/>
            <w:vAlign w:val="bottom"/>
          </w:tcPr>
          <w:p w14:paraId="0BBD73A8" w14:textId="77777777" w:rsidR="005E41A0" w:rsidRPr="00961304" w:rsidRDefault="005E41A0" w:rsidP="00890CFF">
            <w:pPr>
              <w:jc w:val="center"/>
              <w:rPr>
                <w:b/>
                <w:bCs/>
                <w:i/>
                <w:iCs/>
                <w:sz w:val="18"/>
                <w:szCs w:val="18"/>
              </w:rPr>
            </w:pPr>
          </w:p>
        </w:tc>
        <w:tc>
          <w:tcPr>
            <w:tcW w:w="236" w:type="dxa"/>
            <w:tcBorders>
              <w:top w:val="nil"/>
              <w:left w:val="nil"/>
              <w:bottom w:val="nil"/>
              <w:right w:val="nil"/>
            </w:tcBorders>
            <w:shd w:val="clear" w:color="auto" w:fill="auto"/>
            <w:noWrap/>
            <w:vAlign w:val="bottom"/>
          </w:tcPr>
          <w:p w14:paraId="7E0AA5B5" w14:textId="77777777" w:rsidR="005E41A0" w:rsidRPr="00961304" w:rsidRDefault="005E41A0" w:rsidP="00890CFF">
            <w:pPr>
              <w:jc w:val="center"/>
              <w:rPr>
                <w:b/>
                <w:bCs/>
                <w:i/>
                <w:iCs/>
                <w:sz w:val="18"/>
                <w:szCs w:val="18"/>
              </w:rPr>
            </w:pPr>
          </w:p>
        </w:tc>
        <w:tc>
          <w:tcPr>
            <w:tcW w:w="236" w:type="dxa"/>
            <w:tcBorders>
              <w:top w:val="nil"/>
              <w:left w:val="nil"/>
              <w:bottom w:val="nil"/>
              <w:right w:val="nil"/>
            </w:tcBorders>
            <w:shd w:val="clear" w:color="auto" w:fill="auto"/>
            <w:noWrap/>
            <w:vAlign w:val="bottom"/>
          </w:tcPr>
          <w:p w14:paraId="7983FB00" w14:textId="77777777" w:rsidR="005E41A0" w:rsidRPr="00961304" w:rsidRDefault="005E41A0" w:rsidP="00890CFF">
            <w:pPr>
              <w:jc w:val="center"/>
              <w:rPr>
                <w:b/>
                <w:bCs/>
                <w:i/>
                <w:iCs/>
                <w:sz w:val="18"/>
                <w:szCs w:val="18"/>
              </w:rPr>
            </w:pPr>
          </w:p>
        </w:tc>
        <w:tc>
          <w:tcPr>
            <w:tcW w:w="589" w:type="dxa"/>
            <w:tcBorders>
              <w:top w:val="nil"/>
              <w:left w:val="nil"/>
              <w:bottom w:val="nil"/>
              <w:right w:val="nil"/>
            </w:tcBorders>
            <w:shd w:val="clear" w:color="auto" w:fill="auto"/>
            <w:noWrap/>
            <w:vAlign w:val="bottom"/>
          </w:tcPr>
          <w:p w14:paraId="57411EB8" w14:textId="77777777" w:rsidR="005E41A0" w:rsidRPr="00961304" w:rsidRDefault="005E41A0" w:rsidP="00890CFF">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8444C16" w14:textId="77777777" w:rsidR="005E41A0" w:rsidRPr="00961304" w:rsidRDefault="005E41A0" w:rsidP="00890CFF">
            <w:pPr>
              <w:jc w:val="center"/>
              <w:rPr>
                <w:b/>
                <w:bCs/>
                <w:sz w:val="18"/>
                <w:szCs w:val="18"/>
              </w:rPr>
            </w:pPr>
            <w:r>
              <w:rPr>
                <w:b/>
                <w:bCs/>
                <w:sz w:val="18"/>
                <w:szCs w:val="18"/>
              </w:rPr>
              <w:t> </w:t>
            </w:r>
          </w:p>
        </w:tc>
      </w:tr>
      <w:tr w:rsidR="005E41A0" w:rsidRPr="00961304" w14:paraId="223B9C45" w14:textId="77777777" w:rsidTr="00890CFF">
        <w:trPr>
          <w:trHeight w:val="210"/>
        </w:trPr>
        <w:tc>
          <w:tcPr>
            <w:tcW w:w="1560" w:type="dxa"/>
            <w:tcBorders>
              <w:top w:val="nil"/>
              <w:left w:val="nil"/>
              <w:bottom w:val="nil"/>
              <w:right w:val="nil"/>
            </w:tcBorders>
            <w:shd w:val="clear" w:color="auto" w:fill="auto"/>
            <w:noWrap/>
            <w:vAlign w:val="bottom"/>
          </w:tcPr>
          <w:p w14:paraId="67E1450C" w14:textId="77777777" w:rsidR="005E41A0" w:rsidRPr="00961304" w:rsidRDefault="005E41A0" w:rsidP="00890CFF">
            <w:pPr>
              <w:rPr>
                <w:i/>
                <w:iCs/>
                <w:sz w:val="18"/>
                <w:szCs w:val="18"/>
              </w:rPr>
            </w:pPr>
          </w:p>
        </w:tc>
        <w:tc>
          <w:tcPr>
            <w:tcW w:w="760" w:type="dxa"/>
            <w:tcBorders>
              <w:top w:val="nil"/>
              <w:left w:val="nil"/>
              <w:bottom w:val="nil"/>
              <w:right w:val="nil"/>
            </w:tcBorders>
            <w:shd w:val="clear" w:color="auto" w:fill="auto"/>
            <w:noWrap/>
            <w:vAlign w:val="bottom"/>
          </w:tcPr>
          <w:p w14:paraId="4822BEFE" w14:textId="77777777" w:rsidR="005E41A0" w:rsidRPr="00961304" w:rsidRDefault="005E41A0" w:rsidP="00890CFF">
            <w:pPr>
              <w:rPr>
                <w:i/>
                <w:iCs/>
                <w:sz w:val="18"/>
                <w:szCs w:val="18"/>
              </w:rPr>
            </w:pPr>
          </w:p>
        </w:tc>
        <w:tc>
          <w:tcPr>
            <w:tcW w:w="261" w:type="dxa"/>
            <w:tcBorders>
              <w:top w:val="nil"/>
              <w:left w:val="nil"/>
              <w:bottom w:val="nil"/>
              <w:right w:val="nil"/>
            </w:tcBorders>
            <w:shd w:val="clear" w:color="auto" w:fill="auto"/>
            <w:noWrap/>
            <w:vAlign w:val="bottom"/>
          </w:tcPr>
          <w:p w14:paraId="7805E3BF" w14:textId="77777777" w:rsidR="005E41A0" w:rsidRPr="00961304" w:rsidRDefault="005E41A0" w:rsidP="00890CFF">
            <w:pPr>
              <w:rPr>
                <w:i/>
                <w:iCs/>
                <w:sz w:val="18"/>
                <w:szCs w:val="18"/>
              </w:rPr>
            </w:pPr>
          </w:p>
        </w:tc>
        <w:tc>
          <w:tcPr>
            <w:tcW w:w="1140" w:type="dxa"/>
            <w:tcBorders>
              <w:top w:val="nil"/>
              <w:left w:val="nil"/>
              <w:bottom w:val="nil"/>
              <w:right w:val="nil"/>
            </w:tcBorders>
            <w:shd w:val="clear" w:color="auto" w:fill="auto"/>
            <w:noWrap/>
            <w:vAlign w:val="bottom"/>
          </w:tcPr>
          <w:p w14:paraId="14FF0F8C" w14:textId="77777777" w:rsidR="005E41A0" w:rsidRPr="00961304" w:rsidRDefault="005E41A0" w:rsidP="00890CFF">
            <w:pPr>
              <w:rPr>
                <w:i/>
                <w:iCs/>
                <w:sz w:val="18"/>
                <w:szCs w:val="18"/>
              </w:rPr>
            </w:pPr>
          </w:p>
        </w:tc>
        <w:tc>
          <w:tcPr>
            <w:tcW w:w="580" w:type="dxa"/>
            <w:tcBorders>
              <w:top w:val="nil"/>
              <w:left w:val="nil"/>
              <w:bottom w:val="nil"/>
              <w:right w:val="nil"/>
            </w:tcBorders>
            <w:shd w:val="clear" w:color="auto" w:fill="auto"/>
            <w:noWrap/>
            <w:vAlign w:val="bottom"/>
          </w:tcPr>
          <w:p w14:paraId="18043CC3" w14:textId="77777777" w:rsidR="005E41A0" w:rsidRPr="00961304" w:rsidRDefault="005E41A0" w:rsidP="00890CFF">
            <w:pPr>
              <w:rPr>
                <w:i/>
                <w:iCs/>
                <w:sz w:val="18"/>
                <w:szCs w:val="18"/>
              </w:rPr>
            </w:pPr>
          </w:p>
        </w:tc>
        <w:tc>
          <w:tcPr>
            <w:tcW w:w="423" w:type="dxa"/>
            <w:tcBorders>
              <w:top w:val="nil"/>
              <w:left w:val="nil"/>
              <w:bottom w:val="nil"/>
              <w:right w:val="nil"/>
            </w:tcBorders>
            <w:shd w:val="clear" w:color="auto" w:fill="auto"/>
            <w:noWrap/>
            <w:vAlign w:val="bottom"/>
          </w:tcPr>
          <w:p w14:paraId="759BC294" w14:textId="77777777" w:rsidR="005E41A0" w:rsidRPr="00961304" w:rsidRDefault="005E41A0" w:rsidP="00890CFF">
            <w:pPr>
              <w:rPr>
                <w:i/>
                <w:iCs/>
                <w:sz w:val="18"/>
                <w:szCs w:val="18"/>
              </w:rPr>
            </w:pPr>
          </w:p>
        </w:tc>
        <w:tc>
          <w:tcPr>
            <w:tcW w:w="236" w:type="dxa"/>
            <w:tcBorders>
              <w:top w:val="nil"/>
              <w:left w:val="nil"/>
              <w:bottom w:val="nil"/>
              <w:right w:val="nil"/>
            </w:tcBorders>
            <w:shd w:val="clear" w:color="auto" w:fill="auto"/>
            <w:noWrap/>
            <w:vAlign w:val="bottom"/>
          </w:tcPr>
          <w:p w14:paraId="73849B61" w14:textId="77777777" w:rsidR="005E41A0" w:rsidRPr="00961304" w:rsidRDefault="005E41A0" w:rsidP="00890CFF">
            <w:pPr>
              <w:rPr>
                <w:i/>
                <w:iCs/>
                <w:sz w:val="18"/>
                <w:szCs w:val="18"/>
              </w:rPr>
            </w:pPr>
          </w:p>
        </w:tc>
        <w:tc>
          <w:tcPr>
            <w:tcW w:w="455" w:type="dxa"/>
            <w:tcBorders>
              <w:top w:val="nil"/>
              <w:left w:val="nil"/>
              <w:bottom w:val="nil"/>
              <w:right w:val="nil"/>
            </w:tcBorders>
            <w:shd w:val="clear" w:color="auto" w:fill="auto"/>
            <w:noWrap/>
            <w:vAlign w:val="bottom"/>
          </w:tcPr>
          <w:p w14:paraId="4149BC91" w14:textId="77777777" w:rsidR="005E41A0" w:rsidRPr="00961304" w:rsidRDefault="005E41A0" w:rsidP="00890CFF">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14:paraId="44D3E8E8" w14:textId="77777777" w:rsidR="005E41A0" w:rsidRPr="00961304" w:rsidRDefault="005E41A0" w:rsidP="00890CFF">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14:paraId="109AEB25" w14:textId="77777777" w:rsidR="005E41A0" w:rsidRPr="00961304" w:rsidRDefault="005E41A0" w:rsidP="00890CFF">
            <w:pPr>
              <w:jc w:val="center"/>
              <w:rPr>
                <w:b/>
                <w:bCs/>
                <w:sz w:val="18"/>
                <w:szCs w:val="18"/>
              </w:rPr>
            </w:pPr>
            <w:r>
              <w:rPr>
                <w:b/>
                <w:bCs/>
                <w:sz w:val="18"/>
                <w:szCs w:val="18"/>
              </w:rPr>
              <w:t> </w:t>
            </w:r>
          </w:p>
        </w:tc>
      </w:tr>
      <w:tr w:rsidR="005E41A0" w:rsidRPr="00961304" w14:paraId="2981EFCB" w14:textId="77777777" w:rsidTr="00890CFF">
        <w:trPr>
          <w:trHeight w:val="315"/>
        </w:trPr>
        <w:tc>
          <w:tcPr>
            <w:tcW w:w="10647" w:type="dxa"/>
            <w:gridSpan w:val="17"/>
            <w:tcBorders>
              <w:top w:val="nil"/>
              <w:left w:val="nil"/>
              <w:bottom w:val="nil"/>
              <w:right w:val="nil"/>
            </w:tcBorders>
            <w:shd w:val="clear" w:color="auto" w:fill="auto"/>
            <w:noWrap/>
            <w:vAlign w:val="bottom"/>
          </w:tcPr>
          <w:p w14:paraId="63E6D4E3" w14:textId="77777777" w:rsidR="005E41A0" w:rsidRPr="00961304" w:rsidRDefault="005E41A0" w:rsidP="00890CFF">
            <w:pPr>
              <w:rPr>
                <w:sz w:val="18"/>
                <w:szCs w:val="18"/>
              </w:rPr>
            </w:pPr>
            <w:proofErr w:type="gramStart"/>
            <w:r>
              <w:rPr>
                <w:sz w:val="18"/>
                <w:szCs w:val="18"/>
              </w:rPr>
              <w:t>соответствуют  (</w:t>
            </w:r>
            <w:proofErr w:type="gramEnd"/>
            <w:r>
              <w:rPr>
                <w:sz w:val="18"/>
                <w:szCs w:val="18"/>
              </w:rPr>
              <w:t>не соответствуют) условиям договора (наряд-заказа) и предъявляемым требованиям,</w:t>
            </w:r>
          </w:p>
        </w:tc>
      </w:tr>
      <w:tr w:rsidR="005E41A0" w:rsidRPr="00961304" w14:paraId="38974670" w14:textId="77777777" w:rsidTr="00890CFF">
        <w:trPr>
          <w:trHeight w:val="210"/>
        </w:trPr>
        <w:tc>
          <w:tcPr>
            <w:tcW w:w="10647" w:type="dxa"/>
            <w:gridSpan w:val="17"/>
            <w:tcBorders>
              <w:top w:val="nil"/>
              <w:left w:val="nil"/>
              <w:bottom w:val="nil"/>
              <w:right w:val="nil"/>
            </w:tcBorders>
            <w:shd w:val="clear" w:color="auto" w:fill="auto"/>
            <w:noWrap/>
            <w:vAlign w:val="bottom"/>
          </w:tcPr>
          <w:p w14:paraId="78D904BA" w14:textId="77777777" w:rsidR="005E41A0" w:rsidRPr="00961304" w:rsidRDefault="005E41A0" w:rsidP="00890CFF">
            <w:pPr>
              <w:rPr>
                <w:sz w:val="18"/>
                <w:szCs w:val="18"/>
              </w:rPr>
            </w:pPr>
            <w:r>
              <w:rPr>
                <w:sz w:val="18"/>
                <w:szCs w:val="18"/>
              </w:rPr>
              <w:t>оказаны в оговоренные сроки и надлежащим образом.</w:t>
            </w:r>
          </w:p>
        </w:tc>
      </w:tr>
      <w:tr w:rsidR="005E41A0" w:rsidRPr="00961304" w14:paraId="21FD3445" w14:textId="77777777" w:rsidTr="00890CFF">
        <w:trPr>
          <w:trHeight w:val="195"/>
        </w:trPr>
        <w:tc>
          <w:tcPr>
            <w:tcW w:w="6609" w:type="dxa"/>
            <w:gridSpan w:val="9"/>
            <w:tcBorders>
              <w:top w:val="nil"/>
              <w:left w:val="nil"/>
              <w:bottom w:val="nil"/>
              <w:right w:val="nil"/>
            </w:tcBorders>
            <w:shd w:val="clear" w:color="auto" w:fill="auto"/>
            <w:noWrap/>
            <w:vAlign w:val="bottom"/>
          </w:tcPr>
          <w:p w14:paraId="1E75FBB3" w14:textId="77777777" w:rsidR="005E41A0" w:rsidRPr="00961304" w:rsidRDefault="005E41A0" w:rsidP="00890CFF">
            <w:pPr>
              <w:rPr>
                <w:sz w:val="18"/>
                <w:szCs w:val="18"/>
              </w:rPr>
            </w:pPr>
            <w:r>
              <w:rPr>
                <w:sz w:val="18"/>
                <w:szCs w:val="18"/>
              </w:rPr>
              <w:t xml:space="preserve"> </w:t>
            </w:r>
            <w:proofErr w:type="gramStart"/>
            <w:r>
              <w:rPr>
                <w:sz w:val="18"/>
                <w:szCs w:val="18"/>
              </w:rPr>
              <w:t>Несоответствие  качества</w:t>
            </w:r>
            <w:proofErr w:type="gramEnd"/>
            <w:r>
              <w:rPr>
                <w:sz w:val="18"/>
                <w:szCs w:val="18"/>
              </w:rPr>
              <w:t xml:space="preserve">  услуг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14:paraId="2F45C0AB" w14:textId="77777777" w:rsidR="005E41A0" w:rsidRPr="00961304" w:rsidRDefault="005E41A0" w:rsidP="00890CFF">
            <w:pPr>
              <w:rPr>
                <w:b/>
                <w:bCs/>
                <w:sz w:val="18"/>
                <w:szCs w:val="18"/>
              </w:rPr>
            </w:pPr>
            <w:r>
              <w:rPr>
                <w:b/>
                <w:bCs/>
                <w:sz w:val="18"/>
                <w:szCs w:val="18"/>
              </w:rPr>
              <w:t> </w:t>
            </w:r>
          </w:p>
        </w:tc>
      </w:tr>
      <w:tr w:rsidR="005E41A0" w:rsidRPr="00961304" w14:paraId="49143D55" w14:textId="77777777" w:rsidTr="00890CFF">
        <w:trPr>
          <w:trHeight w:val="210"/>
        </w:trPr>
        <w:tc>
          <w:tcPr>
            <w:tcW w:w="10647" w:type="dxa"/>
            <w:gridSpan w:val="17"/>
            <w:tcBorders>
              <w:top w:val="nil"/>
              <w:left w:val="nil"/>
              <w:bottom w:val="single" w:sz="4" w:space="0" w:color="auto"/>
              <w:right w:val="nil"/>
            </w:tcBorders>
            <w:shd w:val="clear" w:color="auto" w:fill="auto"/>
            <w:noWrap/>
            <w:vAlign w:val="bottom"/>
          </w:tcPr>
          <w:p w14:paraId="09CAEDDF" w14:textId="77777777" w:rsidR="005E41A0" w:rsidRPr="00961304" w:rsidRDefault="005E41A0" w:rsidP="00890CFF">
            <w:pPr>
              <w:rPr>
                <w:sz w:val="18"/>
                <w:szCs w:val="18"/>
              </w:rPr>
            </w:pPr>
            <w:r>
              <w:rPr>
                <w:sz w:val="18"/>
                <w:szCs w:val="18"/>
              </w:rPr>
              <w:t> </w:t>
            </w:r>
          </w:p>
        </w:tc>
      </w:tr>
      <w:tr w:rsidR="005E41A0" w:rsidRPr="00961304" w14:paraId="153D7BC4" w14:textId="77777777" w:rsidTr="00890CFF">
        <w:trPr>
          <w:trHeight w:val="70"/>
        </w:trPr>
        <w:tc>
          <w:tcPr>
            <w:tcW w:w="1560" w:type="dxa"/>
            <w:tcBorders>
              <w:top w:val="nil"/>
              <w:left w:val="nil"/>
              <w:bottom w:val="nil"/>
              <w:right w:val="nil"/>
            </w:tcBorders>
            <w:shd w:val="clear" w:color="auto" w:fill="auto"/>
            <w:noWrap/>
            <w:vAlign w:val="bottom"/>
          </w:tcPr>
          <w:p w14:paraId="2881BDFF" w14:textId="77777777" w:rsidR="005E41A0" w:rsidRPr="00961304" w:rsidRDefault="005E41A0" w:rsidP="00890CFF">
            <w:pPr>
              <w:jc w:val="center"/>
              <w:rPr>
                <w:sz w:val="18"/>
                <w:szCs w:val="18"/>
              </w:rPr>
            </w:pPr>
          </w:p>
        </w:tc>
        <w:tc>
          <w:tcPr>
            <w:tcW w:w="760" w:type="dxa"/>
            <w:tcBorders>
              <w:top w:val="nil"/>
              <w:left w:val="nil"/>
              <w:bottom w:val="nil"/>
              <w:right w:val="nil"/>
            </w:tcBorders>
            <w:shd w:val="clear" w:color="auto" w:fill="auto"/>
            <w:noWrap/>
            <w:vAlign w:val="bottom"/>
          </w:tcPr>
          <w:p w14:paraId="1462AA7E" w14:textId="77777777" w:rsidR="005E41A0" w:rsidRPr="00961304" w:rsidRDefault="005E41A0" w:rsidP="00890CFF">
            <w:pPr>
              <w:jc w:val="center"/>
              <w:rPr>
                <w:sz w:val="18"/>
                <w:szCs w:val="18"/>
              </w:rPr>
            </w:pPr>
          </w:p>
        </w:tc>
        <w:tc>
          <w:tcPr>
            <w:tcW w:w="261" w:type="dxa"/>
            <w:tcBorders>
              <w:top w:val="nil"/>
              <w:left w:val="nil"/>
              <w:bottom w:val="nil"/>
              <w:right w:val="nil"/>
            </w:tcBorders>
            <w:shd w:val="clear" w:color="auto" w:fill="auto"/>
            <w:noWrap/>
            <w:vAlign w:val="bottom"/>
          </w:tcPr>
          <w:p w14:paraId="283368DC" w14:textId="77777777" w:rsidR="005E41A0" w:rsidRPr="00961304" w:rsidRDefault="005E41A0" w:rsidP="00890CFF">
            <w:pPr>
              <w:jc w:val="center"/>
              <w:rPr>
                <w:sz w:val="18"/>
                <w:szCs w:val="18"/>
              </w:rPr>
            </w:pPr>
          </w:p>
        </w:tc>
        <w:tc>
          <w:tcPr>
            <w:tcW w:w="1140" w:type="dxa"/>
            <w:tcBorders>
              <w:top w:val="nil"/>
              <w:left w:val="nil"/>
              <w:bottom w:val="nil"/>
              <w:right w:val="nil"/>
            </w:tcBorders>
            <w:shd w:val="clear" w:color="auto" w:fill="auto"/>
            <w:noWrap/>
            <w:vAlign w:val="bottom"/>
          </w:tcPr>
          <w:p w14:paraId="574A8587" w14:textId="77777777" w:rsidR="005E41A0" w:rsidRPr="00961304" w:rsidRDefault="005E41A0" w:rsidP="00890CFF">
            <w:pPr>
              <w:jc w:val="center"/>
              <w:rPr>
                <w:sz w:val="18"/>
                <w:szCs w:val="18"/>
              </w:rPr>
            </w:pPr>
          </w:p>
        </w:tc>
        <w:tc>
          <w:tcPr>
            <w:tcW w:w="580" w:type="dxa"/>
            <w:tcBorders>
              <w:top w:val="nil"/>
              <w:left w:val="nil"/>
              <w:bottom w:val="nil"/>
              <w:right w:val="nil"/>
            </w:tcBorders>
            <w:shd w:val="clear" w:color="auto" w:fill="auto"/>
            <w:noWrap/>
            <w:vAlign w:val="bottom"/>
          </w:tcPr>
          <w:p w14:paraId="60F1826E" w14:textId="77777777" w:rsidR="005E41A0" w:rsidRPr="00961304" w:rsidRDefault="005E41A0" w:rsidP="00890CFF">
            <w:pPr>
              <w:jc w:val="center"/>
              <w:rPr>
                <w:sz w:val="18"/>
                <w:szCs w:val="18"/>
              </w:rPr>
            </w:pPr>
          </w:p>
        </w:tc>
        <w:tc>
          <w:tcPr>
            <w:tcW w:w="423" w:type="dxa"/>
            <w:tcBorders>
              <w:top w:val="nil"/>
              <w:left w:val="nil"/>
              <w:bottom w:val="nil"/>
              <w:right w:val="nil"/>
            </w:tcBorders>
            <w:shd w:val="clear" w:color="auto" w:fill="auto"/>
            <w:noWrap/>
            <w:vAlign w:val="bottom"/>
          </w:tcPr>
          <w:p w14:paraId="2C258F80" w14:textId="77777777" w:rsidR="005E41A0" w:rsidRPr="00961304" w:rsidRDefault="005E41A0" w:rsidP="00890CFF">
            <w:pPr>
              <w:jc w:val="center"/>
              <w:rPr>
                <w:sz w:val="18"/>
                <w:szCs w:val="18"/>
              </w:rPr>
            </w:pPr>
          </w:p>
        </w:tc>
        <w:tc>
          <w:tcPr>
            <w:tcW w:w="236" w:type="dxa"/>
            <w:tcBorders>
              <w:top w:val="nil"/>
              <w:left w:val="nil"/>
              <w:bottom w:val="nil"/>
              <w:right w:val="nil"/>
            </w:tcBorders>
            <w:shd w:val="clear" w:color="auto" w:fill="auto"/>
            <w:noWrap/>
            <w:vAlign w:val="bottom"/>
          </w:tcPr>
          <w:p w14:paraId="37FEFDAA" w14:textId="77777777" w:rsidR="005E41A0" w:rsidRPr="00961304" w:rsidRDefault="005E41A0" w:rsidP="00890CFF">
            <w:pPr>
              <w:jc w:val="center"/>
              <w:rPr>
                <w:sz w:val="18"/>
                <w:szCs w:val="18"/>
              </w:rPr>
            </w:pPr>
          </w:p>
        </w:tc>
        <w:tc>
          <w:tcPr>
            <w:tcW w:w="455" w:type="dxa"/>
            <w:tcBorders>
              <w:top w:val="nil"/>
              <w:left w:val="nil"/>
              <w:bottom w:val="nil"/>
              <w:right w:val="nil"/>
            </w:tcBorders>
            <w:shd w:val="clear" w:color="auto" w:fill="auto"/>
            <w:noWrap/>
            <w:vAlign w:val="bottom"/>
          </w:tcPr>
          <w:p w14:paraId="4C562645" w14:textId="77777777" w:rsidR="005E41A0" w:rsidRPr="00961304" w:rsidRDefault="005E41A0" w:rsidP="00890CFF">
            <w:pPr>
              <w:jc w:val="center"/>
              <w:rPr>
                <w:sz w:val="18"/>
                <w:szCs w:val="18"/>
              </w:rPr>
            </w:pPr>
          </w:p>
        </w:tc>
        <w:tc>
          <w:tcPr>
            <w:tcW w:w="1194" w:type="dxa"/>
            <w:tcBorders>
              <w:top w:val="nil"/>
              <w:left w:val="nil"/>
              <w:bottom w:val="nil"/>
              <w:right w:val="nil"/>
            </w:tcBorders>
            <w:shd w:val="clear" w:color="auto" w:fill="auto"/>
            <w:noWrap/>
            <w:vAlign w:val="bottom"/>
          </w:tcPr>
          <w:p w14:paraId="2006F1CC" w14:textId="77777777" w:rsidR="005E41A0" w:rsidRPr="00961304" w:rsidRDefault="005E41A0" w:rsidP="00890CFF">
            <w:pPr>
              <w:jc w:val="center"/>
              <w:rPr>
                <w:sz w:val="18"/>
                <w:szCs w:val="18"/>
              </w:rPr>
            </w:pPr>
          </w:p>
        </w:tc>
        <w:tc>
          <w:tcPr>
            <w:tcW w:w="236" w:type="dxa"/>
            <w:tcBorders>
              <w:top w:val="nil"/>
              <w:left w:val="nil"/>
              <w:bottom w:val="nil"/>
              <w:right w:val="nil"/>
            </w:tcBorders>
            <w:shd w:val="clear" w:color="auto" w:fill="auto"/>
            <w:noWrap/>
            <w:vAlign w:val="bottom"/>
          </w:tcPr>
          <w:p w14:paraId="4576D296"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7A799629" w14:textId="77777777" w:rsidR="005E41A0" w:rsidRPr="00961304" w:rsidRDefault="005E41A0" w:rsidP="00890CFF">
            <w:pPr>
              <w:rPr>
                <w:sz w:val="18"/>
                <w:szCs w:val="18"/>
              </w:rPr>
            </w:pPr>
          </w:p>
        </w:tc>
        <w:tc>
          <w:tcPr>
            <w:tcW w:w="589" w:type="dxa"/>
            <w:tcBorders>
              <w:top w:val="nil"/>
              <w:left w:val="nil"/>
              <w:bottom w:val="nil"/>
              <w:right w:val="nil"/>
            </w:tcBorders>
            <w:shd w:val="clear" w:color="auto" w:fill="auto"/>
            <w:noWrap/>
            <w:vAlign w:val="bottom"/>
          </w:tcPr>
          <w:p w14:paraId="2582A2A6" w14:textId="77777777" w:rsidR="005E41A0" w:rsidRPr="00961304" w:rsidRDefault="005E41A0" w:rsidP="00890CFF">
            <w:pPr>
              <w:rPr>
                <w:sz w:val="18"/>
                <w:szCs w:val="18"/>
              </w:rPr>
            </w:pPr>
          </w:p>
        </w:tc>
        <w:tc>
          <w:tcPr>
            <w:tcW w:w="1026" w:type="dxa"/>
            <w:gridSpan w:val="2"/>
            <w:tcBorders>
              <w:top w:val="nil"/>
              <w:left w:val="nil"/>
              <w:bottom w:val="nil"/>
              <w:right w:val="nil"/>
            </w:tcBorders>
            <w:shd w:val="clear" w:color="auto" w:fill="auto"/>
            <w:noWrap/>
            <w:vAlign w:val="bottom"/>
          </w:tcPr>
          <w:p w14:paraId="1FA6889B" w14:textId="77777777" w:rsidR="005E41A0" w:rsidRPr="00961304" w:rsidRDefault="005E41A0" w:rsidP="00890CFF">
            <w:pPr>
              <w:rPr>
                <w:sz w:val="18"/>
                <w:szCs w:val="18"/>
              </w:rPr>
            </w:pPr>
          </w:p>
        </w:tc>
        <w:tc>
          <w:tcPr>
            <w:tcW w:w="1951" w:type="dxa"/>
            <w:gridSpan w:val="3"/>
            <w:tcBorders>
              <w:top w:val="nil"/>
              <w:left w:val="nil"/>
              <w:bottom w:val="nil"/>
              <w:right w:val="nil"/>
            </w:tcBorders>
            <w:shd w:val="clear" w:color="auto" w:fill="auto"/>
            <w:noWrap/>
            <w:vAlign w:val="bottom"/>
          </w:tcPr>
          <w:p w14:paraId="52D37507" w14:textId="77777777" w:rsidR="005E41A0" w:rsidRPr="00961304" w:rsidRDefault="005E41A0" w:rsidP="00890CFF">
            <w:pPr>
              <w:rPr>
                <w:sz w:val="18"/>
                <w:szCs w:val="18"/>
              </w:rPr>
            </w:pPr>
          </w:p>
        </w:tc>
      </w:tr>
      <w:tr w:rsidR="005E41A0" w:rsidRPr="00961304" w14:paraId="352978E6" w14:textId="77777777" w:rsidTr="00890CFF">
        <w:trPr>
          <w:trHeight w:val="210"/>
        </w:trPr>
        <w:tc>
          <w:tcPr>
            <w:tcW w:w="3721" w:type="dxa"/>
            <w:gridSpan w:val="4"/>
            <w:tcBorders>
              <w:top w:val="nil"/>
              <w:left w:val="nil"/>
              <w:bottom w:val="nil"/>
              <w:right w:val="nil"/>
            </w:tcBorders>
            <w:shd w:val="clear" w:color="auto" w:fill="auto"/>
            <w:noWrap/>
            <w:vAlign w:val="bottom"/>
          </w:tcPr>
          <w:p w14:paraId="72C1C918" w14:textId="77777777"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14:paraId="0F4C9515" w14:textId="77777777"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14:paraId="080007BF"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0435D7F2" w14:textId="77777777"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14:paraId="20AA232D" w14:textId="77777777" w:rsidR="005E41A0" w:rsidRPr="00961304" w:rsidRDefault="005E41A0" w:rsidP="00890CFF">
            <w:pPr>
              <w:rPr>
                <w:sz w:val="18"/>
                <w:szCs w:val="18"/>
              </w:rPr>
            </w:pPr>
          </w:p>
        </w:tc>
        <w:tc>
          <w:tcPr>
            <w:tcW w:w="5232" w:type="dxa"/>
            <w:gridSpan w:val="9"/>
            <w:tcBorders>
              <w:top w:val="nil"/>
              <w:left w:val="nil"/>
              <w:bottom w:val="nil"/>
              <w:right w:val="nil"/>
            </w:tcBorders>
            <w:shd w:val="clear" w:color="auto" w:fill="auto"/>
            <w:noWrap/>
            <w:vAlign w:val="bottom"/>
          </w:tcPr>
          <w:p w14:paraId="3A143B08" w14:textId="77777777" w:rsidR="005E41A0" w:rsidRPr="00961304" w:rsidRDefault="005E41A0" w:rsidP="00890CFF">
            <w:pPr>
              <w:rPr>
                <w:sz w:val="18"/>
                <w:szCs w:val="18"/>
              </w:rPr>
            </w:pPr>
          </w:p>
        </w:tc>
      </w:tr>
      <w:tr w:rsidR="005E41A0" w:rsidRPr="00961304" w14:paraId="55B399FF" w14:textId="77777777" w:rsidTr="00890CFF">
        <w:trPr>
          <w:trHeight w:val="210"/>
        </w:trPr>
        <w:tc>
          <w:tcPr>
            <w:tcW w:w="3721" w:type="dxa"/>
            <w:gridSpan w:val="4"/>
            <w:tcBorders>
              <w:top w:val="nil"/>
              <w:left w:val="nil"/>
              <w:bottom w:val="nil"/>
              <w:right w:val="nil"/>
            </w:tcBorders>
            <w:shd w:val="clear" w:color="auto" w:fill="auto"/>
            <w:noWrap/>
            <w:vAlign w:val="bottom"/>
          </w:tcPr>
          <w:p w14:paraId="130FE4FA" w14:textId="77777777"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14:paraId="63D000FE" w14:textId="77777777"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14:paraId="3DC2F6A0"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7B7C369B" w14:textId="77777777"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14:paraId="6747DA62" w14:textId="77777777" w:rsidR="005E41A0" w:rsidRPr="00961304" w:rsidRDefault="005E41A0" w:rsidP="00890CFF">
            <w:pPr>
              <w:rPr>
                <w:sz w:val="18"/>
                <w:szCs w:val="18"/>
              </w:rPr>
            </w:pPr>
          </w:p>
        </w:tc>
        <w:tc>
          <w:tcPr>
            <w:tcW w:w="5232" w:type="dxa"/>
            <w:gridSpan w:val="9"/>
            <w:tcBorders>
              <w:top w:val="nil"/>
              <w:left w:val="nil"/>
              <w:bottom w:val="nil"/>
              <w:right w:val="nil"/>
            </w:tcBorders>
            <w:shd w:val="clear" w:color="auto" w:fill="auto"/>
            <w:noWrap/>
            <w:vAlign w:val="bottom"/>
          </w:tcPr>
          <w:p w14:paraId="4A91C807" w14:textId="77777777" w:rsidR="005E41A0" w:rsidRPr="00961304" w:rsidRDefault="005E41A0" w:rsidP="00890CFF">
            <w:pPr>
              <w:rPr>
                <w:sz w:val="18"/>
                <w:szCs w:val="18"/>
              </w:rPr>
            </w:pPr>
          </w:p>
        </w:tc>
      </w:tr>
      <w:tr w:rsidR="005E41A0" w:rsidRPr="00961304" w14:paraId="47B69B0F" w14:textId="77777777" w:rsidTr="00890CFF">
        <w:trPr>
          <w:trHeight w:val="225"/>
        </w:trPr>
        <w:tc>
          <w:tcPr>
            <w:tcW w:w="2320" w:type="dxa"/>
            <w:gridSpan w:val="2"/>
            <w:tcBorders>
              <w:top w:val="nil"/>
              <w:left w:val="nil"/>
              <w:bottom w:val="nil"/>
              <w:right w:val="nil"/>
            </w:tcBorders>
            <w:shd w:val="clear" w:color="auto" w:fill="auto"/>
            <w:noWrap/>
            <w:vAlign w:val="bottom"/>
          </w:tcPr>
          <w:p w14:paraId="6627A33A" w14:textId="77777777" w:rsidR="005E41A0" w:rsidRPr="00961304" w:rsidRDefault="005E41A0" w:rsidP="00890CFF">
            <w:pPr>
              <w:jc w:val="center"/>
              <w:rPr>
                <w:sz w:val="16"/>
                <w:szCs w:val="16"/>
              </w:rPr>
            </w:pPr>
          </w:p>
        </w:tc>
        <w:tc>
          <w:tcPr>
            <w:tcW w:w="261" w:type="dxa"/>
            <w:tcBorders>
              <w:top w:val="nil"/>
              <w:left w:val="nil"/>
              <w:bottom w:val="nil"/>
              <w:right w:val="nil"/>
            </w:tcBorders>
            <w:shd w:val="clear" w:color="auto" w:fill="auto"/>
            <w:noWrap/>
            <w:vAlign w:val="bottom"/>
          </w:tcPr>
          <w:p w14:paraId="19ADCEE0" w14:textId="77777777" w:rsidR="005E41A0" w:rsidRPr="00961304" w:rsidRDefault="005E41A0" w:rsidP="00890CFF">
            <w:pPr>
              <w:jc w:val="center"/>
              <w:rPr>
                <w:sz w:val="16"/>
                <w:szCs w:val="16"/>
              </w:rPr>
            </w:pPr>
          </w:p>
        </w:tc>
        <w:tc>
          <w:tcPr>
            <w:tcW w:w="1720" w:type="dxa"/>
            <w:gridSpan w:val="2"/>
            <w:tcBorders>
              <w:top w:val="nil"/>
              <w:left w:val="nil"/>
              <w:bottom w:val="nil"/>
              <w:right w:val="nil"/>
            </w:tcBorders>
            <w:shd w:val="clear" w:color="auto" w:fill="auto"/>
            <w:noWrap/>
            <w:vAlign w:val="bottom"/>
          </w:tcPr>
          <w:p w14:paraId="3BE622F2" w14:textId="77777777" w:rsidR="005E41A0" w:rsidRPr="007D4BB6" w:rsidRDefault="005E41A0" w:rsidP="00890CFF">
            <w:pPr>
              <w:jc w:val="center"/>
              <w:rPr>
                <w:sz w:val="14"/>
                <w:szCs w:val="14"/>
              </w:rPr>
            </w:pPr>
          </w:p>
        </w:tc>
        <w:tc>
          <w:tcPr>
            <w:tcW w:w="423" w:type="dxa"/>
            <w:tcBorders>
              <w:top w:val="nil"/>
              <w:left w:val="nil"/>
              <w:bottom w:val="nil"/>
              <w:right w:val="nil"/>
            </w:tcBorders>
            <w:shd w:val="clear" w:color="auto" w:fill="auto"/>
            <w:noWrap/>
            <w:vAlign w:val="bottom"/>
          </w:tcPr>
          <w:p w14:paraId="06D760E7" w14:textId="77777777" w:rsidR="005E41A0" w:rsidRPr="00961304" w:rsidRDefault="005E41A0" w:rsidP="00890CFF">
            <w:pPr>
              <w:jc w:val="center"/>
              <w:rPr>
                <w:sz w:val="18"/>
                <w:szCs w:val="18"/>
              </w:rPr>
            </w:pPr>
          </w:p>
        </w:tc>
        <w:tc>
          <w:tcPr>
            <w:tcW w:w="236" w:type="dxa"/>
            <w:tcBorders>
              <w:top w:val="nil"/>
              <w:left w:val="nil"/>
              <w:bottom w:val="nil"/>
              <w:right w:val="nil"/>
            </w:tcBorders>
            <w:shd w:val="clear" w:color="auto" w:fill="auto"/>
            <w:noWrap/>
            <w:vAlign w:val="bottom"/>
          </w:tcPr>
          <w:p w14:paraId="0FAD403C" w14:textId="77777777" w:rsidR="005E41A0" w:rsidRPr="00961304" w:rsidRDefault="005E41A0" w:rsidP="00890CFF">
            <w:pPr>
              <w:jc w:val="center"/>
              <w:rPr>
                <w:sz w:val="18"/>
                <w:szCs w:val="18"/>
              </w:rPr>
            </w:pPr>
          </w:p>
        </w:tc>
        <w:tc>
          <w:tcPr>
            <w:tcW w:w="455" w:type="dxa"/>
            <w:tcBorders>
              <w:top w:val="nil"/>
              <w:left w:val="nil"/>
              <w:bottom w:val="nil"/>
              <w:right w:val="nil"/>
            </w:tcBorders>
            <w:shd w:val="clear" w:color="auto" w:fill="auto"/>
            <w:noWrap/>
            <w:vAlign w:val="bottom"/>
          </w:tcPr>
          <w:p w14:paraId="0485E7C3" w14:textId="77777777" w:rsidR="005E41A0" w:rsidRPr="00961304" w:rsidRDefault="005E41A0" w:rsidP="00890CFF">
            <w:pPr>
              <w:rPr>
                <w:sz w:val="18"/>
                <w:szCs w:val="18"/>
              </w:rPr>
            </w:pPr>
          </w:p>
        </w:tc>
        <w:tc>
          <w:tcPr>
            <w:tcW w:w="1666" w:type="dxa"/>
            <w:gridSpan w:val="3"/>
            <w:tcBorders>
              <w:top w:val="nil"/>
              <w:left w:val="nil"/>
              <w:bottom w:val="nil"/>
              <w:right w:val="nil"/>
            </w:tcBorders>
            <w:shd w:val="clear" w:color="auto" w:fill="auto"/>
            <w:noWrap/>
            <w:vAlign w:val="bottom"/>
          </w:tcPr>
          <w:p w14:paraId="2018CC87" w14:textId="77777777" w:rsidR="005E41A0" w:rsidRPr="00961304" w:rsidRDefault="005E41A0" w:rsidP="00890CFF">
            <w:pPr>
              <w:jc w:val="center"/>
              <w:rPr>
                <w:sz w:val="16"/>
                <w:szCs w:val="16"/>
              </w:rPr>
            </w:pPr>
          </w:p>
        </w:tc>
        <w:tc>
          <w:tcPr>
            <w:tcW w:w="589" w:type="dxa"/>
            <w:tcBorders>
              <w:top w:val="nil"/>
              <w:left w:val="nil"/>
              <w:bottom w:val="nil"/>
              <w:right w:val="nil"/>
            </w:tcBorders>
            <w:shd w:val="clear" w:color="auto" w:fill="auto"/>
            <w:noWrap/>
            <w:vAlign w:val="bottom"/>
          </w:tcPr>
          <w:p w14:paraId="726B22B8" w14:textId="77777777" w:rsidR="005E41A0" w:rsidRPr="00961304" w:rsidRDefault="005E41A0" w:rsidP="00890CFF">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14:paraId="131FD838" w14:textId="77777777" w:rsidR="005E41A0" w:rsidRPr="00961304" w:rsidRDefault="005E41A0" w:rsidP="00890CFF">
            <w:pPr>
              <w:jc w:val="center"/>
              <w:rPr>
                <w:sz w:val="16"/>
                <w:szCs w:val="16"/>
              </w:rPr>
            </w:pPr>
          </w:p>
        </w:tc>
      </w:tr>
      <w:tr w:rsidR="005E41A0" w14:paraId="0B7C20E6" w14:textId="77777777" w:rsidTr="00890CFF">
        <w:trPr>
          <w:trHeight w:val="255"/>
        </w:trPr>
        <w:tc>
          <w:tcPr>
            <w:tcW w:w="1560" w:type="dxa"/>
            <w:tcBorders>
              <w:top w:val="nil"/>
              <w:left w:val="nil"/>
              <w:bottom w:val="nil"/>
              <w:right w:val="nil"/>
            </w:tcBorders>
            <w:shd w:val="clear" w:color="auto" w:fill="auto"/>
            <w:noWrap/>
            <w:vAlign w:val="bottom"/>
          </w:tcPr>
          <w:p w14:paraId="43676990" w14:textId="77777777" w:rsidR="005E41A0" w:rsidRDefault="005E41A0" w:rsidP="00890CFF">
            <w:pPr>
              <w:jc w:val="center"/>
              <w:rPr>
                <w:sz w:val="16"/>
                <w:szCs w:val="16"/>
              </w:rPr>
            </w:pPr>
          </w:p>
        </w:tc>
        <w:tc>
          <w:tcPr>
            <w:tcW w:w="760" w:type="dxa"/>
            <w:tcBorders>
              <w:top w:val="nil"/>
              <w:left w:val="nil"/>
              <w:bottom w:val="nil"/>
              <w:right w:val="nil"/>
            </w:tcBorders>
            <w:shd w:val="clear" w:color="auto" w:fill="auto"/>
            <w:noWrap/>
            <w:vAlign w:val="bottom"/>
          </w:tcPr>
          <w:p w14:paraId="71498E5A" w14:textId="77777777" w:rsidR="005E41A0" w:rsidRDefault="005E41A0" w:rsidP="00890CFF">
            <w:pPr>
              <w:rPr>
                <w:sz w:val="16"/>
                <w:szCs w:val="16"/>
              </w:rPr>
            </w:pPr>
          </w:p>
        </w:tc>
        <w:tc>
          <w:tcPr>
            <w:tcW w:w="261" w:type="dxa"/>
            <w:tcBorders>
              <w:top w:val="nil"/>
              <w:left w:val="nil"/>
              <w:bottom w:val="nil"/>
              <w:right w:val="nil"/>
            </w:tcBorders>
            <w:shd w:val="clear" w:color="auto" w:fill="auto"/>
            <w:noWrap/>
            <w:vAlign w:val="bottom"/>
          </w:tcPr>
          <w:p w14:paraId="2DE7191E" w14:textId="77777777" w:rsidR="005E41A0" w:rsidRDefault="005E41A0" w:rsidP="00890CFF">
            <w:pPr>
              <w:rPr>
                <w:sz w:val="16"/>
                <w:szCs w:val="16"/>
              </w:rPr>
            </w:pPr>
          </w:p>
        </w:tc>
        <w:tc>
          <w:tcPr>
            <w:tcW w:w="1140" w:type="dxa"/>
            <w:tcBorders>
              <w:top w:val="nil"/>
              <w:left w:val="nil"/>
              <w:bottom w:val="nil"/>
              <w:right w:val="nil"/>
            </w:tcBorders>
            <w:shd w:val="clear" w:color="auto" w:fill="auto"/>
            <w:noWrap/>
            <w:vAlign w:val="bottom"/>
          </w:tcPr>
          <w:p w14:paraId="15BB68A5" w14:textId="77777777" w:rsidR="005E41A0" w:rsidRDefault="005E41A0" w:rsidP="00890CFF">
            <w:pPr>
              <w:rPr>
                <w:sz w:val="16"/>
                <w:szCs w:val="16"/>
              </w:rPr>
            </w:pPr>
          </w:p>
        </w:tc>
        <w:tc>
          <w:tcPr>
            <w:tcW w:w="580" w:type="dxa"/>
            <w:tcBorders>
              <w:top w:val="nil"/>
              <w:left w:val="nil"/>
              <w:bottom w:val="nil"/>
              <w:right w:val="nil"/>
            </w:tcBorders>
            <w:shd w:val="clear" w:color="auto" w:fill="auto"/>
            <w:noWrap/>
            <w:vAlign w:val="bottom"/>
          </w:tcPr>
          <w:p w14:paraId="51AA4620" w14:textId="77777777" w:rsidR="005E41A0" w:rsidRDefault="005E41A0" w:rsidP="00890CFF">
            <w:pPr>
              <w:rPr>
                <w:sz w:val="16"/>
                <w:szCs w:val="16"/>
              </w:rPr>
            </w:pPr>
          </w:p>
        </w:tc>
        <w:tc>
          <w:tcPr>
            <w:tcW w:w="423" w:type="dxa"/>
            <w:tcBorders>
              <w:top w:val="nil"/>
              <w:left w:val="nil"/>
              <w:bottom w:val="nil"/>
              <w:right w:val="nil"/>
            </w:tcBorders>
            <w:shd w:val="clear" w:color="auto" w:fill="auto"/>
            <w:noWrap/>
            <w:vAlign w:val="bottom"/>
          </w:tcPr>
          <w:p w14:paraId="0C511EB5" w14:textId="77777777" w:rsidR="005E41A0" w:rsidRDefault="005E41A0" w:rsidP="00890CFF">
            <w:pPr>
              <w:rPr>
                <w:sz w:val="16"/>
                <w:szCs w:val="16"/>
              </w:rPr>
            </w:pPr>
          </w:p>
        </w:tc>
        <w:tc>
          <w:tcPr>
            <w:tcW w:w="236" w:type="dxa"/>
            <w:tcBorders>
              <w:top w:val="nil"/>
              <w:left w:val="nil"/>
              <w:bottom w:val="nil"/>
              <w:right w:val="nil"/>
            </w:tcBorders>
            <w:shd w:val="clear" w:color="auto" w:fill="auto"/>
            <w:noWrap/>
            <w:vAlign w:val="bottom"/>
          </w:tcPr>
          <w:p w14:paraId="1F13BA81" w14:textId="77777777" w:rsidR="005E41A0" w:rsidRDefault="005E41A0" w:rsidP="00890CFF">
            <w:pPr>
              <w:rPr>
                <w:sz w:val="16"/>
                <w:szCs w:val="16"/>
              </w:rPr>
            </w:pPr>
          </w:p>
        </w:tc>
        <w:tc>
          <w:tcPr>
            <w:tcW w:w="455" w:type="dxa"/>
            <w:tcBorders>
              <w:top w:val="nil"/>
              <w:left w:val="nil"/>
              <w:bottom w:val="nil"/>
              <w:right w:val="nil"/>
            </w:tcBorders>
            <w:shd w:val="clear" w:color="auto" w:fill="auto"/>
            <w:noWrap/>
            <w:vAlign w:val="bottom"/>
          </w:tcPr>
          <w:p w14:paraId="52E6BBE8" w14:textId="77777777" w:rsidR="005E41A0" w:rsidRDefault="005E41A0" w:rsidP="00890CFF">
            <w:pPr>
              <w:rPr>
                <w:sz w:val="16"/>
                <w:szCs w:val="16"/>
              </w:rPr>
            </w:pPr>
          </w:p>
        </w:tc>
        <w:tc>
          <w:tcPr>
            <w:tcW w:w="1194" w:type="dxa"/>
            <w:tcBorders>
              <w:top w:val="nil"/>
              <w:left w:val="nil"/>
              <w:bottom w:val="nil"/>
              <w:right w:val="nil"/>
            </w:tcBorders>
            <w:shd w:val="clear" w:color="auto" w:fill="auto"/>
            <w:noWrap/>
            <w:vAlign w:val="bottom"/>
          </w:tcPr>
          <w:p w14:paraId="78C39356" w14:textId="77777777" w:rsidR="005E41A0" w:rsidRDefault="005E41A0" w:rsidP="00890CFF">
            <w:pPr>
              <w:jc w:val="center"/>
              <w:rPr>
                <w:sz w:val="16"/>
                <w:szCs w:val="16"/>
              </w:rPr>
            </w:pPr>
          </w:p>
        </w:tc>
        <w:tc>
          <w:tcPr>
            <w:tcW w:w="236" w:type="dxa"/>
            <w:tcBorders>
              <w:top w:val="nil"/>
              <w:left w:val="nil"/>
              <w:bottom w:val="nil"/>
              <w:right w:val="nil"/>
            </w:tcBorders>
            <w:shd w:val="clear" w:color="auto" w:fill="auto"/>
            <w:noWrap/>
            <w:vAlign w:val="bottom"/>
          </w:tcPr>
          <w:p w14:paraId="01F84534" w14:textId="77777777" w:rsidR="005E41A0" w:rsidRDefault="005E41A0" w:rsidP="00890CFF">
            <w:pPr>
              <w:jc w:val="center"/>
              <w:rPr>
                <w:sz w:val="16"/>
                <w:szCs w:val="16"/>
              </w:rPr>
            </w:pPr>
          </w:p>
        </w:tc>
        <w:tc>
          <w:tcPr>
            <w:tcW w:w="236" w:type="dxa"/>
            <w:tcBorders>
              <w:top w:val="nil"/>
              <w:left w:val="nil"/>
              <w:bottom w:val="nil"/>
              <w:right w:val="nil"/>
            </w:tcBorders>
            <w:shd w:val="clear" w:color="auto" w:fill="auto"/>
            <w:noWrap/>
            <w:vAlign w:val="bottom"/>
          </w:tcPr>
          <w:p w14:paraId="2C839237" w14:textId="77777777" w:rsidR="005E41A0" w:rsidRDefault="005E41A0" w:rsidP="00890CFF">
            <w:pPr>
              <w:jc w:val="center"/>
              <w:rPr>
                <w:sz w:val="16"/>
                <w:szCs w:val="16"/>
              </w:rPr>
            </w:pPr>
          </w:p>
        </w:tc>
        <w:tc>
          <w:tcPr>
            <w:tcW w:w="589" w:type="dxa"/>
            <w:tcBorders>
              <w:top w:val="nil"/>
              <w:left w:val="nil"/>
              <w:bottom w:val="nil"/>
              <w:right w:val="nil"/>
            </w:tcBorders>
            <w:shd w:val="clear" w:color="auto" w:fill="auto"/>
            <w:noWrap/>
            <w:vAlign w:val="bottom"/>
          </w:tcPr>
          <w:p w14:paraId="4E8D15E8" w14:textId="77777777" w:rsidR="005E41A0" w:rsidRDefault="005E41A0" w:rsidP="00890CFF">
            <w:pPr>
              <w:rPr>
                <w:sz w:val="16"/>
                <w:szCs w:val="16"/>
              </w:rPr>
            </w:pPr>
          </w:p>
        </w:tc>
        <w:tc>
          <w:tcPr>
            <w:tcW w:w="1026" w:type="dxa"/>
            <w:gridSpan w:val="2"/>
            <w:tcBorders>
              <w:top w:val="nil"/>
              <w:left w:val="nil"/>
              <w:bottom w:val="nil"/>
              <w:right w:val="nil"/>
            </w:tcBorders>
            <w:shd w:val="clear" w:color="auto" w:fill="auto"/>
            <w:noWrap/>
            <w:vAlign w:val="bottom"/>
          </w:tcPr>
          <w:p w14:paraId="158E5288" w14:textId="77777777" w:rsidR="005E41A0" w:rsidRDefault="005E41A0" w:rsidP="00890CFF">
            <w:pPr>
              <w:rPr>
                <w:sz w:val="16"/>
                <w:szCs w:val="16"/>
              </w:rPr>
            </w:pPr>
          </w:p>
        </w:tc>
        <w:tc>
          <w:tcPr>
            <w:tcW w:w="1951" w:type="dxa"/>
            <w:gridSpan w:val="3"/>
            <w:tcBorders>
              <w:top w:val="nil"/>
              <w:left w:val="nil"/>
              <w:bottom w:val="nil"/>
              <w:right w:val="nil"/>
            </w:tcBorders>
            <w:shd w:val="clear" w:color="auto" w:fill="auto"/>
            <w:noWrap/>
            <w:vAlign w:val="bottom"/>
          </w:tcPr>
          <w:p w14:paraId="1000D871" w14:textId="77777777" w:rsidR="005E41A0" w:rsidRDefault="005E41A0" w:rsidP="00890CFF">
            <w:pPr>
              <w:rPr>
                <w:sz w:val="16"/>
                <w:szCs w:val="16"/>
              </w:rPr>
            </w:pPr>
          </w:p>
        </w:tc>
      </w:tr>
    </w:tbl>
    <w:p w14:paraId="3406D3B9" w14:textId="77777777" w:rsidR="005E41A0" w:rsidRDefault="005E41A0" w:rsidP="00890CFF">
      <w:pPr>
        <w:rPr>
          <w:spacing w:val="-4"/>
        </w:rPr>
      </w:pPr>
    </w:p>
    <w:tbl>
      <w:tblPr>
        <w:tblW w:w="9389" w:type="dxa"/>
        <w:tblLook w:val="0000" w:firstRow="0" w:lastRow="0" w:firstColumn="0" w:lastColumn="0" w:noHBand="0" w:noVBand="0"/>
      </w:tblPr>
      <w:tblGrid>
        <w:gridCol w:w="104"/>
        <w:gridCol w:w="4643"/>
        <w:gridCol w:w="271"/>
        <w:gridCol w:w="4371"/>
      </w:tblGrid>
      <w:tr w:rsidR="005E41A0" w:rsidRPr="00415DDE" w14:paraId="5F19CA47" w14:textId="77777777" w:rsidTr="003A7889">
        <w:trPr>
          <w:trHeight w:val="168"/>
        </w:trPr>
        <w:tc>
          <w:tcPr>
            <w:tcW w:w="5018" w:type="dxa"/>
            <w:gridSpan w:val="3"/>
          </w:tcPr>
          <w:p w14:paraId="04F53495" w14:textId="77777777" w:rsidR="005E41A0" w:rsidRPr="009825A7" w:rsidRDefault="005E41A0" w:rsidP="00890CFF">
            <w:pPr>
              <w:pStyle w:val="37"/>
              <w:spacing w:after="0"/>
              <w:ind w:left="0" w:firstLine="142"/>
              <w:rPr>
                <w:b/>
                <w:sz w:val="20"/>
                <w:szCs w:val="20"/>
              </w:rPr>
            </w:pPr>
            <w:r>
              <w:rPr>
                <w:b/>
                <w:bCs/>
                <w:sz w:val="20"/>
                <w:szCs w:val="20"/>
              </w:rPr>
              <w:t>От Арендодателя</w:t>
            </w:r>
          </w:p>
        </w:tc>
        <w:tc>
          <w:tcPr>
            <w:tcW w:w="4370" w:type="dxa"/>
          </w:tcPr>
          <w:p w14:paraId="4DEED979" w14:textId="77777777" w:rsidR="005E41A0" w:rsidRPr="0007628C" w:rsidRDefault="005E41A0" w:rsidP="00890CFF">
            <w:pPr>
              <w:pStyle w:val="37"/>
              <w:spacing w:after="0"/>
              <w:ind w:left="-107" w:firstLine="1027"/>
              <w:rPr>
                <w:b/>
                <w:sz w:val="20"/>
                <w:szCs w:val="20"/>
              </w:rPr>
            </w:pPr>
            <w:r>
              <w:rPr>
                <w:b/>
                <w:bCs/>
                <w:sz w:val="20"/>
                <w:szCs w:val="20"/>
              </w:rPr>
              <w:t>От Арендатора</w:t>
            </w:r>
          </w:p>
        </w:tc>
      </w:tr>
      <w:tr w:rsidR="005E41A0" w:rsidRPr="00415DDE" w14:paraId="66026E17" w14:textId="77777777" w:rsidTr="003A7889">
        <w:trPr>
          <w:trHeight w:val="143"/>
        </w:trPr>
        <w:tc>
          <w:tcPr>
            <w:tcW w:w="5018" w:type="dxa"/>
            <w:gridSpan w:val="3"/>
          </w:tcPr>
          <w:p w14:paraId="7B71DF07" w14:textId="77777777" w:rsidR="005E41A0" w:rsidRPr="009825A7" w:rsidRDefault="005E41A0" w:rsidP="00890CFF">
            <w:pPr>
              <w:pStyle w:val="ConsTitle"/>
              <w:rPr>
                <w:rFonts w:ascii="Times New Roman" w:hAnsi="Times New Roman" w:cs="Times New Roman"/>
                <w:bCs w:val="0"/>
                <w:sz w:val="20"/>
                <w:szCs w:val="20"/>
              </w:rPr>
            </w:pPr>
          </w:p>
        </w:tc>
        <w:tc>
          <w:tcPr>
            <w:tcW w:w="4370" w:type="dxa"/>
          </w:tcPr>
          <w:p w14:paraId="5A861C8F" w14:textId="77777777" w:rsidR="005E41A0" w:rsidRPr="00415DDE" w:rsidRDefault="005E41A0" w:rsidP="00890CFF">
            <w:pPr>
              <w:pStyle w:val="37"/>
              <w:spacing w:after="0"/>
              <w:ind w:left="0"/>
              <w:rPr>
                <w:b/>
                <w:sz w:val="20"/>
                <w:szCs w:val="20"/>
              </w:rPr>
            </w:pPr>
          </w:p>
        </w:tc>
      </w:tr>
      <w:tr w:rsidR="005E41A0" w:rsidRPr="00415DDE" w14:paraId="2B857F23" w14:textId="77777777" w:rsidTr="003A7889">
        <w:trPr>
          <w:trHeight w:val="203"/>
        </w:trPr>
        <w:tc>
          <w:tcPr>
            <w:tcW w:w="5018" w:type="dxa"/>
            <w:gridSpan w:val="3"/>
          </w:tcPr>
          <w:p w14:paraId="064667E3" w14:textId="77777777" w:rsidR="005E41A0" w:rsidRPr="009825A7" w:rsidRDefault="005E41A0" w:rsidP="00890CFF">
            <w:pPr>
              <w:pStyle w:val="ConsTitle"/>
              <w:ind w:left="804"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4370" w:type="dxa"/>
          </w:tcPr>
          <w:p w14:paraId="560C28C9" w14:textId="77777777" w:rsidR="005E41A0" w:rsidRPr="00415DDE" w:rsidRDefault="005E41A0" w:rsidP="00890CFF">
            <w:pPr>
              <w:pStyle w:val="37"/>
              <w:spacing w:after="0"/>
              <w:ind w:left="804" w:firstLine="177"/>
              <w:rPr>
                <w:b/>
                <w:bCs/>
                <w:sz w:val="20"/>
                <w:szCs w:val="20"/>
              </w:rPr>
            </w:pPr>
            <w:r>
              <w:rPr>
                <w:b/>
                <w:bCs/>
                <w:sz w:val="20"/>
                <w:szCs w:val="20"/>
              </w:rPr>
              <w:t>_______________</w:t>
            </w:r>
          </w:p>
        </w:tc>
      </w:tr>
      <w:tr w:rsidR="005E41A0" w:rsidRPr="00CB0C18" w14:paraId="01F314DD" w14:textId="77777777" w:rsidTr="003A7889">
        <w:tblPrEx>
          <w:jc w:val="center"/>
          <w:tblLook w:val="01E0" w:firstRow="1" w:lastRow="1" w:firstColumn="1" w:lastColumn="1" w:noHBand="0" w:noVBand="0"/>
        </w:tblPrEx>
        <w:trPr>
          <w:gridBefore w:val="1"/>
          <w:wBefore w:w="104" w:type="dxa"/>
          <w:trHeight w:val="1186"/>
          <w:jc w:val="center"/>
        </w:trPr>
        <w:tc>
          <w:tcPr>
            <w:tcW w:w="4643" w:type="dxa"/>
          </w:tcPr>
          <w:p w14:paraId="3B6B2C92" w14:textId="77777777" w:rsidR="005E41A0" w:rsidRPr="009825A7" w:rsidRDefault="005E41A0" w:rsidP="00890CFF">
            <w:pPr>
              <w:autoSpaceDE w:val="0"/>
              <w:autoSpaceDN w:val="0"/>
              <w:adjustRightInd w:val="0"/>
              <w:rPr>
                <w:snapToGrid w:val="0"/>
                <w:sz w:val="20"/>
                <w:szCs w:val="20"/>
              </w:rPr>
            </w:pPr>
            <w:r>
              <w:rPr>
                <w:snapToGrid w:val="0"/>
                <w:sz w:val="20"/>
                <w:szCs w:val="20"/>
              </w:rPr>
              <w:t>Арендодатель:</w:t>
            </w:r>
          </w:p>
          <w:p w14:paraId="1999A220" w14:textId="77777777" w:rsidR="005E41A0" w:rsidRPr="009825A7" w:rsidRDefault="005E41A0" w:rsidP="00890CFF">
            <w:pPr>
              <w:autoSpaceDE w:val="0"/>
              <w:autoSpaceDN w:val="0"/>
              <w:adjustRightInd w:val="0"/>
              <w:rPr>
                <w:snapToGrid w:val="0"/>
                <w:sz w:val="20"/>
                <w:szCs w:val="20"/>
              </w:rPr>
            </w:pPr>
            <w:r>
              <w:rPr>
                <w:snapToGrid w:val="0"/>
                <w:sz w:val="20"/>
                <w:szCs w:val="20"/>
              </w:rPr>
              <w:t>__________________</w:t>
            </w:r>
          </w:p>
          <w:p w14:paraId="35ED6B3C" w14:textId="77777777" w:rsidR="005E41A0" w:rsidRPr="009825A7" w:rsidRDefault="005E41A0" w:rsidP="00890CFF">
            <w:pPr>
              <w:autoSpaceDE w:val="0"/>
              <w:autoSpaceDN w:val="0"/>
              <w:adjustRightInd w:val="0"/>
              <w:rPr>
                <w:snapToGrid w:val="0"/>
                <w:sz w:val="20"/>
                <w:szCs w:val="20"/>
              </w:rPr>
            </w:pPr>
          </w:p>
          <w:p w14:paraId="7037ACD1" w14:textId="77777777" w:rsidR="005E41A0" w:rsidRPr="009825A7" w:rsidRDefault="005E41A0" w:rsidP="00890CFF">
            <w:pPr>
              <w:autoSpaceDE w:val="0"/>
              <w:autoSpaceDN w:val="0"/>
              <w:adjustRightInd w:val="0"/>
              <w:rPr>
                <w:snapToGrid w:val="0"/>
                <w:sz w:val="20"/>
                <w:szCs w:val="20"/>
              </w:rPr>
            </w:pPr>
          </w:p>
          <w:p w14:paraId="22EDCDD5" w14:textId="77777777" w:rsidR="005E41A0" w:rsidRPr="009825A7" w:rsidRDefault="005E41A0" w:rsidP="00890CFF">
            <w:pPr>
              <w:autoSpaceDE w:val="0"/>
              <w:autoSpaceDN w:val="0"/>
              <w:adjustRightInd w:val="0"/>
              <w:rPr>
                <w:snapToGrid w:val="0"/>
                <w:sz w:val="20"/>
                <w:szCs w:val="20"/>
              </w:rPr>
            </w:pPr>
          </w:p>
          <w:p w14:paraId="17FE1A41" w14:textId="77777777" w:rsidR="005E41A0" w:rsidRPr="009825A7" w:rsidRDefault="005E41A0" w:rsidP="00890CFF">
            <w:pPr>
              <w:autoSpaceDE w:val="0"/>
              <w:autoSpaceDN w:val="0"/>
              <w:adjustRightInd w:val="0"/>
              <w:rPr>
                <w:snapToGrid w:val="0"/>
                <w:sz w:val="20"/>
                <w:szCs w:val="20"/>
              </w:rPr>
            </w:pPr>
            <w:r>
              <w:rPr>
                <w:snapToGrid w:val="0"/>
                <w:sz w:val="20"/>
                <w:szCs w:val="20"/>
              </w:rPr>
              <w:t>_______________ ______________</w:t>
            </w:r>
          </w:p>
          <w:p w14:paraId="0A41FA18" w14:textId="77777777" w:rsidR="005E41A0" w:rsidRPr="009825A7" w:rsidRDefault="005E41A0" w:rsidP="00890CFF">
            <w:pPr>
              <w:autoSpaceDE w:val="0"/>
              <w:autoSpaceDN w:val="0"/>
              <w:adjustRightInd w:val="0"/>
              <w:rPr>
                <w:snapToGrid w:val="0"/>
                <w:sz w:val="20"/>
                <w:szCs w:val="20"/>
              </w:rPr>
            </w:pPr>
            <w:r>
              <w:rPr>
                <w:snapToGrid w:val="0"/>
                <w:sz w:val="20"/>
                <w:szCs w:val="20"/>
              </w:rPr>
              <w:t>М.П.</w:t>
            </w:r>
          </w:p>
          <w:p w14:paraId="20243354" w14:textId="77777777" w:rsidR="005E41A0" w:rsidRPr="009825A7" w:rsidRDefault="005E41A0" w:rsidP="00890CFF">
            <w:pPr>
              <w:autoSpaceDE w:val="0"/>
              <w:autoSpaceDN w:val="0"/>
              <w:adjustRightInd w:val="0"/>
              <w:rPr>
                <w:b/>
                <w:sz w:val="20"/>
                <w:szCs w:val="20"/>
              </w:rPr>
            </w:pPr>
          </w:p>
        </w:tc>
        <w:tc>
          <w:tcPr>
            <w:tcW w:w="4642" w:type="dxa"/>
            <w:gridSpan w:val="2"/>
          </w:tcPr>
          <w:p w14:paraId="27D1D15E" w14:textId="77777777" w:rsidR="005E41A0" w:rsidRPr="00CB0C18" w:rsidRDefault="005E41A0" w:rsidP="00890CFF">
            <w:pPr>
              <w:widowControl w:val="0"/>
              <w:ind w:left="804"/>
              <w:jc w:val="both"/>
              <w:rPr>
                <w:snapToGrid w:val="0"/>
                <w:sz w:val="20"/>
                <w:szCs w:val="20"/>
              </w:rPr>
            </w:pPr>
            <w:r>
              <w:rPr>
                <w:snapToGrid w:val="0"/>
                <w:sz w:val="20"/>
                <w:szCs w:val="20"/>
              </w:rPr>
              <w:lastRenderedPageBreak/>
              <w:t>Арендатор:</w:t>
            </w:r>
          </w:p>
          <w:p w14:paraId="3759D14D" w14:textId="77777777" w:rsidR="005E41A0" w:rsidRPr="00CB0C18" w:rsidRDefault="005E41A0" w:rsidP="00890CFF">
            <w:pPr>
              <w:widowControl w:val="0"/>
              <w:ind w:left="804"/>
              <w:jc w:val="both"/>
              <w:rPr>
                <w:snapToGrid w:val="0"/>
                <w:sz w:val="20"/>
                <w:szCs w:val="20"/>
              </w:rPr>
            </w:pPr>
            <w:r>
              <w:rPr>
                <w:snapToGrid w:val="0"/>
                <w:sz w:val="20"/>
                <w:szCs w:val="20"/>
              </w:rPr>
              <w:t xml:space="preserve">Директор филиала </w:t>
            </w:r>
          </w:p>
          <w:p w14:paraId="0BBF3BC3" w14:textId="77777777" w:rsidR="005E41A0" w:rsidRPr="00CB0C18" w:rsidRDefault="005E41A0" w:rsidP="00890CFF">
            <w:pPr>
              <w:widowControl w:val="0"/>
              <w:ind w:left="804"/>
              <w:jc w:val="both"/>
              <w:rPr>
                <w:snapToGrid w:val="0"/>
                <w:sz w:val="20"/>
                <w:szCs w:val="20"/>
              </w:rPr>
            </w:pPr>
            <w:r>
              <w:rPr>
                <w:snapToGrid w:val="0"/>
                <w:sz w:val="20"/>
                <w:szCs w:val="20"/>
              </w:rPr>
              <w:t>ПАО «</w:t>
            </w:r>
            <w:proofErr w:type="spellStart"/>
            <w:r>
              <w:rPr>
                <w:snapToGrid w:val="0"/>
                <w:sz w:val="20"/>
                <w:szCs w:val="20"/>
              </w:rPr>
              <w:t>ТрансКонтейнер</w:t>
            </w:r>
            <w:proofErr w:type="spellEnd"/>
            <w:r>
              <w:rPr>
                <w:snapToGrid w:val="0"/>
                <w:sz w:val="20"/>
                <w:szCs w:val="20"/>
              </w:rPr>
              <w:t xml:space="preserve">» </w:t>
            </w:r>
          </w:p>
          <w:p w14:paraId="42645193" w14:textId="77777777" w:rsidR="005E41A0" w:rsidRPr="00CB0C18" w:rsidRDefault="005E41A0" w:rsidP="00890CFF">
            <w:pPr>
              <w:widowControl w:val="0"/>
              <w:ind w:left="804"/>
              <w:jc w:val="both"/>
              <w:rPr>
                <w:snapToGrid w:val="0"/>
                <w:sz w:val="20"/>
                <w:szCs w:val="20"/>
              </w:rPr>
            </w:pPr>
            <w:r>
              <w:rPr>
                <w:snapToGrid w:val="0"/>
                <w:sz w:val="20"/>
                <w:szCs w:val="20"/>
              </w:rPr>
              <w:t xml:space="preserve">на Горьковской железной дороге                          </w:t>
            </w:r>
          </w:p>
          <w:p w14:paraId="1D9A54EA" w14:textId="77777777" w:rsidR="005E41A0" w:rsidRPr="00CB0C18" w:rsidRDefault="005E41A0" w:rsidP="00890CFF">
            <w:pPr>
              <w:widowControl w:val="0"/>
              <w:ind w:left="804"/>
              <w:jc w:val="both"/>
              <w:rPr>
                <w:snapToGrid w:val="0"/>
                <w:sz w:val="20"/>
                <w:szCs w:val="20"/>
              </w:rPr>
            </w:pPr>
          </w:p>
          <w:p w14:paraId="44B846AF" w14:textId="77777777" w:rsidR="005E41A0" w:rsidRPr="00CB0C18" w:rsidRDefault="005E41A0" w:rsidP="00890CFF">
            <w:pPr>
              <w:widowControl w:val="0"/>
              <w:ind w:left="804"/>
              <w:jc w:val="both"/>
              <w:rPr>
                <w:snapToGrid w:val="0"/>
                <w:sz w:val="20"/>
                <w:szCs w:val="20"/>
              </w:rPr>
            </w:pPr>
            <w:r>
              <w:rPr>
                <w:snapToGrid w:val="0"/>
                <w:sz w:val="20"/>
                <w:szCs w:val="20"/>
              </w:rPr>
              <w:t xml:space="preserve">____________ А.Г. </w:t>
            </w:r>
            <w:proofErr w:type="spellStart"/>
            <w:r>
              <w:rPr>
                <w:snapToGrid w:val="0"/>
                <w:sz w:val="20"/>
                <w:szCs w:val="20"/>
              </w:rPr>
              <w:t>Каринский</w:t>
            </w:r>
            <w:proofErr w:type="spellEnd"/>
          </w:p>
          <w:p w14:paraId="6C7C91D2" w14:textId="77777777" w:rsidR="005E41A0" w:rsidRPr="00CB0C18" w:rsidRDefault="005E41A0" w:rsidP="00890CFF">
            <w:pPr>
              <w:widowControl w:val="0"/>
              <w:ind w:left="804"/>
              <w:jc w:val="both"/>
              <w:rPr>
                <w:b/>
                <w:bCs/>
                <w:snapToGrid w:val="0"/>
                <w:sz w:val="20"/>
                <w:szCs w:val="20"/>
              </w:rPr>
            </w:pPr>
            <w:r>
              <w:rPr>
                <w:snapToGrid w:val="0"/>
                <w:sz w:val="20"/>
                <w:szCs w:val="20"/>
              </w:rPr>
              <w:t>М.П.</w:t>
            </w:r>
          </w:p>
        </w:tc>
      </w:tr>
    </w:tbl>
    <w:p w14:paraId="6574013B" w14:textId="77777777" w:rsidR="005E41A0" w:rsidRPr="005248D7" w:rsidRDefault="005E41A0" w:rsidP="00890CFF">
      <w:pPr>
        <w:ind w:left="5954"/>
      </w:pPr>
      <w:r>
        <w:t>Приложение № 6</w:t>
      </w:r>
    </w:p>
    <w:p w14:paraId="2E600EF3" w14:textId="77777777" w:rsidR="005E41A0" w:rsidRPr="005248D7" w:rsidRDefault="005E41A0" w:rsidP="00890CFF">
      <w:pPr>
        <w:ind w:left="5954"/>
      </w:pPr>
      <w:r>
        <w:t>к договору  аренды</w:t>
      </w:r>
    </w:p>
    <w:p w14:paraId="362A5AF1" w14:textId="77777777" w:rsidR="005E41A0" w:rsidRPr="005D242F" w:rsidRDefault="005E41A0" w:rsidP="00890CFF">
      <w:pPr>
        <w:ind w:left="5954"/>
      </w:pPr>
      <w:r>
        <w:rPr>
          <w:color w:val="000000"/>
        </w:rPr>
        <w:t>транспортного средства с экипажем</w:t>
      </w:r>
      <w:r>
        <w:t xml:space="preserve">   №НКП/___/___/___                                                                                                                                                                                          от «_____»  ______________2020 г.</w:t>
      </w:r>
    </w:p>
    <w:p w14:paraId="11EFA127" w14:textId="77777777" w:rsidR="005E41A0" w:rsidRPr="005248D7" w:rsidRDefault="005E41A0" w:rsidP="00890CFF">
      <w:pPr>
        <w:ind w:left="5954"/>
      </w:pPr>
      <w:r>
        <w:t xml:space="preserve"> </w:t>
      </w:r>
    </w:p>
    <w:p w14:paraId="3106013A" w14:textId="77777777" w:rsidR="005E41A0" w:rsidRPr="005248D7" w:rsidRDefault="005E41A0" w:rsidP="00890CFF">
      <w:pPr>
        <w:shd w:val="clear" w:color="auto" w:fill="FFFFFF"/>
        <w:jc w:val="center"/>
        <w:rPr>
          <w:b/>
        </w:rPr>
      </w:pPr>
    </w:p>
    <w:p w14:paraId="4E69E06A" w14:textId="77777777" w:rsidR="005E41A0" w:rsidRPr="005248D7" w:rsidRDefault="005E41A0" w:rsidP="00890CFF">
      <w:pPr>
        <w:pStyle w:val="40"/>
        <w:jc w:val="center"/>
      </w:pPr>
      <w:r>
        <w:t>Предельные ставки платы за аренду транспортных средств с экипажем</w:t>
      </w:r>
    </w:p>
    <w:p w14:paraId="4ED33440" w14:textId="77777777" w:rsidR="005E41A0" w:rsidRPr="005248D7" w:rsidRDefault="005E41A0" w:rsidP="00890CFF">
      <w:pPr>
        <w:pStyle w:val="40"/>
        <w:ind w:left="140"/>
        <w:jc w:val="center"/>
        <w:rPr>
          <w:b/>
          <w:u w:val="single"/>
        </w:rPr>
      </w:pPr>
    </w:p>
    <w:p w14:paraId="17884AC0" w14:textId="77777777" w:rsidR="003A7889" w:rsidRPr="00C47EAD" w:rsidRDefault="003A7889" w:rsidP="003A7889">
      <w:pPr>
        <w:pStyle w:val="40"/>
        <w:ind w:firstLine="709"/>
        <w:jc w:val="center"/>
        <w:rPr>
          <w:b/>
          <w:u w:val="single"/>
        </w:rPr>
      </w:pPr>
      <w:r w:rsidRPr="00C47EAD">
        <w:rPr>
          <w:b/>
          <w:u w:val="single"/>
        </w:rPr>
        <w:t xml:space="preserve">Перевозка контейнеров с неопасными грузами в г. Н.Новгород и </w:t>
      </w:r>
      <w:proofErr w:type="gramStart"/>
      <w:r w:rsidRPr="00C47EAD">
        <w:rPr>
          <w:b/>
          <w:u w:val="single"/>
        </w:rPr>
        <w:t>в  прилегающих</w:t>
      </w:r>
      <w:proofErr w:type="gramEnd"/>
      <w:r w:rsidRPr="00C47EAD">
        <w:rPr>
          <w:b/>
          <w:u w:val="single"/>
        </w:rPr>
        <w:t xml:space="preserve"> районах</w:t>
      </w:r>
    </w:p>
    <w:p w14:paraId="62A876DF" w14:textId="77777777" w:rsidR="003A7889" w:rsidRPr="00C47EAD" w:rsidRDefault="003A7889" w:rsidP="003A7889">
      <w:pPr>
        <w:pStyle w:val="40"/>
      </w:pPr>
    </w:p>
    <w:tbl>
      <w:tblPr>
        <w:tblW w:w="9371" w:type="dxa"/>
        <w:tblInd w:w="250" w:type="dxa"/>
        <w:tblLayout w:type="fixed"/>
        <w:tblLook w:val="0400" w:firstRow="0" w:lastRow="0" w:firstColumn="0" w:lastColumn="0" w:noHBand="0" w:noVBand="1"/>
      </w:tblPr>
      <w:tblGrid>
        <w:gridCol w:w="960"/>
        <w:gridCol w:w="4017"/>
        <w:gridCol w:w="2268"/>
        <w:gridCol w:w="2126"/>
      </w:tblGrid>
      <w:tr w:rsidR="003A7889" w:rsidRPr="00C47EAD" w14:paraId="6A974DF3" w14:textId="77777777" w:rsidTr="008B5C4E">
        <w:trPr>
          <w:trHeight w:val="186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E54205" w14:textId="77777777" w:rsidR="003A7889" w:rsidRPr="00C47EAD" w:rsidRDefault="003A7889" w:rsidP="008B5C4E">
            <w:pPr>
              <w:pStyle w:val="40"/>
              <w:jc w:val="center"/>
            </w:pPr>
            <w:r w:rsidRPr="00C47EAD">
              <w:t>п/п</w:t>
            </w:r>
          </w:p>
        </w:tc>
        <w:tc>
          <w:tcPr>
            <w:tcW w:w="4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22A111" w14:textId="77777777" w:rsidR="003A7889" w:rsidRPr="00C47EAD" w:rsidRDefault="003A7889" w:rsidP="008B5C4E">
            <w:pPr>
              <w:pStyle w:val="40"/>
              <w:jc w:val="center"/>
            </w:pPr>
            <w:r w:rsidRPr="00C47EAD">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4" w:type="dxa"/>
            <w:gridSpan w:val="2"/>
            <w:tcBorders>
              <w:top w:val="single" w:sz="4" w:space="0" w:color="000000"/>
              <w:left w:val="nil"/>
              <w:bottom w:val="single" w:sz="4" w:space="0" w:color="000000"/>
              <w:right w:val="single" w:sz="4" w:space="0" w:color="000000"/>
            </w:tcBorders>
            <w:shd w:val="clear" w:color="auto" w:fill="auto"/>
            <w:vAlign w:val="center"/>
          </w:tcPr>
          <w:p w14:paraId="7489EEB3" w14:textId="77777777" w:rsidR="003A7889" w:rsidRPr="00C47EAD" w:rsidRDefault="003A7889" w:rsidP="008B5C4E">
            <w:pPr>
              <w:pStyle w:val="40"/>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C47EAD" w14:paraId="44B83A78" w14:textId="77777777" w:rsidTr="008B5C4E">
        <w:trPr>
          <w:trHeight w:val="4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96461C" w14:textId="77777777" w:rsidR="003A7889" w:rsidRPr="00C47EAD" w:rsidRDefault="003A7889" w:rsidP="008B5C4E">
            <w:pPr>
              <w:pStyle w:val="40"/>
              <w:widowControl w:val="0"/>
              <w:jc w:val="center"/>
            </w:pPr>
          </w:p>
        </w:tc>
        <w:tc>
          <w:tcPr>
            <w:tcW w:w="4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0C6A0E" w14:textId="77777777" w:rsidR="003A7889" w:rsidRPr="00C47EAD" w:rsidRDefault="003A7889" w:rsidP="008B5C4E">
            <w:pPr>
              <w:pStyle w:val="40"/>
              <w:widowControl w:val="0"/>
              <w:jc w:val="center"/>
            </w:pPr>
          </w:p>
        </w:tc>
        <w:tc>
          <w:tcPr>
            <w:tcW w:w="2268" w:type="dxa"/>
            <w:tcBorders>
              <w:top w:val="nil"/>
              <w:left w:val="nil"/>
              <w:bottom w:val="single" w:sz="4" w:space="0" w:color="000000"/>
              <w:right w:val="single" w:sz="4" w:space="0" w:color="000000"/>
            </w:tcBorders>
            <w:shd w:val="clear" w:color="auto" w:fill="auto"/>
            <w:vAlign w:val="center"/>
          </w:tcPr>
          <w:p w14:paraId="684D524E" w14:textId="77777777" w:rsidR="003A7889" w:rsidRPr="00C47EAD" w:rsidRDefault="003A7889" w:rsidP="008B5C4E">
            <w:pPr>
              <w:pStyle w:val="40"/>
              <w:jc w:val="center"/>
            </w:pPr>
            <w:r w:rsidRPr="00C47EAD">
              <w:t>20 фут</w:t>
            </w:r>
          </w:p>
        </w:tc>
        <w:tc>
          <w:tcPr>
            <w:tcW w:w="2126" w:type="dxa"/>
            <w:tcBorders>
              <w:top w:val="nil"/>
              <w:left w:val="nil"/>
              <w:bottom w:val="single" w:sz="4" w:space="0" w:color="000000"/>
              <w:right w:val="single" w:sz="4" w:space="0" w:color="000000"/>
            </w:tcBorders>
            <w:shd w:val="clear" w:color="auto" w:fill="auto"/>
            <w:vAlign w:val="center"/>
          </w:tcPr>
          <w:p w14:paraId="795B7584" w14:textId="77777777" w:rsidR="003A7889" w:rsidRPr="00C47EAD" w:rsidRDefault="003A7889" w:rsidP="008B5C4E">
            <w:pPr>
              <w:pStyle w:val="40"/>
              <w:jc w:val="center"/>
            </w:pPr>
            <w:r w:rsidRPr="00C47EAD">
              <w:t>40 фут</w:t>
            </w:r>
          </w:p>
        </w:tc>
      </w:tr>
      <w:tr w:rsidR="003A7889" w:rsidRPr="00C47EAD" w14:paraId="4B36ACBE"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6AA7EEA0" w14:textId="77777777" w:rsidR="003A7889" w:rsidRPr="00C47EAD" w:rsidRDefault="003A7889" w:rsidP="008B5C4E">
            <w:pPr>
              <w:pStyle w:val="40"/>
              <w:jc w:val="center"/>
            </w:pPr>
            <w:r w:rsidRPr="00C47EAD">
              <w:t>1.</w:t>
            </w:r>
          </w:p>
        </w:tc>
        <w:tc>
          <w:tcPr>
            <w:tcW w:w="4017" w:type="dxa"/>
            <w:tcBorders>
              <w:top w:val="nil"/>
              <w:left w:val="nil"/>
              <w:bottom w:val="single" w:sz="4" w:space="0" w:color="000000"/>
              <w:right w:val="single" w:sz="4" w:space="0" w:color="000000"/>
            </w:tcBorders>
            <w:shd w:val="clear" w:color="auto" w:fill="auto"/>
            <w:vAlign w:val="center"/>
          </w:tcPr>
          <w:p w14:paraId="477A5295" w14:textId="77777777" w:rsidR="003A7889" w:rsidRPr="00C47EAD" w:rsidRDefault="003A7889" w:rsidP="008B5C4E">
            <w:pPr>
              <w:pStyle w:val="40"/>
            </w:pPr>
            <w:r w:rsidRPr="00C47EAD">
              <w:t>Зона №1 (до 10 км)</w:t>
            </w:r>
          </w:p>
        </w:tc>
        <w:tc>
          <w:tcPr>
            <w:tcW w:w="2268" w:type="dxa"/>
            <w:tcBorders>
              <w:top w:val="nil"/>
              <w:left w:val="nil"/>
              <w:bottom w:val="single" w:sz="4" w:space="0" w:color="000000"/>
              <w:right w:val="single" w:sz="4" w:space="0" w:color="000000"/>
            </w:tcBorders>
            <w:shd w:val="clear" w:color="auto" w:fill="auto"/>
            <w:vAlign w:val="bottom"/>
          </w:tcPr>
          <w:p w14:paraId="3ABEEB88" w14:textId="77777777" w:rsidR="003A7889" w:rsidRDefault="003A7889" w:rsidP="008B5C4E">
            <w:pPr>
              <w:jc w:val="center"/>
              <w:rPr>
                <w:color w:val="000000"/>
              </w:rPr>
            </w:pPr>
            <w:r>
              <w:rPr>
                <w:color w:val="000000"/>
              </w:rPr>
              <w:t>3079</w:t>
            </w:r>
          </w:p>
        </w:tc>
        <w:tc>
          <w:tcPr>
            <w:tcW w:w="2126" w:type="dxa"/>
            <w:tcBorders>
              <w:top w:val="nil"/>
              <w:left w:val="nil"/>
              <w:bottom w:val="single" w:sz="4" w:space="0" w:color="000000"/>
              <w:right w:val="single" w:sz="4" w:space="0" w:color="000000"/>
            </w:tcBorders>
            <w:shd w:val="clear" w:color="auto" w:fill="auto"/>
            <w:vAlign w:val="bottom"/>
          </w:tcPr>
          <w:p w14:paraId="495E8C3C" w14:textId="77777777" w:rsidR="003A7889" w:rsidRDefault="003A7889" w:rsidP="008B5C4E">
            <w:pPr>
              <w:jc w:val="center"/>
              <w:rPr>
                <w:color w:val="000000"/>
              </w:rPr>
            </w:pPr>
            <w:r>
              <w:rPr>
                <w:color w:val="000000"/>
              </w:rPr>
              <w:t>5645</w:t>
            </w:r>
          </w:p>
        </w:tc>
      </w:tr>
      <w:tr w:rsidR="003A7889" w:rsidRPr="00C47EAD" w14:paraId="21F5EB84"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0B8DD1CA" w14:textId="77777777" w:rsidR="003A7889" w:rsidRPr="00C47EAD" w:rsidRDefault="003A7889" w:rsidP="008B5C4E">
            <w:pPr>
              <w:pStyle w:val="40"/>
              <w:jc w:val="center"/>
            </w:pPr>
            <w:r w:rsidRPr="00C47EAD">
              <w:t>2.</w:t>
            </w:r>
          </w:p>
        </w:tc>
        <w:tc>
          <w:tcPr>
            <w:tcW w:w="4017" w:type="dxa"/>
            <w:tcBorders>
              <w:top w:val="nil"/>
              <w:left w:val="nil"/>
              <w:bottom w:val="single" w:sz="4" w:space="0" w:color="000000"/>
              <w:right w:val="single" w:sz="4" w:space="0" w:color="000000"/>
            </w:tcBorders>
            <w:shd w:val="clear" w:color="auto" w:fill="auto"/>
            <w:vAlign w:val="center"/>
          </w:tcPr>
          <w:p w14:paraId="5AB5E0E9" w14:textId="77777777" w:rsidR="003A7889" w:rsidRPr="00C47EAD" w:rsidRDefault="003A7889" w:rsidP="008B5C4E">
            <w:pPr>
              <w:pStyle w:val="40"/>
            </w:pPr>
            <w:r w:rsidRPr="00C47EAD">
              <w:t>Зона №2 (от 1</w:t>
            </w:r>
            <w:r w:rsidRPr="00C47EAD">
              <w:rPr>
                <w:lang w:val="en-US"/>
              </w:rPr>
              <w:t>1</w:t>
            </w:r>
            <w:r w:rsidRPr="00C47EAD">
              <w:t xml:space="preserve"> до 14 км)</w:t>
            </w:r>
          </w:p>
        </w:tc>
        <w:tc>
          <w:tcPr>
            <w:tcW w:w="2268" w:type="dxa"/>
            <w:tcBorders>
              <w:top w:val="nil"/>
              <w:left w:val="nil"/>
              <w:bottom w:val="single" w:sz="4" w:space="0" w:color="000000"/>
              <w:right w:val="single" w:sz="4" w:space="0" w:color="000000"/>
            </w:tcBorders>
            <w:shd w:val="clear" w:color="auto" w:fill="auto"/>
            <w:vAlign w:val="bottom"/>
          </w:tcPr>
          <w:p w14:paraId="0E824322" w14:textId="77777777" w:rsidR="003A7889" w:rsidRDefault="003A7889" w:rsidP="008B5C4E">
            <w:pPr>
              <w:jc w:val="center"/>
              <w:rPr>
                <w:color w:val="000000"/>
              </w:rPr>
            </w:pPr>
            <w:r>
              <w:rPr>
                <w:color w:val="000000"/>
              </w:rPr>
              <w:t>3628</w:t>
            </w:r>
          </w:p>
        </w:tc>
        <w:tc>
          <w:tcPr>
            <w:tcW w:w="2126" w:type="dxa"/>
            <w:tcBorders>
              <w:top w:val="nil"/>
              <w:left w:val="nil"/>
              <w:bottom w:val="single" w:sz="4" w:space="0" w:color="000000"/>
              <w:right w:val="single" w:sz="4" w:space="0" w:color="000000"/>
            </w:tcBorders>
            <w:shd w:val="clear" w:color="auto" w:fill="auto"/>
            <w:vAlign w:val="bottom"/>
          </w:tcPr>
          <w:p w14:paraId="365625D3" w14:textId="77777777" w:rsidR="003A7889" w:rsidRDefault="003A7889" w:rsidP="008B5C4E">
            <w:pPr>
              <w:jc w:val="center"/>
              <w:rPr>
                <w:color w:val="000000"/>
              </w:rPr>
            </w:pPr>
            <w:r>
              <w:rPr>
                <w:color w:val="000000"/>
              </w:rPr>
              <w:t>6303</w:t>
            </w:r>
          </w:p>
        </w:tc>
      </w:tr>
      <w:tr w:rsidR="003A7889" w:rsidRPr="00C47EAD" w14:paraId="39EAB521"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7258F4F3" w14:textId="77777777" w:rsidR="003A7889" w:rsidRPr="00C47EAD" w:rsidRDefault="003A7889" w:rsidP="008B5C4E">
            <w:pPr>
              <w:pStyle w:val="40"/>
              <w:jc w:val="center"/>
            </w:pPr>
            <w:r w:rsidRPr="00C47EAD">
              <w:t>3.</w:t>
            </w:r>
          </w:p>
        </w:tc>
        <w:tc>
          <w:tcPr>
            <w:tcW w:w="4017" w:type="dxa"/>
            <w:tcBorders>
              <w:top w:val="nil"/>
              <w:left w:val="nil"/>
              <w:bottom w:val="single" w:sz="4" w:space="0" w:color="000000"/>
              <w:right w:val="single" w:sz="4" w:space="0" w:color="000000"/>
            </w:tcBorders>
            <w:shd w:val="clear" w:color="auto" w:fill="auto"/>
            <w:vAlign w:val="center"/>
          </w:tcPr>
          <w:p w14:paraId="59BA11DA" w14:textId="77777777" w:rsidR="003A7889" w:rsidRPr="00C47EAD" w:rsidRDefault="003A7889" w:rsidP="008B5C4E">
            <w:pPr>
              <w:pStyle w:val="40"/>
            </w:pPr>
            <w:r w:rsidRPr="00C47EAD">
              <w:t>Зона №3 (от 15 до 20 км)</w:t>
            </w:r>
          </w:p>
        </w:tc>
        <w:tc>
          <w:tcPr>
            <w:tcW w:w="2268" w:type="dxa"/>
            <w:tcBorders>
              <w:top w:val="nil"/>
              <w:left w:val="nil"/>
              <w:bottom w:val="single" w:sz="4" w:space="0" w:color="000000"/>
              <w:right w:val="single" w:sz="4" w:space="0" w:color="000000"/>
            </w:tcBorders>
            <w:shd w:val="clear" w:color="auto" w:fill="auto"/>
            <w:vAlign w:val="bottom"/>
          </w:tcPr>
          <w:p w14:paraId="524BB089" w14:textId="77777777" w:rsidR="003A7889" w:rsidRDefault="003A7889" w:rsidP="008B5C4E">
            <w:pPr>
              <w:jc w:val="center"/>
              <w:rPr>
                <w:color w:val="000000"/>
              </w:rPr>
            </w:pPr>
            <w:r>
              <w:rPr>
                <w:color w:val="000000"/>
              </w:rPr>
              <w:t>4453</w:t>
            </w:r>
          </w:p>
        </w:tc>
        <w:tc>
          <w:tcPr>
            <w:tcW w:w="2126" w:type="dxa"/>
            <w:tcBorders>
              <w:top w:val="nil"/>
              <w:left w:val="nil"/>
              <w:bottom w:val="single" w:sz="4" w:space="0" w:color="000000"/>
              <w:right w:val="single" w:sz="4" w:space="0" w:color="000000"/>
            </w:tcBorders>
            <w:shd w:val="clear" w:color="auto" w:fill="auto"/>
            <w:vAlign w:val="bottom"/>
          </w:tcPr>
          <w:p w14:paraId="3CC05787" w14:textId="77777777" w:rsidR="003A7889" w:rsidRDefault="003A7889" w:rsidP="008B5C4E">
            <w:pPr>
              <w:jc w:val="center"/>
              <w:rPr>
                <w:color w:val="000000"/>
              </w:rPr>
            </w:pPr>
            <w:r>
              <w:rPr>
                <w:color w:val="000000"/>
              </w:rPr>
              <w:t>6350</w:t>
            </w:r>
          </w:p>
        </w:tc>
      </w:tr>
      <w:tr w:rsidR="003A7889" w:rsidRPr="00C47EAD" w14:paraId="7CA37692"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7C3379B8" w14:textId="77777777" w:rsidR="003A7889" w:rsidRPr="00C47EAD" w:rsidRDefault="003A7889" w:rsidP="008B5C4E">
            <w:pPr>
              <w:pStyle w:val="40"/>
              <w:jc w:val="center"/>
            </w:pPr>
            <w:r w:rsidRPr="00C47EAD">
              <w:t>4.</w:t>
            </w:r>
          </w:p>
        </w:tc>
        <w:tc>
          <w:tcPr>
            <w:tcW w:w="4017" w:type="dxa"/>
            <w:tcBorders>
              <w:top w:val="nil"/>
              <w:left w:val="nil"/>
              <w:bottom w:val="single" w:sz="4" w:space="0" w:color="000000"/>
              <w:right w:val="single" w:sz="4" w:space="0" w:color="000000"/>
            </w:tcBorders>
            <w:shd w:val="clear" w:color="auto" w:fill="auto"/>
            <w:vAlign w:val="center"/>
          </w:tcPr>
          <w:p w14:paraId="5DD173AA" w14:textId="77777777" w:rsidR="003A7889" w:rsidRPr="00C47EAD" w:rsidRDefault="003A7889" w:rsidP="008B5C4E">
            <w:pPr>
              <w:pStyle w:val="40"/>
            </w:pPr>
            <w:r w:rsidRPr="00C47EAD">
              <w:t>Зона №4 (от 21 до 25 км)</w:t>
            </w:r>
          </w:p>
        </w:tc>
        <w:tc>
          <w:tcPr>
            <w:tcW w:w="2268" w:type="dxa"/>
            <w:tcBorders>
              <w:top w:val="nil"/>
              <w:left w:val="nil"/>
              <w:bottom w:val="single" w:sz="4" w:space="0" w:color="000000"/>
              <w:right w:val="single" w:sz="4" w:space="0" w:color="000000"/>
            </w:tcBorders>
            <w:shd w:val="clear" w:color="auto" w:fill="auto"/>
            <w:vAlign w:val="bottom"/>
          </w:tcPr>
          <w:p w14:paraId="474F2948" w14:textId="77777777" w:rsidR="003A7889" w:rsidRDefault="003A7889" w:rsidP="008B5C4E">
            <w:pPr>
              <w:jc w:val="center"/>
              <w:rPr>
                <w:color w:val="000000"/>
              </w:rPr>
            </w:pPr>
            <w:r>
              <w:rPr>
                <w:color w:val="000000"/>
              </w:rPr>
              <w:t>5141</w:t>
            </w:r>
          </w:p>
        </w:tc>
        <w:tc>
          <w:tcPr>
            <w:tcW w:w="2126" w:type="dxa"/>
            <w:tcBorders>
              <w:top w:val="nil"/>
              <w:left w:val="nil"/>
              <w:bottom w:val="single" w:sz="4" w:space="0" w:color="000000"/>
              <w:right w:val="single" w:sz="4" w:space="0" w:color="000000"/>
            </w:tcBorders>
            <w:shd w:val="clear" w:color="auto" w:fill="auto"/>
            <w:vAlign w:val="bottom"/>
          </w:tcPr>
          <w:p w14:paraId="42EF97E8" w14:textId="77777777" w:rsidR="003A7889" w:rsidRDefault="003A7889" w:rsidP="008B5C4E">
            <w:pPr>
              <w:jc w:val="center"/>
              <w:rPr>
                <w:color w:val="000000"/>
              </w:rPr>
            </w:pPr>
            <w:r>
              <w:rPr>
                <w:color w:val="000000"/>
              </w:rPr>
              <w:t>6938</w:t>
            </w:r>
          </w:p>
        </w:tc>
      </w:tr>
      <w:tr w:rsidR="003A7889" w:rsidRPr="00C47EAD" w14:paraId="6222F7E2"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2608B055" w14:textId="77777777" w:rsidR="003A7889" w:rsidRPr="00C47EAD" w:rsidRDefault="003A7889" w:rsidP="008B5C4E">
            <w:pPr>
              <w:pStyle w:val="40"/>
              <w:jc w:val="center"/>
            </w:pPr>
            <w:r w:rsidRPr="00C47EAD">
              <w:t>5.</w:t>
            </w:r>
          </w:p>
        </w:tc>
        <w:tc>
          <w:tcPr>
            <w:tcW w:w="4017" w:type="dxa"/>
            <w:tcBorders>
              <w:top w:val="nil"/>
              <w:left w:val="nil"/>
              <w:bottom w:val="single" w:sz="4" w:space="0" w:color="000000"/>
              <w:right w:val="single" w:sz="4" w:space="0" w:color="000000"/>
            </w:tcBorders>
            <w:shd w:val="clear" w:color="auto" w:fill="auto"/>
            <w:vAlign w:val="center"/>
          </w:tcPr>
          <w:p w14:paraId="366178EF" w14:textId="77777777" w:rsidR="003A7889" w:rsidRPr="00C47EAD" w:rsidRDefault="003A7889" w:rsidP="008B5C4E">
            <w:pPr>
              <w:pStyle w:val="40"/>
            </w:pPr>
            <w:r w:rsidRPr="00C47EAD">
              <w:t>Зона №5 (от 26 до 30 км)</w:t>
            </w:r>
          </w:p>
        </w:tc>
        <w:tc>
          <w:tcPr>
            <w:tcW w:w="2268" w:type="dxa"/>
            <w:tcBorders>
              <w:top w:val="nil"/>
              <w:left w:val="nil"/>
              <w:bottom w:val="single" w:sz="4" w:space="0" w:color="000000"/>
              <w:right w:val="single" w:sz="4" w:space="0" w:color="000000"/>
            </w:tcBorders>
            <w:shd w:val="clear" w:color="auto" w:fill="auto"/>
            <w:vAlign w:val="bottom"/>
          </w:tcPr>
          <w:p w14:paraId="54692A50" w14:textId="77777777" w:rsidR="003A7889" w:rsidRDefault="003A7889" w:rsidP="008B5C4E">
            <w:pPr>
              <w:jc w:val="center"/>
              <w:rPr>
                <w:color w:val="000000"/>
              </w:rPr>
            </w:pPr>
            <w:r>
              <w:rPr>
                <w:color w:val="000000"/>
              </w:rPr>
              <w:t>5827</w:t>
            </w:r>
          </w:p>
        </w:tc>
        <w:tc>
          <w:tcPr>
            <w:tcW w:w="2126" w:type="dxa"/>
            <w:tcBorders>
              <w:top w:val="nil"/>
              <w:left w:val="nil"/>
              <w:bottom w:val="single" w:sz="4" w:space="0" w:color="000000"/>
              <w:right w:val="single" w:sz="4" w:space="0" w:color="000000"/>
            </w:tcBorders>
            <w:shd w:val="clear" w:color="auto" w:fill="auto"/>
            <w:vAlign w:val="bottom"/>
          </w:tcPr>
          <w:p w14:paraId="61890F75" w14:textId="77777777" w:rsidR="003A7889" w:rsidRDefault="003A7889" w:rsidP="008B5C4E">
            <w:pPr>
              <w:jc w:val="center"/>
              <w:rPr>
                <w:color w:val="000000"/>
              </w:rPr>
            </w:pPr>
            <w:r>
              <w:rPr>
                <w:color w:val="000000"/>
              </w:rPr>
              <w:t>7526</w:t>
            </w:r>
          </w:p>
        </w:tc>
      </w:tr>
      <w:tr w:rsidR="003A7889" w:rsidRPr="00C47EAD" w14:paraId="62CB671F"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728C8705" w14:textId="77777777" w:rsidR="003A7889" w:rsidRPr="00C47EAD" w:rsidRDefault="003A7889" w:rsidP="008B5C4E">
            <w:pPr>
              <w:pStyle w:val="40"/>
              <w:jc w:val="center"/>
            </w:pPr>
            <w:r w:rsidRPr="00C47EAD">
              <w:t>6.</w:t>
            </w:r>
          </w:p>
        </w:tc>
        <w:tc>
          <w:tcPr>
            <w:tcW w:w="4017" w:type="dxa"/>
            <w:tcBorders>
              <w:top w:val="nil"/>
              <w:left w:val="nil"/>
              <w:bottom w:val="single" w:sz="4" w:space="0" w:color="000000"/>
              <w:right w:val="single" w:sz="4" w:space="0" w:color="000000"/>
            </w:tcBorders>
            <w:shd w:val="clear" w:color="auto" w:fill="auto"/>
            <w:vAlign w:val="center"/>
          </w:tcPr>
          <w:p w14:paraId="1424B691" w14:textId="77777777" w:rsidR="003A7889" w:rsidRPr="00C47EAD" w:rsidRDefault="003A7889" w:rsidP="008B5C4E">
            <w:pPr>
              <w:pStyle w:val="40"/>
            </w:pPr>
            <w:r w:rsidRPr="00C47EAD">
              <w:t>Зона №6 (от 31 до 33 км)</w:t>
            </w:r>
          </w:p>
        </w:tc>
        <w:tc>
          <w:tcPr>
            <w:tcW w:w="2268" w:type="dxa"/>
            <w:tcBorders>
              <w:top w:val="nil"/>
              <w:left w:val="nil"/>
              <w:bottom w:val="single" w:sz="4" w:space="0" w:color="000000"/>
              <w:right w:val="single" w:sz="4" w:space="0" w:color="000000"/>
            </w:tcBorders>
            <w:shd w:val="clear" w:color="auto" w:fill="auto"/>
            <w:vAlign w:val="bottom"/>
          </w:tcPr>
          <w:p w14:paraId="5F7C93F1" w14:textId="77777777" w:rsidR="003A7889" w:rsidRDefault="003A7889" w:rsidP="008B5C4E">
            <w:pPr>
              <w:jc w:val="center"/>
              <w:rPr>
                <w:color w:val="000000"/>
              </w:rPr>
            </w:pPr>
            <w:r>
              <w:rPr>
                <w:color w:val="000000"/>
              </w:rPr>
              <w:t>6238</w:t>
            </w:r>
          </w:p>
        </w:tc>
        <w:tc>
          <w:tcPr>
            <w:tcW w:w="2126" w:type="dxa"/>
            <w:tcBorders>
              <w:top w:val="nil"/>
              <w:left w:val="nil"/>
              <w:bottom w:val="single" w:sz="4" w:space="0" w:color="000000"/>
              <w:right w:val="single" w:sz="4" w:space="0" w:color="000000"/>
            </w:tcBorders>
            <w:shd w:val="clear" w:color="auto" w:fill="auto"/>
            <w:vAlign w:val="bottom"/>
          </w:tcPr>
          <w:p w14:paraId="49447864" w14:textId="77777777" w:rsidR="003A7889" w:rsidRDefault="003A7889" w:rsidP="008B5C4E">
            <w:pPr>
              <w:jc w:val="center"/>
              <w:rPr>
                <w:color w:val="000000"/>
              </w:rPr>
            </w:pPr>
            <w:r>
              <w:rPr>
                <w:color w:val="000000"/>
              </w:rPr>
              <w:t>7879</w:t>
            </w:r>
          </w:p>
        </w:tc>
      </w:tr>
      <w:tr w:rsidR="003A7889" w:rsidRPr="00C47EAD" w14:paraId="6F45F59B"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0400573" w14:textId="77777777" w:rsidR="003A7889" w:rsidRPr="00C47EAD" w:rsidRDefault="003A7889" w:rsidP="008B5C4E">
            <w:pPr>
              <w:pStyle w:val="40"/>
              <w:jc w:val="center"/>
            </w:pPr>
            <w:r w:rsidRPr="00C47EAD">
              <w:t>7.</w:t>
            </w:r>
          </w:p>
        </w:tc>
        <w:tc>
          <w:tcPr>
            <w:tcW w:w="4017" w:type="dxa"/>
            <w:tcBorders>
              <w:top w:val="nil"/>
              <w:left w:val="nil"/>
              <w:bottom w:val="single" w:sz="4" w:space="0" w:color="000000"/>
              <w:right w:val="single" w:sz="4" w:space="0" w:color="000000"/>
            </w:tcBorders>
            <w:shd w:val="clear" w:color="auto" w:fill="auto"/>
            <w:vAlign w:val="center"/>
          </w:tcPr>
          <w:p w14:paraId="231DE9EA" w14:textId="77777777" w:rsidR="003A7889" w:rsidRPr="00C47EAD" w:rsidRDefault="003A7889" w:rsidP="008B5C4E">
            <w:pPr>
              <w:pStyle w:val="40"/>
            </w:pPr>
            <w:r w:rsidRPr="00C47EAD">
              <w:t>Зона №7 (от 34 до 38 км)</w:t>
            </w:r>
          </w:p>
        </w:tc>
        <w:tc>
          <w:tcPr>
            <w:tcW w:w="2268" w:type="dxa"/>
            <w:tcBorders>
              <w:top w:val="nil"/>
              <w:left w:val="nil"/>
              <w:bottom w:val="single" w:sz="4" w:space="0" w:color="000000"/>
              <w:right w:val="single" w:sz="4" w:space="0" w:color="000000"/>
            </w:tcBorders>
            <w:shd w:val="clear" w:color="auto" w:fill="auto"/>
            <w:vAlign w:val="bottom"/>
          </w:tcPr>
          <w:p w14:paraId="4DA38761" w14:textId="77777777" w:rsidR="003A7889" w:rsidRDefault="003A7889" w:rsidP="008B5C4E">
            <w:pPr>
              <w:jc w:val="center"/>
              <w:rPr>
                <w:color w:val="000000"/>
              </w:rPr>
            </w:pPr>
            <w:r>
              <w:rPr>
                <w:color w:val="000000"/>
              </w:rPr>
              <w:t>6925</w:t>
            </w:r>
          </w:p>
        </w:tc>
        <w:tc>
          <w:tcPr>
            <w:tcW w:w="2126" w:type="dxa"/>
            <w:tcBorders>
              <w:top w:val="nil"/>
              <w:left w:val="nil"/>
              <w:bottom w:val="single" w:sz="4" w:space="0" w:color="000000"/>
              <w:right w:val="single" w:sz="4" w:space="0" w:color="000000"/>
            </w:tcBorders>
            <w:shd w:val="clear" w:color="auto" w:fill="auto"/>
            <w:vAlign w:val="bottom"/>
          </w:tcPr>
          <w:p w14:paraId="158D781F" w14:textId="77777777" w:rsidR="003A7889" w:rsidRDefault="003A7889" w:rsidP="008B5C4E">
            <w:pPr>
              <w:jc w:val="center"/>
              <w:rPr>
                <w:color w:val="000000"/>
              </w:rPr>
            </w:pPr>
            <w:r>
              <w:rPr>
                <w:color w:val="000000"/>
              </w:rPr>
              <w:t>8467</w:t>
            </w:r>
          </w:p>
        </w:tc>
      </w:tr>
      <w:tr w:rsidR="003A7889" w:rsidRPr="00C47EAD" w14:paraId="409FED19"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69EC2BEC" w14:textId="77777777" w:rsidR="003A7889" w:rsidRPr="00C47EAD" w:rsidRDefault="003A7889" w:rsidP="008B5C4E">
            <w:pPr>
              <w:pStyle w:val="40"/>
              <w:jc w:val="center"/>
            </w:pPr>
            <w:r w:rsidRPr="00C47EAD">
              <w:t>8.</w:t>
            </w:r>
          </w:p>
        </w:tc>
        <w:tc>
          <w:tcPr>
            <w:tcW w:w="4017" w:type="dxa"/>
            <w:tcBorders>
              <w:top w:val="nil"/>
              <w:left w:val="nil"/>
              <w:bottom w:val="single" w:sz="4" w:space="0" w:color="000000"/>
              <w:right w:val="single" w:sz="4" w:space="0" w:color="000000"/>
            </w:tcBorders>
            <w:shd w:val="clear" w:color="auto" w:fill="auto"/>
            <w:vAlign w:val="center"/>
          </w:tcPr>
          <w:p w14:paraId="245DFD3D" w14:textId="77777777" w:rsidR="003A7889" w:rsidRPr="00C47EAD" w:rsidRDefault="003A7889" w:rsidP="008B5C4E">
            <w:pPr>
              <w:pStyle w:val="40"/>
            </w:pPr>
            <w:r w:rsidRPr="00C47EAD">
              <w:t>Зона №8 (от 39 до 46 км)</w:t>
            </w:r>
          </w:p>
        </w:tc>
        <w:tc>
          <w:tcPr>
            <w:tcW w:w="2268" w:type="dxa"/>
            <w:tcBorders>
              <w:top w:val="nil"/>
              <w:left w:val="nil"/>
              <w:bottom w:val="single" w:sz="4" w:space="0" w:color="000000"/>
              <w:right w:val="single" w:sz="4" w:space="0" w:color="000000"/>
            </w:tcBorders>
            <w:shd w:val="clear" w:color="auto" w:fill="auto"/>
            <w:vAlign w:val="bottom"/>
          </w:tcPr>
          <w:p w14:paraId="44C8D458" w14:textId="77777777" w:rsidR="003A7889" w:rsidRDefault="003A7889" w:rsidP="008B5C4E">
            <w:pPr>
              <w:jc w:val="center"/>
              <w:rPr>
                <w:color w:val="000000"/>
              </w:rPr>
            </w:pPr>
            <w:r>
              <w:rPr>
                <w:color w:val="000000"/>
              </w:rPr>
              <w:t>8025</w:t>
            </w:r>
          </w:p>
        </w:tc>
        <w:tc>
          <w:tcPr>
            <w:tcW w:w="2126" w:type="dxa"/>
            <w:tcBorders>
              <w:top w:val="nil"/>
              <w:left w:val="nil"/>
              <w:bottom w:val="single" w:sz="4" w:space="0" w:color="000000"/>
              <w:right w:val="single" w:sz="4" w:space="0" w:color="000000"/>
            </w:tcBorders>
            <w:shd w:val="clear" w:color="auto" w:fill="auto"/>
            <w:vAlign w:val="bottom"/>
          </w:tcPr>
          <w:p w14:paraId="6786FCDF" w14:textId="77777777" w:rsidR="003A7889" w:rsidRDefault="003A7889" w:rsidP="008B5C4E">
            <w:pPr>
              <w:jc w:val="center"/>
              <w:rPr>
                <w:color w:val="000000"/>
              </w:rPr>
            </w:pPr>
            <w:r>
              <w:rPr>
                <w:color w:val="000000"/>
              </w:rPr>
              <w:t>9408</w:t>
            </w:r>
          </w:p>
        </w:tc>
      </w:tr>
      <w:tr w:rsidR="003A7889" w:rsidRPr="00C47EAD" w14:paraId="7B74EE8D"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5257BC1C" w14:textId="77777777" w:rsidR="003A7889" w:rsidRPr="00C47EAD" w:rsidRDefault="003A7889" w:rsidP="008B5C4E">
            <w:pPr>
              <w:pStyle w:val="40"/>
              <w:jc w:val="center"/>
            </w:pPr>
            <w:r w:rsidRPr="00C47EAD">
              <w:t>9.</w:t>
            </w:r>
          </w:p>
        </w:tc>
        <w:tc>
          <w:tcPr>
            <w:tcW w:w="4017" w:type="dxa"/>
            <w:tcBorders>
              <w:top w:val="nil"/>
              <w:left w:val="nil"/>
              <w:bottom w:val="single" w:sz="4" w:space="0" w:color="000000"/>
              <w:right w:val="single" w:sz="4" w:space="0" w:color="000000"/>
            </w:tcBorders>
            <w:shd w:val="clear" w:color="auto" w:fill="auto"/>
            <w:vAlign w:val="center"/>
          </w:tcPr>
          <w:p w14:paraId="0AD86AD2" w14:textId="77777777" w:rsidR="003A7889" w:rsidRPr="00C47EAD" w:rsidRDefault="003A7889" w:rsidP="008B5C4E">
            <w:pPr>
              <w:pStyle w:val="40"/>
            </w:pPr>
            <w:r w:rsidRPr="00C47EAD">
              <w:t>Зона №9 (от 47 до 49 км)</w:t>
            </w:r>
          </w:p>
        </w:tc>
        <w:tc>
          <w:tcPr>
            <w:tcW w:w="2268" w:type="dxa"/>
            <w:tcBorders>
              <w:top w:val="nil"/>
              <w:left w:val="nil"/>
              <w:bottom w:val="single" w:sz="4" w:space="0" w:color="000000"/>
              <w:right w:val="single" w:sz="4" w:space="0" w:color="000000"/>
            </w:tcBorders>
            <w:shd w:val="clear" w:color="auto" w:fill="auto"/>
            <w:vAlign w:val="bottom"/>
          </w:tcPr>
          <w:p w14:paraId="2B86BC4D" w14:textId="77777777" w:rsidR="003A7889" w:rsidRDefault="003A7889" w:rsidP="008B5C4E">
            <w:pPr>
              <w:jc w:val="center"/>
              <w:rPr>
                <w:color w:val="000000"/>
              </w:rPr>
            </w:pPr>
            <w:r>
              <w:rPr>
                <w:color w:val="000000"/>
              </w:rPr>
              <w:t>8437</w:t>
            </w:r>
          </w:p>
        </w:tc>
        <w:tc>
          <w:tcPr>
            <w:tcW w:w="2126" w:type="dxa"/>
            <w:tcBorders>
              <w:top w:val="nil"/>
              <w:left w:val="nil"/>
              <w:bottom w:val="single" w:sz="4" w:space="0" w:color="000000"/>
              <w:right w:val="single" w:sz="4" w:space="0" w:color="000000"/>
            </w:tcBorders>
            <w:shd w:val="clear" w:color="auto" w:fill="auto"/>
            <w:vAlign w:val="bottom"/>
          </w:tcPr>
          <w:p w14:paraId="6AF2B0C9" w14:textId="77777777" w:rsidR="003A7889" w:rsidRDefault="003A7889" w:rsidP="008B5C4E">
            <w:pPr>
              <w:jc w:val="center"/>
              <w:rPr>
                <w:color w:val="000000"/>
              </w:rPr>
            </w:pPr>
            <w:r>
              <w:rPr>
                <w:color w:val="000000"/>
              </w:rPr>
              <w:t>9761</w:t>
            </w:r>
          </w:p>
        </w:tc>
      </w:tr>
      <w:tr w:rsidR="003A7889" w:rsidRPr="00C47EAD" w14:paraId="2D6A1D24"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4FF087D7" w14:textId="77777777" w:rsidR="003A7889" w:rsidRPr="00C47EAD" w:rsidRDefault="003A7889" w:rsidP="008B5C4E">
            <w:pPr>
              <w:pStyle w:val="40"/>
              <w:jc w:val="center"/>
            </w:pPr>
            <w:r w:rsidRPr="00C47EAD">
              <w:t>10.</w:t>
            </w:r>
          </w:p>
        </w:tc>
        <w:tc>
          <w:tcPr>
            <w:tcW w:w="4017" w:type="dxa"/>
            <w:tcBorders>
              <w:top w:val="nil"/>
              <w:left w:val="nil"/>
              <w:bottom w:val="single" w:sz="4" w:space="0" w:color="000000"/>
              <w:right w:val="single" w:sz="4" w:space="0" w:color="000000"/>
            </w:tcBorders>
            <w:shd w:val="clear" w:color="auto" w:fill="auto"/>
            <w:vAlign w:val="center"/>
          </w:tcPr>
          <w:p w14:paraId="59981D3E" w14:textId="77777777" w:rsidR="003A7889" w:rsidRPr="00C47EAD" w:rsidRDefault="003A7889" w:rsidP="008B5C4E">
            <w:pPr>
              <w:pStyle w:val="40"/>
            </w:pPr>
            <w:r w:rsidRPr="00C47EAD">
              <w:t>Зона №10  (от 50 до 65 км)</w:t>
            </w:r>
          </w:p>
        </w:tc>
        <w:tc>
          <w:tcPr>
            <w:tcW w:w="2268" w:type="dxa"/>
            <w:tcBorders>
              <w:top w:val="nil"/>
              <w:left w:val="nil"/>
              <w:bottom w:val="single" w:sz="4" w:space="0" w:color="000000"/>
              <w:right w:val="single" w:sz="4" w:space="0" w:color="000000"/>
            </w:tcBorders>
            <w:shd w:val="clear" w:color="auto" w:fill="auto"/>
            <w:vAlign w:val="bottom"/>
          </w:tcPr>
          <w:p w14:paraId="3BA6C112" w14:textId="77777777" w:rsidR="003A7889" w:rsidRDefault="003A7889" w:rsidP="008B5C4E">
            <w:pPr>
              <w:jc w:val="center"/>
              <w:rPr>
                <w:color w:val="000000"/>
              </w:rPr>
            </w:pPr>
            <w:r>
              <w:rPr>
                <w:color w:val="000000"/>
              </w:rPr>
              <w:t>8060</w:t>
            </w:r>
          </w:p>
        </w:tc>
        <w:tc>
          <w:tcPr>
            <w:tcW w:w="2126" w:type="dxa"/>
            <w:tcBorders>
              <w:top w:val="nil"/>
              <w:left w:val="nil"/>
              <w:bottom w:val="single" w:sz="4" w:space="0" w:color="000000"/>
              <w:right w:val="single" w:sz="4" w:space="0" w:color="000000"/>
            </w:tcBorders>
            <w:shd w:val="clear" w:color="auto" w:fill="auto"/>
            <w:vAlign w:val="bottom"/>
          </w:tcPr>
          <w:p w14:paraId="07499873" w14:textId="77777777" w:rsidR="003A7889" w:rsidRDefault="003A7889" w:rsidP="008B5C4E">
            <w:pPr>
              <w:jc w:val="center"/>
              <w:rPr>
                <w:color w:val="000000"/>
              </w:rPr>
            </w:pPr>
            <w:r>
              <w:rPr>
                <w:color w:val="000000"/>
              </w:rPr>
              <w:t>10114</w:t>
            </w:r>
          </w:p>
        </w:tc>
      </w:tr>
      <w:tr w:rsidR="003A7889" w:rsidRPr="00C47EAD" w14:paraId="5EB6BFCF"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5AECABBE" w14:textId="77777777" w:rsidR="003A7889" w:rsidRPr="00C47EAD" w:rsidRDefault="003A7889" w:rsidP="008B5C4E">
            <w:pPr>
              <w:pStyle w:val="40"/>
              <w:jc w:val="center"/>
            </w:pPr>
            <w:r w:rsidRPr="00C47EAD">
              <w:t>11.</w:t>
            </w:r>
          </w:p>
        </w:tc>
        <w:tc>
          <w:tcPr>
            <w:tcW w:w="4017" w:type="dxa"/>
            <w:tcBorders>
              <w:top w:val="nil"/>
              <w:left w:val="nil"/>
              <w:bottom w:val="single" w:sz="4" w:space="0" w:color="000000"/>
              <w:right w:val="single" w:sz="4" w:space="0" w:color="000000"/>
            </w:tcBorders>
            <w:shd w:val="clear" w:color="auto" w:fill="auto"/>
            <w:vAlign w:val="center"/>
          </w:tcPr>
          <w:p w14:paraId="448584AB" w14:textId="77777777" w:rsidR="003A7889" w:rsidRPr="00C47EAD" w:rsidRDefault="003A7889" w:rsidP="008B5C4E">
            <w:pPr>
              <w:pStyle w:val="40"/>
            </w:pPr>
            <w:r w:rsidRPr="00C47EAD">
              <w:t>Зона №11  (от 66 до 70 км)</w:t>
            </w:r>
          </w:p>
        </w:tc>
        <w:tc>
          <w:tcPr>
            <w:tcW w:w="2268" w:type="dxa"/>
            <w:tcBorders>
              <w:top w:val="nil"/>
              <w:left w:val="nil"/>
              <w:bottom w:val="single" w:sz="4" w:space="0" w:color="000000"/>
              <w:right w:val="single" w:sz="4" w:space="0" w:color="000000"/>
            </w:tcBorders>
            <w:shd w:val="clear" w:color="auto" w:fill="auto"/>
            <w:vAlign w:val="bottom"/>
          </w:tcPr>
          <w:p w14:paraId="513F7C7F" w14:textId="77777777" w:rsidR="003A7889" w:rsidRDefault="003A7889" w:rsidP="008B5C4E">
            <w:pPr>
              <w:jc w:val="center"/>
              <w:rPr>
                <w:color w:val="000000"/>
              </w:rPr>
            </w:pPr>
            <w:r>
              <w:rPr>
                <w:color w:val="000000"/>
              </w:rPr>
              <w:t>8550</w:t>
            </w:r>
          </w:p>
        </w:tc>
        <w:tc>
          <w:tcPr>
            <w:tcW w:w="2126" w:type="dxa"/>
            <w:tcBorders>
              <w:top w:val="nil"/>
              <w:left w:val="nil"/>
              <w:bottom w:val="single" w:sz="4" w:space="0" w:color="000000"/>
              <w:right w:val="single" w:sz="4" w:space="0" w:color="000000"/>
            </w:tcBorders>
            <w:shd w:val="clear" w:color="auto" w:fill="auto"/>
            <w:vAlign w:val="bottom"/>
          </w:tcPr>
          <w:p w14:paraId="0B97EEF4" w14:textId="77777777" w:rsidR="003A7889" w:rsidRDefault="003A7889" w:rsidP="008B5C4E">
            <w:pPr>
              <w:jc w:val="center"/>
              <w:rPr>
                <w:color w:val="000000"/>
              </w:rPr>
            </w:pPr>
            <w:r>
              <w:rPr>
                <w:color w:val="000000"/>
              </w:rPr>
              <w:t>10584</w:t>
            </w:r>
          </w:p>
        </w:tc>
      </w:tr>
      <w:tr w:rsidR="003A7889" w:rsidRPr="00C47EAD" w14:paraId="59F427AB"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23E958BE" w14:textId="77777777" w:rsidR="003A7889" w:rsidRPr="00C47EAD" w:rsidRDefault="003A7889" w:rsidP="008B5C4E">
            <w:pPr>
              <w:pStyle w:val="40"/>
              <w:jc w:val="center"/>
            </w:pPr>
            <w:r w:rsidRPr="00C47EAD">
              <w:t>12.</w:t>
            </w:r>
          </w:p>
        </w:tc>
        <w:tc>
          <w:tcPr>
            <w:tcW w:w="4017" w:type="dxa"/>
            <w:tcBorders>
              <w:top w:val="nil"/>
              <w:left w:val="nil"/>
              <w:bottom w:val="single" w:sz="4" w:space="0" w:color="000000"/>
              <w:right w:val="single" w:sz="4" w:space="0" w:color="000000"/>
            </w:tcBorders>
            <w:shd w:val="clear" w:color="auto" w:fill="auto"/>
            <w:vAlign w:val="center"/>
          </w:tcPr>
          <w:p w14:paraId="49FE441E" w14:textId="77777777" w:rsidR="003A7889" w:rsidRPr="00C47EAD" w:rsidRDefault="003A7889" w:rsidP="008B5C4E">
            <w:pPr>
              <w:pStyle w:val="40"/>
            </w:pPr>
            <w:r w:rsidRPr="00C47EAD">
              <w:t>Зона №12  (от 71 до 80 км)</w:t>
            </w:r>
          </w:p>
        </w:tc>
        <w:tc>
          <w:tcPr>
            <w:tcW w:w="2268" w:type="dxa"/>
            <w:tcBorders>
              <w:top w:val="nil"/>
              <w:left w:val="nil"/>
              <w:bottom w:val="single" w:sz="4" w:space="0" w:color="000000"/>
              <w:right w:val="single" w:sz="4" w:space="0" w:color="000000"/>
            </w:tcBorders>
            <w:shd w:val="clear" w:color="auto" w:fill="auto"/>
            <w:vAlign w:val="bottom"/>
          </w:tcPr>
          <w:p w14:paraId="3A881D99" w14:textId="77777777" w:rsidR="003A7889" w:rsidRDefault="003A7889" w:rsidP="008B5C4E">
            <w:pPr>
              <w:jc w:val="center"/>
              <w:rPr>
                <w:color w:val="000000"/>
              </w:rPr>
            </w:pPr>
            <w:r>
              <w:rPr>
                <w:color w:val="000000"/>
              </w:rPr>
              <w:t>9527</w:t>
            </w:r>
          </w:p>
        </w:tc>
        <w:tc>
          <w:tcPr>
            <w:tcW w:w="2126" w:type="dxa"/>
            <w:tcBorders>
              <w:top w:val="nil"/>
              <w:left w:val="nil"/>
              <w:bottom w:val="single" w:sz="4" w:space="0" w:color="000000"/>
              <w:right w:val="single" w:sz="4" w:space="0" w:color="000000"/>
            </w:tcBorders>
            <w:shd w:val="clear" w:color="auto" w:fill="auto"/>
            <w:vAlign w:val="bottom"/>
          </w:tcPr>
          <w:p w14:paraId="12E4433D" w14:textId="77777777" w:rsidR="003A7889" w:rsidRDefault="003A7889" w:rsidP="008B5C4E">
            <w:pPr>
              <w:jc w:val="center"/>
              <w:rPr>
                <w:color w:val="000000"/>
              </w:rPr>
            </w:pPr>
            <w:r>
              <w:rPr>
                <w:color w:val="000000"/>
              </w:rPr>
              <w:t>11525</w:t>
            </w:r>
          </w:p>
        </w:tc>
      </w:tr>
      <w:tr w:rsidR="003A7889" w:rsidRPr="00C47EAD" w14:paraId="3F4E879C"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06A2A0EB" w14:textId="77777777" w:rsidR="003A7889" w:rsidRPr="00C47EAD" w:rsidRDefault="003A7889" w:rsidP="008B5C4E">
            <w:pPr>
              <w:pStyle w:val="40"/>
              <w:jc w:val="center"/>
            </w:pPr>
            <w:r w:rsidRPr="00C47EAD">
              <w:t>13.</w:t>
            </w:r>
          </w:p>
        </w:tc>
        <w:tc>
          <w:tcPr>
            <w:tcW w:w="4017" w:type="dxa"/>
            <w:tcBorders>
              <w:top w:val="nil"/>
              <w:left w:val="nil"/>
              <w:bottom w:val="single" w:sz="4" w:space="0" w:color="000000"/>
              <w:right w:val="single" w:sz="4" w:space="0" w:color="000000"/>
            </w:tcBorders>
            <w:shd w:val="clear" w:color="auto" w:fill="auto"/>
            <w:vAlign w:val="center"/>
          </w:tcPr>
          <w:p w14:paraId="28040A06" w14:textId="77777777" w:rsidR="003A7889" w:rsidRPr="00C47EAD" w:rsidRDefault="003A7889" w:rsidP="008B5C4E">
            <w:pPr>
              <w:pStyle w:val="40"/>
            </w:pPr>
            <w:r w:rsidRPr="00C47EAD">
              <w:t>Зона №13  (от 81 до 100 км)</w:t>
            </w:r>
          </w:p>
        </w:tc>
        <w:tc>
          <w:tcPr>
            <w:tcW w:w="2268" w:type="dxa"/>
            <w:tcBorders>
              <w:top w:val="nil"/>
              <w:left w:val="nil"/>
              <w:bottom w:val="single" w:sz="4" w:space="0" w:color="000000"/>
              <w:right w:val="single" w:sz="4" w:space="0" w:color="000000"/>
            </w:tcBorders>
            <w:shd w:val="clear" w:color="auto" w:fill="auto"/>
            <w:vAlign w:val="bottom"/>
          </w:tcPr>
          <w:p w14:paraId="3E0159ED" w14:textId="77777777" w:rsidR="003A7889" w:rsidRDefault="003A7889" w:rsidP="008B5C4E">
            <w:pPr>
              <w:jc w:val="center"/>
              <w:rPr>
                <w:color w:val="000000"/>
              </w:rPr>
            </w:pPr>
            <w:r>
              <w:rPr>
                <w:color w:val="000000"/>
              </w:rPr>
              <w:t>11482</w:t>
            </w:r>
          </w:p>
        </w:tc>
        <w:tc>
          <w:tcPr>
            <w:tcW w:w="2126" w:type="dxa"/>
            <w:tcBorders>
              <w:top w:val="nil"/>
              <w:left w:val="nil"/>
              <w:bottom w:val="single" w:sz="4" w:space="0" w:color="000000"/>
              <w:right w:val="single" w:sz="4" w:space="0" w:color="000000"/>
            </w:tcBorders>
            <w:shd w:val="clear" w:color="auto" w:fill="auto"/>
            <w:vAlign w:val="bottom"/>
          </w:tcPr>
          <w:p w14:paraId="54E3B974" w14:textId="77777777" w:rsidR="003A7889" w:rsidRDefault="003A7889" w:rsidP="008B5C4E">
            <w:pPr>
              <w:jc w:val="center"/>
              <w:rPr>
                <w:color w:val="000000"/>
              </w:rPr>
            </w:pPr>
            <w:r>
              <w:rPr>
                <w:color w:val="000000"/>
              </w:rPr>
              <w:t>12701</w:t>
            </w:r>
          </w:p>
        </w:tc>
      </w:tr>
      <w:tr w:rsidR="003A7889" w:rsidRPr="00C47EAD" w14:paraId="022FCF20"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42B537CD" w14:textId="77777777" w:rsidR="003A7889" w:rsidRPr="00C47EAD" w:rsidRDefault="003A7889" w:rsidP="008B5C4E">
            <w:pPr>
              <w:pStyle w:val="40"/>
              <w:jc w:val="center"/>
            </w:pPr>
            <w:r w:rsidRPr="00C47EAD">
              <w:t>14.</w:t>
            </w:r>
          </w:p>
        </w:tc>
        <w:tc>
          <w:tcPr>
            <w:tcW w:w="4017" w:type="dxa"/>
            <w:tcBorders>
              <w:top w:val="nil"/>
              <w:left w:val="nil"/>
              <w:bottom w:val="single" w:sz="4" w:space="0" w:color="000000"/>
              <w:right w:val="single" w:sz="4" w:space="0" w:color="000000"/>
            </w:tcBorders>
            <w:shd w:val="clear" w:color="auto" w:fill="auto"/>
            <w:vAlign w:val="center"/>
          </w:tcPr>
          <w:p w14:paraId="3D2A7BEE" w14:textId="77777777" w:rsidR="003A7889" w:rsidRPr="00C47EAD" w:rsidRDefault="003A7889" w:rsidP="008B5C4E">
            <w:pPr>
              <w:pStyle w:val="40"/>
            </w:pPr>
            <w:r w:rsidRPr="00C47EAD">
              <w:t>Зона №14  (от 101 до 110 км)</w:t>
            </w:r>
          </w:p>
        </w:tc>
        <w:tc>
          <w:tcPr>
            <w:tcW w:w="2268" w:type="dxa"/>
            <w:tcBorders>
              <w:top w:val="nil"/>
              <w:left w:val="nil"/>
              <w:bottom w:val="single" w:sz="4" w:space="0" w:color="000000"/>
              <w:right w:val="single" w:sz="4" w:space="0" w:color="000000"/>
            </w:tcBorders>
            <w:shd w:val="clear" w:color="auto" w:fill="auto"/>
            <w:vAlign w:val="bottom"/>
          </w:tcPr>
          <w:p w14:paraId="21E125BD" w14:textId="77777777" w:rsidR="003A7889" w:rsidRDefault="003A7889" w:rsidP="008B5C4E">
            <w:pPr>
              <w:jc w:val="center"/>
              <w:rPr>
                <w:color w:val="000000"/>
              </w:rPr>
            </w:pPr>
            <w:r>
              <w:rPr>
                <w:color w:val="000000"/>
              </w:rPr>
              <w:t>12460</w:t>
            </w:r>
          </w:p>
        </w:tc>
        <w:tc>
          <w:tcPr>
            <w:tcW w:w="2126" w:type="dxa"/>
            <w:tcBorders>
              <w:top w:val="nil"/>
              <w:left w:val="nil"/>
              <w:bottom w:val="single" w:sz="4" w:space="0" w:color="000000"/>
              <w:right w:val="single" w:sz="4" w:space="0" w:color="000000"/>
            </w:tcBorders>
            <w:shd w:val="clear" w:color="auto" w:fill="auto"/>
            <w:vAlign w:val="bottom"/>
          </w:tcPr>
          <w:p w14:paraId="55719A0D" w14:textId="77777777" w:rsidR="003A7889" w:rsidRDefault="003A7889" w:rsidP="008B5C4E">
            <w:pPr>
              <w:jc w:val="center"/>
              <w:rPr>
                <w:color w:val="000000"/>
              </w:rPr>
            </w:pPr>
            <w:r>
              <w:rPr>
                <w:color w:val="000000"/>
              </w:rPr>
              <w:t>13571</w:t>
            </w:r>
          </w:p>
        </w:tc>
      </w:tr>
      <w:tr w:rsidR="003A7889" w:rsidRPr="00C47EAD" w14:paraId="366328D6"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7F29AF66" w14:textId="77777777" w:rsidR="003A7889" w:rsidRPr="00C47EAD" w:rsidRDefault="003A7889" w:rsidP="008B5C4E">
            <w:pPr>
              <w:pStyle w:val="40"/>
              <w:jc w:val="center"/>
            </w:pPr>
            <w:r w:rsidRPr="00C47EAD">
              <w:t>15.</w:t>
            </w:r>
          </w:p>
        </w:tc>
        <w:tc>
          <w:tcPr>
            <w:tcW w:w="4017" w:type="dxa"/>
            <w:tcBorders>
              <w:top w:val="nil"/>
              <w:left w:val="nil"/>
              <w:bottom w:val="single" w:sz="4" w:space="0" w:color="000000"/>
              <w:right w:val="single" w:sz="4" w:space="0" w:color="000000"/>
            </w:tcBorders>
            <w:shd w:val="clear" w:color="auto" w:fill="auto"/>
            <w:vAlign w:val="center"/>
          </w:tcPr>
          <w:p w14:paraId="7D3AE5C6" w14:textId="77777777" w:rsidR="003A7889" w:rsidRPr="00C47EAD" w:rsidRDefault="003A7889" w:rsidP="008B5C4E">
            <w:pPr>
              <w:pStyle w:val="40"/>
            </w:pPr>
            <w:r w:rsidRPr="00C47EAD">
              <w:t>Зона №15  (от 111 до 130 км)</w:t>
            </w:r>
          </w:p>
        </w:tc>
        <w:tc>
          <w:tcPr>
            <w:tcW w:w="2268" w:type="dxa"/>
            <w:tcBorders>
              <w:top w:val="nil"/>
              <w:left w:val="nil"/>
              <w:bottom w:val="single" w:sz="4" w:space="0" w:color="000000"/>
              <w:right w:val="single" w:sz="4" w:space="0" w:color="000000"/>
            </w:tcBorders>
            <w:shd w:val="clear" w:color="auto" w:fill="auto"/>
            <w:vAlign w:val="bottom"/>
          </w:tcPr>
          <w:p w14:paraId="578DC84D" w14:textId="77777777" w:rsidR="003A7889" w:rsidRDefault="003A7889" w:rsidP="008B5C4E">
            <w:pPr>
              <w:jc w:val="center"/>
              <w:rPr>
                <w:color w:val="000000"/>
              </w:rPr>
            </w:pPr>
            <w:r>
              <w:rPr>
                <w:color w:val="000000"/>
              </w:rPr>
              <w:t>14416</w:t>
            </w:r>
          </w:p>
        </w:tc>
        <w:tc>
          <w:tcPr>
            <w:tcW w:w="2126" w:type="dxa"/>
            <w:tcBorders>
              <w:top w:val="nil"/>
              <w:left w:val="nil"/>
              <w:bottom w:val="single" w:sz="4" w:space="0" w:color="000000"/>
              <w:right w:val="single" w:sz="4" w:space="0" w:color="000000"/>
            </w:tcBorders>
            <w:shd w:val="clear" w:color="auto" w:fill="auto"/>
            <w:vAlign w:val="bottom"/>
          </w:tcPr>
          <w:p w14:paraId="754A170C" w14:textId="77777777" w:rsidR="003A7889" w:rsidRDefault="003A7889" w:rsidP="008B5C4E">
            <w:pPr>
              <w:jc w:val="center"/>
              <w:rPr>
                <w:color w:val="000000"/>
              </w:rPr>
            </w:pPr>
            <w:r>
              <w:rPr>
                <w:color w:val="000000"/>
              </w:rPr>
              <w:t>15312</w:t>
            </w:r>
          </w:p>
        </w:tc>
      </w:tr>
      <w:tr w:rsidR="003A7889" w:rsidRPr="00C47EAD" w14:paraId="4ADFC6BA"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15226ECA" w14:textId="77777777" w:rsidR="003A7889" w:rsidRPr="00C47EAD" w:rsidRDefault="003A7889" w:rsidP="008B5C4E">
            <w:pPr>
              <w:pStyle w:val="40"/>
              <w:jc w:val="center"/>
            </w:pPr>
            <w:r w:rsidRPr="00C47EAD">
              <w:t>16.</w:t>
            </w:r>
          </w:p>
        </w:tc>
        <w:tc>
          <w:tcPr>
            <w:tcW w:w="4017" w:type="dxa"/>
            <w:tcBorders>
              <w:top w:val="nil"/>
              <w:left w:val="nil"/>
              <w:bottom w:val="single" w:sz="4" w:space="0" w:color="000000"/>
              <w:right w:val="single" w:sz="4" w:space="0" w:color="000000"/>
            </w:tcBorders>
            <w:shd w:val="clear" w:color="auto" w:fill="auto"/>
            <w:vAlign w:val="center"/>
          </w:tcPr>
          <w:p w14:paraId="6500F513" w14:textId="77777777" w:rsidR="003A7889" w:rsidRPr="00C47EAD" w:rsidRDefault="003A7889" w:rsidP="008B5C4E">
            <w:pPr>
              <w:pStyle w:val="40"/>
            </w:pPr>
            <w:r w:rsidRPr="00C47EAD">
              <w:t>Зона №16  (от 131 до 170 км)</w:t>
            </w:r>
          </w:p>
        </w:tc>
        <w:tc>
          <w:tcPr>
            <w:tcW w:w="2268" w:type="dxa"/>
            <w:tcBorders>
              <w:top w:val="nil"/>
              <w:left w:val="nil"/>
              <w:bottom w:val="single" w:sz="4" w:space="0" w:color="000000"/>
              <w:right w:val="single" w:sz="4" w:space="0" w:color="000000"/>
            </w:tcBorders>
            <w:shd w:val="clear" w:color="auto" w:fill="auto"/>
            <w:vAlign w:val="bottom"/>
          </w:tcPr>
          <w:p w14:paraId="70C6D4DB" w14:textId="77777777" w:rsidR="003A7889" w:rsidRDefault="003A7889" w:rsidP="008B5C4E">
            <w:pPr>
              <w:jc w:val="center"/>
              <w:rPr>
                <w:color w:val="000000"/>
              </w:rPr>
            </w:pPr>
            <w:r>
              <w:rPr>
                <w:color w:val="000000"/>
              </w:rPr>
              <w:t>17836</w:t>
            </w:r>
          </w:p>
        </w:tc>
        <w:tc>
          <w:tcPr>
            <w:tcW w:w="2126" w:type="dxa"/>
            <w:tcBorders>
              <w:top w:val="nil"/>
              <w:left w:val="nil"/>
              <w:bottom w:val="single" w:sz="4" w:space="0" w:color="000000"/>
              <w:right w:val="single" w:sz="4" w:space="0" w:color="000000"/>
            </w:tcBorders>
            <w:shd w:val="clear" w:color="auto" w:fill="auto"/>
            <w:vAlign w:val="bottom"/>
          </w:tcPr>
          <w:p w14:paraId="16E0D889" w14:textId="77777777" w:rsidR="003A7889" w:rsidRDefault="003A7889" w:rsidP="008B5C4E">
            <w:pPr>
              <w:jc w:val="center"/>
              <w:rPr>
                <w:color w:val="000000"/>
              </w:rPr>
            </w:pPr>
            <w:r>
              <w:rPr>
                <w:color w:val="000000"/>
              </w:rPr>
              <w:t>18792</w:t>
            </w:r>
          </w:p>
        </w:tc>
      </w:tr>
      <w:tr w:rsidR="003A7889" w:rsidRPr="00C47EAD" w14:paraId="51C51E01"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05D7A7F0" w14:textId="77777777" w:rsidR="003A7889" w:rsidRPr="00C47EAD" w:rsidRDefault="003A7889" w:rsidP="008B5C4E">
            <w:pPr>
              <w:pStyle w:val="40"/>
              <w:jc w:val="center"/>
            </w:pPr>
            <w:r w:rsidRPr="00C47EAD">
              <w:t>17.</w:t>
            </w:r>
          </w:p>
        </w:tc>
        <w:tc>
          <w:tcPr>
            <w:tcW w:w="4017" w:type="dxa"/>
            <w:tcBorders>
              <w:top w:val="nil"/>
              <w:left w:val="nil"/>
              <w:bottom w:val="single" w:sz="4" w:space="0" w:color="000000"/>
              <w:right w:val="single" w:sz="4" w:space="0" w:color="000000"/>
            </w:tcBorders>
            <w:shd w:val="clear" w:color="auto" w:fill="auto"/>
            <w:vAlign w:val="center"/>
          </w:tcPr>
          <w:p w14:paraId="3D5257E9" w14:textId="77777777" w:rsidR="003A7889" w:rsidRPr="00C47EAD" w:rsidRDefault="003A7889" w:rsidP="008B5C4E">
            <w:pPr>
              <w:pStyle w:val="40"/>
            </w:pPr>
            <w:r w:rsidRPr="00C47EAD">
              <w:t>Зона №17  (от 171 до 200 км)</w:t>
            </w:r>
          </w:p>
        </w:tc>
        <w:tc>
          <w:tcPr>
            <w:tcW w:w="2268" w:type="dxa"/>
            <w:tcBorders>
              <w:top w:val="nil"/>
              <w:left w:val="nil"/>
              <w:bottom w:val="single" w:sz="4" w:space="0" w:color="000000"/>
              <w:right w:val="single" w:sz="4" w:space="0" w:color="000000"/>
            </w:tcBorders>
            <w:shd w:val="clear" w:color="auto" w:fill="auto"/>
            <w:vAlign w:val="bottom"/>
          </w:tcPr>
          <w:p w14:paraId="1B03688D" w14:textId="77777777" w:rsidR="003A7889" w:rsidRDefault="003A7889" w:rsidP="008B5C4E">
            <w:pPr>
              <w:jc w:val="center"/>
              <w:rPr>
                <w:color w:val="000000"/>
              </w:rPr>
            </w:pPr>
            <w:r>
              <w:rPr>
                <w:color w:val="000000"/>
              </w:rPr>
              <w:t>18338</w:t>
            </w:r>
          </w:p>
        </w:tc>
        <w:tc>
          <w:tcPr>
            <w:tcW w:w="2126" w:type="dxa"/>
            <w:tcBorders>
              <w:top w:val="nil"/>
              <w:left w:val="nil"/>
              <w:bottom w:val="single" w:sz="4" w:space="0" w:color="000000"/>
              <w:right w:val="single" w:sz="4" w:space="0" w:color="000000"/>
            </w:tcBorders>
            <w:shd w:val="clear" w:color="auto" w:fill="auto"/>
            <w:vAlign w:val="bottom"/>
          </w:tcPr>
          <w:p w14:paraId="6CCEBA11" w14:textId="77777777" w:rsidR="003A7889" w:rsidRDefault="003A7889" w:rsidP="008B5C4E">
            <w:pPr>
              <w:jc w:val="center"/>
              <w:rPr>
                <w:color w:val="000000"/>
              </w:rPr>
            </w:pPr>
            <w:r>
              <w:rPr>
                <w:color w:val="000000"/>
              </w:rPr>
              <w:t>19522</w:t>
            </w:r>
          </w:p>
        </w:tc>
      </w:tr>
      <w:tr w:rsidR="003A7889" w:rsidRPr="00C47EAD" w14:paraId="3D5B90E2"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121CE1B6" w14:textId="77777777" w:rsidR="003A7889" w:rsidRPr="00C47EAD" w:rsidRDefault="003A7889" w:rsidP="008B5C4E">
            <w:pPr>
              <w:pStyle w:val="40"/>
              <w:jc w:val="center"/>
            </w:pPr>
            <w:r w:rsidRPr="00C47EAD">
              <w:lastRenderedPageBreak/>
              <w:t>18.</w:t>
            </w:r>
          </w:p>
        </w:tc>
        <w:tc>
          <w:tcPr>
            <w:tcW w:w="4017" w:type="dxa"/>
            <w:tcBorders>
              <w:top w:val="nil"/>
              <w:left w:val="nil"/>
              <w:bottom w:val="single" w:sz="4" w:space="0" w:color="000000"/>
              <w:right w:val="single" w:sz="4" w:space="0" w:color="000000"/>
            </w:tcBorders>
            <w:shd w:val="clear" w:color="auto" w:fill="auto"/>
            <w:vAlign w:val="center"/>
          </w:tcPr>
          <w:p w14:paraId="790BB252" w14:textId="77777777" w:rsidR="003A7889" w:rsidRPr="00C47EAD" w:rsidRDefault="003A7889" w:rsidP="008B5C4E">
            <w:pPr>
              <w:pStyle w:val="40"/>
            </w:pPr>
            <w:r w:rsidRPr="00C47EAD">
              <w:t>Зона №18  (от 201 до 260 км)</w:t>
            </w:r>
          </w:p>
        </w:tc>
        <w:tc>
          <w:tcPr>
            <w:tcW w:w="2268" w:type="dxa"/>
            <w:tcBorders>
              <w:top w:val="nil"/>
              <w:left w:val="nil"/>
              <w:bottom w:val="single" w:sz="4" w:space="0" w:color="000000"/>
              <w:right w:val="single" w:sz="4" w:space="0" w:color="000000"/>
            </w:tcBorders>
            <w:shd w:val="clear" w:color="auto" w:fill="auto"/>
            <w:vAlign w:val="bottom"/>
          </w:tcPr>
          <w:p w14:paraId="50C4DE43" w14:textId="77777777" w:rsidR="003A7889" w:rsidRDefault="003A7889" w:rsidP="008B5C4E">
            <w:pPr>
              <w:jc w:val="center"/>
              <w:rPr>
                <w:color w:val="000000"/>
              </w:rPr>
            </w:pPr>
            <w:r>
              <w:rPr>
                <w:color w:val="000000"/>
              </w:rPr>
              <w:t>20769</w:t>
            </w:r>
          </w:p>
        </w:tc>
        <w:tc>
          <w:tcPr>
            <w:tcW w:w="2126" w:type="dxa"/>
            <w:tcBorders>
              <w:top w:val="nil"/>
              <w:left w:val="nil"/>
              <w:bottom w:val="single" w:sz="4" w:space="0" w:color="000000"/>
              <w:right w:val="single" w:sz="4" w:space="0" w:color="000000"/>
            </w:tcBorders>
            <w:shd w:val="clear" w:color="auto" w:fill="auto"/>
            <w:vAlign w:val="bottom"/>
          </w:tcPr>
          <w:p w14:paraId="2B8F8E87" w14:textId="77777777" w:rsidR="003A7889" w:rsidRDefault="003A7889" w:rsidP="008B5C4E">
            <w:pPr>
              <w:jc w:val="center"/>
              <w:rPr>
                <w:color w:val="000000"/>
              </w:rPr>
            </w:pPr>
            <w:r>
              <w:rPr>
                <w:color w:val="000000"/>
              </w:rPr>
              <w:t>22344</w:t>
            </w:r>
          </w:p>
        </w:tc>
      </w:tr>
      <w:tr w:rsidR="003A7889" w:rsidRPr="00C47EAD" w14:paraId="3E43437A"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7CD1FEA5" w14:textId="77777777" w:rsidR="003A7889" w:rsidRPr="00C47EAD" w:rsidRDefault="003A7889" w:rsidP="008B5C4E">
            <w:pPr>
              <w:pStyle w:val="40"/>
              <w:jc w:val="center"/>
            </w:pPr>
            <w:r w:rsidRPr="00C47EAD">
              <w:t>19.</w:t>
            </w:r>
          </w:p>
        </w:tc>
        <w:tc>
          <w:tcPr>
            <w:tcW w:w="4017" w:type="dxa"/>
            <w:tcBorders>
              <w:top w:val="nil"/>
              <w:left w:val="nil"/>
              <w:bottom w:val="single" w:sz="4" w:space="0" w:color="000000"/>
              <w:right w:val="single" w:sz="4" w:space="0" w:color="000000"/>
            </w:tcBorders>
            <w:shd w:val="clear" w:color="auto" w:fill="auto"/>
            <w:vAlign w:val="center"/>
          </w:tcPr>
          <w:p w14:paraId="1F230A43" w14:textId="77777777" w:rsidR="003A7889" w:rsidRPr="00C47EAD" w:rsidRDefault="003A7889" w:rsidP="008B5C4E">
            <w:pPr>
              <w:pStyle w:val="40"/>
            </w:pPr>
            <w:r w:rsidRPr="00C47EAD">
              <w:t>Зона №19  (от 261 до 300 км)</w:t>
            </w:r>
          </w:p>
        </w:tc>
        <w:tc>
          <w:tcPr>
            <w:tcW w:w="2268" w:type="dxa"/>
            <w:tcBorders>
              <w:top w:val="nil"/>
              <w:left w:val="nil"/>
              <w:bottom w:val="single" w:sz="4" w:space="0" w:color="000000"/>
              <w:right w:val="single" w:sz="4" w:space="0" w:color="000000"/>
            </w:tcBorders>
            <w:shd w:val="clear" w:color="auto" w:fill="auto"/>
            <w:vAlign w:val="bottom"/>
          </w:tcPr>
          <w:p w14:paraId="1E4D6BCE" w14:textId="77777777" w:rsidR="003A7889" w:rsidRDefault="003A7889" w:rsidP="008B5C4E">
            <w:pPr>
              <w:jc w:val="center"/>
              <w:rPr>
                <w:color w:val="000000"/>
              </w:rPr>
            </w:pPr>
            <w:r>
              <w:rPr>
                <w:color w:val="000000"/>
              </w:rPr>
              <w:t>23704</w:t>
            </w:r>
          </w:p>
        </w:tc>
        <w:tc>
          <w:tcPr>
            <w:tcW w:w="2126" w:type="dxa"/>
            <w:tcBorders>
              <w:top w:val="nil"/>
              <w:left w:val="nil"/>
              <w:bottom w:val="single" w:sz="4" w:space="0" w:color="000000"/>
              <w:right w:val="single" w:sz="4" w:space="0" w:color="000000"/>
            </w:tcBorders>
            <w:shd w:val="clear" w:color="auto" w:fill="auto"/>
            <w:vAlign w:val="bottom"/>
          </w:tcPr>
          <w:p w14:paraId="1B2D91E8" w14:textId="77777777" w:rsidR="003A7889" w:rsidRDefault="003A7889" w:rsidP="008B5C4E">
            <w:pPr>
              <w:jc w:val="center"/>
              <w:rPr>
                <w:color w:val="000000"/>
              </w:rPr>
            </w:pPr>
            <w:r>
              <w:rPr>
                <w:color w:val="000000"/>
              </w:rPr>
              <w:t>25166</w:t>
            </w:r>
          </w:p>
        </w:tc>
      </w:tr>
      <w:tr w:rsidR="003A7889" w:rsidRPr="00C47EAD" w14:paraId="02269C40"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5808320" w14:textId="77777777" w:rsidR="003A7889" w:rsidRPr="00C47EAD" w:rsidRDefault="003A7889" w:rsidP="008B5C4E">
            <w:pPr>
              <w:pStyle w:val="40"/>
              <w:jc w:val="center"/>
            </w:pPr>
            <w:r w:rsidRPr="00C47EAD">
              <w:t>20.</w:t>
            </w:r>
          </w:p>
        </w:tc>
        <w:tc>
          <w:tcPr>
            <w:tcW w:w="4017" w:type="dxa"/>
            <w:tcBorders>
              <w:top w:val="nil"/>
              <w:left w:val="nil"/>
              <w:bottom w:val="single" w:sz="4" w:space="0" w:color="000000"/>
              <w:right w:val="single" w:sz="4" w:space="0" w:color="000000"/>
            </w:tcBorders>
            <w:shd w:val="clear" w:color="auto" w:fill="auto"/>
            <w:vAlign w:val="center"/>
          </w:tcPr>
          <w:p w14:paraId="1E333A5E" w14:textId="77777777" w:rsidR="003A7889" w:rsidRPr="00C47EAD" w:rsidRDefault="003A7889" w:rsidP="008B5C4E">
            <w:pPr>
              <w:pStyle w:val="40"/>
            </w:pPr>
            <w:r w:rsidRPr="00C47EAD">
              <w:t>Зона №20  (от 301 до 350 км)</w:t>
            </w:r>
          </w:p>
        </w:tc>
        <w:tc>
          <w:tcPr>
            <w:tcW w:w="2268" w:type="dxa"/>
            <w:tcBorders>
              <w:top w:val="nil"/>
              <w:left w:val="nil"/>
              <w:bottom w:val="single" w:sz="4" w:space="0" w:color="000000"/>
              <w:right w:val="single" w:sz="4" w:space="0" w:color="000000"/>
            </w:tcBorders>
            <w:shd w:val="clear" w:color="auto" w:fill="auto"/>
            <w:vAlign w:val="bottom"/>
          </w:tcPr>
          <w:p w14:paraId="2E52F686" w14:textId="77777777" w:rsidR="003A7889" w:rsidRDefault="003A7889" w:rsidP="008B5C4E">
            <w:pPr>
              <w:jc w:val="center"/>
              <w:rPr>
                <w:color w:val="000000"/>
              </w:rPr>
            </w:pPr>
            <w:r>
              <w:rPr>
                <w:color w:val="000000"/>
              </w:rPr>
              <w:t>27371</w:t>
            </w:r>
          </w:p>
        </w:tc>
        <w:tc>
          <w:tcPr>
            <w:tcW w:w="2126" w:type="dxa"/>
            <w:tcBorders>
              <w:top w:val="nil"/>
              <w:left w:val="nil"/>
              <w:bottom w:val="single" w:sz="4" w:space="0" w:color="000000"/>
              <w:right w:val="single" w:sz="4" w:space="0" w:color="000000"/>
            </w:tcBorders>
            <w:shd w:val="clear" w:color="auto" w:fill="auto"/>
            <w:vAlign w:val="bottom"/>
          </w:tcPr>
          <w:p w14:paraId="3FC84C5F" w14:textId="77777777" w:rsidR="003A7889" w:rsidRDefault="003A7889" w:rsidP="008B5C4E">
            <w:pPr>
              <w:jc w:val="center"/>
              <w:rPr>
                <w:color w:val="000000"/>
              </w:rPr>
            </w:pPr>
            <w:r>
              <w:rPr>
                <w:color w:val="000000"/>
              </w:rPr>
              <w:t>28694</w:t>
            </w:r>
          </w:p>
        </w:tc>
      </w:tr>
      <w:tr w:rsidR="003A7889" w:rsidRPr="00C47EAD" w14:paraId="29EF0D5C"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1E44FE85" w14:textId="77777777" w:rsidR="003A7889" w:rsidRPr="00C47EAD" w:rsidRDefault="003A7889" w:rsidP="008B5C4E">
            <w:pPr>
              <w:pStyle w:val="40"/>
              <w:jc w:val="center"/>
            </w:pPr>
            <w:r w:rsidRPr="00C47EAD">
              <w:t>21.</w:t>
            </w:r>
          </w:p>
        </w:tc>
        <w:tc>
          <w:tcPr>
            <w:tcW w:w="4017" w:type="dxa"/>
            <w:tcBorders>
              <w:top w:val="nil"/>
              <w:left w:val="nil"/>
              <w:bottom w:val="single" w:sz="4" w:space="0" w:color="000000"/>
              <w:right w:val="single" w:sz="4" w:space="0" w:color="000000"/>
            </w:tcBorders>
            <w:shd w:val="clear" w:color="auto" w:fill="auto"/>
            <w:vAlign w:val="center"/>
          </w:tcPr>
          <w:p w14:paraId="57E501CB" w14:textId="77777777" w:rsidR="003A7889" w:rsidRPr="00C47EAD" w:rsidRDefault="003A7889" w:rsidP="008B5C4E">
            <w:pPr>
              <w:pStyle w:val="40"/>
            </w:pPr>
            <w:r w:rsidRPr="00C47EAD">
              <w:t>Зона №21  (от 351 до 410 км)</w:t>
            </w:r>
          </w:p>
        </w:tc>
        <w:tc>
          <w:tcPr>
            <w:tcW w:w="2268" w:type="dxa"/>
            <w:tcBorders>
              <w:top w:val="nil"/>
              <w:left w:val="nil"/>
              <w:bottom w:val="single" w:sz="4" w:space="0" w:color="000000"/>
              <w:right w:val="single" w:sz="4" w:space="0" w:color="000000"/>
            </w:tcBorders>
            <w:shd w:val="clear" w:color="auto" w:fill="auto"/>
            <w:vAlign w:val="bottom"/>
          </w:tcPr>
          <w:p w14:paraId="0782B28C" w14:textId="77777777" w:rsidR="003A7889" w:rsidRDefault="003A7889" w:rsidP="008B5C4E">
            <w:pPr>
              <w:jc w:val="center"/>
              <w:rPr>
                <w:color w:val="000000"/>
              </w:rPr>
            </w:pPr>
            <w:r>
              <w:rPr>
                <w:color w:val="000000"/>
              </w:rPr>
              <w:t>28719</w:t>
            </w:r>
          </w:p>
        </w:tc>
        <w:tc>
          <w:tcPr>
            <w:tcW w:w="2126" w:type="dxa"/>
            <w:tcBorders>
              <w:top w:val="nil"/>
              <w:left w:val="nil"/>
              <w:bottom w:val="single" w:sz="4" w:space="0" w:color="000000"/>
              <w:right w:val="single" w:sz="4" w:space="0" w:color="000000"/>
            </w:tcBorders>
            <w:shd w:val="clear" w:color="auto" w:fill="auto"/>
            <w:vAlign w:val="bottom"/>
          </w:tcPr>
          <w:p w14:paraId="3C086A9E" w14:textId="77777777" w:rsidR="003A7889" w:rsidRDefault="003A7889" w:rsidP="008B5C4E">
            <w:pPr>
              <w:jc w:val="center"/>
              <w:rPr>
                <w:color w:val="000000"/>
              </w:rPr>
            </w:pPr>
            <w:r>
              <w:rPr>
                <w:color w:val="000000"/>
              </w:rPr>
              <w:t>31964</w:t>
            </w:r>
          </w:p>
        </w:tc>
      </w:tr>
      <w:tr w:rsidR="003A7889" w:rsidRPr="00C47EAD" w14:paraId="0CDEC557"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52E053B8" w14:textId="77777777" w:rsidR="003A7889" w:rsidRPr="00C47EAD" w:rsidRDefault="003A7889" w:rsidP="008B5C4E">
            <w:pPr>
              <w:pStyle w:val="40"/>
              <w:jc w:val="center"/>
            </w:pPr>
            <w:r w:rsidRPr="00C47EAD">
              <w:t>22.</w:t>
            </w:r>
          </w:p>
        </w:tc>
        <w:tc>
          <w:tcPr>
            <w:tcW w:w="4017" w:type="dxa"/>
            <w:tcBorders>
              <w:top w:val="nil"/>
              <w:left w:val="nil"/>
              <w:bottom w:val="single" w:sz="4" w:space="0" w:color="000000"/>
              <w:right w:val="single" w:sz="4" w:space="0" w:color="000000"/>
            </w:tcBorders>
            <w:shd w:val="clear" w:color="auto" w:fill="auto"/>
            <w:vAlign w:val="center"/>
          </w:tcPr>
          <w:p w14:paraId="02F896C2" w14:textId="77777777" w:rsidR="003A7889" w:rsidRPr="00C47EAD" w:rsidRDefault="003A7889" w:rsidP="008B5C4E">
            <w:pPr>
              <w:pStyle w:val="40"/>
            </w:pPr>
            <w:r w:rsidRPr="00C47EAD">
              <w:t>Зона №22  (от 411 до 450 км)</w:t>
            </w:r>
          </w:p>
        </w:tc>
        <w:tc>
          <w:tcPr>
            <w:tcW w:w="2268" w:type="dxa"/>
            <w:tcBorders>
              <w:top w:val="nil"/>
              <w:left w:val="nil"/>
              <w:bottom w:val="single" w:sz="4" w:space="0" w:color="000000"/>
              <w:right w:val="single" w:sz="4" w:space="0" w:color="000000"/>
            </w:tcBorders>
            <w:shd w:val="clear" w:color="auto" w:fill="auto"/>
            <w:vAlign w:val="bottom"/>
          </w:tcPr>
          <w:p w14:paraId="15BC4CF2" w14:textId="77777777" w:rsidR="003A7889" w:rsidRDefault="003A7889" w:rsidP="008B5C4E">
            <w:pPr>
              <w:jc w:val="center"/>
              <w:rPr>
                <w:color w:val="000000"/>
              </w:rPr>
            </w:pPr>
            <w:r>
              <w:rPr>
                <w:color w:val="000000"/>
              </w:rPr>
              <w:t>31397</w:t>
            </w:r>
          </w:p>
        </w:tc>
        <w:tc>
          <w:tcPr>
            <w:tcW w:w="2126" w:type="dxa"/>
            <w:tcBorders>
              <w:top w:val="nil"/>
              <w:left w:val="nil"/>
              <w:bottom w:val="single" w:sz="4" w:space="0" w:color="000000"/>
              <w:right w:val="single" w:sz="4" w:space="0" w:color="000000"/>
            </w:tcBorders>
            <w:shd w:val="clear" w:color="auto" w:fill="auto"/>
            <w:vAlign w:val="bottom"/>
          </w:tcPr>
          <w:p w14:paraId="73E0A9CB" w14:textId="77777777" w:rsidR="003A7889" w:rsidRDefault="003A7889" w:rsidP="008B5C4E">
            <w:pPr>
              <w:jc w:val="center"/>
              <w:rPr>
                <w:color w:val="000000"/>
              </w:rPr>
            </w:pPr>
            <w:r>
              <w:rPr>
                <w:color w:val="000000"/>
              </w:rPr>
              <w:t>34692</w:t>
            </w:r>
          </w:p>
        </w:tc>
      </w:tr>
    </w:tbl>
    <w:p w14:paraId="59453FFE" w14:textId="77777777" w:rsidR="003A7889" w:rsidRPr="00C47EAD" w:rsidRDefault="003A7889" w:rsidP="003A7889">
      <w:pPr>
        <w:pStyle w:val="40"/>
      </w:pPr>
    </w:p>
    <w:p w14:paraId="50B4E59D" w14:textId="77777777" w:rsidR="003A7889" w:rsidRPr="00C47EAD" w:rsidRDefault="003A7889" w:rsidP="003A7889">
      <w:pPr>
        <w:pStyle w:val="40"/>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3A7889" w:rsidRPr="00C47EAD" w14:paraId="2409880A"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6D998EB" w14:textId="77777777" w:rsidR="003A7889" w:rsidRPr="00C47EAD" w:rsidRDefault="003A7889" w:rsidP="008B5C4E">
            <w:pPr>
              <w:pStyle w:val="40"/>
              <w:jc w:val="center"/>
            </w:pPr>
            <w:r w:rsidRPr="00C47EAD">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24CC43E4" w14:textId="77777777" w:rsidR="003A7889" w:rsidRPr="00C47EAD" w:rsidRDefault="003A7889" w:rsidP="008B5C4E">
            <w:pPr>
              <w:pStyle w:val="40"/>
              <w:jc w:val="center"/>
            </w:pPr>
            <w:r w:rsidRPr="00C47EAD">
              <w:t>20 футов</w:t>
            </w:r>
          </w:p>
        </w:tc>
        <w:tc>
          <w:tcPr>
            <w:tcW w:w="2126" w:type="dxa"/>
            <w:tcBorders>
              <w:top w:val="single" w:sz="4" w:space="0" w:color="000000"/>
              <w:left w:val="single" w:sz="4" w:space="0" w:color="000000"/>
              <w:bottom w:val="single" w:sz="4" w:space="0" w:color="000000"/>
              <w:right w:val="single" w:sz="4" w:space="0" w:color="000000"/>
            </w:tcBorders>
            <w:vAlign w:val="center"/>
          </w:tcPr>
          <w:p w14:paraId="4B555779" w14:textId="77777777" w:rsidR="003A7889" w:rsidRPr="00C47EAD" w:rsidRDefault="003A7889" w:rsidP="008B5C4E">
            <w:pPr>
              <w:pStyle w:val="40"/>
              <w:ind w:right="-3260"/>
            </w:pPr>
            <w:r w:rsidRPr="00C47EAD">
              <w:t xml:space="preserve">         40 футов</w:t>
            </w:r>
          </w:p>
        </w:tc>
      </w:tr>
      <w:tr w:rsidR="003A7889" w:rsidRPr="00C47EAD" w14:paraId="2D8EC38E"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B49B43" w14:textId="77777777" w:rsidR="003A7889" w:rsidRPr="00C47EAD"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57B51295" w14:textId="77777777" w:rsidR="003A7889" w:rsidRPr="00C47EAD" w:rsidRDefault="003A7889" w:rsidP="008B5C4E">
            <w:pPr>
              <w:pStyle w:val="40"/>
              <w:jc w:val="center"/>
            </w:pPr>
            <w:r w:rsidRPr="00C47EAD">
              <w:t>3 часа</w:t>
            </w:r>
          </w:p>
        </w:tc>
        <w:tc>
          <w:tcPr>
            <w:tcW w:w="2126" w:type="dxa"/>
            <w:tcBorders>
              <w:top w:val="single" w:sz="4" w:space="0" w:color="000000"/>
              <w:left w:val="single" w:sz="4" w:space="0" w:color="000000"/>
              <w:bottom w:val="single" w:sz="4" w:space="0" w:color="000000"/>
              <w:right w:val="single" w:sz="4" w:space="0" w:color="000000"/>
            </w:tcBorders>
            <w:vAlign w:val="center"/>
          </w:tcPr>
          <w:p w14:paraId="5896D5A3" w14:textId="77777777" w:rsidR="003A7889" w:rsidRPr="00C47EAD" w:rsidRDefault="003A7889" w:rsidP="008B5C4E">
            <w:pPr>
              <w:pStyle w:val="40"/>
              <w:jc w:val="center"/>
            </w:pPr>
            <w:r w:rsidRPr="00C47EAD">
              <w:t>4 часа</w:t>
            </w:r>
          </w:p>
        </w:tc>
      </w:tr>
    </w:tbl>
    <w:p w14:paraId="58F0E34B" w14:textId="77777777" w:rsidR="003A7889" w:rsidRPr="00C47EAD" w:rsidRDefault="003A7889" w:rsidP="003A7889">
      <w:pPr>
        <w:pStyle w:val="40"/>
        <w:ind w:firstLine="720"/>
      </w:pPr>
      <w:r w:rsidRPr="00C47EAD">
        <w:t>В случае простоя сверх установленного нормативного времени первые 15 минут не оплачиваются, свыше 15 минут оплачиваются как целый час.</w:t>
      </w:r>
    </w:p>
    <w:p w14:paraId="2C4CA3BE" w14:textId="77777777" w:rsidR="003A7889" w:rsidRPr="00C47EAD" w:rsidRDefault="003A7889" w:rsidP="003A7889">
      <w:pPr>
        <w:pStyle w:val="40"/>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3A7889" w:rsidRPr="00C47EAD" w14:paraId="5FF5BCA1"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3326E4B" w14:textId="77777777" w:rsidR="003A7889" w:rsidRPr="00C47EAD" w:rsidRDefault="003A7889" w:rsidP="008B5C4E">
            <w:pPr>
              <w:pStyle w:val="40"/>
              <w:jc w:val="center"/>
            </w:pPr>
            <w:r w:rsidRPr="00C47EAD">
              <w:t>Наименование услуг</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10BDE48D" w14:textId="77777777" w:rsidR="003A7889" w:rsidRPr="00C47EAD" w:rsidRDefault="003A7889" w:rsidP="008B5C4E">
            <w:pPr>
              <w:pStyle w:val="40"/>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C47EAD" w14:paraId="69C5B5EE"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1524A4C" w14:textId="77777777" w:rsidR="003A7889" w:rsidRPr="00C47EAD"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7CF92F54" w14:textId="77777777" w:rsidR="003A7889" w:rsidRPr="00C47EAD" w:rsidRDefault="003A7889" w:rsidP="008B5C4E">
            <w:pPr>
              <w:pStyle w:val="40"/>
              <w:jc w:val="center"/>
            </w:pPr>
            <w:r w:rsidRPr="00C47EAD">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14:paraId="7E99B51B" w14:textId="77777777" w:rsidR="003A7889" w:rsidRPr="00C47EAD" w:rsidRDefault="003A7889" w:rsidP="008B5C4E">
            <w:pPr>
              <w:pStyle w:val="40"/>
              <w:jc w:val="center"/>
            </w:pPr>
            <w:r w:rsidRPr="00C47EAD">
              <w:t xml:space="preserve">40 фут </w:t>
            </w:r>
          </w:p>
        </w:tc>
      </w:tr>
      <w:tr w:rsidR="003A7889" w:rsidRPr="00C47EAD" w14:paraId="03F615B4"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165AB" w14:textId="77777777" w:rsidR="003A7889" w:rsidRPr="00C47EAD" w:rsidRDefault="003A7889" w:rsidP="008B5C4E">
            <w:pPr>
              <w:pStyle w:val="40"/>
            </w:pPr>
            <w:r w:rsidRPr="00C47EAD">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420634C7" w14:textId="77777777" w:rsidR="003A7889" w:rsidRPr="00B50441" w:rsidRDefault="003A7889" w:rsidP="008B5C4E">
            <w:pPr>
              <w:jc w:val="center"/>
              <w:rPr>
                <w:color w:val="000000"/>
              </w:rPr>
            </w:pPr>
            <w:r w:rsidRPr="00B50441">
              <w:rPr>
                <w:color w:val="000000"/>
              </w:rPr>
              <w:t>941</w:t>
            </w:r>
          </w:p>
        </w:tc>
        <w:tc>
          <w:tcPr>
            <w:tcW w:w="2126" w:type="dxa"/>
            <w:tcBorders>
              <w:top w:val="single" w:sz="4" w:space="0" w:color="000000"/>
              <w:left w:val="single" w:sz="4" w:space="0" w:color="000000"/>
              <w:bottom w:val="single" w:sz="4" w:space="0" w:color="000000"/>
              <w:right w:val="single" w:sz="4" w:space="0" w:color="000000"/>
            </w:tcBorders>
            <w:vAlign w:val="center"/>
          </w:tcPr>
          <w:p w14:paraId="0323801A" w14:textId="77777777" w:rsidR="003A7889" w:rsidRPr="00B50441" w:rsidRDefault="003A7889" w:rsidP="008B5C4E">
            <w:pPr>
              <w:jc w:val="center"/>
              <w:rPr>
                <w:color w:val="000000"/>
              </w:rPr>
            </w:pPr>
            <w:r w:rsidRPr="00B50441">
              <w:rPr>
                <w:color w:val="000000"/>
              </w:rPr>
              <w:t>1000</w:t>
            </w:r>
          </w:p>
        </w:tc>
      </w:tr>
    </w:tbl>
    <w:p w14:paraId="12AB4CF9" w14:textId="77777777" w:rsidR="003A7889" w:rsidRPr="00C47EAD" w:rsidRDefault="003A7889" w:rsidP="003A7889">
      <w:pPr>
        <w:pStyle w:val="4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C47EAD" w14:paraId="2769F9B9" w14:textId="77777777" w:rsidTr="008B5C4E">
        <w:trPr>
          <w:trHeight w:val="780"/>
        </w:trPr>
        <w:tc>
          <w:tcPr>
            <w:tcW w:w="4961" w:type="dxa"/>
            <w:vMerge w:val="restart"/>
            <w:tcBorders>
              <w:top w:val="single" w:sz="4" w:space="0" w:color="000000"/>
              <w:left w:val="single" w:sz="4" w:space="0" w:color="000000"/>
              <w:right w:val="single" w:sz="4" w:space="0" w:color="000000"/>
            </w:tcBorders>
            <w:shd w:val="clear" w:color="auto" w:fill="FFFFFF"/>
            <w:vAlign w:val="center"/>
          </w:tcPr>
          <w:p w14:paraId="50B4A7DD" w14:textId="77777777" w:rsidR="003A7889" w:rsidRPr="00C47EAD" w:rsidRDefault="003A7889" w:rsidP="008B5C4E">
            <w:pPr>
              <w:pStyle w:val="40"/>
              <w:jc w:val="center"/>
            </w:pPr>
            <w:r w:rsidRPr="00C47EAD">
              <w:t>Загрузка/выгрузка груза в/из контейнера по дополнительному адресу</w:t>
            </w:r>
            <w:r w:rsidRPr="00C47EAD">
              <w:rPr>
                <w:b/>
              </w:rPr>
              <w:t xml:space="preserve"> </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3D98BBD0" w14:textId="77777777" w:rsidR="003A7889" w:rsidRPr="00C47EAD" w:rsidRDefault="003A7889" w:rsidP="008B5C4E">
            <w:pPr>
              <w:pStyle w:val="40"/>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C47EAD" w14:paraId="2E260310" w14:textId="77777777" w:rsidTr="008B5C4E">
        <w:trPr>
          <w:trHeight w:val="320"/>
        </w:trPr>
        <w:tc>
          <w:tcPr>
            <w:tcW w:w="4961" w:type="dxa"/>
            <w:vMerge/>
            <w:tcBorders>
              <w:top w:val="single" w:sz="4" w:space="0" w:color="000000"/>
              <w:left w:val="single" w:sz="4" w:space="0" w:color="000000"/>
              <w:right w:val="single" w:sz="4" w:space="0" w:color="000000"/>
            </w:tcBorders>
            <w:shd w:val="clear" w:color="auto" w:fill="FFFFFF"/>
            <w:vAlign w:val="center"/>
          </w:tcPr>
          <w:p w14:paraId="279DFBE9" w14:textId="77777777" w:rsidR="003A7889" w:rsidRPr="00C47EAD"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72D5DAFB" w14:textId="77777777" w:rsidR="003A7889" w:rsidRPr="00C47EAD" w:rsidRDefault="003A7889" w:rsidP="008B5C4E">
            <w:pPr>
              <w:pStyle w:val="40"/>
              <w:jc w:val="center"/>
            </w:pPr>
            <w:r w:rsidRPr="00C47EAD">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113EB803" w14:textId="77777777" w:rsidR="003A7889" w:rsidRPr="00C47EAD" w:rsidRDefault="003A7889" w:rsidP="008B5C4E">
            <w:pPr>
              <w:pStyle w:val="40"/>
              <w:jc w:val="center"/>
            </w:pPr>
            <w:r w:rsidRPr="00C47EAD">
              <w:t xml:space="preserve">40 фут </w:t>
            </w:r>
          </w:p>
        </w:tc>
      </w:tr>
      <w:tr w:rsidR="003A7889" w:rsidRPr="00C47EAD" w14:paraId="57180B38" w14:textId="77777777" w:rsidTr="008B5C4E">
        <w:trPr>
          <w:trHeight w:val="620"/>
        </w:trPr>
        <w:tc>
          <w:tcPr>
            <w:tcW w:w="4961" w:type="dxa"/>
            <w:vMerge/>
            <w:tcBorders>
              <w:top w:val="single" w:sz="4" w:space="0" w:color="000000"/>
              <w:left w:val="single" w:sz="4" w:space="0" w:color="000000"/>
              <w:right w:val="single" w:sz="4" w:space="0" w:color="000000"/>
            </w:tcBorders>
            <w:shd w:val="clear" w:color="auto" w:fill="FFFFFF"/>
            <w:vAlign w:val="center"/>
          </w:tcPr>
          <w:p w14:paraId="03504A98" w14:textId="77777777" w:rsidR="003A7889" w:rsidRPr="00C47EAD"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3A4A4B29" w14:textId="77777777" w:rsidR="003A7889" w:rsidRPr="00C47EAD" w:rsidRDefault="003A7889" w:rsidP="008B5C4E">
            <w:pPr>
              <w:pStyle w:val="40"/>
              <w:jc w:val="center"/>
            </w:pPr>
            <w:r>
              <w:t>476</w:t>
            </w:r>
          </w:p>
        </w:tc>
        <w:tc>
          <w:tcPr>
            <w:tcW w:w="2127" w:type="dxa"/>
            <w:tcBorders>
              <w:top w:val="single" w:sz="4" w:space="0" w:color="000000"/>
              <w:left w:val="single" w:sz="4" w:space="0" w:color="000000"/>
              <w:bottom w:val="single" w:sz="4" w:space="0" w:color="000000"/>
              <w:right w:val="single" w:sz="4" w:space="0" w:color="000000"/>
            </w:tcBorders>
            <w:vAlign w:val="center"/>
          </w:tcPr>
          <w:p w14:paraId="4F32489A" w14:textId="77777777" w:rsidR="003A7889" w:rsidRPr="00C47EAD" w:rsidRDefault="003A7889" w:rsidP="008B5C4E">
            <w:pPr>
              <w:pStyle w:val="40"/>
              <w:jc w:val="center"/>
            </w:pPr>
            <w:r>
              <w:t>577</w:t>
            </w:r>
          </w:p>
        </w:tc>
      </w:tr>
    </w:tbl>
    <w:p w14:paraId="507343ED" w14:textId="77777777" w:rsidR="003A7889" w:rsidRPr="00C47EAD" w:rsidRDefault="003A7889" w:rsidP="003A7889">
      <w:pPr>
        <w:pStyle w:val="40"/>
        <w:ind w:firstLine="709"/>
        <w:jc w:val="center"/>
        <w:rPr>
          <w:b/>
          <w:u w:val="single"/>
        </w:rPr>
      </w:pPr>
    </w:p>
    <w:p w14:paraId="7101BA1B" w14:textId="77777777" w:rsidR="003A7889" w:rsidRPr="00C47EAD" w:rsidRDefault="003A7889" w:rsidP="003A7889">
      <w:pPr>
        <w:pStyle w:val="40"/>
        <w:ind w:firstLine="709"/>
        <w:jc w:val="center"/>
        <w:rPr>
          <w:b/>
          <w:u w:val="single"/>
        </w:rPr>
      </w:pPr>
    </w:p>
    <w:p w14:paraId="6A4D83EF" w14:textId="77777777" w:rsidR="003A7889" w:rsidRPr="00C47EAD" w:rsidRDefault="003A7889" w:rsidP="003A7889">
      <w:pPr>
        <w:pStyle w:val="40"/>
        <w:ind w:firstLine="709"/>
        <w:jc w:val="center"/>
        <w:rPr>
          <w:b/>
          <w:u w:val="single"/>
        </w:rPr>
      </w:pPr>
      <w:r w:rsidRPr="00C47EAD">
        <w:rPr>
          <w:b/>
          <w:u w:val="single"/>
        </w:rPr>
        <w:t>Перевозка контейнеров с опасными грузами в г.  Н.Новгород и в  прилегающих районах</w:t>
      </w:r>
    </w:p>
    <w:p w14:paraId="3ACB57D8" w14:textId="77777777" w:rsidR="003A7889" w:rsidRPr="00C47EAD" w:rsidRDefault="003A7889" w:rsidP="003A7889">
      <w:pPr>
        <w:pStyle w:val="40"/>
        <w:ind w:firstLine="709"/>
        <w:jc w:val="center"/>
        <w:rPr>
          <w:b/>
          <w:u w:val="single"/>
        </w:rPr>
      </w:pPr>
    </w:p>
    <w:tbl>
      <w:tblPr>
        <w:tblW w:w="9356" w:type="dxa"/>
        <w:tblInd w:w="187" w:type="dxa"/>
        <w:tblCellMar>
          <w:left w:w="0" w:type="dxa"/>
          <w:right w:w="0" w:type="dxa"/>
        </w:tblCellMar>
        <w:tblLook w:val="04A0" w:firstRow="1" w:lastRow="0" w:firstColumn="1" w:lastColumn="0" w:noHBand="0" w:noVBand="1"/>
      </w:tblPr>
      <w:tblGrid>
        <w:gridCol w:w="567"/>
        <w:gridCol w:w="4394"/>
        <w:gridCol w:w="2268"/>
        <w:gridCol w:w="2127"/>
      </w:tblGrid>
      <w:tr w:rsidR="003A7889" w:rsidRPr="00C47EAD" w14:paraId="0BE955B7" w14:textId="77777777" w:rsidTr="008B5C4E">
        <w:trPr>
          <w:trHeight w:val="1782"/>
        </w:trPr>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F5C227" w14:textId="77777777" w:rsidR="003A7889" w:rsidRPr="00C47EAD" w:rsidRDefault="003A7889" w:rsidP="008B5C4E">
            <w:pPr>
              <w:jc w:val="center"/>
            </w:pPr>
            <w:r w:rsidRPr="00C47EAD">
              <w:t>п/п</w:t>
            </w:r>
          </w:p>
        </w:tc>
        <w:tc>
          <w:tcPr>
            <w:tcW w:w="4394" w:type="dxa"/>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260CFC" w14:textId="77777777" w:rsidR="003A7889" w:rsidRPr="00C47EAD" w:rsidRDefault="003A7889" w:rsidP="008B5C4E">
            <w:pPr>
              <w:jc w:val="center"/>
            </w:pPr>
            <w:r w:rsidRPr="00C47EAD">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CD0FF1" w14:textId="77777777" w:rsidR="003A7889" w:rsidRPr="00C47EAD" w:rsidRDefault="003A7889" w:rsidP="008B5C4E">
            <w:pPr>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C47EAD" w14:paraId="744CC167" w14:textId="77777777" w:rsidTr="008B5C4E">
        <w:trPr>
          <w:trHeight w:val="480"/>
        </w:trPr>
        <w:tc>
          <w:tcPr>
            <w:tcW w:w="567" w:type="dxa"/>
            <w:vMerge/>
            <w:tcBorders>
              <w:top w:val="single" w:sz="6" w:space="0" w:color="000000"/>
              <w:left w:val="single" w:sz="6" w:space="0" w:color="000000"/>
              <w:bottom w:val="single" w:sz="6" w:space="0" w:color="000000"/>
              <w:right w:val="single" w:sz="6" w:space="0" w:color="000000"/>
            </w:tcBorders>
            <w:vAlign w:val="center"/>
            <w:hideMark/>
          </w:tcPr>
          <w:p w14:paraId="1189F3B2" w14:textId="77777777" w:rsidR="003A7889" w:rsidRPr="00C47EAD" w:rsidRDefault="003A7889" w:rsidP="008B5C4E">
            <w:pPr>
              <w:jc w:val="center"/>
            </w:pPr>
          </w:p>
        </w:tc>
        <w:tc>
          <w:tcPr>
            <w:tcW w:w="4394" w:type="dxa"/>
            <w:vMerge/>
            <w:tcBorders>
              <w:top w:val="single" w:sz="6" w:space="0" w:color="000000"/>
              <w:left w:val="single" w:sz="6" w:space="0" w:color="CCCCCC"/>
              <w:bottom w:val="single" w:sz="6" w:space="0" w:color="000000"/>
              <w:right w:val="single" w:sz="6" w:space="0" w:color="000000"/>
            </w:tcBorders>
            <w:vAlign w:val="center"/>
            <w:hideMark/>
          </w:tcPr>
          <w:p w14:paraId="7456BF90" w14:textId="77777777" w:rsidR="003A7889" w:rsidRPr="00C47EAD" w:rsidRDefault="003A7889" w:rsidP="008B5C4E">
            <w:pPr>
              <w:jc w:val="center"/>
            </w:pP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FFF797" w14:textId="77777777" w:rsidR="003A7889" w:rsidRPr="00C47EAD" w:rsidRDefault="003A7889" w:rsidP="008B5C4E">
            <w:pPr>
              <w:jc w:val="center"/>
            </w:pPr>
            <w:r w:rsidRPr="00C47EAD">
              <w:t>20 фут</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CA347E" w14:textId="77777777" w:rsidR="003A7889" w:rsidRPr="00C47EAD" w:rsidRDefault="003A7889" w:rsidP="008B5C4E">
            <w:pPr>
              <w:jc w:val="center"/>
            </w:pPr>
            <w:r w:rsidRPr="00C47EAD">
              <w:t>40 фут</w:t>
            </w:r>
          </w:p>
        </w:tc>
      </w:tr>
      <w:tr w:rsidR="003A7889" w:rsidRPr="00C47EAD" w14:paraId="43EEE319"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A48188" w14:textId="77777777" w:rsidR="003A7889" w:rsidRPr="00C47EAD" w:rsidRDefault="003A7889" w:rsidP="008B5C4E">
            <w:pPr>
              <w:jc w:val="center"/>
            </w:pPr>
            <w:r w:rsidRPr="00C47EAD">
              <w:lastRenderedPageBreak/>
              <w:t>1.</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0A14A7" w14:textId="77777777" w:rsidR="003A7889" w:rsidRPr="00C47EAD" w:rsidRDefault="003A7889" w:rsidP="008B5C4E">
            <w:r w:rsidRPr="00C47EAD">
              <w:t>Зона №1 (до 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C700C5" w14:textId="77777777" w:rsidR="003A7889" w:rsidRPr="00B50441" w:rsidRDefault="003A7889" w:rsidP="008B5C4E">
            <w:pPr>
              <w:jc w:val="center"/>
              <w:rPr>
                <w:color w:val="000000"/>
              </w:rPr>
            </w:pPr>
            <w:r w:rsidRPr="00B50441">
              <w:rPr>
                <w:color w:val="000000"/>
              </w:rPr>
              <w:t>3633</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753E97" w14:textId="77777777" w:rsidR="003A7889" w:rsidRPr="00B50441" w:rsidRDefault="003A7889" w:rsidP="008B5C4E">
            <w:pPr>
              <w:jc w:val="center"/>
              <w:rPr>
                <w:color w:val="000000"/>
              </w:rPr>
            </w:pPr>
            <w:r w:rsidRPr="00B50441">
              <w:rPr>
                <w:color w:val="000000"/>
              </w:rPr>
              <w:t>6661</w:t>
            </w:r>
          </w:p>
        </w:tc>
      </w:tr>
      <w:tr w:rsidR="003A7889" w:rsidRPr="00C47EAD" w14:paraId="3B57F59F"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8B116C" w14:textId="77777777" w:rsidR="003A7889" w:rsidRPr="00C47EAD" w:rsidRDefault="003A7889" w:rsidP="008B5C4E">
            <w:pPr>
              <w:jc w:val="center"/>
            </w:pPr>
            <w:r w:rsidRPr="00C47EAD">
              <w:t>2.</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281FD1" w14:textId="77777777" w:rsidR="003A7889" w:rsidRPr="00C47EAD" w:rsidRDefault="003A7889" w:rsidP="008B5C4E">
            <w:r w:rsidRPr="00C47EAD">
              <w:t>Зона №2 (от 1</w:t>
            </w:r>
            <w:r w:rsidRPr="00C47EAD">
              <w:rPr>
                <w:lang w:val="en-US"/>
              </w:rPr>
              <w:t>1</w:t>
            </w:r>
            <w:r w:rsidRPr="00C47EAD">
              <w:t xml:space="preserve"> до 14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598EFC" w14:textId="77777777" w:rsidR="003A7889" w:rsidRPr="00B50441" w:rsidRDefault="003A7889" w:rsidP="008B5C4E">
            <w:pPr>
              <w:jc w:val="center"/>
              <w:rPr>
                <w:color w:val="000000"/>
              </w:rPr>
            </w:pPr>
            <w:r w:rsidRPr="00B50441">
              <w:rPr>
                <w:color w:val="000000"/>
              </w:rPr>
              <w:t>4281</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CF2F57" w14:textId="77777777" w:rsidR="003A7889" w:rsidRPr="00B50441" w:rsidRDefault="003A7889" w:rsidP="008B5C4E">
            <w:pPr>
              <w:jc w:val="center"/>
              <w:rPr>
                <w:color w:val="000000"/>
              </w:rPr>
            </w:pPr>
            <w:r w:rsidRPr="00B50441">
              <w:rPr>
                <w:color w:val="000000"/>
              </w:rPr>
              <w:t>7438</w:t>
            </w:r>
          </w:p>
        </w:tc>
      </w:tr>
      <w:tr w:rsidR="003A7889" w:rsidRPr="00C47EAD" w14:paraId="3DDDF493"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76A682" w14:textId="77777777" w:rsidR="003A7889" w:rsidRPr="00C47EAD" w:rsidRDefault="003A7889" w:rsidP="008B5C4E">
            <w:pPr>
              <w:jc w:val="center"/>
            </w:pPr>
            <w:r w:rsidRPr="00C47EAD">
              <w:t>3.</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DEA996" w14:textId="77777777" w:rsidR="003A7889" w:rsidRPr="00C47EAD" w:rsidRDefault="003A7889" w:rsidP="008B5C4E">
            <w:r w:rsidRPr="00C47EAD">
              <w:t>Зона №3 (от 15 до 20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1CA99A" w14:textId="77777777" w:rsidR="003A7889" w:rsidRPr="00B50441" w:rsidRDefault="003A7889" w:rsidP="008B5C4E">
            <w:pPr>
              <w:jc w:val="center"/>
              <w:rPr>
                <w:color w:val="000000"/>
              </w:rPr>
            </w:pPr>
            <w:r w:rsidRPr="00B50441">
              <w:rPr>
                <w:color w:val="000000"/>
              </w:rPr>
              <w:t>5255</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A31EB5" w14:textId="77777777" w:rsidR="003A7889" w:rsidRPr="00B50441" w:rsidRDefault="003A7889" w:rsidP="008B5C4E">
            <w:pPr>
              <w:jc w:val="center"/>
              <w:rPr>
                <w:color w:val="000000"/>
              </w:rPr>
            </w:pPr>
            <w:r w:rsidRPr="00B50441">
              <w:rPr>
                <w:color w:val="000000"/>
              </w:rPr>
              <w:t>7494</w:t>
            </w:r>
          </w:p>
        </w:tc>
      </w:tr>
      <w:tr w:rsidR="003A7889" w:rsidRPr="00C47EAD" w14:paraId="5520C287"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FC77AF" w14:textId="77777777" w:rsidR="003A7889" w:rsidRPr="00C47EAD" w:rsidRDefault="003A7889" w:rsidP="008B5C4E">
            <w:pPr>
              <w:jc w:val="center"/>
            </w:pPr>
            <w:r w:rsidRPr="00C47EAD">
              <w:t>4.</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88249B" w14:textId="77777777" w:rsidR="003A7889" w:rsidRPr="00C47EAD" w:rsidRDefault="003A7889" w:rsidP="008B5C4E">
            <w:r w:rsidRPr="00C47EAD">
              <w:t>Зона №4 (от 21 до 25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F11257" w14:textId="77777777" w:rsidR="003A7889" w:rsidRPr="00B50441" w:rsidRDefault="003A7889" w:rsidP="008B5C4E">
            <w:pPr>
              <w:jc w:val="center"/>
              <w:rPr>
                <w:color w:val="000000"/>
              </w:rPr>
            </w:pPr>
            <w:r w:rsidRPr="00B50441">
              <w:rPr>
                <w:color w:val="000000"/>
              </w:rPr>
              <w:t>6066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59911D" w14:textId="77777777" w:rsidR="003A7889" w:rsidRPr="00B50441" w:rsidRDefault="003A7889" w:rsidP="008B5C4E">
            <w:pPr>
              <w:jc w:val="center"/>
              <w:rPr>
                <w:color w:val="000000"/>
              </w:rPr>
            </w:pPr>
            <w:r w:rsidRPr="00B50441">
              <w:rPr>
                <w:color w:val="000000"/>
              </w:rPr>
              <w:t>8187</w:t>
            </w:r>
          </w:p>
        </w:tc>
      </w:tr>
      <w:tr w:rsidR="003A7889" w:rsidRPr="00C47EAD" w14:paraId="224AA1E7"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D38956" w14:textId="77777777" w:rsidR="003A7889" w:rsidRPr="00C47EAD" w:rsidRDefault="003A7889" w:rsidP="008B5C4E">
            <w:pPr>
              <w:jc w:val="center"/>
            </w:pPr>
            <w:r w:rsidRPr="00C47EAD">
              <w:t>5.</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488F58" w14:textId="77777777" w:rsidR="003A7889" w:rsidRPr="00C47EAD" w:rsidRDefault="003A7889" w:rsidP="008B5C4E">
            <w:r w:rsidRPr="00C47EAD">
              <w:t>Зона №5 (от 26 до 30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AFFA69" w14:textId="77777777" w:rsidR="003A7889" w:rsidRPr="00B50441" w:rsidRDefault="003A7889" w:rsidP="008B5C4E">
            <w:pPr>
              <w:jc w:val="center"/>
              <w:rPr>
                <w:color w:val="000000"/>
              </w:rPr>
            </w:pPr>
            <w:r w:rsidRPr="00B50441">
              <w:rPr>
                <w:color w:val="000000"/>
              </w:rPr>
              <w:t>6876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266702" w14:textId="77777777" w:rsidR="003A7889" w:rsidRPr="00B50441" w:rsidRDefault="003A7889" w:rsidP="008B5C4E">
            <w:pPr>
              <w:jc w:val="center"/>
              <w:rPr>
                <w:color w:val="000000"/>
              </w:rPr>
            </w:pPr>
            <w:r w:rsidRPr="00B50441">
              <w:rPr>
                <w:color w:val="000000"/>
              </w:rPr>
              <w:t>8882</w:t>
            </w:r>
          </w:p>
        </w:tc>
      </w:tr>
      <w:tr w:rsidR="003A7889" w:rsidRPr="00C47EAD" w14:paraId="4E8F0537"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31DD3B" w14:textId="77777777" w:rsidR="003A7889" w:rsidRPr="00C47EAD" w:rsidRDefault="003A7889" w:rsidP="008B5C4E">
            <w:pPr>
              <w:jc w:val="center"/>
            </w:pPr>
            <w:r w:rsidRPr="00C47EAD">
              <w:t>6.</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00F0C2" w14:textId="77777777" w:rsidR="003A7889" w:rsidRPr="00C47EAD" w:rsidRDefault="003A7889" w:rsidP="008B5C4E">
            <w:r w:rsidRPr="00C47EAD">
              <w:t>Зона №6 (от 31 до 33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211187" w14:textId="77777777" w:rsidR="003A7889" w:rsidRPr="00B50441" w:rsidRDefault="003A7889" w:rsidP="008B5C4E">
            <w:pPr>
              <w:jc w:val="center"/>
              <w:rPr>
                <w:color w:val="000000"/>
              </w:rPr>
            </w:pPr>
            <w:r w:rsidRPr="00B50441">
              <w:rPr>
                <w:color w:val="000000"/>
              </w:rPr>
              <w:t>7362</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AA33B8" w14:textId="77777777" w:rsidR="003A7889" w:rsidRPr="00B50441" w:rsidRDefault="003A7889" w:rsidP="008B5C4E">
            <w:pPr>
              <w:jc w:val="center"/>
              <w:rPr>
                <w:color w:val="000000"/>
              </w:rPr>
            </w:pPr>
            <w:r w:rsidRPr="00B50441">
              <w:rPr>
                <w:color w:val="000000"/>
              </w:rPr>
              <w:t>9297</w:t>
            </w:r>
          </w:p>
        </w:tc>
      </w:tr>
      <w:tr w:rsidR="003A7889" w:rsidRPr="00C47EAD" w14:paraId="50133A1F"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C7F3FB" w14:textId="77777777" w:rsidR="003A7889" w:rsidRPr="00C47EAD" w:rsidRDefault="003A7889" w:rsidP="008B5C4E">
            <w:pPr>
              <w:jc w:val="center"/>
            </w:pPr>
            <w:r w:rsidRPr="00C47EAD">
              <w:t>7.</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E7DEB2" w14:textId="77777777" w:rsidR="003A7889" w:rsidRPr="00C47EAD" w:rsidRDefault="003A7889" w:rsidP="008B5C4E">
            <w:r w:rsidRPr="00C47EAD">
              <w:t>Зона №7 (от 34 до 38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570578" w14:textId="77777777" w:rsidR="003A7889" w:rsidRPr="00B50441" w:rsidRDefault="003A7889" w:rsidP="008B5C4E">
            <w:pPr>
              <w:jc w:val="center"/>
              <w:rPr>
                <w:color w:val="000000"/>
              </w:rPr>
            </w:pPr>
            <w:r w:rsidRPr="00B50441">
              <w:rPr>
                <w:color w:val="000000"/>
              </w:rPr>
              <w:t>8172</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7985EB" w14:textId="77777777" w:rsidR="003A7889" w:rsidRPr="00B50441" w:rsidRDefault="003A7889" w:rsidP="008B5C4E">
            <w:pPr>
              <w:jc w:val="center"/>
              <w:rPr>
                <w:color w:val="000000"/>
              </w:rPr>
            </w:pPr>
            <w:r w:rsidRPr="00B50441">
              <w:rPr>
                <w:color w:val="000000"/>
              </w:rPr>
              <w:t>9992</w:t>
            </w:r>
          </w:p>
        </w:tc>
      </w:tr>
      <w:tr w:rsidR="003A7889" w:rsidRPr="00C47EAD" w14:paraId="646BB60D"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A9A87B" w14:textId="77777777" w:rsidR="003A7889" w:rsidRPr="00C47EAD" w:rsidRDefault="003A7889" w:rsidP="008B5C4E">
            <w:pPr>
              <w:jc w:val="center"/>
            </w:pPr>
            <w:r w:rsidRPr="00C47EAD">
              <w:t>8.</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B13BC4" w14:textId="77777777" w:rsidR="003A7889" w:rsidRPr="00C47EAD" w:rsidRDefault="003A7889" w:rsidP="008B5C4E">
            <w:r w:rsidRPr="00C47EAD">
              <w:t>Зона №8 (от 39 до 46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4EBA2D" w14:textId="77777777" w:rsidR="003A7889" w:rsidRPr="00B50441" w:rsidRDefault="003A7889" w:rsidP="008B5C4E">
            <w:pPr>
              <w:jc w:val="center"/>
              <w:rPr>
                <w:color w:val="000000"/>
              </w:rPr>
            </w:pPr>
            <w:r w:rsidRPr="00B50441">
              <w:rPr>
                <w:color w:val="000000"/>
              </w:rPr>
              <w:t>9470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49205F" w14:textId="77777777" w:rsidR="003A7889" w:rsidRPr="00B50441" w:rsidRDefault="003A7889" w:rsidP="008B5C4E">
            <w:pPr>
              <w:jc w:val="center"/>
              <w:rPr>
                <w:color w:val="000000"/>
              </w:rPr>
            </w:pPr>
            <w:r w:rsidRPr="00B50441">
              <w:rPr>
                <w:color w:val="000000"/>
              </w:rPr>
              <w:t>11101</w:t>
            </w:r>
          </w:p>
        </w:tc>
      </w:tr>
      <w:tr w:rsidR="003A7889" w:rsidRPr="00C47EAD" w14:paraId="1890D2B4"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33ECE3" w14:textId="77777777" w:rsidR="003A7889" w:rsidRPr="00C47EAD" w:rsidRDefault="003A7889" w:rsidP="008B5C4E">
            <w:pPr>
              <w:jc w:val="center"/>
            </w:pPr>
            <w:r w:rsidRPr="00C47EAD">
              <w:t>9.</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1383FA" w14:textId="77777777" w:rsidR="003A7889" w:rsidRPr="00C47EAD" w:rsidRDefault="003A7889" w:rsidP="008B5C4E">
            <w:r w:rsidRPr="00C47EAD">
              <w:t>Зона №9 (от 47 до 49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BADA8B" w14:textId="77777777" w:rsidR="003A7889" w:rsidRPr="00B50441" w:rsidRDefault="003A7889" w:rsidP="008B5C4E">
            <w:pPr>
              <w:jc w:val="center"/>
              <w:rPr>
                <w:color w:val="000000"/>
              </w:rPr>
            </w:pPr>
            <w:r w:rsidRPr="00B50441">
              <w:rPr>
                <w:color w:val="000000"/>
              </w:rPr>
              <w:t>9956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5F06B3" w14:textId="77777777" w:rsidR="003A7889" w:rsidRPr="00B50441" w:rsidRDefault="003A7889" w:rsidP="008B5C4E">
            <w:pPr>
              <w:jc w:val="center"/>
              <w:rPr>
                <w:color w:val="000000"/>
              </w:rPr>
            </w:pPr>
            <w:r w:rsidRPr="00B50441">
              <w:rPr>
                <w:color w:val="000000"/>
              </w:rPr>
              <w:t>11518</w:t>
            </w:r>
          </w:p>
        </w:tc>
      </w:tr>
      <w:tr w:rsidR="003A7889" w:rsidRPr="00C47EAD" w14:paraId="498B1FBA"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EFF66C" w14:textId="77777777" w:rsidR="003A7889" w:rsidRPr="00C47EAD" w:rsidRDefault="003A7889" w:rsidP="008B5C4E">
            <w:pPr>
              <w:jc w:val="center"/>
            </w:pPr>
            <w:r w:rsidRPr="00C47EAD">
              <w:t>10.</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CD3519" w14:textId="77777777" w:rsidR="003A7889" w:rsidRPr="00C47EAD" w:rsidRDefault="003A7889" w:rsidP="008B5C4E">
            <w:r w:rsidRPr="00C47EAD">
              <w:t>Зона №10 (от 50 до 65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7ACBD5" w14:textId="77777777" w:rsidR="003A7889" w:rsidRPr="00B50441" w:rsidRDefault="003A7889" w:rsidP="008B5C4E">
            <w:pPr>
              <w:jc w:val="center"/>
              <w:rPr>
                <w:color w:val="000000"/>
              </w:rPr>
            </w:pPr>
            <w:r w:rsidRPr="00B50441">
              <w:rPr>
                <w:color w:val="000000"/>
              </w:rPr>
              <w:t>9510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EA9CB8" w14:textId="77777777" w:rsidR="003A7889" w:rsidRPr="00B50441" w:rsidRDefault="003A7889" w:rsidP="008B5C4E">
            <w:pPr>
              <w:jc w:val="center"/>
              <w:rPr>
                <w:color w:val="000000"/>
              </w:rPr>
            </w:pPr>
            <w:r w:rsidRPr="00B50441">
              <w:rPr>
                <w:color w:val="000000"/>
              </w:rPr>
              <w:t>11934</w:t>
            </w:r>
          </w:p>
        </w:tc>
      </w:tr>
      <w:tr w:rsidR="003A7889" w:rsidRPr="00C47EAD" w14:paraId="53074E1D"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4CF716" w14:textId="77777777" w:rsidR="003A7889" w:rsidRPr="00C47EAD" w:rsidRDefault="003A7889" w:rsidP="008B5C4E">
            <w:pPr>
              <w:jc w:val="center"/>
            </w:pPr>
            <w:r w:rsidRPr="00C47EAD">
              <w:t>11.</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B00300" w14:textId="77777777" w:rsidR="003A7889" w:rsidRPr="00C47EAD" w:rsidRDefault="003A7889" w:rsidP="008B5C4E">
            <w:r w:rsidRPr="00C47EAD">
              <w:t>Зона №11 (от 66 до 70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6FE227" w14:textId="77777777" w:rsidR="003A7889" w:rsidRPr="00B50441" w:rsidRDefault="003A7889" w:rsidP="008B5C4E">
            <w:pPr>
              <w:jc w:val="center"/>
              <w:rPr>
                <w:color w:val="000000"/>
              </w:rPr>
            </w:pPr>
            <w:r w:rsidRPr="00B50441">
              <w:rPr>
                <w:color w:val="000000"/>
              </w:rPr>
              <w:t>10089</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43D320" w14:textId="77777777" w:rsidR="003A7889" w:rsidRPr="00B50441" w:rsidRDefault="003A7889" w:rsidP="008B5C4E">
            <w:pPr>
              <w:jc w:val="center"/>
              <w:rPr>
                <w:color w:val="000000"/>
              </w:rPr>
            </w:pPr>
            <w:r w:rsidRPr="00B50441">
              <w:rPr>
                <w:color w:val="000000"/>
              </w:rPr>
              <w:t>12489</w:t>
            </w:r>
          </w:p>
        </w:tc>
      </w:tr>
      <w:tr w:rsidR="003A7889" w:rsidRPr="00C47EAD" w14:paraId="7FF0E31C"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4C800E" w14:textId="77777777" w:rsidR="003A7889" w:rsidRPr="00C47EAD" w:rsidRDefault="003A7889" w:rsidP="008B5C4E">
            <w:pPr>
              <w:jc w:val="center"/>
            </w:pPr>
            <w:r w:rsidRPr="00C47EAD">
              <w:t>12.</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D98AE7" w14:textId="77777777" w:rsidR="003A7889" w:rsidRPr="00C47EAD" w:rsidRDefault="003A7889" w:rsidP="008B5C4E">
            <w:r w:rsidRPr="00C47EAD">
              <w:t>Зона №12 (от 71 до 80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B29664" w14:textId="77777777" w:rsidR="003A7889" w:rsidRPr="00B50441" w:rsidRDefault="003A7889" w:rsidP="008B5C4E">
            <w:pPr>
              <w:jc w:val="center"/>
              <w:rPr>
                <w:color w:val="000000"/>
              </w:rPr>
            </w:pPr>
            <w:r w:rsidRPr="00B50441">
              <w:rPr>
                <w:color w:val="000000"/>
              </w:rPr>
              <w:t>11241</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401EF7" w14:textId="77777777" w:rsidR="003A7889" w:rsidRPr="00B50441" w:rsidRDefault="003A7889" w:rsidP="008B5C4E">
            <w:pPr>
              <w:jc w:val="center"/>
              <w:rPr>
                <w:color w:val="000000"/>
              </w:rPr>
            </w:pPr>
            <w:r w:rsidRPr="00B50441">
              <w:rPr>
                <w:color w:val="000000"/>
              </w:rPr>
              <w:t>13599</w:t>
            </w:r>
          </w:p>
        </w:tc>
      </w:tr>
      <w:tr w:rsidR="003A7889" w:rsidRPr="00C47EAD" w14:paraId="319492FC"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45B343" w14:textId="77777777" w:rsidR="003A7889" w:rsidRPr="00C47EAD" w:rsidRDefault="003A7889" w:rsidP="008B5C4E">
            <w:pPr>
              <w:jc w:val="center"/>
            </w:pPr>
            <w:r w:rsidRPr="00C47EAD">
              <w:t>13.</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FB088D" w14:textId="77777777" w:rsidR="003A7889" w:rsidRPr="00C47EAD" w:rsidRDefault="003A7889" w:rsidP="008B5C4E">
            <w:r w:rsidRPr="00C47EAD">
              <w:t>Зона №13 (от 81 до 100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83E2AF" w14:textId="77777777" w:rsidR="003A7889" w:rsidRPr="00B50441" w:rsidRDefault="003A7889" w:rsidP="008B5C4E">
            <w:pPr>
              <w:jc w:val="center"/>
              <w:rPr>
                <w:color w:val="000000"/>
              </w:rPr>
            </w:pPr>
            <w:r w:rsidRPr="00B50441">
              <w:rPr>
                <w:color w:val="000000"/>
              </w:rPr>
              <w:t>13550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9C4F22" w14:textId="77777777" w:rsidR="003A7889" w:rsidRPr="00B50441" w:rsidRDefault="003A7889" w:rsidP="008B5C4E">
            <w:pPr>
              <w:jc w:val="center"/>
              <w:rPr>
                <w:color w:val="000000"/>
              </w:rPr>
            </w:pPr>
            <w:r w:rsidRPr="00B50441">
              <w:rPr>
                <w:color w:val="000000"/>
              </w:rPr>
              <w:t>14987</w:t>
            </w:r>
          </w:p>
        </w:tc>
      </w:tr>
      <w:tr w:rsidR="003A7889" w:rsidRPr="00C47EAD" w14:paraId="6C855D1A"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D799E6" w14:textId="77777777" w:rsidR="003A7889" w:rsidRPr="00C47EAD" w:rsidRDefault="003A7889" w:rsidP="008B5C4E">
            <w:pPr>
              <w:jc w:val="center"/>
            </w:pPr>
            <w:r w:rsidRPr="00C47EAD">
              <w:t>14.</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37E9EB" w14:textId="77777777" w:rsidR="003A7889" w:rsidRPr="00C47EAD" w:rsidRDefault="003A7889" w:rsidP="008B5C4E">
            <w:r w:rsidRPr="00C47EAD">
              <w:t>Зона №14 (от 101 до 110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159C49" w14:textId="77777777" w:rsidR="003A7889" w:rsidRPr="00B50441" w:rsidRDefault="003A7889" w:rsidP="008B5C4E">
            <w:pPr>
              <w:jc w:val="center"/>
              <w:rPr>
                <w:color w:val="000000"/>
              </w:rPr>
            </w:pPr>
            <w:r w:rsidRPr="00B50441">
              <w:rPr>
                <w:color w:val="000000"/>
              </w:rPr>
              <w:t>14702</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197408" w14:textId="77777777" w:rsidR="003A7889" w:rsidRPr="00B50441" w:rsidRDefault="003A7889" w:rsidP="008B5C4E">
            <w:pPr>
              <w:jc w:val="center"/>
              <w:rPr>
                <w:color w:val="000000"/>
              </w:rPr>
            </w:pPr>
            <w:r w:rsidRPr="00B50441">
              <w:rPr>
                <w:color w:val="000000"/>
              </w:rPr>
              <w:t>16014</w:t>
            </w:r>
          </w:p>
        </w:tc>
      </w:tr>
      <w:tr w:rsidR="003A7889" w:rsidRPr="00C47EAD" w14:paraId="3BB5F9C1"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519492" w14:textId="77777777" w:rsidR="003A7889" w:rsidRPr="00C47EAD" w:rsidRDefault="003A7889" w:rsidP="008B5C4E">
            <w:pPr>
              <w:jc w:val="center"/>
            </w:pPr>
            <w:r w:rsidRPr="00C47EAD">
              <w:t>15.</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BD950E" w14:textId="77777777" w:rsidR="003A7889" w:rsidRPr="00C47EAD" w:rsidRDefault="003A7889" w:rsidP="008B5C4E">
            <w:r w:rsidRPr="00C47EAD">
              <w:t>Зона №15 (от 111 до 130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0C2921" w14:textId="77777777" w:rsidR="003A7889" w:rsidRPr="00B50441" w:rsidRDefault="003A7889" w:rsidP="008B5C4E">
            <w:pPr>
              <w:jc w:val="center"/>
              <w:rPr>
                <w:color w:val="000000"/>
              </w:rPr>
            </w:pPr>
            <w:r w:rsidRPr="00B50441">
              <w:rPr>
                <w:color w:val="000000"/>
              </w:rPr>
              <w:t>17011</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92B851" w14:textId="77777777" w:rsidR="003A7889" w:rsidRPr="00B50441" w:rsidRDefault="003A7889" w:rsidP="008B5C4E">
            <w:pPr>
              <w:jc w:val="center"/>
              <w:rPr>
                <w:color w:val="000000"/>
              </w:rPr>
            </w:pPr>
            <w:r w:rsidRPr="00B50441">
              <w:rPr>
                <w:color w:val="000000"/>
              </w:rPr>
              <w:t>18068</w:t>
            </w:r>
          </w:p>
        </w:tc>
      </w:tr>
      <w:tr w:rsidR="003A7889" w:rsidRPr="00C47EAD" w14:paraId="2D534B22"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3B448B" w14:textId="77777777" w:rsidR="003A7889" w:rsidRPr="00C47EAD" w:rsidRDefault="003A7889" w:rsidP="008B5C4E">
            <w:pPr>
              <w:jc w:val="center"/>
            </w:pPr>
            <w:r w:rsidRPr="00C47EAD">
              <w:t>16.</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C163C3" w14:textId="77777777" w:rsidR="003A7889" w:rsidRPr="00C47EAD" w:rsidRDefault="003A7889" w:rsidP="008B5C4E">
            <w:r w:rsidRPr="00C47EAD">
              <w:t>Зона №16 (от 131 до 170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1CEC75" w14:textId="77777777" w:rsidR="003A7889" w:rsidRPr="00B50441" w:rsidRDefault="003A7889" w:rsidP="008B5C4E">
            <w:pPr>
              <w:jc w:val="center"/>
              <w:rPr>
                <w:color w:val="000000"/>
              </w:rPr>
            </w:pPr>
            <w:r w:rsidRPr="00B50441">
              <w:rPr>
                <w:color w:val="000000"/>
              </w:rPr>
              <w:t>21047</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A81C52" w14:textId="77777777" w:rsidR="003A7889" w:rsidRPr="00B50441" w:rsidRDefault="003A7889" w:rsidP="008B5C4E">
            <w:pPr>
              <w:jc w:val="center"/>
              <w:rPr>
                <w:color w:val="000000"/>
              </w:rPr>
            </w:pPr>
            <w:r w:rsidRPr="00B50441">
              <w:rPr>
                <w:color w:val="000000"/>
              </w:rPr>
              <w:t>22175</w:t>
            </w:r>
          </w:p>
        </w:tc>
      </w:tr>
      <w:tr w:rsidR="003A7889" w:rsidRPr="00C47EAD" w14:paraId="78B3A48E"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762CEB" w14:textId="77777777" w:rsidR="003A7889" w:rsidRPr="00C47EAD" w:rsidRDefault="003A7889" w:rsidP="008B5C4E">
            <w:pPr>
              <w:jc w:val="center"/>
            </w:pPr>
            <w:r w:rsidRPr="00C47EAD">
              <w:t>17.</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A61DD9" w14:textId="77777777" w:rsidR="003A7889" w:rsidRPr="00C47EAD" w:rsidRDefault="003A7889" w:rsidP="008B5C4E">
            <w:r w:rsidRPr="00C47EAD">
              <w:t>Зона №17 (от 171 до 200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D3C5A8" w14:textId="77777777" w:rsidR="003A7889" w:rsidRPr="00B50441" w:rsidRDefault="003A7889" w:rsidP="008B5C4E">
            <w:pPr>
              <w:jc w:val="center"/>
              <w:rPr>
                <w:color w:val="000000"/>
              </w:rPr>
            </w:pPr>
            <w:r w:rsidRPr="00B50441">
              <w:rPr>
                <w:color w:val="000000"/>
              </w:rPr>
              <w:t>21638</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527DDE" w14:textId="77777777" w:rsidR="003A7889" w:rsidRPr="00B50441" w:rsidRDefault="003A7889" w:rsidP="008B5C4E">
            <w:pPr>
              <w:jc w:val="center"/>
              <w:rPr>
                <w:color w:val="000000"/>
              </w:rPr>
            </w:pPr>
            <w:r w:rsidRPr="00B50441">
              <w:rPr>
                <w:color w:val="000000"/>
              </w:rPr>
              <w:t>23035</w:t>
            </w:r>
          </w:p>
        </w:tc>
      </w:tr>
      <w:tr w:rsidR="003A7889" w:rsidRPr="00C47EAD" w14:paraId="0BF0BF00"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BCE5FB" w14:textId="77777777" w:rsidR="003A7889" w:rsidRPr="00C47EAD" w:rsidRDefault="003A7889" w:rsidP="008B5C4E">
            <w:pPr>
              <w:jc w:val="center"/>
            </w:pPr>
            <w:r w:rsidRPr="00C47EAD">
              <w:t>18.</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CF948A" w14:textId="77777777" w:rsidR="003A7889" w:rsidRPr="00C47EAD" w:rsidRDefault="003A7889" w:rsidP="008B5C4E">
            <w:r w:rsidRPr="00C47EAD">
              <w:t>Зона №18 (от 201 до 260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826179" w14:textId="77777777" w:rsidR="003A7889" w:rsidRPr="00B50441" w:rsidRDefault="003A7889" w:rsidP="008B5C4E">
            <w:pPr>
              <w:jc w:val="center"/>
              <w:rPr>
                <w:color w:val="000000"/>
              </w:rPr>
            </w:pPr>
            <w:r w:rsidRPr="00B50441">
              <w:rPr>
                <w:color w:val="000000"/>
              </w:rPr>
              <w:t>24508</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E25C03" w14:textId="77777777" w:rsidR="003A7889" w:rsidRPr="00B50441" w:rsidRDefault="003A7889" w:rsidP="008B5C4E">
            <w:pPr>
              <w:jc w:val="center"/>
              <w:rPr>
                <w:color w:val="000000"/>
              </w:rPr>
            </w:pPr>
            <w:r w:rsidRPr="00B50441">
              <w:rPr>
                <w:color w:val="000000"/>
              </w:rPr>
              <w:t>26366</w:t>
            </w:r>
          </w:p>
        </w:tc>
      </w:tr>
      <w:tr w:rsidR="003A7889" w:rsidRPr="00C47EAD" w14:paraId="3B27FCA2"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DC29A9" w14:textId="77777777" w:rsidR="003A7889" w:rsidRPr="00C47EAD" w:rsidRDefault="003A7889" w:rsidP="008B5C4E">
            <w:pPr>
              <w:jc w:val="center"/>
            </w:pPr>
            <w:r w:rsidRPr="00C47EAD">
              <w:t>19.</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36F6E2" w14:textId="77777777" w:rsidR="003A7889" w:rsidRPr="00C47EAD" w:rsidRDefault="003A7889" w:rsidP="008B5C4E">
            <w:r w:rsidRPr="00C47EAD">
              <w:t>Зона №19 (от 261 до 300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AA28AC" w14:textId="77777777" w:rsidR="003A7889" w:rsidRPr="00B50441" w:rsidRDefault="003A7889" w:rsidP="008B5C4E">
            <w:pPr>
              <w:jc w:val="center"/>
              <w:rPr>
                <w:color w:val="000000"/>
              </w:rPr>
            </w:pPr>
            <w:r w:rsidRPr="00B50441">
              <w:rPr>
                <w:color w:val="000000"/>
              </w:rPr>
              <w:t>27970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E72FF8" w14:textId="77777777" w:rsidR="003A7889" w:rsidRPr="00B50441" w:rsidRDefault="003A7889" w:rsidP="008B5C4E">
            <w:pPr>
              <w:jc w:val="center"/>
              <w:rPr>
                <w:color w:val="000000"/>
              </w:rPr>
            </w:pPr>
            <w:r w:rsidRPr="00B50441">
              <w:rPr>
                <w:color w:val="000000"/>
              </w:rPr>
              <w:t>29697</w:t>
            </w:r>
          </w:p>
        </w:tc>
      </w:tr>
      <w:tr w:rsidR="003A7889" w:rsidRPr="00C47EAD" w14:paraId="138FD7FB"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13ADE5" w14:textId="77777777" w:rsidR="003A7889" w:rsidRPr="00C47EAD" w:rsidRDefault="003A7889" w:rsidP="008B5C4E">
            <w:pPr>
              <w:jc w:val="center"/>
            </w:pPr>
            <w:r w:rsidRPr="00C47EAD">
              <w:t>20.</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02D1E7" w14:textId="77777777" w:rsidR="003A7889" w:rsidRPr="00C47EAD" w:rsidRDefault="003A7889" w:rsidP="008B5C4E">
            <w:r w:rsidRPr="00C47EAD">
              <w:t>Зона №20 (от 301 до 350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3B6F18" w14:textId="77777777" w:rsidR="003A7889" w:rsidRPr="00B50441" w:rsidRDefault="003A7889" w:rsidP="008B5C4E">
            <w:pPr>
              <w:jc w:val="center"/>
              <w:rPr>
                <w:color w:val="000000"/>
              </w:rPr>
            </w:pPr>
            <w:r w:rsidRPr="00B50441">
              <w:rPr>
                <w:color w:val="000000"/>
              </w:rPr>
              <w:t>32296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21E661" w14:textId="77777777" w:rsidR="003A7889" w:rsidRPr="00B50441" w:rsidRDefault="003A7889" w:rsidP="008B5C4E">
            <w:pPr>
              <w:jc w:val="center"/>
              <w:rPr>
                <w:color w:val="000000"/>
              </w:rPr>
            </w:pPr>
            <w:r w:rsidRPr="00B50441">
              <w:rPr>
                <w:color w:val="000000"/>
              </w:rPr>
              <w:t>33860</w:t>
            </w:r>
          </w:p>
        </w:tc>
      </w:tr>
      <w:tr w:rsidR="003A7889" w:rsidRPr="00C47EAD" w14:paraId="606F46DC"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5D6944" w14:textId="77777777" w:rsidR="003A7889" w:rsidRPr="00C47EAD" w:rsidRDefault="003A7889" w:rsidP="008B5C4E">
            <w:pPr>
              <w:jc w:val="center"/>
            </w:pPr>
            <w:r w:rsidRPr="00C47EAD">
              <w:t>21.</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9C0834" w14:textId="77777777" w:rsidR="003A7889" w:rsidRPr="00C47EAD" w:rsidRDefault="003A7889" w:rsidP="008B5C4E">
            <w:r w:rsidRPr="00C47EAD">
              <w:t>Зона №21 (от 351 до 410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F39D0F" w14:textId="77777777" w:rsidR="003A7889" w:rsidRPr="00B50441" w:rsidRDefault="003A7889" w:rsidP="008B5C4E">
            <w:pPr>
              <w:jc w:val="center"/>
              <w:rPr>
                <w:color w:val="000000"/>
              </w:rPr>
            </w:pPr>
            <w:r w:rsidRPr="00B50441">
              <w:rPr>
                <w:color w:val="000000"/>
              </w:rPr>
              <w:t>33889</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DD5769" w14:textId="77777777" w:rsidR="003A7889" w:rsidRPr="00B50441" w:rsidRDefault="003A7889" w:rsidP="008B5C4E">
            <w:pPr>
              <w:jc w:val="center"/>
              <w:rPr>
                <w:color w:val="000000"/>
              </w:rPr>
            </w:pPr>
            <w:r w:rsidRPr="00B50441">
              <w:rPr>
                <w:color w:val="000000"/>
              </w:rPr>
              <w:t>37717</w:t>
            </w:r>
          </w:p>
        </w:tc>
      </w:tr>
      <w:tr w:rsidR="003A7889" w:rsidRPr="00C47EAD" w14:paraId="2831AEFC"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FE5F75" w14:textId="77777777" w:rsidR="003A7889" w:rsidRPr="00C47EAD" w:rsidRDefault="003A7889" w:rsidP="008B5C4E">
            <w:pPr>
              <w:jc w:val="center"/>
            </w:pPr>
            <w:r w:rsidRPr="00C47EAD">
              <w:t>22.</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A0D6CE" w14:textId="77777777" w:rsidR="003A7889" w:rsidRPr="00C47EAD" w:rsidRDefault="003A7889" w:rsidP="008B5C4E">
            <w:r w:rsidRPr="00C47EAD">
              <w:t>Зона №22 (от 411 до 450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5D8BBC" w14:textId="77777777" w:rsidR="003A7889" w:rsidRPr="00B50441" w:rsidRDefault="003A7889" w:rsidP="008B5C4E">
            <w:pPr>
              <w:jc w:val="center"/>
              <w:rPr>
                <w:color w:val="000000"/>
              </w:rPr>
            </w:pPr>
            <w:r w:rsidRPr="00B50441">
              <w:rPr>
                <w:color w:val="000000"/>
              </w:rPr>
              <w:t>37048</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C6582D" w14:textId="77777777" w:rsidR="003A7889" w:rsidRPr="00B50441" w:rsidRDefault="003A7889" w:rsidP="008B5C4E">
            <w:pPr>
              <w:jc w:val="center"/>
              <w:rPr>
                <w:color w:val="000000"/>
              </w:rPr>
            </w:pPr>
            <w:r w:rsidRPr="00B50441">
              <w:rPr>
                <w:color w:val="000000"/>
              </w:rPr>
              <w:t>40937</w:t>
            </w:r>
          </w:p>
        </w:tc>
      </w:tr>
    </w:tbl>
    <w:p w14:paraId="1512BDF6" w14:textId="77777777" w:rsidR="003A7889" w:rsidRPr="00C47EAD" w:rsidRDefault="003A7889" w:rsidP="003A7889">
      <w:pPr>
        <w:pStyle w:val="40"/>
        <w:jc w:val="center"/>
        <w:rPr>
          <w:b/>
          <w:u w:val="single"/>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C47EAD" w14:paraId="65EF1BFD"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B0E33A1" w14:textId="77777777" w:rsidR="003A7889" w:rsidRPr="00C47EAD" w:rsidRDefault="003A7889" w:rsidP="008B5C4E">
            <w:pPr>
              <w:pStyle w:val="40"/>
              <w:jc w:val="center"/>
            </w:pPr>
            <w:r w:rsidRPr="00C47EAD">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ADF4FE0" w14:textId="77777777" w:rsidR="003A7889" w:rsidRPr="00C47EAD" w:rsidRDefault="003A7889" w:rsidP="008B5C4E">
            <w:pPr>
              <w:pStyle w:val="40"/>
              <w:jc w:val="center"/>
            </w:pPr>
            <w:r w:rsidRPr="00C47EAD">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24081A8B" w14:textId="77777777" w:rsidR="003A7889" w:rsidRPr="00C47EAD" w:rsidRDefault="003A7889" w:rsidP="008B5C4E">
            <w:pPr>
              <w:pStyle w:val="40"/>
              <w:ind w:right="-3260"/>
            </w:pPr>
            <w:r w:rsidRPr="00C47EAD">
              <w:t xml:space="preserve">         40 футов</w:t>
            </w:r>
          </w:p>
        </w:tc>
      </w:tr>
      <w:tr w:rsidR="003A7889" w:rsidRPr="00C47EAD" w14:paraId="53DF8382"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119C6B" w14:textId="77777777" w:rsidR="003A7889" w:rsidRPr="00C47EAD"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3BAA70BD" w14:textId="77777777" w:rsidR="003A7889" w:rsidRPr="00C47EAD" w:rsidRDefault="003A7889" w:rsidP="008B5C4E">
            <w:pPr>
              <w:pStyle w:val="40"/>
              <w:jc w:val="center"/>
            </w:pPr>
            <w:r w:rsidRPr="00C47EAD">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14B3E186" w14:textId="77777777" w:rsidR="003A7889" w:rsidRPr="00C47EAD" w:rsidRDefault="003A7889" w:rsidP="008B5C4E">
            <w:pPr>
              <w:pStyle w:val="40"/>
              <w:jc w:val="center"/>
            </w:pPr>
            <w:r w:rsidRPr="00C47EAD">
              <w:t>4 часа</w:t>
            </w:r>
          </w:p>
        </w:tc>
      </w:tr>
    </w:tbl>
    <w:p w14:paraId="40C4E40C" w14:textId="77777777" w:rsidR="003A7889" w:rsidRPr="00C47EAD" w:rsidRDefault="003A7889" w:rsidP="003A7889">
      <w:pPr>
        <w:pStyle w:val="40"/>
        <w:ind w:firstLine="720"/>
      </w:pPr>
    </w:p>
    <w:p w14:paraId="5C6D87AF" w14:textId="77777777" w:rsidR="003A7889" w:rsidRPr="00C47EAD" w:rsidRDefault="003A7889" w:rsidP="003A7889">
      <w:pPr>
        <w:pStyle w:val="40"/>
        <w:ind w:firstLine="720"/>
      </w:pPr>
      <w:r w:rsidRPr="00C47EAD">
        <w:t>В случае простоя сверх установленного нормативного времени первые 15 минут не оплачиваются, свыше 15 минут оплачиваются как целый час.</w:t>
      </w:r>
    </w:p>
    <w:p w14:paraId="70FB30EB" w14:textId="77777777" w:rsidR="003A7889" w:rsidRPr="00C47EAD" w:rsidRDefault="003A7889" w:rsidP="003A7889">
      <w:pPr>
        <w:pStyle w:val="40"/>
        <w:ind w:firstLine="720"/>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3A7889" w:rsidRPr="00C47EAD" w14:paraId="72D9E5B2"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F909A3C" w14:textId="77777777" w:rsidR="003A7889" w:rsidRPr="00C47EAD" w:rsidRDefault="003A7889" w:rsidP="008B5C4E">
            <w:pPr>
              <w:pStyle w:val="40"/>
              <w:jc w:val="center"/>
            </w:pPr>
            <w:r w:rsidRPr="00C47EAD">
              <w:t>Наименование услуг</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1979DB2C" w14:textId="77777777" w:rsidR="003A7889" w:rsidRPr="00C47EAD" w:rsidRDefault="003A7889" w:rsidP="008B5C4E">
            <w:pPr>
              <w:pStyle w:val="40"/>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C47EAD" w14:paraId="07135463"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4DDF24" w14:textId="77777777" w:rsidR="003A7889" w:rsidRPr="00C47EAD"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42763D1F" w14:textId="77777777" w:rsidR="003A7889" w:rsidRPr="00C47EAD" w:rsidRDefault="003A7889" w:rsidP="008B5C4E">
            <w:pPr>
              <w:pStyle w:val="40"/>
              <w:jc w:val="center"/>
            </w:pPr>
            <w:r w:rsidRPr="00C47EAD">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14:paraId="4D13AE52" w14:textId="77777777" w:rsidR="003A7889" w:rsidRPr="00C47EAD" w:rsidRDefault="003A7889" w:rsidP="008B5C4E">
            <w:pPr>
              <w:pStyle w:val="40"/>
              <w:jc w:val="center"/>
            </w:pPr>
            <w:r w:rsidRPr="00C47EAD">
              <w:t xml:space="preserve">40 фут </w:t>
            </w:r>
          </w:p>
        </w:tc>
      </w:tr>
      <w:tr w:rsidR="003A7889" w:rsidRPr="00C47EAD" w14:paraId="7CD55E4E"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91037" w14:textId="77777777" w:rsidR="003A7889" w:rsidRPr="00C47EAD" w:rsidRDefault="003A7889" w:rsidP="008B5C4E">
            <w:pPr>
              <w:pStyle w:val="40"/>
            </w:pPr>
            <w:r w:rsidRPr="00C47EAD">
              <w:lastRenderedPageBreak/>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A0FD4F1" w14:textId="77777777" w:rsidR="003A7889" w:rsidRPr="00B50441" w:rsidRDefault="003A7889" w:rsidP="008B5C4E">
            <w:pPr>
              <w:jc w:val="center"/>
              <w:rPr>
                <w:color w:val="000000"/>
              </w:rPr>
            </w:pPr>
            <w:r w:rsidRPr="00B50441">
              <w:rPr>
                <w:color w:val="000000"/>
              </w:rPr>
              <w:t>1 110</w:t>
            </w:r>
          </w:p>
        </w:tc>
        <w:tc>
          <w:tcPr>
            <w:tcW w:w="2126" w:type="dxa"/>
            <w:tcBorders>
              <w:top w:val="single" w:sz="4" w:space="0" w:color="000000"/>
              <w:left w:val="single" w:sz="4" w:space="0" w:color="000000"/>
              <w:bottom w:val="single" w:sz="4" w:space="0" w:color="000000"/>
              <w:right w:val="single" w:sz="4" w:space="0" w:color="000000"/>
            </w:tcBorders>
            <w:vAlign w:val="center"/>
          </w:tcPr>
          <w:p w14:paraId="1C68D58E" w14:textId="77777777" w:rsidR="003A7889" w:rsidRPr="00B50441" w:rsidRDefault="003A7889" w:rsidP="008B5C4E">
            <w:pPr>
              <w:jc w:val="center"/>
              <w:rPr>
                <w:color w:val="000000"/>
              </w:rPr>
            </w:pPr>
            <w:r w:rsidRPr="00B50441">
              <w:rPr>
                <w:color w:val="000000"/>
              </w:rPr>
              <w:t>1 179</w:t>
            </w:r>
          </w:p>
        </w:tc>
      </w:tr>
    </w:tbl>
    <w:p w14:paraId="208FDF9B" w14:textId="77777777" w:rsidR="003A7889" w:rsidRPr="00C47EAD" w:rsidRDefault="003A7889" w:rsidP="003A7889">
      <w:pPr>
        <w:pStyle w:val="40"/>
      </w:pPr>
    </w:p>
    <w:p w14:paraId="4A820E28" w14:textId="77777777" w:rsidR="003A7889" w:rsidRDefault="003A7889" w:rsidP="003A7889">
      <w:pPr>
        <w:pStyle w:val="40"/>
      </w:pPr>
    </w:p>
    <w:p w14:paraId="7A65EDFE" w14:textId="77777777" w:rsidR="003A7889" w:rsidRDefault="003A7889" w:rsidP="003A7889">
      <w:pPr>
        <w:pStyle w:val="40"/>
      </w:pPr>
    </w:p>
    <w:p w14:paraId="336824D5" w14:textId="77777777" w:rsidR="003A7889" w:rsidRPr="00C47EAD" w:rsidRDefault="003A7889" w:rsidP="003A7889">
      <w:pPr>
        <w:pStyle w:val="40"/>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3A7889" w:rsidRPr="00C47EAD" w14:paraId="40F6584D" w14:textId="77777777" w:rsidTr="008B5C4E">
        <w:trPr>
          <w:trHeight w:val="780"/>
        </w:trPr>
        <w:tc>
          <w:tcPr>
            <w:tcW w:w="4961" w:type="dxa"/>
            <w:vMerge w:val="restart"/>
            <w:tcBorders>
              <w:top w:val="single" w:sz="4" w:space="0" w:color="000000"/>
              <w:left w:val="single" w:sz="4" w:space="0" w:color="000000"/>
              <w:right w:val="single" w:sz="4" w:space="0" w:color="000000"/>
            </w:tcBorders>
            <w:shd w:val="clear" w:color="auto" w:fill="FFFFFF"/>
            <w:vAlign w:val="center"/>
          </w:tcPr>
          <w:p w14:paraId="3D59C716" w14:textId="77777777" w:rsidR="003A7889" w:rsidRPr="00C47EAD" w:rsidRDefault="003A7889" w:rsidP="008B5C4E">
            <w:pPr>
              <w:pStyle w:val="40"/>
              <w:jc w:val="center"/>
            </w:pPr>
            <w:r w:rsidRPr="00C47EAD">
              <w:t>Загрузка/выгрузка груза в/из контейнера по дополнительному адресу</w:t>
            </w:r>
            <w:r w:rsidRPr="00C47EAD">
              <w:rPr>
                <w:b/>
              </w:rPr>
              <w:t xml:space="preserve"> </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38376A50" w14:textId="77777777" w:rsidR="003A7889" w:rsidRPr="00C47EAD" w:rsidRDefault="003A7889" w:rsidP="008B5C4E">
            <w:pPr>
              <w:pStyle w:val="40"/>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C47EAD" w14:paraId="4A911956" w14:textId="77777777" w:rsidTr="008B5C4E">
        <w:trPr>
          <w:trHeight w:val="320"/>
        </w:trPr>
        <w:tc>
          <w:tcPr>
            <w:tcW w:w="4961" w:type="dxa"/>
            <w:vMerge/>
            <w:tcBorders>
              <w:top w:val="single" w:sz="4" w:space="0" w:color="000000"/>
              <w:left w:val="single" w:sz="4" w:space="0" w:color="000000"/>
              <w:right w:val="single" w:sz="4" w:space="0" w:color="000000"/>
            </w:tcBorders>
            <w:shd w:val="clear" w:color="auto" w:fill="FFFFFF"/>
            <w:vAlign w:val="center"/>
          </w:tcPr>
          <w:p w14:paraId="45A668A0" w14:textId="77777777" w:rsidR="003A7889" w:rsidRPr="00C47EAD"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1C08961F" w14:textId="77777777" w:rsidR="003A7889" w:rsidRPr="00C47EAD" w:rsidRDefault="003A7889" w:rsidP="008B5C4E">
            <w:pPr>
              <w:pStyle w:val="40"/>
              <w:jc w:val="center"/>
            </w:pPr>
            <w:r w:rsidRPr="00C47EAD">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14:paraId="1073EE7E" w14:textId="77777777" w:rsidR="003A7889" w:rsidRPr="00C47EAD" w:rsidRDefault="003A7889" w:rsidP="008B5C4E">
            <w:pPr>
              <w:pStyle w:val="40"/>
              <w:jc w:val="center"/>
            </w:pPr>
            <w:r w:rsidRPr="00C47EAD">
              <w:t xml:space="preserve">40 фут </w:t>
            </w:r>
          </w:p>
        </w:tc>
      </w:tr>
      <w:tr w:rsidR="003A7889" w:rsidRPr="00C47EAD" w14:paraId="42636752" w14:textId="77777777" w:rsidTr="008B5C4E">
        <w:trPr>
          <w:trHeight w:val="620"/>
        </w:trPr>
        <w:tc>
          <w:tcPr>
            <w:tcW w:w="4961" w:type="dxa"/>
            <w:vMerge/>
            <w:tcBorders>
              <w:top w:val="single" w:sz="4" w:space="0" w:color="000000"/>
              <w:left w:val="single" w:sz="4" w:space="0" w:color="000000"/>
              <w:right w:val="single" w:sz="4" w:space="0" w:color="000000"/>
            </w:tcBorders>
            <w:shd w:val="clear" w:color="auto" w:fill="FFFFFF"/>
            <w:vAlign w:val="center"/>
          </w:tcPr>
          <w:p w14:paraId="3B85CF9C" w14:textId="77777777" w:rsidR="003A7889" w:rsidRPr="00C47EAD"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177A6592" w14:textId="77777777" w:rsidR="003A7889" w:rsidRPr="00C47EAD" w:rsidRDefault="003A7889" w:rsidP="008B5C4E">
            <w:pPr>
              <w:pStyle w:val="40"/>
              <w:jc w:val="center"/>
            </w:pPr>
            <w:r>
              <w:t>476</w:t>
            </w:r>
          </w:p>
        </w:tc>
        <w:tc>
          <w:tcPr>
            <w:tcW w:w="2126" w:type="dxa"/>
            <w:tcBorders>
              <w:top w:val="single" w:sz="4" w:space="0" w:color="000000"/>
              <w:left w:val="single" w:sz="4" w:space="0" w:color="000000"/>
              <w:bottom w:val="single" w:sz="4" w:space="0" w:color="000000"/>
              <w:right w:val="single" w:sz="4" w:space="0" w:color="000000"/>
            </w:tcBorders>
            <w:vAlign w:val="center"/>
          </w:tcPr>
          <w:p w14:paraId="4D9759F8" w14:textId="77777777" w:rsidR="003A7889" w:rsidRPr="00C47EAD" w:rsidRDefault="003A7889" w:rsidP="008B5C4E">
            <w:pPr>
              <w:pStyle w:val="40"/>
              <w:jc w:val="center"/>
            </w:pPr>
            <w:r>
              <w:t>577</w:t>
            </w:r>
          </w:p>
        </w:tc>
      </w:tr>
    </w:tbl>
    <w:p w14:paraId="7A7F81AA" w14:textId="77777777" w:rsidR="003A7889" w:rsidRPr="003A70F9" w:rsidRDefault="003A7889" w:rsidP="003A7889">
      <w:pPr>
        <w:pStyle w:val="40"/>
        <w:tabs>
          <w:tab w:val="left" w:pos="2175"/>
        </w:tabs>
        <w:ind w:left="397" w:firstLine="312"/>
        <w:rPr>
          <w:b/>
        </w:rPr>
      </w:pPr>
    </w:p>
    <w:p w14:paraId="089E3E8A" w14:textId="77777777" w:rsidR="003A7889" w:rsidRDefault="003A7889" w:rsidP="003A7889">
      <w:pPr>
        <w:pStyle w:val="40"/>
        <w:jc w:val="center"/>
        <w:rPr>
          <w:b/>
          <w:u w:val="single"/>
        </w:rPr>
      </w:pPr>
    </w:p>
    <w:p w14:paraId="39D1D746" w14:textId="77777777" w:rsidR="003A7889" w:rsidRDefault="003A7889" w:rsidP="003A7889">
      <w:pPr>
        <w:pStyle w:val="40"/>
        <w:jc w:val="center"/>
        <w:rPr>
          <w:b/>
          <w:u w:val="single"/>
        </w:rPr>
      </w:pPr>
      <w:r w:rsidRPr="003A70F9">
        <w:rPr>
          <w:b/>
          <w:u w:val="single"/>
        </w:rPr>
        <w:t xml:space="preserve">Перевозка контейнеров с неопасными грузами в г. Казань </w:t>
      </w:r>
    </w:p>
    <w:p w14:paraId="423C7989" w14:textId="77777777" w:rsidR="003A7889" w:rsidRDefault="003A7889" w:rsidP="003A7889">
      <w:pPr>
        <w:pStyle w:val="40"/>
        <w:jc w:val="center"/>
        <w:rPr>
          <w:b/>
          <w:u w:val="single"/>
        </w:rPr>
      </w:pPr>
      <w:r w:rsidRPr="003A70F9">
        <w:rPr>
          <w:b/>
          <w:u w:val="single"/>
        </w:rPr>
        <w:t>и в прилегающих районах</w:t>
      </w:r>
    </w:p>
    <w:p w14:paraId="250F6632" w14:textId="77777777" w:rsidR="003A7889" w:rsidRPr="003A70F9" w:rsidRDefault="003A7889" w:rsidP="003A7889">
      <w:pPr>
        <w:pStyle w:val="40"/>
        <w:jc w:val="center"/>
        <w:rPr>
          <w:b/>
          <w:u w:val="single"/>
        </w:rPr>
      </w:pPr>
    </w:p>
    <w:tbl>
      <w:tblPr>
        <w:tblW w:w="9355" w:type="dxa"/>
        <w:tblInd w:w="250" w:type="dxa"/>
        <w:tblLayout w:type="fixed"/>
        <w:tblLook w:val="0400" w:firstRow="0" w:lastRow="0" w:firstColumn="0" w:lastColumn="0" w:noHBand="0" w:noVBand="1"/>
      </w:tblPr>
      <w:tblGrid>
        <w:gridCol w:w="960"/>
        <w:gridCol w:w="4001"/>
        <w:gridCol w:w="2268"/>
        <w:gridCol w:w="2126"/>
      </w:tblGrid>
      <w:tr w:rsidR="003A7889" w:rsidRPr="003A70F9" w14:paraId="31E1C4CF" w14:textId="77777777" w:rsidTr="008B5C4E">
        <w:trPr>
          <w:trHeight w:val="1308"/>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D05571" w14:textId="77777777" w:rsidR="003A7889" w:rsidRPr="003A70F9" w:rsidRDefault="003A7889" w:rsidP="008B5C4E">
            <w:pPr>
              <w:pStyle w:val="40"/>
              <w:jc w:val="center"/>
            </w:pPr>
            <w:r w:rsidRPr="003A70F9">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6AC29F" w14:textId="77777777" w:rsidR="003A7889" w:rsidRPr="003A70F9" w:rsidRDefault="003A7889" w:rsidP="008B5C4E">
            <w:pPr>
              <w:pStyle w:val="40"/>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4" w:type="dxa"/>
            <w:gridSpan w:val="2"/>
            <w:tcBorders>
              <w:top w:val="single" w:sz="4" w:space="0" w:color="000000"/>
              <w:left w:val="nil"/>
              <w:bottom w:val="single" w:sz="4" w:space="0" w:color="000000"/>
              <w:right w:val="single" w:sz="4" w:space="0" w:color="000000"/>
            </w:tcBorders>
            <w:shd w:val="clear" w:color="auto" w:fill="auto"/>
          </w:tcPr>
          <w:p w14:paraId="6BB8F6D2" w14:textId="77777777" w:rsidR="003A7889" w:rsidRPr="003A70F9" w:rsidRDefault="003A7889" w:rsidP="008B5C4E">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3A70F9" w14:paraId="74F33919" w14:textId="77777777" w:rsidTr="008B5C4E">
        <w:trPr>
          <w:trHeight w:val="36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3D48100B" w14:textId="77777777" w:rsidR="003A7889" w:rsidRPr="003A70F9" w:rsidRDefault="003A7889" w:rsidP="008B5C4E">
            <w:pPr>
              <w:pStyle w:val="40"/>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9C3D7B" w14:textId="77777777" w:rsidR="003A7889" w:rsidRPr="003A70F9" w:rsidRDefault="003A7889" w:rsidP="008B5C4E">
            <w:pPr>
              <w:pStyle w:val="40"/>
              <w:widowControl w:val="0"/>
            </w:pPr>
          </w:p>
        </w:tc>
        <w:tc>
          <w:tcPr>
            <w:tcW w:w="2268" w:type="dxa"/>
            <w:tcBorders>
              <w:top w:val="nil"/>
              <w:left w:val="nil"/>
              <w:bottom w:val="single" w:sz="4" w:space="0" w:color="000000"/>
              <w:right w:val="single" w:sz="4" w:space="0" w:color="000000"/>
            </w:tcBorders>
            <w:shd w:val="clear" w:color="auto" w:fill="auto"/>
          </w:tcPr>
          <w:p w14:paraId="54EF5619" w14:textId="77777777" w:rsidR="003A7889" w:rsidRPr="003A70F9" w:rsidRDefault="003A7889" w:rsidP="008B5C4E">
            <w:pPr>
              <w:pStyle w:val="40"/>
              <w:jc w:val="center"/>
            </w:pPr>
            <w:r w:rsidRPr="003A70F9">
              <w:t>20 фут</w:t>
            </w:r>
          </w:p>
        </w:tc>
        <w:tc>
          <w:tcPr>
            <w:tcW w:w="2126" w:type="dxa"/>
            <w:tcBorders>
              <w:top w:val="nil"/>
              <w:left w:val="nil"/>
              <w:bottom w:val="single" w:sz="4" w:space="0" w:color="000000"/>
              <w:right w:val="single" w:sz="4" w:space="0" w:color="000000"/>
            </w:tcBorders>
            <w:shd w:val="clear" w:color="auto" w:fill="auto"/>
          </w:tcPr>
          <w:p w14:paraId="7CC6E2AE" w14:textId="77777777" w:rsidR="003A7889" w:rsidRPr="003A70F9" w:rsidRDefault="003A7889" w:rsidP="008B5C4E">
            <w:pPr>
              <w:pStyle w:val="40"/>
              <w:jc w:val="center"/>
            </w:pPr>
            <w:r w:rsidRPr="003A70F9">
              <w:t>40 фут</w:t>
            </w:r>
          </w:p>
        </w:tc>
      </w:tr>
      <w:tr w:rsidR="003A7889" w:rsidRPr="003A70F9" w14:paraId="2820C531"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31E27915" w14:textId="77777777" w:rsidR="003A7889" w:rsidRPr="003A70F9" w:rsidRDefault="003A7889" w:rsidP="008B5C4E">
            <w:pPr>
              <w:pStyle w:val="40"/>
            </w:pPr>
            <w:r w:rsidRPr="003A70F9">
              <w:t>1.</w:t>
            </w:r>
          </w:p>
        </w:tc>
        <w:tc>
          <w:tcPr>
            <w:tcW w:w="4001" w:type="dxa"/>
            <w:tcBorders>
              <w:top w:val="nil"/>
              <w:left w:val="nil"/>
              <w:bottom w:val="single" w:sz="4" w:space="0" w:color="000000"/>
              <w:right w:val="single" w:sz="4" w:space="0" w:color="000000"/>
            </w:tcBorders>
            <w:shd w:val="clear" w:color="auto" w:fill="auto"/>
            <w:vAlign w:val="center"/>
          </w:tcPr>
          <w:p w14:paraId="584BDDFD" w14:textId="77777777" w:rsidR="003A7889" w:rsidRPr="003A70F9" w:rsidRDefault="003A7889" w:rsidP="008B5C4E">
            <w:pPr>
              <w:rPr>
                <w:color w:val="000000"/>
              </w:rPr>
            </w:pPr>
            <w:r w:rsidRPr="003A70F9">
              <w:rPr>
                <w:color w:val="000000"/>
              </w:rPr>
              <w:t>Зона 1 (до 500 м)</w:t>
            </w:r>
          </w:p>
        </w:tc>
        <w:tc>
          <w:tcPr>
            <w:tcW w:w="2268" w:type="dxa"/>
            <w:tcBorders>
              <w:top w:val="nil"/>
              <w:left w:val="nil"/>
              <w:bottom w:val="single" w:sz="4" w:space="0" w:color="000000"/>
              <w:right w:val="single" w:sz="4" w:space="0" w:color="000000"/>
            </w:tcBorders>
            <w:shd w:val="clear" w:color="auto" w:fill="auto"/>
            <w:vAlign w:val="center"/>
          </w:tcPr>
          <w:p w14:paraId="71901810" w14:textId="77777777" w:rsidR="003A7889" w:rsidRPr="00A4383F" w:rsidRDefault="003A7889" w:rsidP="008B5C4E">
            <w:pPr>
              <w:jc w:val="center"/>
            </w:pPr>
            <w:r w:rsidRPr="00A4383F">
              <w:t>3 242</w:t>
            </w:r>
          </w:p>
        </w:tc>
        <w:tc>
          <w:tcPr>
            <w:tcW w:w="2126" w:type="dxa"/>
            <w:tcBorders>
              <w:top w:val="nil"/>
              <w:left w:val="nil"/>
              <w:bottom w:val="single" w:sz="4" w:space="0" w:color="000000"/>
              <w:right w:val="single" w:sz="4" w:space="0" w:color="000000"/>
            </w:tcBorders>
            <w:shd w:val="clear" w:color="auto" w:fill="auto"/>
            <w:vAlign w:val="center"/>
          </w:tcPr>
          <w:p w14:paraId="3FF7FFE5" w14:textId="77777777" w:rsidR="003A7889" w:rsidRPr="00A4383F" w:rsidRDefault="003A7889" w:rsidP="008B5C4E">
            <w:pPr>
              <w:jc w:val="center"/>
              <w:rPr>
                <w:color w:val="000000"/>
              </w:rPr>
            </w:pPr>
            <w:r w:rsidRPr="00A4383F">
              <w:rPr>
                <w:color w:val="000000"/>
              </w:rPr>
              <w:t>5 377</w:t>
            </w:r>
          </w:p>
        </w:tc>
      </w:tr>
      <w:tr w:rsidR="003A7889" w:rsidRPr="003A70F9" w14:paraId="4D55BB86"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0C39A9D8" w14:textId="77777777" w:rsidR="003A7889" w:rsidRPr="003A70F9" w:rsidRDefault="003A7889" w:rsidP="008B5C4E">
            <w:pPr>
              <w:pStyle w:val="40"/>
            </w:pPr>
            <w:r w:rsidRPr="003A70F9">
              <w:t>2.</w:t>
            </w:r>
          </w:p>
        </w:tc>
        <w:tc>
          <w:tcPr>
            <w:tcW w:w="4001" w:type="dxa"/>
            <w:tcBorders>
              <w:top w:val="nil"/>
              <w:left w:val="nil"/>
              <w:bottom w:val="single" w:sz="4" w:space="0" w:color="000000"/>
              <w:right w:val="single" w:sz="4" w:space="0" w:color="000000"/>
            </w:tcBorders>
            <w:shd w:val="clear" w:color="auto" w:fill="auto"/>
            <w:vAlign w:val="center"/>
          </w:tcPr>
          <w:p w14:paraId="1B356A0F" w14:textId="77777777" w:rsidR="003A7889" w:rsidRPr="003A70F9" w:rsidRDefault="003A7889" w:rsidP="008B5C4E">
            <w:pPr>
              <w:rPr>
                <w:color w:val="000000"/>
              </w:rPr>
            </w:pPr>
            <w:r w:rsidRPr="003A70F9">
              <w:rPr>
                <w:color w:val="000000"/>
              </w:rPr>
              <w:t>Зона 2 (501 м -25 км)</w:t>
            </w:r>
          </w:p>
        </w:tc>
        <w:tc>
          <w:tcPr>
            <w:tcW w:w="2268" w:type="dxa"/>
            <w:tcBorders>
              <w:top w:val="nil"/>
              <w:left w:val="nil"/>
              <w:bottom w:val="single" w:sz="4" w:space="0" w:color="000000"/>
              <w:right w:val="single" w:sz="4" w:space="0" w:color="000000"/>
            </w:tcBorders>
            <w:shd w:val="clear" w:color="auto" w:fill="auto"/>
            <w:vAlign w:val="center"/>
          </w:tcPr>
          <w:p w14:paraId="6B3289D4" w14:textId="77777777" w:rsidR="003A7889" w:rsidRPr="00A4383F" w:rsidRDefault="003A7889" w:rsidP="008B5C4E">
            <w:pPr>
              <w:jc w:val="center"/>
            </w:pPr>
            <w:r w:rsidRPr="00A4383F">
              <w:t>7 101</w:t>
            </w:r>
          </w:p>
        </w:tc>
        <w:tc>
          <w:tcPr>
            <w:tcW w:w="2126" w:type="dxa"/>
            <w:tcBorders>
              <w:top w:val="nil"/>
              <w:left w:val="nil"/>
              <w:bottom w:val="single" w:sz="4" w:space="0" w:color="000000"/>
              <w:right w:val="single" w:sz="4" w:space="0" w:color="000000"/>
            </w:tcBorders>
            <w:shd w:val="clear" w:color="auto" w:fill="auto"/>
            <w:vAlign w:val="center"/>
          </w:tcPr>
          <w:p w14:paraId="0CDE75B1" w14:textId="77777777" w:rsidR="003A7889" w:rsidRPr="00A4383F" w:rsidRDefault="003A7889" w:rsidP="008B5C4E">
            <w:pPr>
              <w:jc w:val="center"/>
              <w:rPr>
                <w:color w:val="000000"/>
              </w:rPr>
            </w:pPr>
            <w:r w:rsidRPr="00A4383F">
              <w:rPr>
                <w:color w:val="000000"/>
              </w:rPr>
              <w:t>11 807</w:t>
            </w:r>
          </w:p>
        </w:tc>
      </w:tr>
      <w:tr w:rsidR="003A7889" w:rsidRPr="003A70F9" w14:paraId="276B0A31"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6D07F4AB" w14:textId="77777777" w:rsidR="003A7889" w:rsidRPr="003A70F9" w:rsidRDefault="003A7889" w:rsidP="008B5C4E">
            <w:pPr>
              <w:pStyle w:val="40"/>
            </w:pPr>
            <w:r w:rsidRPr="003A70F9">
              <w:t>3.</w:t>
            </w:r>
          </w:p>
        </w:tc>
        <w:tc>
          <w:tcPr>
            <w:tcW w:w="4001" w:type="dxa"/>
            <w:tcBorders>
              <w:top w:val="nil"/>
              <w:left w:val="nil"/>
              <w:bottom w:val="single" w:sz="4" w:space="0" w:color="000000"/>
              <w:right w:val="single" w:sz="4" w:space="0" w:color="000000"/>
            </w:tcBorders>
            <w:shd w:val="clear" w:color="auto" w:fill="auto"/>
            <w:vAlign w:val="center"/>
          </w:tcPr>
          <w:p w14:paraId="65424106" w14:textId="77777777" w:rsidR="003A7889" w:rsidRPr="003A70F9" w:rsidRDefault="003A7889" w:rsidP="008B5C4E">
            <w:pPr>
              <w:rPr>
                <w:color w:val="000000"/>
              </w:rPr>
            </w:pPr>
            <w:r w:rsidRPr="003A70F9">
              <w:rPr>
                <w:color w:val="000000"/>
              </w:rPr>
              <w:t>Зона 3 (26 км-35 км)</w:t>
            </w:r>
          </w:p>
        </w:tc>
        <w:tc>
          <w:tcPr>
            <w:tcW w:w="2268" w:type="dxa"/>
            <w:tcBorders>
              <w:top w:val="nil"/>
              <w:left w:val="nil"/>
              <w:bottom w:val="single" w:sz="4" w:space="0" w:color="000000"/>
              <w:right w:val="single" w:sz="4" w:space="0" w:color="000000"/>
            </w:tcBorders>
            <w:shd w:val="clear" w:color="auto" w:fill="auto"/>
            <w:vAlign w:val="center"/>
          </w:tcPr>
          <w:p w14:paraId="39C57B97" w14:textId="77777777" w:rsidR="003A7889" w:rsidRPr="00A4383F" w:rsidRDefault="003A7889" w:rsidP="008B5C4E">
            <w:pPr>
              <w:jc w:val="center"/>
              <w:rPr>
                <w:color w:val="000000"/>
              </w:rPr>
            </w:pPr>
            <w:r w:rsidRPr="00A4383F">
              <w:rPr>
                <w:color w:val="000000"/>
              </w:rPr>
              <w:t>8 523</w:t>
            </w:r>
          </w:p>
        </w:tc>
        <w:tc>
          <w:tcPr>
            <w:tcW w:w="2126" w:type="dxa"/>
            <w:tcBorders>
              <w:top w:val="nil"/>
              <w:left w:val="nil"/>
              <w:bottom w:val="single" w:sz="4" w:space="0" w:color="000000"/>
              <w:right w:val="single" w:sz="4" w:space="0" w:color="000000"/>
            </w:tcBorders>
            <w:shd w:val="clear" w:color="auto" w:fill="auto"/>
            <w:vAlign w:val="center"/>
          </w:tcPr>
          <w:p w14:paraId="682325B9" w14:textId="77777777" w:rsidR="003A7889" w:rsidRPr="00A4383F" w:rsidRDefault="003A7889" w:rsidP="008B5C4E">
            <w:pPr>
              <w:jc w:val="center"/>
              <w:rPr>
                <w:color w:val="000000"/>
              </w:rPr>
            </w:pPr>
            <w:r w:rsidRPr="00A4383F">
              <w:rPr>
                <w:color w:val="000000"/>
              </w:rPr>
              <w:t>13 494</w:t>
            </w:r>
          </w:p>
        </w:tc>
      </w:tr>
      <w:tr w:rsidR="003A7889" w:rsidRPr="003A70F9" w14:paraId="6F50F271"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5072C76D" w14:textId="77777777" w:rsidR="003A7889" w:rsidRPr="003A70F9" w:rsidRDefault="003A7889" w:rsidP="008B5C4E">
            <w:pPr>
              <w:pStyle w:val="40"/>
            </w:pPr>
            <w:r w:rsidRPr="003A70F9">
              <w:t>4.</w:t>
            </w:r>
          </w:p>
        </w:tc>
        <w:tc>
          <w:tcPr>
            <w:tcW w:w="4001" w:type="dxa"/>
            <w:tcBorders>
              <w:top w:val="nil"/>
              <w:left w:val="nil"/>
              <w:bottom w:val="single" w:sz="4" w:space="0" w:color="000000"/>
              <w:right w:val="single" w:sz="4" w:space="0" w:color="000000"/>
            </w:tcBorders>
            <w:shd w:val="clear" w:color="auto" w:fill="auto"/>
            <w:vAlign w:val="center"/>
          </w:tcPr>
          <w:p w14:paraId="5E598154" w14:textId="77777777" w:rsidR="003A7889" w:rsidRPr="003A70F9" w:rsidRDefault="003A7889" w:rsidP="008B5C4E">
            <w:pPr>
              <w:rPr>
                <w:color w:val="000000"/>
              </w:rPr>
            </w:pPr>
            <w:r w:rsidRPr="003A70F9">
              <w:rPr>
                <w:color w:val="000000"/>
              </w:rPr>
              <w:t>Зона 4 (36 км -75 км)</w:t>
            </w:r>
          </w:p>
        </w:tc>
        <w:tc>
          <w:tcPr>
            <w:tcW w:w="2268" w:type="dxa"/>
            <w:tcBorders>
              <w:top w:val="nil"/>
              <w:left w:val="nil"/>
              <w:bottom w:val="single" w:sz="4" w:space="0" w:color="000000"/>
              <w:right w:val="single" w:sz="4" w:space="0" w:color="000000"/>
            </w:tcBorders>
            <w:shd w:val="clear" w:color="auto" w:fill="auto"/>
            <w:vAlign w:val="center"/>
          </w:tcPr>
          <w:p w14:paraId="2AC36077" w14:textId="77777777" w:rsidR="003A7889" w:rsidRPr="00A4383F" w:rsidRDefault="003A7889" w:rsidP="008B5C4E">
            <w:pPr>
              <w:jc w:val="center"/>
              <w:rPr>
                <w:color w:val="000000"/>
              </w:rPr>
            </w:pPr>
            <w:r w:rsidRPr="00A4383F">
              <w:rPr>
                <w:color w:val="000000"/>
              </w:rPr>
              <w:t>9 943</w:t>
            </w:r>
          </w:p>
        </w:tc>
        <w:tc>
          <w:tcPr>
            <w:tcW w:w="2126" w:type="dxa"/>
            <w:tcBorders>
              <w:top w:val="nil"/>
              <w:left w:val="nil"/>
              <w:bottom w:val="single" w:sz="4" w:space="0" w:color="000000"/>
              <w:right w:val="single" w:sz="4" w:space="0" w:color="000000"/>
            </w:tcBorders>
            <w:shd w:val="clear" w:color="auto" w:fill="auto"/>
            <w:vAlign w:val="center"/>
          </w:tcPr>
          <w:p w14:paraId="24586CC1" w14:textId="77777777" w:rsidR="003A7889" w:rsidRPr="00A4383F" w:rsidRDefault="003A7889" w:rsidP="008B5C4E">
            <w:pPr>
              <w:jc w:val="center"/>
              <w:rPr>
                <w:color w:val="000000"/>
              </w:rPr>
            </w:pPr>
            <w:r w:rsidRPr="00A4383F">
              <w:rPr>
                <w:color w:val="000000"/>
              </w:rPr>
              <w:t>15 183</w:t>
            </w:r>
          </w:p>
        </w:tc>
      </w:tr>
      <w:tr w:rsidR="003A7889" w:rsidRPr="003A70F9" w14:paraId="293E2A77"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0F71BA16" w14:textId="77777777" w:rsidR="003A7889" w:rsidRPr="003A70F9" w:rsidRDefault="003A7889" w:rsidP="008B5C4E">
            <w:pPr>
              <w:pStyle w:val="40"/>
            </w:pPr>
            <w:r w:rsidRPr="003A70F9">
              <w:t>5.</w:t>
            </w:r>
          </w:p>
        </w:tc>
        <w:tc>
          <w:tcPr>
            <w:tcW w:w="4001" w:type="dxa"/>
            <w:tcBorders>
              <w:top w:val="nil"/>
              <w:left w:val="nil"/>
              <w:bottom w:val="single" w:sz="4" w:space="0" w:color="000000"/>
              <w:right w:val="single" w:sz="4" w:space="0" w:color="000000"/>
            </w:tcBorders>
            <w:shd w:val="clear" w:color="auto" w:fill="auto"/>
            <w:vAlign w:val="center"/>
          </w:tcPr>
          <w:p w14:paraId="18FC9A2A" w14:textId="77777777" w:rsidR="003A7889" w:rsidRPr="003A70F9" w:rsidRDefault="003A7889" w:rsidP="008B5C4E">
            <w:pPr>
              <w:rPr>
                <w:color w:val="000000"/>
              </w:rPr>
            </w:pPr>
            <w:r w:rsidRPr="003A70F9">
              <w:rPr>
                <w:color w:val="000000"/>
              </w:rPr>
              <w:t>Зона 5 (76 км - 115 км)</w:t>
            </w:r>
          </w:p>
        </w:tc>
        <w:tc>
          <w:tcPr>
            <w:tcW w:w="2268" w:type="dxa"/>
            <w:tcBorders>
              <w:top w:val="nil"/>
              <w:left w:val="nil"/>
              <w:bottom w:val="single" w:sz="4" w:space="0" w:color="000000"/>
              <w:right w:val="single" w:sz="4" w:space="0" w:color="000000"/>
            </w:tcBorders>
            <w:shd w:val="clear" w:color="auto" w:fill="auto"/>
            <w:vAlign w:val="center"/>
          </w:tcPr>
          <w:p w14:paraId="2DB2EB44" w14:textId="77777777" w:rsidR="003A7889" w:rsidRPr="00A4383F" w:rsidRDefault="003A7889" w:rsidP="008B5C4E">
            <w:pPr>
              <w:jc w:val="center"/>
              <w:rPr>
                <w:color w:val="000000"/>
              </w:rPr>
            </w:pPr>
            <w:r w:rsidRPr="00A4383F">
              <w:rPr>
                <w:color w:val="000000"/>
              </w:rPr>
              <w:t>11 325</w:t>
            </w:r>
          </w:p>
        </w:tc>
        <w:tc>
          <w:tcPr>
            <w:tcW w:w="2126" w:type="dxa"/>
            <w:tcBorders>
              <w:top w:val="nil"/>
              <w:left w:val="nil"/>
              <w:bottom w:val="single" w:sz="4" w:space="0" w:color="000000"/>
              <w:right w:val="single" w:sz="4" w:space="0" w:color="000000"/>
            </w:tcBorders>
            <w:shd w:val="clear" w:color="auto" w:fill="auto"/>
            <w:vAlign w:val="center"/>
          </w:tcPr>
          <w:p w14:paraId="43F85769" w14:textId="77777777" w:rsidR="003A7889" w:rsidRPr="00A4383F" w:rsidRDefault="003A7889" w:rsidP="008B5C4E">
            <w:pPr>
              <w:jc w:val="center"/>
              <w:rPr>
                <w:color w:val="000000"/>
              </w:rPr>
            </w:pPr>
            <w:r w:rsidRPr="00A4383F">
              <w:rPr>
                <w:color w:val="000000"/>
              </w:rPr>
              <w:t>14 573</w:t>
            </w:r>
          </w:p>
        </w:tc>
      </w:tr>
      <w:tr w:rsidR="003A7889" w:rsidRPr="003A70F9" w14:paraId="646FA170"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50EFF078" w14:textId="77777777" w:rsidR="003A7889" w:rsidRPr="003A70F9" w:rsidRDefault="003A7889" w:rsidP="008B5C4E">
            <w:pPr>
              <w:pStyle w:val="40"/>
            </w:pPr>
            <w:r w:rsidRPr="003A70F9">
              <w:t>6.</w:t>
            </w:r>
          </w:p>
        </w:tc>
        <w:tc>
          <w:tcPr>
            <w:tcW w:w="4001" w:type="dxa"/>
            <w:tcBorders>
              <w:top w:val="nil"/>
              <w:left w:val="nil"/>
              <w:bottom w:val="single" w:sz="4" w:space="0" w:color="000000"/>
              <w:right w:val="single" w:sz="4" w:space="0" w:color="000000"/>
            </w:tcBorders>
            <w:shd w:val="clear" w:color="auto" w:fill="auto"/>
            <w:vAlign w:val="center"/>
          </w:tcPr>
          <w:p w14:paraId="1FE9123F" w14:textId="77777777" w:rsidR="003A7889" w:rsidRPr="003A70F9" w:rsidRDefault="003A7889" w:rsidP="008B5C4E">
            <w:pPr>
              <w:rPr>
                <w:color w:val="000000"/>
              </w:rPr>
            </w:pPr>
            <w:r w:rsidRPr="003A70F9">
              <w:rPr>
                <w:color w:val="000000"/>
              </w:rPr>
              <w:t>Зона 6 (116 км -155 км)</w:t>
            </w:r>
          </w:p>
        </w:tc>
        <w:tc>
          <w:tcPr>
            <w:tcW w:w="2268" w:type="dxa"/>
            <w:tcBorders>
              <w:top w:val="nil"/>
              <w:left w:val="nil"/>
              <w:bottom w:val="single" w:sz="4" w:space="0" w:color="000000"/>
              <w:right w:val="single" w:sz="4" w:space="0" w:color="000000"/>
            </w:tcBorders>
            <w:shd w:val="clear" w:color="auto" w:fill="auto"/>
            <w:vAlign w:val="center"/>
          </w:tcPr>
          <w:p w14:paraId="4B6DCEE2" w14:textId="77777777" w:rsidR="003A7889" w:rsidRPr="00A4383F" w:rsidRDefault="003A7889" w:rsidP="008B5C4E">
            <w:pPr>
              <w:jc w:val="center"/>
              <w:rPr>
                <w:color w:val="000000"/>
              </w:rPr>
            </w:pPr>
            <w:r w:rsidRPr="00A4383F">
              <w:rPr>
                <w:color w:val="000000"/>
              </w:rPr>
              <w:t>15 135</w:t>
            </w:r>
          </w:p>
        </w:tc>
        <w:tc>
          <w:tcPr>
            <w:tcW w:w="2126" w:type="dxa"/>
            <w:tcBorders>
              <w:top w:val="nil"/>
              <w:left w:val="nil"/>
              <w:bottom w:val="single" w:sz="4" w:space="0" w:color="000000"/>
              <w:right w:val="single" w:sz="4" w:space="0" w:color="000000"/>
            </w:tcBorders>
            <w:shd w:val="clear" w:color="auto" w:fill="auto"/>
            <w:vAlign w:val="center"/>
          </w:tcPr>
          <w:p w14:paraId="4EA67F54" w14:textId="77777777" w:rsidR="003A7889" w:rsidRPr="00A4383F" w:rsidRDefault="003A7889" w:rsidP="008B5C4E">
            <w:pPr>
              <w:jc w:val="center"/>
              <w:rPr>
                <w:color w:val="000000"/>
              </w:rPr>
            </w:pPr>
            <w:r w:rsidRPr="00A4383F">
              <w:rPr>
                <w:color w:val="000000"/>
              </w:rPr>
              <w:t>18 911</w:t>
            </w:r>
          </w:p>
        </w:tc>
      </w:tr>
      <w:tr w:rsidR="003A7889" w:rsidRPr="003A70F9" w14:paraId="36D156AA"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2991436B" w14:textId="77777777" w:rsidR="003A7889" w:rsidRPr="003A70F9" w:rsidRDefault="003A7889" w:rsidP="008B5C4E">
            <w:pPr>
              <w:pStyle w:val="40"/>
            </w:pPr>
            <w:r w:rsidRPr="003A70F9">
              <w:t>7.</w:t>
            </w:r>
          </w:p>
        </w:tc>
        <w:tc>
          <w:tcPr>
            <w:tcW w:w="4001" w:type="dxa"/>
            <w:tcBorders>
              <w:top w:val="nil"/>
              <w:left w:val="nil"/>
              <w:bottom w:val="single" w:sz="4" w:space="0" w:color="000000"/>
              <w:right w:val="single" w:sz="4" w:space="0" w:color="000000"/>
            </w:tcBorders>
            <w:shd w:val="clear" w:color="auto" w:fill="auto"/>
            <w:vAlign w:val="center"/>
          </w:tcPr>
          <w:p w14:paraId="44D431C5" w14:textId="77777777" w:rsidR="003A7889" w:rsidRPr="003A70F9" w:rsidRDefault="003A7889" w:rsidP="008B5C4E">
            <w:pPr>
              <w:rPr>
                <w:color w:val="000000"/>
              </w:rPr>
            </w:pPr>
            <w:r w:rsidRPr="003A70F9">
              <w:rPr>
                <w:color w:val="000000"/>
              </w:rPr>
              <w:t>Зона 7 (156 км -195 км)</w:t>
            </w:r>
          </w:p>
        </w:tc>
        <w:tc>
          <w:tcPr>
            <w:tcW w:w="2268" w:type="dxa"/>
            <w:tcBorders>
              <w:top w:val="nil"/>
              <w:left w:val="nil"/>
              <w:bottom w:val="single" w:sz="4" w:space="0" w:color="000000"/>
              <w:right w:val="single" w:sz="4" w:space="0" w:color="000000"/>
            </w:tcBorders>
            <w:shd w:val="clear" w:color="auto" w:fill="auto"/>
            <w:vAlign w:val="center"/>
          </w:tcPr>
          <w:p w14:paraId="1B861A80" w14:textId="77777777" w:rsidR="003A7889" w:rsidRPr="00A4383F" w:rsidRDefault="003A7889" w:rsidP="008B5C4E">
            <w:pPr>
              <w:jc w:val="center"/>
              <w:rPr>
                <w:color w:val="000000"/>
              </w:rPr>
            </w:pPr>
            <w:r w:rsidRPr="00A4383F">
              <w:rPr>
                <w:color w:val="000000"/>
              </w:rPr>
              <w:t>18 771</w:t>
            </w:r>
          </w:p>
        </w:tc>
        <w:tc>
          <w:tcPr>
            <w:tcW w:w="2126" w:type="dxa"/>
            <w:tcBorders>
              <w:top w:val="nil"/>
              <w:left w:val="nil"/>
              <w:bottom w:val="single" w:sz="4" w:space="0" w:color="000000"/>
              <w:right w:val="single" w:sz="4" w:space="0" w:color="000000"/>
            </w:tcBorders>
            <w:shd w:val="clear" w:color="auto" w:fill="auto"/>
            <w:vAlign w:val="center"/>
          </w:tcPr>
          <w:p w14:paraId="02B3625E" w14:textId="77777777" w:rsidR="003A7889" w:rsidRPr="00A4383F" w:rsidRDefault="003A7889" w:rsidP="008B5C4E">
            <w:pPr>
              <w:jc w:val="center"/>
              <w:rPr>
                <w:color w:val="000000"/>
              </w:rPr>
            </w:pPr>
            <w:r w:rsidRPr="00A4383F">
              <w:rPr>
                <w:color w:val="000000"/>
              </w:rPr>
              <w:t>23 044</w:t>
            </w:r>
          </w:p>
        </w:tc>
      </w:tr>
      <w:tr w:rsidR="003A7889" w:rsidRPr="003A70F9" w14:paraId="4087A791"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17F6792D" w14:textId="77777777" w:rsidR="003A7889" w:rsidRPr="003A70F9" w:rsidRDefault="003A7889" w:rsidP="008B5C4E">
            <w:pPr>
              <w:pStyle w:val="40"/>
            </w:pPr>
            <w:r w:rsidRPr="003A70F9">
              <w:t>8.</w:t>
            </w:r>
          </w:p>
        </w:tc>
        <w:tc>
          <w:tcPr>
            <w:tcW w:w="4001" w:type="dxa"/>
            <w:tcBorders>
              <w:top w:val="nil"/>
              <w:left w:val="nil"/>
              <w:bottom w:val="single" w:sz="4" w:space="0" w:color="000000"/>
              <w:right w:val="single" w:sz="4" w:space="0" w:color="000000"/>
            </w:tcBorders>
            <w:shd w:val="clear" w:color="auto" w:fill="auto"/>
            <w:vAlign w:val="center"/>
          </w:tcPr>
          <w:p w14:paraId="65936D6A" w14:textId="77777777" w:rsidR="003A7889" w:rsidRPr="003A70F9" w:rsidRDefault="003A7889" w:rsidP="008B5C4E">
            <w:pPr>
              <w:rPr>
                <w:color w:val="000000"/>
              </w:rPr>
            </w:pPr>
            <w:r w:rsidRPr="003A70F9">
              <w:rPr>
                <w:color w:val="000000"/>
              </w:rPr>
              <w:t>Зона 8 (196 км - 235 км)</w:t>
            </w:r>
          </w:p>
        </w:tc>
        <w:tc>
          <w:tcPr>
            <w:tcW w:w="2268" w:type="dxa"/>
            <w:tcBorders>
              <w:top w:val="nil"/>
              <w:left w:val="nil"/>
              <w:bottom w:val="single" w:sz="4" w:space="0" w:color="000000"/>
              <w:right w:val="single" w:sz="4" w:space="0" w:color="000000"/>
            </w:tcBorders>
            <w:shd w:val="clear" w:color="auto" w:fill="auto"/>
            <w:vAlign w:val="center"/>
          </w:tcPr>
          <w:p w14:paraId="63D972F1" w14:textId="77777777" w:rsidR="003A7889" w:rsidRPr="00A4383F" w:rsidRDefault="003A7889" w:rsidP="008B5C4E">
            <w:pPr>
              <w:jc w:val="center"/>
              <w:rPr>
                <w:color w:val="000000"/>
              </w:rPr>
            </w:pPr>
            <w:r w:rsidRPr="00A4383F">
              <w:rPr>
                <w:color w:val="000000"/>
              </w:rPr>
              <w:t>22 999</w:t>
            </w:r>
          </w:p>
        </w:tc>
        <w:tc>
          <w:tcPr>
            <w:tcW w:w="2126" w:type="dxa"/>
            <w:tcBorders>
              <w:top w:val="nil"/>
              <w:left w:val="nil"/>
              <w:bottom w:val="single" w:sz="4" w:space="0" w:color="000000"/>
              <w:right w:val="single" w:sz="4" w:space="0" w:color="000000"/>
            </w:tcBorders>
            <w:shd w:val="clear" w:color="auto" w:fill="auto"/>
            <w:vAlign w:val="center"/>
          </w:tcPr>
          <w:p w14:paraId="281B75EC" w14:textId="77777777" w:rsidR="003A7889" w:rsidRPr="00A4383F" w:rsidRDefault="003A7889" w:rsidP="008B5C4E">
            <w:pPr>
              <w:jc w:val="center"/>
              <w:rPr>
                <w:color w:val="000000"/>
              </w:rPr>
            </w:pPr>
            <w:r w:rsidRPr="00A4383F">
              <w:rPr>
                <w:color w:val="000000"/>
              </w:rPr>
              <w:t>27 841</w:t>
            </w:r>
          </w:p>
        </w:tc>
      </w:tr>
      <w:tr w:rsidR="003A7889" w:rsidRPr="003A70F9" w14:paraId="5ACD5534"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2F342E6F" w14:textId="77777777" w:rsidR="003A7889" w:rsidRPr="003A70F9" w:rsidRDefault="003A7889" w:rsidP="008B5C4E">
            <w:pPr>
              <w:pStyle w:val="40"/>
            </w:pPr>
            <w:r w:rsidRPr="003A70F9">
              <w:t>9.</w:t>
            </w:r>
          </w:p>
        </w:tc>
        <w:tc>
          <w:tcPr>
            <w:tcW w:w="4001" w:type="dxa"/>
            <w:tcBorders>
              <w:top w:val="nil"/>
              <w:left w:val="nil"/>
              <w:bottom w:val="single" w:sz="4" w:space="0" w:color="000000"/>
              <w:right w:val="single" w:sz="4" w:space="0" w:color="000000"/>
            </w:tcBorders>
            <w:shd w:val="clear" w:color="auto" w:fill="auto"/>
            <w:vAlign w:val="center"/>
          </w:tcPr>
          <w:p w14:paraId="7FE61A1C" w14:textId="77777777" w:rsidR="003A7889" w:rsidRPr="003A70F9" w:rsidRDefault="003A7889" w:rsidP="008B5C4E">
            <w:pPr>
              <w:rPr>
                <w:color w:val="000000"/>
              </w:rPr>
            </w:pPr>
            <w:r w:rsidRPr="003A70F9">
              <w:rPr>
                <w:color w:val="000000"/>
              </w:rPr>
              <w:t>Зона 9 (236 км-250 км)</w:t>
            </w:r>
          </w:p>
        </w:tc>
        <w:tc>
          <w:tcPr>
            <w:tcW w:w="2268" w:type="dxa"/>
            <w:tcBorders>
              <w:top w:val="nil"/>
              <w:left w:val="nil"/>
              <w:bottom w:val="single" w:sz="4" w:space="0" w:color="000000"/>
              <w:right w:val="single" w:sz="4" w:space="0" w:color="000000"/>
            </w:tcBorders>
            <w:shd w:val="clear" w:color="auto" w:fill="auto"/>
            <w:vAlign w:val="center"/>
          </w:tcPr>
          <w:p w14:paraId="39849072" w14:textId="77777777" w:rsidR="003A7889" w:rsidRPr="00A4383F" w:rsidRDefault="003A7889" w:rsidP="008B5C4E">
            <w:pPr>
              <w:jc w:val="center"/>
              <w:rPr>
                <w:color w:val="000000"/>
              </w:rPr>
            </w:pPr>
            <w:r w:rsidRPr="00A4383F">
              <w:rPr>
                <w:color w:val="000000"/>
              </w:rPr>
              <w:t>25 695</w:t>
            </w:r>
          </w:p>
        </w:tc>
        <w:tc>
          <w:tcPr>
            <w:tcW w:w="2126" w:type="dxa"/>
            <w:tcBorders>
              <w:top w:val="nil"/>
              <w:left w:val="nil"/>
              <w:bottom w:val="single" w:sz="4" w:space="0" w:color="000000"/>
              <w:right w:val="single" w:sz="4" w:space="0" w:color="000000"/>
            </w:tcBorders>
            <w:shd w:val="clear" w:color="auto" w:fill="auto"/>
            <w:vAlign w:val="center"/>
          </w:tcPr>
          <w:p w14:paraId="2DA62B06" w14:textId="77777777" w:rsidR="003A7889" w:rsidRPr="00A4383F" w:rsidRDefault="003A7889" w:rsidP="008B5C4E">
            <w:pPr>
              <w:jc w:val="center"/>
              <w:rPr>
                <w:color w:val="000000"/>
              </w:rPr>
            </w:pPr>
            <w:r w:rsidRPr="00A4383F">
              <w:rPr>
                <w:color w:val="000000"/>
              </w:rPr>
              <w:t>30 906</w:t>
            </w:r>
          </w:p>
        </w:tc>
      </w:tr>
      <w:tr w:rsidR="003A7889" w:rsidRPr="003A70F9" w14:paraId="0D565BE5"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124A856F" w14:textId="77777777" w:rsidR="003A7889" w:rsidRPr="003A70F9" w:rsidRDefault="003A7889" w:rsidP="008B5C4E">
            <w:pPr>
              <w:pStyle w:val="40"/>
            </w:pPr>
            <w:r w:rsidRPr="003A70F9">
              <w:t>10.</w:t>
            </w:r>
          </w:p>
        </w:tc>
        <w:tc>
          <w:tcPr>
            <w:tcW w:w="4001" w:type="dxa"/>
            <w:tcBorders>
              <w:top w:val="nil"/>
              <w:left w:val="nil"/>
              <w:bottom w:val="single" w:sz="4" w:space="0" w:color="000000"/>
              <w:right w:val="single" w:sz="4" w:space="0" w:color="000000"/>
            </w:tcBorders>
            <w:shd w:val="clear" w:color="auto" w:fill="auto"/>
            <w:vAlign w:val="center"/>
          </w:tcPr>
          <w:p w14:paraId="4FEDA91F" w14:textId="77777777" w:rsidR="003A7889" w:rsidRPr="003A70F9" w:rsidRDefault="003A7889" w:rsidP="008B5C4E">
            <w:pPr>
              <w:rPr>
                <w:color w:val="000000"/>
              </w:rPr>
            </w:pPr>
            <w:r w:rsidRPr="003A70F9">
              <w:rPr>
                <w:color w:val="000000"/>
              </w:rPr>
              <w:t>Зона 10 (251 км-285 км)</w:t>
            </w:r>
          </w:p>
        </w:tc>
        <w:tc>
          <w:tcPr>
            <w:tcW w:w="2268" w:type="dxa"/>
            <w:tcBorders>
              <w:top w:val="nil"/>
              <w:left w:val="nil"/>
              <w:bottom w:val="single" w:sz="4" w:space="0" w:color="000000"/>
              <w:right w:val="single" w:sz="4" w:space="0" w:color="000000"/>
            </w:tcBorders>
            <w:shd w:val="clear" w:color="auto" w:fill="auto"/>
            <w:vAlign w:val="center"/>
          </w:tcPr>
          <w:p w14:paraId="6B7DF422" w14:textId="77777777" w:rsidR="003A7889" w:rsidRPr="00A4383F" w:rsidRDefault="003A7889" w:rsidP="008B5C4E">
            <w:pPr>
              <w:jc w:val="center"/>
              <w:rPr>
                <w:color w:val="000000"/>
              </w:rPr>
            </w:pPr>
            <w:r w:rsidRPr="00A4383F">
              <w:rPr>
                <w:color w:val="000000"/>
              </w:rPr>
              <w:t>28 820</w:t>
            </w:r>
          </w:p>
        </w:tc>
        <w:tc>
          <w:tcPr>
            <w:tcW w:w="2126" w:type="dxa"/>
            <w:tcBorders>
              <w:top w:val="nil"/>
              <w:left w:val="nil"/>
              <w:bottom w:val="single" w:sz="4" w:space="0" w:color="000000"/>
              <w:right w:val="single" w:sz="4" w:space="0" w:color="000000"/>
            </w:tcBorders>
            <w:shd w:val="clear" w:color="auto" w:fill="auto"/>
            <w:vAlign w:val="center"/>
          </w:tcPr>
          <w:p w14:paraId="5A0BAF71" w14:textId="77777777" w:rsidR="003A7889" w:rsidRPr="00A4383F" w:rsidRDefault="003A7889" w:rsidP="008B5C4E">
            <w:pPr>
              <w:jc w:val="center"/>
              <w:rPr>
                <w:color w:val="000000"/>
              </w:rPr>
            </w:pPr>
            <w:r w:rsidRPr="00A4383F">
              <w:rPr>
                <w:color w:val="000000"/>
              </w:rPr>
              <w:t>34 476</w:t>
            </w:r>
          </w:p>
        </w:tc>
      </w:tr>
      <w:tr w:rsidR="003A7889" w:rsidRPr="003A70F9" w14:paraId="7AC27728"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45100B80" w14:textId="77777777" w:rsidR="003A7889" w:rsidRPr="003A70F9" w:rsidRDefault="003A7889" w:rsidP="008B5C4E">
            <w:pPr>
              <w:pStyle w:val="40"/>
            </w:pPr>
            <w:r w:rsidRPr="003A70F9">
              <w:t>11.</w:t>
            </w:r>
          </w:p>
        </w:tc>
        <w:tc>
          <w:tcPr>
            <w:tcW w:w="4001" w:type="dxa"/>
            <w:tcBorders>
              <w:top w:val="nil"/>
              <w:left w:val="nil"/>
              <w:bottom w:val="single" w:sz="4" w:space="0" w:color="000000"/>
              <w:right w:val="single" w:sz="4" w:space="0" w:color="000000"/>
            </w:tcBorders>
            <w:shd w:val="clear" w:color="auto" w:fill="auto"/>
            <w:vAlign w:val="center"/>
          </w:tcPr>
          <w:p w14:paraId="139606E4" w14:textId="77777777" w:rsidR="003A7889" w:rsidRPr="003A70F9" w:rsidRDefault="003A7889" w:rsidP="008B5C4E">
            <w:pPr>
              <w:rPr>
                <w:color w:val="000000"/>
              </w:rPr>
            </w:pPr>
            <w:r w:rsidRPr="003A70F9">
              <w:rPr>
                <w:color w:val="000000"/>
              </w:rPr>
              <w:t>Зона 11 (286 км -335 км)</w:t>
            </w:r>
          </w:p>
        </w:tc>
        <w:tc>
          <w:tcPr>
            <w:tcW w:w="2268" w:type="dxa"/>
            <w:tcBorders>
              <w:top w:val="nil"/>
              <w:left w:val="nil"/>
              <w:bottom w:val="single" w:sz="4" w:space="0" w:color="000000"/>
              <w:right w:val="single" w:sz="4" w:space="0" w:color="000000"/>
            </w:tcBorders>
            <w:shd w:val="clear" w:color="auto" w:fill="auto"/>
            <w:vAlign w:val="center"/>
          </w:tcPr>
          <w:p w14:paraId="7D93270D" w14:textId="77777777" w:rsidR="003A7889" w:rsidRPr="00A4383F" w:rsidRDefault="003A7889" w:rsidP="008B5C4E">
            <w:pPr>
              <w:jc w:val="center"/>
              <w:rPr>
                <w:color w:val="000000"/>
              </w:rPr>
            </w:pPr>
            <w:r w:rsidRPr="00A4383F">
              <w:rPr>
                <w:color w:val="000000"/>
              </w:rPr>
              <w:t>32 860</w:t>
            </w:r>
          </w:p>
        </w:tc>
        <w:tc>
          <w:tcPr>
            <w:tcW w:w="2126" w:type="dxa"/>
            <w:tcBorders>
              <w:top w:val="nil"/>
              <w:left w:val="nil"/>
              <w:bottom w:val="single" w:sz="4" w:space="0" w:color="000000"/>
              <w:right w:val="single" w:sz="4" w:space="0" w:color="000000"/>
            </w:tcBorders>
            <w:shd w:val="clear" w:color="auto" w:fill="auto"/>
            <w:vAlign w:val="center"/>
          </w:tcPr>
          <w:p w14:paraId="114E0FD7" w14:textId="77777777" w:rsidR="003A7889" w:rsidRPr="00A4383F" w:rsidRDefault="003A7889" w:rsidP="008B5C4E">
            <w:pPr>
              <w:jc w:val="center"/>
              <w:rPr>
                <w:color w:val="000000"/>
              </w:rPr>
            </w:pPr>
            <w:r w:rsidRPr="00A4383F">
              <w:rPr>
                <w:color w:val="000000"/>
              </w:rPr>
              <w:t>39 068</w:t>
            </w:r>
          </w:p>
        </w:tc>
      </w:tr>
    </w:tbl>
    <w:p w14:paraId="11622163" w14:textId="77777777" w:rsidR="003A7889" w:rsidRPr="003A70F9" w:rsidRDefault="003A7889" w:rsidP="003A7889">
      <w:pPr>
        <w:pStyle w:val="40"/>
        <w:ind w:left="397" w:firstLine="312"/>
        <w:rPr>
          <w:b/>
        </w:rPr>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3A7889" w:rsidRPr="003A70F9" w14:paraId="28AD0A68" w14:textId="77777777" w:rsidTr="008B5C4E">
        <w:trPr>
          <w:trHeight w:val="491"/>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CA77D25" w14:textId="77777777" w:rsidR="003A7889" w:rsidRPr="003A70F9" w:rsidRDefault="003A7889" w:rsidP="008B5C4E">
            <w:pPr>
              <w:pStyle w:val="40"/>
              <w:jc w:val="center"/>
            </w:pPr>
            <w:r w:rsidRPr="003A70F9">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4078FEC2" w14:textId="77777777" w:rsidR="003A7889" w:rsidRPr="003A70F9" w:rsidRDefault="003A7889" w:rsidP="008B5C4E">
            <w:pPr>
              <w:pStyle w:val="40"/>
              <w:jc w:val="center"/>
            </w:pPr>
            <w:r w:rsidRPr="003A70F9">
              <w:t>20 футов</w:t>
            </w:r>
          </w:p>
        </w:tc>
        <w:tc>
          <w:tcPr>
            <w:tcW w:w="2126" w:type="dxa"/>
            <w:tcBorders>
              <w:top w:val="single" w:sz="4" w:space="0" w:color="000000"/>
              <w:left w:val="single" w:sz="4" w:space="0" w:color="000000"/>
              <w:bottom w:val="single" w:sz="4" w:space="0" w:color="000000"/>
              <w:right w:val="single" w:sz="4" w:space="0" w:color="000000"/>
            </w:tcBorders>
            <w:vAlign w:val="center"/>
          </w:tcPr>
          <w:p w14:paraId="7CD23E4D" w14:textId="77777777" w:rsidR="003A7889" w:rsidRPr="003A70F9" w:rsidRDefault="003A7889" w:rsidP="008B5C4E">
            <w:pPr>
              <w:pStyle w:val="40"/>
              <w:ind w:right="-3260"/>
            </w:pPr>
            <w:r w:rsidRPr="003A70F9">
              <w:t xml:space="preserve">        40 футов</w:t>
            </w:r>
          </w:p>
        </w:tc>
      </w:tr>
      <w:tr w:rsidR="003A7889" w:rsidRPr="003A70F9" w14:paraId="5378776E"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750A21" w14:textId="77777777" w:rsidR="003A7889" w:rsidRPr="003A70F9"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52125F5E" w14:textId="77777777" w:rsidR="003A7889" w:rsidRPr="003A70F9" w:rsidRDefault="003A7889" w:rsidP="008B5C4E">
            <w:pPr>
              <w:pStyle w:val="40"/>
              <w:jc w:val="center"/>
            </w:pPr>
            <w:r w:rsidRPr="003A70F9">
              <w:t>3 часа</w:t>
            </w:r>
          </w:p>
        </w:tc>
        <w:tc>
          <w:tcPr>
            <w:tcW w:w="2126" w:type="dxa"/>
            <w:tcBorders>
              <w:top w:val="single" w:sz="4" w:space="0" w:color="000000"/>
              <w:left w:val="single" w:sz="4" w:space="0" w:color="000000"/>
              <w:bottom w:val="single" w:sz="4" w:space="0" w:color="000000"/>
              <w:right w:val="single" w:sz="4" w:space="0" w:color="000000"/>
            </w:tcBorders>
            <w:vAlign w:val="center"/>
          </w:tcPr>
          <w:p w14:paraId="25E168A6" w14:textId="77777777" w:rsidR="003A7889" w:rsidRPr="003A70F9" w:rsidRDefault="003A7889" w:rsidP="008B5C4E">
            <w:pPr>
              <w:pStyle w:val="40"/>
              <w:jc w:val="center"/>
            </w:pPr>
            <w:r w:rsidRPr="003A70F9">
              <w:t>4 часа</w:t>
            </w:r>
          </w:p>
        </w:tc>
      </w:tr>
    </w:tbl>
    <w:p w14:paraId="4F8A899B" w14:textId="77777777" w:rsidR="003A7889" w:rsidRPr="003A70F9" w:rsidRDefault="003A7889" w:rsidP="003A7889">
      <w:pPr>
        <w:pStyle w:val="40"/>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p w14:paraId="10CDE690" w14:textId="77777777" w:rsidR="003A7889" w:rsidRPr="003A70F9" w:rsidRDefault="003A7889" w:rsidP="003A7889">
      <w:pPr>
        <w:pStyle w:val="40"/>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3A7889" w:rsidRPr="003A70F9" w14:paraId="0C863DA4"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612E154" w14:textId="77777777" w:rsidR="003A7889" w:rsidRPr="003A70F9" w:rsidRDefault="003A7889" w:rsidP="008B5C4E">
            <w:pPr>
              <w:pStyle w:val="40"/>
              <w:jc w:val="center"/>
            </w:pPr>
            <w:r w:rsidRPr="003A70F9">
              <w:t>Наименование услуг</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5D5B2423" w14:textId="77777777" w:rsidR="003A7889" w:rsidRPr="003A70F9" w:rsidRDefault="003A7889" w:rsidP="008B5C4E">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3A70F9" w14:paraId="65CBA0C2"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F777C6" w14:textId="77777777" w:rsidR="003A7889" w:rsidRPr="003A70F9"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74BAAD6F" w14:textId="77777777" w:rsidR="003A7889" w:rsidRPr="003A70F9" w:rsidRDefault="003A7889" w:rsidP="008B5C4E">
            <w:pPr>
              <w:pStyle w:val="40"/>
              <w:jc w:val="center"/>
            </w:pPr>
            <w:r w:rsidRPr="003A70F9">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14:paraId="389C789B" w14:textId="77777777" w:rsidR="003A7889" w:rsidRPr="003A70F9" w:rsidRDefault="003A7889" w:rsidP="008B5C4E">
            <w:pPr>
              <w:pStyle w:val="40"/>
              <w:jc w:val="center"/>
            </w:pPr>
            <w:r w:rsidRPr="003A70F9">
              <w:t xml:space="preserve">40 фут </w:t>
            </w:r>
          </w:p>
        </w:tc>
      </w:tr>
      <w:tr w:rsidR="003A7889" w:rsidRPr="003A70F9" w14:paraId="661F43A2"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31322" w14:textId="77777777" w:rsidR="003A7889" w:rsidRPr="003A70F9" w:rsidRDefault="003A7889" w:rsidP="008B5C4E">
            <w:pPr>
              <w:pStyle w:val="40"/>
            </w:pPr>
            <w:r w:rsidRPr="003A70F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561E554" w14:textId="77777777" w:rsidR="003A7889" w:rsidRPr="00A4383F" w:rsidRDefault="003A7889" w:rsidP="008B5C4E">
            <w:pPr>
              <w:jc w:val="center"/>
              <w:rPr>
                <w:color w:val="000000"/>
              </w:rPr>
            </w:pPr>
            <w:r w:rsidRPr="00A4383F">
              <w:rPr>
                <w:color w:val="000000"/>
              </w:rPr>
              <w:t>1 298</w:t>
            </w:r>
          </w:p>
        </w:tc>
        <w:tc>
          <w:tcPr>
            <w:tcW w:w="2126" w:type="dxa"/>
            <w:tcBorders>
              <w:top w:val="single" w:sz="4" w:space="0" w:color="000000"/>
              <w:left w:val="single" w:sz="4" w:space="0" w:color="000000"/>
              <w:bottom w:val="single" w:sz="4" w:space="0" w:color="000000"/>
              <w:right w:val="single" w:sz="4" w:space="0" w:color="000000"/>
            </w:tcBorders>
            <w:vAlign w:val="center"/>
          </w:tcPr>
          <w:p w14:paraId="27A7A986" w14:textId="77777777" w:rsidR="003A7889" w:rsidRPr="00A4383F" w:rsidRDefault="003A7889" w:rsidP="008B5C4E">
            <w:pPr>
              <w:jc w:val="center"/>
              <w:rPr>
                <w:color w:val="000000"/>
              </w:rPr>
            </w:pPr>
            <w:r w:rsidRPr="00A4383F">
              <w:rPr>
                <w:color w:val="000000"/>
              </w:rPr>
              <w:t>1 538</w:t>
            </w:r>
          </w:p>
        </w:tc>
      </w:tr>
    </w:tbl>
    <w:p w14:paraId="58728267" w14:textId="77777777" w:rsidR="003A7889" w:rsidRPr="003A70F9" w:rsidRDefault="003A7889" w:rsidP="003A7889">
      <w:pPr>
        <w:pStyle w:val="40"/>
      </w:pPr>
    </w:p>
    <w:p w14:paraId="3C01A07B" w14:textId="77777777" w:rsidR="003A7889" w:rsidRPr="003A70F9" w:rsidRDefault="003A7889" w:rsidP="003A7889">
      <w:pPr>
        <w:pStyle w:val="40"/>
      </w:pPr>
    </w:p>
    <w:tbl>
      <w:tblPr>
        <w:tblW w:w="9355" w:type="dxa"/>
        <w:tblInd w:w="250" w:type="dxa"/>
        <w:tblLayout w:type="fixed"/>
        <w:tblLook w:val="0400" w:firstRow="0" w:lastRow="0" w:firstColumn="0" w:lastColumn="0" w:noHBand="0" w:noVBand="1"/>
      </w:tblPr>
      <w:tblGrid>
        <w:gridCol w:w="4961"/>
        <w:gridCol w:w="2268"/>
        <w:gridCol w:w="2126"/>
      </w:tblGrid>
      <w:tr w:rsidR="003A7889" w:rsidRPr="003A70F9" w14:paraId="7E688AF7" w14:textId="77777777" w:rsidTr="008B5C4E">
        <w:trPr>
          <w:trHeight w:val="15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765A37" w14:textId="77777777" w:rsidR="003A7889" w:rsidRPr="003A70F9" w:rsidRDefault="003A7889" w:rsidP="008B5C4E">
            <w:pPr>
              <w:pStyle w:val="40"/>
              <w:jc w:val="center"/>
            </w:pPr>
            <w:r w:rsidRPr="003A70F9">
              <w:t>Загрузка/выгрузка груза в/из контейнера по дополнительному адресу</w:t>
            </w:r>
            <w:r w:rsidRPr="003A70F9">
              <w:rPr>
                <w:b/>
              </w:rPr>
              <w:t xml:space="preserve"> </w:t>
            </w:r>
          </w:p>
        </w:tc>
        <w:tc>
          <w:tcPr>
            <w:tcW w:w="4394" w:type="dxa"/>
            <w:gridSpan w:val="2"/>
            <w:tcBorders>
              <w:top w:val="single" w:sz="4" w:space="0" w:color="000000"/>
              <w:left w:val="nil"/>
              <w:bottom w:val="single" w:sz="4" w:space="0" w:color="000000"/>
              <w:right w:val="single" w:sz="4" w:space="0" w:color="000000"/>
            </w:tcBorders>
            <w:shd w:val="clear" w:color="auto" w:fill="auto"/>
          </w:tcPr>
          <w:p w14:paraId="486FA70D" w14:textId="77777777" w:rsidR="003A7889" w:rsidRPr="009825A7" w:rsidRDefault="003A7889" w:rsidP="008B5C4E">
            <w:pPr>
              <w:pStyle w:val="40"/>
              <w:jc w:val="center"/>
            </w:pPr>
            <w:r w:rsidRPr="003A70F9">
              <w:t xml:space="preserve">Предельные ставки арендной платы за предоставление транспортного средства с экипажем для перевозки груза в контейнерах на/с контейнерного </w:t>
            </w:r>
            <w:proofErr w:type="gramStart"/>
            <w:r w:rsidRPr="003A70F9">
              <w:t>терминала,,</w:t>
            </w:r>
            <w:proofErr w:type="gramEnd"/>
            <w:r w:rsidRPr="003A70F9">
              <w:t xml:space="preserve"> в рублях (без учета НДС</w:t>
            </w:r>
            <w:r w:rsidRPr="009825A7">
              <w:t>)</w:t>
            </w:r>
          </w:p>
        </w:tc>
      </w:tr>
      <w:tr w:rsidR="003A7889" w:rsidRPr="003A70F9" w14:paraId="38B929B9" w14:textId="77777777" w:rsidTr="008B5C4E">
        <w:trPr>
          <w:trHeight w:val="360"/>
        </w:trPr>
        <w:tc>
          <w:tcPr>
            <w:tcW w:w="4961" w:type="dxa"/>
            <w:vMerge/>
            <w:tcBorders>
              <w:top w:val="single" w:sz="4" w:space="0" w:color="000000"/>
              <w:left w:val="single" w:sz="4" w:space="0" w:color="000000"/>
              <w:bottom w:val="single" w:sz="4" w:space="0" w:color="000000"/>
              <w:right w:val="single" w:sz="4" w:space="0" w:color="000000"/>
            </w:tcBorders>
            <w:shd w:val="clear" w:color="auto" w:fill="auto"/>
          </w:tcPr>
          <w:p w14:paraId="0BA81F7E" w14:textId="77777777" w:rsidR="003A7889" w:rsidRPr="003A70F9" w:rsidRDefault="003A7889" w:rsidP="008B5C4E">
            <w:pPr>
              <w:pStyle w:val="40"/>
              <w:widowControl w:val="0"/>
            </w:pPr>
          </w:p>
        </w:tc>
        <w:tc>
          <w:tcPr>
            <w:tcW w:w="2268" w:type="dxa"/>
            <w:tcBorders>
              <w:top w:val="nil"/>
              <w:left w:val="nil"/>
              <w:bottom w:val="single" w:sz="4" w:space="0" w:color="000000"/>
              <w:right w:val="single" w:sz="4" w:space="0" w:color="000000"/>
            </w:tcBorders>
            <w:shd w:val="clear" w:color="auto" w:fill="auto"/>
          </w:tcPr>
          <w:p w14:paraId="4BCCDEB1" w14:textId="77777777" w:rsidR="003A7889" w:rsidRPr="003A70F9" w:rsidRDefault="003A7889" w:rsidP="008B5C4E">
            <w:pPr>
              <w:pStyle w:val="40"/>
              <w:jc w:val="center"/>
            </w:pPr>
            <w:r w:rsidRPr="003A70F9">
              <w:t>20 фут</w:t>
            </w:r>
          </w:p>
        </w:tc>
        <w:tc>
          <w:tcPr>
            <w:tcW w:w="2126" w:type="dxa"/>
            <w:tcBorders>
              <w:top w:val="nil"/>
              <w:left w:val="nil"/>
              <w:bottom w:val="single" w:sz="4" w:space="0" w:color="000000"/>
              <w:right w:val="single" w:sz="4" w:space="0" w:color="000000"/>
            </w:tcBorders>
            <w:shd w:val="clear" w:color="auto" w:fill="auto"/>
          </w:tcPr>
          <w:p w14:paraId="0D8815CE" w14:textId="77777777" w:rsidR="003A7889" w:rsidRPr="003A70F9" w:rsidRDefault="003A7889" w:rsidP="008B5C4E">
            <w:pPr>
              <w:pStyle w:val="40"/>
              <w:jc w:val="center"/>
            </w:pPr>
            <w:r w:rsidRPr="003A70F9">
              <w:t>40 фут</w:t>
            </w:r>
          </w:p>
        </w:tc>
      </w:tr>
      <w:tr w:rsidR="003A7889" w:rsidRPr="003A70F9" w14:paraId="34C0B3C8" w14:textId="77777777" w:rsidTr="008B5C4E">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3282664A" w14:textId="77777777" w:rsidR="003A7889" w:rsidRPr="003A70F9" w:rsidRDefault="003A7889" w:rsidP="008B5C4E">
            <w:pPr>
              <w:pStyle w:val="40"/>
              <w:jc w:val="center"/>
            </w:pPr>
            <w:r w:rsidRPr="003A70F9">
              <w:t>г. Казань, ул. Поперечно-</w:t>
            </w:r>
            <w:proofErr w:type="spellStart"/>
            <w:r w:rsidRPr="003A70F9">
              <w:t>Отарская</w:t>
            </w:r>
            <w:proofErr w:type="spellEnd"/>
            <w:r w:rsidRPr="003A70F9">
              <w:t xml:space="preserve"> </w:t>
            </w:r>
          </w:p>
        </w:tc>
        <w:tc>
          <w:tcPr>
            <w:tcW w:w="2268" w:type="dxa"/>
            <w:tcBorders>
              <w:top w:val="nil"/>
              <w:left w:val="nil"/>
              <w:bottom w:val="single" w:sz="4" w:space="0" w:color="000000"/>
              <w:right w:val="single" w:sz="4" w:space="0" w:color="000000"/>
            </w:tcBorders>
            <w:shd w:val="clear" w:color="auto" w:fill="auto"/>
            <w:vAlign w:val="center"/>
          </w:tcPr>
          <w:p w14:paraId="4F9AF4AE" w14:textId="77777777" w:rsidR="003A7889" w:rsidRPr="00A4383F" w:rsidRDefault="003A7889" w:rsidP="008B5C4E">
            <w:pPr>
              <w:jc w:val="center"/>
              <w:rPr>
                <w:color w:val="000000"/>
              </w:rPr>
            </w:pPr>
            <w:r w:rsidRPr="00A4383F">
              <w:rPr>
                <w:color w:val="000000"/>
              </w:rPr>
              <w:t>3 894</w:t>
            </w:r>
          </w:p>
        </w:tc>
        <w:tc>
          <w:tcPr>
            <w:tcW w:w="2126" w:type="dxa"/>
            <w:tcBorders>
              <w:top w:val="nil"/>
              <w:left w:val="nil"/>
              <w:bottom w:val="single" w:sz="4" w:space="0" w:color="000000"/>
              <w:right w:val="single" w:sz="4" w:space="0" w:color="000000"/>
            </w:tcBorders>
            <w:shd w:val="clear" w:color="auto" w:fill="auto"/>
            <w:vAlign w:val="center"/>
          </w:tcPr>
          <w:p w14:paraId="06A9A236" w14:textId="77777777" w:rsidR="003A7889" w:rsidRPr="00A4383F" w:rsidRDefault="003A7889" w:rsidP="008B5C4E">
            <w:pPr>
              <w:jc w:val="center"/>
              <w:rPr>
                <w:color w:val="000000"/>
              </w:rPr>
            </w:pPr>
            <w:r w:rsidRPr="00A4383F">
              <w:rPr>
                <w:color w:val="000000"/>
              </w:rPr>
              <w:t>4 615</w:t>
            </w:r>
          </w:p>
        </w:tc>
      </w:tr>
      <w:tr w:rsidR="003A7889" w:rsidRPr="003A70F9" w14:paraId="362CA39E" w14:textId="77777777" w:rsidTr="008B5C4E">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5FBDC20B" w14:textId="77777777" w:rsidR="003A7889" w:rsidRPr="003A70F9" w:rsidRDefault="003A7889" w:rsidP="008B5C4E">
            <w:pPr>
              <w:pStyle w:val="40"/>
              <w:jc w:val="center"/>
            </w:pPr>
            <w:r w:rsidRPr="003A70F9">
              <w:t>г.Казань, ул. Магистральная</w:t>
            </w:r>
          </w:p>
        </w:tc>
        <w:tc>
          <w:tcPr>
            <w:tcW w:w="2268" w:type="dxa"/>
            <w:tcBorders>
              <w:top w:val="nil"/>
              <w:left w:val="nil"/>
              <w:bottom w:val="single" w:sz="4" w:space="0" w:color="000000"/>
              <w:right w:val="single" w:sz="4" w:space="0" w:color="000000"/>
            </w:tcBorders>
            <w:shd w:val="clear" w:color="auto" w:fill="auto"/>
            <w:vAlign w:val="center"/>
          </w:tcPr>
          <w:p w14:paraId="0DC9F74A" w14:textId="77777777" w:rsidR="003A7889" w:rsidRPr="00A4383F" w:rsidRDefault="003A7889" w:rsidP="008B5C4E">
            <w:pPr>
              <w:jc w:val="center"/>
              <w:rPr>
                <w:color w:val="000000"/>
              </w:rPr>
            </w:pPr>
            <w:r w:rsidRPr="00A4383F">
              <w:rPr>
                <w:color w:val="000000"/>
              </w:rPr>
              <w:t>3 894</w:t>
            </w:r>
          </w:p>
        </w:tc>
        <w:tc>
          <w:tcPr>
            <w:tcW w:w="2126" w:type="dxa"/>
            <w:tcBorders>
              <w:top w:val="nil"/>
              <w:left w:val="nil"/>
              <w:bottom w:val="single" w:sz="4" w:space="0" w:color="000000"/>
              <w:right w:val="single" w:sz="4" w:space="0" w:color="000000"/>
            </w:tcBorders>
            <w:shd w:val="clear" w:color="auto" w:fill="auto"/>
            <w:vAlign w:val="center"/>
          </w:tcPr>
          <w:p w14:paraId="18209CD0" w14:textId="77777777" w:rsidR="003A7889" w:rsidRPr="00A4383F" w:rsidRDefault="003A7889" w:rsidP="008B5C4E">
            <w:pPr>
              <w:jc w:val="center"/>
              <w:rPr>
                <w:color w:val="000000"/>
              </w:rPr>
            </w:pPr>
            <w:r w:rsidRPr="00A4383F">
              <w:rPr>
                <w:color w:val="000000"/>
              </w:rPr>
              <w:t>4 615</w:t>
            </w:r>
          </w:p>
        </w:tc>
      </w:tr>
      <w:tr w:rsidR="003A7889" w:rsidRPr="003A70F9" w14:paraId="1AF6C8E5" w14:textId="77777777" w:rsidTr="008B5C4E">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698DA5E2" w14:textId="77777777" w:rsidR="003A7889" w:rsidRPr="003A70F9" w:rsidRDefault="003A7889" w:rsidP="008B5C4E">
            <w:pPr>
              <w:pStyle w:val="40"/>
              <w:jc w:val="center"/>
            </w:pPr>
            <w:r w:rsidRPr="003A70F9">
              <w:t>г. Казань, ул. Автосервисная</w:t>
            </w:r>
          </w:p>
        </w:tc>
        <w:tc>
          <w:tcPr>
            <w:tcW w:w="2268" w:type="dxa"/>
            <w:tcBorders>
              <w:top w:val="nil"/>
              <w:left w:val="nil"/>
              <w:bottom w:val="single" w:sz="4" w:space="0" w:color="000000"/>
              <w:right w:val="single" w:sz="4" w:space="0" w:color="000000"/>
            </w:tcBorders>
            <w:shd w:val="clear" w:color="auto" w:fill="auto"/>
            <w:vAlign w:val="center"/>
          </w:tcPr>
          <w:p w14:paraId="7A21C5DC" w14:textId="77777777" w:rsidR="003A7889" w:rsidRPr="00A4383F" w:rsidRDefault="003A7889" w:rsidP="008B5C4E">
            <w:pPr>
              <w:jc w:val="center"/>
              <w:rPr>
                <w:color w:val="000000"/>
              </w:rPr>
            </w:pPr>
            <w:r w:rsidRPr="00A4383F">
              <w:rPr>
                <w:color w:val="000000"/>
              </w:rPr>
              <w:t>3 894</w:t>
            </w:r>
          </w:p>
        </w:tc>
        <w:tc>
          <w:tcPr>
            <w:tcW w:w="2126" w:type="dxa"/>
            <w:tcBorders>
              <w:top w:val="nil"/>
              <w:left w:val="nil"/>
              <w:bottom w:val="single" w:sz="4" w:space="0" w:color="000000"/>
              <w:right w:val="single" w:sz="4" w:space="0" w:color="000000"/>
            </w:tcBorders>
            <w:shd w:val="clear" w:color="auto" w:fill="auto"/>
            <w:vAlign w:val="center"/>
          </w:tcPr>
          <w:p w14:paraId="7CB0854D" w14:textId="77777777" w:rsidR="003A7889" w:rsidRPr="00A4383F" w:rsidRDefault="003A7889" w:rsidP="008B5C4E">
            <w:pPr>
              <w:jc w:val="center"/>
              <w:rPr>
                <w:color w:val="000000"/>
              </w:rPr>
            </w:pPr>
            <w:r w:rsidRPr="00A4383F">
              <w:rPr>
                <w:color w:val="000000"/>
              </w:rPr>
              <w:t>4 615</w:t>
            </w:r>
          </w:p>
        </w:tc>
      </w:tr>
      <w:tr w:rsidR="003A7889" w:rsidRPr="003A70F9" w14:paraId="5C2B639A" w14:textId="77777777" w:rsidTr="008B5C4E">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0885BEA7" w14:textId="77777777" w:rsidR="003A7889" w:rsidRPr="003A70F9" w:rsidRDefault="003A7889" w:rsidP="008B5C4E">
            <w:pPr>
              <w:pStyle w:val="40"/>
              <w:jc w:val="center"/>
            </w:pPr>
            <w:r w:rsidRPr="003A70F9">
              <w:t xml:space="preserve">г. Казань, п. </w:t>
            </w:r>
            <w:proofErr w:type="spellStart"/>
            <w:r w:rsidRPr="003A70F9">
              <w:t>Кадышево</w:t>
            </w:r>
            <w:proofErr w:type="spellEnd"/>
          </w:p>
        </w:tc>
        <w:tc>
          <w:tcPr>
            <w:tcW w:w="2268" w:type="dxa"/>
            <w:tcBorders>
              <w:top w:val="nil"/>
              <w:left w:val="nil"/>
              <w:bottom w:val="single" w:sz="4" w:space="0" w:color="000000"/>
              <w:right w:val="single" w:sz="4" w:space="0" w:color="000000"/>
            </w:tcBorders>
            <w:shd w:val="clear" w:color="auto" w:fill="auto"/>
            <w:vAlign w:val="center"/>
          </w:tcPr>
          <w:p w14:paraId="0DEFCEC2" w14:textId="77777777" w:rsidR="003A7889" w:rsidRPr="00A4383F" w:rsidRDefault="003A7889" w:rsidP="008B5C4E">
            <w:pPr>
              <w:jc w:val="center"/>
              <w:rPr>
                <w:color w:val="000000"/>
              </w:rPr>
            </w:pPr>
            <w:r w:rsidRPr="00A4383F">
              <w:rPr>
                <w:color w:val="000000"/>
              </w:rPr>
              <w:t>5 193</w:t>
            </w:r>
          </w:p>
        </w:tc>
        <w:tc>
          <w:tcPr>
            <w:tcW w:w="2126" w:type="dxa"/>
            <w:tcBorders>
              <w:top w:val="nil"/>
              <w:left w:val="nil"/>
              <w:bottom w:val="single" w:sz="4" w:space="0" w:color="000000"/>
              <w:right w:val="single" w:sz="4" w:space="0" w:color="000000"/>
            </w:tcBorders>
            <w:shd w:val="clear" w:color="auto" w:fill="auto"/>
            <w:vAlign w:val="center"/>
          </w:tcPr>
          <w:p w14:paraId="43DBA3E5" w14:textId="77777777" w:rsidR="003A7889" w:rsidRPr="00A4383F" w:rsidRDefault="003A7889" w:rsidP="008B5C4E">
            <w:pPr>
              <w:jc w:val="center"/>
              <w:rPr>
                <w:color w:val="000000"/>
              </w:rPr>
            </w:pPr>
            <w:r w:rsidRPr="00A4383F">
              <w:rPr>
                <w:color w:val="000000"/>
              </w:rPr>
              <w:t>6 153</w:t>
            </w:r>
          </w:p>
        </w:tc>
      </w:tr>
    </w:tbl>
    <w:p w14:paraId="0798FBDE" w14:textId="77777777" w:rsidR="003A7889" w:rsidRPr="003A70F9" w:rsidRDefault="003A7889" w:rsidP="003A7889">
      <w:pPr>
        <w:pStyle w:val="40"/>
        <w:ind w:left="397" w:firstLine="312"/>
        <w:jc w:val="center"/>
        <w:rPr>
          <w:b/>
          <w:u w:val="single"/>
        </w:rPr>
      </w:pPr>
    </w:p>
    <w:p w14:paraId="13031CDD" w14:textId="77777777" w:rsidR="003A7889" w:rsidRDefault="003A7889" w:rsidP="003A7889">
      <w:pPr>
        <w:pStyle w:val="40"/>
        <w:jc w:val="center"/>
        <w:rPr>
          <w:b/>
          <w:u w:val="single"/>
        </w:rPr>
      </w:pPr>
    </w:p>
    <w:p w14:paraId="7976FA03" w14:textId="77777777" w:rsidR="003A7889" w:rsidRDefault="003A7889" w:rsidP="003A7889">
      <w:pPr>
        <w:pStyle w:val="40"/>
        <w:jc w:val="center"/>
        <w:rPr>
          <w:b/>
          <w:u w:val="single"/>
        </w:rPr>
      </w:pPr>
      <w:r w:rsidRPr="003A70F9">
        <w:rPr>
          <w:b/>
          <w:u w:val="single"/>
        </w:rPr>
        <w:t xml:space="preserve">Перевозка контейнеров с опасными грузами в г. Казань </w:t>
      </w:r>
    </w:p>
    <w:p w14:paraId="646239FA" w14:textId="77777777" w:rsidR="003A7889" w:rsidRDefault="003A7889" w:rsidP="003A7889">
      <w:pPr>
        <w:pStyle w:val="40"/>
        <w:jc w:val="center"/>
        <w:rPr>
          <w:b/>
          <w:u w:val="single"/>
        </w:rPr>
      </w:pPr>
      <w:r w:rsidRPr="003A70F9">
        <w:rPr>
          <w:b/>
          <w:u w:val="single"/>
        </w:rPr>
        <w:t>и в прилегающих районах</w:t>
      </w:r>
    </w:p>
    <w:p w14:paraId="27571373" w14:textId="77777777" w:rsidR="003A7889" w:rsidRPr="003A70F9" w:rsidRDefault="003A7889" w:rsidP="003A7889">
      <w:pPr>
        <w:pStyle w:val="40"/>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3A7889" w:rsidRPr="003A70F9" w14:paraId="66E1B890" w14:textId="77777777" w:rsidTr="008B5C4E">
        <w:trPr>
          <w:trHeight w:val="178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91DE45" w14:textId="77777777" w:rsidR="003A7889" w:rsidRPr="003A70F9" w:rsidRDefault="003A7889" w:rsidP="008B5C4E">
            <w:pPr>
              <w:pStyle w:val="40"/>
            </w:pPr>
            <w:r w:rsidRPr="003A70F9">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08DF73" w14:textId="77777777" w:rsidR="003A7889" w:rsidRPr="003A70F9" w:rsidRDefault="003A7889" w:rsidP="008B5C4E">
            <w:pPr>
              <w:pStyle w:val="40"/>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tcPr>
          <w:p w14:paraId="0C710537" w14:textId="77777777" w:rsidR="003A7889" w:rsidRPr="003A70F9" w:rsidRDefault="003A7889" w:rsidP="008B5C4E">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3A70F9" w14:paraId="613CD18F" w14:textId="77777777" w:rsidTr="008B5C4E">
        <w:trPr>
          <w:trHeight w:val="36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7C72653E" w14:textId="77777777" w:rsidR="003A7889" w:rsidRPr="003A70F9" w:rsidRDefault="003A7889" w:rsidP="008B5C4E">
            <w:pPr>
              <w:pStyle w:val="40"/>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A3022B" w14:textId="77777777" w:rsidR="003A7889" w:rsidRPr="003A70F9" w:rsidRDefault="003A7889" w:rsidP="008B5C4E">
            <w:pPr>
              <w:pStyle w:val="40"/>
              <w:widowControl w:val="0"/>
            </w:pPr>
          </w:p>
        </w:tc>
        <w:tc>
          <w:tcPr>
            <w:tcW w:w="2268" w:type="dxa"/>
            <w:tcBorders>
              <w:top w:val="nil"/>
              <w:left w:val="nil"/>
              <w:bottom w:val="single" w:sz="4" w:space="0" w:color="000000"/>
              <w:right w:val="single" w:sz="4" w:space="0" w:color="000000"/>
            </w:tcBorders>
            <w:shd w:val="clear" w:color="auto" w:fill="auto"/>
          </w:tcPr>
          <w:p w14:paraId="47971532" w14:textId="77777777" w:rsidR="003A7889" w:rsidRPr="003A70F9" w:rsidRDefault="003A7889" w:rsidP="008B5C4E">
            <w:pPr>
              <w:pStyle w:val="40"/>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14:paraId="0A14F662" w14:textId="77777777" w:rsidR="003A7889" w:rsidRPr="003A70F9" w:rsidRDefault="003A7889" w:rsidP="008B5C4E">
            <w:pPr>
              <w:pStyle w:val="40"/>
              <w:jc w:val="center"/>
            </w:pPr>
            <w:r w:rsidRPr="003A70F9">
              <w:t>40 фут</w:t>
            </w:r>
          </w:p>
        </w:tc>
      </w:tr>
      <w:tr w:rsidR="003A7889" w:rsidRPr="003A70F9" w14:paraId="76254DD3"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7540517C" w14:textId="77777777" w:rsidR="003A7889" w:rsidRPr="003A70F9" w:rsidRDefault="003A7889" w:rsidP="008B5C4E">
            <w:pPr>
              <w:pStyle w:val="40"/>
            </w:pPr>
            <w:r w:rsidRPr="003A70F9">
              <w:t>1.</w:t>
            </w:r>
          </w:p>
        </w:tc>
        <w:tc>
          <w:tcPr>
            <w:tcW w:w="4001" w:type="dxa"/>
            <w:tcBorders>
              <w:top w:val="nil"/>
              <w:left w:val="nil"/>
              <w:bottom w:val="single" w:sz="4" w:space="0" w:color="000000"/>
              <w:right w:val="single" w:sz="4" w:space="0" w:color="000000"/>
            </w:tcBorders>
            <w:shd w:val="clear" w:color="auto" w:fill="auto"/>
            <w:vAlign w:val="center"/>
          </w:tcPr>
          <w:p w14:paraId="3F82E986" w14:textId="77777777" w:rsidR="003A7889" w:rsidRPr="003A70F9" w:rsidRDefault="003A7889" w:rsidP="008B5C4E">
            <w:pPr>
              <w:rPr>
                <w:color w:val="000000"/>
              </w:rPr>
            </w:pPr>
            <w:r w:rsidRPr="003A70F9">
              <w:rPr>
                <w:color w:val="000000"/>
              </w:rPr>
              <w:t>Зона 1 (до 500 м)</w:t>
            </w:r>
          </w:p>
        </w:tc>
        <w:tc>
          <w:tcPr>
            <w:tcW w:w="2268" w:type="dxa"/>
            <w:tcBorders>
              <w:top w:val="nil"/>
              <w:left w:val="nil"/>
              <w:bottom w:val="single" w:sz="4" w:space="0" w:color="000000"/>
              <w:right w:val="single" w:sz="4" w:space="0" w:color="000000"/>
            </w:tcBorders>
            <w:shd w:val="clear" w:color="auto" w:fill="auto"/>
            <w:vAlign w:val="center"/>
          </w:tcPr>
          <w:p w14:paraId="1C458DAD" w14:textId="77777777" w:rsidR="003A7889" w:rsidRPr="00A4383F" w:rsidRDefault="003A7889" w:rsidP="008B5C4E">
            <w:pPr>
              <w:jc w:val="center"/>
            </w:pPr>
            <w:r w:rsidRPr="00A4383F">
              <w:t>3 242</w:t>
            </w:r>
          </w:p>
        </w:tc>
        <w:tc>
          <w:tcPr>
            <w:tcW w:w="2127" w:type="dxa"/>
            <w:tcBorders>
              <w:top w:val="nil"/>
              <w:left w:val="nil"/>
              <w:bottom w:val="single" w:sz="4" w:space="0" w:color="000000"/>
              <w:right w:val="single" w:sz="4" w:space="0" w:color="000000"/>
            </w:tcBorders>
            <w:shd w:val="clear" w:color="auto" w:fill="auto"/>
            <w:vAlign w:val="center"/>
          </w:tcPr>
          <w:p w14:paraId="3358F114" w14:textId="77777777" w:rsidR="003A7889" w:rsidRPr="00A4383F" w:rsidRDefault="003A7889" w:rsidP="008B5C4E">
            <w:pPr>
              <w:jc w:val="center"/>
              <w:rPr>
                <w:color w:val="000000"/>
              </w:rPr>
            </w:pPr>
            <w:r w:rsidRPr="00A4383F">
              <w:rPr>
                <w:color w:val="000000"/>
              </w:rPr>
              <w:t>5 377</w:t>
            </w:r>
          </w:p>
        </w:tc>
      </w:tr>
      <w:tr w:rsidR="003A7889" w:rsidRPr="003A70F9" w14:paraId="5B7D42B8"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10279563" w14:textId="77777777" w:rsidR="003A7889" w:rsidRPr="003A70F9" w:rsidRDefault="003A7889" w:rsidP="008B5C4E">
            <w:pPr>
              <w:pStyle w:val="40"/>
            </w:pPr>
            <w:r w:rsidRPr="003A70F9">
              <w:t>2.</w:t>
            </w:r>
          </w:p>
        </w:tc>
        <w:tc>
          <w:tcPr>
            <w:tcW w:w="4001" w:type="dxa"/>
            <w:tcBorders>
              <w:top w:val="nil"/>
              <w:left w:val="nil"/>
              <w:bottom w:val="single" w:sz="4" w:space="0" w:color="000000"/>
              <w:right w:val="single" w:sz="4" w:space="0" w:color="000000"/>
            </w:tcBorders>
            <w:shd w:val="clear" w:color="auto" w:fill="auto"/>
            <w:vAlign w:val="center"/>
          </w:tcPr>
          <w:p w14:paraId="599AA2A6" w14:textId="77777777" w:rsidR="003A7889" w:rsidRPr="003A70F9" w:rsidRDefault="003A7889" w:rsidP="008B5C4E">
            <w:pPr>
              <w:rPr>
                <w:color w:val="000000"/>
              </w:rPr>
            </w:pPr>
            <w:r w:rsidRPr="003A70F9">
              <w:rPr>
                <w:color w:val="000000"/>
              </w:rPr>
              <w:t>Зона 2 (501 м -25 км)</w:t>
            </w:r>
          </w:p>
        </w:tc>
        <w:tc>
          <w:tcPr>
            <w:tcW w:w="2268" w:type="dxa"/>
            <w:tcBorders>
              <w:top w:val="nil"/>
              <w:left w:val="nil"/>
              <w:bottom w:val="single" w:sz="4" w:space="0" w:color="000000"/>
              <w:right w:val="single" w:sz="4" w:space="0" w:color="000000"/>
            </w:tcBorders>
            <w:shd w:val="clear" w:color="auto" w:fill="auto"/>
            <w:vAlign w:val="center"/>
          </w:tcPr>
          <w:p w14:paraId="1C5E902D" w14:textId="77777777" w:rsidR="003A7889" w:rsidRPr="00A4383F" w:rsidRDefault="003A7889" w:rsidP="008B5C4E">
            <w:pPr>
              <w:jc w:val="center"/>
            </w:pPr>
            <w:r w:rsidRPr="00A4383F">
              <w:t>7 101</w:t>
            </w:r>
          </w:p>
        </w:tc>
        <w:tc>
          <w:tcPr>
            <w:tcW w:w="2127" w:type="dxa"/>
            <w:tcBorders>
              <w:top w:val="nil"/>
              <w:left w:val="nil"/>
              <w:bottom w:val="single" w:sz="4" w:space="0" w:color="000000"/>
              <w:right w:val="single" w:sz="4" w:space="0" w:color="000000"/>
            </w:tcBorders>
            <w:shd w:val="clear" w:color="auto" w:fill="auto"/>
            <w:vAlign w:val="center"/>
          </w:tcPr>
          <w:p w14:paraId="72CDC7F7" w14:textId="77777777" w:rsidR="003A7889" w:rsidRPr="00A4383F" w:rsidRDefault="003A7889" w:rsidP="008B5C4E">
            <w:pPr>
              <w:jc w:val="center"/>
              <w:rPr>
                <w:color w:val="000000"/>
              </w:rPr>
            </w:pPr>
            <w:r w:rsidRPr="00A4383F">
              <w:rPr>
                <w:color w:val="000000"/>
              </w:rPr>
              <w:t>11 807</w:t>
            </w:r>
          </w:p>
        </w:tc>
      </w:tr>
      <w:tr w:rsidR="003A7889" w:rsidRPr="003A70F9" w14:paraId="2F37C64D"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6F756D93" w14:textId="77777777" w:rsidR="003A7889" w:rsidRPr="003A70F9" w:rsidRDefault="003A7889" w:rsidP="008B5C4E">
            <w:pPr>
              <w:pStyle w:val="40"/>
            </w:pPr>
            <w:r w:rsidRPr="003A70F9">
              <w:t>3.</w:t>
            </w:r>
          </w:p>
        </w:tc>
        <w:tc>
          <w:tcPr>
            <w:tcW w:w="4001" w:type="dxa"/>
            <w:tcBorders>
              <w:top w:val="nil"/>
              <w:left w:val="nil"/>
              <w:bottom w:val="single" w:sz="4" w:space="0" w:color="000000"/>
              <w:right w:val="single" w:sz="4" w:space="0" w:color="000000"/>
            </w:tcBorders>
            <w:shd w:val="clear" w:color="auto" w:fill="auto"/>
            <w:vAlign w:val="center"/>
          </w:tcPr>
          <w:p w14:paraId="06F98D5A" w14:textId="77777777" w:rsidR="003A7889" w:rsidRPr="003A70F9" w:rsidRDefault="003A7889" w:rsidP="008B5C4E">
            <w:pPr>
              <w:rPr>
                <w:color w:val="000000"/>
              </w:rPr>
            </w:pPr>
            <w:r w:rsidRPr="003A70F9">
              <w:rPr>
                <w:color w:val="000000"/>
              </w:rPr>
              <w:t>Зона 3 (26 км-35 км)</w:t>
            </w:r>
          </w:p>
        </w:tc>
        <w:tc>
          <w:tcPr>
            <w:tcW w:w="2268" w:type="dxa"/>
            <w:tcBorders>
              <w:top w:val="nil"/>
              <w:left w:val="nil"/>
              <w:bottom w:val="single" w:sz="4" w:space="0" w:color="000000"/>
              <w:right w:val="single" w:sz="4" w:space="0" w:color="000000"/>
            </w:tcBorders>
            <w:shd w:val="clear" w:color="auto" w:fill="auto"/>
            <w:vAlign w:val="center"/>
          </w:tcPr>
          <w:p w14:paraId="2EB06D5E" w14:textId="77777777" w:rsidR="003A7889" w:rsidRPr="00A4383F" w:rsidRDefault="003A7889" w:rsidP="008B5C4E">
            <w:pPr>
              <w:jc w:val="center"/>
              <w:rPr>
                <w:color w:val="000000"/>
              </w:rPr>
            </w:pPr>
            <w:r w:rsidRPr="00A4383F">
              <w:rPr>
                <w:color w:val="000000"/>
              </w:rPr>
              <w:t>8 523</w:t>
            </w:r>
          </w:p>
        </w:tc>
        <w:tc>
          <w:tcPr>
            <w:tcW w:w="2127" w:type="dxa"/>
            <w:tcBorders>
              <w:top w:val="nil"/>
              <w:left w:val="nil"/>
              <w:bottom w:val="single" w:sz="4" w:space="0" w:color="000000"/>
              <w:right w:val="single" w:sz="4" w:space="0" w:color="000000"/>
            </w:tcBorders>
            <w:shd w:val="clear" w:color="auto" w:fill="auto"/>
            <w:vAlign w:val="center"/>
          </w:tcPr>
          <w:p w14:paraId="4160876A" w14:textId="77777777" w:rsidR="003A7889" w:rsidRPr="00A4383F" w:rsidRDefault="003A7889" w:rsidP="008B5C4E">
            <w:pPr>
              <w:jc w:val="center"/>
              <w:rPr>
                <w:color w:val="000000"/>
              </w:rPr>
            </w:pPr>
            <w:r w:rsidRPr="00A4383F">
              <w:rPr>
                <w:color w:val="000000"/>
              </w:rPr>
              <w:t>13 494</w:t>
            </w:r>
          </w:p>
        </w:tc>
      </w:tr>
      <w:tr w:rsidR="003A7889" w:rsidRPr="003A70F9" w14:paraId="2C4B35B6"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09BF34D1" w14:textId="77777777" w:rsidR="003A7889" w:rsidRPr="003A70F9" w:rsidRDefault="003A7889" w:rsidP="008B5C4E">
            <w:pPr>
              <w:pStyle w:val="40"/>
            </w:pPr>
            <w:r w:rsidRPr="003A70F9">
              <w:t>4.</w:t>
            </w:r>
          </w:p>
        </w:tc>
        <w:tc>
          <w:tcPr>
            <w:tcW w:w="4001" w:type="dxa"/>
            <w:tcBorders>
              <w:top w:val="nil"/>
              <w:left w:val="nil"/>
              <w:bottom w:val="single" w:sz="4" w:space="0" w:color="000000"/>
              <w:right w:val="single" w:sz="4" w:space="0" w:color="000000"/>
            </w:tcBorders>
            <w:shd w:val="clear" w:color="auto" w:fill="auto"/>
            <w:vAlign w:val="center"/>
          </w:tcPr>
          <w:p w14:paraId="0759FC4A" w14:textId="77777777" w:rsidR="003A7889" w:rsidRPr="003A70F9" w:rsidRDefault="003A7889" w:rsidP="008B5C4E">
            <w:pPr>
              <w:rPr>
                <w:color w:val="000000"/>
              </w:rPr>
            </w:pPr>
            <w:r w:rsidRPr="003A70F9">
              <w:rPr>
                <w:color w:val="000000"/>
              </w:rPr>
              <w:t>Зона 4 (36 км -75 км)</w:t>
            </w:r>
          </w:p>
        </w:tc>
        <w:tc>
          <w:tcPr>
            <w:tcW w:w="2268" w:type="dxa"/>
            <w:tcBorders>
              <w:top w:val="nil"/>
              <w:left w:val="nil"/>
              <w:bottom w:val="single" w:sz="4" w:space="0" w:color="000000"/>
              <w:right w:val="single" w:sz="4" w:space="0" w:color="000000"/>
            </w:tcBorders>
            <w:shd w:val="clear" w:color="auto" w:fill="auto"/>
            <w:vAlign w:val="center"/>
          </w:tcPr>
          <w:p w14:paraId="22304580" w14:textId="77777777" w:rsidR="003A7889" w:rsidRPr="00A4383F" w:rsidRDefault="003A7889" w:rsidP="008B5C4E">
            <w:pPr>
              <w:jc w:val="center"/>
              <w:rPr>
                <w:color w:val="000000"/>
              </w:rPr>
            </w:pPr>
            <w:r w:rsidRPr="00A4383F">
              <w:rPr>
                <w:color w:val="000000"/>
              </w:rPr>
              <w:t>9 943</w:t>
            </w:r>
          </w:p>
        </w:tc>
        <w:tc>
          <w:tcPr>
            <w:tcW w:w="2127" w:type="dxa"/>
            <w:tcBorders>
              <w:top w:val="nil"/>
              <w:left w:val="nil"/>
              <w:bottom w:val="single" w:sz="4" w:space="0" w:color="000000"/>
              <w:right w:val="single" w:sz="4" w:space="0" w:color="000000"/>
            </w:tcBorders>
            <w:shd w:val="clear" w:color="auto" w:fill="auto"/>
            <w:vAlign w:val="center"/>
          </w:tcPr>
          <w:p w14:paraId="30E71631" w14:textId="77777777" w:rsidR="003A7889" w:rsidRPr="00A4383F" w:rsidRDefault="003A7889" w:rsidP="008B5C4E">
            <w:pPr>
              <w:jc w:val="center"/>
              <w:rPr>
                <w:color w:val="000000"/>
              </w:rPr>
            </w:pPr>
            <w:r w:rsidRPr="00A4383F">
              <w:rPr>
                <w:color w:val="000000"/>
              </w:rPr>
              <w:t>15 183</w:t>
            </w:r>
          </w:p>
        </w:tc>
      </w:tr>
      <w:tr w:rsidR="003A7889" w:rsidRPr="003A70F9" w14:paraId="03C6AB42"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5C584DC6" w14:textId="77777777" w:rsidR="003A7889" w:rsidRPr="003A70F9" w:rsidRDefault="003A7889" w:rsidP="008B5C4E">
            <w:pPr>
              <w:pStyle w:val="40"/>
            </w:pPr>
            <w:r w:rsidRPr="003A70F9">
              <w:t>5.</w:t>
            </w:r>
          </w:p>
        </w:tc>
        <w:tc>
          <w:tcPr>
            <w:tcW w:w="4001" w:type="dxa"/>
            <w:tcBorders>
              <w:top w:val="nil"/>
              <w:left w:val="nil"/>
              <w:bottom w:val="single" w:sz="4" w:space="0" w:color="000000"/>
              <w:right w:val="single" w:sz="4" w:space="0" w:color="000000"/>
            </w:tcBorders>
            <w:shd w:val="clear" w:color="auto" w:fill="auto"/>
            <w:vAlign w:val="center"/>
          </w:tcPr>
          <w:p w14:paraId="42AC89C9" w14:textId="77777777" w:rsidR="003A7889" w:rsidRPr="003A70F9" w:rsidRDefault="003A7889" w:rsidP="008B5C4E">
            <w:pPr>
              <w:rPr>
                <w:color w:val="000000"/>
              </w:rPr>
            </w:pPr>
            <w:r w:rsidRPr="003A70F9">
              <w:rPr>
                <w:color w:val="000000"/>
              </w:rPr>
              <w:t>Зона 5 (76 км - 115 км)</w:t>
            </w:r>
          </w:p>
        </w:tc>
        <w:tc>
          <w:tcPr>
            <w:tcW w:w="2268" w:type="dxa"/>
            <w:tcBorders>
              <w:top w:val="nil"/>
              <w:left w:val="nil"/>
              <w:bottom w:val="single" w:sz="4" w:space="0" w:color="000000"/>
              <w:right w:val="single" w:sz="4" w:space="0" w:color="000000"/>
            </w:tcBorders>
            <w:shd w:val="clear" w:color="auto" w:fill="auto"/>
            <w:vAlign w:val="center"/>
          </w:tcPr>
          <w:p w14:paraId="702EAA3A" w14:textId="77777777" w:rsidR="003A7889" w:rsidRPr="00A4383F" w:rsidRDefault="003A7889" w:rsidP="008B5C4E">
            <w:pPr>
              <w:jc w:val="center"/>
              <w:rPr>
                <w:color w:val="000000"/>
              </w:rPr>
            </w:pPr>
            <w:r w:rsidRPr="00A4383F">
              <w:rPr>
                <w:color w:val="000000"/>
              </w:rPr>
              <w:t>11 325</w:t>
            </w:r>
          </w:p>
        </w:tc>
        <w:tc>
          <w:tcPr>
            <w:tcW w:w="2127" w:type="dxa"/>
            <w:tcBorders>
              <w:top w:val="nil"/>
              <w:left w:val="nil"/>
              <w:bottom w:val="single" w:sz="4" w:space="0" w:color="000000"/>
              <w:right w:val="single" w:sz="4" w:space="0" w:color="000000"/>
            </w:tcBorders>
            <w:shd w:val="clear" w:color="auto" w:fill="auto"/>
            <w:vAlign w:val="center"/>
          </w:tcPr>
          <w:p w14:paraId="4945547A" w14:textId="77777777" w:rsidR="003A7889" w:rsidRPr="00A4383F" w:rsidRDefault="003A7889" w:rsidP="008B5C4E">
            <w:pPr>
              <w:jc w:val="center"/>
              <w:rPr>
                <w:color w:val="000000"/>
              </w:rPr>
            </w:pPr>
            <w:r w:rsidRPr="00A4383F">
              <w:rPr>
                <w:color w:val="000000"/>
              </w:rPr>
              <w:t>14 573</w:t>
            </w:r>
          </w:p>
        </w:tc>
      </w:tr>
      <w:tr w:rsidR="003A7889" w:rsidRPr="003A70F9" w14:paraId="4098147E"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77A4BBC5" w14:textId="77777777" w:rsidR="003A7889" w:rsidRPr="003A70F9" w:rsidRDefault="003A7889" w:rsidP="008B5C4E">
            <w:pPr>
              <w:pStyle w:val="40"/>
            </w:pPr>
            <w:r w:rsidRPr="003A70F9">
              <w:t>6.</w:t>
            </w:r>
          </w:p>
        </w:tc>
        <w:tc>
          <w:tcPr>
            <w:tcW w:w="4001" w:type="dxa"/>
            <w:tcBorders>
              <w:top w:val="nil"/>
              <w:left w:val="nil"/>
              <w:bottom w:val="single" w:sz="4" w:space="0" w:color="000000"/>
              <w:right w:val="single" w:sz="4" w:space="0" w:color="000000"/>
            </w:tcBorders>
            <w:shd w:val="clear" w:color="auto" w:fill="auto"/>
            <w:vAlign w:val="center"/>
          </w:tcPr>
          <w:p w14:paraId="05C468A2" w14:textId="77777777" w:rsidR="003A7889" w:rsidRPr="003A70F9" w:rsidRDefault="003A7889" w:rsidP="008B5C4E">
            <w:pPr>
              <w:rPr>
                <w:color w:val="000000"/>
              </w:rPr>
            </w:pPr>
            <w:r w:rsidRPr="003A70F9">
              <w:rPr>
                <w:color w:val="000000"/>
              </w:rPr>
              <w:t>Зона 6 (116 км -155 км)</w:t>
            </w:r>
          </w:p>
        </w:tc>
        <w:tc>
          <w:tcPr>
            <w:tcW w:w="2268" w:type="dxa"/>
            <w:tcBorders>
              <w:top w:val="nil"/>
              <w:left w:val="nil"/>
              <w:bottom w:val="single" w:sz="4" w:space="0" w:color="000000"/>
              <w:right w:val="single" w:sz="4" w:space="0" w:color="000000"/>
            </w:tcBorders>
            <w:shd w:val="clear" w:color="auto" w:fill="auto"/>
            <w:vAlign w:val="center"/>
          </w:tcPr>
          <w:p w14:paraId="5AEED043" w14:textId="77777777" w:rsidR="003A7889" w:rsidRPr="00A4383F" w:rsidRDefault="003A7889" w:rsidP="008B5C4E">
            <w:pPr>
              <w:jc w:val="center"/>
              <w:rPr>
                <w:color w:val="000000"/>
              </w:rPr>
            </w:pPr>
            <w:r w:rsidRPr="00A4383F">
              <w:rPr>
                <w:color w:val="000000"/>
              </w:rPr>
              <w:t>15 135</w:t>
            </w:r>
          </w:p>
        </w:tc>
        <w:tc>
          <w:tcPr>
            <w:tcW w:w="2127" w:type="dxa"/>
            <w:tcBorders>
              <w:top w:val="nil"/>
              <w:left w:val="nil"/>
              <w:bottom w:val="single" w:sz="4" w:space="0" w:color="000000"/>
              <w:right w:val="single" w:sz="4" w:space="0" w:color="000000"/>
            </w:tcBorders>
            <w:shd w:val="clear" w:color="auto" w:fill="auto"/>
            <w:vAlign w:val="center"/>
          </w:tcPr>
          <w:p w14:paraId="16B88A23" w14:textId="77777777" w:rsidR="003A7889" w:rsidRPr="00A4383F" w:rsidRDefault="003A7889" w:rsidP="008B5C4E">
            <w:pPr>
              <w:jc w:val="center"/>
              <w:rPr>
                <w:color w:val="000000"/>
              </w:rPr>
            </w:pPr>
            <w:r w:rsidRPr="00A4383F">
              <w:rPr>
                <w:color w:val="000000"/>
              </w:rPr>
              <w:t>18 911</w:t>
            </w:r>
          </w:p>
        </w:tc>
      </w:tr>
      <w:tr w:rsidR="003A7889" w:rsidRPr="003A70F9" w14:paraId="24E1ADFF"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2556ECF5" w14:textId="77777777" w:rsidR="003A7889" w:rsidRPr="003A70F9" w:rsidRDefault="003A7889" w:rsidP="008B5C4E">
            <w:pPr>
              <w:pStyle w:val="40"/>
            </w:pPr>
            <w:r w:rsidRPr="003A70F9">
              <w:t>7.</w:t>
            </w:r>
          </w:p>
        </w:tc>
        <w:tc>
          <w:tcPr>
            <w:tcW w:w="4001" w:type="dxa"/>
            <w:tcBorders>
              <w:top w:val="nil"/>
              <w:left w:val="nil"/>
              <w:bottom w:val="single" w:sz="4" w:space="0" w:color="000000"/>
              <w:right w:val="single" w:sz="4" w:space="0" w:color="000000"/>
            </w:tcBorders>
            <w:shd w:val="clear" w:color="auto" w:fill="auto"/>
            <w:vAlign w:val="center"/>
          </w:tcPr>
          <w:p w14:paraId="12CD3BEA" w14:textId="77777777" w:rsidR="003A7889" w:rsidRPr="003A70F9" w:rsidRDefault="003A7889" w:rsidP="008B5C4E">
            <w:pPr>
              <w:rPr>
                <w:color w:val="000000"/>
              </w:rPr>
            </w:pPr>
            <w:r w:rsidRPr="003A70F9">
              <w:rPr>
                <w:color w:val="000000"/>
              </w:rPr>
              <w:t>Зона 7 (156 км -195 км)</w:t>
            </w:r>
          </w:p>
        </w:tc>
        <w:tc>
          <w:tcPr>
            <w:tcW w:w="2268" w:type="dxa"/>
            <w:tcBorders>
              <w:top w:val="nil"/>
              <w:left w:val="nil"/>
              <w:bottom w:val="single" w:sz="4" w:space="0" w:color="000000"/>
              <w:right w:val="single" w:sz="4" w:space="0" w:color="000000"/>
            </w:tcBorders>
            <w:shd w:val="clear" w:color="auto" w:fill="auto"/>
            <w:vAlign w:val="center"/>
          </w:tcPr>
          <w:p w14:paraId="6680295E" w14:textId="77777777" w:rsidR="003A7889" w:rsidRPr="00A4383F" w:rsidRDefault="003A7889" w:rsidP="008B5C4E">
            <w:pPr>
              <w:jc w:val="center"/>
              <w:rPr>
                <w:color w:val="000000"/>
              </w:rPr>
            </w:pPr>
            <w:r w:rsidRPr="00A4383F">
              <w:rPr>
                <w:color w:val="000000"/>
              </w:rPr>
              <w:t>18 771</w:t>
            </w:r>
          </w:p>
        </w:tc>
        <w:tc>
          <w:tcPr>
            <w:tcW w:w="2127" w:type="dxa"/>
            <w:tcBorders>
              <w:top w:val="nil"/>
              <w:left w:val="nil"/>
              <w:bottom w:val="single" w:sz="4" w:space="0" w:color="000000"/>
              <w:right w:val="single" w:sz="4" w:space="0" w:color="000000"/>
            </w:tcBorders>
            <w:shd w:val="clear" w:color="auto" w:fill="auto"/>
            <w:vAlign w:val="center"/>
          </w:tcPr>
          <w:p w14:paraId="5DBFDF2D" w14:textId="77777777" w:rsidR="003A7889" w:rsidRPr="00A4383F" w:rsidRDefault="003A7889" w:rsidP="008B5C4E">
            <w:pPr>
              <w:jc w:val="center"/>
              <w:rPr>
                <w:color w:val="000000"/>
              </w:rPr>
            </w:pPr>
            <w:r w:rsidRPr="00A4383F">
              <w:rPr>
                <w:color w:val="000000"/>
              </w:rPr>
              <w:t>23 044</w:t>
            </w:r>
          </w:p>
        </w:tc>
      </w:tr>
      <w:tr w:rsidR="003A7889" w:rsidRPr="003A70F9" w14:paraId="58CCB61B"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00DCD1A7" w14:textId="77777777" w:rsidR="003A7889" w:rsidRPr="003A70F9" w:rsidRDefault="003A7889" w:rsidP="008B5C4E">
            <w:pPr>
              <w:pStyle w:val="40"/>
            </w:pPr>
            <w:r w:rsidRPr="003A70F9">
              <w:t>8.</w:t>
            </w:r>
          </w:p>
        </w:tc>
        <w:tc>
          <w:tcPr>
            <w:tcW w:w="4001" w:type="dxa"/>
            <w:tcBorders>
              <w:top w:val="nil"/>
              <w:left w:val="nil"/>
              <w:bottom w:val="single" w:sz="4" w:space="0" w:color="000000"/>
              <w:right w:val="single" w:sz="4" w:space="0" w:color="000000"/>
            </w:tcBorders>
            <w:shd w:val="clear" w:color="auto" w:fill="auto"/>
            <w:vAlign w:val="center"/>
          </w:tcPr>
          <w:p w14:paraId="3263A81E" w14:textId="77777777" w:rsidR="003A7889" w:rsidRPr="003A70F9" w:rsidRDefault="003A7889" w:rsidP="008B5C4E">
            <w:pPr>
              <w:rPr>
                <w:color w:val="000000"/>
              </w:rPr>
            </w:pPr>
            <w:r w:rsidRPr="003A70F9">
              <w:rPr>
                <w:color w:val="000000"/>
              </w:rPr>
              <w:t>Зона 8 (196 км - 235 км)</w:t>
            </w:r>
          </w:p>
        </w:tc>
        <w:tc>
          <w:tcPr>
            <w:tcW w:w="2268" w:type="dxa"/>
            <w:tcBorders>
              <w:top w:val="nil"/>
              <w:left w:val="nil"/>
              <w:bottom w:val="single" w:sz="4" w:space="0" w:color="000000"/>
              <w:right w:val="single" w:sz="4" w:space="0" w:color="000000"/>
            </w:tcBorders>
            <w:shd w:val="clear" w:color="auto" w:fill="auto"/>
            <w:vAlign w:val="center"/>
          </w:tcPr>
          <w:p w14:paraId="3435666F" w14:textId="77777777" w:rsidR="003A7889" w:rsidRPr="00A4383F" w:rsidRDefault="003A7889" w:rsidP="008B5C4E">
            <w:pPr>
              <w:jc w:val="center"/>
              <w:rPr>
                <w:color w:val="000000"/>
              </w:rPr>
            </w:pPr>
            <w:r w:rsidRPr="00A4383F">
              <w:rPr>
                <w:color w:val="000000"/>
              </w:rPr>
              <w:t>22 999</w:t>
            </w:r>
          </w:p>
        </w:tc>
        <w:tc>
          <w:tcPr>
            <w:tcW w:w="2127" w:type="dxa"/>
            <w:tcBorders>
              <w:top w:val="nil"/>
              <w:left w:val="nil"/>
              <w:bottom w:val="single" w:sz="4" w:space="0" w:color="000000"/>
              <w:right w:val="single" w:sz="4" w:space="0" w:color="000000"/>
            </w:tcBorders>
            <w:shd w:val="clear" w:color="auto" w:fill="auto"/>
            <w:vAlign w:val="center"/>
          </w:tcPr>
          <w:p w14:paraId="7FA78600" w14:textId="77777777" w:rsidR="003A7889" w:rsidRPr="00A4383F" w:rsidRDefault="003A7889" w:rsidP="008B5C4E">
            <w:pPr>
              <w:jc w:val="center"/>
              <w:rPr>
                <w:color w:val="000000"/>
              </w:rPr>
            </w:pPr>
            <w:r w:rsidRPr="00A4383F">
              <w:rPr>
                <w:color w:val="000000"/>
              </w:rPr>
              <w:t>27 841</w:t>
            </w:r>
          </w:p>
        </w:tc>
      </w:tr>
      <w:tr w:rsidR="003A7889" w:rsidRPr="003A70F9" w14:paraId="5E3540D4"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40731508" w14:textId="77777777" w:rsidR="003A7889" w:rsidRPr="003A70F9" w:rsidRDefault="003A7889" w:rsidP="008B5C4E">
            <w:pPr>
              <w:pStyle w:val="40"/>
            </w:pPr>
            <w:r w:rsidRPr="003A70F9">
              <w:t>9.</w:t>
            </w:r>
          </w:p>
        </w:tc>
        <w:tc>
          <w:tcPr>
            <w:tcW w:w="4001" w:type="dxa"/>
            <w:tcBorders>
              <w:top w:val="nil"/>
              <w:left w:val="nil"/>
              <w:bottom w:val="single" w:sz="4" w:space="0" w:color="000000"/>
              <w:right w:val="single" w:sz="4" w:space="0" w:color="000000"/>
            </w:tcBorders>
            <w:shd w:val="clear" w:color="auto" w:fill="auto"/>
            <w:vAlign w:val="center"/>
          </w:tcPr>
          <w:p w14:paraId="19FAAAFA" w14:textId="77777777" w:rsidR="003A7889" w:rsidRPr="003A70F9" w:rsidRDefault="003A7889" w:rsidP="008B5C4E">
            <w:pPr>
              <w:rPr>
                <w:color w:val="000000"/>
              </w:rPr>
            </w:pPr>
            <w:r w:rsidRPr="003A70F9">
              <w:rPr>
                <w:color w:val="000000"/>
              </w:rPr>
              <w:t>Зона 9 (236 км-250 км)</w:t>
            </w:r>
          </w:p>
        </w:tc>
        <w:tc>
          <w:tcPr>
            <w:tcW w:w="2268" w:type="dxa"/>
            <w:tcBorders>
              <w:top w:val="nil"/>
              <w:left w:val="nil"/>
              <w:bottom w:val="single" w:sz="4" w:space="0" w:color="000000"/>
              <w:right w:val="single" w:sz="4" w:space="0" w:color="000000"/>
            </w:tcBorders>
            <w:shd w:val="clear" w:color="auto" w:fill="auto"/>
            <w:vAlign w:val="center"/>
          </w:tcPr>
          <w:p w14:paraId="407DEED8" w14:textId="77777777" w:rsidR="003A7889" w:rsidRPr="00A4383F" w:rsidRDefault="003A7889" w:rsidP="008B5C4E">
            <w:pPr>
              <w:jc w:val="center"/>
              <w:rPr>
                <w:color w:val="000000"/>
              </w:rPr>
            </w:pPr>
            <w:r w:rsidRPr="00A4383F">
              <w:rPr>
                <w:color w:val="000000"/>
              </w:rPr>
              <w:t>25 695</w:t>
            </w:r>
          </w:p>
        </w:tc>
        <w:tc>
          <w:tcPr>
            <w:tcW w:w="2127" w:type="dxa"/>
            <w:tcBorders>
              <w:top w:val="nil"/>
              <w:left w:val="nil"/>
              <w:bottom w:val="single" w:sz="4" w:space="0" w:color="000000"/>
              <w:right w:val="single" w:sz="4" w:space="0" w:color="000000"/>
            </w:tcBorders>
            <w:shd w:val="clear" w:color="auto" w:fill="auto"/>
            <w:vAlign w:val="center"/>
          </w:tcPr>
          <w:p w14:paraId="3A40ACE3" w14:textId="77777777" w:rsidR="003A7889" w:rsidRPr="00A4383F" w:rsidRDefault="003A7889" w:rsidP="008B5C4E">
            <w:pPr>
              <w:jc w:val="center"/>
              <w:rPr>
                <w:color w:val="000000"/>
              </w:rPr>
            </w:pPr>
            <w:r w:rsidRPr="00A4383F">
              <w:rPr>
                <w:color w:val="000000"/>
              </w:rPr>
              <w:t>30 906</w:t>
            </w:r>
          </w:p>
        </w:tc>
      </w:tr>
      <w:tr w:rsidR="003A7889" w:rsidRPr="003A70F9" w14:paraId="4A44FB07"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3C04DFFB" w14:textId="77777777" w:rsidR="003A7889" w:rsidRPr="003A70F9" w:rsidRDefault="003A7889" w:rsidP="008B5C4E">
            <w:pPr>
              <w:pStyle w:val="40"/>
            </w:pPr>
            <w:r w:rsidRPr="003A70F9">
              <w:lastRenderedPageBreak/>
              <w:t>10.</w:t>
            </w:r>
          </w:p>
        </w:tc>
        <w:tc>
          <w:tcPr>
            <w:tcW w:w="4001" w:type="dxa"/>
            <w:tcBorders>
              <w:top w:val="nil"/>
              <w:left w:val="nil"/>
              <w:bottom w:val="single" w:sz="4" w:space="0" w:color="000000"/>
              <w:right w:val="single" w:sz="4" w:space="0" w:color="000000"/>
            </w:tcBorders>
            <w:shd w:val="clear" w:color="auto" w:fill="auto"/>
            <w:vAlign w:val="center"/>
          </w:tcPr>
          <w:p w14:paraId="2211674B" w14:textId="77777777" w:rsidR="003A7889" w:rsidRPr="003A70F9" w:rsidRDefault="003A7889" w:rsidP="008B5C4E">
            <w:pPr>
              <w:rPr>
                <w:color w:val="000000"/>
              </w:rPr>
            </w:pPr>
            <w:r w:rsidRPr="003A70F9">
              <w:rPr>
                <w:color w:val="000000"/>
              </w:rPr>
              <w:t>Зона 10 (251 км-285 км)</w:t>
            </w:r>
          </w:p>
        </w:tc>
        <w:tc>
          <w:tcPr>
            <w:tcW w:w="2268" w:type="dxa"/>
            <w:tcBorders>
              <w:top w:val="nil"/>
              <w:left w:val="nil"/>
              <w:bottom w:val="single" w:sz="4" w:space="0" w:color="000000"/>
              <w:right w:val="single" w:sz="4" w:space="0" w:color="000000"/>
            </w:tcBorders>
            <w:shd w:val="clear" w:color="auto" w:fill="auto"/>
            <w:vAlign w:val="center"/>
          </w:tcPr>
          <w:p w14:paraId="10B46A30" w14:textId="77777777" w:rsidR="003A7889" w:rsidRPr="00A4383F" w:rsidRDefault="003A7889" w:rsidP="008B5C4E">
            <w:pPr>
              <w:jc w:val="center"/>
              <w:rPr>
                <w:color w:val="000000"/>
              </w:rPr>
            </w:pPr>
            <w:r w:rsidRPr="00A4383F">
              <w:rPr>
                <w:color w:val="000000"/>
              </w:rPr>
              <w:t>28 820</w:t>
            </w:r>
          </w:p>
        </w:tc>
        <w:tc>
          <w:tcPr>
            <w:tcW w:w="2127" w:type="dxa"/>
            <w:tcBorders>
              <w:top w:val="nil"/>
              <w:left w:val="nil"/>
              <w:bottom w:val="single" w:sz="4" w:space="0" w:color="000000"/>
              <w:right w:val="single" w:sz="4" w:space="0" w:color="000000"/>
            </w:tcBorders>
            <w:shd w:val="clear" w:color="auto" w:fill="auto"/>
            <w:vAlign w:val="center"/>
          </w:tcPr>
          <w:p w14:paraId="745A60EB" w14:textId="77777777" w:rsidR="003A7889" w:rsidRPr="00A4383F" w:rsidRDefault="003A7889" w:rsidP="008B5C4E">
            <w:pPr>
              <w:jc w:val="center"/>
              <w:rPr>
                <w:color w:val="000000"/>
              </w:rPr>
            </w:pPr>
            <w:r w:rsidRPr="00A4383F">
              <w:rPr>
                <w:color w:val="000000"/>
              </w:rPr>
              <w:t>34 476</w:t>
            </w:r>
          </w:p>
        </w:tc>
      </w:tr>
      <w:tr w:rsidR="003A7889" w:rsidRPr="003A70F9" w14:paraId="029FB75A"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535F057F" w14:textId="77777777" w:rsidR="003A7889" w:rsidRPr="003A70F9" w:rsidRDefault="003A7889" w:rsidP="008B5C4E">
            <w:pPr>
              <w:pStyle w:val="40"/>
            </w:pPr>
            <w:r w:rsidRPr="003A70F9">
              <w:t>11.</w:t>
            </w:r>
          </w:p>
        </w:tc>
        <w:tc>
          <w:tcPr>
            <w:tcW w:w="4001" w:type="dxa"/>
            <w:tcBorders>
              <w:top w:val="nil"/>
              <w:left w:val="nil"/>
              <w:bottom w:val="single" w:sz="4" w:space="0" w:color="000000"/>
              <w:right w:val="single" w:sz="4" w:space="0" w:color="000000"/>
            </w:tcBorders>
            <w:shd w:val="clear" w:color="auto" w:fill="auto"/>
            <w:vAlign w:val="center"/>
          </w:tcPr>
          <w:p w14:paraId="7F62BDB0" w14:textId="77777777" w:rsidR="003A7889" w:rsidRPr="003A70F9" w:rsidRDefault="003A7889" w:rsidP="008B5C4E">
            <w:pPr>
              <w:rPr>
                <w:color w:val="000000"/>
              </w:rPr>
            </w:pPr>
            <w:r w:rsidRPr="003A70F9">
              <w:rPr>
                <w:color w:val="000000"/>
              </w:rPr>
              <w:t>Зона 11 (286 км -335 км)</w:t>
            </w:r>
          </w:p>
        </w:tc>
        <w:tc>
          <w:tcPr>
            <w:tcW w:w="2268" w:type="dxa"/>
            <w:tcBorders>
              <w:top w:val="nil"/>
              <w:left w:val="nil"/>
              <w:bottom w:val="single" w:sz="4" w:space="0" w:color="000000"/>
              <w:right w:val="single" w:sz="4" w:space="0" w:color="000000"/>
            </w:tcBorders>
            <w:shd w:val="clear" w:color="auto" w:fill="auto"/>
            <w:vAlign w:val="center"/>
          </w:tcPr>
          <w:p w14:paraId="0A140001" w14:textId="77777777" w:rsidR="003A7889" w:rsidRPr="00A4383F" w:rsidRDefault="003A7889" w:rsidP="008B5C4E">
            <w:pPr>
              <w:jc w:val="center"/>
              <w:rPr>
                <w:color w:val="000000"/>
              </w:rPr>
            </w:pPr>
            <w:r w:rsidRPr="00A4383F">
              <w:rPr>
                <w:color w:val="000000"/>
              </w:rPr>
              <w:t>32 860</w:t>
            </w:r>
          </w:p>
        </w:tc>
        <w:tc>
          <w:tcPr>
            <w:tcW w:w="2127" w:type="dxa"/>
            <w:tcBorders>
              <w:top w:val="nil"/>
              <w:left w:val="nil"/>
              <w:bottom w:val="single" w:sz="4" w:space="0" w:color="000000"/>
              <w:right w:val="single" w:sz="4" w:space="0" w:color="000000"/>
            </w:tcBorders>
            <w:shd w:val="clear" w:color="auto" w:fill="auto"/>
            <w:vAlign w:val="center"/>
          </w:tcPr>
          <w:p w14:paraId="3C50CB9A" w14:textId="77777777" w:rsidR="003A7889" w:rsidRPr="00A4383F" w:rsidRDefault="003A7889" w:rsidP="008B5C4E">
            <w:pPr>
              <w:jc w:val="center"/>
              <w:rPr>
                <w:color w:val="000000"/>
              </w:rPr>
            </w:pPr>
            <w:r w:rsidRPr="00A4383F">
              <w:rPr>
                <w:color w:val="000000"/>
              </w:rPr>
              <w:t>39 068</w:t>
            </w:r>
          </w:p>
        </w:tc>
      </w:tr>
    </w:tbl>
    <w:p w14:paraId="4449BA75" w14:textId="77777777" w:rsidR="003A7889" w:rsidRDefault="003A7889" w:rsidP="003A7889">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3A70F9" w14:paraId="26745D55" w14:textId="77777777" w:rsidTr="008B5C4E">
        <w:trPr>
          <w:trHeight w:val="372"/>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B82EE46" w14:textId="77777777" w:rsidR="003A7889" w:rsidRPr="003A70F9" w:rsidRDefault="003A7889" w:rsidP="008B5C4E">
            <w:pPr>
              <w:pStyle w:val="40"/>
              <w:jc w:val="center"/>
            </w:pPr>
            <w:r w:rsidRPr="003A70F9">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48FBE71E" w14:textId="77777777" w:rsidR="003A7889" w:rsidRPr="003A70F9" w:rsidRDefault="003A7889" w:rsidP="008B5C4E">
            <w:pPr>
              <w:pStyle w:val="40"/>
              <w:jc w:val="center"/>
            </w:pPr>
            <w:r w:rsidRPr="003A70F9">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02DE5520" w14:textId="77777777" w:rsidR="003A7889" w:rsidRPr="003A70F9" w:rsidRDefault="003A7889" w:rsidP="008B5C4E">
            <w:pPr>
              <w:pStyle w:val="40"/>
              <w:ind w:right="-3260"/>
            </w:pPr>
            <w:r w:rsidRPr="003A70F9">
              <w:t>40 футов</w:t>
            </w:r>
          </w:p>
        </w:tc>
      </w:tr>
      <w:tr w:rsidR="003A7889" w:rsidRPr="003A70F9" w14:paraId="217315B5" w14:textId="77777777" w:rsidTr="008B5C4E">
        <w:trPr>
          <w:trHeight w:val="338"/>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2D3BE7" w14:textId="77777777" w:rsidR="003A7889" w:rsidRPr="003A70F9"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375FFC56" w14:textId="77777777" w:rsidR="003A7889" w:rsidRPr="003A70F9" w:rsidRDefault="003A7889" w:rsidP="008B5C4E">
            <w:pPr>
              <w:pStyle w:val="40"/>
              <w:jc w:val="center"/>
            </w:pPr>
            <w:r w:rsidRPr="003A70F9">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78604CE6" w14:textId="77777777" w:rsidR="003A7889" w:rsidRPr="003A70F9" w:rsidRDefault="003A7889" w:rsidP="008B5C4E">
            <w:pPr>
              <w:pStyle w:val="40"/>
              <w:jc w:val="center"/>
            </w:pPr>
            <w:r w:rsidRPr="003A70F9">
              <w:t>4 часа</w:t>
            </w:r>
          </w:p>
        </w:tc>
      </w:tr>
    </w:tbl>
    <w:p w14:paraId="571487DC" w14:textId="77777777" w:rsidR="003A7889" w:rsidRDefault="003A7889" w:rsidP="003A7889">
      <w:pPr>
        <w:pStyle w:val="40"/>
        <w:ind w:firstLine="720"/>
      </w:pPr>
    </w:p>
    <w:p w14:paraId="49ACEB39" w14:textId="77777777" w:rsidR="003A7889" w:rsidRDefault="003A7889" w:rsidP="003A7889">
      <w:pPr>
        <w:pStyle w:val="40"/>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p w14:paraId="09C8BD8E" w14:textId="77777777" w:rsidR="003A7889" w:rsidRDefault="003A7889" w:rsidP="003A7889">
      <w:pPr>
        <w:pStyle w:val="40"/>
        <w:ind w:firstLine="720"/>
      </w:pPr>
    </w:p>
    <w:p w14:paraId="751CADE0" w14:textId="77777777" w:rsidR="003A7889" w:rsidRDefault="003A7889" w:rsidP="003A7889">
      <w:pPr>
        <w:pStyle w:val="40"/>
        <w:ind w:firstLine="720"/>
      </w:pPr>
    </w:p>
    <w:p w14:paraId="68475A8A" w14:textId="77777777" w:rsidR="003A7889" w:rsidRDefault="003A7889" w:rsidP="003A7889">
      <w:pPr>
        <w:pStyle w:val="40"/>
        <w:ind w:firstLine="720"/>
      </w:pPr>
    </w:p>
    <w:p w14:paraId="14695D31" w14:textId="77777777" w:rsidR="003A7889" w:rsidRDefault="003A7889" w:rsidP="003A7889">
      <w:pPr>
        <w:pStyle w:val="40"/>
        <w:ind w:firstLine="720"/>
      </w:pPr>
    </w:p>
    <w:p w14:paraId="2928DA59" w14:textId="77777777" w:rsidR="003A7889" w:rsidRPr="003A70F9" w:rsidRDefault="003A7889" w:rsidP="003A7889">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3A70F9" w14:paraId="5F7B3969" w14:textId="77777777" w:rsidTr="008B5C4E">
        <w:trPr>
          <w:trHeight w:val="414"/>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F4D4EFE" w14:textId="77777777" w:rsidR="003A7889" w:rsidRPr="003A70F9" w:rsidRDefault="003A7889" w:rsidP="008B5C4E">
            <w:pPr>
              <w:pStyle w:val="40"/>
              <w:jc w:val="center"/>
            </w:pPr>
            <w:r w:rsidRPr="003A70F9">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73DC24C3" w14:textId="77777777" w:rsidR="003A7889" w:rsidRPr="003A70F9" w:rsidRDefault="003A7889" w:rsidP="008B5C4E">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3A70F9" w14:paraId="198D8735"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5652A1" w14:textId="77777777" w:rsidR="003A7889" w:rsidRPr="003A70F9"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2BACAA07" w14:textId="77777777" w:rsidR="003A7889" w:rsidRPr="003A70F9" w:rsidRDefault="003A7889" w:rsidP="008B5C4E">
            <w:pPr>
              <w:pStyle w:val="40"/>
              <w:jc w:val="center"/>
            </w:pPr>
            <w:r w:rsidRPr="003A70F9">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1A03A995" w14:textId="77777777" w:rsidR="003A7889" w:rsidRPr="003A70F9" w:rsidRDefault="003A7889" w:rsidP="008B5C4E">
            <w:pPr>
              <w:pStyle w:val="40"/>
              <w:jc w:val="center"/>
            </w:pPr>
            <w:r w:rsidRPr="003A70F9">
              <w:t xml:space="preserve">40 фут </w:t>
            </w:r>
          </w:p>
        </w:tc>
      </w:tr>
      <w:tr w:rsidR="003A7889" w:rsidRPr="003A70F9" w14:paraId="7D66FE3B"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8BA11" w14:textId="77777777" w:rsidR="003A7889" w:rsidRPr="003A70F9" w:rsidRDefault="003A7889" w:rsidP="008B5C4E">
            <w:pPr>
              <w:pStyle w:val="40"/>
            </w:pPr>
            <w:r w:rsidRPr="003A70F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495718C2" w14:textId="77777777" w:rsidR="003A7889" w:rsidRPr="00A4383F" w:rsidRDefault="003A7889" w:rsidP="008B5C4E">
            <w:pPr>
              <w:jc w:val="center"/>
              <w:rPr>
                <w:color w:val="000000"/>
              </w:rPr>
            </w:pPr>
            <w:r w:rsidRPr="00A4383F">
              <w:rPr>
                <w:color w:val="000000"/>
              </w:rPr>
              <w:t>1 298</w:t>
            </w:r>
          </w:p>
        </w:tc>
        <w:tc>
          <w:tcPr>
            <w:tcW w:w="2127" w:type="dxa"/>
            <w:tcBorders>
              <w:top w:val="single" w:sz="4" w:space="0" w:color="000000"/>
              <w:left w:val="single" w:sz="4" w:space="0" w:color="000000"/>
              <w:bottom w:val="single" w:sz="4" w:space="0" w:color="000000"/>
              <w:right w:val="single" w:sz="4" w:space="0" w:color="000000"/>
            </w:tcBorders>
            <w:vAlign w:val="center"/>
          </w:tcPr>
          <w:p w14:paraId="2D5DAA9C" w14:textId="77777777" w:rsidR="003A7889" w:rsidRPr="00A4383F" w:rsidRDefault="003A7889" w:rsidP="008B5C4E">
            <w:pPr>
              <w:jc w:val="center"/>
              <w:rPr>
                <w:color w:val="000000"/>
              </w:rPr>
            </w:pPr>
            <w:r w:rsidRPr="00A4383F">
              <w:rPr>
                <w:color w:val="000000"/>
              </w:rPr>
              <w:t>1 538</w:t>
            </w:r>
          </w:p>
        </w:tc>
      </w:tr>
    </w:tbl>
    <w:p w14:paraId="73341C49" w14:textId="77777777" w:rsidR="003A7889" w:rsidRPr="003A70F9" w:rsidRDefault="003A7889" w:rsidP="003A7889">
      <w:pPr>
        <w:pStyle w:val="40"/>
      </w:pPr>
    </w:p>
    <w:p w14:paraId="312E0A4A" w14:textId="77777777" w:rsidR="003A7889" w:rsidRPr="003A70F9" w:rsidRDefault="003A7889" w:rsidP="003A7889">
      <w:pPr>
        <w:pStyle w:val="40"/>
      </w:pPr>
    </w:p>
    <w:tbl>
      <w:tblPr>
        <w:tblW w:w="9356" w:type="dxa"/>
        <w:tblInd w:w="250" w:type="dxa"/>
        <w:tblLayout w:type="fixed"/>
        <w:tblLook w:val="0400" w:firstRow="0" w:lastRow="0" w:firstColumn="0" w:lastColumn="0" w:noHBand="0" w:noVBand="1"/>
      </w:tblPr>
      <w:tblGrid>
        <w:gridCol w:w="4961"/>
        <w:gridCol w:w="2268"/>
        <w:gridCol w:w="2127"/>
      </w:tblGrid>
      <w:tr w:rsidR="003A7889" w:rsidRPr="003A70F9" w14:paraId="6DF0AB39" w14:textId="77777777" w:rsidTr="008B5C4E">
        <w:trPr>
          <w:trHeight w:val="15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4D96C4" w14:textId="77777777" w:rsidR="003A7889" w:rsidRPr="003A70F9" w:rsidRDefault="003A7889" w:rsidP="008B5C4E">
            <w:pPr>
              <w:pStyle w:val="40"/>
              <w:jc w:val="center"/>
            </w:pPr>
            <w:r w:rsidRPr="003A70F9">
              <w:t>Загрузка/выгрузка груза в/из контейнера по дополнительному адресу</w:t>
            </w:r>
            <w:r w:rsidRPr="003A70F9">
              <w:rPr>
                <w:b/>
              </w:rPr>
              <w:t xml:space="preserve"> </w:t>
            </w:r>
          </w:p>
        </w:tc>
        <w:tc>
          <w:tcPr>
            <w:tcW w:w="4395" w:type="dxa"/>
            <w:gridSpan w:val="2"/>
            <w:tcBorders>
              <w:top w:val="single" w:sz="4" w:space="0" w:color="000000"/>
              <w:left w:val="nil"/>
              <w:bottom w:val="single" w:sz="4" w:space="0" w:color="000000"/>
              <w:right w:val="single" w:sz="4" w:space="0" w:color="000000"/>
            </w:tcBorders>
            <w:shd w:val="clear" w:color="auto" w:fill="auto"/>
          </w:tcPr>
          <w:p w14:paraId="119DCDE6" w14:textId="77777777" w:rsidR="003A7889" w:rsidRPr="009825A7" w:rsidRDefault="003A7889" w:rsidP="008B5C4E">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r w:rsidRPr="009825A7">
              <w:t>)</w:t>
            </w:r>
          </w:p>
        </w:tc>
      </w:tr>
      <w:tr w:rsidR="003A7889" w:rsidRPr="003A70F9" w14:paraId="51A7086F" w14:textId="77777777" w:rsidTr="008B5C4E">
        <w:trPr>
          <w:trHeight w:val="360"/>
        </w:trPr>
        <w:tc>
          <w:tcPr>
            <w:tcW w:w="4961" w:type="dxa"/>
            <w:vMerge/>
            <w:tcBorders>
              <w:top w:val="single" w:sz="4" w:space="0" w:color="000000"/>
              <w:left w:val="single" w:sz="4" w:space="0" w:color="000000"/>
              <w:bottom w:val="single" w:sz="4" w:space="0" w:color="000000"/>
              <w:right w:val="single" w:sz="4" w:space="0" w:color="000000"/>
            </w:tcBorders>
            <w:shd w:val="clear" w:color="auto" w:fill="auto"/>
          </w:tcPr>
          <w:p w14:paraId="44E58C2A" w14:textId="77777777" w:rsidR="003A7889" w:rsidRPr="003A70F9" w:rsidRDefault="003A7889" w:rsidP="008B5C4E">
            <w:pPr>
              <w:pStyle w:val="40"/>
              <w:widowControl w:val="0"/>
            </w:pPr>
          </w:p>
        </w:tc>
        <w:tc>
          <w:tcPr>
            <w:tcW w:w="2268" w:type="dxa"/>
            <w:tcBorders>
              <w:top w:val="nil"/>
              <w:left w:val="nil"/>
              <w:bottom w:val="single" w:sz="4" w:space="0" w:color="000000"/>
              <w:right w:val="single" w:sz="4" w:space="0" w:color="000000"/>
            </w:tcBorders>
            <w:shd w:val="clear" w:color="auto" w:fill="auto"/>
          </w:tcPr>
          <w:p w14:paraId="353EF4CF" w14:textId="77777777" w:rsidR="003A7889" w:rsidRPr="003A70F9" w:rsidRDefault="003A7889" w:rsidP="008B5C4E">
            <w:pPr>
              <w:pStyle w:val="40"/>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14:paraId="4B4282F7" w14:textId="77777777" w:rsidR="003A7889" w:rsidRPr="003A70F9" w:rsidRDefault="003A7889" w:rsidP="008B5C4E">
            <w:pPr>
              <w:pStyle w:val="40"/>
              <w:jc w:val="center"/>
            </w:pPr>
            <w:r w:rsidRPr="003A70F9">
              <w:t>40 фут</w:t>
            </w:r>
          </w:p>
        </w:tc>
      </w:tr>
      <w:tr w:rsidR="003A7889" w:rsidRPr="003A70F9" w14:paraId="34905A5B" w14:textId="77777777" w:rsidTr="008B5C4E">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0FFB67D7" w14:textId="77777777" w:rsidR="003A7889" w:rsidRPr="003A70F9" w:rsidRDefault="003A7889" w:rsidP="008B5C4E">
            <w:pPr>
              <w:pStyle w:val="40"/>
              <w:jc w:val="center"/>
            </w:pPr>
            <w:r w:rsidRPr="003A70F9">
              <w:t>г. Казань, ул. Поперечно-</w:t>
            </w:r>
            <w:proofErr w:type="spellStart"/>
            <w:r w:rsidRPr="003A70F9">
              <w:t>Отарская</w:t>
            </w:r>
            <w:proofErr w:type="spellEnd"/>
            <w:r w:rsidRPr="003A70F9">
              <w:t xml:space="preserve"> </w:t>
            </w:r>
          </w:p>
        </w:tc>
        <w:tc>
          <w:tcPr>
            <w:tcW w:w="2268" w:type="dxa"/>
            <w:tcBorders>
              <w:top w:val="nil"/>
              <w:left w:val="nil"/>
              <w:bottom w:val="single" w:sz="4" w:space="0" w:color="000000"/>
              <w:right w:val="single" w:sz="4" w:space="0" w:color="000000"/>
            </w:tcBorders>
            <w:shd w:val="clear" w:color="auto" w:fill="auto"/>
            <w:vAlign w:val="center"/>
          </w:tcPr>
          <w:p w14:paraId="3ACB4A98" w14:textId="77777777" w:rsidR="003A7889" w:rsidRPr="00A4383F" w:rsidRDefault="003A7889" w:rsidP="008B5C4E">
            <w:pPr>
              <w:jc w:val="center"/>
              <w:rPr>
                <w:color w:val="000000"/>
              </w:rPr>
            </w:pPr>
            <w:r w:rsidRPr="00A4383F">
              <w:rPr>
                <w:color w:val="000000"/>
              </w:rPr>
              <w:t>3 894</w:t>
            </w:r>
          </w:p>
        </w:tc>
        <w:tc>
          <w:tcPr>
            <w:tcW w:w="2127" w:type="dxa"/>
            <w:tcBorders>
              <w:top w:val="nil"/>
              <w:left w:val="nil"/>
              <w:bottom w:val="single" w:sz="4" w:space="0" w:color="000000"/>
              <w:right w:val="single" w:sz="4" w:space="0" w:color="000000"/>
            </w:tcBorders>
            <w:shd w:val="clear" w:color="auto" w:fill="auto"/>
            <w:vAlign w:val="center"/>
          </w:tcPr>
          <w:p w14:paraId="23F9787F" w14:textId="77777777" w:rsidR="003A7889" w:rsidRPr="00A4383F" w:rsidRDefault="003A7889" w:rsidP="008B5C4E">
            <w:pPr>
              <w:jc w:val="center"/>
              <w:rPr>
                <w:color w:val="000000"/>
              </w:rPr>
            </w:pPr>
            <w:r w:rsidRPr="00A4383F">
              <w:rPr>
                <w:color w:val="000000"/>
              </w:rPr>
              <w:t>4 615</w:t>
            </w:r>
          </w:p>
        </w:tc>
      </w:tr>
      <w:tr w:rsidR="003A7889" w:rsidRPr="003A70F9" w14:paraId="6A787415" w14:textId="77777777" w:rsidTr="008B5C4E">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20E73412" w14:textId="77777777" w:rsidR="003A7889" w:rsidRPr="003A70F9" w:rsidRDefault="003A7889" w:rsidP="008B5C4E">
            <w:pPr>
              <w:pStyle w:val="40"/>
              <w:jc w:val="center"/>
            </w:pPr>
            <w:r w:rsidRPr="003A70F9">
              <w:t>г.Казань, ул. Магистральная</w:t>
            </w:r>
          </w:p>
        </w:tc>
        <w:tc>
          <w:tcPr>
            <w:tcW w:w="2268" w:type="dxa"/>
            <w:tcBorders>
              <w:top w:val="nil"/>
              <w:left w:val="nil"/>
              <w:bottom w:val="single" w:sz="4" w:space="0" w:color="000000"/>
              <w:right w:val="single" w:sz="4" w:space="0" w:color="000000"/>
            </w:tcBorders>
            <w:shd w:val="clear" w:color="auto" w:fill="auto"/>
            <w:vAlign w:val="center"/>
          </w:tcPr>
          <w:p w14:paraId="60C5564D" w14:textId="77777777" w:rsidR="003A7889" w:rsidRPr="00A4383F" w:rsidRDefault="003A7889" w:rsidP="008B5C4E">
            <w:pPr>
              <w:jc w:val="center"/>
              <w:rPr>
                <w:color w:val="000000"/>
              </w:rPr>
            </w:pPr>
            <w:r w:rsidRPr="00A4383F">
              <w:rPr>
                <w:color w:val="000000"/>
              </w:rPr>
              <w:t>3 894</w:t>
            </w:r>
          </w:p>
        </w:tc>
        <w:tc>
          <w:tcPr>
            <w:tcW w:w="2127" w:type="dxa"/>
            <w:tcBorders>
              <w:top w:val="nil"/>
              <w:left w:val="nil"/>
              <w:bottom w:val="single" w:sz="4" w:space="0" w:color="000000"/>
              <w:right w:val="single" w:sz="4" w:space="0" w:color="000000"/>
            </w:tcBorders>
            <w:shd w:val="clear" w:color="auto" w:fill="auto"/>
            <w:vAlign w:val="center"/>
          </w:tcPr>
          <w:p w14:paraId="0D8CB7EB" w14:textId="77777777" w:rsidR="003A7889" w:rsidRPr="00A4383F" w:rsidRDefault="003A7889" w:rsidP="008B5C4E">
            <w:pPr>
              <w:jc w:val="center"/>
              <w:rPr>
                <w:color w:val="000000"/>
              </w:rPr>
            </w:pPr>
            <w:r w:rsidRPr="00A4383F">
              <w:rPr>
                <w:color w:val="000000"/>
              </w:rPr>
              <w:t>4 615</w:t>
            </w:r>
          </w:p>
        </w:tc>
      </w:tr>
      <w:tr w:rsidR="003A7889" w:rsidRPr="003A70F9" w14:paraId="68999BF7" w14:textId="77777777" w:rsidTr="008B5C4E">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2A0A2EEF" w14:textId="77777777" w:rsidR="003A7889" w:rsidRPr="003A70F9" w:rsidRDefault="003A7889" w:rsidP="008B5C4E">
            <w:pPr>
              <w:pStyle w:val="40"/>
              <w:jc w:val="center"/>
            </w:pPr>
            <w:r w:rsidRPr="003A70F9">
              <w:t>г. Казань, ул. Автосервисная</w:t>
            </w:r>
          </w:p>
        </w:tc>
        <w:tc>
          <w:tcPr>
            <w:tcW w:w="2268" w:type="dxa"/>
            <w:tcBorders>
              <w:top w:val="nil"/>
              <w:left w:val="nil"/>
              <w:bottom w:val="single" w:sz="4" w:space="0" w:color="000000"/>
              <w:right w:val="single" w:sz="4" w:space="0" w:color="000000"/>
            </w:tcBorders>
            <w:shd w:val="clear" w:color="auto" w:fill="auto"/>
            <w:vAlign w:val="center"/>
          </w:tcPr>
          <w:p w14:paraId="63B7507A" w14:textId="77777777" w:rsidR="003A7889" w:rsidRPr="00A4383F" w:rsidRDefault="003A7889" w:rsidP="008B5C4E">
            <w:pPr>
              <w:jc w:val="center"/>
              <w:rPr>
                <w:color w:val="000000"/>
              </w:rPr>
            </w:pPr>
            <w:r w:rsidRPr="00A4383F">
              <w:rPr>
                <w:color w:val="000000"/>
              </w:rPr>
              <w:t>3 894</w:t>
            </w:r>
          </w:p>
        </w:tc>
        <w:tc>
          <w:tcPr>
            <w:tcW w:w="2127" w:type="dxa"/>
            <w:tcBorders>
              <w:top w:val="nil"/>
              <w:left w:val="nil"/>
              <w:bottom w:val="single" w:sz="4" w:space="0" w:color="000000"/>
              <w:right w:val="single" w:sz="4" w:space="0" w:color="000000"/>
            </w:tcBorders>
            <w:shd w:val="clear" w:color="auto" w:fill="auto"/>
            <w:vAlign w:val="center"/>
          </w:tcPr>
          <w:p w14:paraId="0A97475E" w14:textId="77777777" w:rsidR="003A7889" w:rsidRPr="00A4383F" w:rsidRDefault="003A7889" w:rsidP="008B5C4E">
            <w:pPr>
              <w:jc w:val="center"/>
              <w:rPr>
                <w:color w:val="000000"/>
              </w:rPr>
            </w:pPr>
            <w:r w:rsidRPr="00A4383F">
              <w:rPr>
                <w:color w:val="000000"/>
              </w:rPr>
              <w:t>4 615</w:t>
            </w:r>
          </w:p>
        </w:tc>
      </w:tr>
      <w:tr w:rsidR="003A7889" w:rsidRPr="003A70F9" w14:paraId="3E15777C" w14:textId="77777777" w:rsidTr="008B5C4E">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6801431F" w14:textId="77777777" w:rsidR="003A7889" w:rsidRPr="003A70F9" w:rsidRDefault="003A7889" w:rsidP="008B5C4E">
            <w:pPr>
              <w:pStyle w:val="40"/>
              <w:jc w:val="center"/>
            </w:pPr>
            <w:r w:rsidRPr="003A70F9">
              <w:t xml:space="preserve">г. Казань, п. </w:t>
            </w:r>
            <w:proofErr w:type="spellStart"/>
            <w:r w:rsidRPr="003A70F9">
              <w:t>Кадышево</w:t>
            </w:r>
            <w:proofErr w:type="spellEnd"/>
          </w:p>
        </w:tc>
        <w:tc>
          <w:tcPr>
            <w:tcW w:w="2268" w:type="dxa"/>
            <w:tcBorders>
              <w:top w:val="nil"/>
              <w:left w:val="nil"/>
              <w:bottom w:val="single" w:sz="4" w:space="0" w:color="000000"/>
              <w:right w:val="single" w:sz="4" w:space="0" w:color="000000"/>
            </w:tcBorders>
            <w:shd w:val="clear" w:color="auto" w:fill="auto"/>
            <w:vAlign w:val="center"/>
          </w:tcPr>
          <w:p w14:paraId="1378E7C9" w14:textId="77777777" w:rsidR="003A7889" w:rsidRPr="00A4383F" w:rsidRDefault="003A7889" w:rsidP="008B5C4E">
            <w:pPr>
              <w:jc w:val="center"/>
              <w:rPr>
                <w:color w:val="000000"/>
              </w:rPr>
            </w:pPr>
            <w:r w:rsidRPr="00A4383F">
              <w:rPr>
                <w:color w:val="000000"/>
              </w:rPr>
              <w:t>5 193</w:t>
            </w:r>
          </w:p>
        </w:tc>
        <w:tc>
          <w:tcPr>
            <w:tcW w:w="2127" w:type="dxa"/>
            <w:tcBorders>
              <w:top w:val="nil"/>
              <w:left w:val="nil"/>
              <w:bottom w:val="single" w:sz="4" w:space="0" w:color="000000"/>
              <w:right w:val="single" w:sz="4" w:space="0" w:color="000000"/>
            </w:tcBorders>
            <w:shd w:val="clear" w:color="auto" w:fill="auto"/>
            <w:vAlign w:val="center"/>
          </w:tcPr>
          <w:p w14:paraId="2060D699" w14:textId="77777777" w:rsidR="003A7889" w:rsidRPr="00A4383F" w:rsidRDefault="003A7889" w:rsidP="008B5C4E">
            <w:pPr>
              <w:jc w:val="center"/>
              <w:rPr>
                <w:color w:val="000000"/>
              </w:rPr>
            </w:pPr>
            <w:r w:rsidRPr="00A4383F">
              <w:rPr>
                <w:color w:val="000000"/>
              </w:rPr>
              <w:t>6 153</w:t>
            </w:r>
          </w:p>
        </w:tc>
      </w:tr>
    </w:tbl>
    <w:p w14:paraId="5895A9F6" w14:textId="77777777" w:rsidR="003A7889" w:rsidRPr="00707DC1" w:rsidRDefault="003A7889" w:rsidP="003A7889">
      <w:pPr>
        <w:pStyle w:val="40"/>
        <w:ind w:left="397" w:firstLine="312"/>
        <w:jc w:val="center"/>
        <w:rPr>
          <w:b/>
          <w:u w:val="single"/>
        </w:rPr>
      </w:pPr>
    </w:p>
    <w:p w14:paraId="00A61B03" w14:textId="77777777" w:rsidR="003A7889" w:rsidRDefault="003A7889" w:rsidP="003A7889">
      <w:pPr>
        <w:pStyle w:val="40"/>
        <w:ind w:left="397" w:firstLine="312"/>
        <w:jc w:val="center"/>
        <w:rPr>
          <w:b/>
          <w:u w:val="single"/>
        </w:rPr>
      </w:pPr>
      <w:r w:rsidRPr="003A70F9">
        <w:rPr>
          <w:b/>
          <w:u w:val="single"/>
        </w:rPr>
        <w:t xml:space="preserve">Перевозка контейнеров с неопасными грузами в г.  Киров </w:t>
      </w:r>
    </w:p>
    <w:p w14:paraId="7F66F0FE" w14:textId="77777777" w:rsidR="003A7889" w:rsidRDefault="003A7889" w:rsidP="003A7889">
      <w:pPr>
        <w:pStyle w:val="40"/>
        <w:ind w:left="397" w:firstLine="312"/>
        <w:jc w:val="center"/>
        <w:rPr>
          <w:b/>
          <w:u w:val="single"/>
        </w:rPr>
      </w:pPr>
      <w:r w:rsidRPr="003A70F9">
        <w:rPr>
          <w:b/>
          <w:u w:val="single"/>
        </w:rPr>
        <w:t>и в  прилегающих районах</w:t>
      </w:r>
    </w:p>
    <w:p w14:paraId="2B38353D" w14:textId="77777777" w:rsidR="003A7889" w:rsidRPr="003A70F9" w:rsidRDefault="003A7889" w:rsidP="003A7889">
      <w:pPr>
        <w:pStyle w:val="40"/>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3A7889" w:rsidRPr="003A70F9" w14:paraId="64686660" w14:textId="77777777" w:rsidTr="008B5C4E">
        <w:trPr>
          <w:trHeight w:val="1308"/>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5F3902" w14:textId="77777777" w:rsidR="003A7889" w:rsidRPr="003A70F9" w:rsidRDefault="003A7889" w:rsidP="008B5C4E">
            <w:pPr>
              <w:pStyle w:val="40"/>
              <w:jc w:val="center"/>
            </w:pPr>
            <w:r w:rsidRPr="003A70F9">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1ABF05" w14:textId="77777777" w:rsidR="003A7889" w:rsidRPr="003A70F9" w:rsidRDefault="003A7889" w:rsidP="008B5C4E">
            <w:pPr>
              <w:pStyle w:val="40"/>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531EEC9F" w14:textId="77777777" w:rsidR="003A7889" w:rsidRPr="003A70F9" w:rsidRDefault="003A7889" w:rsidP="008B5C4E">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3A70F9" w14:paraId="37119399" w14:textId="77777777" w:rsidTr="008B5C4E">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142C702E" w14:textId="77777777" w:rsidR="003A7889" w:rsidRPr="003A70F9" w:rsidRDefault="003A7889" w:rsidP="008B5C4E">
            <w:pPr>
              <w:pStyle w:val="40"/>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D85F7E" w14:textId="77777777" w:rsidR="003A7889" w:rsidRPr="003A70F9" w:rsidRDefault="003A7889" w:rsidP="008B5C4E">
            <w:pPr>
              <w:pStyle w:val="40"/>
              <w:widowControl w:val="0"/>
            </w:pPr>
          </w:p>
        </w:tc>
        <w:tc>
          <w:tcPr>
            <w:tcW w:w="2268" w:type="dxa"/>
            <w:tcBorders>
              <w:top w:val="nil"/>
              <w:left w:val="nil"/>
              <w:bottom w:val="single" w:sz="4" w:space="0" w:color="000000"/>
              <w:right w:val="single" w:sz="4" w:space="0" w:color="000000"/>
            </w:tcBorders>
            <w:shd w:val="clear" w:color="auto" w:fill="auto"/>
          </w:tcPr>
          <w:p w14:paraId="12D422E4" w14:textId="77777777" w:rsidR="003A7889" w:rsidRPr="003A70F9" w:rsidRDefault="003A7889" w:rsidP="008B5C4E">
            <w:pPr>
              <w:pStyle w:val="40"/>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14:paraId="6F4B4E8E" w14:textId="77777777" w:rsidR="003A7889" w:rsidRPr="003A70F9" w:rsidRDefault="003A7889" w:rsidP="008B5C4E">
            <w:pPr>
              <w:pStyle w:val="40"/>
              <w:jc w:val="center"/>
            </w:pPr>
            <w:r w:rsidRPr="003A70F9">
              <w:t>40 фут</w:t>
            </w:r>
          </w:p>
        </w:tc>
      </w:tr>
      <w:tr w:rsidR="003A7889" w:rsidRPr="003A70F9" w14:paraId="6224AD1B"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85831B8" w14:textId="77777777" w:rsidR="003A7889" w:rsidRPr="003A70F9" w:rsidRDefault="003A7889" w:rsidP="008B5C4E">
            <w:pPr>
              <w:pStyle w:val="40"/>
              <w:jc w:val="center"/>
            </w:pPr>
            <w:r w:rsidRPr="003A70F9">
              <w:lastRenderedPageBreak/>
              <w:t>1.</w:t>
            </w:r>
          </w:p>
        </w:tc>
        <w:tc>
          <w:tcPr>
            <w:tcW w:w="4001" w:type="dxa"/>
            <w:tcBorders>
              <w:top w:val="nil"/>
              <w:left w:val="nil"/>
              <w:bottom w:val="single" w:sz="4" w:space="0" w:color="000000"/>
              <w:right w:val="single" w:sz="4" w:space="0" w:color="000000"/>
            </w:tcBorders>
            <w:shd w:val="clear" w:color="auto" w:fill="auto"/>
            <w:vAlign w:val="center"/>
          </w:tcPr>
          <w:p w14:paraId="2A783138" w14:textId="77777777" w:rsidR="003A7889" w:rsidRPr="003A70F9" w:rsidRDefault="003A7889" w:rsidP="008B5C4E">
            <w:pPr>
              <w:pStyle w:val="40"/>
            </w:pPr>
            <w:r w:rsidRPr="003A70F9">
              <w:t>Зона № 1   (до 5 км)</w:t>
            </w:r>
          </w:p>
        </w:tc>
        <w:tc>
          <w:tcPr>
            <w:tcW w:w="2268" w:type="dxa"/>
            <w:tcBorders>
              <w:top w:val="nil"/>
              <w:left w:val="nil"/>
              <w:bottom w:val="single" w:sz="4" w:space="0" w:color="000000"/>
              <w:right w:val="single" w:sz="4" w:space="0" w:color="000000"/>
            </w:tcBorders>
            <w:shd w:val="clear" w:color="auto" w:fill="auto"/>
            <w:vAlign w:val="center"/>
          </w:tcPr>
          <w:p w14:paraId="6004EEDC" w14:textId="77777777" w:rsidR="003A7889" w:rsidRDefault="003A7889" w:rsidP="008B5C4E">
            <w:pPr>
              <w:jc w:val="center"/>
              <w:rPr>
                <w:color w:val="000000"/>
              </w:rPr>
            </w:pPr>
            <w:r>
              <w:rPr>
                <w:color w:val="000000"/>
              </w:rPr>
              <w:t>3 687</w:t>
            </w:r>
          </w:p>
        </w:tc>
        <w:tc>
          <w:tcPr>
            <w:tcW w:w="2127" w:type="dxa"/>
            <w:tcBorders>
              <w:top w:val="nil"/>
              <w:left w:val="nil"/>
              <w:bottom w:val="single" w:sz="4" w:space="0" w:color="000000"/>
              <w:right w:val="single" w:sz="4" w:space="0" w:color="000000"/>
            </w:tcBorders>
            <w:shd w:val="clear" w:color="auto" w:fill="auto"/>
            <w:vAlign w:val="center"/>
          </w:tcPr>
          <w:p w14:paraId="384C4CA2" w14:textId="77777777" w:rsidR="003A7889" w:rsidRDefault="003A7889" w:rsidP="008B5C4E">
            <w:pPr>
              <w:jc w:val="center"/>
              <w:rPr>
                <w:color w:val="000000"/>
              </w:rPr>
            </w:pPr>
            <w:r>
              <w:rPr>
                <w:color w:val="000000"/>
              </w:rPr>
              <w:t>4 953</w:t>
            </w:r>
          </w:p>
        </w:tc>
      </w:tr>
      <w:tr w:rsidR="003A7889" w:rsidRPr="003A70F9" w14:paraId="12284455"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411BEE0" w14:textId="77777777" w:rsidR="003A7889" w:rsidRPr="003A70F9" w:rsidRDefault="003A7889" w:rsidP="008B5C4E">
            <w:pPr>
              <w:pStyle w:val="40"/>
              <w:jc w:val="center"/>
            </w:pPr>
            <w:r w:rsidRPr="003A70F9">
              <w:t>2.</w:t>
            </w:r>
          </w:p>
        </w:tc>
        <w:tc>
          <w:tcPr>
            <w:tcW w:w="4001" w:type="dxa"/>
            <w:tcBorders>
              <w:top w:val="nil"/>
              <w:left w:val="nil"/>
              <w:bottom w:val="single" w:sz="4" w:space="0" w:color="000000"/>
              <w:right w:val="single" w:sz="4" w:space="0" w:color="000000"/>
            </w:tcBorders>
            <w:shd w:val="clear" w:color="auto" w:fill="auto"/>
            <w:vAlign w:val="center"/>
          </w:tcPr>
          <w:p w14:paraId="27D45797" w14:textId="77777777" w:rsidR="003A7889" w:rsidRPr="003A70F9" w:rsidRDefault="003A7889" w:rsidP="008B5C4E">
            <w:pPr>
              <w:pStyle w:val="40"/>
            </w:pPr>
            <w:r w:rsidRPr="003A70F9">
              <w:t>Зона № 2   (от 6 до 10 км)</w:t>
            </w:r>
          </w:p>
        </w:tc>
        <w:tc>
          <w:tcPr>
            <w:tcW w:w="2268" w:type="dxa"/>
            <w:tcBorders>
              <w:top w:val="nil"/>
              <w:left w:val="nil"/>
              <w:bottom w:val="single" w:sz="4" w:space="0" w:color="000000"/>
              <w:right w:val="single" w:sz="4" w:space="0" w:color="000000"/>
            </w:tcBorders>
            <w:shd w:val="clear" w:color="auto" w:fill="auto"/>
            <w:vAlign w:val="center"/>
          </w:tcPr>
          <w:p w14:paraId="183108E2" w14:textId="77777777" w:rsidR="003A7889" w:rsidRDefault="003A7889" w:rsidP="008B5C4E">
            <w:pPr>
              <w:jc w:val="center"/>
              <w:rPr>
                <w:color w:val="000000"/>
              </w:rPr>
            </w:pPr>
            <w:r>
              <w:rPr>
                <w:color w:val="000000"/>
              </w:rPr>
              <w:t>3 971</w:t>
            </w:r>
          </w:p>
        </w:tc>
        <w:tc>
          <w:tcPr>
            <w:tcW w:w="2127" w:type="dxa"/>
            <w:tcBorders>
              <w:top w:val="nil"/>
              <w:left w:val="nil"/>
              <w:bottom w:val="single" w:sz="4" w:space="0" w:color="000000"/>
              <w:right w:val="single" w:sz="4" w:space="0" w:color="000000"/>
            </w:tcBorders>
            <w:shd w:val="clear" w:color="auto" w:fill="auto"/>
            <w:vAlign w:val="center"/>
          </w:tcPr>
          <w:p w14:paraId="2C2E9574" w14:textId="77777777" w:rsidR="003A7889" w:rsidRDefault="003A7889" w:rsidP="008B5C4E">
            <w:pPr>
              <w:jc w:val="center"/>
              <w:rPr>
                <w:color w:val="000000"/>
              </w:rPr>
            </w:pPr>
            <w:r>
              <w:rPr>
                <w:color w:val="000000"/>
              </w:rPr>
              <w:t>5 266</w:t>
            </w:r>
          </w:p>
        </w:tc>
      </w:tr>
      <w:tr w:rsidR="003A7889" w:rsidRPr="003A70F9" w14:paraId="33334107"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DD22568" w14:textId="77777777" w:rsidR="003A7889" w:rsidRPr="003A70F9" w:rsidRDefault="003A7889" w:rsidP="008B5C4E">
            <w:pPr>
              <w:pStyle w:val="40"/>
              <w:jc w:val="center"/>
            </w:pPr>
            <w:r w:rsidRPr="003A70F9">
              <w:t>3.</w:t>
            </w:r>
          </w:p>
        </w:tc>
        <w:tc>
          <w:tcPr>
            <w:tcW w:w="4001" w:type="dxa"/>
            <w:tcBorders>
              <w:top w:val="nil"/>
              <w:left w:val="nil"/>
              <w:bottom w:val="single" w:sz="4" w:space="0" w:color="000000"/>
              <w:right w:val="single" w:sz="4" w:space="0" w:color="000000"/>
            </w:tcBorders>
            <w:shd w:val="clear" w:color="auto" w:fill="auto"/>
            <w:vAlign w:val="center"/>
          </w:tcPr>
          <w:p w14:paraId="71F1C6EB" w14:textId="77777777" w:rsidR="003A7889" w:rsidRPr="003A70F9" w:rsidRDefault="003A7889" w:rsidP="008B5C4E">
            <w:pPr>
              <w:pStyle w:val="40"/>
            </w:pPr>
            <w:r w:rsidRPr="003A70F9">
              <w:t>Зона № 3 (от 11 до 15 км)</w:t>
            </w:r>
          </w:p>
        </w:tc>
        <w:tc>
          <w:tcPr>
            <w:tcW w:w="2268" w:type="dxa"/>
            <w:tcBorders>
              <w:top w:val="nil"/>
              <w:left w:val="nil"/>
              <w:bottom w:val="single" w:sz="4" w:space="0" w:color="000000"/>
              <w:right w:val="single" w:sz="4" w:space="0" w:color="000000"/>
            </w:tcBorders>
            <w:shd w:val="clear" w:color="auto" w:fill="auto"/>
            <w:vAlign w:val="center"/>
          </w:tcPr>
          <w:p w14:paraId="636911CA" w14:textId="77777777" w:rsidR="003A7889" w:rsidRDefault="003A7889" w:rsidP="008B5C4E">
            <w:pPr>
              <w:jc w:val="center"/>
              <w:rPr>
                <w:color w:val="000000"/>
              </w:rPr>
            </w:pPr>
            <w:r>
              <w:rPr>
                <w:color w:val="000000"/>
              </w:rPr>
              <w:t>4 384</w:t>
            </w:r>
          </w:p>
        </w:tc>
        <w:tc>
          <w:tcPr>
            <w:tcW w:w="2127" w:type="dxa"/>
            <w:tcBorders>
              <w:top w:val="nil"/>
              <w:left w:val="nil"/>
              <w:bottom w:val="single" w:sz="4" w:space="0" w:color="000000"/>
              <w:right w:val="single" w:sz="4" w:space="0" w:color="000000"/>
            </w:tcBorders>
            <w:shd w:val="clear" w:color="auto" w:fill="auto"/>
            <w:vAlign w:val="center"/>
          </w:tcPr>
          <w:p w14:paraId="50DC6C4A" w14:textId="77777777" w:rsidR="003A7889" w:rsidRDefault="003A7889" w:rsidP="008B5C4E">
            <w:pPr>
              <w:jc w:val="center"/>
              <w:rPr>
                <w:color w:val="000000"/>
              </w:rPr>
            </w:pPr>
            <w:r>
              <w:rPr>
                <w:color w:val="000000"/>
              </w:rPr>
              <w:t>5 636</w:t>
            </w:r>
          </w:p>
        </w:tc>
      </w:tr>
      <w:tr w:rsidR="003A7889" w:rsidRPr="003A70F9" w14:paraId="5B930BEB"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05283D5" w14:textId="77777777" w:rsidR="003A7889" w:rsidRPr="003A70F9" w:rsidRDefault="003A7889" w:rsidP="008B5C4E">
            <w:pPr>
              <w:pStyle w:val="40"/>
              <w:jc w:val="center"/>
            </w:pPr>
            <w:r w:rsidRPr="003A70F9">
              <w:t>4.</w:t>
            </w:r>
          </w:p>
        </w:tc>
        <w:tc>
          <w:tcPr>
            <w:tcW w:w="4001" w:type="dxa"/>
            <w:tcBorders>
              <w:top w:val="nil"/>
              <w:left w:val="nil"/>
              <w:bottom w:val="single" w:sz="4" w:space="0" w:color="000000"/>
              <w:right w:val="single" w:sz="4" w:space="0" w:color="000000"/>
            </w:tcBorders>
            <w:shd w:val="clear" w:color="auto" w:fill="auto"/>
            <w:vAlign w:val="center"/>
          </w:tcPr>
          <w:p w14:paraId="08985780" w14:textId="77777777" w:rsidR="003A7889" w:rsidRPr="003A70F9" w:rsidRDefault="003A7889" w:rsidP="008B5C4E">
            <w:pPr>
              <w:pStyle w:val="40"/>
            </w:pPr>
            <w:r w:rsidRPr="003A70F9">
              <w:t>Зона № 4 (от 16 до 20 км)</w:t>
            </w:r>
          </w:p>
        </w:tc>
        <w:tc>
          <w:tcPr>
            <w:tcW w:w="2268" w:type="dxa"/>
            <w:tcBorders>
              <w:top w:val="nil"/>
              <w:left w:val="nil"/>
              <w:bottom w:val="single" w:sz="4" w:space="0" w:color="000000"/>
              <w:right w:val="single" w:sz="4" w:space="0" w:color="000000"/>
            </w:tcBorders>
            <w:shd w:val="clear" w:color="auto" w:fill="auto"/>
            <w:vAlign w:val="center"/>
          </w:tcPr>
          <w:p w14:paraId="57618A29" w14:textId="77777777" w:rsidR="003A7889" w:rsidRDefault="003A7889" w:rsidP="008B5C4E">
            <w:pPr>
              <w:jc w:val="center"/>
              <w:rPr>
                <w:color w:val="000000"/>
              </w:rPr>
            </w:pPr>
            <w:r>
              <w:rPr>
                <w:color w:val="000000"/>
              </w:rPr>
              <w:t>4 625</w:t>
            </w:r>
          </w:p>
        </w:tc>
        <w:tc>
          <w:tcPr>
            <w:tcW w:w="2127" w:type="dxa"/>
            <w:tcBorders>
              <w:top w:val="nil"/>
              <w:left w:val="nil"/>
              <w:bottom w:val="single" w:sz="4" w:space="0" w:color="000000"/>
              <w:right w:val="single" w:sz="4" w:space="0" w:color="000000"/>
            </w:tcBorders>
            <w:shd w:val="clear" w:color="auto" w:fill="auto"/>
            <w:vAlign w:val="center"/>
          </w:tcPr>
          <w:p w14:paraId="53FE3DBB" w14:textId="77777777" w:rsidR="003A7889" w:rsidRDefault="003A7889" w:rsidP="008B5C4E">
            <w:pPr>
              <w:jc w:val="center"/>
              <w:rPr>
                <w:color w:val="000000"/>
              </w:rPr>
            </w:pPr>
            <w:r>
              <w:rPr>
                <w:color w:val="000000"/>
              </w:rPr>
              <w:t>5 948</w:t>
            </w:r>
          </w:p>
        </w:tc>
      </w:tr>
      <w:tr w:rsidR="003A7889" w:rsidRPr="003A70F9" w14:paraId="3C477661" w14:textId="77777777" w:rsidTr="008B5C4E">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D202C" w14:textId="77777777" w:rsidR="003A7889" w:rsidRPr="003A70F9" w:rsidRDefault="003A7889" w:rsidP="008B5C4E">
            <w:pPr>
              <w:pStyle w:val="40"/>
              <w:jc w:val="center"/>
            </w:pPr>
            <w:r w:rsidRPr="003A70F9">
              <w:t>5.</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4B07FDBE" w14:textId="77777777" w:rsidR="003A7889" w:rsidRPr="003A70F9" w:rsidRDefault="003A7889" w:rsidP="008B5C4E">
            <w:pPr>
              <w:pStyle w:val="40"/>
            </w:pPr>
            <w:r w:rsidRPr="003A70F9">
              <w:t>Зона № 5 (от 21 до 25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0C9E3FFD" w14:textId="77777777" w:rsidR="003A7889" w:rsidRDefault="003A7889" w:rsidP="008B5C4E">
            <w:pPr>
              <w:jc w:val="center"/>
              <w:rPr>
                <w:color w:val="000000"/>
              </w:rPr>
            </w:pPr>
            <w:r>
              <w:rPr>
                <w:color w:val="000000"/>
              </w:rPr>
              <w:t>5 905</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2E0977D8" w14:textId="77777777" w:rsidR="003A7889" w:rsidRDefault="003A7889" w:rsidP="008B5C4E">
            <w:pPr>
              <w:jc w:val="center"/>
              <w:rPr>
                <w:color w:val="000000"/>
              </w:rPr>
            </w:pPr>
            <w:r>
              <w:rPr>
                <w:color w:val="000000"/>
              </w:rPr>
              <w:t>6 687</w:t>
            </w:r>
          </w:p>
        </w:tc>
      </w:tr>
      <w:tr w:rsidR="003A7889" w:rsidRPr="003A70F9" w14:paraId="2B42704F"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C954A12" w14:textId="77777777" w:rsidR="003A7889" w:rsidRPr="003A70F9" w:rsidRDefault="003A7889" w:rsidP="008B5C4E">
            <w:pPr>
              <w:pStyle w:val="40"/>
              <w:jc w:val="center"/>
            </w:pPr>
            <w:r w:rsidRPr="003A70F9">
              <w:t>6.</w:t>
            </w:r>
          </w:p>
        </w:tc>
        <w:tc>
          <w:tcPr>
            <w:tcW w:w="4001" w:type="dxa"/>
            <w:tcBorders>
              <w:top w:val="nil"/>
              <w:left w:val="nil"/>
              <w:bottom w:val="single" w:sz="4" w:space="0" w:color="000000"/>
              <w:right w:val="single" w:sz="4" w:space="0" w:color="000000"/>
            </w:tcBorders>
            <w:shd w:val="clear" w:color="auto" w:fill="auto"/>
            <w:vAlign w:val="center"/>
          </w:tcPr>
          <w:p w14:paraId="26475E6C" w14:textId="77777777" w:rsidR="003A7889" w:rsidRPr="003A70F9" w:rsidRDefault="003A7889" w:rsidP="008B5C4E">
            <w:pPr>
              <w:pStyle w:val="40"/>
            </w:pPr>
            <w:r w:rsidRPr="003A70F9">
              <w:t>Зона № 6 (от 26 до 30 км)</w:t>
            </w:r>
          </w:p>
        </w:tc>
        <w:tc>
          <w:tcPr>
            <w:tcW w:w="2268" w:type="dxa"/>
            <w:tcBorders>
              <w:top w:val="nil"/>
              <w:left w:val="nil"/>
              <w:bottom w:val="single" w:sz="4" w:space="0" w:color="000000"/>
              <w:right w:val="single" w:sz="4" w:space="0" w:color="000000"/>
            </w:tcBorders>
            <w:shd w:val="clear" w:color="auto" w:fill="auto"/>
            <w:vAlign w:val="center"/>
          </w:tcPr>
          <w:p w14:paraId="1AFE0C76" w14:textId="77777777" w:rsidR="003A7889" w:rsidRDefault="003A7889" w:rsidP="008B5C4E">
            <w:pPr>
              <w:jc w:val="center"/>
              <w:rPr>
                <w:color w:val="000000"/>
              </w:rPr>
            </w:pPr>
            <w:r>
              <w:rPr>
                <w:color w:val="000000"/>
              </w:rPr>
              <w:t>6 573</w:t>
            </w:r>
          </w:p>
        </w:tc>
        <w:tc>
          <w:tcPr>
            <w:tcW w:w="2127" w:type="dxa"/>
            <w:tcBorders>
              <w:top w:val="nil"/>
              <w:left w:val="nil"/>
              <w:bottom w:val="single" w:sz="4" w:space="0" w:color="000000"/>
              <w:right w:val="single" w:sz="4" w:space="0" w:color="000000"/>
            </w:tcBorders>
            <w:shd w:val="clear" w:color="auto" w:fill="auto"/>
            <w:vAlign w:val="center"/>
          </w:tcPr>
          <w:p w14:paraId="1F30B953" w14:textId="77777777" w:rsidR="003A7889" w:rsidRDefault="003A7889" w:rsidP="008B5C4E">
            <w:pPr>
              <w:jc w:val="center"/>
              <w:rPr>
                <w:color w:val="000000"/>
              </w:rPr>
            </w:pPr>
            <w:r>
              <w:rPr>
                <w:color w:val="000000"/>
              </w:rPr>
              <w:t>7 413</w:t>
            </w:r>
          </w:p>
        </w:tc>
      </w:tr>
      <w:tr w:rsidR="003A7889" w:rsidRPr="003A70F9" w14:paraId="1F86D47E"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EDB414B" w14:textId="77777777" w:rsidR="003A7889" w:rsidRPr="003A70F9" w:rsidRDefault="003A7889" w:rsidP="008B5C4E">
            <w:pPr>
              <w:pStyle w:val="40"/>
              <w:jc w:val="center"/>
            </w:pPr>
            <w:r w:rsidRPr="003A70F9">
              <w:t>7.</w:t>
            </w:r>
          </w:p>
        </w:tc>
        <w:tc>
          <w:tcPr>
            <w:tcW w:w="4001" w:type="dxa"/>
            <w:tcBorders>
              <w:top w:val="nil"/>
              <w:left w:val="nil"/>
              <w:bottom w:val="single" w:sz="4" w:space="0" w:color="000000"/>
              <w:right w:val="single" w:sz="4" w:space="0" w:color="000000"/>
            </w:tcBorders>
            <w:shd w:val="clear" w:color="auto" w:fill="auto"/>
            <w:vAlign w:val="center"/>
          </w:tcPr>
          <w:p w14:paraId="2C64B5BC" w14:textId="77777777" w:rsidR="003A7889" w:rsidRPr="003A70F9" w:rsidRDefault="003A7889" w:rsidP="008B5C4E">
            <w:pPr>
              <w:pStyle w:val="40"/>
            </w:pPr>
            <w:r w:rsidRPr="003A70F9">
              <w:t>Зона № 7 (от 31 до 35 км)</w:t>
            </w:r>
          </w:p>
        </w:tc>
        <w:tc>
          <w:tcPr>
            <w:tcW w:w="2268" w:type="dxa"/>
            <w:tcBorders>
              <w:top w:val="nil"/>
              <w:left w:val="nil"/>
              <w:bottom w:val="single" w:sz="4" w:space="0" w:color="000000"/>
              <w:right w:val="single" w:sz="4" w:space="0" w:color="000000"/>
            </w:tcBorders>
            <w:shd w:val="clear" w:color="auto" w:fill="auto"/>
            <w:vAlign w:val="center"/>
          </w:tcPr>
          <w:p w14:paraId="2E9CBED2" w14:textId="77777777" w:rsidR="003A7889" w:rsidRDefault="003A7889" w:rsidP="008B5C4E">
            <w:pPr>
              <w:jc w:val="center"/>
              <w:rPr>
                <w:color w:val="000000"/>
              </w:rPr>
            </w:pPr>
            <w:r>
              <w:rPr>
                <w:color w:val="000000"/>
              </w:rPr>
              <w:t>7 258</w:t>
            </w:r>
          </w:p>
        </w:tc>
        <w:tc>
          <w:tcPr>
            <w:tcW w:w="2127" w:type="dxa"/>
            <w:tcBorders>
              <w:top w:val="nil"/>
              <w:left w:val="nil"/>
              <w:bottom w:val="single" w:sz="4" w:space="0" w:color="000000"/>
              <w:right w:val="single" w:sz="4" w:space="0" w:color="000000"/>
            </w:tcBorders>
            <w:shd w:val="clear" w:color="auto" w:fill="auto"/>
            <w:vAlign w:val="center"/>
          </w:tcPr>
          <w:p w14:paraId="4E5149BE" w14:textId="77777777" w:rsidR="003A7889" w:rsidRDefault="003A7889" w:rsidP="008B5C4E">
            <w:pPr>
              <w:jc w:val="center"/>
              <w:rPr>
                <w:color w:val="000000"/>
              </w:rPr>
            </w:pPr>
            <w:r>
              <w:rPr>
                <w:color w:val="000000"/>
              </w:rPr>
              <w:t>8 168</w:t>
            </w:r>
          </w:p>
        </w:tc>
      </w:tr>
      <w:tr w:rsidR="003A7889" w:rsidRPr="003A70F9" w14:paraId="2EF455F7"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292B0C8" w14:textId="77777777" w:rsidR="003A7889" w:rsidRPr="003A70F9" w:rsidRDefault="003A7889" w:rsidP="008B5C4E">
            <w:pPr>
              <w:pStyle w:val="40"/>
              <w:jc w:val="center"/>
            </w:pPr>
            <w:r w:rsidRPr="003A70F9">
              <w:t>8.</w:t>
            </w:r>
          </w:p>
        </w:tc>
        <w:tc>
          <w:tcPr>
            <w:tcW w:w="4001" w:type="dxa"/>
            <w:tcBorders>
              <w:top w:val="nil"/>
              <w:left w:val="nil"/>
              <w:bottom w:val="single" w:sz="4" w:space="0" w:color="000000"/>
              <w:right w:val="single" w:sz="4" w:space="0" w:color="000000"/>
            </w:tcBorders>
            <w:shd w:val="clear" w:color="auto" w:fill="auto"/>
            <w:vAlign w:val="center"/>
          </w:tcPr>
          <w:p w14:paraId="20949551" w14:textId="77777777" w:rsidR="003A7889" w:rsidRPr="003A70F9" w:rsidRDefault="003A7889" w:rsidP="008B5C4E">
            <w:pPr>
              <w:pStyle w:val="40"/>
            </w:pPr>
            <w:r w:rsidRPr="003A70F9">
              <w:t>Зона № 8 (от 36 до 40 км)</w:t>
            </w:r>
          </w:p>
        </w:tc>
        <w:tc>
          <w:tcPr>
            <w:tcW w:w="2268" w:type="dxa"/>
            <w:tcBorders>
              <w:top w:val="nil"/>
              <w:left w:val="nil"/>
              <w:bottom w:val="single" w:sz="4" w:space="0" w:color="000000"/>
              <w:right w:val="single" w:sz="4" w:space="0" w:color="000000"/>
            </w:tcBorders>
            <w:shd w:val="clear" w:color="auto" w:fill="auto"/>
            <w:vAlign w:val="center"/>
          </w:tcPr>
          <w:p w14:paraId="7F3101CA" w14:textId="77777777" w:rsidR="003A7889" w:rsidRDefault="003A7889" w:rsidP="008B5C4E">
            <w:pPr>
              <w:jc w:val="center"/>
              <w:rPr>
                <w:color w:val="000000"/>
              </w:rPr>
            </w:pPr>
            <w:r>
              <w:rPr>
                <w:color w:val="000000"/>
              </w:rPr>
              <w:t>7 471</w:t>
            </w:r>
          </w:p>
        </w:tc>
        <w:tc>
          <w:tcPr>
            <w:tcW w:w="2127" w:type="dxa"/>
            <w:tcBorders>
              <w:top w:val="nil"/>
              <w:left w:val="nil"/>
              <w:bottom w:val="single" w:sz="4" w:space="0" w:color="000000"/>
              <w:right w:val="single" w:sz="4" w:space="0" w:color="000000"/>
            </w:tcBorders>
            <w:shd w:val="clear" w:color="auto" w:fill="auto"/>
            <w:vAlign w:val="center"/>
          </w:tcPr>
          <w:p w14:paraId="161E9986" w14:textId="77777777" w:rsidR="003A7889" w:rsidRDefault="003A7889" w:rsidP="008B5C4E">
            <w:pPr>
              <w:jc w:val="center"/>
              <w:rPr>
                <w:color w:val="000000"/>
              </w:rPr>
            </w:pPr>
            <w:r>
              <w:rPr>
                <w:color w:val="000000"/>
              </w:rPr>
              <w:t>8 324</w:t>
            </w:r>
          </w:p>
        </w:tc>
      </w:tr>
      <w:tr w:rsidR="003A7889" w:rsidRPr="003A70F9" w14:paraId="0B1CE5E9"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E92A59E" w14:textId="77777777" w:rsidR="003A7889" w:rsidRPr="003A70F9" w:rsidRDefault="003A7889" w:rsidP="008B5C4E">
            <w:pPr>
              <w:pStyle w:val="40"/>
              <w:jc w:val="center"/>
            </w:pPr>
            <w:r w:rsidRPr="003A70F9">
              <w:t>9.</w:t>
            </w:r>
          </w:p>
        </w:tc>
        <w:tc>
          <w:tcPr>
            <w:tcW w:w="4001" w:type="dxa"/>
            <w:tcBorders>
              <w:top w:val="nil"/>
              <w:left w:val="nil"/>
              <w:bottom w:val="single" w:sz="4" w:space="0" w:color="000000"/>
              <w:right w:val="single" w:sz="4" w:space="0" w:color="000000"/>
            </w:tcBorders>
            <w:shd w:val="clear" w:color="auto" w:fill="auto"/>
            <w:vAlign w:val="center"/>
          </w:tcPr>
          <w:p w14:paraId="0AE883C8" w14:textId="77777777" w:rsidR="003A7889" w:rsidRPr="003A70F9" w:rsidRDefault="003A7889" w:rsidP="008B5C4E">
            <w:pPr>
              <w:pStyle w:val="40"/>
            </w:pPr>
            <w:r w:rsidRPr="003A70F9">
              <w:t>Зона № 9 (от 41 до 44 км)</w:t>
            </w:r>
          </w:p>
        </w:tc>
        <w:tc>
          <w:tcPr>
            <w:tcW w:w="2268" w:type="dxa"/>
            <w:tcBorders>
              <w:top w:val="nil"/>
              <w:left w:val="nil"/>
              <w:bottom w:val="single" w:sz="4" w:space="0" w:color="000000"/>
              <w:right w:val="single" w:sz="4" w:space="0" w:color="000000"/>
            </w:tcBorders>
            <w:shd w:val="clear" w:color="auto" w:fill="auto"/>
            <w:vAlign w:val="center"/>
          </w:tcPr>
          <w:p w14:paraId="151439FE" w14:textId="77777777" w:rsidR="003A7889" w:rsidRDefault="003A7889" w:rsidP="008B5C4E">
            <w:pPr>
              <w:jc w:val="center"/>
              <w:rPr>
                <w:color w:val="000000"/>
              </w:rPr>
            </w:pPr>
            <w:r>
              <w:rPr>
                <w:color w:val="000000"/>
              </w:rPr>
              <w:t>6 617</w:t>
            </w:r>
          </w:p>
        </w:tc>
        <w:tc>
          <w:tcPr>
            <w:tcW w:w="2127" w:type="dxa"/>
            <w:tcBorders>
              <w:top w:val="nil"/>
              <w:left w:val="nil"/>
              <w:bottom w:val="single" w:sz="4" w:space="0" w:color="000000"/>
              <w:right w:val="single" w:sz="4" w:space="0" w:color="000000"/>
            </w:tcBorders>
            <w:shd w:val="clear" w:color="auto" w:fill="auto"/>
            <w:vAlign w:val="center"/>
          </w:tcPr>
          <w:p w14:paraId="440190CD" w14:textId="77777777" w:rsidR="003A7889" w:rsidRDefault="003A7889" w:rsidP="008B5C4E">
            <w:pPr>
              <w:jc w:val="center"/>
              <w:rPr>
                <w:color w:val="000000"/>
              </w:rPr>
            </w:pPr>
            <w:r>
              <w:rPr>
                <w:color w:val="000000"/>
              </w:rPr>
              <w:t>7 527</w:t>
            </w:r>
          </w:p>
        </w:tc>
      </w:tr>
      <w:tr w:rsidR="003A7889" w:rsidRPr="003A70F9" w14:paraId="01220E57"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EACE286" w14:textId="77777777" w:rsidR="003A7889" w:rsidRPr="003A70F9" w:rsidRDefault="003A7889" w:rsidP="008B5C4E">
            <w:pPr>
              <w:pStyle w:val="40"/>
              <w:jc w:val="center"/>
            </w:pPr>
            <w:r w:rsidRPr="003A70F9">
              <w:t>10.</w:t>
            </w:r>
          </w:p>
        </w:tc>
        <w:tc>
          <w:tcPr>
            <w:tcW w:w="4001" w:type="dxa"/>
            <w:tcBorders>
              <w:top w:val="nil"/>
              <w:left w:val="nil"/>
              <w:bottom w:val="single" w:sz="4" w:space="0" w:color="000000"/>
              <w:right w:val="single" w:sz="4" w:space="0" w:color="000000"/>
            </w:tcBorders>
            <w:shd w:val="clear" w:color="auto" w:fill="auto"/>
            <w:vAlign w:val="center"/>
          </w:tcPr>
          <w:p w14:paraId="797B286F" w14:textId="77777777" w:rsidR="003A7889" w:rsidRPr="003A70F9" w:rsidRDefault="003A7889" w:rsidP="008B5C4E">
            <w:pPr>
              <w:pStyle w:val="40"/>
            </w:pPr>
            <w:r w:rsidRPr="003A70F9">
              <w:t>Зона № 10 (от 45 до 49 км)</w:t>
            </w:r>
          </w:p>
        </w:tc>
        <w:tc>
          <w:tcPr>
            <w:tcW w:w="2268" w:type="dxa"/>
            <w:tcBorders>
              <w:top w:val="nil"/>
              <w:left w:val="nil"/>
              <w:bottom w:val="single" w:sz="4" w:space="0" w:color="000000"/>
              <w:right w:val="single" w:sz="4" w:space="0" w:color="000000"/>
            </w:tcBorders>
            <w:shd w:val="clear" w:color="auto" w:fill="auto"/>
            <w:vAlign w:val="center"/>
          </w:tcPr>
          <w:p w14:paraId="04CB30F9" w14:textId="77777777" w:rsidR="003A7889" w:rsidRDefault="003A7889" w:rsidP="008B5C4E">
            <w:pPr>
              <w:jc w:val="center"/>
              <w:rPr>
                <w:color w:val="000000"/>
              </w:rPr>
            </w:pPr>
            <w:r>
              <w:rPr>
                <w:color w:val="000000"/>
              </w:rPr>
              <w:t>6 717</w:t>
            </w:r>
          </w:p>
        </w:tc>
        <w:tc>
          <w:tcPr>
            <w:tcW w:w="2127" w:type="dxa"/>
            <w:tcBorders>
              <w:top w:val="nil"/>
              <w:left w:val="nil"/>
              <w:bottom w:val="single" w:sz="4" w:space="0" w:color="000000"/>
              <w:right w:val="single" w:sz="4" w:space="0" w:color="000000"/>
            </w:tcBorders>
            <w:shd w:val="clear" w:color="auto" w:fill="auto"/>
            <w:vAlign w:val="center"/>
          </w:tcPr>
          <w:p w14:paraId="022283AC" w14:textId="77777777" w:rsidR="003A7889" w:rsidRDefault="003A7889" w:rsidP="008B5C4E">
            <w:pPr>
              <w:jc w:val="center"/>
              <w:rPr>
                <w:color w:val="000000"/>
              </w:rPr>
            </w:pPr>
            <w:r>
              <w:rPr>
                <w:color w:val="000000"/>
              </w:rPr>
              <w:t>7 627</w:t>
            </w:r>
          </w:p>
        </w:tc>
      </w:tr>
      <w:tr w:rsidR="003A7889" w:rsidRPr="003A70F9" w14:paraId="798F34A0"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28CE392" w14:textId="77777777" w:rsidR="003A7889" w:rsidRPr="003A70F9" w:rsidRDefault="003A7889" w:rsidP="008B5C4E">
            <w:pPr>
              <w:pStyle w:val="40"/>
              <w:jc w:val="center"/>
            </w:pPr>
            <w:r w:rsidRPr="003A70F9">
              <w:t>11.</w:t>
            </w:r>
          </w:p>
        </w:tc>
        <w:tc>
          <w:tcPr>
            <w:tcW w:w="4001" w:type="dxa"/>
            <w:tcBorders>
              <w:top w:val="nil"/>
              <w:left w:val="nil"/>
              <w:bottom w:val="single" w:sz="4" w:space="0" w:color="000000"/>
              <w:right w:val="single" w:sz="4" w:space="0" w:color="000000"/>
            </w:tcBorders>
            <w:shd w:val="clear" w:color="auto" w:fill="auto"/>
            <w:vAlign w:val="center"/>
          </w:tcPr>
          <w:p w14:paraId="420318D9" w14:textId="77777777" w:rsidR="003A7889" w:rsidRPr="003A70F9" w:rsidRDefault="003A7889" w:rsidP="008B5C4E">
            <w:pPr>
              <w:pStyle w:val="40"/>
            </w:pPr>
            <w:r w:rsidRPr="003A70F9">
              <w:t>Зона № 11 (от 50 до 59 км)</w:t>
            </w:r>
          </w:p>
        </w:tc>
        <w:tc>
          <w:tcPr>
            <w:tcW w:w="2268" w:type="dxa"/>
            <w:tcBorders>
              <w:top w:val="nil"/>
              <w:left w:val="nil"/>
              <w:bottom w:val="single" w:sz="4" w:space="0" w:color="000000"/>
              <w:right w:val="single" w:sz="4" w:space="0" w:color="000000"/>
            </w:tcBorders>
            <w:shd w:val="clear" w:color="auto" w:fill="auto"/>
            <w:vAlign w:val="center"/>
          </w:tcPr>
          <w:p w14:paraId="0BDD081F" w14:textId="77777777" w:rsidR="003A7889" w:rsidRDefault="003A7889" w:rsidP="008B5C4E">
            <w:pPr>
              <w:jc w:val="center"/>
              <w:rPr>
                <w:color w:val="000000"/>
              </w:rPr>
            </w:pPr>
            <w:r>
              <w:rPr>
                <w:color w:val="000000"/>
              </w:rPr>
              <w:t>7 173</w:t>
            </w:r>
          </w:p>
        </w:tc>
        <w:tc>
          <w:tcPr>
            <w:tcW w:w="2127" w:type="dxa"/>
            <w:tcBorders>
              <w:top w:val="nil"/>
              <w:left w:val="nil"/>
              <w:bottom w:val="single" w:sz="4" w:space="0" w:color="000000"/>
              <w:right w:val="single" w:sz="4" w:space="0" w:color="000000"/>
            </w:tcBorders>
            <w:shd w:val="clear" w:color="auto" w:fill="auto"/>
            <w:vAlign w:val="center"/>
          </w:tcPr>
          <w:p w14:paraId="398D374C" w14:textId="77777777" w:rsidR="003A7889" w:rsidRDefault="003A7889" w:rsidP="008B5C4E">
            <w:pPr>
              <w:jc w:val="center"/>
              <w:rPr>
                <w:color w:val="000000"/>
              </w:rPr>
            </w:pPr>
            <w:r>
              <w:rPr>
                <w:color w:val="000000"/>
              </w:rPr>
              <w:t>8 140</w:t>
            </w:r>
          </w:p>
        </w:tc>
      </w:tr>
      <w:tr w:rsidR="003A7889" w:rsidRPr="003A70F9" w14:paraId="3C7EA772"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5E2CC0C" w14:textId="77777777" w:rsidR="003A7889" w:rsidRPr="003A70F9" w:rsidRDefault="003A7889" w:rsidP="008B5C4E">
            <w:pPr>
              <w:pStyle w:val="40"/>
              <w:jc w:val="center"/>
            </w:pPr>
            <w:r w:rsidRPr="003A70F9">
              <w:t>12.</w:t>
            </w:r>
          </w:p>
        </w:tc>
        <w:tc>
          <w:tcPr>
            <w:tcW w:w="4001" w:type="dxa"/>
            <w:tcBorders>
              <w:top w:val="nil"/>
              <w:left w:val="nil"/>
              <w:bottom w:val="single" w:sz="4" w:space="0" w:color="000000"/>
              <w:right w:val="single" w:sz="4" w:space="0" w:color="000000"/>
            </w:tcBorders>
            <w:shd w:val="clear" w:color="auto" w:fill="auto"/>
            <w:vAlign w:val="center"/>
          </w:tcPr>
          <w:p w14:paraId="68BAADD1" w14:textId="77777777" w:rsidR="003A7889" w:rsidRPr="003A70F9" w:rsidRDefault="003A7889" w:rsidP="008B5C4E">
            <w:pPr>
              <w:pStyle w:val="40"/>
            </w:pPr>
            <w:r w:rsidRPr="003A70F9">
              <w:t>Зона № 12 (от 60 до 63 км)</w:t>
            </w:r>
          </w:p>
        </w:tc>
        <w:tc>
          <w:tcPr>
            <w:tcW w:w="2268" w:type="dxa"/>
            <w:tcBorders>
              <w:top w:val="nil"/>
              <w:left w:val="nil"/>
              <w:bottom w:val="single" w:sz="4" w:space="0" w:color="000000"/>
              <w:right w:val="single" w:sz="4" w:space="0" w:color="000000"/>
            </w:tcBorders>
            <w:shd w:val="clear" w:color="auto" w:fill="auto"/>
            <w:vAlign w:val="center"/>
          </w:tcPr>
          <w:p w14:paraId="5CAB1360" w14:textId="77777777" w:rsidR="003A7889" w:rsidRDefault="003A7889" w:rsidP="008B5C4E">
            <w:pPr>
              <w:jc w:val="center"/>
              <w:rPr>
                <w:color w:val="000000"/>
              </w:rPr>
            </w:pPr>
            <w:r>
              <w:rPr>
                <w:color w:val="000000"/>
              </w:rPr>
              <w:t>8 395</w:t>
            </w:r>
          </w:p>
        </w:tc>
        <w:tc>
          <w:tcPr>
            <w:tcW w:w="2127" w:type="dxa"/>
            <w:tcBorders>
              <w:top w:val="nil"/>
              <w:left w:val="nil"/>
              <w:bottom w:val="single" w:sz="4" w:space="0" w:color="000000"/>
              <w:right w:val="single" w:sz="4" w:space="0" w:color="000000"/>
            </w:tcBorders>
            <w:shd w:val="clear" w:color="auto" w:fill="auto"/>
            <w:vAlign w:val="center"/>
          </w:tcPr>
          <w:p w14:paraId="2A132BA8" w14:textId="77777777" w:rsidR="003A7889" w:rsidRDefault="003A7889" w:rsidP="008B5C4E">
            <w:pPr>
              <w:jc w:val="center"/>
              <w:rPr>
                <w:color w:val="000000"/>
              </w:rPr>
            </w:pPr>
            <w:r>
              <w:rPr>
                <w:color w:val="000000"/>
              </w:rPr>
              <w:t>9 476</w:t>
            </w:r>
          </w:p>
        </w:tc>
      </w:tr>
      <w:tr w:rsidR="003A7889" w:rsidRPr="003A70F9" w14:paraId="2D63A55C"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1EA8AF7" w14:textId="77777777" w:rsidR="003A7889" w:rsidRPr="003A70F9" w:rsidRDefault="003A7889" w:rsidP="008B5C4E">
            <w:pPr>
              <w:pStyle w:val="40"/>
              <w:jc w:val="center"/>
            </w:pPr>
            <w:r w:rsidRPr="003A70F9">
              <w:t>13.</w:t>
            </w:r>
          </w:p>
        </w:tc>
        <w:tc>
          <w:tcPr>
            <w:tcW w:w="4001" w:type="dxa"/>
            <w:tcBorders>
              <w:top w:val="nil"/>
              <w:left w:val="nil"/>
              <w:bottom w:val="single" w:sz="4" w:space="0" w:color="000000"/>
              <w:right w:val="single" w:sz="4" w:space="0" w:color="000000"/>
            </w:tcBorders>
            <w:shd w:val="clear" w:color="auto" w:fill="auto"/>
            <w:vAlign w:val="center"/>
          </w:tcPr>
          <w:p w14:paraId="7DE21BAA" w14:textId="77777777" w:rsidR="003A7889" w:rsidRPr="003A70F9" w:rsidRDefault="003A7889" w:rsidP="008B5C4E">
            <w:pPr>
              <w:pStyle w:val="40"/>
            </w:pPr>
            <w:r w:rsidRPr="003A70F9">
              <w:t>Зона № 13 (от 64 до 78 км)</w:t>
            </w:r>
          </w:p>
        </w:tc>
        <w:tc>
          <w:tcPr>
            <w:tcW w:w="2268" w:type="dxa"/>
            <w:tcBorders>
              <w:top w:val="nil"/>
              <w:left w:val="nil"/>
              <w:bottom w:val="single" w:sz="4" w:space="0" w:color="000000"/>
              <w:right w:val="single" w:sz="4" w:space="0" w:color="000000"/>
            </w:tcBorders>
            <w:shd w:val="clear" w:color="auto" w:fill="auto"/>
            <w:vAlign w:val="center"/>
          </w:tcPr>
          <w:p w14:paraId="664C4536" w14:textId="77777777" w:rsidR="003A7889" w:rsidRDefault="003A7889" w:rsidP="008B5C4E">
            <w:pPr>
              <w:jc w:val="center"/>
              <w:rPr>
                <w:color w:val="000000"/>
              </w:rPr>
            </w:pPr>
            <w:r>
              <w:rPr>
                <w:color w:val="000000"/>
              </w:rPr>
              <w:t>9 789</w:t>
            </w:r>
          </w:p>
        </w:tc>
        <w:tc>
          <w:tcPr>
            <w:tcW w:w="2127" w:type="dxa"/>
            <w:tcBorders>
              <w:top w:val="nil"/>
              <w:left w:val="nil"/>
              <w:bottom w:val="single" w:sz="4" w:space="0" w:color="000000"/>
              <w:right w:val="single" w:sz="4" w:space="0" w:color="000000"/>
            </w:tcBorders>
            <w:shd w:val="clear" w:color="auto" w:fill="auto"/>
            <w:vAlign w:val="center"/>
          </w:tcPr>
          <w:p w14:paraId="17081D95" w14:textId="77777777" w:rsidR="003A7889" w:rsidRDefault="003A7889" w:rsidP="008B5C4E">
            <w:pPr>
              <w:jc w:val="center"/>
              <w:rPr>
                <w:color w:val="000000"/>
              </w:rPr>
            </w:pPr>
            <w:r>
              <w:rPr>
                <w:color w:val="000000"/>
              </w:rPr>
              <w:t>11 026</w:t>
            </w:r>
          </w:p>
        </w:tc>
      </w:tr>
      <w:tr w:rsidR="003A7889" w:rsidRPr="003A70F9" w14:paraId="7BBB0D95"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2CB9828" w14:textId="77777777" w:rsidR="003A7889" w:rsidRPr="003A70F9" w:rsidRDefault="003A7889" w:rsidP="008B5C4E">
            <w:pPr>
              <w:pStyle w:val="40"/>
              <w:jc w:val="center"/>
            </w:pPr>
            <w:r w:rsidRPr="003A70F9">
              <w:t>14.</w:t>
            </w:r>
          </w:p>
        </w:tc>
        <w:tc>
          <w:tcPr>
            <w:tcW w:w="4001" w:type="dxa"/>
            <w:tcBorders>
              <w:top w:val="nil"/>
              <w:left w:val="nil"/>
              <w:bottom w:val="single" w:sz="4" w:space="0" w:color="000000"/>
              <w:right w:val="single" w:sz="4" w:space="0" w:color="000000"/>
            </w:tcBorders>
            <w:shd w:val="clear" w:color="auto" w:fill="auto"/>
            <w:vAlign w:val="center"/>
          </w:tcPr>
          <w:p w14:paraId="3799194A" w14:textId="77777777" w:rsidR="003A7889" w:rsidRPr="003A70F9" w:rsidRDefault="003A7889" w:rsidP="008B5C4E">
            <w:pPr>
              <w:pStyle w:val="40"/>
            </w:pPr>
            <w:r w:rsidRPr="003A70F9">
              <w:t>Зона № 14 (от 79 до 88 км)</w:t>
            </w:r>
          </w:p>
        </w:tc>
        <w:tc>
          <w:tcPr>
            <w:tcW w:w="2268" w:type="dxa"/>
            <w:tcBorders>
              <w:top w:val="nil"/>
              <w:left w:val="nil"/>
              <w:bottom w:val="single" w:sz="4" w:space="0" w:color="000000"/>
              <w:right w:val="single" w:sz="4" w:space="0" w:color="000000"/>
            </w:tcBorders>
            <w:shd w:val="clear" w:color="auto" w:fill="auto"/>
            <w:vAlign w:val="center"/>
          </w:tcPr>
          <w:p w14:paraId="076BEECC" w14:textId="77777777" w:rsidR="003A7889" w:rsidRDefault="003A7889" w:rsidP="008B5C4E">
            <w:pPr>
              <w:jc w:val="center"/>
              <w:rPr>
                <w:color w:val="000000"/>
              </w:rPr>
            </w:pPr>
            <w:r>
              <w:rPr>
                <w:color w:val="000000"/>
              </w:rPr>
              <w:t>10 729</w:t>
            </w:r>
          </w:p>
        </w:tc>
        <w:tc>
          <w:tcPr>
            <w:tcW w:w="2127" w:type="dxa"/>
            <w:tcBorders>
              <w:top w:val="nil"/>
              <w:left w:val="nil"/>
              <w:bottom w:val="single" w:sz="4" w:space="0" w:color="000000"/>
              <w:right w:val="single" w:sz="4" w:space="0" w:color="000000"/>
            </w:tcBorders>
            <w:shd w:val="clear" w:color="auto" w:fill="auto"/>
            <w:vAlign w:val="center"/>
          </w:tcPr>
          <w:p w14:paraId="52B4C374" w14:textId="77777777" w:rsidR="003A7889" w:rsidRDefault="003A7889" w:rsidP="008B5C4E">
            <w:pPr>
              <w:jc w:val="center"/>
              <w:rPr>
                <w:color w:val="000000"/>
              </w:rPr>
            </w:pPr>
            <w:r>
              <w:rPr>
                <w:color w:val="000000"/>
              </w:rPr>
              <w:t>12 080</w:t>
            </w:r>
          </w:p>
        </w:tc>
      </w:tr>
      <w:tr w:rsidR="003A7889" w:rsidRPr="003A70F9" w14:paraId="16ECAA85"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205022B" w14:textId="77777777" w:rsidR="003A7889" w:rsidRPr="003A70F9" w:rsidRDefault="003A7889" w:rsidP="008B5C4E">
            <w:pPr>
              <w:pStyle w:val="40"/>
              <w:jc w:val="center"/>
            </w:pPr>
            <w:r w:rsidRPr="003A70F9">
              <w:t>15.</w:t>
            </w:r>
          </w:p>
        </w:tc>
        <w:tc>
          <w:tcPr>
            <w:tcW w:w="4001" w:type="dxa"/>
            <w:tcBorders>
              <w:top w:val="nil"/>
              <w:left w:val="nil"/>
              <w:bottom w:val="single" w:sz="4" w:space="0" w:color="000000"/>
              <w:right w:val="single" w:sz="4" w:space="0" w:color="000000"/>
            </w:tcBorders>
            <w:shd w:val="clear" w:color="auto" w:fill="auto"/>
            <w:vAlign w:val="center"/>
          </w:tcPr>
          <w:p w14:paraId="2530FAF9" w14:textId="77777777" w:rsidR="003A7889" w:rsidRPr="003A70F9" w:rsidRDefault="003A7889" w:rsidP="008B5C4E">
            <w:pPr>
              <w:pStyle w:val="40"/>
            </w:pPr>
            <w:r w:rsidRPr="003A70F9">
              <w:t>Зона № 15 (от 89 до 99 км)</w:t>
            </w:r>
          </w:p>
        </w:tc>
        <w:tc>
          <w:tcPr>
            <w:tcW w:w="2268" w:type="dxa"/>
            <w:tcBorders>
              <w:top w:val="nil"/>
              <w:left w:val="nil"/>
              <w:bottom w:val="single" w:sz="4" w:space="0" w:color="000000"/>
              <w:right w:val="single" w:sz="4" w:space="0" w:color="000000"/>
            </w:tcBorders>
            <w:shd w:val="clear" w:color="auto" w:fill="auto"/>
            <w:vAlign w:val="center"/>
          </w:tcPr>
          <w:p w14:paraId="6318E3A5" w14:textId="77777777" w:rsidR="003A7889" w:rsidRDefault="003A7889" w:rsidP="008B5C4E">
            <w:pPr>
              <w:jc w:val="center"/>
              <w:rPr>
                <w:color w:val="000000"/>
              </w:rPr>
            </w:pPr>
            <w:r>
              <w:rPr>
                <w:color w:val="000000"/>
              </w:rPr>
              <w:t>11 751</w:t>
            </w:r>
          </w:p>
        </w:tc>
        <w:tc>
          <w:tcPr>
            <w:tcW w:w="2127" w:type="dxa"/>
            <w:tcBorders>
              <w:top w:val="nil"/>
              <w:left w:val="nil"/>
              <w:bottom w:val="single" w:sz="4" w:space="0" w:color="000000"/>
              <w:right w:val="single" w:sz="4" w:space="0" w:color="000000"/>
            </w:tcBorders>
            <w:shd w:val="clear" w:color="auto" w:fill="auto"/>
            <w:vAlign w:val="center"/>
          </w:tcPr>
          <w:p w14:paraId="4CE20BD4" w14:textId="77777777" w:rsidR="003A7889" w:rsidRDefault="003A7889" w:rsidP="008B5C4E">
            <w:pPr>
              <w:jc w:val="center"/>
              <w:rPr>
                <w:color w:val="000000"/>
              </w:rPr>
            </w:pPr>
            <w:r>
              <w:rPr>
                <w:color w:val="000000"/>
              </w:rPr>
              <w:t>13 188</w:t>
            </w:r>
          </w:p>
        </w:tc>
      </w:tr>
      <w:tr w:rsidR="003A7889" w:rsidRPr="003A70F9" w14:paraId="0BB317F1"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0567661" w14:textId="77777777" w:rsidR="003A7889" w:rsidRPr="003A70F9" w:rsidRDefault="003A7889" w:rsidP="008B5C4E">
            <w:pPr>
              <w:pStyle w:val="40"/>
              <w:jc w:val="center"/>
            </w:pPr>
            <w:r w:rsidRPr="003A70F9">
              <w:t>16.</w:t>
            </w:r>
          </w:p>
        </w:tc>
        <w:tc>
          <w:tcPr>
            <w:tcW w:w="4001" w:type="dxa"/>
            <w:tcBorders>
              <w:top w:val="nil"/>
              <w:left w:val="nil"/>
              <w:bottom w:val="single" w:sz="4" w:space="0" w:color="000000"/>
              <w:right w:val="single" w:sz="4" w:space="0" w:color="000000"/>
            </w:tcBorders>
            <w:shd w:val="clear" w:color="auto" w:fill="auto"/>
            <w:vAlign w:val="center"/>
          </w:tcPr>
          <w:p w14:paraId="60081458" w14:textId="77777777" w:rsidR="003A7889" w:rsidRPr="003A70F9" w:rsidRDefault="003A7889" w:rsidP="008B5C4E">
            <w:pPr>
              <w:pStyle w:val="40"/>
            </w:pPr>
            <w:r w:rsidRPr="003A70F9">
              <w:t>Зона № 16 (от 100 до 135 км)</w:t>
            </w:r>
          </w:p>
        </w:tc>
        <w:tc>
          <w:tcPr>
            <w:tcW w:w="2268" w:type="dxa"/>
            <w:tcBorders>
              <w:top w:val="nil"/>
              <w:left w:val="nil"/>
              <w:bottom w:val="single" w:sz="4" w:space="0" w:color="000000"/>
              <w:right w:val="single" w:sz="4" w:space="0" w:color="000000"/>
            </w:tcBorders>
            <w:shd w:val="clear" w:color="auto" w:fill="auto"/>
            <w:vAlign w:val="center"/>
          </w:tcPr>
          <w:p w14:paraId="31015B25" w14:textId="77777777" w:rsidR="003A7889" w:rsidRDefault="003A7889" w:rsidP="008B5C4E">
            <w:pPr>
              <w:jc w:val="center"/>
              <w:rPr>
                <w:color w:val="000000"/>
              </w:rPr>
            </w:pPr>
            <w:r>
              <w:rPr>
                <w:color w:val="000000"/>
              </w:rPr>
              <w:t>15 122</w:t>
            </w:r>
          </w:p>
        </w:tc>
        <w:tc>
          <w:tcPr>
            <w:tcW w:w="2127" w:type="dxa"/>
            <w:tcBorders>
              <w:top w:val="nil"/>
              <w:left w:val="nil"/>
              <w:bottom w:val="single" w:sz="4" w:space="0" w:color="000000"/>
              <w:right w:val="single" w:sz="4" w:space="0" w:color="000000"/>
            </w:tcBorders>
            <w:shd w:val="clear" w:color="auto" w:fill="auto"/>
            <w:vAlign w:val="center"/>
          </w:tcPr>
          <w:p w14:paraId="1C1278DB" w14:textId="77777777" w:rsidR="003A7889" w:rsidRDefault="003A7889" w:rsidP="008B5C4E">
            <w:pPr>
              <w:jc w:val="center"/>
              <w:rPr>
                <w:color w:val="000000"/>
              </w:rPr>
            </w:pPr>
            <w:r>
              <w:rPr>
                <w:color w:val="000000"/>
              </w:rPr>
              <w:t>16 887</w:t>
            </w:r>
          </w:p>
        </w:tc>
      </w:tr>
      <w:tr w:rsidR="003A7889" w:rsidRPr="00B46EAB" w14:paraId="73BB1696"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0AA3CBC" w14:textId="77777777" w:rsidR="003A7889" w:rsidRPr="00B46EAB" w:rsidRDefault="003A7889" w:rsidP="008B5C4E">
            <w:pPr>
              <w:pStyle w:val="40"/>
              <w:jc w:val="center"/>
            </w:pPr>
            <w:r w:rsidRPr="00B46EAB">
              <w:t>17.</w:t>
            </w:r>
          </w:p>
        </w:tc>
        <w:tc>
          <w:tcPr>
            <w:tcW w:w="4001" w:type="dxa"/>
            <w:tcBorders>
              <w:top w:val="nil"/>
              <w:left w:val="nil"/>
              <w:bottom w:val="single" w:sz="4" w:space="0" w:color="000000"/>
              <w:right w:val="single" w:sz="4" w:space="0" w:color="000000"/>
            </w:tcBorders>
            <w:shd w:val="clear" w:color="auto" w:fill="auto"/>
            <w:vAlign w:val="center"/>
          </w:tcPr>
          <w:p w14:paraId="4DE8DD60" w14:textId="77777777" w:rsidR="003A7889" w:rsidRPr="00B46EAB" w:rsidRDefault="003A7889" w:rsidP="008B5C4E">
            <w:pPr>
              <w:pStyle w:val="40"/>
            </w:pPr>
            <w:r w:rsidRPr="00B46EAB">
              <w:t>Зона № 17 (от 136 до 186 км)</w:t>
            </w:r>
          </w:p>
        </w:tc>
        <w:tc>
          <w:tcPr>
            <w:tcW w:w="2268" w:type="dxa"/>
            <w:tcBorders>
              <w:top w:val="nil"/>
              <w:left w:val="nil"/>
              <w:bottom w:val="single" w:sz="4" w:space="0" w:color="000000"/>
              <w:right w:val="single" w:sz="4" w:space="0" w:color="000000"/>
            </w:tcBorders>
            <w:shd w:val="clear" w:color="auto" w:fill="auto"/>
            <w:vAlign w:val="center"/>
          </w:tcPr>
          <w:p w14:paraId="7981870F" w14:textId="77777777" w:rsidR="003A7889" w:rsidRDefault="003A7889" w:rsidP="008B5C4E">
            <w:pPr>
              <w:jc w:val="center"/>
              <w:rPr>
                <w:color w:val="000000"/>
              </w:rPr>
            </w:pPr>
            <w:r>
              <w:rPr>
                <w:color w:val="000000"/>
              </w:rPr>
              <w:t>19 872</w:t>
            </w:r>
          </w:p>
        </w:tc>
        <w:tc>
          <w:tcPr>
            <w:tcW w:w="2127" w:type="dxa"/>
            <w:tcBorders>
              <w:top w:val="nil"/>
              <w:left w:val="nil"/>
              <w:bottom w:val="single" w:sz="4" w:space="0" w:color="000000"/>
              <w:right w:val="single" w:sz="4" w:space="0" w:color="000000"/>
            </w:tcBorders>
            <w:shd w:val="clear" w:color="auto" w:fill="auto"/>
            <w:vAlign w:val="center"/>
          </w:tcPr>
          <w:p w14:paraId="79274CD2" w14:textId="77777777" w:rsidR="003A7889" w:rsidRDefault="003A7889" w:rsidP="008B5C4E">
            <w:pPr>
              <w:jc w:val="center"/>
              <w:rPr>
                <w:color w:val="000000"/>
              </w:rPr>
            </w:pPr>
            <w:r>
              <w:rPr>
                <w:color w:val="000000"/>
              </w:rPr>
              <w:t>19 950</w:t>
            </w:r>
          </w:p>
        </w:tc>
      </w:tr>
      <w:tr w:rsidR="003A7889" w:rsidRPr="00B46EAB" w14:paraId="33A1587F"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B5E73E6" w14:textId="77777777" w:rsidR="003A7889" w:rsidRPr="00B46EAB" w:rsidRDefault="003A7889" w:rsidP="008B5C4E">
            <w:pPr>
              <w:pStyle w:val="40"/>
              <w:jc w:val="center"/>
            </w:pPr>
            <w:r w:rsidRPr="00B46EAB">
              <w:t>18.</w:t>
            </w:r>
          </w:p>
        </w:tc>
        <w:tc>
          <w:tcPr>
            <w:tcW w:w="4001" w:type="dxa"/>
            <w:tcBorders>
              <w:top w:val="nil"/>
              <w:left w:val="nil"/>
              <w:bottom w:val="single" w:sz="4" w:space="0" w:color="000000"/>
              <w:right w:val="single" w:sz="4" w:space="0" w:color="000000"/>
            </w:tcBorders>
            <w:shd w:val="clear" w:color="auto" w:fill="auto"/>
            <w:vAlign w:val="center"/>
          </w:tcPr>
          <w:p w14:paraId="21911EB1" w14:textId="77777777" w:rsidR="003A7889" w:rsidRPr="00B46EAB" w:rsidRDefault="003A7889" w:rsidP="008B5C4E">
            <w:pPr>
              <w:pStyle w:val="40"/>
            </w:pPr>
            <w:r w:rsidRPr="00B46EAB">
              <w:t>Зона № 18 (от 187 до 197 км)</w:t>
            </w:r>
          </w:p>
        </w:tc>
        <w:tc>
          <w:tcPr>
            <w:tcW w:w="2268" w:type="dxa"/>
            <w:tcBorders>
              <w:top w:val="nil"/>
              <w:left w:val="nil"/>
              <w:bottom w:val="single" w:sz="4" w:space="0" w:color="000000"/>
              <w:right w:val="single" w:sz="4" w:space="0" w:color="000000"/>
            </w:tcBorders>
            <w:shd w:val="clear" w:color="auto" w:fill="auto"/>
            <w:vAlign w:val="center"/>
          </w:tcPr>
          <w:p w14:paraId="57532193" w14:textId="77777777" w:rsidR="003A7889" w:rsidRDefault="003A7889" w:rsidP="008B5C4E">
            <w:pPr>
              <w:jc w:val="center"/>
              <w:rPr>
                <w:color w:val="000000"/>
              </w:rPr>
            </w:pPr>
            <w:r>
              <w:rPr>
                <w:color w:val="000000"/>
              </w:rPr>
              <w:t>20 911</w:t>
            </w:r>
          </w:p>
        </w:tc>
        <w:tc>
          <w:tcPr>
            <w:tcW w:w="2127" w:type="dxa"/>
            <w:tcBorders>
              <w:top w:val="nil"/>
              <w:left w:val="nil"/>
              <w:bottom w:val="single" w:sz="4" w:space="0" w:color="000000"/>
              <w:right w:val="single" w:sz="4" w:space="0" w:color="000000"/>
            </w:tcBorders>
            <w:shd w:val="clear" w:color="auto" w:fill="auto"/>
            <w:vAlign w:val="center"/>
          </w:tcPr>
          <w:p w14:paraId="2B3BE3DD" w14:textId="77777777" w:rsidR="003A7889" w:rsidRDefault="003A7889" w:rsidP="008B5C4E">
            <w:pPr>
              <w:jc w:val="center"/>
              <w:rPr>
                <w:color w:val="000000"/>
              </w:rPr>
            </w:pPr>
            <w:r>
              <w:rPr>
                <w:color w:val="000000"/>
              </w:rPr>
              <w:t>23 272</w:t>
            </w:r>
          </w:p>
        </w:tc>
      </w:tr>
      <w:tr w:rsidR="003A7889" w:rsidRPr="00B46EAB" w14:paraId="76887362"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FCCD75A" w14:textId="77777777" w:rsidR="003A7889" w:rsidRPr="00B46EAB" w:rsidRDefault="003A7889" w:rsidP="008B5C4E">
            <w:pPr>
              <w:pStyle w:val="40"/>
              <w:jc w:val="center"/>
            </w:pPr>
            <w:r w:rsidRPr="00B46EAB">
              <w:t>19.</w:t>
            </w:r>
          </w:p>
        </w:tc>
        <w:tc>
          <w:tcPr>
            <w:tcW w:w="4001" w:type="dxa"/>
            <w:tcBorders>
              <w:top w:val="nil"/>
              <w:left w:val="nil"/>
              <w:bottom w:val="single" w:sz="4" w:space="0" w:color="000000"/>
              <w:right w:val="single" w:sz="4" w:space="0" w:color="000000"/>
            </w:tcBorders>
            <w:shd w:val="clear" w:color="auto" w:fill="auto"/>
            <w:vAlign w:val="center"/>
          </w:tcPr>
          <w:p w14:paraId="006E8206" w14:textId="77777777" w:rsidR="003A7889" w:rsidRPr="00B46EAB" w:rsidRDefault="003A7889" w:rsidP="008B5C4E">
            <w:pPr>
              <w:pStyle w:val="40"/>
            </w:pPr>
            <w:r w:rsidRPr="00B46EAB">
              <w:t>Зона № 19 (от 198 до 216 км)</w:t>
            </w:r>
          </w:p>
        </w:tc>
        <w:tc>
          <w:tcPr>
            <w:tcW w:w="2268" w:type="dxa"/>
            <w:tcBorders>
              <w:top w:val="nil"/>
              <w:left w:val="nil"/>
              <w:bottom w:val="single" w:sz="4" w:space="0" w:color="000000"/>
              <w:right w:val="single" w:sz="4" w:space="0" w:color="000000"/>
            </w:tcBorders>
            <w:shd w:val="clear" w:color="auto" w:fill="auto"/>
            <w:vAlign w:val="center"/>
          </w:tcPr>
          <w:p w14:paraId="2A7EC9FE" w14:textId="77777777" w:rsidR="003A7889" w:rsidRDefault="003A7889" w:rsidP="008B5C4E">
            <w:pPr>
              <w:jc w:val="center"/>
              <w:rPr>
                <w:color w:val="000000"/>
              </w:rPr>
            </w:pPr>
            <w:r>
              <w:rPr>
                <w:color w:val="000000"/>
              </w:rPr>
              <w:t>22 689</w:t>
            </w:r>
          </w:p>
        </w:tc>
        <w:tc>
          <w:tcPr>
            <w:tcW w:w="2127" w:type="dxa"/>
            <w:tcBorders>
              <w:top w:val="nil"/>
              <w:left w:val="nil"/>
              <w:bottom w:val="single" w:sz="4" w:space="0" w:color="000000"/>
              <w:right w:val="single" w:sz="4" w:space="0" w:color="000000"/>
            </w:tcBorders>
            <w:shd w:val="clear" w:color="auto" w:fill="auto"/>
            <w:vAlign w:val="center"/>
          </w:tcPr>
          <w:p w14:paraId="5D17D663" w14:textId="77777777" w:rsidR="003A7889" w:rsidRDefault="003A7889" w:rsidP="008B5C4E">
            <w:pPr>
              <w:jc w:val="center"/>
              <w:rPr>
                <w:color w:val="000000"/>
              </w:rPr>
            </w:pPr>
            <w:r>
              <w:rPr>
                <w:color w:val="000000"/>
              </w:rPr>
              <w:t>25 222</w:t>
            </w:r>
          </w:p>
        </w:tc>
      </w:tr>
      <w:tr w:rsidR="003A7889" w:rsidRPr="00B46EAB" w14:paraId="3DA1FBDC"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BBF6FD5" w14:textId="77777777" w:rsidR="003A7889" w:rsidRPr="00B46EAB" w:rsidRDefault="003A7889" w:rsidP="008B5C4E">
            <w:pPr>
              <w:pStyle w:val="40"/>
              <w:jc w:val="center"/>
            </w:pPr>
            <w:r w:rsidRPr="00B46EAB">
              <w:t>20.</w:t>
            </w:r>
          </w:p>
        </w:tc>
        <w:tc>
          <w:tcPr>
            <w:tcW w:w="4001" w:type="dxa"/>
            <w:tcBorders>
              <w:top w:val="nil"/>
              <w:left w:val="nil"/>
              <w:bottom w:val="single" w:sz="4" w:space="0" w:color="000000"/>
              <w:right w:val="single" w:sz="4" w:space="0" w:color="000000"/>
            </w:tcBorders>
            <w:shd w:val="clear" w:color="auto" w:fill="auto"/>
            <w:vAlign w:val="center"/>
          </w:tcPr>
          <w:p w14:paraId="2A323AB0" w14:textId="77777777" w:rsidR="003A7889" w:rsidRPr="00B46EAB" w:rsidRDefault="003A7889" w:rsidP="008B5C4E">
            <w:pPr>
              <w:pStyle w:val="40"/>
            </w:pPr>
            <w:r w:rsidRPr="00B46EAB">
              <w:t>Зона № 20 (от 217 до 230 км)</w:t>
            </w:r>
          </w:p>
        </w:tc>
        <w:tc>
          <w:tcPr>
            <w:tcW w:w="2268" w:type="dxa"/>
            <w:tcBorders>
              <w:top w:val="nil"/>
              <w:left w:val="nil"/>
              <w:bottom w:val="single" w:sz="4" w:space="0" w:color="000000"/>
              <w:right w:val="single" w:sz="4" w:space="0" w:color="000000"/>
            </w:tcBorders>
            <w:shd w:val="clear" w:color="auto" w:fill="auto"/>
            <w:vAlign w:val="center"/>
          </w:tcPr>
          <w:p w14:paraId="64023299" w14:textId="77777777" w:rsidR="003A7889" w:rsidRDefault="003A7889" w:rsidP="008B5C4E">
            <w:pPr>
              <w:jc w:val="center"/>
              <w:rPr>
                <w:color w:val="000000"/>
              </w:rPr>
            </w:pPr>
            <w:r>
              <w:rPr>
                <w:color w:val="000000"/>
              </w:rPr>
              <w:t>24 609</w:t>
            </w:r>
          </w:p>
        </w:tc>
        <w:tc>
          <w:tcPr>
            <w:tcW w:w="2127" w:type="dxa"/>
            <w:tcBorders>
              <w:top w:val="nil"/>
              <w:left w:val="nil"/>
              <w:bottom w:val="single" w:sz="4" w:space="0" w:color="000000"/>
              <w:right w:val="single" w:sz="4" w:space="0" w:color="000000"/>
            </w:tcBorders>
            <w:shd w:val="clear" w:color="auto" w:fill="auto"/>
            <w:vAlign w:val="center"/>
          </w:tcPr>
          <w:p w14:paraId="435C0E6B" w14:textId="77777777" w:rsidR="003A7889" w:rsidRDefault="003A7889" w:rsidP="008B5C4E">
            <w:pPr>
              <w:jc w:val="center"/>
              <w:rPr>
                <w:color w:val="000000"/>
              </w:rPr>
            </w:pPr>
            <w:r>
              <w:rPr>
                <w:color w:val="000000"/>
              </w:rPr>
              <w:t>27 355</w:t>
            </w:r>
          </w:p>
        </w:tc>
      </w:tr>
      <w:tr w:rsidR="003A7889" w:rsidRPr="00B46EAB" w14:paraId="016FD792"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A47EA5C" w14:textId="77777777" w:rsidR="003A7889" w:rsidRPr="00B46EAB" w:rsidRDefault="003A7889" w:rsidP="008B5C4E">
            <w:pPr>
              <w:pStyle w:val="40"/>
              <w:jc w:val="center"/>
            </w:pPr>
            <w:r w:rsidRPr="00B46EAB">
              <w:t>21.</w:t>
            </w:r>
          </w:p>
        </w:tc>
        <w:tc>
          <w:tcPr>
            <w:tcW w:w="4001" w:type="dxa"/>
            <w:tcBorders>
              <w:top w:val="nil"/>
              <w:left w:val="nil"/>
              <w:bottom w:val="single" w:sz="4" w:space="0" w:color="000000"/>
              <w:right w:val="single" w:sz="4" w:space="0" w:color="000000"/>
            </w:tcBorders>
            <w:shd w:val="clear" w:color="auto" w:fill="auto"/>
            <w:vAlign w:val="center"/>
          </w:tcPr>
          <w:p w14:paraId="03F6912F" w14:textId="77777777" w:rsidR="003A7889" w:rsidRPr="00B46EAB" w:rsidRDefault="003A7889" w:rsidP="008B5C4E">
            <w:pPr>
              <w:pStyle w:val="40"/>
            </w:pPr>
            <w:r w:rsidRPr="00B46EAB">
              <w:t>Зона № 21 (от 231 до 260 км)</w:t>
            </w:r>
          </w:p>
        </w:tc>
        <w:tc>
          <w:tcPr>
            <w:tcW w:w="2268" w:type="dxa"/>
            <w:tcBorders>
              <w:top w:val="nil"/>
              <w:left w:val="nil"/>
              <w:bottom w:val="single" w:sz="4" w:space="0" w:color="000000"/>
              <w:right w:val="single" w:sz="4" w:space="0" w:color="000000"/>
            </w:tcBorders>
            <w:shd w:val="clear" w:color="auto" w:fill="auto"/>
            <w:vAlign w:val="center"/>
          </w:tcPr>
          <w:p w14:paraId="252C6FAC" w14:textId="77777777" w:rsidR="003A7889" w:rsidRDefault="003A7889" w:rsidP="008B5C4E">
            <w:pPr>
              <w:jc w:val="center"/>
              <w:rPr>
                <w:color w:val="000000"/>
              </w:rPr>
            </w:pPr>
            <w:r>
              <w:rPr>
                <w:color w:val="000000"/>
              </w:rPr>
              <w:t>28 218</w:t>
            </w:r>
          </w:p>
        </w:tc>
        <w:tc>
          <w:tcPr>
            <w:tcW w:w="2127" w:type="dxa"/>
            <w:tcBorders>
              <w:top w:val="nil"/>
              <w:left w:val="nil"/>
              <w:bottom w:val="single" w:sz="4" w:space="0" w:color="000000"/>
              <w:right w:val="single" w:sz="4" w:space="0" w:color="000000"/>
            </w:tcBorders>
            <w:shd w:val="clear" w:color="auto" w:fill="auto"/>
            <w:vAlign w:val="center"/>
          </w:tcPr>
          <w:p w14:paraId="34C4EAC8" w14:textId="77777777" w:rsidR="003A7889" w:rsidRDefault="003A7889" w:rsidP="008B5C4E">
            <w:pPr>
              <w:jc w:val="center"/>
              <w:rPr>
                <w:color w:val="000000"/>
              </w:rPr>
            </w:pPr>
            <w:r>
              <w:rPr>
                <w:color w:val="000000"/>
              </w:rPr>
              <w:t>31 379</w:t>
            </w:r>
          </w:p>
        </w:tc>
      </w:tr>
      <w:tr w:rsidR="003A7889" w:rsidRPr="00B46EAB" w14:paraId="7FB8F303"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AADB882" w14:textId="77777777" w:rsidR="003A7889" w:rsidRPr="00B46EAB" w:rsidRDefault="003A7889" w:rsidP="008B5C4E">
            <w:pPr>
              <w:pStyle w:val="40"/>
              <w:jc w:val="center"/>
            </w:pPr>
            <w:r w:rsidRPr="00B46EAB">
              <w:t>22.</w:t>
            </w:r>
          </w:p>
        </w:tc>
        <w:tc>
          <w:tcPr>
            <w:tcW w:w="4001" w:type="dxa"/>
            <w:tcBorders>
              <w:top w:val="nil"/>
              <w:left w:val="nil"/>
              <w:bottom w:val="single" w:sz="4" w:space="0" w:color="000000"/>
              <w:right w:val="single" w:sz="4" w:space="0" w:color="000000"/>
            </w:tcBorders>
            <w:shd w:val="clear" w:color="auto" w:fill="auto"/>
            <w:vAlign w:val="center"/>
          </w:tcPr>
          <w:p w14:paraId="358C1D1C" w14:textId="77777777" w:rsidR="003A7889" w:rsidRPr="00B46EAB" w:rsidRDefault="003A7889" w:rsidP="008B5C4E">
            <w:pPr>
              <w:pStyle w:val="40"/>
            </w:pPr>
            <w:r w:rsidRPr="00B46EAB">
              <w:t>Зона № 22 (от 261 до 290 км)</w:t>
            </w:r>
          </w:p>
        </w:tc>
        <w:tc>
          <w:tcPr>
            <w:tcW w:w="2268" w:type="dxa"/>
            <w:tcBorders>
              <w:top w:val="nil"/>
              <w:left w:val="nil"/>
              <w:bottom w:val="single" w:sz="4" w:space="0" w:color="000000"/>
              <w:right w:val="single" w:sz="4" w:space="0" w:color="000000"/>
            </w:tcBorders>
            <w:shd w:val="clear" w:color="auto" w:fill="auto"/>
            <w:vAlign w:val="center"/>
          </w:tcPr>
          <w:p w14:paraId="5B457DDB" w14:textId="77777777" w:rsidR="003A7889" w:rsidRDefault="003A7889" w:rsidP="008B5C4E">
            <w:pPr>
              <w:jc w:val="center"/>
              <w:rPr>
                <w:color w:val="000000"/>
              </w:rPr>
            </w:pPr>
            <w:r>
              <w:rPr>
                <w:color w:val="000000"/>
              </w:rPr>
              <w:t>31 474</w:t>
            </w:r>
          </w:p>
        </w:tc>
        <w:tc>
          <w:tcPr>
            <w:tcW w:w="2127" w:type="dxa"/>
            <w:tcBorders>
              <w:top w:val="nil"/>
              <w:left w:val="nil"/>
              <w:bottom w:val="single" w:sz="4" w:space="0" w:color="000000"/>
              <w:right w:val="single" w:sz="4" w:space="0" w:color="000000"/>
            </w:tcBorders>
            <w:shd w:val="clear" w:color="auto" w:fill="auto"/>
            <w:vAlign w:val="center"/>
          </w:tcPr>
          <w:p w14:paraId="13FA2DBA" w14:textId="77777777" w:rsidR="003A7889" w:rsidRDefault="003A7889" w:rsidP="008B5C4E">
            <w:pPr>
              <w:jc w:val="center"/>
              <w:rPr>
                <w:color w:val="000000"/>
              </w:rPr>
            </w:pPr>
            <w:r>
              <w:rPr>
                <w:color w:val="000000"/>
              </w:rPr>
              <w:t>34 978</w:t>
            </w:r>
          </w:p>
        </w:tc>
      </w:tr>
      <w:tr w:rsidR="003A7889" w:rsidRPr="00B46EAB" w14:paraId="23C85482"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54FAE00" w14:textId="77777777" w:rsidR="003A7889" w:rsidRPr="00B46EAB" w:rsidRDefault="003A7889" w:rsidP="008B5C4E">
            <w:pPr>
              <w:pStyle w:val="40"/>
              <w:jc w:val="center"/>
            </w:pPr>
            <w:r w:rsidRPr="00B46EAB">
              <w:t>23.</w:t>
            </w:r>
          </w:p>
        </w:tc>
        <w:tc>
          <w:tcPr>
            <w:tcW w:w="4001" w:type="dxa"/>
            <w:tcBorders>
              <w:top w:val="nil"/>
              <w:left w:val="nil"/>
              <w:bottom w:val="single" w:sz="4" w:space="0" w:color="000000"/>
              <w:right w:val="single" w:sz="4" w:space="0" w:color="000000"/>
            </w:tcBorders>
            <w:shd w:val="clear" w:color="auto" w:fill="auto"/>
            <w:vAlign w:val="center"/>
          </w:tcPr>
          <w:p w14:paraId="0CD33635" w14:textId="77777777" w:rsidR="003A7889" w:rsidRPr="00B46EAB" w:rsidRDefault="003A7889" w:rsidP="008B5C4E">
            <w:pPr>
              <w:pStyle w:val="40"/>
            </w:pPr>
            <w:r w:rsidRPr="00B46EAB">
              <w:t>Зона № 23 (от 291 до 330 км)</w:t>
            </w:r>
          </w:p>
        </w:tc>
        <w:tc>
          <w:tcPr>
            <w:tcW w:w="2268" w:type="dxa"/>
            <w:tcBorders>
              <w:top w:val="nil"/>
              <w:left w:val="nil"/>
              <w:bottom w:val="single" w:sz="4" w:space="0" w:color="000000"/>
              <w:right w:val="single" w:sz="4" w:space="0" w:color="000000"/>
            </w:tcBorders>
            <w:shd w:val="clear" w:color="auto" w:fill="auto"/>
            <w:vAlign w:val="center"/>
          </w:tcPr>
          <w:p w14:paraId="1DD33AA4" w14:textId="77777777" w:rsidR="003A7889" w:rsidRDefault="003A7889" w:rsidP="008B5C4E">
            <w:pPr>
              <w:jc w:val="center"/>
              <w:rPr>
                <w:color w:val="000000"/>
              </w:rPr>
            </w:pPr>
            <w:r>
              <w:rPr>
                <w:color w:val="000000"/>
              </w:rPr>
              <w:t>35 814</w:t>
            </w:r>
          </w:p>
        </w:tc>
        <w:tc>
          <w:tcPr>
            <w:tcW w:w="2127" w:type="dxa"/>
            <w:tcBorders>
              <w:top w:val="nil"/>
              <w:left w:val="nil"/>
              <w:bottom w:val="single" w:sz="4" w:space="0" w:color="000000"/>
              <w:right w:val="single" w:sz="4" w:space="0" w:color="000000"/>
            </w:tcBorders>
            <w:shd w:val="clear" w:color="auto" w:fill="auto"/>
            <w:vAlign w:val="center"/>
          </w:tcPr>
          <w:p w14:paraId="4B7D5F92" w14:textId="77777777" w:rsidR="003A7889" w:rsidRDefault="003A7889" w:rsidP="008B5C4E">
            <w:pPr>
              <w:jc w:val="center"/>
              <w:rPr>
                <w:color w:val="000000"/>
              </w:rPr>
            </w:pPr>
            <w:r>
              <w:rPr>
                <w:color w:val="000000"/>
              </w:rPr>
              <w:t>38 906</w:t>
            </w:r>
          </w:p>
        </w:tc>
      </w:tr>
      <w:tr w:rsidR="003A7889" w:rsidRPr="00B46EAB" w14:paraId="23BF680D"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75ECB5A" w14:textId="77777777" w:rsidR="003A7889" w:rsidRPr="00B46EAB" w:rsidRDefault="003A7889" w:rsidP="008B5C4E">
            <w:pPr>
              <w:pStyle w:val="40"/>
              <w:jc w:val="center"/>
            </w:pPr>
            <w:r w:rsidRPr="00B46EAB">
              <w:t>24.</w:t>
            </w:r>
          </w:p>
        </w:tc>
        <w:tc>
          <w:tcPr>
            <w:tcW w:w="4001" w:type="dxa"/>
            <w:tcBorders>
              <w:top w:val="nil"/>
              <w:left w:val="nil"/>
              <w:bottom w:val="single" w:sz="4" w:space="0" w:color="000000"/>
              <w:right w:val="single" w:sz="4" w:space="0" w:color="000000"/>
            </w:tcBorders>
            <w:shd w:val="clear" w:color="auto" w:fill="auto"/>
            <w:vAlign w:val="center"/>
          </w:tcPr>
          <w:p w14:paraId="6AAC2A83" w14:textId="77777777" w:rsidR="003A7889" w:rsidRPr="00B46EAB" w:rsidRDefault="003A7889" w:rsidP="008B5C4E">
            <w:pPr>
              <w:pStyle w:val="40"/>
            </w:pPr>
            <w:r w:rsidRPr="00B46EAB">
              <w:t>Зона № 24 (от 331 до 360 км)</w:t>
            </w:r>
          </w:p>
        </w:tc>
        <w:tc>
          <w:tcPr>
            <w:tcW w:w="2268" w:type="dxa"/>
            <w:tcBorders>
              <w:top w:val="nil"/>
              <w:left w:val="nil"/>
              <w:bottom w:val="single" w:sz="4" w:space="0" w:color="000000"/>
              <w:right w:val="single" w:sz="4" w:space="0" w:color="000000"/>
            </w:tcBorders>
            <w:shd w:val="clear" w:color="auto" w:fill="auto"/>
            <w:vAlign w:val="center"/>
          </w:tcPr>
          <w:p w14:paraId="69E7D63A" w14:textId="77777777" w:rsidR="003A7889" w:rsidRDefault="003A7889" w:rsidP="008B5C4E">
            <w:pPr>
              <w:jc w:val="center"/>
              <w:rPr>
                <w:color w:val="000000"/>
              </w:rPr>
            </w:pPr>
            <w:r>
              <w:rPr>
                <w:color w:val="000000"/>
              </w:rPr>
              <w:t>36 480</w:t>
            </w:r>
          </w:p>
        </w:tc>
        <w:tc>
          <w:tcPr>
            <w:tcW w:w="2127" w:type="dxa"/>
            <w:tcBorders>
              <w:top w:val="nil"/>
              <w:left w:val="nil"/>
              <w:bottom w:val="single" w:sz="4" w:space="0" w:color="000000"/>
              <w:right w:val="single" w:sz="4" w:space="0" w:color="000000"/>
            </w:tcBorders>
            <w:shd w:val="clear" w:color="auto" w:fill="auto"/>
            <w:vAlign w:val="center"/>
          </w:tcPr>
          <w:p w14:paraId="7E126BD3" w14:textId="77777777" w:rsidR="003A7889" w:rsidRDefault="003A7889" w:rsidP="008B5C4E">
            <w:pPr>
              <w:jc w:val="center"/>
              <w:rPr>
                <w:color w:val="000000"/>
              </w:rPr>
            </w:pPr>
            <w:r>
              <w:rPr>
                <w:color w:val="000000"/>
              </w:rPr>
              <w:t>39 086</w:t>
            </w:r>
          </w:p>
        </w:tc>
      </w:tr>
      <w:tr w:rsidR="003A7889" w:rsidRPr="00B46EAB" w14:paraId="71657B16"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10791DE" w14:textId="77777777" w:rsidR="003A7889" w:rsidRPr="00B46EAB" w:rsidRDefault="003A7889" w:rsidP="008B5C4E">
            <w:pPr>
              <w:pStyle w:val="40"/>
              <w:jc w:val="center"/>
            </w:pPr>
            <w:r w:rsidRPr="00B46EAB">
              <w:t>25.</w:t>
            </w:r>
          </w:p>
        </w:tc>
        <w:tc>
          <w:tcPr>
            <w:tcW w:w="4001" w:type="dxa"/>
            <w:tcBorders>
              <w:top w:val="nil"/>
              <w:left w:val="nil"/>
              <w:bottom w:val="single" w:sz="4" w:space="0" w:color="000000"/>
              <w:right w:val="single" w:sz="4" w:space="0" w:color="000000"/>
            </w:tcBorders>
            <w:shd w:val="clear" w:color="auto" w:fill="auto"/>
            <w:vAlign w:val="center"/>
          </w:tcPr>
          <w:p w14:paraId="1A73AEA5" w14:textId="77777777" w:rsidR="003A7889" w:rsidRPr="00B46EAB" w:rsidRDefault="003A7889" w:rsidP="008B5C4E">
            <w:pPr>
              <w:pStyle w:val="40"/>
            </w:pPr>
            <w:r w:rsidRPr="00B46EAB">
              <w:t>Зона № 25 (от 361 до 400 км)</w:t>
            </w:r>
          </w:p>
        </w:tc>
        <w:tc>
          <w:tcPr>
            <w:tcW w:w="2268" w:type="dxa"/>
            <w:tcBorders>
              <w:top w:val="nil"/>
              <w:left w:val="nil"/>
              <w:bottom w:val="single" w:sz="4" w:space="0" w:color="000000"/>
              <w:right w:val="single" w:sz="4" w:space="0" w:color="000000"/>
            </w:tcBorders>
            <w:shd w:val="clear" w:color="auto" w:fill="auto"/>
            <w:vAlign w:val="center"/>
          </w:tcPr>
          <w:p w14:paraId="62FF9DDF" w14:textId="77777777" w:rsidR="003A7889" w:rsidRDefault="003A7889" w:rsidP="008B5C4E">
            <w:pPr>
              <w:jc w:val="center"/>
              <w:rPr>
                <w:color w:val="000000"/>
              </w:rPr>
            </w:pPr>
            <w:r>
              <w:rPr>
                <w:color w:val="000000"/>
              </w:rPr>
              <w:t>42 705</w:t>
            </w:r>
          </w:p>
        </w:tc>
        <w:tc>
          <w:tcPr>
            <w:tcW w:w="2127" w:type="dxa"/>
            <w:tcBorders>
              <w:top w:val="nil"/>
              <w:left w:val="nil"/>
              <w:bottom w:val="single" w:sz="4" w:space="0" w:color="000000"/>
              <w:right w:val="single" w:sz="4" w:space="0" w:color="000000"/>
            </w:tcBorders>
            <w:shd w:val="clear" w:color="auto" w:fill="auto"/>
            <w:vAlign w:val="center"/>
          </w:tcPr>
          <w:p w14:paraId="0358669E" w14:textId="77777777" w:rsidR="003A7889" w:rsidRDefault="003A7889" w:rsidP="008B5C4E">
            <w:pPr>
              <w:jc w:val="center"/>
              <w:rPr>
                <w:color w:val="000000"/>
              </w:rPr>
            </w:pPr>
            <w:r>
              <w:rPr>
                <w:color w:val="000000"/>
              </w:rPr>
              <w:t>48 249</w:t>
            </w:r>
          </w:p>
        </w:tc>
      </w:tr>
      <w:tr w:rsidR="003A7889" w:rsidRPr="00B46EAB" w14:paraId="2E590455"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D2FE3F7" w14:textId="77777777" w:rsidR="003A7889" w:rsidRPr="00B46EAB" w:rsidRDefault="003A7889" w:rsidP="008B5C4E">
            <w:pPr>
              <w:pStyle w:val="40"/>
              <w:jc w:val="center"/>
            </w:pPr>
            <w:r w:rsidRPr="00B46EAB">
              <w:t>26.</w:t>
            </w:r>
          </w:p>
        </w:tc>
        <w:tc>
          <w:tcPr>
            <w:tcW w:w="4001" w:type="dxa"/>
            <w:tcBorders>
              <w:top w:val="nil"/>
              <w:left w:val="nil"/>
              <w:bottom w:val="single" w:sz="4" w:space="0" w:color="000000"/>
              <w:right w:val="single" w:sz="4" w:space="0" w:color="000000"/>
            </w:tcBorders>
            <w:shd w:val="clear" w:color="auto" w:fill="auto"/>
            <w:vAlign w:val="center"/>
          </w:tcPr>
          <w:p w14:paraId="11496701" w14:textId="77777777" w:rsidR="003A7889" w:rsidRPr="00B46EAB" w:rsidRDefault="003A7889" w:rsidP="008B5C4E">
            <w:pPr>
              <w:pStyle w:val="40"/>
            </w:pPr>
            <w:r w:rsidRPr="00B46EAB">
              <w:t>Зона № 26 (от 401 до 450 км)</w:t>
            </w:r>
          </w:p>
        </w:tc>
        <w:tc>
          <w:tcPr>
            <w:tcW w:w="2268" w:type="dxa"/>
            <w:tcBorders>
              <w:top w:val="nil"/>
              <w:left w:val="nil"/>
              <w:bottom w:val="single" w:sz="4" w:space="0" w:color="000000"/>
              <w:right w:val="single" w:sz="4" w:space="0" w:color="000000"/>
            </w:tcBorders>
            <w:shd w:val="clear" w:color="auto" w:fill="auto"/>
            <w:vAlign w:val="center"/>
          </w:tcPr>
          <w:p w14:paraId="480156E6" w14:textId="77777777" w:rsidR="003A7889" w:rsidRDefault="003A7889" w:rsidP="008B5C4E">
            <w:pPr>
              <w:jc w:val="center"/>
              <w:rPr>
                <w:color w:val="000000"/>
              </w:rPr>
            </w:pPr>
            <w:r>
              <w:rPr>
                <w:color w:val="000000"/>
              </w:rPr>
              <w:t>46 716</w:t>
            </w:r>
          </w:p>
        </w:tc>
        <w:tc>
          <w:tcPr>
            <w:tcW w:w="2127" w:type="dxa"/>
            <w:tcBorders>
              <w:top w:val="nil"/>
              <w:left w:val="nil"/>
              <w:bottom w:val="single" w:sz="4" w:space="0" w:color="000000"/>
              <w:right w:val="single" w:sz="4" w:space="0" w:color="000000"/>
            </w:tcBorders>
            <w:shd w:val="clear" w:color="auto" w:fill="auto"/>
            <w:vAlign w:val="center"/>
          </w:tcPr>
          <w:p w14:paraId="766F7E9B" w14:textId="77777777" w:rsidR="003A7889" w:rsidRDefault="003A7889" w:rsidP="008B5C4E">
            <w:pPr>
              <w:jc w:val="center"/>
              <w:rPr>
                <w:color w:val="000000"/>
              </w:rPr>
            </w:pPr>
            <w:r>
              <w:rPr>
                <w:color w:val="000000"/>
              </w:rPr>
              <w:t>52 277</w:t>
            </w:r>
          </w:p>
        </w:tc>
      </w:tr>
      <w:tr w:rsidR="003A7889" w:rsidRPr="00B46EAB" w14:paraId="37CCA540"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8080CD1" w14:textId="77777777" w:rsidR="003A7889" w:rsidRPr="00B46EAB" w:rsidRDefault="003A7889" w:rsidP="008B5C4E">
            <w:pPr>
              <w:pStyle w:val="40"/>
              <w:jc w:val="center"/>
            </w:pPr>
            <w:r w:rsidRPr="00B46EAB">
              <w:t>27.</w:t>
            </w:r>
          </w:p>
        </w:tc>
        <w:tc>
          <w:tcPr>
            <w:tcW w:w="4001" w:type="dxa"/>
            <w:tcBorders>
              <w:top w:val="nil"/>
              <w:left w:val="nil"/>
              <w:bottom w:val="single" w:sz="4" w:space="0" w:color="000000"/>
              <w:right w:val="single" w:sz="4" w:space="0" w:color="000000"/>
            </w:tcBorders>
            <w:shd w:val="clear" w:color="auto" w:fill="auto"/>
            <w:vAlign w:val="center"/>
          </w:tcPr>
          <w:p w14:paraId="57E082E5" w14:textId="77777777" w:rsidR="003A7889" w:rsidRPr="00B46EAB" w:rsidRDefault="003A7889" w:rsidP="008B5C4E">
            <w:pPr>
              <w:pStyle w:val="40"/>
            </w:pPr>
            <w:r w:rsidRPr="00B46EAB">
              <w:t>Зона № 27 (от 451 до 500 км)</w:t>
            </w:r>
          </w:p>
        </w:tc>
        <w:tc>
          <w:tcPr>
            <w:tcW w:w="2268" w:type="dxa"/>
            <w:tcBorders>
              <w:top w:val="nil"/>
              <w:left w:val="nil"/>
              <w:bottom w:val="single" w:sz="4" w:space="0" w:color="000000"/>
              <w:right w:val="single" w:sz="4" w:space="0" w:color="000000"/>
            </w:tcBorders>
            <w:shd w:val="clear" w:color="auto" w:fill="auto"/>
            <w:vAlign w:val="center"/>
          </w:tcPr>
          <w:p w14:paraId="5B0A6448" w14:textId="77777777" w:rsidR="003A7889" w:rsidRDefault="003A7889" w:rsidP="008B5C4E">
            <w:pPr>
              <w:jc w:val="center"/>
              <w:rPr>
                <w:color w:val="000000"/>
              </w:rPr>
            </w:pPr>
            <w:r>
              <w:rPr>
                <w:color w:val="000000"/>
              </w:rPr>
              <w:t>50 432</w:t>
            </w:r>
          </w:p>
        </w:tc>
        <w:tc>
          <w:tcPr>
            <w:tcW w:w="2127" w:type="dxa"/>
            <w:tcBorders>
              <w:top w:val="nil"/>
              <w:left w:val="nil"/>
              <w:bottom w:val="single" w:sz="4" w:space="0" w:color="000000"/>
              <w:right w:val="single" w:sz="4" w:space="0" w:color="000000"/>
            </w:tcBorders>
            <w:shd w:val="clear" w:color="auto" w:fill="auto"/>
            <w:vAlign w:val="center"/>
          </w:tcPr>
          <w:p w14:paraId="38B5F6DF" w14:textId="77777777" w:rsidR="003A7889" w:rsidRDefault="003A7889" w:rsidP="008B5C4E">
            <w:pPr>
              <w:jc w:val="center"/>
              <w:rPr>
                <w:color w:val="000000"/>
              </w:rPr>
            </w:pPr>
            <w:r>
              <w:rPr>
                <w:color w:val="000000"/>
              </w:rPr>
              <w:t>56 212</w:t>
            </w:r>
          </w:p>
        </w:tc>
      </w:tr>
      <w:tr w:rsidR="003A7889" w:rsidRPr="00B46EAB" w14:paraId="645B2DD4"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0EC52BB" w14:textId="77777777" w:rsidR="003A7889" w:rsidRPr="00B46EAB" w:rsidRDefault="003A7889" w:rsidP="008B5C4E">
            <w:pPr>
              <w:pStyle w:val="40"/>
              <w:jc w:val="center"/>
            </w:pPr>
            <w:r w:rsidRPr="00B46EAB">
              <w:t>28.</w:t>
            </w:r>
          </w:p>
        </w:tc>
        <w:tc>
          <w:tcPr>
            <w:tcW w:w="4001" w:type="dxa"/>
            <w:tcBorders>
              <w:top w:val="nil"/>
              <w:left w:val="nil"/>
              <w:bottom w:val="single" w:sz="4" w:space="0" w:color="000000"/>
              <w:right w:val="single" w:sz="4" w:space="0" w:color="000000"/>
            </w:tcBorders>
            <w:shd w:val="clear" w:color="auto" w:fill="auto"/>
            <w:vAlign w:val="center"/>
          </w:tcPr>
          <w:p w14:paraId="452E988A" w14:textId="77777777" w:rsidR="003A7889" w:rsidRPr="00B46EAB" w:rsidRDefault="003A7889" w:rsidP="008B5C4E">
            <w:pPr>
              <w:pStyle w:val="40"/>
            </w:pPr>
            <w:r w:rsidRPr="00B46EAB">
              <w:t>Зона № 28 (от 501 до 550 км)</w:t>
            </w:r>
          </w:p>
        </w:tc>
        <w:tc>
          <w:tcPr>
            <w:tcW w:w="2268" w:type="dxa"/>
            <w:tcBorders>
              <w:top w:val="nil"/>
              <w:left w:val="nil"/>
              <w:bottom w:val="single" w:sz="4" w:space="0" w:color="000000"/>
              <w:right w:val="single" w:sz="4" w:space="0" w:color="000000"/>
            </w:tcBorders>
            <w:shd w:val="clear" w:color="auto" w:fill="auto"/>
            <w:vAlign w:val="center"/>
          </w:tcPr>
          <w:p w14:paraId="279EC059" w14:textId="77777777" w:rsidR="003A7889" w:rsidRDefault="003A7889" w:rsidP="008B5C4E">
            <w:pPr>
              <w:jc w:val="center"/>
              <w:rPr>
                <w:color w:val="000000"/>
              </w:rPr>
            </w:pPr>
            <w:r>
              <w:rPr>
                <w:color w:val="000000"/>
              </w:rPr>
              <w:t>54 029</w:t>
            </w:r>
          </w:p>
        </w:tc>
        <w:tc>
          <w:tcPr>
            <w:tcW w:w="2127" w:type="dxa"/>
            <w:tcBorders>
              <w:top w:val="nil"/>
              <w:left w:val="nil"/>
              <w:bottom w:val="single" w:sz="4" w:space="0" w:color="000000"/>
              <w:right w:val="single" w:sz="4" w:space="0" w:color="000000"/>
            </w:tcBorders>
            <w:shd w:val="clear" w:color="auto" w:fill="auto"/>
            <w:vAlign w:val="center"/>
          </w:tcPr>
          <w:p w14:paraId="1045E47C" w14:textId="77777777" w:rsidR="003A7889" w:rsidRDefault="003A7889" w:rsidP="008B5C4E">
            <w:pPr>
              <w:jc w:val="center"/>
              <w:rPr>
                <w:color w:val="000000"/>
              </w:rPr>
            </w:pPr>
            <w:r>
              <w:rPr>
                <w:color w:val="000000"/>
              </w:rPr>
              <w:t>59 633</w:t>
            </w:r>
          </w:p>
        </w:tc>
      </w:tr>
      <w:tr w:rsidR="003A7889" w:rsidRPr="00B46EAB" w14:paraId="6C022472"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8FA147B" w14:textId="77777777" w:rsidR="003A7889" w:rsidRPr="00B46EAB" w:rsidRDefault="003A7889" w:rsidP="008B5C4E">
            <w:pPr>
              <w:pStyle w:val="40"/>
              <w:jc w:val="center"/>
            </w:pPr>
            <w:r w:rsidRPr="00B46EAB">
              <w:t>29.</w:t>
            </w:r>
          </w:p>
        </w:tc>
        <w:tc>
          <w:tcPr>
            <w:tcW w:w="4001" w:type="dxa"/>
            <w:tcBorders>
              <w:top w:val="nil"/>
              <w:left w:val="nil"/>
              <w:bottom w:val="single" w:sz="4" w:space="0" w:color="000000"/>
              <w:right w:val="single" w:sz="4" w:space="0" w:color="000000"/>
            </w:tcBorders>
            <w:shd w:val="clear" w:color="auto" w:fill="auto"/>
            <w:vAlign w:val="center"/>
          </w:tcPr>
          <w:p w14:paraId="4CF06CD4" w14:textId="77777777" w:rsidR="003A7889" w:rsidRPr="00B46EAB" w:rsidRDefault="003A7889" w:rsidP="008B5C4E">
            <w:pPr>
              <w:pStyle w:val="40"/>
            </w:pPr>
            <w:r w:rsidRPr="00B46EAB">
              <w:t>Зона № 29 (от 551 до 600 км)</w:t>
            </w:r>
          </w:p>
        </w:tc>
        <w:tc>
          <w:tcPr>
            <w:tcW w:w="2268" w:type="dxa"/>
            <w:tcBorders>
              <w:top w:val="nil"/>
              <w:left w:val="nil"/>
              <w:bottom w:val="single" w:sz="4" w:space="0" w:color="000000"/>
              <w:right w:val="single" w:sz="4" w:space="0" w:color="000000"/>
            </w:tcBorders>
            <w:shd w:val="clear" w:color="auto" w:fill="auto"/>
            <w:vAlign w:val="center"/>
          </w:tcPr>
          <w:p w14:paraId="3E8BD90F" w14:textId="77777777" w:rsidR="003A7889" w:rsidRDefault="003A7889" w:rsidP="008B5C4E">
            <w:pPr>
              <w:jc w:val="center"/>
              <w:rPr>
                <w:color w:val="000000"/>
              </w:rPr>
            </w:pPr>
            <w:r>
              <w:rPr>
                <w:color w:val="000000"/>
              </w:rPr>
              <w:t>57 450</w:t>
            </w:r>
          </w:p>
        </w:tc>
        <w:tc>
          <w:tcPr>
            <w:tcW w:w="2127" w:type="dxa"/>
            <w:tcBorders>
              <w:top w:val="nil"/>
              <w:left w:val="nil"/>
              <w:bottom w:val="single" w:sz="4" w:space="0" w:color="000000"/>
              <w:right w:val="single" w:sz="4" w:space="0" w:color="000000"/>
            </w:tcBorders>
            <w:shd w:val="clear" w:color="auto" w:fill="auto"/>
            <w:vAlign w:val="center"/>
          </w:tcPr>
          <w:p w14:paraId="1612D856" w14:textId="77777777" w:rsidR="003A7889" w:rsidRDefault="003A7889" w:rsidP="008B5C4E">
            <w:pPr>
              <w:jc w:val="center"/>
              <w:rPr>
                <w:color w:val="000000"/>
              </w:rPr>
            </w:pPr>
            <w:r>
              <w:rPr>
                <w:color w:val="000000"/>
              </w:rPr>
              <w:t>61 933</w:t>
            </w:r>
          </w:p>
        </w:tc>
      </w:tr>
      <w:tr w:rsidR="003A7889" w:rsidRPr="00B46EAB" w14:paraId="1AFA8038" w14:textId="77777777" w:rsidTr="008B5C4E">
        <w:trPr>
          <w:trHeight w:val="420"/>
        </w:trPr>
        <w:tc>
          <w:tcPr>
            <w:tcW w:w="960" w:type="dxa"/>
            <w:tcBorders>
              <w:top w:val="nil"/>
              <w:left w:val="single" w:sz="4" w:space="0" w:color="000000"/>
              <w:bottom w:val="single" w:sz="4" w:space="0" w:color="auto"/>
              <w:right w:val="single" w:sz="4" w:space="0" w:color="000000"/>
            </w:tcBorders>
            <w:shd w:val="clear" w:color="auto" w:fill="auto"/>
            <w:vAlign w:val="center"/>
          </w:tcPr>
          <w:p w14:paraId="293D1503" w14:textId="77777777" w:rsidR="003A7889" w:rsidRPr="00B46EAB" w:rsidRDefault="003A7889" w:rsidP="008B5C4E">
            <w:pPr>
              <w:pStyle w:val="40"/>
              <w:jc w:val="center"/>
            </w:pPr>
            <w:r w:rsidRPr="00B46EAB">
              <w:t>30.</w:t>
            </w:r>
          </w:p>
        </w:tc>
        <w:tc>
          <w:tcPr>
            <w:tcW w:w="4001" w:type="dxa"/>
            <w:tcBorders>
              <w:top w:val="nil"/>
              <w:left w:val="nil"/>
              <w:bottom w:val="single" w:sz="4" w:space="0" w:color="auto"/>
              <w:right w:val="single" w:sz="4" w:space="0" w:color="000000"/>
            </w:tcBorders>
            <w:shd w:val="clear" w:color="auto" w:fill="auto"/>
            <w:vAlign w:val="center"/>
          </w:tcPr>
          <w:p w14:paraId="275BE7A3" w14:textId="77777777" w:rsidR="003A7889" w:rsidRPr="00B46EAB" w:rsidRDefault="003A7889" w:rsidP="008B5C4E">
            <w:pPr>
              <w:pStyle w:val="40"/>
            </w:pPr>
            <w:r w:rsidRPr="00B46EAB">
              <w:t>Зона № 30 (от 601 до 630 км)</w:t>
            </w:r>
          </w:p>
        </w:tc>
        <w:tc>
          <w:tcPr>
            <w:tcW w:w="2268" w:type="dxa"/>
            <w:tcBorders>
              <w:top w:val="nil"/>
              <w:left w:val="nil"/>
              <w:bottom w:val="single" w:sz="4" w:space="0" w:color="auto"/>
              <w:right w:val="single" w:sz="4" w:space="0" w:color="000000"/>
            </w:tcBorders>
            <w:shd w:val="clear" w:color="auto" w:fill="auto"/>
            <w:vAlign w:val="center"/>
          </w:tcPr>
          <w:p w14:paraId="0BD22000" w14:textId="77777777" w:rsidR="003A7889" w:rsidRDefault="003A7889" w:rsidP="008B5C4E">
            <w:pPr>
              <w:jc w:val="center"/>
              <w:rPr>
                <w:color w:val="000000"/>
              </w:rPr>
            </w:pPr>
            <w:r>
              <w:rPr>
                <w:color w:val="000000"/>
              </w:rPr>
              <w:t>58 365</w:t>
            </w:r>
          </w:p>
        </w:tc>
        <w:tc>
          <w:tcPr>
            <w:tcW w:w="2127" w:type="dxa"/>
            <w:tcBorders>
              <w:top w:val="nil"/>
              <w:left w:val="nil"/>
              <w:bottom w:val="single" w:sz="4" w:space="0" w:color="auto"/>
              <w:right w:val="single" w:sz="4" w:space="0" w:color="000000"/>
            </w:tcBorders>
            <w:shd w:val="clear" w:color="auto" w:fill="auto"/>
            <w:vAlign w:val="center"/>
          </w:tcPr>
          <w:p w14:paraId="172253EE" w14:textId="77777777" w:rsidR="003A7889" w:rsidRDefault="003A7889" w:rsidP="008B5C4E">
            <w:pPr>
              <w:jc w:val="center"/>
              <w:rPr>
                <w:color w:val="000000"/>
              </w:rPr>
            </w:pPr>
            <w:r>
              <w:rPr>
                <w:color w:val="000000"/>
              </w:rPr>
              <w:t>63 187</w:t>
            </w:r>
          </w:p>
        </w:tc>
      </w:tr>
      <w:tr w:rsidR="003A7889" w:rsidRPr="00B46EAB" w14:paraId="4ADED016" w14:textId="77777777" w:rsidTr="008B5C4E">
        <w:trPr>
          <w:trHeight w:val="420"/>
        </w:trPr>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14:paraId="1715A502" w14:textId="77777777" w:rsidR="003A7889" w:rsidRPr="00B46EAB" w:rsidRDefault="003A7889" w:rsidP="008B5C4E">
            <w:pPr>
              <w:pStyle w:val="40"/>
              <w:jc w:val="center"/>
            </w:pPr>
            <w:r w:rsidRPr="00B46EAB">
              <w:rPr>
                <w:lang w:val="en-US"/>
              </w:rPr>
              <w:t>31</w:t>
            </w:r>
            <w:r w:rsidRPr="00B46EAB">
              <w:t>.</w:t>
            </w:r>
          </w:p>
        </w:tc>
        <w:tc>
          <w:tcPr>
            <w:tcW w:w="4001" w:type="dxa"/>
            <w:tcBorders>
              <w:top w:val="single" w:sz="4" w:space="0" w:color="auto"/>
              <w:left w:val="nil"/>
              <w:bottom w:val="single" w:sz="4" w:space="0" w:color="auto"/>
              <w:right w:val="single" w:sz="4" w:space="0" w:color="000000"/>
            </w:tcBorders>
            <w:shd w:val="clear" w:color="auto" w:fill="auto"/>
            <w:vAlign w:val="center"/>
          </w:tcPr>
          <w:p w14:paraId="34680E33" w14:textId="77777777" w:rsidR="003A7889" w:rsidRPr="00B46EAB" w:rsidRDefault="003A7889" w:rsidP="008B5C4E">
            <w:pPr>
              <w:pStyle w:val="40"/>
            </w:pPr>
            <w:r w:rsidRPr="00B46EAB">
              <w:t>Зона № 31 (</w:t>
            </w:r>
            <w:proofErr w:type="spellStart"/>
            <w:r w:rsidRPr="00B46EAB">
              <w:t>Белозерье</w:t>
            </w:r>
            <w:proofErr w:type="spellEnd"/>
            <w:r w:rsidRPr="00B46EAB">
              <w:t xml:space="preserve"> Мурашинского района Кировской обл., 111 км) </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16F59784" w14:textId="77777777" w:rsidR="003A7889" w:rsidRDefault="003A7889" w:rsidP="008B5C4E">
            <w:pPr>
              <w:jc w:val="center"/>
              <w:rPr>
                <w:color w:val="000000"/>
              </w:rPr>
            </w:pPr>
            <w:r>
              <w:rPr>
                <w:color w:val="000000"/>
              </w:rPr>
              <w:t>15 122</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66C26663" w14:textId="77777777" w:rsidR="003A7889" w:rsidRDefault="003A7889" w:rsidP="008B5C4E">
            <w:pPr>
              <w:jc w:val="center"/>
              <w:rPr>
                <w:color w:val="000000"/>
              </w:rPr>
            </w:pPr>
            <w:r>
              <w:rPr>
                <w:color w:val="000000"/>
              </w:rPr>
              <w:t>14 700</w:t>
            </w:r>
          </w:p>
        </w:tc>
      </w:tr>
      <w:tr w:rsidR="003A7889" w:rsidRPr="00B46EAB" w14:paraId="1270B9E4" w14:textId="77777777" w:rsidTr="008B5C4E">
        <w:trPr>
          <w:trHeight w:val="420"/>
        </w:trPr>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14:paraId="60E1B9F3" w14:textId="77777777" w:rsidR="003A7889" w:rsidRPr="00B46EAB" w:rsidRDefault="003A7889" w:rsidP="008B5C4E">
            <w:pPr>
              <w:pStyle w:val="40"/>
              <w:jc w:val="center"/>
            </w:pPr>
            <w:r w:rsidRPr="00B46EAB">
              <w:t>32.</w:t>
            </w:r>
          </w:p>
        </w:tc>
        <w:tc>
          <w:tcPr>
            <w:tcW w:w="4001" w:type="dxa"/>
            <w:tcBorders>
              <w:top w:val="single" w:sz="4" w:space="0" w:color="auto"/>
              <w:left w:val="nil"/>
              <w:bottom w:val="single" w:sz="4" w:space="0" w:color="auto"/>
              <w:right w:val="single" w:sz="4" w:space="0" w:color="000000"/>
            </w:tcBorders>
            <w:shd w:val="clear" w:color="auto" w:fill="auto"/>
            <w:vAlign w:val="center"/>
          </w:tcPr>
          <w:p w14:paraId="4EA796F0" w14:textId="77777777" w:rsidR="003A7889" w:rsidRPr="00B46EAB" w:rsidRDefault="003A7889" w:rsidP="008B5C4E">
            <w:pPr>
              <w:pStyle w:val="40"/>
            </w:pPr>
            <w:r w:rsidRPr="00B46EAB">
              <w:t>Зона № 32 (К-</w:t>
            </w:r>
            <w:proofErr w:type="gramStart"/>
            <w:r w:rsidRPr="00B46EAB">
              <w:t>Чепецк,Парковая</w:t>
            </w:r>
            <w:proofErr w:type="gramEnd"/>
            <w:r w:rsidRPr="00B46EAB">
              <w:t>,12)</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0E56521A" w14:textId="77777777" w:rsidR="003A7889" w:rsidRDefault="003A7889" w:rsidP="008B5C4E">
            <w:pPr>
              <w:jc w:val="center"/>
              <w:rPr>
                <w:color w:val="000000"/>
              </w:rPr>
            </w:pPr>
            <w:r>
              <w:rPr>
                <w:color w:val="000000"/>
              </w:rPr>
              <w:t>7 173</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20986BEA" w14:textId="77777777" w:rsidR="003A7889" w:rsidRDefault="003A7889" w:rsidP="008B5C4E">
            <w:pPr>
              <w:jc w:val="center"/>
              <w:rPr>
                <w:color w:val="000000"/>
              </w:rPr>
            </w:pPr>
            <w:r>
              <w:rPr>
                <w:color w:val="000000"/>
              </w:rPr>
              <w:t>7 140</w:t>
            </w:r>
          </w:p>
        </w:tc>
      </w:tr>
    </w:tbl>
    <w:p w14:paraId="0998170E" w14:textId="77777777" w:rsidR="003A7889" w:rsidRDefault="003A7889" w:rsidP="003A7889">
      <w:pPr>
        <w:pStyle w:val="40"/>
        <w:ind w:left="397" w:firstLine="312"/>
        <w:rPr>
          <w:b/>
        </w:rPr>
      </w:pPr>
    </w:p>
    <w:p w14:paraId="2AB9228B" w14:textId="77777777" w:rsidR="003A7889" w:rsidRDefault="003A7889" w:rsidP="003A7889">
      <w:pPr>
        <w:pStyle w:val="40"/>
        <w:ind w:left="397" w:firstLine="312"/>
        <w:rPr>
          <w:b/>
        </w:rPr>
      </w:pPr>
    </w:p>
    <w:p w14:paraId="1B6EF9A7" w14:textId="77777777" w:rsidR="003A7889" w:rsidRPr="00B46EAB" w:rsidRDefault="003A7889" w:rsidP="003A7889">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B46EAB" w14:paraId="64EFD295"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B6C3644" w14:textId="77777777" w:rsidR="003A7889" w:rsidRPr="00B46EAB" w:rsidRDefault="003A7889" w:rsidP="008B5C4E">
            <w:pPr>
              <w:pStyle w:val="40"/>
              <w:jc w:val="center"/>
            </w:pPr>
            <w:r w:rsidRPr="00B46EAB">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16A83D4" w14:textId="77777777" w:rsidR="003A7889" w:rsidRPr="00B46EAB" w:rsidRDefault="003A7889" w:rsidP="008B5C4E">
            <w:pPr>
              <w:pStyle w:val="40"/>
              <w:jc w:val="center"/>
            </w:pPr>
            <w:r w:rsidRPr="00B46EAB">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7E502D89" w14:textId="77777777" w:rsidR="003A7889" w:rsidRPr="00B46EAB" w:rsidRDefault="003A7889" w:rsidP="008B5C4E">
            <w:pPr>
              <w:pStyle w:val="40"/>
              <w:ind w:right="-3260"/>
            </w:pPr>
            <w:r w:rsidRPr="00B46EAB">
              <w:t>40 футов</w:t>
            </w:r>
          </w:p>
        </w:tc>
      </w:tr>
      <w:tr w:rsidR="003A7889" w:rsidRPr="00B46EAB" w14:paraId="09F9F258"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6E9B08" w14:textId="77777777" w:rsidR="003A7889" w:rsidRPr="00B46EAB"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313E7A3E" w14:textId="77777777" w:rsidR="003A7889" w:rsidRPr="00B46EAB" w:rsidRDefault="003A7889" w:rsidP="008B5C4E">
            <w:pPr>
              <w:pStyle w:val="40"/>
              <w:jc w:val="center"/>
            </w:pPr>
            <w:r w:rsidRPr="00B46EAB">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44E46B6C" w14:textId="77777777" w:rsidR="003A7889" w:rsidRPr="00B46EAB" w:rsidRDefault="003A7889" w:rsidP="008B5C4E">
            <w:pPr>
              <w:pStyle w:val="40"/>
              <w:jc w:val="center"/>
            </w:pPr>
            <w:r w:rsidRPr="00B46EAB">
              <w:t>4 часа</w:t>
            </w:r>
          </w:p>
        </w:tc>
      </w:tr>
    </w:tbl>
    <w:p w14:paraId="54D2C0DB" w14:textId="77777777" w:rsidR="003A7889" w:rsidRDefault="003A7889" w:rsidP="003A7889">
      <w:pPr>
        <w:pStyle w:val="40"/>
        <w:ind w:firstLine="720"/>
      </w:pPr>
    </w:p>
    <w:p w14:paraId="343D75D0" w14:textId="77777777" w:rsidR="003A7889" w:rsidRPr="00B46EAB" w:rsidRDefault="003A7889" w:rsidP="003A7889">
      <w:pPr>
        <w:pStyle w:val="40"/>
        <w:ind w:firstLine="720"/>
      </w:pPr>
      <w:r w:rsidRPr="00B46EAB">
        <w:t>В случае простоя сверх установленного нормативного времени первые 15 минут не оплачиваются, свыше 15 минут оплачиваются как целый час.</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B46EAB" w14:paraId="45C3F743"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4DD87C0" w14:textId="77777777" w:rsidR="003A7889" w:rsidRPr="00B46EAB" w:rsidRDefault="003A7889" w:rsidP="008B5C4E">
            <w:pPr>
              <w:pStyle w:val="40"/>
              <w:jc w:val="center"/>
            </w:pPr>
            <w:r w:rsidRPr="00B46EAB">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31ADACC3" w14:textId="77777777" w:rsidR="003A7889" w:rsidRPr="00B46EAB" w:rsidRDefault="003A7889" w:rsidP="008B5C4E">
            <w:pPr>
              <w:pStyle w:val="40"/>
              <w:jc w:val="center"/>
            </w:pPr>
            <w:r w:rsidRPr="00B46EAB">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14:paraId="6EC990C6" w14:textId="77777777" w:rsidR="003A7889" w:rsidRPr="00B46EAB" w:rsidRDefault="003A7889" w:rsidP="008B5C4E">
            <w:pPr>
              <w:pStyle w:val="40"/>
              <w:jc w:val="center"/>
            </w:pPr>
            <w:r w:rsidRPr="00B46EAB">
              <w:t>в рублях (без учета НДС)</w:t>
            </w:r>
          </w:p>
        </w:tc>
      </w:tr>
      <w:tr w:rsidR="003A7889" w:rsidRPr="00B46EAB" w14:paraId="0CC8C5E1"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F19E95" w14:textId="77777777" w:rsidR="003A7889" w:rsidRPr="00B46EAB"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155D7A6C" w14:textId="77777777" w:rsidR="003A7889" w:rsidRPr="00B46EAB" w:rsidRDefault="003A7889" w:rsidP="008B5C4E">
            <w:pPr>
              <w:pStyle w:val="40"/>
              <w:jc w:val="center"/>
            </w:pPr>
            <w:r w:rsidRPr="00B46EAB">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3E2E2EDE" w14:textId="77777777" w:rsidR="003A7889" w:rsidRPr="00B46EAB" w:rsidRDefault="003A7889" w:rsidP="008B5C4E">
            <w:pPr>
              <w:pStyle w:val="40"/>
              <w:jc w:val="center"/>
            </w:pPr>
            <w:r w:rsidRPr="00B46EAB">
              <w:t xml:space="preserve">40 фут </w:t>
            </w:r>
          </w:p>
        </w:tc>
      </w:tr>
      <w:tr w:rsidR="003A7889" w:rsidRPr="00B46EAB" w14:paraId="576406CB"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C0A4E" w14:textId="77777777" w:rsidR="003A7889" w:rsidRPr="00B46EAB" w:rsidRDefault="003A7889" w:rsidP="008B5C4E">
            <w:pPr>
              <w:pStyle w:val="40"/>
            </w:pPr>
            <w:r w:rsidRPr="00B46EAB">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F040357" w14:textId="77777777" w:rsidR="003A7889" w:rsidRDefault="003A7889" w:rsidP="008B5C4E">
            <w:pPr>
              <w:jc w:val="center"/>
              <w:rPr>
                <w:color w:val="000000"/>
              </w:rPr>
            </w:pPr>
            <w:r>
              <w:rPr>
                <w:color w:val="000000"/>
              </w:rPr>
              <w:t>878</w:t>
            </w:r>
          </w:p>
        </w:tc>
        <w:tc>
          <w:tcPr>
            <w:tcW w:w="2127" w:type="dxa"/>
            <w:tcBorders>
              <w:top w:val="single" w:sz="4" w:space="0" w:color="000000"/>
              <w:left w:val="single" w:sz="4" w:space="0" w:color="000000"/>
              <w:bottom w:val="single" w:sz="4" w:space="0" w:color="000000"/>
              <w:right w:val="single" w:sz="4" w:space="0" w:color="000000"/>
            </w:tcBorders>
            <w:vAlign w:val="center"/>
          </w:tcPr>
          <w:p w14:paraId="7800F280" w14:textId="77777777" w:rsidR="003A7889" w:rsidRDefault="003A7889" w:rsidP="008B5C4E">
            <w:pPr>
              <w:jc w:val="center"/>
              <w:rPr>
                <w:color w:val="000000"/>
              </w:rPr>
            </w:pPr>
            <w:r>
              <w:rPr>
                <w:color w:val="000000"/>
              </w:rPr>
              <w:t>900</w:t>
            </w:r>
          </w:p>
        </w:tc>
      </w:tr>
    </w:tbl>
    <w:p w14:paraId="336581F9" w14:textId="77777777" w:rsidR="003A7889" w:rsidRPr="00B46EAB" w:rsidRDefault="003A7889" w:rsidP="003A7889">
      <w:pPr>
        <w:pStyle w:val="40"/>
        <w:rPr>
          <w:b/>
          <w:u w:val="single"/>
        </w:rPr>
      </w:pPr>
    </w:p>
    <w:p w14:paraId="5837FA55" w14:textId="77777777" w:rsidR="003A7889" w:rsidRDefault="003A7889" w:rsidP="003A7889">
      <w:pPr>
        <w:pStyle w:val="40"/>
        <w:ind w:left="397" w:firstLine="312"/>
        <w:jc w:val="center"/>
        <w:rPr>
          <w:b/>
          <w:u w:val="single"/>
        </w:rPr>
      </w:pPr>
      <w:r w:rsidRPr="00B46EAB">
        <w:rPr>
          <w:b/>
          <w:u w:val="single"/>
        </w:rPr>
        <w:t xml:space="preserve">Перевозка контейнеров с опасными грузами </w:t>
      </w:r>
      <w:proofErr w:type="gramStart"/>
      <w:r w:rsidRPr="00B46EAB">
        <w:rPr>
          <w:b/>
          <w:u w:val="single"/>
        </w:rPr>
        <w:t>в</w:t>
      </w:r>
      <w:r>
        <w:rPr>
          <w:b/>
          <w:u w:val="single"/>
        </w:rPr>
        <w:t xml:space="preserve"> </w:t>
      </w:r>
      <w:r w:rsidRPr="00B46EAB">
        <w:rPr>
          <w:b/>
          <w:u w:val="single"/>
        </w:rPr>
        <w:t xml:space="preserve"> г.</w:t>
      </w:r>
      <w:proofErr w:type="gramEnd"/>
      <w:r w:rsidRPr="00B46EAB">
        <w:rPr>
          <w:b/>
          <w:u w:val="single"/>
        </w:rPr>
        <w:t xml:space="preserve">  Киров </w:t>
      </w:r>
    </w:p>
    <w:p w14:paraId="768B76A7" w14:textId="77777777" w:rsidR="003A7889" w:rsidRDefault="003A7889" w:rsidP="003A7889">
      <w:pPr>
        <w:pStyle w:val="40"/>
        <w:ind w:left="397" w:firstLine="312"/>
        <w:jc w:val="center"/>
        <w:rPr>
          <w:b/>
          <w:u w:val="single"/>
        </w:rPr>
      </w:pPr>
      <w:r w:rsidRPr="00B46EAB">
        <w:rPr>
          <w:b/>
          <w:u w:val="single"/>
        </w:rPr>
        <w:t>и в  прилегающих районах</w:t>
      </w:r>
    </w:p>
    <w:p w14:paraId="5F53D476" w14:textId="77777777" w:rsidR="003A7889" w:rsidRPr="00B46EAB" w:rsidRDefault="003A7889" w:rsidP="003A7889">
      <w:pPr>
        <w:pStyle w:val="40"/>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3A7889" w:rsidRPr="00B46EAB" w14:paraId="7CAFA3F1" w14:textId="77777777" w:rsidTr="008B5C4E">
        <w:trPr>
          <w:trHeight w:val="1817"/>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0A8D02" w14:textId="77777777" w:rsidR="003A7889" w:rsidRPr="00B46EAB" w:rsidRDefault="003A7889" w:rsidP="008B5C4E">
            <w:pPr>
              <w:pStyle w:val="40"/>
              <w:jc w:val="center"/>
            </w:pPr>
            <w:r w:rsidRPr="00B46EAB">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D04CE8" w14:textId="77777777" w:rsidR="003A7889" w:rsidRPr="00B46EAB" w:rsidRDefault="003A7889" w:rsidP="008B5C4E">
            <w:pPr>
              <w:pStyle w:val="40"/>
              <w:jc w:val="center"/>
            </w:pPr>
            <w:r w:rsidRPr="00B46EAB">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03234F8E" w14:textId="77777777" w:rsidR="003A7889" w:rsidRPr="00B46EAB" w:rsidRDefault="003A7889" w:rsidP="008B5C4E">
            <w:pPr>
              <w:pStyle w:val="40"/>
              <w:jc w:val="center"/>
            </w:pPr>
            <w:r w:rsidRPr="00B46EAB">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B46EAB" w14:paraId="63940975" w14:textId="77777777" w:rsidTr="008B5C4E">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79315EF1" w14:textId="77777777" w:rsidR="003A7889" w:rsidRPr="00B46EAB" w:rsidRDefault="003A7889" w:rsidP="008B5C4E">
            <w:pPr>
              <w:pStyle w:val="40"/>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144732" w14:textId="77777777" w:rsidR="003A7889" w:rsidRPr="00B46EAB" w:rsidRDefault="003A7889" w:rsidP="008B5C4E">
            <w:pPr>
              <w:pStyle w:val="40"/>
              <w:widowControl w:val="0"/>
            </w:pPr>
          </w:p>
        </w:tc>
        <w:tc>
          <w:tcPr>
            <w:tcW w:w="2268" w:type="dxa"/>
            <w:tcBorders>
              <w:top w:val="nil"/>
              <w:left w:val="nil"/>
              <w:bottom w:val="single" w:sz="4" w:space="0" w:color="000000"/>
              <w:right w:val="single" w:sz="4" w:space="0" w:color="000000"/>
            </w:tcBorders>
            <w:shd w:val="clear" w:color="auto" w:fill="auto"/>
          </w:tcPr>
          <w:p w14:paraId="02FC4EEA" w14:textId="77777777" w:rsidR="003A7889" w:rsidRPr="00B46EAB" w:rsidRDefault="003A7889" w:rsidP="008B5C4E">
            <w:pPr>
              <w:pStyle w:val="40"/>
              <w:jc w:val="center"/>
            </w:pPr>
            <w:r w:rsidRPr="00B46EAB">
              <w:t>20 фут</w:t>
            </w:r>
          </w:p>
        </w:tc>
        <w:tc>
          <w:tcPr>
            <w:tcW w:w="2127" w:type="dxa"/>
            <w:tcBorders>
              <w:top w:val="nil"/>
              <w:left w:val="nil"/>
              <w:bottom w:val="single" w:sz="4" w:space="0" w:color="000000"/>
              <w:right w:val="single" w:sz="4" w:space="0" w:color="000000"/>
            </w:tcBorders>
            <w:shd w:val="clear" w:color="auto" w:fill="auto"/>
          </w:tcPr>
          <w:p w14:paraId="246C2354" w14:textId="77777777" w:rsidR="003A7889" w:rsidRPr="00B46EAB" w:rsidRDefault="003A7889" w:rsidP="008B5C4E">
            <w:pPr>
              <w:pStyle w:val="40"/>
              <w:jc w:val="center"/>
            </w:pPr>
            <w:r w:rsidRPr="00B46EAB">
              <w:t>40 фут</w:t>
            </w:r>
          </w:p>
        </w:tc>
      </w:tr>
      <w:tr w:rsidR="003A7889" w:rsidRPr="00B46EAB" w14:paraId="50C536DD"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13BCA56" w14:textId="77777777" w:rsidR="003A7889" w:rsidRPr="00B46EAB" w:rsidRDefault="003A7889" w:rsidP="008B5C4E">
            <w:pPr>
              <w:pStyle w:val="40"/>
              <w:jc w:val="center"/>
            </w:pPr>
            <w:r w:rsidRPr="00B46EAB">
              <w:t>1.</w:t>
            </w:r>
          </w:p>
        </w:tc>
        <w:tc>
          <w:tcPr>
            <w:tcW w:w="4001" w:type="dxa"/>
            <w:tcBorders>
              <w:top w:val="nil"/>
              <w:left w:val="nil"/>
              <w:bottom w:val="single" w:sz="4" w:space="0" w:color="000000"/>
              <w:right w:val="single" w:sz="4" w:space="0" w:color="000000"/>
            </w:tcBorders>
            <w:shd w:val="clear" w:color="auto" w:fill="auto"/>
            <w:vAlign w:val="center"/>
          </w:tcPr>
          <w:p w14:paraId="2DCE103F" w14:textId="77777777" w:rsidR="003A7889" w:rsidRPr="00B46EAB" w:rsidRDefault="003A7889" w:rsidP="008B5C4E">
            <w:pPr>
              <w:pStyle w:val="40"/>
            </w:pPr>
            <w:r w:rsidRPr="00B46EAB">
              <w:t>Зона № 1   (до 5 км)</w:t>
            </w:r>
          </w:p>
        </w:tc>
        <w:tc>
          <w:tcPr>
            <w:tcW w:w="2268" w:type="dxa"/>
            <w:tcBorders>
              <w:top w:val="nil"/>
              <w:left w:val="nil"/>
              <w:bottom w:val="single" w:sz="4" w:space="0" w:color="000000"/>
              <w:right w:val="single" w:sz="4" w:space="0" w:color="000000"/>
            </w:tcBorders>
            <w:shd w:val="clear" w:color="auto" w:fill="auto"/>
            <w:vAlign w:val="center"/>
          </w:tcPr>
          <w:p w14:paraId="555213E8" w14:textId="77777777" w:rsidR="003A7889" w:rsidRDefault="003A7889" w:rsidP="008B5C4E">
            <w:pPr>
              <w:jc w:val="center"/>
              <w:rPr>
                <w:color w:val="000000"/>
              </w:rPr>
            </w:pPr>
            <w:r>
              <w:rPr>
                <w:color w:val="000000"/>
              </w:rPr>
              <w:t>3 687</w:t>
            </w:r>
          </w:p>
        </w:tc>
        <w:tc>
          <w:tcPr>
            <w:tcW w:w="2127" w:type="dxa"/>
            <w:tcBorders>
              <w:top w:val="nil"/>
              <w:left w:val="nil"/>
              <w:bottom w:val="single" w:sz="4" w:space="0" w:color="000000"/>
              <w:right w:val="single" w:sz="4" w:space="0" w:color="000000"/>
            </w:tcBorders>
            <w:shd w:val="clear" w:color="auto" w:fill="auto"/>
            <w:vAlign w:val="center"/>
          </w:tcPr>
          <w:p w14:paraId="48D28F03" w14:textId="77777777" w:rsidR="003A7889" w:rsidRDefault="003A7889" w:rsidP="008B5C4E">
            <w:pPr>
              <w:jc w:val="center"/>
              <w:rPr>
                <w:color w:val="000000"/>
              </w:rPr>
            </w:pPr>
            <w:r>
              <w:rPr>
                <w:color w:val="000000"/>
              </w:rPr>
              <w:t>4 953</w:t>
            </w:r>
          </w:p>
        </w:tc>
      </w:tr>
      <w:tr w:rsidR="003A7889" w:rsidRPr="00B46EAB" w14:paraId="28594CAA"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8D68EC8" w14:textId="77777777" w:rsidR="003A7889" w:rsidRPr="00B46EAB" w:rsidRDefault="003A7889" w:rsidP="008B5C4E">
            <w:pPr>
              <w:pStyle w:val="40"/>
              <w:jc w:val="center"/>
            </w:pPr>
            <w:r w:rsidRPr="00B46EAB">
              <w:t>2.</w:t>
            </w:r>
          </w:p>
        </w:tc>
        <w:tc>
          <w:tcPr>
            <w:tcW w:w="4001" w:type="dxa"/>
            <w:tcBorders>
              <w:top w:val="nil"/>
              <w:left w:val="nil"/>
              <w:bottom w:val="single" w:sz="4" w:space="0" w:color="000000"/>
              <w:right w:val="single" w:sz="4" w:space="0" w:color="000000"/>
            </w:tcBorders>
            <w:shd w:val="clear" w:color="auto" w:fill="auto"/>
            <w:vAlign w:val="center"/>
          </w:tcPr>
          <w:p w14:paraId="1A3067F9" w14:textId="77777777" w:rsidR="003A7889" w:rsidRPr="00B46EAB" w:rsidRDefault="003A7889" w:rsidP="008B5C4E">
            <w:pPr>
              <w:pStyle w:val="40"/>
            </w:pPr>
            <w:r w:rsidRPr="00B46EAB">
              <w:t>Зона № 2   (от 6 до 10 км)</w:t>
            </w:r>
          </w:p>
        </w:tc>
        <w:tc>
          <w:tcPr>
            <w:tcW w:w="2268" w:type="dxa"/>
            <w:tcBorders>
              <w:top w:val="nil"/>
              <w:left w:val="nil"/>
              <w:bottom w:val="single" w:sz="4" w:space="0" w:color="000000"/>
              <w:right w:val="single" w:sz="4" w:space="0" w:color="000000"/>
            </w:tcBorders>
            <w:shd w:val="clear" w:color="auto" w:fill="auto"/>
            <w:vAlign w:val="center"/>
          </w:tcPr>
          <w:p w14:paraId="4E1182B7" w14:textId="77777777" w:rsidR="003A7889" w:rsidRDefault="003A7889" w:rsidP="008B5C4E">
            <w:pPr>
              <w:jc w:val="center"/>
              <w:rPr>
                <w:color w:val="000000"/>
              </w:rPr>
            </w:pPr>
            <w:r>
              <w:rPr>
                <w:color w:val="000000"/>
              </w:rPr>
              <w:t>3 971</w:t>
            </w:r>
          </w:p>
        </w:tc>
        <w:tc>
          <w:tcPr>
            <w:tcW w:w="2127" w:type="dxa"/>
            <w:tcBorders>
              <w:top w:val="nil"/>
              <w:left w:val="nil"/>
              <w:bottom w:val="single" w:sz="4" w:space="0" w:color="000000"/>
              <w:right w:val="single" w:sz="4" w:space="0" w:color="000000"/>
            </w:tcBorders>
            <w:shd w:val="clear" w:color="auto" w:fill="auto"/>
            <w:vAlign w:val="center"/>
          </w:tcPr>
          <w:p w14:paraId="10D0765B" w14:textId="77777777" w:rsidR="003A7889" w:rsidRDefault="003A7889" w:rsidP="008B5C4E">
            <w:pPr>
              <w:jc w:val="center"/>
              <w:rPr>
                <w:color w:val="000000"/>
              </w:rPr>
            </w:pPr>
            <w:r>
              <w:rPr>
                <w:color w:val="000000"/>
              </w:rPr>
              <w:t>5 266</w:t>
            </w:r>
          </w:p>
        </w:tc>
      </w:tr>
      <w:tr w:rsidR="003A7889" w:rsidRPr="00B46EAB" w14:paraId="494A1B74"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4DED3CD" w14:textId="77777777" w:rsidR="003A7889" w:rsidRPr="00B46EAB" w:rsidRDefault="003A7889" w:rsidP="008B5C4E">
            <w:pPr>
              <w:pStyle w:val="40"/>
              <w:jc w:val="center"/>
            </w:pPr>
            <w:r w:rsidRPr="00B46EAB">
              <w:t>3.</w:t>
            </w:r>
          </w:p>
        </w:tc>
        <w:tc>
          <w:tcPr>
            <w:tcW w:w="4001" w:type="dxa"/>
            <w:tcBorders>
              <w:top w:val="nil"/>
              <w:left w:val="nil"/>
              <w:bottom w:val="single" w:sz="4" w:space="0" w:color="000000"/>
              <w:right w:val="single" w:sz="4" w:space="0" w:color="000000"/>
            </w:tcBorders>
            <w:shd w:val="clear" w:color="auto" w:fill="auto"/>
            <w:vAlign w:val="center"/>
          </w:tcPr>
          <w:p w14:paraId="7370223B" w14:textId="77777777" w:rsidR="003A7889" w:rsidRPr="00B46EAB" w:rsidRDefault="003A7889" w:rsidP="008B5C4E">
            <w:pPr>
              <w:pStyle w:val="40"/>
            </w:pPr>
            <w:r w:rsidRPr="00B46EAB">
              <w:t>Зона № 3 (от 11 до 15 км)</w:t>
            </w:r>
          </w:p>
        </w:tc>
        <w:tc>
          <w:tcPr>
            <w:tcW w:w="2268" w:type="dxa"/>
            <w:tcBorders>
              <w:top w:val="nil"/>
              <w:left w:val="nil"/>
              <w:bottom w:val="single" w:sz="4" w:space="0" w:color="000000"/>
              <w:right w:val="single" w:sz="4" w:space="0" w:color="000000"/>
            </w:tcBorders>
            <w:shd w:val="clear" w:color="auto" w:fill="auto"/>
            <w:vAlign w:val="center"/>
          </w:tcPr>
          <w:p w14:paraId="2FDE2B91" w14:textId="77777777" w:rsidR="003A7889" w:rsidRDefault="003A7889" w:rsidP="008B5C4E">
            <w:pPr>
              <w:jc w:val="center"/>
              <w:rPr>
                <w:color w:val="000000"/>
              </w:rPr>
            </w:pPr>
            <w:r>
              <w:rPr>
                <w:color w:val="000000"/>
              </w:rPr>
              <w:t>4 384</w:t>
            </w:r>
          </w:p>
        </w:tc>
        <w:tc>
          <w:tcPr>
            <w:tcW w:w="2127" w:type="dxa"/>
            <w:tcBorders>
              <w:top w:val="nil"/>
              <w:left w:val="nil"/>
              <w:bottom w:val="single" w:sz="4" w:space="0" w:color="000000"/>
              <w:right w:val="single" w:sz="4" w:space="0" w:color="000000"/>
            </w:tcBorders>
            <w:shd w:val="clear" w:color="auto" w:fill="auto"/>
            <w:vAlign w:val="center"/>
          </w:tcPr>
          <w:p w14:paraId="793A3682" w14:textId="77777777" w:rsidR="003A7889" w:rsidRDefault="003A7889" w:rsidP="008B5C4E">
            <w:pPr>
              <w:jc w:val="center"/>
              <w:rPr>
                <w:color w:val="000000"/>
              </w:rPr>
            </w:pPr>
            <w:r>
              <w:rPr>
                <w:color w:val="000000"/>
              </w:rPr>
              <w:t>5 636</w:t>
            </w:r>
          </w:p>
        </w:tc>
      </w:tr>
      <w:tr w:rsidR="003A7889" w:rsidRPr="00B46EAB" w14:paraId="0871050E"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B0BFF4B" w14:textId="77777777" w:rsidR="003A7889" w:rsidRPr="00B46EAB" w:rsidRDefault="003A7889" w:rsidP="008B5C4E">
            <w:pPr>
              <w:pStyle w:val="40"/>
              <w:jc w:val="center"/>
            </w:pPr>
            <w:r w:rsidRPr="00B46EAB">
              <w:t>4.</w:t>
            </w:r>
          </w:p>
        </w:tc>
        <w:tc>
          <w:tcPr>
            <w:tcW w:w="4001" w:type="dxa"/>
            <w:tcBorders>
              <w:top w:val="nil"/>
              <w:left w:val="nil"/>
              <w:bottom w:val="single" w:sz="4" w:space="0" w:color="000000"/>
              <w:right w:val="single" w:sz="4" w:space="0" w:color="000000"/>
            </w:tcBorders>
            <w:shd w:val="clear" w:color="auto" w:fill="auto"/>
            <w:vAlign w:val="center"/>
          </w:tcPr>
          <w:p w14:paraId="564DA507" w14:textId="77777777" w:rsidR="003A7889" w:rsidRPr="00B46EAB" w:rsidRDefault="003A7889" w:rsidP="008B5C4E">
            <w:pPr>
              <w:pStyle w:val="40"/>
            </w:pPr>
            <w:r w:rsidRPr="00B46EAB">
              <w:t>Зона № 4 (от 16 до 20 км)</w:t>
            </w:r>
          </w:p>
        </w:tc>
        <w:tc>
          <w:tcPr>
            <w:tcW w:w="2268" w:type="dxa"/>
            <w:tcBorders>
              <w:top w:val="nil"/>
              <w:left w:val="nil"/>
              <w:bottom w:val="single" w:sz="4" w:space="0" w:color="000000"/>
              <w:right w:val="single" w:sz="4" w:space="0" w:color="000000"/>
            </w:tcBorders>
            <w:shd w:val="clear" w:color="auto" w:fill="auto"/>
            <w:vAlign w:val="center"/>
          </w:tcPr>
          <w:p w14:paraId="7BC0F400" w14:textId="77777777" w:rsidR="003A7889" w:rsidRDefault="003A7889" w:rsidP="008B5C4E">
            <w:pPr>
              <w:jc w:val="center"/>
              <w:rPr>
                <w:color w:val="000000"/>
              </w:rPr>
            </w:pPr>
            <w:r>
              <w:rPr>
                <w:color w:val="000000"/>
              </w:rPr>
              <w:t>4 625</w:t>
            </w:r>
          </w:p>
        </w:tc>
        <w:tc>
          <w:tcPr>
            <w:tcW w:w="2127" w:type="dxa"/>
            <w:tcBorders>
              <w:top w:val="nil"/>
              <w:left w:val="nil"/>
              <w:bottom w:val="single" w:sz="4" w:space="0" w:color="000000"/>
              <w:right w:val="single" w:sz="4" w:space="0" w:color="000000"/>
            </w:tcBorders>
            <w:shd w:val="clear" w:color="auto" w:fill="auto"/>
            <w:vAlign w:val="center"/>
          </w:tcPr>
          <w:p w14:paraId="345DAADF" w14:textId="77777777" w:rsidR="003A7889" w:rsidRDefault="003A7889" w:rsidP="008B5C4E">
            <w:pPr>
              <w:jc w:val="center"/>
              <w:rPr>
                <w:color w:val="000000"/>
              </w:rPr>
            </w:pPr>
            <w:r>
              <w:rPr>
                <w:color w:val="000000"/>
              </w:rPr>
              <w:t>5 948</w:t>
            </w:r>
          </w:p>
        </w:tc>
      </w:tr>
      <w:tr w:rsidR="003A7889" w:rsidRPr="00B46EAB" w14:paraId="55E668D5" w14:textId="77777777" w:rsidTr="008B5C4E">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BADF8" w14:textId="77777777" w:rsidR="003A7889" w:rsidRPr="00B46EAB" w:rsidRDefault="003A7889" w:rsidP="008B5C4E">
            <w:pPr>
              <w:pStyle w:val="40"/>
              <w:jc w:val="center"/>
            </w:pPr>
            <w:r w:rsidRPr="00B46EAB">
              <w:t>5.</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70ADF2A9" w14:textId="77777777" w:rsidR="003A7889" w:rsidRPr="00B46EAB" w:rsidRDefault="003A7889" w:rsidP="008B5C4E">
            <w:pPr>
              <w:pStyle w:val="40"/>
            </w:pPr>
            <w:r w:rsidRPr="00B46EAB">
              <w:t>Зона № 5 (от 21 до 25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5C432911" w14:textId="77777777" w:rsidR="003A7889" w:rsidRDefault="003A7889" w:rsidP="008B5C4E">
            <w:pPr>
              <w:jc w:val="center"/>
              <w:rPr>
                <w:color w:val="000000"/>
              </w:rPr>
            </w:pPr>
            <w:r>
              <w:rPr>
                <w:color w:val="000000"/>
              </w:rPr>
              <w:t>5 905</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178B4BC4" w14:textId="77777777" w:rsidR="003A7889" w:rsidRDefault="003A7889" w:rsidP="008B5C4E">
            <w:pPr>
              <w:jc w:val="center"/>
              <w:rPr>
                <w:color w:val="000000"/>
              </w:rPr>
            </w:pPr>
            <w:r>
              <w:rPr>
                <w:color w:val="000000"/>
              </w:rPr>
              <w:t>6 687</w:t>
            </w:r>
          </w:p>
        </w:tc>
      </w:tr>
      <w:tr w:rsidR="003A7889" w:rsidRPr="00B46EAB" w14:paraId="20B6957B"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35089ED" w14:textId="77777777" w:rsidR="003A7889" w:rsidRPr="00B46EAB" w:rsidRDefault="003A7889" w:rsidP="008B5C4E">
            <w:pPr>
              <w:pStyle w:val="40"/>
              <w:jc w:val="center"/>
            </w:pPr>
            <w:r w:rsidRPr="00B46EAB">
              <w:t>6.</w:t>
            </w:r>
          </w:p>
        </w:tc>
        <w:tc>
          <w:tcPr>
            <w:tcW w:w="4001" w:type="dxa"/>
            <w:tcBorders>
              <w:top w:val="nil"/>
              <w:left w:val="nil"/>
              <w:bottom w:val="single" w:sz="4" w:space="0" w:color="000000"/>
              <w:right w:val="single" w:sz="4" w:space="0" w:color="000000"/>
            </w:tcBorders>
            <w:shd w:val="clear" w:color="auto" w:fill="auto"/>
            <w:vAlign w:val="center"/>
          </w:tcPr>
          <w:p w14:paraId="43C7F4B5" w14:textId="77777777" w:rsidR="003A7889" w:rsidRPr="00B46EAB" w:rsidRDefault="003A7889" w:rsidP="008B5C4E">
            <w:pPr>
              <w:pStyle w:val="40"/>
            </w:pPr>
            <w:r w:rsidRPr="00B46EAB">
              <w:t>Зона № 6 (от 26 до 30 км)</w:t>
            </w:r>
          </w:p>
        </w:tc>
        <w:tc>
          <w:tcPr>
            <w:tcW w:w="2268" w:type="dxa"/>
            <w:tcBorders>
              <w:top w:val="nil"/>
              <w:left w:val="nil"/>
              <w:bottom w:val="single" w:sz="4" w:space="0" w:color="000000"/>
              <w:right w:val="single" w:sz="4" w:space="0" w:color="000000"/>
            </w:tcBorders>
            <w:shd w:val="clear" w:color="auto" w:fill="auto"/>
            <w:vAlign w:val="center"/>
          </w:tcPr>
          <w:p w14:paraId="690392A7" w14:textId="77777777" w:rsidR="003A7889" w:rsidRDefault="003A7889" w:rsidP="008B5C4E">
            <w:pPr>
              <w:jc w:val="center"/>
              <w:rPr>
                <w:color w:val="000000"/>
              </w:rPr>
            </w:pPr>
            <w:r>
              <w:rPr>
                <w:color w:val="000000"/>
              </w:rPr>
              <w:t>6 573</w:t>
            </w:r>
          </w:p>
        </w:tc>
        <w:tc>
          <w:tcPr>
            <w:tcW w:w="2127" w:type="dxa"/>
            <w:tcBorders>
              <w:top w:val="nil"/>
              <w:left w:val="nil"/>
              <w:bottom w:val="single" w:sz="4" w:space="0" w:color="000000"/>
              <w:right w:val="single" w:sz="4" w:space="0" w:color="000000"/>
            </w:tcBorders>
            <w:shd w:val="clear" w:color="auto" w:fill="auto"/>
            <w:vAlign w:val="center"/>
          </w:tcPr>
          <w:p w14:paraId="491E0BC6" w14:textId="77777777" w:rsidR="003A7889" w:rsidRDefault="003A7889" w:rsidP="008B5C4E">
            <w:pPr>
              <w:jc w:val="center"/>
              <w:rPr>
                <w:color w:val="000000"/>
              </w:rPr>
            </w:pPr>
            <w:r>
              <w:rPr>
                <w:color w:val="000000"/>
              </w:rPr>
              <w:t>7 413</w:t>
            </w:r>
          </w:p>
        </w:tc>
      </w:tr>
      <w:tr w:rsidR="003A7889" w:rsidRPr="00B46EAB" w14:paraId="03CFD386"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7914E67" w14:textId="77777777" w:rsidR="003A7889" w:rsidRPr="00B46EAB" w:rsidRDefault="003A7889" w:rsidP="008B5C4E">
            <w:pPr>
              <w:pStyle w:val="40"/>
              <w:jc w:val="center"/>
            </w:pPr>
            <w:r w:rsidRPr="00B46EAB">
              <w:t>7.</w:t>
            </w:r>
          </w:p>
        </w:tc>
        <w:tc>
          <w:tcPr>
            <w:tcW w:w="4001" w:type="dxa"/>
            <w:tcBorders>
              <w:top w:val="nil"/>
              <w:left w:val="nil"/>
              <w:bottom w:val="single" w:sz="4" w:space="0" w:color="000000"/>
              <w:right w:val="single" w:sz="4" w:space="0" w:color="000000"/>
            </w:tcBorders>
            <w:shd w:val="clear" w:color="auto" w:fill="auto"/>
            <w:vAlign w:val="center"/>
          </w:tcPr>
          <w:p w14:paraId="3C797A2B" w14:textId="77777777" w:rsidR="003A7889" w:rsidRPr="00B46EAB" w:rsidRDefault="003A7889" w:rsidP="008B5C4E">
            <w:pPr>
              <w:pStyle w:val="40"/>
            </w:pPr>
            <w:r w:rsidRPr="00B46EAB">
              <w:t>Зона № 7 (от 31 до 35 км)</w:t>
            </w:r>
          </w:p>
        </w:tc>
        <w:tc>
          <w:tcPr>
            <w:tcW w:w="2268" w:type="dxa"/>
            <w:tcBorders>
              <w:top w:val="nil"/>
              <w:left w:val="nil"/>
              <w:bottom w:val="single" w:sz="4" w:space="0" w:color="000000"/>
              <w:right w:val="single" w:sz="4" w:space="0" w:color="000000"/>
            </w:tcBorders>
            <w:shd w:val="clear" w:color="auto" w:fill="auto"/>
            <w:vAlign w:val="center"/>
          </w:tcPr>
          <w:p w14:paraId="1B5098AB" w14:textId="77777777" w:rsidR="003A7889" w:rsidRDefault="003A7889" w:rsidP="008B5C4E">
            <w:pPr>
              <w:jc w:val="center"/>
              <w:rPr>
                <w:color w:val="000000"/>
              </w:rPr>
            </w:pPr>
            <w:r>
              <w:rPr>
                <w:color w:val="000000"/>
              </w:rPr>
              <w:t>7 258</w:t>
            </w:r>
          </w:p>
        </w:tc>
        <w:tc>
          <w:tcPr>
            <w:tcW w:w="2127" w:type="dxa"/>
            <w:tcBorders>
              <w:top w:val="nil"/>
              <w:left w:val="nil"/>
              <w:bottom w:val="single" w:sz="4" w:space="0" w:color="000000"/>
              <w:right w:val="single" w:sz="4" w:space="0" w:color="000000"/>
            </w:tcBorders>
            <w:shd w:val="clear" w:color="auto" w:fill="auto"/>
            <w:vAlign w:val="center"/>
          </w:tcPr>
          <w:p w14:paraId="7DFD91D0" w14:textId="77777777" w:rsidR="003A7889" w:rsidRDefault="003A7889" w:rsidP="008B5C4E">
            <w:pPr>
              <w:jc w:val="center"/>
              <w:rPr>
                <w:color w:val="000000"/>
              </w:rPr>
            </w:pPr>
            <w:r>
              <w:rPr>
                <w:color w:val="000000"/>
              </w:rPr>
              <w:t>8 168</w:t>
            </w:r>
          </w:p>
        </w:tc>
      </w:tr>
      <w:tr w:rsidR="003A7889" w:rsidRPr="00B46EAB" w14:paraId="5BDA1E60"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6F27200" w14:textId="77777777" w:rsidR="003A7889" w:rsidRPr="00B46EAB" w:rsidRDefault="003A7889" w:rsidP="008B5C4E">
            <w:pPr>
              <w:pStyle w:val="40"/>
              <w:jc w:val="center"/>
            </w:pPr>
            <w:r w:rsidRPr="00B46EAB">
              <w:t>8.</w:t>
            </w:r>
          </w:p>
        </w:tc>
        <w:tc>
          <w:tcPr>
            <w:tcW w:w="4001" w:type="dxa"/>
            <w:tcBorders>
              <w:top w:val="nil"/>
              <w:left w:val="nil"/>
              <w:bottom w:val="single" w:sz="4" w:space="0" w:color="000000"/>
              <w:right w:val="single" w:sz="4" w:space="0" w:color="000000"/>
            </w:tcBorders>
            <w:shd w:val="clear" w:color="auto" w:fill="auto"/>
            <w:vAlign w:val="center"/>
          </w:tcPr>
          <w:p w14:paraId="2E0C5E4A" w14:textId="77777777" w:rsidR="003A7889" w:rsidRPr="00B46EAB" w:rsidRDefault="003A7889" w:rsidP="008B5C4E">
            <w:pPr>
              <w:pStyle w:val="40"/>
            </w:pPr>
            <w:r w:rsidRPr="00B46EAB">
              <w:t>Зона № 8 (от 36 до 40 км)</w:t>
            </w:r>
          </w:p>
        </w:tc>
        <w:tc>
          <w:tcPr>
            <w:tcW w:w="2268" w:type="dxa"/>
            <w:tcBorders>
              <w:top w:val="nil"/>
              <w:left w:val="nil"/>
              <w:bottom w:val="single" w:sz="4" w:space="0" w:color="000000"/>
              <w:right w:val="single" w:sz="4" w:space="0" w:color="000000"/>
            </w:tcBorders>
            <w:shd w:val="clear" w:color="auto" w:fill="auto"/>
            <w:vAlign w:val="center"/>
          </w:tcPr>
          <w:p w14:paraId="2B8A1320" w14:textId="77777777" w:rsidR="003A7889" w:rsidRDefault="003A7889" w:rsidP="008B5C4E">
            <w:pPr>
              <w:jc w:val="center"/>
              <w:rPr>
                <w:color w:val="000000"/>
              </w:rPr>
            </w:pPr>
            <w:r>
              <w:rPr>
                <w:color w:val="000000"/>
              </w:rPr>
              <w:t>7 471</w:t>
            </w:r>
          </w:p>
        </w:tc>
        <w:tc>
          <w:tcPr>
            <w:tcW w:w="2127" w:type="dxa"/>
            <w:tcBorders>
              <w:top w:val="nil"/>
              <w:left w:val="nil"/>
              <w:bottom w:val="single" w:sz="4" w:space="0" w:color="000000"/>
              <w:right w:val="single" w:sz="4" w:space="0" w:color="000000"/>
            </w:tcBorders>
            <w:shd w:val="clear" w:color="auto" w:fill="auto"/>
            <w:vAlign w:val="center"/>
          </w:tcPr>
          <w:p w14:paraId="6B0C8F16" w14:textId="77777777" w:rsidR="003A7889" w:rsidRDefault="003A7889" w:rsidP="008B5C4E">
            <w:pPr>
              <w:jc w:val="center"/>
              <w:rPr>
                <w:color w:val="000000"/>
              </w:rPr>
            </w:pPr>
            <w:r>
              <w:rPr>
                <w:color w:val="000000"/>
              </w:rPr>
              <w:t>8 324</w:t>
            </w:r>
          </w:p>
        </w:tc>
      </w:tr>
      <w:tr w:rsidR="003A7889" w:rsidRPr="00B46EAB" w14:paraId="7A778CA3"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9CC2B8E" w14:textId="77777777" w:rsidR="003A7889" w:rsidRPr="00B46EAB" w:rsidRDefault="003A7889" w:rsidP="008B5C4E">
            <w:pPr>
              <w:pStyle w:val="40"/>
              <w:jc w:val="center"/>
            </w:pPr>
            <w:r w:rsidRPr="00B46EAB">
              <w:t>9.</w:t>
            </w:r>
          </w:p>
        </w:tc>
        <w:tc>
          <w:tcPr>
            <w:tcW w:w="4001" w:type="dxa"/>
            <w:tcBorders>
              <w:top w:val="nil"/>
              <w:left w:val="nil"/>
              <w:bottom w:val="single" w:sz="4" w:space="0" w:color="000000"/>
              <w:right w:val="single" w:sz="4" w:space="0" w:color="000000"/>
            </w:tcBorders>
            <w:shd w:val="clear" w:color="auto" w:fill="auto"/>
            <w:vAlign w:val="center"/>
          </w:tcPr>
          <w:p w14:paraId="08AFC8E5" w14:textId="77777777" w:rsidR="003A7889" w:rsidRPr="00B46EAB" w:rsidRDefault="003A7889" w:rsidP="008B5C4E">
            <w:pPr>
              <w:pStyle w:val="40"/>
            </w:pPr>
            <w:r w:rsidRPr="00B46EAB">
              <w:t>Зона № 9 (от 41 до 44 км)</w:t>
            </w:r>
          </w:p>
        </w:tc>
        <w:tc>
          <w:tcPr>
            <w:tcW w:w="2268" w:type="dxa"/>
            <w:tcBorders>
              <w:top w:val="nil"/>
              <w:left w:val="nil"/>
              <w:bottom w:val="single" w:sz="4" w:space="0" w:color="000000"/>
              <w:right w:val="single" w:sz="4" w:space="0" w:color="000000"/>
            </w:tcBorders>
            <w:shd w:val="clear" w:color="auto" w:fill="auto"/>
            <w:vAlign w:val="center"/>
          </w:tcPr>
          <w:p w14:paraId="5ABAB8A8" w14:textId="77777777" w:rsidR="003A7889" w:rsidRDefault="003A7889" w:rsidP="008B5C4E">
            <w:pPr>
              <w:jc w:val="center"/>
              <w:rPr>
                <w:color w:val="000000"/>
              </w:rPr>
            </w:pPr>
            <w:r>
              <w:rPr>
                <w:color w:val="000000"/>
              </w:rPr>
              <w:t>6 617</w:t>
            </w:r>
          </w:p>
        </w:tc>
        <w:tc>
          <w:tcPr>
            <w:tcW w:w="2127" w:type="dxa"/>
            <w:tcBorders>
              <w:top w:val="nil"/>
              <w:left w:val="nil"/>
              <w:bottom w:val="single" w:sz="4" w:space="0" w:color="000000"/>
              <w:right w:val="single" w:sz="4" w:space="0" w:color="000000"/>
            </w:tcBorders>
            <w:shd w:val="clear" w:color="auto" w:fill="auto"/>
            <w:vAlign w:val="center"/>
          </w:tcPr>
          <w:p w14:paraId="484AD91A" w14:textId="77777777" w:rsidR="003A7889" w:rsidRDefault="003A7889" w:rsidP="008B5C4E">
            <w:pPr>
              <w:jc w:val="center"/>
              <w:rPr>
                <w:color w:val="000000"/>
              </w:rPr>
            </w:pPr>
            <w:r>
              <w:rPr>
                <w:color w:val="000000"/>
              </w:rPr>
              <w:t>7 527</w:t>
            </w:r>
          </w:p>
        </w:tc>
      </w:tr>
      <w:tr w:rsidR="003A7889" w:rsidRPr="00B46EAB" w14:paraId="08D53035"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75B5362" w14:textId="77777777" w:rsidR="003A7889" w:rsidRPr="00B46EAB" w:rsidRDefault="003A7889" w:rsidP="008B5C4E">
            <w:pPr>
              <w:pStyle w:val="40"/>
              <w:jc w:val="center"/>
            </w:pPr>
            <w:r w:rsidRPr="00B46EAB">
              <w:t>10.</w:t>
            </w:r>
          </w:p>
        </w:tc>
        <w:tc>
          <w:tcPr>
            <w:tcW w:w="4001" w:type="dxa"/>
            <w:tcBorders>
              <w:top w:val="nil"/>
              <w:left w:val="nil"/>
              <w:bottom w:val="single" w:sz="4" w:space="0" w:color="000000"/>
              <w:right w:val="single" w:sz="4" w:space="0" w:color="000000"/>
            </w:tcBorders>
            <w:shd w:val="clear" w:color="auto" w:fill="auto"/>
            <w:vAlign w:val="center"/>
          </w:tcPr>
          <w:p w14:paraId="659AAE57" w14:textId="77777777" w:rsidR="003A7889" w:rsidRPr="00B46EAB" w:rsidRDefault="003A7889" w:rsidP="008B5C4E">
            <w:pPr>
              <w:pStyle w:val="40"/>
            </w:pPr>
            <w:r w:rsidRPr="00B46EAB">
              <w:t>Зона № 10 (от 45 до 49 км)</w:t>
            </w:r>
          </w:p>
        </w:tc>
        <w:tc>
          <w:tcPr>
            <w:tcW w:w="2268" w:type="dxa"/>
            <w:tcBorders>
              <w:top w:val="nil"/>
              <w:left w:val="nil"/>
              <w:bottom w:val="single" w:sz="4" w:space="0" w:color="000000"/>
              <w:right w:val="single" w:sz="4" w:space="0" w:color="000000"/>
            </w:tcBorders>
            <w:shd w:val="clear" w:color="auto" w:fill="auto"/>
            <w:vAlign w:val="center"/>
          </w:tcPr>
          <w:p w14:paraId="7A1F3457" w14:textId="77777777" w:rsidR="003A7889" w:rsidRDefault="003A7889" w:rsidP="008B5C4E">
            <w:pPr>
              <w:jc w:val="center"/>
              <w:rPr>
                <w:color w:val="000000"/>
              </w:rPr>
            </w:pPr>
            <w:r>
              <w:rPr>
                <w:color w:val="000000"/>
              </w:rPr>
              <w:t>6 717</w:t>
            </w:r>
          </w:p>
        </w:tc>
        <w:tc>
          <w:tcPr>
            <w:tcW w:w="2127" w:type="dxa"/>
            <w:tcBorders>
              <w:top w:val="nil"/>
              <w:left w:val="nil"/>
              <w:bottom w:val="single" w:sz="4" w:space="0" w:color="000000"/>
              <w:right w:val="single" w:sz="4" w:space="0" w:color="000000"/>
            </w:tcBorders>
            <w:shd w:val="clear" w:color="auto" w:fill="auto"/>
            <w:vAlign w:val="center"/>
          </w:tcPr>
          <w:p w14:paraId="1A27EDA9" w14:textId="77777777" w:rsidR="003A7889" w:rsidRDefault="003A7889" w:rsidP="008B5C4E">
            <w:pPr>
              <w:jc w:val="center"/>
              <w:rPr>
                <w:color w:val="000000"/>
              </w:rPr>
            </w:pPr>
            <w:r>
              <w:rPr>
                <w:color w:val="000000"/>
              </w:rPr>
              <w:t>7 627</w:t>
            </w:r>
          </w:p>
        </w:tc>
      </w:tr>
      <w:tr w:rsidR="003A7889" w:rsidRPr="00B46EAB" w14:paraId="6BFF9DF2"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5A7237D" w14:textId="77777777" w:rsidR="003A7889" w:rsidRPr="00B46EAB" w:rsidRDefault="003A7889" w:rsidP="008B5C4E">
            <w:pPr>
              <w:pStyle w:val="40"/>
              <w:jc w:val="center"/>
            </w:pPr>
            <w:r w:rsidRPr="00B46EAB">
              <w:t>11.</w:t>
            </w:r>
          </w:p>
        </w:tc>
        <w:tc>
          <w:tcPr>
            <w:tcW w:w="4001" w:type="dxa"/>
            <w:tcBorders>
              <w:top w:val="nil"/>
              <w:left w:val="nil"/>
              <w:bottom w:val="single" w:sz="4" w:space="0" w:color="000000"/>
              <w:right w:val="single" w:sz="4" w:space="0" w:color="000000"/>
            </w:tcBorders>
            <w:shd w:val="clear" w:color="auto" w:fill="auto"/>
            <w:vAlign w:val="center"/>
          </w:tcPr>
          <w:p w14:paraId="28096221" w14:textId="77777777" w:rsidR="003A7889" w:rsidRPr="00B46EAB" w:rsidRDefault="003A7889" w:rsidP="008B5C4E">
            <w:pPr>
              <w:pStyle w:val="40"/>
            </w:pPr>
            <w:r w:rsidRPr="00B46EAB">
              <w:t>Зона № 11 (от 50 до 59 км)</w:t>
            </w:r>
          </w:p>
        </w:tc>
        <w:tc>
          <w:tcPr>
            <w:tcW w:w="2268" w:type="dxa"/>
            <w:tcBorders>
              <w:top w:val="nil"/>
              <w:left w:val="nil"/>
              <w:bottom w:val="single" w:sz="4" w:space="0" w:color="000000"/>
              <w:right w:val="single" w:sz="4" w:space="0" w:color="000000"/>
            </w:tcBorders>
            <w:shd w:val="clear" w:color="auto" w:fill="auto"/>
            <w:vAlign w:val="center"/>
          </w:tcPr>
          <w:p w14:paraId="0B065F3D" w14:textId="77777777" w:rsidR="003A7889" w:rsidRDefault="003A7889" w:rsidP="008B5C4E">
            <w:pPr>
              <w:jc w:val="center"/>
              <w:rPr>
                <w:color w:val="000000"/>
              </w:rPr>
            </w:pPr>
            <w:r>
              <w:rPr>
                <w:color w:val="000000"/>
              </w:rPr>
              <w:t>7 173</w:t>
            </w:r>
          </w:p>
        </w:tc>
        <w:tc>
          <w:tcPr>
            <w:tcW w:w="2127" w:type="dxa"/>
            <w:tcBorders>
              <w:top w:val="nil"/>
              <w:left w:val="nil"/>
              <w:bottom w:val="single" w:sz="4" w:space="0" w:color="000000"/>
              <w:right w:val="single" w:sz="4" w:space="0" w:color="000000"/>
            </w:tcBorders>
            <w:shd w:val="clear" w:color="auto" w:fill="auto"/>
            <w:vAlign w:val="center"/>
          </w:tcPr>
          <w:p w14:paraId="0E805312" w14:textId="77777777" w:rsidR="003A7889" w:rsidRDefault="003A7889" w:rsidP="008B5C4E">
            <w:pPr>
              <w:jc w:val="center"/>
              <w:rPr>
                <w:color w:val="000000"/>
              </w:rPr>
            </w:pPr>
            <w:r>
              <w:rPr>
                <w:color w:val="000000"/>
              </w:rPr>
              <w:t>8 140</w:t>
            </w:r>
          </w:p>
        </w:tc>
      </w:tr>
      <w:tr w:rsidR="003A7889" w:rsidRPr="00B46EAB" w14:paraId="4B854261"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85B46E6" w14:textId="77777777" w:rsidR="003A7889" w:rsidRPr="00B46EAB" w:rsidRDefault="003A7889" w:rsidP="008B5C4E">
            <w:pPr>
              <w:pStyle w:val="40"/>
              <w:jc w:val="center"/>
            </w:pPr>
            <w:r w:rsidRPr="00B46EAB">
              <w:lastRenderedPageBreak/>
              <w:t>12.</w:t>
            </w:r>
          </w:p>
        </w:tc>
        <w:tc>
          <w:tcPr>
            <w:tcW w:w="4001" w:type="dxa"/>
            <w:tcBorders>
              <w:top w:val="nil"/>
              <w:left w:val="nil"/>
              <w:bottom w:val="single" w:sz="4" w:space="0" w:color="000000"/>
              <w:right w:val="single" w:sz="4" w:space="0" w:color="000000"/>
            </w:tcBorders>
            <w:shd w:val="clear" w:color="auto" w:fill="auto"/>
            <w:vAlign w:val="center"/>
          </w:tcPr>
          <w:p w14:paraId="70BBB44D" w14:textId="77777777" w:rsidR="003A7889" w:rsidRPr="00B46EAB" w:rsidRDefault="003A7889" w:rsidP="008B5C4E">
            <w:pPr>
              <w:pStyle w:val="40"/>
            </w:pPr>
            <w:r w:rsidRPr="00B46EAB">
              <w:t>Зона № 12 (от 60 до 63 км)</w:t>
            </w:r>
          </w:p>
        </w:tc>
        <w:tc>
          <w:tcPr>
            <w:tcW w:w="2268" w:type="dxa"/>
            <w:tcBorders>
              <w:top w:val="nil"/>
              <w:left w:val="nil"/>
              <w:bottom w:val="single" w:sz="4" w:space="0" w:color="000000"/>
              <w:right w:val="single" w:sz="4" w:space="0" w:color="000000"/>
            </w:tcBorders>
            <w:shd w:val="clear" w:color="auto" w:fill="auto"/>
            <w:vAlign w:val="center"/>
          </w:tcPr>
          <w:p w14:paraId="6C00EA80" w14:textId="77777777" w:rsidR="003A7889" w:rsidRDefault="003A7889" w:rsidP="008B5C4E">
            <w:pPr>
              <w:jc w:val="center"/>
              <w:rPr>
                <w:color w:val="000000"/>
              </w:rPr>
            </w:pPr>
            <w:r>
              <w:rPr>
                <w:color w:val="000000"/>
              </w:rPr>
              <w:t>8 395</w:t>
            </w:r>
          </w:p>
        </w:tc>
        <w:tc>
          <w:tcPr>
            <w:tcW w:w="2127" w:type="dxa"/>
            <w:tcBorders>
              <w:top w:val="nil"/>
              <w:left w:val="nil"/>
              <w:bottom w:val="single" w:sz="4" w:space="0" w:color="000000"/>
              <w:right w:val="single" w:sz="4" w:space="0" w:color="000000"/>
            </w:tcBorders>
            <w:shd w:val="clear" w:color="auto" w:fill="auto"/>
            <w:vAlign w:val="center"/>
          </w:tcPr>
          <w:p w14:paraId="7A312C81" w14:textId="77777777" w:rsidR="003A7889" w:rsidRDefault="003A7889" w:rsidP="008B5C4E">
            <w:pPr>
              <w:jc w:val="center"/>
              <w:rPr>
                <w:color w:val="000000"/>
              </w:rPr>
            </w:pPr>
            <w:r>
              <w:rPr>
                <w:color w:val="000000"/>
              </w:rPr>
              <w:t>9 476</w:t>
            </w:r>
          </w:p>
        </w:tc>
      </w:tr>
      <w:tr w:rsidR="003A7889" w:rsidRPr="00B46EAB" w14:paraId="3236FB65"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2506445" w14:textId="77777777" w:rsidR="003A7889" w:rsidRPr="00B46EAB" w:rsidRDefault="003A7889" w:rsidP="008B5C4E">
            <w:pPr>
              <w:pStyle w:val="40"/>
              <w:jc w:val="center"/>
            </w:pPr>
            <w:r w:rsidRPr="00B46EAB">
              <w:t>13.</w:t>
            </w:r>
          </w:p>
        </w:tc>
        <w:tc>
          <w:tcPr>
            <w:tcW w:w="4001" w:type="dxa"/>
            <w:tcBorders>
              <w:top w:val="nil"/>
              <w:left w:val="nil"/>
              <w:bottom w:val="single" w:sz="4" w:space="0" w:color="000000"/>
              <w:right w:val="single" w:sz="4" w:space="0" w:color="000000"/>
            </w:tcBorders>
            <w:shd w:val="clear" w:color="auto" w:fill="auto"/>
            <w:vAlign w:val="center"/>
          </w:tcPr>
          <w:p w14:paraId="71238D85" w14:textId="77777777" w:rsidR="003A7889" w:rsidRPr="00B46EAB" w:rsidRDefault="003A7889" w:rsidP="008B5C4E">
            <w:pPr>
              <w:pStyle w:val="40"/>
            </w:pPr>
            <w:r w:rsidRPr="00B46EAB">
              <w:t>Зона № 13 (от 64 до 78 км)</w:t>
            </w:r>
          </w:p>
        </w:tc>
        <w:tc>
          <w:tcPr>
            <w:tcW w:w="2268" w:type="dxa"/>
            <w:tcBorders>
              <w:top w:val="nil"/>
              <w:left w:val="nil"/>
              <w:bottom w:val="single" w:sz="4" w:space="0" w:color="000000"/>
              <w:right w:val="single" w:sz="4" w:space="0" w:color="000000"/>
            </w:tcBorders>
            <w:shd w:val="clear" w:color="auto" w:fill="auto"/>
            <w:vAlign w:val="center"/>
          </w:tcPr>
          <w:p w14:paraId="7BF91B14" w14:textId="77777777" w:rsidR="003A7889" w:rsidRDefault="003A7889" w:rsidP="008B5C4E">
            <w:pPr>
              <w:jc w:val="center"/>
              <w:rPr>
                <w:color w:val="000000"/>
              </w:rPr>
            </w:pPr>
            <w:r>
              <w:rPr>
                <w:color w:val="000000"/>
              </w:rPr>
              <w:t>9 789</w:t>
            </w:r>
          </w:p>
        </w:tc>
        <w:tc>
          <w:tcPr>
            <w:tcW w:w="2127" w:type="dxa"/>
            <w:tcBorders>
              <w:top w:val="nil"/>
              <w:left w:val="nil"/>
              <w:bottom w:val="single" w:sz="4" w:space="0" w:color="000000"/>
              <w:right w:val="single" w:sz="4" w:space="0" w:color="000000"/>
            </w:tcBorders>
            <w:shd w:val="clear" w:color="auto" w:fill="auto"/>
            <w:vAlign w:val="center"/>
          </w:tcPr>
          <w:p w14:paraId="1E90C089" w14:textId="77777777" w:rsidR="003A7889" w:rsidRDefault="003A7889" w:rsidP="008B5C4E">
            <w:pPr>
              <w:jc w:val="center"/>
              <w:rPr>
                <w:color w:val="000000"/>
              </w:rPr>
            </w:pPr>
            <w:r>
              <w:rPr>
                <w:color w:val="000000"/>
              </w:rPr>
              <w:t>11 026</w:t>
            </w:r>
          </w:p>
        </w:tc>
      </w:tr>
      <w:tr w:rsidR="003A7889" w:rsidRPr="00B46EAB" w14:paraId="12D5D071"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257314E" w14:textId="77777777" w:rsidR="003A7889" w:rsidRPr="00B46EAB" w:rsidRDefault="003A7889" w:rsidP="008B5C4E">
            <w:pPr>
              <w:pStyle w:val="40"/>
              <w:jc w:val="center"/>
            </w:pPr>
            <w:r w:rsidRPr="00B46EAB">
              <w:t>14.</w:t>
            </w:r>
          </w:p>
        </w:tc>
        <w:tc>
          <w:tcPr>
            <w:tcW w:w="4001" w:type="dxa"/>
            <w:tcBorders>
              <w:top w:val="nil"/>
              <w:left w:val="nil"/>
              <w:bottom w:val="single" w:sz="4" w:space="0" w:color="000000"/>
              <w:right w:val="single" w:sz="4" w:space="0" w:color="000000"/>
            </w:tcBorders>
            <w:shd w:val="clear" w:color="auto" w:fill="auto"/>
            <w:vAlign w:val="center"/>
          </w:tcPr>
          <w:p w14:paraId="660B281E" w14:textId="77777777" w:rsidR="003A7889" w:rsidRPr="00B46EAB" w:rsidRDefault="003A7889" w:rsidP="008B5C4E">
            <w:pPr>
              <w:pStyle w:val="40"/>
            </w:pPr>
            <w:r w:rsidRPr="00B46EAB">
              <w:t>Зона № 14 (от 79 до 88 км)</w:t>
            </w:r>
          </w:p>
        </w:tc>
        <w:tc>
          <w:tcPr>
            <w:tcW w:w="2268" w:type="dxa"/>
            <w:tcBorders>
              <w:top w:val="nil"/>
              <w:left w:val="nil"/>
              <w:bottom w:val="single" w:sz="4" w:space="0" w:color="000000"/>
              <w:right w:val="single" w:sz="4" w:space="0" w:color="000000"/>
            </w:tcBorders>
            <w:shd w:val="clear" w:color="auto" w:fill="auto"/>
            <w:vAlign w:val="center"/>
          </w:tcPr>
          <w:p w14:paraId="550EFC3D" w14:textId="77777777" w:rsidR="003A7889" w:rsidRDefault="003A7889" w:rsidP="008B5C4E">
            <w:pPr>
              <w:jc w:val="center"/>
              <w:rPr>
                <w:color w:val="000000"/>
              </w:rPr>
            </w:pPr>
            <w:r>
              <w:rPr>
                <w:color w:val="000000"/>
              </w:rPr>
              <w:t>10 729</w:t>
            </w:r>
          </w:p>
        </w:tc>
        <w:tc>
          <w:tcPr>
            <w:tcW w:w="2127" w:type="dxa"/>
            <w:tcBorders>
              <w:top w:val="nil"/>
              <w:left w:val="nil"/>
              <w:bottom w:val="single" w:sz="4" w:space="0" w:color="000000"/>
              <w:right w:val="single" w:sz="4" w:space="0" w:color="000000"/>
            </w:tcBorders>
            <w:shd w:val="clear" w:color="auto" w:fill="auto"/>
            <w:vAlign w:val="center"/>
          </w:tcPr>
          <w:p w14:paraId="3AEF8BDF" w14:textId="77777777" w:rsidR="003A7889" w:rsidRDefault="003A7889" w:rsidP="008B5C4E">
            <w:pPr>
              <w:jc w:val="center"/>
              <w:rPr>
                <w:color w:val="000000"/>
              </w:rPr>
            </w:pPr>
            <w:r>
              <w:rPr>
                <w:color w:val="000000"/>
              </w:rPr>
              <w:t>12 080</w:t>
            </w:r>
          </w:p>
        </w:tc>
      </w:tr>
      <w:tr w:rsidR="003A7889" w:rsidRPr="00B46EAB" w14:paraId="445E461B"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FAA3E24" w14:textId="77777777" w:rsidR="003A7889" w:rsidRPr="00B46EAB" w:rsidRDefault="003A7889" w:rsidP="008B5C4E">
            <w:pPr>
              <w:pStyle w:val="40"/>
              <w:jc w:val="center"/>
            </w:pPr>
            <w:r w:rsidRPr="00B46EAB">
              <w:t>15.</w:t>
            </w:r>
          </w:p>
        </w:tc>
        <w:tc>
          <w:tcPr>
            <w:tcW w:w="4001" w:type="dxa"/>
            <w:tcBorders>
              <w:top w:val="nil"/>
              <w:left w:val="nil"/>
              <w:bottom w:val="single" w:sz="4" w:space="0" w:color="000000"/>
              <w:right w:val="single" w:sz="4" w:space="0" w:color="000000"/>
            </w:tcBorders>
            <w:shd w:val="clear" w:color="auto" w:fill="auto"/>
            <w:vAlign w:val="center"/>
          </w:tcPr>
          <w:p w14:paraId="311EC2AC" w14:textId="77777777" w:rsidR="003A7889" w:rsidRPr="00B46EAB" w:rsidRDefault="003A7889" w:rsidP="008B5C4E">
            <w:pPr>
              <w:pStyle w:val="40"/>
            </w:pPr>
            <w:r w:rsidRPr="00B46EAB">
              <w:t>Зона № 15 (от 89 до 99 км)</w:t>
            </w:r>
          </w:p>
        </w:tc>
        <w:tc>
          <w:tcPr>
            <w:tcW w:w="2268" w:type="dxa"/>
            <w:tcBorders>
              <w:top w:val="nil"/>
              <w:left w:val="nil"/>
              <w:bottom w:val="single" w:sz="4" w:space="0" w:color="000000"/>
              <w:right w:val="single" w:sz="4" w:space="0" w:color="000000"/>
            </w:tcBorders>
            <w:shd w:val="clear" w:color="auto" w:fill="auto"/>
            <w:vAlign w:val="center"/>
          </w:tcPr>
          <w:p w14:paraId="041F00ED" w14:textId="77777777" w:rsidR="003A7889" w:rsidRDefault="003A7889" w:rsidP="008B5C4E">
            <w:pPr>
              <w:jc w:val="center"/>
              <w:rPr>
                <w:color w:val="000000"/>
              </w:rPr>
            </w:pPr>
            <w:r>
              <w:rPr>
                <w:color w:val="000000"/>
              </w:rPr>
              <w:t>11 751</w:t>
            </w:r>
          </w:p>
        </w:tc>
        <w:tc>
          <w:tcPr>
            <w:tcW w:w="2127" w:type="dxa"/>
            <w:tcBorders>
              <w:top w:val="nil"/>
              <w:left w:val="nil"/>
              <w:bottom w:val="single" w:sz="4" w:space="0" w:color="000000"/>
              <w:right w:val="single" w:sz="4" w:space="0" w:color="000000"/>
            </w:tcBorders>
            <w:shd w:val="clear" w:color="auto" w:fill="auto"/>
            <w:vAlign w:val="center"/>
          </w:tcPr>
          <w:p w14:paraId="34733FAB" w14:textId="77777777" w:rsidR="003A7889" w:rsidRDefault="003A7889" w:rsidP="008B5C4E">
            <w:pPr>
              <w:jc w:val="center"/>
              <w:rPr>
                <w:color w:val="000000"/>
              </w:rPr>
            </w:pPr>
            <w:r>
              <w:rPr>
                <w:color w:val="000000"/>
              </w:rPr>
              <w:t>13 188</w:t>
            </w:r>
          </w:p>
        </w:tc>
      </w:tr>
      <w:tr w:rsidR="003A7889" w:rsidRPr="00B46EAB" w14:paraId="585DD627"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FB4627B" w14:textId="77777777" w:rsidR="003A7889" w:rsidRPr="00B46EAB" w:rsidRDefault="003A7889" w:rsidP="008B5C4E">
            <w:pPr>
              <w:pStyle w:val="40"/>
              <w:jc w:val="center"/>
            </w:pPr>
            <w:r w:rsidRPr="00B46EAB">
              <w:t>16.</w:t>
            </w:r>
          </w:p>
        </w:tc>
        <w:tc>
          <w:tcPr>
            <w:tcW w:w="4001" w:type="dxa"/>
            <w:tcBorders>
              <w:top w:val="nil"/>
              <w:left w:val="nil"/>
              <w:bottom w:val="single" w:sz="4" w:space="0" w:color="000000"/>
              <w:right w:val="single" w:sz="4" w:space="0" w:color="000000"/>
            </w:tcBorders>
            <w:shd w:val="clear" w:color="auto" w:fill="auto"/>
            <w:vAlign w:val="center"/>
          </w:tcPr>
          <w:p w14:paraId="7632FF5E" w14:textId="77777777" w:rsidR="003A7889" w:rsidRPr="00B46EAB" w:rsidRDefault="003A7889" w:rsidP="008B5C4E">
            <w:pPr>
              <w:pStyle w:val="40"/>
            </w:pPr>
            <w:r w:rsidRPr="00B46EAB">
              <w:t>Зона № 16 (от 100 до 135 км)</w:t>
            </w:r>
          </w:p>
        </w:tc>
        <w:tc>
          <w:tcPr>
            <w:tcW w:w="2268" w:type="dxa"/>
            <w:tcBorders>
              <w:top w:val="nil"/>
              <w:left w:val="nil"/>
              <w:bottom w:val="single" w:sz="4" w:space="0" w:color="000000"/>
              <w:right w:val="single" w:sz="4" w:space="0" w:color="000000"/>
            </w:tcBorders>
            <w:shd w:val="clear" w:color="auto" w:fill="auto"/>
            <w:vAlign w:val="center"/>
          </w:tcPr>
          <w:p w14:paraId="1D7BAE90" w14:textId="77777777" w:rsidR="003A7889" w:rsidRDefault="003A7889" w:rsidP="008B5C4E">
            <w:pPr>
              <w:jc w:val="center"/>
              <w:rPr>
                <w:color w:val="000000"/>
              </w:rPr>
            </w:pPr>
            <w:r>
              <w:rPr>
                <w:color w:val="000000"/>
              </w:rPr>
              <w:t>15 122</w:t>
            </w:r>
          </w:p>
        </w:tc>
        <w:tc>
          <w:tcPr>
            <w:tcW w:w="2127" w:type="dxa"/>
            <w:tcBorders>
              <w:top w:val="nil"/>
              <w:left w:val="nil"/>
              <w:bottom w:val="single" w:sz="4" w:space="0" w:color="000000"/>
              <w:right w:val="single" w:sz="4" w:space="0" w:color="000000"/>
            </w:tcBorders>
            <w:shd w:val="clear" w:color="auto" w:fill="auto"/>
            <w:vAlign w:val="center"/>
          </w:tcPr>
          <w:p w14:paraId="2CE49611" w14:textId="77777777" w:rsidR="003A7889" w:rsidRDefault="003A7889" w:rsidP="008B5C4E">
            <w:pPr>
              <w:jc w:val="center"/>
              <w:rPr>
                <w:color w:val="000000"/>
              </w:rPr>
            </w:pPr>
            <w:r>
              <w:rPr>
                <w:color w:val="000000"/>
              </w:rPr>
              <w:t>16 887</w:t>
            </w:r>
          </w:p>
        </w:tc>
      </w:tr>
      <w:tr w:rsidR="003A7889" w:rsidRPr="00B46EAB" w14:paraId="4C8CA304"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2ED770D" w14:textId="77777777" w:rsidR="003A7889" w:rsidRPr="00B46EAB" w:rsidRDefault="003A7889" w:rsidP="008B5C4E">
            <w:pPr>
              <w:pStyle w:val="40"/>
              <w:jc w:val="center"/>
            </w:pPr>
            <w:r w:rsidRPr="00B46EAB">
              <w:t>17.</w:t>
            </w:r>
          </w:p>
        </w:tc>
        <w:tc>
          <w:tcPr>
            <w:tcW w:w="4001" w:type="dxa"/>
            <w:tcBorders>
              <w:top w:val="nil"/>
              <w:left w:val="nil"/>
              <w:bottom w:val="single" w:sz="4" w:space="0" w:color="000000"/>
              <w:right w:val="single" w:sz="4" w:space="0" w:color="000000"/>
            </w:tcBorders>
            <w:shd w:val="clear" w:color="auto" w:fill="auto"/>
            <w:vAlign w:val="center"/>
          </w:tcPr>
          <w:p w14:paraId="0AFD023F" w14:textId="77777777" w:rsidR="003A7889" w:rsidRPr="00B46EAB" w:rsidRDefault="003A7889" w:rsidP="008B5C4E">
            <w:pPr>
              <w:pStyle w:val="40"/>
            </w:pPr>
            <w:r w:rsidRPr="00B46EAB">
              <w:t>Зона № 17 (от 136 до 186 км)</w:t>
            </w:r>
          </w:p>
        </w:tc>
        <w:tc>
          <w:tcPr>
            <w:tcW w:w="2268" w:type="dxa"/>
            <w:tcBorders>
              <w:top w:val="nil"/>
              <w:left w:val="nil"/>
              <w:bottom w:val="single" w:sz="4" w:space="0" w:color="000000"/>
              <w:right w:val="single" w:sz="4" w:space="0" w:color="000000"/>
            </w:tcBorders>
            <w:shd w:val="clear" w:color="auto" w:fill="auto"/>
            <w:vAlign w:val="center"/>
          </w:tcPr>
          <w:p w14:paraId="274BDA2B" w14:textId="77777777" w:rsidR="003A7889" w:rsidRDefault="003A7889" w:rsidP="008B5C4E">
            <w:pPr>
              <w:jc w:val="center"/>
              <w:rPr>
                <w:color w:val="000000"/>
              </w:rPr>
            </w:pPr>
            <w:r>
              <w:rPr>
                <w:color w:val="000000"/>
              </w:rPr>
              <w:t>19 872</w:t>
            </w:r>
          </w:p>
        </w:tc>
        <w:tc>
          <w:tcPr>
            <w:tcW w:w="2127" w:type="dxa"/>
            <w:tcBorders>
              <w:top w:val="nil"/>
              <w:left w:val="nil"/>
              <w:bottom w:val="single" w:sz="4" w:space="0" w:color="000000"/>
              <w:right w:val="single" w:sz="4" w:space="0" w:color="000000"/>
            </w:tcBorders>
            <w:shd w:val="clear" w:color="auto" w:fill="auto"/>
            <w:vAlign w:val="center"/>
          </w:tcPr>
          <w:p w14:paraId="23FD6EB4" w14:textId="77777777" w:rsidR="003A7889" w:rsidRDefault="003A7889" w:rsidP="008B5C4E">
            <w:pPr>
              <w:jc w:val="center"/>
              <w:rPr>
                <w:color w:val="000000"/>
              </w:rPr>
            </w:pPr>
            <w:r>
              <w:rPr>
                <w:color w:val="000000"/>
              </w:rPr>
              <w:t>19 950</w:t>
            </w:r>
          </w:p>
        </w:tc>
      </w:tr>
      <w:tr w:rsidR="003A7889" w:rsidRPr="00B46EAB" w14:paraId="24E00A16"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A56B010" w14:textId="77777777" w:rsidR="003A7889" w:rsidRPr="00B46EAB" w:rsidRDefault="003A7889" w:rsidP="008B5C4E">
            <w:pPr>
              <w:pStyle w:val="40"/>
              <w:jc w:val="center"/>
            </w:pPr>
            <w:r w:rsidRPr="00B46EAB">
              <w:t>18.</w:t>
            </w:r>
          </w:p>
        </w:tc>
        <w:tc>
          <w:tcPr>
            <w:tcW w:w="4001" w:type="dxa"/>
            <w:tcBorders>
              <w:top w:val="nil"/>
              <w:left w:val="nil"/>
              <w:bottom w:val="single" w:sz="4" w:space="0" w:color="000000"/>
              <w:right w:val="single" w:sz="4" w:space="0" w:color="000000"/>
            </w:tcBorders>
            <w:shd w:val="clear" w:color="auto" w:fill="auto"/>
            <w:vAlign w:val="center"/>
          </w:tcPr>
          <w:p w14:paraId="7AAD26F5" w14:textId="77777777" w:rsidR="003A7889" w:rsidRPr="00B46EAB" w:rsidRDefault="003A7889" w:rsidP="008B5C4E">
            <w:pPr>
              <w:pStyle w:val="40"/>
            </w:pPr>
            <w:r w:rsidRPr="00B46EAB">
              <w:t>Зона № 18 (от 187 до 197 км)</w:t>
            </w:r>
          </w:p>
        </w:tc>
        <w:tc>
          <w:tcPr>
            <w:tcW w:w="2268" w:type="dxa"/>
            <w:tcBorders>
              <w:top w:val="nil"/>
              <w:left w:val="nil"/>
              <w:bottom w:val="single" w:sz="4" w:space="0" w:color="000000"/>
              <w:right w:val="single" w:sz="4" w:space="0" w:color="000000"/>
            </w:tcBorders>
            <w:shd w:val="clear" w:color="auto" w:fill="auto"/>
            <w:vAlign w:val="center"/>
          </w:tcPr>
          <w:p w14:paraId="5FBC7A57" w14:textId="77777777" w:rsidR="003A7889" w:rsidRDefault="003A7889" w:rsidP="008B5C4E">
            <w:pPr>
              <w:jc w:val="center"/>
              <w:rPr>
                <w:color w:val="000000"/>
              </w:rPr>
            </w:pPr>
            <w:r>
              <w:rPr>
                <w:color w:val="000000"/>
              </w:rPr>
              <w:t>20 911</w:t>
            </w:r>
          </w:p>
        </w:tc>
        <w:tc>
          <w:tcPr>
            <w:tcW w:w="2127" w:type="dxa"/>
            <w:tcBorders>
              <w:top w:val="nil"/>
              <w:left w:val="nil"/>
              <w:bottom w:val="single" w:sz="4" w:space="0" w:color="000000"/>
              <w:right w:val="single" w:sz="4" w:space="0" w:color="000000"/>
            </w:tcBorders>
            <w:shd w:val="clear" w:color="auto" w:fill="auto"/>
            <w:vAlign w:val="center"/>
          </w:tcPr>
          <w:p w14:paraId="5CAE46D4" w14:textId="77777777" w:rsidR="003A7889" w:rsidRDefault="003A7889" w:rsidP="008B5C4E">
            <w:pPr>
              <w:jc w:val="center"/>
              <w:rPr>
                <w:color w:val="000000"/>
              </w:rPr>
            </w:pPr>
            <w:r>
              <w:rPr>
                <w:color w:val="000000"/>
              </w:rPr>
              <w:t>23 272</w:t>
            </w:r>
          </w:p>
        </w:tc>
      </w:tr>
      <w:tr w:rsidR="003A7889" w:rsidRPr="00B46EAB" w14:paraId="6B4B045C"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1EFA404" w14:textId="77777777" w:rsidR="003A7889" w:rsidRPr="00B46EAB" w:rsidRDefault="003A7889" w:rsidP="008B5C4E">
            <w:pPr>
              <w:pStyle w:val="40"/>
              <w:jc w:val="center"/>
            </w:pPr>
            <w:r w:rsidRPr="00B46EAB">
              <w:t>19.</w:t>
            </w:r>
          </w:p>
        </w:tc>
        <w:tc>
          <w:tcPr>
            <w:tcW w:w="4001" w:type="dxa"/>
            <w:tcBorders>
              <w:top w:val="nil"/>
              <w:left w:val="nil"/>
              <w:bottom w:val="single" w:sz="4" w:space="0" w:color="000000"/>
              <w:right w:val="single" w:sz="4" w:space="0" w:color="000000"/>
            </w:tcBorders>
            <w:shd w:val="clear" w:color="auto" w:fill="auto"/>
            <w:vAlign w:val="center"/>
          </w:tcPr>
          <w:p w14:paraId="217405DF" w14:textId="77777777" w:rsidR="003A7889" w:rsidRPr="00B46EAB" w:rsidRDefault="003A7889" w:rsidP="008B5C4E">
            <w:pPr>
              <w:pStyle w:val="40"/>
            </w:pPr>
            <w:r w:rsidRPr="00B46EAB">
              <w:t>Зона № 19 (от 198 до 216 км)</w:t>
            </w:r>
          </w:p>
        </w:tc>
        <w:tc>
          <w:tcPr>
            <w:tcW w:w="2268" w:type="dxa"/>
            <w:tcBorders>
              <w:top w:val="nil"/>
              <w:left w:val="nil"/>
              <w:bottom w:val="single" w:sz="4" w:space="0" w:color="000000"/>
              <w:right w:val="single" w:sz="4" w:space="0" w:color="000000"/>
            </w:tcBorders>
            <w:shd w:val="clear" w:color="auto" w:fill="auto"/>
            <w:vAlign w:val="center"/>
          </w:tcPr>
          <w:p w14:paraId="7B11FC5F" w14:textId="77777777" w:rsidR="003A7889" w:rsidRDefault="003A7889" w:rsidP="008B5C4E">
            <w:pPr>
              <w:jc w:val="center"/>
              <w:rPr>
                <w:color w:val="000000"/>
              </w:rPr>
            </w:pPr>
            <w:r>
              <w:rPr>
                <w:color w:val="000000"/>
              </w:rPr>
              <w:t>22 689</w:t>
            </w:r>
          </w:p>
        </w:tc>
        <w:tc>
          <w:tcPr>
            <w:tcW w:w="2127" w:type="dxa"/>
            <w:tcBorders>
              <w:top w:val="nil"/>
              <w:left w:val="nil"/>
              <w:bottom w:val="single" w:sz="4" w:space="0" w:color="000000"/>
              <w:right w:val="single" w:sz="4" w:space="0" w:color="000000"/>
            </w:tcBorders>
            <w:shd w:val="clear" w:color="auto" w:fill="auto"/>
            <w:vAlign w:val="center"/>
          </w:tcPr>
          <w:p w14:paraId="7C0BC9D6" w14:textId="77777777" w:rsidR="003A7889" w:rsidRDefault="003A7889" w:rsidP="008B5C4E">
            <w:pPr>
              <w:jc w:val="center"/>
              <w:rPr>
                <w:color w:val="000000"/>
              </w:rPr>
            </w:pPr>
            <w:r>
              <w:rPr>
                <w:color w:val="000000"/>
              </w:rPr>
              <w:t>25 222</w:t>
            </w:r>
          </w:p>
        </w:tc>
      </w:tr>
      <w:tr w:rsidR="003A7889" w:rsidRPr="00B46EAB" w14:paraId="481241D1"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7F333BC" w14:textId="77777777" w:rsidR="003A7889" w:rsidRPr="00B46EAB" w:rsidRDefault="003A7889" w:rsidP="008B5C4E">
            <w:pPr>
              <w:pStyle w:val="40"/>
              <w:jc w:val="center"/>
            </w:pPr>
            <w:r w:rsidRPr="00B46EAB">
              <w:t>20.</w:t>
            </w:r>
          </w:p>
        </w:tc>
        <w:tc>
          <w:tcPr>
            <w:tcW w:w="4001" w:type="dxa"/>
            <w:tcBorders>
              <w:top w:val="nil"/>
              <w:left w:val="nil"/>
              <w:bottom w:val="single" w:sz="4" w:space="0" w:color="000000"/>
              <w:right w:val="single" w:sz="4" w:space="0" w:color="000000"/>
            </w:tcBorders>
            <w:shd w:val="clear" w:color="auto" w:fill="auto"/>
            <w:vAlign w:val="center"/>
          </w:tcPr>
          <w:p w14:paraId="081485F2" w14:textId="77777777" w:rsidR="003A7889" w:rsidRPr="00B46EAB" w:rsidRDefault="003A7889" w:rsidP="008B5C4E">
            <w:pPr>
              <w:pStyle w:val="40"/>
            </w:pPr>
            <w:r w:rsidRPr="00B46EAB">
              <w:t>Зона № 20 (от 217 до 230 км)</w:t>
            </w:r>
          </w:p>
        </w:tc>
        <w:tc>
          <w:tcPr>
            <w:tcW w:w="2268" w:type="dxa"/>
            <w:tcBorders>
              <w:top w:val="nil"/>
              <w:left w:val="nil"/>
              <w:bottom w:val="single" w:sz="4" w:space="0" w:color="000000"/>
              <w:right w:val="single" w:sz="4" w:space="0" w:color="000000"/>
            </w:tcBorders>
            <w:shd w:val="clear" w:color="auto" w:fill="auto"/>
            <w:vAlign w:val="center"/>
          </w:tcPr>
          <w:p w14:paraId="166355CE" w14:textId="77777777" w:rsidR="003A7889" w:rsidRDefault="003A7889" w:rsidP="008B5C4E">
            <w:pPr>
              <w:jc w:val="center"/>
              <w:rPr>
                <w:color w:val="000000"/>
              </w:rPr>
            </w:pPr>
            <w:r>
              <w:rPr>
                <w:color w:val="000000"/>
              </w:rPr>
              <w:t>24 609</w:t>
            </w:r>
          </w:p>
        </w:tc>
        <w:tc>
          <w:tcPr>
            <w:tcW w:w="2127" w:type="dxa"/>
            <w:tcBorders>
              <w:top w:val="nil"/>
              <w:left w:val="nil"/>
              <w:bottom w:val="single" w:sz="4" w:space="0" w:color="000000"/>
              <w:right w:val="single" w:sz="4" w:space="0" w:color="000000"/>
            </w:tcBorders>
            <w:shd w:val="clear" w:color="auto" w:fill="auto"/>
            <w:vAlign w:val="center"/>
          </w:tcPr>
          <w:p w14:paraId="7BDF7ED9" w14:textId="77777777" w:rsidR="003A7889" w:rsidRDefault="003A7889" w:rsidP="008B5C4E">
            <w:pPr>
              <w:jc w:val="center"/>
              <w:rPr>
                <w:color w:val="000000"/>
              </w:rPr>
            </w:pPr>
            <w:r>
              <w:rPr>
                <w:color w:val="000000"/>
              </w:rPr>
              <w:t>27 355</w:t>
            </w:r>
          </w:p>
        </w:tc>
      </w:tr>
      <w:tr w:rsidR="003A7889" w:rsidRPr="00B46EAB" w14:paraId="61EEB6A0"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F73D9D8" w14:textId="77777777" w:rsidR="003A7889" w:rsidRPr="00B46EAB" w:rsidRDefault="003A7889" w:rsidP="008B5C4E">
            <w:pPr>
              <w:pStyle w:val="40"/>
              <w:jc w:val="center"/>
            </w:pPr>
            <w:r w:rsidRPr="00B46EAB">
              <w:t>21.</w:t>
            </w:r>
          </w:p>
        </w:tc>
        <w:tc>
          <w:tcPr>
            <w:tcW w:w="4001" w:type="dxa"/>
            <w:tcBorders>
              <w:top w:val="nil"/>
              <w:left w:val="nil"/>
              <w:bottom w:val="single" w:sz="4" w:space="0" w:color="000000"/>
              <w:right w:val="single" w:sz="4" w:space="0" w:color="000000"/>
            </w:tcBorders>
            <w:shd w:val="clear" w:color="auto" w:fill="auto"/>
            <w:vAlign w:val="center"/>
          </w:tcPr>
          <w:p w14:paraId="1A793B64" w14:textId="77777777" w:rsidR="003A7889" w:rsidRPr="00B46EAB" w:rsidRDefault="003A7889" w:rsidP="008B5C4E">
            <w:pPr>
              <w:pStyle w:val="40"/>
            </w:pPr>
            <w:r w:rsidRPr="00B46EAB">
              <w:t>Зона № 21 (от 231 до 260 км)</w:t>
            </w:r>
          </w:p>
        </w:tc>
        <w:tc>
          <w:tcPr>
            <w:tcW w:w="2268" w:type="dxa"/>
            <w:tcBorders>
              <w:top w:val="nil"/>
              <w:left w:val="nil"/>
              <w:bottom w:val="single" w:sz="4" w:space="0" w:color="000000"/>
              <w:right w:val="single" w:sz="4" w:space="0" w:color="000000"/>
            </w:tcBorders>
            <w:shd w:val="clear" w:color="auto" w:fill="auto"/>
            <w:vAlign w:val="center"/>
          </w:tcPr>
          <w:p w14:paraId="37E831FC" w14:textId="77777777" w:rsidR="003A7889" w:rsidRDefault="003A7889" w:rsidP="008B5C4E">
            <w:pPr>
              <w:jc w:val="center"/>
              <w:rPr>
                <w:color w:val="000000"/>
              </w:rPr>
            </w:pPr>
            <w:r>
              <w:rPr>
                <w:color w:val="000000"/>
              </w:rPr>
              <w:t>28 218</w:t>
            </w:r>
          </w:p>
        </w:tc>
        <w:tc>
          <w:tcPr>
            <w:tcW w:w="2127" w:type="dxa"/>
            <w:tcBorders>
              <w:top w:val="nil"/>
              <w:left w:val="nil"/>
              <w:bottom w:val="single" w:sz="4" w:space="0" w:color="000000"/>
              <w:right w:val="single" w:sz="4" w:space="0" w:color="000000"/>
            </w:tcBorders>
            <w:shd w:val="clear" w:color="auto" w:fill="auto"/>
            <w:vAlign w:val="center"/>
          </w:tcPr>
          <w:p w14:paraId="61D27566" w14:textId="77777777" w:rsidR="003A7889" w:rsidRDefault="003A7889" w:rsidP="008B5C4E">
            <w:pPr>
              <w:jc w:val="center"/>
              <w:rPr>
                <w:color w:val="000000"/>
              </w:rPr>
            </w:pPr>
            <w:r>
              <w:rPr>
                <w:color w:val="000000"/>
              </w:rPr>
              <w:t>31 379</w:t>
            </w:r>
          </w:p>
        </w:tc>
      </w:tr>
      <w:tr w:rsidR="003A7889" w:rsidRPr="00B46EAB" w14:paraId="0629329F"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DE0F989" w14:textId="77777777" w:rsidR="003A7889" w:rsidRPr="00B46EAB" w:rsidRDefault="003A7889" w:rsidP="008B5C4E">
            <w:pPr>
              <w:pStyle w:val="40"/>
              <w:jc w:val="center"/>
            </w:pPr>
            <w:r w:rsidRPr="00B46EAB">
              <w:t>22.</w:t>
            </w:r>
          </w:p>
        </w:tc>
        <w:tc>
          <w:tcPr>
            <w:tcW w:w="4001" w:type="dxa"/>
            <w:tcBorders>
              <w:top w:val="nil"/>
              <w:left w:val="nil"/>
              <w:bottom w:val="single" w:sz="4" w:space="0" w:color="000000"/>
              <w:right w:val="single" w:sz="4" w:space="0" w:color="000000"/>
            </w:tcBorders>
            <w:shd w:val="clear" w:color="auto" w:fill="auto"/>
            <w:vAlign w:val="center"/>
          </w:tcPr>
          <w:p w14:paraId="5AD1B557" w14:textId="77777777" w:rsidR="003A7889" w:rsidRPr="00B46EAB" w:rsidRDefault="003A7889" w:rsidP="008B5C4E">
            <w:pPr>
              <w:pStyle w:val="40"/>
            </w:pPr>
            <w:r w:rsidRPr="00B46EAB">
              <w:t>Зона № 22 (от 261 до 290 км)</w:t>
            </w:r>
          </w:p>
        </w:tc>
        <w:tc>
          <w:tcPr>
            <w:tcW w:w="2268" w:type="dxa"/>
            <w:tcBorders>
              <w:top w:val="nil"/>
              <w:left w:val="nil"/>
              <w:bottom w:val="single" w:sz="4" w:space="0" w:color="000000"/>
              <w:right w:val="single" w:sz="4" w:space="0" w:color="000000"/>
            </w:tcBorders>
            <w:shd w:val="clear" w:color="auto" w:fill="auto"/>
            <w:vAlign w:val="center"/>
          </w:tcPr>
          <w:p w14:paraId="3A26A9C4" w14:textId="77777777" w:rsidR="003A7889" w:rsidRDefault="003A7889" w:rsidP="008B5C4E">
            <w:pPr>
              <w:jc w:val="center"/>
              <w:rPr>
                <w:color w:val="000000"/>
              </w:rPr>
            </w:pPr>
            <w:r>
              <w:rPr>
                <w:color w:val="000000"/>
              </w:rPr>
              <w:t>31 474</w:t>
            </w:r>
          </w:p>
        </w:tc>
        <w:tc>
          <w:tcPr>
            <w:tcW w:w="2127" w:type="dxa"/>
            <w:tcBorders>
              <w:top w:val="nil"/>
              <w:left w:val="nil"/>
              <w:bottom w:val="single" w:sz="4" w:space="0" w:color="000000"/>
              <w:right w:val="single" w:sz="4" w:space="0" w:color="000000"/>
            </w:tcBorders>
            <w:shd w:val="clear" w:color="auto" w:fill="auto"/>
            <w:vAlign w:val="center"/>
          </w:tcPr>
          <w:p w14:paraId="784B91E7" w14:textId="77777777" w:rsidR="003A7889" w:rsidRDefault="003A7889" w:rsidP="008B5C4E">
            <w:pPr>
              <w:jc w:val="center"/>
              <w:rPr>
                <w:color w:val="000000"/>
              </w:rPr>
            </w:pPr>
            <w:r>
              <w:rPr>
                <w:color w:val="000000"/>
              </w:rPr>
              <w:t>34 978</w:t>
            </w:r>
          </w:p>
        </w:tc>
      </w:tr>
      <w:tr w:rsidR="003A7889" w:rsidRPr="00B46EAB" w14:paraId="34C381F3"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587C038" w14:textId="77777777" w:rsidR="003A7889" w:rsidRPr="00B46EAB" w:rsidRDefault="003A7889" w:rsidP="008B5C4E">
            <w:pPr>
              <w:pStyle w:val="40"/>
              <w:jc w:val="center"/>
            </w:pPr>
            <w:r w:rsidRPr="00B46EAB">
              <w:t>23.</w:t>
            </w:r>
          </w:p>
        </w:tc>
        <w:tc>
          <w:tcPr>
            <w:tcW w:w="4001" w:type="dxa"/>
            <w:tcBorders>
              <w:top w:val="nil"/>
              <w:left w:val="nil"/>
              <w:bottom w:val="single" w:sz="4" w:space="0" w:color="000000"/>
              <w:right w:val="single" w:sz="4" w:space="0" w:color="000000"/>
            </w:tcBorders>
            <w:shd w:val="clear" w:color="auto" w:fill="auto"/>
            <w:vAlign w:val="center"/>
          </w:tcPr>
          <w:p w14:paraId="73E628F7" w14:textId="77777777" w:rsidR="003A7889" w:rsidRPr="00B46EAB" w:rsidRDefault="003A7889" w:rsidP="008B5C4E">
            <w:pPr>
              <w:pStyle w:val="40"/>
            </w:pPr>
            <w:r w:rsidRPr="00B46EAB">
              <w:t>Зона № 23 (от 291 до 330 км)</w:t>
            </w:r>
          </w:p>
        </w:tc>
        <w:tc>
          <w:tcPr>
            <w:tcW w:w="2268" w:type="dxa"/>
            <w:tcBorders>
              <w:top w:val="nil"/>
              <w:left w:val="nil"/>
              <w:bottom w:val="single" w:sz="4" w:space="0" w:color="000000"/>
              <w:right w:val="single" w:sz="4" w:space="0" w:color="000000"/>
            </w:tcBorders>
            <w:shd w:val="clear" w:color="auto" w:fill="auto"/>
            <w:vAlign w:val="center"/>
          </w:tcPr>
          <w:p w14:paraId="5FBE790D" w14:textId="77777777" w:rsidR="003A7889" w:rsidRDefault="003A7889" w:rsidP="008B5C4E">
            <w:pPr>
              <w:jc w:val="center"/>
              <w:rPr>
                <w:color w:val="000000"/>
              </w:rPr>
            </w:pPr>
            <w:r>
              <w:rPr>
                <w:color w:val="000000"/>
              </w:rPr>
              <w:t>35 814</w:t>
            </w:r>
          </w:p>
        </w:tc>
        <w:tc>
          <w:tcPr>
            <w:tcW w:w="2127" w:type="dxa"/>
            <w:tcBorders>
              <w:top w:val="nil"/>
              <w:left w:val="nil"/>
              <w:bottom w:val="single" w:sz="4" w:space="0" w:color="000000"/>
              <w:right w:val="single" w:sz="4" w:space="0" w:color="000000"/>
            </w:tcBorders>
            <w:shd w:val="clear" w:color="auto" w:fill="auto"/>
            <w:vAlign w:val="center"/>
          </w:tcPr>
          <w:p w14:paraId="2936C22A" w14:textId="77777777" w:rsidR="003A7889" w:rsidRDefault="003A7889" w:rsidP="008B5C4E">
            <w:pPr>
              <w:jc w:val="center"/>
              <w:rPr>
                <w:color w:val="000000"/>
              </w:rPr>
            </w:pPr>
            <w:r>
              <w:rPr>
                <w:color w:val="000000"/>
              </w:rPr>
              <w:t>38 906</w:t>
            </w:r>
          </w:p>
        </w:tc>
      </w:tr>
      <w:tr w:rsidR="003A7889" w:rsidRPr="00B46EAB" w14:paraId="57E6F0B1"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B5D2610" w14:textId="77777777" w:rsidR="003A7889" w:rsidRPr="00B46EAB" w:rsidRDefault="003A7889" w:rsidP="008B5C4E">
            <w:pPr>
              <w:pStyle w:val="40"/>
              <w:jc w:val="center"/>
            </w:pPr>
            <w:r w:rsidRPr="00B46EAB">
              <w:t>24.</w:t>
            </w:r>
          </w:p>
        </w:tc>
        <w:tc>
          <w:tcPr>
            <w:tcW w:w="4001" w:type="dxa"/>
            <w:tcBorders>
              <w:top w:val="nil"/>
              <w:left w:val="nil"/>
              <w:bottom w:val="single" w:sz="4" w:space="0" w:color="000000"/>
              <w:right w:val="single" w:sz="4" w:space="0" w:color="000000"/>
            </w:tcBorders>
            <w:shd w:val="clear" w:color="auto" w:fill="auto"/>
            <w:vAlign w:val="center"/>
          </w:tcPr>
          <w:p w14:paraId="4F8A0509" w14:textId="77777777" w:rsidR="003A7889" w:rsidRPr="00B46EAB" w:rsidRDefault="003A7889" w:rsidP="008B5C4E">
            <w:pPr>
              <w:pStyle w:val="40"/>
            </w:pPr>
            <w:r w:rsidRPr="00B46EAB">
              <w:t>Зона № 24 (от 331 до 360 км)</w:t>
            </w:r>
          </w:p>
        </w:tc>
        <w:tc>
          <w:tcPr>
            <w:tcW w:w="2268" w:type="dxa"/>
            <w:tcBorders>
              <w:top w:val="nil"/>
              <w:left w:val="nil"/>
              <w:bottom w:val="single" w:sz="4" w:space="0" w:color="000000"/>
              <w:right w:val="single" w:sz="4" w:space="0" w:color="000000"/>
            </w:tcBorders>
            <w:shd w:val="clear" w:color="auto" w:fill="auto"/>
            <w:vAlign w:val="center"/>
          </w:tcPr>
          <w:p w14:paraId="7CF00035" w14:textId="77777777" w:rsidR="003A7889" w:rsidRDefault="003A7889" w:rsidP="008B5C4E">
            <w:pPr>
              <w:jc w:val="center"/>
              <w:rPr>
                <w:color w:val="000000"/>
              </w:rPr>
            </w:pPr>
            <w:r>
              <w:rPr>
                <w:color w:val="000000"/>
              </w:rPr>
              <w:t>36 480</w:t>
            </w:r>
          </w:p>
        </w:tc>
        <w:tc>
          <w:tcPr>
            <w:tcW w:w="2127" w:type="dxa"/>
            <w:tcBorders>
              <w:top w:val="nil"/>
              <w:left w:val="nil"/>
              <w:bottom w:val="single" w:sz="4" w:space="0" w:color="000000"/>
              <w:right w:val="single" w:sz="4" w:space="0" w:color="000000"/>
            </w:tcBorders>
            <w:shd w:val="clear" w:color="auto" w:fill="auto"/>
            <w:vAlign w:val="center"/>
          </w:tcPr>
          <w:p w14:paraId="1E44FE92" w14:textId="77777777" w:rsidR="003A7889" w:rsidRDefault="003A7889" w:rsidP="008B5C4E">
            <w:pPr>
              <w:jc w:val="center"/>
              <w:rPr>
                <w:color w:val="000000"/>
              </w:rPr>
            </w:pPr>
            <w:r>
              <w:rPr>
                <w:color w:val="000000"/>
              </w:rPr>
              <w:t>39 086</w:t>
            </w:r>
          </w:p>
        </w:tc>
      </w:tr>
      <w:tr w:rsidR="003A7889" w:rsidRPr="00B46EAB" w14:paraId="06828D85"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1ACA558" w14:textId="77777777" w:rsidR="003A7889" w:rsidRPr="00B46EAB" w:rsidRDefault="003A7889" w:rsidP="008B5C4E">
            <w:pPr>
              <w:pStyle w:val="40"/>
              <w:jc w:val="center"/>
            </w:pPr>
            <w:r w:rsidRPr="00B46EAB">
              <w:t>25.</w:t>
            </w:r>
          </w:p>
        </w:tc>
        <w:tc>
          <w:tcPr>
            <w:tcW w:w="4001" w:type="dxa"/>
            <w:tcBorders>
              <w:top w:val="nil"/>
              <w:left w:val="nil"/>
              <w:bottom w:val="single" w:sz="4" w:space="0" w:color="000000"/>
              <w:right w:val="single" w:sz="4" w:space="0" w:color="000000"/>
            </w:tcBorders>
            <w:shd w:val="clear" w:color="auto" w:fill="auto"/>
            <w:vAlign w:val="center"/>
          </w:tcPr>
          <w:p w14:paraId="67500226" w14:textId="77777777" w:rsidR="003A7889" w:rsidRPr="00B46EAB" w:rsidRDefault="003A7889" w:rsidP="008B5C4E">
            <w:pPr>
              <w:pStyle w:val="40"/>
            </w:pPr>
            <w:r w:rsidRPr="00B46EAB">
              <w:t>Зона № 25 (от 361 до 400 км)</w:t>
            </w:r>
          </w:p>
        </w:tc>
        <w:tc>
          <w:tcPr>
            <w:tcW w:w="2268" w:type="dxa"/>
            <w:tcBorders>
              <w:top w:val="nil"/>
              <w:left w:val="nil"/>
              <w:bottom w:val="single" w:sz="4" w:space="0" w:color="000000"/>
              <w:right w:val="single" w:sz="4" w:space="0" w:color="000000"/>
            </w:tcBorders>
            <w:shd w:val="clear" w:color="auto" w:fill="auto"/>
            <w:vAlign w:val="center"/>
          </w:tcPr>
          <w:p w14:paraId="036F5C33" w14:textId="77777777" w:rsidR="003A7889" w:rsidRDefault="003A7889" w:rsidP="008B5C4E">
            <w:pPr>
              <w:jc w:val="center"/>
              <w:rPr>
                <w:color w:val="000000"/>
              </w:rPr>
            </w:pPr>
            <w:r>
              <w:rPr>
                <w:color w:val="000000"/>
              </w:rPr>
              <w:t>42 705</w:t>
            </w:r>
          </w:p>
        </w:tc>
        <w:tc>
          <w:tcPr>
            <w:tcW w:w="2127" w:type="dxa"/>
            <w:tcBorders>
              <w:top w:val="nil"/>
              <w:left w:val="nil"/>
              <w:bottom w:val="single" w:sz="4" w:space="0" w:color="000000"/>
              <w:right w:val="single" w:sz="4" w:space="0" w:color="000000"/>
            </w:tcBorders>
            <w:shd w:val="clear" w:color="auto" w:fill="auto"/>
            <w:vAlign w:val="center"/>
          </w:tcPr>
          <w:p w14:paraId="6230D5AF" w14:textId="77777777" w:rsidR="003A7889" w:rsidRDefault="003A7889" w:rsidP="008B5C4E">
            <w:pPr>
              <w:jc w:val="center"/>
              <w:rPr>
                <w:color w:val="000000"/>
              </w:rPr>
            </w:pPr>
            <w:r>
              <w:rPr>
                <w:color w:val="000000"/>
              </w:rPr>
              <w:t>48 249</w:t>
            </w:r>
          </w:p>
        </w:tc>
      </w:tr>
      <w:tr w:rsidR="003A7889" w:rsidRPr="00B46EAB" w14:paraId="798000AA"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97BCCDB" w14:textId="77777777" w:rsidR="003A7889" w:rsidRPr="00B46EAB" w:rsidRDefault="003A7889" w:rsidP="008B5C4E">
            <w:pPr>
              <w:pStyle w:val="40"/>
              <w:jc w:val="center"/>
            </w:pPr>
            <w:r w:rsidRPr="00B46EAB">
              <w:t>26.</w:t>
            </w:r>
          </w:p>
        </w:tc>
        <w:tc>
          <w:tcPr>
            <w:tcW w:w="4001" w:type="dxa"/>
            <w:tcBorders>
              <w:top w:val="nil"/>
              <w:left w:val="nil"/>
              <w:bottom w:val="single" w:sz="4" w:space="0" w:color="000000"/>
              <w:right w:val="single" w:sz="4" w:space="0" w:color="000000"/>
            </w:tcBorders>
            <w:shd w:val="clear" w:color="auto" w:fill="auto"/>
            <w:vAlign w:val="center"/>
          </w:tcPr>
          <w:p w14:paraId="7D6EC778" w14:textId="77777777" w:rsidR="003A7889" w:rsidRPr="00B46EAB" w:rsidRDefault="003A7889" w:rsidP="008B5C4E">
            <w:pPr>
              <w:pStyle w:val="40"/>
            </w:pPr>
            <w:r w:rsidRPr="00B46EAB">
              <w:t>Зона № 26 (от 401 до 450 км)</w:t>
            </w:r>
          </w:p>
        </w:tc>
        <w:tc>
          <w:tcPr>
            <w:tcW w:w="2268" w:type="dxa"/>
            <w:tcBorders>
              <w:top w:val="nil"/>
              <w:left w:val="nil"/>
              <w:bottom w:val="single" w:sz="4" w:space="0" w:color="000000"/>
              <w:right w:val="single" w:sz="4" w:space="0" w:color="000000"/>
            </w:tcBorders>
            <w:shd w:val="clear" w:color="auto" w:fill="auto"/>
            <w:vAlign w:val="center"/>
          </w:tcPr>
          <w:p w14:paraId="1DE7459A" w14:textId="77777777" w:rsidR="003A7889" w:rsidRDefault="003A7889" w:rsidP="008B5C4E">
            <w:pPr>
              <w:jc w:val="center"/>
              <w:rPr>
                <w:color w:val="000000"/>
              </w:rPr>
            </w:pPr>
            <w:r>
              <w:rPr>
                <w:color w:val="000000"/>
              </w:rPr>
              <w:t>46 716</w:t>
            </w:r>
          </w:p>
        </w:tc>
        <w:tc>
          <w:tcPr>
            <w:tcW w:w="2127" w:type="dxa"/>
            <w:tcBorders>
              <w:top w:val="nil"/>
              <w:left w:val="nil"/>
              <w:bottom w:val="single" w:sz="4" w:space="0" w:color="000000"/>
              <w:right w:val="single" w:sz="4" w:space="0" w:color="000000"/>
            </w:tcBorders>
            <w:shd w:val="clear" w:color="auto" w:fill="auto"/>
            <w:vAlign w:val="center"/>
          </w:tcPr>
          <w:p w14:paraId="4C65D3ED" w14:textId="77777777" w:rsidR="003A7889" w:rsidRDefault="003A7889" w:rsidP="008B5C4E">
            <w:pPr>
              <w:jc w:val="center"/>
              <w:rPr>
                <w:color w:val="000000"/>
              </w:rPr>
            </w:pPr>
            <w:r>
              <w:rPr>
                <w:color w:val="000000"/>
              </w:rPr>
              <w:t>52 277</w:t>
            </w:r>
          </w:p>
        </w:tc>
      </w:tr>
      <w:tr w:rsidR="003A7889" w:rsidRPr="00B46EAB" w14:paraId="0C2831BB"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EA6643B" w14:textId="77777777" w:rsidR="003A7889" w:rsidRPr="00B46EAB" w:rsidRDefault="003A7889" w:rsidP="008B5C4E">
            <w:pPr>
              <w:pStyle w:val="40"/>
              <w:jc w:val="center"/>
            </w:pPr>
            <w:r w:rsidRPr="00B46EAB">
              <w:t>27.</w:t>
            </w:r>
          </w:p>
        </w:tc>
        <w:tc>
          <w:tcPr>
            <w:tcW w:w="4001" w:type="dxa"/>
            <w:tcBorders>
              <w:top w:val="nil"/>
              <w:left w:val="nil"/>
              <w:bottom w:val="single" w:sz="4" w:space="0" w:color="000000"/>
              <w:right w:val="single" w:sz="4" w:space="0" w:color="000000"/>
            </w:tcBorders>
            <w:shd w:val="clear" w:color="auto" w:fill="auto"/>
            <w:vAlign w:val="center"/>
          </w:tcPr>
          <w:p w14:paraId="1060099F" w14:textId="77777777" w:rsidR="003A7889" w:rsidRPr="00B46EAB" w:rsidRDefault="003A7889" w:rsidP="008B5C4E">
            <w:pPr>
              <w:pStyle w:val="40"/>
            </w:pPr>
            <w:r w:rsidRPr="00B46EAB">
              <w:t>Зона № 27 (от 451 до 500 км)</w:t>
            </w:r>
          </w:p>
        </w:tc>
        <w:tc>
          <w:tcPr>
            <w:tcW w:w="2268" w:type="dxa"/>
            <w:tcBorders>
              <w:top w:val="nil"/>
              <w:left w:val="nil"/>
              <w:bottom w:val="single" w:sz="4" w:space="0" w:color="000000"/>
              <w:right w:val="single" w:sz="4" w:space="0" w:color="000000"/>
            </w:tcBorders>
            <w:shd w:val="clear" w:color="auto" w:fill="auto"/>
            <w:vAlign w:val="center"/>
          </w:tcPr>
          <w:p w14:paraId="4F5DD89A" w14:textId="77777777" w:rsidR="003A7889" w:rsidRDefault="003A7889" w:rsidP="008B5C4E">
            <w:pPr>
              <w:jc w:val="center"/>
              <w:rPr>
                <w:color w:val="000000"/>
              </w:rPr>
            </w:pPr>
            <w:r>
              <w:rPr>
                <w:color w:val="000000"/>
              </w:rPr>
              <w:t>50 432</w:t>
            </w:r>
          </w:p>
        </w:tc>
        <w:tc>
          <w:tcPr>
            <w:tcW w:w="2127" w:type="dxa"/>
            <w:tcBorders>
              <w:top w:val="nil"/>
              <w:left w:val="nil"/>
              <w:bottom w:val="single" w:sz="4" w:space="0" w:color="000000"/>
              <w:right w:val="single" w:sz="4" w:space="0" w:color="000000"/>
            </w:tcBorders>
            <w:shd w:val="clear" w:color="auto" w:fill="auto"/>
            <w:vAlign w:val="center"/>
          </w:tcPr>
          <w:p w14:paraId="5E4B5C7E" w14:textId="77777777" w:rsidR="003A7889" w:rsidRDefault="003A7889" w:rsidP="008B5C4E">
            <w:pPr>
              <w:jc w:val="center"/>
              <w:rPr>
                <w:color w:val="000000"/>
              </w:rPr>
            </w:pPr>
            <w:r>
              <w:rPr>
                <w:color w:val="000000"/>
              </w:rPr>
              <w:t>56 212</w:t>
            </w:r>
          </w:p>
        </w:tc>
      </w:tr>
      <w:tr w:rsidR="003A7889" w:rsidRPr="00B46EAB" w14:paraId="134335BA"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D08923F" w14:textId="77777777" w:rsidR="003A7889" w:rsidRPr="00B46EAB" w:rsidRDefault="003A7889" w:rsidP="008B5C4E">
            <w:pPr>
              <w:pStyle w:val="40"/>
              <w:jc w:val="center"/>
            </w:pPr>
            <w:r w:rsidRPr="00B46EAB">
              <w:t>28.</w:t>
            </w:r>
          </w:p>
        </w:tc>
        <w:tc>
          <w:tcPr>
            <w:tcW w:w="4001" w:type="dxa"/>
            <w:tcBorders>
              <w:top w:val="nil"/>
              <w:left w:val="nil"/>
              <w:bottom w:val="single" w:sz="4" w:space="0" w:color="000000"/>
              <w:right w:val="single" w:sz="4" w:space="0" w:color="000000"/>
            </w:tcBorders>
            <w:shd w:val="clear" w:color="auto" w:fill="auto"/>
            <w:vAlign w:val="center"/>
          </w:tcPr>
          <w:p w14:paraId="4CDF6762" w14:textId="77777777" w:rsidR="003A7889" w:rsidRPr="00B46EAB" w:rsidRDefault="003A7889" w:rsidP="008B5C4E">
            <w:pPr>
              <w:pStyle w:val="40"/>
            </w:pPr>
            <w:r w:rsidRPr="00B46EAB">
              <w:t>Зона № 28 (от 501 до 550 км)</w:t>
            </w:r>
          </w:p>
        </w:tc>
        <w:tc>
          <w:tcPr>
            <w:tcW w:w="2268" w:type="dxa"/>
            <w:tcBorders>
              <w:top w:val="nil"/>
              <w:left w:val="nil"/>
              <w:bottom w:val="single" w:sz="4" w:space="0" w:color="000000"/>
              <w:right w:val="single" w:sz="4" w:space="0" w:color="000000"/>
            </w:tcBorders>
            <w:shd w:val="clear" w:color="auto" w:fill="auto"/>
            <w:vAlign w:val="center"/>
          </w:tcPr>
          <w:p w14:paraId="318DF50B" w14:textId="77777777" w:rsidR="003A7889" w:rsidRDefault="003A7889" w:rsidP="008B5C4E">
            <w:pPr>
              <w:jc w:val="center"/>
              <w:rPr>
                <w:color w:val="000000"/>
              </w:rPr>
            </w:pPr>
            <w:r>
              <w:rPr>
                <w:color w:val="000000"/>
              </w:rPr>
              <w:t>54 029</w:t>
            </w:r>
          </w:p>
        </w:tc>
        <w:tc>
          <w:tcPr>
            <w:tcW w:w="2127" w:type="dxa"/>
            <w:tcBorders>
              <w:top w:val="nil"/>
              <w:left w:val="nil"/>
              <w:bottom w:val="single" w:sz="4" w:space="0" w:color="000000"/>
              <w:right w:val="single" w:sz="4" w:space="0" w:color="000000"/>
            </w:tcBorders>
            <w:shd w:val="clear" w:color="auto" w:fill="auto"/>
            <w:vAlign w:val="center"/>
          </w:tcPr>
          <w:p w14:paraId="2DFE63B0" w14:textId="77777777" w:rsidR="003A7889" w:rsidRDefault="003A7889" w:rsidP="008B5C4E">
            <w:pPr>
              <w:jc w:val="center"/>
              <w:rPr>
                <w:color w:val="000000"/>
              </w:rPr>
            </w:pPr>
            <w:r>
              <w:rPr>
                <w:color w:val="000000"/>
              </w:rPr>
              <w:t>59 633</w:t>
            </w:r>
          </w:p>
        </w:tc>
      </w:tr>
      <w:tr w:rsidR="003A7889" w:rsidRPr="00B46EAB" w14:paraId="6301810F"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470CB6F" w14:textId="77777777" w:rsidR="003A7889" w:rsidRPr="00B46EAB" w:rsidRDefault="003A7889" w:rsidP="008B5C4E">
            <w:pPr>
              <w:pStyle w:val="40"/>
              <w:jc w:val="center"/>
            </w:pPr>
            <w:r w:rsidRPr="00B46EAB">
              <w:t>29.</w:t>
            </w:r>
          </w:p>
        </w:tc>
        <w:tc>
          <w:tcPr>
            <w:tcW w:w="4001" w:type="dxa"/>
            <w:tcBorders>
              <w:top w:val="nil"/>
              <w:left w:val="nil"/>
              <w:bottom w:val="single" w:sz="4" w:space="0" w:color="000000"/>
              <w:right w:val="single" w:sz="4" w:space="0" w:color="000000"/>
            </w:tcBorders>
            <w:shd w:val="clear" w:color="auto" w:fill="auto"/>
            <w:vAlign w:val="center"/>
          </w:tcPr>
          <w:p w14:paraId="463910E7" w14:textId="77777777" w:rsidR="003A7889" w:rsidRPr="00B46EAB" w:rsidRDefault="003A7889" w:rsidP="008B5C4E">
            <w:pPr>
              <w:pStyle w:val="40"/>
            </w:pPr>
            <w:r w:rsidRPr="00B46EAB">
              <w:t>Зона № 29 (от 551 до 600 км)</w:t>
            </w:r>
          </w:p>
        </w:tc>
        <w:tc>
          <w:tcPr>
            <w:tcW w:w="2268" w:type="dxa"/>
            <w:tcBorders>
              <w:top w:val="nil"/>
              <w:left w:val="nil"/>
              <w:bottom w:val="single" w:sz="4" w:space="0" w:color="000000"/>
              <w:right w:val="single" w:sz="4" w:space="0" w:color="000000"/>
            </w:tcBorders>
            <w:shd w:val="clear" w:color="auto" w:fill="auto"/>
            <w:vAlign w:val="center"/>
          </w:tcPr>
          <w:p w14:paraId="164A54DF" w14:textId="77777777" w:rsidR="003A7889" w:rsidRDefault="003A7889" w:rsidP="008B5C4E">
            <w:pPr>
              <w:jc w:val="center"/>
              <w:rPr>
                <w:color w:val="000000"/>
              </w:rPr>
            </w:pPr>
            <w:r>
              <w:rPr>
                <w:color w:val="000000"/>
              </w:rPr>
              <w:t>57 450</w:t>
            </w:r>
          </w:p>
        </w:tc>
        <w:tc>
          <w:tcPr>
            <w:tcW w:w="2127" w:type="dxa"/>
            <w:tcBorders>
              <w:top w:val="nil"/>
              <w:left w:val="nil"/>
              <w:bottom w:val="single" w:sz="4" w:space="0" w:color="000000"/>
              <w:right w:val="single" w:sz="4" w:space="0" w:color="000000"/>
            </w:tcBorders>
            <w:shd w:val="clear" w:color="auto" w:fill="auto"/>
            <w:vAlign w:val="center"/>
          </w:tcPr>
          <w:p w14:paraId="3CA6B884" w14:textId="77777777" w:rsidR="003A7889" w:rsidRDefault="003A7889" w:rsidP="008B5C4E">
            <w:pPr>
              <w:jc w:val="center"/>
              <w:rPr>
                <w:color w:val="000000"/>
              </w:rPr>
            </w:pPr>
            <w:r>
              <w:rPr>
                <w:color w:val="000000"/>
              </w:rPr>
              <w:t>61 933</w:t>
            </w:r>
          </w:p>
        </w:tc>
      </w:tr>
      <w:tr w:rsidR="003A7889" w:rsidRPr="00B46EAB" w14:paraId="5CE423DD" w14:textId="77777777" w:rsidTr="008B5C4E">
        <w:trPr>
          <w:trHeight w:val="420"/>
        </w:trPr>
        <w:tc>
          <w:tcPr>
            <w:tcW w:w="960" w:type="dxa"/>
            <w:tcBorders>
              <w:top w:val="single" w:sz="4" w:space="0" w:color="000000"/>
              <w:left w:val="single" w:sz="4" w:space="0" w:color="000000"/>
              <w:bottom w:val="single" w:sz="4" w:space="0" w:color="auto"/>
              <w:right w:val="single" w:sz="4" w:space="0" w:color="000000"/>
            </w:tcBorders>
            <w:shd w:val="clear" w:color="auto" w:fill="auto"/>
            <w:vAlign w:val="center"/>
          </w:tcPr>
          <w:p w14:paraId="4BC105DF" w14:textId="77777777" w:rsidR="003A7889" w:rsidRPr="00B46EAB" w:rsidRDefault="003A7889" w:rsidP="008B5C4E">
            <w:pPr>
              <w:pStyle w:val="40"/>
              <w:jc w:val="center"/>
            </w:pPr>
            <w:r w:rsidRPr="00B46EAB">
              <w:t>30.</w:t>
            </w:r>
          </w:p>
        </w:tc>
        <w:tc>
          <w:tcPr>
            <w:tcW w:w="4001" w:type="dxa"/>
            <w:tcBorders>
              <w:top w:val="single" w:sz="4" w:space="0" w:color="000000"/>
              <w:left w:val="nil"/>
              <w:bottom w:val="single" w:sz="4" w:space="0" w:color="auto"/>
              <w:right w:val="single" w:sz="4" w:space="0" w:color="000000"/>
            </w:tcBorders>
            <w:shd w:val="clear" w:color="auto" w:fill="auto"/>
            <w:vAlign w:val="center"/>
          </w:tcPr>
          <w:p w14:paraId="470B2BA8" w14:textId="77777777" w:rsidR="003A7889" w:rsidRPr="00B46EAB" w:rsidRDefault="003A7889" w:rsidP="008B5C4E">
            <w:pPr>
              <w:pStyle w:val="40"/>
            </w:pPr>
            <w:r w:rsidRPr="00B46EAB">
              <w:t>Зона № 30 (от 601 до 630 км)</w:t>
            </w:r>
          </w:p>
        </w:tc>
        <w:tc>
          <w:tcPr>
            <w:tcW w:w="2268" w:type="dxa"/>
            <w:tcBorders>
              <w:top w:val="single" w:sz="4" w:space="0" w:color="000000"/>
              <w:left w:val="nil"/>
              <w:bottom w:val="single" w:sz="4" w:space="0" w:color="auto"/>
              <w:right w:val="single" w:sz="4" w:space="0" w:color="000000"/>
            </w:tcBorders>
            <w:shd w:val="clear" w:color="auto" w:fill="auto"/>
            <w:vAlign w:val="center"/>
          </w:tcPr>
          <w:p w14:paraId="1296983D" w14:textId="77777777" w:rsidR="003A7889" w:rsidRDefault="003A7889" w:rsidP="008B5C4E">
            <w:pPr>
              <w:jc w:val="center"/>
              <w:rPr>
                <w:color w:val="000000"/>
              </w:rPr>
            </w:pPr>
            <w:r>
              <w:rPr>
                <w:color w:val="000000"/>
              </w:rPr>
              <w:t>58 365</w:t>
            </w:r>
          </w:p>
        </w:tc>
        <w:tc>
          <w:tcPr>
            <w:tcW w:w="2127" w:type="dxa"/>
            <w:tcBorders>
              <w:top w:val="single" w:sz="4" w:space="0" w:color="000000"/>
              <w:left w:val="nil"/>
              <w:bottom w:val="single" w:sz="4" w:space="0" w:color="auto"/>
              <w:right w:val="single" w:sz="4" w:space="0" w:color="000000"/>
            </w:tcBorders>
            <w:shd w:val="clear" w:color="auto" w:fill="auto"/>
            <w:vAlign w:val="center"/>
          </w:tcPr>
          <w:p w14:paraId="365B0539" w14:textId="77777777" w:rsidR="003A7889" w:rsidRDefault="003A7889" w:rsidP="008B5C4E">
            <w:pPr>
              <w:jc w:val="center"/>
              <w:rPr>
                <w:color w:val="000000"/>
              </w:rPr>
            </w:pPr>
            <w:r>
              <w:rPr>
                <w:color w:val="000000"/>
              </w:rPr>
              <w:t>63 187</w:t>
            </w:r>
          </w:p>
        </w:tc>
      </w:tr>
      <w:tr w:rsidR="003A7889" w:rsidRPr="00B46EAB" w14:paraId="26D6A9B2" w14:textId="77777777" w:rsidTr="008B5C4E">
        <w:trPr>
          <w:trHeight w:val="420"/>
        </w:trPr>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14:paraId="3740AC0E" w14:textId="77777777" w:rsidR="003A7889" w:rsidRPr="00B46EAB" w:rsidRDefault="003A7889" w:rsidP="008B5C4E">
            <w:pPr>
              <w:pStyle w:val="40"/>
              <w:jc w:val="center"/>
            </w:pPr>
            <w:r w:rsidRPr="00B46EAB">
              <w:t>31.</w:t>
            </w:r>
          </w:p>
        </w:tc>
        <w:tc>
          <w:tcPr>
            <w:tcW w:w="4001" w:type="dxa"/>
            <w:tcBorders>
              <w:top w:val="single" w:sz="4" w:space="0" w:color="auto"/>
              <w:left w:val="nil"/>
              <w:bottom w:val="single" w:sz="4" w:space="0" w:color="auto"/>
              <w:right w:val="single" w:sz="4" w:space="0" w:color="000000"/>
            </w:tcBorders>
            <w:shd w:val="clear" w:color="auto" w:fill="auto"/>
            <w:vAlign w:val="center"/>
          </w:tcPr>
          <w:p w14:paraId="47155599" w14:textId="77777777" w:rsidR="003A7889" w:rsidRPr="00B46EAB" w:rsidRDefault="003A7889" w:rsidP="008B5C4E">
            <w:pPr>
              <w:pStyle w:val="40"/>
            </w:pPr>
            <w:r w:rsidRPr="00B46EAB">
              <w:t>Зона № 31 (</w:t>
            </w:r>
            <w:proofErr w:type="spellStart"/>
            <w:r w:rsidRPr="00B46EAB">
              <w:t>Белозерье</w:t>
            </w:r>
            <w:proofErr w:type="spellEnd"/>
            <w:r w:rsidRPr="00B46EAB">
              <w:t xml:space="preserve"> Мурашинского района Кировской обл., 111 км)</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1881B77C" w14:textId="77777777" w:rsidR="003A7889" w:rsidRDefault="003A7889" w:rsidP="008B5C4E">
            <w:pPr>
              <w:jc w:val="center"/>
              <w:rPr>
                <w:color w:val="000000"/>
              </w:rPr>
            </w:pPr>
            <w:r>
              <w:rPr>
                <w:color w:val="000000"/>
              </w:rPr>
              <w:t>15 122</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4368CEE9" w14:textId="77777777" w:rsidR="003A7889" w:rsidRDefault="003A7889" w:rsidP="008B5C4E">
            <w:pPr>
              <w:jc w:val="center"/>
              <w:rPr>
                <w:color w:val="000000"/>
              </w:rPr>
            </w:pPr>
            <w:r>
              <w:rPr>
                <w:color w:val="000000"/>
              </w:rPr>
              <w:t>14 700</w:t>
            </w:r>
          </w:p>
        </w:tc>
      </w:tr>
      <w:tr w:rsidR="003A7889" w:rsidRPr="00B46EAB" w14:paraId="50DB17D0" w14:textId="77777777" w:rsidTr="008B5C4E">
        <w:trPr>
          <w:trHeight w:val="420"/>
        </w:trPr>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tcPr>
          <w:p w14:paraId="1438DE78" w14:textId="77777777" w:rsidR="003A7889" w:rsidRPr="00B46EAB" w:rsidRDefault="003A7889" w:rsidP="008B5C4E">
            <w:pPr>
              <w:pStyle w:val="40"/>
              <w:jc w:val="center"/>
            </w:pPr>
            <w:r w:rsidRPr="00B46EAB">
              <w:t>32.</w:t>
            </w:r>
          </w:p>
        </w:tc>
        <w:tc>
          <w:tcPr>
            <w:tcW w:w="4001" w:type="dxa"/>
            <w:tcBorders>
              <w:top w:val="single" w:sz="4" w:space="0" w:color="auto"/>
              <w:left w:val="nil"/>
              <w:bottom w:val="single" w:sz="4" w:space="0" w:color="000000"/>
              <w:right w:val="single" w:sz="4" w:space="0" w:color="000000"/>
            </w:tcBorders>
            <w:shd w:val="clear" w:color="auto" w:fill="auto"/>
            <w:vAlign w:val="center"/>
          </w:tcPr>
          <w:p w14:paraId="64BB5C09" w14:textId="77777777" w:rsidR="003A7889" w:rsidRPr="00B46EAB" w:rsidRDefault="003A7889" w:rsidP="008B5C4E">
            <w:pPr>
              <w:pStyle w:val="40"/>
            </w:pPr>
            <w:r w:rsidRPr="00B46EAB">
              <w:t>Зона № 32 (К-</w:t>
            </w:r>
            <w:proofErr w:type="gramStart"/>
            <w:r w:rsidRPr="00B46EAB">
              <w:t>Чепецк,Парковая</w:t>
            </w:r>
            <w:proofErr w:type="gramEnd"/>
            <w:r w:rsidRPr="00B46EAB">
              <w:t>,12)</w:t>
            </w:r>
          </w:p>
        </w:tc>
        <w:tc>
          <w:tcPr>
            <w:tcW w:w="2268" w:type="dxa"/>
            <w:tcBorders>
              <w:top w:val="single" w:sz="4" w:space="0" w:color="auto"/>
              <w:left w:val="nil"/>
              <w:bottom w:val="single" w:sz="4" w:space="0" w:color="000000"/>
              <w:right w:val="single" w:sz="4" w:space="0" w:color="000000"/>
            </w:tcBorders>
            <w:shd w:val="clear" w:color="auto" w:fill="auto"/>
            <w:vAlign w:val="center"/>
          </w:tcPr>
          <w:p w14:paraId="02C6B930" w14:textId="77777777" w:rsidR="003A7889" w:rsidRDefault="003A7889" w:rsidP="008B5C4E">
            <w:pPr>
              <w:jc w:val="center"/>
              <w:rPr>
                <w:color w:val="000000"/>
              </w:rPr>
            </w:pPr>
            <w:r>
              <w:rPr>
                <w:color w:val="000000"/>
              </w:rPr>
              <w:t>7 173</w:t>
            </w:r>
          </w:p>
        </w:tc>
        <w:tc>
          <w:tcPr>
            <w:tcW w:w="2127" w:type="dxa"/>
            <w:tcBorders>
              <w:top w:val="single" w:sz="4" w:space="0" w:color="auto"/>
              <w:left w:val="nil"/>
              <w:bottom w:val="single" w:sz="4" w:space="0" w:color="000000"/>
              <w:right w:val="single" w:sz="4" w:space="0" w:color="000000"/>
            </w:tcBorders>
            <w:shd w:val="clear" w:color="auto" w:fill="auto"/>
            <w:vAlign w:val="center"/>
          </w:tcPr>
          <w:p w14:paraId="1CBB19D7" w14:textId="77777777" w:rsidR="003A7889" w:rsidRDefault="003A7889" w:rsidP="008B5C4E">
            <w:pPr>
              <w:jc w:val="center"/>
              <w:rPr>
                <w:color w:val="000000"/>
              </w:rPr>
            </w:pPr>
            <w:r>
              <w:rPr>
                <w:color w:val="000000"/>
              </w:rPr>
              <w:t>7 140</w:t>
            </w:r>
          </w:p>
        </w:tc>
      </w:tr>
    </w:tbl>
    <w:p w14:paraId="002D54B8" w14:textId="77777777" w:rsidR="003A7889" w:rsidRDefault="003A7889" w:rsidP="003A7889">
      <w:pPr>
        <w:pStyle w:val="40"/>
        <w:ind w:left="397" w:firstLine="312"/>
        <w:rPr>
          <w:b/>
        </w:rPr>
      </w:pPr>
    </w:p>
    <w:p w14:paraId="6617B543" w14:textId="77777777" w:rsidR="003A7889" w:rsidRPr="00B46EAB" w:rsidRDefault="003A7889" w:rsidP="003A7889">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B46EAB" w14:paraId="1DAA7DF7"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691C1CE" w14:textId="77777777" w:rsidR="003A7889" w:rsidRPr="00B46EAB" w:rsidRDefault="003A7889" w:rsidP="008B5C4E">
            <w:pPr>
              <w:pStyle w:val="40"/>
              <w:jc w:val="center"/>
            </w:pPr>
            <w:r w:rsidRPr="00B46EAB">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0C4C45F" w14:textId="77777777" w:rsidR="003A7889" w:rsidRPr="00B46EAB" w:rsidRDefault="003A7889" w:rsidP="008B5C4E">
            <w:pPr>
              <w:pStyle w:val="40"/>
              <w:jc w:val="center"/>
            </w:pPr>
            <w:r w:rsidRPr="00B46EAB">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67AE1D64" w14:textId="77777777" w:rsidR="003A7889" w:rsidRPr="00B46EAB" w:rsidRDefault="003A7889" w:rsidP="008B5C4E">
            <w:pPr>
              <w:pStyle w:val="40"/>
              <w:ind w:right="34"/>
              <w:jc w:val="center"/>
            </w:pPr>
            <w:r w:rsidRPr="00B46EAB">
              <w:t>40 футов</w:t>
            </w:r>
          </w:p>
        </w:tc>
      </w:tr>
      <w:tr w:rsidR="003A7889" w:rsidRPr="00B46EAB" w14:paraId="0BD01277"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AF3124" w14:textId="77777777" w:rsidR="003A7889" w:rsidRPr="00B46EAB"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4BFD05B3" w14:textId="77777777" w:rsidR="003A7889" w:rsidRPr="00B46EAB" w:rsidRDefault="003A7889" w:rsidP="008B5C4E">
            <w:pPr>
              <w:pStyle w:val="40"/>
              <w:jc w:val="center"/>
            </w:pPr>
            <w:r w:rsidRPr="00B46EAB">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44D072C7" w14:textId="77777777" w:rsidR="003A7889" w:rsidRPr="00B46EAB" w:rsidRDefault="003A7889" w:rsidP="008B5C4E">
            <w:pPr>
              <w:pStyle w:val="40"/>
              <w:jc w:val="center"/>
            </w:pPr>
            <w:r w:rsidRPr="00B46EAB">
              <w:t>4 часа</w:t>
            </w:r>
          </w:p>
        </w:tc>
      </w:tr>
    </w:tbl>
    <w:p w14:paraId="48610E5C" w14:textId="77777777" w:rsidR="003A7889" w:rsidRDefault="003A7889" w:rsidP="003A7889">
      <w:pPr>
        <w:pStyle w:val="40"/>
        <w:ind w:firstLine="720"/>
      </w:pPr>
    </w:p>
    <w:p w14:paraId="4E70C2ED" w14:textId="77777777" w:rsidR="003A7889" w:rsidRDefault="003A7889" w:rsidP="003A7889">
      <w:pPr>
        <w:pStyle w:val="40"/>
        <w:ind w:firstLine="720"/>
      </w:pPr>
      <w:r w:rsidRPr="00B46EAB">
        <w:t>В случае простоя сверх установленного нормативного времени первые 15 минут не оплачиваются, свыше 15 минут оплачиваются как целый час.</w:t>
      </w:r>
    </w:p>
    <w:p w14:paraId="56F2E054" w14:textId="77777777" w:rsidR="003A7889" w:rsidRPr="00B46EAB" w:rsidRDefault="003A7889" w:rsidP="003A7889">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B46EAB" w14:paraId="6DD209FF"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E94D560" w14:textId="77777777" w:rsidR="003A7889" w:rsidRPr="00B46EAB" w:rsidRDefault="003A7889" w:rsidP="008B5C4E">
            <w:pPr>
              <w:pStyle w:val="40"/>
              <w:jc w:val="center"/>
            </w:pPr>
            <w:r w:rsidRPr="00B46EAB">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6ECA9C10" w14:textId="77777777" w:rsidR="003A7889" w:rsidRPr="00B46EAB" w:rsidRDefault="003A7889" w:rsidP="008B5C4E">
            <w:pPr>
              <w:pStyle w:val="40"/>
              <w:jc w:val="center"/>
            </w:pPr>
            <w:r w:rsidRPr="00B46EAB">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B46EAB" w14:paraId="19A10560"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D662F7" w14:textId="77777777" w:rsidR="003A7889" w:rsidRPr="00B46EAB"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149F63CB" w14:textId="77777777" w:rsidR="003A7889" w:rsidRPr="00B46EAB" w:rsidRDefault="003A7889" w:rsidP="008B5C4E">
            <w:pPr>
              <w:pStyle w:val="40"/>
              <w:jc w:val="center"/>
            </w:pPr>
            <w:r w:rsidRPr="00B46EAB">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41C40FDA" w14:textId="77777777" w:rsidR="003A7889" w:rsidRPr="00B46EAB" w:rsidRDefault="003A7889" w:rsidP="008B5C4E">
            <w:pPr>
              <w:pStyle w:val="40"/>
              <w:jc w:val="center"/>
            </w:pPr>
            <w:r w:rsidRPr="00B46EAB">
              <w:t xml:space="preserve">40 фут </w:t>
            </w:r>
          </w:p>
        </w:tc>
      </w:tr>
      <w:tr w:rsidR="003A7889" w:rsidRPr="003A70F9" w14:paraId="4A002CBA"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7EBEC" w14:textId="77777777" w:rsidR="003A7889" w:rsidRPr="00B46EAB" w:rsidRDefault="003A7889" w:rsidP="008B5C4E">
            <w:pPr>
              <w:pStyle w:val="40"/>
            </w:pPr>
            <w:r w:rsidRPr="00B46EAB">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502917B" w14:textId="77777777" w:rsidR="003A7889" w:rsidRDefault="003A7889" w:rsidP="008B5C4E">
            <w:pPr>
              <w:jc w:val="center"/>
              <w:rPr>
                <w:color w:val="000000"/>
              </w:rPr>
            </w:pPr>
            <w:r>
              <w:rPr>
                <w:color w:val="000000"/>
              </w:rPr>
              <w:t>878</w:t>
            </w:r>
          </w:p>
        </w:tc>
        <w:tc>
          <w:tcPr>
            <w:tcW w:w="2127" w:type="dxa"/>
            <w:tcBorders>
              <w:top w:val="single" w:sz="4" w:space="0" w:color="000000"/>
              <w:left w:val="single" w:sz="4" w:space="0" w:color="000000"/>
              <w:bottom w:val="single" w:sz="4" w:space="0" w:color="000000"/>
              <w:right w:val="single" w:sz="4" w:space="0" w:color="000000"/>
            </w:tcBorders>
            <w:vAlign w:val="center"/>
          </w:tcPr>
          <w:p w14:paraId="3E93DFDE" w14:textId="77777777" w:rsidR="003A7889" w:rsidRDefault="003A7889" w:rsidP="008B5C4E">
            <w:pPr>
              <w:jc w:val="center"/>
              <w:rPr>
                <w:color w:val="000000"/>
              </w:rPr>
            </w:pPr>
            <w:r>
              <w:rPr>
                <w:color w:val="000000"/>
              </w:rPr>
              <w:t>900</w:t>
            </w:r>
          </w:p>
        </w:tc>
      </w:tr>
    </w:tbl>
    <w:p w14:paraId="03C0B6B0" w14:textId="77777777" w:rsidR="003A7889" w:rsidRDefault="003A7889" w:rsidP="003A7889">
      <w:pPr>
        <w:rPr>
          <w:rFonts w:ascii="Arial" w:hAnsi="Arial" w:cs="Arial"/>
          <w:color w:val="0B5394"/>
          <w:shd w:val="clear" w:color="auto" w:fill="FFFFFF"/>
        </w:rPr>
      </w:pPr>
    </w:p>
    <w:p w14:paraId="132D2C9F" w14:textId="77777777" w:rsidR="003A7889" w:rsidRDefault="003A7889" w:rsidP="003A7889">
      <w:pPr>
        <w:pStyle w:val="40"/>
        <w:ind w:left="397" w:firstLine="312"/>
        <w:jc w:val="center"/>
        <w:rPr>
          <w:b/>
          <w:u w:val="single"/>
        </w:rPr>
      </w:pPr>
      <w:r w:rsidRPr="003A70F9">
        <w:rPr>
          <w:b/>
          <w:u w:val="single"/>
        </w:rPr>
        <w:t xml:space="preserve">Перевозка контейнеров с неопасными грузами в г.  </w:t>
      </w:r>
      <w:r>
        <w:rPr>
          <w:b/>
          <w:u w:val="single"/>
        </w:rPr>
        <w:t>Ижевск</w:t>
      </w:r>
      <w:r w:rsidRPr="003A70F9">
        <w:rPr>
          <w:b/>
          <w:u w:val="single"/>
        </w:rPr>
        <w:t xml:space="preserve"> </w:t>
      </w:r>
    </w:p>
    <w:p w14:paraId="47158975" w14:textId="77777777" w:rsidR="003A7889" w:rsidRDefault="003A7889" w:rsidP="003A7889">
      <w:pPr>
        <w:pStyle w:val="40"/>
        <w:ind w:left="397" w:firstLine="312"/>
        <w:jc w:val="center"/>
        <w:rPr>
          <w:b/>
          <w:u w:val="single"/>
        </w:rPr>
      </w:pPr>
      <w:r w:rsidRPr="003A70F9">
        <w:rPr>
          <w:b/>
          <w:u w:val="single"/>
        </w:rPr>
        <w:t>и в  прилегающих районах</w:t>
      </w:r>
    </w:p>
    <w:p w14:paraId="2047221A" w14:textId="77777777" w:rsidR="003A7889" w:rsidRPr="003A70F9" w:rsidRDefault="003A7889" w:rsidP="003A7889">
      <w:pPr>
        <w:pStyle w:val="40"/>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3A7889" w:rsidRPr="003A70F9" w14:paraId="2244F1B7" w14:textId="77777777" w:rsidTr="008B5C4E">
        <w:trPr>
          <w:trHeight w:val="1308"/>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F3F5B1" w14:textId="77777777" w:rsidR="003A7889" w:rsidRPr="003A70F9" w:rsidRDefault="003A7889" w:rsidP="008B5C4E">
            <w:pPr>
              <w:pStyle w:val="40"/>
              <w:jc w:val="center"/>
            </w:pPr>
            <w:r w:rsidRPr="003A70F9">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2574A0" w14:textId="77777777" w:rsidR="003A7889" w:rsidRPr="003A70F9" w:rsidRDefault="003A7889" w:rsidP="008B5C4E">
            <w:pPr>
              <w:pStyle w:val="40"/>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34F7D220" w14:textId="77777777" w:rsidR="003A7889" w:rsidRPr="003A70F9" w:rsidRDefault="003A7889" w:rsidP="008B5C4E">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3A70F9" w14:paraId="2CE6E15E" w14:textId="77777777" w:rsidTr="008B5C4E">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49F9B606" w14:textId="77777777" w:rsidR="003A7889" w:rsidRPr="003A70F9" w:rsidRDefault="003A7889" w:rsidP="008B5C4E">
            <w:pPr>
              <w:pStyle w:val="40"/>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C8D508" w14:textId="77777777" w:rsidR="003A7889" w:rsidRPr="003A70F9" w:rsidRDefault="003A7889" w:rsidP="008B5C4E">
            <w:pPr>
              <w:pStyle w:val="40"/>
              <w:widowControl w:val="0"/>
            </w:pPr>
          </w:p>
        </w:tc>
        <w:tc>
          <w:tcPr>
            <w:tcW w:w="2268" w:type="dxa"/>
            <w:tcBorders>
              <w:top w:val="nil"/>
              <w:left w:val="nil"/>
              <w:bottom w:val="single" w:sz="4" w:space="0" w:color="000000"/>
              <w:right w:val="single" w:sz="4" w:space="0" w:color="000000"/>
            </w:tcBorders>
            <w:shd w:val="clear" w:color="auto" w:fill="auto"/>
          </w:tcPr>
          <w:p w14:paraId="32A14702" w14:textId="77777777" w:rsidR="003A7889" w:rsidRPr="003A70F9" w:rsidRDefault="003A7889" w:rsidP="008B5C4E">
            <w:pPr>
              <w:pStyle w:val="40"/>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14:paraId="702DECEB" w14:textId="77777777" w:rsidR="003A7889" w:rsidRPr="003A70F9" w:rsidRDefault="003A7889" w:rsidP="008B5C4E">
            <w:pPr>
              <w:pStyle w:val="40"/>
              <w:jc w:val="center"/>
            </w:pPr>
            <w:r w:rsidRPr="003A70F9">
              <w:t>40 фут</w:t>
            </w:r>
          </w:p>
        </w:tc>
      </w:tr>
      <w:tr w:rsidR="003A7889" w:rsidRPr="003A70F9" w14:paraId="31E3E5D5"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0609F80" w14:textId="77777777" w:rsidR="003A7889" w:rsidRPr="003A70F9" w:rsidRDefault="003A7889" w:rsidP="008B5C4E">
            <w:pPr>
              <w:pStyle w:val="40"/>
              <w:jc w:val="center"/>
            </w:pPr>
            <w:r w:rsidRPr="003A70F9">
              <w:t>1.</w:t>
            </w:r>
          </w:p>
        </w:tc>
        <w:tc>
          <w:tcPr>
            <w:tcW w:w="4001" w:type="dxa"/>
            <w:tcBorders>
              <w:top w:val="nil"/>
              <w:left w:val="nil"/>
              <w:bottom w:val="single" w:sz="4" w:space="0" w:color="000000"/>
              <w:right w:val="single" w:sz="4" w:space="0" w:color="000000"/>
            </w:tcBorders>
            <w:shd w:val="clear" w:color="auto" w:fill="auto"/>
            <w:vAlign w:val="center"/>
          </w:tcPr>
          <w:p w14:paraId="05D3CEDD" w14:textId="77777777" w:rsidR="003A7889" w:rsidRDefault="003A7889" w:rsidP="008B5C4E">
            <w:pPr>
              <w:rPr>
                <w:color w:val="000000"/>
              </w:rPr>
            </w:pPr>
            <w:r>
              <w:rPr>
                <w:color w:val="000000"/>
              </w:rPr>
              <w:t>Зона  № 1  (до 5 км)</w:t>
            </w:r>
          </w:p>
        </w:tc>
        <w:tc>
          <w:tcPr>
            <w:tcW w:w="2268" w:type="dxa"/>
            <w:tcBorders>
              <w:top w:val="nil"/>
              <w:left w:val="nil"/>
              <w:bottom w:val="single" w:sz="4" w:space="0" w:color="000000"/>
              <w:right w:val="single" w:sz="4" w:space="0" w:color="000000"/>
            </w:tcBorders>
            <w:shd w:val="clear" w:color="auto" w:fill="auto"/>
            <w:vAlign w:val="center"/>
          </w:tcPr>
          <w:p w14:paraId="29B3B433" w14:textId="77777777" w:rsidR="003A7889" w:rsidRDefault="003A7889" w:rsidP="008B5C4E">
            <w:pPr>
              <w:jc w:val="center"/>
              <w:rPr>
                <w:color w:val="000000"/>
              </w:rPr>
            </w:pPr>
            <w:r>
              <w:rPr>
                <w:color w:val="000000"/>
              </w:rPr>
              <w:t>3 938</w:t>
            </w:r>
          </w:p>
        </w:tc>
        <w:tc>
          <w:tcPr>
            <w:tcW w:w="2127" w:type="dxa"/>
            <w:tcBorders>
              <w:top w:val="nil"/>
              <w:left w:val="nil"/>
              <w:bottom w:val="single" w:sz="4" w:space="0" w:color="000000"/>
              <w:right w:val="single" w:sz="4" w:space="0" w:color="000000"/>
            </w:tcBorders>
            <w:shd w:val="clear" w:color="auto" w:fill="auto"/>
            <w:vAlign w:val="center"/>
          </w:tcPr>
          <w:p w14:paraId="6E14E00B" w14:textId="77777777" w:rsidR="003A7889" w:rsidRDefault="003A7889" w:rsidP="008B5C4E">
            <w:pPr>
              <w:jc w:val="center"/>
              <w:rPr>
                <w:color w:val="000000"/>
              </w:rPr>
            </w:pPr>
            <w:r>
              <w:rPr>
                <w:color w:val="000000"/>
              </w:rPr>
              <w:t>5 250</w:t>
            </w:r>
          </w:p>
        </w:tc>
      </w:tr>
      <w:tr w:rsidR="003A7889" w:rsidRPr="003A70F9" w14:paraId="05BD1603"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EF4DC25" w14:textId="77777777" w:rsidR="003A7889" w:rsidRPr="003A70F9" w:rsidRDefault="003A7889" w:rsidP="008B5C4E">
            <w:pPr>
              <w:pStyle w:val="40"/>
              <w:jc w:val="center"/>
            </w:pPr>
            <w:r w:rsidRPr="003A70F9">
              <w:t>2.</w:t>
            </w:r>
          </w:p>
        </w:tc>
        <w:tc>
          <w:tcPr>
            <w:tcW w:w="4001" w:type="dxa"/>
            <w:tcBorders>
              <w:top w:val="nil"/>
              <w:left w:val="nil"/>
              <w:bottom w:val="single" w:sz="4" w:space="0" w:color="000000"/>
              <w:right w:val="single" w:sz="4" w:space="0" w:color="000000"/>
            </w:tcBorders>
            <w:shd w:val="clear" w:color="auto" w:fill="auto"/>
            <w:vAlign w:val="center"/>
          </w:tcPr>
          <w:p w14:paraId="62AE4105" w14:textId="77777777" w:rsidR="003A7889" w:rsidRDefault="003A7889" w:rsidP="008B5C4E">
            <w:pPr>
              <w:rPr>
                <w:color w:val="000000"/>
              </w:rPr>
            </w:pPr>
            <w:r>
              <w:rPr>
                <w:color w:val="000000"/>
              </w:rPr>
              <w:t>Зона  № 2 (от 6 до 10 км)</w:t>
            </w:r>
          </w:p>
        </w:tc>
        <w:tc>
          <w:tcPr>
            <w:tcW w:w="2268" w:type="dxa"/>
            <w:tcBorders>
              <w:top w:val="nil"/>
              <w:left w:val="nil"/>
              <w:bottom w:val="single" w:sz="4" w:space="0" w:color="000000"/>
              <w:right w:val="single" w:sz="4" w:space="0" w:color="000000"/>
            </w:tcBorders>
            <w:shd w:val="clear" w:color="auto" w:fill="auto"/>
            <w:vAlign w:val="center"/>
          </w:tcPr>
          <w:p w14:paraId="520144E4" w14:textId="77777777" w:rsidR="003A7889" w:rsidRDefault="003A7889" w:rsidP="008B5C4E">
            <w:pPr>
              <w:jc w:val="center"/>
              <w:rPr>
                <w:color w:val="000000"/>
              </w:rPr>
            </w:pPr>
            <w:r>
              <w:rPr>
                <w:color w:val="000000"/>
              </w:rPr>
              <w:t>4 259</w:t>
            </w:r>
          </w:p>
        </w:tc>
        <w:tc>
          <w:tcPr>
            <w:tcW w:w="2127" w:type="dxa"/>
            <w:tcBorders>
              <w:top w:val="nil"/>
              <w:left w:val="nil"/>
              <w:bottom w:val="single" w:sz="4" w:space="0" w:color="000000"/>
              <w:right w:val="single" w:sz="4" w:space="0" w:color="000000"/>
            </w:tcBorders>
            <w:shd w:val="clear" w:color="auto" w:fill="auto"/>
            <w:vAlign w:val="center"/>
          </w:tcPr>
          <w:p w14:paraId="15BCC422" w14:textId="77777777" w:rsidR="003A7889" w:rsidRDefault="003A7889" w:rsidP="008B5C4E">
            <w:pPr>
              <w:jc w:val="center"/>
              <w:rPr>
                <w:color w:val="000000"/>
              </w:rPr>
            </w:pPr>
            <w:r>
              <w:rPr>
                <w:color w:val="000000"/>
              </w:rPr>
              <w:t>6 300</w:t>
            </w:r>
          </w:p>
        </w:tc>
      </w:tr>
      <w:tr w:rsidR="003A7889" w:rsidRPr="003A70F9" w14:paraId="6589D893"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2021368" w14:textId="77777777" w:rsidR="003A7889" w:rsidRPr="003A70F9" w:rsidRDefault="003A7889" w:rsidP="008B5C4E">
            <w:pPr>
              <w:pStyle w:val="40"/>
              <w:jc w:val="center"/>
            </w:pPr>
            <w:r w:rsidRPr="003A70F9">
              <w:t>3.</w:t>
            </w:r>
          </w:p>
        </w:tc>
        <w:tc>
          <w:tcPr>
            <w:tcW w:w="4001" w:type="dxa"/>
            <w:tcBorders>
              <w:top w:val="nil"/>
              <w:left w:val="nil"/>
              <w:bottom w:val="single" w:sz="4" w:space="0" w:color="000000"/>
              <w:right w:val="single" w:sz="4" w:space="0" w:color="000000"/>
            </w:tcBorders>
            <w:shd w:val="clear" w:color="auto" w:fill="auto"/>
            <w:vAlign w:val="center"/>
          </w:tcPr>
          <w:p w14:paraId="64AF5DF6" w14:textId="77777777" w:rsidR="003A7889" w:rsidRDefault="003A7889" w:rsidP="008B5C4E">
            <w:pPr>
              <w:rPr>
                <w:color w:val="000000"/>
              </w:rPr>
            </w:pPr>
            <w:r>
              <w:rPr>
                <w:color w:val="000000"/>
              </w:rPr>
              <w:t>Зона  № 3 (от 11 до 15 км)</w:t>
            </w:r>
          </w:p>
        </w:tc>
        <w:tc>
          <w:tcPr>
            <w:tcW w:w="2268" w:type="dxa"/>
            <w:tcBorders>
              <w:top w:val="nil"/>
              <w:left w:val="nil"/>
              <w:bottom w:val="single" w:sz="4" w:space="0" w:color="000000"/>
              <w:right w:val="single" w:sz="4" w:space="0" w:color="000000"/>
            </w:tcBorders>
            <w:shd w:val="clear" w:color="auto" w:fill="auto"/>
            <w:vAlign w:val="center"/>
          </w:tcPr>
          <w:p w14:paraId="36B496C3" w14:textId="77777777" w:rsidR="003A7889" w:rsidRDefault="003A7889" w:rsidP="008B5C4E">
            <w:pPr>
              <w:jc w:val="center"/>
              <w:rPr>
                <w:color w:val="000000"/>
              </w:rPr>
            </w:pPr>
            <w:r>
              <w:rPr>
                <w:color w:val="000000"/>
              </w:rPr>
              <w:t>4 578</w:t>
            </w:r>
          </w:p>
        </w:tc>
        <w:tc>
          <w:tcPr>
            <w:tcW w:w="2127" w:type="dxa"/>
            <w:tcBorders>
              <w:top w:val="nil"/>
              <w:left w:val="nil"/>
              <w:bottom w:val="single" w:sz="4" w:space="0" w:color="000000"/>
              <w:right w:val="single" w:sz="4" w:space="0" w:color="000000"/>
            </w:tcBorders>
            <w:shd w:val="clear" w:color="auto" w:fill="auto"/>
            <w:vAlign w:val="center"/>
          </w:tcPr>
          <w:p w14:paraId="49087C00" w14:textId="77777777" w:rsidR="003A7889" w:rsidRDefault="003A7889" w:rsidP="008B5C4E">
            <w:pPr>
              <w:jc w:val="center"/>
              <w:rPr>
                <w:color w:val="000000"/>
              </w:rPr>
            </w:pPr>
            <w:r>
              <w:rPr>
                <w:color w:val="000000"/>
              </w:rPr>
              <w:t>6 563</w:t>
            </w:r>
          </w:p>
        </w:tc>
      </w:tr>
      <w:tr w:rsidR="003A7889" w:rsidRPr="003A70F9" w14:paraId="633D5E9B"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44671AA" w14:textId="77777777" w:rsidR="003A7889" w:rsidRPr="003A70F9" w:rsidRDefault="003A7889" w:rsidP="008B5C4E">
            <w:pPr>
              <w:pStyle w:val="40"/>
              <w:jc w:val="center"/>
            </w:pPr>
            <w:r w:rsidRPr="003A70F9">
              <w:t>4.</w:t>
            </w:r>
          </w:p>
        </w:tc>
        <w:tc>
          <w:tcPr>
            <w:tcW w:w="4001" w:type="dxa"/>
            <w:tcBorders>
              <w:top w:val="nil"/>
              <w:left w:val="nil"/>
              <w:bottom w:val="single" w:sz="4" w:space="0" w:color="000000"/>
              <w:right w:val="single" w:sz="4" w:space="0" w:color="000000"/>
            </w:tcBorders>
            <w:shd w:val="clear" w:color="auto" w:fill="auto"/>
            <w:vAlign w:val="center"/>
          </w:tcPr>
          <w:p w14:paraId="4D838709" w14:textId="77777777" w:rsidR="003A7889" w:rsidRDefault="003A7889" w:rsidP="008B5C4E">
            <w:pPr>
              <w:rPr>
                <w:color w:val="000000"/>
              </w:rPr>
            </w:pPr>
            <w:r>
              <w:rPr>
                <w:color w:val="000000"/>
              </w:rPr>
              <w:t>Зона  № 4 (от 16 до 25 км)</w:t>
            </w:r>
          </w:p>
        </w:tc>
        <w:tc>
          <w:tcPr>
            <w:tcW w:w="2268" w:type="dxa"/>
            <w:tcBorders>
              <w:top w:val="nil"/>
              <w:left w:val="nil"/>
              <w:bottom w:val="single" w:sz="4" w:space="0" w:color="000000"/>
              <w:right w:val="single" w:sz="4" w:space="0" w:color="000000"/>
            </w:tcBorders>
            <w:shd w:val="clear" w:color="auto" w:fill="auto"/>
            <w:vAlign w:val="center"/>
          </w:tcPr>
          <w:p w14:paraId="49E03CE9" w14:textId="77777777" w:rsidR="003A7889" w:rsidRDefault="003A7889" w:rsidP="008B5C4E">
            <w:pPr>
              <w:jc w:val="center"/>
              <w:rPr>
                <w:color w:val="000000"/>
              </w:rPr>
            </w:pPr>
            <w:r>
              <w:rPr>
                <w:color w:val="000000"/>
              </w:rPr>
              <w:t>5 040</w:t>
            </w:r>
          </w:p>
        </w:tc>
        <w:tc>
          <w:tcPr>
            <w:tcW w:w="2127" w:type="dxa"/>
            <w:tcBorders>
              <w:top w:val="nil"/>
              <w:left w:val="nil"/>
              <w:bottom w:val="single" w:sz="4" w:space="0" w:color="000000"/>
              <w:right w:val="single" w:sz="4" w:space="0" w:color="000000"/>
            </w:tcBorders>
            <w:shd w:val="clear" w:color="auto" w:fill="auto"/>
            <w:vAlign w:val="center"/>
          </w:tcPr>
          <w:p w14:paraId="3A8D8BEA" w14:textId="77777777" w:rsidR="003A7889" w:rsidRDefault="003A7889" w:rsidP="008B5C4E">
            <w:pPr>
              <w:jc w:val="center"/>
              <w:rPr>
                <w:color w:val="000000"/>
              </w:rPr>
            </w:pPr>
            <w:r>
              <w:rPr>
                <w:color w:val="000000"/>
              </w:rPr>
              <w:t>6 825</w:t>
            </w:r>
          </w:p>
        </w:tc>
      </w:tr>
      <w:tr w:rsidR="003A7889" w:rsidRPr="003A70F9" w14:paraId="75851AEE" w14:textId="77777777" w:rsidTr="008B5C4E">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34EE7" w14:textId="77777777" w:rsidR="003A7889" w:rsidRPr="003A70F9" w:rsidRDefault="003A7889" w:rsidP="008B5C4E">
            <w:pPr>
              <w:pStyle w:val="40"/>
              <w:jc w:val="center"/>
            </w:pPr>
            <w:r w:rsidRPr="003A70F9">
              <w:t>5.</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30D6D1A8" w14:textId="77777777" w:rsidR="003A7889" w:rsidRDefault="003A7889" w:rsidP="008B5C4E">
            <w:pPr>
              <w:rPr>
                <w:color w:val="000000"/>
              </w:rPr>
            </w:pPr>
            <w:r>
              <w:rPr>
                <w:color w:val="000000"/>
              </w:rPr>
              <w:t>Зона  № 5 (от 26 до 44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3C35D66D" w14:textId="77777777" w:rsidR="003A7889" w:rsidRDefault="003A7889" w:rsidP="008B5C4E">
            <w:pPr>
              <w:jc w:val="center"/>
              <w:rPr>
                <w:color w:val="000000"/>
              </w:rPr>
            </w:pPr>
            <w:r>
              <w:rPr>
                <w:color w:val="000000"/>
              </w:rPr>
              <w:t>5 460</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786FD681" w14:textId="77777777" w:rsidR="003A7889" w:rsidRDefault="003A7889" w:rsidP="008B5C4E">
            <w:pPr>
              <w:jc w:val="center"/>
              <w:rPr>
                <w:color w:val="000000"/>
              </w:rPr>
            </w:pPr>
            <w:r>
              <w:rPr>
                <w:color w:val="000000"/>
              </w:rPr>
              <w:t>8 085</w:t>
            </w:r>
          </w:p>
        </w:tc>
      </w:tr>
      <w:tr w:rsidR="003A7889" w:rsidRPr="003A70F9" w14:paraId="5F5AD932"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E671746" w14:textId="77777777" w:rsidR="003A7889" w:rsidRPr="003A70F9" w:rsidRDefault="003A7889" w:rsidP="008B5C4E">
            <w:pPr>
              <w:pStyle w:val="40"/>
              <w:jc w:val="center"/>
            </w:pPr>
            <w:r w:rsidRPr="003A70F9">
              <w:t>6.</w:t>
            </w:r>
          </w:p>
        </w:tc>
        <w:tc>
          <w:tcPr>
            <w:tcW w:w="4001" w:type="dxa"/>
            <w:tcBorders>
              <w:top w:val="nil"/>
              <w:left w:val="nil"/>
              <w:bottom w:val="single" w:sz="4" w:space="0" w:color="000000"/>
              <w:right w:val="single" w:sz="4" w:space="0" w:color="000000"/>
            </w:tcBorders>
            <w:shd w:val="clear" w:color="auto" w:fill="auto"/>
            <w:vAlign w:val="center"/>
          </w:tcPr>
          <w:p w14:paraId="23F480D1" w14:textId="77777777" w:rsidR="003A7889" w:rsidRDefault="003A7889" w:rsidP="008B5C4E">
            <w:pPr>
              <w:rPr>
                <w:color w:val="000000"/>
              </w:rPr>
            </w:pPr>
            <w:r>
              <w:rPr>
                <w:color w:val="000000"/>
              </w:rPr>
              <w:t>Зона  № 6 (от 45 до 60 км)</w:t>
            </w:r>
          </w:p>
        </w:tc>
        <w:tc>
          <w:tcPr>
            <w:tcW w:w="2268" w:type="dxa"/>
            <w:tcBorders>
              <w:top w:val="nil"/>
              <w:left w:val="nil"/>
              <w:bottom w:val="single" w:sz="4" w:space="0" w:color="000000"/>
              <w:right w:val="single" w:sz="4" w:space="0" w:color="000000"/>
            </w:tcBorders>
            <w:shd w:val="clear" w:color="auto" w:fill="auto"/>
            <w:vAlign w:val="center"/>
          </w:tcPr>
          <w:p w14:paraId="75FEA817" w14:textId="77777777" w:rsidR="003A7889" w:rsidRDefault="003A7889" w:rsidP="008B5C4E">
            <w:pPr>
              <w:jc w:val="center"/>
              <w:rPr>
                <w:color w:val="000000"/>
              </w:rPr>
            </w:pPr>
            <w:r>
              <w:rPr>
                <w:color w:val="000000"/>
              </w:rPr>
              <w:t>6 825</w:t>
            </w:r>
          </w:p>
        </w:tc>
        <w:tc>
          <w:tcPr>
            <w:tcW w:w="2127" w:type="dxa"/>
            <w:tcBorders>
              <w:top w:val="nil"/>
              <w:left w:val="nil"/>
              <w:bottom w:val="single" w:sz="4" w:space="0" w:color="000000"/>
              <w:right w:val="single" w:sz="4" w:space="0" w:color="000000"/>
            </w:tcBorders>
            <w:shd w:val="clear" w:color="auto" w:fill="auto"/>
            <w:vAlign w:val="center"/>
          </w:tcPr>
          <w:p w14:paraId="45837636" w14:textId="77777777" w:rsidR="003A7889" w:rsidRDefault="003A7889" w:rsidP="008B5C4E">
            <w:pPr>
              <w:jc w:val="center"/>
              <w:rPr>
                <w:color w:val="000000"/>
              </w:rPr>
            </w:pPr>
            <w:r>
              <w:rPr>
                <w:color w:val="000000"/>
              </w:rPr>
              <w:t>9 240</w:t>
            </w:r>
          </w:p>
        </w:tc>
      </w:tr>
      <w:tr w:rsidR="003A7889" w:rsidRPr="003A70F9" w14:paraId="4F3BEA28"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B4B3C5D" w14:textId="77777777" w:rsidR="003A7889" w:rsidRPr="003A70F9" w:rsidRDefault="003A7889" w:rsidP="008B5C4E">
            <w:pPr>
              <w:pStyle w:val="40"/>
              <w:jc w:val="center"/>
            </w:pPr>
            <w:r w:rsidRPr="003A70F9">
              <w:t>7.</w:t>
            </w:r>
          </w:p>
        </w:tc>
        <w:tc>
          <w:tcPr>
            <w:tcW w:w="4001" w:type="dxa"/>
            <w:tcBorders>
              <w:top w:val="nil"/>
              <w:left w:val="nil"/>
              <w:bottom w:val="single" w:sz="4" w:space="0" w:color="000000"/>
              <w:right w:val="single" w:sz="4" w:space="0" w:color="000000"/>
            </w:tcBorders>
            <w:shd w:val="clear" w:color="auto" w:fill="auto"/>
            <w:vAlign w:val="center"/>
          </w:tcPr>
          <w:p w14:paraId="50579686" w14:textId="77777777" w:rsidR="003A7889" w:rsidRDefault="003A7889" w:rsidP="008B5C4E">
            <w:pPr>
              <w:rPr>
                <w:color w:val="000000"/>
              </w:rPr>
            </w:pPr>
            <w:r>
              <w:rPr>
                <w:color w:val="000000"/>
              </w:rPr>
              <w:t>Зона  № 7 (от 61 до 80 км)</w:t>
            </w:r>
          </w:p>
        </w:tc>
        <w:tc>
          <w:tcPr>
            <w:tcW w:w="2268" w:type="dxa"/>
            <w:tcBorders>
              <w:top w:val="nil"/>
              <w:left w:val="nil"/>
              <w:bottom w:val="single" w:sz="4" w:space="0" w:color="000000"/>
              <w:right w:val="single" w:sz="4" w:space="0" w:color="000000"/>
            </w:tcBorders>
            <w:shd w:val="clear" w:color="auto" w:fill="auto"/>
            <w:vAlign w:val="center"/>
          </w:tcPr>
          <w:p w14:paraId="4B366B3F" w14:textId="77777777" w:rsidR="003A7889" w:rsidRDefault="003A7889" w:rsidP="008B5C4E">
            <w:pPr>
              <w:jc w:val="center"/>
              <w:rPr>
                <w:color w:val="000000"/>
              </w:rPr>
            </w:pPr>
            <w:r>
              <w:rPr>
                <w:color w:val="000000"/>
              </w:rPr>
              <w:t>9 870</w:t>
            </w:r>
          </w:p>
        </w:tc>
        <w:tc>
          <w:tcPr>
            <w:tcW w:w="2127" w:type="dxa"/>
            <w:tcBorders>
              <w:top w:val="nil"/>
              <w:left w:val="nil"/>
              <w:bottom w:val="single" w:sz="4" w:space="0" w:color="000000"/>
              <w:right w:val="single" w:sz="4" w:space="0" w:color="000000"/>
            </w:tcBorders>
            <w:shd w:val="clear" w:color="auto" w:fill="auto"/>
            <w:vAlign w:val="center"/>
          </w:tcPr>
          <w:p w14:paraId="01BD1E31" w14:textId="77777777" w:rsidR="003A7889" w:rsidRDefault="003A7889" w:rsidP="008B5C4E">
            <w:pPr>
              <w:jc w:val="center"/>
              <w:rPr>
                <w:color w:val="000000"/>
              </w:rPr>
            </w:pPr>
            <w:r>
              <w:rPr>
                <w:color w:val="000000"/>
              </w:rPr>
              <w:t>12 390</w:t>
            </w:r>
          </w:p>
        </w:tc>
      </w:tr>
      <w:tr w:rsidR="003A7889" w:rsidRPr="003A70F9" w14:paraId="58DDD1DF"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892EEC1" w14:textId="77777777" w:rsidR="003A7889" w:rsidRPr="003A70F9" w:rsidRDefault="003A7889" w:rsidP="008B5C4E">
            <w:pPr>
              <w:pStyle w:val="40"/>
              <w:jc w:val="center"/>
            </w:pPr>
            <w:r w:rsidRPr="003A70F9">
              <w:t>8.</w:t>
            </w:r>
          </w:p>
        </w:tc>
        <w:tc>
          <w:tcPr>
            <w:tcW w:w="4001" w:type="dxa"/>
            <w:tcBorders>
              <w:top w:val="nil"/>
              <w:left w:val="nil"/>
              <w:bottom w:val="single" w:sz="4" w:space="0" w:color="000000"/>
              <w:right w:val="single" w:sz="4" w:space="0" w:color="000000"/>
            </w:tcBorders>
            <w:shd w:val="clear" w:color="auto" w:fill="auto"/>
            <w:vAlign w:val="center"/>
          </w:tcPr>
          <w:p w14:paraId="47DE3402" w14:textId="77777777" w:rsidR="003A7889" w:rsidRDefault="003A7889" w:rsidP="008B5C4E">
            <w:pPr>
              <w:rPr>
                <w:color w:val="000000"/>
              </w:rPr>
            </w:pPr>
            <w:r>
              <w:rPr>
                <w:color w:val="000000"/>
              </w:rPr>
              <w:t>Зона  № 8 (от 81 до 100 км)</w:t>
            </w:r>
          </w:p>
        </w:tc>
        <w:tc>
          <w:tcPr>
            <w:tcW w:w="2268" w:type="dxa"/>
            <w:tcBorders>
              <w:top w:val="nil"/>
              <w:left w:val="nil"/>
              <w:bottom w:val="single" w:sz="4" w:space="0" w:color="000000"/>
              <w:right w:val="single" w:sz="4" w:space="0" w:color="000000"/>
            </w:tcBorders>
            <w:shd w:val="clear" w:color="auto" w:fill="auto"/>
            <w:vAlign w:val="center"/>
          </w:tcPr>
          <w:p w14:paraId="327E1F06" w14:textId="77777777" w:rsidR="003A7889" w:rsidRDefault="003A7889" w:rsidP="008B5C4E">
            <w:pPr>
              <w:jc w:val="center"/>
              <w:rPr>
                <w:color w:val="000000"/>
              </w:rPr>
            </w:pPr>
            <w:r>
              <w:rPr>
                <w:color w:val="000000"/>
              </w:rPr>
              <w:t>11 130</w:t>
            </w:r>
          </w:p>
        </w:tc>
        <w:tc>
          <w:tcPr>
            <w:tcW w:w="2127" w:type="dxa"/>
            <w:tcBorders>
              <w:top w:val="nil"/>
              <w:left w:val="nil"/>
              <w:bottom w:val="single" w:sz="4" w:space="0" w:color="000000"/>
              <w:right w:val="single" w:sz="4" w:space="0" w:color="000000"/>
            </w:tcBorders>
            <w:shd w:val="clear" w:color="auto" w:fill="auto"/>
            <w:vAlign w:val="center"/>
          </w:tcPr>
          <w:p w14:paraId="2B78EB0B" w14:textId="77777777" w:rsidR="003A7889" w:rsidRDefault="003A7889" w:rsidP="008B5C4E">
            <w:pPr>
              <w:jc w:val="center"/>
              <w:rPr>
                <w:color w:val="000000"/>
              </w:rPr>
            </w:pPr>
            <w:r>
              <w:rPr>
                <w:color w:val="000000"/>
              </w:rPr>
              <w:t>15 225</w:t>
            </w:r>
          </w:p>
        </w:tc>
      </w:tr>
      <w:tr w:rsidR="003A7889" w:rsidRPr="003A70F9" w14:paraId="70C1324E"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0C93FC9" w14:textId="77777777" w:rsidR="003A7889" w:rsidRPr="003A70F9" w:rsidRDefault="003A7889" w:rsidP="008B5C4E">
            <w:pPr>
              <w:pStyle w:val="40"/>
              <w:jc w:val="center"/>
            </w:pPr>
            <w:r w:rsidRPr="003A70F9">
              <w:t>9.</w:t>
            </w:r>
          </w:p>
        </w:tc>
        <w:tc>
          <w:tcPr>
            <w:tcW w:w="4001" w:type="dxa"/>
            <w:tcBorders>
              <w:top w:val="nil"/>
              <w:left w:val="nil"/>
              <w:bottom w:val="single" w:sz="4" w:space="0" w:color="000000"/>
              <w:right w:val="single" w:sz="4" w:space="0" w:color="000000"/>
            </w:tcBorders>
            <w:shd w:val="clear" w:color="auto" w:fill="auto"/>
            <w:vAlign w:val="center"/>
          </w:tcPr>
          <w:p w14:paraId="53A0F1D0" w14:textId="77777777" w:rsidR="003A7889" w:rsidRDefault="003A7889" w:rsidP="008B5C4E">
            <w:pPr>
              <w:rPr>
                <w:color w:val="000000"/>
              </w:rPr>
            </w:pPr>
            <w:r>
              <w:rPr>
                <w:color w:val="000000"/>
              </w:rPr>
              <w:t>Зона  № 9 (от 101 до 170 км)</w:t>
            </w:r>
          </w:p>
        </w:tc>
        <w:tc>
          <w:tcPr>
            <w:tcW w:w="2268" w:type="dxa"/>
            <w:tcBorders>
              <w:top w:val="nil"/>
              <w:left w:val="nil"/>
              <w:bottom w:val="single" w:sz="4" w:space="0" w:color="000000"/>
              <w:right w:val="single" w:sz="4" w:space="0" w:color="000000"/>
            </w:tcBorders>
            <w:shd w:val="clear" w:color="auto" w:fill="auto"/>
            <w:vAlign w:val="center"/>
          </w:tcPr>
          <w:p w14:paraId="606992B3" w14:textId="77777777" w:rsidR="003A7889" w:rsidRDefault="003A7889" w:rsidP="008B5C4E">
            <w:pPr>
              <w:jc w:val="center"/>
              <w:rPr>
                <w:color w:val="000000"/>
              </w:rPr>
            </w:pPr>
            <w:r>
              <w:rPr>
                <w:color w:val="000000"/>
              </w:rPr>
              <w:t>19 635</w:t>
            </w:r>
          </w:p>
        </w:tc>
        <w:tc>
          <w:tcPr>
            <w:tcW w:w="2127" w:type="dxa"/>
            <w:tcBorders>
              <w:top w:val="nil"/>
              <w:left w:val="nil"/>
              <w:bottom w:val="single" w:sz="4" w:space="0" w:color="000000"/>
              <w:right w:val="single" w:sz="4" w:space="0" w:color="000000"/>
            </w:tcBorders>
            <w:shd w:val="clear" w:color="auto" w:fill="auto"/>
            <w:vAlign w:val="center"/>
          </w:tcPr>
          <w:p w14:paraId="4D2DCA92" w14:textId="77777777" w:rsidR="003A7889" w:rsidRDefault="003A7889" w:rsidP="008B5C4E">
            <w:pPr>
              <w:jc w:val="center"/>
              <w:rPr>
                <w:color w:val="000000"/>
              </w:rPr>
            </w:pPr>
            <w:r>
              <w:rPr>
                <w:color w:val="000000"/>
              </w:rPr>
              <w:t>23 205</w:t>
            </w:r>
          </w:p>
        </w:tc>
      </w:tr>
      <w:tr w:rsidR="003A7889" w:rsidRPr="003A70F9" w14:paraId="3585ACA0"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EB3D06C" w14:textId="77777777" w:rsidR="003A7889" w:rsidRPr="003A70F9" w:rsidRDefault="003A7889" w:rsidP="008B5C4E">
            <w:pPr>
              <w:pStyle w:val="40"/>
              <w:jc w:val="center"/>
            </w:pPr>
            <w:r w:rsidRPr="003A70F9">
              <w:t>10.</w:t>
            </w:r>
          </w:p>
        </w:tc>
        <w:tc>
          <w:tcPr>
            <w:tcW w:w="4001" w:type="dxa"/>
            <w:tcBorders>
              <w:top w:val="nil"/>
              <w:left w:val="nil"/>
              <w:bottom w:val="single" w:sz="4" w:space="0" w:color="000000"/>
              <w:right w:val="single" w:sz="4" w:space="0" w:color="000000"/>
            </w:tcBorders>
            <w:shd w:val="clear" w:color="auto" w:fill="auto"/>
            <w:vAlign w:val="center"/>
          </w:tcPr>
          <w:p w14:paraId="134FA344" w14:textId="77777777" w:rsidR="003A7889" w:rsidRDefault="003A7889" w:rsidP="008B5C4E">
            <w:pPr>
              <w:rPr>
                <w:color w:val="000000"/>
              </w:rPr>
            </w:pPr>
            <w:r>
              <w:rPr>
                <w:color w:val="000000"/>
              </w:rPr>
              <w:t>Зона  № 10 (от 171 до 210 км)</w:t>
            </w:r>
          </w:p>
        </w:tc>
        <w:tc>
          <w:tcPr>
            <w:tcW w:w="2268" w:type="dxa"/>
            <w:tcBorders>
              <w:top w:val="nil"/>
              <w:left w:val="nil"/>
              <w:bottom w:val="single" w:sz="4" w:space="0" w:color="000000"/>
              <w:right w:val="single" w:sz="4" w:space="0" w:color="000000"/>
            </w:tcBorders>
            <w:shd w:val="clear" w:color="auto" w:fill="auto"/>
            <w:vAlign w:val="center"/>
          </w:tcPr>
          <w:p w14:paraId="71372DFC" w14:textId="77777777" w:rsidR="003A7889" w:rsidRDefault="003A7889" w:rsidP="008B5C4E">
            <w:pPr>
              <w:jc w:val="center"/>
              <w:rPr>
                <w:color w:val="000000"/>
              </w:rPr>
            </w:pPr>
            <w:r>
              <w:rPr>
                <w:color w:val="000000"/>
              </w:rPr>
              <w:t>21 525</w:t>
            </w:r>
          </w:p>
        </w:tc>
        <w:tc>
          <w:tcPr>
            <w:tcW w:w="2127" w:type="dxa"/>
            <w:tcBorders>
              <w:top w:val="nil"/>
              <w:left w:val="nil"/>
              <w:bottom w:val="single" w:sz="4" w:space="0" w:color="000000"/>
              <w:right w:val="single" w:sz="4" w:space="0" w:color="000000"/>
            </w:tcBorders>
            <w:shd w:val="clear" w:color="auto" w:fill="auto"/>
            <w:vAlign w:val="center"/>
          </w:tcPr>
          <w:p w14:paraId="6CEC04EB" w14:textId="77777777" w:rsidR="003A7889" w:rsidRDefault="003A7889" w:rsidP="008B5C4E">
            <w:pPr>
              <w:jc w:val="center"/>
              <w:rPr>
                <w:color w:val="000000"/>
              </w:rPr>
            </w:pPr>
            <w:r>
              <w:rPr>
                <w:color w:val="000000"/>
              </w:rPr>
              <w:t>24 675</w:t>
            </w:r>
          </w:p>
        </w:tc>
      </w:tr>
    </w:tbl>
    <w:p w14:paraId="643C3656" w14:textId="77777777" w:rsidR="003A7889" w:rsidRDefault="003A7889" w:rsidP="003A7889">
      <w:pPr>
        <w:pStyle w:val="40"/>
        <w:ind w:left="397" w:firstLine="312"/>
        <w:rPr>
          <w:b/>
        </w:rPr>
      </w:pPr>
    </w:p>
    <w:p w14:paraId="74FD74A1" w14:textId="77777777" w:rsidR="003A7889" w:rsidRPr="00B46EAB" w:rsidRDefault="003A7889" w:rsidP="003A7889">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B46EAB" w14:paraId="3A7668B6"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A703A34" w14:textId="77777777" w:rsidR="003A7889" w:rsidRPr="00B46EAB" w:rsidRDefault="003A7889" w:rsidP="008B5C4E">
            <w:pPr>
              <w:pStyle w:val="40"/>
              <w:jc w:val="center"/>
            </w:pPr>
            <w:r w:rsidRPr="00B46EAB">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7E759E26" w14:textId="77777777" w:rsidR="003A7889" w:rsidRPr="00B46EAB" w:rsidRDefault="003A7889" w:rsidP="008B5C4E">
            <w:pPr>
              <w:pStyle w:val="40"/>
              <w:jc w:val="center"/>
            </w:pPr>
            <w:r w:rsidRPr="00B46EAB">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01412007" w14:textId="77777777" w:rsidR="003A7889" w:rsidRPr="00B46EAB" w:rsidRDefault="003A7889" w:rsidP="008B5C4E">
            <w:pPr>
              <w:pStyle w:val="40"/>
              <w:ind w:right="-3260"/>
            </w:pPr>
            <w:r>
              <w:t xml:space="preserve">       </w:t>
            </w:r>
            <w:r w:rsidRPr="00B46EAB">
              <w:t>40 футов</w:t>
            </w:r>
          </w:p>
        </w:tc>
      </w:tr>
      <w:tr w:rsidR="003A7889" w:rsidRPr="00B46EAB" w14:paraId="5FB75598"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9BE27C" w14:textId="77777777" w:rsidR="003A7889" w:rsidRPr="00B46EAB"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564CA894" w14:textId="77777777" w:rsidR="003A7889" w:rsidRPr="00B46EAB" w:rsidRDefault="003A7889" w:rsidP="008B5C4E">
            <w:pPr>
              <w:pStyle w:val="40"/>
              <w:jc w:val="center"/>
            </w:pPr>
            <w:r w:rsidRPr="00B46EAB">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55EC2795" w14:textId="77777777" w:rsidR="003A7889" w:rsidRPr="00B46EAB" w:rsidRDefault="003A7889" w:rsidP="008B5C4E">
            <w:pPr>
              <w:pStyle w:val="40"/>
              <w:jc w:val="center"/>
            </w:pPr>
            <w:r w:rsidRPr="00B46EAB">
              <w:t>4 часа</w:t>
            </w:r>
          </w:p>
        </w:tc>
      </w:tr>
    </w:tbl>
    <w:p w14:paraId="175B9997" w14:textId="77777777" w:rsidR="003A7889" w:rsidRDefault="003A7889" w:rsidP="003A7889">
      <w:pPr>
        <w:pStyle w:val="40"/>
        <w:ind w:firstLine="720"/>
      </w:pPr>
    </w:p>
    <w:p w14:paraId="301FE284" w14:textId="77777777" w:rsidR="003A7889" w:rsidRDefault="003A7889" w:rsidP="003A7889">
      <w:pPr>
        <w:pStyle w:val="40"/>
        <w:ind w:firstLine="720"/>
      </w:pPr>
      <w:r w:rsidRPr="00B46EAB">
        <w:t>В случае простоя сверх установленного нормативного времени первые 15 минут не оплачиваются, свыше 15 минут оплачиваются как целый час.</w:t>
      </w:r>
    </w:p>
    <w:p w14:paraId="52419F52" w14:textId="77777777" w:rsidR="003A7889" w:rsidRDefault="003A7889" w:rsidP="003A7889">
      <w:pPr>
        <w:pStyle w:val="40"/>
        <w:ind w:firstLine="720"/>
      </w:pPr>
    </w:p>
    <w:p w14:paraId="3A89DD90" w14:textId="77777777" w:rsidR="003A7889" w:rsidRPr="00B46EAB" w:rsidRDefault="003A7889" w:rsidP="003A7889">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B46EAB" w14:paraId="014E937F"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605AFCF" w14:textId="77777777" w:rsidR="003A7889" w:rsidRPr="00B46EAB" w:rsidRDefault="003A7889" w:rsidP="008B5C4E">
            <w:pPr>
              <w:pStyle w:val="40"/>
              <w:jc w:val="center"/>
            </w:pPr>
            <w:r w:rsidRPr="00B46EAB">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33367184" w14:textId="77777777" w:rsidR="003A7889" w:rsidRPr="00B46EAB" w:rsidRDefault="003A7889" w:rsidP="008B5C4E">
            <w:pPr>
              <w:pStyle w:val="40"/>
              <w:jc w:val="center"/>
            </w:pPr>
            <w:r w:rsidRPr="00B46EAB">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14:paraId="4AAD9C36" w14:textId="77777777" w:rsidR="003A7889" w:rsidRPr="00B46EAB" w:rsidRDefault="003A7889" w:rsidP="008B5C4E">
            <w:pPr>
              <w:pStyle w:val="40"/>
              <w:jc w:val="center"/>
            </w:pPr>
            <w:r w:rsidRPr="00B46EAB">
              <w:t>в рублях (без учета НДС)</w:t>
            </w:r>
          </w:p>
        </w:tc>
      </w:tr>
      <w:tr w:rsidR="003A7889" w:rsidRPr="00B46EAB" w14:paraId="4424D65B"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7D1460" w14:textId="77777777" w:rsidR="003A7889" w:rsidRPr="00B46EAB"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5F838B47" w14:textId="77777777" w:rsidR="003A7889" w:rsidRPr="00B46EAB" w:rsidRDefault="003A7889" w:rsidP="008B5C4E">
            <w:pPr>
              <w:pStyle w:val="40"/>
              <w:jc w:val="center"/>
            </w:pPr>
            <w:r w:rsidRPr="00B46EAB">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54831761" w14:textId="77777777" w:rsidR="003A7889" w:rsidRPr="00B46EAB" w:rsidRDefault="003A7889" w:rsidP="008B5C4E">
            <w:pPr>
              <w:pStyle w:val="40"/>
              <w:jc w:val="center"/>
            </w:pPr>
            <w:r w:rsidRPr="00B46EAB">
              <w:t xml:space="preserve">40 фут </w:t>
            </w:r>
          </w:p>
        </w:tc>
      </w:tr>
      <w:tr w:rsidR="003A7889" w:rsidRPr="00B46EAB" w14:paraId="1ADE1C95"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02D09" w14:textId="77777777" w:rsidR="003A7889" w:rsidRPr="00B46EAB" w:rsidRDefault="003A7889" w:rsidP="008B5C4E">
            <w:pPr>
              <w:pStyle w:val="40"/>
              <w:jc w:val="center"/>
            </w:pPr>
            <w:r w:rsidRPr="00B46EAB">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D0C9327" w14:textId="77777777" w:rsidR="003A7889" w:rsidRDefault="003A7889" w:rsidP="008B5C4E">
            <w:pPr>
              <w:jc w:val="center"/>
              <w:rPr>
                <w:color w:val="000000"/>
              </w:rPr>
            </w:pPr>
            <w:r>
              <w:rPr>
                <w:color w:val="000000"/>
              </w:rPr>
              <w:t>935</w:t>
            </w:r>
          </w:p>
        </w:tc>
        <w:tc>
          <w:tcPr>
            <w:tcW w:w="2127" w:type="dxa"/>
            <w:tcBorders>
              <w:top w:val="single" w:sz="4" w:space="0" w:color="000000"/>
              <w:left w:val="single" w:sz="4" w:space="0" w:color="000000"/>
              <w:bottom w:val="single" w:sz="4" w:space="0" w:color="000000"/>
              <w:right w:val="single" w:sz="4" w:space="0" w:color="000000"/>
            </w:tcBorders>
            <w:vAlign w:val="center"/>
          </w:tcPr>
          <w:p w14:paraId="267613B0" w14:textId="77777777" w:rsidR="003A7889" w:rsidRDefault="003A7889" w:rsidP="008B5C4E">
            <w:pPr>
              <w:jc w:val="center"/>
              <w:rPr>
                <w:color w:val="000000"/>
              </w:rPr>
            </w:pPr>
            <w:r>
              <w:rPr>
                <w:color w:val="000000"/>
              </w:rPr>
              <w:t>1 239</w:t>
            </w:r>
          </w:p>
        </w:tc>
      </w:tr>
    </w:tbl>
    <w:p w14:paraId="55FB4B35" w14:textId="77777777" w:rsidR="003A7889" w:rsidRPr="00B46EAB" w:rsidRDefault="003A7889" w:rsidP="003A7889">
      <w:pPr>
        <w:pStyle w:val="40"/>
        <w:rPr>
          <w:b/>
          <w:u w:val="single"/>
        </w:rPr>
      </w:pPr>
    </w:p>
    <w:p w14:paraId="24810A3F" w14:textId="77777777" w:rsidR="003A7889" w:rsidRPr="00707DC1" w:rsidRDefault="003A7889" w:rsidP="003A7889">
      <w:pPr>
        <w:pStyle w:val="40"/>
        <w:tabs>
          <w:tab w:val="left" w:pos="2175"/>
        </w:tabs>
        <w:ind w:left="397" w:firstLine="312"/>
        <w:rPr>
          <w:b/>
        </w:rPr>
      </w:pPr>
    </w:p>
    <w:p w14:paraId="0572CC23" w14:textId="77777777" w:rsidR="003A7889" w:rsidRDefault="003A7889" w:rsidP="003A7889">
      <w:pPr>
        <w:pStyle w:val="40"/>
        <w:tabs>
          <w:tab w:val="left" w:pos="2175"/>
        </w:tabs>
        <w:ind w:left="397" w:firstLine="312"/>
        <w:jc w:val="center"/>
        <w:rPr>
          <w:b/>
          <w:u w:val="single"/>
        </w:rPr>
      </w:pPr>
    </w:p>
    <w:p w14:paraId="200E0580" w14:textId="77777777" w:rsidR="003A7889" w:rsidRPr="006439E3" w:rsidRDefault="003A7889" w:rsidP="003A7889">
      <w:pPr>
        <w:pStyle w:val="40"/>
        <w:tabs>
          <w:tab w:val="left" w:pos="2175"/>
        </w:tabs>
        <w:ind w:left="397" w:firstLine="312"/>
        <w:jc w:val="center"/>
        <w:rPr>
          <w:b/>
          <w:u w:val="single"/>
        </w:rPr>
      </w:pPr>
      <w:r w:rsidRPr="006439E3">
        <w:rPr>
          <w:b/>
          <w:u w:val="single"/>
        </w:rPr>
        <w:t>Перевозка контейнеров с неопасными грузами в г. Владимир</w:t>
      </w:r>
    </w:p>
    <w:p w14:paraId="54F5CE79" w14:textId="77777777" w:rsidR="003A7889" w:rsidRPr="006439E3" w:rsidRDefault="003A7889" w:rsidP="003A7889">
      <w:pPr>
        <w:pStyle w:val="40"/>
        <w:tabs>
          <w:tab w:val="left" w:pos="2175"/>
        </w:tabs>
        <w:ind w:left="397" w:firstLine="312"/>
        <w:jc w:val="center"/>
        <w:rPr>
          <w:b/>
          <w:u w:val="single"/>
        </w:rPr>
      </w:pPr>
      <w:r w:rsidRPr="006439E3">
        <w:rPr>
          <w:b/>
          <w:u w:val="single"/>
        </w:rPr>
        <w:t>и в  прилегающих районах</w:t>
      </w:r>
    </w:p>
    <w:p w14:paraId="74FEE307" w14:textId="77777777" w:rsidR="003A7889" w:rsidRPr="006439E3" w:rsidRDefault="003A7889" w:rsidP="003A7889">
      <w:pPr>
        <w:pStyle w:val="40"/>
        <w:tabs>
          <w:tab w:val="left" w:pos="2175"/>
        </w:tabs>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3A7889" w:rsidRPr="006439E3" w14:paraId="5ECB08FC" w14:textId="77777777" w:rsidTr="008B5C4E">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587309" w14:textId="77777777" w:rsidR="003A7889" w:rsidRPr="006439E3" w:rsidRDefault="003A7889" w:rsidP="008B5C4E">
            <w:pPr>
              <w:pStyle w:val="40"/>
              <w:jc w:val="center"/>
            </w:pPr>
            <w:r w:rsidRPr="006439E3">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4204E5" w14:textId="77777777" w:rsidR="003A7889" w:rsidRPr="006439E3" w:rsidRDefault="003A7889" w:rsidP="008B5C4E">
            <w:pPr>
              <w:pStyle w:val="40"/>
              <w:jc w:val="center"/>
            </w:pPr>
            <w:r w:rsidRPr="006439E3">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24C2C34C" w14:textId="77777777" w:rsidR="003A7889" w:rsidRPr="006439E3" w:rsidRDefault="003A7889" w:rsidP="008B5C4E">
            <w:pPr>
              <w:pStyle w:val="40"/>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6439E3" w14:paraId="166E5AC9" w14:textId="77777777" w:rsidTr="008B5C4E">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2E24853D" w14:textId="77777777" w:rsidR="003A7889" w:rsidRPr="006439E3" w:rsidRDefault="003A7889" w:rsidP="008B5C4E">
            <w:pPr>
              <w:pStyle w:val="40"/>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4A1838E5" w14:textId="77777777" w:rsidR="003A7889" w:rsidRPr="006439E3" w:rsidRDefault="003A7889" w:rsidP="008B5C4E">
            <w:pPr>
              <w:pStyle w:val="40"/>
              <w:widowControl w:val="0"/>
            </w:pPr>
          </w:p>
        </w:tc>
        <w:tc>
          <w:tcPr>
            <w:tcW w:w="2268" w:type="dxa"/>
            <w:tcBorders>
              <w:top w:val="nil"/>
              <w:left w:val="nil"/>
              <w:bottom w:val="single" w:sz="4" w:space="0" w:color="000000"/>
              <w:right w:val="single" w:sz="4" w:space="0" w:color="000000"/>
            </w:tcBorders>
            <w:shd w:val="clear" w:color="auto" w:fill="auto"/>
          </w:tcPr>
          <w:p w14:paraId="1E4B8AD3" w14:textId="77777777" w:rsidR="003A7889" w:rsidRPr="006439E3" w:rsidRDefault="003A7889" w:rsidP="008B5C4E">
            <w:pPr>
              <w:pStyle w:val="40"/>
              <w:jc w:val="center"/>
            </w:pPr>
            <w:r w:rsidRPr="006439E3">
              <w:t>20 фут</w:t>
            </w:r>
          </w:p>
        </w:tc>
        <w:tc>
          <w:tcPr>
            <w:tcW w:w="2127" w:type="dxa"/>
            <w:tcBorders>
              <w:top w:val="nil"/>
              <w:left w:val="nil"/>
              <w:bottom w:val="single" w:sz="4" w:space="0" w:color="000000"/>
              <w:right w:val="single" w:sz="4" w:space="0" w:color="000000"/>
            </w:tcBorders>
            <w:shd w:val="clear" w:color="auto" w:fill="auto"/>
          </w:tcPr>
          <w:p w14:paraId="53198E21" w14:textId="77777777" w:rsidR="003A7889" w:rsidRPr="006439E3" w:rsidRDefault="003A7889" w:rsidP="008B5C4E">
            <w:pPr>
              <w:pStyle w:val="40"/>
              <w:jc w:val="center"/>
            </w:pPr>
            <w:r w:rsidRPr="006439E3">
              <w:t>40 фут</w:t>
            </w:r>
          </w:p>
        </w:tc>
      </w:tr>
      <w:tr w:rsidR="003A7889" w:rsidRPr="006439E3" w14:paraId="6DEFA510"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29D9FD9" w14:textId="77777777" w:rsidR="003A7889" w:rsidRPr="006439E3" w:rsidRDefault="003A7889" w:rsidP="008B5C4E">
            <w:pPr>
              <w:pStyle w:val="40"/>
              <w:jc w:val="center"/>
            </w:pPr>
            <w:r w:rsidRPr="006439E3">
              <w:t>1.</w:t>
            </w:r>
          </w:p>
        </w:tc>
        <w:tc>
          <w:tcPr>
            <w:tcW w:w="4001" w:type="dxa"/>
            <w:tcBorders>
              <w:top w:val="nil"/>
              <w:left w:val="nil"/>
              <w:bottom w:val="single" w:sz="4" w:space="0" w:color="000000"/>
              <w:right w:val="single" w:sz="4" w:space="0" w:color="000000"/>
            </w:tcBorders>
            <w:shd w:val="clear" w:color="auto" w:fill="auto"/>
            <w:vAlign w:val="center"/>
          </w:tcPr>
          <w:p w14:paraId="1409FE9C" w14:textId="77777777" w:rsidR="003A7889" w:rsidRPr="006439E3" w:rsidRDefault="003A7889" w:rsidP="008B5C4E">
            <w:pPr>
              <w:rPr>
                <w:color w:val="000000"/>
              </w:rPr>
            </w:pPr>
            <w:r w:rsidRPr="006439E3">
              <w:rPr>
                <w:color w:val="000000"/>
              </w:rPr>
              <w:t>Зона 1 (до 15 км)</w:t>
            </w:r>
          </w:p>
        </w:tc>
        <w:tc>
          <w:tcPr>
            <w:tcW w:w="2268" w:type="dxa"/>
            <w:tcBorders>
              <w:top w:val="nil"/>
              <w:left w:val="nil"/>
              <w:bottom w:val="single" w:sz="4" w:space="0" w:color="000000"/>
              <w:right w:val="single" w:sz="4" w:space="0" w:color="000000"/>
            </w:tcBorders>
            <w:shd w:val="clear" w:color="auto" w:fill="auto"/>
            <w:vAlign w:val="center"/>
          </w:tcPr>
          <w:p w14:paraId="5E7951AE" w14:textId="77777777" w:rsidR="003A7889" w:rsidRPr="006439E3" w:rsidRDefault="003A7889" w:rsidP="008B5C4E">
            <w:pPr>
              <w:jc w:val="center"/>
              <w:rPr>
                <w:color w:val="000000"/>
              </w:rPr>
            </w:pPr>
            <w:r w:rsidRPr="006439E3">
              <w:rPr>
                <w:color w:val="000000"/>
              </w:rPr>
              <w:t>5 209</w:t>
            </w:r>
          </w:p>
        </w:tc>
        <w:tc>
          <w:tcPr>
            <w:tcW w:w="2127" w:type="dxa"/>
            <w:tcBorders>
              <w:top w:val="nil"/>
              <w:left w:val="nil"/>
              <w:bottom w:val="single" w:sz="4" w:space="0" w:color="000000"/>
              <w:right w:val="single" w:sz="4" w:space="0" w:color="000000"/>
            </w:tcBorders>
            <w:shd w:val="clear" w:color="auto" w:fill="auto"/>
            <w:vAlign w:val="center"/>
          </w:tcPr>
          <w:p w14:paraId="6F3F6416" w14:textId="77777777" w:rsidR="003A7889" w:rsidRPr="006439E3" w:rsidRDefault="003A7889" w:rsidP="008B5C4E">
            <w:pPr>
              <w:jc w:val="center"/>
              <w:rPr>
                <w:color w:val="000000"/>
              </w:rPr>
            </w:pPr>
            <w:r w:rsidRPr="006439E3">
              <w:rPr>
                <w:color w:val="000000"/>
              </w:rPr>
              <w:t>6 946</w:t>
            </w:r>
          </w:p>
        </w:tc>
      </w:tr>
      <w:tr w:rsidR="003A7889" w:rsidRPr="006439E3" w14:paraId="1717486B"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D9C476F" w14:textId="77777777" w:rsidR="003A7889" w:rsidRPr="006439E3" w:rsidRDefault="003A7889" w:rsidP="008B5C4E">
            <w:pPr>
              <w:pStyle w:val="40"/>
              <w:jc w:val="center"/>
            </w:pPr>
            <w:r w:rsidRPr="006439E3">
              <w:t>2.</w:t>
            </w:r>
          </w:p>
        </w:tc>
        <w:tc>
          <w:tcPr>
            <w:tcW w:w="4001" w:type="dxa"/>
            <w:tcBorders>
              <w:top w:val="nil"/>
              <w:left w:val="nil"/>
              <w:bottom w:val="single" w:sz="4" w:space="0" w:color="000000"/>
              <w:right w:val="single" w:sz="4" w:space="0" w:color="000000"/>
            </w:tcBorders>
            <w:shd w:val="clear" w:color="auto" w:fill="auto"/>
            <w:vAlign w:val="center"/>
          </w:tcPr>
          <w:p w14:paraId="0F6D211A" w14:textId="77777777" w:rsidR="003A7889" w:rsidRPr="006439E3" w:rsidRDefault="003A7889" w:rsidP="008B5C4E">
            <w:pPr>
              <w:rPr>
                <w:color w:val="000000"/>
              </w:rPr>
            </w:pPr>
            <w:r w:rsidRPr="006439E3">
              <w:rPr>
                <w:color w:val="000000"/>
              </w:rPr>
              <w:t>Зона 2 (от 16 до 25 км)</w:t>
            </w:r>
          </w:p>
        </w:tc>
        <w:tc>
          <w:tcPr>
            <w:tcW w:w="2268" w:type="dxa"/>
            <w:tcBorders>
              <w:top w:val="nil"/>
              <w:left w:val="nil"/>
              <w:bottom w:val="single" w:sz="4" w:space="0" w:color="000000"/>
              <w:right w:val="single" w:sz="4" w:space="0" w:color="000000"/>
            </w:tcBorders>
            <w:shd w:val="clear" w:color="auto" w:fill="auto"/>
            <w:vAlign w:val="center"/>
          </w:tcPr>
          <w:p w14:paraId="689BA9A0" w14:textId="77777777" w:rsidR="003A7889" w:rsidRPr="006439E3" w:rsidRDefault="003A7889" w:rsidP="008B5C4E">
            <w:pPr>
              <w:jc w:val="center"/>
              <w:rPr>
                <w:color w:val="000000"/>
              </w:rPr>
            </w:pPr>
            <w:r w:rsidRPr="006439E3">
              <w:rPr>
                <w:color w:val="000000"/>
              </w:rPr>
              <w:t>6 135</w:t>
            </w:r>
          </w:p>
        </w:tc>
        <w:tc>
          <w:tcPr>
            <w:tcW w:w="2127" w:type="dxa"/>
            <w:tcBorders>
              <w:top w:val="nil"/>
              <w:left w:val="nil"/>
              <w:bottom w:val="single" w:sz="4" w:space="0" w:color="000000"/>
              <w:right w:val="single" w:sz="4" w:space="0" w:color="000000"/>
            </w:tcBorders>
            <w:shd w:val="clear" w:color="auto" w:fill="auto"/>
            <w:vAlign w:val="center"/>
          </w:tcPr>
          <w:p w14:paraId="36C74E65" w14:textId="77777777" w:rsidR="003A7889" w:rsidRPr="006439E3" w:rsidRDefault="003A7889" w:rsidP="008B5C4E">
            <w:pPr>
              <w:jc w:val="center"/>
              <w:rPr>
                <w:color w:val="000000"/>
              </w:rPr>
            </w:pPr>
            <w:r w:rsidRPr="006439E3">
              <w:rPr>
                <w:color w:val="000000"/>
              </w:rPr>
              <w:t>7 524</w:t>
            </w:r>
          </w:p>
        </w:tc>
      </w:tr>
      <w:tr w:rsidR="003A7889" w:rsidRPr="006439E3" w14:paraId="2D9EC853"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341EE89" w14:textId="77777777" w:rsidR="003A7889" w:rsidRPr="006439E3" w:rsidRDefault="003A7889" w:rsidP="008B5C4E">
            <w:pPr>
              <w:pStyle w:val="40"/>
              <w:jc w:val="center"/>
            </w:pPr>
            <w:r w:rsidRPr="006439E3">
              <w:t>3.</w:t>
            </w:r>
          </w:p>
        </w:tc>
        <w:tc>
          <w:tcPr>
            <w:tcW w:w="4001" w:type="dxa"/>
            <w:tcBorders>
              <w:top w:val="nil"/>
              <w:left w:val="nil"/>
              <w:bottom w:val="single" w:sz="4" w:space="0" w:color="000000"/>
              <w:right w:val="single" w:sz="4" w:space="0" w:color="000000"/>
            </w:tcBorders>
            <w:shd w:val="clear" w:color="auto" w:fill="auto"/>
            <w:vAlign w:val="center"/>
          </w:tcPr>
          <w:p w14:paraId="4368EA6A" w14:textId="77777777" w:rsidR="003A7889" w:rsidRPr="006439E3" w:rsidRDefault="003A7889" w:rsidP="008B5C4E">
            <w:pPr>
              <w:rPr>
                <w:color w:val="000000"/>
              </w:rPr>
            </w:pPr>
            <w:r w:rsidRPr="006439E3">
              <w:rPr>
                <w:color w:val="000000"/>
              </w:rPr>
              <w:t>Зона 3 (от 26 до 50 км)</w:t>
            </w:r>
          </w:p>
        </w:tc>
        <w:tc>
          <w:tcPr>
            <w:tcW w:w="2268" w:type="dxa"/>
            <w:tcBorders>
              <w:top w:val="nil"/>
              <w:left w:val="nil"/>
              <w:bottom w:val="single" w:sz="4" w:space="0" w:color="000000"/>
              <w:right w:val="single" w:sz="4" w:space="0" w:color="000000"/>
            </w:tcBorders>
            <w:shd w:val="clear" w:color="auto" w:fill="auto"/>
            <w:vAlign w:val="center"/>
          </w:tcPr>
          <w:p w14:paraId="2AF5CD09" w14:textId="77777777" w:rsidR="003A7889" w:rsidRPr="006439E3" w:rsidRDefault="003A7889" w:rsidP="008B5C4E">
            <w:pPr>
              <w:jc w:val="center"/>
              <w:rPr>
                <w:color w:val="000000"/>
              </w:rPr>
            </w:pPr>
            <w:r w:rsidRPr="006439E3">
              <w:rPr>
                <w:color w:val="000000"/>
              </w:rPr>
              <w:t>6 615</w:t>
            </w:r>
          </w:p>
        </w:tc>
        <w:tc>
          <w:tcPr>
            <w:tcW w:w="2127" w:type="dxa"/>
            <w:tcBorders>
              <w:top w:val="nil"/>
              <w:left w:val="nil"/>
              <w:bottom w:val="single" w:sz="4" w:space="0" w:color="000000"/>
              <w:right w:val="single" w:sz="4" w:space="0" w:color="000000"/>
            </w:tcBorders>
            <w:shd w:val="clear" w:color="auto" w:fill="auto"/>
            <w:vAlign w:val="center"/>
          </w:tcPr>
          <w:p w14:paraId="32C794A8" w14:textId="77777777" w:rsidR="003A7889" w:rsidRPr="006439E3" w:rsidRDefault="003A7889" w:rsidP="008B5C4E">
            <w:pPr>
              <w:jc w:val="center"/>
              <w:rPr>
                <w:color w:val="000000"/>
              </w:rPr>
            </w:pPr>
            <w:r w:rsidRPr="006439E3">
              <w:rPr>
                <w:color w:val="000000"/>
              </w:rPr>
              <w:t>8 048</w:t>
            </w:r>
          </w:p>
        </w:tc>
      </w:tr>
      <w:tr w:rsidR="003A7889" w:rsidRPr="006439E3" w14:paraId="1B5C6662"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F77E315" w14:textId="77777777" w:rsidR="003A7889" w:rsidRPr="006439E3" w:rsidRDefault="003A7889" w:rsidP="008B5C4E">
            <w:pPr>
              <w:pStyle w:val="40"/>
              <w:jc w:val="center"/>
            </w:pPr>
            <w:r w:rsidRPr="006439E3">
              <w:t>4.</w:t>
            </w:r>
          </w:p>
        </w:tc>
        <w:tc>
          <w:tcPr>
            <w:tcW w:w="4001" w:type="dxa"/>
            <w:tcBorders>
              <w:top w:val="nil"/>
              <w:left w:val="nil"/>
              <w:bottom w:val="single" w:sz="4" w:space="0" w:color="000000"/>
              <w:right w:val="single" w:sz="4" w:space="0" w:color="000000"/>
            </w:tcBorders>
            <w:shd w:val="clear" w:color="auto" w:fill="auto"/>
            <w:vAlign w:val="center"/>
          </w:tcPr>
          <w:p w14:paraId="754F68AE" w14:textId="77777777" w:rsidR="003A7889" w:rsidRPr="006439E3" w:rsidRDefault="003A7889" w:rsidP="008B5C4E">
            <w:pPr>
              <w:rPr>
                <w:color w:val="000000"/>
              </w:rPr>
            </w:pPr>
            <w:r w:rsidRPr="006439E3">
              <w:rPr>
                <w:color w:val="000000"/>
              </w:rPr>
              <w:t>Зона 4 (от 51 до 65 км)</w:t>
            </w:r>
          </w:p>
        </w:tc>
        <w:tc>
          <w:tcPr>
            <w:tcW w:w="2268" w:type="dxa"/>
            <w:tcBorders>
              <w:top w:val="nil"/>
              <w:left w:val="nil"/>
              <w:bottom w:val="single" w:sz="4" w:space="0" w:color="000000"/>
              <w:right w:val="single" w:sz="4" w:space="0" w:color="000000"/>
            </w:tcBorders>
            <w:shd w:val="clear" w:color="auto" w:fill="auto"/>
            <w:vAlign w:val="center"/>
          </w:tcPr>
          <w:p w14:paraId="026FC311" w14:textId="77777777" w:rsidR="003A7889" w:rsidRPr="006439E3" w:rsidRDefault="003A7889" w:rsidP="008B5C4E">
            <w:pPr>
              <w:jc w:val="center"/>
              <w:rPr>
                <w:color w:val="000000"/>
              </w:rPr>
            </w:pPr>
            <w:r w:rsidRPr="006439E3">
              <w:rPr>
                <w:color w:val="000000"/>
              </w:rPr>
              <w:t>7 518</w:t>
            </w:r>
          </w:p>
        </w:tc>
        <w:tc>
          <w:tcPr>
            <w:tcW w:w="2127" w:type="dxa"/>
            <w:tcBorders>
              <w:top w:val="nil"/>
              <w:left w:val="nil"/>
              <w:bottom w:val="single" w:sz="4" w:space="0" w:color="000000"/>
              <w:right w:val="single" w:sz="4" w:space="0" w:color="000000"/>
            </w:tcBorders>
            <w:shd w:val="clear" w:color="auto" w:fill="auto"/>
            <w:vAlign w:val="center"/>
          </w:tcPr>
          <w:p w14:paraId="149B0D5D" w14:textId="77777777" w:rsidR="003A7889" w:rsidRPr="006439E3" w:rsidRDefault="003A7889" w:rsidP="008B5C4E">
            <w:pPr>
              <w:jc w:val="center"/>
              <w:rPr>
                <w:color w:val="000000"/>
              </w:rPr>
            </w:pPr>
            <w:r w:rsidRPr="006439E3">
              <w:rPr>
                <w:color w:val="000000"/>
              </w:rPr>
              <w:t>9 144</w:t>
            </w:r>
          </w:p>
        </w:tc>
      </w:tr>
      <w:tr w:rsidR="003A7889" w:rsidRPr="006439E3" w14:paraId="5EF821AE"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2D06D8E" w14:textId="77777777" w:rsidR="003A7889" w:rsidRPr="006439E3" w:rsidRDefault="003A7889" w:rsidP="008B5C4E">
            <w:pPr>
              <w:pStyle w:val="40"/>
              <w:jc w:val="center"/>
            </w:pPr>
            <w:r w:rsidRPr="006439E3">
              <w:t>5.</w:t>
            </w:r>
          </w:p>
        </w:tc>
        <w:tc>
          <w:tcPr>
            <w:tcW w:w="4001" w:type="dxa"/>
            <w:tcBorders>
              <w:top w:val="nil"/>
              <w:left w:val="nil"/>
              <w:bottom w:val="single" w:sz="4" w:space="0" w:color="000000"/>
              <w:right w:val="single" w:sz="4" w:space="0" w:color="000000"/>
            </w:tcBorders>
            <w:shd w:val="clear" w:color="auto" w:fill="auto"/>
            <w:vAlign w:val="center"/>
          </w:tcPr>
          <w:p w14:paraId="5107C404" w14:textId="77777777" w:rsidR="003A7889" w:rsidRPr="006439E3" w:rsidRDefault="003A7889" w:rsidP="008B5C4E">
            <w:pPr>
              <w:rPr>
                <w:color w:val="000000"/>
              </w:rPr>
            </w:pPr>
            <w:r w:rsidRPr="006439E3">
              <w:rPr>
                <w:color w:val="000000"/>
              </w:rPr>
              <w:t>Зона 5 (от 66 до 75 км)</w:t>
            </w:r>
          </w:p>
        </w:tc>
        <w:tc>
          <w:tcPr>
            <w:tcW w:w="2268" w:type="dxa"/>
            <w:tcBorders>
              <w:top w:val="nil"/>
              <w:left w:val="nil"/>
              <w:bottom w:val="single" w:sz="4" w:space="0" w:color="000000"/>
              <w:right w:val="single" w:sz="4" w:space="0" w:color="000000"/>
            </w:tcBorders>
            <w:shd w:val="clear" w:color="auto" w:fill="auto"/>
            <w:vAlign w:val="center"/>
          </w:tcPr>
          <w:p w14:paraId="31F7A8B8" w14:textId="77777777" w:rsidR="003A7889" w:rsidRPr="006439E3" w:rsidRDefault="003A7889" w:rsidP="008B5C4E">
            <w:pPr>
              <w:jc w:val="center"/>
              <w:rPr>
                <w:color w:val="000000"/>
              </w:rPr>
            </w:pPr>
            <w:r w:rsidRPr="006439E3">
              <w:rPr>
                <w:color w:val="000000"/>
              </w:rPr>
              <w:t>8 103</w:t>
            </w:r>
          </w:p>
        </w:tc>
        <w:tc>
          <w:tcPr>
            <w:tcW w:w="2127" w:type="dxa"/>
            <w:tcBorders>
              <w:top w:val="nil"/>
              <w:left w:val="nil"/>
              <w:bottom w:val="single" w:sz="4" w:space="0" w:color="000000"/>
              <w:right w:val="single" w:sz="4" w:space="0" w:color="000000"/>
            </w:tcBorders>
            <w:shd w:val="clear" w:color="auto" w:fill="auto"/>
            <w:vAlign w:val="center"/>
          </w:tcPr>
          <w:p w14:paraId="05105777" w14:textId="77777777" w:rsidR="003A7889" w:rsidRPr="006439E3" w:rsidRDefault="003A7889" w:rsidP="008B5C4E">
            <w:pPr>
              <w:jc w:val="center"/>
              <w:rPr>
                <w:color w:val="000000"/>
              </w:rPr>
            </w:pPr>
            <w:r w:rsidRPr="006439E3">
              <w:rPr>
                <w:color w:val="000000"/>
              </w:rPr>
              <w:t>9 840</w:t>
            </w:r>
          </w:p>
        </w:tc>
      </w:tr>
      <w:tr w:rsidR="003A7889" w:rsidRPr="006439E3" w14:paraId="7717B4E0"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0310BEA" w14:textId="77777777" w:rsidR="003A7889" w:rsidRPr="006439E3" w:rsidRDefault="003A7889" w:rsidP="008B5C4E">
            <w:pPr>
              <w:pStyle w:val="40"/>
              <w:jc w:val="center"/>
            </w:pPr>
            <w:r w:rsidRPr="006439E3">
              <w:t>6.</w:t>
            </w:r>
          </w:p>
        </w:tc>
        <w:tc>
          <w:tcPr>
            <w:tcW w:w="4001" w:type="dxa"/>
            <w:tcBorders>
              <w:top w:val="nil"/>
              <w:left w:val="nil"/>
              <w:bottom w:val="single" w:sz="4" w:space="0" w:color="000000"/>
              <w:right w:val="single" w:sz="4" w:space="0" w:color="000000"/>
            </w:tcBorders>
            <w:shd w:val="clear" w:color="auto" w:fill="auto"/>
            <w:vAlign w:val="center"/>
          </w:tcPr>
          <w:p w14:paraId="24A30BF1" w14:textId="77777777" w:rsidR="003A7889" w:rsidRPr="006439E3" w:rsidRDefault="003A7889" w:rsidP="008B5C4E">
            <w:pPr>
              <w:rPr>
                <w:color w:val="000000"/>
              </w:rPr>
            </w:pPr>
            <w:r w:rsidRPr="006439E3">
              <w:rPr>
                <w:color w:val="000000"/>
              </w:rPr>
              <w:t>Зона 6 (от 76 до 80 км)</w:t>
            </w:r>
          </w:p>
        </w:tc>
        <w:tc>
          <w:tcPr>
            <w:tcW w:w="2268" w:type="dxa"/>
            <w:tcBorders>
              <w:top w:val="nil"/>
              <w:left w:val="nil"/>
              <w:bottom w:val="single" w:sz="4" w:space="0" w:color="000000"/>
              <w:right w:val="single" w:sz="4" w:space="0" w:color="000000"/>
            </w:tcBorders>
            <w:shd w:val="clear" w:color="auto" w:fill="auto"/>
            <w:vAlign w:val="center"/>
          </w:tcPr>
          <w:p w14:paraId="1E0DE0D0" w14:textId="77777777" w:rsidR="003A7889" w:rsidRPr="006439E3" w:rsidRDefault="003A7889" w:rsidP="008B5C4E">
            <w:pPr>
              <w:jc w:val="center"/>
              <w:rPr>
                <w:color w:val="000000"/>
              </w:rPr>
            </w:pPr>
            <w:r w:rsidRPr="006439E3">
              <w:rPr>
                <w:color w:val="000000"/>
              </w:rPr>
              <w:t>8 681</w:t>
            </w:r>
          </w:p>
        </w:tc>
        <w:tc>
          <w:tcPr>
            <w:tcW w:w="2127" w:type="dxa"/>
            <w:tcBorders>
              <w:top w:val="nil"/>
              <w:left w:val="nil"/>
              <w:bottom w:val="single" w:sz="4" w:space="0" w:color="000000"/>
              <w:right w:val="single" w:sz="4" w:space="0" w:color="000000"/>
            </w:tcBorders>
            <w:shd w:val="clear" w:color="auto" w:fill="auto"/>
            <w:vAlign w:val="center"/>
          </w:tcPr>
          <w:p w14:paraId="15765140" w14:textId="77777777" w:rsidR="003A7889" w:rsidRPr="006439E3" w:rsidRDefault="003A7889" w:rsidP="008B5C4E">
            <w:pPr>
              <w:jc w:val="center"/>
              <w:rPr>
                <w:color w:val="000000"/>
              </w:rPr>
            </w:pPr>
            <w:r w:rsidRPr="006439E3">
              <w:rPr>
                <w:color w:val="000000"/>
              </w:rPr>
              <w:t>10 534</w:t>
            </w:r>
          </w:p>
        </w:tc>
      </w:tr>
      <w:tr w:rsidR="003A7889" w:rsidRPr="006439E3" w14:paraId="647BB5C1" w14:textId="77777777" w:rsidTr="008B5C4E">
        <w:trPr>
          <w:trHeight w:val="460"/>
        </w:trPr>
        <w:tc>
          <w:tcPr>
            <w:tcW w:w="960" w:type="dxa"/>
            <w:tcBorders>
              <w:top w:val="nil"/>
              <w:left w:val="single" w:sz="4" w:space="0" w:color="000000"/>
              <w:right w:val="single" w:sz="4" w:space="0" w:color="000000"/>
            </w:tcBorders>
            <w:shd w:val="clear" w:color="auto" w:fill="auto"/>
            <w:vAlign w:val="center"/>
          </w:tcPr>
          <w:p w14:paraId="6382F128" w14:textId="77777777" w:rsidR="003A7889" w:rsidRPr="006439E3" w:rsidRDefault="003A7889" w:rsidP="008B5C4E">
            <w:pPr>
              <w:pStyle w:val="40"/>
              <w:jc w:val="center"/>
            </w:pPr>
            <w:r w:rsidRPr="006439E3">
              <w:t>7.</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316A6812" w14:textId="77777777" w:rsidR="003A7889" w:rsidRPr="006439E3" w:rsidRDefault="003A7889" w:rsidP="008B5C4E">
            <w:pPr>
              <w:rPr>
                <w:color w:val="000000"/>
              </w:rPr>
            </w:pPr>
            <w:r w:rsidRPr="006439E3">
              <w:rPr>
                <w:color w:val="000000"/>
              </w:rPr>
              <w:t>Зона 7 (от 81 до 90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5A273A87" w14:textId="77777777" w:rsidR="003A7889" w:rsidRPr="006439E3" w:rsidRDefault="003A7889" w:rsidP="008B5C4E">
            <w:pPr>
              <w:jc w:val="center"/>
              <w:rPr>
                <w:color w:val="000000"/>
              </w:rPr>
            </w:pPr>
            <w:r w:rsidRPr="006439E3">
              <w:rPr>
                <w:color w:val="000000"/>
              </w:rPr>
              <w:t>9 371</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2DFD2B87" w14:textId="77777777" w:rsidR="003A7889" w:rsidRPr="006439E3" w:rsidRDefault="003A7889" w:rsidP="008B5C4E">
            <w:pPr>
              <w:jc w:val="center"/>
              <w:rPr>
                <w:color w:val="000000"/>
              </w:rPr>
            </w:pPr>
            <w:r w:rsidRPr="006439E3">
              <w:rPr>
                <w:color w:val="000000"/>
              </w:rPr>
              <w:t>11 356</w:t>
            </w:r>
          </w:p>
        </w:tc>
      </w:tr>
      <w:tr w:rsidR="003A7889" w:rsidRPr="006439E3" w14:paraId="5023B18B" w14:textId="77777777" w:rsidTr="008B5C4E">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89389" w14:textId="77777777" w:rsidR="003A7889" w:rsidRPr="006439E3" w:rsidRDefault="003A7889" w:rsidP="008B5C4E">
            <w:pPr>
              <w:pStyle w:val="40"/>
              <w:jc w:val="center"/>
            </w:pPr>
            <w:r w:rsidRPr="006439E3">
              <w:t>8.</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7340FA95" w14:textId="77777777" w:rsidR="003A7889" w:rsidRPr="006439E3" w:rsidRDefault="003A7889" w:rsidP="008B5C4E">
            <w:pPr>
              <w:rPr>
                <w:color w:val="000000"/>
              </w:rPr>
            </w:pPr>
            <w:r w:rsidRPr="006439E3">
              <w:rPr>
                <w:color w:val="000000"/>
              </w:rPr>
              <w:t>Зона 8 (от 91 до 100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1EDA243C" w14:textId="77777777" w:rsidR="003A7889" w:rsidRPr="006439E3" w:rsidRDefault="003A7889" w:rsidP="008B5C4E">
            <w:pPr>
              <w:jc w:val="center"/>
              <w:rPr>
                <w:color w:val="000000"/>
              </w:rPr>
            </w:pPr>
            <w:r w:rsidRPr="006439E3">
              <w:rPr>
                <w:color w:val="000000"/>
              </w:rPr>
              <w:t>10 997</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31ACE03F" w14:textId="77777777" w:rsidR="003A7889" w:rsidRPr="006439E3" w:rsidRDefault="003A7889" w:rsidP="008B5C4E">
            <w:pPr>
              <w:jc w:val="center"/>
              <w:rPr>
                <w:color w:val="000000"/>
              </w:rPr>
            </w:pPr>
            <w:r w:rsidRPr="006439E3">
              <w:rPr>
                <w:color w:val="000000"/>
              </w:rPr>
              <w:t>13 312</w:t>
            </w:r>
          </w:p>
        </w:tc>
      </w:tr>
      <w:tr w:rsidR="003A7889" w:rsidRPr="006439E3" w14:paraId="408763B0"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45F077A" w14:textId="77777777" w:rsidR="003A7889" w:rsidRPr="006439E3" w:rsidRDefault="003A7889" w:rsidP="008B5C4E">
            <w:pPr>
              <w:pStyle w:val="40"/>
              <w:jc w:val="center"/>
            </w:pPr>
            <w:r w:rsidRPr="006439E3">
              <w:t>9.</w:t>
            </w:r>
          </w:p>
        </w:tc>
        <w:tc>
          <w:tcPr>
            <w:tcW w:w="4001" w:type="dxa"/>
            <w:tcBorders>
              <w:top w:val="nil"/>
              <w:left w:val="nil"/>
              <w:bottom w:val="single" w:sz="4" w:space="0" w:color="000000"/>
              <w:right w:val="single" w:sz="4" w:space="0" w:color="000000"/>
            </w:tcBorders>
            <w:shd w:val="clear" w:color="auto" w:fill="auto"/>
            <w:vAlign w:val="center"/>
          </w:tcPr>
          <w:p w14:paraId="4CAE8EF6" w14:textId="77777777" w:rsidR="003A7889" w:rsidRPr="006439E3" w:rsidRDefault="003A7889" w:rsidP="008B5C4E">
            <w:pPr>
              <w:rPr>
                <w:color w:val="000000"/>
              </w:rPr>
            </w:pPr>
            <w:r w:rsidRPr="006439E3">
              <w:rPr>
                <w:color w:val="000000"/>
              </w:rPr>
              <w:t>Зона 9 (от 101 до 110 км)</w:t>
            </w:r>
          </w:p>
        </w:tc>
        <w:tc>
          <w:tcPr>
            <w:tcW w:w="2268" w:type="dxa"/>
            <w:tcBorders>
              <w:top w:val="nil"/>
              <w:left w:val="nil"/>
              <w:bottom w:val="single" w:sz="4" w:space="0" w:color="000000"/>
              <w:right w:val="single" w:sz="4" w:space="0" w:color="000000"/>
            </w:tcBorders>
            <w:shd w:val="clear" w:color="auto" w:fill="auto"/>
            <w:vAlign w:val="center"/>
          </w:tcPr>
          <w:p w14:paraId="5FAF63AF" w14:textId="77777777" w:rsidR="003A7889" w:rsidRPr="006439E3" w:rsidRDefault="003A7889" w:rsidP="008B5C4E">
            <w:pPr>
              <w:jc w:val="center"/>
              <w:rPr>
                <w:color w:val="000000"/>
              </w:rPr>
            </w:pPr>
            <w:r w:rsidRPr="006439E3">
              <w:rPr>
                <w:color w:val="000000"/>
              </w:rPr>
              <w:t>12 155</w:t>
            </w:r>
          </w:p>
        </w:tc>
        <w:tc>
          <w:tcPr>
            <w:tcW w:w="2127" w:type="dxa"/>
            <w:tcBorders>
              <w:top w:val="nil"/>
              <w:left w:val="nil"/>
              <w:bottom w:val="single" w:sz="4" w:space="0" w:color="000000"/>
              <w:right w:val="single" w:sz="4" w:space="0" w:color="000000"/>
            </w:tcBorders>
            <w:shd w:val="clear" w:color="auto" w:fill="auto"/>
            <w:vAlign w:val="center"/>
          </w:tcPr>
          <w:p w14:paraId="66901520" w14:textId="77777777" w:rsidR="003A7889" w:rsidRPr="006439E3" w:rsidRDefault="003A7889" w:rsidP="008B5C4E">
            <w:pPr>
              <w:jc w:val="center"/>
              <w:rPr>
                <w:color w:val="000000"/>
              </w:rPr>
            </w:pPr>
            <w:r w:rsidRPr="006439E3">
              <w:rPr>
                <w:color w:val="000000"/>
              </w:rPr>
              <w:t>14 701</w:t>
            </w:r>
          </w:p>
        </w:tc>
      </w:tr>
      <w:tr w:rsidR="003A7889" w:rsidRPr="006439E3" w14:paraId="5A0382C2"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5082278" w14:textId="77777777" w:rsidR="003A7889" w:rsidRPr="006439E3" w:rsidRDefault="003A7889" w:rsidP="008B5C4E">
            <w:pPr>
              <w:pStyle w:val="40"/>
              <w:jc w:val="center"/>
            </w:pPr>
            <w:r w:rsidRPr="006439E3">
              <w:t>10.</w:t>
            </w:r>
          </w:p>
        </w:tc>
        <w:tc>
          <w:tcPr>
            <w:tcW w:w="4001" w:type="dxa"/>
            <w:tcBorders>
              <w:top w:val="nil"/>
              <w:left w:val="nil"/>
              <w:bottom w:val="single" w:sz="4" w:space="0" w:color="000000"/>
              <w:right w:val="single" w:sz="4" w:space="0" w:color="000000"/>
            </w:tcBorders>
            <w:shd w:val="clear" w:color="auto" w:fill="auto"/>
            <w:vAlign w:val="center"/>
          </w:tcPr>
          <w:p w14:paraId="441F0CAB" w14:textId="77777777" w:rsidR="003A7889" w:rsidRPr="006439E3" w:rsidRDefault="003A7889" w:rsidP="008B5C4E">
            <w:pPr>
              <w:rPr>
                <w:color w:val="000000"/>
              </w:rPr>
            </w:pPr>
            <w:r w:rsidRPr="006439E3">
              <w:rPr>
                <w:color w:val="000000"/>
              </w:rPr>
              <w:t>Зона 10 (от 111 до 120 км)</w:t>
            </w:r>
          </w:p>
        </w:tc>
        <w:tc>
          <w:tcPr>
            <w:tcW w:w="2268" w:type="dxa"/>
            <w:tcBorders>
              <w:top w:val="nil"/>
              <w:left w:val="nil"/>
              <w:bottom w:val="single" w:sz="4" w:space="0" w:color="000000"/>
              <w:right w:val="single" w:sz="4" w:space="0" w:color="000000"/>
            </w:tcBorders>
            <w:shd w:val="clear" w:color="auto" w:fill="auto"/>
            <w:vAlign w:val="center"/>
          </w:tcPr>
          <w:p w14:paraId="7635C300" w14:textId="77777777" w:rsidR="003A7889" w:rsidRPr="006439E3" w:rsidRDefault="003A7889" w:rsidP="008B5C4E">
            <w:pPr>
              <w:jc w:val="center"/>
              <w:rPr>
                <w:color w:val="000000"/>
              </w:rPr>
            </w:pPr>
            <w:r w:rsidRPr="006439E3">
              <w:rPr>
                <w:color w:val="000000"/>
              </w:rPr>
              <w:t>13 312</w:t>
            </w:r>
          </w:p>
        </w:tc>
        <w:tc>
          <w:tcPr>
            <w:tcW w:w="2127" w:type="dxa"/>
            <w:tcBorders>
              <w:top w:val="nil"/>
              <w:left w:val="nil"/>
              <w:bottom w:val="single" w:sz="4" w:space="0" w:color="000000"/>
              <w:right w:val="single" w:sz="4" w:space="0" w:color="000000"/>
            </w:tcBorders>
            <w:shd w:val="clear" w:color="auto" w:fill="auto"/>
            <w:vAlign w:val="center"/>
          </w:tcPr>
          <w:p w14:paraId="0786D0C3" w14:textId="77777777" w:rsidR="003A7889" w:rsidRPr="006439E3" w:rsidRDefault="003A7889" w:rsidP="008B5C4E">
            <w:pPr>
              <w:jc w:val="center"/>
              <w:rPr>
                <w:color w:val="000000"/>
              </w:rPr>
            </w:pPr>
            <w:r w:rsidRPr="006439E3">
              <w:rPr>
                <w:color w:val="000000"/>
              </w:rPr>
              <w:t>16 090</w:t>
            </w:r>
          </w:p>
        </w:tc>
      </w:tr>
      <w:tr w:rsidR="003A7889" w:rsidRPr="006439E3" w14:paraId="244FC1B1"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3BC35FA" w14:textId="77777777" w:rsidR="003A7889" w:rsidRPr="006439E3" w:rsidRDefault="003A7889" w:rsidP="008B5C4E">
            <w:pPr>
              <w:pStyle w:val="40"/>
              <w:jc w:val="center"/>
            </w:pPr>
            <w:r w:rsidRPr="006439E3">
              <w:t>11.</w:t>
            </w:r>
          </w:p>
        </w:tc>
        <w:tc>
          <w:tcPr>
            <w:tcW w:w="4001" w:type="dxa"/>
            <w:tcBorders>
              <w:top w:val="nil"/>
              <w:left w:val="nil"/>
              <w:bottom w:val="single" w:sz="4" w:space="0" w:color="000000"/>
              <w:right w:val="single" w:sz="4" w:space="0" w:color="000000"/>
            </w:tcBorders>
            <w:shd w:val="clear" w:color="auto" w:fill="auto"/>
            <w:vAlign w:val="center"/>
          </w:tcPr>
          <w:p w14:paraId="766F8811" w14:textId="77777777" w:rsidR="003A7889" w:rsidRPr="006439E3" w:rsidRDefault="003A7889" w:rsidP="008B5C4E">
            <w:pPr>
              <w:rPr>
                <w:color w:val="000000"/>
              </w:rPr>
            </w:pPr>
            <w:r w:rsidRPr="006439E3">
              <w:rPr>
                <w:color w:val="000000"/>
              </w:rPr>
              <w:t>Зона 11 (от 121 до 130 км)</w:t>
            </w:r>
          </w:p>
        </w:tc>
        <w:tc>
          <w:tcPr>
            <w:tcW w:w="2268" w:type="dxa"/>
            <w:tcBorders>
              <w:top w:val="nil"/>
              <w:left w:val="nil"/>
              <w:bottom w:val="single" w:sz="4" w:space="0" w:color="000000"/>
              <w:right w:val="single" w:sz="4" w:space="0" w:color="000000"/>
            </w:tcBorders>
            <w:shd w:val="clear" w:color="auto" w:fill="auto"/>
            <w:vAlign w:val="center"/>
          </w:tcPr>
          <w:p w14:paraId="2FC3E29F" w14:textId="77777777" w:rsidR="003A7889" w:rsidRPr="006439E3" w:rsidRDefault="003A7889" w:rsidP="008B5C4E">
            <w:pPr>
              <w:jc w:val="center"/>
              <w:rPr>
                <w:color w:val="000000"/>
              </w:rPr>
            </w:pPr>
            <w:r w:rsidRPr="006439E3">
              <w:rPr>
                <w:color w:val="000000"/>
              </w:rPr>
              <w:t>14 470</w:t>
            </w:r>
          </w:p>
        </w:tc>
        <w:tc>
          <w:tcPr>
            <w:tcW w:w="2127" w:type="dxa"/>
            <w:tcBorders>
              <w:top w:val="nil"/>
              <w:left w:val="nil"/>
              <w:bottom w:val="single" w:sz="4" w:space="0" w:color="000000"/>
              <w:right w:val="single" w:sz="4" w:space="0" w:color="000000"/>
            </w:tcBorders>
            <w:shd w:val="clear" w:color="auto" w:fill="auto"/>
            <w:vAlign w:val="center"/>
          </w:tcPr>
          <w:p w14:paraId="08D9BDB7" w14:textId="77777777" w:rsidR="003A7889" w:rsidRPr="006439E3" w:rsidRDefault="003A7889" w:rsidP="008B5C4E">
            <w:pPr>
              <w:jc w:val="center"/>
              <w:rPr>
                <w:color w:val="000000"/>
              </w:rPr>
            </w:pPr>
            <w:r w:rsidRPr="006439E3">
              <w:rPr>
                <w:color w:val="000000"/>
              </w:rPr>
              <w:t>17 479</w:t>
            </w:r>
          </w:p>
        </w:tc>
      </w:tr>
      <w:tr w:rsidR="003A7889" w:rsidRPr="006439E3" w14:paraId="6F9391E5"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2C65D39" w14:textId="77777777" w:rsidR="003A7889" w:rsidRPr="006439E3" w:rsidRDefault="003A7889" w:rsidP="008B5C4E">
            <w:pPr>
              <w:pStyle w:val="40"/>
              <w:jc w:val="center"/>
            </w:pPr>
            <w:r w:rsidRPr="006439E3">
              <w:t>12.</w:t>
            </w:r>
          </w:p>
        </w:tc>
        <w:tc>
          <w:tcPr>
            <w:tcW w:w="4001" w:type="dxa"/>
            <w:tcBorders>
              <w:top w:val="nil"/>
              <w:left w:val="nil"/>
              <w:bottom w:val="single" w:sz="4" w:space="0" w:color="000000"/>
              <w:right w:val="single" w:sz="4" w:space="0" w:color="000000"/>
            </w:tcBorders>
            <w:shd w:val="clear" w:color="auto" w:fill="auto"/>
            <w:vAlign w:val="center"/>
          </w:tcPr>
          <w:p w14:paraId="2EF316D8" w14:textId="77777777" w:rsidR="003A7889" w:rsidRPr="006439E3" w:rsidRDefault="003A7889" w:rsidP="008B5C4E">
            <w:pPr>
              <w:rPr>
                <w:color w:val="000000"/>
              </w:rPr>
            </w:pPr>
            <w:r w:rsidRPr="006439E3">
              <w:rPr>
                <w:color w:val="000000"/>
              </w:rPr>
              <w:t>Зона 12 (от 131 до 140 км)</w:t>
            </w:r>
          </w:p>
        </w:tc>
        <w:tc>
          <w:tcPr>
            <w:tcW w:w="2268" w:type="dxa"/>
            <w:tcBorders>
              <w:top w:val="nil"/>
              <w:left w:val="nil"/>
              <w:bottom w:val="single" w:sz="4" w:space="0" w:color="000000"/>
              <w:right w:val="single" w:sz="4" w:space="0" w:color="000000"/>
            </w:tcBorders>
            <w:shd w:val="clear" w:color="auto" w:fill="auto"/>
            <w:vAlign w:val="center"/>
          </w:tcPr>
          <w:p w14:paraId="3EC02CB8" w14:textId="77777777" w:rsidR="003A7889" w:rsidRPr="006439E3" w:rsidRDefault="003A7889" w:rsidP="008B5C4E">
            <w:pPr>
              <w:jc w:val="center"/>
              <w:rPr>
                <w:color w:val="000000"/>
              </w:rPr>
            </w:pPr>
            <w:r w:rsidRPr="006439E3">
              <w:rPr>
                <w:color w:val="000000"/>
              </w:rPr>
              <w:t>15 627</w:t>
            </w:r>
          </w:p>
        </w:tc>
        <w:tc>
          <w:tcPr>
            <w:tcW w:w="2127" w:type="dxa"/>
            <w:tcBorders>
              <w:top w:val="nil"/>
              <w:left w:val="nil"/>
              <w:bottom w:val="single" w:sz="4" w:space="0" w:color="000000"/>
              <w:right w:val="single" w:sz="4" w:space="0" w:color="000000"/>
            </w:tcBorders>
            <w:shd w:val="clear" w:color="auto" w:fill="auto"/>
            <w:vAlign w:val="center"/>
          </w:tcPr>
          <w:p w14:paraId="6D8056EC" w14:textId="77777777" w:rsidR="003A7889" w:rsidRPr="006439E3" w:rsidRDefault="003A7889" w:rsidP="008B5C4E">
            <w:pPr>
              <w:jc w:val="center"/>
              <w:rPr>
                <w:color w:val="000000"/>
              </w:rPr>
            </w:pPr>
            <w:r w:rsidRPr="006439E3">
              <w:rPr>
                <w:color w:val="000000"/>
              </w:rPr>
              <w:t>18 869</w:t>
            </w:r>
          </w:p>
        </w:tc>
      </w:tr>
      <w:tr w:rsidR="003A7889" w:rsidRPr="006439E3" w14:paraId="210DB44E"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B50E944" w14:textId="77777777" w:rsidR="003A7889" w:rsidRPr="006439E3" w:rsidRDefault="003A7889" w:rsidP="008B5C4E">
            <w:pPr>
              <w:pStyle w:val="40"/>
              <w:jc w:val="center"/>
            </w:pPr>
            <w:r w:rsidRPr="006439E3">
              <w:t>13.</w:t>
            </w:r>
          </w:p>
        </w:tc>
        <w:tc>
          <w:tcPr>
            <w:tcW w:w="4001" w:type="dxa"/>
            <w:tcBorders>
              <w:top w:val="nil"/>
              <w:left w:val="nil"/>
              <w:bottom w:val="single" w:sz="4" w:space="0" w:color="000000"/>
              <w:right w:val="single" w:sz="4" w:space="0" w:color="000000"/>
            </w:tcBorders>
            <w:shd w:val="clear" w:color="auto" w:fill="auto"/>
            <w:vAlign w:val="center"/>
          </w:tcPr>
          <w:p w14:paraId="3A119EE9" w14:textId="77777777" w:rsidR="003A7889" w:rsidRPr="006439E3" w:rsidRDefault="003A7889" w:rsidP="008B5C4E">
            <w:pPr>
              <w:rPr>
                <w:color w:val="000000"/>
              </w:rPr>
            </w:pPr>
            <w:r w:rsidRPr="006439E3">
              <w:rPr>
                <w:color w:val="000000"/>
              </w:rPr>
              <w:t>Зона 13 (от 141 до 150 км)</w:t>
            </w:r>
          </w:p>
        </w:tc>
        <w:tc>
          <w:tcPr>
            <w:tcW w:w="2268" w:type="dxa"/>
            <w:tcBorders>
              <w:top w:val="nil"/>
              <w:left w:val="nil"/>
              <w:bottom w:val="single" w:sz="4" w:space="0" w:color="000000"/>
              <w:right w:val="single" w:sz="4" w:space="0" w:color="000000"/>
            </w:tcBorders>
            <w:shd w:val="clear" w:color="auto" w:fill="auto"/>
            <w:vAlign w:val="center"/>
          </w:tcPr>
          <w:p w14:paraId="510A15E1" w14:textId="77777777" w:rsidR="003A7889" w:rsidRPr="006439E3" w:rsidRDefault="003A7889" w:rsidP="008B5C4E">
            <w:pPr>
              <w:jc w:val="center"/>
              <w:rPr>
                <w:color w:val="000000"/>
              </w:rPr>
            </w:pPr>
            <w:r w:rsidRPr="006439E3">
              <w:rPr>
                <w:color w:val="000000"/>
              </w:rPr>
              <w:t>16 785</w:t>
            </w:r>
          </w:p>
        </w:tc>
        <w:tc>
          <w:tcPr>
            <w:tcW w:w="2127" w:type="dxa"/>
            <w:tcBorders>
              <w:top w:val="nil"/>
              <w:left w:val="nil"/>
              <w:bottom w:val="single" w:sz="4" w:space="0" w:color="000000"/>
              <w:right w:val="single" w:sz="4" w:space="0" w:color="000000"/>
            </w:tcBorders>
            <w:shd w:val="clear" w:color="auto" w:fill="auto"/>
            <w:vAlign w:val="center"/>
          </w:tcPr>
          <w:p w14:paraId="0AF62C49" w14:textId="77777777" w:rsidR="003A7889" w:rsidRPr="006439E3" w:rsidRDefault="003A7889" w:rsidP="008B5C4E">
            <w:pPr>
              <w:jc w:val="center"/>
              <w:rPr>
                <w:color w:val="000000"/>
              </w:rPr>
            </w:pPr>
            <w:r w:rsidRPr="006439E3">
              <w:rPr>
                <w:color w:val="000000"/>
              </w:rPr>
              <w:t>20 258</w:t>
            </w:r>
          </w:p>
        </w:tc>
      </w:tr>
      <w:tr w:rsidR="003A7889" w:rsidRPr="006439E3" w14:paraId="1B0E0BAC"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5CAC843" w14:textId="77777777" w:rsidR="003A7889" w:rsidRPr="006439E3" w:rsidRDefault="003A7889" w:rsidP="008B5C4E">
            <w:pPr>
              <w:pStyle w:val="40"/>
              <w:jc w:val="center"/>
            </w:pPr>
            <w:r w:rsidRPr="006439E3">
              <w:t>14.</w:t>
            </w:r>
          </w:p>
        </w:tc>
        <w:tc>
          <w:tcPr>
            <w:tcW w:w="4001" w:type="dxa"/>
            <w:tcBorders>
              <w:top w:val="nil"/>
              <w:left w:val="nil"/>
              <w:bottom w:val="single" w:sz="4" w:space="0" w:color="000000"/>
              <w:right w:val="single" w:sz="4" w:space="0" w:color="000000"/>
            </w:tcBorders>
            <w:shd w:val="clear" w:color="auto" w:fill="auto"/>
            <w:vAlign w:val="center"/>
          </w:tcPr>
          <w:p w14:paraId="6F718775" w14:textId="77777777" w:rsidR="003A7889" w:rsidRPr="006439E3" w:rsidRDefault="003A7889" w:rsidP="008B5C4E">
            <w:pPr>
              <w:rPr>
                <w:color w:val="000000"/>
              </w:rPr>
            </w:pPr>
            <w:r w:rsidRPr="006439E3">
              <w:rPr>
                <w:color w:val="000000"/>
              </w:rPr>
              <w:t>Зона 14 (от 151 до 160 км)</w:t>
            </w:r>
          </w:p>
        </w:tc>
        <w:tc>
          <w:tcPr>
            <w:tcW w:w="2268" w:type="dxa"/>
            <w:tcBorders>
              <w:top w:val="nil"/>
              <w:left w:val="nil"/>
              <w:bottom w:val="single" w:sz="4" w:space="0" w:color="000000"/>
              <w:right w:val="single" w:sz="4" w:space="0" w:color="000000"/>
            </w:tcBorders>
            <w:shd w:val="clear" w:color="auto" w:fill="auto"/>
            <w:vAlign w:val="center"/>
          </w:tcPr>
          <w:p w14:paraId="71667A87" w14:textId="77777777" w:rsidR="003A7889" w:rsidRPr="006439E3" w:rsidRDefault="003A7889" w:rsidP="008B5C4E">
            <w:pPr>
              <w:jc w:val="center"/>
              <w:rPr>
                <w:color w:val="000000"/>
              </w:rPr>
            </w:pPr>
            <w:r w:rsidRPr="006439E3">
              <w:rPr>
                <w:color w:val="000000"/>
              </w:rPr>
              <w:t>17 942</w:t>
            </w:r>
          </w:p>
        </w:tc>
        <w:tc>
          <w:tcPr>
            <w:tcW w:w="2127" w:type="dxa"/>
            <w:tcBorders>
              <w:top w:val="nil"/>
              <w:left w:val="nil"/>
              <w:bottom w:val="single" w:sz="4" w:space="0" w:color="000000"/>
              <w:right w:val="single" w:sz="4" w:space="0" w:color="000000"/>
            </w:tcBorders>
            <w:shd w:val="clear" w:color="auto" w:fill="auto"/>
            <w:vAlign w:val="center"/>
          </w:tcPr>
          <w:p w14:paraId="037783F5" w14:textId="77777777" w:rsidR="003A7889" w:rsidRPr="006439E3" w:rsidRDefault="003A7889" w:rsidP="008B5C4E">
            <w:pPr>
              <w:jc w:val="center"/>
              <w:rPr>
                <w:color w:val="000000"/>
              </w:rPr>
            </w:pPr>
            <w:r w:rsidRPr="006439E3">
              <w:rPr>
                <w:color w:val="000000"/>
              </w:rPr>
              <w:t>21 647</w:t>
            </w:r>
          </w:p>
        </w:tc>
      </w:tr>
      <w:tr w:rsidR="003A7889" w:rsidRPr="006439E3" w14:paraId="65574A25"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4E28BC5" w14:textId="77777777" w:rsidR="003A7889" w:rsidRPr="006439E3" w:rsidRDefault="003A7889" w:rsidP="008B5C4E">
            <w:pPr>
              <w:pStyle w:val="40"/>
              <w:jc w:val="center"/>
            </w:pPr>
            <w:r w:rsidRPr="006439E3">
              <w:t>15.</w:t>
            </w:r>
          </w:p>
        </w:tc>
        <w:tc>
          <w:tcPr>
            <w:tcW w:w="4001" w:type="dxa"/>
            <w:tcBorders>
              <w:top w:val="nil"/>
              <w:left w:val="nil"/>
              <w:bottom w:val="single" w:sz="4" w:space="0" w:color="000000"/>
              <w:right w:val="single" w:sz="4" w:space="0" w:color="000000"/>
            </w:tcBorders>
            <w:shd w:val="clear" w:color="auto" w:fill="auto"/>
            <w:vAlign w:val="center"/>
          </w:tcPr>
          <w:p w14:paraId="0218C695" w14:textId="77777777" w:rsidR="003A7889" w:rsidRPr="006439E3" w:rsidRDefault="003A7889" w:rsidP="008B5C4E">
            <w:pPr>
              <w:rPr>
                <w:color w:val="000000"/>
              </w:rPr>
            </w:pPr>
            <w:r w:rsidRPr="006439E3">
              <w:rPr>
                <w:color w:val="000000"/>
              </w:rPr>
              <w:t>Зона 15 (от 161 до 170 км)</w:t>
            </w:r>
          </w:p>
        </w:tc>
        <w:tc>
          <w:tcPr>
            <w:tcW w:w="2268" w:type="dxa"/>
            <w:tcBorders>
              <w:top w:val="nil"/>
              <w:left w:val="nil"/>
              <w:bottom w:val="single" w:sz="4" w:space="0" w:color="000000"/>
              <w:right w:val="single" w:sz="4" w:space="0" w:color="000000"/>
            </w:tcBorders>
            <w:shd w:val="clear" w:color="auto" w:fill="auto"/>
            <w:vAlign w:val="center"/>
          </w:tcPr>
          <w:p w14:paraId="0B86F695" w14:textId="77777777" w:rsidR="003A7889" w:rsidRPr="006439E3" w:rsidRDefault="003A7889" w:rsidP="008B5C4E">
            <w:pPr>
              <w:jc w:val="center"/>
              <w:rPr>
                <w:color w:val="000000"/>
              </w:rPr>
            </w:pPr>
            <w:r w:rsidRPr="006439E3">
              <w:rPr>
                <w:color w:val="000000"/>
              </w:rPr>
              <w:t>19 101</w:t>
            </w:r>
          </w:p>
        </w:tc>
        <w:tc>
          <w:tcPr>
            <w:tcW w:w="2127" w:type="dxa"/>
            <w:tcBorders>
              <w:top w:val="nil"/>
              <w:left w:val="nil"/>
              <w:bottom w:val="single" w:sz="4" w:space="0" w:color="000000"/>
              <w:right w:val="single" w:sz="4" w:space="0" w:color="000000"/>
            </w:tcBorders>
            <w:shd w:val="clear" w:color="auto" w:fill="auto"/>
            <w:vAlign w:val="center"/>
          </w:tcPr>
          <w:p w14:paraId="53AE6B4D" w14:textId="77777777" w:rsidR="003A7889" w:rsidRPr="006439E3" w:rsidRDefault="003A7889" w:rsidP="008B5C4E">
            <w:pPr>
              <w:jc w:val="center"/>
              <w:rPr>
                <w:color w:val="000000"/>
              </w:rPr>
            </w:pPr>
            <w:r w:rsidRPr="006439E3">
              <w:rPr>
                <w:color w:val="000000"/>
              </w:rPr>
              <w:t>23 037</w:t>
            </w:r>
          </w:p>
        </w:tc>
      </w:tr>
      <w:tr w:rsidR="003A7889" w:rsidRPr="006439E3" w14:paraId="69321345"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0C44E8C" w14:textId="77777777" w:rsidR="003A7889" w:rsidRPr="006439E3" w:rsidRDefault="003A7889" w:rsidP="008B5C4E">
            <w:pPr>
              <w:pStyle w:val="40"/>
              <w:jc w:val="center"/>
            </w:pPr>
            <w:r w:rsidRPr="006439E3">
              <w:t>16.</w:t>
            </w:r>
          </w:p>
        </w:tc>
        <w:tc>
          <w:tcPr>
            <w:tcW w:w="4001" w:type="dxa"/>
            <w:tcBorders>
              <w:top w:val="nil"/>
              <w:left w:val="nil"/>
              <w:bottom w:val="single" w:sz="4" w:space="0" w:color="000000"/>
              <w:right w:val="single" w:sz="4" w:space="0" w:color="000000"/>
            </w:tcBorders>
            <w:shd w:val="clear" w:color="auto" w:fill="auto"/>
            <w:vAlign w:val="center"/>
          </w:tcPr>
          <w:p w14:paraId="66063A48" w14:textId="77777777" w:rsidR="003A7889" w:rsidRPr="006439E3" w:rsidRDefault="003A7889" w:rsidP="008B5C4E">
            <w:pPr>
              <w:rPr>
                <w:color w:val="000000"/>
              </w:rPr>
            </w:pPr>
            <w:r w:rsidRPr="006439E3">
              <w:rPr>
                <w:color w:val="000000"/>
              </w:rPr>
              <w:t>Зона 16 (от 171 до 180 км)</w:t>
            </w:r>
          </w:p>
        </w:tc>
        <w:tc>
          <w:tcPr>
            <w:tcW w:w="2268" w:type="dxa"/>
            <w:tcBorders>
              <w:top w:val="nil"/>
              <w:left w:val="nil"/>
              <w:bottom w:val="single" w:sz="4" w:space="0" w:color="000000"/>
              <w:right w:val="single" w:sz="4" w:space="0" w:color="000000"/>
            </w:tcBorders>
            <w:shd w:val="clear" w:color="auto" w:fill="auto"/>
            <w:vAlign w:val="center"/>
          </w:tcPr>
          <w:p w14:paraId="17F6CBCD" w14:textId="77777777" w:rsidR="003A7889" w:rsidRPr="006439E3" w:rsidRDefault="003A7889" w:rsidP="008B5C4E">
            <w:pPr>
              <w:jc w:val="center"/>
              <w:rPr>
                <w:color w:val="000000"/>
              </w:rPr>
            </w:pPr>
            <w:r w:rsidRPr="006439E3">
              <w:rPr>
                <w:color w:val="000000"/>
              </w:rPr>
              <w:t>20 258</w:t>
            </w:r>
          </w:p>
        </w:tc>
        <w:tc>
          <w:tcPr>
            <w:tcW w:w="2127" w:type="dxa"/>
            <w:tcBorders>
              <w:top w:val="nil"/>
              <w:left w:val="nil"/>
              <w:bottom w:val="single" w:sz="4" w:space="0" w:color="000000"/>
              <w:right w:val="single" w:sz="4" w:space="0" w:color="000000"/>
            </w:tcBorders>
            <w:shd w:val="clear" w:color="auto" w:fill="auto"/>
            <w:vAlign w:val="center"/>
          </w:tcPr>
          <w:p w14:paraId="71F543AC" w14:textId="77777777" w:rsidR="003A7889" w:rsidRPr="006439E3" w:rsidRDefault="003A7889" w:rsidP="008B5C4E">
            <w:pPr>
              <w:jc w:val="center"/>
              <w:rPr>
                <w:color w:val="000000"/>
              </w:rPr>
            </w:pPr>
            <w:r w:rsidRPr="006439E3">
              <w:rPr>
                <w:color w:val="000000"/>
              </w:rPr>
              <w:t>24 425</w:t>
            </w:r>
          </w:p>
        </w:tc>
      </w:tr>
      <w:tr w:rsidR="003A7889" w:rsidRPr="006439E3" w14:paraId="1CA85CF3" w14:textId="77777777" w:rsidTr="008B5C4E">
        <w:trPr>
          <w:trHeight w:val="420"/>
        </w:trPr>
        <w:tc>
          <w:tcPr>
            <w:tcW w:w="960" w:type="dxa"/>
            <w:tcBorders>
              <w:top w:val="single" w:sz="4" w:space="0" w:color="000000"/>
              <w:left w:val="single" w:sz="4" w:space="0" w:color="000000"/>
              <w:bottom w:val="single" w:sz="4" w:space="0" w:color="auto"/>
              <w:right w:val="single" w:sz="4" w:space="0" w:color="000000"/>
            </w:tcBorders>
            <w:shd w:val="clear" w:color="auto" w:fill="auto"/>
            <w:vAlign w:val="center"/>
          </w:tcPr>
          <w:p w14:paraId="411A2C96" w14:textId="77777777" w:rsidR="003A7889" w:rsidRPr="006439E3" w:rsidRDefault="003A7889" w:rsidP="008B5C4E">
            <w:pPr>
              <w:pStyle w:val="40"/>
              <w:jc w:val="center"/>
            </w:pPr>
            <w:r w:rsidRPr="006439E3">
              <w:t>17.</w:t>
            </w:r>
          </w:p>
        </w:tc>
        <w:tc>
          <w:tcPr>
            <w:tcW w:w="4001" w:type="dxa"/>
            <w:tcBorders>
              <w:top w:val="single" w:sz="4" w:space="0" w:color="000000"/>
              <w:left w:val="nil"/>
              <w:bottom w:val="single" w:sz="4" w:space="0" w:color="auto"/>
              <w:right w:val="single" w:sz="4" w:space="0" w:color="000000"/>
            </w:tcBorders>
            <w:shd w:val="clear" w:color="auto" w:fill="auto"/>
            <w:vAlign w:val="center"/>
          </w:tcPr>
          <w:p w14:paraId="242D4D43" w14:textId="77777777" w:rsidR="003A7889" w:rsidRPr="006439E3" w:rsidRDefault="003A7889" w:rsidP="008B5C4E">
            <w:pPr>
              <w:rPr>
                <w:color w:val="000000"/>
              </w:rPr>
            </w:pPr>
            <w:r w:rsidRPr="006439E3">
              <w:rPr>
                <w:color w:val="000000"/>
              </w:rPr>
              <w:t>Зона 17 (от 181 до 230 км)</w:t>
            </w:r>
          </w:p>
        </w:tc>
        <w:tc>
          <w:tcPr>
            <w:tcW w:w="2268" w:type="dxa"/>
            <w:tcBorders>
              <w:top w:val="single" w:sz="4" w:space="0" w:color="000000"/>
              <w:left w:val="nil"/>
              <w:bottom w:val="single" w:sz="4" w:space="0" w:color="auto"/>
              <w:right w:val="single" w:sz="4" w:space="0" w:color="000000"/>
            </w:tcBorders>
            <w:shd w:val="clear" w:color="auto" w:fill="auto"/>
            <w:vAlign w:val="center"/>
          </w:tcPr>
          <w:p w14:paraId="78F9C3DA" w14:textId="77777777" w:rsidR="003A7889" w:rsidRPr="006439E3" w:rsidRDefault="003A7889" w:rsidP="008B5C4E">
            <w:pPr>
              <w:jc w:val="center"/>
              <w:rPr>
                <w:color w:val="000000"/>
              </w:rPr>
            </w:pPr>
            <w:r w:rsidRPr="006439E3">
              <w:rPr>
                <w:color w:val="000000"/>
              </w:rPr>
              <w:t>26 046</w:t>
            </w:r>
          </w:p>
        </w:tc>
        <w:tc>
          <w:tcPr>
            <w:tcW w:w="2127" w:type="dxa"/>
            <w:tcBorders>
              <w:top w:val="single" w:sz="4" w:space="0" w:color="000000"/>
              <w:left w:val="nil"/>
              <w:bottom w:val="single" w:sz="4" w:space="0" w:color="auto"/>
              <w:right w:val="single" w:sz="4" w:space="0" w:color="000000"/>
            </w:tcBorders>
            <w:shd w:val="clear" w:color="auto" w:fill="auto"/>
            <w:vAlign w:val="center"/>
          </w:tcPr>
          <w:p w14:paraId="20DB6B19" w14:textId="77777777" w:rsidR="003A7889" w:rsidRPr="006439E3" w:rsidRDefault="003A7889" w:rsidP="008B5C4E">
            <w:pPr>
              <w:jc w:val="center"/>
              <w:rPr>
                <w:color w:val="000000"/>
              </w:rPr>
            </w:pPr>
            <w:r w:rsidRPr="006439E3">
              <w:rPr>
                <w:color w:val="000000"/>
              </w:rPr>
              <w:t>31 371</w:t>
            </w:r>
          </w:p>
        </w:tc>
      </w:tr>
      <w:tr w:rsidR="003A7889" w:rsidRPr="006439E3" w14:paraId="3F70AC78" w14:textId="77777777" w:rsidTr="008B5C4E">
        <w:trPr>
          <w:trHeight w:val="420"/>
        </w:trPr>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14:paraId="020298F8" w14:textId="77777777" w:rsidR="003A7889" w:rsidRPr="006439E3" w:rsidRDefault="003A7889" w:rsidP="008B5C4E">
            <w:pPr>
              <w:pStyle w:val="40"/>
              <w:jc w:val="center"/>
            </w:pPr>
            <w:r w:rsidRPr="006439E3">
              <w:t>18.</w:t>
            </w:r>
          </w:p>
        </w:tc>
        <w:tc>
          <w:tcPr>
            <w:tcW w:w="4001" w:type="dxa"/>
            <w:tcBorders>
              <w:top w:val="single" w:sz="4" w:space="0" w:color="auto"/>
              <w:left w:val="nil"/>
              <w:bottom w:val="single" w:sz="4" w:space="0" w:color="auto"/>
              <w:right w:val="single" w:sz="4" w:space="0" w:color="000000"/>
            </w:tcBorders>
            <w:shd w:val="clear" w:color="auto" w:fill="auto"/>
            <w:vAlign w:val="center"/>
          </w:tcPr>
          <w:p w14:paraId="38B30888" w14:textId="77777777" w:rsidR="003A7889" w:rsidRPr="006439E3" w:rsidRDefault="003A7889" w:rsidP="008B5C4E">
            <w:pPr>
              <w:rPr>
                <w:color w:val="000000"/>
              </w:rPr>
            </w:pPr>
            <w:r w:rsidRPr="006439E3">
              <w:t>Зона 18  (г. Лакинск Владимирской области)</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475B2A37" w14:textId="77777777" w:rsidR="003A7889" w:rsidRPr="006439E3" w:rsidRDefault="003A7889" w:rsidP="008B5C4E">
            <w:pPr>
              <w:jc w:val="center"/>
              <w:rPr>
                <w:color w:val="000000"/>
              </w:rPr>
            </w:pPr>
            <w:r w:rsidRPr="006439E3">
              <w:rPr>
                <w:color w:val="000000"/>
              </w:rPr>
              <w:t>5 775</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0F6F648A" w14:textId="77777777" w:rsidR="003A7889" w:rsidRPr="006439E3" w:rsidRDefault="003A7889" w:rsidP="008B5C4E">
            <w:pPr>
              <w:jc w:val="center"/>
              <w:rPr>
                <w:color w:val="000000"/>
              </w:rPr>
            </w:pPr>
            <w:r w:rsidRPr="006439E3">
              <w:rPr>
                <w:color w:val="000000"/>
              </w:rPr>
              <w:t>6 825</w:t>
            </w:r>
          </w:p>
        </w:tc>
      </w:tr>
      <w:tr w:rsidR="003A7889" w:rsidRPr="006439E3" w14:paraId="695EC3D7" w14:textId="77777777" w:rsidTr="008B5C4E">
        <w:trPr>
          <w:trHeight w:val="420"/>
        </w:trPr>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tcPr>
          <w:p w14:paraId="6095431F" w14:textId="77777777" w:rsidR="003A7889" w:rsidRPr="006439E3" w:rsidRDefault="003A7889" w:rsidP="008B5C4E">
            <w:pPr>
              <w:pStyle w:val="40"/>
              <w:jc w:val="center"/>
            </w:pPr>
            <w:r w:rsidRPr="006439E3">
              <w:t>19.</w:t>
            </w:r>
          </w:p>
        </w:tc>
        <w:tc>
          <w:tcPr>
            <w:tcW w:w="4001" w:type="dxa"/>
            <w:tcBorders>
              <w:top w:val="single" w:sz="4" w:space="0" w:color="auto"/>
              <w:left w:val="nil"/>
              <w:bottom w:val="single" w:sz="4" w:space="0" w:color="000000"/>
              <w:right w:val="single" w:sz="4" w:space="0" w:color="000000"/>
            </w:tcBorders>
            <w:shd w:val="clear" w:color="auto" w:fill="auto"/>
            <w:vAlign w:val="center"/>
          </w:tcPr>
          <w:p w14:paraId="593CD9B2" w14:textId="77777777" w:rsidR="003A7889" w:rsidRPr="006439E3" w:rsidRDefault="003A7889" w:rsidP="008B5C4E">
            <w:pPr>
              <w:rPr>
                <w:color w:val="000000"/>
              </w:rPr>
            </w:pPr>
            <w:r w:rsidRPr="006439E3">
              <w:t>Зона 19 (г. Покров Владимирской области)</w:t>
            </w:r>
          </w:p>
        </w:tc>
        <w:tc>
          <w:tcPr>
            <w:tcW w:w="2268" w:type="dxa"/>
            <w:tcBorders>
              <w:top w:val="single" w:sz="4" w:space="0" w:color="auto"/>
              <w:left w:val="nil"/>
              <w:bottom w:val="single" w:sz="4" w:space="0" w:color="000000"/>
              <w:right w:val="single" w:sz="4" w:space="0" w:color="000000"/>
            </w:tcBorders>
            <w:shd w:val="clear" w:color="auto" w:fill="auto"/>
            <w:vAlign w:val="center"/>
          </w:tcPr>
          <w:p w14:paraId="0E786EEA" w14:textId="77777777" w:rsidR="003A7889" w:rsidRPr="006439E3" w:rsidRDefault="003A7889" w:rsidP="008B5C4E">
            <w:pPr>
              <w:jc w:val="center"/>
              <w:rPr>
                <w:color w:val="000000"/>
              </w:rPr>
            </w:pPr>
            <w:r w:rsidRPr="006439E3">
              <w:rPr>
                <w:color w:val="000000"/>
              </w:rPr>
              <w:t>8 190</w:t>
            </w:r>
          </w:p>
        </w:tc>
        <w:tc>
          <w:tcPr>
            <w:tcW w:w="2127" w:type="dxa"/>
            <w:tcBorders>
              <w:top w:val="single" w:sz="4" w:space="0" w:color="auto"/>
              <w:left w:val="nil"/>
              <w:bottom w:val="single" w:sz="4" w:space="0" w:color="000000"/>
              <w:right w:val="single" w:sz="4" w:space="0" w:color="000000"/>
            </w:tcBorders>
            <w:shd w:val="clear" w:color="auto" w:fill="auto"/>
            <w:vAlign w:val="center"/>
          </w:tcPr>
          <w:p w14:paraId="3D43B40A" w14:textId="77777777" w:rsidR="003A7889" w:rsidRPr="006439E3" w:rsidRDefault="003A7889" w:rsidP="008B5C4E">
            <w:pPr>
              <w:jc w:val="center"/>
              <w:rPr>
                <w:color w:val="000000"/>
              </w:rPr>
            </w:pPr>
            <w:r w:rsidRPr="006439E3">
              <w:rPr>
                <w:color w:val="000000"/>
              </w:rPr>
              <w:t>10 290</w:t>
            </w:r>
          </w:p>
        </w:tc>
      </w:tr>
    </w:tbl>
    <w:p w14:paraId="738BF1A2" w14:textId="77777777" w:rsidR="003A7889" w:rsidRPr="006439E3" w:rsidRDefault="003A7889" w:rsidP="003A7889">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6439E3" w14:paraId="64F544DA"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AC1CE95" w14:textId="77777777" w:rsidR="003A7889" w:rsidRPr="006439E3" w:rsidRDefault="003A7889" w:rsidP="008B5C4E">
            <w:pPr>
              <w:pStyle w:val="40"/>
              <w:jc w:val="center"/>
            </w:pPr>
            <w:r w:rsidRPr="006439E3">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81F1859" w14:textId="77777777" w:rsidR="003A7889" w:rsidRPr="006439E3" w:rsidRDefault="003A7889" w:rsidP="008B5C4E">
            <w:pPr>
              <w:pStyle w:val="40"/>
              <w:jc w:val="center"/>
            </w:pPr>
            <w:r w:rsidRPr="006439E3">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3BF5EF97" w14:textId="77777777" w:rsidR="003A7889" w:rsidRPr="006439E3" w:rsidRDefault="003A7889" w:rsidP="008B5C4E">
            <w:pPr>
              <w:pStyle w:val="40"/>
              <w:ind w:right="-3260"/>
            </w:pPr>
            <w:r>
              <w:t xml:space="preserve">        </w:t>
            </w:r>
            <w:r w:rsidRPr="006439E3">
              <w:t xml:space="preserve"> 40 футов</w:t>
            </w:r>
          </w:p>
        </w:tc>
      </w:tr>
      <w:tr w:rsidR="003A7889" w:rsidRPr="006439E3" w14:paraId="6FF81579" w14:textId="77777777" w:rsidTr="008B5C4E">
        <w:trPr>
          <w:trHeight w:val="319"/>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5F4699" w14:textId="77777777" w:rsidR="003A7889" w:rsidRPr="006439E3"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52242888" w14:textId="77777777" w:rsidR="003A7889" w:rsidRPr="006439E3" w:rsidRDefault="003A7889" w:rsidP="008B5C4E">
            <w:pPr>
              <w:pStyle w:val="40"/>
              <w:jc w:val="center"/>
            </w:pPr>
            <w:r w:rsidRPr="006439E3">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5033D826" w14:textId="77777777" w:rsidR="003A7889" w:rsidRPr="006439E3" w:rsidRDefault="003A7889" w:rsidP="008B5C4E">
            <w:pPr>
              <w:pStyle w:val="40"/>
              <w:jc w:val="center"/>
            </w:pPr>
            <w:r w:rsidRPr="006439E3">
              <w:t>4 часа</w:t>
            </w:r>
          </w:p>
        </w:tc>
      </w:tr>
    </w:tbl>
    <w:p w14:paraId="1B5CC3D6" w14:textId="77777777" w:rsidR="003A7889" w:rsidRDefault="003A7889" w:rsidP="003A7889">
      <w:pPr>
        <w:pStyle w:val="40"/>
        <w:ind w:firstLine="720"/>
      </w:pPr>
    </w:p>
    <w:p w14:paraId="50D1AC67" w14:textId="77777777" w:rsidR="003A7889" w:rsidRPr="006439E3" w:rsidRDefault="003A7889" w:rsidP="003A7889">
      <w:pPr>
        <w:pStyle w:val="40"/>
        <w:ind w:firstLine="720"/>
      </w:pPr>
      <w:r w:rsidRPr="006439E3">
        <w:t>В случае простоя сверх установленного нормативного времени первые 15 минут не оплачиваются, свыше 15 минут оплачиваются как целый час.</w:t>
      </w:r>
    </w:p>
    <w:p w14:paraId="16CFC616" w14:textId="77777777" w:rsidR="003A7889" w:rsidRPr="006439E3" w:rsidRDefault="003A7889" w:rsidP="003A7889">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6439E3" w14:paraId="6C05181E"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BEEE53A" w14:textId="77777777" w:rsidR="003A7889" w:rsidRPr="006439E3" w:rsidRDefault="003A7889" w:rsidP="008B5C4E">
            <w:pPr>
              <w:pStyle w:val="40"/>
              <w:jc w:val="center"/>
            </w:pPr>
            <w:r w:rsidRPr="006439E3">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56DCB47E" w14:textId="77777777" w:rsidR="003A7889" w:rsidRPr="006439E3" w:rsidRDefault="003A7889" w:rsidP="008B5C4E">
            <w:pPr>
              <w:pStyle w:val="40"/>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6439E3" w14:paraId="2013FBC3"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7B28A4" w14:textId="77777777" w:rsidR="003A7889" w:rsidRPr="006439E3"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01D2EB3B" w14:textId="77777777" w:rsidR="003A7889" w:rsidRPr="006439E3" w:rsidRDefault="003A7889" w:rsidP="008B5C4E">
            <w:pPr>
              <w:pStyle w:val="40"/>
              <w:jc w:val="center"/>
            </w:pPr>
            <w:r w:rsidRPr="006439E3">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1396ED22" w14:textId="77777777" w:rsidR="003A7889" w:rsidRPr="006439E3" w:rsidRDefault="003A7889" w:rsidP="008B5C4E">
            <w:pPr>
              <w:pStyle w:val="40"/>
              <w:jc w:val="center"/>
            </w:pPr>
            <w:r w:rsidRPr="006439E3">
              <w:t xml:space="preserve">40 фут </w:t>
            </w:r>
          </w:p>
        </w:tc>
      </w:tr>
      <w:tr w:rsidR="003A7889" w:rsidRPr="006439E3" w14:paraId="16E908F1"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E1A1E" w14:textId="77777777" w:rsidR="003A7889" w:rsidRPr="006439E3" w:rsidRDefault="003A7889" w:rsidP="008B5C4E">
            <w:pPr>
              <w:pStyle w:val="40"/>
              <w:jc w:val="center"/>
            </w:pPr>
            <w:r w:rsidRPr="006439E3">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72CC62A" w14:textId="77777777" w:rsidR="003A7889" w:rsidRPr="006439E3" w:rsidRDefault="003A7889" w:rsidP="008B5C4E">
            <w:pPr>
              <w:jc w:val="center"/>
              <w:rPr>
                <w:color w:val="000000"/>
              </w:rPr>
            </w:pPr>
            <w:r w:rsidRPr="006439E3">
              <w:rPr>
                <w:color w:val="000000"/>
              </w:rPr>
              <w:t>1 103</w:t>
            </w:r>
          </w:p>
        </w:tc>
        <w:tc>
          <w:tcPr>
            <w:tcW w:w="2127" w:type="dxa"/>
            <w:tcBorders>
              <w:top w:val="single" w:sz="4" w:space="0" w:color="000000"/>
              <w:left w:val="single" w:sz="4" w:space="0" w:color="000000"/>
              <w:bottom w:val="single" w:sz="4" w:space="0" w:color="000000"/>
              <w:right w:val="single" w:sz="4" w:space="0" w:color="000000"/>
            </w:tcBorders>
            <w:vAlign w:val="center"/>
          </w:tcPr>
          <w:p w14:paraId="3BBB2E39" w14:textId="77777777" w:rsidR="003A7889" w:rsidRPr="006439E3" w:rsidRDefault="003A7889" w:rsidP="008B5C4E">
            <w:pPr>
              <w:jc w:val="center"/>
              <w:rPr>
                <w:color w:val="000000"/>
              </w:rPr>
            </w:pPr>
            <w:r w:rsidRPr="006439E3">
              <w:rPr>
                <w:color w:val="000000"/>
              </w:rPr>
              <w:t>1 323</w:t>
            </w:r>
          </w:p>
        </w:tc>
      </w:tr>
    </w:tbl>
    <w:p w14:paraId="0508BCED" w14:textId="77777777" w:rsidR="003A7889" w:rsidRPr="006439E3" w:rsidRDefault="003A7889" w:rsidP="003A7889">
      <w:pPr>
        <w:pStyle w:val="40"/>
        <w:jc w:val="center"/>
        <w:rPr>
          <w:b/>
        </w:rPr>
      </w:pPr>
    </w:p>
    <w:p w14:paraId="3B448C7E" w14:textId="77777777" w:rsidR="003A7889" w:rsidRDefault="003A7889" w:rsidP="003A7889">
      <w:pPr>
        <w:pStyle w:val="40"/>
        <w:tabs>
          <w:tab w:val="left" w:pos="2175"/>
        </w:tabs>
        <w:ind w:left="397" w:firstLine="312"/>
        <w:jc w:val="center"/>
        <w:rPr>
          <w:b/>
          <w:u w:val="single"/>
        </w:rPr>
      </w:pPr>
    </w:p>
    <w:p w14:paraId="4FCE80AF" w14:textId="77777777" w:rsidR="003A7889" w:rsidRPr="006439E3" w:rsidRDefault="003A7889" w:rsidP="003A7889">
      <w:pPr>
        <w:pStyle w:val="40"/>
        <w:tabs>
          <w:tab w:val="left" w:pos="2175"/>
        </w:tabs>
        <w:ind w:left="397" w:firstLine="312"/>
        <w:jc w:val="center"/>
        <w:rPr>
          <w:b/>
          <w:u w:val="single"/>
        </w:rPr>
      </w:pPr>
      <w:r w:rsidRPr="006439E3">
        <w:rPr>
          <w:b/>
          <w:u w:val="single"/>
        </w:rPr>
        <w:t>Перевозка контейнеров с опасными грузами в г. Владимир</w:t>
      </w:r>
    </w:p>
    <w:p w14:paraId="402B9B48" w14:textId="77777777" w:rsidR="003A7889" w:rsidRPr="006439E3" w:rsidRDefault="003A7889" w:rsidP="003A7889">
      <w:pPr>
        <w:pStyle w:val="40"/>
        <w:tabs>
          <w:tab w:val="left" w:pos="2175"/>
        </w:tabs>
        <w:ind w:left="397" w:firstLine="312"/>
        <w:jc w:val="center"/>
        <w:rPr>
          <w:b/>
          <w:u w:val="single"/>
        </w:rPr>
      </w:pPr>
      <w:r w:rsidRPr="006439E3">
        <w:rPr>
          <w:b/>
          <w:u w:val="single"/>
        </w:rPr>
        <w:t>и в  прилегающих районах</w:t>
      </w:r>
    </w:p>
    <w:p w14:paraId="63F0ED99" w14:textId="77777777" w:rsidR="003A7889" w:rsidRPr="006439E3" w:rsidRDefault="003A7889" w:rsidP="003A7889">
      <w:pPr>
        <w:pStyle w:val="40"/>
        <w:tabs>
          <w:tab w:val="left" w:pos="2175"/>
        </w:tabs>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3A7889" w:rsidRPr="006439E3" w14:paraId="13F2B751" w14:textId="77777777" w:rsidTr="008B5C4E">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D7FB9F" w14:textId="77777777" w:rsidR="003A7889" w:rsidRPr="006439E3" w:rsidRDefault="003A7889" w:rsidP="008B5C4E">
            <w:pPr>
              <w:pStyle w:val="40"/>
              <w:jc w:val="center"/>
            </w:pPr>
            <w:r w:rsidRPr="006439E3">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DCD1F5" w14:textId="77777777" w:rsidR="003A7889" w:rsidRPr="006439E3" w:rsidRDefault="003A7889" w:rsidP="008B5C4E">
            <w:pPr>
              <w:pStyle w:val="40"/>
              <w:jc w:val="center"/>
            </w:pPr>
            <w:r w:rsidRPr="006439E3">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566FA3FB" w14:textId="77777777" w:rsidR="003A7889" w:rsidRPr="006439E3" w:rsidRDefault="003A7889" w:rsidP="008B5C4E">
            <w:pPr>
              <w:pStyle w:val="40"/>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6439E3" w14:paraId="6C6FE0F5" w14:textId="77777777" w:rsidTr="008B5C4E">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6F5DD0" w14:textId="77777777" w:rsidR="003A7889" w:rsidRPr="006439E3" w:rsidRDefault="003A7889" w:rsidP="008B5C4E">
            <w:pPr>
              <w:pStyle w:val="40"/>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6EE808" w14:textId="77777777" w:rsidR="003A7889" w:rsidRPr="006439E3" w:rsidRDefault="003A7889" w:rsidP="008B5C4E">
            <w:pPr>
              <w:pStyle w:val="40"/>
              <w:widowControl w:val="0"/>
              <w:jc w:val="center"/>
            </w:pPr>
          </w:p>
        </w:tc>
        <w:tc>
          <w:tcPr>
            <w:tcW w:w="2268" w:type="dxa"/>
            <w:tcBorders>
              <w:top w:val="nil"/>
              <w:left w:val="nil"/>
              <w:bottom w:val="single" w:sz="4" w:space="0" w:color="000000"/>
              <w:right w:val="single" w:sz="4" w:space="0" w:color="000000"/>
            </w:tcBorders>
            <w:shd w:val="clear" w:color="auto" w:fill="auto"/>
            <w:vAlign w:val="center"/>
          </w:tcPr>
          <w:p w14:paraId="21C82ADD" w14:textId="77777777" w:rsidR="003A7889" w:rsidRPr="006439E3" w:rsidRDefault="003A7889" w:rsidP="008B5C4E">
            <w:pPr>
              <w:pStyle w:val="40"/>
              <w:jc w:val="center"/>
            </w:pPr>
            <w:r w:rsidRPr="006439E3">
              <w:t>20 фут</w:t>
            </w:r>
          </w:p>
        </w:tc>
        <w:tc>
          <w:tcPr>
            <w:tcW w:w="2127" w:type="dxa"/>
            <w:tcBorders>
              <w:top w:val="nil"/>
              <w:left w:val="nil"/>
              <w:bottom w:val="single" w:sz="4" w:space="0" w:color="000000"/>
              <w:right w:val="single" w:sz="4" w:space="0" w:color="000000"/>
            </w:tcBorders>
            <w:shd w:val="clear" w:color="auto" w:fill="auto"/>
            <w:vAlign w:val="center"/>
          </w:tcPr>
          <w:p w14:paraId="17211D5B" w14:textId="77777777" w:rsidR="003A7889" w:rsidRPr="006439E3" w:rsidRDefault="003A7889" w:rsidP="008B5C4E">
            <w:pPr>
              <w:pStyle w:val="40"/>
              <w:jc w:val="center"/>
            </w:pPr>
            <w:r w:rsidRPr="006439E3">
              <w:t>40 фут</w:t>
            </w:r>
          </w:p>
        </w:tc>
      </w:tr>
      <w:tr w:rsidR="003A7889" w:rsidRPr="006439E3" w14:paraId="0417CA44" w14:textId="77777777" w:rsidTr="008B5C4E">
        <w:trPr>
          <w:trHeight w:val="385"/>
        </w:trPr>
        <w:tc>
          <w:tcPr>
            <w:tcW w:w="960" w:type="dxa"/>
            <w:tcBorders>
              <w:top w:val="nil"/>
              <w:left w:val="single" w:sz="4" w:space="0" w:color="000000"/>
              <w:bottom w:val="single" w:sz="4" w:space="0" w:color="000000"/>
              <w:right w:val="single" w:sz="4" w:space="0" w:color="000000"/>
            </w:tcBorders>
            <w:shd w:val="clear" w:color="auto" w:fill="auto"/>
            <w:vAlign w:val="center"/>
          </w:tcPr>
          <w:p w14:paraId="1B15F9FD" w14:textId="77777777" w:rsidR="003A7889" w:rsidRPr="006439E3" w:rsidRDefault="003A7889" w:rsidP="008B5C4E">
            <w:pPr>
              <w:pStyle w:val="40"/>
              <w:jc w:val="center"/>
            </w:pPr>
            <w:r w:rsidRPr="006439E3">
              <w:t>1.</w:t>
            </w:r>
          </w:p>
        </w:tc>
        <w:tc>
          <w:tcPr>
            <w:tcW w:w="4001" w:type="dxa"/>
            <w:tcBorders>
              <w:top w:val="nil"/>
              <w:left w:val="nil"/>
              <w:bottom w:val="single" w:sz="4" w:space="0" w:color="000000"/>
              <w:right w:val="single" w:sz="4" w:space="0" w:color="000000"/>
            </w:tcBorders>
            <w:shd w:val="clear" w:color="auto" w:fill="auto"/>
            <w:vAlign w:val="center"/>
          </w:tcPr>
          <w:p w14:paraId="35241070" w14:textId="77777777" w:rsidR="003A7889" w:rsidRPr="006439E3" w:rsidRDefault="003A7889" w:rsidP="008B5C4E">
            <w:pPr>
              <w:rPr>
                <w:color w:val="000000"/>
              </w:rPr>
            </w:pPr>
            <w:r w:rsidRPr="006439E3">
              <w:rPr>
                <w:color w:val="000000"/>
              </w:rPr>
              <w:t>Зона 1 (до 15 км)</w:t>
            </w:r>
          </w:p>
        </w:tc>
        <w:tc>
          <w:tcPr>
            <w:tcW w:w="2268" w:type="dxa"/>
            <w:tcBorders>
              <w:top w:val="nil"/>
              <w:left w:val="nil"/>
              <w:bottom w:val="single" w:sz="4" w:space="0" w:color="000000"/>
              <w:right w:val="single" w:sz="4" w:space="0" w:color="000000"/>
            </w:tcBorders>
            <w:shd w:val="clear" w:color="auto" w:fill="auto"/>
            <w:vAlign w:val="center"/>
          </w:tcPr>
          <w:p w14:paraId="43977500" w14:textId="77777777" w:rsidR="003A7889" w:rsidRPr="006439E3" w:rsidRDefault="003A7889" w:rsidP="008B5C4E">
            <w:pPr>
              <w:jc w:val="center"/>
              <w:rPr>
                <w:color w:val="000000"/>
              </w:rPr>
            </w:pPr>
            <w:r w:rsidRPr="006439E3">
              <w:rPr>
                <w:color w:val="000000"/>
              </w:rPr>
              <w:t>5 209</w:t>
            </w:r>
          </w:p>
        </w:tc>
        <w:tc>
          <w:tcPr>
            <w:tcW w:w="2127" w:type="dxa"/>
            <w:tcBorders>
              <w:top w:val="nil"/>
              <w:left w:val="nil"/>
              <w:bottom w:val="single" w:sz="4" w:space="0" w:color="000000"/>
              <w:right w:val="single" w:sz="4" w:space="0" w:color="000000"/>
            </w:tcBorders>
            <w:shd w:val="clear" w:color="auto" w:fill="auto"/>
            <w:vAlign w:val="center"/>
          </w:tcPr>
          <w:p w14:paraId="24705273" w14:textId="77777777" w:rsidR="003A7889" w:rsidRPr="006439E3" w:rsidRDefault="003A7889" w:rsidP="008B5C4E">
            <w:pPr>
              <w:jc w:val="center"/>
              <w:rPr>
                <w:color w:val="000000"/>
              </w:rPr>
            </w:pPr>
            <w:r w:rsidRPr="006439E3">
              <w:rPr>
                <w:color w:val="000000"/>
              </w:rPr>
              <w:t>6 946</w:t>
            </w:r>
          </w:p>
        </w:tc>
      </w:tr>
      <w:tr w:rsidR="003A7889" w:rsidRPr="006439E3" w14:paraId="313985F2" w14:textId="77777777" w:rsidTr="008B5C4E">
        <w:trPr>
          <w:trHeight w:val="385"/>
        </w:trPr>
        <w:tc>
          <w:tcPr>
            <w:tcW w:w="960" w:type="dxa"/>
            <w:tcBorders>
              <w:top w:val="nil"/>
              <w:left w:val="single" w:sz="4" w:space="0" w:color="000000"/>
              <w:bottom w:val="single" w:sz="4" w:space="0" w:color="000000"/>
              <w:right w:val="single" w:sz="4" w:space="0" w:color="000000"/>
            </w:tcBorders>
            <w:shd w:val="clear" w:color="auto" w:fill="auto"/>
            <w:vAlign w:val="center"/>
          </w:tcPr>
          <w:p w14:paraId="1FB746EE" w14:textId="77777777" w:rsidR="003A7889" w:rsidRPr="006439E3" w:rsidRDefault="003A7889" w:rsidP="008B5C4E">
            <w:pPr>
              <w:pStyle w:val="40"/>
              <w:jc w:val="center"/>
            </w:pPr>
            <w:r w:rsidRPr="006439E3">
              <w:t>2.</w:t>
            </w:r>
          </w:p>
        </w:tc>
        <w:tc>
          <w:tcPr>
            <w:tcW w:w="4001" w:type="dxa"/>
            <w:tcBorders>
              <w:top w:val="nil"/>
              <w:left w:val="nil"/>
              <w:bottom w:val="single" w:sz="4" w:space="0" w:color="000000"/>
              <w:right w:val="single" w:sz="4" w:space="0" w:color="000000"/>
            </w:tcBorders>
            <w:shd w:val="clear" w:color="auto" w:fill="auto"/>
            <w:vAlign w:val="center"/>
          </w:tcPr>
          <w:p w14:paraId="5528E317" w14:textId="77777777" w:rsidR="003A7889" w:rsidRPr="006439E3" w:rsidRDefault="003A7889" w:rsidP="008B5C4E">
            <w:pPr>
              <w:rPr>
                <w:color w:val="000000"/>
              </w:rPr>
            </w:pPr>
            <w:r w:rsidRPr="006439E3">
              <w:rPr>
                <w:color w:val="000000"/>
              </w:rPr>
              <w:t>Зона 2 (от 16 до 25 км)</w:t>
            </w:r>
          </w:p>
        </w:tc>
        <w:tc>
          <w:tcPr>
            <w:tcW w:w="2268" w:type="dxa"/>
            <w:tcBorders>
              <w:top w:val="nil"/>
              <w:left w:val="nil"/>
              <w:bottom w:val="single" w:sz="4" w:space="0" w:color="000000"/>
              <w:right w:val="single" w:sz="4" w:space="0" w:color="000000"/>
            </w:tcBorders>
            <w:shd w:val="clear" w:color="auto" w:fill="auto"/>
            <w:vAlign w:val="center"/>
          </w:tcPr>
          <w:p w14:paraId="1C9CBFE6" w14:textId="77777777" w:rsidR="003A7889" w:rsidRPr="006439E3" w:rsidRDefault="003A7889" w:rsidP="008B5C4E">
            <w:pPr>
              <w:jc w:val="center"/>
              <w:rPr>
                <w:color w:val="000000"/>
              </w:rPr>
            </w:pPr>
            <w:r w:rsidRPr="006439E3">
              <w:rPr>
                <w:color w:val="000000"/>
              </w:rPr>
              <w:t>6 135</w:t>
            </w:r>
          </w:p>
        </w:tc>
        <w:tc>
          <w:tcPr>
            <w:tcW w:w="2127" w:type="dxa"/>
            <w:tcBorders>
              <w:top w:val="nil"/>
              <w:left w:val="nil"/>
              <w:bottom w:val="single" w:sz="4" w:space="0" w:color="000000"/>
              <w:right w:val="single" w:sz="4" w:space="0" w:color="000000"/>
            </w:tcBorders>
            <w:shd w:val="clear" w:color="auto" w:fill="auto"/>
            <w:vAlign w:val="center"/>
          </w:tcPr>
          <w:p w14:paraId="447AAC87" w14:textId="77777777" w:rsidR="003A7889" w:rsidRPr="006439E3" w:rsidRDefault="003A7889" w:rsidP="008B5C4E">
            <w:pPr>
              <w:jc w:val="center"/>
              <w:rPr>
                <w:color w:val="000000"/>
              </w:rPr>
            </w:pPr>
            <w:r w:rsidRPr="006439E3">
              <w:rPr>
                <w:color w:val="000000"/>
              </w:rPr>
              <w:t>7 524</w:t>
            </w:r>
          </w:p>
        </w:tc>
      </w:tr>
      <w:tr w:rsidR="003A7889" w:rsidRPr="006439E3" w14:paraId="4756E5E4" w14:textId="77777777" w:rsidTr="008B5C4E">
        <w:trPr>
          <w:trHeight w:val="385"/>
        </w:trPr>
        <w:tc>
          <w:tcPr>
            <w:tcW w:w="960" w:type="dxa"/>
            <w:tcBorders>
              <w:top w:val="nil"/>
              <w:left w:val="single" w:sz="4" w:space="0" w:color="000000"/>
              <w:bottom w:val="single" w:sz="4" w:space="0" w:color="000000"/>
              <w:right w:val="single" w:sz="4" w:space="0" w:color="000000"/>
            </w:tcBorders>
            <w:shd w:val="clear" w:color="auto" w:fill="auto"/>
            <w:vAlign w:val="center"/>
          </w:tcPr>
          <w:p w14:paraId="06D452A9" w14:textId="77777777" w:rsidR="003A7889" w:rsidRPr="006439E3" w:rsidRDefault="003A7889" w:rsidP="008B5C4E">
            <w:pPr>
              <w:pStyle w:val="40"/>
              <w:jc w:val="center"/>
            </w:pPr>
            <w:r w:rsidRPr="006439E3">
              <w:t>3.</w:t>
            </w:r>
          </w:p>
        </w:tc>
        <w:tc>
          <w:tcPr>
            <w:tcW w:w="4001" w:type="dxa"/>
            <w:tcBorders>
              <w:top w:val="nil"/>
              <w:left w:val="nil"/>
              <w:bottom w:val="single" w:sz="4" w:space="0" w:color="000000"/>
              <w:right w:val="single" w:sz="4" w:space="0" w:color="000000"/>
            </w:tcBorders>
            <w:shd w:val="clear" w:color="auto" w:fill="auto"/>
            <w:vAlign w:val="center"/>
          </w:tcPr>
          <w:p w14:paraId="1A73C449" w14:textId="77777777" w:rsidR="003A7889" w:rsidRPr="006439E3" w:rsidRDefault="003A7889" w:rsidP="008B5C4E">
            <w:pPr>
              <w:rPr>
                <w:color w:val="000000"/>
              </w:rPr>
            </w:pPr>
            <w:r w:rsidRPr="006439E3">
              <w:rPr>
                <w:color w:val="000000"/>
              </w:rPr>
              <w:t>Зона 3 (от 26 до 50 км)</w:t>
            </w:r>
          </w:p>
        </w:tc>
        <w:tc>
          <w:tcPr>
            <w:tcW w:w="2268" w:type="dxa"/>
            <w:tcBorders>
              <w:top w:val="nil"/>
              <w:left w:val="nil"/>
              <w:bottom w:val="single" w:sz="4" w:space="0" w:color="000000"/>
              <w:right w:val="single" w:sz="4" w:space="0" w:color="000000"/>
            </w:tcBorders>
            <w:shd w:val="clear" w:color="auto" w:fill="auto"/>
            <w:vAlign w:val="center"/>
          </w:tcPr>
          <w:p w14:paraId="663DE269" w14:textId="77777777" w:rsidR="003A7889" w:rsidRPr="006439E3" w:rsidRDefault="003A7889" w:rsidP="008B5C4E">
            <w:pPr>
              <w:jc w:val="center"/>
              <w:rPr>
                <w:color w:val="000000"/>
              </w:rPr>
            </w:pPr>
            <w:r w:rsidRPr="006439E3">
              <w:rPr>
                <w:color w:val="000000"/>
              </w:rPr>
              <w:t>6 615</w:t>
            </w:r>
          </w:p>
        </w:tc>
        <w:tc>
          <w:tcPr>
            <w:tcW w:w="2127" w:type="dxa"/>
            <w:tcBorders>
              <w:top w:val="nil"/>
              <w:left w:val="nil"/>
              <w:bottom w:val="single" w:sz="4" w:space="0" w:color="000000"/>
              <w:right w:val="single" w:sz="4" w:space="0" w:color="000000"/>
            </w:tcBorders>
            <w:shd w:val="clear" w:color="auto" w:fill="auto"/>
            <w:vAlign w:val="center"/>
          </w:tcPr>
          <w:p w14:paraId="6F23B154" w14:textId="77777777" w:rsidR="003A7889" w:rsidRPr="006439E3" w:rsidRDefault="003A7889" w:rsidP="008B5C4E">
            <w:pPr>
              <w:jc w:val="center"/>
              <w:rPr>
                <w:color w:val="000000"/>
              </w:rPr>
            </w:pPr>
            <w:r w:rsidRPr="006439E3">
              <w:rPr>
                <w:color w:val="000000"/>
              </w:rPr>
              <w:t>8 048</w:t>
            </w:r>
          </w:p>
        </w:tc>
      </w:tr>
      <w:tr w:rsidR="003A7889" w:rsidRPr="006439E3" w14:paraId="473D2E49" w14:textId="77777777" w:rsidTr="008B5C4E">
        <w:trPr>
          <w:trHeight w:val="385"/>
        </w:trPr>
        <w:tc>
          <w:tcPr>
            <w:tcW w:w="960" w:type="dxa"/>
            <w:tcBorders>
              <w:top w:val="nil"/>
              <w:left w:val="single" w:sz="4" w:space="0" w:color="000000"/>
              <w:bottom w:val="single" w:sz="4" w:space="0" w:color="000000"/>
              <w:right w:val="single" w:sz="4" w:space="0" w:color="000000"/>
            </w:tcBorders>
            <w:shd w:val="clear" w:color="auto" w:fill="auto"/>
            <w:vAlign w:val="center"/>
          </w:tcPr>
          <w:p w14:paraId="6BBE37C3" w14:textId="77777777" w:rsidR="003A7889" w:rsidRPr="006439E3" w:rsidRDefault="003A7889" w:rsidP="008B5C4E">
            <w:pPr>
              <w:pStyle w:val="40"/>
              <w:jc w:val="center"/>
            </w:pPr>
            <w:r w:rsidRPr="006439E3">
              <w:t>4.</w:t>
            </w:r>
          </w:p>
        </w:tc>
        <w:tc>
          <w:tcPr>
            <w:tcW w:w="4001" w:type="dxa"/>
            <w:tcBorders>
              <w:top w:val="nil"/>
              <w:left w:val="nil"/>
              <w:bottom w:val="single" w:sz="4" w:space="0" w:color="000000"/>
              <w:right w:val="single" w:sz="4" w:space="0" w:color="000000"/>
            </w:tcBorders>
            <w:shd w:val="clear" w:color="auto" w:fill="auto"/>
            <w:vAlign w:val="center"/>
          </w:tcPr>
          <w:p w14:paraId="7B6E2F2B" w14:textId="77777777" w:rsidR="003A7889" w:rsidRPr="006439E3" w:rsidRDefault="003A7889" w:rsidP="008B5C4E">
            <w:pPr>
              <w:rPr>
                <w:color w:val="000000"/>
              </w:rPr>
            </w:pPr>
            <w:r w:rsidRPr="006439E3">
              <w:rPr>
                <w:color w:val="000000"/>
              </w:rPr>
              <w:t>Зона 4 (от 51 до 65 км)</w:t>
            </w:r>
          </w:p>
        </w:tc>
        <w:tc>
          <w:tcPr>
            <w:tcW w:w="2268" w:type="dxa"/>
            <w:tcBorders>
              <w:top w:val="nil"/>
              <w:left w:val="nil"/>
              <w:bottom w:val="single" w:sz="4" w:space="0" w:color="000000"/>
              <w:right w:val="single" w:sz="4" w:space="0" w:color="000000"/>
            </w:tcBorders>
            <w:shd w:val="clear" w:color="auto" w:fill="auto"/>
            <w:vAlign w:val="center"/>
          </w:tcPr>
          <w:p w14:paraId="4D148439" w14:textId="77777777" w:rsidR="003A7889" w:rsidRPr="006439E3" w:rsidRDefault="003A7889" w:rsidP="008B5C4E">
            <w:pPr>
              <w:jc w:val="center"/>
              <w:rPr>
                <w:color w:val="000000"/>
              </w:rPr>
            </w:pPr>
            <w:r w:rsidRPr="006439E3">
              <w:rPr>
                <w:color w:val="000000"/>
              </w:rPr>
              <w:t>7 518</w:t>
            </w:r>
          </w:p>
        </w:tc>
        <w:tc>
          <w:tcPr>
            <w:tcW w:w="2127" w:type="dxa"/>
            <w:tcBorders>
              <w:top w:val="nil"/>
              <w:left w:val="nil"/>
              <w:bottom w:val="single" w:sz="4" w:space="0" w:color="000000"/>
              <w:right w:val="single" w:sz="4" w:space="0" w:color="000000"/>
            </w:tcBorders>
            <w:shd w:val="clear" w:color="auto" w:fill="auto"/>
            <w:vAlign w:val="center"/>
          </w:tcPr>
          <w:p w14:paraId="27216570" w14:textId="77777777" w:rsidR="003A7889" w:rsidRPr="006439E3" w:rsidRDefault="003A7889" w:rsidP="008B5C4E">
            <w:pPr>
              <w:jc w:val="center"/>
              <w:rPr>
                <w:color w:val="000000"/>
              </w:rPr>
            </w:pPr>
            <w:r w:rsidRPr="006439E3">
              <w:rPr>
                <w:color w:val="000000"/>
              </w:rPr>
              <w:t>9 144</w:t>
            </w:r>
          </w:p>
        </w:tc>
      </w:tr>
      <w:tr w:rsidR="003A7889" w:rsidRPr="006439E3" w14:paraId="58B3887C"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112593FE" w14:textId="77777777" w:rsidR="003A7889" w:rsidRPr="006439E3" w:rsidRDefault="003A7889" w:rsidP="008B5C4E">
            <w:pPr>
              <w:pStyle w:val="40"/>
              <w:jc w:val="center"/>
            </w:pPr>
            <w:r w:rsidRPr="006439E3">
              <w:t>5.</w:t>
            </w:r>
          </w:p>
        </w:tc>
        <w:tc>
          <w:tcPr>
            <w:tcW w:w="4001" w:type="dxa"/>
            <w:tcBorders>
              <w:top w:val="nil"/>
              <w:left w:val="nil"/>
              <w:bottom w:val="single" w:sz="4" w:space="0" w:color="000000"/>
              <w:right w:val="single" w:sz="4" w:space="0" w:color="000000"/>
            </w:tcBorders>
            <w:shd w:val="clear" w:color="auto" w:fill="auto"/>
            <w:vAlign w:val="center"/>
          </w:tcPr>
          <w:p w14:paraId="69AB3935" w14:textId="77777777" w:rsidR="003A7889" w:rsidRPr="006439E3" w:rsidRDefault="003A7889" w:rsidP="008B5C4E">
            <w:pPr>
              <w:rPr>
                <w:color w:val="000000"/>
              </w:rPr>
            </w:pPr>
            <w:r w:rsidRPr="006439E3">
              <w:rPr>
                <w:color w:val="000000"/>
              </w:rPr>
              <w:t>Зона 5 (от 66 до 75 км)</w:t>
            </w:r>
          </w:p>
        </w:tc>
        <w:tc>
          <w:tcPr>
            <w:tcW w:w="2268" w:type="dxa"/>
            <w:tcBorders>
              <w:top w:val="nil"/>
              <w:left w:val="nil"/>
              <w:bottom w:val="single" w:sz="4" w:space="0" w:color="000000"/>
              <w:right w:val="single" w:sz="4" w:space="0" w:color="000000"/>
            </w:tcBorders>
            <w:shd w:val="clear" w:color="auto" w:fill="auto"/>
            <w:vAlign w:val="center"/>
          </w:tcPr>
          <w:p w14:paraId="68BEA076" w14:textId="77777777" w:rsidR="003A7889" w:rsidRPr="006439E3" w:rsidRDefault="003A7889" w:rsidP="008B5C4E">
            <w:pPr>
              <w:jc w:val="center"/>
              <w:rPr>
                <w:color w:val="000000"/>
              </w:rPr>
            </w:pPr>
            <w:r w:rsidRPr="006439E3">
              <w:rPr>
                <w:color w:val="000000"/>
              </w:rPr>
              <w:t>8 103</w:t>
            </w:r>
          </w:p>
        </w:tc>
        <w:tc>
          <w:tcPr>
            <w:tcW w:w="2127" w:type="dxa"/>
            <w:tcBorders>
              <w:top w:val="nil"/>
              <w:left w:val="nil"/>
              <w:bottom w:val="single" w:sz="4" w:space="0" w:color="000000"/>
              <w:right w:val="single" w:sz="4" w:space="0" w:color="000000"/>
            </w:tcBorders>
            <w:shd w:val="clear" w:color="auto" w:fill="auto"/>
            <w:vAlign w:val="center"/>
          </w:tcPr>
          <w:p w14:paraId="741EB285" w14:textId="77777777" w:rsidR="003A7889" w:rsidRPr="006439E3" w:rsidRDefault="003A7889" w:rsidP="008B5C4E">
            <w:pPr>
              <w:jc w:val="center"/>
              <w:rPr>
                <w:color w:val="000000"/>
              </w:rPr>
            </w:pPr>
            <w:r w:rsidRPr="006439E3">
              <w:rPr>
                <w:color w:val="000000"/>
              </w:rPr>
              <w:t>9 840</w:t>
            </w:r>
          </w:p>
        </w:tc>
      </w:tr>
      <w:tr w:rsidR="003A7889" w:rsidRPr="006439E3" w14:paraId="502CBDAC"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7A87D3BC" w14:textId="77777777" w:rsidR="003A7889" w:rsidRPr="006439E3" w:rsidRDefault="003A7889" w:rsidP="008B5C4E">
            <w:pPr>
              <w:pStyle w:val="40"/>
              <w:jc w:val="center"/>
            </w:pPr>
            <w:r w:rsidRPr="006439E3">
              <w:t>6.</w:t>
            </w:r>
          </w:p>
        </w:tc>
        <w:tc>
          <w:tcPr>
            <w:tcW w:w="4001" w:type="dxa"/>
            <w:tcBorders>
              <w:top w:val="nil"/>
              <w:left w:val="nil"/>
              <w:bottom w:val="single" w:sz="4" w:space="0" w:color="000000"/>
              <w:right w:val="single" w:sz="4" w:space="0" w:color="000000"/>
            </w:tcBorders>
            <w:shd w:val="clear" w:color="auto" w:fill="auto"/>
            <w:vAlign w:val="center"/>
          </w:tcPr>
          <w:p w14:paraId="47D2D991" w14:textId="77777777" w:rsidR="003A7889" w:rsidRPr="006439E3" w:rsidRDefault="003A7889" w:rsidP="008B5C4E">
            <w:pPr>
              <w:rPr>
                <w:color w:val="000000"/>
              </w:rPr>
            </w:pPr>
            <w:r w:rsidRPr="006439E3">
              <w:rPr>
                <w:color w:val="000000"/>
              </w:rPr>
              <w:t>Зона 6 (от 76 до 80 км)</w:t>
            </w:r>
          </w:p>
        </w:tc>
        <w:tc>
          <w:tcPr>
            <w:tcW w:w="2268" w:type="dxa"/>
            <w:tcBorders>
              <w:top w:val="nil"/>
              <w:left w:val="nil"/>
              <w:bottom w:val="single" w:sz="4" w:space="0" w:color="000000"/>
              <w:right w:val="single" w:sz="4" w:space="0" w:color="000000"/>
            </w:tcBorders>
            <w:shd w:val="clear" w:color="auto" w:fill="auto"/>
            <w:vAlign w:val="center"/>
          </w:tcPr>
          <w:p w14:paraId="7EF17CB1" w14:textId="77777777" w:rsidR="003A7889" w:rsidRPr="006439E3" w:rsidRDefault="003A7889" w:rsidP="008B5C4E">
            <w:pPr>
              <w:jc w:val="center"/>
              <w:rPr>
                <w:color w:val="000000"/>
              </w:rPr>
            </w:pPr>
            <w:r w:rsidRPr="006439E3">
              <w:rPr>
                <w:color w:val="000000"/>
              </w:rPr>
              <w:t>8 681</w:t>
            </w:r>
          </w:p>
        </w:tc>
        <w:tc>
          <w:tcPr>
            <w:tcW w:w="2127" w:type="dxa"/>
            <w:tcBorders>
              <w:top w:val="nil"/>
              <w:left w:val="nil"/>
              <w:bottom w:val="single" w:sz="4" w:space="0" w:color="000000"/>
              <w:right w:val="single" w:sz="4" w:space="0" w:color="000000"/>
            </w:tcBorders>
            <w:shd w:val="clear" w:color="auto" w:fill="auto"/>
            <w:vAlign w:val="center"/>
          </w:tcPr>
          <w:p w14:paraId="11499D85" w14:textId="77777777" w:rsidR="003A7889" w:rsidRPr="006439E3" w:rsidRDefault="003A7889" w:rsidP="008B5C4E">
            <w:pPr>
              <w:jc w:val="center"/>
              <w:rPr>
                <w:color w:val="000000"/>
              </w:rPr>
            </w:pPr>
            <w:r w:rsidRPr="006439E3">
              <w:rPr>
                <w:color w:val="000000"/>
              </w:rPr>
              <w:t>10 534</w:t>
            </w:r>
          </w:p>
        </w:tc>
      </w:tr>
      <w:tr w:rsidR="003A7889" w:rsidRPr="006439E3" w14:paraId="49C7035C" w14:textId="77777777" w:rsidTr="008B5C4E">
        <w:trPr>
          <w:trHeight w:val="354"/>
        </w:trPr>
        <w:tc>
          <w:tcPr>
            <w:tcW w:w="960" w:type="dxa"/>
            <w:tcBorders>
              <w:top w:val="nil"/>
              <w:left w:val="single" w:sz="4" w:space="0" w:color="000000"/>
              <w:right w:val="single" w:sz="4" w:space="0" w:color="000000"/>
            </w:tcBorders>
            <w:shd w:val="clear" w:color="auto" w:fill="auto"/>
            <w:vAlign w:val="center"/>
          </w:tcPr>
          <w:p w14:paraId="5F755ED4" w14:textId="77777777" w:rsidR="003A7889" w:rsidRPr="006439E3" w:rsidRDefault="003A7889" w:rsidP="008B5C4E">
            <w:pPr>
              <w:pStyle w:val="40"/>
              <w:jc w:val="center"/>
            </w:pPr>
            <w:r w:rsidRPr="006439E3">
              <w:t>7.</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34C3C1B5" w14:textId="77777777" w:rsidR="003A7889" w:rsidRPr="006439E3" w:rsidRDefault="003A7889" w:rsidP="008B5C4E">
            <w:pPr>
              <w:rPr>
                <w:color w:val="000000"/>
              </w:rPr>
            </w:pPr>
            <w:r w:rsidRPr="006439E3">
              <w:rPr>
                <w:color w:val="000000"/>
              </w:rPr>
              <w:t>Зона 7 (от 81 до 90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54EB1CA9" w14:textId="77777777" w:rsidR="003A7889" w:rsidRPr="006439E3" w:rsidRDefault="003A7889" w:rsidP="008B5C4E">
            <w:pPr>
              <w:jc w:val="center"/>
              <w:rPr>
                <w:color w:val="000000"/>
              </w:rPr>
            </w:pPr>
            <w:r w:rsidRPr="006439E3">
              <w:rPr>
                <w:color w:val="000000"/>
              </w:rPr>
              <w:t>9 371</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5AB76C6A" w14:textId="77777777" w:rsidR="003A7889" w:rsidRPr="006439E3" w:rsidRDefault="003A7889" w:rsidP="008B5C4E">
            <w:pPr>
              <w:jc w:val="center"/>
              <w:rPr>
                <w:color w:val="000000"/>
              </w:rPr>
            </w:pPr>
            <w:r w:rsidRPr="006439E3">
              <w:rPr>
                <w:color w:val="000000"/>
              </w:rPr>
              <w:t>11 356</w:t>
            </w:r>
          </w:p>
        </w:tc>
      </w:tr>
      <w:tr w:rsidR="003A7889" w:rsidRPr="006439E3" w14:paraId="4127BDB9" w14:textId="77777777" w:rsidTr="008B5C4E">
        <w:trPr>
          <w:trHeight w:val="354"/>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8CCFD" w14:textId="77777777" w:rsidR="003A7889" w:rsidRPr="006439E3" w:rsidRDefault="003A7889" w:rsidP="008B5C4E">
            <w:pPr>
              <w:pStyle w:val="40"/>
              <w:jc w:val="center"/>
            </w:pPr>
            <w:r w:rsidRPr="006439E3">
              <w:t>8.</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023D0DAF" w14:textId="77777777" w:rsidR="003A7889" w:rsidRPr="006439E3" w:rsidRDefault="003A7889" w:rsidP="008B5C4E">
            <w:pPr>
              <w:rPr>
                <w:color w:val="000000"/>
              </w:rPr>
            </w:pPr>
            <w:r w:rsidRPr="006439E3">
              <w:rPr>
                <w:color w:val="000000"/>
              </w:rPr>
              <w:t>Зона 8 (от 91 до 100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7B42AB24" w14:textId="77777777" w:rsidR="003A7889" w:rsidRPr="006439E3" w:rsidRDefault="003A7889" w:rsidP="008B5C4E">
            <w:pPr>
              <w:jc w:val="center"/>
              <w:rPr>
                <w:color w:val="000000"/>
              </w:rPr>
            </w:pPr>
            <w:r w:rsidRPr="006439E3">
              <w:rPr>
                <w:color w:val="000000"/>
              </w:rPr>
              <w:t>10 997</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47AC899A" w14:textId="77777777" w:rsidR="003A7889" w:rsidRPr="006439E3" w:rsidRDefault="003A7889" w:rsidP="008B5C4E">
            <w:pPr>
              <w:jc w:val="center"/>
              <w:rPr>
                <w:color w:val="000000"/>
              </w:rPr>
            </w:pPr>
            <w:r w:rsidRPr="006439E3">
              <w:rPr>
                <w:color w:val="000000"/>
              </w:rPr>
              <w:t>13 312</w:t>
            </w:r>
          </w:p>
        </w:tc>
      </w:tr>
      <w:tr w:rsidR="003A7889" w:rsidRPr="006439E3" w14:paraId="2E58546E"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2CA647D0" w14:textId="77777777" w:rsidR="003A7889" w:rsidRPr="006439E3" w:rsidRDefault="003A7889" w:rsidP="008B5C4E">
            <w:pPr>
              <w:pStyle w:val="40"/>
              <w:jc w:val="center"/>
            </w:pPr>
            <w:r w:rsidRPr="006439E3">
              <w:t>9.</w:t>
            </w:r>
          </w:p>
        </w:tc>
        <w:tc>
          <w:tcPr>
            <w:tcW w:w="4001" w:type="dxa"/>
            <w:tcBorders>
              <w:top w:val="nil"/>
              <w:left w:val="nil"/>
              <w:bottom w:val="single" w:sz="4" w:space="0" w:color="000000"/>
              <w:right w:val="single" w:sz="4" w:space="0" w:color="000000"/>
            </w:tcBorders>
            <w:shd w:val="clear" w:color="auto" w:fill="auto"/>
            <w:vAlign w:val="center"/>
          </w:tcPr>
          <w:p w14:paraId="021DB5BB" w14:textId="77777777" w:rsidR="003A7889" w:rsidRPr="006439E3" w:rsidRDefault="003A7889" w:rsidP="008B5C4E">
            <w:pPr>
              <w:rPr>
                <w:color w:val="000000"/>
              </w:rPr>
            </w:pPr>
            <w:r w:rsidRPr="006439E3">
              <w:rPr>
                <w:color w:val="000000"/>
              </w:rPr>
              <w:t>Зона 9 (от 101 до 110 км)</w:t>
            </w:r>
          </w:p>
        </w:tc>
        <w:tc>
          <w:tcPr>
            <w:tcW w:w="2268" w:type="dxa"/>
            <w:tcBorders>
              <w:top w:val="nil"/>
              <w:left w:val="nil"/>
              <w:bottom w:val="single" w:sz="4" w:space="0" w:color="000000"/>
              <w:right w:val="single" w:sz="4" w:space="0" w:color="000000"/>
            </w:tcBorders>
            <w:shd w:val="clear" w:color="auto" w:fill="auto"/>
            <w:vAlign w:val="center"/>
          </w:tcPr>
          <w:p w14:paraId="48D17F21" w14:textId="77777777" w:rsidR="003A7889" w:rsidRPr="006439E3" w:rsidRDefault="003A7889" w:rsidP="008B5C4E">
            <w:pPr>
              <w:jc w:val="center"/>
              <w:rPr>
                <w:color w:val="000000"/>
              </w:rPr>
            </w:pPr>
            <w:r w:rsidRPr="006439E3">
              <w:rPr>
                <w:color w:val="000000"/>
              </w:rPr>
              <w:t>12 155</w:t>
            </w:r>
          </w:p>
        </w:tc>
        <w:tc>
          <w:tcPr>
            <w:tcW w:w="2127" w:type="dxa"/>
            <w:tcBorders>
              <w:top w:val="nil"/>
              <w:left w:val="nil"/>
              <w:bottom w:val="single" w:sz="4" w:space="0" w:color="000000"/>
              <w:right w:val="single" w:sz="4" w:space="0" w:color="000000"/>
            </w:tcBorders>
            <w:shd w:val="clear" w:color="auto" w:fill="auto"/>
            <w:vAlign w:val="center"/>
          </w:tcPr>
          <w:p w14:paraId="2806F7AC" w14:textId="77777777" w:rsidR="003A7889" w:rsidRPr="006439E3" w:rsidRDefault="003A7889" w:rsidP="008B5C4E">
            <w:pPr>
              <w:jc w:val="center"/>
              <w:rPr>
                <w:color w:val="000000"/>
              </w:rPr>
            </w:pPr>
            <w:r w:rsidRPr="006439E3">
              <w:rPr>
                <w:color w:val="000000"/>
              </w:rPr>
              <w:t>14 701</w:t>
            </w:r>
          </w:p>
        </w:tc>
      </w:tr>
      <w:tr w:rsidR="003A7889" w:rsidRPr="006439E3" w14:paraId="48E36974"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0DABDCBA" w14:textId="77777777" w:rsidR="003A7889" w:rsidRPr="006439E3" w:rsidRDefault="003A7889" w:rsidP="008B5C4E">
            <w:pPr>
              <w:pStyle w:val="40"/>
              <w:jc w:val="center"/>
            </w:pPr>
            <w:r w:rsidRPr="006439E3">
              <w:t>10.</w:t>
            </w:r>
          </w:p>
        </w:tc>
        <w:tc>
          <w:tcPr>
            <w:tcW w:w="4001" w:type="dxa"/>
            <w:tcBorders>
              <w:top w:val="nil"/>
              <w:left w:val="nil"/>
              <w:bottom w:val="single" w:sz="4" w:space="0" w:color="000000"/>
              <w:right w:val="single" w:sz="4" w:space="0" w:color="000000"/>
            </w:tcBorders>
            <w:shd w:val="clear" w:color="auto" w:fill="auto"/>
            <w:vAlign w:val="center"/>
          </w:tcPr>
          <w:p w14:paraId="153F7A1B" w14:textId="77777777" w:rsidR="003A7889" w:rsidRPr="006439E3" w:rsidRDefault="003A7889" w:rsidP="008B5C4E">
            <w:pPr>
              <w:rPr>
                <w:color w:val="000000"/>
              </w:rPr>
            </w:pPr>
            <w:r w:rsidRPr="006439E3">
              <w:rPr>
                <w:color w:val="000000"/>
              </w:rPr>
              <w:t>Зона 10 (от 111 до 120 км)</w:t>
            </w:r>
          </w:p>
        </w:tc>
        <w:tc>
          <w:tcPr>
            <w:tcW w:w="2268" w:type="dxa"/>
            <w:tcBorders>
              <w:top w:val="nil"/>
              <w:left w:val="nil"/>
              <w:bottom w:val="single" w:sz="4" w:space="0" w:color="000000"/>
              <w:right w:val="single" w:sz="4" w:space="0" w:color="000000"/>
            </w:tcBorders>
            <w:shd w:val="clear" w:color="auto" w:fill="auto"/>
            <w:vAlign w:val="center"/>
          </w:tcPr>
          <w:p w14:paraId="3F3C0991" w14:textId="77777777" w:rsidR="003A7889" w:rsidRPr="006439E3" w:rsidRDefault="003A7889" w:rsidP="008B5C4E">
            <w:pPr>
              <w:jc w:val="center"/>
              <w:rPr>
                <w:color w:val="000000"/>
              </w:rPr>
            </w:pPr>
            <w:r w:rsidRPr="006439E3">
              <w:rPr>
                <w:color w:val="000000"/>
              </w:rPr>
              <w:t>13 312</w:t>
            </w:r>
          </w:p>
        </w:tc>
        <w:tc>
          <w:tcPr>
            <w:tcW w:w="2127" w:type="dxa"/>
            <w:tcBorders>
              <w:top w:val="nil"/>
              <w:left w:val="nil"/>
              <w:bottom w:val="single" w:sz="4" w:space="0" w:color="000000"/>
              <w:right w:val="single" w:sz="4" w:space="0" w:color="000000"/>
            </w:tcBorders>
            <w:shd w:val="clear" w:color="auto" w:fill="auto"/>
            <w:vAlign w:val="center"/>
          </w:tcPr>
          <w:p w14:paraId="7D47DC82" w14:textId="77777777" w:rsidR="003A7889" w:rsidRPr="006439E3" w:rsidRDefault="003A7889" w:rsidP="008B5C4E">
            <w:pPr>
              <w:jc w:val="center"/>
              <w:rPr>
                <w:color w:val="000000"/>
              </w:rPr>
            </w:pPr>
            <w:r w:rsidRPr="006439E3">
              <w:rPr>
                <w:color w:val="000000"/>
              </w:rPr>
              <w:t>16 090</w:t>
            </w:r>
          </w:p>
        </w:tc>
      </w:tr>
      <w:tr w:rsidR="003A7889" w:rsidRPr="006439E3" w14:paraId="42A63B0D"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5751554A" w14:textId="77777777" w:rsidR="003A7889" w:rsidRPr="006439E3" w:rsidRDefault="003A7889" w:rsidP="008B5C4E">
            <w:pPr>
              <w:pStyle w:val="40"/>
              <w:jc w:val="center"/>
            </w:pPr>
            <w:r w:rsidRPr="006439E3">
              <w:t>11.</w:t>
            </w:r>
          </w:p>
        </w:tc>
        <w:tc>
          <w:tcPr>
            <w:tcW w:w="4001" w:type="dxa"/>
            <w:tcBorders>
              <w:top w:val="nil"/>
              <w:left w:val="nil"/>
              <w:bottom w:val="single" w:sz="4" w:space="0" w:color="000000"/>
              <w:right w:val="single" w:sz="4" w:space="0" w:color="000000"/>
            </w:tcBorders>
            <w:shd w:val="clear" w:color="auto" w:fill="auto"/>
            <w:vAlign w:val="center"/>
          </w:tcPr>
          <w:p w14:paraId="6641E307" w14:textId="77777777" w:rsidR="003A7889" w:rsidRPr="006439E3" w:rsidRDefault="003A7889" w:rsidP="008B5C4E">
            <w:pPr>
              <w:rPr>
                <w:color w:val="000000"/>
              </w:rPr>
            </w:pPr>
            <w:r w:rsidRPr="006439E3">
              <w:rPr>
                <w:color w:val="000000"/>
              </w:rPr>
              <w:t>Зона 11 (от 121 до 130 км)</w:t>
            </w:r>
          </w:p>
        </w:tc>
        <w:tc>
          <w:tcPr>
            <w:tcW w:w="2268" w:type="dxa"/>
            <w:tcBorders>
              <w:top w:val="nil"/>
              <w:left w:val="nil"/>
              <w:bottom w:val="single" w:sz="4" w:space="0" w:color="000000"/>
              <w:right w:val="single" w:sz="4" w:space="0" w:color="000000"/>
            </w:tcBorders>
            <w:shd w:val="clear" w:color="auto" w:fill="auto"/>
            <w:vAlign w:val="center"/>
          </w:tcPr>
          <w:p w14:paraId="08AF7A02" w14:textId="77777777" w:rsidR="003A7889" w:rsidRPr="006439E3" w:rsidRDefault="003A7889" w:rsidP="008B5C4E">
            <w:pPr>
              <w:jc w:val="center"/>
              <w:rPr>
                <w:color w:val="000000"/>
              </w:rPr>
            </w:pPr>
            <w:r w:rsidRPr="006439E3">
              <w:rPr>
                <w:color w:val="000000"/>
              </w:rPr>
              <w:t>14 470</w:t>
            </w:r>
          </w:p>
        </w:tc>
        <w:tc>
          <w:tcPr>
            <w:tcW w:w="2127" w:type="dxa"/>
            <w:tcBorders>
              <w:top w:val="nil"/>
              <w:left w:val="nil"/>
              <w:bottom w:val="single" w:sz="4" w:space="0" w:color="000000"/>
              <w:right w:val="single" w:sz="4" w:space="0" w:color="000000"/>
            </w:tcBorders>
            <w:shd w:val="clear" w:color="auto" w:fill="auto"/>
            <w:vAlign w:val="center"/>
          </w:tcPr>
          <w:p w14:paraId="4EE858DF" w14:textId="77777777" w:rsidR="003A7889" w:rsidRPr="006439E3" w:rsidRDefault="003A7889" w:rsidP="008B5C4E">
            <w:pPr>
              <w:jc w:val="center"/>
              <w:rPr>
                <w:color w:val="000000"/>
              </w:rPr>
            </w:pPr>
            <w:r w:rsidRPr="006439E3">
              <w:rPr>
                <w:color w:val="000000"/>
              </w:rPr>
              <w:t>17 479</w:t>
            </w:r>
          </w:p>
        </w:tc>
      </w:tr>
      <w:tr w:rsidR="003A7889" w:rsidRPr="006439E3" w14:paraId="00CE86F7"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7E344BF8" w14:textId="77777777" w:rsidR="003A7889" w:rsidRPr="006439E3" w:rsidRDefault="003A7889" w:rsidP="008B5C4E">
            <w:pPr>
              <w:pStyle w:val="40"/>
              <w:jc w:val="center"/>
            </w:pPr>
            <w:r w:rsidRPr="006439E3">
              <w:t>12.</w:t>
            </w:r>
          </w:p>
        </w:tc>
        <w:tc>
          <w:tcPr>
            <w:tcW w:w="4001" w:type="dxa"/>
            <w:tcBorders>
              <w:top w:val="nil"/>
              <w:left w:val="nil"/>
              <w:bottom w:val="single" w:sz="4" w:space="0" w:color="000000"/>
              <w:right w:val="single" w:sz="4" w:space="0" w:color="000000"/>
            </w:tcBorders>
            <w:shd w:val="clear" w:color="auto" w:fill="auto"/>
            <w:vAlign w:val="center"/>
          </w:tcPr>
          <w:p w14:paraId="375358AA" w14:textId="77777777" w:rsidR="003A7889" w:rsidRPr="006439E3" w:rsidRDefault="003A7889" w:rsidP="008B5C4E">
            <w:pPr>
              <w:rPr>
                <w:color w:val="000000"/>
              </w:rPr>
            </w:pPr>
            <w:r w:rsidRPr="006439E3">
              <w:rPr>
                <w:color w:val="000000"/>
              </w:rPr>
              <w:t>Зона 12 (от 131 до 140 км)</w:t>
            </w:r>
          </w:p>
        </w:tc>
        <w:tc>
          <w:tcPr>
            <w:tcW w:w="2268" w:type="dxa"/>
            <w:tcBorders>
              <w:top w:val="nil"/>
              <w:left w:val="nil"/>
              <w:bottom w:val="single" w:sz="4" w:space="0" w:color="000000"/>
              <w:right w:val="single" w:sz="4" w:space="0" w:color="000000"/>
            </w:tcBorders>
            <w:shd w:val="clear" w:color="auto" w:fill="auto"/>
            <w:vAlign w:val="center"/>
          </w:tcPr>
          <w:p w14:paraId="137D3712" w14:textId="77777777" w:rsidR="003A7889" w:rsidRPr="006439E3" w:rsidRDefault="003A7889" w:rsidP="008B5C4E">
            <w:pPr>
              <w:jc w:val="center"/>
              <w:rPr>
                <w:color w:val="000000"/>
              </w:rPr>
            </w:pPr>
            <w:r w:rsidRPr="006439E3">
              <w:rPr>
                <w:color w:val="000000"/>
              </w:rPr>
              <w:t>15 627</w:t>
            </w:r>
          </w:p>
        </w:tc>
        <w:tc>
          <w:tcPr>
            <w:tcW w:w="2127" w:type="dxa"/>
            <w:tcBorders>
              <w:top w:val="nil"/>
              <w:left w:val="nil"/>
              <w:bottom w:val="single" w:sz="4" w:space="0" w:color="000000"/>
              <w:right w:val="single" w:sz="4" w:space="0" w:color="000000"/>
            </w:tcBorders>
            <w:shd w:val="clear" w:color="auto" w:fill="auto"/>
            <w:vAlign w:val="center"/>
          </w:tcPr>
          <w:p w14:paraId="45B661B0" w14:textId="77777777" w:rsidR="003A7889" w:rsidRPr="006439E3" w:rsidRDefault="003A7889" w:rsidP="008B5C4E">
            <w:pPr>
              <w:jc w:val="center"/>
              <w:rPr>
                <w:color w:val="000000"/>
              </w:rPr>
            </w:pPr>
            <w:r w:rsidRPr="006439E3">
              <w:rPr>
                <w:color w:val="000000"/>
              </w:rPr>
              <w:t>18 869</w:t>
            </w:r>
          </w:p>
        </w:tc>
      </w:tr>
      <w:tr w:rsidR="003A7889" w:rsidRPr="006439E3" w14:paraId="337E712E"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0E1C6609" w14:textId="77777777" w:rsidR="003A7889" w:rsidRPr="006439E3" w:rsidRDefault="003A7889" w:rsidP="008B5C4E">
            <w:pPr>
              <w:pStyle w:val="40"/>
              <w:jc w:val="center"/>
            </w:pPr>
            <w:r w:rsidRPr="006439E3">
              <w:t>13.</w:t>
            </w:r>
          </w:p>
        </w:tc>
        <w:tc>
          <w:tcPr>
            <w:tcW w:w="4001" w:type="dxa"/>
            <w:tcBorders>
              <w:top w:val="nil"/>
              <w:left w:val="nil"/>
              <w:bottom w:val="single" w:sz="4" w:space="0" w:color="000000"/>
              <w:right w:val="single" w:sz="4" w:space="0" w:color="000000"/>
            </w:tcBorders>
            <w:shd w:val="clear" w:color="auto" w:fill="auto"/>
            <w:vAlign w:val="center"/>
          </w:tcPr>
          <w:p w14:paraId="72831280" w14:textId="77777777" w:rsidR="003A7889" w:rsidRPr="006439E3" w:rsidRDefault="003A7889" w:rsidP="008B5C4E">
            <w:pPr>
              <w:rPr>
                <w:color w:val="000000"/>
              </w:rPr>
            </w:pPr>
            <w:r w:rsidRPr="006439E3">
              <w:rPr>
                <w:color w:val="000000"/>
              </w:rPr>
              <w:t>Зона 13 (от 141 до 150 км)</w:t>
            </w:r>
          </w:p>
        </w:tc>
        <w:tc>
          <w:tcPr>
            <w:tcW w:w="2268" w:type="dxa"/>
            <w:tcBorders>
              <w:top w:val="nil"/>
              <w:left w:val="nil"/>
              <w:bottom w:val="single" w:sz="4" w:space="0" w:color="000000"/>
              <w:right w:val="single" w:sz="4" w:space="0" w:color="000000"/>
            </w:tcBorders>
            <w:shd w:val="clear" w:color="auto" w:fill="auto"/>
            <w:vAlign w:val="center"/>
          </w:tcPr>
          <w:p w14:paraId="2969BCCA" w14:textId="77777777" w:rsidR="003A7889" w:rsidRPr="006439E3" w:rsidRDefault="003A7889" w:rsidP="008B5C4E">
            <w:pPr>
              <w:jc w:val="center"/>
              <w:rPr>
                <w:color w:val="000000"/>
              </w:rPr>
            </w:pPr>
            <w:r w:rsidRPr="006439E3">
              <w:rPr>
                <w:color w:val="000000"/>
              </w:rPr>
              <w:t>16 785</w:t>
            </w:r>
          </w:p>
        </w:tc>
        <w:tc>
          <w:tcPr>
            <w:tcW w:w="2127" w:type="dxa"/>
            <w:tcBorders>
              <w:top w:val="nil"/>
              <w:left w:val="nil"/>
              <w:bottom w:val="single" w:sz="4" w:space="0" w:color="000000"/>
              <w:right w:val="single" w:sz="4" w:space="0" w:color="000000"/>
            </w:tcBorders>
            <w:shd w:val="clear" w:color="auto" w:fill="auto"/>
            <w:vAlign w:val="center"/>
          </w:tcPr>
          <w:p w14:paraId="587C4C0D" w14:textId="77777777" w:rsidR="003A7889" w:rsidRPr="006439E3" w:rsidRDefault="003A7889" w:rsidP="008B5C4E">
            <w:pPr>
              <w:jc w:val="center"/>
              <w:rPr>
                <w:color w:val="000000"/>
              </w:rPr>
            </w:pPr>
            <w:r w:rsidRPr="006439E3">
              <w:rPr>
                <w:color w:val="000000"/>
              </w:rPr>
              <w:t>20 258</w:t>
            </w:r>
          </w:p>
        </w:tc>
      </w:tr>
      <w:tr w:rsidR="003A7889" w:rsidRPr="006439E3" w14:paraId="05FF706F"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14C8BF1D" w14:textId="77777777" w:rsidR="003A7889" w:rsidRPr="006439E3" w:rsidRDefault="003A7889" w:rsidP="008B5C4E">
            <w:pPr>
              <w:pStyle w:val="40"/>
              <w:jc w:val="center"/>
            </w:pPr>
            <w:r w:rsidRPr="006439E3">
              <w:t>14.</w:t>
            </w:r>
          </w:p>
        </w:tc>
        <w:tc>
          <w:tcPr>
            <w:tcW w:w="4001" w:type="dxa"/>
            <w:tcBorders>
              <w:top w:val="nil"/>
              <w:left w:val="nil"/>
              <w:bottom w:val="single" w:sz="4" w:space="0" w:color="000000"/>
              <w:right w:val="single" w:sz="4" w:space="0" w:color="000000"/>
            </w:tcBorders>
            <w:shd w:val="clear" w:color="auto" w:fill="auto"/>
            <w:vAlign w:val="center"/>
          </w:tcPr>
          <w:p w14:paraId="7458875C" w14:textId="77777777" w:rsidR="003A7889" w:rsidRPr="006439E3" w:rsidRDefault="003A7889" w:rsidP="008B5C4E">
            <w:pPr>
              <w:rPr>
                <w:color w:val="000000"/>
              </w:rPr>
            </w:pPr>
            <w:r w:rsidRPr="006439E3">
              <w:rPr>
                <w:color w:val="000000"/>
              </w:rPr>
              <w:t>Зона 14 (от 151 до 160 км)</w:t>
            </w:r>
          </w:p>
        </w:tc>
        <w:tc>
          <w:tcPr>
            <w:tcW w:w="2268" w:type="dxa"/>
            <w:tcBorders>
              <w:top w:val="nil"/>
              <w:left w:val="nil"/>
              <w:bottom w:val="single" w:sz="4" w:space="0" w:color="000000"/>
              <w:right w:val="single" w:sz="4" w:space="0" w:color="000000"/>
            </w:tcBorders>
            <w:shd w:val="clear" w:color="auto" w:fill="auto"/>
            <w:vAlign w:val="center"/>
          </w:tcPr>
          <w:p w14:paraId="034DCDBC" w14:textId="77777777" w:rsidR="003A7889" w:rsidRPr="006439E3" w:rsidRDefault="003A7889" w:rsidP="008B5C4E">
            <w:pPr>
              <w:jc w:val="center"/>
              <w:rPr>
                <w:color w:val="000000"/>
              </w:rPr>
            </w:pPr>
            <w:r w:rsidRPr="006439E3">
              <w:rPr>
                <w:color w:val="000000"/>
              </w:rPr>
              <w:t>17 942</w:t>
            </w:r>
          </w:p>
        </w:tc>
        <w:tc>
          <w:tcPr>
            <w:tcW w:w="2127" w:type="dxa"/>
            <w:tcBorders>
              <w:top w:val="nil"/>
              <w:left w:val="nil"/>
              <w:bottom w:val="single" w:sz="4" w:space="0" w:color="000000"/>
              <w:right w:val="single" w:sz="4" w:space="0" w:color="000000"/>
            </w:tcBorders>
            <w:shd w:val="clear" w:color="auto" w:fill="auto"/>
            <w:vAlign w:val="center"/>
          </w:tcPr>
          <w:p w14:paraId="5ADA5BC5" w14:textId="77777777" w:rsidR="003A7889" w:rsidRPr="006439E3" w:rsidRDefault="003A7889" w:rsidP="008B5C4E">
            <w:pPr>
              <w:jc w:val="center"/>
              <w:rPr>
                <w:color w:val="000000"/>
              </w:rPr>
            </w:pPr>
            <w:r w:rsidRPr="006439E3">
              <w:rPr>
                <w:color w:val="000000"/>
              </w:rPr>
              <w:t>21 647</w:t>
            </w:r>
          </w:p>
        </w:tc>
      </w:tr>
      <w:tr w:rsidR="003A7889" w:rsidRPr="006439E3" w14:paraId="0844E01F"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338910F7" w14:textId="77777777" w:rsidR="003A7889" w:rsidRPr="006439E3" w:rsidRDefault="003A7889" w:rsidP="008B5C4E">
            <w:pPr>
              <w:pStyle w:val="40"/>
              <w:jc w:val="center"/>
            </w:pPr>
            <w:r w:rsidRPr="006439E3">
              <w:lastRenderedPageBreak/>
              <w:t>15.</w:t>
            </w:r>
          </w:p>
        </w:tc>
        <w:tc>
          <w:tcPr>
            <w:tcW w:w="4001" w:type="dxa"/>
            <w:tcBorders>
              <w:top w:val="nil"/>
              <w:left w:val="nil"/>
              <w:bottom w:val="single" w:sz="4" w:space="0" w:color="000000"/>
              <w:right w:val="single" w:sz="4" w:space="0" w:color="000000"/>
            </w:tcBorders>
            <w:shd w:val="clear" w:color="auto" w:fill="auto"/>
            <w:vAlign w:val="center"/>
          </w:tcPr>
          <w:p w14:paraId="2C5CA7E0" w14:textId="77777777" w:rsidR="003A7889" w:rsidRPr="006439E3" w:rsidRDefault="003A7889" w:rsidP="008B5C4E">
            <w:pPr>
              <w:rPr>
                <w:color w:val="000000"/>
              </w:rPr>
            </w:pPr>
            <w:r w:rsidRPr="006439E3">
              <w:rPr>
                <w:color w:val="000000"/>
              </w:rPr>
              <w:t>Зона 15 (от 161 до 170 км)</w:t>
            </w:r>
          </w:p>
        </w:tc>
        <w:tc>
          <w:tcPr>
            <w:tcW w:w="2268" w:type="dxa"/>
            <w:tcBorders>
              <w:top w:val="nil"/>
              <w:left w:val="nil"/>
              <w:bottom w:val="single" w:sz="4" w:space="0" w:color="000000"/>
              <w:right w:val="single" w:sz="4" w:space="0" w:color="000000"/>
            </w:tcBorders>
            <w:shd w:val="clear" w:color="auto" w:fill="auto"/>
            <w:vAlign w:val="center"/>
          </w:tcPr>
          <w:p w14:paraId="79A11589" w14:textId="77777777" w:rsidR="003A7889" w:rsidRPr="006439E3" w:rsidRDefault="003A7889" w:rsidP="008B5C4E">
            <w:pPr>
              <w:jc w:val="center"/>
              <w:rPr>
                <w:color w:val="000000"/>
              </w:rPr>
            </w:pPr>
            <w:r w:rsidRPr="006439E3">
              <w:rPr>
                <w:color w:val="000000"/>
              </w:rPr>
              <w:t>19 101</w:t>
            </w:r>
          </w:p>
        </w:tc>
        <w:tc>
          <w:tcPr>
            <w:tcW w:w="2127" w:type="dxa"/>
            <w:tcBorders>
              <w:top w:val="nil"/>
              <w:left w:val="nil"/>
              <w:bottom w:val="single" w:sz="4" w:space="0" w:color="000000"/>
              <w:right w:val="single" w:sz="4" w:space="0" w:color="000000"/>
            </w:tcBorders>
            <w:shd w:val="clear" w:color="auto" w:fill="auto"/>
            <w:vAlign w:val="center"/>
          </w:tcPr>
          <w:p w14:paraId="33C42ED1" w14:textId="77777777" w:rsidR="003A7889" w:rsidRPr="006439E3" w:rsidRDefault="003A7889" w:rsidP="008B5C4E">
            <w:pPr>
              <w:jc w:val="center"/>
              <w:rPr>
                <w:color w:val="000000"/>
              </w:rPr>
            </w:pPr>
            <w:r w:rsidRPr="006439E3">
              <w:rPr>
                <w:color w:val="000000"/>
              </w:rPr>
              <w:t>23 037</w:t>
            </w:r>
          </w:p>
        </w:tc>
      </w:tr>
      <w:tr w:rsidR="003A7889" w:rsidRPr="006439E3" w14:paraId="1960E743"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5556B0B8" w14:textId="77777777" w:rsidR="003A7889" w:rsidRPr="006439E3" w:rsidRDefault="003A7889" w:rsidP="008B5C4E">
            <w:pPr>
              <w:pStyle w:val="40"/>
              <w:jc w:val="center"/>
            </w:pPr>
            <w:r w:rsidRPr="006439E3">
              <w:t>16.</w:t>
            </w:r>
          </w:p>
        </w:tc>
        <w:tc>
          <w:tcPr>
            <w:tcW w:w="4001" w:type="dxa"/>
            <w:tcBorders>
              <w:top w:val="nil"/>
              <w:left w:val="nil"/>
              <w:bottom w:val="single" w:sz="4" w:space="0" w:color="000000"/>
              <w:right w:val="single" w:sz="4" w:space="0" w:color="000000"/>
            </w:tcBorders>
            <w:shd w:val="clear" w:color="auto" w:fill="auto"/>
            <w:vAlign w:val="center"/>
          </w:tcPr>
          <w:p w14:paraId="79C66A2B" w14:textId="77777777" w:rsidR="003A7889" w:rsidRPr="006439E3" w:rsidRDefault="003A7889" w:rsidP="008B5C4E">
            <w:pPr>
              <w:rPr>
                <w:color w:val="000000"/>
              </w:rPr>
            </w:pPr>
            <w:r w:rsidRPr="006439E3">
              <w:rPr>
                <w:color w:val="000000"/>
              </w:rPr>
              <w:t>Зона 16 (от 171 до 180 км)</w:t>
            </w:r>
          </w:p>
        </w:tc>
        <w:tc>
          <w:tcPr>
            <w:tcW w:w="2268" w:type="dxa"/>
            <w:tcBorders>
              <w:top w:val="nil"/>
              <w:left w:val="nil"/>
              <w:bottom w:val="single" w:sz="4" w:space="0" w:color="000000"/>
              <w:right w:val="single" w:sz="4" w:space="0" w:color="000000"/>
            </w:tcBorders>
            <w:shd w:val="clear" w:color="auto" w:fill="auto"/>
            <w:vAlign w:val="center"/>
          </w:tcPr>
          <w:p w14:paraId="4BE3DFF8" w14:textId="77777777" w:rsidR="003A7889" w:rsidRPr="006439E3" w:rsidRDefault="003A7889" w:rsidP="008B5C4E">
            <w:pPr>
              <w:jc w:val="center"/>
              <w:rPr>
                <w:color w:val="000000"/>
              </w:rPr>
            </w:pPr>
            <w:r w:rsidRPr="006439E3">
              <w:rPr>
                <w:color w:val="000000"/>
              </w:rPr>
              <w:t>20 258</w:t>
            </w:r>
          </w:p>
        </w:tc>
        <w:tc>
          <w:tcPr>
            <w:tcW w:w="2127" w:type="dxa"/>
            <w:tcBorders>
              <w:top w:val="nil"/>
              <w:left w:val="nil"/>
              <w:bottom w:val="single" w:sz="4" w:space="0" w:color="000000"/>
              <w:right w:val="single" w:sz="4" w:space="0" w:color="000000"/>
            </w:tcBorders>
            <w:shd w:val="clear" w:color="auto" w:fill="auto"/>
            <w:vAlign w:val="center"/>
          </w:tcPr>
          <w:p w14:paraId="0013F9C0" w14:textId="77777777" w:rsidR="003A7889" w:rsidRPr="006439E3" w:rsidRDefault="003A7889" w:rsidP="008B5C4E">
            <w:pPr>
              <w:jc w:val="center"/>
              <w:rPr>
                <w:color w:val="000000"/>
              </w:rPr>
            </w:pPr>
            <w:r w:rsidRPr="006439E3">
              <w:rPr>
                <w:color w:val="000000"/>
              </w:rPr>
              <w:t>24 425</w:t>
            </w:r>
          </w:p>
        </w:tc>
      </w:tr>
      <w:tr w:rsidR="003A7889" w:rsidRPr="006439E3" w14:paraId="40D348F5"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3594A4C6" w14:textId="77777777" w:rsidR="003A7889" w:rsidRPr="006439E3" w:rsidRDefault="003A7889" w:rsidP="008B5C4E">
            <w:pPr>
              <w:pStyle w:val="40"/>
              <w:jc w:val="center"/>
            </w:pPr>
            <w:r w:rsidRPr="006439E3">
              <w:t>17.</w:t>
            </w:r>
          </w:p>
        </w:tc>
        <w:tc>
          <w:tcPr>
            <w:tcW w:w="4001" w:type="dxa"/>
            <w:tcBorders>
              <w:top w:val="nil"/>
              <w:left w:val="nil"/>
              <w:bottom w:val="single" w:sz="4" w:space="0" w:color="000000"/>
              <w:right w:val="single" w:sz="4" w:space="0" w:color="000000"/>
            </w:tcBorders>
            <w:shd w:val="clear" w:color="auto" w:fill="auto"/>
            <w:vAlign w:val="center"/>
          </w:tcPr>
          <w:p w14:paraId="2282003D" w14:textId="77777777" w:rsidR="003A7889" w:rsidRPr="006439E3" w:rsidRDefault="003A7889" w:rsidP="008B5C4E">
            <w:pPr>
              <w:rPr>
                <w:color w:val="000000"/>
              </w:rPr>
            </w:pPr>
            <w:r w:rsidRPr="006439E3">
              <w:rPr>
                <w:color w:val="000000"/>
              </w:rPr>
              <w:t>Зона 17 (от 181 до 230 км)</w:t>
            </w:r>
          </w:p>
        </w:tc>
        <w:tc>
          <w:tcPr>
            <w:tcW w:w="2268" w:type="dxa"/>
            <w:tcBorders>
              <w:top w:val="nil"/>
              <w:left w:val="nil"/>
              <w:bottom w:val="single" w:sz="4" w:space="0" w:color="000000"/>
              <w:right w:val="single" w:sz="4" w:space="0" w:color="000000"/>
            </w:tcBorders>
            <w:shd w:val="clear" w:color="auto" w:fill="auto"/>
            <w:vAlign w:val="center"/>
          </w:tcPr>
          <w:p w14:paraId="704FF049" w14:textId="77777777" w:rsidR="003A7889" w:rsidRPr="006439E3" w:rsidRDefault="003A7889" w:rsidP="008B5C4E">
            <w:pPr>
              <w:jc w:val="center"/>
              <w:rPr>
                <w:color w:val="000000"/>
              </w:rPr>
            </w:pPr>
            <w:r w:rsidRPr="006439E3">
              <w:rPr>
                <w:color w:val="000000"/>
              </w:rPr>
              <w:t>26 046</w:t>
            </w:r>
          </w:p>
        </w:tc>
        <w:tc>
          <w:tcPr>
            <w:tcW w:w="2127" w:type="dxa"/>
            <w:tcBorders>
              <w:top w:val="nil"/>
              <w:left w:val="nil"/>
              <w:bottom w:val="single" w:sz="4" w:space="0" w:color="000000"/>
              <w:right w:val="single" w:sz="4" w:space="0" w:color="000000"/>
            </w:tcBorders>
            <w:shd w:val="clear" w:color="auto" w:fill="auto"/>
            <w:vAlign w:val="center"/>
          </w:tcPr>
          <w:p w14:paraId="45C20F57" w14:textId="77777777" w:rsidR="003A7889" w:rsidRPr="006439E3" w:rsidRDefault="003A7889" w:rsidP="008B5C4E">
            <w:pPr>
              <w:jc w:val="center"/>
              <w:rPr>
                <w:color w:val="000000"/>
              </w:rPr>
            </w:pPr>
            <w:r w:rsidRPr="006439E3">
              <w:rPr>
                <w:color w:val="000000"/>
              </w:rPr>
              <w:t>31 371</w:t>
            </w:r>
          </w:p>
        </w:tc>
      </w:tr>
    </w:tbl>
    <w:p w14:paraId="04A2BC5E" w14:textId="77777777" w:rsidR="003A7889" w:rsidRPr="006439E3" w:rsidRDefault="003A7889" w:rsidP="003A7889">
      <w:pPr>
        <w:pStyle w:val="40"/>
        <w:ind w:left="397" w:firstLine="312"/>
        <w:rPr>
          <w:b/>
        </w:rPr>
      </w:pPr>
    </w:p>
    <w:p w14:paraId="7221220F" w14:textId="77777777" w:rsidR="003A7889" w:rsidRPr="006439E3" w:rsidRDefault="003A7889" w:rsidP="003A7889">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6439E3" w14:paraId="6D58DD72" w14:textId="77777777" w:rsidTr="008B5C4E">
        <w:trPr>
          <w:trHeight w:val="427"/>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C249753" w14:textId="77777777" w:rsidR="003A7889" w:rsidRPr="006439E3" w:rsidRDefault="003A7889" w:rsidP="008B5C4E">
            <w:pPr>
              <w:pStyle w:val="40"/>
              <w:jc w:val="center"/>
            </w:pPr>
            <w:r w:rsidRPr="006439E3">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22CE515A" w14:textId="77777777" w:rsidR="003A7889" w:rsidRPr="006439E3" w:rsidRDefault="003A7889" w:rsidP="008B5C4E">
            <w:pPr>
              <w:pStyle w:val="40"/>
              <w:jc w:val="center"/>
            </w:pPr>
            <w:r w:rsidRPr="006439E3">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6013A975" w14:textId="77777777" w:rsidR="003A7889" w:rsidRPr="006439E3" w:rsidRDefault="003A7889" w:rsidP="008B5C4E">
            <w:pPr>
              <w:pStyle w:val="40"/>
              <w:ind w:right="-3260"/>
            </w:pPr>
            <w:r>
              <w:t xml:space="preserve">        </w:t>
            </w:r>
            <w:r w:rsidRPr="006439E3">
              <w:t>40 футов</w:t>
            </w:r>
          </w:p>
        </w:tc>
      </w:tr>
      <w:tr w:rsidR="003A7889" w:rsidRPr="006439E3" w14:paraId="06A20D4A" w14:textId="77777777" w:rsidTr="008B5C4E">
        <w:trPr>
          <w:trHeight w:val="406"/>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34467E" w14:textId="77777777" w:rsidR="003A7889" w:rsidRPr="006439E3"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41810ECA" w14:textId="77777777" w:rsidR="003A7889" w:rsidRPr="006439E3" w:rsidRDefault="003A7889" w:rsidP="008B5C4E">
            <w:pPr>
              <w:pStyle w:val="40"/>
              <w:jc w:val="center"/>
            </w:pPr>
            <w:r w:rsidRPr="006439E3">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0F212C02" w14:textId="77777777" w:rsidR="003A7889" w:rsidRPr="006439E3" w:rsidRDefault="003A7889" w:rsidP="008B5C4E">
            <w:pPr>
              <w:pStyle w:val="40"/>
              <w:jc w:val="center"/>
            </w:pPr>
            <w:r w:rsidRPr="006439E3">
              <w:t>4 часа</w:t>
            </w:r>
          </w:p>
        </w:tc>
      </w:tr>
    </w:tbl>
    <w:p w14:paraId="11E48B14" w14:textId="77777777" w:rsidR="003A7889" w:rsidRDefault="003A7889" w:rsidP="003A7889">
      <w:pPr>
        <w:pStyle w:val="40"/>
        <w:ind w:firstLine="720"/>
      </w:pPr>
    </w:p>
    <w:p w14:paraId="07B844C7" w14:textId="77777777" w:rsidR="003A7889" w:rsidRPr="006439E3" w:rsidRDefault="003A7889" w:rsidP="003A7889">
      <w:pPr>
        <w:pStyle w:val="40"/>
        <w:ind w:firstLine="720"/>
      </w:pPr>
      <w:r w:rsidRPr="006439E3">
        <w:t>В случае простоя сверх установленного нормативного времени первые 15 минут не оплачиваются, свыше 15 минут оплачиваются как целый час.</w:t>
      </w:r>
    </w:p>
    <w:p w14:paraId="433336D9" w14:textId="77777777" w:rsidR="003A7889" w:rsidRPr="006439E3" w:rsidRDefault="003A7889" w:rsidP="003A7889">
      <w:pPr>
        <w:pStyle w:val="40"/>
        <w:ind w:firstLine="720"/>
      </w:pPr>
    </w:p>
    <w:p w14:paraId="1ECBF149" w14:textId="77777777" w:rsidR="003A7889" w:rsidRPr="006439E3" w:rsidRDefault="003A7889" w:rsidP="003A7889">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6439E3" w14:paraId="2A03EC24"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0F437D1" w14:textId="77777777" w:rsidR="003A7889" w:rsidRPr="006439E3" w:rsidRDefault="003A7889" w:rsidP="008B5C4E">
            <w:pPr>
              <w:pStyle w:val="40"/>
              <w:jc w:val="center"/>
            </w:pPr>
            <w:r w:rsidRPr="006439E3">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040E0C8B" w14:textId="77777777" w:rsidR="003A7889" w:rsidRPr="006439E3" w:rsidRDefault="003A7889" w:rsidP="008B5C4E">
            <w:pPr>
              <w:pStyle w:val="40"/>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6439E3" w14:paraId="245C0EF2"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86EB08" w14:textId="77777777" w:rsidR="003A7889" w:rsidRPr="006439E3"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19F37676" w14:textId="77777777" w:rsidR="003A7889" w:rsidRPr="006439E3" w:rsidRDefault="003A7889" w:rsidP="008B5C4E">
            <w:pPr>
              <w:pStyle w:val="40"/>
              <w:jc w:val="center"/>
            </w:pPr>
            <w:r w:rsidRPr="006439E3">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2C145DB7" w14:textId="77777777" w:rsidR="003A7889" w:rsidRPr="006439E3" w:rsidRDefault="003A7889" w:rsidP="008B5C4E">
            <w:pPr>
              <w:pStyle w:val="40"/>
              <w:jc w:val="center"/>
            </w:pPr>
            <w:r w:rsidRPr="006439E3">
              <w:t xml:space="preserve">40 фут </w:t>
            </w:r>
          </w:p>
        </w:tc>
      </w:tr>
      <w:tr w:rsidR="003A7889" w:rsidRPr="006439E3" w14:paraId="7BC299CB"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62F1B" w14:textId="77777777" w:rsidR="003A7889" w:rsidRPr="006439E3" w:rsidRDefault="003A7889" w:rsidP="008B5C4E">
            <w:pPr>
              <w:pStyle w:val="40"/>
              <w:jc w:val="center"/>
            </w:pPr>
            <w:r w:rsidRPr="006439E3">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A3A0CCE" w14:textId="77777777" w:rsidR="003A7889" w:rsidRPr="006439E3" w:rsidRDefault="003A7889" w:rsidP="008B5C4E">
            <w:pPr>
              <w:jc w:val="center"/>
              <w:rPr>
                <w:color w:val="000000"/>
              </w:rPr>
            </w:pPr>
            <w:r w:rsidRPr="006439E3">
              <w:rPr>
                <w:color w:val="000000"/>
              </w:rPr>
              <w:t>1 103</w:t>
            </w:r>
          </w:p>
        </w:tc>
        <w:tc>
          <w:tcPr>
            <w:tcW w:w="2127" w:type="dxa"/>
            <w:tcBorders>
              <w:top w:val="single" w:sz="4" w:space="0" w:color="000000"/>
              <w:left w:val="single" w:sz="4" w:space="0" w:color="000000"/>
              <w:bottom w:val="single" w:sz="4" w:space="0" w:color="000000"/>
              <w:right w:val="single" w:sz="4" w:space="0" w:color="000000"/>
            </w:tcBorders>
            <w:vAlign w:val="center"/>
          </w:tcPr>
          <w:p w14:paraId="600A0730" w14:textId="77777777" w:rsidR="003A7889" w:rsidRPr="006439E3" w:rsidRDefault="003A7889" w:rsidP="008B5C4E">
            <w:pPr>
              <w:jc w:val="center"/>
              <w:rPr>
                <w:color w:val="000000"/>
              </w:rPr>
            </w:pPr>
            <w:r w:rsidRPr="006439E3">
              <w:rPr>
                <w:color w:val="000000"/>
              </w:rPr>
              <w:t>1 323</w:t>
            </w:r>
          </w:p>
        </w:tc>
      </w:tr>
    </w:tbl>
    <w:p w14:paraId="73930D62" w14:textId="77777777" w:rsidR="003A7889" w:rsidRPr="006439E3" w:rsidRDefault="003A7889" w:rsidP="003A7889">
      <w:pPr>
        <w:pStyle w:val="40"/>
        <w:ind w:left="397" w:firstLine="312"/>
        <w:jc w:val="center"/>
        <w:rPr>
          <w:b/>
          <w:u w:val="single"/>
        </w:rPr>
      </w:pPr>
    </w:p>
    <w:p w14:paraId="6B75668E" w14:textId="77777777" w:rsidR="003A7889" w:rsidRPr="006439E3" w:rsidRDefault="003A7889" w:rsidP="003A7889">
      <w:pPr>
        <w:pStyle w:val="40"/>
        <w:jc w:val="center"/>
        <w:rPr>
          <w:b/>
          <w:u w:val="single"/>
        </w:rPr>
      </w:pPr>
      <w:r w:rsidRPr="006439E3">
        <w:rPr>
          <w:b/>
          <w:u w:val="single"/>
        </w:rPr>
        <w:t>Перевозка контейнеров с неопасными грузами в г. Муром</w:t>
      </w:r>
    </w:p>
    <w:p w14:paraId="11EC3C77" w14:textId="77777777" w:rsidR="003A7889" w:rsidRPr="006439E3" w:rsidRDefault="003A7889" w:rsidP="003A7889">
      <w:pPr>
        <w:pStyle w:val="40"/>
        <w:jc w:val="center"/>
        <w:rPr>
          <w:b/>
          <w:u w:val="single"/>
        </w:rPr>
      </w:pPr>
      <w:r w:rsidRPr="006439E3">
        <w:rPr>
          <w:b/>
          <w:u w:val="single"/>
        </w:rPr>
        <w:t xml:space="preserve"> и в  прилегающих районах</w:t>
      </w:r>
    </w:p>
    <w:p w14:paraId="2ED863D8" w14:textId="77777777" w:rsidR="003A7889" w:rsidRPr="006439E3" w:rsidRDefault="003A7889" w:rsidP="003A7889">
      <w:pPr>
        <w:pStyle w:val="40"/>
        <w:jc w:val="center"/>
        <w:rPr>
          <w:b/>
          <w:u w:val="single"/>
        </w:rPr>
      </w:pPr>
    </w:p>
    <w:tbl>
      <w:tblPr>
        <w:tblW w:w="9252" w:type="dxa"/>
        <w:tblInd w:w="180" w:type="dxa"/>
        <w:tblCellMar>
          <w:left w:w="0" w:type="dxa"/>
          <w:right w:w="0" w:type="dxa"/>
        </w:tblCellMar>
        <w:tblLook w:val="04A0" w:firstRow="1" w:lastRow="0" w:firstColumn="1" w:lastColumn="0" w:noHBand="0" w:noVBand="1"/>
      </w:tblPr>
      <w:tblGrid>
        <w:gridCol w:w="709"/>
        <w:gridCol w:w="4252"/>
        <w:gridCol w:w="2268"/>
        <w:gridCol w:w="2023"/>
      </w:tblGrid>
      <w:tr w:rsidR="003A7889" w:rsidRPr="006439E3" w14:paraId="0D103A02" w14:textId="77777777" w:rsidTr="008B5C4E">
        <w:trPr>
          <w:trHeight w:val="1689"/>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3E7B1B4D" w14:textId="77777777" w:rsidR="003A7889" w:rsidRPr="006439E3" w:rsidRDefault="003A7889" w:rsidP="008B5C4E">
            <w:pPr>
              <w:jc w:val="center"/>
            </w:pPr>
            <w:r w:rsidRPr="006439E3">
              <w:t>п/п</w:t>
            </w:r>
          </w:p>
        </w:tc>
        <w:tc>
          <w:tcPr>
            <w:tcW w:w="4252" w:type="dxa"/>
            <w:vMerge w:val="restart"/>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3D33DE7" w14:textId="77777777" w:rsidR="003A7889" w:rsidRPr="006439E3" w:rsidRDefault="003A7889" w:rsidP="008B5C4E">
            <w:pPr>
              <w:jc w:val="center"/>
            </w:pPr>
            <w:r w:rsidRPr="006439E3">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291"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9FA9419" w14:textId="77777777" w:rsidR="003A7889" w:rsidRPr="006439E3" w:rsidRDefault="003A7889" w:rsidP="008B5C4E">
            <w:pPr>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6439E3" w14:paraId="44018116" w14:textId="77777777" w:rsidTr="008B5C4E">
        <w:trPr>
          <w:trHeight w:val="409"/>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28E17AC" w14:textId="77777777" w:rsidR="003A7889" w:rsidRPr="006439E3" w:rsidRDefault="003A7889" w:rsidP="008B5C4E">
            <w:pPr>
              <w:jc w:val="center"/>
            </w:pPr>
          </w:p>
        </w:tc>
        <w:tc>
          <w:tcPr>
            <w:tcW w:w="4252" w:type="dxa"/>
            <w:vMerge/>
            <w:tcBorders>
              <w:top w:val="single" w:sz="4" w:space="0" w:color="000000"/>
              <w:left w:val="single" w:sz="4" w:space="0" w:color="CCCCCC"/>
              <w:bottom w:val="single" w:sz="4" w:space="0" w:color="000000"/>
              <w:right w:val="single" w:sz="4" w:space="0" w:color="000000"/>
            </w:tcBorders>
            <w:vAlign w:val="center"/>
            <w:hideMark/>
          </w:tcPr>
          <w:p w14:paraId="602EFD1F" w14:textId="77777777" w:rsidR="003A7889" w:rsidRPr="006439E3" w:rsidRDefault="003A7889" w:rsidP="008B5C4E">
            <w:pPr>
              <w:jc w:val="cente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5B16DB9" w14:textId="77777777" w:rsidR="003A7889" w:rsidRPr="006439E3" w:rsidRDefault="003A7889" w:rsidP="008B5C4E">
            <w:pPr>
              <w:jc w:val="center"/>
            </w:pPr>
            <w:r w:rsidRPr="006439E3">
              <w:t>20 фут</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2CB156C" w14:textId="77777777" w:rsidR="003A7889" w:rsidRPr="006439E3" w:rsidRDefault="003A7889" w:rsidP="008B5C4E">
            <w:pPr>
              <w:jc w:val="center"/>
            </w:pPr>
            <w:r w:rsidRPr="006439E3">
              <w:t>40 фут</w:t>
            </w:r>
          </w:p>
        </w:tc>
      </w:tr>
      <w:tr w:rsidR="003A7889" w:rsidRPr="006439E3" w14:paraId="39B99506"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8C21352" w14:textId="77777777" w:rsidR="003A7889" w:rsidRPr="006439E3" w:rsidRDefault="003A7889" w:rsidP="008B5C4E">
            <w:pPr>
              <w:jc w:val="center"/>
            </w:pPr>
            <w:r w:rsidRPr="006439E3">
              <w:t>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86BF19B" w14:textId="77777777" w:rsidR="003A7889" w:rsidRPr="006439E3" w:rsidRDefault="003A7889" w:rsidP="008B5C4E">
            <w:pPr>
              <w:rPr>
                <w:color w:val="000000"/>
              </w:rPr>
            </w:pPr>
            <w:r w:rsidRPr="006439E3">
              <w:rPr>
                <w:color w:val="000000"/>
              </w:rPr>
              <w:t>Зона 1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0207F5C" w14:textId="77777777" w:rsidR="003A7889" w:rsidRPr="006439E3" w:rsidRDefault="003A7889" w:rsidP="008B5C4E">
            <w:pPr>
              <w:jc w:val="center"/>
              <w:rPr>
                <w:color w:val="000000"/>
              </w:rPr>
            </w:pPr>
            <w:r w:rsidRPr="006439E3">
              <w:rPr>
                <w:color w:val="000000"/>
              </w:rPr>
              <w:t>3 119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9C29ACD" w14:textId="77777777" w:rsidR="003A7889" w:rsidRPr="006439E3" w:rsidRDefault="003A7889" w:rsidP="008B5C4E">
            <w:pPr>
              <w:jc w:val="center"/>
              <w:rPr>
                <w:color w:val="000000"/>
              </w:rPr>
            </w:pPr>
            <w:r w:rsidRPr="006439E3">
              <w:rPr>
                <w:color w:val="000000"/>
              </w:rPr>
              <w:t>3 813</w:t>
            </w:r>
          </w:p>
        </w:tc>
      </w:tr>
      <w:tr w:rsidR="003A7889" w:rsidRPr="006439E3" w14:paraId="535EE1EC"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1F96D449" w14:textId="77777777" w:rsidR="003A7889" w:rsidRPr="006439E3" w:rsidRDefault="003A7889" w:rsidP="008B5C4E">
            <w:pPr>
              <w:jc w:val="center"/>
            </w:pPr>
            <w:r w:rsidRPr="006439E3">
              <w:t>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85AA478" w14:textId="77777777" w:rsidR="003A7889" w:rsidRPr="006439E3" w:rsidRDefault="003A7889" w:rsidP="008B5C4E">
            <w:pPr>
              <w:rPr>
                <w:color w:val="000000"/>
              </w:rPr>
            </w:pPr>
            <w:r w:rsidRPr="006439E3">
              <w:rPr>
                <w:color w:val="000000"/>
              </w:rPr>
              <w:t>Зона 2 (свыше 2,5 км до 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8649963" w14:textId="77777777" w:rsidR="003A7889" w:rsidRPr="006439E3" w:rsidRDefault="003A7889" w:rsidP="008B5C4E">
            <w:pPr>
              <w:jc w:val="center"/>
              <w:rPr>
                <w:color w:val="000000"/>
              </w:rPr>
            </w:pPr>
            <w:r w:rsidRPr="006439E3">
              <w:rPr>
                <w:color w:val="000000"/>
              </w:rPr>
              <w:t>3 466</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65D464D" w14:textId="77777777" w:rsidR="003A7889" w:rsidRPr="006439E3" w:rsidRDefault="003A7889" w:rsidP="008B5C4E">
            <w:pPr>
              <w:jc w:val="center"/>
              <w:rPr>
                <w:color w:val="000000"/>
              </w:rPr>
            </w:pPr>
            <w:r w:rsidRPr="006439E3">
              <w:rPr>
                <w:color w:val="000000"/>
              </w:rPr>
              <w:t>4 160</w:t>
            </w:r>
          </w:p>
        </w:tc>
      </w:tr>
      <w:tr w:rsidR="003A7889" w:rsidRPr="006439E3" w14:paraId="677B239A"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A0DEE6D" w14:textId="77777777" w:rsidR="003A7889" w:rsidRPr="006439E3" w:rsidRDefault="003A7889" w:rsidP="008B5C4E">
            <w:pPr>
              <w:jc w:val="center"/>
            </w:pPr>
            <w:r w:rsidRPr="006439E3">
              <w:t>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380C7AF" w14:textId="77777777" w:rsidR="003A7889" w:rsidRPr="006439E3" w:rsidRDefault="003A7889" w:rsidP="008B5C4E">
            <w:pPr>
              <w:rPr>
                <w:color w:val="000000"/>
              </w:rPr>
            </w:pPr>
            <w:r w:rsidRPr="006439E3">
              <w:rPr>
                <w:color w:val="000000"/>
              </w:rPr>
              <w:t>Зона 3 (свыше 5 км до 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E793041" w14:textId="77777777" w:rsidR="003A7889" w:rsidRPr="006439E3" w:rsidRDefault="003A7889" w:rsidP="008B5C4E">
            <w:pPr>
              <w:jc w:val="center"/>
              <w:rPr>
                <w:color w:val="000000"/>
              </w:rPr>
            </w:pPr>
            <w:r w:rsidRPr="006439E3">
              <w:rPr>
                <w:color w:val="000000"/>
              </w:rPr>
              <w:t>3 675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A3D29D9" w14:textId="77777777" w:rsidR="003A7889" w:rsidRPr="006439E3" w:rsidRDefault="003A7889" w:rsidP="008B5C4E">
            <w:pPr>
              <w:jc w:val="center"/>
              <w:rPr>
                <w:color w:val="000000"/>
              </w:rPr>
            </w:pPr>
            <w:r w:rsidRPr="006439E3">
              <w:rPr>
                <w:color w:val="000000"/>
              </w:rPr>
              <w:t>3 952</w:t>
            </w:r>
          </w:p>
        </w:tc>
      </w:tr>
      <w:tr w:rsidR="003A7889" w:rsidRPr="006439E3" w14:paraId="3E62792C"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A11A681" w14:textId="77777777" w:rsidR="003A7889" w:rsidRPr="006439E3" w:rsidRDefault="003A7889" w:rsidP="008B5C4E">
            <w:pPr>
              <w:jc w:val="center"/>
            </w:pPr>
            <w:r w:rsidRPr="006439E3">
              <w:t>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22DA1B8" w14:textId="77777777" w:rsidR="003A7889" w:rsidRPr="006439E3" w:rsidRDefault="003A7889" w:rsidP="008B5C4E">
            <w:pPr>
              <w:rPr>
                <w:color w:val="000000"/>
              </w:rPr>
            </w:pPr>
            <w:r w:rsidRPr="006439E3">
              <w:rPr>
                <w:color w:val="000000"/>
              </w:rPr>
              <w:t>Зона 4 (свыше 7,5 км до 10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BA1D73F" w14:textId="77777777" w:rsidR="003A7889" w:rsidRPr="006439E3" w:rsidRDefault="003A7889" w:rsidP="008B5C4E">
            <w:pPr>
              <w:jc w:val="center"/>
              <w:rPr>
                <w:color w:val="000000"/>
              </w:rPr>
            </w:pPr>
            <w:r w:rsidRPr="006439E3">
              <w:rPr>
                <w:color w:val="000000"/>
              </w:rPr>
              <w:t>4 161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ACB9010" w14:textId="77777777" w:rsidR="003A7889" w:rsidRPr="006439E3" w:rsidRDefault="003A7889" w:rsidP="008B5C4E">
            <w:pPr>
              <w:jc w:val="center"/>
              <w:rPr>
                <w:color w:val="000000"/>
              </w:rPr>
            </w:pPr>
            <w:r w:rsidRPr="006439E3">
              <w:rPr>
                <w:color w:val="000000"/>
              </w:rPr>
              <w:t>4 716</w:t>
            </w:r>
          </w:p>
        </w:tc>
      </w:tr>
      <w:tr w:rsidR="003A7889" w:rsidRPr="006439E3" w14:paraId="32C52EC1"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2CF7223" w14:textId="77777777" w:rsidR="003A7889" w:rsidRPr="006439E3" w:rsidRDefault="003A7889" w:rsidP="008B5C4E">
            <w:pPr>
              <w:jc w:val="center"/>
            </w:pPr>
            <w:r w:rsidRPr="006439E3">
              <w:t>5.</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B5A8ACC" w14:textId="77777777" w:rsidR="003A7889" w:rsidRPr="006439E3" w:rsidRDefault="003A7889" w:rsidP="008B5C4E">
            <w:pPr>
              <w:rPr>
                <w:color w:val="000000"/>
              </w:rPr>
            </w:pPr>
            <w:r w:rsidRPr="006439E3">
              <w:rPr>
                <w:color w:val="000000"/>
              </w:rPr>
              <w:t>Зона 5 (свыше 10 км до 12,5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B8B8508" w14:textId="77777777" w:rsidR="003A7889" w:rsidRPr="006439E3" w:rsidRDefault="003A7889" w:rsidP="008B5C4E">
            <w:pPr>
              <w:jc w:val="center"/>
              <w:rPr>
                <w:color w:val="000000"/>
              </w:rPr>
            </w:pPr>
            <w:r w:rsidRPr="006439E3">
              <w:rPr>
                <w:color w:val="000000"/>
              </w:rPr>
              <w:t>3 820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27B6456" w14:textId="77777777" w:rsidR="003A7889" w:rsidRPr="006439E3" w:rsidRDefault="003A7889" w:rsidP="008B5C4E">
            <w:pPr>
              <w:jc w:val="center"/>
              <w:rPr>
                <w:color w:val="000000"/>
              </w:rPr>
            </w:pPr>
            <w:r w:rsidRPr="006439E3">
              <w:rPr>
                <w:color w:val="000000"/>
              </w:rPr>
              <w:t>4 400</w:t>
            </w:r>
          </w:p>
        </w:tc>
      </w:tr>
      <w:tr w:rsidR="003A7889" w:rsidRPr="006439E3" w14:paraId="05CDB07A"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19F7116" w14:textId="77777777" w:rsidR="003A7889" w:rsidRPr="006439E3" w:rsidRDefault="003A7889" w:rsidP="008B5C4E">
            <w:pPr>
              <w:jc w:val="center"/>
            </w:pPr>
            <w:r w:rsidRPr="006439E3">
              <w:t>6.</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CC24410" w14:textId="77777777" w:rsidR="003A7889" w:rsidRPr="006439E3" w:rsidRDefault="003A7889" w:rsidP="008B5C4E">
            <w:pPr>
              <w:rPr>
                <w:color w:val="000000"/>
              </w:rPr>
            </w:pPr>
            <w:r w:rsidRPr="006439E3">
              <w:rPr>
                <w:color w:val="000000"/>
              </w:rPr>
              <w:t>Зона 6 (свыше 12,5 км до 15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3BA094E" w14:textId="77777777" w:rsidR="003A7889" w:rsidRPr="006439E3" w:rsidRDefault="003A7889" w:rsidP="008B5C4E">
            <w:pPr>
              <w:jc w:val="center"/>
              <w:rPr>
                <w:color w:val="000000"/>
              </w:rPr>
            </w:pPr>
            <w:r w:rsidRPr="006439E3">
              <w:rPr>
                <w:color w:val="000000"/>
              </w:rPr>
              <w:t>4 167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303D9F7" w14:textId="77777777" w:rsidR="003A7889" w:rsidRPr="006439E3" w:rsidRDefault="003A7889" w:rsidP="008B5C4E">
            <w:pPr>
              <w:jc w:val="center"/>
              <w:rPr>
                <w:color w:val="000000"/>
              </w:rPr>
            </w:pPr>
            <w:r w:rsidRPr="006439E3">
              <w:rPr>
                <w:color w:val="000000"/>
              </w:rPr>
              <w:t>4 746</w:t>
            </w:r>
          </w:p>
        </w:tc>
      </w:tr>
      <w:tr w:rsidR="003A7889" w:rsidRPr="006439E3" w14:paraId="51FA2CCA"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3EF7E055" w14:textId="77777777" w:rsidR="003A7889" w:rsidRPr="006439E3" w:rsidRDefault="003A7889" w:rsidP="008B5C4E">
            <w:pPr>
              <w:jc w:val="center"/>
            </w:pPr>
            <w:r w:rsidRPr="006439E3">
              <w:t>7.</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665F691" w14:textId="77777777" w:rsidR="003A7889" w:rsidRPr="006439E3" w:rsidRDefault="003A7889" w:rsidP="008B5C4E">
            <w:pPr>
              <w:rPr>
                <w:color w:val="000000"/>
              </w:rPr>
            </w:pPr>
            <w:r w:rsidRPr="006439E3">
              <w:rPr>
                <w:color w:val="000000"/>
              </w:rPr>
              <w:t>Зона 7 (свыше 15 км до 17,5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0B102C6" w14:textId="77777777" w:rsidR="003A7889" w:rsidRPr="006439E3" w:rsidRDefault="003A7889" w:rsidP="008B5C4E">
            <w:pPr>
              <w:jc w:val="center"/>
              <w:rPr>
                <w:color w:val="000000"/>
              </w:rPr>
            </w:pPr>
            <w:r w:rsidRPr="006439E3">
              <w:rPr>
                <w:color w:val="000000"/>
              </w:rPr>
              <w:t>4 515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1C44790" w14:textId="77777777" w:rsidR="003A7889" w:rsidRPr="006439E3" w:rsidRDefault="003A7889" w:rsidP="008B5C4E">
            <w:pPr>
              <w:jc w:val="center"/>
              <w:rPr>
                <w:color w:val="000000"/>
              </w:rPr>
            </w:pPr>
            <w:r w:rsidRPr="006439E3">
              <w:rPr>
                <w:color w:val="000000"/>
              </w:rPr>
              <w:t>5 094</w:t>
            </w:r>
          </w:p>
        </w:tc>
      </w:tr>
      <w:tr w:rsidR="003A7889" w:rsidRPr="006439E3" w14:paraId="1994628D"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595142F" w14:textId="77777777" w:rsidR="003A7889" w:rsidRPr="006439E3" w:rsidRDefault="003A7889" w:rsidP="008B5C4E">
            <w:pPr>
              <w:jc w:val="center"/>
            </w:pPr>
            <w:r w:rsidRPr="006439E3">
              <w:t>8.</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333F789" w14:textId="77777777" w:rsidR="003A7889" w:rsidRPr="006439E3" w:rsidRDefault="003A7889" w:rsidP="008B5C4E">
            <w:pPr>
              <w:rPr>
                <w:color w:val="000000"/>
              </w:rPr>
            </w:pPr>
            <w:r w:rsidRPr="006439E3">
              <w:rPr>
                <w:color w:val="000000"/>
              </w:rPr>
              <w:t>Зона 8 (свыше 17,5 км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BAC1FE8" w14:textId="77777777" w:rsidR="003A7889" w:rsidRPr="006439E3" w:rsidRDefault="003A7889" w:rsidP="008B5C4E">
            <w:pPr>
              <w:jc w:val="center"/>
              <w:rPr>
                <w:color w:val="000000"/>
              </w:rPr>
            </w:pPr>
            <w:r w:rsidRPr="006439E3">
              <w:rPr>
                <w:color w:val="000000"/>
              </w:rPr>
              <w:t>5 557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550D8A7" w14:textId="77777777" w:rsidR="003A7889" w:rsidRPr="006439E3" w:rsidRDefault="003A7889" w:rsidP="008B5C4E">
            <w:pPr>
              <w:jc w:val="center"/>
              <w:rPr>
                <w:color w:val="000000"/>
              </w:rPr>
            </w:pPr>
            <w:r w:rsidRPr="006439E3">
              <w:rPr>
                <w:color w:val="000000"/>
              </w:rPr>
              <w:t>6 135</w:t>
            </w:r>
          </w:p>
        </w:tc>
      </w:tr>
      <w:tr w:rsidR="003A7889" w:rsidRPr="006439E3" w14:paraId="7ADACCB5"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C957391" w14:textId="77777777" w:rsidR="003A7889" w:rsidRPr="006439E3" w:rsidRDefault="003A7889" w:rsidP="008B5C4E">
            <w:pPr>
              <w:jc w:val="center"/>
            </w:pPr>
            <w:r w:rsidRPr="006439E3">
              <w:t>9.</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C7F724B" w14:textId="77777777" w:rsidR="003A7889" w:rsidRPr="006439E3" w:rsidRDefault="003A7889" w:rsidP="008B5C4E">
            <w:pPr>
              <w:rPr>
                <w:color w:val="000000"/>
              </w:rPr>
            </w:pPr>
            <w:r w:rsidRPr="006439E3">
              <w:rPr>
                <w:color w:val="000000"/>
              </w:rPr>
              <w:t>Зона 9 (свыше 25 км до 35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0508164" w14:textId="77777777" w:rsidR="003A7889" w:rsidRPr="006439E3" w:rsidRDefault="003A7889" w:rsidP="008B5C4E">
            <w:pPr>
              <w:jc w:val="center"/>
              <w:rPr>
                <w:color w:val="000000"/>
              </w:rPr>
            </w:pPr>
            <w:r w:rsidRPr="006439E3">
              <w:rPr>
                <w:color w:val="000000"/>
              </w:rPr>
              <w:t>6 946</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B807A26" w14:textId="77777777" w:rsidR="003A7889" w:rsidRPr="006439E3" w:rsidRDefault="003A7889" w:rsidP="008B5C4E">
            <w:pPr>
              <w:jc w:val="center"/>
              <w:rPr>
                <w:color w:val="000000"/>
              </w:rPr>
            </w:pPr>
            <w:r w:rsidRPr="006439E3">
              <w:rPr>
                <w:color w:val="000000"/>
              </w:rPr>
              <w:t>7 524</w:t>
            </w:r>
          </w:p>
        </w:tc>
      </w:tr>
      <w:tr w:rsidR="003A7889" w:rsidRPr="006439E3" w14:paraId="6E40C8D3"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36EC403A" w14:textId="77777777" w:rsidR="003A7889" w:rsidRPr="006439E3" w:rsidRDefault="003A7889" w:rsidP="008B5C4E">
            <w:pPr>
              <w:jc w:val="center"/>
            </w:pPr>
            <w:r w:rsidRPr="006439E3">
              <w:t>10.</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068D04E" w14:textId="77777777" w:rsidR="003A7889" w:rsidRPr="006439E3" w:rsidRDefault="003A7889" w:rsidP="008B5C4E">
            <w:pPr>
              <w:rPr>
                <w:color w:val="000000"/>
              </w:rPr>
            </w:pPr>
            <w:r w:rsidRPr="006439E3">
              <w:rPr>
                <w:color w:val="000000"/>
              </w:rPr>
              <w:t>Зона 10 (свыше 35 км до 40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00C1501" w14:textId="77777777" w:rsidR="003A7889" w:rsidRPr="006439E3" w:rsidRDefault="003A7889" w:rsidP="008B5C4E">
            <w:pPr>
              <w:jc w:val="center"/>
              <w:rPr>
                <w:color w:val="000000"/>
              </w:rPr>
            </w:pPr>
            <w:r w:rsidRPr="006439E3">
              <w:rPr>
                <w:color w:val="000000"/>
              </w:rPr>
              <w:t>7 641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A8EAAF2" w14:textId="77777777" w:rsidR="003A7889" w:rsidRPr="006439E3" w:rsidRDefault="003A7889" w:rsidP="008B5C4E">
            <w:pPr>
              <w:jc w:val="center"/>
              <w:rPr>
                <w:color w:val="000000"/>
              </w:rPr>
            </w:pPr>
            <w:r w:rsidRPr="006439E3">
              <w:rPr>
                <w:color w:val="000000"/>
              </w:rPr>
              <w:t>8 219</w:t>
            </w:r>
          </w:p>
        </w:tc>
      </w:tr>
      <w:tr w:rsidR="003A7889" w:rsidRPr="006439E3" w14:paraId="1FAEDD50"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4665285C" w14:textId="77777777" w:rsidR="003A7889" w:rsidRPr="006439E3" w:rsidRDefault="003A7889" w:rsidP="008B5C4E">
            <w:pPr>
              <w:jc w:val="center"/>
            </w:pPr>
            <w:r w:rsidRPr="006439E3">
              <w:t>11.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1CA25DE" w14:textId="77777777" w:rsidR="003A7889" w:rsidRPr="006439E3" w:rsidRDefault="003A7889" w:rsidP="008B5C4E">
            <w:pPr>
              <w:rPr>
                <w:color w:val="000000"/>
              </w:rPr>
            </w:pPr>
            <w:r w:rsidRPr="006439E3">
              <w:rPr>
                <w:color w:val="000000"/>
              </w:rPr>
              <w:t>Зона 11 (свыше 40 км до 50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31B8453" w14:textId="77777777" w:rsidR="003A7889" w:rsidRPr="006439E3" w:rsidRDefault="003A7889" w:rsidP="008B5C4E">
            <w:pPr>
              <w:jc w:val="center"/>
              <w:rPr>
                <w:color w:val="000000"/>
              </w:rPr>
            </w:pPr>
            <w:r w:rsidRPr="006439E3">
              <w:rPr>
                <w:color w:val="000000"/>
              </w:rPr>
              <w:t>9 030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1B0335A" w14:textId="77777777" w:rsidR="003A7889" w:rsidRPr="006439E3" w:rsidRDefault="003A7889" w:rsidP="008B5C4E">
            <w:pPr>
              <w:jc w:val="center"/>
              <w:rPr>
                <w:color w:val="000000"/>
              </w:rPr>
            </w:pPr>
            <w:r w:rsidRPr="006439E3">
              <w:rPr>
                <w:color w:val="000000"/>
              </w:rPr>
              <w:t>9 609</w:t>
            </w:r>
          </w:p>
        </w:tc>
      </w:tr>
      <w:tr w:rsidR="003A7889" w:rsidRPr="006439E3" w14:paraId="1FDDBFFE"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126D02D5" w14:textId="77777777" w:rsidR="003A7889" w:rsidRPr="006439E3" w:rsidRDefault="003A7889" w:rsidP="008B5C4E">
            <w:pPr>
              <w:jc w:val="center"/>
            </w:pPr>
            <w:r w:rsidRPr="006439E3">
              <w:lastRenderedPageBreak/>
              <w:t>12.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B1264C4" w14:textId="77777777" w:rsidR="003A7889" w:rsidRPr="006439E3" w:rsidRDefault="003A7889" w:rsidP="008B5C4E">
            <w:pPr>
              <w:rPr>
                <w:color w:val="000000"/>
              </w:rPr>
            </w:pPr>
            <w:r w:rsidRPr="006439E3">
              <w:rPr>
                <w:color w:val="000000"/>
              </w:rPr>
              <w:t>Зона 12 (свыше 50 км до 65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BB0A6AC" w14:textId="77777777" w:rsidR="003A7889" w:rsidRPr="006439E3" w:rsidRDefault="003A7889" w:rsidP="008B5C4E">
            <w:pPr>
              <w:jc w:val="center"/>
              <w:rPr>
                <w:color w:val="000000"/>
              </w:rPr>
            </w:pPr>
            <w:r w:rsidRPr="006439E3">
              <w:rPr>
                <w:color w:val="000000"/>
              </w:rPr>
              <w:t>10 419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2F6C484" w14:textId="77777777" w:rsidR="003A7889" w:rsidRPr="006439E3" w:rsidRDefault="003A7889" w:rsidP="008B5C4E">
            <w:pPr>
              <w:jc w:val="center"/>
              <w:rPr>
                <w:color w:val="000000"/>
              </w:rPr>
            </w:pPr>
            <w:r w:rsidRPr="006439E3">
              <w:rPr>
                <w:color w:val="000000"/>
              </w:rPr>
              <w:t>10 998</w:t>
            </w:r>
          </w:p>
        </w:tc>
      </w:tr>
      <w:tr w:rsidR="003A7889" w:rsidRPr="006439E3" w14:paraId="5577E82A"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191B240E" w14:textId="77777777" w:rsidR="003A7889" w:rsidRPr="006439E3" w:rsidRDefault="003A7889" w:rsidP="008B5C4E">
            <w:pPr>
              <w:jc w:val="center"/>
            </w:pPr>
            <w:r w:rsidRPr="006439E3">
              <w:t>13.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142EA14" w14:textId="77777777" w:rsidR="003A7889" w:rsidRPr="006439E3" w:rsidRDefault="003A7889" w:rsidP="008B5C4E">
            <w:pPr>
              <w:rPr>
                <w:color w:val="000000"/>
              </w:rPr>
            </w:pPr>
            <w:r w:rsidRPr="006439E3">
              <w:rPr>
                <w:color w:val="000000"/>
              </w:rPr>
              <w:t>Зона 13 (свыше 65 км до 80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F1AD58F" w14:textId="77777777" w:rsidR="003A7889" w:rsidRPr="006439E3" w:rsidRDefault="003A7889" w:rsidP="008B5C4E">
            <w:pPr>
              <w:jc w:val="center"/>
              <w:rPr>
                <w:color w:val="000000"/>
              </w:rPr>
            </w:pPr>
            <w:r w:rsidRPr="006439E3">
              <w:rPr>
                <w:color w:val="000000"/>
              </w:rPr>
              <w:t>12 502</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37FB60E" w14:textId="77777777" w:rsidR="003A7889" w:rsidRPr="006439E3" w:rsidRDefault="003A7889" w:rsidP="008B5C4E">
            <w:pPr>
              <w:jc w:val="center"/>
              <w:rPr>
                <w:color w:val="000000"/>
              </w:rPr>
            </w:pPr>
            <w:r w:rsidRPr="006439E3">
              <w:rPr>
                <w:color w:val="000000"/>
              </w:rPr>
              <w:t>13 081</w:t>
            </w:r>
          </w:p>
        </w:tc>
      </w:tr>
      <w:tr w:rsidR="003A7889" w:rsidRPr="006439E3" w14:paraId="6D000034"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4126C1F" w14:textId="77777777" w:rsidR="003A7889" w:rsidRPr="006439E3" w:rsidRDefault="003A7889" w:rsidP="008B5C4E">
            <w:pPr>
              <w:jc w:val="center"/>
            </w:pPr>
            <w:r w:rsidRPr="006439E3">
              <w:t>14.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1CACB70" w14:textId="77777777" w:rsidR="003A7889" w:rsidRPr="006439E3" w:rsidRDefault="003A7889" w:rsidP="008B5C4E">
            <w:pPr>
              <w:rPr>
                <w:color w:val="000000"/>
              </w:rPr>
            </w:pPr>
            <w:r w:rsidRPr="006439E3">
              <w:rPr>
                <w:color w:val="000000"/>
              </w:rPr>
              <w:t>Зона 14 (свыше 80 км до 85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BEB49FF" w14:textId="77777777" w:rsidR="003A7889" w:rsidRPr="006439E3" w:rsidRDefault="003A7889" w:rsidP="008B5C4E">
            <w:pPr>
              <w:jc w:val="center"/>
              <w:rPr>
                <w:color w:val="000000"/>
              </w:rPr>
            </w:pPr>
            <w:r w:rsidRPr="006439E3">
              <w:rPr>
                <w:color w:val="000000"/>
              </w:rPr>
              <w:t>13 197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C82B253" w14:textId="77777777" w:rsidR="003A7889" w:rsidRPr="006439E3" w:rsidRDefault="003A7889" w:rsidP="008B5C4E">
            <w:pPr>
              <w:jc w:val="center"/>
              <w:rPr>
                <w:color w:val="000000"/>
              </w:rPr>
            </w:pPr>
            <w:r w:rsidRPr="006439E3">
              <w:rPr>
                <w:color w:val="000000"/>
              </w:rPr>
              <w:t>13 776</w:t>
            </w:r>
          </w:p>
        </w:tc>
      </w:tr>
    </w:tbl>
    <w:p w14:paraId="3414B404" w14:textId="77777777" w:rsidR="003A7889" w:rsidRPr="006439E3" w:rsidRDefault="003A7889" w:rsidP="003A7889">
      <w:pPr>
        <w:pStyle w:val="40"/>
        <w:widowControl w:val="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1985"/>
      </w:tblGrid>
      <w:tr w:rsidR="003A7889" w:rsidRPr="006439E3" w14:paraId="3BCDF7D8" w14:textId="77777777" w:rsidTr="008B5C4E">
        <w:trPr>
          <w:trHeight w:val="324"/>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4AD14D" w14:textId="77777777" w:rsidR="003A7889" w:rsidRPr="006439E3" w:rsidRDefault="003A7889" w:rsidP="008B5C4E">
            <w:pPr>
              <w:pStyle w:val="40"/>
              <w:jc w:val="center"/>
            </w:pPr>
            <w:r w:rsidRPr="006439E3">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64C3443" w14:textId="77777777" w:rsidR="003A7889" w:rsidRPr="006439E3" w:rsidRDefault="003A7889" w:rsidP="008B5C4E">
            <w:pPr>
              <w:pStyle w:val="40"/>
              <w:jc w:val="center"/>
            </w:pPr>
            <w:r w:rsidRPr="006439E3">
              <w:t>20 футов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147DDE83" w14:textId="77777777" w:rsidR="003A7889" w:rsidRPr="006439E3" w:rsidRDefault="003A7889" w:rsidP="008B5C4E">
            <w:pPr>
              <w:pStyle w:val="40"/>
              <w:ind w:right="-3260"/>
            </w:pPr>
            <w:r w:rsidRPr="006439E3">
              <w:t xml:space="preserve">      40 футов</w:t>
            </w:r>
          </w:p>
        </w:tc>
      </w:tr>
      <w:tr w:rsidR="003A7889" w:rsidRPr="006439E3" w14:paraId="391DF1C9" w14:textId="77777777" w:rsidTr="008B5C4E">
        <w:trPr>
          <w:trHeight w:val="29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A9F268" w14:textId="77777777" w:rsidR="003A7889" w:rsidRPr="006439E3"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7DC570EB" w14:textId="77777777" w:rsidR="003A7889" w:rsidRPr="006439E3" w:rsidRDefault="003A7889" w:rsidP="008B5C4E">
            <w:pPr>
              <w:pStyle w:val="40"/>
              <w:jc w:val="center"/>
            </w:pPr>
            <w:r w:rsidRPr="006439E3">
              <w:t>3 часа</w:t>
            </w:r>
          </w:p>
        </w:tc>
        <w:tc>
          <w:tcPr>
            <w:tcW w:w="1985" w:type="dxa"/>
            <w:tcBorders>
              <w:top w:val="single" w:sz="4" w:space="0" w:color="000000"/>
              <w:left w:val="single" w:sz="4" w:space="0" w:color="000000"/>
              <w:bottom w:val="single" w:sz="4" w:space="0" w:color="000000"/>
              <w:right w:val="single" w:sz="4" w:space="0" w:color="000000"/>
            </w:tcBorders>
            <w:vAlign w:val="center"/>
          </w:tcPr>
          <w:p w14:paraId="1A89F237" w14:textId="77777777" w:rsidR="003A7889" w:rsidRPr="006439E3" w:rsidRDefault="003A7889" w:rsidP="008B5C4E">
            <w:pPr>
              <w:pStyle w:val="40"/>
              <w:jc w:val="center"/>
            </w:pPr>
            <w:r w:rsidRPr="006439E3">
              <w:t>4 часа</w:t>
            </w:r>
          </w:p>
        </w:tc>
      </w:tr>
    </w:tbl>
    <w:p w14:paraId="4CD182A3" w14:textId="77777777" w:rsidR="003A7889" w:rsidRPr="006439E3" w:rsidRDefault="003A7889" w:rsidP="003A7889">
      <w:pPr>
        <w:pStyle w:val="40"/>
        <w:ind w:firstLine="720"/>
      </w:pPr>
    </w:p>
    <w:p w14:paraId="1C8D8028" w14:textId="77777777" w:rsidR="003A7889" w:rsidRPr="006439E3" w:rsidRDefault="003A7889" w:rsidP="003A7889">
      <w:pPr>
        <w:pStyle w:val="40"/>
        <w:ind w:firstLine="720"/>
      </w:pPr>
      <w:r w:rsidRPr="006439E3">
        <w:t>В случае простоя сверх установленного нормативного времени первые 15 минут не оплачиваются, свыше 15 минут оплачиваются как целый час.</w:t>
      </w:r>
    </w:p>
    <w:p w14:paraId="7B7A494E" w14:textId="77777777" w:rsidR="003A7889" w:rsidRPr="006439E3" w:rsidRDefault="003A7889" w:rsidP="003A7889">
      <w:pPr>
        <w:pStyle w:val="40"/>
        <w:ind w:firstLine="720"/>
      </w:pPr>
    </w:p>
    <w:p w14:paraId="1D5B402E" w14:textId="77777777" w:rsidR="003A7889" w:rsidRPr="006439E3" w:rsidRDefault="003A7889" w:rsidP="003A7889">
      <w:pPr>
        <w:pStyle w:val="40"/>
        <w:ind w:firstLine="720"/>
      </w:pPr>
    </w:p>
    <w:tbl>
      <w:tblPr>
        <w:tblW w:w="9214" w:type="dxa"/>
        <w:tblInd w:w="180" w:type="dxa"/>
        <w:tblCellMar>
          <w:left w:w="0" w:type="dxa"/>
          <w:right w:w="0" w:type="dxa"/>
        </w:tblCellMar>
        <w:tblLook w:val="04A0" w:firstRow="1" w:lastRow="0" w:firstColumn="1" w:lastColumn="0" w:noHBand="0" w:noVBand="1"/>
      </w:tblPr>
      <w:tblGrid>
        <w:gridCol w:w="4961"/>
        <w:gridCol w:w="2268"/>
        <w:gridCol w:w="1985"/>
      </w:tblGrid>
      <w:tr w:rsidR="003A7889" w:rsidRPr="006439E3" w14:paraId="0621FDFC" w14:textId="77777777" w:rsidTr="008B5C4E">
        <w:trPr>
          <w:trHeight w:val="1441"/>
        </w:trPr>
        <w:tc>
          <w:tcPr>
            <w:tcW w:w="4961" w:type="dxa"/>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0B9EE84" w14:textId="77777777" w:rsidR="003A7889" w:rsidRPr="006439E3" w:rsidRDefault="003A7889" w:rsidP="008B5C4E">
            <w:pPr>
              <w:jc w:val="center"/>
            </w:pPr>
            <w:r w:rsidRPr="006439E3">
              <w:t>Наименование услуг</w:t>
            </w:r>
          </w:p>
        </w:tc>
        <w:tc>
          <w:tcPr>
            <w:tcW w:w="4253"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8001493" w14:textId="77777777" w:rsidR="003A7889" w:rsidRPr="006439E3" w:rsidRDefault="003A7889" w:rsidP="008B5C4E">
            <w:pPr>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6439E3" w14:paraId="64B7D2F6" w14:textId="77777777" w:rsidTr="008B5C4E">
        <w:trPr>
          <w:trHeight w:val="419"/>
        </w:trPr>
        <w:tc>
          <w:tcPr>
            <w:tcW w:w="4961" w:type="dxa"/>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11950F6" w14:textId="77777777" w:rsidR="003A7889" w:rsidRPr="006439E3" w:rsidRDefault="003A7889" w:rsidP="008B5C4E">
            <w:pPr>
              <w:jc w:val="center"/>
            </w:pPr>
            <w:r w:rsidRPr="006439E3">
              <w:t>Работа автомобиля сверх норматива, (за один час работы автомобиля сверх норматива)</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343D1D9" w14:textId="77777777" w:rsidR="003A7889" w:rsidRPr="006439E3" w:rsidRDefault="003A7889" w:rsidP="008B5C4E">
            <w:pPr>
              <w:jc w:val="center"/>
            </w:pPr>
            <w:r w:rsidRPr="006439E3">
              <w:t>20 фут</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BD63B8F" w14:textId="77777777" w:rsidR="003A7889" w:rsidRPr="006439E3" w:rsidRDefault="003A7889" w:rsidP="008B5C4E">
            <w:pPr>
              <w:jc w:val="center"/>
            </w:pPr>
            <w:r w:rsidRPr="006439E3">
              <w:t>40 фут</w:t>
            </w:r>
          </w:p>
        </w:tc>
      </w:tr>
      <w:tr w:rsidR="003A7889" w:rsidRPr="006439E3" w14:paraId="32AA324D" w14:textId="77777777" w:rsidTr="008B5C4E">
        <w:trPr>
          <w:trHeight w:val="337"/>
        </w:trPr>
        <w:tc>
          <w:tcPr>
            <w:tcW w:w="4961" w:type="dxa"/>
            <w:vMerge/>
            <w:tcBorders>
              <w:top w:val="single" w:sz="4" w:space="0" w:color="CCCCCC"/>
              <w:left w:val="single" w:sz="4" w:space="0" w:color="000000"/>
              <w:bottom w:val="single" w:sz="4" w:space="0" w:color="000000"/>
              <w:right w:val="single" w:sz="4" w:space="0" w:color="000000"/>
            </w:tcBorders>
            <w:vAlign w:val="center"/>
            <w:hideMark/>
          </w:tcPr>
          <w:p w14:paraId="7B250480" w14:textId="77777777" w:rsidR="003A7889" w:rsidRPr="006439E3" w:rsidRDefault="003A7889" w:rsidP="008B5C4E">
            <w:pPr>
              <w:jc w:val="cente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62A9A3C" w14:textId="77777777" w:rsidR="003A7889" w:rsidRPr="006439E3" w:rsidRDefault="003A7889" w:rsidP="008B5C4E">
            <w:pPr>
              <w:jc w:val="center"/>
              <w:rPr>
                <w:color w:val="000000"/>
              </w:rPr>
            </w:pPr>
            <w:r w:rsidRPr="006439E3">
              <w:rPr>
                <w:color w:val="000000"/>
              </w:rPr>
              <w:t>1 322</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B6BD3D4" w14:textId="77777777" w:rsidR="003A7889" w:rsidRPr="006439E3" w:rsidRDefault="003A7889" w:rsidP="008B5C4E">
            <w:pPr>
              <w:jc w:val="center"/>
              <w:rPr>
                <w:color w:val="000000"/>
              </w:rPr>
            </w:pPr>
            <w:r w:rsidRPr="006439E3">
              <w:rPr>
                <w:color w:val="000000"/>
              </w:rPr>
              <w:t>1 322</w:t>
            </w:r>
          </w:p>
        </w:tc>
      </w:tr>
    </w:tbl>
    <w:p w14:paraId="465875FC" w14:textId="77777777" w:rsidR="003A7889" w:rsidRPr="006439E3" w:rsidRDefault="003A7889" w:rsidP="003A7889">
      <w:pPr>
        <w:pStyle w:val="40"/>
        <w:ind w:firstLine="720"/>
      </w:pPr>
    </w:p>
    <w:p w14:paraId="4AB31F5C" w14:textId="77777777" w:rsidR="003A7889" w:rsidRPr="006439E3" w:rsidRDefault="003A7889" w:rsidP="003A7889">
      <w:pPr>
        <w:pStyle w:val="40"/>
        <w:jc w:val="center"/>
        <w:rPr>
          <w:b/>
          <w:u w:val="single"/>
        </w:rPr>
      </w:pPr>
      <w:r w:rsidRPr="006439E3">
        <w:rPr>
          <w:b/>
          <w:u w:val="single"/>
        </w:rPr>
        <w:t xml:space="preserve">Перевозка контейнеров с опасными грузами в г. Муром </w:t>
      </w:r>
    </w:p>
    <w:p w14:paraId="54C6EBF4" w14:textId="77777777" w:rsidR="003A7889" w:rsidRPr="006439E3" w:rsidRDefault="003A7889" w:rsidP="003A7889">
      <w:pPr>
        <w:pStyle w:val="40"/>
        <w:jc w:val="center"/>
        <w:rPr>
          <w:b/>
          <w:u w:val="single"/>
        </w:rPr>
      </w:pPr>
      <w:r w:rsidRPr="006439E3">
        <w:rPr>
          <w:b/>
          <w:u w:val="single"/>
        </w:rPr>
        <w:t>и в  прилегающих районах</w:t>
      </w:r>
    </w:p>
    <w:p w14:paraId="6E56E02E" w14:textId="77777777" w:rsidR="003A7889" w:rsidRPr="006439E3" w:rsidRDefault="003A7889" w:rsidP="003A7889">
      <w:pPr>
        <w:pStyle w:val="40"/>
        <w:jc w:val="center"/>
        <w:rPr>
          <w:b/>
          <w:u w:val="single"/>
        </w:rPr>
      </w:pPr>
    </w:p>
    <w:tbl>
      <w:tblPr>
        <w:tblW w:w="9252" w:type="dxa"/>
        <w:tblInd w:w="180" w:type="dxa"/>
        <w:tblCellMar>
          <w:left w:w="0" w:type="dxa"/>
          <w:right w:w="0" w:type="dxa"/>
        </w:tblCellMar>
        <w:tblLook w:val="04A0" w:firstRow="1" w:lastRow="0" w:firstColumn="1" w:lastColumn="0" w:noHBand="0" w:noVBand="1"/>
      </w:tblPr>
      <w:tblGrid>
        <w:gridCol w:w="709"/>
        <w:gridCol w:w="4252"/>
        <w:gridCol w:w="2268"/>
        <w:gridCol w:w="2023"/>
      </w:tblGrid>
      <w:tr w:rsidR="003A7889" w:rsidRPr="006439E3" w14:paraId="5BC49BD0" w14:textId="77777777" w:rsidTr="008B5C4E">
        <w:trPr>
          <w:trHeight w:val="272"/>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15E33E2C" w14:textId="77777777" w:rsidR="003A7889" w:rsidRPr="006439E3" w:rsidRDefault="003A7889" w:rsidP="008B5C4E">
            <w:pPr>
              <w:jc w:val="center"/>
            </w:pPr>
            <w:r w:rsidRPr="006439E3">
              <w:t>п/п</w:t>
            </w:r>
          </w:p>
        </w:tc>
        <w:tc>
          <w:tcPr>
            <w:tcW w:w="4252" w:type="dxa"/>
            <w:vMerge w:val="restart"/>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9D4E265" w14:textId="77777777" w:rsidR="003A7889" w:rsidRPr="006439E3" w:rsidRDefault="003A7889" w:rsidP="008B5C4E">
            <w:pPr>
              <w:jc w:val="center"/>
            </w:pPr>
            <w:r w:rsidRPr="006439E3">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291"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6FE1051" w14:textId="77777777" w:rsidR="003A7889" w:rsidRPr="006439E3" w:rsidRDefault="003A7889" w:rsidP="008B5C4E">
            <w:pPr>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6439E3" w14:paraId="79DF6EB4" w14:textId="77777777" w:rsidTr="008B5C4E">
        <w:trPr>
          <w:trHeight w:val="25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09A50BB" w14:textId="77777777" w:rsidR="003A7889" w:rsidRPr="006439E3" w:rsidRDefault="003A7889" w:rsidP="008B5C4E">
            <w:pPr>
              <w:jc w:val="center"/>
            </w:pPr>
          </w:p>
        </w:tc>
        <w:tc>
          <w:tcPr>
            <w:tcW w:w="4252" w:type="dxa"/>
            <w:vMerge/>
            <w:tcBorders>
              <w:top w:val="single" w:sz="4" w:space="0" w:color="000000"/>
              <w:left w:val="single" w:sz="4" w:space="0" w:color="CCCCCC"/>
              <w:bottom w:val="single" w:sz="4" w:space="0" w:color="000000"/>
              <w:right w:val="single" w:sz="4" w:space="0" w:color="000000"/>
            </w:tcBorders>
            <w:vAlign w:val="center"/>
            <w:hideMark/>
          </w:tcPr>
          <w:p w14:paraId="5B17EB6D" w14:textId="77777777" w:rsidR="003A7889" w:rsidRPr="006439E3" w:rsidRDefault="003A7889" w:rsidP="008B5C4E">
            <w:pPr>
              <w:jc w:val="cente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FAF981A" w14:textId="77777777" w:rsidR="003A7889" w:rsidRPr="006439E3" w:rsidRDefault="003A7889" w:rsidP="008B5C4E">
            <w:pPr>
              <w:jc w:val="center"/>
            </w:pPr>
            <w:r w:rsidRPr="006439E3">
              <w:t>20 фут</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E6AFFAD" w14:textId="77777777" w:rsidR="003A7889" w:rsidRPr="006439E3" w:rsidRDefault="003A7889" w:rsidP="008B5C4E">
            <w:pPr>
              <w:jc w:val="center"/>
            </w:pPr>
            <w:r w:rsidRPr="006439E3">
              <w:t>40 фут</w:t>
            </w:r>
          </w:p>
        </w:tc>
      </w:tr>
      <w:tr w:rsidR="003A7889" w:rsidRPr="006439E3" w14:paraId="3E7DDFF4"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BA6EDF3" w14:textId="77777777" w:rsidR="003A7889" w:rsidRPr="006439E3" w:rsidRDefault="003A7889" w:rsidP="008B5C4E">
            <w:pPr>
              <w:jc w:val="center"/>
            </w:pPr>
            <w:r w:rsidRPr="006439E3">
              <w:t>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E032ED0" w14:textId="77777777" w:rsidR="003A7889" w:rsidRPr="006439E3" w:rsidRDefault="003A7889" w:rsidP="008B5C4E">
            <w:pPr>
              <w:rPr>
                <w:color w:val="000000"/>
              </w:rPr>
            </w:pPr>
            <w:r w:rsidRPr="006439E3">
              <w:rPr>
                <w:color w:val="000000"/>
              </w:rPr>
              <w:t>Зона 1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B27A97E" w14:textId="77777777" w:rsidR="003A7889" w:rsidRPr="006439E3" w:rsidRDefault="003A7889" w:rsidP="008B5C4E">
            <w:pPr>
              <w:jc w:val="center"/>
              <w:rPr>
                <w:color w:val="000000"/>
              </w:rPr>
            </w:pPr>
            <w:r w:rsidRPr="006439E3">
              <w:rPr>
                <w:color w:val="000000"/>
              </w:rPr>
              <w:t>3 119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B9E2F00" w14:textId="77777777" w:rsidR="003A7889" w:rsidRPr="006439E3" w:rsidRDefault="003A7889" w:rsidP="008B5C4E">
            <w:pPr>
              <w:jc w:val="center"/>
              <w:rPr>
                <w:color w:val="000000"/>
              </w:rPr>
            </w:pPr>
            <w:r w:rsidRPr="006439E3">
              <w:rPr>
                <w:color w:val="000000"/>
              </w:rPr>
              <w:t>3 813</w:t>
            </w:r>
          </w:p>
        </w:tc>
      </w:tr>
      <w:tr w:rsidR="003A7889" w:rsidRPr="006439E3" w14:paraId="0C919209"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E055C05" w14:textId="77777777" w:rsidR="003A7889" w:rsidRPr="006439E3" w:rsidRDefault="003A7889" w:rsidP="008B5C4E">
            <w:pPr>
              <w:jc w:val="center"/>
            </w:pPr>
            <w:r w:rsidRPr="006439E3">
              <w:t>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EA8177D" w14:textId="77777777" w:rsidR="003A7889" w:rsidRPr="006439E3" w:rsidRDefault="003A7889" w:rsidP="008B5C4E">
            <w:pPr>
              <w:rPr>
                <w:color w:val="000000"/>
              </w:rPr>
            </w:pPr>
            <w:r w:rsidRPr="006439E3">
              <w:rPr>
                <w:color w:val="000000"/>
              </w:rPr>
              <w:t>Зона 2 (свыше 2,5 км до 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199F101" w14:textId="77777777" w:rsidR="003A7889" w:rsidRPr="006439E3" w:rsidRDefault="003A7889" w:rsidP="008B5C4E">
            <w:pPr>
              <w:jc w:val="center"/>
              <w:rPr>
                <w:color w:val="000000"/>
              </w:rPr>
            </w:pPr>
            <w:r w:rsidRPr="006439E3">
              <w:rPr>
                <w:color w:val="000000"/>
              </w:rPr>
              <w:t>3 466</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9BF57A2" w14:textId="77777777" w:rsidR="003A7889" w:rsidRPr="006439E3" w:rsidRDefault="003A7889" w:rsidP="008B5C4E">
            <w:pPr>
              <w:jc w:val="center"/>
              <w:rPr>
                <w:color w:val="000000"/>
              </w:rPr>
            </w:pPr>
            <w:r w:rsidRPr="006439E3">
              <w:rPr>
                <w:color w:val="000000"/>
              </w:rPr>
              <w:t>4 160</w:t>
            </w:r>
          </w:p>
        </w:tc>
      </w:tr>
      <w:tr w:rsidR="003A7889" w:rsidRPr="006439E3" w14:paraId="7BE5BBF8"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479C1A61" w14:textId="77777777" w:rsidR="003A7889" w:rsidRPr="006439E3" w:rsidRDefault="003A7889" w:rsidP="008B5C4E">
            <w:pPr>
              <w:jc w:val="center"/>
            </w:pPr>
            <w:r w:rsidRPr="006439E3">
              <w:t>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AACD8C9" w14:textId="77777777" w:rsidR="003A7889" w:rsidRPr="006439E3" w:rsidRDefault="003A7889" w:rsidP="008B5C4E">
            <w:pPr>
              <w:rPr>
                <w:color w:val="000000"/>
              </w:rPr>
            </w:pPr>
            <w:r w:rsidRPr="006439E3">
              <w:rPr>
                <w:color w:val="000000"/>
              </w:rPr>
              <w:t>Зона 3 (свыше 5 км до 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4057B92" w14:textId="77777777" w:rsidR="003A7889" w:rsidRPr="006439E3" w:rsidRDefault="003A7889" w:rsidP="008B5C4E">
            <w:pPr>
              <w:jc w:val="center"/>
              <w:rPr>
                <w:color w:val="000000"/>
              </w:rPr>
            </w:pPr>
            <w:r w:rsidRPr="006439E3">
              <w:rPr>
                <w:color w:val="000000"/>
              </w:rPr>
              <w:t>3 675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162871A" w14:textId="77777777" w:rsidR="003A7889" w:rsidRPr="006439E3" w:rsidRDefault="003A7889" w:rsidP="008B5C4E">
            <w:pPr>
              <w:jc w:val="center"/>
              <w:rPr>
                <w:color w:val="000000"/>
              </w:rPr>
            </w:pPr>
            <w:r w:rsidRPr="006439E3">
              <w:rPr>
                <w:color w:val="000000"/>
              </w:rPr>
              <w:t>3 952</w:t>
            </w:r>
          </w:p>
        </w:tc>
      </w:tr>
      <w:tr w:rsidR="003A7889" w:rsidRPr="006439E3" w14:paraId="57443BBC"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37691CE5" w14:textId="77777777" w:rsidR="003A7889" w:rsidRPr="006439E3" w:rsidRDefault="003A7889" w:rsidP="008B5C4E">
            <w:pPr>
              <w:jc w:val="center"/>
            </w:pPr>
            <w:r w:rsidRPr="006439E3">
              <w:t>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6864426" w14:textId="77777777" w:rsidR="003A7889" w:rsidRPr="006439E3" w:rsidRDefault="003A7889" w:rsidP="008B5C4E">
            <w:pPr>
              <w:rPr>
                <w:color w:val="000000"/>
              </w:rPr>
            </w:pPr>
            <w:r w:rsidRPr="006439E3">
              <w:rPr>
                <w:color w:val="000000"/>
              </w:rPr>
              <w:t>Зона 4 (свыше 7,5 км до 10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7F1402A" w14:textId="77777777" w:rsidR="003A7889" w:rsidRPr="006439E3" w:rsidRDefault="003A7889" w:rsidP="008B5C4E">
            <w:pPr>
              <w:jc w:val="center"/>
              <w:rPr>
                <w:color w:val="000000"/>
              </w:rPr>
            </w:pPr>
            <w:r w:rsidRPr="006439E3">
              <w:rPr>
                <w:color w:val="000000"/>
              </w:rPr>
              <w:t>4 161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D378DB4" w14:textId="77777777" w:rsidR="003A7889" w:rsidRPr="006439E3" w:rsidRDefault="003A7889" w:rsidP="008B5C4E">
            <w:pPr>
              <w:jc w:val="center"/>
              <w:rPr>
                <w:color w:val="000000"/>
              </w:rPr>
            </w:pPr>
            <w:r w:rsidRPr="006439E3">
              <w:rPr>
                <w:color w:val="000000"/>
              </w:rPr>
              <w:t>4 716</w:t>
            </w:r>
          </w:p>
        </w:tc>
      </w:tr>
      <w:tr w:rsidR="003A7889" w:rsidRPr="006439E3" w14:paraId="3F56058D"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FB4732F" w14:textId="77777777" w:rsidR="003A7889" w:rsidRPr="006439E3" w:rsidRDefault="003A7889" w:rsidP="008B5C4E">
            <w:pPr>
              <w:jc w:val="center"/>
            </w:pPr>
            <w:r w:rsidRPr="006439E3">
              <w:t>5.</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8B3D4BF" w14:textId="77777777" w:rsidR="003A7889" w:rsidRPr="006439E3" w:rsidRDefault="003A7889" w:rsidP="008B5C4E">
            <w:pPr>
              <w:rPr>
                <w:color w:val="000000"/>
              </w:rPr>
            </w:pPr>
            <w:r w:rsidRPr="006439E3">
              <w:rPr>
                <w:color w:val="000000"/>
              </w:rPr>
              <w:t>Зона 5 (свыше 10 км до 12,5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5F59B33" w14:textId="77777777" w:rsidR="003A7889" w:rsidRPr="006439E3" w:rsidRDefault="003A7889" w:rsidP="008B5C4E">
            <w:pPr>
              <w:jc w:val="center"/>
              <w:rPr>
                <w:color w:val="000000"/>
              </w:rPr>
            </w:pPr>
            <w:r w:rsidRPr="006439E3">
              <w:rPr>
                <w:color w:val="000000"/>
              </w:rPr>
              <w:t>3 820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A4FB816" w14:textId="77777777" w:rsidR="003A7889" w:rsidRPr="006439E3" w:rsidRDefault="003A7889" w:rsidP="008B5C4E">
            <w:pPr>
              <w:jc w:val="center"/>
              <w:rPr>
                <w:color w:val="000000"/>
              </w:rPr>
            </w:pPr>
            <w:r w:rsidRPr="006439E3">
              <w:rPr>
                <w:color w:val="000000"/>
              </w:rPr>
              <w:t>4 400</w:t>
            </w:r>
          </w:p>
        </w:tc>
      </w:tr>
      <w:tr w:rsidR="003A7889" w:rsidRPr="006439E3" w14:paraId="634E2A6E"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21FB8BA" w14:textId="77777777" w:rsidR="003A7889" w:rsidRPr="006439E3" w:rsidRDefault="003A7889" w:rsidP="008B5C4E">
            <w:pPr>
              <w:jc w:val="center"/>
            </w:pPr>
            <w:r w:rsidRPr="006439E3">
              <w:t>6.</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5FEB4D9" w14:textId="77777777" w:rsidR="003A7889" w:rsidRPr="006439E3" w:rsidRDefault="003A7889" w:rsidP="008B5C4E">
            <w:pPr>
              <w:rPr>
                <w:color w:val="000000"/>
              </w:rPr>
            </w:pPr>
            <w:r w:rsidRPr="006439E3">
              <w:rPr>
                <w:color w:val="000000"/>
              </w:rPr>
              <w:t>Зона 6 (свыше 12,5 км до 15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76CDDA5" w14:textId="77777777" w:rsidR="003A7889" w:rsidRPr="006439E3" w:rsidRDefault="003A7889" w:rsidP="008B5C4E">
            <w:pPr>
              <w:jc w:val="center"/>
              <w:rPr>
                <w:color w:val="000000"/>
              </w:rPr>
            </w:pPr>
            <w:r w:rsidRPr="006439E3">
              <w:rPr>
                <w:color w:val="000000"/>
              </w:rPr>
              <w:t>4 167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67FE3AD" w14:textId="77777777" w:rsidR="003A7889" w:rsidRPr="006439E3" w:rsidRDefault="003A7889" w:rsidP="008B5C4E">
            <w:pPr>
              <w:jc w:val="center"/>
              <w:rPr>
                <w:color w:val="000000"/>
              </w:rPr>
            </w:pPr>
            <w:r w:rsidRPr="006439E3">
              <w:rPr>
                <w:color w:val="000000"/>
              </w:rPr>
              <w:t>4 746</w:t>
            </w:r>
          </w:p>
        </w:tc>
      </w:tr>
      <w:tr w:rsidR="003A7889" w:rsidRPr="006439E3" w14:paraId="310F25FD"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48BE9BD9" w14:textId="77777777" w:rsidR="003A7889" w:rsidRPr="006439E3" w:rsidRDefault="003A7889" w:rsidP="008B5C4E">
            <w:pPr>
              <w:jc w:val="center"/>
            </w:pPr>
            <w:r w:rsidRPr="006439E3">
              <w:t>7.</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36D9E29" w14:textId="77777777" w:rsidR="003A7889" w:rsidRPr="006439E3" w:rsidRDefault="003A7889" w:rsidP="008B5C4E">
            <w:pPr>
              <w:rPr>
                <w:color w:val="000000"/>
              </w:rPr>
            </w:pPr>
            <w:r w:rsidRPr="006439E3">
              <w:rPr>
                <w:color w:val="000000"/>
              </w:rPr>
              <w:t>Зона 7 (свыше 15 км до 17,5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F596BEE" w14:textId="77777777" w:rsidR="003A7889" w:rsidRPr="006439E3" w:rsidRDefault="003A7889" w:rsidP="008B5C4E">
            <w:pPr>
              <w:jc w:val="center"/>
              <w:rPr>
                <w:color w:val="000000"/>
              </w:rPr>
            </w:pPr>
            <w:r w:rsidRPr="006439E3">
              <w:rPr>
                <w:color w:val="000000"/>
              </w:rPr>
              <w:t>4 515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48E458E" w14:textId="77777777" w:rsidR="003A7889" w:rsidRPr="006439E3" w:rsidRDefault="003A7889" w:rsidP="008B5C4E">
            <w:pPr>
              <w:jc w:val="center"/>
              <w:rPr>
                <w:color w:val="000000"/>
              </w:rPr>
            </w:pPr>
            <w:r w:rsidRPr="006439E3">
              <w:rPr>
                <w:color w:val="000000"/>
              </w:rPr>
              <w:t>5 094</w:t>
            </w:r>
          </w:p>
        </w:tc>
      </w:tr>
      <w:tr w:rsidR="003A7889" w:rsidRPr="006439E3" w14:paraId="723C4D71"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D3126BD" w14:textId="77777777" w:rsidR="003A7889" w:rsidRPr="006439E3" w:rsidRDefault="003A7889" w:rsidP="008B5C4E">
            <w:pPr>
              <w:jc w:val="center"/>
            </w:pPr>
            <w:r w:rsidRPr="006439E3">
              <w:t>8.</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1A7F39B" w14:textId="77777777" w:rsidR="003A7889" w:rsidRPr="006439E3" w:rsidRDefault="003A7889" w:rsidP="008B5C4E">
            <w:pPr>
              <w:rPr>
                <w:color w:val="000000"/>
              </w:rPr>
            </w:pPr>
            <w:r w:rsidRPr="006439E3">
              <w:rPr>
                <w:color w:val="000000"/>
              </w:rPr>
              <w:t>Зона 8 (свыше 17,5 км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3395E12" w14:textId="77777777" w:rsidR="003A7889" w:rsidRPr="006439E3" w:rsidRDefault="003A7889" w:rsidP="008B5C4E">
            <w:pPr>
              <w:jc w:val="center"/>
              <w:rPr>
                <w:color w:val="000000"/>
              </w:rPr>
            </w:pPr>
            <w:r w:rsidRPr="006439E3">
              <w:rPr>
                <w:color w:val="000000"/>
              </w:rPr>
              <w:t>5 557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ADAAD6F" w14:textId="77777777" w:rsidR="003A7889" w:rsidRPr="006439E3" w:rsidRDefault="003A7889" w:rsidP="008B5C4E">
            <w:pPr>
              <w:jc w:val="center"/>
              <w:rPr>
                <w:color w:val="000000"/>
              </w:rPr>
            </w:pPr>
            <w:r w:rsidRPr="006439E3">
              <w:rPr>
                <w:color w:val="000000"/>
              </w:rPr>
              <w:t>6 135</w:t>
            </w:r>
          </w:p>
        </w:tc>
      </w:tr>
      <w:tr w:rsidR="003A7889" w:rsidRPr="006439E3" w14:paraId="5C7509BA"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E73EB41" w14:textId="77777777" w:rsidR="003A7889" w:rsidRPr="006439E3" w:rsidRDefault="003A7889" w:rsidP="008B5C4E">
            <w:pPr>
              <w:jc w:val="center"/>
            </w:pPr>
            <w:r w:rsidRPr="006439E3">
              <w:t>9.</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014D231" w14:textId="77777777" w:rsidR="003A7889" w:rsidRPr="006439E3" w:rsidRDefault="003A7889" w:rsidP="008B5C4E">
            <w:pPr>
              <w:rPr>
                <w:color w:val="000000"/>
              </w:rPr>
            </w:pPr>
            <w:r w:rsidRPr="006439E3">
              <w:rPr>
                <w:color w:val="000000"/>
              </w:rPr>
              <w:t>Зона 9 (свыше 25 км до 35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9D05069" w14:textId="77777777" w:rsidR="003A7889" w:rsidRPr="006439E3" w:rsidRDefault="003A7889" w:rsidP="008B5C4E">
            <w:pPr>
              <w:jc w:val="center"/>
              <w:rPr>
                <w:color w:val="000000"/>
              </w:rPr>
            </w:pPr>
            <w:r w:rsidRPr="006439E3">
              <w:rPr>
                <w:color w:val="000000"/>
              </w:rPr>
              <w:t>6 946</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7A97EE0" w14:textId="77777777" w:rsidR="003A7889" w:rsidRPr="006439E3" w:rsidRDefault="003A7889" w:rsidP="008B5C4E">
            <w:pPr>
              <w:jc w:val="center"/>
              <w:rPr>
                <w:color w:val="000000"/>
              </w:rPr>
            </w:pPr>
            <w:r w:rsidRPr="006439E3">
              <w:rPr>
                <w:color w:val="000000"/>
              </w:rPr>
              <w:t>7 524</w:t>
            </w:r>
          </w:p>
        </w:tc>
      </w:tr>
      <w:tr w:rsidR="003A7889" w:rsidRPr="006439E3" w14:paraId="65DD2D3A"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110300CF" w14:textId="77777777" w:rsidR="003A7889" w:rsidRPr="006439E3" w:rsidRDefault="003A7889" w:rsidP="008B5C4E">
            <w:pPr>
              <w:jc w:val="center"/>
            </w:pPr>
            <w:r w:rsidRPr="006439E3">
              <w:t>10.</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B42CFAE" w14:textId="77777777" w:rsidR="003A7889" w:rsidRPr="006439E3" w:rsidRDefault="003A7889" w:rsidP="008B5C4E">
            <w:pPr>
              <w:rPr>
                <w:color w:val="000000"/>
              </w:rPr>
            </w:pPr>
            <w:r w:rsidRPr="006439E3">
              <w:rPr>
                <w:color w:val="000000"/>
              </w:rPr>
              <w:t>Зона 10 (свыше 35 км до 40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D260ED2" w14:textId="77777777" w:rsidR="003A7889" w:rsidRPr="006439E3" w:rsidRDefault="003A7889" w:rsidP="008B5C4E">
            <w:pPr>
              <w:jc w:val="center"/>
              <w:rPr>
                <w:color w:val="000000"/>
              </w:rPr>
            </w:pPr>
            <w:r w:rsidRPr="006439E3">
              <w:rPr>
                <w:color w:val="000000"/>
              </w:rPr>
              <w:t>7 641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8134225" w14:textId="77777777" w:rsidR="003A7889" w:rsidRPr="006439E3" w:rsidRDefault="003A7889" w:rsidP="008B5C4E">
            <w:pPr>
              <w:jc w:val="center"/>
              <w:rPr>
                <w:color w:val="000000"/>
              </w:rPr>
            </w:pPr>
            <w:r w:rsidRPr="006439E3">
              <w:rPr>
                <w:color w:val="000000"/>
              </w:rPr>
              <w:t>8 219</w:t>
            </w:r>
          </w:p>
        </w:tc>
      </w:tr>
      <w:tr w:rsidR="003A7889" w:rsidRPr="006439E3" w14:paraId="4BA8BEEB"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11CF537" w14:textId="77777777" w:rsidR="003A7889" w:rsidRPr="006439E3" w:rsidRDefault="003A7889" w:rsidP="008B5C4E">
            <w:pPr>
              <w:jc w:val="center"/>
            </w:pPr>
            <w:r w:rsidRPr="006439E3">
              <w:t>11.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EF83570" w14:textId="77777777" w:rsidR="003A7889" w:rsidRPr="006439E3" w:rsidRDefault="003A7889" w:rsidP="008B5C4E">
            <w:pPr>
              <w:rPr>
                <w:color w:val="000000"/>
              </w:rPr>
            </w:pPr>
            <w:r w:rsidRPr="006439E3">
              <w:rPr>
                <w:color w:val="000000"/>
              </w:rPr>
              <w:t>Зона 11 (свыше 40 км до 50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32710A3" w14:textId="77777777" w:rsidR="003A7889" w:rsidRPr="006439E3" w:rsidRDefault="003A7889" w:rsidP="008B5C4E">
            <w:pPr>
              <w:jc w:val="center"/>
              <w:rPr>
                <w:color w:val="000000"/>
              </w:rPr>
            </w:pPr>
            <w:r w:rsidRPr="006439E3">
              <w:rPr>
                <w:color w:val="000000"/>
              </w:rPr>
              <w:t>9 030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CB5F5EF" w14:textId="77777777" w:rsidR="003A7889" w:rsidRPr="006439E3" w:rsidRDefault="003A7889" w:rsidP="008B5C4E">
            <w:pPr>
              <w:jc w:val="center"/>
              <w:rPr>
                <w:color w:val="000000"/>
              </w:rPr>
            </w:pPr>
            <w:r w:rsidRPr="006439E3">
              <w:rPr>
                <w:color w:val="000000"/>
              </w:rPr>
              <w:t>9 609</w:t>
            </w:r>
          </w:p>
        </w:tc>
      </w:tr>
      <w:tr w:rsidR="003A7889" w:rsidRPr="006439E3" w14:paraId="4CC8E458"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3B12932" w14:textId="77777777" w:rsidR="003A7889" w:rsidRPr="006439E3" w:rsidRDefault="003A7889" w:rsidP="008B5C4E">
            <w:pPr>
              <w:jc w:val="center"/>
            </w:pPr>
            <w:r w:rsidRPr="006439E3">
              <w:t>12.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E862540" w14:textId="77777777" w:rsidR="003A7889" w:rsidRPr="006439E3" w:rsidRDefault="003A7889" w:rsidP="008B5C4E">
            <w:pPr>
              <w:rPr>
                <w:color w:val="000000"/>
              </w:rPr>
            </w:pPr>
            <w:r w:rsidRPr="006439E3">
              <w:rPr>
                <w:color w:val="000000"/>
              </w:rPr>
              <w:t>Зона 12 (свыше 50 км до 65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B4FEA08" w14:textId="77777777" w:rsidR="003A7889" w:rsidRPr="006439E3" w:rsidRDefault="003A7889" w:rsidP="008B5C4E">
            <w:pPr>
              <w:jc w:val="center"/>
              <w:rPr>
                <w:color w:val="000000"/>
              </w:rPr>
            </w:pPr>
            <w:r w:rsidRPr="006439E3">
              <w:rPr>
                <w:color w:val="000000"/>
              </w:rPr>
              <w:t>10 419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3D21052" w14:textId="77777777" w:rsidR="003A7889" w:rsidRPr="006439E3" w:rsidRDefault="003A7889" w:rsidP="008B5C4E">
            <w:pPr>
              <w:jc w:val="center"/>
              <w:rPr>
                <w:color w:val="000000"/>
              </w:rPr>
            </w:pPr>
            <w:r w:rsidRPr="006439E3">
              <w:rPr>
                <w:color w:val="000000"/>
              </w:rPr>
              <w:t>10 998</w:t>
            </w:r>
          </w:p>
        </w:tc>
      </w:tr>
      <w:tr w:rsidR="003A7889" w:rsidRPr="006439E3" w14:paraId="4D406C24"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1ECD38B" w14:textId="77777777" w:rsidR="003A7889" w:rsidRPr="006439E3" w:rsidRDefault="003A7889" w:rsidP="008B5C4E">
            <w:pPr>
              <w:jc w:val="center"/>
            </w:pPr>
            <w:r w:rsidRPr="006439E3">
              <w:t>13.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57C5198" w14:textId="77777777" w:rsidR="003A7889" w:rsidRPr="006439E3" w:rsidRDefault="003A7889" w:rsidP="008B5C4E">
            <w:pPr>
              <w:rPr>
                <w:color w:val="000000"/>
              </w:rPr>
            </w:pPr>
            <w:r w:rsidRPr="006439E3">
              <w:rPr>
                <w:color w:val="000000"/>
              </w:rPr>
              <w:t>Зона 13 (свыше 65 км до 80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D52DC62" w14:textId="77777777" w:rsidR="003A7889" w:rsidRPr="006439E3" w:rsidRDefault="003A7889" w:rsidP="008B5C4E">
            <w:pPr>
              <w:jc w:val="center"/>
              <w:rPr>
                <w:color w:val="000000"/>
              </w:rPr>
            </w:pPr>
            <w:r w:rsidRPr="006439E3">
              <w:rPr>
                <w:color w:val="000000"/>
              </w:rPr>
              <w:t>12 502</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EDD5CDD" w14:textId="77777777" w:rsidR="003A7889" w:rsidRPr="006439E3" w:rsidRDefault="003A7889" w:rsidP="008B5C4E">
            <w:pPr>
              <w:jc w:val="center"/>
              <w:rPr>
                <w:color w:val="000000"/>
              </w:rPr>
            </w:pPr>
            <w:r w:rsidRPr="006439E3">
              <w:rPr>
                <w:color w:val="000000"/>
              </w:rPr>
              <w:t>13 081</w:t>
            </w:r>
          </w:p>
        </w:tc>
      </w:tr>
      <w:tr w:rsidR="003A7889" w:rsidRPr="006439E3" w14:paraId="1C00FD7E"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3B818376" w14:textId="77777777" w:rsidR="003A7889" w:rsidRPr="006439E3" w:rsidRDefault="003A7889" w:rsidP="008B5C4E">
            <w:pPr>
              <w:jc w:val="center"/>
            </w:pPr>
            <w:r w:rsidRPr="006439E3">
              <w:lastRenderedPageBreak/>
              <w:t>14.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29D0C4C" w14:textId="77777777" w:rsidR="003A7889" w:rsidRPr="006439E3" w:rsidRDefault="003A7889" w:rsidP="008B5C4E">
            <w:pPr>
              <w:rPr>
                <w:color w:val="000000"/>
              </w:rPr>
            </w:pPr>
            <w:r w:rsidRPr="006439E3">
              <w:rPr>
                <w:color w:val="000000"/>
              </w:rPr>
              <w:t>Зона 14 (свыше 80 км до 85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DEDB5ED" w14:textId="77777777" w:rsidR="003A7889" w:rsidRPr="006439E3" w:rsidRDefault="003A7889" w:rsidP="008B5C4E">
            <w:pPr>
              <w:jc w:val="center"/>
              <w:rPr>
                <w:color w:val="000000"/>
              </w:rPr>
            </w:pPr>
            <w:r w:rsidRPr="006439E3">
              <w:rPr>
                <w:color w:val="000000"/>
              </w:rPr>
              <w:t>13 197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368F161" w14:textId="77777777" w:rsidR="003A7889" w:rsidRPr="006439E3" w:rsidRDefault="003A7889" w:rsidP="008B5C4E">
            <w:pPr>
              <w:jc w:val="center"/>
              <w:rPr>
                <w:color w:val="000000"/>
              </w:rPr>
            </w:pPr>
            <w:r w:rsidRPr="006439E3">
              <w:rPr>
                <w:color w:val="000000"/>
              </w:rPr>
              <w:t>13 776</w:t>
            </w:r>
          </w:p>
        </w:tc>
      </w:tr>
    </w:tbl>
    <w:p w14:paraId="6D0989F0" w14:textId="77777777" w:rsidR="003A7889" w:rsidRDefault="003A7889" w:rsidP="003A7889">
      <w:pPr>
        <w:pStyle w:val="40"/>
        <w:widowControl w:val="0"/>
      </w:pPr>
    </w:p>
    <w:p w14:paraId="21FD9AC0" w14:textId="77777777" w:rsidR="003A7889" w:rsidRPr="006439E3" w:rsidRDefault="003A7889" w:rsidP="003A7889">
      <w:pPr>
        <w:pStyle w:val="40"/>
        <w:widowControl w:val="0"/>
      </w:pPr>
    </w:p>
    <w:p w14:paraId="19267438" w14:textId="77777777" w:rsidR="003A7889" w:rsidRPr="006439E3" w:rsidRDefault="003A7889" w:rsidP="003A7889">
      <w:pPr>
        <w:pStyle w:val="40"/>
        <w:widowControl w:val="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1985"/>
      </w:tblGrid>
      <w:tr w:rsidR="003A7889" w:rsidRPr="006439E3" w14:paraId="2D7E0333"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3455238" w14:textId="77777777" w:rsidR="003A7889" w:rsidRPr="006439E3" w:rsidRDefault="003A7889" w:rsidP="008B5C4E">
            <w:pPr>
              <w:pStyle w:val="40"/>
              <w:jc w:val="center"/>
            </w:pPr>
            <w:r w:rsidRPr="006439E3">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4570324B" w14:textId="77777777" w:rsidR="003A7889" w:rsidRPr="006439E3" w:rsidRDefault="003A7889" w:rsidP="008B5C4E">
            <w:pPr>
              <w:pStyle w:val="40"/>
              <w:jc w:val="center"/>
            </w:pPr>
            <w:r w:rsidRPr="006439E3">
              <w:t>20 футов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7C463C23" w14:textId="77777777" w:rsidR="003A7889" w:rsidRPr="006439E3" w:rsidRDefault="003A7889" w:rsidP="008B5C4E">
            <w:pPr>
              <w:pStyle w:val="40"/>
              <w:ind w:right="-3260"/>
            </w:pPr>
            <w:r w:rsidRPr="006439E3">
              <w:t xml:space="preserve">         40 футов</w:t>
            </w:r>
          </w:p>
        </w:tc>
      </w:tr>
      <w:tr w:rsidR="003A7889" w:rsidRPr="006439E3" w14:paraId="2AC91EA0"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4D985D" w14:textId="77777777" w:rsidR="003A7889" w:rsidRPr="006439E3"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79DB03A5" w14:textId="77777777" w:rsidR="003A7889" w:rsidRPr="006439E3" w:rsidRDefault="003A7889" w:rsidP="008B5C4E">
            <w:pPr>
              <w:pStyle w:val="40"/>
              <w:jc w:val="center"/>
            </w:pPr>
            <w:r w:rsidRPr="006439E3">
              <w:t>3 часа</w:t>
            </w:r>
          </w:p>
        </w:tc>
        <w:tc>
          <w:tcPr>
            <w:tcW w:w="1985" w:type="dxa"/>
            <w:tcBorders>
              <w:top w:val="single" w:sz="4" w:space="0" w:color="000000"/>
              <w:left w:val="single" w:sz="4" w:space="0" w:color="000000"/>
              <w:bottom w:val="single" w:sz="4" w:space="0" w:color="000000"/>
              <w:right w:val="single" w:sz="4" w:space="0" w:color="000000"/>
            </w:tcBorders>
            <w:vAlign w:val="center"/>
          </w:tcPr>
          <w:p w14:paraId="6227C54E" w14:textId="77777777" w:rsidR="003A7889" w:rsidRPr="006439E3" w:rsidRDefault="003A7889" w:rsidP="008B5C4E">
            <w:pPr>
              <w:pStyle w:val="40"/>
              <w:jc w:val="center"/>
            </w:pPr>
            <w:r w:rsidRPr="006439E3">
              <w:t>4 часа</w:t>
            </w:r>
          </w:p>
        </w:tc>
      </w:tr>
    </w:tbl>
    <w:p w14:paraId="00A89913" w14:textId="77777777" w:rsidR="003A7889" w:rsidRPr="006439E3" w:rsidRDefault="003A7889" w:rsidP="003A7889">
      <w:pPr>
        <w:pStyle w:val="40"/>
        <w:ind w:firstLine="720"/>
      </w:pPr>
    </w:p>
    <w:p w14:paraId="5F05232D" w14:textId="77777777" w:rsidR="003A7889" w:rsidRPr="006439E3" w:rsidRDefault="003A7889" w:rsidP="003A7889">
      <w:pPr>
        <w:pStyle w:val="40"/>
        <w:ind w:firstLine="720"/>
      </w:pPr>
      <w:r w:rsidRPr="006439E3">
        <w:t>В случае простоя сверх установленного нормативного времени первые 15 минут не оплачиваются, свыше 15 минут оплачиваются как целый час.</w:t>
      </w:r>
    </w:p>
    <w:p w14:paraId="632354CE" w14:textId="77777777" w:rsidR="003A7889" w:rsidRPr="006439E3" w:rsidRDefault="003A7889" w:rsidP="003A7889">
      <w:pPr>
        <w:pStyle w:val="40"/>
        <w:ind w:firstLine="720"/>
      </w:pPr>
    </w:p>
    <w:tbl>
      <w:tblPr>
        <w:tblW w:w="0" w:type="auto"/>
        <w:tblInd w:w="180" w:type="dxa"/>
        <w:tblCellMar>
          <w:left w:w="0" w:type="dxa"/>
          <w:right w:w="0" w:type="dxa"/>
        </w:tblCellMar>
        <w:tblLook w:val="04A0" w:firstRow="1" w:lastRow="0" w:firstColumn="1" w:lastColumn="0" w:noHBand="0" w:noVBand="1"/>
      </w:tblPr>
      <w:tblGrid>
        <w:gridCol w:w="4961"/>
        <w:gridCol w:w="2268"/>
        <w:gridCol w:w="1985"/>
      </w:tblGrid>
      <w:tr w:rsidR="003A7889" w:rsidRPr="006439E3" w14:paraId="3FBC1004" w14:textId="77777777" w:rsidTr="008B5C4E">
        <w:trPr>
          <w:trHeight w:val="284"/>
        </w:trPr>
        <w:tc>
          <w:tcPr>
            <w:tcW w:w="4961" w:type="dxa"/>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D7957DF" w14:textId="77777777" w:rsidR="003A7889" w:rsidRPr="006439E3" w:rsidRDefault="003A7889" w:rsidP="008B5C4E">
            <w:pPr>
              <w:jc w:val="center"/>
            </w:pPr>
            <w:r w:rsidRPr="006439E3">
              <w:t>Наименование услуг</w:t>
            </w:r>
          </w:p>
        </w:tc>
        <w:tc>
          <w:tcPr>
            <w:tcW w:w="4253"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32CFB94" w14:textId="77777777" w:rsidR="003A7889" w:rsidRPr="006439E3" w:rsidRDefault="003A7889" w:rsidP="008B5C4E">
            <w:pPr>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6439E3" w14:paraId="3643FD35" w14:textId="77777777" w:rsidTr="008B5C4E">
        <w:trPr>
          <w:trHeight w:val="389"/>
        </w:trPr>
        <w:tc>
          <w:tcPr>
            <w:tcW w:w="4961" w:type="dxa"/>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CBF4C96" w14:textId="77777777" w:rsidR="003A7889" w:rsidRPr="006439E3" w:rsidRDefault="003A7889" w:rsidP="008B5C4E">
            <w:pPr>
              <w:jc w:val="center"/>
            </w:pPr>
            <w:r w:rsidRPr="006439E3">
              <w:t>Работа автомобиля сверх норматива, (за один час работы автомобиля сверх норматива)</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1E9D5E2" w14:textId="77777777" w:rsidR="003A7889" w:rsidRPr="006439E3" w:rsidRDefault="003A7889" w:rsidP="008B5C4E">
            <w:pPr>
              <w:jc w:val="center"/>
            </w:pPr>
            <w:r w:rsidRPr="006439E3">
              <w:t>20 фут</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2BF0C34" w14:textId="77777777" w:rsidR="003A7889" w:rsidRPr="006439E3" w:rsidRDefault="003A7889" w:rsidP="008B5C4E">
            <w:pPr>
              <w:jc w:val="center"/>
            </w:pPr>
            <w:r w:rsidRPr="006439E3">
              <w:t>40 фут</w:t>
            </w:r>
          </w:p>
        </w:tc>
      </w:tr>
      <w:tr w:rsidR="003A7889" w:rsidRPr="006439E3" w14:paraId="0F7C9A07" w14:textId="77777777" w:rsidTr="008B5C4E">
        <w:trPr>
          <w:trHeight w:val="284"/>
        </w:trPr>
        <w:tc>
          <w:tcPr>
            <w:tcW w:w="4961" w:type="dxa"/>
            <w:vMerge/>
            <w:tcBorders>
              <w:top w:val="single" w:sz="4" w:space="0" w:color="CCCCCC"/>
              <w:left w:val="single" w:sz="4" w:space="0" w:color="000000"/>
              <w:bottom w:val="single" w:sz="4" w:space="0" w:color="000000"/>
              <w:right w:val="single" w:sz="4" w:space="0" w:color="000000"/>
            </w:tcBorders>
            <w:vAlign w:val="center"/>
            <w:hideMark/>
          </w:tcPr>
          <w:p w14:paraId="6955BDAE" w14:textId="77777777" w:rsidR="003A7889" w:rsidRPr="006439E3" w:rsidRDefault="003A7889" w:rsidP="008B5C4E">
            <w:pPr>
              <w:jc w:val="cente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95ABDD7" w14:textId="77777777" w:rsidR="003A7889" w:rsidRPr="006439E3" w:rsidRDefault="003A7889" w:rsidP="008B5C4E">
            <w:pPr>
              <w:jc w:val="center"/>
              <w:rPr>
                <w:color w:val="000000"/>
              </w:rPr>
            </w:pPr>
            <w:r w:rsidRPr="006439E3">
              <w:rPr>
                <w:color w:val="000000"/>
              </w:rPr>
              <w:t>1 322</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9319DB9" w14:textId="77777777" w:rsidR="003A7889" w:rsidRPr="006439E3" w:rsidRDefault="003A7889" w:rsidP="008B5C4E">
            <w:pPr>
              <w:jc w:val="center"/>
              <w:rPr>
                <w:color w:val="000000"/>
              </w:rPr>
            </w:pPr>
            <w:r w:rsidRPr="006439E3">
              <w:rPr>
                <w:color w:val="000000"/>
              </w:rPr>
              <w:t>1 322</w:t>
            </w:r>
          </w:p>
        </w:tc>
      </w:tr>
    </w:tbl>
    <w:p w14:paraId="3A2DAD86" w14:textId="77777777" w:rsidR="003A7889" w:rsidRPr="006439E3" w:rsidRDefault="003A7889" w:rsidP="003A7889">
      <w:pPr>
        <w:pStyle w:val="40"/>
        <w:jc w:val="center"/>
        <w:rPr>
          <w:b/>
          <w:u w:val="single"/>
        </w:rPr>
      </w:pPr>
    </w:p>
    <w:p w14:paraId="0566C340" w14:textId="77777777" w:rsidR="003A7889" w:rsidRDefault="003A7889" w:rsidP="003A7889">
      <w:pPr>
        <w:pStyle w:val="40"/>
        <w:jc w:val="center"/>
        <w:rPr>
          <w:b/>
          <w:u w:val="single"/>
        </w:rPr>
      </w:pPr>
      <w:r w:rsidRPr="00707DC1">
        <w:rPr>
          <w:b/>
          <w:u w:val="single"/>
        </w:rPr>
        <w:t xml:space="preserve">Перевозка контейнеров с неопасными грузами в г. Чебоксары и </w:t>
      </w:r>
      <w:proofErr w:type="gramStart"/>
      <w:r w:rsidRPr="00707DC1">
        <w:rPr>
          <w:b/>
          <w:u w:val="single"/>
        </w:rPr>
        <w:t>в  прилегающих</w:t>
      </w:r>
      <w:proofErr w:type="gramEnd"/>
    </w:p>
    <w:p w14:paraId="525D325C" w14:textId="77777777" w:rsidR="003A7889" w:rsidRPr="00707DC1" w:rsidRDefault="003A7889" w:rsidP="003A7889">
      <w:pPr>
        <w:pStyle w:val="40"/>
        <w:jc w:val="center"/>
        <w:rPr>
          <w:b/>
          <w:u w:val="single"/>
        </w:rPr>
      </w:pPr>
      <w:r w:rsidRPr="00707DC1">
        <w:rPr>
          <w:b/>
          <w:u w:val="single"/>
        </w:rPr>
        <w:t xml:space="preserve"> районах</w:t>
      </w:r>
    </w:p>
    <w:p w14:paraId="5C61D188" w14:textId="77777777" w:rsidR="003A7889" w:rsidRPr="00707DC1" w:rsidRDefault="003A7889" w:rsidP="003A7889">
      <w:pPr>
        <w:pStyle w:val="40"/>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3A7889" w:rsidRPr="00707DC1" w14:paraId="5BF315B3" w14:textId="77777777" w:rsidTr="008B5C4E">
        <w:trPr>
          <w:trHeight w:val="1591"/>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B02DA4" w14:textId="77777777" w:rsidR="003A7889" w:rsidRPr="00707DC1" w:rsidRDefault="003A7889" w:rsidP="008B5C4E">
            <w:pPr>
              <w:pStyle w:val="40"/>
            </w:pPr>
          </w:p>
          <w:p w14:paraId="14D3C140" w14:textId="77777777" w:rsidR="003A7889" w:rsidRPr="00707DC1" w:rsidRDefault="003A7889" w:rsidP="008B5C4E">
            <w:pPr>
              <w:pStyle w:val="40"/>
            </w:pPr>
            <w:r w:rsidRPr="00707DC1">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A97178" w14:textId="77777777" w:rsidR="003A7889" w:rsidRPr="00707DC1" w:rsidRDefault="003A7889" w:rsidP="008B5C4E">
            <w:pPr>
              <w:pStyle w:val="40"/>
              <w:jc w:val="center"/>
            </w:pPr>
            <w:r w:rsidRPr="00707DC1">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7172CB6D" w14:textId="77777777" w:rsidR="003A7889" w:rsidRPr="00707DC1" w:rsidRDefault="003A7889" w:rsidP="008B5C4E">
            <w:pPr>
              <w:pStyle w:val="40"/>
              <w:jc w:val="center"/>
            </w:pPr>
            <w:r w:rsidRPr="00707DC1">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707DC1" w14:paraId="1C6EBD0A" w14:textId="77777777" w:rsidTr="008B5C4E">
        <w:trPr>
          <w:trHeight w:val="427"/>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17944CAC" w14:textId="77777777" w:rsidR="003A7889" w:rsidRPr="00707DC1" w:rsidRDefault="003A7889" w:rsidP="008B5C4E">
            <w:pPr>
              <w:pStyle w:val="40"/>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2F4E1164" w14:textId="77777777" w:rsidR="003A7889" w:rsidRPr="00707DC1" w:rsidRDefault="003A7889" w:rsidP="008B5C4E">
            <w:pPr>
              <w:pStyle w:val="40"/>
              <w:widowControl w:val="0"/>
            </w:pPr>
          </w:p>
        </w:tc>
        <w:tc>
          <w:tcPr>
            <w:tcW w:w="2268" w:type="dxa"/>
            <w:tcBorders>
              <w:top w:val="nil"/>
              <w:left w:val="nil"/>
              <w:bottom w:val="single" w:sz="4" w:space="0" w:color="000000"/>
              <w:right w:val="single" w:sz="4" w:space="0" w:color="000000"/>
            </w:tcBorders>
            <w:shd w:val="clear" w:color="auto" w:fill="auto"/>
            <w:vAlign w:val="center"/>
          </w:tcPr>
          <w:p w14:paraId="60FDF7ED" w14:textId="77777777" w:rsidR="003A7889" w:rsidRPr="00707DC1" w:rsidRDefault="003A7889" w:rsidP="008B5C4E">
            <w:pPr>
              <w:pStyle w:val="40"/>
              <w:jc w:val="center"/>
            </w:pPr>
            <w:r w:rsidRPr="00707DC1">
              <w:t>20 фут</w:t>
            </w:r>
          </w:p>
        </w:tc>
        <w:tc>
          <w:tcPr>
            <w:tcW w:w="2127" w:type="dxa"/>
            <w:tcBorders>
              <w:top w:val="nil"/>
              <w:left w:val="nil"/>
              <w:bottom w:val="single" w:sz="4" w:space="0" w:color="000000"/>
              <w:right w:val="single" w:sz="4" w:space="0" w:color="000000"/>
            </w:tcBorders>
            <w:shd w:val="clear" w:color="auto" w:fill="auto"/>
            <w:vAlign w:val="center"/>
          </w:tcPr>
          <w:p w14:paraId="0A1D2DB2" w14:textId="77777777" w:rsidR="003A7889" w:rsidRPr="00707DC1" w:rsidRDefault="003A7889" w:rsidP="008B5C4E">
            <w:pPr>
              <w:pStyle w:val="40"/>
              <w:jc w:val="center"/>
            </w:pPr>
            <w:r w:rsidRPr="00707DC1">
              <w:t>40 фут</w:t>
            </w:r>
          </w:p>
        </w:tc>
      </w:tr>
      <w:tr w:rsidR="003A7889" w:rsidRPr="00707DC1" w14:paraId="2F116278" w14:textId="77777777" w:rsidTr="008B5C4E">
        <w:trPr>
          <w:trHeight w:val="469"/>
        </w:trPr>
        <w:tc>
          <w:tcPr>
            <w:tcW w:w="960" w:type="dxa"/>
            <w:tcBorders>
              <w:top w:val="nil"/>
              <w:left w:val="single" w:sz="4" w:space="0" w:color="000000"/>
              <w:bottom w:val="single" w:sz="4" w:space="0" w:color="000000"/>
              <w:right w:val="single" w:sz="4" w:space="0" w:color="000000"/>
            </w:tcBorders>
            <w:shd w:val="clear" w:color="auto" w:fill="auto"/>
            <w:vAlign w:val="center"/>
          </w:tcPr>
          <w:p w14:paraId="5F56E506" w14:textId="77777777" w:rsidR="003A7889" w:rsidRPr="00707DC1" w:rsidRDefault="003A7889" w:rsidP="008B5C4E">
            <w:pPr>
              <w:pStyle w:val="40"/>
              <w:jc w:val="center"/>
            </w:pPr>
            <w:r w:rsidRPr="00707DC1">
              <w:t>1.</w:t>
            </w:r>
          </w:p>
        </w:tc>
        <w:tc>
          <w:tcPr>
            <w:tcW w:w="4001" w:type="dxa"/>
            <w:tcBorders>
              <w:top w:val="nil"/>
              <w:left w:val="nil"/>
              <w:bottom w:val="single" w:sz="4" w:space="0" w:color="000000"/>
              <w:right w:val="single" w:sz="4" w:space="0" w:color="000000"/>
            </w:tcBorders>
            <w:shd w:val="clear" w:color="auto" w:fill="auto"/>
            <w:vAlign w:val="center"/>
          </w:tcPr>
          <w:p w14:paraId="239D0075" w14:textId="77777777" w:rsidR="003A7889" w:rsidRPr="00707DC1" w:rsidRDefault="003A7889" w:rsidP="008B5C4E">
            <w:pPr>
              <w:pStyle w:val="40"/>
            </w:pPr>
            <w:r w:rsidRPr="00707DC1">
              <w:t>Зона №1   (до 10 км)</w:t>
            </w:r>
          </w:p>
        </w:tc>
        <w:tc>
          <w:tcPr>
            <w:tcW w:w="2268" w:type="dxa"/>
            <w:tcBorders>
              <w:top w:val="nil"/>
              <w:left w:val="nil"/>
              <w:bottom w:val="single" w:sz="4" w:space="0" w:color="000000"/>
              <w:right w:val="single" w:sz="4" w:space="0" w:color="000000"/>
            </w:tcBorders>
            <w:shd w:val="clear" w:color="auto" w:fill="auto"/>
            <w:vAlign w:val="center"/>
          </w:tcPr>
          <w:p w14:paraId="592743D9" w14:textId="77777777" w:rsidR="003A7889" w:rsidRPr="00707DC1" w:rsidRDefault="003A7889" w:rsidP="008B5C4E">
            <w:pPr>
              <w:pStyle w:val="40"/>
              <w:jc w:val="center"/>
            </w:pPr>
            <w:r w:rsidRPr="00707DC1">
              <w:t>3672</w:t>
            </w:r>
          </w:p>
        </w:tc>
        <w:tc>
          <w:tcPr>
            <w:tcW w:w="2127" w:type="dxa"/>
            <w:tcBorders>
              <w:top w:val="nil"/>
              <w:left w:val="nil"/>
              <w:bottom w:val="single" w:sz="4" w:space="0" w:color="000000"/>
              <w:right w:val="single" w:sz="4" w:space="0" w:color="000000"/>
            </w:tcBorders>
            <w:shd w:val="clear" w:color="auto" w:fill="auto"/>
            <w:vAlign w:val="center"/>
          </w:tcPr>
          <w:p w14:paraId="5262B047" w14:textId="77777777" w:rsidR="003A7889" w:rsidRPr="00707DC1" w:rsidRDefault="003A7889" w:rsidP="008B5C4E">
            <w:pPr>
              <w:pStyle w:val="40"/>
              <w:jc w:val="center"/>
            </w:pPr>
            <w:r w:rsidRPr="00707DC1">
              <w:t>5218</w:t>
            </w:r>
          </w:p>
        </w:tc>
      </w:tr>
      <w:tr w:rsidR="003A7889" w:rsidRPr="00707DC1" w14:paraId="3F9B5ACB" w14:textId="77777777" w:rsidTr="008B5C4E">
        <w:trPr>
          <w:trHeight w:val="469"/>
        </w:trPr>
        <w:tc>
          <w:tcPr>
            <w:tcW w:w="960" w:type="dxa"/>
            <w:tcBorders>
              <w:top w:val="nil"/>
              <w:left w:val="single" w:sz="4" w:space="0" w:color="000000"/>
              <w:bottom w:val="single" w:sz="4" w:space="0" w:color="000000"/>
              <w:right w:val="single" w:sz="4" w:space="0" w:color="000000"/>
            </w:tcBorders>
            <w:shd w:val="clear" w:color="auto" w:fill="auto"/>
            <w:vAlign w:val="center"/>
          </w:tcPr>
          <w:p w14:paraId="48FB64CB" w14:textId="77777777" w:rsidR="003A7889" w:rsidRPr="00707DC1" w:rsidRDefault="003A7889" w:rsidP="008B5C4E">
            <w:pPr>
              <w:pStyle w:val="40"/>
              <w:jc w:val="center"/>
            </w:pPr>
            <w:r w:rsidRPr="00707DC1">
              <w:t>2.</w:t>
            </w:r>
          </w:p>
        </w:tc>
        <w:tc>
          <w:tcPr>
            <w:tcW w:w="4001" w:type="dxa"/>
            <w:tcBorders>
              <w:top w:val="nil"/>
              <w:left w:val="nil"/>
              <w:bottom w:val="single" w:sz="4" w:space="0" w:color="000000"/>
              <w:right w:val="single" w:sz="4" w:space="0" w:color="000000"/>
            </w:tcBorders>
            <w:shd w:val="clear" w:color="auto" w:fill="auto"/>
            <w:vAlign w:val="center"/>
          </w:tcPr>
          <w:p w14:paraId="6F56995C" w14:textId="77777777" w:rsidR="003A7889" w:rsidRPr="00707DC1" w:rsidRDefault="003A7889" w:rsidP="008B5C4E">
            <w:pPr>
              <w:pStyle w:val="40"/>
            </w:pPr>
            <w:r w:rsidRPr="00707DC1">
              <w:t>Зона №2   (от 11 до 20 км)</w:t>
            </w:r>
          </w:p>
        </w:tc>
        <w:tc>
          <w:tcPr>
            <w:tcW w:w="2268" w:type="dxa"/>
            <w:tcBorders>
              <w:top w:val="nil"/>
              <w:left w:val="nil"/>
              <w:bottom w:val="single" w:sz="4" w:space="0" w:color="000000"/>
              <w:right w:val="single" w:sz="4" w:space="0" w:color="000000"/>
            </w:tcBorders>
            <w:shd w:val="clear" w:color="auto" w:fill="auto"/>
            <w:vAlign w:val="center"/>
          </w:tcPr>
          <w:p w14:paraId="6846418D" w14:textId="77777777" w:rsidR="003A7889" w:rsidRPr="00707DC1" w:rsidRDefault="003A7889" w:rsidP="008B5C4E">
            <w:pPr>
              <w:pStyle w:val="40"/>
              <w:jc w:val="center"/>
            </w:pPr>
            <w:r w:rsidRPr="00707DC1">
              <w:t>4283</w:t>
            </w:r>
          </w:p>
        </w:tc>
        <w:tc>
          <w:tcPr>
            <w:tcW w:w="2127" w:type="dxa"/>
            <w:tcBorders>
              <w:top w:val="nil"/>
              <w:left w:val="nil"/>
              <w:bottom w:val="single" w:sz="4" w:space="0" w:color="000000"/>
              <w:right w:val="single" w:sz="4" w:space="0" w:color="000000"/>
            </w:tcBorders>
            <w:shd w:val="clear" w:color="auto" w:fill="auto"/>
            <w:vAlign w:val="center"/>
          </w:tcPr>
          <w:p w14:paraId="6A4DA40C" w14:textId="77777777" w:rsidR="003A7889" w:rsidRPr="00707DC1" w:rsidRDefault="003A7889" w:rsidP="008B5C4E">
            <w:pPr>
              <w:pStyle w:val="40"/>
              <w:jc w:val="center"/>
            </w:pPr>
            <w:r w:rsidRPr="00707DC1">
              <w:t>6957</w:t>
            </w:r>
          </w:p>
        </w:tc>
      </w:tr>
      <w:tr w:rsidR="003A7889" w:rsidRPr="00707DC1" w14:paraId="463BFA85" w14:textId="77777777" w:rsidTr="008B5C4E">
        <w:trPr>
          <w:trHeight w:val="469"/>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6EFF1" w14:textId="77777777" w:rsidR="003A7889" w:rsidRPr="00707DC1" w:rsidRDefault="003A7889" w:rsidP="008B5C4E">
            <w:pPr>
              <w:pStyle w:val="40"/>
              <w:jc w:val="center"/>
            </w:pPr>
            <w:r w:rsidRPr="00707DC1">
              <w:t>3.</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2D5FD45B" w14:textId="77777777" w:rsidR="003A7889" w:rsidRPr="00707DC1" w:rsidRDefault="003A7889" w:rsidP="008B5C4E">
            <w:pPr>
              <w:pStyle w:val="40"/>
            </w:pPr>
            <w:r w:rsidRPr="00707DC1">
              <w:t>Зона №3   (от 21 до 30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50627ECD" w14:textId="77777777" w:rsidR="003A7889" w:rsidRPr="00707DC1" w:rsidRDefault="003A7889" w:rsidP="008B5C4E">
            <w:pPr>
              <w:pStyle w:val="40"/>
              <w:jc w:val="center"/>
            </w:pPr>
            <w:r w:rsidRPr="00707DC1">
              <w:t>4895</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6DA74CD8" w14:textId="77777777" w:rsidR="003A7889" w:rsidRPr="00707DC1" w:rsidRDefault="003A7889" w:rsidP="008B5C4E">
            <w:pPr>
              <w:pStyle w:val="40"/>
              <w:jc w:val="center"/>
            </w:pPr>
            <w:r w:rsidRPr="00707DC1">
              <w:t>7826</w:t>
            </w:r>
          </w:p>
        </w:tc>
      </w:tr>
      <w:tr w:rsidR="003A7889" w:rsidRPr="00707DC1" w14:paraId="71B5A7CB" w14:textId="77777777" w:rsidTr="008B5C4E">
        <w:trPr>
          <w:trHeight w:val="469"/>
        </w:trPr>
        <w:tc>
          <w:tcPr>
            <w:tcW w:w="960" w:type="dxa"/>
            <w:tcBorders>
              <w:top w:val="nil"/>
              <w:left w:val="single" w:sz="4" w:space="0" w:color="000000"/>
              <w:bottom w:val="single" w:sz="4" w:space="0" w:color="000000"/>
              <w:right w:val="single" w:sz="4" w:space="0" w:color="000000"/>
            </w:tcBorders>
            <w:shd w:val="clear" w:color="auto" w:fill="auto"/>
            <w:vAlign w:val="center"/>
          </w:tcPr>
          <w:p w14:paraId="0606AA7E" w14:textId="77777777" w:rsidR="003A7889" w:rsidRPr="00707DC1" w:rsidRDefault="003A7889" w:rsidP="008B5C4E">
            <w:pPr>
              <w:pStyle w:val="40"/>
              <w:jc w:val="center"/>
            </w:pPr>
            <w:r w:rsidRPr="00707DC1">
              <w:t>4.</w:t>
            </w:r>
          </w:p>
        </w:tc>
        <w:tc>
          <w:tcPr>
            <w:tcW w:w="4001" w:type="dxa"/>
            <w:tcBorders>
              <w:top w:val="nil"/>
              <w:left w:val="nil"/>
              <w:bottom w:val="single" w:sz="4" w:space="0" w:color="000000"/>
              <w:right w:val="single" w:sz="4" w:space="0" w:color="000000"/>
            </w:tcBorders>
            <w:shd w:val="clear" w:color="auto" w:fill="auto"/>
            <w:vAlign w:val="center"/>
          </w:tcPr>
          <w:p w14:paraId="48C76603" w14:textId="77777777" w:rsidR="003A7889" w:rsidRPr="00707DC1" w:rsidRDefault="003A7889" w:rsidP="008B5C4E">
            <w:pPr>
              <w:pStyle w:val="40"/>
            </w:pPr>
            <w:r w:rsidRPr="00707DC1">
              <w:t>Зона №4   (от 31 до 45 км)</w:t>
            </w:r>
          </w:p>
        </w:tc>
        <w:tc>
          <w:tcPr>
            <w:tcW w:w="2268" w:type="dxa"/>
            <w:tcBorders>
              <w:top w:val="nil"/>
              <w:left w:val="nil"/>
              <w:bottom w:val="single" w:sz="4" w:space="0" w:color="000000"/>
              <w:right w:val="single" w:sz="4" w:space="0" w:color="000000"/>
            </w:tcBorders>
            <w:shd w:val="clear" w:color="auto" w:fill="auto"/>
            <w:vAlign w:val="center"/>
          </w:tcPr>
          <w:p w14:paraId="24A14A72" w14:textId="77777777" w:rsidR="003A7889" w:rsidRPr="00707DC1" w:rsidRDefault="003A7889" w:rsidP="008B5C4E">
            <w:pPr>
              <w:pStyle w:val="40"/>
              <w:jc w:val="center"/>
            </w:pPr>
            <w:r w:rsidRPr="00707DC1">
              <w:t>5506</w:t>
            </w:r>
          </w:p>
        </w:tc>
        <w:tc>
          <w:tcPr>
            <w:tcW w:w="2127" w:type="dxa"/>
            <w:tcBorders>
              <w:top w:val="nil"/>
              <w:left w:val="nil"/>
              <w:bottom w:val="single" w:sz="4" w:space="0" w:color="000000"/>
              <w:right w:val="single" w:sz="4" w:space="0" w:color="000000"/>
            </w:tcBorders>
            <w:shd w:val="clear" w:color="auto" w:fill="auto"/>
            <w:vAlign w:val="center"/>
          </w:tcPr>
          <w:p w14:paraId="5AB1CA95" w14:textId="77777777" w:rsidR="003A7889" w:rsidRPr="00707DC1" w:rsidRDefault="003A7889" w:rsidP="008B5C4E">
            <w:pPr>
              <w:pStyle w:val="40"/>
              <w:jc w:val="center"/>
            </w:pPr>
            <w:r w:rsidRPr="00707DC1">
              <w:t>8695</w:t>
            </w:r>
          </w:p>
        </w:tc>
      </w:tr>
      <w:tr w:rsidR="003A7889" w:rsidRPr="00707DC1" w14:paraId="39C379D9" w14:textId="77777777" w:rsidTr="008B5C4E">
        <w:trPr>
          <w:trHeight w:val="469"/>
        </w:trPr>
        <w:tc>
          <w:tcPr>
            <w:tcW w:w="960" w:type="dxa"/>
            <w:tcBorders>
              <w:top w:val="nil"/>
              <w:left w:val="single" w:sz="4" w:space="0" w:color="000000"/>
              <w:bottom w:val="single" w:sz="4" w:space="0" w:color="000000"/>
              <w:right w:val="single" w:sz="4" w:space="0" w:color="000000"/>
            </w:tcBorders>
            <w:shd w:val="clear" w:color="auto" w:fill="auto"/>
            <w:vAlign w:val="center"/>
          </w:tcPr>
          <w:p w14:paraId="60F305A3" w14:textId="77777777" w:rsidR="003A7889" w:rsidRPr="00707DC1" w:rsidRDefault="003A7889" w:rsidP="008B5C4E">
            <w:pPr>
              <w:pStyle w:val="40"/>
              <w:jc w:val="center"/>
            </w:pPr>
            <w:r w:rsidRPr="00707DC1">
              <w:t>5.</w:t>
            </w:r>
          </w:p>
        </w:tc>
        <w:tc>
          <w:tcPr>
            <w:tcW w:w="4001" w:type="dxa"/>
            <w:tcBorders>
              <w:top w:val="nil"/>
              <w:left w:val="nil"/>
              <w:bottom w:val="single" w:sz="4" w:space="0" w:color="000000"/>
              <w:right w:val="single" w:sz="4" w:space="0" w:color="000000"/>
            </w:tcBorders>
            <w:shd w:val="clear" w:color="auto" w:fill="auto"/>
            <w:vAlign w:val="center"/>
          </w:tcPr>
          <w:p w14:paraId="662C37D2" w14:textId="77777777" w:rsidR="003A7889" w:rsidRPr="00707DC1" w:rsidRDefault="003A7889" w:rsidP="008B5C4E">
            <w:pPr>
              <w:pStyle w:val="40"/>
            </w:pPr>
            <w:r w:rsidRPr="00707DC1">
              <w:t>Зона №5  (от 46 до 80 км)</w:t>
            </w:r>
          </w:p>
        </w:tc>
        <w:tc>
          <w:tcPr>
            <w:tcW w:w="2268" w:type="dxa"/>
            <w:tcBorders>
              <w:top w:val="nil"/>
              <w:left w:val="nil"/>
              <w:bottom w:val="single" w:sz="4" w:space="0" w:color="000000"/>
              <w:right w:val="single" w:sz="4" w:space="0" w:color="000000"/>
            </w:tcBorders>
            <w:shd w:val="clear" w:color="auto" w:fill="auto"/>
            <w:vAlign w:val="center"/>
          </w:tcPr>
          <w:p w14:paraId="49666BEC" w14:textId="77777777" w:rsidR="003A7889" w:rsidRPr="00707DC1" w:rsidRDefault="003A7889" w:rsidP="008B5C4E">
            <w:pPr>
              <w:pStyle w:val="40"/>
              <w:jc w:val="center"/>
            </w:pPr>
            <w:r w:rsidRPr="00707DC1">
              <w:t>7472</w:t>
            </w:r>
          </w:p>
        </w:tc>
        <w:tc>
          <w:tcPr>
            <w:tcW w:w="2127" w:type="dxa"/>
            <w:tcBorders>
              <w:top w:val="nil"/>
              <w:left w:val="nil"/>
              <w:bottom w:val="single" w:sz="4" w:space="0" w:color="000000"/>
              <w:right w:val="single" w:sz="4" w:space="0" w:color="000000"/>
            </w:tcBorders>
            <w:shd w:val="clear" w:color="auto" w:fill="auto"/>
            <w:vAlign w:val="center"/>
          </w:tcPr>
          <w:p w14:paraId="79472781" w14:textId="77777777" w:rsidR="003A7889" w:rsidRPr="00707DC1" w:rsidRDefault="003A7889" w:rsidP="008B5C4E">
            <w:pPr>
              <w:pStyle w:val="40"/>
              <w:jc w:val="center"/>
            </w:pPr>
            <w:r w:rsidRPr="00707DC1">
              <w:t>8502</w:t>
            </w:r>
          </w:p>
        </w:tc>
      </w:tr>
      <w:tr w:rsidR="003A7889" w:rsidRPr="00707DC1" w14:paraId="4CCC4F82" w14:textId="77777777" w:rsidTr="008B5C4E">
        <w:trPr>
          <w:trHeight w:val="469"/>
        </w:trPr>
        <w:tc>
          <w:tcPr>
            <w:tcW w:w="960" w:type="dxa"/>
            <w:tcBorders>
              <w:top w:val="nil"/>
              <w:left w:val="single" w:sz="4" w:space="0" w:color="000000"/>
              <w:bottom w:val="single" w:sz="4" w:space="0" w:color="000000"/>
              <w:right w:val="single" w:sz="4" w:space="0" w:color="000000"/>
            </w:tcBorders>
            <w:shd w:val="clear" w:color="auto" w:fill="auto"/>
            <w:vAlign w:val="center"/>
          </w:tcPr>
          <w:p w14:paraId="1B264896" w14:textId="77777777" w:rsidR="003A7889" w:rsidRPr="00707DC1" w:rsidRDefault="003A7889" w:rsidP="008B5C4E">
            <w:pPr>
              <w:pStyle w:val="40"/>
              <w:jc w:val="center"/>
            </w:pPr>
            <w:r w:rsidRPr="00707DC1">
              <w:t>6.</w:t>
            </w:r>
          </w:p>
        </w:tc>
        <w:tc>
          <w:tcPr>
            <w:tcW w:w="4001" w:type="dxa"/>
            <w:tcBorders>
              <w:top w:val="nil"/>
              <w:left w:val="nil"/>
              <w:bottom w:val="single" w:sz="4" w:space="0" w:color="000000"/>
              <w:right w:val="single" w:sz="4" w:space="0" w:color="000000"/>
            </w:tcBorders>
            <w:shd w:val="clear" w:color="auto" w:fill="auto"/>
            <w:vAlign w:val="center"/>
          </w:tcPr>
          <w:p w14:paraId="26BB524C" w14:textId="77777777" w:rsidR="003A7889" w:rsidRPr="00707DC1" w:rsidRDefault="003A7889" w:rsidP="008B5C4E">
            <w:pPr>
              <w:pStyle w:val="40"/>
            </w:pPr>
            <w:r w:rsidRPr="00707DC1">
              <w:t>Зона №6  (от 81 до 120 км)</w:t>
            </w:r>
          </w:p>
        </w:tc>
        <w:tc>
          <w:tcPr>
            <w:tcW w:w="2268" w:type="dxa"/>
            <w:tcBorders>
              <w:top w:val="nil"/>
              <w:left w:val="nil"/>
              <w:bottom w:val="single" w:sz="4" w:space="0" w:color="000000"/>
              <w:right w:val="single" w:sz="4" w:space="0" w:color="000000"/>
            </w:tcBorders>
            <w:shd w:val="clear" w:color="auto" w:fill="auto"/>
            <w:vAlign w:val="center"/>
          </w:tcPr>
          <w:p w14:paraId="7B510319" w14:textId="77777777" w:rsidR="003A7889" w:rsidRPr="00707DC1" w:rsidRDefault="003A7889" w:rsidP="008B5C4E">
            <w:pPr>
              <w:pStyle w:val="40"/>
              <w:jc w:val="center"/>
            </w:pPr>
            <w:r w:rsidRPr="00707DC1">
              <w:t>8965</w:t>
            </w:r>
          </w:p>
        </w:tc>
        <w:tc>
          <w:tcPr>
            <w:tcW w:w="2127" w:type="dxa"/>
            <w:tcBorders>
              <w:top w:val="nil"/>
              <w:left w:val="nil"/>
              <w:bottom w:val="single" w:sz="4" w:space="0" w:color="000000"/>
              <w:right w:val="single" w:sz="4" w:space="0" w:color="000000"/>
            </w:tcBorders>
            <w:shd w:val="clear" w:color="auto" w:fill="auto"/>
            <w:vAlign w:val="center"/>
          </w:tcPr>
          <w:p w14:paraId="6DF0DFF3" w14:textId="77777777" w:rsidR="003A7889" w:rsidRPr="00707DC1" w:rsidRDefault="003A7889" w:rsidP="008B5C4E">
            <w:pPr>
              <w:pStyle w:val="40"/>
              <w:jc w:val="center"/>
            </w:pPr>
            <w:r w:rsidRPr="00707DC1">
              <w:t>10202</w:t>
            </w:r>
          </w:p>
        </w:tc>
      </w:tr>
      <w:tr w:rsidR="003A7889" w:rsidRPr="00707DC1" w14:paraId="2275F0AC" w14:textId="77777777" w:rsidTr="008B5C4E">
        <w:trPr>
          <w:trHeight w:val="469"/>
        </w:trPr>
        <w:tc>
          <w:tcPr>
            <w:tcW w:w="960" w:type="dxa"/>
            <w:tcBorders>
              <w:top w:val="nil"/>
              <w:left w:val="single" w:sz="4" w:space="0" w:color="000000"/>
              <w:bottom w:val="single" w:sz="4" w:space="0" w:color="000000"/>
              <w:right w:val="single" w:sz="4" w:space="0" w:color="000000"/>
            </w:tcBorders>
            <w:shd w:val="clear" w:color="auto" w:fill="auto"/>
            <w:vAlign w:val="center"/>
          </w:tcPr>
          <w:p w14:paraId="55130D29" w14:textId="77777777" w:rsidR="003A7889" w:rsidRPr="00707DC1" w:rsidRDefault="003A7889" w:rsidP="008B5C4E">
            <w:pPr>
              <w:pStyle w:val="40"/>
              <w:jc w:val="center"/>
            </w:pPr>
            <w:r w:rsidRPr="00707DC1">
              <w:t>7.</w:t>
            </w:r>
          </w:p>
        </w:tc>
        <w:tc>
          <w:tcPr>
            <w:tcW w:w="4001" w:type="dxa"/>
            <w:tcBorders>
              <w:top w:val="nil"/>
              <w:left w:val="nil"/>
              <w:bottom w:val="single" w:sz="4" w:space="0" w:color="000000"/>
              <w:right w:val="single" w:sz="4" w:space="0" w:color="000000"/>
            </w:tcBorders>
            <w:shd w:val="clear" w:color="auto" w:fill="auto"/>
            <w:vAlign w:val="center"/>
          </w:tcPr>
          <w:p w14:paraId="56ECBD0D" w14:textId="77777777" w:rsidR="003A7889" w:rsidRPr="00707DC1" w:rsidRDefault="003A7889" w:rsidP="008B5C4E">
            <w:pPr>
              <w:pStyle w:val="40"/>
            </w:pPr>
            <w:r w:rsidRPr="00707DC1">
              <w:t>Зона №7  (от 121 до 150 км)</w:t>
            </w:r>
          </w:p>
        </w:tc>
        <w:tc>
          <w:tcPr>
            <w:tcW w:w="2268" w:type="dxa"/>
            <w:tcBorders>
              <w:top w:val="nil"/>
              <w:left w:val="nil"/>
              <w:bottom w:val="single" w:sz="4" w:space="0" w:color="000000"/>
              <w:right w:val="single" w:sz="4" w:space="0" w:color="000000"/>
            </w:tcBorders>
            <w:shd w:val="clear" w:color="auto" w:fill="auto"/>
            <w:vAlign w:val="center"/>
          </w:tcPr>
          <w:p w14:paraId="531D8FC9" w14:textId="77777777" w:rsidR="003A7889" w:rsidRPr="00707DC1" w:rsidRDefault="003A7889" w:rsidP="008B5C4E">
            <w:pPr>
              <w:pStyle w:val="40"/>
              <w:jc w:val="center"/>
            </w:pPr>
            <w:r w:rsidRPr="00707DC1">
              <w:t>11207</w:t>
            </w:r>
          </w:p>
        </w:tc>
        <w:tc>
          <w:tcPr>
            <w:tcW w:w="2127" w:type="dxa"/>
            <w:tcBorders>
              <w:top w:val="nil"/>
              <w:left w:val="nil"/>
              <w:bottom w:val="single" w:sz="4" w:space="0" w:color="000000"/>
              <w:right w:val="single" w:sz="4" w:space="0" w:color="000000"/>
            </w:tcBorders>
            <w:shd w:val="clear" w:color="auto" w:fill="auto"/>
            <w:vAlign w:val="center"/>
          </w:tcPr>
          <w:p w14:paraId="3021F9B9" w14:textId="77777777" w:rsidR="003A7889" w:rsidRPr="00707DC1" w:rsidRDefault="003A7889" w:rsidP="008B5C4E">
            <w:pPr>
              <w:pStyle w:val="40"/>
              <w:jc w:val="center"/>
            </w:pPr>
            <w:r w:rsidRPr="00707DC1">
              <w:t>12753</w:t>
            </w:r>
          </w:p>
        </w:tc>
      </w:tr>
      <w:tr w:rsidR="003A7889" w:rsidRPr="00707DC1" w14:paraId="3A10AD4E" w14:textId="77777777" w:rsidTr="008B5C4E">
        <w:trPr>
          <w:trHeight w:val="469"/>
        </w:trPr>
        <w:tc>
          <w:tcPr>
            <w:tcW w:w="960" w:type="dxa"/>
            <w:tcBorders>
              <w:top w:val="nil"/>
              <w:left w:val="single" w:sz="4" w:space="0" w:color="000000"/>
              <w:bottom w:val="single" w:sz="4" w:space="0" w:color="000000"/>
              <w:right w:val="single" w:sz="4" w:space="0" w:color="000000"/>
            </w:tcBorders>
            <w:shd w:val="clear" w:color="auto" w:fill="auto"/>
            <w:vAlign w:val="center"/>
          </w:tcPr>
          <w:p w14:paraId="219EAE62" w14:textId="77777777" w:rsidR="003A7889" w:rsidRPr="00707DC1" w:rsidRDefault="003A7889" w:rsidP="008B5C4E">
            <w:pPr>
              <w:pStyle w:val="40"/>
              <w:jc w:val="center"/>
            </w:pPr>
            <w:r w:rsidRPr="00707DC1">
              <w:t>8.</w:t>
            </w:r>
          </w:p>
        </w:tc>
        <w:tc>
          <w:tcPr>
            <w:tcW w:w="4001" w:type="dxa"/>
            <w:tcBorders>
              <w:top w:val="nil"/>
              <w:left w:val="nil"/>
              <w:bottom w:val="single" w:sz="4" w:space="0" w:color="000000"/>
              <w:right w:val="single" w:sz="4" w:space="0" w:color="000000"/>
            </w:tcBorders>
            <w:shd w:val="clear" w:color="auto" w:fill="auto"/>
            <w:vAlign w:val="center"/>
          </w:tcPr>
          <w:p w14:paraId="5F94AC68" w14:textId="77777777" w:rsidR="003A7889" w:rsidRPr="00707DC1" w:rsidRDefault="003A7889" w:rsidP="008B5C4E">
            <w:pPr>
              <w:pStyle w:val="40"/>
            </w:pPr>
            <w:r w:rsidRPr="00707DC1">
              <w:t>Зона №8  (от 151 до 250 км)</w:t>
            </w:r>
          </w:p>
        </w:tc>
        <w:tc>
          <w:tcPr>
            <w:tcW w:w="2268" w:type="dxa"/>
            <w:tcBorders>
              <w:top w:val="nil"/>
              <w:left w:val="nil"/>
              <w:bottom w:val="single" w:sz="4" w:space="0" w:color="000000"/>
              <w:right w:val="single" w:sz="4" w:space="0" w:color="000000"/>
            </w:tcBorders>
            <w:shd w:val="clear" w:color="auto" w:fill="auto"/>
            <w:vAlign w:val="center"/>
          </w:tcPr>
          <w:p w14:paraId="65A70492" w14:textId="77777777" w:rsidR="003A7889" w:rsidRPr="00707DC1" w:rsidRDefault="003A7889" w:rsidP="008B5C4E">
            <w:pPr>
              <w:pStyle w:val="40"/>
              <w:jc w:val="center"/>
            </w:pPr>
            <w:r w:rsidRPr="00707DC1">
              <w:t>18678</w:t>
            </w:r>
          </w:p>
        </w:tc>
        <w:tc>
          <w:tcPr>
            <w:tcW w:w="2127" w:type="dxa"/>
            <w:tcBorders>
              <w:top w:val="nil"/>
              <w:left w:val="nil"/>
              <w:bottom w:val="single" w:sz="4" w:space="0" w:color="000000"/>
              <w:right w:val="single" w:sz="4" w:space="0" w:color="000000"/>
            </w:tcBorders>
            <w:shd w:val="clear" w:color="auto" w:fill="auto"/>
            <w:vAlign w:val="center"/>
          </w:tcPr>
          <w:p w14:paraId="5367395E" w14:textId="77777777" w:rsidR="003A7889" w:rsidRPr="00707DC1" w:rsidRDefault="003A7889" w:rsidP="008B5C4E">
            <w:pPr>
              <w:pStyle w:val="40"/>
              <w:jc w:val="center"/>
            </w:pPr>
            <w:r w:rsidRPr="00707DC1">
              <w:t>21254</w:t>
            </w:r>
          </w:p>
        </w:tc>
      </w:tr>
    </w:tbl>
    <w:p w14:paraId="2CD5613A" w14:textId="77777777" w:rsidR="003A7889" w:rsidRDefault="003A7889" w:rsidP="003A7889">
      <w:pPr>
        <w:pStyle w:val="40"/>
        <w:widowControl w:val="0"/>
      </w:pPr>
    </w:p>
    <w:p w14:paraId="10FFCA63" w14:textId="77777777" w:rsidR="003A7889" w:rsidRDefault="003A7889" w:rsidP="003A7889">
      <w:pPr>
        <w:pStyle w:val="40"/>
        <w:widowControl w:val="0"/>
      </w:pPr>
    </w:p>
    <w:p w14:paraId="4003E30D" w14:textId="77777777" w:rsidR="003A7889" w:rsidRPr="00707DC1" w:rsidRDefault="003A7889" w:rsidP="003A7889">
      <w:pPr>
        <w:pStyle w:val="40"/>
        <w:widowControl w:val="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707DC1" w14:paraId="4F86A37F"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02A2E34" w14:textId="77777777" w:rsidR="003A7889" w:rsidRPr="00707DC1" w:rsidRDefault="003A7889" w:rsidP="008B5C4E">
            <w:pPr>
              <w:pStyle w:val="40"/>
              <w:jc w:val="center"/>
            </w:pPr>
            <w:r w:rsidRPr="00707DC1">
              <w:lastRenderedPageBreak/>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D3B81D8" w14:textId="77777777" w:rsidR="003A7889" w:rsidRPr="00707DC1" w:rsidRDefault="003A7889" w:rsidP="008B5C4E">
            <w:pPr>
              <w:pStyle w:val="40"/>
              <w:jc w:val="center"/>
            </w:pPr>
            <w:r w:rsidRPr="00707DC1">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0EF1062D" w14:textId="77777777" w:rsidR="003A7889" w:rsidRPr="00707DC1" w:rsidRDefault="003A7889" w:rsidP="008B5C4E">
            <w:pPr>
              <w:pStyle w:val="40"/>
              <w:ind w:right="-3260"/>
            </w:pPr>
            <w:r w:rsidRPr="00707DC1">
              <w:t xml:space="preserve">        40 футов</w:t>
            </w:r>
          </w:p>
        </w:tc>
      </w:tr>
      <w:tr w:rsidR="003A7889" w:rsidRPr="00707DC1" w14:paraId="2839A7C9" w14:textId="77777777" w:rsidTr="008B5C4E">
        <w:trPr>
          <w:trHeight w:val="349"/>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3B0CFC" w14:textId="77777777" w:rsidR="003A7889" w:rsidRPr="00707DC1"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236E1530" w14:textId="77777777" w:rsidR="003A7889" w:rsidRPr="00707DC1" w:rsidRDefault="003A7889" w:rsidP="008B5C4E">
            <w:pPr>
              <w:pStyle w:val="40"/>
              <w:jc w:val="center"/>
            </w:pPr>
            <w:r w:rsidRPr="00707DC1">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512F8CCE" w14:textId="77777777" w:rsidR="003A7889" w:rsidRPr="00707DC1" w:rsidRDefault="003A7889" w:rsidP="008B5C4E">
            <w:pPr>
              <w:pStyle w:val="40"/>
              <w:jc w:val="center"/>
            </w:pPr>
            <w:r w:rsidRPr="00707DC1">
              <w:t>4 часа</w:t>
            </w:r>
          </w:p>
        </w:tc>
      </w:tr>
    </w:tbl>
    <w:p w14:paraId="46E6818B" w14:textId="77777777" w:rsidR="003A7889" w:rsidRDefault="003A7889" w:rsidP="003A7889">
      <w:pPr>
        <w:pStyle w:val="40"/>
        <w:ind w:firstLine="720"/>
      </w:pPr>
    </w:p>
    <w:p w14:paraId="14047BD4" w14:textId="77777777" w:rsidR="003A7889" w:rsidRDefault="003A7889" w:rsidP="003A7889">
      <w:pPr>
        <w:pStyle w:val="40"/>
        <w:ind w:firstLine="720"/>
      </w:pPr>
      <w:r w:rsidRPr="00707DC1">
        <w:t>В случае простоя сверх установленного нормативного времени первые 15 минут не оплачиваются, свыше 15 минут оплачиваются как целый час.</w:t>
      </w:r>
    </w:p>
    <w:p w14:paraId="0B0F2EB0" w14:textId="77777777" w:rsidR="003A7889" w:rsidRPr="00707DC1" w:rsidRDefault="003A7889" w:rsidP="003A7889">
      <w:pPr>
        <w:pStyle w:val="40"/>
        <w:ind w:firstLine="720"/>
      </w:pPr>
    </w:p>
    <w:p w14:paraId="607ED207" w14:textId="77777777" w:rsidR="003A7889" w:rsidRPr="00707DC1" w:rsidRDefault="003A7889" w:rsidP="003A7889">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707DC1" w14:paraId="3BA801FD" w14:textId="77777777" w:rsidTr="008B5C4E">
        <w:trPr>
          <w:trHeight w:val="414"/>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C4C4A4E" w14:textId="77777777" w:rsidR="003A7889" w:rsidRPr="00707DC1" w:rsidRDefault="003A7889" w:rsidP="008B5C4E">
            <w:pPr>
              <w:pStyle w:val="40"/>
              <w:jc w:val="center"/>
            </w:pPr>
            <w:r w:rsidRPr="00707DC1">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15CB8488" w14:textId="77777777" w:rsidR="003A7889" w:rsidRPr="00707DC1" w:rsidRDefault="003A7889" w:rsidP="008B5C4E">
            <w:pPr>
              <w:pStyle w:val="40"/>
              <w:jc w:val="center"/>
            </w:pPr>
            <w:r w:rsidRPr="00707DC1">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707DC1" w14:paraId="4B891742"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6123AC" w14:textId="77777777" w:rsidR="003A7889" w:rsidRPr="00707DC1"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24A25261" w14:textId="77777777" w:rsidR="003A7889" w:rsidRPr="00707DC1" w:rsidRDefault="003A7889" w:rsidP="008B5C4E">
            <w:pPr>
              <w:pStyle w:val="40"/>
              <w:jc w:val="center"/>
            </w:pPr>
            <w:r w:rsidRPr="00707DC1">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023F255D" w14:textId="77777777" w:rsidR="003A7889" w:rsidRPr="00707DC1" w:rsidRDefault="003A7889" w:rsidP="008B5C4E">
            <w:pPr>
              <w:pStyle w:val="40"/>
              <w:jc w:val="center"/>
            </w:pPr>
            <w:r w:rsidRPr="00707DC1">
              <w:t xml:space="preserve">40 фут </w:t>
            </w:r>
          </w:p>
        </w:tc>
      </w:tr>
      <w:tr w:rsidR="003A7889" w:rsidRPr="00707DC1" w14:paraId="2BD77198"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E1AD7" w14:textId="77777777" w:rsidR="003A7889" w:rsidRPr="00707DC1" w:rsidRDefault="003A7889" w:rsidP="008B5C4E">
            <w:pPr>
              <w:pStyle w:val="40"/>
            </w:pPr>
            <w:r w:rsidRPr="00707DC1">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0688F1D" w14:textId="77777777" w:rsidR="003A7889" w:rsidRPr="00707DC1" w:rsidRDefault="003A7889" w:rsidP="008B5C4E">
            <w:pPr>
              <w:pStyle w:val="40"/>
              <w:jc w:val="center"/>
            </w:pPr>
            <w:r w:rsidRPr="00707DC1">
              <w:t>1224</w:t>
            </w:r>
          </w:p>
        </w:tc>
        <w:tc>
          <w:tcPr>
            <w:tcW w:w="2127" w:type="dxa"/>
            <w:tcBorders>
              <w:top w:val="single" w:sz="4" w:space="0" w:color="000000"/>
              <w:left w:val="single" w:sz="4" w:space="0" w:color="000000"/>
              <w:bottom w:val="single" w:sz="4" w:space="0" w:color="000000"/>
              <w:right w:val="single" w:sz="4" w:space="0" w:color="000000"/>
            </w:tcBorders>
            <w:vAlign w:val="center"/>
          </w:tcPr>
          <w:p w14:paraId="4646F951" w14:textId="77777777" w:rsidR="003A7889" w:rsidRPr="00707DC1" w:rsidRDefault="003A7889" w:rsidP="008B5C4E">
            <w:pPr>
              <w:pStyle w:val="40"/>
              <w:jc w:val="center"/>
            </w:pPr>
            <w:r w:rsidRPr="00707DC1">
              <w:t>1482</w:t>
            </w:r>
          </w:p>
        </w:tc>
      </w:tr>
    </w:tbl>
    <w:p w14:paraId="032D9BEE" w14:textId="77777777" w:rsidR="003A7889" w:rsidRDefault="003A7889" w:rsidP="003A7889">
      <w:pPr>
        <w:pStyle w:val="40"/>
        <w:jc w:val="center"/>
        <w:rPr>
          <w:b/>
          <w:u w:val="single"/>
        </w:rPr>
      </w:pPr>
    </w:p>
    <w:p w14:paraId="07C3A66C" w14:textId="77777777" w:rsidR="003A7889" w:rsidRDefault="003A7889" w:rsidP="003A7889">
      <w:pPr>
        <w:pStyle w:val="40"/>
        <w:jc w:val="center"/>
        <w:rPr>
          <w:b/>
          <w:u w:val="single"/>
        </w:rPr>
      </w:pPr>
    </w:p>
    <w:p w14:paraId="77D4301C" w14:textId="77777777" w:rsidR="003A7889" w:rsidRDefault="003A7889" w:rsidP="003A7889">
      <w:pPr>
        <w:pStyle w:val="40"/>
        <w:jc w:val="center"/>
        <w:rPr>
          <w:b/>
          <w:u w:val="single"/>
        </w:rPr>
      </w:pPr>
      <w:r w:rsidRPr="00707DC1">
        <w:rPr>
          <w:b/>
          <w:u w:val="single"/>
        </w:rPr>
        <w:t>Перевозка контейнеров с опасными грузами в г. Чебоксары и в прилегающих</w:t>
      </w:r>
    </w:p>
    <w:p w14:paraId="22469FD2" w14:textId="77777777" w:rsidR="003A7889" w:rsidRPr="00707DC1" w:rsidRDefault="003A7889" w:rsidP="003A7889">
      <w:pPr>
        <w:pStyle w:val="40"/>
        <w:jc w:val="center"/>
        <w:rPr>
          <w:b/>
          <w:u w:val="single"/>
        </w:rPr>
      </w:pPr>
      <w:r w:rsidRPr="00707DC1">
        <w:rPr>
          <w:b/>
          <w:u w:val="single"/>
        </w:rPr>
        <w:t xml:space="preserve"> районах</w:t>
      </w:r>
    </w:p>
    <w:p w14:paraId="0A6DF703" w14:textId="77777777" w:rsidR="003A7889" w:rsidRPr="00707DC1" w:rsidRDefault="003A7889" w:rsidP="003A7889">
      <w:pPr>
        <w:pStyle w:val="40"/>
        <w:jc w:val="center"/>
        <w:rPr>
          <w:b/>
        </w:rPr>
      </w:pPr>
    </w:p>
    <w:tbl>
      <w:tblPr>
        <w:tblW w:w="9214" w:type="dxa"/>
        <w:tblInd w:w="250" w:type="dxa"/>
        <w:tblLayout w:type="fixed"/>
        <w:tblLook w:val="0400" w:firstRow="0" w:lastRow="0" w:firstColumn="0" w:lastColumn="0" w:noHBand="0" w:noVBand="1"/>
      </w:tblPr>
      <w:tblGrid>
        <w:gridCol w:w="960"/>
        <w:gridCol w:w="4001"/>
        <w:gridCol w:w="2268"/>
        <w:gridCol w:w="1985"/>
      </w:tblGrid>
      <w:tr w:rsidR="003A7889" w:rsidRPr="00707DC1" w14:paraId="52C1A34D" w14:textId="77777777" w:rsidTr="008B5C4E">
        <w:trPr>
          <w:trHeight w:val="1705"/>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A9D8A6" w14:textId="77777777" w:rsidR="003A7889" w:rsidRPr="00707DC1" w:rsidRDefault="003A7889" w:rsidP="008B5C4E">
            <w:pPr>
              <w:pStyle w:val="40"/>
              <w:ind w:hanging="93"/>
              <w:jc w:val="center"/>
            </w:pPr>
            <w:r w:rsidRPr="00707DC1">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E938BE" w14:textId="77777777" w:rsidR="003A7889" w:rsidRPr="00707DC1" w:rsidRDefault="003A7889" w:rsidP="008B5C4E">
            <w:pPr>
              <w:pStyle w:val="40"/>
              <w:jc w:val="center"/>
            </w:pPr>
            <w:r w:rsidRPr="00707DC1">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253" w:type="dxa"/>
            <w:gridSpan w:val="2"/>
            <w:tcBorders>
              <w:top w:val="single" w:sz="4" w:space="0" w:color="000000"/>
              <w:left w:val="nil"/>
              <w:bottom w:val="single" w:sz="4" w:space="0" w:color="000000"/>
              <w:right w:val="single" w:sz="4" w:space="0" w:color="000000"/>
            </w:tcBorders>
            <w:shd w:val="clear" w:color="auto" w:fill="auto"/>
            <w:vAlign w:val="center"/>
          </w:tcPr>
          <w:p w14:paraId="53327BBB" w14:textId="77777777" w:rsidR="003A7889" w:rsidRPr="00707DC1" w:rsidRDefault="003A7889" w:rsidP="008B5C4E">
            <w:pPr>
              <w:pStyle w:val="40"/>
              <w:jc w:val="center"/>
            </w:pPr>
            <w:r w:rsidRPr="00707DC1">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707DC1" w14:paraId="6D6E26AC" w14:textId="77777777" w:rsidTr="008B5C4E">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A2B02A" w14:textId="77777777" w:rsidR="003A7889" w:rsidRPr="00707DC1" w:rsidRDefault="003A7889" w:rsidP="008B5C4E">
            <w:pPr>
              <w:pStyle w:val="40"/>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4D2A61" w14:textId="77777777" w:rsidR="003A7889" w:rsidRPr="00707DC1" w:rsidRDefault="003A7889" w:rsidP="008B5C4E">
            <w:pPr>
              <w:pStyle w:val="40"/>
              <w:widowControl w:val="0"/>
              <w:jc w:val="center"/>
            </w:pPr>
          </w:p>
        </w:tc>
        <w:tc>
          <w:tcPr>
            <w:tcW w:w="2268" w:type="dxa"/>
            <w:tcBorders>
              <w:top w:val="nil"/>
              <w:left w:val="nil"/>
              <w:bottom w:val="single" w:sz="4" w:space="0" w:color="000000"/>
              <w:right w:val="single" w:sz="4" w:space="0" w:color="000000"/>
            </w:tcBorders>
            <w:shd w:val="clear" w:color="auto" w:fill="auto"/>
            <w:vAlign w:val="center"/>
          </w:tcPr>
          <w:p w14:paraId="285F8D07" w14:textId="77777777" w:rsidR="003A7889" w:rsidRPr="00707DC1" w:rsidRDefault="003A7889" w:rsidP="008B5C4E">
            <w:pPr>
              <w:pStyle w:val="40"/>
              <w:jc w:val="center"/>
            </w:pPr>
            <w:r w:rsidRPr="00707DC1">
              <w:t>20 фут</w:t>
            </w:r>
          </w:p>
        </w:tc>
        <w:tc>
          <w:tcPr>
            <w:tcW w:w="1985" w:type="dxa"/>
            <w:tcBorders>
              <w:top w:val="nil"/>
              <w:left w:val="nil"/>
              <w:bottom w:val="single" w:sz="4" w:space="0" w:color="000000"/>
              <w:right w:val="single" w:sz="4" w:space="0" w:color="000000"/>
            </w:tcBorders>
            <w:shd w:val="clear" w:color="auto" w:fill="auto"/>
            <w:vAlign w:val="center"/>
          </w:tcPr>
          <w:p w14:paraId="74B20B73" w14:textId="77777777" w:rsidR="003A7889" w:rsidRPr="00707DC1" w:rsidRDefault="003A7889" w:rsidP="008B5C4E">
            <w:pPr>
              <w:pStyle w:val="40"/>
              <w:jc w:val="center"/>
            </w:pPr>
            <w:r w:rsidRPr="00707DC1">
              <w:t>40 фут</w:t>
            </w:r>
          </w:p>
        </w:tc>
      </w:tr>
      <w:tr w:rsidR="003A7889" w:rsidRPr="00707DC1" w14:paraId="505E6002" w14:textId="77777777" w:rsidTr="008B5C4E">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35CE83E7" w14:textId="77777777" w:rsidR="003A7889" w:rsidRPr="00707DC1" w:rsidRDefault="003A7889" w:rsidP="008B5C4E">
            <w:pPr>
              <w:pStyle w:val="40"/>
              <w:jc w:val="center"/>
            </w:pPr>
            <w:r w:rsidRPr="00707DC1">
              <w:t>1.</w:t>
            </w:r>
          </w:p>
        </w:tc>
        <w:tc>
          <w:tcPr>
            <w:tcW w:w="4001" w:type="dxa"/>
            <w:tcBorders>
              <w:top w:val="nil"/>
              <w:left w:val="nil"/>
              <w:bottom w:val="single" w:sz="4" w:space="0" w:color="000000"/>
              <w:right w:val="single" w:sz="4" w:space="0" w:color="000000"/>
            </w:tcBorders>
            <w:shd w:val="clear" w:color="auto" w:fill="auto"/>
            <w:vAlign w:val="center"/>
          </w:tcPr>
          <w:p w14:paraId="4EA712A7" w14:textId="77777777" w:rsidR="003A7889" w:rsidRPr="00707DC1" w:rsidRDefault="003A7889" w:rsidP="008B5C4E">
            <w:pPr>
              <w:pStyle w:val="40"/>
            </w:pPr>
            <w:r w:rsidRPr="00707DC1">
              <w:t>Зона №1   (до 10 км)</w:t>
            </w:r>
          </w:p>
        </w:tc>
        <w:tc>
          <w:tcPr>
            <w:tcW w:w="2268" w:type="dxa"/>
            <w:tcBorders>
              <w:top w:val="nil"/>
              <w:left w:val="nil"/>
              <w:bottom w:val="single" w:sz="4" w:space="0" w:color="000000"/>
              <w:right w:val="single" w:sz="4" w:space="0" w:color="000000"/>
            </w:tcBorders>
            <w:shd w:val="clear" w:color="auto" w:fill="auto"/>
            <w:vAlign w:val="center"/>
          </w:tcPr>
          <w:p w14:paraId="7A83736C" w14:textId="77777777" w:rsidR="003A7889" w:rsidRPr="00707DC1" w:rsidRDefault="003A7889" w:rsidP="008B5C4E">
            <w:pPr>
              <w:pStyle w:val="40"/>
              <w:jc w:val="center"/>
            </w:pPr>
            <w:r w:rsidRPr="00707DC1">
              <w:t>3672</w:t>
            </w:r>
          </w:p>
        </w:tc>
        <w:tc>
          <w:tcPr>
            <w:tcW w:w="1985" w:type="dxa"/>
            <w:tcBorders>
              <w:top w:val="nil"/>
              <w:left w:val="nil"/>
              <w:bottom w:val="single" w:sz="4" w:space="0" w:color="000000"/>
              <w:right w:val="single" w:sz="4" w:space="0" w:color="000000"/>
            </w:tcBorders>
            <w:shd w:val="clear" w:color="auto" w:fill="auto"/>
            <w:vAlign w:val="center"/>
          </w:tcPr>
          <w:p w14:paraId="1FEFDF83" w14:textId="77777777" w:rsidR="003A7889" w:rsidRPr="00707DC1" w:rsidRDefault="003A7889" w:rsidP="008B5C4E">
            <w:pPr>
              <w:pStyle w:val="40"/>
              <w:jc w:val="center"/>
            </w:pPr>
            <w:r w:rsidRPr="00707DC1">
              <w:t>5218</w:t>
            </w:r>
          </w:p>
        </w:tc>
      </w:tr>
      <w:tr w:rsidR="003A7889" w:rsidRPr="00707DC1" w14:paraId="3445ACD4" w14:textId="77777777" w:rsidTr="008B5C4E">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4F960823" w14:textId="77777777" w:rsidR="003A7889" w:rsidRPr="00707DC1" w:rsidRDefault="003A7889" w:rsidP="008B5C4E">
            <w:pPr>
              <w:pStyle w:val="40"/>
              <w:jc w:val="center"/>
            </w:pPr>
            <w:r w:rsidRPr="00707DC1">
              <w:t>2.</w:t>
            </w:r>
          </w:p>
        </w:tc>
        <w:tc>
          <w:tcPr>
            <w:tcW w:w="4001" w:type="dxa"/>
            <w:tcBorders>
              <w:top w:val="nil"/>
              <w:left w:val="nil"/>
              <w:bottom w:val="single" w:sz="4" w:space="0" w:color="000000"/>
              <w:right w:val="single" w:sz="4" w:space="0" w:color="000000"/>
            </w:tcBorders>
            <w:shd w:val="clear" w:color="auto" w:fill="auto"/>
            <w:vAlign w:val="center"/>
          </w:tcPr>
          <w:p w14:paraId="49C317A2" w14:textId="77777777" w:rsidR="003A7889" w:rsidRPr="00707DC1" w:rsidRDefault="003A7889" w:rsidP="008B5C4E">
            <w:pPr>
              <w:pStyle w:val="40"/>
            </w:pPr>
            <w:r w:rsidRPr="00707DC1">
              <w:t>Зона №2   (от 11 до 20 км)</w:t>
            </w:r>
          </w:p>
        </w:tc>
        <w:tc>
          <w:tcPr>
            <w:tcW w:w="2268" w:type="dxa"/>
            <w:tcBorders>
              <w:top w:val="nil"/>
              <w:left w:val="nil"/>
              <w:bottom w:val="single" w:sz="4" w:space="0" w:color="000000"/>
              <w:right w:val="single" w:sz="4" w:space="0" w:color="000000"/>
            </w:tcBorders>
            <w:shd w:val="clear" w:color="auto" w:fill="auto"/>
            <w:vAlign w:val="center"/>
          </w:tcPr>
          <w:p w14:paraId="5C6E716D" w14:textId="77777777" w:rsidR="003A7889" w:rsidRPr="00707DC1" w:rsidRDefault="003A7889" w:rsidP="008B5C4E">
            <w:pPr>
              <w:pStyle w:val="40"/>
              <w:jc w:val="center"/>
            </w:pPr>
            <w:r w:rsidRPr="00707DC1">
              <w:t>4283</w:t>
            </w:r>
          </w:p>
        </w:tc>
        <w:tc>
          <w:tcPr>
            <w:tcW w:w="1985" w:type="dxa"/>
            <w:tcBorders>
              <w:top w:val="nil"/>
              <w:left w:val="nil"/>
              <w:bottom w:val="single" w:sz="4" w:space="0" w:color="000000"/>
              <w:right w:val="single" w:sz="4" w:space="0" w:color="000000"/>
            </w:tcBorders>
            <w:shd w:val="clear" w:color="auto" w:fill="auto"/>
            <w:vAlign w:val="center"/>
          </w:tcPr>
          <w:p w14:paraId="140238B1" w14:textId="77777777" w:rsidR="003A7889" w:rsidRPr="00707DC1" w:rsidRDefault="003A7889" w:rsidP="008B5C4E">
            <w:pPr>
              <w:pStyle w:val="40"/>
              <w:jc w:val="center"/>
            </w:pPr>
            <w:r w:rsidRPr="00707DC1">
              <w:t>6957</w:t>
            </w:r>
          </w:p>
        </w:tc>
      </w:tr>
      <w:tr w:rsidR="003A7889" w:rsidRPr="00707DC1" w14:paraId="69D53B3D" w14:textId="77777777" w:rsidTr="008B5C4E">
        <w:trPr>
          <w:trHeight w:val="446"/>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40247" w14:textId="77777777" w:rsidR="003A7889" w:rsidRPr="00707DC1" w:rsidRDefault="003A7889" w:rsidP="008B5C4E">
            <w:pPr>
              <w:pStyle w:val="40"/>
              <w:jc w:val="center"/>
            </w:pPr>
            <w:r w:rsidRPr="00707DC1">
              <w:t>3.</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64D83FA6" w14:textId="77777777" w:rsidR="003A7889" w:rsidRPr="00707DC1" w:rsidRDefault="003A7889" w:rsidP="008B5C4E">
            <w:pPr>
              <w:pStyle w:val="40"/>
            </w:pPr>
            <w:r w:rsidRPr="00707DC1">
              <w:t>Зона №3   (от 21 до 30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570EA5D6" w14:textId="77777777" w:rsidR="003A7889" w:rsidRPr="00707DC1" w:rsidRDefault="003A7889" w:rsidP="008B5C4E">
            <w:pPr>
              <w:pStyle w:val="40"/>
              <w:jc w:val="center"/>
            </w:pPr>
            <w:r w:rsidRPr="00707DC1">
              <w:t>4895</w:t>
            </w:r>
          </w:p>
        </w:tc>
        <w:tc>
          <w:tcPr>
            <w:tcW w:w="1985" w:type="dxa"/>
            <w:tcBorders>
              <w:top w:val="single" w:sz="4" w:space="0" w:color="000000"/>
              <w:left w:val="nil"/>
              <w:bottom w:val="single" w:sz="4" w:space="0" w:color="000000"/>
              <w:right w:val="single" w:sz="4" w:space="0" w:color="000000"/>
            </w:tcBorders>
            <w:shd w:val="clear" w:color="auto" w:fill="auto"/>
            <w:vAlign w:val="center"/>
          </w:tcPr>
          <w:p w14:paraId="67FCD71C" w14:textId="77777777" w:rsidR="003A7889" w:rsidRPr="00707DC1" w:rsidRDefault="003A7889" w:rsidP="008B5C4E">
            <w:pPr>
              <w:pStyle w:val="40"/>
              <w:jc w:val="center"/>
            </w:pPr>
            <w:r w:rsidRPr="00707DC1">
              <w:t>7826</w:t>
            </w:r>
          </w:p>
        </w:tc>
      </w:tr>
      <w:tr w:rsidR="003A7889" w:rsidRPr="00707DC1" w14:paraId="033BD786" w14:textId="77777777" w:rsidTr="008B5C4E">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344E8CD8" w14:textId="77777777" w:rsidR="003A7889" w:rsidRPr="00707DC1" w:rsidRDefault="003A7889" w:rsidP="008B5C4E">
            <w:pPr>
              <w:pStyle w:val="40"/>
              <w:jc w:val="center"/>
            </w:pPr>
            <w:r w:rsidRPr="00707DC1">
              <w:t>4.</w:t>
            </w:r>
          </w:p>
        </w:tc>
        <w:tc>
          <w:tcPr>
            <w:tcW w:w="4001" w:type="dxa"/>
            <w:tcBorders>
              <w:top w:val="nil"/>
              <w:left w:val="nil"/>
              <w:bottom w:val="single" w:sz="4" w:space="0" w:color="000000"/>
              <w:right w:val="single" w:sz="4" w:space="0" w:color="000000"/>
            </w:tcBorders>
            <w:shd w:val="clear" w:color="auto" w:fill="auto"/>
            <w:vAlign w:val="center"/>
          </w:tcPr>
          <w:p w14:paraId="447E13B5" w14:textId="77777777" w:rsidR="003A7889" w:rsidRPr="00707DC1" w:rsidRDefault="003A7889" w:rsidP="008B5C4E">
            <w:pPr>
              <w:pStyle w:val="40"/>
            </w:pPr>
            <w:r w:rsidRPr="00707DC1">
              <w:t>Зона №4   (от 31 до 45 км)</w:t>
            </w:r>
          </w:p>
        </w:tc>
        <w:tc>
          <w:tcPr>
            <w:tcW w:w="2268" w:type="dxa"/>
            <w:tcBorders>
              <w:top w:val="nil"/>
              <w:left w:val="nil"/>
              <w:bottom w:val="single" w:sz="4" w:space="0" w:color="000000"/>
              <w:right w:val="single" w:sz="4" w:space="0" w:color="000000"/>
            </w:tcBorders>
            <w:shd w:val="clear" w:color="auto" w:fill="auto"/>
            <w:vAlign w:val="center"/>
          </w:tcPr>
          <w:p w14:paraId="33C6ED68" w14:textId="77777777" w:rsidR="003A7889" w:rsidRPr="00707DC1" w:rsidRDefault="003A7889" w:rsidP="008B5C4E">
            <w:pPr>
              <w:pStyle w:val="40"/>
              <w:jc w:val="center"/>
            </w:pPr>
            <w:r w:rsidRPr="00707DC1">
              <w:t>5506</w:t>
            </w:r>
          </w:p>
        </w:tc>
        <w:tc>
          <w:tcPr>
            <w:tcW w:w="1985" w:type="dxa"/>
            <w:tcBorders>
              <w:top w:val="nil"/>
              <w:left w:val="nil"/>
              <w:bottom w:val="single" w:sz="4" w:space="0" w:color="000000"/>
              <w:right w:val="single" w:sz="4" w:space="0" w:color="000000"/>
            </w:tcBorders>
            <w:shd w:val="clear" w:color="auto" w:fill="auto"/>
            <w:vAlign w:val="center"/>
          </w:tcPr>
          <w:p w14:paraId="718E82C6" w14:textId="77777777" w:rsidR="003A7889" w:rsidRPr="00707DC1" w:rsidRDefault="003A7889" w:rsidP="008B5C4E">
            <w:pPr>
              <w:pStyle w:val="40"/>
              <w:jc w:val="center"/>
            </w:pPr>
            <w:r w:rsidRPr="00707DC1">
              <w:t>8695</w:t>
            </w:r>
          </w:p>
        </w:tc>
      </w:tr>
      <w:tr w:rsidR="003A7889" w:rsidRPr="00707DC1" w14:paraId="7E79003B" w14:textId="77777777" w:rsidTr="008B5C4E">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29C7F13E" w14:textId="77777777" w:rsidR="003A7889" w:rsidRPr="00707DC1" w:rsidRDefault="003A7889" w:rsidP="008B5C4E">
            <w:pPr>
              <w:pStyle w:val="40"/>
              <w:jc w:val="center"/>
            </w:pPr>
            <w:r w:rsidRPr="00707DC1">
              <w:t>5.</w:t>
            </w:r>
          </w:p>
        </w:tc>
        <w:tc>
          <w:tcPr>
            <w:tcW w:w="4001" w:type="dxa"/>
            <w:tcBorders>
              <w:top w:val="nil"/>
              <w:left w:val="nil"/>
              <w:bottom w:val="single" w:sz="4" w:space="0" w:color="000000"/>
              <w:right w:val="single" w:sz="4" w:space="0" w:color="000000"/>
            </w:tcBorders>
            <w:shd w:val="clear" w:color="auto" w:fill="auto"/>
            <w:vAlign w:val="center"/>
          </w:tcPr>
          <w:p w14:paraId="767EAEE4" w14:textId="77777777" w:rsidR="003A7889" w:rsidRPr="00707DC1" w:rsidRDefault="003A7889" w:rsidP="008B5C4E">
            <w:pPr>
              <w:pStyle w:val="40"/>
            </w:pPr>
            <w:r w:rsidRPr="00707DC1">
              <w:t>Зона №5  (от 46 до 80 км)</w:t>
            </w:r>
          </w:p>
        </w:tc>
        <w:tc>
          <w:tcPr>
            <w:tcW w:w="2268" w:type="dxa"/>
            <w:tcBorders>
              <w:top w:val="nil"/>
              <w:left w:val="nil"/>
              <w:bottom w:val="single" w:sz="4" w:space="0" w:color="000000"/>
              <w:right w:val="single" w:sz="4" w:space="0" w:color="000000"/>
            </w:tcBorders>
            <w:shd w:val="clear" w:color="auto" w:fill="auto"/>
            <w:vAlign w:val="center"/>
          </w:tcPr>
          <w:p w14:paraId="750849BA" w14:textId="77777777" w:rsidR="003A7889" w:rsidRPr="00707DC1" w:rsidRDefault="003A7889" w:rsidP="008B5C4E">
            <w:pPr>
              <w:pStyle w:val="40"/>
              <w:jc w:val="center"/>
            </w:pPr>
            <w:r w:rsidRPr="00707DC1">
              <w:t>7472</w:t>
            </w:r>
          </w:p>
        </w:tc>
        <w:tc>
          <w:tcPr>
            <w:tcW w:w="1985" w:type="dxa"/>
            <w:tcBorders>
              <w:top w:val="nil"/>
              <w:left w:val="nil"/>
              <w:bottom w:val="single" w:sz="4" w:space="0" w:color="000000"/>
              <w:right w:val="single" w:sz="4" w:space="0" w:color="000000"/>
            </w:tcBorders>
            <w:shd w:val="clear" w:color="auto" w:fill="auto"/>
            <w:vAlign w:val="center"/>
          </w:tcPr>
          <w:p w14:paraId="5A0149CC" w14:textId="77777777" w:rsidR="003A7889" w:rsidRPr="00707DC1" w:rsidRDefault="003A7889" w:rsidP="008B5C4E">
            <w:pPr>
              <w:pStyle w:val="40"/>
              <w:jc w:val="center"/>
            </w:pPr>
            <w:r w:rsidRPr="00707DC1">
              <w:t>8502</w:t>
            </w:r>
          </w:p>
        </w:tc>
      </w:tr>
      <w:tr w:rsidR="003A7889" w:rsidRPr="00707DC1" w14:paraId="77F7E395" w14:textId="77777777" w:rsidTr="008B5C4E">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030AD192" w14:textId="77777777" w:rsidR="003A7889" w:rsidRPr="00707DC1" w:rsidRDefault="003A7889" w:rsidP="008B5C4E">
            <w:pPr>
              <w:pStyle w:val="40"/>
              <w:jc w:val="center"/>
            </w:pPr>
            <w:r w:rsidRPr="00707DC1">
              <w:t>6.</w:t>
            </w:r>
          </w:p>
        </w:tc>
        <w:tc>
          <w:tcPr>
            <w:tcW w:w="4001" w:type="dxa"/>
            <w:tcBorders>
              <w:top w:val="nil"/>
              <w:left w:val="nil"/>
              <w:bottom w:val="single" w:sz="4" w:space="0" w:color="000000"/>
              <w:right w:val="single" w:sz="4" w:space="0" w:color="000000"/>
            </w:tcBorders>
            <w:shd w:val="clear" w:color="auto" w:fill="auto"/>
            <w:vAlign w:val="center"/>
          </w:tcPr>
          <w:p w14:paraId="51168483" w14:textId="77777777" w:rsidR="003A7889" w:rsidRPr="00707DC1" w:rsidRDefault="003A7889" w:rsidP="008B5C4E">
            <w:pPr>
              <w:pStyle w:val="40"/>
            </w:pPr>
            <w:r w:rsidRPr="00707DC1">
              <w:t>Зона №6  (от 81 до 120 км)</w:t>
            </w:r>
          </w:p>
        </w:tc>
        <w:tc>
          <w:tcPr>
            <w:tcW w:w="2268" w:type="dxa"/>
            <w:tcBorders>
              <w:top w:val="nil"/>
              <w:left w:val="nil"/>
              <w:bottom w:val="single" w:sz="4" w:space="0" w:color="000000"/>
              <w:right w:val="single" w:sz="4" w:space="0" w:color="000000"/>
            </w:tcBorders>
            <w:shd w:val="clear" w:color="auto" w:fill="auto"/>
            <w:vAlign w:val="center"/>
          </w:tcPr>
          <w:p w14:paraId="67E67174" w14:textId="77777777" w:rsidR="003A7889" w:rsidRPr="00707DC1" w:rsidRDefault="003A7889" w:rsidP="008B5C4E">
            <w:pPr>
              <w:pStyle w:val="40"/>
              <w:jc w:val="center"/>
            </w:pPr>
            <w:r w:rsidRPr="00707DC1">
              <w:t>8965</w:t>
            </w:r>
          </w:p>
        </w:tc>
        <w:tc>
          <w:tcPr>
            <w:tcW w:w="1985" w:type="dxa"/>
            <w:tcBorders>
              <w:top w:val="nil"/>
              <w:left w:val="nil"/>
              <w:bottom w:val="single" w:sz="4" w:space="0" w:color="000000"/>
              <w:right w:val="single" w:sz="4" w:space="0" w:color="000000"/>
            </w:tcBorders>
            <w:shd w:val="clear" w:color="auto" w:fill="auto"/>
            <w:vAlign w:val="center"/>
          </w:tcPr>
          <w:p w14:paraId="0E9B5426" w14:textId="77777777" w:rsidR="003A7889" w:rsidRPr="00707DC1" w:rsidRDefault="003A7889" w:rsidP="008B5C4E">
            <w:pPr>
              <w:pStyle w:val="40"/>
              <w:jc w:val="center"/>
            </w:pPr>
            <w:r w:rsidRPr="00707DC1">
              <w:t>10202</w:t>
            </w:r>
          </w:p>
        </w:tc>
      </w:tr>
      <w:tr w:rsidR="003A7889" w:rsidRPr="00707DC1" w14:paraId="4AA2FA11" w14:textId="77777777" w:rsidTr="008B5C4E">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7BE2CAA7" w14:textId="77777777" w:rsidR="003A7889" w:rsidRPr="00707DC1" w:rsidRDefault="003A7889" w:rsidP="008B5C4E">
            <w:pPr>
              <w:pStyle w:val="40"/>
              <w:jc w:val="center"/>
            </w:pPr>
            <w:r w:rsidRPr="00707DC1">
              <w:t>7.</w:t>
            </w:r>
          </w:p>
        </w:tc>
        <w:tc>
          <w:tcPr>
            <w:tcW w:w="4001" w:type="dxa"/>
            <w:tcBorders>
              <w:top w:val="nil"/>
              <w:left w:val="nil"/>
              <w:bottom w:val="single" w:sz="4" w:space="0" w:color="000000"/>
              <w:right w:val="single" w:sz="4" w:space="0" w:color="000000"/>
            </w:tcBorders>
            <w:shd w:val="clear" w:color="auto" w:fill="auto"/>
            <w:vAlign w:val="center"/>
          </w:tcPr>
          <w:p w14:paraId="46856EDD" w14:textId="77777777" w:rsidR="003A7889" w:rsidRPr="00707DC1" w:rsidRDefault="003A7889" w:rsidP="008B5C4E">
            <w:pPr>
              <w:pStyle w:val="40"/>
            </w:pPr>
            <w:r w:rsidRPr="00707DC1">
              <w:t>Зона №7  (от 121 до 150 км)</w:t>
            </w:r>
          </w:p>
        </w:tc>
        <w:tc>
          <w:tcPr>
            <w:tcW w:w="2268" w:type="dxa"/>
            <w:tcBorders>
              <w:top w:val="nil"/>
              <w:left w:val="nil"/>
              <w:bottom w:val="single" w:sz="4" w:space="0" w:color="000000"/>
              <w:right w:val="single" w:sz="4" w:space="0" w:color="000000"/>
            </w:tcBorders>
            <w:shd w:val="clear" w:color="auto" w:fill="auto"/>
            <w:vAlign w:val="center"/>
          </w:tcPr>
          <w:p w14:paraId="07FAFA6B" w14:textId="77777777" w:rsidR="003A7889" w:rsidRPr="00707DC1" w:rsidRDefault="003A7889" w:rsidP="008B5C4E">
            <w:pPr>
              <w:pStyle w:val="40"/>
              <w:jc w:val="center"/>
            </w:pPr>
            <w:r w:rsidRPr="00707DC1">
              <w:t>11207</w:t>
            </w:r>
          </w:p>
        </w:tc>
        <w:tc>
          <w:tcPr>
            <w:tcW w:w="1985" w:type="dxa"/>
            <w:tcBorders>
              <w:top w:val="nil"/>
              <w:left w:val="nil"/>
              <w:bottom w:val="single" w:sz="4" w:space="0" w:color="000000"/>
              <w:right w:val="single" w:sz="4" w:space="0" w:color="000000"/>
            </w:tcBorders>
            <w:shd w:val="clear" w:color="auto" w:fill="auto"/>
            <w:vAlign w:val="center"/>
          </w:tcPr>
          <w:p w14:paraId="42657E16" w14:textId="77777777" w:rsidR="003A7889" w:rsidRPr="00707DC1" w:rsidRDefault="003A7889" w:rsidP="008B5C4E">
            <w:pPr>
              <w:pStyle w:val="40"/>
              <w:jc w:val="center"/>
            </w:pPr>
            <w:r w:rsidRPr="00707DC1">
              <w:t>12753</w:t>
            </w:r>
          </w:p>
        </w:tc>
      </w:tr>
      <w:tr w:rsidR="003A7889" w:rsidRPr="00707DC1" w14:paraId="370C5D6C" w14:textId="77777777" w:rsidTr="008B5C4E">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6960437A" w14:textId="77777777" w:rsidR="003A7889" w:rsidRPr="00707DC1" w:rsidRDefault="003A7889" w:rsidP="008B5C4E">
            <w:pPr>
              <w:pStyle w:val="40"/>
              <w:jc w:val="center"/>
            </w:pPr>
            <w:r w:rsidRPr="00707DC1">
              <w:t>8.</w:t>
            </w:r>
          </w:p>
        </w:tc>
        <w:tc>
          <w:tcPr>
            <w:tcW w:w="4001" w:type="dxa"/>
            <w:tcBorders>
              <w:top w:val="nil"/>
              <w:left w:val="nil"/>
              <w:bottom w:val="single" w:sz="4" w:space="0" w:color="000000"/>
              <w:right w:val="single" w:sz="4" w:space="0" w:color="000000"/>
            </w:tcBorders>
            <w:shd w:val="clear" w:color="auto" w:fill="auto"/>
            <w:vAlign w:val="center"/>
          </w:tcPr>
          <w:p w14:paraId="2D098F57" w14:textId="77777777" w:rsidR="003A7889" w:rsidRPr="00707DC1" w:rsidRDefault="003A7889" w:rsidP="008B5C4E">
            <w:pPr>
              <w:pStyle w:val="40"/>
            </w:pPr>
            <w:r w:rsidRPr="00707DC1">
              <w:t>Зона №8  (от 151 до 250 км)</w:t>
            </w:r>
          </w:p>
        </w:tc>
        <w:tc>
          <w:tcPr>
            <w:tcW w:w="2268" w:type="dxa"/>
            <w:tcBorders>
              <w:top w:val="nil"/>
              <w:left w:val="nil"/>
              <w:bottom w:val="single" w:sz="4" w:space="0" w:color="000000"/>
              <w:right w:val="single" w:sz="4" w:space="0" w:color="000000"/>
            </w:tcBorders>
            <w:shd w:val="clear" w:color="auto" w:fill="auto"/>
            <w:vAlign w:val="center"/>
          </w:tcPr>
          <w:p w14:paraId="62CCC549" w14:textId="77777777" w:rsidR="003A7889" w:rsidRPr="00707DC1" w:rsidRDefault="003A7889" w:rsidP="008B5C4E">
            <w:pPr>
              <w:pStyle w:val="40"/>
              <w:jc w:val="center"/>
            </w:pPr>
            <w:r w:rsidRPr="00707DC1">
              <w:t>18678</w:t>
            </w:r>
          </w:p>
        </w:tc>
        <w:tc>
          <w:tcPr>
            <w:tcW w:w="1985" w:type="dxa"/>
            <w:tcBorders>
              <w:top w:val="nil"/>
              <w:left w:val="nil"/>
              <w:bottom w:val="single" w:sz="4" w:space="0" w:color="000000"/>
              <w:right w:val="single" w:sz="4" w:space="0" w:color="000000"/>
            </w:tcBorders>
            <w:shd w:val="clear" w:color="auto" w:fill="auto"/>
            <w:vAlign w:val="center"/>
          </w:tcPr>
          <w:p w14:paraId="64B962B3" w14:textId="77777777" w:rsidR="003A7889" w:rsidRPr="00707DC1" w:rsidRDefault="003A7889" w:rsidP="008B5C4E">
            <w:pPr>
              <w:pStyle w:val="40"/>
              <w:jc w:val="center"/>
            </w:pPr>
            <w:r w:rsidRPr="00707DC1">
              <w:t>21254</w:t>
            </w:r>
          </w:p>
        </w:tc>
      </w:tr>
    </w:tbl>
    <w:p w14:paraId="7068BD64" w14:textId="77777777" w:rsidR="003A7889" w:rsidRPr="00707DC1" w:rsidRDefault="003A7889" w:rsidP="003A7889">
      <w:pPr>
        <w:pStyle w:val="40"/>
        <w:widowControl w:val="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1985"/>
      </w:tblGrid>
      <w:tr w:rsidR="003A7889" w:rsidRPr="00707DC1" w14:paraId="5D74F704"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D369844" w14:textId="77777777" w:rsidR="003A7889" w:rsidRPr="00707DC1" w:rsidRDefault="003A7889" w:rsidP="008B5C4E">
            <w:pPr>
              <w:pStyle w:val="40"/>
              <w:jc w:val="center"/>
            </w:pPr>
            <w:r w:rsidRPr="00707DC1">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27C5B1F" w14:textId="77777777" w:rsidR="003A7889" w:rsidRPr="00707DC1" w:rsidRDefault="003A7889" w:rsidP="008B5C4E">
            <w:pPr>
              <w:pStyle w:val="40"/>
              <w:jc w:val="center"/>
            </w:pPr>
            <w:r w:rsidRPr="00707DC1">
              <w:t>20 футов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67C075D2" w14:textId="77777777" w:rsidR="003A7889" w:rsidRPr="00707DC1" w:rsidRDefault="003A7889" w:rsidP="008B5C4E">
            <w:pPr>
              <w:pStyle w:val="40"/>
              <w:ind w:right="-3260"/>
            </w:pPr>
            <w:r w:rsidRPr="00707DC1">
              <w:t xml:space="preserve">       40 футов</w:t>
            </w:r>
          </w:p>
        </w:tc>
      </w:tr>
      <w:tr w:rsidR="003A7889" w:rsidRPr="00707DC1" w14:paraId="6139ED76" w14:textId="77777777" w:rsidTr="008B5C4E">
        <w:trPr>
          <w:trHeight w:val="38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354CB6" w14:textId="77777777" w:rsidR="003A7889" w:rsidRPr="00707DC1"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76CCD069" w14:textId="77777777" w:rsidR="003A7889" w:rsidRPr="00707DC1" w:rsidRDefault="003A7889" w:rsidP="008B5C4E">
            <w:pPr>
              <w:pStyle w:val="40"/>
              <w:jc w:val="center"/>
            </w:pPr>
            <w:r w:rsidRPr="00707DC1">
              <w:t>3 часа</w:t>
            </w:r>
          </w:p>
        </w:tc>
        <w:tc>
          <w:tcPr>
            <w:tcW w:w="1985" w:type="dxa"/>
            <w:tcBorders>
              <w:top w:val="single" w:sz="4" w:space="0" w:color="000000"/>
              <w:left w:val="single" w:sz="4" w:space="0" w:color="000000"/>
              <w:bottom w:val="single" w:sz="4" w:space="0" w:color="000000"/>
              <w:right w:val="single" w:sz="4" w:space="0" w:color="000000"/>
            </w:tcBorders>
            <w:vAlign w:val="center"/>
          </w:tcPr>
          <w:p w14:paraId="2A64345F" w14:textId="77777777" w:rsidR="003A7889" w:rsidRPr="00707DC1" w:rsidRDefault="003A7889" w:rsidP="008B5C4E">
            <w:pPr>
              <w:pStyle w:val="40"/>
              <w:jc w:val="center"/>
            </w:pPr>
            <w:r w:rsidRPr="00707DC1">
              <w:t>4 часа</w:t>
            </w:r>
          </w:p>
        </w:tc>
      </w:tr>
    </w:tbl>
    <w:p w14:paraId="0657B69D" w14:textId="77777777" w:rsidR="003A7889" w:rsidRDefault="003A7889" w:rsidP="003A7889">
      <w:pPr>
        <w:pStyle w:val="40"/>
        <w:ind w:firstLine="720"/>
      </w:pPr>
    </w:p>
    <w:p w14:paraId="6E056A57" w14:textId="77777777" w:rsidR="003A7889" w:rsidRDefault="003A7889" w:rsidP="003A7889">
      <w:pPr>
        <w:pStyle w:val="40"/>
        <w:ind w:firstLine="720"/>
      </w:pPr>
    </w:p>
    <w:p w14:paraId="60CD8C7B" w14:textId="77777777" w:rsidR="003A7889" w:rsidRPr="00707DC1" w:rsidRDefault="003A7889" w:rsidP="003A7889">
      <w:pPr>
        <w:pStyle w:val="40"/>
        <w:ind w:firstLine="720"/>
      </w:pPr>
      <w:r w:rsidRPr="00707DC1">
        <w:t>В случае простоя сверх установленного нормативного времени первые 15 минут не оплачиваются, свыше 15 минут оплачиваются как целый час.</w:t>
      </w:r>
    </w:p>
    <w:p w14:paraId="489334B5" w14:textId="77777777" w:rsidR="003A7889" w:rsidRPr="00707DC1" w:rsidRDefault="003A7889" w:rsidP="003A7889">
      <w:pPr>
        <w:pStyle w:val="40"/>
        <w:ind w:firstLine="72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1985"/>
      </w:tblGrid>
      <w:tr w:rsidR="003A7889" w:rsidRPr="00707DC1" w14:paraId="0F9CC1CD"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259DE6B" w14:textId="77777777" w:rsidR="003A7889" w:rsidRPr="00707DC1" w:rsidRDefault="003A7889" w:rsidP="008B5C4E">
            <w:pPr>
              <w:pStyle w:val="40"/>
              <w:ind w:left="49" w:hanging="49"/>
              <w:jc w:val="center"/>
            </w:pPr>
            <w:r w:rsidRPr="00707DC1">
              <w:t>Наименование услуг</w:t>
            </w: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14:paraId="5CB68077" w14:textId="77777777" w:rsidR="003A7889" w:rsidRPr="00707DC1" w:rsidRDefault="003A7889" w:rsidP="008B5C4E">
            <w:pPr>
              <w:pStyle w:val="40"/>
              <w:jc w:val="center"/>
            </w:pPr>
            <w:r w:rsidRPr="00707DC1">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14:paraId="606B4E03" w14:textId="77777777" w:rsidR="003A7889" w:rsidRPr="00707DC1" w:rsidRDefault="003A7889" w:rsidP="008B5C4E">
            <w:pPr>
              <w:pStyle w:val="40"/>
              <w:jc w:val="center"/>
            </w:pPr>
            <w:r w:rsidRPr="00707DC1">
              <w:t>в рублях (без учета НДС)</w:t>
            </w:r>
          </w:p>
        </w:tc>
      </w:tr>
      <w:tr w:rsidR="003A7889" w:rsidRPr="00707DC1" w14:paraId="345DB108"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C3A0DB" w14:textId="77777777" w:rsidR="003A7889" w:rsidRPr="00707DC1"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AFE9AB1" w14:textId="77777777" w:rsidR="003A7889" w:rsidRPr="00707DC1" w:rsidRDefault="003A7889" w:rsidP="008B5C4E">
            <w:pPr>
              <w:pStyle w:val="40"/>
              <w:jc w:val="center"/>
            </w:pPr>
            <w:r w:rsidRPr="00707DC1">
              <w:t>20 фут</w:t>
            </w:r>
          </w:p>
        </w:tc>
        <w:tc>
          <w:tcPr>
            <w:tcW w:w="1985" w:type="dxa"/>
            <w:tcBorders>
              <w:top w:val="single" w:sz="4" w:space="0" w:color="000000"/>
              <w:left w:val="single" w:sz="4" w:space="0" w:color="000000"/>
              <w:bottom w:val="single" w:sz="4" w:space="0" w:color="000000"/>
              <w:right w:val="single" w:sz="4" w:space="0" w:color="000000"/>
            </w:tcBorders>
            <w:vAlign w:val="center"/>
          </w:tcPr>
          <w:p w14:paraId="44816DCA" w14:textId="77777777" w:rsidR="003A7889" w:rsidRPr="00707DC1" w:rsidRDefault="003A7889" w:rsidP="008B5C4E">
            <w:pPr>
              <w:pStyle w:val="40"/>
              <w:jc w:val="center"/>
            </w:pPr>
            <w:r w:rsidRPr="00707DC1">
              <w:t xml:space="preserve">40 фут </w:t>
            </w:r>
          </w:p>
        </w:tc>
      </w:tr>
      <w:tr w:rsidR="003A7889" w:rsidRPr="00707DC1" w14:paraId="1545E0D0"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D40CC" w14:textId="77777777" w:rsidR="003A7889" w:rsidRPr="00707DC1" w:rsidRDefault="003A7889" w:rsidP="008B5C4E">
            <w:pPr>
              <w:pStyle w:val="40"/>
            </w:pPr>
            <w:r w:rsidRPr="00707DC1">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98B911F" w14:textId="77777777" w:rsidR="003A7889" w:rsidRPr="00707DC1" w:rsidRDefault="003A7889" w:rsidP="008B5C4E">
            <w:pPr>
              <w:pStyle w:val="40"/>
              <w:jc w:val="center"/>
            </w:pPr>
            <w:r w:rsidRPr="00707DC1">
              <w:t>1224</w:t>
            </w:r>
          </w:p>
        </w:tc>
        <w:tc>
          <w:tcPr>
            <w:tcW w:w="1985" w:type="dxa"/>
            <w:tcBorders>
              <w:top w:val="single" w:sz="4" w:space="0" w:color="000000"/>
              <w:left w:val="single" w:sz="4" w:space="0" w:color="000000"/>
              <w:bottom w:val="single" w:sz="4" w:space="0" w:color="000000"/>
              <w:right w:val="single" w:sz="4" w:space="0" w:color="000000"/>
            </w:tcBorders>
            <w:vAlign w:val="center"/>
          </w:tcPr>
          <w:p w14:paraId="5A4B493F" w14:textId="77777777" w:rsidR="003A7889" w:rsidRPr="00707DC1" w:rsidRDefault="003A7889" w:rsidP="008B5C4E">
            <w:pPr>
              <w:pStyle w:val="40"/>
              <w:jc w:val="center"/>
            </w:pPr>
            <w:r w:rsidRPr="00707DC1">
              <w:t>1482</w:t>
            </w:r>
          </w:p>
        </w:tc>
      </w:tr>
    </w:tbl>
    <w:p w14:paraId="34CE46C2" w14:textId="77777777" w:rsidR="005E41A0" w:rsidRPr="005248D7" w:rsidRDefault="005E41A0" w:rsidP="00890CFF">
      <w:pPr>
        <w:pStyle w:val="40"/>
        <w:ind w:firstLine="720"/>
      </w:pPr>
    </w:p>
    <w:tbl>
      <w:tblPr>
        <w:tblW w:w="0" w:type="auto"/>
        <w:jc w:val="center"/>
        <w:tblLook w:val="01E0" w:firstRow="1" w:lastRow="1" w:firstColumn="1" w:lastColumn="1" w:noHBand="0" w:noVBand="0"/>
      </w:tblPr>
      <w:tblGrid>
        <w:gridCol w:w="4714"/>
        <w:gridCol w:w="4749"/>
      </w:tblGrid>
      <w:tr w:rsidR="005E41A0" w:rsidRPr="005248D7" w14:paraId="2BE8401A" w14:textId="77777777" w:rsidTr="00890CFF">
        <w:trPr>
          <w:jc w:val="center"/>
        </w:trPr>
        <w:tc>
          <w:tcPr>
            <w:tcW w:w="4714" w:type="dxa"/>
          </w:tcPr>
          <w:p w14:paraId="687D46FB" w14:textId="77777777" w:rsidR="005E41A0" w:rsidRPr="005248D7" w:rsidRDefault="005E41A0" w:rsidP="00890CFF">
            <w:pPr>
              <w:autoSpaceDE w:val="0"/>
              <w:autoSpaceDN w:val="0"/>
              <w:adjustRightInd w:val="0"/>
              <w:rPr>
                <w:snapToGrid w:val="0"/>
              </w:rPr>
            </w:pPr>
            <w:r>
              <w:rPr>
                <w:snapToGrid w:val="0"/>
              </w:rPr>
              <w:t>Арендодатель:</w:t>
            </w:r>
          </w:p>
          <w:p w14:paraId="29190877" w14:textId="77777777" w:rsidR="005E41A0" w:rsidRPr="005248D7" w:rsidRDefault="005E41A0" w:rsidP="00890CFF">
            <w:pPr>
              <w:autoSpaceDE w:val="0"/>
              <w:autoSpaceDN w:val="0"/>
              <w:adjustRightInd w:val="0"/>
              <w:rPr>
                <w:snapToGrid w:val="0"/>
              </w:rPr>
            </w:pPr>
            <w:r>
              <w:rPr>
                <w:snapToGrid w:val="0"/>
              </w:rPr>
              <w:t>__________________</w:t>
            </w:r>
          </w:p>
          <w:p w14:paraId="40668BAE" w14:textId="77777777" w:rsidR="005E41A0" w:rsidRPr="005248D7" w:rsidRDefault="005E41A0" w:rsidP="00890CFF">
            <w:pPr>
              <w:autoSpaceDE w:val="0"/>
              <w:autoSpaceDN w:val="0"/>
              <w:adjustRightInd w:val="0"/>
              <w:rPr>
                <w:snapToGrid w:val="0"/>
              </w:rPr>
            </w:pPr>
          </w:p>
          <w:p w14:paraId="390972DF" w14:textId="77777777" w:rsidR="005E41A0" w:rsidRPr="005248D7" w:rsidRDefault="005E41A0" w:rsidP="00890CFF">
            <w:pPr>
              <w:autoSpaceDE w:val="0"/>
              <w:autoSpaceDN w:val="0"/>
              <w:adjustRightInd w:val="0"/>
              <w:rPr>
                <w:snapToGrid w:val="0"/>
              </w:rPr>
            </w:pPr>
          </w:p>
          <w:p w14:paraId="3A8894A0" w14:textId="77777777" w:rsidR="005E41A0" w:rsidRPr="005248D7" w:rsidRDefault="005E41A0" w:rsidP="00890CFF">
            <w:pPr>
              <w:autoSpaceDE w:val="0"/>
              <w:autoSpaceDN w:val="0"/>
              <w:adjustRightInd w:val="0"/>
              <w:rPr>
                <w:snapToGrid w:val="0"/>
              </w:rPr>
            </w:pPr>
          </w:p>
          <w:p w14:paraId="24BAA022" w14:textId="77777777" w:rsidR="005E41A0" w:rsidRPr="005248D7" w:rsidRDefault="005E41A0" w:rsidP="00890CFF">
            <w:pPr>
              <w:autoSpaceDE w:val="0"/>
              <w:autoSpaceDN w:val="0"/>
              <w:adjustRightInd w:val="0"/>
              <w:rPr>
                <w:snapToGrid w:val="0"/>
              </w:rPr>
            </w:pPr>
            <w:r>
              <w:rPr>
                <w:snapToGrid w:val="0"/>
              </w:rPr>
              <w:t>_______________ ______________</w:t>
            </w:r>
          </w:p>
          <w:p w14:paraId="269E024F" w14:textId="77777777" w:rsidR="005E41A0" w:rsidRPr="005248D7" w:rsidRDefault="005E41A0" w:rsidP="00890CFF">
            <w:pPr>
              <w:autoSpaceDE w:val="0"/>
              <w:autoSpaceDN w:val="0"/>
              <w:adjustRightInd w:val="0"/>
              <w:rPr>
                <w:b/>
              </w:rPr>
            </w:pPr>
            <w:r>
              <w:rPr>
                <w:snapToGrid w:val="0"/>
              </w:rPr>
              <w:t>М.П.</w:t>
            </w:r>
          </w:p>
        </w:tc>
        <w:tc>
          <w:tcPr>
            <w:tcW w:w="4749" w:type="dxa"/>
          </w:tcPr>
          <w:p w14:paraId="16CB4EE4" w14:textId="77777777" w:rsidR="005E41A0" w:rsidRPr="005248D7" w:rsidRDefault="005E41A0" w:rsidP="00890CFF">
            <w:pPr>
              <w:widowControl w:val="0"/>
              <w:ind w:left="1169" w:hanging="142"/>
              <w:jc w:val="both"/>
              <w:rPr>
                <w:snapToGrid w:val="0"/>
              </w:rPr>
            </w:pPr>
            <w:r>
              <w:rPr>
                <w:snapToGrid w:val="0"/>
              </w:rPr>
              <w:t>Арендатор:</w:t>
            </w:r>
          </w:p>
          <w:p w14:paraId="109E5187" w14:textId="77777777" w:rsidR="005E41A0" w:rsidRPr="005248D7" w:rsidRDefault="005E41A0" w:rsidP="00890CFF">
            <w:pPr>
              <w:widowControl w:val="0"/>
              <w:ind w:left="1169" w:hanging="142"/>
              <w:jc w:val="both"/>
              <w:rPr>
                <w:snapToGrid w:val="0"/>
              </w:rPr>
            </w:pPr>
            <w:r>
              <w:rPr>
                <w:snapToGrid w:val="0"/>
              </w:rPr>
              <w:t xml:space="preserve">Директор филиала </w:t>
            </w:r>
          </w:p>
          <w:p w14:paraId="24AA7393" w14:textId="77777777" w:rsidR="005E41A0" w:rsidRPr="005248D7" w:rsidRDefault="005E41A0" w:rsidP="00890CFF">
            <w:pPr>
              <w:widowControl w:val="0"/>
              <w:ind w:left="1169" w:hanging="142"/>
              <w:jc w:val="both"/>
              <w:rPr>
                <w:snapToGrid w:val="0"/>
              </w:rPr>
            </w:pPr>
            <w:r>
              <w:rPr>
                <w:snapToGrid w:val="0"/>
              </w:rPr>
              <w:t>ПАО «</w:t>
            </w:r>
            <w:proofErr w:type="spellStart"/>
            <w:r>
              <w:rPr>
                <w:snapToGrid w:val="0"/>
              </w:rPr>
              <w:t>ТрансКонтейнер</w:t>
            </w:r>
            <w:proofErr w:type="spellEnd"/>
            <w:r>
              <w:rPr>
                <w:snapToGrid w:val="0"/>
              </w:rPr>
              <w:t xml:space="preserve">» </w:t>
            </w:r>
          </w:p>
          <w:p w14:paraId="3A20857A" w14:textId="77777777" w:rsidR="005E41A0" w:rsidRPr="005248D7" w:rsidRDefault="005E41A0" w:rsidP="00890CFF">
            <w:pPr>
              <w:widowControl w:val="0"/>
              <w:ind w:left="1169" w:hanging="142"/>
              <w:jc w:val="both"/>
              <w:rPr>
                <w:snapToGrid w:val="0"/>
              </w:rPr>
            </w:pPr>
            <w:r>
              <w:rPr>
                <w:snapToGrid w:val="0"/>
              </w:rPr>
              <w:t xml:space="preserve">на Горьковской железной дороге                          </w:t>
            </w:r>
          </w:p>
          <w:p w14:paraId="0CAD6035" w14:textId="77777777" w:rsidR="005E41A0" w:rsidRPr="005248D7" w:rsidRDefault="005E41A0" w:rsidP="00890CFF">
            <w:pPr>
              <w:widowControl w:val="0"/>
              <w:ind w:left="1169" w:hanging="142"/>
              <w:jc w:val="both"/>
              <w:rPr>
                <w:snapToGrid w:val="0"/>
              </w:rPr>
            </w:pPr>
          </w:p>
          <w:p w14:paraId="72507E48" w14:textId="77777777" w:rsidR="005E41A0" w:rsidRPr="005248D7" w:rsidRDefault="005E41A0" w:rsidP="00890CFF">
            <w:pPr>
              <w:widowControl w:val="0"/>
              <w:ind w:left="1169" w:hanging="142"/>
              <w:jc w:val="both"/>
              <w:rPr>
                <w:snapToGrid w:val="0"/>
              </w:rPr>
            </w:pPr>
            <w:r>
              <w:rPr>
                <w:snapToGrid w:val="0"/>
              </w:rPr>
              <w:t xml:space="preserve">____________ А.Г. </w:t>
            </w:r>
            <w:proofErr w:type="spellStart"/>
            <w:r>
              <w:rPr>
                <w:snapToGrid w:val="0"/>
              </w:rPr>
              <w:t>Каринский</w:t>
            </w:r>
            <w:proofErr w:type="spellEnd"/>
          </w:p>
          <w:p w14:paraId="150996BB" w14:textId="77777777" w:rsidR="005E41A0" w:rsidRPr="005248D7" w:rsidRDefault="005E41A0" w:rsidP="00890CFF">
            <w:pPr>
              <w:widowControl w:val="0"/>
              <w:ind w:left="1169" w:hanging="142"/>
              <w:jc w:val="both"/>
              <w:rPr>
                <w:b/>
                <w:bCs/>
                <w:snapToGrid w:val="0"/>
              </w:rPr>
            </w:pPr>
            <w:r>
              <w:rPr>
                <w:snapToGrid w:val="0"/>
              </w:rPr>
              <w:t>М.П.</w:t>
            </w:r>
          </w:p>
        </w:tc>
      </w:tr>
    </w:tbl>
    <w:p w14:paraId="07EFF9D1" w14:textId="77777777" w:rsidR="005E41A0" w:rsidRDefault="005E41A0" w:rsidP="00890CFF">
      <w:pPr>
        <w:tabs>
          <w:tab w:val="left" w:pos="-4140"/>
          <w:tab w:val="left" w:pos="2160"/>
          <w:tab w:val="left" w:pos="6480"/>
        </w:tabs>
        <w:ind w:left="5670"/>
      </w:pPr>
    </w:p>
    <w:p w14:paraId="1C4F8EA2" w14:textId="77777777" w:rsidR="005E41A0" w:rsidRDefault="005E41A0" w:rsidP="00890CFF">
      <w:pPr>
        <w:tabs>
          <w:tab w:val="left" w:pos="-4140"/>
          <w:tab w:val="left" w:pos="2160"/>
          <w:tab w:val="left" w:pos="6480"/>
        </w:tabs>
        <w:ind w:left="5670"/>
      </w:pPr>
    </w:p>
    <w:p w14:paraId="331FB02C" w14:textId="77777777" w:rsidR="005E41A0" w:rsidRDefault="005E41A0" w:rsidP="00890CFF">
      <w:pPr>
        <w:tabs>
          <w:tab w:val="left" w:pos="-4140"/>
          <w:tab w:val="left" w:pos="2160"/>
          <w:tab w:val="left" w:pos="6480"/>
        </w:tabs>
        <w:ind w:left="5670"/>
      </w:pPr>
    </w:p>
    <w:p w14:paraId="61B66139" w14:textId="77777777" w:rsidR="005E41A0" w:rsidRDefault="005E41A0" w:rsidP="00890CFF">
      <w:pPr>
        <w:tabs>
          <w:tab w:val="left" w:pos="-4140"/>
          <w:tab w:val="left" w:pos="2160"/>
          <w:tab w:val="left" w:pos="6480"/>
        </w:tabs>
        <w:ind w:left="5670"/>
      </w:pPr>
    </w:p>
    <w:p w14:paraId="2CBCAE5C" w14:textId="77777777" w:rsidR="005E41A0" w:rsidRDefault="005E41A0" w:rsidP="00890CFF">
      <w:pPr>
        <w:tabs>
          <w:tab w:val="left" w:pos="-4140"/>
          <w:tab w:val="left" w:pos="2160"/>
          <w:tab w:val="left" w:pos="6480"/>
        </w:tabs>
        <w:ind w:left="5670"/>
      </w:pPr>
    </w:p>
    <w:p w14:paraId="5D79D36A" w14:textId="77777777" w:rsidR="005E41A0" w:rsidRDefault="005E41A0" w:rsidP="00890CFF">
      <w:pPr>
        <w:tabs>
          <w:tab w:val="left" w:pos="-4140"/>
          <w:tab w:val="left" w:pos="2160"/>
          <w:tab w:val="left" w:pos="6480"/>
        </w:tabs>
        <w:ind w:left="5670"/>
      </w:pPr>
    </w:p>
    <w:p w14:paraId="25B07B1A" w14:textId="77777777" w:rsidR="005E41A0" w:rsidRDefault="005E41A0" w:rsidP="00890CFF">
      <w:pPr>
        <w:tabs>
          <w:tab w:val="left" w:pos="-4140"/>
          <w:tab w:val="left" w:pos="2160"/>
          <w:tab w:val="left" w:pos="6480"/>
        </w:tabs>
        <w:ind w:left="5670"/>
      </w:pPr>
    </w:p>
    <w:p w14:paraId="7E6F5601" w14:textId="77777777" w:rsidR="005E41A0" w:rsidRDefault="005E41A0" w:rsidP="00890CFF">
      <w:pPr>
        <w:tabs>
          <w:tab w:val="left" w:pos="-4140"/>
          <w:tab w:val="left" w:pos="2160"/>
          <w:tab w:val="left" w:pos="6480"/>
        </w:tabs>
        <w:ind w:left="5670"/>
      </w:pPr>
    </w:p>
    <w:p w14:paraId="10436219" w14:textId="77777777" w:rsidR="005E41A0" w:rsidRDefault="005E41A0" w:rsidP="00890CFF">
      <w:pPr>
        <w:tabs>
          <w:tab w:val="left" w:pos="-4140"/>
          <w:tab w:val="left" w:pos="2160"/>
          <w:tab w:val="left" w:pos="6480"/>
        </w:tabs>
        <w:ind w:left="5670"/>
      </w:pPr>
    </w:p>
    <w:p w14:paraId="041704C5" w14:textId="77777777" w:rsidR="005E41A0" w:rsidRDefault="005E41A0" w:rsidP="00890CFF">
      <w:pPr>
        <w:tabs>
          <w:tab w:val="left" w:pos="-4140"/>
          <w:tab w:val="left" w:pos="2160"/>
          <w:tab w:val="left" w:pos="6480"/>
        </w:tabs>
        <w:ind w:left="5670"/>
      </w:pPr>
    </w:p>
    <w:p w14:paraId="021EA913" w14:textId="77777777" w:rsidR="005E41A0" w:rsidRDefault="005E41A0" w:rsidP="00890CFF">
      <w:pPr>
        <w:tabs>
          <w:tab w:val="left" w:pos="-4140"/>
          <w:tab w:val="left" w:pos="2160"/>
          <w:tab w:val="left" w:pos="6480"/>
        </w:tabs>
        <w:ind w:left="5670"/>
      </w:pPr>
    </w:p>
    <w:p w14:paraId="6D48F785" w14:textId="77777777" w:rsidR="005E41A0" w:rsidRDefault="005E41A0" w:rsidP="00890CFF">
      <w:pPr>
        <w:tabs>
          <w:tab w:val="left" w:pos="-4140"/>
          <w:tab w:val="left" w:pos="2160"/>
          <w:tab w:val="left" w:pos="6480"/>
        </w:tabs>
        <w:ind w:left="5670"/>
      </w:pPr>
    </w:p>
    <w:p w14:paraId="234C9D4F" w14:textId="77777777" w:rsidR="005E41A0" w:rsidRDefault="005E41A0" w:rsidP="00890CFF">
      <w:pPr>
        <w:tabs>
          <w:tab w:val="left" w:pos="-4140"/>
          <w:tab w:val="left" w:pos="2160"/>
          <w:tab w:val="left" w:pos="6480"/>
        </w:tabs>
        <w:ind w:left="5670"/>
      </w:pPr>
    </w:p>
    <w:p w14:paraId="4D3BB125" w14:textId="77777777" w:rsidR="005E41A0" w:rsidRDefault="005E41A0" w:rsidP="00890CFF">
      <w:pPr>
        <w:tabs>
          <w:tab w:val="left" w:pos="-4140"/>
          <w:tab w:val="left" w:pos="2160"/>
          <w:tab w:val="left" w:pos="6480"/>
        </w:tabs>
        <w:ind w:left="5670"/>
      </w:pPr>
    </w:p>
    <w:p w14:paraId="0607C34B" w14:textId="77777777" w:rsidR="005E41A0" w:rsidRDefault="005E41A0" w:rsidP="00890CFF">
      <w:pPr>
        <w:tabs>
          <w:tab w:val="left" w:pos="-4140"/>
          <w:tab w:val="left" w:pos="2160"/>
          <w:tab w:val="left" w:pos="6480"/>
        </w:tabs>
        <w:ind w:left="5670"/>
      </w:pPr>
    </w:p>
    <w:p w14:paraId="72DBC878" w14:textId="77777777" w:rsidR="005E41A0" w:rsidRDefault="005E41A0" w:rsidP="00890CFF">
      <w:pPr>
        <w:tabs>
          <w:tab w:val="left" w:pos="-4140"/>
          <w:tab w:val="left" w:pos="2160"/>
          <w:tab w:val="left" w:pos="6480"/>
        </w:tabs>
        <w:ind w:left="5670"/>
      </w:pPr>
    </w:p>
    <w:p w14:paraId="74A69495" w14:textId="77777777" w:rsidR="005E41A0" w:rsidRDefault="005E41A0" w:rsidP="00890CFF">
      <w:pPr>
        <w:tabs>
          <w:tab w:val="left" w:pos="-4140"/>
          <w:tab w:val="left" w:pos="2160"/>
          <w:tab w:val="left" w:pos="6480"/>
        </w:tabs>
        <w:ind w:left="5670"/>
      </w:pPr>
    </w:p>
    <w:p w14:paraId="359F1509" w14:textId="77777777" w:rsidR="005E41A0" w:rsidRDefault="005E41A0" w:rsidP="00890CFF">
      <w:pPr>
        <w:tabs>
          <w:tab w:val="left" w:pos="-4140"/>
          <w:tab w:val="left" w:pos="2160"/>
          <w:tab w:val="left" w:pos="6480"/>
        </w:tabs>
        <w:ind w:left="5670"/>
      </w:pPr>
    </w:p>
    <w:p w14:paraId="32F6CC51" w14:textId="77777777" w:rsidR="005E41A0" w:rsidRDefault="005E41A0" w:rsidP="00890CFF">
      <w:pPr>
        <w:tabs>
          <w:tab w:val="left" w:pos="-4140"/>
          <w:tab w:val="left" w:pos="2160"/>
          <w:tab w:val="left" w:pos="6480"/>
        </w:tabs>
        <w:ind w:left="5670"/>
      </w:pPr>
    </w:p>
    <w:p w14:paraId="4109154B" w14:textId="77777777" w:rsidR="005E41A0" w:rsidRDefault="005E41A0" w:rsidP="00890CFF">
      <w:pPr>
        <w:tabs>
          <w:tab w:val="left" w:pos="-4140"/>
          <w:tab w:val="left" w:pos="2160"/>
          <w:tab w:val="left" w:pos="6480"/>
        </w:tabs>
        <w:ind w:left="5670"/>
      </w:pPr>
    </w:p>
    <w:p w14:paraId="1482BE3B" w14:textId="77777777" w:rsidR="005E41A0" w:rsidRDefault="005E41A0" w:rsidP="00890CFF">
      <w:pPr>
        <w:tabs>
          <w:tab w:val="left" w:pos="-4140"/>
          <w:tab w:val="left" w:pos="2160"/>
          <w:tab w:val="left" w:pos="6480"/>
        </w:tabs>
        <w:ind w:left="5670"/>
      </w:pPr>
    </w:p>
    <w:p w14:paraId="76C8AB0E" w14:textId="77777777" w:rsidR="005E41A0" w:rsidRDefault="005E41A0" w:rsidP="00890CFF">
      <w:pPr>
        <w:tabs>
          <w:tab w:val="left" w:pos="-4140"/>
          <w:tab w:val="left" w:pos="2160"/>
          <w:tab w:val="left" w:pos="6480"/>
        </w:tabs>
        <w:ind w:left="5670"/>
      </w:pPr>
    </w:p>
    <w:p w14:paraId="0B573F2F" w14:textId="77777777" w:rsidR="005E41A0" w:rsidRDefault="005E41A0" w:rsidP="00890CFF">
      <w:pPr>
        <w:tabs>
          <w:tab w:val="left" w:pos="-4140"/>
          <w:tab w:val="left" w:pos="2160"/>
          <w:tab w:val="left" w:pos="6480"/>
        </w:tabs>
        <w:ind w:left="5670"/>
      </w:pPr>
    </w:p>
    <w:p w14:paraId="2D1FB4BC" w14:textId="77777777" w:rsidR="005E41A0" w:rsidRDefault="005E41A0" w:rsidP="00890CFF">
      <w:pPr>
        <w:tabs>
          <w:tab w:val="left" w:pos="-4140"/>
          <w:tab w:val="left" w:pos="2160"/>
          <w:tab w:val="left" w:pos="6480"/>
        </w:tabs>
        <w:ind w:left="5670"/>
      </w:pPr>
    </w:p>
    <w:p w14:paraId="34654ECA" w14:textId="77777777" w:rsidR="005E41A0" w:rsidRDefault="005E41A0" w:rsidP="00890CFF">
      <w:pPr>
        <w:tabs>
          <w:tab w:val="left" w:pos="-4140"/>
          <w:tab w:val="left" w:pos="2160"/>
          <w:tab w:val="left" w:pos="6480"/>
        </w:tabs>
        <w:ind w:left="5670"/>
      </w:pPr>
    </w:p>
    <w:p w14:paraId="2D8C6198" w14:textId="77777777" w:rsidR="005E41A0" w:rsidRDefault="005E41A0" w:rsidP="00890CFF">
      <w:pPr>
        <w:tabs>
          <w:tab w:val="left" w:pos="-4140"/>
          <w:tab w:val="left" w:pos="2160"/>
          <w:tab w:val="left" w:pos="6480"/>
        </w:tabs>
        <w:ind w:left="5670"/>
      </w:pPr>
    </w:p>
    <w:p w14:paraId="7D88BF42" w14:textId="77777777" w:rsidR="005E41A0" w:rsidRDefault="005E41A0" w:rsidP="00890CFF">
      <w:pPr>
        <w:tabs>
          <w:tab w:val="left" w:pos="-4140"/>
          <w:tab w:val="left" w:pos="2160"/>
          <w:tab w:val="left" w:pos="6480"/>
        </w:tabs>
        <w:ind w:left="5670"/>
      </w:pPr>
    </w:p>
    <w:p w14:paraId="021E4C47" w14:textId="77777777" w:rsidR="005E41A0" w:rsidRDefault="005E41A0" w:rsidP="00890CFF">
      <w:pPr>
        <w:tabs>
          <w:tab w:val="left" w:pos="-4140"/>
          <w:tab w:val="left" w:pos="2160"/>
          <w:tab w:val="left" w:pos="6480"/>
        </w:tabs>
        <w:ind w:left="5670"/>
      </w:pPr>
    </w:p>
    <w:p w14:paraId="5F60F8A9" w14:textId="77777777" w:rsidR="005E41A0" w:rsidRDefault="005E41A0" w:rsidP="00890CFF">
      <w:pPr>
        <w:tabs>
          <w:tab w:val="left" w:pos="-4140"/>
          <w:tab w:val="left" w:pos="2160"/>
          <w:tab w:val="left" w:pos="6480"/>
        </w:tabs>
        <w:ind w:left="5670"/>
      </w:pPr>
    </w:p>
    <w:p w14:paraId="2630666E" w14:textId="77777777" w:rsidR="005E41A0" w:rsidRDefault="005E41A0" w:rsidP="00890CFF">
      <w:pPr>
        <w:tabs>
          <w:tab w:val="left" w:pos="-4140"/>
          <w:tab w:val="left" w:pos="2160"/>
          <w:tab w:val="left" w:pos="6480"/>
        </w:tabs>
        <w:ind w:left="5670"/>
      </w:pPr>
    </w:p>
    <w:p w14:paraId="29D65E2F" w14:textId="77777777" w:rsidR="005E41A0" w:rsidRDefault="005E41A0" w:rsidP="00890CFF">
      <w:pPr>
        <w:tabs>
          <w:tab w:val="left" w:pos="-4140"/>
          <w:tab w:val="left" w:pos="2160"/>
          <w:tab w:val="left" w:pos="6480"/>
        </w:tabs>
        <w:ind w:left="5670"/>
      </w:pPr>
    </w:p>
    <w:p w14:paraId="1FE7EAD9" w14:textId="77777777" w:rsidR="005E41A0" w:rsidRDefault="005E41A0" w:rsidP="00890CFF">
      <w:pPr>
        <w:tabs>
          <w:tab w:val="left" w:pos="-4140"/>
          <w:tab w:val="left" w:pos="2160"/>
          <w:tab w:val="left" w:pos="6480"/>
        </w:tabs>
        <w:ind w:left="5670"/>
      </w:pPr>
      <w:r>
        <w:t>Приложение № 8</w:t>
      </w:r>
    </w:p>
    <w:p w14:paraId="1F293C09" w14:textId="77777777" w:rsidR="005E41A0" w:rsidRDefault="005E41A0" w:rsidP="00890CFF">
      <w:pPr>
        <w:tabs>
          <w:tab w:val="left" w:pos="-4140"/>
          <w:tab w:val="left" w:pos="2160"/>
          <w:tab w:val="left" w:pos="6480"/>
        </w:tabs>
        <w:ind w:left="5670"/>
      </w:pPr>
      <w:r>
        <w:t>к договору  аренды</w:t>
      </w:r>
    </w:p>
    <w:p w14:paraId="0BF0D766" w14:textId="77777777" w:rsidR="005E41A0" w:rsidRPr="005D242F" w:rsidRDefault="005E41A0" w:rsidP="00890CFF">
      <w:pPr>
        <w:ind w:left="5670"/>
      </w:pPr>
      <w:r>
        <w:t>транспортного средства с экипажем                                                                                                                                                                                            № НКП/___/___/___                                                                                                                                                                                         от «_____»  ______________2020 г.</w:t>
      </w:r>
    </w:p>
    <w:p w14:paraId="31842B63" w14:textId="77777777" w:rsidR="005E41A0" w:rsidRDefault="005E41A0" w:rsidP="00890CFF">
      <w:pPr>
        <w:tabs>
          <w:tab w:val="left" w:pos="-4140"/>
          <w:tab w:val="left" w:pos="2160"/>
          <w:tab w:val="left" w:pos="6480"/>
        </w:tabs>
        <w:ind w:left="5670"/>
      </w:pPr>
    </w:p>
    <w:p w14:paraId="36814BCF" w14:textId="77777777" w:rsidR="005E41A0" w:rsidRDefault="005E41A0" w:rsidP="00890CFF">
      <w:pPr>
        <w:tabs>
          <w:tab w:val="left" w:pos="-4140"/>
          <w:tab w:val="left" w:pos="2160"/>
          <w:tab w:val="left" w:pos="6480"/>
        </w:tabs>
        <w:jc w:val="center"/>
      </w:pPr>
      <w:r>
        <w:t xml:space="preserve">Правила безопасности </w:t>
      </w:r>
    </w:p>
    <w:p w14:paraId="19460BAF" w14:textId="77777777" w:rsidR="005E41A0" w:rsidRDefault="005E41A0" w:rsidP="00890CFF">
      <w:pPr>
        <w:tabs>
          <w:tab w:val="left" w:pos="-4140"/>
          <w:tab w:val="left" w:pos="2160"/>
          <w:tab w:val="left" w:pos="6480"/>
        </w:tabs>
        <w:jc w:val="center"/>
      </w:pPr>
      <w:r>
        <w:t>при нахождении на терминале Арендатора</w:t>
      </w:r>
    </w:p>
    <w:p w14:paraId="2F3AF6FE" w14:textId="77777777" w:rsidR="005E41A0" w:rsidRDefault="005E41A0" w:rsidP="00890CFF">
      <w:pPr>
        <w:tabs>
          <w:tab w:val="left" w:pos="-4140"/>
          <w:tab w:val="left" w:pos="2160"/>
          <w:tab w:val="left" w:pos="6480"/>
        </w:tabs>
        <w:jc w:val="center"/>
      </w:pPr>
    </w:p>
    <w:p w14:paraId="04222D84" w14:textId="77777777" w:rsidR="005E41A0" w:rsidRDefault="005E41A0" w:rsidP="00890CFF">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14:paraId="2E38E01E" w14:textId="77777777" w:rsidR="005E41A0" w:rsidRDefault="005E41A0" w:rsidP="00890CFF">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14:paraId="56FABD75" w14:textId="77777777" w:rsidR="005E41A0" w:rsidRDefault="005E41A0" w:rsidP="00890CFF">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14:paraId="6C43142F" w14:textId="77777777" w:rsidR="005E41A0" w:rsidRDefault="005E41A0" w:rsidP="00890CFF">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14:paraId="646A3161" w14:textId="77777777" w:rsidR="005E41A0" w:rsidRDefault="005E41A0" w:rsidP="00890CFF">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14:paraId="58F53C11" w14:textId="77777777" w:rsidR="005E41A0" w:rsidRDefault="005E41A0" w:rsidP="00890CFF">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14:paraId="530E2C3F" w14:textId="77777777" w:rsidR="005E41A0" w:rsidRDefault="005E41A0" w:rsidP="00890CFF">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14:paraId="61C43F15" w14:textId="77777777" w:rsidR="005E41A0" w:rsidRDefault="005E41A0" w:rsidP="00890CFF">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14:paraId="40B4EC6F" w14:textId="77777777" w:rsidR="005E41A0" w:rsidRDefault="005E41A0" w:rsidP="00890CFF">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14:paraId="77DF3610" w14:textId="77777777" w:rsidR="005E41A0" w:rsidRDefault="005E41A0" w:rsidP="00890CFF">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14:paraId="4929F88D" w14:textId="77777777" w:rsidR="005E41A0" w:rsidRDefault="005E41A0" w:rsidP="00890CFF">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14:paraId="6A31130F" w14:textId="77777777" w:rsidR="005E41A0" w:rsidRDefault="005E41A0" w:rsidP="00890CFF">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14:paraId="77B51E7B" w14:textId="77777777" w:rsidR="005E41A0" w:rsidRDefault="005E41A0" w:rsidP="00890CFF">
      <w:pPr>
        <w:tabs>
          <w:tab w:val="left" w:pos="-4140"/>
          <w:tab w:val="left" w:pos="2160"/>
          <w:tab w:val="left" w:pos="6480"/>
        </w:tabs>
        <w:ind w:firstLine="426"/>
        <w:jc w:val="both"/>
      </w:pPr>
      <w:r>
        <w:t xml:space="preserve">3.4. нарушение схемы маршрутов прохода и проезда </w:t>
      </w:r>
      <w:proofErr w:type="gramStart"/>
      <w:r>
        <w:t>по терминала</w:t>
      </w:r>
      <w:proofErr w:type="gramEnd"/>
      <w:r>
        <w:t xml:space="preserve"> Арендатора;</w:t>
      </w:r>
    </w:p>
    <w:p w14:paraId="7A5F546F" w14:textId="77777777" w:rsidR="005E41A0" w:rsidRDefault="005E41A0" w:rsidP="00890CFF">
      <w:pPr>
        <w:tabs>
          <w:tab w:val="left" w:pos="-4140"/>
          <w:tab w:val="left" w:pos="2160"/>
          <w:tab w:val="left" w:pos="6480"/>
        </w:tabs>
        <w:ind w:firstLine="426"/>
        <w:jc w:val="both"/>
      </w:pPr>
      <w:r>
        <w:t xml:space="preserve">3.5. превышение скоростного режима; </w:t>
      </w:r>
    </w:p>
    <w:p w14:paraId="36371AFD" w14:textId="77777777" w:rsidR="005E41A0" w:rsidRDefault="005E41A0" w:rsidP="00890CFF">
      <w:pPr>
        <w:tabs>
          <w:tab w:val="left" w:pos="-4140"/>
          <w:tab w:val="left" w:pos="2160"/>
          <w:tab w:val="left" w:pos="6480"/>
        </w:tabs>
        <w:ind w:firstLine="426"/>
        <w:jc w:val="both"/>
      </w:pPr>
      <w:r>
        <w:t xml:space="preserve">3.6. обгон и выезд на полосу встречного движения; </w:t>
      </w:r>
    </w:p>
    <w:p w14:paraId="7B132EB4" w14:textId="77777777" w:rsidR="005E41A0" w:rsidRDefault="005E41A0" w:rsidP="00890CFF">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14:paraId="29F3A495" w14:textId="77777777" w:rsidR="005E41A0" w:rsidRDefault="005E41A0" w:rsidP="00890CFF">
      <w:pPr>
        <w:tabs>
          <w:tab w:val="left" w:pos="-4140"/>
          <w:tab w:val="left" w:pos="2160"/>
          <w:tab w:val="left" w:pos="6480"/>
        </w:tabs>
        <w:ind w:firstLine="426"/>
        <w:jc w:val="both"/>
      </w:pPr>
      <w:r>
        <w:t>3.8. въезд в зоны погрузки / выгрузки без полученного на то разрешения;</w:t>
      </w:r>
    </w:p>
    <w:p w14:paraId="02FD9EE8" w14:textId="77777777" w:rsidR="005E41A0" w:rsidRDefault="005E41A0" w:rsidP="00890CFF">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14:paraId="56C5D54A" w14:textId="77777777" w:rsidR="005E41A0" w:rsidRDefault="005E41A0" w:rsidP="00890CFF">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14:paraId="7E945BC3" w14:textId="77777777" w:rsidR="005E41A0" w:rsidRDefault="005E41A0" w:rsidP="00890CFF">
      <w:pPr>
        <w:tabs>
          <w:tab w:val="left" w:pos="-4140"/>
          <w:tab w:val="left" w:pos="2160"/>
          <w:tab w:val="left" w:pos="6480"/>
        </w:tabs>
        <w:ind w:firstLine="426"/>
        <w:jc w:val="both"/>
      </w:pPr>
      <w:r>
        <w:lastRenderedPageBreak/>
        <w:t xml:space="preserve">3.11. нахождение под перемещаемым грузом (контейнером); </w:t>
      </w:r>
    </w:p>
    <w:p w14:paraId="1C913D8E" w14:textId="77777777" w:rsidR="005E41A0" w:rsidRDefault="005E41A0" w:rsidP="00890CFF">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14:paraId="0AF331DA" w14:textId="77777777" w:rsidR="005E41A0" w:rsidRDefault="005E41A0" w:rsidP="00890CFF">
      <w:pPr>
        <w:tabs>
          <w:tab w:val="left" w:pos="-4140"/>
          <w:tab w:val="left" w:pos="2160"/>
          <w:tab w:val="left" w:pos="6480"/>
        </w:tabs>
        <w:ind w:firstLine="426"/>
        <w:jc w:val="both"/>
      </w:pPr>
      <w:r>
        <w:t>3.13. оставление Транспортного средства на длительное время;</w:t>
      </w:r>
    </w:p>
    <w:p w14:paraId="2ECC33B1" w14:textId="77777777" w:rsidR="005E41A0" w:rsidRDefault="005E41A0" w:rsidP="00890CFF">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14:paraId="6AE7C951" w14:textId="77777777" w:rsidR="005E41A0" w:rsidRDefault="005E41A0" w:rsidP="00890CFF">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14:paraId="59231538" w14:textId="77777777" w:rsidR="005E41A0" w:rsidRDefault="005E41A0" w:rsidP="00890CFF">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14:paraId="31F1FBA8" w14:textId="77777777" w:rsidR="005E41A0" w:rsidRDefault="005E41A0" w:rsidP="00890CFF">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14:paraId="2B502E9B" w14:textId="77777777" w:rsidR="005E41A0" w:rsidRDefault="005E41A0" w:rsidP="00890CFF">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14:paraId="3E18AA3B" w14:textId="77777777" w:rsidR="005E41A0" w:rsidRDefault="005E41A0" w:rsidP="00890CFF">
      <w:pPr>
        <w:tabs>
          <w:tab w:val="left" w:pos="-4140"/>
          <w:tab w:val="left" w:pos="2160"/>
          <w:tab w:val="left" w:pos="6480"/>
        </w:tabs>
        <w:ind w:firstLine="426"/>
        <w:jc w:val="both"/>
      </w:pPr>
      <w:r>
        <w:t>3.19. выброс в непредусмотренных местах мусора, отходов и пр.</w:t>
      </w:r>
    </w:p>
    <w:p w14:paraId="53475C92" w14:textId="77777777" w:rsidR="005E41A0" w:rsidRDefault="005E41A0" w:rsidP="00890CFF">
      <w:pPr>
        <w:tabs>
          <w:tab w:val="left" w:pos="-4140"/>
          <w:tab w:val="left" w:pos="2160"/>
          <w:tab w:val="left" w:pos="6480"/>
        </w:tabs>
        <w:ind w:firstLine="426"/>
        <w:jc w:val="both"/>
      </w:pPr>
    </w:p>
    <w:p w14:paraId="73B71D49" w14:textId="77777777" w:rsidR="005E41A0" w:rsidRDefault="005E41A0" w:rsidP="00890CFF">
      <w:pPr>
        <w:tabs>
          <w:tab w:val="left" w:pos="-4140"/>
          <w:tab w:val="left" w:pos="2160"/>
          <w:tab w:val="left" w:pos="6480"/>
        </w:tabs>
        <w:ind w:firstLine="426"/>
        <w:jc w:val="both"/>
      </w:pPr>
    </w:p>
    <w:p w14:paraId="52EB67F7" w14:textId="77777777" w:rsidR="005E41A0" w:rsidRDefault="005E41A0" w:rsidP="00890CFF">
      <w:pPr>
        <w:tabs>
          <w:tab w:val="left" w:pos="-4140"/>
          <w:tab w:val="left" w:pos="2160"/>
          <w:tab w:val="left" w:pos="6480"/>
        </w:tabs>
        <w:ind w:firstLine="426"/>
        <w:jc w:val="both"/>
      </w:pPr>
    </w:p>
    <w:p w14:paraId="2C003EAE" w14:textId="77777777" w:rsidR="005E41A0" w:rsidRDefault="005E41A0" w:rsidP="00890CFF">
      <w:pPr>
        <w:tabs>
          <w:tab w:val="left" w:pos="-4140"/>
          <w:tab w:val="left" w:pos="2160"/>
          <w:tab w:val="left" w:pos="6480"/>
        </w:tabs>
        <w:ind w:firstLine="426"/>
        <w:jc w:val="both"/>
      </w:pPr>
    </w:p>
    <w:p w14:paraId="20716BC9" w14:textId="77777777" w:rsidR="005E41A0" w:rsidRDefault="005E41A0" w:rsidP="00890CFF">
      <w:pPr>
        <w:tabs>
          <w:tab w:val="left" w:pos="-4140"/>
          <w:tab w:val="left" w:pos="2160"/>
          <w:tab w:val="left" w:pos="6480"/>
        </w:tabs>
        <w:jc w:val="both"/>
      </w:pPr>
    </w:p>
    <w:tbl>
      <w:tblPr>
        <w:tblW w:w="0" w:type="auto"/>
        <w:jc w:val="center"/>
        <w:tblLook w:val="01E0" w:firstRow="1" w:lastRow="1" w:firstColumn="1" w:lastColumn="1" w:noHBand="0" w:noVBand="0"/>
      </w:tblPr>
      <w:tblGrid>
        <w:gridCol w:w="4820"/>
        <w:gridCol w:w="4819"/>
      </w:tblGrid>
      <w:tr w:rsidR="005E41A0" w:rsidRPr="00520031" w14:paraId="6B237A83" w14:textId="77777777" w:rsidTr="00890CFF">
        <w:trPr>
          <w:jc w:val="center"/>
        </w:trPr>
        <w:tc>
          <w:tcPr>
            <w:tcW w:w="4820" w:type="dxa"/>
          </w:tcPr>
          <w:p w14:paraId="3A40B7F1" w14:textId="77777777" w:rsidR="005E41A0" w:rsidRPr="006D0EB8" w:rsidRDefault="005E41A0" w:rsidP="00890CFF">
            <w:pPr>
              <w:autoSpaceDE w:val="0"/>
              <w:autoSpaceDN w:val="0"/>
              <w:adjustRightInd w:val="0"/>
              <w:rPr>
                <w:snapToGrid w:val="0"/>
              </w:rPr>
            </w:pPr>
            <w:r>
              <w:rPr>
                <w:snapToGrid w:val="0"/>
              </w:rPr>
              <w:t>Арендодатель:</w:t>
            </w:r>
          </w:p>
          <w:p w14:paraId="5FDD5BAF" w14:textId="77777777" w:rsidR="005E41A0" w:rsidRPr="006D0EB8" w:rsidRDefault="005E41A0" w:rsidP="00890CFF">
            <w:pPr>
              <w:autoSpaceDE w:val="0"/>
              <w:autoSpaceDN w:val="0"/>
              <w:adjustRightInd w:val="0"/>
              <w:rPr>
                <w:snapToGrid w:val="0"/>
              </w:rPr>
            </w:pPr>
            <w:r>
              <w:rPr>
                <w:snapToGrid w:val="0"/>
              </w:rPr>
              <w:t>__________________</w:t>
            </w:r>
          </w:p>
          <w:p w14:paraId="4A133F2F" w14:textId="77777777" w:rsidR="005E41A0" w:rsidRPr="006D0EB8" w:rsidRDefault="005E41A0" w:rsidP="00890CFF">
            <w:pPr>
              <w:autoSpaceDE w:val="0"/>
              <w:autoSpaceDN w:val="0"/>
              <w:adjustRightInd w:val="0"/>
              <w:rPr>
                <w:snapToGrid w:val="0"/>
              </w:rPr>
            </w:pPr>
          </w:p>
          <w:p w14:paraId="5F6BDC84" w14:textId="77777777" w:rsidR="005E41A0" w:rsidRPr="006D0EB8" w:rsidRDefault="005E41A0" w:rsidP="00890CFF">
            <w:pPr>
              <w:autoSpaceDE w:val="0"/>
              <w:autoSpaceDN w:val="0"/>
              <w:adjustRightInd w:val="0"/>
              <w:rPr>
                <w:snapToGrid w:val="0"/>
              </w:rPr>
            </w:pPr>
          </w:p>
          <w:p w14:paraId="47F7AA1D" w14:textId="77777777" w:rsidR="005E41A0" w:rsidRPr="006D0EB8" w:rsidRDefault="005E41A0" w:rsidP="00890CFF">
            <w:pPr>
              <w:autoSpaceDE w:val="0"/>
              <w:autoSpaceDN w:val="0"/>
              <w:adjustRightInd w:val="0"/>
              <w:rPr>
                <w:snapToGrid w:val="0"/>
              </w:rPr>
            </w:pPr>
          </w:p>
          <w:p w14:paraId="03460589" w14:textId="77777777" w:rsidR="005E41A0" w:rsidRPr="006D0EB8" w:rsidRDefault="005E41A0" w:rsidP="00890CFF">
            <w:pPr>
              <w:autoSpaceDE w:val="0"/>
              <w:autoSpaceDN w:val="0"/>
              <w:adjustRightInd w:val="0"/>
              <w:rPr>
                <w:snapToGrid w:val="0"/>
              </w:rPr>
            </w:pPr>
            <w:r>
              <w:rPr>
                <w:snapToGrid w:val="0"/>
              </w:rPr>
              <w:t>_______________ ______________</w:t>
            </w:r>
          </w:p>
          <w:p w14:paraId="304F1AEF" w14:textId="77777777" w:rsidR="005E41A0" w:rsidRPr="006D0EB8" w:rsidRDefault="005E41A0" w:rsidP="00890CFF">
            <w:pPr>
              <w:autoSpaceDE w:val="0"/>
              <w:autoSpaceDN w:val="0"/>
              <w:adjustRightInd w:val="0"/>
              <w:rPr>
                <w:snapToGrid w:val="0"/>
              </w:rPr>
            </w:pPr>
            <w:r>
              <w:rPr>
                <w:snapToGrid w:val="0"/>
              </w:rPr>
              <w:t>М.П.</w:t>
            </w:r>
          </w:p>
          <w:p w14:paraId="65C90536" w14:textId="77777777" w:rsidR="005E41A0" w:rsidRPr="006D0EB8" w:rsidRDefault="005E41A0" w:rsidP="00890CFF">
            <w:pPr>
              <w:autoSpaceDE w:val="0"/>
              <w:autoSpaceDN w:val="0"/>
              <w:adjustRightInd w:val="0"/>
              <w:rPr>
                <w:snapToGrid w:val="0"/>
              </w:rPr>
            </w:pPr>
          </w:p>
          <w:p w14:paraId="6BD9D6E9" w14:textId="77777777" w:rsidR="005E41A0" w:rsidRPr="006D0EB8" w:rsidRDefault="005E41A0" w:rsidP="00890CFF">
            <w:pPr>
              <w:autoSpaceDE w:val="0"/>
              <w:autoSpaceDN w:val="0"/>
              <w:adjustRightInd w:val="0"/>
              <w:rPr>
                <w:snapToGrid w:val="0"/>
              </w:rPr>
            </w:pPr>
          </w:p>
          <w:p w14:paraId="1F1690DF" w14:textId="77777777" w:rsidR="005E41A0" w:rsidRPr="006D0EB8" w:rsidRDefault="005E41A0" w:rsidP="00890CFF">
            <w:pPr>
              <w:autoSpaceDE w:val="0"/>
              <w:autoSpaceDN w:val="0"/>
              <w:adjustRightInd w:val="0"/>
              <w:rPr>
                <w:b/>
              </w:rPr>
            </w:pPr>
          </w:p>
        </w:tc>
        <w:tc>
          <w:tcPr>
            <w:tcW w:w="4819" w:type="dxa"/>
          </w:tcPr>
          <w:p w14:paraId="3FC087F7" w14:textId="77777777" w:rsidR="005E41A0" w:rsidRDefault="005E41A0" w:rsidP="00890CFF">
            <w:pPr>
              <w:widowControl w:val="0"/>
              <w:ind w:left="885"/>
              <w:jc w:val="both"/>
              <w:rPr>
                <w:snapToGrid w:val="0"/>
              </w:rPr>
            </w:pPr>
            <w:r>
              <w:rPr>
                <w:snapToGrid w:val="0"/>
              </w:rPr>
              <w:t>Арендатор:</w:t>
            </w:r>
          </w:p>
          <w:p w14:paraId="582CD71C" w14:textId="77777777" w:rsidR="005E41A0" w:rsidRDefault="005E41A0" w:rsidP="00890CFF">
            <w:pPr>
              <w:widowControl w:val="0"/>
              <w:ind w:left="885"/>
              <w:jc w:val="both"/>
              <w:rPr>
                <w:snapToGrid w:val="0"/>
              </w:rPr>
            </w:pPr>
            <w:r>
              <w:rPr>
                <w:snapToGrid w:val="0"/>
              </w:rPr>
              <w:t xml:space="preserve">Директор филиала </w:t>
            </w:r>
          </w:p>
          <w:p w14:paraId="4B4538D8" w14:textId="77777777" w:rsidR="005E41A0" w:rsidRDefault="005E41A0" w:rsidP="00890CFF">
            <w:pPr>
              <w:widowControl w:val="0"/>
              <w:ind w:left="885"/>
              <w:jc w:val="both"/>
              <w:rPr>
                <w:snapToGrid w:val="0"/>
              </w:rPr>
            </w:pPr>
            <w:r>
              <w:rPr>
                <w:snapToGrid w:val="0"/>
              </w:rPr>
              <w:t>ПАО «</w:t>
            </w:r>
            <w:proofErr w:type="spellStart"/>
            <w:r>
              <w:rPr>
                <w:snapToGrid w:val="0"/>
              </w:rPr>
              <w:t>ТрансКонтейнер</w:t>
            </w:r>
            <w:proofErr w:type="spellEnd"/>
            <w:r>
              <w:rPr>
                <w:snapToGrid w:val="0"/>
              </w:rPr>
              <w:t xml:space="preserve">» </w:t>
            </w:r>
          </w:p>
          <w:p w14:paraId="39A290FC" w14:textId="77777777" w:rsidR="005E41A0" w:rsidRDefault="005E41A0" w:rsidP="00890CFF">
            <w:pPr>
              <w:widowControl w:val="0"/>
              <w:ind w:left="885"/>
              <w:jc w:val="both"/>
              <w:rPr>
                <w:snapToGrid w:val="0"/>
              </w:rPr>
            </w:pPr>
            <w:r>
              <w:rPr>
                <w:snapToGrid w:val="0"/>
              </w:rPr>
              <w:t xml:space="preserve">на Горьковской железной дороге                          </w:t>
            </w:r>
          </w:p>
          <w:p w14:paraId="2CA0D735" w14:textId="77777777" w:rsidR="005E41A0" w:rsidRDefault="005E41A0" w:rsidP="00890CFF">
            <w:pPr>
              <w:widowControl w:val="0"/>
              <w:ind w:left="885"/>
              <w:jc w:val="both"/>
              <w:rPr>
                <w:snapToGrid w:val="0"/>
              </w:rPr>
            </w:pPr>
          </w:p>
          <w:p w14:paraId="316CE6EB" w14:textId="77777777" w:rsidR="005E41A0" w:rsidRDefault="005E41A0" w:rsidP="00890CFF">
            <w:pPr>
              <w:widowControl w:val="0"/>
              <w:ind w:left="885"/>
              <w:jc w:val="both"/>
              <w:rPr>
                <w:snapToGrid w:val="0"/>
              </w:rPr>
            </w:pPr>
            <w:r>
              <w:rPr>
                <w:snapToGrid w:val="0"/>
              </w:rPr>
              <w:t xml:space="preserve">____________ А.Г. </w:t>
            </w:r>
            <w:proofErr w:type="spellStart"/>
            <w:r>
              <w:rPr>
                <w:snapToGrid w:val="0"/>
              </w:rPr>
              <w:t>Каринский</w:t>
            </w:r>
            <w:proofErr w:type="spellEnd"/>
          </w:p>
          <w:p w14:paraId="39E396F8" w14:textId="77777777" w:rsidR="005E41A0" w:rsidRDefault="005E41A0" w:rsidP="00890CFF">
            <w:pPr>
              <w:widowControl w:val="0"/>
              <w:ind w:left="885"/>
              <w:jc w:val="both"/>
              <w:rPr>
                <w:b/>
                <w:bCs/>
                <w:snapToGrid w:val="0"/>
              </w:rPr>
            </w:pPr>
            <w:r>
              <w:rPr>
                <w:snapToGrid w:val="0"/>
              </w:rPr>
              <w:t>М.П.</w:t>
            </w:r>
          </w:p>
        </w:tc>
      </w:tr>
    </w:tbl>
    <w:p w14:paraId="4B1FEC4D" w14:textId="77777777" w:rsidR="005E41A0" w:rsidRDefault="005E41A0" w:rsidP="00890CFF">
      <w:pPr>
        <w:tabs>
          <w:tab w:val="left" w:pos="-4140"/>
          <w:tab w:val="left" w:pos="2160"/>
          <w:tab w:val="left" w:pos="6480"/>
        </w:tabs>
      </w:pPr>
    </w:p>
    <w:p w14:paraId="22B9116D" w14:textId="77777777" w:rsidR="005E41A0" w:rsidRPr="008D6D58" w:rsidRDefault="005E41A0" w:rsidP="00890CFF">
      <w:pPr>
        <w:autoSpaceDE w:val="0"/>
        <w:autoSpaceDN w:val="0"/>
        <w:spacing w:line="276" w:lineRule="auto"/>
        <w:ind w:firstLine="709"/>
        <w:jc w:val="both"/>
      </w:pPr>
    </w:p>
    <w:p w14:paraId="30DE5911" w14:textId="77777777" w:rsidR="005E41A0" w:rsidRPr="008C0DE8" w:rsidRDefault="005E41A0" w:rsidP="00890CFF">
      <w:pPr>
        <w:pStyle w:val="40"/>
        <w:ind w:left="720" w:firstLine="720"/>
        <w:sectPr w:rsidR="005E41A0" w:rsidRPr="008C0DE8" w:rsidSect="00890CFF">
          <w:headerReference w:type="default" r:id="rId28"/>
          <w:footerReference w:type="default" r:id="rId29"/>
          <w:pgSz w:w="11907" w:h="16840"/>
          <w:pgMar w:top="709" w:right="851" w:bottom="1134" w:left="1418" w:header="794" w:footer="794" w:gutter="0"/>
          <w:cols w:space="720"/>
        </w:sectPr>
      </w:pPr>
      <w:r>
        <w:t xml:space="preserve"> </w:t>
      </w:r>
    </w:p>
    <w:p w14:paraId="5D0BAC2D" w14:textId="77777777" w:rsidR="005E41A0" w:rsidRPr="008C0DE8" w:rsidRDefault="005E41A0" w:rsidP="00890CFF">
      <w:pPr>
        <w:pStyle w:val="40"/>
        <w:ind w:left="6480" w:firstLine="324"/>
        <w:jc w:val="right"/>
      </w:pPr>
      <w:r>
        <w:lastRenderedPageBreak/>
        <w:t>Приложение № 7</w:t>
      </w:r>
    </w:p>
    <w:p w14:paraId="23D933BC" w14:textId="77777777" w:rsidR="005E41A0" w:rsidRPr="008C0DE8" w:rsidRDefault="005E41A0" w:rsidP="00890CFF">
      <w:pPr>
        <w:pStyle w:val="40"/>
        <w:ind w:left="6804"/>
        <w:jc w:val="right"/>
      </w:pPr>
      <w:r>
        <w:t>к договору  аренды</w:t>
      </w:r>
    </w:p>
    <w:p w14:paraId="5EA270A9" w14:textId="77777777" w:rsidR="005E41A0" w:rsidRPr="008C0DE8" w:rsidRDefault="005E41A0" w:rsidP="00890CFF">
      <w:pPr>
        <w:pStyle w:val="40"/>
        <w:ind w:left="6804"/>
        <w:jc w:val="right"/>
      </w:pPr>
      <w:r>
        <w:t>транспортного средства с экипажем                                                                                                                                                                                            №_____________________________                                                                                                                                                                                          от «_____»  ______________20____г.</w:t>
      </w:r>
    </w:p>
    <w:p w14:paraId="18C8FA89" w14:textId="77777777" w:rsidR="005E41A0" w:rsidRPr="008C0DE8" w:rsidRDefault="005E41A0" w:rsidP="00890CFF">
      <w:pPr>
        <w:pStyle w:val="40"/>
      </w:pPr>
    </w:p>
    <w:tbl>
      <w:tblPr>
        <w:tblW w:w="9520" w:type="dxa"/>
        <w:tblInd w:w="93" w:type="dxa"/>
        <w:tblLook w:val="04A0" w:firstRow="1" w:lastRow="0" w:firstColumn="1" w:lastColumn="0" w:noHBand="0" w:noVBand="1"/>
      </w:tblPr>
      <w:tblGrid>
        <w:gridCol w:w="1466"/>
        <w:gridCol w:w="1077"/>
        <w:gridCol w:w="1743"/>
        <w:gridCol w:w="1117"/>
        <w:gridCol w:w="1427"/>
        <w:gridCol w:w="1349"/>
        <w:gridCol w:w="1341"/>
      </w:tblGrid>
      <w:tr w:rsidR="005E41A0" w:rsidRPr="008C0DE8" w14:paraId="69602E04" w14:textId="77777777" w:rsidTr="00890CFF">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14:paraId="714005E6" w14:textId="77777777" w:rsidR="005E41A0" w:rsidRPr="008C0DE8" w:rsidRDefault="005E41A0" w:rsidP="00890CFF">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14:paraId="402F483C" w14:textId="77777777" w:rsidR="005E41A0" w:rsidRPr="008C0DE8" w:rsidRDefault="005E41A0" w:rsidP="00890CFF">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14:paraId="70F2ED0D" w14:textId="77777777" w:rsidR="005E41A0" w:rsidRPr="008C0DE8" w:rsidRDefault="005E41A0" w:rsidP="00890CFF">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14:paraId="327D01F6" w14:textId="77777777" w:rsidR="005E41A0" w:rsidRPr="008C0DE8" w:rsidRDefault="005E41A0" w:rsidP="00890CFF">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14:paraId="00C10620" w14:textId="77777777" w:rsidR="005E41A0" w:rsidRPr="008C0DE8" w:rsidRDefault="005E41A0" w:rsidP="00890CFF">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14:paraId="08149F3E" w14:textId="77777777" w:rsidR="005E41A0" w:rsidRPr="008C0DE8" w:rsidRDefault="005E41A0" w:rsidP="00890CFF">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14:paraId="1A2DC80C" w14:textId="77777777" w:rsidR="005E41A0" w:rsidRPr="008C0DE8" w:rsidRDefault="005E41A0" w:rsidP="00890CFF">
            <w:pPr>
              <w:rPr>
                <w:sz w:val="20"/>
                <w:szCs w:val="20"/>
              </w:rPr>
            </w:pPr>
            <w:r>
              <w:rPr>
                <w:sz w:val="20"/>
                <w:szCs w:val="20"/>
              </w:rPr>
              <w:t>% НДС</w:t>
            </w:r>
          </w:p>
        </w:tc>
      </w:tr>
      <w:tr w:rsidR="005E41A0" w:rsidRPr="008C0DE8" w14:paraId="0841D551" w14:textId="77777777" w:rsidTr="00890CFF">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14:paraId="29D233BF" w14:textId="77777777" w:rsidR="005E41A0" w:rsidRPr="008C0DE8" w:rsidRDefault="005E41A0" w:rsidP="00890CFF">
            <w:pPr>
              <w:rPr>
                <w:sz w:val="20"/>
                <w:szCs w:val="20"/>
              </w:rPr>
            </w:pPr>
            <w:bookmarkStart w:id="15" w:name="RANGE!B8"/>
            <w:r>
              <w:rPr>
                <w:sz w:val="20"/>
                <w:szCs w:val="20"/>
              </w:rPr>
              <w:t> </w:t>
            </w:r>
            <w:bookmarkEnd w:id="15"/>
          </w:p>
        </w:tc>
        <w:tc>
          <w:tcPr>
            <w:tcW w:w="1080" w:type="dxa"/>
            <w:tcBorders>
              <w:top w:val="nil"/>
              <w:left w:val="nil"/>
              <w:bottom w:val="single" w:sz="8" w:space="0" w:color="auto"/>
              <w:right w:val="single" w:sz="4" w:space="0" w:color="auto"/>
            </w:tcBorders>
            <w:shd w:val="clear" w:color="auto" w:fill="auto"/>
            <w:vAlign w:val="bottom"/>
            <w:hideMark/>
          </w:tcPr>
          <w:p w14:paraId="0017F1EB" w14:textId="77777777" w:rsidR="005E41A0" w:rsidRPr="008C0DE8" w:rsidRDefault="005E41A0" w:rsidP="00890CFF">
            <w:pPr>
              <w:rPr>
                <w:sz w:val="20"/>
                <w:szCs w:val="20"/>
              </w:rPr>
            </w:pPr>
            <w:bookmarkStart w:id="16" w:name="RANGE!C8"/>
            <w:r>
              <w:rPr>
                <w:sz w:val="20"/>
                <w:szCs w:val="20"/>
              </w:rPr>
              <w:t> </w:t>
            </w:r>
            <w:bookmarkEnd w:id="16"/>
          </w:p>
        </w:tc>
        <w:tc>
          <w:tcPr>
            <w:tcW w:w="1760" w:type="dxa"/>
            <w:tcBorders>
              <w:top w:val="nil"/>
              <w:left w:val="nil"/>
              <w:bottom w:val="single" w:sz="8" w:space="0" w:color="auto"/>
              <w:right w:val="single" w:sz="4" w:space="0" w:color="auto"/>
            </w:tcBorders>
            <w:shd w:val="clear" w:color="auto" w:fill="auto"/>
            <w:vAlign w:val="bottom"/>
            <w:hideMark/>
          </w:tcPr>
          <w:p w14:paraId="31A87B72" w14:textId="77777777" w:rsidR="005E41A0" w:rsidRPr="008C0DE8" w:rsidRDefault="005E41A0" w:rsidP="00890CFF">
            <w:pPr>
              <w:rPr>
                <w:sz w:val="20"/>
                <w:szCs w:val="20"/>
              </w:rPr>
            </w:pPr>
            <w:bookmarkStart w:id="17" w:name="RANGE!D8"/>
            <w:r>
              <w:rPr>
                <w:sz w:val="20"/>
                <w:szCs w:val="20"/>
              </w:rPr>
              <w:t> </w:t>
            </w:r>
            <w:bookmarkEnd w:id="17"/>
          </w:p>
        </w:tc>
        <w:tc>
          <w:tcPr>
            <w:tcW w:w="1120" w:type="dxa"/>
            <w:tcBorders>
              <w:top w:val="nil"/>
              <w:left w:val="nil"/>
              <w:bottom w:val="single" w:sz="8" w:space="0" w:color="auto"/>
              <w:right w:val="single" w:sz="4" w:space="0" w:color="auto"/>
            </w:tcBorders>
            <w:shd w:val="clear" w:color="auto" w:fill="auto"/>
            <w:vAlign w:val="bottom"/>
            <w:hideMark/>
          </w:tcPr>
          <w:p w14:paraId="27948B4D" w14:textId="77777777" w:rsidR="005E41A0" w:rsidRPr="008C0DE8" w:rsidRDefault="005E41A0" w:rsidP="00890CFF">
            <w:pPr>
              <w:rPr>
                <w:sz w:val="20"/>
                <w:szCs w:val="20"/>
              </w:rPr>
            </w:pPr>
            <w:bookmarkStart w:id="18" w:name="RANGE!E8"/>
            <w:r>
              <w:rPr>
                <w:sz w:val="20"/>
                <w:szCs w:val="20"/>
              </w:rPr>
              <w:t> </w:t>
            </w:r>
            <w:bookmarkEnd w:id="18"/>
          </w:p>
        </w:tc>
        <w:tc>
          <w:tcPr>
            <w:tcW w:w="1440" w:type="dxa"/>
            <w:tcBorders>
              <w:top w:val="nil"/>
              <w:left w:val="nil"/>
              <w:bottom w:val="single" w:sz="8" w:space="0" w:color="auto"/>
              <w:right w:val="single" w:sz="4" w:space="0" w:color="auto"/>
            </w:tcBorders>
            <w:shd w:val="clear" w:color="auto" w:fill="auto"/>
            <w:vAlign w:val="bottom"/>
            <w:hideMark/>
          </w:tcPr>
          <w:p w14:paraId="08B0C3A5" w14:textId="77777777" w:rsidR="005E41A0" w:rsidRPr="008C0DE8" w:rsidRDefault="005E41A0" w:rsidP="00890CFF">
            <w:pPr>
              <w:rPr>
                <w:sz w:val="20"/>
                <w:szCs w:val="20"/>
              </w:rPr>
            </w:pPr>
            <w:bookmarkStart w:id="19" w:name="RANGE!F8"/>
            <w:r>
              <w:rPr>
                <w:sz w:val="20"/>
                <w:szCs w:val="20"/>
              </w:rPr>
              <w:t> </w:t>
            </w:r>
            <w:bookmarkEnd w:id="19"/>
          </w:p>
        </w:tc>
        <w:tc>
          <w:tcPr>
            <w:tcW w:w="1360" w:type="dxa"/>
            <w:tcBorders>
              <w:top w:val="nil"/>
              <w:left w:val="nil"/>
              <w:bottom w:val="single" w:sz="8" w:space="0" w:color="auto"/>
              <w:right w:val="single" w:sz="4" w:space="0" w:color="auto"/>
            </w:tcBorders>
            <w:shd w:val="clear" w:color="auto" w:fill="auto"/>
            <w:vAlign w:val="bottom"/>
            <w:hideMark/>
          </w:tcPr>
          <w:p w14:paraId="004E4D0A" w14:textId="77777777" w:rsidR="005E41A0" w:rsidRPr="008C0DE8" w:rsidRDefault="005E41A0" w:rsidP="00890CFF">
            <w:pPr>
              <w:rPr>
                <w:sz w:val="20"/>
                <w:szCs w:val="20"/>
              </w:rPr>
            </w:pPr>
            <w:bookmarkStart w:id="20" w:name="RANGE!G8"/>
            <w:r>
              <w:rPr>
                <w:sz w:val="20"/>
                <w:szCs w:val="20"/>
              </w:rPr>
              <w:t> </w:t>
            </w:r>
            <w:bookmarkEnd w:id="20"/>
          </w:p>
        </w:tc>
        <w:tc>
          <w:tcPr>
            <w:tcW w:w="1360" w:type="dxa"/>
            <w:tcBorders>
              <w:top w:val="nil"/>
              <w:left w:val="nil"/>
              <w:bottom w:val="single" w:sz="8" w:space="0" w:color="auto"/>
              <w:right w:val="single" w:sz="8" w:space="0" w:color="auto"/>
            </w:tcBorders>
            <w:shd w:val="clear" w:color="auto" w:fill="auto"/>
            <w:vAlign w:val="bottom"/>
            <w:hideMark/>
          </w:tcPr>
          <w:p w14:paraId="56EE1FAB" w14:textId="77777777" w:rsidR="005E41A0" w:rsidRPr="008C0DE8" w:rsidRDefault="005E41A0" w:rsidP="00890CFF">
            <w:pPr>
              <w:rPr>
                <w:sz w:val="20"/>
                <w:szCs w:val="20"/>
              </w:rPr>
            </w:pPr>
            <w:bookmarkStart w:id="21" w:name="RANGE!H8"/>
            <w:r>
              <w:rPr>
                <w:sz w:val="20"/>
                <w:szCs w:val="20"/>
              </w:rPr>
              <w:t> </w:t>
            </w:r>
            <w:bookmarkEnd w:id="21"/>
          </w:p>
        </w:tc>
      </w:tr>
    </w:tbl>
    <w:p w14:paraId="60A13F65" w14:textId="77777777" w:rsidR="005E41A0" w:rsidRPr="008C0DE8" w:rsidRDefault="005E41A0" w:rsidP="00890CFF">
      <w:pPr>
        <w:pStyle w:val="40"/>
      </w:pPr>
    </w:p>
    <w:tbl>
      <w:tblPr>
        <w:tblW w:w="9719" w:type="dxa"/>
        <w:tblInd w:w="93"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4"/>
        <w:gridCol w:w="224"/>
        <w:gridCol w:w="224"/>
        <w:gridCol w:w="224"/>
        <w:gridCol w:w="226"/>
        <w:gridCol w:w="226"/>
        <w:gridCol w:w="222"/>
        <w:gridCol w:w="222"/>
        <w:gridCol w:w="221"/>
        <w:gridCol w:w="221"/>
        <w:gridCol w:w="221"/>
        <w:gridCol w:w="221"/>
        <w:gridCol w:w="221"/>
        <w:gridCol w:w="221"/>
        <w:gridCol w:w="221"/>
        <w:gridCol w:w="221"/>
        <w:gridCol w:w="221"/>
        <w:gridCol w:w="221"/>
        <w:gridCol w:w="222"/>
        <w:gridCol w:w="222"/>
        <w:gridCol w:w="221"/>
        <w:gridCol w:w="221"/>
        <w:gridCol w:w="221"/>
        <w:gridCol w:w="221"/>
        <w:gridCol w:w="221"/>
        <w:gridCol w:w="221"/>
        <w:gridCol w:w="221"/>
        <w:gridCol w:w="221"/>
        <w:gridCol w:w="221"/>
        <w:gridCol w:w="221"/>
        <w:gridCol w:w="221"/>
        <w:gridCol w:w="221"/>
        <w:gridCol w:w="221"/>
      </w:tblGrid>
      <w:tr w:rsidR="005E41A0" w:rsidRPr="008C0DE8" w14:paraId="259E7C82" w14:textId="77777777" w:rsidTr="00890CFF">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14:paraId="2509DDA9" w14:textId="77777777" w:rsidR="005E41A0" w:rsidRPr="008C0DE8" w:rsidRDefault="005E41A0" w:rsidP="00890CFF">
            <w:pPr>
              <w:ind w:left="113" w:right="113"/>
              <w:rPr>
                <w:sz w:val="12"/>
                <w:szCs w:val="12"/>
              </w:rPr>
            </w:pPr>
            <w:r>
              <w:rPr>
                <w:sz w:val="12"/>
                <w:szCs w:val="12"/>
              </w:rPr>
              <w:t>№ п\п</w:t>
            </w:r>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14:paraId="06895951" w14:textId="77777777" w:rsidR="005E41A0" w:rsidRPr="008C0DE8" w:rsidRDefault="005E41A0" w:rsidP="00890CFF">
            <w:pPr>
              <w:jc w:val="center"/>
              <w:rPr>
                <w:b/>
                <w:bCs/>
                <w:sz w:val="12"/>
                <w:szCs w:val="12"/>
              </w:rPr>
            </w:pPr>
            <w:r>
              <w:rPr>
                <w:b/>
                <w:bCs/>
                <w:sz w:val="12"/>
                <w:szCs w:val="12"/>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14:paraId="5E341F63" w14:textId="77777777" w:rsidR="005E41A0" w:rsidRPr="008C0DE8" w:rsidRDefault="005E41A0" w:rsidP="00890CFF">
            <w:pPr>
              <w:jc w:val="center"/>
              <w:rPr>
                <w:b/>
                <w:bCs/>
                <w:sz w:val="12"/>
                <w:szCs w:val="12"/>
              </w:rPr>
            </w:pPr>
            <w:r>
              <w:rPr>
                <w:b/>
                <w:bCs/>
                <w:sz w:val="12"/>
                <w:szCs w:val="12"/>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14:paraId="10A50431" w14:textId="77777777" w:rsidR="005E41A0" w:rsidRPr="008C0DE8" w:rsidRDefault="005E41A0" w:rsidP="00890CFF">
            <w:pPr>
              <w:ind w:left="113" w:right="113"/>
              <w:jc w:val="center"/>
              <w:rPr>
                <w:sz w:val="12"/>
                <w:szCs w:val="12"/>
              </w:rPr>
            </w:pPr>
            <w:r>
              <w:rPr>
                <w:sz w:val="12"/>
                <w:szCs w:val="12"/>
              </w:rPr>
              <w:t>Примечание</w:t>
            </w:r>
          </w:p>
        </w:tc>
      </w:tr>
      <w:tr w:rsidR="005E41A0" w:rsidRPr="008C0DE8" w14:paraId="56E94CD8" w14:textId="77777777" w:rsidTr="00890CFF">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14:paraId="4C1B3D40" w14:textId="77777777" w:rsidR="005E41A0" w:rsidRPr="008C0DE8" w:rsidRDefault="005E41A0" w:rsidP="00890CFF">
            <w:pPr>
              <w:ind w:left="113" w:right="113"/>
              <w:rPr>
                <w:sz w:val="12"/>
                <w:szCs w:val="12"/>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14:paraId="4C0998AA" w14:textId="77777777" w:rsidR="005E41A0" w:rsidRPr="008C0DE8" w:rsidRDefault="005E41A0" w:rsidP="00890CFF">
            <w:pPr>
              <w:jc w:val="center"/>
              <w:rPr>
                <w:sz w:val="12"/>
                <w:szCs w:val="12"/>
              </w:rPr>
            </w:pPr>
            <w:r>
              <w:rPr>
                <w:sz w:val="12"/>
                <w:szCs w:val="12"/>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14:paraId="2732987D" w14:textId="77777777" w:rsidR="005E41A0" w:rsidRPr="008C0DE8" w:rsidRDefault="005E41A0" w:rsidP="00890CFF">
            <w:pPr>
              <w:jc w:val="center"/>
              <w:rPr>
                <w:sz w:val="12"/>
                <w:szCs w:val="12"/>
              </w:rPr>
            </w:pPr>
            <w:r>
              <w:rPr>
                <w:sz w:val="12"/>
                <w:szCs w:val="12"/>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14:paraId="5B10A802" w14:textId="77777777" w:rsidR="005E41A0" w:rsidRPr="008C0DE8" w:rsidRDefault="005E41A0" w:rsidP="00890CFF">
            <w:pPr>
              <w:ind w:left="113" w:right="113"/>
              <w:rPr>
                <w:sz w:val="12"/>
                <w:szCs w:val="12"/>
              </w:rPr>
            </w:pPr>
            <w:r>
              <w:rPr>
                <w:sz w:val="12"/>
                <w:szCs w:val="12"/>
              </w:rPr>
              <w:t>Номер заказа  ИРС</w:t>
            </w:r>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14:paraId="290A4233" w14:textId="77777777" w:rsidR="005E41A0" w:rsidRPr="008C0DE8" w:rsidRDefault="005E41A0" w:rsidP="00890CFF">
            <w:pPr>
              <w:ind w:left="113" w:right="113"/>
              <w:rPr>
                <w:sz w:val="12"/>
                <w:szCs w:val="12"/>
              </w:rPr>
            </w:pPr>
            <w:r>
              <w:rPr>
                <w:sz w:val="12"/>
                <w:szCs w:val="12"/>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099A6078" w14:textId="77777777" w:rsidR="005E41A0" w:rsidRPr="008C0DE8" w:rsidRDefault="005E41A0" w:rsidP="00890CFF">
            <w:pPr>
              <w:rPr>
                <w:sz w:val="12"/>
                <w:szCs w:val="12"/>
              </w:rPr>
            </w:pPr>
            <w:r>
              <w:rPr>
                <w:sz w:val="12"/>
                <w:szCs w:val="12"/>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14:paraId="02738914" w14:textId="77777777" w:rsidR="005E41A0" w:rsidRPr="008C0DE8" w:rsidRDefault="005E41A0" w:rsidP="00890CFF">
            <w:pPr>
              <w:rPr>
                <w:sz w:val="12"/>
                <w:szCs w:val="12"/>
              </w:rPr>
            </w:pPr>
            <w:r>
              <w:rPr>
                <w:sz w:val="12"/>
                <w:szCs w:val="12"/>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14:paraId="255E818F" w14:textId="77777777" w:rsidR="005E41A0" w:rsidRPr="008C0DE8" w:rsidRDefault="005E41A0" w:rsidP="00890CFF">
            <w:pPr>
              <w:jc w:val="center"/>
              <w:rPr>
                <w:sz w:val="12"/>
                <w:szCs w:val="12"/>
              </w:rPr>
            </w:pPr>
            <w:r>
              <w:rPr>
                <w:sz w:val="12"/>
                <w:szCs w:val="12"/>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14:paraId="359D14C2" w14:textId="77777777" w:rsidR="005E41A0" w:rsidRPr="008C0DE8" w:rsidRDefault="005E41A0" w:rsidP="00890CFF">
            <w:pPr>
              <w:rPr>
                <w:sz w:val="12"/>
                <w:szCs w:val="12"/>
              </w:rPr>
            </w:pPr>
            <w:r>
              <w:rPr>
                <w:sz w:val="12"/>
                <w:szCs w:val="12"/>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66321DBB" w14:textId="77777777" w:rsidR="005E41A0" w:rsidRPr="008C0DE8" w:rsidRDefault="005E41A0" w:rsidP="00890CFF">
            <w:pPr>
              <w:rPr>
                <w:sz w:val="12"/>
                <w:szCs w:val="12"/>
              </w:rPr>
            </w:pPr>
            <w:r>
              <w:rPr>
                <w:sz w:val="12"/>
                <w:szCs w:val="12"/>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14:paraId="2BAB852C" w14:textId="77777777" w:rsidR="005E41A0" w:rsidRPr="008C0DE8" w:rsidRDefault="005E41A0" w:rsidP="00890CFF">
            <w:pPr>
              <w:ind w:left="113" w:right="113"/>
              <w:rPr>
                <w:sz w:val="12"/>
                <w:szCs w:val="12"/>
              </w:rPr>
            </w:pPr>
            <w:r>
              <w:rPr>
                <w:sz w:val="12"/>
                <w:szCs w:val="12"/>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14:paraId="6E20B496" w14:textId="77777777" w:rsidR="005E41A0" w:rsidRPr="008C0DE8" w:rsidRDefault="005E41A0" w:rsidP="00890CFF">
            <w:pPr>
              <w:ind w:left="113" w:right="113"/>
              <w:rPr>
                <w:sz w:val="12"/>
                <w:szCs w:val="12"/>
              </w:rPr>
            </w:pPr>
            <w:r>
              <w:rPr>
                <w:sz w:val="12"/>
                <w:szCs w:val="12"/>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14:paraId="77BCC2E5" w14:textId="77777777" w:rsidR="005E41A0" w:rsidRPr="008C0DE8" w:rsidRDefault="005E41A0" w:rsidP="00890CFF">
            <w:pPr>
              <w:ind w:left="113" w:right="113"/>
              <w:rPr>
                <w:sz w:val="12"/>
                <w:szCs w:val="12"/>
              </w:rPr>
            </w:pPr>
            <w:r>
              <w:rPr>
                <w:sz w:val="12"/>
                <w:szCs w:val="12"/>
              </w:rPr>
              <w:t>Признак «Тяжёлый\Не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14:paraId="1F8DB451" w14:textId="77777777" w:rsidR="005E41A0" w:rsidRPr="008C0DE8" w:rsidRDefault="005E41A0" w:rsidP="00890CFF">
            <w:pPr>
              <w:ind w:left="113" w:right="113"/>
              <w:rPr>
                <w:sz w:val="12"/>
                <w:szCs w:val="12"/>
              </w:rPr>
            </w:pPr>
            <w:r>
              <w:rPr>
                <w:sz w:val="12"/>
                <w:szCs w:val="12"/>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14:paraId="1A4B5B46" w14:textId="77777777" w:rsidR="005E41A0" w:rsidRPr="008C0DE8" w:rsidRDefault="005E41A0" w:rsidP="00890CFF">
            <w:pPr>
              <w:rPr>
                <w:b/>
                <w:bCs/>
                <w:sz w:val="12"/>
                <w:szCs w:val="12"/>
              </w:rPr>
            </w:pPr>
            <w:r>
              <w:rPr>
                <w:b/>
                <w:bCs/>
                <w:sz w:val="12"/>
                <w:szCs w:val="12"/>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14:paraId="57F949B8" w14:textId="77777777" w:rsidR="005E41A0" w:rsidRPr="008C0DE8" w:rsidRDefault="005E41A0" w:rsidP="00890CFF">
            <w:pPr>
              <w:rPr>
                <w:b/>
                <w:bCs/>
                <w:sz w:val="12"/>
                <w:szCs w:val="12"/>
              </w:rPr>
            </w:pPr>
            <w:r>
              <w:rPr>
                <w:b/>
                <w:bCs/>
                <w:sz w:val="12"/>
                <w:szCs w:val="12"/>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14:paraId="118E0804" w14:textId="77777777" w:rsidR="005E41A0" w:rsidRPr="008C0DE8" w:rsidRDefault="005E41A0" w:rsidP="00890CFF">
            <w:pPr>
              <w:rPr>
                <w:b/>
                <w:bCs/>
                <w:sz w:val="12"/>
                <w:szCs w:val="12"/>
              </w:rPr>
            </w:pPr>
            <w:r>
              <w:rPr>
                <w:b/>
                <w:bCs/>
                <w:sz w:val="12"/>
                <w:szCs w:val="12"/>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14:paraId="10D631B6" w14:textId="77777777" w:rsidR="005E41A0" w:rsidRPr="008C0DE8" w:rsidRDefault="005E41A0" w:rsidP="00890CFF">
            <w:pPr>
              <w:rPr>
                <w:b/>
                <w:bCs/>
                <w:sz w:val="12"/>
                <w:szCs w:val="12"/>
              </w:rPr>
            </w:pPr>
            <w:r>
              <w:rPr>
                <w:b/>
                <w:bCs/>
                <w:sz w:val="12"/>
                <w:szCs w:val="12"/>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14:paraId="043DC5B3" w14:textId="77777777" w:rsidR="005E41A0" w:rsidRPr="008C0DE8" w:rsidRDefault="005E41A0" w:rsidP="00890CFF">
            <w:pPr>
              <w:rPr>
                <w:b/>
                <w:bCs/>
                <w:sz w:val="12"/>
                <w:szCs w:val="12"/>
              </w:rPr>
            </w:pPr>
            <w:r>
              <w:rPr>
                <w:b/>
                <w:bCs/>
                <w:sz w:val="12"/>
                <w:szCs w:val="12"/>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14:paraId="50D60871" w14:textId="77777777" w:rsidR="005E41A0" w:rsidRPr="008C0DE8" w:rsidRDefault="005E41A0" w:rsidP="00890CFF">
            <w:pPr>
              <w:ind w:left="113" w:right="113"/>
              <w:jc w:val="center"/>
              <w:rPr>
                <w:b/>
                <w:bCs/>
                <w:sz w:val="12"/>
                <w:szCs w:val="12"/>
              </w:rPr>
            </w:pPr>
            <w:r>
              <w:rPr>
                <w:b/>
                <w:bCs/>
                <w:sz w:val="12"/>
                <w:szCs w:val="12"/>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14:paraId="3E0EBB88" w14:textId="77777777" w:rsidR="005E41A0" w:rsidRPr="008C0DE8" w:rsidRDefault="005E41A0" w:rsidP="00890CFF">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14:paraId="563D1A22" w14:textId="77777777" w:rsidR="005E41A0" w:rsidRPr="008C0DE8" w:rsidRDefault="005E41A0" w:rsidP="00890CFF">
            <w:pPr>
              <w:ind w:left="113" w:right="113"/>
              <w:jc w:val="center"/>
              <w:rPr>
                <w:b/>
                <w:bCs/>
                <w:sz w:val="12"/>
                <w:szCs w:val="12"/>
              </w:rPr>
            </w:pPr>
            <w:r>
              <w:rPr>
                <w:b/>
                <w:bCs/>
                <w:sz w:val="12"/>
                <w:szCs w:val="12"/>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14:paraId="0120805E" w14:textId="77777777" w:rsidR="005E41A0" w:rsidRPr="008C0DE8" w:rsidRDefault="005E41A0" w:rsidP="00890CFF">
            <w:pPr>
              <w:ind w:left="113" w:right="113"/>
              <w:rPr>
                <w:sz w:val="12"/>
                <w:szCs w:val="12"/>
              </w:rPr>
            </w:pPr>
          </w:p>
        </w:tc>
      </w:tr>
      <w:tr w:rsidR="005E41A0" w:rsidRPr="008C0DE8" w14:paraId="3FD99BE7" w14:textId="77777777" w:rsidTr="00890CFF">
        <w:trPr>
          <w:trHeight w:val="300"/>
        </w:trPr>
        <w:tc>
          <w:tcPr>
            <w:tcW w:w="87" w:type="dxa"/>
            <w:vMerge/>
            <w:tcBorders>
              <w:top w:val="single" w:sz="8" w:space="0" w:color="auto"/>
              <w:left w:val="single" w:sz="8" w:space="0" w:color="auto"/>
              <w:bottom w:val="single" w:sz="8" w:space="0" w:color="000000"/>
              <w:right w:val="nil"/>
            </w:tcBorders>
            <w:textDirection w:val="btLr"/>
            <w:vAlign w:val="center"/>
            <w:hideMark/>
          </w:tcPr>
          <w:p w14:paraId="4F35EB3D" w14:textId="77777777" w:rsidR="005E41A0" w:rsidRPr="008C0DE8" w:rsidRDefault="005E41A0" w:rsidP="00890CFF">
            <w:pPr>
              <w:ind w:left="113" w:right="113"/>
              <w:rPr>
                <w:sz w:val="12"/>
                <w:szCs w:val="12"/>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14:paraId="628E5042" w14:textId="77777777" w:rsidR="005E41A0" w:rsidRPr="008C0DE8" w:rsidRDefault="005E41A0" w:rsidP="00890CFF">
            <w:pPr>
              <w:ind w:left="113" w:right="113"/>
              <w:rPr>
                <w:sz w:val="12"/>
                <w:szCs w:val="12"/>
              </w:rPr>
            </w:pPr>
            <w:r>
              <w:rPr>
                <w:sz w:val="12"/>
                <w:szCs w:val="12"/>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08A9F0A9" w14:textId="77777777" w:rsidR="005E41A0" w:rsidRPr="008C0DE8" w:rsidRDefault="005E41A0" w:rsidP="00890CFF">
            <w:pPr>
              <w:ind w:left="113" w:right="113"/>
              <w:rPr>
                <w:sz w:val="12"/>
                <w:szCs w:val="12"/>
              </w:rPr>
            </w:pPr>
            <w:proofErr w:type="spellStart"/>
            <w:r>
              <w:rPr>
                <w:sz w:val="12"/>
                <w:szCs w:val="12"/>
              </w:rPr>
              <w:t>Футовость</w:t>
            </w:r>
            <w:proofErr w:type="spellEnd"/>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7A824075" w14:textId="77777777" w:rsidR="005E41A0" w:rsidRPr="008C0DE8" w:rsidRDefault="005E41A0" w:rsidP="00890CFF">
            <w:pPr>
              <w:ind w:left="113" w:right="113"/>
              <w:rPr>
                <w:sz w:val="12"/>
                <w:szCs w:val="12"/>
              </w:rPr>
            </w:pPr>
            <w:r>
              <w:rPr>
                <w:sz w:val="12"/>
                <w:szCs w:val="12"/>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71EFCA21" w14:textId="77777777" w:rsidR="005E41A0" w:rsidRPr="008C0DE8" w:rsidRDefault="005E41A0" w:rsidP="00890CFF">
            <w:pPr>
              <w:ind w:left="113" w:right="113"/>
              <w:rPr>
                <w:sz w:val="12"/>
                <w:szCs w:val="12"/>
              </w:rPr>
            </w:pPr>
            <w:r>
              <w:rPr>
                <w:sz w:val="12"/>
                <w:szCs w:val="12"/>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172A371F" w14:textId="77777777" w:rsidR="005E41A0" w:rsidRPr="008C0DE8" w:rsidRDefault="005E41A0" w:rsidP="00890CFF">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14:paraId="49915FBA" w14:textId="77777777" w:rsidR="005E41A0" w:rsidRPr="008C0DE8" w:rsidRDefault="005E41A0" w:rsidP="00890CFF">
            <w:pPr>
              <w:ind w:left="113" w:right="113"/>
              <w:rPr>
                <w:sz w:val="12"/>
                <w:szCs w:val="12"/>
              </w:rPr>
            </w:pPr>
            <w:r>
              <w:rPr>
                <w:sz w:val="12"/>
                <w:szCs w:val="12"/>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691236A3" w14:textId="77777777" w:rsidR="005E41A0" w:rsidRPr="008C0DE8" w:rsidRDefault="005E41A0" w:rsidP="00890CFF">
            <w:pPr>
              <w:ind w:left="113" w:right="113"/>
              <w:jc w:val="center"/>
              <w:rPr>
                <w:sz w:val="12"/>
                <w:szCs w:val="12"/>
              </w:rPr>
            </w:pPr>
            <w:r>
              <w:rPr>
                <w:sz w:val="12"/>
                <w:szCs w:val="12"/>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14:paraId="7AC703C5" w14:textId="77777777" w:rsidR="005E41A0" w:rsidRPr="008C0DE8" w:rsidRDefault="005E41A0" w:rsidP="00890CFF">
            <w:pPr>
              <w:ind w:left="113" w:right="113"/>
              <w:rPr>
                <w:sz w:val="12"/>
                <w:szCs w:val="12"/>
              </w:rPr>
            </w:pPr>
            <w:r>
              <w:rPr>
                <w:sz w:val="12"/>
                <w:szCs w:val="12"/>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14:paraId="3FE8A6BC" w14:textId="77777777" w:rsidR="005E41A0" w:rsidRPr="008C0DE8" w:rsidRDefault="005E41A0" w:rsidP="00890CFF">
            <w:pPr>
              <w:ind w:left="113" w:right="113"/>
              <w:rPr>
                <w:sz w:val="12"/>
                <w:szCs w:val="12"/>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14:paraId="5B515209" w14:textId="77777777" w:rsidR="005E41A0" w:rsidRPr="008C0DE8" w:rsidRDefault="005E41A0" w:rsidP="00890CFF">
            <w:pPr>
              <w:ind w:left="113" w:right="113"/>
              <w:rPr>
                <w:sz w:val="12"/>
                <w:szCs w:val="12"/>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59C51802" w14:textId="77777777" w:rsidR="005E41A0" w:rsidRPr="008C0DE8" w:rsidRDefault="005E41A0" w:rsidP="00890CFF">
            <w:pPr>
              <w:ind w:left="113" w:right="113"/>
              <w:jc w:val="center"/>
              <w:rPr>
                <w:sz w:val="12"/>
                <w:szCs w:val="12"/>
              </w:rPr>
            </w:pPr>
            <w:r>
              <w:rPr>
                <w:sz w:val="12"/>
                <w:szCs w:val="12"/>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7936DE6A" w14:textId="77777777" w:rsidR="005E41A0" w:rsidRPr="008C0DE8" w:rsidRDefault="005E41A0" w:rsidP="00890CFF">
            <w:pPr>
              <w:ind w:left="113" w:right="113"/>
              <w:jc w:val="center"/>
              <w:rPr>
                <w:sz w:val="12"/>
                <w:szCs w:val="12"/>
              </w:rPr>
            </w:pPr>
            <w:r>
              <w:rPr>
                <w:sz w:val="12"/>
                <w:szCs w:val="12"/>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48FF729B" w14:textId="77777777" w:rsidR="005E41A0" w:rsidRPr="008C0DE8" w:rsidRDefault="005E41A0" w:rsidP="00890CFF">
            <w:pPr>
              <w:ind w:left="113" w:right="113"/>
              <w:rPr>
                <w:sz w:val="12"/>
                <w:szCs w:val="12"/>
              </w:rPr>
            </w:pPr>
            <w:r>
              <w:rPr>
                <w:sz w:val="12"/>
                <w:szCs w:val="12"/>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0ADC85F2" w14:textId="77777777" w:rsidR="005E41A0" w:rsidRPr="008C0DE8" w:rsidRDefault="005E41A0" w:rsidP="00890CFF">
            <w:pPr>
              <w:ind w:left="113" w:right="113"/>
              <w:rPr>
                <w:sz w:val="12"/>
                <w:szCs w:val="12"/>
              </w:rPr>
            </w:pPr>
            <w:r>
              <w:rPr>
                <w:sz w:val="12"/>
                <w:szCs w:val="12"/>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490B3C07" w14:textId="77777777" w:rsidR="005E41A0" w:rsidRPr="008C0DE8" w:rsidRDefault="005E41A0" w:rsidP="00890CFF">
            <w:pPr>
              <w:ind w:left="113" w:right="113"/>
              <w:jc w:val="center"/>
              <w:rPr>
                <w:sz w:val="12"/>
                <w:szCs w:val="12"/>
              </w:rPr>
            </w:pPr>
            <w:r>
              <w:rPr>
                <w:sz w:val="12"/>
                <w:szCs w:val="12"/>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14:paraId="4F0AAB57" w14:textId="77777777" w:rsidR="005E41A0" w:rsidRPr="008C0DE8" w:rsidRDefault="005E41A0" w:rsidP="00890CFF">
            <w:pPr>
              <w:ind w:left="113" w:right="113"/>
              <w:jc w:val="center"/>
              <w:rPr>
                <w:sz w:val="12"/>
                <w:szCs w:val="12"/>
              </w:rPr>
            </w:pPr>
            <w:r>
              <w:rPr>
                <w:sz w:val="12"/>
                <w:szCs w:val="12"/>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14:paraId="675BF76E" w14:textId="77777777" w:rsidR="005E41A0" w:rsidRPr="008C0DE8" w:rsidRDefault="005E41A0" w:rsidP="00890CFF">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14:paraId="4E301419" w14:textId="77777777" w:rsidR="005E41A0" w:rsidRPr="008C0DE8" w:rsidRDefault="005E41A0" w:rsidP="00890CFF">
            <w:pPr>
              <w:ind w:left="113" w:right="113"/>
              <w:rPr>
                <w:sz w:val="12"/>
                <w:szCs w:val="12"/>
              </w:rPr>
            </w:pPr>
            <w:r>
              <w:rPr>
                <w:sz w:val="12"/>
                <w:szCs w:val="12"/>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14:paraId="257FD475" w14:textId="77777777" w:rsidR="005E41A0" w:rsidRPr="008C0DE8" w:rsidRDefault="005E41A0" w:rsidP="00890CFF">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14:paraId="34064A05" w14:textId="77777777" w:rsidR="005E41A0" w:rsidRPr="008C0DE8" w:rsidRDefault="005E41A0" w:rsidP="00890CFF">
            <w:pPr>
              <w:ind w:left="113" w:right="113"/>
              <w:rPr>
                <w:sz w:val="12"/>
                <w:szCs w:val="12"/>
              </w:rPr>
            </w:pPr>
            <w:r>
              <w:rPr>
                <w:sz w:val="12"/>
                <w:szCs w:val="12"/>
              </w:rPr>
              <w:t>Код</w:t>
            </w:r>
          </w:p>
        </w:tc>
        <w:tc>
          <w:tcPr>
            <w:tcW w:w="253" w:type="dxa"/>
            <w:vMerge/>
            <w:tcBorders>
              <w:top w:val="nil"/>
              <w:left w:val="nil"/>
              <w:bottom w:val="single" w:sz="8" w:space="0" w:color="000000"/>
              <w:right w:val="single" w:sz="4" w:space="0" w:color="auto"/>
            </w:tcBorders>
            <w:textDirection w:val="btLr"/>
            <w:vAlign w:val="center"/>
            <w:hideMark/>
          </w:tcPr>
          <w:p w14:paraId="70528086" w14:textId="77777777" w:rsidR="005E41A0" w:rsidRPr="008C0DE8" w:rsidRDefault="005E41A0" w:rsidP="00890CFF">
            <w:pPr>
              <w:ind w:left="113" w:right="113"/>
              <w:rPr>
                <w:sz w:val="12"/>
                <w:szCs w:val="12"/>
              </w:rPr>
            </w:pPr>
          </w:p>
        </w:tc>
        <w:tc>
          <w:tcPr>
            <w:tcW w:w="231" w:type="dxa"/>
            <w:vMerge/>
            <w:tcBorders>
              <w:top w:val="nil"/>
              <w:left w:val="nil"/>
              <w:bottom w:val="single" w:sz="8" w:space="0" w:color="000000"/>
              <w:right w:val="single" w:sz="4" w:space="0" w:color="auto"/>
            </w:tcBorders>
            <w:textDirection w:val="btLr"/>
            <w:vAlign w:val="center"/>
            <w:hideMark/>
          </w:tcPr>
          <w:p w14:paraId="2819854C" w14:textId="77777777" w:rsidR="005E41A0" w:rsidRPr="008C0DE8" w:rsidRDefault="005E41A0" w:rsidP="00890CFF">
            <w:pPr>
              <w:ind w:left="113" w:right="113"/>
              <w:rPr>
                <w:sz w:val="12"/>
                <w:szCs w:val="12"/>
              </w:rPr>
            </w:pPr>
          </w:p>
        </w:tc>
        <w:tc>
          <w:tcPr>
            <w:tcW w:w="274" w:type="dxa"/>
            <w:vMerge/>
            <w:tcBorders>
              <w:top w:val="nil"/>
              <w:left w:val="nil"/>
              <w:bottom w:val="single" w:sz="8" w:space="0" w:color="000000"/>
              <w:right w:val="single" w:sz="4" w:space="0" w:color="auto"/>
            </w:tcBorders>
            <w:textDirection w:val="btLr"/>
            <w:vAlign w:val="center"/>
            <w:hideMark/>
          </w:tcPr>
          <w:p w14:paraId="761B8EBF" w14:textId="77777777" w:rsidR="005E41A0" w:rsidRPr="008C0DE8" w:rsidRDefault="005E41A0" w:rsidP="00890CFF">
            <w:pPr>
              <w:ind w:left="113" w:right="113"/>
              <w:rPr>
                <w:sz w:val="12"/>
                <w:szCs w:val="12"/>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14:paraId="1A4022EF" w14:textId="77777777" w:rsidR="005E41A0" w:rsidRPr="008C0DE8" w:rsidRDefault="005E41A0" w:rsidP="00890CFF">
            <w:pPr>
              <w:ind w:left="113" w:right="113"/>
              <w:rPr>
                <w:sz w:val="12"/>
                <w:szCs w:val="12"/>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14:paraId="2988F3E2" w14:textId="77777777" w:rsidR="005E41A0" w:rsidRPr="008C0DE8" w:rsidRDefault="005E41A0" w:rsidP="00890CFF">
            <w:pPr>
              <w:ind w:left="113" w:right="113"/>
              <w:rPr>
                <w:sz w:val="12"/>
                <w:szCs w:val="12"/>
              </w:rPr>
            </w:pPr>
            <w:r>
              <w:rPr>
                <w:sz w:val="12"/>
                <w:szCs w:val="12"/>
              </w:rPr>
              <w:t>Расстояние (Км)</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0600DC67" w14:textId="77777777" w:rsidR="005E41A0" w:rsidRPr="008C0DE8" w:rsidRDefault="005E41A0" w:rsidP="00890CFF">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6A1410D7" w14:textId="77777777" w:rsidR="005E41A0" w:rsidRPr="008C0DE8" w:rsidRDefault="005E41A0" w:rsidP="00890CFF">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14:paraId="1ED6F581" w14:textId="77777777" w:rsidR="005E41A0" w:rsidRPr="008C0DE8" w:rsidRDefault="005E41A0" w:rsidP="00890CFF">
            <w:pPr>
              <w:ind w:left="113" w:right="113"/>
              <w:rPr>
                <w:sz w:val="12"/>
                <w:szCs w:val="12"/>
              </w:rPr>
            </w:pPr>
            <w:r>
              <w:rPr>
                <w:sz w:val="12"/>
                <w:szCs w:val="12"/>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14:paraId="379510D5" w14:textId="77777777" w:rsidR="005E41A0" w:rsidRPr="008C0DE8" w:rsidRDefault="005E41A0" w:rsidP="00890CFF">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14:paraId="6CB39358" w14:textId="77777777" w:rsidR="005E41A0" w:rsidRPr="008C0DE8" w:rsidRDefault="005E41A0" w:rsidP="00890CFF">
            <w:pPr>
              <w:ind w:left="113" w:right="113"/>
              <w:rPr>
                <w:sz w:val="12"/>
                <w:szCs w:val="12"/>
              </w:rPr>
            </w:pPr>
            <w:r>
              <w:rPr>
                <w:sz w:val="12"/>
                <w:szCs w:val="12"/>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14:paraId="40287A40" w14:textId="77777777" w:rsidR="005E41A0" w:rsidRPr="008C0DE8" w:rsidRDefault="005E41A0" w:rsidP="00890CFF">
            <w:pPr>
              <w:ind w:left="113" w:right="113"/>
              <w:rPr>
                <w:sz w:val="12"/>
                <w:szCs w:val="12"/>
              </w:rPr>
            </w:pPr>
            <w:r>
              <w:rPr>
                <w:sz w:val="12"/>
                <w:szCs w:val="12"/>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6BE6B6A6" w14:textId="77777777" w:rsidR="005E41A0" w:rsidRPr="008C0DE8" w:rsidRDefault="005E41A0" w:rsidP="00890CFF">
            <w:pPr>
              <w:ind w:left="113" w:right="113"/>
              <w:rPr>
                <w:sz w:val="12"/>
                <w:szCs w:val="12"/>
              </w:rPr>
            </w:pPr>
            <w:r>
              <w:rPr>
                <w:sz w:val="12"/>
                <w:szCs w:val="12"/>
              </w:rPr>
              <w:t>Расстояние (Км)</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14:paraId="0CF9F080" w14:textId="77777777" w:rsidR="005E41A0" w:rsidRPr="008C0DE8" w:rsidRDefault="005E41A0" w:rsidP="00890CFF">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6B8C0B14" w14:textId="77777777" w:rsidR="005E41A0" w:rsidRPr="008C0DE8" w:rsidRDefault="005E41A0" w:rsidP="00890CFF">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76920163" w14:textId="77777777" w:rsidR="005E41A0" w:rsidRPr="008C0DE8" w:rsidRDefault="005E41A0" w:rsidP="00890CFF">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14:paraId="5A4C2E5F" w14:textId="77777777" w:rsidR="005E41A0" w:rsidRPr="008C0DE8" w:rsidRDefault="005E41A0" w:rsidP="00890CFF">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379BD2A5" w14:textId="77777777" w:rsidR="005E41A0" w:rsidRPr="008C0DE8" w:rsidRDefault="005E41A0" w:rsidP="00890CFF">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6FECDF80" w14:textId="77777777" w:rsidR="005E41A0" w:rsidRPr="008C0DE8" w:rsidRDefault="005E41A0" w:rsidP="00890CFF">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14:paraId="6D47305A" w14:textId="77777777" w:rsidR="005E41A0" w:rsidRPr="008C0DE8" w:rsidRDefault="005E41A0" w:rsidP="00890CFF">
            <w:pPr>
              <w:ind w:left="113" w:right="113"/>
              <w:rPr>
                <w:sz w:val="16"/>
                <w:szCs w:val="16"/>
              </w:rPr>
            </w:pPr>
            <w:r>
              <w:rPr>
                <w:sz w:val="16"/>
                <w:szCs w:val="16"/>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14:paraId="5F16DA77" w14:textId="77777777" w:rsidR="005E41A0" w:rsidRPr="008C0DE8" w:rsidRDefault="005E41A0" w:rsidP="00890CFF">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14:paraId="0AC7E51F" w14:textId="77777777" w:rsidR="005E41A0" w:rsidRPr="008C0DE8" w:rsidRDefault="005E41A0" w:rsidP="00890CFF">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14:paraId="31AD7A3A" w14:textId="77777777" w:rsidR="005E41A0" w:rsidRPr="008C0DE8" w:rsidRDefault="005E41A0" w:rsidP="00890CFF">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14:paraId="6736E41A" w14:textId="77777777" w:rsidR="005E41A0" w:rsidRPr="008C0DE8" w:rsidRDefault="005E41A0" w:rsidP="00890CFF">
            <w:pPr>
              <w:ind w:left="113" w:right="113"/>
              <w:rPr>
                <w:sz w:val="16"/>
                <w:szCs w:val="16"/>
              </w:rPr>
            </w:pPr>
          </w:p>
        </w:tc>
      </w:tr>
      <w:tr w:rsidR="005E41A0" w:rsidRPr="008C0DE8" w14:paraId="7C3983FD" w14:textId="77777777" w:rsidTr="00890CFF">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14:paraId="1A3EBA52" w14:textId="77777777" w:rsidR="005E41A0" w:rsidRPr="008C0DE8" w:rsidRDefault="005E41A0" w:rsidP="00890CFF">
            <w:pPr>
              <w:ind w:left="113" w:right="113"/>
              <w:rPr>
                <w:sz w:val="16"/>
                <w:szCs w:val="16"/>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14:paraId="737EA79D" w14:textId="77777777" w:rsidR="005E41A0" w:rsidRPr="008C0DE8" w:rsidRDefault="005E41A0" w:rsidP="00890CFF">
            <w:pPr>
              <w:ind w:left="113" w:right="113"/>
              <w:rPr>
                <w:sz w:val="16"/>
                <w:szCs w:val="16"/>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14:paraId="5CF12B58" w14:textId="77777777" w:rsidR="005E41A0" w:rsidRPr="008C0DE8" w:rsidRDefault="005E41A0" w:rsidP="00890CFF">
            <w:pPr>
              <w:ind w:left="113" w:right="113"/>
              <w:rPr>
                <w:sz w:val="16"/>
                <w:szCs w:val="16"/>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14:paraId="2B18ABCE" w14:textId="77777777" w:rsidR="005E41A0" w:rsidRPr="008C0DE8" w:rsidRDefault="005E41A0" w:rsidP="00890CFF">
            <w:pPr>
              <w:ind w:left="113" w:right="113"/>
              <w:rPr>
                <w:sz w:val="16"/>
                <w:szCs w:val="16"/>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14:paraId="6C83D9B2" w14:textId="77777777" w:rsidR="005E41A0" w:rsidRPr="008C0DE8" w:rsidRDefault="005E41A0" w:rsidP="00890CFF">
            <w:pPr>
              <w:ind w:left="113" w:right="113"/>
              <w:rPr>
                <w:sz w:val="16"/>
                <w:szCs w:val="16"/>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14:paraId="19437608" w14:textId="77777777" w:rsidR="005E41A0" w:rsidRPr="008C0DE8" w:rsidRDefault="005E41A0" w:rsidP="00890CFF">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14:paraId="4C13C7D4" w14:textId="77777777" w:rsidR="005E41A0" w:rsidRPr="008C0DE8" w:rsidRDefault="005E41A0" w:rsidP="00890CFF">
            <w:pPr>
              <w:ind w:left="113" w:right="113"/>
              <w:rPr>
                <w:sz w:val="16"/>
                <w:szCs w:val="16"/>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14:paraId="2DE5EF53" w14:textId="77777777" w:rsidR="005E41A0" w:rsidRPr="008C0DE8" w:rsidRDefault="005E41A0" w:rsidP="00890CFF">
            <w:pPr>
              <w:ind w:left="113" w:right="113"/>
              <w:rPr>
                <w:sz w:val="16"/>
                <w:szCs w:val="16"/>
              </w:rPr>
            </w:pPr>
          </w:p>
        </w:tc>
        <w:tc>
          <w:tcPr>
            <w:tcW w:w="223" w:type="dxa"/>
            <w:vMerge/>
            <w:tcBorders>
              <w:top w:val="nil"/>
              <w:left w:val="single" w:sz="4" w:space="0" w:color="auto"/>
              <w:bottom w:val="single" w:sz="8" w:space="0" w:color="000000"/>
              <w:right w:val="nil"/>
            </w:tcBorders>
            <w:textDirection w:val="btLr"/>
            <w:vAlign w:val="center"/>
            <w:hideMark/>
          </w:tcPr>
          <w:p w14:paraId="691B1ECA" w14:textId="77777777" w:rsidR="005E41A0" w:rsidRPr="008C0DE8" w:rsidRDefault="005E41A0" w:rsidP="00890CFF">
            <w:pPr>
              <w:ind w:left="113" w:right="113"/>
              <w:rPr>
                <w:sz w:val="16"/>
                <w:szCs w:val="16"/>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14:paraId="50790AD7" w14:textId="77777777" w:rsidR="005E41A0" w:rsidRPr="008C0DE8" w:rsidRDefault="005E41A0" w:rsidP="00890CFF">
            <w:pPr>
              <w:ind w:left="113" w:right="113"/>
              <w:rPr>
                <w:sz w:val="16"/>
                <w:szCs w:val="16"/>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14:paraId="4EA1C3AE" w14:textId="77777777" w:rsidR="005E41A0" w:rsidRPr="008C0DE8" w:rsidRDefault="005E41A0" w:rsidP="00890CFF">
            <w:pPr>
              <w:ind w:left="113" w:right="113"/>
              <w:rPr>
                <w:sz w:val="16"/>
                <w:szCs w:val="16"/>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14:paraId="2EDCC16E" w14:textId="77777777" w:rsidR="005E41A0" w:rsidRPr="008C0DE8" w:rsidRDefault="005E41A0" w:rsidP="00890CFF">
            <w:pPr>
              <w:ind w:left="113" w:right="113"/>
              <w:rPr>
                <w:sz w:val="16"/>
                <w:szCs w:val="16"/>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14:paraId="65F55CEB" w14:textId="77777777" w:rsidR="005E41A0" w:rsidRPr="008C0DE8" w:rsidRDefault="005E41A0" w:rsidP="00890CFF">
            <w:pPr>
              <w:ind w:left="113" w:right="113"/>
              <w:rPr>
                <w:sz w:val="16"/>
                <w:szCs w:val="16"/>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14:paraId="10FA99E9" w14:textId="77777777" w:rsidR="005E41A0" w:rsidRPr="008C0DE8" w:rsidRDefault="005E41A0" w:rsidP="00890CFF">
            <w:pPr>
              <w:ind w:left="113" w:right="113"/>
              <w:rPr>
                <w:sz w:val="16"/>
                <w:szCs w:val="16"/>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14:paraId="78EF40C1" w14:textId="77777777" w:rsidR="005E41A0" w:rsidRPr="008C0DE8" w:rsidRDefault="005E41A0" w:rsidP="00890CFF">
            <w:pPr>
              <w:ind w:left="113" w:right="113"/>
              <w:rPr>
                <w:sz w:val="16"/>
                <w:szCs w:val="16"/>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14:paraId="0D942666" w14:textId="77777777" w:rsidR="005E41A0" w:rsidRPr="008C0DE8" w:rsidRDefault="005E41A0" w:rsidP="00890CFF">
            <w:pPr>
              <w:ind w:left="113" w:right="113"/>
              <w:rPr>
                <w:sz w:val="16"/>
                <w:szCs w:val="16"/>
              </w:rPr>
            </w:pPr>
          </w:p>
        </w:tc>
        <w:tc>
          <w:tcPr>
            <w:tcW w:w="147" w:type="dxa"/>
            <w:vMerge/>
            <w:tcBorders>
              <w:top w:val="nil"/>
              <w:left w:val="single" w:sz="4" w:space="0" w:color="auto"/>
              <w:bottom w:val="single" w:sz="8" w:space="0" w:color="000000"/>
              <w:right w:val="nil"/>
            </w:tcBorders>
            <w:textDirection w:val="btLr"/>
            <w:vAlign w:val="center"/>
            <w:hideMark/>
          </w:tcPr>
          <w:p w14:paraId="0791DB51" w14:textId="77777777" w:rsidR="005E41A0" w:rsidRPr="008C0DE8" w:rsidRDefault="005E41A0" w:rsidP="00890CFF">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14:paraId="0197781D" w14:textId="77777777" w:rsidR="005E41A0" w:rsidRPr="008C0DE8" w:rsidRDefault="005E41A0" w:rsidP="00890CFF">
            <w:pPr>
              <w:ind w:left="113" w:right="113"/>
              <w:rPr>
                <w:sz w:val="16"/>
                <w:szCs w:val="16"/>
              </w:rPr>
            </w:pPr>
          </w:p>
        </w:tc>
        <w:tc>
          <w:tcPr>
            <w:tcW w:w="100" w:type="dxa"/>
            <w:vMerge/>
            <w:tcBorders>
              <w:top w:val="nil"/>
              <w:left w:val="single" w:sz="4" w:space="0" w:color="auto"/>
              <w:bottom w:val="single" w:sz="8" w:space="0" w:color="000000"/>
              <w:right w:val="nil"/>
            </w:tcBorders>
            <w:textDirection w:val="btLr"/>
            <w:vAlign w:val="center"/>
            <w:hideMark/>
          </w:tcPr>
          <w:p w14:paraId="2AE7A12A" w14:textId="77777777" w:rsidR="005E41A0" w:rsidRPr="008C0DE8" w:rsidRDefault="005E41A0" w:rsidP="00890CFF">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14:paraId="131E9DAE" w14:textId="77777777" w:rsidR="005E41A0" w:rsidRPr="008C0DE8" w:rsidRDefault="005E41A0" w:rsidP="00890CFF">
            <w:pPr>
              <w:ind w:left="113" w:right="113"/>
              <w:rPr>
                <w:sz w:val="16"/>
                <w:szCs w:val="16"/>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14:paraId="1893DDE3" w14:textId="77777777" w:rsidR="005E41A0" w:rsidRPr="008C0DE8" w:rsidRDefault="005E41A0" w:rsidP="00890CFF">
            <w:pPr>
              <w:ind w:left="113" w:right="113"/>
              <w:rPr>
                <w:sz w:val="16"/>
                <w:szCs w:val="16"/>
              </w:rPr>
            </w:pPr>
          </w:p>
        </w:tc>
        <w:tc>
          <w:tcPr>
            <w:tcW w:w="253" w:type="dxa"/>
            <w:vMerge/>
            <w:tcBorders>
              <w:top w:val="nil"/>
              <w:left w:val="nil"/>
              <w:bottom w:val="single" w:sz="8" w:space="0" w:color="000000"/>
              <w:right w:val="single" w:sz="4" w:space="0" w:color="auto"/>
            </w:tcBorders>
            <w:textDirection w:val="btLr"/>
            <w:vAlign w:val="center"/>
            <w:hideMark/>
          </w:tcPr>
          <w:p w14:paraId="7BB41C19" w14:textId="77777777" w:rsidR="005E41A0" w:rsidRPr="008C0DE8" w:rsidRDefault="005E41A0" w:rsidP="00890CFF">
            <w:pPr>
              <w:ind w:left="113" w:right="113"/>
              <w:rPr>
                <w:sz w:val="16"/>
                <w:szCs w:val="16"/>
              </w:rPr>
            </w:pPr>
          </w:p>
        </w:tc>
        <w:tc>
          <w:tcPr>
            <w:tcW w:w="231" w:type="dxa"/>
            <w:vMerge/>
            <w:tcBorders>
              <w:top w:val="nil"/>
              <w:left w:val="nil"/>
              <w:bottom w:val="single" w:sz="8" w:space="0" w:color="000000"/>
              <w:right w:val="single" w:sz="4" w:space="0" w:color="auto"/>
            </w:tcBorders>
            <w:textDirection w:val="btLr"/>
            <w:vAlign w:val="center"/>
            <w:hideMark/>
          </w:tcPr>
          <w:p w14:paraId="47A6F058" w14:textId="77777777" w:rsidR="005E41A0" w:rsidRPr="008C0DE8" w:rsidRDefault="005E41A0" w:rsidP="00890CFF">
            <w:pPr>
              <w:ind w:left="113" w:right="113"/>
              <w:rPr>
                <w:sz w:val="16"/>
                <w:szCs w:val="16"/>
              </w:rPr>
            </w:pPr>
          </w:p>
        </w:tc>
        <w:tc>
          <w:tcPr>
            <w:tcW w:w="274" w:type="dxa"/>
            <w:vMerge/>
            <w:tcBorders>
              <w:top w:val="nil"/>
              <w:left w:val="nil"/>
              <w:bottom w:val="single" w:sz="8" w:space="0" w:color="000000"/>
              <w:right w:val="single" w:sz="4" w:space="0" w:color="auto"/>
            </w:tcBorders>
            <w:textDirection w:val="btLr"/>
            <w:vAlign w:val="center"/>
            <w:hideMark/>
          </w:tcPr>
          <w:p w14:paraId="6A5F2892" w14:textId="77777777" w:rsidR="005E41A0" w:rsidRPr="008C0DE8" w:rsidRDefault="005E41A0" w:rsidP="00890CFF">
            <w:pPr>
              <w:ind w:left="113" w:right="113"/>
              <w:rPr>
                <w:sz w:val="16"/>
                <w:szCs w:val="16"/>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14:paraId="5FA4699D" w14:textId="77777777" w:rsidR="005E41A0" w:rsidRPr="008C0DE8" w:rsidRDefault="005E41A0" w:rsidP="00890CFF">
            <w:pPr>
              <w:ind w:left="113" w:right="113"/>
              <w:rPr>
                <w:sz w:val="16"/>
                <w:szCs w:val="16"/>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14:paraId="4174A08D" w14:textId="77777777" w:rsidR="005E41A0" w:rsidRPr="008C0DE8" w:rsidRDefault="005E41A0" w:rsidP="00890CFF">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14:paraId="32400602" w14:textId="77777777" w:rsidR="005E41A0" w:rsidRPr="008C0DE8" w:rsidRDefault="005E41A0" w:rsidP="00890CFF">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14:paraId="5D334AD3" w14:textId="77777777" w:rsidR="005E41A0" w:rsidRPr="008C0DE8" w:rsidRDefault="005E41A0" w:rsidP="00890CFF">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14:paraId="13CA612A" w14:textId="77777777" w:rsidR="005E41A0" w:rsidRPr="008C0DE8" w:rsidRDefault="005E41A0" w:rsidP="00890CFF">
            <w:pPr>
              <w:ind w:left="113" w:right="113"/>
              <w:rPr>
                <w:sz w:val="16"/>
                <w:szCs w:val="16"/>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14:paraId="55FE39EF" w14:textId="77777777" w:rsidR="005E41A0" w:rsidRPr="008C0DE8" w:rsidRDefault="005E41A0" w:rsidP="00890CFF">
            <w:pPr>
              <w:ind w:left="113" w:right="113"/>
              <w:rPr>
                <w:sz w:val="16"/>
                <w:szCs w:val="16"/>
              </w:rPr>
            </w:pPr>
          </w:p>
        </w:tc>
        <w:tc>
          <w:tcPr>
            <w:tcW w:w="222" w:type="dxa"/>
            <w:vMerge/>
            <w:tcBorders>
              <w:top w:val="nil"/>
              <w:left w:val="single" w:sz="4" w:space="0" w:color="auto"/>
              <w:bottom w:val="single" w:sz="8" w:space="0" w:color="000000"/>
              <w:right w:val="nil"/>
            </w:tcBorders>
            <w:textDirection w:val="btLr"/>
            <w:vAlign w:val="center"/>
            <w:hideMark/>
          </w:tcPr>
          <w:p w14:paraId="15017013" w14:textId="77777777" w:rsidR="005E41A0" w:rsidRPr="008C0DE8" w:rsidRDefault="005E41A0" w:rsidP="00890CFF">
            <w:pPr>
              <w:ind w:left="113" w:right="113"/>
              <w:rPr>
                <w:sz w:val="16"/>
                <w:szCs w:val="16"/>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14:paraId="7335521B" w14:textId="77777777" w:rsidR="005E41A0" w:rsidRPr="008C0DE8" w:rsidRDefault="005E41A0" w:rsidP="00890CFF">
            <w:pPr>
              <w:ind w:left="113" w:right="113"/>
              <w:rPr>
                <w:sz w:val="16"/>
                <w:szCs w:val="16"/>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14:paraId="5F9BC167" w14:textId="77777777" w:rsidR="005E41A0" w:rsidRPr="008C0DE8" w:rsidRDefault="005E41A0" w:rsidP="00890CFF">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14:paraId="75578653" w14:textId="77777777" w:rsidR="005E41A0" w:rsidRPr="008C0DE8" w:rsidRDefault="005E41A0" w:rsidP="00890CFF">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14:paraId="39C90C4C" w14:textId="77777777" w:rsidR="005E41A0" w:rsidRPr="008C0DE8" w:rsidRDefault="005E41A0" w:rsidP="00890CFF">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14:paraId="70E99A0C" w14:textId="77777777" w:rsidR="005E41A0" w:rsidRPr="008C0DE8" w:rsidRDefault="005E41A0" w:rsidP="00890CFF">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14:paraId="4CC7A16A" w14:textId="77777777" w:rsidR="005E41A0" w:rsidRPr="008C0DE8" w:rsidRDefault="005E41A0" w:rsidP="00890CFF">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14:paraId="21883E72" w14:textId="77777777" w:rsidR="005E41A0" w:rsidRPr="008C0DE8" w:rsidRDefault="005E41A0" w:rsidP="00890CFF">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14:paraId="02D05437" w14:textId="77777777" w:rsidR="005E41A0" w:rsidRPr="008C0DE8" w:rsidRDefault="005E41A0" w:rsidP="00890CFF">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14:paraId="0D3B6952" w14:textId="77777777" w:rsidR="005E41A0" w:rsidRPr="008C0DE8" w:rsidRDefault="005E41A0" w:rsidP="00890CFF">
            <w:pPr>
              <w:ind w:left="113" w:right="113"/>
              <w:rPr>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14:paraId="3B443021" w14:textId="77777777" w:rsidR="005E41A0" w:rsidRPr="008C0DE8" w:rsidRDefault="005E41A0" w:rsidP="00890CFF">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14:paraId="41F73B72" w14:textId="77777777" w:rsidR="005E41A0" w:rsidRPr="008C0DE8" w:rsidRDefault="005E41A0" w:rsidP="00890CFF">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14:paraId="44B04A52" w14:textId="77777777" w:rsidR="005E41A0" w:rsidRPr="008C0DE8" w:rsidRDefault="005E41A0" w:rsidP="00890CFF">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14:paraId="3A2017B0" w14:textId="77777777" w:rsidR="005E41A0" w:rsidRPr="008C0DE8" w:rsidRDefault="005E41A0" w:rsidP="00890CFF">
            <w:pPr>
              <w:ind w:left="113" w:right="113"/>
              <w:rPr>
                <w:sz w:val="16"/>
                <w:szCs w:val="16"/>
              </w:rPr>
            </w:pPr>
          </w:p>
        </w:tc>
      </w:tr>
      <w:tr w:rsidR="005E41A0" w:rsidRPr="008C0DE8" w14:paraId="2F228AAD" w14:textId="77777777" w:rsidTr="00890CFF">
        <w:trPr>
          <w:cantSplit/>
          <w:trHeight w:val="812"/>
        </w:trPr>
        <w:tc>
          <w:tcPr>
            <w:tcW w:w="87" w:type="dxa"/>
            <w:tcBorders>
              <w:top w:val="nil"/>
              <w:left w:val="single" w:sz="8" w:space="0" w:color="auto"/>
              <w:bottom w:val="single" w:sz="8" w:space="0" w:color="auto"/>
              <w:right w:val="nil"/>
            </w:tcBorders>
            <w:shd w:val="clear" w:color="auto" w:fill="auto"/>
            <w:vAlign w:val="center"/>
            <w:hideMark/>
          </w:tcPr>
          <w:p w14:paraId="458984EF" w14:textId="77777777" w:rsidR="005E41A0" w:rsidRPr="008C0DE8" w:rsidRDefault="005E41A0" w:rsidP="00890CFF">
            <w:pPr>
              <w:jc w:val="center"/>
              <w:rPr>
                <w:sz w:val="12"/>
                <w:szCs w:val="12"/>
              </w:rPr>
            </w:pPr>
            <w:r>
              <w:rPr>
                <w:sz w:val="12"/>
                <w:szCs w:val="12"/>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14:paraId="47BDA0C3" w14:textId="77777777" w:rsidR="005E41A0" w:rsidRPr="008C0DE8" w:rsidRDefault="005E41A0" w:rsidP="00890CFF">
            <w:pPr>
              <w:jc w:val="center"/>
              <w:rPr>
                <w:sz w:val="12"/>
                <w:szCs w:val="12"/>
              </w:rPr>
            </w:pPr>
            <w:r>
              <w:rPr>
                <w:sz w:val="12"/>
                <w:szCs w:val="12"/>
              </w:rPr>
              <w:t>2</w:t>
            </w:r>
          </w:p>
        </w:tc>
        <w:tc>
          <w:tcPr>
            <w:tcW w:w="219" w:type="dxa"/>
            <w:tcBorders>
              <w:top w:val="nil"/>
              <w:left w:val="nil"/>
              <w:bottom w:val="single" w:sz="8" w:space="0" w:color="auto"/>
              <w:right w:val="single" w:sz="4" w:space="0" w:color="auto"/>
            </w:tcBorders>
            <w:shd w:val="clear" w:color="auto" w:fill="auto"/>
            <w:vAlign w:val="center"/>
            <w:hideMark/>
          </w:tcPr>
          <w:p w14:paraId="50CD2DCF" w14:textId="77777777" w:rsidR="005E41A0" w:rsidRPr="008C0DE8" w:rsidRDefault="005E41A0" w:rsidP="00890CFF">
            <w:pPr>
              <w:jc w:val="center"/>
              <w:rPr>
                <w:sz w:val="12"/>
                <w:szCs w:val="12"/>
              </w:rPr>
            </w:pPr>
            <w:r>
              <w:rPr>
                <w:sz w:val="12"/>
                <w:szCs w:val="12"/>
              </w:rPr>
              <w:t>3</w:t>
            </w:r>
          </w:p>
        </w:tc>
        <w:tc>
          <w:tcPr>
            <w:tcW w:w="362" w:type="dxa"/>
            <w:tcBorders>
              <w:top w:val="nil"/>
              <w:left w:val="nil"/>
              <w:bottom w:val="single" w:sz="8" w:space="0" w:color="auto"/>
              <w:right w:val="single" w:sz="4" w:space="0" w:color="auto"/>
            </w:tcBorders>
            <w:shd w:val="clear" w:color="auto" w:fill="auto"/>
            <w:vAlign w:val="center"/>
            <w:hideMark/>
          </w:tcPr>
          <w:p w14:paraId="6A633749" w14:textId="77777777" w:rsidR="005E41A0" w:rsidRPr="008C0DE8" w:rsidRDefault="005E41A0" w:rsidP="00890CFF">
            <w:pPr>
              <w:jc w:val="center"/>
              <w:rPr>
                <w:sz w:val="12"/>
                <w:szCs w:val="12"/>
              </w:rPr>
            </w:pPr>
            <w:r>
              <w:rPr>
                <w:sz w:val="12"/>
                <w:szCs w:val="12"/>
              </w:rPr>
              <w:t>4</w:t>
            </w:r>
          </w:p>
        </w:tc>
        <w:tc>
          <w:tcPr>
            <w:tcW w:w="153" w:type="dxa"/>
            <w:tcBorders>
              <w:top w:val="nil"/>
              <w:left w:val="nil"/>
              <w:bottom w:val="single" w:sz="8" w:space="0" w:color="auto"/>
              <w:right w:val="single" w:sz="4" w:space="0" w:color="auto"/>
            </w:tcBorders>
            <w:shd w:val="clear" w:color="auto" w:fill="auto"/>
            <w:vAlign w:val="center"/>
            <w:hideMark/>
          </w:tcPr>
          <w:p w14:paraId="7B4CEA98" w14:textId="77777777" w:rsidR="005E41A0" w:rsidRPr="008C0DE8" w:rsidRDefault="005E41A0" w:rsidP="00890CFF">
            <w:pPr>
              <w:jc w:val="center"/>
              <w:rPr>
                <w:sz w:val="12"/>
                <w:szCs w:val="12"/>
              </w:rPr>
            </w:pPr>
            <w:r>
              <w:rPr>
                <w:sz w:val="12"/>
                <w:szCs w:val="12"/>
              </w:rPr>
              <w:t>5</w:t>
            </w:r>
          </w:p>
        </w:tc>
        <w:tc>
          <w:tcPr>
            <w:tcW w:w="309" w:type="dxa"/>
            <w:tcBorders>
              <w:top w:val="nil"/>
              <w:left w:val="nil"/>
              <w:bottom w:val="single" w:sz="8" w:space="0" w:color="auto"/>
              <w:right w:val="single" w:sz="4" w:space="0" w:color="auto"/>
            </w:tcBorders>
            <w:shd w:val="clear" w:color="auto" w:fill="auto"/>
            <w:vAlign w:val="center"/>
            <w:hideMark/>
          </w:tcPr>
          <w:p w14:paraId="50D0CBD1" w14:textId="77777777" w:rsidR="005E41A0" w:rsidRPr="008C0DE8" w:rsidRDefault="005E41A0" w:rsidP="00890CFF">
            <w:pPr>
              <w:jc w:val="center"/>
              <w:rPr>
                <w:sz w:val="12"/>
                <w:szCs w:val="12"/>
              </w:rPr>
            </w:pPr>
            <w:r>
              <w:rPr>
                <w:sz w:val="12"/>
                <w:szCs w:val="12"/>
              </w:rPr>
              <w:t>6</w:t>
            </w:r>
          </w:p>
        </w:tc>
        <w:tc>
          <w:tcPr>
            <w:tcW w:w="290" w:type="dxa"/>
            <w:tcBorders>
              <w:top w:val="nil"/>
              <w:left w:val="nil"/>
              <w:bottom w:val="single" w:sz="8" w:space="0" w:color="auto"/>
              <w:right w:val="single" w:sz="4" w:space="0" w:color="auto"/>
            </w:tcBorders>
            <w:shd w:val="clear" w:color="auto" w:fill="auto"/>
            <w:vAlign w:val="center"/>
            <w:hideMark/>
          </w:tcPr>
          <w:p w14:paraId="752801D7" w14:textId="77777777" w:rsidR="005E41A0" w:rsidRPr="008C0DE8" w:rsidRDefault="005E41A0" w:rsidP="00890CFF">
            <w:pPr>
              <w:jc w:val="center"/>
              <w:rPr>
                <w:sz w:val="12"/>
                <w:szCs w:val="12"/>
              </w:rPr>
            </w:pPr>
            <w:r>
              <w:rPr>
                <w:sz w:val="12"/>
                <w:szCs w:val="12"/>
              </w:rPr>
              <w:t>7</w:t>
            </w:r>
          </w:p>
        </w:tc>
        <w:tc>
          <w:tcPr>
            <w:tcW w:w="265" w:type="dxa"/>
            <w:tcBorders>
              <w:top w:val="nil"/>
              <w:left w:val="nil"/>
              <w:bottom w:val="single" w:sz="8" w:space="0" w:color="auto"/>
              <w:right w:val="single" w:sz="4" w:space="0" w:color="auto"/>
            </w:tcBorders>
            <w:shd w:val="clear" w:color="auto" w:fill="auto"/>
            <w:vAlign w:val="center"/>
            <w:hideMark/>
          </w:tcPr>
          <w:p w14:paraId="1ADB8B0C" w14:textId="77777777" w:rsidR="005E41A0" w:rsidRPr="008C0DE8" w:rsidRDefault="005E41A0" w:rsidP="00890CFF">
            <w:pPr>
              <w:jc w:val="center"/>
              <w:rPr>
                <w:sz w:val="12"/>
                <w:szCs w:val="12"/>
              </w:rPr>
            </w:pPr>
            <w:r>
              <w:rPr>
                <w:sz w:val="12"/>
                <w:szCs w:val="12"/>
              </w:rPr>
              <w:t>8</w:t>
            </w:r>
          </w:p>
        </w:tc>
        <w:tc>
          <w:tcPr>
            <w:tcW w:w="223" w:type="dxa"/>
            <w:tcBorders>
              <w:top w:val="nil"/>
              <w:left w:val="nil"/>
              <w:bottom w:val="single" w:sz="8" w:space="0" w:color="auto"/>
              <w:right w:val="single" w:sz="4" w:space="0" w:color="auto"/>
            </w:tcBorders>
            <w:shd w:val="clear" w:color="auto" w:fill="auto"/>
            <w:vAlign w:val="center"/>
            <w:hideMark/>
          </w:tcPr>
          <w:p w14:paraId="7371FB3C" w14:textId="77777777" w:rsidR="005E41A0" w:rsidRPr="008C0DE8" w:rsidRDefault="005E41A0" w:rsidP="00890CFF">
            <w:pPr>
              <w:jc w:val="center"/>
              <w:rPr>
                <w:sz w:val="12"/>
                <w:szCs w:val="12"/>
              </w:rPr>
            </w:pPr>
            <w:r>
              <w:rPr>
                <w:sz w:val="12"/>
                <w:szCs w:val="12"/>
              </w:rPr>
              <w:t>9</w:t>
            </w:r>
          </w:p>
        </w:tc>
        <w:tc>
          <w:tcPr>
            <w:tcW w:w="146" w:type="dxa"/>
            <w:tcBorders>
              <w:top w:val="nil"/>
              <w:left w:val="nil"/>
              <w:bottom w:val="single" w:sz="8" w:space="0" w:color="auto"/>
              <w:right w:val="single" w:sz="4" w:space="0" w:color="auto"/>
            </w:tcBorders>
            <w:shd w:val="clear" w:color="auto" w:fill="auto"/>
            <w:vAlign w:val="center"/>
            <w:hideMark/>
          </w:tcPr>
          <w:p w14:paraId="76C02F9E" w14:textId="77777777" w:rsidR="005E41A0" w:rsidRPr="008C0DE8" w:rsidRDefault="005E41A0" w:rsidP="00890CFF">
            <w:pPr>
              <w:jc w:val="center"/>
              <w:rPr>
                <w:sz w:val="12"/>
                <w:szCs w:val="12"/>
              </w:rPr>
            </w:pPr>
            <w:r>
              <w:rPr>
                <w:sz w:val="12"/>
                <w:szCs w:val="12"/>
              </w:rPr>
              <w:t>10</w:t>
            </w:r>
          </w:p>
        </w:tc>
        <w:tc>
          <w:tcPr>
            <w:tcW w:w="291" w:type="dxa"/>
            <w:tcBorders>
              <w:top w:val="nil"/>
              <w:left w:val="single" w:sz="8" w:space="0" w:color="auto"/>
              <w:bottom w:val="single" w:sz="8" w:space="0" w:color="auto"/>
              <w:right w:val="nil"/>
            </w:tcBorders>
            <w:shd w:val="clear" w:color="auto" w:fill="auto"/>
            <w:vAlign w:val="center"/>
            <w:hideMark/>
          </w:tcPr>
          <w:p w14:paraId="45EFC64C" w14:textId="77777777" w:rsidR="005E41A0" w:rsidRPr="008C0DE8" w:rsidRDefault="005E41A0" w:rsidP="00890CFF">
            <w:pPr>
              <w:jc w:val="center"/>
              <w:rPr>
                <w:sz w:val="12"/>
                <w:szCs w:val="12"/>
              </w:rPr>
            </w:pPr>
            <w:r>
              <w:rPr>
                <w:sz w:val="12"/>
                <w:szCs w:val="12"/>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14:paraId="1A971BDE" w14:textId="77777777" w:rsidR="005E41A0" w:rsidRPr="008C0DE8" w:rsidRDefault="005E41A0" w:rsidP="00890CFF">
            <w:pPr>
              <w:jc w:val="center"/>
              <w:rPr>
                <w:sz w:val="12"/>
                <w:szCs w:val="12"/>
              </w:rPr>
            </w:pPr>
            <w:r>
              <w:rPr>
                <w:sz w:val="12"/>
                <w:szCs w:val="12"/>
              </w:rPr>
              <w:t>12</w:t>
            </w:r>
          </w:p>
        </w:tc>
        <w:tc>
          <w:tcPr>
            <w:tcW w:w="128" w:type="dxa"/>
            <w:tcBorders>
              <w:top w:val="nil"/>
              <w:left w:val="nil"/>
              <w:bottom w:val="single" w:sz="8" w:space="0" w:color="auto"/>
              <w:right w:val="single" w:sz="4" w:space="0" w:color="auto"/>
            </w:tcBorders>
            <w:shd w:val="clear" w:color="auto" w:fill="auto"/>
            <w:vAlign w:val="center"/>
            <w:hideMark/>
          </w:tcPr>
          <w:p w14:paraId="3214C75A" w14:textId="77777777" w:rsidR="005E41A0" w:rsidRPr="008C0DE8" w:rsidRDefault="005E41A0" w:rsidP="00890CFF">
            <w:pPr>
              <w:jc w:val="center"/>
              <w:rPr>
                <w:sz w:val="12"/>
                <w:szCs w:val="12"/>
              </w:rPr>
            </w:pPr>
            <w:r>
              <w:rPr>
                <w:sz w:val="12"/>
                <w:szCs w:val="12"/>
              </w:rPr>
              <w:t>13</w:t>
            </w:r>
          </w:p>
        </w:tc>
        <w:tc>
          <w:tcPr>
            <w:tcW w:w="168" w:type="dxa"/>
            <w:tcBorders>
              <w:top w:val="nil"/>
              <w:left w:val="nil"/>
              <w:bottom w:val="single" w:sz="8" w:space="0" w:color="auto"/>
              <w:right w:val="single" w:sz="4" w:space="0" w:color="auto"/>
            </w:tcBorders>
            <w:shd w:val="clear" w:color="auto" w:fill="auto"/>
            <w:vAlign w:val="center"/>
            <w:hideMark/>
          </w:tcPr>
          <w:p w14:paraId="623087E8" w14:textId="77777777" w:rsidR="005E41A0" w:rsidRPr="008C0DE8" w:rsidRDefault="005E41A0" w:rsidP="00890CFF">
            <w:pPr>
              <w:jc w:val="center"/>
              <w:rPr>
                <w:sz w:val="12"/>
                <w:szCs w:val="12"/>
              </w:rPr>
            </w:pPr>
            <w:r>
              <w:rPr>
                <w:sz w:val="12"/>
                <w:szCs w:val="12"/>
              </w:rPr>
              <w:t>14</w:t>
            </w:r>
          </w:p>
        </w:tc>
        <w:tc>
          <w:tcPr>
            <w:tcW w:w="125" w:type="dxa"/>
            <w:tcBorders>
              <w:top w:val="nil"/>
              <w:left w:val="nil"/>
              <w:bottom w:val="single" w:sz="8" w:space="0" w:color="auto"/>
              <w:right w:val="single" w:sz="4" w:space="0" w:color="auto"/>
            </w:tcBorders>
            <w:shd w:val="clear" w:color="auto" w:fill="auto"/>
            <w:vAlign w:val="center"/>
            <w:hideMark/>
          </w:tcPr>
          <w:p w14:paraId="7ADAC2AB" w14:textId="77777777" w:rsidR="005E41A0" w:rsidRPr="008C0DE8" w:rsidRDefault="005E41A0" w:rsidP="00890CFF">
            <w:pPr>
              <w:jc w:val="center"/>
              <w:rPr>
                <w:sz w:val="12"/>
                <w:szCs w:val="12"/>
              </w:rPr>
            </w:pPr>
            <w:r>
              <w:rPr>
                <w:sz w:val="12"/>
                <w:szCs w:val="12"/>
              </w:rPr>
              <w:t>15</w:t>
            </w:r>
          </w:p>
        </w:tc>
        <w:tc>
          <w:tcPr>
            <w:tcW w:w="208" w:type="dxa"/>
            <w:tcBorders>
              <w:top w:val="nil"/>
              <w:left w:val="nil"/>
              <w:bottom w:val="single" w:sz="8" w:space="0" w:color="auto"/>
              <w:right w:val="single" w:sz="4" w:space="0" w:color="auto"/>
            </w:tcBorders>
            <w:shd w:val="clear" w:color="auto" w:fill="auto"/>
            <w:vAlign w:val="center"/>
            <w:hideMark/>
          </w:tcPr>
          <w:p w14:paraId="356B0FD6" w14:textId="77777777" w:rsidR="005E41A0" w:rsidRPr="008C0DE8" w:rsidRDefault="005E41A0" w:rsidP="00890CFF">
            <w:pPr>
              <w:jc w:val="center"/>
              <w:rPr>
                <w:sz w:val="12"/>
                <w:szCs w:val="12"/>
              </w:rPr>
            </w:pPr>
            <w:r>
              <w:rPr>
                <w:sz w:val="12"/>
                <w:szCs w:val="12"/>
              </w:rPr>
              <w:t>16</w:t>
            </w:r>
          </w:p>
        </w:tc>
        <w:tc>
          <w:tcPr>
            <w:tcW w:w="147" w:type="dxa"/>
            <w:tcBorders>
              <w:top w:val="nil"/>
              <w:left w:val="nil"/>
              <w:bottom w:val="single" w:sz="8" w:space="0" w:color="auto"/>
              <w:right w:val="single" w:sz="4" w:space="0" w:color="auto"/>
            </w:tcBorders>
            <w:shd w:val="clear" w:color="auto" w:fill="auto"/>
            <w:vAlign w:val="center"/>
            <w:hideMark/>
          </w:tcPr>
          <w:p w14:paraId="674B4601" w14:textId="77777777" w:rsidR="005E41A0" w:rsidRPr="008C0DE8" w:rsidRDefault="005E41A0" w:rsidP="00890CFF">
            <w:pPr>
              <w:jc w:val="center"/>
              <w:rPr>
                <w:sz w:val="12"/>
                <w:szCs w:val="12"/>
              </w:rPr>
            </w:pPr>
            <w:r>
              <w:rPr>
                <w:sz w:val="12"/>
                <w:szCs w:val="12"/>
              </w:rPr>
              <w:t>17</w:t>
            </w:r>
          </w:p>
        </w:tc>
        <w:tc>
          <w:tcPr>
            <w:tcW w:w="290" w:type="dxa"/>
            <w:tcBorders>
              <w:top w:val="nil"/>
              <w:left w:val="nil"/>
              <w:bottom w:val="single" w:sz="8" w:space="0" w:color="auto"/>
              <w:right w:val="single" w:sz="4" w:space="0" w:color="auto"/>
            </w:tcBorders>
            <w:shd w:val="clear" w:color="auto" w:fill="auto"/>
            <w:vAlign w:val="center"/>
            <w:hideMark/>
          </w:tcPr>
          <w:p w14:paraId="4DC97638" w14:textId="77777777" w:rsidR="005E41A0" w:rsidRPr="008C0DE8" w:rsidRDefault="005E41A0" w:rsidP="00890CFF">
            <w:pPr>
              <w:jc w:val="center"/>
              <w:rPr>
                <w:sz w:val="12"/>
                <w:szCs w:val="12"/>
              </w:rPr>
            </w:pPr>
            <w:r>
              <w:rPr>
                <w:sz w:val="12"/>
                <w:szCs w:val="12"/>
              </w:rPr>
              <w:t>18</w:t>
            </w:r>
          </w:p>
        </w:tc>
        <w:tc>
          <w:tcPr>
            <w:tcW w:w="100" w:type="dxa"/>
            <w:tcBorders>
              <w:top w:val="nil"/>
              <w:left w:val="nil"/>
              <w:bottom w:val="single" w:sz="8" w:space="0" w:color="auto"/>
              <w:right w:val="single" w:sz="4" w:space="0" w:color="auto"/>
            </w:tcBorders>
            <w:shd w:val="clear" w:color="auto" w:fill="auto"/>
            <w:vAlign w:val="center"/>
            <w:hideMark/>
          </w:tcPr>
          <w:p w14:paraId="44C924BA" w14:textId="77777777" w:rsidR="005E41A0" w:rsidRPr="008C0DE8" w:rsidRDefault="005E41A0" w:rsidP="00890CFF">
            <w:pPr>
              <w:jc w:val="center"/>
              <w:rPr>
                <w:sz w:val="12"/>
                <w:szCs w:val="12"/>
              </w:rPr>
            </w:pPr>
            <w:r>
              <w:rPr>
                <w:sz w:val="12"/>
                <w:szCs w:val="12"/>
              </w:rPr>
              <w:t>19</w:t>
            </w:r>
          </w:p>
        </w:tc>
        <w:tc>
          <w:tcPr>
            <w:tcW w:w="290" w:type="dxa"/>
            <w:tcBorders>
              <w:top w:val="nil"/>
              <w:left w:val="nil"/>
              <w:bottom w:val="single" w:sz="8" w:space="0" w:color="auto"/>
              <w:right w:val="single" w:sz="4" w:space="0" w:color="auto"/>
            </w:tcBorders>
            <w:shd w:val="clear" w:color="auto" w:fill="auto"/>
            <w:vAlign w:val="center"/>
            <w:hideMark/>
          </w:tcPr>
          <w:p w14:paraId="7392BA00" w14:textId="77777777" w:rsidR="005E41A0" w:rsidRPr="008C0DE8" w:rsidRDefault="005E41A0" w:rsidP="00890CFF">
            <w:pPr>
              <w:jc w:val="center"/>
              <w:rPr>
                <w:sz w:val="12"/>
                <w:szCs w:val="12"/>
              </w:rPr>
            </w:pPr>
            <w:r>
              <w:rPr>
                <w:sz w:val="12"/>
                <w:szCs w:val="12"/>
              </w:rPr>
              <w:t>20</w:t>
            </w:r>
          </w:p>
        </w:tc>
        <w:tc>
          <w:tcPr>
            <w:tcW w:w="100" w:type="dxa"/>
            <w:tcBorders>
              <w:top w:val="nil"/>
              <w:left w:val="single" w:sz="8" w:space="0" w:color="auto"/>
              <w:bottom w:val="single" w:sz="8" w:space="0" w:color="auto"/>
              <w:right w:val="nil"/>
            </w:tcBorders>
            <w:shd w:val="clear" w:color="auto" w:fill="auto"/>
            <w:vAlign w:val="center"/>
            <w:hideMark/>
          </w:tcPr>
          <w:p w14:paraId="5EF6884F" w14:textId="77777777" w:rsidR="005E41A0" w:rsidRPr="008C0DE8" w:rsidRDefault="005E41A0" w:rsidP="00890CFF">
            <w:pPr>
              <w:jc w:val="center"/>
              <w:rPr>
                <w:sz w:val="12"/>
                <w:szCs w:val="12"/>
              </w:rPr>
            </w:pPr>
            <w:r>
              <w:rPr>
                <w:sz w:val="12"/>
                <w:szCs w:val="12"/>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14:paraId="32D837B6" w14:textId="77777777" w:rsidR="005E41A0" w:rsidRPr="008C0DE8" w:rsidRDefault="005E41A0" w:rsidP="00890CFF">
            <w:pPr>
              <w:jc w:val="center"/>
              <w:rPr>
                <w:sz w:val="12"/>
                <w:szCs w:val="12"/>
              </w:rPr>
            </w:pPr>
            <w:r>
              <w:rPr>
                <w:sz w:val="12"/>
                <w:szCs w:val="12"/>
              </w:rPr>
              <w:t>22</w:t>
            </w:r>
          </w:p>
        </w:tc>
        <w:tc>
          <w:tcPr>
            <w:tcW w:w="231" w:type="dxa"/>
            <w:tcBorders>
              <w:top w:val="nil"/>
              <w:left w:val="nil"/>
              <w:bottom w:val="single" w:sz="8" w:space="0" w:color="auto"/>
              <w:right w:val="single" w:sz="4" w:space="0" w:color="auto"/>
            </w:tcBorders>
            <w:shd w:val="clear" w:color="auto" w:fill="auto"/>
            <w:vAlign w:val="center"/>
            <w:hideMark/>
          </w:tcPr>
          <w:p w14:paraId="2BDE0202" w14:textId="77777777" w:rsidR="005E41A0" w:rsidRPr="008C0DE8" w:rsidRDefault="005E41A0" w:rsidP="00890CFF">
            <w:pPr>
              <w:jc w:val="center"/>
              <w:rPr>
                <w:sz w:val="12"/>
                <w:szCs w:val="12"/>
              </w:rPr>
            </w:pPr>
            <w:r>
              <w:rPr>
                <w:sz w:val="12"/>
                <w:szCs w:val="12"/>
              </w:rPr>
              <w:t>23</w:t>
            </w:r>
          </w:p>
        </w:tc>
        <w:tc>
          <w:tcPr>
            <w:tcW w:w="274" w:type="dxa"/>
            <w:tcBorders>
              <w:top w:val="nil"/>
              <w:left w:val="nil"/>
              <w:bottom w:val="single" w:sz="8" w:space="0" w:color="auto"/>
              <w:right w:val="single" w:sz="4" w:space="0" w:color="auto"/>
            </w:tcBorders>
            <w:shd w:val="clear" w:color="auto" w:fill="auto"/>
            <w:vAlign w:val="center"/>
            <w:hideMark/>
          </w:tcPr>
          <w:p w14:paraId="7EFFC5BD" w14:textId="77777777" w:rsidR="005E41A0" w:rsidRPr="008C0DE8" w:rsidRDefault="005E41A0" w:rsidP="00890CFF">
            <w:pPr>
              <w:jc w:val="center"/>
              <w:rPr>
                <w:sz w:val="12"/>
                <w:szCs w:val="12"/>
              </w:rPr>
            </w:pPr>
            <w:r>
              <w:rPr>
                <w:sz w:val="12"/>
                <w:szCs w:val="12"/>
              </w:rPr>
              <w:t>24</w:t>
            </w:r>
          </w:p>
        </w:tc>
        <w:tc>
          <w:tcPr>
            <w:tcW w:w="188" w:type="dxa"/>
            <w:tcBorders>
              <w:top w:val="nil"/>
              <w:left w:val="nil"/>
              <w:bottom w:val="single" w:sz="8" w:space="0" w:color="auto"/>
              <w:right w:val="single" w:sz="4" w:space="0" w:color="auto"/>
            </w:tcBorders>
            <w:shd w:val="clear" w:color="auto" w:fill="auto"/>
            <w:vAlign w:val="center"/>
            <w:hideMark/>
          </w:tcPr>
          <w:p w14:paraId="3551DAA6" w14:textId="77777777" w:rsidR="005E41A0" w:rsidRPr="008C0DE8" w:rsidRDefault="005E41A0" w:rsidP="00890CFF">
            <w:pPr>
              <w:jc w:val="center"/>
              <w:rPr>
                <w:sz w:val="12"/>
                <w:szCs w:val="12"/>
              </w:rPr>
            </w:pPr>
            <w:r>
              <w:rPr>
                <w:sz w:val="12"/>
                <w:szCs w:val="12"/>
              </w:rPr>
              <w:t>25</w:t>
            </w:r>
          </w:p>
        </w:tc>
        <w:tc>
          <w:tcPr>
            <w:tcW w:w="230" w:type="dxa"/>
            <w:tcBorders>
              <w:top w:val="nil"/>
              <w:left w:val="nil"/>
              <w:bottom w:val="single" w:sz="8" w:space="0" w:color="auto"/>
              <w:right w:val="single" w:sz="4" w:space="0" w:color="auto"/>
            </w:tcBorders>
            <w:shd w:val="clear" w:color="auto" w:fill="auto"/>
            <w:vAlign w:val="center"/>
            <w:hideMark/>
          </w:tcPr>
          <w:p w14:paraId="203DD6DE" w14:textId="77777777" w:rsidR="005E41A0" w:rsidRPr="008C0DE8" w:rsidRDefault="005E41A0" w:rsidP="00890CFF">
            <w:pPr>
              <w:jc w:val="center"/>
              <w:rPr>
                <w:sz w:val="12"/>
                <w:szCs w:val="12"/>
              </w:rPr>
            </w:pPr>
            <w:r>
              <w:rPr>
                <w:sz w:val="12"/>
                <w:szCs w:val="12"/>
              </w:rPr>
              <w:t>26</w:t>
            </w:r>
          </w:p>
        </w:tc>
        <w:tc>
          <w:tcPr>
            <w:tcW w:w="276" w:type="dxa"/>
            <w:tcBorders>
              <w:top w:val="nil"/>
              <w:left w:val="nil"/>
              <w:bottom w:val="single" w:sz="8" w:space="0" w:color="auto"/>
              <w:right w:val="single" w:sz="4" w:space="0" w:color="auto"/>
            </w:tcBorders>
            <w:shd w:val="clear" w:color="auto" w:fill="auto"/>
            <w:vAlign w:val="center"/>
            <w:hideMark/>
          </w:tcPr>
          <w:p w14:paraId="7F68BDD7" w14:textId="77777777" w:rsidR="005E41A0" w:rsidRPr="008C0DE8" w:rsidRDefault="005E41A0" w:rsidP="00890CFF">
            <w:pPr>
              <w:jc w:val="center"/>
              <w:rPr>
                <w:sz w:val="12"/>
                <w:szCs w:val="12"/>
              </w:rPr>
            </w:pPr>
            <w:r>
              <w:rPr>
                <w:sz w:val="12"/>
                <w:szCs w:val="12"/>
              </w:rPr>
              <w:t>27</w:t>
            </w:r>
          </w:p>
        </w:tc>
        <w:tc>
          <w:tcPr>
            <w:tcW w:w="276" w:type="dxa"/>
            <w:tcBorders>
              <w:top w:val="nil"/>
              <w:left w:val="nil"/>
              <w:bottom w:val="single" w:sz="8" w:space="0" w:color="auto"/>
              <w:right w:val="single" w:sz="4" w:space="0" w:color="auto"/>
            </w:tcBorders>
            <w:shd w:val="clear" w:color="auto" w:fill="auto"/>
            <w:vAlign w:val="center"/>
            <w:hideMark/>
          </w:tcPr>
          <w:p w14:paraId="7047CDF9" w14:textId="77777777" w:rsidR="005E41A0" w:rsidRPr="008C0DE8" w:rsidRDefault="005E41A0" w:rsidP="00890CFF">
            <w:pPr>
              <w:jc w:val="center"/>
              <w:rPr>
                <w:sz w:val="12"/>
                <w:szCs w:val="12"/>
              </w:rPr>
            </w:pPr>
            <w:r>
              <w:rPr>
                <w:sz w:val="12"/>
                <w:szCs w:val="12"/>
              </w:rPr>
              <w:t>28</w:t>
            </w:r>
          </w:p>
        </w:tc>
        <w:tc>
          <w:tcPr>
            <w:tcW w:w="222" w:type="dxa"/>
            <w:tcBorders>
              <w:top w:val="nil"/>
              <w:left w:val="nil"/>
              <w:bottom w:val="single" w:sz="8" w:space="0" w:color="auto"/>
              <w:right w:val="single" w:sz="4" w:space="0" w:color="auto"/>
            </w:tcBorders>
            <w:shd w:val="clear" w:color="auto" w:fill="auto"/>
            <w:vAlign w:val="center"/>
            <w:hideMark/>
          </w:tcPr>
          <w:p w14:paraId="0DB5C6D1" w14:textId="77777777" w:rsidR="005E41A0" w:rsidRPr="008C0DE8" w:rsidRDefault="005E41A0" w:rsidP="00890CFF">
            <w:pPr>
              <w:jc w:val="center"/>
              <w:rPr>
                <w:sz w:val="12"/>
                <w:szCs w:val="12"/>
              </w:rPr>
            </w:pPr>
            <w:r>
              <w:rPr>
                <w:sz w:val="12"/>
                <w:szCs w:val="12"/>
              </w:rPr>
              <w:t>29</w:t>
            </w:r>
          </w:p>
        </w:tc>
        <w:tc>
          <w:tcPr>
            <w:tcW w:w="297" w:type="dxa"/>
            <w:tcBorders>
              <w:top w:val="nil"/>
              <w:left w:val="nil"/>
              <w:bottom w:val="single" w:sz="8" w:space="0" w:color="auto"/>
              <w:right w:val="single" w:sz="4" w:space="0" w:color="auto"/>
            </w:tcBorders>
            <w:shd w:val="clear" w:color="auto" w:fill="auto"/>
            <w:vAlign w:val="center"/>
            <w:hideMark/>
          </w:tcPr>
          <w:p w14:paraId="1198EF0F" w14:textId="77777777" w:rsidR="005E41A0" w:rsidRPr="008C0DE8" w:rsidRDefault="005E41A0" w:rsidP="00890CFF">
            <w:pPr>
              <w:jc w:val="center"/>
              <w:rPr>
                <w:sz w:val="12"/>
                <w:szCs w:val="12"/>
              </w:rPr>
            </w:pPr>
            <w:r>
              <w:rPr>
                <w:sz w:val="12"/>
                <w:szCs w:val="12"/>
              </w:rPr>
              <w:t>30</w:t>
            </w:r>
          </w:p>
        </w:tc>
        <w:tc>
          <w:tcPr>
            <w:tcW w:w="222" w:type="dxa"/>
            <w:tcBorders>
              <w:top w:val="nil"/>
              <w:left w:val="single" w:sz="8" w:space="0" w:color="auto"/>
              <w:bottom w:val="single" w:sz="8" w:space="0" w:color="auto"/>
              <w:right w:val="nil"/>
            </w:tcBorders>
            <w:shd w:val="clear" w:color="auto" w:fill="auto"/>
            <w:vAlign w:val="center"/>
            <w:hideMark/>
          </w:tcPr>
          <w:p w14:paraId="3317CF98" w14:textId="77777777" w:rsidR="005E41A0" w:rsidRPr="008C0DE8" w:rsidRDefault="005E41A0" w:rsidP="00890CFF">
            <w:pPr>
              <w:jc w:val="center"/>
              <w:rPr>
                <w:sz w:val="12"/>
                <w:szCs w:val="12"/>
              </w:rPr>
            </w:pPr>
            <w:r>
              <w:rPr>
                <w:sz w:val="12"/>
                <w:szCs w:val="12"/>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14:paraId="3383B616" w14:textId="77777777" w:rsidR="005E41A0" w:rsidRPr="008C0DE8" w:rsidRDefault="005E41A0" w:rsidP="00890CFF">
            <w:pPr>
              <w:jc w:val="center"/>
              <w:rPr>
                <w:sz w:val="12"/>
                <w:szCs w:val="12"/>
              </w:rPr>
            </w:pPr>
            <w:r>
              <w:rPr>
                <w:sz w:val="12"/>
                <w:szCs w:val="12"/>
              </w:rPr>
              <w:t>32</w:t>
            </w:r>
          </w:p>
        </w:tc>
        <w:tc>
          <w:tcPr>
            <w:tcW w:w="230" w:type="dxa"/>
            <w:tcBorders>
              <w:top w:val="nil"/>
              <w:left w:val="nil"/>
              <w:bottom w:val="single" w:sz="8" w:space="0" w:color="auto"/>
              <w:right w:val="single" w:sz="4" w:space="0" w:color="auto"/>
            </w:tcBorders>
            <w:shd w:val="clear" w:color="auto" w:fill="auto"/>
            <w:vAlign w:val="center"/>
            <w:hideMark/>
          </w:tcPr>
          <w:p w14:paraId="5EED48DA" w14:textId="77777777" w:rsidR="005E41A0" w:rsidRPr="008C0DE8" w:rsidRDefault="005E41A0" w:rsidP="00890CFF">
            <w:pPr>
              <w:jc w:val="center"/>
              <w:rPr>
                <w:sz w:val="12"/>
                <w:szCs w:val="12"/>
              </w:rPr>
            </w:pPr>
            <w:r>
              <w:rPr>
                <w:sz w:val="12"/>
                <w:szCs w:val="12"/>
              </w:rPr>
              <w:t>33</w:t>
            </w:r>
          </w:p>
        </w:tc>
        <w:tc>
          <w:tcPr>
            <w:tcW w:w="222" w:type="dxa"/>
            <w:tcBorders>
              <w:top w:val="nil"/>
              <w:left w:val="nil"/>
              <w:bottom w:val="single" w:sz="8" w:space="0" w:color="auto"/>
              <w:right w:val="single" w:sz="4" w:space="0" w:color="auto"/>
            </w:tcBorders>
            <w:shd w:val="clear" w:color="auto" w:fill="auto"/>
            <w:vAlign w:val="center"/>
            <w:hideMark/>
          </w:tcPr>
          <w:p w14:paraId="5010AB63" w14:textId="77777777" w:rsidR="005E41A0" w:rsidRPr="008C0DE8" w:rsidRDefault="005E41A0" w:rsidP="00890CFF">
            <w:pPr>
              <w:jc w:val="center"/>
              <w:rPr>
                <w:sz w:val="12"/>
                <w:szCs w:val="12"/>
              </w:rPr>
            </w:pPr>
            <w:r>
              <w:rPr>
                <w:sz w:val="12"/>
                <w:szCs w:val="12"/>
              </w:rPr>
              <w:t>34</w:t>
            </w:r>
          </w:p>
        </w:tc>
        <w:tc>
          <w:tcPr>
            <w:tcW w:w="276" w:type="dxa"/>
            <w:tcBorders>
              <w:top w:val="nil"/>
              <w:left w:val="nil"/>
              <w:bottom w:val="single" w:sz="8" w:space="0" w:color="auto"/>
              <w:right w:val="single" w:sz="4" w:space="0" w:color="auto"/>
            </w:tcBorders>
            <w:shd w:val="clear" w:color="auto" w:fill="auto"/>
            <w:vAlign w:val="center"/>
            <w:hideMark/>
          </w:tcPr>
          <w:p w14:paraId="2A8BC6CA" w14:textId="77777777" w:rsidR="005E41A0" w:rsidRPr="008C0DE8" w:rsidRDefault="005E41A0" w:rsidP="00890CFF">
            <w:pPr>
              <w:jc w:val="center"/>
              <w:rPr>
                <w:sz w:val="12"/>
                <w:szCs w:val="12"/>
              </w:rPr>
            </w:pPr>
            <w:r>
              <w:rPr>
                <w:sz w:val="12"/>
                <w:szCs w:val="12"/>
              </w:rPr>
              <w:t>35</w:t>
            </w:r>
          </w:p>
        </w:tc>
        <w:tc>
          <w:tcPr>
            <w:tcW w:w="276" w:type="dxa"/>
            <w:tcBorders>
              <w:top w:val="nil"/>
              <w:left w:val="nil"/>
              <w:bottom w:val="single" w:sz="8" w:space="0" w:color="auto"/>
              <w:right w:val="single" w:sz="4" w:space="0" w:color="auto"/>
            </w:tcBorders>
            <w:shd w:val="clear" w:color="auto" w:fill="auto"/>
            <w:vAlign w:val="center"/>
            <w:hideMark/>
          </w:tcPr>
          <w:p w14:paraId="4F55F458" w14:textId="77777777" w:rsidR="005E41A0" w:rsidRPr="008C0DE8" w:rsidRDefault="005E41A0" w:rsidP="00890CFF">
            <w:pPr>
              <w:jc w:val="center"/>
              <w:rPr>
                <w:sz w:val="12"/>
                <w:szCs w:val="12"/>
              </w:rPr>
            </w:pPr>
            <w:r>
              <w:rPr>
                <w:sz w:val="12"/>
                <w:szCs w:val="12"/>
              </w:rPr>
              <w:t>36</w:t>
            </w:r>
          </w:p>
        </w:tc>
        <w:tc>
          <w:tcPr>
            <w:tcW w:w="222" w:type="dxa"/>
            <w:tcBorders>
              <w:top w:val="nil"/>
              <w:left w:val="nil"/>
              <w:bottom w:val="single" w:sz="8" w:space="0" w:color="auto"/>
              <w:right w:val="single" w:sz="4" w:space="0" w:color="auto"/>
            </w:tcBorders>
            <w:shd w:val="clear" w:color="auto" w:fill="auto"/>
            <w:vAlign w:val="center"/>
            <w:hideMark/>
          </w:tcPr>
          <w:p w14:paraId="2F8BC051" w14:textId="77777777" w:rsidR="005E41A0" w:rsidRPr="008C0DE8" w:rsidRDefault="005E41A0" w:rsidP="00890CFF">
            <w:pPr>
              <w:jc w:val="center"/>
              <w:rPr>
                <w:sz w:val="12"/>
                <w:szCs w:val="12"/>
              </w:rPr>
            </w:pPr>
            <w:r>
              <w:rPr>
                <w:sz w:val="12"/>
                <w:szCs w:val="12"/>
              </w:rPr>
              <w:t>37</w:t>
            </w:r>
          </w:p>
        </w:tc>
        <w:tc>
          <w:tcPr>
            <w:tcW w:w="276" w:type="dxa"/>
            <w:tcBorders>
              <w:top w:val="nil"/>
              <w:left w:val="nil"/>
              <w:bottom w:val="single" w:sz="8" w:space="0" w:color="auto"/>
              <w:right w:val="single" w:sz="4" w:space="0" w:color="auto"/>
            </w:tcBorders>
            <w:shd w:val="clear" w:color="auto" w:fill="auto"/>
            <w:vAlign w:val="center"/>
            <w:hideMark/>
          </w:tcPr>
          <w:p w14:paraId="1F5DAFEE" w14:textId="77777777" w:rsidR="005E41A0" w:rsidRPr="008C0DE8" w:rsidRDefault="005E41A0" w:rsidP="00890CFF">
            <w:pPr>
              <w:jc w:val="center"/>
              <w:rPr>
                <w:sz w:val="12"/>
                <w:szCs w:val="12"/>
              </w:rPr>
            </w:pPr>
            <w:r>
              <w:rPr>
                <w:sz w:val="12"/>
                <w:szCs w:val="12"/>
              </w:rPr>
              <w:t>38</w:t>
            </w:r>
          </w:p>
        </w:tc>
        <w:tc>
          <w:tcPr>
            <w:tcW w:w="276" w:type="dxa"/>
            <w:tcBorders>
              <w:top w:val="nil"/>
              <w:left w:val="nil"/>
              <w:bottom w:val="single" w:sz="8" w:space="0" w:color="auto"/>
              <w:right w:val="single" w:sz="4" w:space="0" w:color="auto"/>
            </w:tcBorders>
            <w:shd w:val="clear" w:color="auto" w:fill="auto"/>
            <w:vAlign w:val="center"/>
            <w:hideMark/>
          </w:tcPr>
          <w:p w14:paraId="68330265" w14:textId="77777777" w:rsidR="005E41A0" w:rsidRPr="008C0DE8" w:rsidRDefault="005E41A0" w:rsidP="00890CFF">
            <w:pPr>
              <w:jc w:val="center"/>
              <w:rPr>
                <w:sz w:val="12"/>
                <w:szCs w:val="12"/>
              </w:rPr>
            </w:pPr>
            <w:r>
              <w:rPr>
                <w:sz w:val="12"/>
                <w:szCs w:val="12"/>
              </w:rPr>
              <w:t>39</w:t>
            </w:r>
          </w:p>
        </w:tc>
        <w:tc>
          <w:tcPr>
            <w:tcW w:w="222" w:type="dxa"/>
            <w:tcBorders>
              <w:top w:val="nil"/>
              <w:left w:val="nil"/>
              <w:bottom w:val="single" w:sz="8" w:space="0" w:color="auto"/>
              <w:right w:val="single" w:sz="4" w:space="0" w:color="auto"/>
            </w:tcBorders>
            <w:shd w:val="clear" w:color="auto" w:fill="auto"/>
            <w:vAlign w:val="center"/>
            <w:hideMark/>
          </w:tcPr>
          <w:p w14:paraId="07EFBABB" w14:textId="77777777" w:rsidR="005E41A0" w:rsidRPr="008C0DE8" w:rsidRDefault="005E41A0" w:rsidP="00890CFF">
            <w:pPr>
              <w:jc w:val="center"/>
              <w:rPr>
                <w:sz w:val="12"/>
                <w:szCs w:val="12"/>
              </w:rPr>
            </w:pPr>
            <w:r>
              <w:rPr>
                <w:sz w:val="12"/>
                <w:szCs w:val="12"/>
              </w:rPr>
              <w:t>40</w:t>
            </w:r>
          </w:p>
        </w:tc>
        <w:tc>
          <w:tcPr>
            <w:tcW w:w="143" w:type="dxa"/>
            <w:tcBorders>
              <w:top w:val="nil"/>
              <w:left w:val="single" w:sz="8" w:space="0" w:color="auto"/>
              <w:bottom w:val="single" w:sz="8" w:space="0" w:color="auto"/>
              <w:right w:val="nil"/>
            </w:tcBorders>
            <w:shd w:val="clear" w:color="auto" w:fill="auto"/>
            <w:vAlign w:val="center"/>
            <w:hideMark/>
          </w:tcPr>
          <w:p w14:paraId="12DB49D7" w14:textId="77777777" w:rsidR="005E41A0" w:rsidRPr="008C0DE8" w:rsidRDefault="005E41A0" w:rsidP="00890CFF">
            <w:pPr>
              <w:jc w:val="center"/>
              <w:rPr>
                <w:sz w:val="12"/>
                <w:szCs w:val="12"/>
              </w:rPr>
            </w:pPr>
            <w:r>
              <w:rPr>
                <w:sz w:val="12"/>
                <w:szCs w:val="12"/>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14:paraId="01AC6F89" w14:textId="77777777" w:rsidR="005E41A0" w:rsidRPr="008C0DE8" w:rsidRDefault="005E41A0" w:rsidP="00890CFF">
            <w:pPr>
              <w:jc w:val="center"/>
              <w:rPr>
                <w:sz w:val="12"/>
                <w:szCs w:val="12"/>
              </w:rPr>
            </w:pPr>
            <w:r>
              <w:rPr>
                <w:sz w:val="12"/>
                <w:szCs w:val="12"/>
              </w:rPr>
              <w:t>42</w:t>
            </w:r>
          </w:p>
        </w:tc>
        <w:tc>
          <w:tcPr>
            <w:tcW w:w="143" w:type="dxa"/>
            <w:tcBorders>
              <w:top w:val="nil"/>
              <w:left w:val="nil"/>
              <w:bottom w:val="single" w:sz="8" w:space="0" w:color="auto"/>
              <w:right w:val="single" w:sz="4" w:space="0" w:color="auto"/>
            </w:tcBorders>
            <w:shd w:val="clear" w:color="auto" w:fill="auto"/>
            <w:vAlign w:val="center"/>
            <w:hideMark/>
          </w:tcPr>
          <w:p w14:paraId="4F3F979C" w14:textId="77777777" w:rsidR="005E41A0" w:rsidRPr="008C0DE8" w:rsidRDefault="005E41A0" w:rsidP="00890CFF">
            <w:pPr>
              <w:jc w:val="center"/>
              <w:rPr>
                <w:sz w:val="12"/>
                <w:szCs w:val="12"/>
              </w:rPr>
            </w:pPr>
            <w:r>
              <w:rPr>
                <w:sz w:val="12"/>
                <w:szCs w:val="12"/>
              </w:rPr>
              <w:t>43</w:t>
            </w:r>
          </w:p>
        </w:tc>
        <w:tc>
          <w:tcPr>
            <w:tcW w:w="250" w:type="dxa"/>
            <w:tcBorders>
              <w:top w:val="nil"/>
              <w:left w:val="nil"/>
              <w:bottom w:val="single" w:sz="8" w:space="0" w:color="auto"/>
              <w:right w:val="single" w:sz="8" w:space="0" w:color="auto"/>
            </w:tcBorders>
            <w:shd w:val="clear" w:color="auto" w:fill="auto"/>
            <w:vAlign w:val="center"/>
            <w:hideMark/>
          </w:tcPr>
          <w:p w14:paraId="55A82865" w14:textId="77777777" w:rsidR="005E41A0" w:rsidRPr="008C0DE8" w:rsidRDefault="005E41A0" w:rsidP="00890CFF">
            <w:pPr>
              <w:jc w:val="center"/>
              <w:rPr>
                <w:sz w:val="12"/>
                <w:szCs w:val="12"/>
              </w:rPr>
            </w:pPr>
            <w:r>
              <w:rPr>
                <w:sz w:val="12"/>
                <w:szCs w:val="12"/>
              </w:rPr>
              <w:t>44</w:t>
            </w:r>
          </w:p>
        </w:tc>
      </w:tr>
      <w:tr w:rsidR="005E41A0" w:rsidRPr="008C0DE8" w14:paraId="462D2D56" w14:textId="77777777" w:rsidTr="00890CFF">
        <w:trPr>
          <w:cantSplit/>
          <w:trHeight w:val="659"/>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14:paraId="5B2EDC79" w14:textId="77777777" w:rsidR="005E41A0" w:rsidRPr="008C0DE8" w:rsidRDefault="005E41A0" w:rsidP="00890CFF">
            <w:pPr>
              <w:ind w:left="113" w:right="113"/>
              <w:rPr>
                <w:sz w:val="16"/>
                <w:szCs w:val="16"/>
              </w:rPr>
            </w:pPr>
            <w:r>
              <w:rPr>
                <w:sz w:val="16"/>
                <w:szCs w:val="16"/>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14:paraId="2FCCEEB1" w14:textId="77777777" w:rsidR="005E41A0" w:rsidRPr="008C0DE8" w:rsidRDefault="005E41A0" w:rsidP="00890CFF">
            <w:pPr>
              <w:ind w:left="113" w:right="113"/>
              <w:rPr>
                <w:sz w:val="16"/>
                <w:szCs w:val="16"/>
              </w:rPr>
            </w:pPr>
            <w:r>
              <w:rPr>
                <w:sz w:val="16"/>
                <w:szCs w:val="16"/>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14:paraId="63EDC2E2" w14:textId="77777777" w:rsidR="005E41A0" w:rsidRPr="008C0DE8" w:rsidRDefault="005E41A0" w:rsidP="00890CFF">
            <w:pPr>
              <w:ind w:left="113" w:right="113"/>
              <w:rPr>
                <w:sz w:val="16"/>
                <w:szCs w:val="16"/>
              </w:rPr>
            </w:pPr>
            <w:r>
              <w:rPr>
                <w:sz w:val="16"/>
                <w:szCs w:val="16"/>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335A35FD" w14:textId="77777777" w:rsidR="005E41A0" w:rsidRPr="008C0DE8" w:rsidRDefault="005E41A0" w:rsidP="00890CFF">
            <w:pPr>
              <w:ind w:left="113" w:right="113"/>
              <w:rPr>
                <w:sz w:val="16"/>
                <w:szCs w:val="16"/>
              </w:rPr>
            </w:pPr>
            <w:r>
              <w:rPr>
                <w:sz w:val="16"/>
                <w:szCs w:val="16"/>
              </w:rPr>
              <w:t> </w:t>
            </w:r>
          </w:p>
        </w:tc>
        <w:tc>
          <w:tcPr>
            <w:tcW w:w="153" w:type="dxa"/>
            <w:tcBorders>
              <w:top w:val="nil"/>
              <w:left w:val="nil"/>
              <w:bottom w:val="single" w:sz="4" w:space="0" w:color="auto"/>
              <w:right w:val="nil"/>
            </w:tcBorders>
            <w:shd w:val="clear" w:color="auto" w:fill="auto"/>
            <w:textDirection w:val="btLr"/>
            <w:vAlign w:val="center"/>
            <w:hideMark/>
          </w:tcPr>
          <w:p w14:paraId="26D5F53E" w14:textId="77777777" w:rsidR="005E41A0" w:rsidRPr="008C0DE8" w:rsidRDefault="005E41A0" w:rsidP="00890CFF">
            <w:pPr>
              <w:ind w:left="113" w:right="113"/>
              <w:rPr>
                <w:sz w:val="16"/>
                <w:szCs w:val="16"/>
              </w:rPr>
            </w:pPr>
            <w:r>
              <w:rPr>
                <w:sz w:val="16"/>
                <w:szCs w:val="16"/>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14:paraId="792E0630" w14:textId="77777777" w:rsidR="005E41A0" w:rsidRPr="008C0DE8" w:rsidRDefault="005E41A0" w:rsidP="00890CFF">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14:paraId="75B06841" w14:textId="77777777" w:rsidR="005E41A0" w:rsidRPr="008C0DE8" w:rsidRDefault="005E41A0" w:rsidP="00890CFF">
            <w:pPr>
              <w:ind w:left="113" w:right="113"/>
              <w:rPr>
                <w:sz w:val="16"/>
                <w:szCs w:val="16"/>
              </w:rPr>
            </w:pPr>
            <w:r>
              <w:rPr>
                <w:sz w:val="16"/>
                <w:szCs w:val="16"/>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14:paraId="0B9C7988" w14:textId="77777777" w:rsidR="005E41A0" w:rsidRPr="008C0DE8" w:rsidRDefault="005E41A0" w:rsidP="00890CFF">
            <w:pPr>
              <w:ind w:left="113" w:right="113"/>
              <w:rPr>
                <w:sz w:val="16"/>
                <w:szCs w:val="16"/>
              </w:rPr>
            </w:pPr>
            <w:r>
              <w:rPr>
                <w:sz w:val="16"/>
                <w:szCs w:val="16"/>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14:paraId="0CEF09E3" w14:textId="77777777" w:rsidR="005E41A0" w:rsidRPr="008C0DE8" w:rsidRDefault="005E41A0" w:rsidP="00890CFF">
            <w:pPr>
              <w:ind w:left="113" w:right="113"/>
              <w:rPr>
                <w:sz w:val="16"/>
                <w:szCs w:val="16"/>
              </w:rPr>
            </w:pPr>
            <w:r>
              <w:rPr>
                <w:sz w:val="16"/>
                <w:szCs w:val="16"/>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14:paraId="495AF4C6" w14:textId="77777777" w:rsidR="005E41A0" w:rsidRPr="008C0DE8" w:rsidRDefault="005E41A0" w:rsidP="00890CFF">
            <w:pPr>
              <w:ind w:left="113" w:right="113"/>
              <w:rPr>
                <w:sz w:val="16"/>
                <w:szCs w:val="16"/>
              </w:rPr>
            </w:pPr>
            <w:r>
              <w:rPr>
                <w:sz w:val="16"/>
                <w:szCs w:val="16"/>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14:paraId="416D2952" w14:textId="77777777" w:rsidR="005E41A0" w:rsidRPr="008C0DE8" w:rsidRDefault="005E41A0" w:rsidP="00890CFF">
            <w:pPr>
              <w:ind w:left="113" w:right="113"/>
              <w:rPr>
                <w:sz w:val="16"/>
                <w:szCs w:val="16"/>
              </w:rPr>
            </w:pPr>
            <w:r>
              <w:rPr>
                <w:sz w:val="16"/>
                <w:szCs w:val="16"/>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14:paraId="13D6FD04" w14:textId="77777777" w:rsidR="005E41A0" w:rsidRPr="008C0DE8" w:rsidRDefault="005E41A0" w:rsidP="00890CFF">
            <w:pPr>
              <w:ind w:left="113" w:right="113"/>
              <w:rPr>
                <w:sz w:val="16"/>
                <w:szCs w:val="16"/>
              </w:rPr>
            </w:pPr>
            <w:r>
              <w:rPr>
                <w:sz w:val="16"/>
                <w:szCs w:val="16"/>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14:paraId="39B54E35" w14:textId="77777777" w:rsidR="005E41A0" w:rsidRPr="008C0DE8" w:rsidRDefault="005E41A0" w:rsidP="00890CFF">
            <w:pPr>
              <w:ind w:left="113" w:right="113"/>
              <w:rPr>
                <w:sz w:val="16"/>
                <w:szCs w:val="16"/>
              </w:rPr>
            </w:pPr>
            <w:r>
              <w:rPr>
                <w:sz w:val="16"/>
                <w:szCs w:val="16"/>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14:paraId="7B86133A" w14:textId="77777777" w:rsidR="005E41A0" w:rsidRPr="008C0DE8" w:rsidRDefault="005E41A0" w:rsidP="00890CFF">
            <w:pPr>
              <w:ind w:left="113" w:right="113"/>
              <w:rPr>
                <w:sz w:val="16"/>
                <w:szCs w:val="16"/>
              </w:rPr>
            </w:pPr>
            <w:r>
              <w:rPr>
                <w:sz w:val="16"/>
                <w:szCs w:val="16"/>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14:paraId="619C9F50" w14:textId="77777777" w:rsidR="005E41A0" w:rsidRPr="008C0DE8" w:rsidRDefault="005E41A0" w:rsidP="00890CFF">
            <w:pPr>
              <w:ind w:left="113" w:right="113"/>
              <w:rPr>
                <w:sz w:val="16"/>
                <w:szCs w:val="16"/>
              </w:rPr>
            </w:pPr>
            <w:r>
              <w:rPr>
                <w:sz w:val="16"/>
                <w:szCs w:val="16"/>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14:paraId="5098BB05" w14:textId="77777777" w:rsidR="005E41A0" w:rsidRPr="008C0DE8" w:rsidRDefault="005E41A0" w:rsidP="00890CFF">
            <w:pPr>
              <w:ind w:left="113" w:right="113"/>
              <w:rPr>
                <w:sz w:val="16"/>
                <w:szCs w:val="16"/>
              </w:rPr>
            </w:pPr>
            <w:r>
              <w:rPr>
                <w:sz w:val="16"/>
                <w:szCs w:val="16"/>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14:paraId="0E4B8B6E" w14:textId="77777777" w:rsidR="005E41A0" w:rsidRPr="008C0DE8" w:rsidRDefault="005E41A0" w:rsidP="00890CFF">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14:paraId="0330C1EC" w14:textId="77777777" w:rsidR="005E41A0" w:rsidRPr="008C0DE8" w:rsidRDefault="005E41A0" w:rsidP="00890CFF">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14:paraId="008C2EBD" w14:textId="77777777" w:rsidR="005E41A0" w:rsidRPr="008C0DE8" w:rsidRDefault="005E41A0" w:rsidP="00890CFF">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14:paraId="1CE9BE63" w14:textId="77777777" w:rsidR="005E41A0" w:rsidRPr="008C0DE8" w:rsidRDefault="005E41A0" w:rsidP="00890CFF">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14:paraId="4E39AF81" w14:textId="77777777" w:rsidR="005E41A0" w:rsidRPr="008C0DE8" w:rsidRDefault="005E41A0" w:rsidP="00890CFF">
            <w:pPr>
              <w:ind w:left="113" w:right="113"/>
              <w:rPr>
                <w:sz w:val="16"/>
                <w:szCs w:val="16"/>
              </w:rPr>
            </w:pPr>
            <w:r>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14:paraId="160EC2DE" w14:textId="77777777" w:rsidR="005E41A0" w:rsidRPr="008C0DE8" w:rsidRDefault="005E41A0" w:rsidP="00890CFF">
            <w:pPr>
              <w:ind w:left="113" w:right="113"/>
              <w:rPr>
                <w:sz w:val="16"/>
                <w:szCs w:val="16"/>
              </w:rPr>
            </w:pPr>
            <w:r>
              <w:rPr>
                <w:sz w:val="16"/>
                <w:szCs w:val="16"/>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14:paraId="4F567618" w14:textId="77777777" w:rsidR="005E41A0" w:rsidRPr="008C0DE8" w:rsidRDefault="005E41A0" w:rsidP="00890CFF">
            <w:pPr>
              <w:ind w:left="113" w:right="113"/>
              <w:rPr>
                <w:sz w:val="16"/>
                <w:szCs w:val="16"/>
              </w:rPr>
            </w:pPr>
            <w:r>
              <w:rPr>
                <w:sz w:val="16"/>
                <w:szCs w:val="16"/>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14:paraId="42FD6071" w14:textId="77777777" w:rsidR="005E41A0" w:rsidRPr="008C0DE8" w:rsidRDefault="005E41A0" w:rsidP="00890CFF">
            <w:pPr>
              <w:ind w:left="113" w:right="113"/>
              <w:rPr>
                <w:sz w:val="16"/>
                <w:szCs w:val="16"/>
              </w:rPr>
            </w:pPr>
            <w:r>
              <w:rPr>
                <w:sz w:val="16"/>
                <w:szCs w:val="16"/>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14:paraId="0D69B435" w14:textId="77777777" w:rsidR="005E41A0" w:rsidRPr="008C0DE8" w:rsidRDefault="005E41A0" w:rsidP="00890CFF">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14:paraId="2B3310F9" w14:textId="77777777" w:rsidR="005E41A0" w:rsidRPr="008C0DE8" w:rsidRDefault="005E41A0" w:rsidP="00890CFF">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14:paraId="611EF161" w14:textId="77777777" w:rsidR="005E41A0" w:rsidRPr="008C0DE8" w:rsidRDefault="005E41A0" w:rsidP="00890CFF">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14:paraId="7B1EF6AB" w14:textId="77777777" w:rsidR="005E41A0" w:rsidRPr="008C0DE8" w:rsidRDefault="005E41A0" w:rsidP="00890CFF">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14:paraId="6DE9F58E" w14:textId="77777777" w:rsidR="005E41A0" w:rsidRPr="008C0DE8" w:rsidRDefault="005E41A0" w:rsidP="00890CFF">
            <w:pPr>
              <w:ind w:left="113" w:right="113"/>
              <w:rPr>
                <w:sz w:val="16"/>
                <w:szCs w:val="16"/>
              </w:rPr>
            </w:pPr>
            <w:r>
              <w:rPr>
                <w:sz w:val="16"/>
                <w:szCs w:val="16"/>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14:paraId="437E371B" w14:textId="77777777" w:rsidR="005E41A0" w:rsidRPr="008C0DE8" w:rsidRDefault="005E41A0" w:rsidP="00890CFF">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14:paraId="5C14DDA6" w14:textId="77777777" w:rsidR="005E41A0" w:rsidRPr="008C0DE8" w:rsidRDefault="005E41A0" w:rsidP="00890CFF">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14:paraId="27881727" w14:textId="77777777" w:rsidR="005E41A0" w:rsidRPr="008C0DE8" w:rsidRDefault="005E41A0" w:rsidP="00890CFF">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14:paraId="2AECF196" w14:textId="77777777" w:rsidR="005E41A0" w:rsidRPr="008C0DE8" w:rsidRDefault="005E41A0" w:rsidP="00890CFF">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14:paraId="5EFCC6BB" w14:textId="77777777" w:rsidR="005E41A0" w:rsidRPr="008C0DE8" w:rsidRDefault="005E41A0" w:rsidP="00890CFF">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14:paraId="2260D977" w14:textId="77777777" w:rsidR="005E41A0" w:rsidRPr="008C0DE8" w:rsidRDefault="005E41A0" w:rsidP="00890CFF">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14:paraId="7883626C" w14:textId="77777777" w:rsidR="005E41A0" w:rsidRPr="008C0DE8" w:rsidRDefault="005E41A0" w:rsidP="00890CFF">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14:paraId="6363D247" w14:textId="77777777" w:rsidR="005E41A0" w:rsidRPr="008C0DE8" w:rsidRDefault="005E41A0" w:rsidP="00890CFF">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14:paraId="0786D02D" w14:textId="77777777" w:rsidR="005E41A0" w:rsidRPr="008C0DE8" w:rsidRDefault="005E41A0" w:rsidP="00890CFF">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14:paraId="59ED14C7" w14:textId="77777777" w:rsidR="005E41A0" w:rsidRPr="008C0DE8" w:rsidRDefault="005E41A0" w:rsidP="00890CFF">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14:paraId="77430C9A" w14:textId="77777777" w:rsidR="005E41A0" w:rsidRPr="008C0DE8" w:rsidRDefault="005E41A0" w:rsidP="00890CFF">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14:paraId="624768E1" w14:textId="77777777" w:rsidR="005E41A0" w:rsidRPr="008C0DE8" w:rsidRDefault="005E41A0" w:rsidP="00890CFF">
            <w:pPr>
              <w:ind w:left="113" w:right="113"/>
              <w:rPr>
                <w:sz w:val="16"/>
                <w:szCs w:val="16"/>
              </w:rPr>
            </w:pPr>
            <w:r>
              <w:rPr>
                <w:sz w:val="16"/>
                <w:szCs w:val="16"/>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14:paraId="688F602B" w14:textId="77777777" w:rsidR="005E41A0" w:rsidRPr="008C0DE8" w:rsidRDefault="005E41A0" w:rsidP="00890CFF">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14:paraId="5F69490E" w14:textId="77777777" w:rsidR="005E41A0" w:rsidRPr="008C0DE8" w:rsidRDefault="005E41A0" w:rsidP="00890CFF">
            <w:pPr>
              <w:ind w:left="113" w:right="113"/>
              <w:rPr>
                <w:sz w:val="16"/>
                <w:szCs w:val="16"/>
              </w:rPr>
            </w:pPr>
            <w:r>
              <w:rPr>
                <w:sz w:val="16"/>
                <w:szCs w:val="16"/>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14:paraId="65248C74" w14:textId="77777777" w:rsidR="005E41A0" w:rsidRPr="008C0DE8" w:rsidRDefault="005E41A0" w:rsidP="00890CFF">
            <w:pPr>
              <w:ind w:left="113" w:right="113"/>
              <w:rPr>
                <w:sz w:val="16"/>
                <w:szCs w:val="16"/>
              </w:rPr>
            </w:pPr>
            <w:r>
              <w:rPr>
                <w:sz w:val="16"/>
                <w:szCs w:val="16"/>
              </w:rPr>
              <w:t> </w:t>
            </w:r>
          </w:p>
        </w:tc>
      </w:tr>
    </w:tbl>
    <w:p w14:paraId="4E3104FF" w14:textId="77777777" w:rsidR="005E41A0" w:rsidRPr="008C0DE8" w:rsidRDefault="005E41A0" w:rsidP="00890CFF">
      <w:pPr>
        <w:pStyle w:val="40"/>
      </w:pPr>
    </w:p>
    <w:p w14:paraId="499992C9" w14:textId="77777777" w:rsidR="005E41A0" w:rsidRPr="008C0DE8" w:rsidRDefault="005E41A0" w:rsidP="00890CFF">
      <w:pPr>
        <w:pStyle w:val="40"/>
        <w:rPr>
          <w:sz w:val="20"/>
          <w:szCs w:val="20"/>
        </w:rPr>
      </w:pPr>
      <w:r>
        <w:rPr>
          <w:b/>
          <w:sz w:val="20"/>
          <w:szCs w:val="20"/>
        </w:rPr>
        <w:t xml:space="preserve">                                «Арендодатель»</w:t>
      </w:r>
      <w:r>
        <w:rPr>
          <w:b/>
          <w:sz w:val="20"/>
          <w:szCs w:val="20"/>
        </w:rPr>
        <w:tab/>
      </w:r>
      <w:r>
        <w:rPr>
          <w:b/>
          <w:sz w:val="20"/>
          <w:szCs w:val="20"/>
        </w:rPr>
        <w:tab/>
      </w:r>
      <w:r>
        <w:rPr>
          <w:b/>
          <w:sz w:val="20"/>
          <w:szCs w:val="20"/>
        </w:rPr>
        <w:tab/>
      </w:r>
      <w:r>
        <w:rPr>
          <w:b/>
          <w:sz w:val="20"/>
          <w:szCs w:val="20"/>
        </w:rPr>
        <w:tab/>
        <w:t xml:space="preserve">                                          «Арендатор»   </w:t>
      </w:r>
    </w:p>
    <w:p w14:paraId="23A1154B" w14:textId="77777777" w:rsidR="005E41A0" w:rsidRPr="008C0DE8" w:rsidRDefault="005E41A0" w:rsidP="003A7889">
      <w:pPr>
        <w:pStyle w:val="40"/>
      </w:pPr>
      <w:r>
        <w:rPr>
          <w:sz w:val="20"/>
          <w:szCs w:val="20"/>
        </w:rPr>
        <w:t xml:space="preserve">                               _____________________________/_____________/                       ____________________________/____________/</w:t>
      </w:r>
      <w:r>
        <w:t xml:space="preserve">      М.П. </w:t>
      </w:r>
      <w:r>
        <w:tab/>
      </w:r>
      <w:r>
        <w:tab/>
      </w:r>
      <w:r>
        <w:tab/>
      </w:r>
      <w:r>
        <w:tab/>
      </w:r>
      <w:r>
        <w:tab/>
      </w:r>
      <w:r>
        <w:tab/>
      </w:r>
      <w:r>
        <w:tab/>
      </w:r>
      <w:r>
        <w:tab/>
        <w:t xml:space="preserve">           М.П.</w:t>
      </w:r>
    </w:p>
    <w:p w14:paraId="75BAA3C7" w14:textId="77777777" w:rsidR="005E41A0" w:rsidRDefault="005E41A0"/>
    <w:p w14:paraId="1429F8B7" w14:textId="77777777" w:rsidR="00474A37" w:rsidRPr="00474A37" w:rsidRDefault="00474A37" w:rsidP="00474A37">
      <w:pPr>
        <w:pStyle w:val="1a"/>
        <w:ind w:firstLine="0"/>
        <w:outlineLvl w:val="0"/>
      </w:pPr>
    </w:p>
    <w:p w14:paraId="29373BDB"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46FFFCF3" w14:textId="77777777" w:rsidR="005E41A0" w:rsidRDefault="00890CFF">
      <w:pPr>
        <w:pStyle w:val="1a"/>
        <w:ind w:firstLine="0"/>
        <w:jc w:val="right"/>
        <w:outlineLvl w:val="0"/>
        <w:rPr>
          <w:b/>
          <w:i/>
          <w:iCs/>
        </w:rPr>
      </w:pPr>
      <w:r>
        <w:lastRenderedPageBreak/>
        <w:t>Приложение № 5</w:t>
      </w:r>
    </w:p>
    <w:p w14:paraId="6597DF8D" w14:textId="77777777" w:rsidR="00493F52" w:rsidRDefault="00493F52" w:rsidP="00493F52">
      <w:pPr>
        <w:jc w:val="right"/>
        <w:rPr>
          <w:sz w:val="28"/>
        </w:rPr>
      </w:pPr>
      <w:r>
        <w:rPr>
          <w:sz w:val="28"/>
        </w:rPr>
        <w:t>к документации о закупке</w:t>
      </w:r>
    </w:p>
    <w:p w14:paraId="0E6805EF" w14:textId="77777777" w:rsidR="00493F52" w:rsidRPr="00C03380" w:rsidRDefault="00493F52" w:rsidP="00493F52">
      <w:pPr>
        <w:jc w:val="right"/>
        <w:rPr>
          <w:b/>
          <w:i/>
          <w:iCs/>
          <w:sz w:val="28"/>
        </w:rPr>
      </w:pPr>
    </w:p>
    <w:p w14:paraId="47B84FE8"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14:paraId="04DE45F6" w14:textId="77777777" w:rsidR="00474A37" w:rsidRPr="00474A37" w:rsidRDefault="00474A37" w:rsidP="00474A37">
      <w:pPr>
        <w:tabs>
          <w:tab w:val="left" w:pos="9639"/>
        </w:tabs>
        <w:ind w:firstLine="567"/>
        <w:jc w:val="center"/>
        <w:rPr>
          <w:sz w:val="22"/>
        </w:rPr>
      </w:pPr>
    </w:p>
    <w:p w14:paraId="5E2E9734"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3C6B7F81"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03075AFF"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350838B5"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4C3AA807"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14CE1A7"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D796442"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51B2D110"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17743905"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0BC304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E962915" w14:textId="77777777" w:rsidR="00474A37" w:rsidRPr="00474A37" w:rsidRDefault="00474A37" w:rsidP="00474A37">
            <w:pPr>
              <w:tabs>
                <w:tab w:val="left" w:pos="9639"/>
              </w:tabs>
              <w:spacing w:line="256" w:lineRule="auto"/>
              <w:jc w:val="center"/>
              <w:rPr>
                <w:szCs w:val="28"/>
              </w:rPr>
            </w:pPr>
          </w:p>
        </w:tc>
      </w:tr>
      <w:tr w:rsidR="00474A37" w:rsidRPr="00474A37" w14:paraId="2393381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40B22C3"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A416569"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9DC4D6D" w14:textId="77777777" w:rsidR="00474A37" w:rsidRPr="00474A37" w:rsidRDefault="00474A37" w:rsidP="00474A37">
            <w:pPr>
              <w:tabs>
                <w:tab w:val="left" w:pos="9639"/>
              </w:tabs>
              <w:spacing w:line="256" w:lineRule="auto"/>
              <w:jc w:val="center"/>
              <w:rPr>
                <w:szCs w:val="28"/>
              </w:rPr>
            </w:pPr>
          </w:p>
        </w:tc>
      </w:tr>
      <w:tr w:rsidR="00474A37" w:rsidRPr="00474A37" w14:paraId="100D364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1DBE754"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C466FF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542002A" w14:textId="77777777" w:rsidR="00474A37" w:rsidRPr="00474A37" w:rsidRDefault="00474A37" w:rsidP="00474A37">
            <w:pPr>
              <w:tabs>
                <w:tab w:val="left" w:pos="9639"/>
              </w:tabs>
              <w:spacing w:line="256" w:lineRule="auto"/>
              <w:jc w:val="center"/>
              <w:rPr>
                <w:szCs w:val="28"/>
              </w:rPr>
            </w:pPr>
          </w:p>
        </w:tc>
      </w:tr>
      <w:tr w:rsidR="00474A37" w:rsidRPr="00474A37" w14:paraId="7A7D4EA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5E74423"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42DDB7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E493B86" w14:textId="77777777" w:rsidR="00474A37" w:rsidRPr="00474A37" w:rsidRDefault="00474A37" w:rsidP="00474A37">
            <w:pPr>
              <w:tabs>
                <w:tab w:val="left" w:pos="9639"/>
              </w:tabs>
              <w:spacing w:line="256" w:lineRule="auto"/>
              <w:jc w:val="center"/>
              <w:rPr>
                <w:szCs w:val="28"/>
              </w:rPr>
            </w:pPr>
          </w:p>
        </w:tc>
      </w:tr>
      <w:tr w:rsidR="00474A37" w:rsidRPr="00474A37" w14:paraId="5C07983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4406299"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51344F3"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F48EF0C" w14:textId="77777777" w:rsidR="00474A37" w:rsidRPr="00474A37" w:rsidRDefault="00474A37" w:rsidP="00474A37">
            <w:pPr>
              <w:tabs>
                <w:tab w:val="left" w:pos="9639"/>
              </w:tabs>
              <w:spacing w:line="256" w:lineRule="auto"/>
              <w:jc w:val="center"/>
              <w:rPr>
                <w:szCs w:val="28"/>
              </w:rPr>
            </w:pPr>
          </w:p>
        </w:tc>
      </w:tr>
      <w:tr w:rsidR="00474A37" w:rsidRPr="00474A37" w14:paraId="077A614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A6775BC"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E1C7B85"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5BB8F70"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1E0752B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CF3A7DA"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A7B511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7E241E8" w14:textId="77777777" w:rsidR="00474A37" w:rsidRPr="00474A37" w:rsidRDefault="00474A37" w:rsidP="00474A37">
            <w:pPr>
              <w:tabs>
                <w:tab w:val="left" w:pos="9639"/>
              </w:tabs>
              <w:spacing w:line="256" w:lineRule="auto"/>
              <w:jc w:val="center"/>
            </w:pPr>
          </w:p>
        </w:tc>
      </w:tr>
      <w:tr w:rsidR="00474A37" w:rsidRPr="00474A37" w14:paraId="104E0D3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9FD5D33"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7ED26C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FF54B14" w14:textId="77777777" w:rsidR="00474A37" w:rsidRPr="00474A37" w:rsidRDefault="00474A37" w:rsidP="00474A37">
            <w:pPr>
              <w:tabs>
                <w:tab w:val="left" w:pos="9639"/>
              </w:tabs>
              <w:spacing w:line="256" w:lineRule="auto"/>
              <w:jc w:val="center"/>
            </w:pPr>
          </w:p>
        </w:tc>
      </w:tr>
      <w:tr w:rsidR="00474A37" w:rsidRPr="00474A37" w14:paraId="338EDD3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D5EC83C"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8346EED"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E905EB9" w14:textId="77777777" w:rsidR="00474A37" w:rsidRPr="00474A37" w:rsidRDefault="00474A37" w:rsidP="00474A37">
            <w:pPr>
              <w:tabs>
                <w:tab w:val="left" w:pos="9639"/>
              </w:tabs>
              <w:spacing w:line="256" w:lineRule="auto"/>
              <w:jc w:val="center"/>
            </w:pPr>
          </w:p>
        </w:tc>
      </w:tr>
      <w:tr w:rsidR="00474A37" w:rsidRPr="00474A37" w14:paraId="73DC2D1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ACA34B8"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A553C3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2F45E8E" w14:textId="77777777" w:rsidR="00474A37" w:rsidRPr="00474A37" w:rsidRDefault="00474A37" w:rsidP="00474A37">
            <w:pPr>
              <w:tabs>
                <w:tab w:val="left" w:pos="9639"/>
              </w:tabs>
              <w:spacing w:line="256" w:lineRule="auto"/>
              <w:jc w:val="center"/>
            </w:pPr>
          </w:p>
        </w:tc>
      </w:tr>
      <w:tr w:rsidR="00474A37" w:rsidRPr="00474A37" w14:paraId="5BF12B9A"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60BBFFAA"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274C01D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29EF49DB" w14:textId="77777777" w:rsidR="00474A37" w:rsidRPr="00474A37" w:rsidRDefault="00474A37" w:rsidP="00474A37">
            <w:pPr>
              <w:tabs>
                <w:tab w:val="left" w:pos="9639"/>
              </w:tabs>
              <w:spacing w:line="256" w:lineRule="auto"/>
              <w:jc w:val="center"/>
            </w:pPr>
          </w:p>
        </w:tc>
      </w:tr>
      <w:tr w:rsidR="00474A37" w:rsidRPr="00474A37" w14:paraId="4CF3F16C" w14:textId="77777777" w:rsidTr="00A336A8">
        <w:tc>
          <w:tcPr>
            <w:tcW w:w="3138" w:type="dxa"/>
            <w:tcBorders>
              <w:top w:val="single" w:sz="4" w:space="0" w:color="auto"/>
              <w:left w:val="single" w:sz="4" w:space="0" w:color="auto"/>
              <w:bottom w:val="single" w:sz="4" w:space="0" w:color="auto"/>
              <w:right w:val="nil"/>
            </w:tcBorders>
            <w:hideMark/>
          </w:tcPr>
          <w:p w14:paraId="4E229301" w14:textId="77777777" w:rsidR="00474A37" w:rsidRPr="00474A37" w:rsidRDefault="00474A37" w:rsidP="00474A37">
            <w:pPr>
              <w:tabs>
                <w:tab w:val="left" w:pos="9639"/>
              </w:tabs>
              <w:spacing w:line="256" w:lineRule="auto"/>
            </w:pPr>
            <w:r>
              <w:t>Руководитель:</w:t>
            </w:r>
          </w:p>
          <w:p w14:paraId="1F6E61F6"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68B0D09D"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6240045B"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17BD64B2"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45819852" w14:textId="77777777" w:rsidR="00474A37" w:rsidRPr="00474A37" w:rsidRDefault="00474A37" w:rsidP="00474A37">
            <w:pPr>
              <w:tabs>
                <w:tab w:val="left" w:pos="9639"/>
              </w:tabs>
              <w:spacing w:line="256" w:lineRule="auto"/>
              <w:jc w:val="center"/>
            </w:pPr>
          </w:p>
        </w:tc>
      </w:tr>
      <w:tr w:rsidR="00474A37" w:rsidRPr="00474A37" w14:paraId="5D3AB647"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CCD183"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678E680D"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4FA81C4F"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306FAFCA"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47B7A4BC"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B379DA8"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69E3F436"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7F52DA49"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288D2FB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4B6B2E81" w14:textId="77777777" w:rsidR="00474A37" w:rsidRPr="00474A37" w:rsidRDefault="00474A37" w:rsidP="00474A37">
            <w:pPr>
              <w:tabs>
                <w:tab w:val="left" w:pos="9639"/>
              </w:tabs>
              <w:spacing w:line="256" w:lineRule="auto"/>
              <w:jc w:val="center"/>
            </w:pPr>
          </w:p>
        </w:tc>
      </w:tr>
      <w:tr w:rsidR="00FF0053" w:rsidRPr="00474A37" w14:paraId="70F49708"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691CA44A"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0AD7A193"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D5E2D18" w14:textId="77777777" w:rsidR="00FF0053" w:rsidRPr="00474A37" w:rsidRDefault="00FF0053" w:rsidP="00474A37">
            <w:pPr>
              <w:tabs>
                <w:tab w:val="left" w:pos="9639"/>
              </w:tabs>
              <w:spacing w:line="256" w:lineRule="auto"/>
              <w:jc w:val="center"/>
            </w:pPr>
          </w:p>
        </w:tc>
      </w:tr>
      <w:tr w:rsidR="00FF0053" w:rsidRPr="00474A37" w14:paraId="3F50939D"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7252F947"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7431FDDE"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CE52F33" w14:textId="77777777" w:rsidR="00FF0053" w:rsidRPr="00474A37" w:rsidRDefault="00FF0053" w:rsidP="00474A37">
            <w:pPr>
              <w:tabs>
                <w:tab w:val="left" w:pos="9639"/>
              </w:tabs>
              <w:spacing w:line="256" w:lineRule="auto"/>
              <w:jc w:val="center"/>
            </w:pPr>
          </w:p>
        </w:tc>
      </w:tr>
    </w:tbl>
    <w:p w14:paraId="113BD0F2"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3ECB7E66" w14:textId="77777777" w:rsidR="00474A37" w:rsidRPr="00474A37" w:rsidRDefault="00474A37" w:rsidP="00474A37">
      <w:pPr>
        <w:jc w:val="both"/>
        <w:rPr>
          <w:rFonts w:eastAsia="MS Mincho"/>
          <w:b/>
          <w:bCs/>
          <w:sz w:val="28"/>
          <w:szCs w:val="28"/>
        </w:rPr>
      </w:pPr>
    </w:p>
    <w:p w14:paraId="1FBCE885"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2D310B83" w14:textId="77777777" w:rsidR="00474A37" w:rsidRPr="00474A37" w:rsidRDefault="00474A37" w:rsidP="00474A37">
      <w:pPr>
        <w:tabs>
          <w:tab w:val="left" w:pos="8640"/>
        </w:tabs>
        <w:jc w:val="center"/>
        <w:rPr>
          <w:i/>
        </w:rPr>
      </w:pPr>
      <w:r>
        <w:rPr>
          <w:i/>
        </w:rPr>
        <w:t xml:space="preserve">                                                                    (наименование претендента)</w:t>
      </w:r>
    </w:p>
    <w:p w14:paraId="4D936839" w14:textId="77777777" w:rsidR="00474A37" w:rsidRPr="00474A37" w:rsidRDefault="00474A37" w:rsidP="00474A37">
      <w:pPr>
        <w:rPr>
          <w:i/>
        </w:rPr>
      </w:pPr>
      <w:r>
        <w:rPr>
          <w:i/>
        </w:rPr>
        <w:t xml:space="preserve">       М.П.</w:t>
      </w:r>
      <w:r>
        <w:rPr>
          <w:i/>
        </w:rPr>
        <w:tab/>
      </w:r>
      <w:r>
        <w:rPr>
          <w:i/>
        </w:rPr>
        <w:tab/>
      </w:r>
      <w:r>
        <w:rPr>
          <w:i/>
        </w:rPr>
        <w:tab/>
        <w:t>(должность, подпись, ФИО)</w:t>
      </w:r>
    </w:p>
    <w:p w14:paraId="2B121F10" w14:textId="77777777" w:rsidR="00493F52" w:rsidRPr="007F4927" w:rsidRDefault="00474A37" w:rsidP="00493F52">
      <w:pPr>
        <w:rPr>
          <w:sz w:val="28"/>
          <w:szCs w:val="28"/>
          <w:lang w:eastAsia="ru-RU"/>
        </w:rPr>
      </w:pPr>
      <w:r>
        <w:rPr>
          <w:sz w:val="28"/>
          <w:szCs w:val="28"/>
          <w:lang w:eastAsia="ru-RU"/>
        </w:rPr>
        <w:t>«____» ____________ 20___ г.</w:t>
      </w:r>
    </w:p>
    <w:p w14:paraId="713E5FCF" w14:textId="77777777" w:rsidR="00493F52" w:rsidRDefault="00493F52" w:rsidP="00493F52">
      <w:pPr>
        <w:sectPr w:rsidR="00493F52" w:rsidSect="007C51E1">
          <w:pgSz w:w="11907" w:h="16840" w:code="9"/>
          <w:pgMar w:top="1134" w:right="851" w:bottom="1134" w:left="1418" w:header="794" w:footer="794" w:gutter="0"/>
          <w:cols w:space="720"/>
          <w:titlePg/>
          <w:docGrid w:linePitch="326"/>
        </w:sectPr>
      </w:pPr>
    </w:p>
    <w:p w14:paraId="00EE6E7B" w14:textId="77777777" w:rsidR="005E41A0" w:rsidRDefault="005E41A0">
      <w:pPr>
        <w:pStyle w:val="1a"/>
        <w:ind w:firstLine="0"/>
        <w:jc w:val="right"/>
        <w:outlineLvl w:val="0"/>
        <w:rPr>
          <w:rFonts w:eastAsia="MS Mincho"/>
          <w:b/>
          <w:sz w:val="60"/>
          <w:szCs w:val="60"/>
          <w:highlight w:val="cyan"/>
        </w:rPr>
      </w:pPr>
    </w:p>
    <w:p w14:paraId="561115E9" w14:textId="77777777" w:rsidR="00EC1345" w:rsidRPr="005765A5" w:rsidRDefault="00EC1345" w:rsidP="00EC1345">
      <w:pPr>
        <w:jc w:val="right"/>
        <w:rPr>
          <w:i/>
          <w:sz w:val="28"/>
        </w:rPr>
      </w:pPr>
      <w:r w:rsidRPr="005765A5">
        <w:rPr>
          <w:sz w:val="28"/>
        </w:rPr>
        <w:t>Приложение № 6</w:t>
      </w:r>
      <w:r w:rsidRPr="005765A5">
        <w:rPr>
          <w:sz w:val="28"/>
        </w:rPr>
        <w:br/>
        <w:t>к документации о закупке</w:t>
      </w:r>
    </w:p>
    <w:p w14:paraId="68827272" w14:textId="77777777" w:rsidR="00EC1345" w:rsidRPr="005765A5" w:rsidRDefault="00EC1345" w:rsidP="00EC1345"/>
    <w:p w14:paraId="6F6D6CCF" w14:textId="77777777" w:rsidR="00EC1345" w:rsidRPr="008C0DE8" w:rsidRDefault="00EC1345" w:rsidP="00EC1345">
      <w:pPr>
        <w:pStyle w:val="40"/>
        <w:pBdr>
          <w:top w:val="nil"/>
          <w:left w:val="nil"/>
          <w:bottom w:val="nil"/>
          <w:right w:val="nil"/>
          <w:between w:val="nil"/>
        </w:pBdr>
        <w:ind w:firstLine="709"/>
        <w:jc w:val="both"/>
        <w:rPr>
          <w:b/>
          <w:color w:val="000000"/>
          <w:sz w:val="28"/>
          <w:szCs w:val="28"/>
        </w:rPr>
      </w:pPr>
      <w:r w:rsidRPr="008C0DE8">
        <w:rPr>
          <w:b/>
          <w:color w:val="000000"/>
          <w:sz w:val="28"/>
          <w:szCs w:val="28"/>
        </w:rPr>
        <w:t>Перечень транспортных средств, передаваемых в аренду.</w:t>
      </w:r>
    </w:p>
    <w:p w14:paraId="53F42288" w14:textId="77777777" w:rsidR="00EC1345" w:rsidRPr="008C0DE8" w:rsidRDefault="00EC1345" w:rsidP="00EC1345">
      <w:pPr>
        <w:pStyle w:val="40"/>
        <w:pBdr>
          <w:top w:val="nil"/>
          <w:left w:val="nil"/>
          <w:bottom w:val="nil"/>
          <w:right w:val="nil"/>
          <w:between w:val="nil"/>
        </w:pBdr>
        <w:ind w:firstLine="709"/>
        <w:jc w:val="both"/>
        <w:rPr>
          <w:b/>
          <w:color w:val="000000"/>
          <w:sz w:val="28"/>
          <w:szCs w:val="28"/>
        </w:rPr>
      </w:pPr>
    </w:p>
    <w:tbl>
      <w:tblPr>
        <w:tblW w:w="9291" w:type="dxa"/>
        <w:tblInd w:w="563" w:type="dxa"/>
        <w:tblLayout w:type="fixed"/>
        <w:tblLook w:val="0400" w:firstRow="0" w:lastRow="0" w:firstColumn="0" w:lastColumn="0" w:noHBand="0" w:noVBand="1"/>
      </w:tblPr>
      <w:tblGrid>
        <w:gridCol w:w="574"/>
        <w:gridCol w:w="1239"/>
        <w:gridCol w:w="2006"/>
        <w:gridCol w:w="1736"/>
        <w:gridCol w:w="1891"/>
        <w:gridCol w:w="1845"/>
      </w:tblGrid>
      <w:tr w:rsidR="00EC1345" w:rsidRPr="008C0DE8" w14:paraId="7D82C7B0" w14:textId="77777777" w:rsidTr="00500F7F">
        <w:trPr>
          <w:trHeight w:val="1540"/>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D9372" w14:textId="77777777" w:rsidR="00EC1345" w:rsidRPr="008C0DE8" w:rsidRDefault="00EC1345" w:rsidP="00500F7F">
            <w:pPr>
              <w:pStyle w:val="40"/>
              <w:pBdr>
                <w:top w:val="nil"/>
                <w:left w:val="nil"/>
                <w:bottom w:val="nil"/>
                <w:right w:val="nil"/>
                <w:between w:val="nil"/>
              </w:pBdr>
              <w:ind w:firstLine="709"/>
              <w:jc w:val="both"/>
              <w:rPr>
                <w:b/>
                <w:color w:val="000000"/>
                <w:sz w:val="28"/>
                <w:szCs w:val="28"/>
              </w:rPr>
            </w:pPr>
            <w:r w:rsidRPr="008C0DE8">
              <w:rPr>
                <w:b/>
                <w:color w:val="000000"/>
                <w:sz w:val="28"/>
                <w:szCs w:val="28"/>
              </w:rPr>
              <w:t>№ №п/п</w:t>
            </w:r>
          </w:p>
        </w:tc>
        <w:tc>
          <w:tcPr>
            <w:tcW w:w="1239" w:type="dxa"/>
            <w:tcBorders>
              <w:top w:val="single" w:sz="4" w:space="0" w:color="000000"/>
              <w:left w:val="nil"/>
              <w:bottom w:val="single" w:sz="4" w:space="0" w:color="000000"/>
              <w:right w:val="single" w:sz="4" w:space="0" w:color="000000"/>
            </w:tcBorders>
            <w:shd w:val="clear" w:color="auto" w:fill="auto"/>
            <w:vAlign w:val="center"/>
          </w:tcPr>
          <w:p w14:paraId="6A6E66A9" w14:textId="77777777" w:rsidR="00EC1345" w:rsidRPr="008C0DE8" w:rsidRDefault="00EC1345" w:rsidP="00500F7F">
            <w:pPr>
              <w:pStyle w:val="40"/>
              <w:pBdr>
                <w:top w:val="nil"/>
                <w:left w:val="nil"/>
                <w:bottom w:val="nil"/>
                <w:right w:val="nil"/>
                <w:between w:val="nil"/>
              </w:pBdr>
              <w:jc w:val="center"/>
              <w:rPr>
                <w:b/>
                <w:color w:val="000000"/>
                <w:sz w:val="28"/>
                <w:szCs w:val="28"/>
              </w:rPr>
            </w:pPr>
            <w:r w:rsidRPr="008C0DE8">
              <w:rPr>
                <w:b/>
                <w:color w:val="000000"/>
                <w:sz w:val="28"/>
                <w:szCs w:val="28"/>
              </w:rPr>
              <w:t>Марка/ модель ТС</w:t>
            </w:r>
          </w:p>
        </w:tc>
        <w:tc>
          <w:tcPr>
            <w:tcW w:w="2006" w:type="dxa"/>
            <w:tcBorders>
              <w:top w:val="single" w:sz="4" w:space="0" w:color="000000"/>
              <w:left w:val="nil"/>
              <w:bottom w:val="single" w:sz="4" w:space="0" w:color="000000"/>
              <w:right w:val="single" w:sz="4" w:space="0" w:color="000000"/>
            </w:tcBorders>
            <w:shd w:val="clear" w:color="auto" w:fill="auto"/>
            <w:vAlign w:val="center"/>
          </w:tcPr>
          <w:p w14:paraId="286550F7" w14:textId="77777777" w:rsidR="00EC1345" w:rsidRPr="008C0DE8" w:rsidRDefault="00EC1345" w:rsidP="00500F7F">
            <w:pPr>
              <w:pStyle w:val="40"/>
              <w:pBdr>
                <w:top w:val="nil"/>
                <w:left w:val="nil"/>
                <w:bottom w:val="nil"/>
                <w:right w:val="nil"/>
                <w:between w:val="nil"/>
              </w:pBdr>
              <w:ind w:firstLine="34"/>
              <w:jc w:val="both"/>
              <w:rPr>
                <w:b/>
                <w:color w:val="000000"/>
                <w:sz w:val="28"/>
                <w:szCs w:val="28"/>
              </w:rPr>
            </w:pPr>
            <w:r w:rsidRPr="008C0DE8">
              <w:rPr>
                <w:b/>
                <w:color w:val="000000"/>
                <w:sz w:val="28"/>
                <w:szCs w:val="28"/>
              </w:rPr>
              <w:t>Государственный № ТС</w:t>
            </w:r>
          </w:p>
        </w:tc>
        <w:tc>
          <w:tcPr>
            <w:tcW w:w="1736" w:type="dxa"/>
            <w:tcBorders>
              <w:top w:val="single" w:sz="4" w:space="0" w:color="000000"/>
              <w:left w:val="nil"/>
              <w:bottom w:val="single" w:sz="4" w:space="0" w:color="000000"/>
              <w:right w:val="single" w:sz="4" w:space="0" w:color="000000"/>
            </w:tcBorders>
            <w:shd w:val="clear" w:color="auto" w:fill="auto"/>
            <w:vAlign w:val="center"/>
          </w:tcPr>
          <w:p w14:paraId="51DFD8F7" w14:textId="77777777" w:rsidR="00EC1345" w:rsidRPr="008C0DE8" w:rsidRDefault="00EC1345" w:rsidP="00500F7F">
            <w:pPr>
              <w:pStyle w:val="40"/>
              <w:pBdr>
                <w:top w:val="nil"/>
                <w:left w:val="nil"/>
                <w:bottom w:val="nil"/>
                <w:right w:val="nil"/>
                <w:between w:val="nil"/>
              </w:pBdr>
              <w:ind w:firstLine="13"/>
              <w:jc w:val="both"/>
              <w:rPr>
                <w:b/>
                <w:color w:val="000000"/>
                <w:sz w:val="28"/>
                <w:szCs w:val="28"/>
              </w:rPr>
            </w:pPr>
            <w:r w:rsidRPr="008C0DE8">
              <w:rPr>
                <w:b/>
                <w:color w:val="000000"/>
                <w:sz w:val="28"/>
                <w:szCs w:val="28"/>
              </w:rPr>
              <w:t>Год изготовления ТС</w:t>
            </w:r>
          </w:p>
        </w:tc>
        <w:tc>
          <w:tcPr>
            <w:tcW w:w="1891" w:type="dxa"/>
            <w:tcBorders>
              <w:top w:val="single" w:sz="4" w:space="0" w:color="000000"/>
              <w:left w:val="nil"/>
              <w:bottom w:val="single" w:sz="4" w:space="0" w:color="000000"/>
              <w:right w:val="single" w:sz="4" w:space="0" w:color="000000"/>
            </w:tcBorders>
            <w:shd w:val="clear" w:color="auto" w:fill="auto"/>
            <w:vAlign w:val="center"/>
          </w:tcPr>
          <w:p w14:paraId="13934F47" w14:textId="77777777" w:rsidR="00EC1345" w:rsidRPr="008C0DE8" w:rsidRDefault="00EC1345" w:rsidP="00500F7F">
            <w:pPr>
              <w:pStyle w:val="40"/>
              <w:pBdr>
                <w:top w:val="nil"/>
                <w:left w:val="nil"/>
                <w:bottom w:val="nil"/>
                <w:right w:val="nil"/>
                <w:between w:val="nil"/>
              </w:pBdr>
              <w:jc w:val="both"/>
              <w:rPr>
                <w:b/>
                <w:color w:val="000000"/>
                <w:sz w:val="28"/>
                <w:szCs w:val="28"/>
              </w:rPr>
            </w:pPr>
            <w:r w:rsidRPr="008C0DE8">
              <w:rPr>
                <w:b/>
                <w:color w:val="000000"/>
                <w:sz w:val="28"/>
                <w:szCs w:val="28"/>
              </w:rPr>
              <w:t>Номер паспорта транспортного средства</w:t>
            </w:r>
          </w:p>
        </w:tc>
        <w:tc>
          <w:tcPr>
            <w:tcW w:w="1845" w:type="dxa"/>
            <w:tcBorders>
              <w:top w:val="single" w:sz="4" w:space="0" w:color="000000"/>
              <w:left w:val="nil"/>
              <w:bottom w:val="single" w:sz="4" w:space="0" w:color="000000"/>
              <w:right w:val="single" w:sz="4" w:space="0" w:color="000000"/>
            </w:tcBorders>
            <w:shd w:val="clear" w:color="auto" w:fill="auto"/>
            <w:vAlign w:val="center"/>
          </w:tcPr>
          <w:p w14:paraId="15551E94" w14:textId="77777777" w:rsidR="00EC1345" w:rsidRPr="008C0DE8" w:rsidRDefault="00EC1345" w:rsidP="00500F7F">
            <w:pPr>
              <w:pStyle w:val="40"/>
              <w:pBdr>
                <w:top w:val="nil"/>
                <w:left w:val="nil"/>
                <w:bottom w:val="nil"/>
                <w:right w:val="nil"/>
                <w:between w:val="nil"/>
              </w:pBdr>
              <w:jc w:val="both"/>
              <w:rPr>
                <w:b/>
                <w:color w:val="000000"/>
                <w:sz w:val="28"/>
                <w:szCs w:val="28"/>
              </w:rPr>
            </w:pPr>
            <w:r w:rsidRPr="008C0DE8">
              <w:rPr>
                <w:b/>
                <w:color w:val="000000"/>
                <w:sz w:val="28"/>
                <w:szCs w:val="28"/>
              </w:rPr>
              <w:t>Номер свидетельства о регистрации ТС</w:t>
            </w:r>
          </w:p>
        </w:tc>
      </w:tr>
      <w:tr w:rsidR="00EC1345" w:rsidRPr="008C0DE8" w14:paraId="5084B51B" w14:textId="77777777" w:rsidTr="00500F7F">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14:paraId="1D33A66C" w14:textId="77777777" w:rsidR="00EC1345" w:rsidRPr="008C0DE8" w:rsidRDefault="00EC1345" w:rsidP="00500F7F">
            <w:pPr>
              <w:pStyle w:val="40"/>
              <w:pBdr>
                <w:top w:val="nil"/>
                <w:left w:val="nil"/>
                <w:bottom w:val="nil"/>
                <w:right w:val="nil"/>
                <w:between w:val="nil"/>
              </w:pBdr>
              <w:ind w:firstLine="709"/>
              <w:jc w:val="both"/>
              <w:rPr>
                <w:b/>
                <w:color w:val="000000"/>
                <w:sz w:val="28"/>
                <w:szCs w:val="28"/>
              </w:rPr>
            </w:pPr>
            <w:r w:rsidRPr="008C0DE8">
              <w:rPr>
                <w:b/>
                <w:color w:val="000000"/>
                <w:sz w:val="28"/>
                <w:szCs w:val="28"/>
              </w:rPr>
              <w:t>1</w:t>
            </w:r>
          </w:p>
        </w:tc>
        <w:tc>
          <w:tcPr>
            <w:tcW w:w="1239" w:type="dxa"/>
            <w:tcBorders>
              <w:top w:val="nil"/>
              <w:left w:val="nil"/>
              <w:bottom w:val="single" w:sz="4" w:space="0" w:color="000000"/>
              <w:right w:val="single" w:sz="4" w:space="0" w:color="000000"/>
            </w:tcBorders>
            <w:shd w:val="clear" w:color="auto" w:fill="auto"/>
            <w:vAlign w:val="bottom"/>
          </w:tcPr>
          <w:p w14:paraId="61843DE5" w14:textId="77777777" w:rsidR="00EC1345" w:rsidRPr="008C0DE8" w:rsidRDefault="00EC1345" w:rsidP="00500F7F">
            <w:pPr>
              <w:pStyle w:val="40"/>
              <w:pBdr>
                <w:top w:val="nil"/>
                <w:left w:val="nil"/>
                <w:bottom w:val="nil"/>
                <w:right w:val="nil"/>
                <w:between w:val="nil"/>
              </w:pBdr>
              <w:ind w:firstLine="709"/>
              <w:jc w:val="both"/>
              <w:rPr>
                <w:b/>
                <w:color w:val="000000"/>
                <w:sz w:val="28"/>
                <w:szCs w:val="28"/>
              </w:rPr>
            </w:pPr>
          </w:p>
        </w:tc>
        <w:tc>
          <w:tcPr>
            <w:tcW w:w="2006" w:type="dxa"/>
            <w:tcBorders>
              <w:top w:val="nil"/>
              <w:left w:val="nil"/>
              <w:bottom w:val="single" w:sz="4" w:space="0" w:color="000000"/>
              <w:right w:val="single" w:sz="4" w:space="0" w:color="000000"/>
            </w:tcBorders>
            <w:shd w:val="clear" w:color="auto" w:fill="auto"/>
            <w:vAlign w:val="bottom"/>
          </w:tcPr>
          <w:p w14:paraId="29477108" w14:textId="77777777" w:rsidR="00EC1345" w:rsidRPr="008C0DE8" w:rsidRDefault="00EC1345" w:rsidP="00500F7F">
            <w:pPr>
              <w:pStyle w:val="40"/>
              <w:pBdr>
                <w:top w:val="nil"/>
                <w:left w:val="nil"/>
                <w:bottom w:val="nil"/>
                <w:right w:val="nil"/>
                <w:between w:val="nil"/>
              </w:pBdr>
              <w:ind w:firstLine="709"/>
              <w:jc w:val="both"/>
              <w:rPr>
                <w:b/>
                <w:color w:val="000000"/>
                <w:sz w:val="28"/>
                <w:szCs w:val="28"/>
              </w:rPr>
            </w:pPr>
          </w:p>
        </w:tc>
        <w:tc>
          <w:tcPr>
            <w:tcW w:w="1736" w:type="dxa"/>
            <w:tcBorders>
              <w:top w:val="nil"/>
              <w:left w:val="nil"/>
              <w:bottom w:val="single" w:sz="4" w:space="0" w:color="000000"/>
              <w:right w:val="single" w:sz="4" w:space="0" w:color="000000"/>
            </w:tcBorders>
            <w:shd w:val="clear" w:color="auto" w:fill="auto"/>
            <w:vAlign w:val="bottom"/>
          </w:tcPr>
          <w:p w14:paraId="34C7F688" w14:textId="77777777" w:rsidR="00EC1345" w:rsidRPr="008C0DE8" w:rsidRDefault="00EC1345" w:rsidP="00500F7F">
            <w:pPr>
              <w:pStyle w:val="40"/>
              <w:pBdr>
                <w:top w:val="nil"/>
                <w:left w:val="nil"/>
                <w:bottom w:val="nil"/>
                <w:right w:val="nil"/>
                <w:between w:val="nil"/>
              </w:pBdr>
              <w:ind w:firstLine="709"/>
              <w:jc w:val="both"/>
              <w:rPr>
                <w:b/>
                <w:color w:val="000000"/>
                <w:sz w:val="28"/>
                <w:szCs w:val="28"/>
              </w:rPr>
            </w:pPr>
          </w:p>
        </w:tc>
        <w:tc>
          <w:tcPr>
            <w:tcW w:w="1891" w:type="dxa"/>
            <w:tcBorders>
              <w:top w:val="nil"/>
              <w:left w:val="nil"/>
              <w:bottom w:val="single" w:sz="4" w:space="0" w:color="000000"/>
              <w:right w:val="single" w:sz="4" w:space="0" w:color="000000"/>
            </w:tcBorders>
            <w:shd w:val="clear" w:color="auto" w:fill="auto"/>
            <w:vAlign w:val="bottom"/>
          </w:tcPr>
          <w:p w14:paraId="764982D7" w14:textId="77777777" w:rsidR="00EC1345" w:rsidRPr="008C0DE8" w:rsidRDefault="00EC1345" w:rsidP="00500F7F">
            <w:pPr>
              <w:pStyle w:val="40"/>
              <w:pBdr>
                <w:top w:val="nil"/>
                <w:left w:val="nil"/>
                <w:bottom w:val="nil"/>
                <w:right w:val="nil"/>
                <w:between w:val="nil"/>
              </w:pBdr>
              <w:ind w:firstLine="709"/>
              <w:jc w:val="both"/>
              <w:rPr>
                <w:b/>
                <w:color w:val="000000"/>
                <w:sz w:val="28"/>
                <w:szCs w:val="28"/>
              </w:rPr>
            </w:pPr>
          </w:p>
        </w:tc>
        <w:tc>
          <w:tcPr>
            <w:tcW w:w="1845" w:type="dxa"/>
            <w:tcBorders>
              <w:top w:val="nil"/>
              <w:left w:val="nil"/>
              <w:bottom w:val="single" w:sz="4" w:space="0" w:color="000000"/>
              <w:right w:val="single" w:sz="4" w:space="0" w:color="000000"/>
            </w:tcBorders>
            <w:shd w:val="clear" w:color="auto" w:fill="auto"/>
            <w:vAlign w:val="bottom"/>
          </w:tcPr>
          <w:p w14:paraId="7D2D5E39" w14:textId="77777777" w:rsidR="00EC1345" w:rsidRPr="008C0DE8" w:rsidRDefault="00EC1345" w:rsidP="00500F7F">
            <w:pPr>
              <w:pStyle w:val="40"/>
              <w:pBdr>
                <w:top w:val="nil"/>
                <w:left w:val="nil"/>
                <w:bottom w:val="nil"/>
                <w:right w:val="nil"/>
                <w:between w:val="nil"/>
              </w:pBdr>
              <w:ind w:firstLine="709"/>
              <w:jc w:val="both"/>
              <w:rPr>
                <w:b/>
                <w:color w:val="000000"/>
                <w:sz w:val="28"/>
                <w:szCs w:val="28"/>
              </w:rPr>
            </w:pPr>
          </w:p>
        </w:tc>
      </w:tr>
      <w:tr w:rsidR="00EC1345" w:rsidRPr="008C0DE8" w14:paraId="136D2B5F" w14:textId="77777777" w:rsidTr="00500F7F">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14:paraId="0E24A527" w14:textId="77777777" w:rsidR="00EC1345" w:rsidRPr="008C0DE8" w:rsidRDefault="00EC1345" w:rsidP="00500F7F">
            <w:pPr>
              <w:pStyle w:val="40"/>
              <w:pBdr>
                <w:top w:val="nil"/>
                <w:left w:val="nil"/>
                <w:bottom w:val="nil"/>
                <w:right w:val="nil"/>
                <w:between w:val="nil"/>
              </w:pBdr>
              <w:ind w:firstLine="709"/>
              <w:jc w:val="both"/>
              <w:rPr>
                <w:color w:val="000000"/>
                <w:sz w:val="28"/>
                <w:szCs w:val="28"/>
              </w:rPr>
            </w:pPr>
            <w:r w:rsidRPr="008C0DE8">
              <w:rPr>
                <w:color w:val="000000"/>
                <w:sz w:val="28"/>
                <w:szCs w:val="28"/>
              </w:rPr>
              <w:t> </w:t>
            </w:r>
          </w:p>
        </w:tc>
        <w:tc>
          <w:tcPr>
            <w:tcW w:w="1239" w:type="dxa"/>
            <w:tcBorders>
              <w:top w:val="nil"/>
              <w:left w:val="nil"/>
              <w:bottom w:val="single" w:sz="4" w:space="0" w:color="000000"/>
              <w:right w:val="single" w:sz="4" w:space="0" w:color="000000"/>
            </w:tcBorders>
            <w:shd w:val="clear" w:color="auto" w:fill="auto"/>
            <w:vAlign w:val="bottom"/>
          </w:tcPr>
          <w:p w14:paraId="2EE08290" w14:textId="77777777" w:rsidR="00EC1345" w:rsidRPr="008C0DE8" w:rsidRDefault="00EC1345" w:rsidP="00500F7F">
            <w:pPr>
              <w:pStyle w:val="40"/>
              <w:pBdr>
                <w:top w:val="nil"/>
                <w:left w:val="nil"/>
                <w:bottom w:val="nil"/>
                <w:right w:val="nil"/>
                <w:between w:val="nil"/>
              </w:pBdr>
              <w:ind w:firstLine="709"/>
              <w:jc w:val="both"/>
              <w:rPr>
                <w:color w:val="000000"/>
                <w:sz w:val="28"/>
                <w:szCs w:val="28"/>
              </w:rPr>
            </w:pPr>
            <w:r w:rsidRPr="008C0DE8">
              <w:rPr>
                <w:color w:val="000000"/>
                <w:sz w:val="28"/>
                <w:szCs w:val="28"/>
              </w:rPr>
              <w:t> </w:t>
            </w:r>
          </w:p>
        </w:tc>
        <w:tc>
          <w:tcPr>
            <w:tcW w:w="2006" w:type="dxa"/>
            <w:tcBorders>
              <w:top w:val="nil"/>
              <w:left w:val="nil"/>
              <w:bottom w:val="single" w:sz="4" w:space="0" w:color="000000"/>
              <w:right w:val="single" w:sz="4" w:space="0" w:color="000000"/>
            </w:tcBorders>
            <w:shd w:val="clear" w:color="auto" w:fill="auto"/>
            <w:vAlign w:val="bottom"/>
          </w:tcPr>
          <w:p w14:paraId="75FDAD65" w14:textId="77777777" w:rsidR="00EC1345" w:rsidRPr="008C0DE8" w:rsidRDefault="00EC1345" w:rsidP="00500F7F">
            <w:pPr>
              <w:pStyle w:val="40"/>
              <w:pBdr>
                <w:top w:val="nil"/>
                <w:left w:val="nil"/>
                <w:bottom w:val="nil"/>
                <w:right w:val="nil"/>
                <w:between w:val="nil"/>
              </w:pBdr>
              <w:ind w:firstLine="709"/>
              <w:jc w:val="both"/>
              <w:rPr>
                <w:color w:val="000000"/>
                <w:sz w:val="28"/>
                <w:szCs w:val="28"/>
              </w:rPr>
            </w:pPr>
            <w:r w:rsidRPr="008C0DE8">
              <w:rPr>
                <w:color w:val="000000"/>
                <w:sz w:val="28"/>
                <w:szCs w:val="28"/>
              </w:rPr>
              <w:t> </w:t>
            </w:r>
          </w:p>
        </w:tc>
        <w:tc>
          <w:tcPr>
            <w:tcW w:w="1736" w:type="dxa"/>
            <w:tcBorders>
              <w:top w:val="nil"/>
              <w:left w:val="nil"/>
              <w:bottom w:val="single" w:sz="4" w:space="0" w:color="000000"/>
              <w:right w:val="single" w:sz="4" w:space="0" w:color="000000"/>
            </w:tcBorders>
            <w:shd w:val="clear" w:color="auto" w:fill="auto"/>
            <w:vAlign w:val="bottom"/>
          </w:tcPr>
          <w:p w14:paraId="1FF1E8CA" w14:textId="77777777" w:rsidR="00EC1345" w:rsidRPr="008C0DE8" w:rsidRDefault="00EC1345" w:rsidP="00500F7F">
            <w:pPr>
              <w:pStyle w:val="40"/>
              <w:pBdr>
                <w:top w:val="nil"/>
                <w:left w:val="nil"/>
                <w:bottom w:val="nil"/>
                <w:right w:val="nil"/>
                <w:between w:val="nil"/>
              </w:pBdr>
              <w:ind w:firstLine="709"/>
              <w:jc w:val="both"/>
              <w:rPr>
                <w:color w:val="000000"/>
                <w:sz w:val="28"/>
                <w:szCs w:val="28"/>
              </w:rPr>
            </w:pPr>
            <w:r w:rsidRPr="008C0DE8">
              <w:rPr>
                <w:color w:val="000000"/>
                <w:sz w:val="28"/>
                <w:szCs w:val="28"/>
              </w:rPr>
              <w:t> </w:t>
            </w:r>
          </w:p>
        </w:tc>
        <w:tc>
          <w:tcPr>
            <w:tcW w:w="1891" w:type="dxa"/>
            <w:tcBorders>
              <w:top w:val="nil"/>
              <w:left w:val="nil"/>
              <w:bottom w:val="single" w:sz="4" w:space="0" w:color="000000"/>
              <w:right w:val="single" w:sz="4" w:space="0" w:color="000000"/>
            </w:tcBorders>
            <w:shd w:val="clear" w:color="auto" w:fill="auto"/>
            <w:vAlign w:val="bottom"/>
          </w:tcPr>
          <w:p w14:paraId="1E7C52D8" w14:textId="77777777" w:rsidR="00EC1345" w:rsidRPr="008C0DE8" w:rsidRDefault="00EC1345" w:rsidP="00500F7F">
            <w:pPr>
              <w:pStyle w:val="40"/>
              <w:pBdr>
                <w:top w:val="nil"/>
                <w:left w:val="nil"/>
                <w:bottom w:val="nil"/>
                <w:right w:val="nil"/>
                <w:between w:val="nil"/>
              </w:pBdr>
              <w:ind w:firstLine="709"/>
              <w:jc w:val="both"/>
              <w:rPr>
                <w:color w:val="000000"/>
                <w:sz w:val="28"/>
                <w:szCs w:val="28"/>
              </w:rPr>
            </w:pPr>
            <w:r w:rsidRPr="008C0DE8">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tcPr>
          <w:p w14:paraId="2282EA8F" w14:textId="77777777" w:rsidR="00EC1345" w:rsidRPr="008C0DE8" w:rsidRDefault="00EC1345" w:rsidP="00500F7F">
            <w:pPr>
              <w:pStyle w:val="40"/>
              <w:pBdr>
                <w:top w:val="nil"/>
                <w:left w:val="nil"/>
                <w:bottom w:val="nil"/>
                <w:right w:val="nil"/>
                <w:between w:val="nil"/>
              </w:pBdr>
              <w:ind w:firstLine="709"/>
              <w:jc w:val="both"/>
              <w:rPr>
                <w:color w:val="000000"/>
                <w:sz w:val="28"/>
                <w:szCs w:val="28"/>
              </w:rPr>
            </w:pPr>
            <w:r w:rsidRPr="008C0DE8">
              <w:rPr>
                <w:color w:val="000000"/>
                <w:sz w:val="28"/>
                <w:szCs w:val="28"/>
              </w:rPr>
              <w:t> </w:t>
            </w:r>
          </w:p>
        </w:tc>
      </w:tr>
    </w:tbl>
    <w:p w14:paraId="5E25908F" w14:textId="77777777" w:rsidR="00EC1345" w:rsidRPr="008C0DE8" w:rsidRDefault="00EC1345" w:rsidP="006C5DD1">
      <w:pPr>
        <w:pStyle w:val="3"/>
        <w:numPr>
          <w:ilvl w:val="2"/>
          <w:numId w:val="29"/>
        </w:numPr>
        <w:suppressAutoHyphens w:val="0"/>
        <w:spacing w:before="0" w:after="0"/>
        <w:rPr>
          <w:rFonts w:ascii="Times New Roman" w:hAnsi="Times New Roman"/>
          <w:b w:val="0"/>
          <w:sz w:val="28"/>
          <w:szCs w:val="28"/>
        </w:rPr>
      </w:pPr>
    </w:p>
    <w:p w14:paraId="6227AEDD" w14:textId="77777777" w:rsidR="00EC1345" w:rsidRPr="008C0DE8" w:rsidRDefault="00EC1345" w:rsidP="006C5DD1">
      <w:pPr>
        <w:pStyle w:val="3"/>
        <w:numPr>
          <w:ilvl w:val="2"/>
          <w:numId w:val="29"/>
        </w:numPr>
        <w:suppressAutoHyphens w:val="0"/>
        <w:spacing w:before="0" w:after="0"/>
        <w:rPr>
          <w:rFonts w:ascii="Times New Roman" w:hAnsi="Times New Roman"/>
          <w:b w:val="0"/>
          <w:sz w:val="28"/>
          <w:szCs w:val="28"/>
        </w:rPr>
      </w:pPr>
      <w:r w:rsidRPr="008C0DE8">
        <w:rPr>
          <w:rFonts w:ascii="Times New Roman" w:hAnsi="Times New Roman"/>
          <w:b w:val="0"/>
          <w:sz w:val="28"/>
          <w:szCs w:val="28"/>
        </w:rPr>
        <w:t>Приложения:</w:t>
      </w:r>
    </w:p>
    <w:p w14:paraId="276C4A39" w14:textId="77777777" w:rsidR="00EC1345" w:rsidRPr="008C0DE8" w:rsidRDefault="00EC1345" w:rsidP="00EC1345">
      <w:pPr>
        <w:pStyle w:val="40"/>
        <w:rPr>
          <w:sz w:val="28"/>
          <w:szCs w:val="28"/>
        </w:rPr>
      </w:pPr>
      <w:r w:rsidRPr="008C0DE8">
        <w:rPr>
          <w:sz w:val="28"/>
          <w:szCs w:val="28"/>
        </w:rPr>
        <w:t>- копии паспортов транспортных средств (прицепов) и иных документов, подтверждающих правомерность владения и пользования ТС;</w:t>
      </w:r>
    </w:p>
    <w:p w14:paraId="006842CE" w14:textId="77777777" w:rsidR="00EC1345" w:rsidRPr="008C0DE8" w:rsidRDefault="00EC1345" w:rsidP="006C5DD1">
      <w:pPr>
        <w:pStyle w:val="3"/>
        <w:numPr>
          <w:ilvl w:val="2"/>
          <w:numId w:val="29"/>
        </w:numPr>
        <w:suppressAutoHyphens w:val="0"/>
        <w:spacing w:before="0" w:after="0"/>
        <w:rPr>
          <w:rFonts w:ascii="Times New Roman" w:hAnsi="Times New Roman"/>
          <w:b w:val="0"/>
          <w:sz w:val="28"/>
          <w:szCs w:val="28"/>
        </w:rPr>
      </w:pPr>
    </w:p>
    <w:p w14:paraId="3AD78100" w14:textId="77777777" w:rsidR="00EC1345" w:rsidRPr="008C0DE8" w:rsidRDefault="00EC1345" w:rsidP="006C5DD1">
      <w:pPr>
        <w:pStyle w:val="3"/>
        <w:numPr>
          <w:ilvl w:val="2"/>
          <w:numId w:val="29"/>
        </w:numPr>
        <w:suppressAutoHyphens w:val="0"/>
        <w:spacing w:before="0" w:after="0"/>
        <w:ind w:left="0" w:firstLine="0"/>
        <w:rPr>
          <w:rFonts w:ascii="Times New Roman" w:hAnsi="Times New Roman"/>
          <w:b w:val="0"/>
          <w:sz w:val="28"/>
          <w:szCs w:val="28"/>
        </w:rPr>
      </w:pPr>
      <w:r w:rsidRPr="008C0DE8">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14:paraId="787C9E43" w14:textId="77777777" w:rsidR="00EC1345" w:rsidRPr="008C0DE8" w:rsidRDefault="00EC1345" w:rsidP="00EC1345">
      <w:pPr>
        <w:pStyle w:val="40"/>
        <w:tabs>
          <w:tab w:val="left" w:pos="8640"/>
        </w:tabs>
        <w:jc w:val="center"/>
        <w:rPr>
          <w:i/>
          <w:sz w:val="28"/>
          <w:szCs w:val="28"/>
        </w:rPr>
      </w:pPr>
      <w:r w:rsidRPr="008C0DE8">
        <w:rPr>
          <w:i/>
          <w:sz w:val="28"/>
          <w:szCs w:val="28"/>
        </w:rPr>
        <w:t>(наименование претендента)</w:t>
      </w:r>
    </w:p>
    <w:p w14:paraId="5FD06095" w14:textId="77777777" w:rsidR="00EC1345" w:rsidRPr="008C0DE8" w:rsidRDefault="00EC1345" w:rsidP="00EC1345">
      <w:pPr>
        <w:pStyle w:val="40"/>
        <w:pBdr>
          <w:top w:val="nil"/>
          <w:left w:val="nil"/>
          <w:bottom w:val="nil"/>
          <w:right w:val="nil"/>
          <w:between w:val="nil"/>
        </w:pBdr>
        <w:spacing w:after="120"/>
        <w:rPr>
          <w:color w:val="000000"/>
          <w:sz w:val="28"/>
          <w:szCs w:val="28"/>
        </w:rPr>
      </w:pPr>
      <w:r w:rsidRPr="008C0DE8">
        <w:rPr>
          <w:color w:val="000000"/>
          <w:sz w:val="28"/>
          <w:szCs w:val="28"/>
        </w:rPr>
        <w:t>____________________________________________________________________</w:t>
      </w:r>
    </w:p>
    <w:p w14:paraId="581611DD" w14:textId="77777777" w:rsidR="00EC1345" w:rsidRPr="008C0DE8" w:rsidRDefault="00EC1345" w:rsidP="00EC1345">
      <w:pPr>
        <w:pStyle w:val="40"/>
        <w:rPr>
          <w:i/>
          <w:sz w:val="28"/>
          <w:szCs w:val="28"/>
        </w:rPr>
      </w:pPr>
      <w:r w:rsidRPr="008C0DE8">
        <w:rPr>
          <w:i/>
          <w:sz w:val="28"/>
          <w:szCs w:val="28"/>
        </w:rPr>
        <w:t xml:space="preserve">       Печать</w:t>
      </w:r>
      <w:r w:rsidRPr="008C0DE8">
        <w:rPr>
          <w:i/>
          <w:sz w:val="28"/>
          <w:szCs w:val="28"/>
        </w:rPr>
        <w:tab/>
      </w:r>
      <w:r w:rsidRPr="008C0DE8">
        <w:rPr>
          <w:i/>
          <w:sz w:val="28"/>
          <w:szCs w:val="28"/>
        </w:rPr>
        <w:tab/>
      </w:r>
      <w:r w:rsidRPr="008C0DE8">
        <w:rPr>
          <w:i/>
          <w:sz w:val="28"/>
          <w:szCs w:val="28"/>
        </w:rPr>
        <w:tab/>
        <w:t>(должность, подпись, ФИО)</w:t>
      </w:r>
    </w:p>
    <w:p w14:paraId="61B82E0A" w14:textId="77777777" w:rsidR="00EC1345" w:rsidRPr="008C0DE8" w:rsidRDefault="00EC1345" w:rsidP="00EC1345">
      <w:pPr>
        <w:pStyle w:val="40"/>
        <w:pBdr>
          <w:top w:val="nil"/>
          <w:left w:val="nil"/>
          <w:bottom w:val="nil"/>
          <w:right w:val="nil"/>
          <w:between w:val="nil"/>
        </w:pBdr>
        <w:spacing w:after="120"/>
        <w:rPr>
          <w:color w:val="000000"/>
          <w:sz w:val="28"/>
          <w:szCs w:val="28"/>
        </w:rPr>
      </w:pPr>
      <w:r w:rsidRPr="008C0DE8">
        <w:rPr>
          <w:color w:val="000000"/>
          <w:sz w:val="28"/>
          <w:szCs w:val="28"/>
        </w:rPr>
        <w:t>"____" _________ 20__ г.</w:t>
      </w:r>
    </w:p>
    <w:p w14:paraId="71CB1EE8" w14:textId="77777777" w:rsidR="00EC1345" w:rsidRPr="008C0DE8" w:rsidRDefault="00EC1345" w:rsidP="00EC1345"/>
    <w:p w14:paraId="186D8BFE" w14:textId="77777777" w:rsidR="00EC1345" w:rsidRPr="008C0DE8" w:rsidRDefault="00EC1345" w:rsidP="00EC1345">
      <w:pPr>
        <w:pStyle w:val="1"/>
        <w:ind w:left="432" w:hanging="432"/>
        <w:jc w:val="right"/>
        <w:rPr>
          <w:b w:val="0"/>
          <w:i/>
          <w:sz w:val="28"/>
        </w:rPr>
      </w:pPr>
      <w:r w:rsidRPr="008C0DE8">
        <w:rPr>
          <w:rFonts w:cs="Times New Roman"/>
          <w:b w:val="0"/>
          <w:sz w:val="28"/>
        </w:rPr>
        <w:br w:type="page"/>
      </w:r>
      <w:r w:rsidRPr="008C0DE8">
        <w:rPr>
          <w:rFonts w:cs="Times New Roman"/>
          <w:b w:val="0"/>
          <w:sz w:val="28"/>
        </w:rPr>
        <w:lastRenderedPageBreak/>
        <w:t>Приложение № 7</w:t>
      </w:r>
      <w:r w:rsidRPr="008C0DE8">
        <w:rPr>
          <w:rFonts w:cs="Times New Roman"/>
          <w:b w:val="0"/>
          <w:sz w:val="28"/>
        </w:rPr>
        <w:br/>
        <w:t>к документации о закупке</w:t>
      </w:r>
    </w:p>
    <w:p w14:paraId="3DA03D5B" w14:textId="77777777" w:rsidR="00EC1345" w:rsidRPr="008C0DE8" w:rsidRDefault="00EC1345" w:rsidP="00EC1345"/>
    <w:p w14:paraId="475E9ABC" w14:textId="77777777" w:rsidR="00EC1345" w:rsidRPr="008C0DE8" w:rsidRDefault="00EC1345" w:rsidP="00EC1345">
      <w:pPr>
        <w:pStyle w:val="40"/>
        <w:pBdr>
          <w:top w:val="nil"/>
          <w:left w:val="nil"/>
          <w:bottom w:val="nil"/>
          <w:right w:val="nil"/>
          <w:between w:val="nil"/>
        </w:pBdr>
        <w:ind w:firstLine="709"/>
        <w:jc w:val="both"/>
        <w:rPr>
          <w:b/>
          <w:i/>
          <w:color w:val="000000"/>
          <w:sz w:val="28"/>
          <w:szCs w:val="28"/>
        </w:rPr>
      </w:pPr>
    </w:p>
    <w:p w14:paraId="1362ED80" w14:textId="77777777" w:rsidR="00EC1345" w:rsidRPr="008C0DE8" w:rsidRDefault="00EC1345" w:rsidP="00EC1345">
      <w:pPr>
        <w:pStyle w:val="40"/>
        <w:jc w:val="center"/>
        <w:rPr>
          <w:b/>
          <w:sz w:val="28"/>
          <w:szCs w:val="28"/>
        </w:rPr>
      </w:pPr>
      <w:r w:rsidRPr="008C0DE8">
        <w:rPr>
          <w:b/>
          <w:sz w:val="28"/>
          <w:szCs w:val="28"/>
        </w:rPr>
        <w:t>СВЕДЕНИЯ ОБ ЭКИПАЖЕ</w:t>
      </w:r>
    </w:p>
    <w:p w14:paraId="553DFAC0" w14:textId="77777777" w:rsidR="00EC1345" w:rsidRPr="008C0DE8" w:rsidRDefault="00EC1345" w:rsidP="00EC1345">
      <w:pPr>
        <w:pStyle w:val="40"/>
        <w:jc w:val="center"/>
        <w:rPr>
          <w:sz w:val="28"/>
          <w:szCs w:val="28"/>
        </w:rPr>
      </w:pPr>
      <w:r w:rsidRPr="008C0DE8">
        <w:rPr>
          <w:sz w:val="28"/>
          <w:szCs w:val="28"/>
        </w:rPr>
        <w:t>(Предоставляются сведения о водителях)</w:t>
      </w:r>
    </w:p>
    <w:p w14:paraId="45C97AE1" w14:textId="77777777" w:rsidR="00EC1345" w:rsidRPr="008C0DE8" w:rsidRDefault="00EC1345" w:rsidP="00EC1345">
      <w:pPr>
        <w:pStyle w:val="40"/>
        <w:jc w:val="center"/>
        <w:rPr>
          <w:sz w:val="28"/>
          <w:szCs w:val="28"/>
        </w:rPr>
      </w:pPr>
    </w:p>
    <w:p w14:paraId="5D7BEF7D" w14:textId="77777777" w:rsidR="00EC1345" w:rsidRPr="008C0DE8" w:rsidRDefault="00EC1345" w:rsidP="00EC1345">
      <w:pPr>
        <w:pStyle w:val="40"/>
        <w:tabs>
          <w:tab w:val="left" w:pos="9639"/>
        </w:tabs>
        <w:jc w:val="center"/>
        <w:rPr>
          <w:b/>
          <w:sz w:val="28"/>
          <w:szCs w:val="28"/>
        </w:rPr>
      </w:pPr>
    </w:p>
    <w:tbl>
      <w:tblPr>
        <w:tblW w:w="7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1"/>
        <w:gridCol w:w="2299"/>
        <w:gridCol w:w="2762"/>
        <w:gridCol w:w="2160"/>
      </w:tblGrid>
      <w:tr w:rsidR="00EC1345" w:rsidRPr="008C0DE8" w14:paraId="1E49E326" w14:textId="77777777" w:rsidTr="00500F7F">
        <w:trPr>
          <w:jc w:val="center"/>
        </w:trPr>
        <w:tc>
          <w:tcPr>
            <w:tcW w:w="761" w:type="dxa"/>
            <w:vAlign w:val="center"/>
          </w:tcPr>
          <w:p w14:paraId="769F81DF" w14:textId="77777777" w:rsidR="00EC1345" w:rsidRPr="008C0DE8" w:rsidRDefault="00EC1345" w:rsidP="00500F7F">
            <w:pPr>
              <w:pStyle w:val="40"/>
              <w:tabs>
                <w:tab w:val="left" w:pos="9639"/>
              </w:tabs>
              <w:jc w:val="center"/>
              <w:rPr>
                <w:sz w:val="28"/>
                <w:szCs w:val="28"/>
              </w:rPr>
            </w:pPr>
            <w:r w:rsidRPr="008C0DE8">
              <w:rPr>
                <w:sz w:val="28"/>
                <w:szCs w:val="28"/>
              </w:rPr>
              <w:t>№ п/п</w:t>
            </w:r>
          </w:p>
        </w:tc>
        <w:tc>
          <w:tcPr>
            <w:tcW w:w="2299" w:type="dxa"/>
            <w:vAlign w:val="center"/>
          </w:tcPr>
          <w:p w14:paraId="604644B1" w14:textId="77777777" w:rsidR="00EC1345" w:rsidRPr="008C0DE8" w:rsidRDefault="00EC1345" w:rsidP="00500F7F">
            <w:pPr>
              <w:pStyle w:val="40"/>
              <w:tabs>
                <w:tab w:val="left" w:pos="9639"/>
              </w:tabs>
              <w:jc w:val="center"/>
              <w:rPr>
                <w:sz w:val="28"/>
                <w:szCs w:val="28"/>
              </w:rPr>
            </w:pPr>
            <w:r w:rsidRPr="008C0DE8">
              <w:rPr>
                <w:sz w:val="28"/>
                <w:szCs w:val="28"/>
              </w:rPr>
              <w:t>Ф.И.О.</w:t>
            </w:r>
          </w:p>
        </w:tc>
        <w:tc>
          <w:tcPr>
            <w:tcW w:w="2762" w:type="dxa"/>
            <w:vAlign w:val="center"/>
          </w:tcPr>
          <w:p w14:paraId="02C61DBC" w14:textId="77777777" w:rsidR="00EC1345" w:rsidRPr="008C0DE8" w:rsidRDefault="00EC1345" w:rsidP="00500F7F">
            <w:pPr>
              <w:pStyle w:val="40"/>
              <w:tabs>
                <w:tab w:val="left" w:pos="9639"/>
              </w:tabs>
              <w:jc w:val="center"/>
              <w:rPr>
                <w:sz w:val="28"/>
                <w:szCs w:val="28"/>
              </w:rPr>
            </w:pPr>
            <w:r w:rsidRPr="008C0DE8">
              <w:rPr>
                <w:sz w:val="28"/>
                <w:szCs w:val="28"/>
              </w:rPr>
              <w:t>Водительское удостоверение</w:t>
            </w:r>
          </w:p>
        </w:tc>
        <w:tc>
          <w:tcPr>
            <w:tcW w:w="2160" w:type="dxa"/>
            <w:vAlign w:val="center"/>
          </w:tcPr>
          <w:p w14:paraId="056F6A33" w14:textId="77777777" w:rsidR="00EC1345" w:rsidRPr="008C0DE8" w:rsidRDefault="00EC1345" w:rsidP="00500F7F">
            <w:pPr>
              <w:pStyle w:val="40"/>
              <w:tabs>
                <w:tab w:val="left" w:pos="9639"/>
              </w:tabs>
              <w:jc w:val="center"/>
              <w:rPr>
                <w:sz w:val="28"/>
                <w:szCs w:val="28"/>
              </w:rPr>
            </w:pPr>
            <w:r w:rsidRPr="008C0DE8">
              <w:rPr>
                <w:sz w:val="28"/>
                <w:szCs w:val="28"/>
              </w:rPr>
              <w:t>Стаж работы по профилю занимаемой должности</w:t>
            </w:r>
          </w:p>
        </w:tc>
      </w:tr>
      <w:tr w:rsidR="00EC1345" w:rsidRPr="008C0DE8" w14:paraId="74B3ABF7" w14:textId="77777777" w:rsidTr="00500F7F">
        <w:trPr>
          <w:jc w:val="center"/>
        </w:trPr>
        <w:tc>
          <w:tcPr>
            <w:tcW w:w="761" w:type="dxa"/>
            <w:vAlign w:val="center"/>
          </w:tcPr>
          <w:p w14:paraId="139BF141" w14:textId="77777777" w:rsidR="00EC1345" w:rsidRPr="008C0DE8" w:rsidRDefault="00EC1345" w:rsidP="00500F7F">
            <w:pPr>
              <w:pStyle w:val="40"/>
              <w:tabs>
                <w:tab w:val="left" w:pos="9639"/>
              </w:tabs>
              <w:jc w:val="center"/>
              <w:rPr>
                <w:sz w:val="28"/>
                <w:szCs w:val="28"/>
              </w:rPr>
            </w:pPr>
            <w:r w:rsidRPr="008C0DE8">
              <w:rPr>
                <w:sz w:val="28"/>
                <w:szCs w:val="28"/>
              </w:rPr>
              <w:t>1</w:t>
            </w:r>
          </w:p>
        </w:tc>
        <w:tc>
          <w:tcPr>
            <w:tcW w:w="2299" w:type="dxa"/>
            <w:vAlign w:val="center"/>
          </w:tcPr>
          <w:p w14:paraId="608307A4" w14:textId="77777777" w:rsidR="00EC1345" w:rsidRPr="008C0DE8" w:rsidRDefault="00EC1345" w:rsidP="00500F7F">
            <w:pPr>
              <w:pStyle w:val="40"/>
              <w:tabs>
                <w:tab w:val="left" w:pos="9639"/>
              </w:tabs>
              <w:jc w:val="center"/>
              <w:rPr>
                <w:sz w:val="28"/>
                <w:szCs w:val="28"/>
              </w:rPr>
            </w:pPr>
          </w:p>
        </w:tc>
        <w:tc>
          <w:tcPr>
            <w:tcW w:w="2762" w:type="dxa"/>
          </w:tcPr>
          <w:p w14:paraId="1DC9098A" w14:textId="77777777" w:rsidR="00EC1345" w:rsidRPr="008C0DE8" w:rsidRDefault="00EC1345" w:rsidP="00500F7F">
            <w:pPr>
              <w:pStyle w:val="40"/>
              <w:tabs>
                <w:tab w:val="left" w:pos="9639"/>
              </w:tabs>
              <w:jc w:val="center"/>
              <w:rPr>
                <w:sz w:val="28"/>
                <w:szCs w:val="28"/>
              </w:rPr>
            </w:pPr>
          </w:p>
        </w:tc>
        <w:tc>
          <w:tcPr>
            <w:tcW w:w="2160" w:type="dxa"/>
            <w:vAlign w:val="center"/>
          </w:tcPr>
          <w:p w14:paraId="447FC4F4" w14:textId="77777777" w:rsidR="00EC1345" w:rsidRPr="008C0DE8" w:rsidRDefault="00EC1345" w:rsidP="00500F7F">
            <w:pPr>
              <w:pStyle w:val="40"/>
              <w:tabs>
                <w:tab w:val="left" w:pos="9639"/>
              </w:tabs>
              <w:jc w:val="center"/>
              <w:rPr>
                <w:sz w:val="28"/>
                <w:szCs w:val="28"/>
              </w:rPr>
            </w:pPr>
          </w:p>
        </w:tc>
      </w:tr>
      <w:tr w:rsidR="00EC1345" w:rsidRPr="008C0DE8" w14:paraId="3121AC71" w14:textId="77777777" w:rsidTr="00500F7F">
        <w:trPr>
          <w:jc w:val="center"/>
        </w:trPr>
        <w:tc>
          <w:tcPr>
            <w:tcW w:w="761" w:type="dxa"/>
            <w:vAlign w:val="center"/>
          </w:tcPr>
          <w:p w14:paraId="2BD90F14" w14:textId="77777777" w:rsidR="00EC1345" w:rsidRPr="008C0DE8" w:rsidRDefault="00EC1345" w:rsidP="00500F7F">
            <w:pPr>
              <w:pStyle w:val="40"/>
              <w:tabs>
                <w:tab w:val="left" w:pos="9639"/>
              </w:tabs>
              <w:jc w:val="center"/>
              <w:rPr>
                <w:sz w:val="28"/>
                <w:szCs w:val="28"/>
              </w:rPr>
            </w:pPr>
            <w:r w:rsidRPr="008C0DE8">
              <w:rPr>
                <w:sz w:val="28"/>
                <w:szCs w:val="28"/>
              </w:rPr>
              <w:t>2</w:t>
            </w:r>
          </w:p>
        </w:tc>
        <w:tc>
          <w:tcPr>
            <w:tcW w:w="2299" w:type="dxa"/>
            <w:vAlign w:val="center"/>
          </w:tcPr>
          <w:p w14:paraId="41243EEB" w14:textId="77777777" w:rsidR="00EC1345" w:rsidRPr="008C0DE8" w:rsidRDefault="00EC1345" w:rsidP="00500F7F">
            <w:pPr>
              <w:pStyle w:val="40"/>
              <w:tabs>
                <w:tab w:val="left" w:pos="9639"/>
              </w:tabs>
              <w:jc w:val="center"/>
              <w:rPr>
                <w:sz w:val="28"/>
                <w:szCs w:val="28"/>
              </w:rPr>
            </w:pPr>
          </w:p>
        </w:tc>
        <w:tc>
          <w:tcPr>
            <w:tcW w:w="2762" w:type="dxa"/>
          </w:tcPr>
          <w:p w14:paraId="268E903E" w14:textId="77777777" w:rsidR="00EC1345" w:rsidRPr="008C0DE8" w:rsidRDefault="00EC1345" w:rsidP="00500F7F">
            <w:pPr>
              <w:pStyle w:val="40"/>
              <w:tabs>
                <w:tab w:val="left" w:pos="9639"/>
              </w:tabs>
              <w:jc w:val="center"/>
              <w:rPr>
                <w:sz w:val="28"/>
                <w:szCs w:val="28"/>
              </w:rPr>
            </w:pPr>
          </w:p>
        </w:tc>
        <w:tc>
          <w:tcPr>
            <w:tcW w:w="2160" w:type="dxa"/>
            <w:vAlign w:val="center"/>
          </w:tcPr>
          <w:p w14:paraId="46407051" w14:textId="77777777" w:rsidR="00EC1345" w:rsidRPr="008C0DE8" w:rsidRDefault="00EC1345" w:rsidP="00500F7F">
            <w:pPr>
              <w:pStyle w:val="40"/>
              <w:tabs>
                <w:tab w:val="left" w:pos="9639"/>
              </w:tabs>
              <w:jc w:val="center"/>
              <w:rPr>
                <w:sz w:val="28"/>
                <w:szCs w:val="28"/>
              </w:rPr>
            </w:pPr>
          </w:p>
        </w:tc>
      </w:tr>
      <w:tr w:rsidR="00EC1345" w:rsidRPr="008C0DE8" w14:paraId="5D2740EB" w14:textId="77777777" w:rsidTr="00500F7F">
        <w:trPr>
          <w:jc w:val="center"/>
        </w:trPr>
        <w:tc>
          <w:tcPr>
            <w:tcW w:w="761" w:type="dxa"/>
            <w:vAlign w:val="center"/>
          </w:tcPr>
          <w:p w14:paraId="73E13CCB" w14:textId="77777777" w:rsidR="00EC1345" w:rsidRPr="008C0DE8" w:rsidRDefault="00EC1345" w:rsidP="00500F7F">
            <w:pPr>
              <w:pStyle w:val="40"/>
              <w:tabs>
                <w:tab w:val="left" w:pos="9639"/>
              </w:tabs>
              <w:jc w:val="center"/>
              <w:rPr>
                <w:sz w:val="28"/>
                <w:szCs w:val="28"/>
              </w:rPr>
            </w:pPr>
            <w:r w:rsidRPr="008C0DE8">
              <w:rPr>
                <w:sz w:val="28"/>
                <w:szCs w:val="28"/>
              </w:rPr>
              <w:t>…</w:t>
            </w:r>
          </w:p>
        </w:tc>
        <w:tc>
          <w:tcPr>
            <w:tcW w:w="2299" w:type="dxa"/>
            <w:vAlign w:val="center"/>
          </w:tcPr>
          <w:p w14:paraId="22E63E78" w14:textId="77777777" w:rsidR="00EC1345" w:rsidRPr="008C0DE8" w:rsidRDefault="00EC1345" w:rsidP="00500F7F">
            <w:pPr>
              <w:pStyle w:val="40"/>
              <w:tabs>
                <w:tab w:val="left" w:pos="9639"/>
              </w:tabs>
              <w:jc w:val="center"/>
              <w:rPr>
                <w:sz w:val="28"/>
                <w:szCs w:val="28"/>
              </w:rPr>
            </w:pPr>
          </w:p>
        </w:tc>
        <w:tc>
          <w:tcPr>
            <w:tcW w:w="2762" w:type="dxa"/>
          </w:tcPr>
          <w:p w14:paraId="75F74BD8" w14:textId="77777777" w:rsidR="00EC1345" w:rsidRPr="008C0DE8" w:rsidRDefault="00EC1345" w:rsidP="00500F7F">
            <w:pPr>
              <w:pStyle w:val="40"/>
              <w:tabs>
                <w:tab w:val="left" w:pos="9639"/>
              </w:tabs>
              <w:jc w:val="center"/>
              <w:rPr>
                <w:sz w:val="28"/>
                <w:szCs w:val="28"/>
              </w:rPr>
            </w:pPr>
          </w:p>
        </w:tc>
        <w:tc>
          <w:tcPr>
            <w:tcW w:w="2160" w:type="dxa"/>
            <w:vAlign w:val="center"/>
          </w:tcPr>
          <w:p w14:paraId="2B259DE6" w14:textId="77777777" w:rsidR="00EC1345" w:rsidRPr="008C0DE8" w:rsidRDefault="00EC1345" w:rsidP="00500F7F">
            <w:pPr>
              <w:pStyle w:val="40"/>
              <w:tabs>
                <w:tab w:val="left" w:pos="9639"/>
              </w:tabs>
              <w:jc w:val="center"/>
              <w:rPr>
                <w:sz w:val="28"/>
                <w:szCs w:val="28"/>
              </w:rPr>
            </w:pPr>
          </w:p>
        </w:tc>
      </w:tr>
    </w:tbl>
    <w:p w14:paraId="45F25256" w14:textId="77777777" w:rsidR="00EC1345" w:rsidRPr="008C0DE8" w:rsidRDefault="00EC1345" w:rsidP="00EC1345">
      <w:pPr>
        <w:pStyle w:val="40"/>
        <w:tabs>
          <w:tab w:val="left" w:pos="9639"/>
        </w:tabs>
        <w:rPr>
          <w:sz w:val="28"/>
          <w:szCs w:val="28"/>
        </w:rPr>
      </w:pPr>
    </w:p>
    <w:p w14:paraId="7C4D7459" w14:textId="77777777" w:rsidR="00EC1345" w:rsidRPr="008C0DE8" w:rsidRDefault="00EC1345" w:rsidP="006C5DD1">
      <w:pPr>
        <w:pStyle w:val="3"/>
        <w:numPr>
          <w:ilvl w:val="2"/>
          <w:numId w:val="29"/>
        </w:numPr>
        <w:suppressAutoHyphens w:val="0"/>
        <w:spacing w:before="0" w:after="0"/>
        <w:rPr>
          <w:rFonts w:ascii="Times New Roman" w:hAnsi="Times New Roman"/>
          <w:b w:val="0"/>
          <w:sz w:val="28"/>
          <w:szCs w:val="28"/>
        </w:rPr>
      </w:pPr>
      <w:r w:rsidRPr="008C0DE8">
        <w:rPr>
          <w:rFonts w:ascii="Times New Roman" w:hAnsi="Times New Roman"/>
          <w:b w:val="0"/>
          <w:sz w:val="28"/>
          <w:szCs w:val="28"/>
        </w:rPr>
        <w:t>Приложения:</w:t>
      </w:r>
    </w:p>
    <w:p w14:paraId="427562A2" w14:textId="77777777" w:rsidR="00EC1345" w:rsidRPr="008C0DE8" w:rsidRDefault="00EC1345" w:rsidP="00EC1345">
      <w:pPr>
        <w:pStyle w:val="40"/>
        <w:rPr>
          <w:sz w:val="28"/>
          <w:szCs w:val="28"/>
        </w:rPr>
      </w:pPr>
      <w:r w:rsidRPr="008C0DE8">
        <w:rPr>
          <w:sz w:val="28"/>
          <w:szCs w:val="28"/>
        </w:rPr>
        <w:t>- копии водительских удостоверений на экипаж;</w:t>
      </w:r>
    </w:p>
    <w:p w14:paraId="2C55B4B3" w14:textId="77777777" w:rsidR="00EC1345" w:rsidRPr="008C0DE8" w:rsidRDefault="00EC1345" w:rsidP="00EC1345">
      <w:pPr>
        <w:pStyle w:val="40"/>
        <w:rPr>
          <w:sz w:val="28"/>
          <w:szCs w:val="28"/>
        </w:rPr>
      </w:pPr>
    </w:p>
    <w:p w14:paraId="6F01F451" w14:textId="77777777" w:rsidR="00EC1345" w:rsidRPr="008C0DE8" w:rsidRDefault="00EC1345" w:rsidP="006C5DD1">
      <w:pPr>
        <w:pStyle w:val="3"/>
        <w:numPr>
          <w:ilvl w:val="2"/>
          <w:numId w:val="29"/>
        </w:numPr>
        <w:suppressAutoHyphens w:val="0"/>
        <w:spacing w:before="0" w:after="0"/>
        <w:rPr>
          <w:rFonts w:ascii="Times New Roman" w:hAnsi="Times New Roman"/>
          <w:b w:val="0"/>
          <w:sz w:val="28"/>
          <w:szCs w:val="28"/>
        </w:rPr>
      </w:pPr>
      <w:r w:rsidRPr="008C0DE8">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14:paraId="3906B798" w14:textId="77777777" w:rsidR="00EC1345" w:rsidRPr="008C0DE8" w:rsidRDefault="00EC1345" w:rsidP="00EC1345">
      <w:pPr>
        <w:pStyle w:val="40"/>
        <w:tabs>
          <w:tab w:val="left" w:pos="8640"/>
        </w:tabs>
        <w:jc w:val="center"/>
        <w:rPr>
          <w:i/>
          <w:sz w:val="28"/>
          <w:szCs w:val="28"/>
        </w:rPr>
      </w:pPr>
      <w:r w:rsidRPr="008C0DE8">
        <w:rPr>
          <w:i/>
          <w:sz w:val="28"/>
          <w:szCs w:val="28"/>
        </w:rPr>
        <w:t>(наименование претендента)</w:t>
      </w:r>
    </w:p>
    <w:p w14:paraId="51BE18E9" w14:textId="77777777" w:rsidR="00EC1345" w:rsidRPr="008C0DE8" w:rsidRDefault="00EC1345" w:rsidP="00EC1345">
      <w:pPr>
        <w:pStyle w:val="40"/>
        <w:pBdr>
          <w:top w:val="nil"/>
          <w:left w:val="nil"/>
          <w:bottom w:val="nil"/>
          <w:right w:val="nil"/>
          <w:between w:val="nil"/>
        </w:pBdr>
        <w:spacing w:after="120"/>
        <w:rPr>
          <w:color w:val="000000"/>
          <w:sz w:val="28"/>
          <w:szCs w:val="28"/>
        </w:rPr>
      </w:pPr>
      <w:r w:rsidRPr="008C0DE8">
        <w:rPr>
          <w:color w:val="000000"/>
          <w:sz w:val="28"/>
          <w:szCs w:val="28"/>
        </w:rPr>
        <w:t>____________________________________________________________________</w:t>
      </w:r>
    </w:p>
    <w:p w14:paraId="04CE828F" w14:textId="77777777" w:rsidR="00EC1345" w:rsidRPr="008C0DE8" w:rsidRDefault="00EC1345" w:rsidP="00EC1345">
      <w:pPr>
        <w:pStyle w:val="40"/>
        <w:rPr>
          <w:i/>
          <w:sz w:val="28"/>
          <w:szCs w:val="28"/>
        </w:rPr>
      </w:pPr>
      <w:r w:rsidRPr="008C0DE8">
        <w:rPr>
          <w:i/>
          <w:sz w:val="28"/>
          <w:szCs w:val="28"/>
        </w:rPr>
        <w:t xml:space="preserve">       Печать</w:t>
      </w:r>
      <w:r w:rsidRPr="008C0DE8">
        <w:rPr>
          <w:i/>
          <w:sz w:val="28"/>
          <w:szCs w:val="28"/>
        </w:rPr>
        <w:tab/>
      </w:r>
      <w:r w:rsidRPr="008C0DE8">
        <w:rPr>
          <w:i/>
          <w:sz w:val="28"/>
          <w:szCs w:val="28"/>
        </w:rPr>
        <w:tab/>
      </w:r>
      <w:r w:rsidRPr="008C0DE8">
        <w:rPr>
          <w:i/>
          <w:sz w:val="28"/>
          <w:szCs w:val="28"/>
        </w:rPr>
        <w:tab/>
        <w:t>(должность, подпись, ФИО)</w:t>
      </w:r>
    </w:p>
    <w:p w14:paraId="0173483F" w14:textId="77777777" w:rsidR="00EC1345" w:rsidRDefault="00EC1345" w:rsidP="00EC1345">
      <w:pPr>
        <w:pStyle w:val="40"/>
        <w:pBdr>
          <w:top w:val="nil"/>
          <w:left w:val="nil"/>
          <w:bottom w:val="nil"/>
          <w:right w:val="nil"/>
          <w:between w:val="nil"/>
        </w:pBdr>
        <w:spacing w:after="120"/>
        <w:rPr>
          <w:color w:val="000000"/>
          <w:sz w:val="28"/>
          <w:szCs w:val="28"/>
        </w:rPr>
      </w:pPr>
      <w:r w:rsidRPr="008C0DE8">
        <w:rPr>
          <w:color w:val="000000"/>
          <w:sz w:val="28"/>
          <w:szCs w:val="28"/>
        </w:rPr>
        <w:t>"____" _________ 20__ г.</w:t>
      </w:r>
    </w:p>
    <w:p w14:paraId="3EA75761" w14:textId="77777777" w:rsidR="00EC1345" w:rsidRDefault="00EC1345" w:rsidP="00EC1345"/>
    <w:p w14:paraId="34CFEA73" w14:textId="77777777" w:rsidR="005E41A0" w:rsidRDefault="005E41A0" w:rsidP="00EC1345">
      <w:pPr>
        <w:pStyle w:val="1a"/>
        <w:ind w:firstLine="0"/>
        <w:jc w:val="right"/>
        <w:outlineLvl w:val="0"/>
      </w:pPr>
    </w:p>
    <w:sectPr w:rsidR="005E41A0"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BC0C2" w14:textId="77777777" w:rsidR="00893449" w:rsidRDefault="00893449">
      <w:r>
        <w:separator/>
      </w:r>
    </w:p>
  </w:endnote>
  <w:endnote w:type="continuationSeparator" w:id="0">
    <w:p w14:paraId="08F385BD" w14:textId="77777777" w:rsidR="00893449" w:rsidRDefault="00893449">
      <w:r>
        <w:continuationSeparator/>
      </w:r>
    </w:p>
  </w:endnote>
  <w:endnote w:type="continuationNotice" w:id="1">
    <w:p w14:paraId="19955EA9" w14:textId="77777777" w:rsidR="00893449" w:rsidRDefault="00893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110F" w14:textId="77777777" w:rsidR="008B5C4E" w:rsidRDefault="008B5C4E"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683E3AD2" w14:textId="77777777" w:rsidR="008B5C4E" w:rsidRDefault="008B5C4E" w:rsidP="00BF6892">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ED94" w14:textId="77777777" w:rsidR="008B5C4E" w:rsidRDefault="008B5C4E"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1DEB4206" w14:textId="77777777" w:rsidR="008B5C4E" w:rsidRDefault="008B5C4E" w:rsidP="00BF6892">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10CF" w14:textId="77777777" w:rsidR="008B5C4E" w:rsidRDefault="008B5C4E">
    <w:pPr>
      <w:pStyle w:val="afd"/>
      <w:jc w:val="center"/>
    </w:pPr>
  </w:p>
  <w:p w14:paraId="7FF2B10F" w14:textId="77777777" w:rsidR="008B5C4E" w:rsidRDefault="008B5C4E" w:rsidP="00BF6892">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5CB7" w14:textId="77777777" w:rsidR="008B5C4E" w:rsidRDefault="008B5C4E">
    <w:pPr>
      <w:pStyle w:val="af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4669" w14:textId="77777777" w:rsidR="008B5C4E" w:rsidRDefault="008B5C4E">
    <w:pPr>
      <w:pStyle w:val="40"/>
      <w:widowControl w:val="0"/>
      <w:pBdr>
        <w:top w:val="nil"/>
        <w:left w:val="nil"/>
        <w:bottom w:val="nil"/>
        <w:right w:val="nil"/>
        <w:between w:val="nil"/>
      </w:pBdr>
      <w:spacing w:line="300" w:lineRule="auto"/>
      <w:ind w:left="72" w:firstLine="680"/>
      <w:jc w:val="center"/>
      <w:rPr>
        <w:color w:val="000000"/>
      </w:rPr>
    </w:pPr>
  </w:p>
  <w:p w14:paraId="59B7FA51" w14:textId="77777777" w:rsidR="008B5C4E" w:rsidRDefault="008B5C4E">
    <w:pPr>
      <w:pStyle w:val="40"/>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F3501" w14:textId="77777777" w:rsidR="00893449" w:rsidRDefault="00893449">
      <w:r>
        <w:separator/>
      </w:r>
    </w:p>
  </w:footnote>
  <w:footnote w:type="continuationSeparator" w:id="0">
    <w:p w14:paraId="1FA023AB" w14:textId="77777777" w:rsidR="00893449" w:rsidRDefault="00893449">
      <w:r>
        <w:continuationSeparator/>
      </w:r>
    </w:p>
  </w:footnote>
  <w:footnote w:type="continuationNotice" w:id="1">
    <w:p w14:paraId="57109D6E" w14:textId="77777777" w:rsidR="00893449" w:rsidRDefault="00893449"/>
  </w:footnote>
  <w:footnote w:id="2">
    <w:p w14:paraId="4921C55E" w14:textId="77777777" w:rsidR="008B5C4E" w:rsidRDefault="008B5C4E"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01A5" w14:textId="77777777" w:rsidR="008B5C4E" w:rsidRDefault="00893449">
    <w:pPr>
      <w:pStyle w:val="afb"/>
      <w:jc w:val="center"/>
    </w:pPr>
    <w:r>
      <w:fldChar w:fldCharType="begin"/>
    </w:r>
    <w:r>
      <w:instrText xml:space="preserve"> PAGE   \* MERGEFORMAT </w:instrText>
    </w:r>
    <w:r>
      <w:fldChar w:fldCharType="separate"/>
    </w:r>
    <w:r w:rsidR="008B5C4E">
      <w:rPr>
        <w:noProof/>
      </w:rPr>
      <w:t>49</w:t>
    </w:r>
    <w:r>
      <w:rPr>
        <w:noProof/>
      </w:rPr>
      <w:fldChar w:fldCharType="end"/>
    </w:r>
  </w:p>
  <w:p w14:paraId="4380E923" w14:textId="77777777" w:rsidR="008B5C4E" w:rsidRDefault="008B5C4E">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15B5" w14:textId="77777777" w:rsidR="008B5C4E" w:rsidRDefault="008B5C4E">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BFA8" w14:textId="77777777" w:rsidR="008B5C4E" w:rsidRDefault="00893449" w:rsidP="00510148">
    <w:pPr>
      <w:pStyle w:val="afb"/>
      <w:jc w:val="center"/>
    </w:pPr>
    <w:r>
      <w:fldChar w:fldCharType="begin"/>
    </w:r>
    <w:r>
      <w:instrText xml:space="preserve"> PAGE   \* MERGEFORMAT </w:instrText>
    </w:r>
    <w:r>
      <w:fldChar w:fldCharType="separate"/>
    </w:r>
    <w:r w:rsidR="001A4480">
      <w:rPr>
        <w:noProof/>
      </w:rPr>
      <w:t>51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88D9" w14:textId="77777777" w:rsidR="008B5C4E" w:rsidRDefault="008B5C4E">
    <w:pPr>
      <w:pStyle w:val="af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BC3" w14:textId="77777777" w:rsidR="008B5C4E" w:rsidRPr="002B14E1" w:rsidRDefault="008B5C4E" w:rsidP="00890CFF">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11552D1"/>
    <w:multiLevelType w:val="multilevel"/>
    <w:tmpl w:val="DFC896C0"/>
    <w:lvl w:ilvl="0">
      <w:start w:val="1"/>
      <w:numFmt w:val="bullet"/>
      <w:lvlText w:val="●"/>
      <w:lvlJc w:val="left"/>
      <w:pPr>
        <w:ind w:left="1244" w:hanging="360"/>
      </w:pPr>
      <w:rPr>
        <w:rFonts w:ascii="Noto Sans Symbols" w:eastAsia="Noto Sans Symbols" w:hAnsi="Noto Sans Symbols" w:cs="Noto Sans Symbols"/>
        <w:color w:val="000000"/>
      </w:rPr>
    </w:lvl>
    <w:lvl w:ilvl="1">
      <w:start w:val="1"/>
      <w:numFmt w:val="bullet"/>
      <w:lvlText w:val="o"/>
      <w:lvlJc w:val="left"/>
      <w:pPr>
        <w:ind w:left="1964" w:hanging="360"/>
      </w:pPr>
      <w:rPr>
        <w:rFonts w:ascii="Courier New" w:eastAsia="Courier New" w:hAnsi="Courier New" w:cs="Courier New"/>
      </w:rPr>
    </w:lvl>
    <w:lvl w:ilvl="2">
      <w:start w:val="1"/>
      <w:numFmt w:val="bullet"/>
      <w:lvlText w:val="▪"/>
      <w:lvlJc w:val="left"/>
      <w:pPr>
        <w:ind w:left="2684" w:hanging="360"/>
      </w:pPr>
      <w:rPr>
        <w:rFonts w:ascii="Noto Sans Symbols" w:eastAsia="Noto Sans Symbols" w:hAnsi="Noto Sans Symbols" w:cs="Noto Sans Symbols"/>
      </w:rPr>
    </w:lvl>
    <w:lvl w:ilvl="3">
      <w:start w:val="1"/>
      <w:numFmt w:val="bullet"/>
      <w:lvlText w:val="●"/>
      <w:lvlJc w:val="left"/>
      <w:pPr>
        <w:ind w:left="3404" w:hanging="360"/>
      </w:pPr>
      <w:rPr>
        <w:rFonts w:ascii="Noto Sans Symbols" w:eastAsia="Noto Sans Symbols" w:hAnsi="Noto Sans Symbols" w:cs="Noto Sans Symbols"/>
      </w:rPr>
    </w:lvl>
    <w:lvl w:ilvl="4">
      <w:start w:val="1"/>
      <w:numFmt w:val="bullet"/>
      <w:lvlText w:val="o"/>
      <w:lvlJc w:val="left"/>
      <w:pPr>
        <w:ind w:left="4124" w:hanging="360"/>
      </w:pPr>
      <w:rPr>
        <w:rFonts w:ascii="Courier New" w:eastAsia="Courier New" w:hAnsi="Courier New" w:cs="Courier New"/>
      </w:rPr>
    </w:lvl>
    <w:lvl w:ilvl="5">
      <w:start w:val="1"/>
      <w:numFmt w:val="bullet"/>
      <w:lvlText w:val="▪"/>
      <w:lvlJc w:val="left"/>
      <w:pPr>
        <w:ind w:left="4844" w:hanging="360"/>
      </w:pPr>
      <w:rPr>
        <w:rFonts w:ascii="Noto Sans Symbols" w:eastAsia="Noto Sans Symbols" w:hAnsi="Noto Sans Symbols" w:cs="Noto Sans Symbols"/>
      </w:rPr>
    </w:lvl>
    <w:lvl w:ilvl="6">
      <w:start w:val="1"/>
      <w:numFmt w:val="bullet"/>
      <w:lvlText w:val="●"/>
      <w:lvlJc w:val="left"/>
      <w:pPr>
        <w:ind w:left="5564" w:hanging="360"/>
      </w:pPr>
      <w:rPr>
        <w:rFonts w:ascii="Noto Sans Symbols" w:eastAsia="Noto Sans Symbols" w:hAnsi="Noto Sans Symbols" w:cs="Noto Sans Symbols"/>
      </w:rPr>
    </w:lvl>
    <w:lvl w:ilvl="7">
      <w:start w:val="1"/>
      <w:numFmt w:val="bullet"/>
      <w:lvlText w:val="o"/>
      <w:lvlJc w:val="left"/>
      <w:pPr>
        <w:ind w:left="6284" w:hanging="360"/>
      </w:pPr>
      <w:rPr>
        <w:rFonts w:ascii="Courier New" w:eastAsia="Courier New" w:hAnsi="Courier New" w:cs="Courier New"/>
      </w:rPr>
    </w:lvl>
    <w:lvl w:ilvl="8">
      <w:start w:val="1"/>
      <w:numFmt w:val="bullet"/>
      <w:lvlText w:val="▪"/>
      <w:lvlJc w:val="left"/>
      <w:pPr>
        <w:ind w:left="7004" w:hanging="360"/>
      </w:pPr>
      <w:rPr>
        <w:rFonts w:ascii="Noto Sans Symbols" w:eastAsia="Noto Sans Symbols" w:hAnsi="Noto Sans Symbols" w:cs="Noto Sans Symbols"/>
      </w:r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3BD46737"/>
    <w:multiLevelType w:val="hybridMultilevel"/>
    <w:tmpl w:val="AEE650A4"/>
    <w:lvl w:ilvl="0" w:tplc="21AC2DEC">
      <w:start w:val="1"/>
      <w:numFmt w:val="decimal"/>
      <w:lvlText w:val="2.3.%1."/>
      <w:lvlJc w:val="left"/>
      <w:pPr>
        <w:ind w:left="1429" w:hanging="360"/>
      </w:pPr>
      <w:rPr>
        <w:rFonts w:hint="default"/>
      </w:rPr>
    </w:lvl>
    <w:lvl w:ilvl="1" w:tplc="0EECBF30" w:tentative="1">
      <w:start w:val="1"/>
      <w:numFmt w:val="lowerLetter"/>
      <w:lvlText w:val="%2."/>
      <w:lvlJc w:val="left"/>
      <w:pPr>
        <w:ind w:left="1440" w:hanging="360"/>
      </w:pPr>
    </w:lvl>
    <w:lvl w:ilvl="2" w:tplc="466E3782" w:tentative="1">
      <w:start w:val="1"/>
      <w:numFmt w:val="lowerRoman"/>
      <w:lvlText w:val="%3."/>
      <w:lvlJc w:val="right"/>
      <w:pPr>
        <w:ind w:left="2160" w:hanging="180"/>
      </w:pPr>
    </w:lvl>
    <w:lvl w:ilvl="3" w:tplc="F92A6D10" w:tentative="1">
      <w:start w:val="1"/>
      <w:numFmt w:val="decimal"/>
      <w:lvlText w:val="%4."/>
      <w:lvlJc w:val="left"/>
      <w:pPr>
        <w:ind w:left="2880" w:hanging="360"/>
      </w:pPr>
    </w:lvl>
    <w:lvl w:ilvl="4" w:tplc="97004B56" w:tentative="1">
      <w:start w:val="1"/>
      <w:numFmt w:val="lowerLetter"/>
      <w:lvlText w:val="%5."/>
      <w:lvlJc w:val="left"/>
      <w:pPr>
        <w:ind w:left="3600" w:hanging="360"/>
      </w:pPr>
    </w:lvl>
    <w:lvl w:ilvl="5" w:tplc="7974D41E" w:tentative="1">
      <w:start w:val="1"/>
      <w:numFmt w:val="lowerRoman"/>
      <w:lvlText w:val="%6."/>
      <w:lvlJc w:val="right"/>
      <w:pPr>
        <w:ind w:left="4320" w:hanging="180"/>
      </w:pPr>
    </w:lvl>
    <w:lvl w:ilvl="6" w:tplc="05BE8294" w:tentative="1">
      <w:start w:val="1"/>
      <w:numFmt w:val="decimal"/>
      <w:lvlText w:val="%7."/>
      <w:lvlJc w:val="left"/>
      <w:pPr>
        <w:ind w:left="5040" w:hanging="360"/>
      </w:pPr>
    </w:lvl>
    <w:lvl w:ilvl="7" w:tplc="CC5220A2" w:tentative="1">
      <w:start w:val="1"/>
      <w:numFmt w:val="lowerLetter"/>
      <w:lvlText w:val="%8."/>
      <w:lvlJc w:val="left"/>
      <w:pPr>
        <w:ind w:left="5760" w:hanging="360"/>
      </w:pPr>
    </w:lvl>
    <w:lvl w:ilvl="8" w:tplc="2C2E3442" w:tentative="1">
      <w:start w:val="1"/>
      <w:numFmt w:val="lowerRoman"/>
      <w:lvlText w:val="%9."/>
      <w:lvlJc w:val="right"/>
      <w:pPr>
        <w:ind w:left="6480" w:hanging="180"/>
      </w:pPr>
    </w:lvl>
  </w:abstractNum>
  <w:abstractNum w:abstractNumId="33" w15:restartNumberingAfterBreak="0">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15:restartNumberingAfterBreak="0">
    <w:nsid w:val="423A5FAE"/>
    <w:multiLevelType w:val="hybridMultilevel"/>
    <w:tmpl w:val="F9BAF004"/>
    <w:lvl w:ilvl="0" w:tplc="49FCA1FC">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474D3A"/>
    <w:multiLevelType w:val="hybridMultilevel"/>
    <w:tmpl w:val="C6BA63A4"/>
    <w:lvl w:ilvl="0" w:tplc="942CF04C">
      <w:start w:val="1"/>
      <w:numFmt w:val="bullet"/>
      <w:lvlText w:val=""/>
      <w:lvlJc w:val="left"/>
      <w:pPr>
        <w:tabs>
          <w:tab w:val="num" w:pos="1440"/>
        </w:tabs>
        <w:ind w:left="1440" w:hanging="360"/>
      </w:pPr>
      <w:rPr>
        <w:rFonts w:ascii="Symbol" w:hAnsi="Symbol" w:hint="default"/>
      </w:rPr>
    </w:lvl>
    <w:lvl w:ilvl="1" w:tplc="556A1B90" w:tentative="1">
      <w:start w:val="1"/>
      <w:numFmt w:val="bullet"/>
      <w:lvlText w:val="o"/>
      <w:lvlJc w:val="left"/>
      <w:pPr>
        <w:tabs>
          <w:tab w:val="num" w:pos="2160"/>
        </w:tabs>
        <w:ind w:left="2160" w:hanging="360"/>
      </w:pPr>
      <w:rPr>
        <w:rFonts w:ascii="Courier New" w:hAnsi="Courier New" w:cs="Courier New" w:hint="default"/>
      </w:rPr>
    </w:lvl>
    <w:lvl w:ilvl="2" w:tplc="E4449AF4">
      <w:start w:val="1"/>
      <w:numFmt w:val="bullet"/>
      <w:lvlText w:val=""/>
      <w:lvlJc w:val="left"/>
      <w:pPr>
        <w:tabs>
          <w:tab w:val="num" w:pos="2880"/>
        </w:tabs>
        <w:ind w:left="2880" w:hanging="360"/>
      </w:pPr>
      <w:rPr>
        <w:rFonts w:ascii="Wingdings" w:hAnsi="Wingdings" w:hint="default"/>
      </w:rPr>
    </w:lvl>
    <w:lvl w:ilvl="3" w:tplc="F72AB9C0" w:tentative="1">
      <w:start w:val="1"/>
      <w:numFmt w:val="bullet"/>
      <w:lvlText w:val=""/>
      <w:lvlJc w:val="left"/>
      <w:pPr>
        <w:tabs>
          <w:tab w:val="num" w:pos="3600"/>
        </w:tabs>
        <w:ind w:left="3600" w:hanging="360"/>
      </w:pPr>
      <w:rPr>
        <w:rFonts w:ascii="Symbol" w:hAnsi="Symbol" w:hint="default"/>
      </w:rPr>
    </w:lvl>
    <w:lvl w:ilvl="4" w:tplc="71403F2E" w:tentative="1">
      <w:start w:val="1"/>
      <w:numFmt w:val="bullet"/>
      <w:lvlText w:val="o"/>
      <w:lvlJc w:val="left"/>
      <w:pPr>
        <w:tabs>
          <w:tab w:val="num" w:pos="4320"/>
        </w:tabs>
        <w:ind w:left="4320" w:hanging="360"/>
      </w:pPr>
      <w:rPr>
        <w:rFonts w:ascii="Courier New" w:hAnsi="Courier New" w:cs="Courier New" w:hint="default"/>
      </w:rPr>
    </w:lvl>
    <w:lvl w:ilvl="5" w:tplc="2182C0AE" w:tentative="1">
      <w:start w:val="1"/>
      <w:numFmt w:val="bullet"/>
      <w:lvlText w:val=""/>
      <w:lvlJc w:val="left"/>
      <w:pPr>
        <w:tabs>
          <w:tab w:val="num" w:pos="5040"/>
        </w:tabs>
        <w:ind w:left="5040" w:hanging="360"/>
      </w:pPr>
      <w:rPr>
        <w:rFonts w:ascii="Wingdings" w:hAnsi="Wingdings" w:hint="default"/>
      </w:rPr>
    </w:lvl>
    <w:lvl w:ilvl="6" w:tplc="72FA504A" w:tentative="1">
      <w:start w:val="1"/>
      <w:numFmt w:val="bullet"/>
      <w:lvlText w:val=""/>
      <w:lvlJc w:val="left"/>
      <w:pPr>
        <w:tabs>
          <w:tab w:val="num" w:pos="5760"/>
        </w:tabs>
        <w:ind w:left="5760" w:hanging="360"/>
      </w:pPr>
      <w:rPr>
        <w:rFonts w:ascii="Symbol" w:hAnsi="Symbol" w:hint="default"/>
      </w:rPr>
    </w:lvl>
    <w:lvl w:ilvl="7" w:tplc="BBC62718" w:tentative="1">
      <w:start w:val="1"/>
      <w:numFmt w:val="bullet"/>
      <w:lvlText w:val="o"/>
      <w:lvlJc w:val="left"/>
      <w:pPr>
        <w:tabs>
          <w:tab w:val="num" w:pos="6480"/>
        </w:tabs>
        <w:ind w:left="6480" w:hanging="360"/>
      </w:pPr>
      <w:rPr>
        <w:rFonts w:ascii="Courier New" w:hAnsi="Courier New" w:cs="Courier New" w:hint="default"/>
      </w:rPr>
    </w:lvl>
    <w:lvl w:ilvl="8" w:tplc="40D47A7C"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6A32EF8"/>
    <w:multiLevelType w:val="hybridMultilevel"/>
    <w:tmpl w:val="44D4FF46"/>
    <w:lvl w:ilvl="0" w:tplc="98383D46">
      <w:start w:val="1"/>
      <w:numFmt w:val="decimal"/>
      <w:lvlText w:val="3.8.%1."/>
      <w:lvlJc w:val="left"/>
      <w:pPr>
        <w:ind w:left="1429" w:hanging="360"/>
      </w:pPr>
      <w:rPr>
        <w:rFonts w:hint="default"/>
      </w:rPr>
    </w:lvl>
    <w:lvl w:ilvl="1" w:tplc="04190019">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6C4105C"/>
    <w:multiLevelType w:val="hybridMultilevel"/>
    <w:tmpl w:val="4A6C7F12"/>
    <w:lvl w:ilvl="0" w:tplc="08EA3F98">
      <w:start w:val="1"/>
      <w:numFmt w:val="decimal"/>
      <w:lvlText w:val="%1)"/>
      <w:lvlJc w:val="left"/>
      <w:pPr>
        <w:tabs>
          <w:tab w:val="num" w:pos="720"/>
        </w:tabs>
        <w:ind w:left="720" w:hanging="360"/>
      </w:pPr>
      <w:rPr>
        <w:rFonts w:hint="default"/>
        <w:b w:val="0"/>
        <w:i w:val="0"/>
      </w:rPr>
    </w:lvl>
    <w:lvl w:ilvl="1" w:tplc="05306CF6">
      <w:start w:val="1"/>
      <w:numFmt w:val="bullet"/>
      <w:lvlText w:val="o"/>
      <w:lvlJc w:val="left"/>
      <w:pPr>
        <w:tabs>
          <w:tab w:val="num" w:pos="1440"/>
        </w:tabs>
        <w:ind w:left="1440" w:hanging="360"/>
      </w:pPr>
      <w:rPr>
        <w:rFonts w:ascii="Courier New" w:hAnsi="Courier New" w:cs="Courier New" w:hint="default"/>
      </w:rPr>
    </w:lvl>
    <w:lvl w:ilvl="2" w:tplc="8FA66892">
      <w:start w:val="1"/>
      <w:numFmt w:val="bullet"/>
      <w:lvlText w:val=""/>
      <w:lvlJc w:val="left"/>
      <w:pPr>
        <w:tabs>
          <w:tab w:val="num" w:pos="2160"/>
        </w:tabs>
        <w:ind w:left="2160" w:hanging="360"/>
      </w:pPr>
      <w:rPr>
        <w:rFonts w:ascii="Wingdings" w:hAnsi="Wingdings" w:hint="default"/>
      </w:rPr>
    </w:lvl>
    <w:lvl w:ilvl="3" w:tplc="0FE2D72A" w:tentative="1">
      <w:start w:val="1"/>
      <w:numFmt w:val="bullet"/>
      <w:lvlText w:val=""/>
      <w:lvlJc w:val="left"/>
      <w:pPr>
        <w:tabs>
          <w:tab w:val="num" w:pos="2880"/>
        </w:tabs>
        <w:ind w:left="2880" w:hanging="360"/>
      </w:pPr>
      <w:rPr>
        <w:rFonts w:ascii="Symbol" w:hAnsi="Symbol" w:hint="default"/>
      </w:rPr>
    </w:lvl>
    <w:lvl w:ilvl="4" w:tplc="0256F0A0" w:tentative="1">
      <w:start w:val="1"/>
      <w:numFmt w:val="bullet"/>
      <w:lvlText w:val="o"/>
      <w:lvlJc w:val="left"/>
      <w:pPr>
        <w:tabs>
          <w:tab w:val="num" w:pos="3600"/>
        </w:tabs>
        <w:ind w:left="3600" w:hanging="360"/>
      </w:pPr>
      <w:rPr>
        <w:rFonts w:ascii="Courier New" w:hAnsi="Courier New" w:cs="Courier New" w:hint="default"/>
      </w:rPr>
    </w:lvl>
    <w:lvl w:ilvl="5" w:tplc="C2FE3BEE" w:tentative="1">
      <w:start w:val="1"/>
      <w:numFmt w:val="bullet"/>
      <w:lvlText w:val=""/>
      <w:lvlJc w:val="left"/>
      <w:pPr>
        <w:tabs>
          <w:tab w:val="num" w:pos="4320"/>
        </w:tabs>
        <w:ind w:left="4320" w:hanging="360"/>
      </w:pPr>
      <w:rPr>
        <w:rFonts w:ascii="Wingdings" w:hAnsi="Wingdings" w:hint="default"/>
      </w:rPr>
    </w:lvl>
    <w:lvl w:ilvl="6" w:tplc="86D8B5E4" w:tentative="1">
      <w:start w:val="1"/>
      <w:numFmt w:val="bullet"/>
      <w:lvlText w:val=""/>
      <w:lvlJc w:val="left"/>
      <w:pPr>
        <w:tabs>
          <w:tab w:val="num" w:pos="5040"/>
        </w:tabs>
        <w:ind w:left="5040" w:hanging="360"/>
      </w:pPr>
      <w:rPr>
        <w:rFonts w:ascii="Symbol" w:hAnsi="Symbol" w:hint="default"/>
      </w:rPr>
    </w:lvl>
    <w:lvl w:ilvl="7" w:tplc="81E21A70" w:tentative="1">
      <w:start w:val="1"/>
      <w:numFmt w:val="bullet"/>
      <w:lvlText w:val="o"/>
      <w:lvlJc w:val="left"/>
      <w:pPr>
        <w:tabs>
          <w:tab w:val="num" w:pos="5760"/>
        </w:tabs>
        <w:ind w:left="5760" w:hanging="360"/>
      </w:pPr>
      <w:rPr>
        <w:rFonts w:ascii="Courier New" w:hAnsi="Courier New" w:cs="Courier New" w:hint="default"/>
      </w:rPr>
    </w:lvl>
    <w:lvl w:ilvl="8" w:tplc="7B34EF4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9C25573"/>
    <w:multiLevelType w:val="multilevel"/>
    <w:tmpl w:val="B0229F70"/>
    <w:lvl w:ilvl="0">
      <w:start w:val="1"/>
      <w:numFmt w:val="bullet"/>
      <w:lvlText w:val="●"/>
      <w:lvlJc w:val="left"/>
      <w:pPr>
        <w:ind w:left="1244" w:hanging="360"/>
      </w:pPr>
      <w:rPr>
        <w:rFonts w:ascii="Noto Sans Symbols" w:eastAsia="Noto Sans Symbols" w:hAnsi="Noto Sans Symbols" w:cs="Noto Sans Symbols"/>
      </w:rPr>
    </w:lvl>
    <w:lvl w:ilvl="1">
      <w:start w:val="1"/>
      <w:numFmt w:val="bullet"/>
      <w:lvlText w:val="o"/>
      <w:lvlJc w:val="left"/>
      <w:pPr>
        <w:ind w:left="1964" w:hanging="360"/>
      </w:pPr>
      <w:rPr>
        <w:rFonts w:ascii="Courier New" w:eastAsia="Courier New" w:hAnsi="Courier New" w:cs="Courier New"/>
      </w:rPr>
    </w:lvl>
    <w:lvl w:ilvl="2">
      <w:start w:val="1"/>
      <w:numFmt w:val="bullet"/>
      <w:lvlText w:val="▪"/>
      <w:lvlJc w:val="left"/>
      <w:pPr>
        <w:ind w:left="2684" w:hanging="360"/>
      </w:pPr>
      <w:rPr>
        <w:rFonts w:ascii="Noto Sans Symbols" w:eastAsia="Noto Sans Symbols" w:hAnsi="Noto Sans Symbols" w:cs="Noto Sans Symbols"/>
      </w:rPr>
    </w:lvl>
    <w:lvl w:ilvl="3">
      <w:start w:val="1"/>
      <w:numFmt w:val="bullet"/>
      <w:lvlText w:val="●"/>
      <w:lvlJc w:val="left"/>
      <w:pPr>
        <w:ind w:left="3404" w:hanging="360"/>
      </w:pPr>
      <w:rPr>
        <w:rFonts w:ascii="Noto Sans Symbols" w:eastAsia="Noto Sans Symbols" w:hAnsi="Noto Sans Symbols" w:cs="Noto Sans Symbols"/>
      </w:rPr>
    </w:lvl>
    <w:lvl w:ilvl="4">
      <w:start w:val="1"/>
      <w:numFmt w:val="bullet"/>
      <w:lvlText w:val="o"/>
      <w:lvlJc w:val="left"/>
      <w:pPr>
        <w:ind w:left="4124" w:hanging="360"/>
      </w:pPr>
      <w:rPr>
        <w:rFonts w:ascii="Courier New" w:eastAsia="Courier New" w:hAnsi="Courier New" w:cs="Courier New"/>
      </w:rPr>
    </w:lvl>
    <w:lvl w:ilvl="5">
      <w:start w:val="1"/>
      <w:numFmt w:val="bullet"/>
      <w:lvlText w:val="▪"/>
      <w:lvlJc w:val="left"/>
      <w:pPr>
        <w:ind w:left="4844" w:hanging="360"/>
      </w:pPr>
      <w:rPr>
        <w:rFonts w:ascii="Noto Sans Symbols" w:eastAsia="Noto Sans Symbols" w:hAnsi="Noto Sans Symbols" w:cs="Noto Sans Symbols"/>
      </w:rPr>
    </w:lvl>
    <w:lvl w:ilvl="6">
      <w:start w:val="1"/>
      <w:numFmt w:val="bullet"/>
      <w:lvlText w:val="●"/>
      <w:lvlJc w:val="left"/>
      <w:pPr>
        <w:ind w:left="5564" w:hanging="360"/>
      </w:pPr>
      <w:rPr>
        <w:rFonts w:ascii="Noto Sans Symbols" w:eastAsia="Noto Sans Symbols" w:hAnsi="Noto Sans Symbols" w:cs="Noto Sans Symbols"/>
      </w:rPr>
    </w:lvl>
    <w:lvl w:ilvl="7">
      <w:start w:val="1"/>
      <w:numFmt w:val="bullet"/>
      <w:lvlText w:val="o"/>
      <w:lvlJc w:val="left"/>
      <w:pPr>
        <w:ind w:left="6284" w:hanging="360"/>
      </w:pPr>
      <w:rPr>
        <w:rFonts w:ascii="Courier New" w:eastAsia="Courier New" w:hAnsi="Courier New" w:cs="Courier New"/>
      </w:rPr>
    </w:lvl>
    <w:lvl w:ilvl="8">
      <w:start w:val="1"/>
      <w:numFmt w:val="bullet"/>
      <w:lvlText w:val="▪"/>
      <w:lvlJc w:val="left"/>
      <w:pPr>
        <w:ind w:left="7004" w:hanging="360"/>
      </w:pPr>
      <w:rPr>
        <w:rFonts w:ascii="Noto Sans Symbols" w:eastAsia="Noto Sans Symbols" w:hAnsi="Noto Sans Symbols" w:cs="Noto Sans Symbols"/>
      </w:rPr>
    </w:lvl>
  </w:abstractNum>
  <w:abstractNum w:abstractNumId="39" w15:restartNumberingAfterBreak="0">
    <w:nsid w:val="4E8E7621"/>
    <w:multiLevelType w:val="multilevel"/>
    <w:tmpl w:val="14962F5A"/>
    <w:lvl w:ilvl="0">
      <w:start w:val="1"/>
      <w:numFmt w:val="decimal"/>
      <w:lvlText w:val="%1."/>
      <w:lvlJc w:val="left"/>
      <w:pPr>
        <w:ind w:left="1392" w:hanging="825"/>
      </w:pPr>
      <w:rPr>
        <w:rFonts w:hint="default"/>
      </w:rPr>
    </w:lvl>
    <w:lvl w:ilvl="1">
      <w:start w:val="1"/>
      <w:numFmt w:val="decimal"/>
      <w:isLgl/>
      <w:lvlText w:val="%1.%2."/>
      <w:lvlJc w:val="left"/>
      <w:pPr>
        <w:ind w:left="1752" w:hanging="360"/>
      </w:pPr>
      <w:rPr>
        <w:rFonts w:hint="default"/>
      </w:rPr>
    </w:lvl>
    <w:lvl w:ilvl="2">
      <w:start w:val="1"/>
      <w:numFmt w:val="decimal"/>
      <w:isLgl/>
      <w:lvlText w:val="%1.%2.%3."/>
      <w:lvlJc w:val="left"/>
      <w:pPr>
        <w:ind w:left="2937" w:hanging="720"/>
      </w:pPr>
      <w:rPr>
        <w:rFonts w:hint="default"/>
      </w:rPr>
    </w:lvl>
    <w:lvl w:ilvl="3">
      <w:start w:val="1"/>
      <w:numFmt w:val="decimal"/>
      <w:isLgl/>
      <w:lvlText w:val="%1.%2.%3.%4."/>
      <w:lvlJc w:val="left"/>
      <w:pPr>
        <w:ind w:left="3762" w:hanging="720"/>
      </w:pPr>
      <w:rPr>
        <w:rFonts w:hint="default"/>
      </w:rPr>
    </w:lvl>
    <w:lvl w:ilvl="4">
      <w:start w:val="1"/>
      <w:numFmt w:val="decimal"/>
      <w:isLgl/>
      <w:lvlText w:val="%1.%2.%3.%4.%5."/>
      <w:lvlJc w:val="left"/>
      <w:pPr>
        <w:ind w:left="4947" w:hanging="1080"/>
      </w:pPr>
      <w:rPr>
        <w:rFonts w:hint="default"/>
      </w:rPr>
    </w:lvl>
    <w:lvl w:ilvl="5">
      <w:start w:val="1"/>
      <w:numFmt w:val="decimal"/>
      <w:isLgl/>
      <w:lvlText w:val="%1.%2.%3.%4.%5.%6."/>
      <w:lvlJc w:val="left"/>
      <w:pPr>
        <w:ind w:left="5772" w:hanging="1080"/>
      </w:pPr>
      <w:rPr>
        <w:rFonts w:hint="default"/>
      </w:rPr>
    </w:lvl>
    <w:lvl w:ilvl="6">
      <w:start w:val="1"/>
      <w:numFmt w:val="decimal"/>
      <w:isLgl/>
      <w:lvlText w:val="%1.%2.%3.%4.%5.%6.%7."/>
      <w:lvlJc w:val="left"/>
      <w:pPr>
        <w:ind w:left="6957" w:hanging="1440"/>
      </w:pPr>
      <w:rPr>
        <w:rFonts w:hint="default"/>
      </w:rPr>
    </w:lvl>
    <w:lvl w:ilvl="7">
      <w:start w:val="1"/>
      <w:numFmt w:val="decimal"/>
      <w:isLgl/>
      <w:lvlText w:val="%1.%2.%3.%4.%5.%6.%7.%8."/>
      <w:lvlJc w:val="left"/>
      <w:pPr>
        <w:ind w:left="7782" w:hanging="1440"/>
      </w:pPr>
      <w:rPr>
        <w:rFonts w:hint="default"/>
      </w:rPr>
    </w:lvl>
    <w:lvl w:ilvl="8">
      <w:start w:val="1"/>
      <w:numFmt w:val="decimal"/>
      <w:isLgl/>
      <w:lvlText w:val="%1.%2.%3.%4.%5.%6.%7.%8.%9."/>
      <w:lvlJc w:val="left"/>
      <w:pPr>
        <w:ind w:left="8967" w:hanging="1800"/>
      </w:pPr>
      <w:rPr>
        <w:rFonts w:hint="default"/>
      </w:rPr>
    </w:lvl>
  </w:abstractNum>
  <w:abstractNum w:abstractNumId="40" w15:restartNumberingAfterBreak="0">
    <w:nsid w:val="51904034"/>
    <w:multiLevelType w:val="hybridMultilevel"/>
    <w:tmpl w:val="ABC416E8"/>
    <w:lvl w:ilvl="0" w:tplc="614AD64C">
      <w:start w:val="1"/>
      <w:numFmt w:val="decimal"/>
      <w:lvlText w:val="1.4.%1."/>
      <w:lvlJc w:val="left"/>
      <w:pPr>
        <w:ind w:left="1429" w:hanging="360"/>
      </w:pPr>
      <w:rPr>
        <w:rFonts w:hint="default"/>
      </w:rPr>
    </w:lvl>
    <w:lvl w:ilvl="1" w:tplc="D93EC312" w:tentative="1">
      <w:start w:val="1"/>
      <w:numFmt w:val="lowerLetter"/>
      <w:lvlText w:val="%2."/>
      <w:lvlJc w:val="left"/>
      <w:pPr>
        <w:ind w:left="2149" w:hanging="360"/>
      </w:pPr>
    </w:lvl>
    <w:lvl w:ilvl="2" w:tplc="0E2867AA" w:tentative="1">
      <w:start w:val="1"/>
      <w:numFmt w:val="lowerRoman"/>
      <w:lvlText w:val="%3."/>
      <w:lvlJc w:val="right"/>
      <w:pPr>
        <w:ind w:left="2869" w:hanging="180"/>
      </w:pPr>
    </w:lvl>
    <w:lvl w:ilvl="3" w:tplc="77707B80" w:tentative="1">
      <w:start w:val="1"/>
      <w:numFmt w:val="decimal"/>
      <w:lvlText w:val="%4."/>
      <w:lvlJc w:val="left"/>
      <w:pPr>
        <w:ind w:left="3589" w:hanging="360"/>
      </w:pPr>
    </w:lvl>
    <w:lvl w:ilvl="4" w:tplc="7A685D72" w:tentative="1">
      <w:start w:val="1"/>
      <w:numFmt w:val="lowerLetter"/>
      <w:lvlText w:val="%5."/>
      <w:lvlJc w:val="left"/>
      <w:pPr>
        <w:ind w:left="4309" w:hanging="360"/>
      </w:pPr>
    </w:lvl>
    <w:lvl w:ilvl="5" w:tplc="52B20450" w:tentative="1">
      <w:start w:val="1"/>
      <w:numFmt w:val="lowerRoman"/>
      <w:lvlText w:val="%6."/>
      <w:lvlJc w:val="right"/>
      <w:pPr>
        <w:ind w:left="5029" w:hanging="180"/>
      </w:pPr>
    </w:lvl>
    <w:lvl w:ilvl="6" w:tplc="B640432E" w:tentative="1">
      <w:start w:val="1"/>
      <w:numFmt w:val="decimal"/>
      <w:lvlText w:val="%7."/>
      <w:lvlJc w:val="left"/>
      <w:pPr>
        <w:ind w:left="5749" w:hanging="360"/>
      </w:pPr>
    </w:lvl>
    <w:lvl w:ilvl="7" w:tplc="D0F25A6E" w:tentative="1">
      <w:start w:val="1"/>
      <w:numFmt w:val="lowerLetter"/>
      <w:lvlText w:val="%8."/>
      <w:lvlJc w:val="left"/>
      <w:pPr>
        <w:ind w:left="6469" w:hanging="360"/>
      </w:pPr>
    </w:lvl>
    <w:lvl w:ilvl="8" w:tplc="C2B8815E" w:tentative="1">
      <w:start w:val="1"/>
      <w:numFmt w:val="lowerRoman"/>
      <w:lvlText w:val="%9."/>
      <w:lvlJc w:val="right"/>
      <w:pPr>
        <w:ind w:left="7189" w:hanging="180"/>
      </w:pPr>
    </w:lvl>
  </w:abstractNum>
  <w:abstractNum w:abstractNumId="41" w15:restartNumberingAfterBreak="0">
    <w:nsid w:val="5A1C1C85"/>
    <w:multiLevelType w:val="hybridMultilevel"/>
    <w:tmpl w:val="09987B30"/>
    <w:lvl w:ilvl="0" w:tplc="0EAA0866">
      <w:start w:val="1"/>
      <w:numFmt w:val="decimal"/>
      <w:lvlText w:val="3.10.%1."/>
      <w:lvlJc w:val="left"/>
      <w:pPr>
        <w:ind w:left="1429" w:hanging="360"/>
      </w:pPr>
      <w:rPr>
        <w:rFonts w:hint="default"/>
      </w:rPr>
    </w:lvl>
    <w:lvl w:ilvl="1" w:tplc="A6603E52" w:tentative="1">
      <w:start w:val="1"/>
      <w:numFmt w:val="lowerLetter"/>
      <w:lvlText w:val="%2."/>
      <w:lvlJc w:val="left"/>
      <w:pPr>
        <w:ind w:left="2149" w:hanging="360"/>
      </w:pPr>
    </w:lvl>
    <w:lvl w:ilvl="2" w:tplc="40E039FA" w:tentative="1">
      <w:start w:val="1"/>
      <w:numFmt w:val="lowerRoman"/>
      <w:lvlText w:val="%3."/>
      <w:lvlJc w:val="right"/>
      <w:pPr>
        <w:ind w:left="2869" w:hanging="180"/>
      </w:pPr>
    </w:lvl>
    <w:lvl w:ilvl="3" w:tplc="A224C85E" w:tentative="1">
      <w:start w:val="1"/>
      <w:numFmt w:val="decimal"/>
      <w:lvlText w:val="%4."/>
      <w:lvlJc w:val="left"/>
      <w:pPr>
        <w:ind w:left="3589" w:hanging="360"/>
      </w:pPr>
    </w:lvl>
    <w:lvl w:ilvl="4" w:tplc="6254C59E" w:tentative="1">
      <w:start w:val="1"/>
      <w:numFmt w:val="lowerLetter"/>
      <w:lvlText w:val="%5."/>
      <w:lvlJc w:val="left"/>
      <w:pPr>
        <w:ind w:left="4309" w:hanging="360"/>
      </w:pPr>
    </w:lvl>
    <w:lvl w:ilvl="5" w:tplc="DA465654" w:tentative="1">
      <w:start w:val="1"/>
      <w:numFmt w:val="lowerRoman"/>
      <w:lvlText w:val="%6."/>
      <w:lvlJc w:val="right"/>
      <w:pPr>
        <w:ind w:left="5029" w:hanging="180"/>
      </w:pPr>
    </w:lvl>
    <w:lvl w:ilvl="6" w:tplc="2A06A9F0" w:tentative="1">
      <w:start w:val="1"/>
      <w:numFmt w:val="decimal"/>
      <w:lvlText w:val="%7."/>
      <w:lvlJc w:val="left"/>
      <w:pPr>
        <w:ind w:left="5749" w:hanging="360"/>
      </w:pPr>
    </w:lvl>
    <w:lvl w:ilvl="7" w:tplc="D812DDA2" w:tentative="1">
      <w:start w:val="1"/>
      <w:numFmt w:val="lowerLetter"/>
      <w:lvlText w:val="%8."/>
      <w:lvlJc w:val="left"/>
      <w:pPr>
        <w:ind w:left="6469" w:hanging="360"/>
      </w:pPr>
    </w:lvl>
    <w:lvl w:ilvl="8" w:tplc="3606F52A" w:tentative="1">
      <w:start w:val="1"/>
      <w:numFmt w:val="lowerRoman"/>
      <w:lvlText w:val="%9."/>
      <w:lvlJc w:val="right"/>
      <w:pPr>
        <w:ind w:left="7189" w:hanging="180"/>
      </w:pPr>
    </w:lvl>
  </w:abstractNum>
  <w:abstractNum w:abstractNumId="42" w15:restartNumberingAfterBreak="0">
    <w:nsid w:val="5D0C728D"/>
    <w:multiLevelType w:val="hybridMultilevel"/>
    <w:tmpl w:val="D7FC81D8"/>
    <w:lvl w:ilvl="0" w:tplc="6E1CAA46">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60666D6A"/>
    <w:multiLevelType w:val="multilevel"/>
    <w:tmpl w:val="729E75B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5" w15:restartNumberingAfterBreak="0">
    <w:nsid w:val="61BF1591"/>
    <w:multiLevelType w:val="hybridMultilevel"/>
    <w:tmpl w:val="AA2A7E2C"/>
    <w:lvl w:ilvl="0" w:tplc="04190011">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46" w15:restartNumberingAfterBreak="0">
    <w:nsid w:val="691D5392"/>
    <w:multiLevelType w:val="hybridMultilevel"/>
    <w:tmpl w:val="EC4248CA"/>
    <w:lvl w:ilvl="0" w:tplc="3896241A">
      <w:start w:val="1"/>
      <w:numFmt w:val="decimal"/>
      <w:lvlText w:val="3.4.%1."/>
      <w:lvlJc w:val="left"/>
      <w:pPr>
        <w:ind w:left="2204" w:hanging="360"/>
      </w:pPr>
      <w:rPr>
        <w:rFonts w:hint="default"/>
      </w:rPr>
    </w:lvl>
    <w:lvl w:ilvl="1" w:tplc="4CC0F5EC">
      <w:start w:val="1"/>
      <w:numFmt w:val="decimal"/>
      <w:lvlText w:val="%2."/>
      <w:lvlJc w:val="left"/>
      <w:pPr>
        <w:ind w:left="1440" w:hanging="360"/>
      </w:pPr>
      <w:rPr>
        <w:rFonts w:hint="default"/>
      </w:rPr>
    </w:lvl>
    <w:lvl w:ilvl="2" w:tplc="22D8381E">
      <w:start w:val="1"/>
      <w:numFmt w:val="decimal"/>
      <w:lvlText w:val="2.6.%3."/>
      <w:lvlJc w:val="left"/>
      <w:pPr>
        <w:ind w:left="2160" w:hanging="180"/>
      </w:pPr>
      <w:rPr>
        <w:rFonts w:hint="default"/>
      </w:rPr>
    </w:lvl>
    <w:lvl w:ilvl="3" w:tplc="2CF4DF70" w:tentative="1">
      <w:start w:val="1"/>
      <w:numFmt w:val="decimal"/>
      <w:lvlText w:val="%4."/>
      <w:lvlJc w:val="left"/>
      <w:pPr>
        <w:ind w:left="2880" w:hanging="360"/>
      </w:pPr>
    </w:lvl>
    <w:lvl w:ilvl="4" w:tplc="6354F0B4" w:tentative="1">
      <w:start w:val="1"/>
      <w:numFmt w:val="lowerLetter"/>
      <w:lvlText w:val="%5."/>
      <w:lvlJc w:val="left"/>
      <w:pPr>
        <w:ind w:left="3600" w:hanging="360"/>
      </w:pPr>
    </w:lvl>
    <w:lvl w:ilvl="5" w:tplc="F2F069E8" w:tentative="1">
      <w:start w:val="1"/>
      <w:numFmt w:val="lowerRoman"/>
      <w:lvlText w:val="%6."/>
      <w:lvlJc w:val="right"/>
      <w:pPr>
        <w:ind w:left="4320" w:hanging="180"/>
      </w:pPr>
    </w:lvl>
    <w:lvl w:ilvl="6" w:tplc="7928852A" w:tentative="1">
      <w:start w:val="1"/>
      <w:numFmt w:val="decimal"/>
      <w:lvlText w:val="%7."/>
      <w:lvlJc w:val="left"/>
      <w:pPr>
        <w:ind w:left="5040" w:hanging="360"/>
      </w:pPr>
    </w:lvl>
    <w:lvl w:ilvl="7" w:tplc="0394BD90" w:tentative="1">
      <w:start w:val="1"/>
      <w:numFmt w:val="lowerLetter"/>
      <w:lvlText w:val="%8."/>
      <w:lvlJc w:val="left"/>
      <w:pPr>
        <w:ind w:left="5760" w:hanging="360"/>
      </w:pPr>
    </w:lvl>
    <w:lvl w:ilvl="8" w:tplc="ED8843B4" w:tentative="1">
      <w:start w:val="1"/>
      <w:numFmt w:val="lowerRoman"/>
      <w:lvlText w:val="%9."/>
      <w:lvlJc w:val="right"/>
      <w:pPr>
        <w:ind w:left="6480" w:hanging="180"/>
      </w:pPr>
    </w:lvl>
  </w:abstractNum>
  <w:abstractNum w:abstractNumId="47" w15:restartNumberingAfterBreak="0">
    <w:nsid w:val="6B806726"/>
    <w:multiLevelType w:val="multilevel"/>
    <w:tmpl w:val="EA6E268E"/>
    <w:lvl w:ilvl="0">
      <w:start w:val="1"/>
      <w:numFmt w:val="bullet"/>
      <w:lvlText w:val="●"/>
      <w:lvlJc w:val="left"/>
      <w:pPr>
        <w:ind w:left="3195"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48" w15:restartNumberingAfterBreak="0">
    <w:nsid w:val="6C0A1D31"/>
    <w:multiLevelType w:val="hybridMultilevel"/>
    <w:tmpl w:val="75E660B6"/>
    <w:lvl w:ilvl="0" w:tplc="AF8048F4">
      <w:start w:val="1"/>
      <w:numFmt w:val="decimal"/>
      <w:lvlText w:val="3.7.%1."/>
      <w:lvlJc w:val="left"/>
      <w:pPr>
        <w:ind w:left="1429" w:hanging="360"/>
      </w:pPr>
      <w:rPr>
        <w:rFonts w:hint="default"/>
      </w:rPr>
    </w:lvl>
    <w:lvl w:ilvl="1" w:tplc="1E5AC8F0" w:tentative="1">
      <w:start w:val="1"/>
      <w:numFmt w:val="lowerLetter"/>
      <w:lvlText w:val="%2."/>
      <w:lvlJc w:val="left"/>
      <w:pPr>
        <w:ind w:left="1440" w:hanging="360"/>
      </w:pPr>
    </w:lvl>
    <w:lvl w:ilvl="2" w:tplc="3A20315E" w:tentative="1">
      <w:start w:val="1"/>
      <w:numFmt w:val="lowerRoman"/>
      <w:lvlText w:val="%3."/>
      <w:lvlJc w:val="right"/>
      <w:pPr>
        <w:ind w:left="2160" w:hanging="180"/>
      </w:pPr>
    </w:lvl>
    <w:lvl w:ilvl="3" w:tplc="2E4EEFE4" w:tentative="1">
      <w:start w:val="1"/>
      <w:numFmt w:val="decimal"/>
      <w:lvlText w:val="%4."/>
      <w:lvlJc w:val="left"/>
      <w:pPr>
        <w:ind w:left="2880" w:hanging="360"/>
      </w:pPr>
    </w:lvl>
    <w:lvl w:ilvl="4" w:tplc="B4AA4E28" w:tentative="1">
      <w:start w:val="1"/>
      <w:numFmt w:val="lowerLetter"/>
      <w:lvlText w:val="%5."/>
      <w:lvlJc w:val="left"/>
      <w:pPr>
        <w:ind w:left="3600" w:hanging="360"/>
      </w:pPr>
    </w:lvl>
    <w:lvl w:ilvl="5" w:tplc="B8BA3676" w:tentative="1">
      <w:start w:val="1"/>
      <w:numFmt w:val="lowerRoman"/>
      <w:lvlText w:val="%6."/>
      <w:lvlJc w:val="right"/>
      <w:pPr>
        <w:ind w:left="4320" w:hanging="180"/>
      </w:pPr>
    </w:lvl>
    <w:lvl w:ilvl="6" w:tplc="CDFE2528" w:tentative="1">
      <w:start w:val="1"/>
      <w:numFmt w:val="decimal"/>
      <w:lvlText w:val="%7."/>
      <w:lvlJc w:val="left"/>
      <w:pPr>
        <w:ind w:left="5040" w:hanging="360"/>
      </w:pPr>
    </w:lvl>
    <w:lvl w:ilvl="7" w:tplc="DC7E6C56" w:tentative="1">
      <w:start w:val="1"/>
      <w:numFmt w:val="lowerLetter"/>
      <w:lvlText w:val="%8."/>
      <w:lvlJc w:val="left"/>
      <w:pPr>
        <w:ind w:left="5760" w:hanging="360"/>
      </w:pPr>
    </w:lvl>
    <w:lvl w:ilvl="8" w:tplc="B14E942C" w:tentative="1">
      <w:start w:val="1"/>
      <w:numFmt w:val="lowerRoman"/>
      <w:lvlText w:val="%9."/>
      <w:lvlJc w:val="right"/>
      <w:pPr>
        <w:ind w:left="6480" w:hanging="180"/>
      </w:pPr>
    </w:lvl>
  </w:abstractNum>
  <w:abstractNum w:abstractNumId="49" w15:restartNumberingAfterBreak="0">
    <w:nsid w:val="6D510744"/>
    <w:multiLevelType w:val="hybridMultilevel"/>
    <w:tmpl w:val="F2600CB6"/>
    <w:lvl w:ilvl="0" w:tplc="1520EBF6">
      <w:start w:val="1"/>
      <w:numFmt w:val="decimal"/>
      <w:lvlText w:val="2.9.%1"/>
      <w:lvlJc w:val="left"/>
      <w:pPr>
        <w:ind w:left="1428" w:hanging="360"/>
      </w:pPr>
      <w:rPr>
        <w:rFonts w:hint="default"/>
      </w:rPr>
    </w:lvl>
    <w:lvl w:ilvl="1" w:tplc="F4145380" w:tentative="1">
      <w:start w:val="1"/>
      <w:numFmt w:val="lowerLetter"/>
      <w:lvlText w:val="%2."/>
      <w:lvlJc w:val="left"/>
      <w:pPr>
        <w:ind w:left="2148" w:hanging="360"/>
      </w:pPr>
    </w:lvl>
    <w:lvl w:ilvl="2" w:tplc="E03E3E8C" w:tentative="1">
      <w:start w:val="1"/>
      <w:numFmt w:val="lowerRoman"/>
      <w:lvlText w:val="%3."/>
      <w:lvlJc w:val="right"/>
      <w:pPr>
        <w:ind w:left="2868" w:hanging="180"/>
      </w:pPr>
    </w:lvl>
    <w:lvl w:ilvl="3" w:tplc="E26E5996" w:tentative="1">
      <w:start w:val="1"/>
      <w:numFmt w:val="decimal"/>
      <w:lvlText w:val="%4."/>
      <w:lvlJc w:val="left"/>
      <w:pPr>
        <w:ind w:left="3588" w:hanging="360"/>
      </w:pPr>
    </w:lvl>
    <w:lvl w:ilvl="4" w:tplc="51A24014" w:tentative="1">
      <w:start w:val="1"/>
      <w:numFmt w:val="lowerLetter"/>
      <w:lvlText w:val="%5."/>
      <w:lvlJc w:val="left"/>
      <w:pPr>
        <w:ind w:left="4308" w:hanging="360"/>
      </w:pPr>
    </w:lvl>
    <w:lvl w:ilvl="5" w:tplc="C6E85DD8" w:tentative="1">
      <w:start w:val="1"/>
      <w:numFmt w:val="lowerRoman"/>
      <w:lvlText w:val="%6."/>
      <w:lvlJc w:val="right"/>
      <w:pPr>
        <w:ind w:left="5028" w:hanging="180"/>
      </w:pPr>
    </w:lvl>
    <w:lvl w:ilvl="6" w:tplc="AAD8C2BA" w:tentative="1">
      <w:start w:val="1"/>
      <w:numFmt w:val="decimal"/>
      <w:lvlText w:val="%7."/>
      <w:lvlJc w:val="left"/>
      <w:pPr>
        <w:ind w:left="5748" w:hanging="360"/>
      </w:pPr>
    </w:lvl>
    <w:lvl w:ilvl="7" w:tplc="F802F7C4" w:tentative="1">
      <w:start w:val="1"/>
      <w:numFmt w:val="lowerLetter"/>
      <w:lvlText w:val="%8."/>
      <w:lvlJc w:val="left"/>
      <w:pPr>
        <w:ind w:left="6468" w:hanging="360"/>
      </w:pPr>
    </w:lvl>
    <w:lvl w:ilvl="8" w:tplc="CB66C696" w:tentative="1">
      <w:start w:val="1"/>
      <w:numFmt w:val="lowerRoman"/>
      <w:lvlText w:val="%9."/>
      <w:lvlJc w:val="right"/>
      <w:pPr>
        <w:ind w:left="7188" w:hanging="180"/>
      </w:pPr>
    </w:lvl>
  </w:abstractNum>
  <w:abstractNum w:abstractNumId="50"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BEC523F"/>
    <w:multiLevelType w:val="hybridMultilevel"/>
    <w:tmpl w:val="FE9EA60C"/>
    <w:lvl w:ilvl="0" w:tplc="4E5A3E90">
      <w:start w:val="1"/>
      <w:numFmt w:val="decimal"/>
      <w:lvlText w:val="3.6.%1."/>
      <w:lvlJc w:val="left"/>
      <w:pPr>
        <w:ind w:left="2345" w:hanging="360"/>
      </w:pPr>
      <w:rPr>
        <w:rFonts w:hint="default"/>
      </w:rPr>
    </w:lvl>
    <w:lvl w:ilvl="1" w:tplc="77F45BC6" w:tentative="1">
      <w:start w:val="1"/>
      <w:numFmt w:val="lowerLetter"/>
      <w:lvlText w:val="%2."/>
      <w:lvlJc w:val="left"/>
      <w:pPr>
        <w:ind w:left="1440" w:hanging="360"/>
      </w:pPr>
    </w:lvl>
    <w:lvl w:ilvl="2" w:tplc="26C0F2D6" w:tentative="1">
      <w:start w:val="1"/>
      <w:numFmt w:val="lowerRoman"/>
      <w:lvlText w:val="%3."/>
      <w:lvlJc w:val="right"/>
      <w:pPr>
        <w:ind w:left="2160" w:hanging="180"/>
      </w:pPr>
    </w:lvl>
    <w:lvl w:ilvl="3" w:tplc="C17406A0" w:tentative="1">
      <w:start w:val="1"/>
      <w:numFmt w:val="decimal"/>
      <w:lvlText w:val="%4."/>
      <w:lvlJc w:val="left"/>
      <w:pPr>
        <w:ind w:left="2880" w:hanging="360"/>
      </w:pPr>
    </w:lvl>
    <w:lvl w:ilvl="4" w:tplc="7DC45B22" w:tentative="1">
      <w:start w:val="1"/>
      <w:numFmt w:val="lowerLetter"/>
      <w:lvlText w:val="%5."/>
      <w:lvlJc w:val="left"/>
      <w:pPr>
        <w:ind w:left="3600" w:hanging="360"/>
      </w:pPr>
    </w:lvl>
    <w:lvl w:ilvl="5" w:tplc="C1AEAD04" w:tentative="1">
      <w:start w:val="1"/>
      <w:numFmt w:val="lowerRoman"/>
      <w:lvlText w:val="%6."/>
      <w:lvlJc w:val="right"/>
      <w:pPr>
        <w:ind w:left="4320" w:hanging="180"/>
      </w:pPr>
    </w:lvl>
    <w:lvl w:ilvl="6" w:tplc="06CAEB7C" w:tentative="1">
      <w:start w:val="1"/>
      <w:numFmt w:val="decimal"/>
      <w:lvlText w:val="%7."/>
      <w:lvlJc w:val="left"/>
      <w:pPr>
        <w:ind w:left="5040" w:hanging="360"/>
      </w:pPr>
    </w:lvl>
    <w:lvl w:ilvl="7" w:tplc="70EC9EEA" w:tentative="1">
      <w:start w:val="1"/>
      <w:numFmt w:val="lowerLetter"/>
      <w:lvlText w:val="%8."/>
      <w:lvlJc w:val="left"/>
      <w:pPr>
        <w:ind w:left="5760" w:hanging="360"/>
      </w:pPr>
    </w:lvl>
    <w:lvl w:ilvl="8" w:tplc="0EBEFFAA" w:tentative="1">
      <w:start w:val="1"/>
      <w:numFmt w:val="lowerRoman"/>
      <w:lvlText w:val="%9."/>
      <w:lvlJc w:val="right"/>
      <w:pPr>
        <w:ind w:left="6480" w:hanging="180"/>
      </w:pPr>
    </w:lvl>
  </w:abstractNum>
  <w:num w:numId="1" w16cid:durableId="1001129270">
    <w:abstractNumId w:val="5"/>
  </w:num>
  <w:num w:numId="2" w16cid:durableId="1323117543">
    <w:abstractNumId w:val="6"/>
  </w:num>
  <w:num w:numId="3" w16cid:durableId="517159554">
    <w:abstractNumId w:val="7"/>
  </w:num>
  <w:num w:numId="4" w16cid:durableId="685710769">
    <w:abstractNumId w:val="8"/>
  </w:num>
  <w:num w:numId="5" w16cid:durableId="1251965696">
    <w:abstractNumId w:val="19"/>
  </w:num>
  <w:num w:numId="6" w16cid:durableId="1219168787">
    <w:abstractNumId w:val="21"/>
  </w:num>
  <w:num w:numId="7" w16cid:durableId="1325285139">
    <w:abstractNumId w:val="35"/>
  </w:num>
  <w:num w:numId="8" w16cid:durableId="846094748">
    <w:abstractNumId w:val="45"/>
  </w:num>
  <w:num w:numId="9" w16cid:durableId="2057653960">
    <w:abstractNumId w:val="37"/>
  </w:num>
  <w:num w:numId="10" w16cid:durableId="1887252071">
    <w:abstractNumId w:val="51"/>
  </w:num>
  <w:num w:numId="11" w16cid:durableId="2086143391">
    <w:abstractNumId w:val="34"/>
  </w:num>
  <w:num w:numId="12" w16cid:durableId="1702053997">
    <w:abstractNumId w:val="36"/>
  </w:num>
  <w:num w:numId="13" w16cid:durableId="714232759">
    <w:abstractNumId w:val="31"/>
  </w:num>
  <w:num w:numId="14" w16cid:durableId="1044910531">
    <w:abstractNumId w:val="32"/>
  </w:num>
  <w:num w:numId="15" w16cid:durableId="653603480">
    <w:abstractNumId w:val="50"/>
  </w:num>
  <w:num w:numId="16" w16cid:durableId="924923536">
    <w:abstractNumId w:val="25"/>
  </w:num>
  <w:num w:numId="17" w16cid:durableId="636955162">
    <w:abstractNumId w:val="46"/>
  </w:num>
  <w:num w:numId="18" w16cid:durableId="2142569694">
    <w:abstractNumId w:val="42"/>
  </w:num>
  <w:num w:numId="19" w16cid:durableId="730885882">
    <w:abstractNumId w:val="43"/>
  </w:num>
  <w:num w:numId="20" w16cid:durableId="1115254607">
    <w:abstractNumId w:val="24"/>
  </w:num>
  <w:num w:numId="21" w16cid:durableId="227691567">
    <w:abstractNumId w:val="29"/>
  </w:num>
  <w:num w:numId="22" w16cid:durableId="1318924232">
    <w:abstractNumId w:val="40"/>
  </w:num>
  <w:num w:numId="23" w16cid:durableId="122999501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4341402">
    <w:abstractNumId w:val="41"/>
  </w:num>
  <w:num w:numId="25" w16cid:durableId="1498808878">
    <w:abstractNumId w:val="28"/>
  </w:num>
  <w:num w:numId="26" w16cid:durableId="310598333">
    <w:abstractNumId w:val="38"/>
  </w:num>
  <w:num w:numId="27" w16cid:durableId="687949618">
    <w:abstractNumId w:val="47"/>
  </w:num>
  <w:num w:numId="28" w16cid:durableId="1711373547">
    <w:abstractNumId w:val="26"/>
  </w:num>
  <w:num w:numId="29" w16cid:durableId="380787730">
    <w:abstractNumId w:val="44"/>
  </w:num>
  <w:num w:numId="30" w16cid:durableId="1933511189">
    <w:abstractNumId w:val="30"/>
  </w:num>
  <w:num w:numId="31" w16cid:durableId="2041738909">
    <w:abstractNumId w:val="33"/>
  </w:num>
  <w:num w:numId="32" w16cid:durableId="589628888">
    <w:abstractNumId w:val="23"/>
  </w:num>
  <w:num w:numId="33" w16cid:durableId="1691254087">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B21E3"/>
    <w:rsid w:val="000006C8"/>
    <w:rsid w:val="0000116C"/>
    <w:rsid w:val="00001BD4"/>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810"/>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126D"/>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4480"/>
    <w:rsid w:val="001A544E"/>
    <w:rsid w:val="001A61AB"/>
    <w:rsid w:val="001B139F"/>
    <w:rsid w:val="001B150C"/>
    <w:rsid w:val="001B1B4E"/>
    <w:rsid w:val="001B2EC1"/>
    <w:rsid w:val="001B36FC"/>
    <w:rsid w:val="001B3DFE"/>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22B"/>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F90"/>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A7889"/>
    <w:rsid w:val="003B0E4B"/>
    <w:rsid w:val="003B2AFB"/>
    <w:rsid w:val="003B2EB1"/>
    <w:rsid w:val="003B3FE8"/>
    <w:rsid w:val="003B593C"/>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2EE6"/>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1B2E"/>
    <w:rsid w:val="004E202E"/>
    <w:rsid w:val="004E2156"/>
    <w:rsid w:val="004E3757"/>
    <w:rsid w:val="004E3AC2"/>
    <w:rsid w:val="004F1EB5"/>
    <w:rsid w:val="004F2ABB"/>
    <w:rsid w:val="004F3816"/>
    <w:rsid w:val="004F4D22"/>
    <w:rsid w:val="004F5E74"/>
    <w:rsid w:val="004F6737"/>
    <w:rsid w:val="00500F7F"/>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0B4"/>
    <w:rsid w:val="005716FC"/>
    <w:rsid w:val="00571D62"/>
    <w:rsid w:val="00573F02"/>
    <w:rsid w:val="00575E36"/>
    <w:rsid w:val="0057637D"/>
    <w:rsid w:val="0057655F"/>
    <w:rsid w:val="005812B7"/>
    <w:rsid w:val="005834BA"/>
    <w:rsid w:val="00590A1B"/>
    <w:rsid w:val="00591598"/>
    <w:rsid w:val="005921BC"/>
    <w:rsid w:val="00593786"/>
    <w:rsid w:val="00593CDC"/>
    <w:rsid w:val="005944C1"/>
    <w:rsid w:val="005A0D37"/>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41A0"/>
    <w:rsid w:val="005E6CAE"/>
    <w:rsid w:val="005F11B5"/>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0777"/>
    <w:rsid w:val="0064400A"/>
    <w:rsid w:val="00644B88"/>
    <w:rsid w:val="006450AC"/>
    <w:rsid w:val="006460E4"/>
    <w:rsid w:val="006471D1"/>
    <w:rsid w:val="0065098B"/>
    <w:rsid w:val="0065306F"/>
    <w:rsid w:val="00655386"/>
    <w:rsid w:val="0065657D"/>
    <w:rsid w:val="006575DD"/>
    <w:rsid w:val="0066025A"/>
    <w:rsid w:val="0066041B"/>
    <w:rsid w:val="0066193E"/>
    <w:rsid w:val="006620B0"/>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977"/>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CAE"/>
    <w:rsid w:val="006C5D24"/>
    <w:rsid w:val="006C5DD1"/>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0CFF"/>
    <w:rsid w:val="00893449"/>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5C4E"/>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17C42"/>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541A"/>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1DC6"/>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6A1"/>
    <w:rsid w:val="00B07CC7"/>
    <w:rsid w:val="00B07F62"/>
    <w:rsid w:val="00B129CC"/>
    <w:rsid w:val="00B12B16"/>
    <w:rsid w:val="00B152B6"/>
    <w:rsid w:val="00B159E8"/>
    <w:rsid w:val="00B15F86"/>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4611"/>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65"/>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3509"/>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77220"/>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048"/>
    <w:rsid w:val="00CB3BBA"/>
    <w:rsid w:val="00CB4A32"/>
    <w:rsid w:val="00CB5E99"/>
    <w:rsid w:val="00CB6943"/>
    <w:rsid w:val="00CC064B"/>
    <w:rsid w:val="00CC36EB"/>
    <w:rsid w:val="00CC3790"/>
    <w:rsid w:val="00CC4C1B"/>
    <w:rsid w:val="00CC6413"/>
    <w:rsid w:val="00CD0D8D"/>
    <w:rsid w:val="00CD0F32"/>
    <w:rsid w:val="00CD21DC"/>
    <w:rsid w:val="00CD30F9"/>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391"/>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3718"/>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E60E2"/>
    <w:rsid w:val="00DF031E"/>
    <w:rsid w:val="00DF185F"/>
    <w:rsid w:val="00DF2046"/>
    <w:rsid w:val="00DF69CD"/>
    <w:rsid w:val="00DF6AE3"/>
    <w:rsid w:val="00DF7161"/>
    <w:rsid w:val="00DF7C35"/>
    <w:rsid w:val="00E04934"/>
    <w:rsid w:val="00E05035"/>
    <w:rsid w:val="00E06B62"/>
    <w:rsid w:val="00E1102D"/>
    <w:rsid w:val="00E118BF"/>
    <w:rsid w:val="00E11B6E"/>
    <w:rsid w:val="00E126B5"/>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27F47"/>
    <w:rsid w:val="00E3003F"/>
    <w:rsid w:val="00E30932"/>
    <w:rsid w:val="00E32243"/>
    <w:rsid w:val="00E338AE"/>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971D6"/>
    <w:rsid w:val="00EA0326"/>
    <w:rsid w:val="00EA366F"/>
    <w:rsid w:val="00EA36BD"/>
    <w:rsid w:val="00EA385F"/>
    <w:rsid w:val="00EA674E"/>
    <w:rsid w:val="00EB17DD"/>
    <w:rsid w:val="00EB1B7D"/>
    <w:rsid w:val="00EB1F70"/>
    <w:rsid w:val="00EB23BD"/>
    <w:rsid w:val="00EB37F5"/>
    <w:rsid w:val="00EB5D3C"/>
    <w:rsid w:val="00EB75F0"/>
    <w:rsid w:val="00EC1345"/>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4F75"/>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45329B0"/>
  <w15:docId w15:val="{A4C8502F-096A-4639-8E18-560CED45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40"/>
    <w:next w:val="40"/>
    <w:link w:val="50"/>
    <w:rsid w:val="005E41A0"/>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40"/>
    <w:next w:val="40"/>
    <w:link w:val="60"/>
    <w:rsid w:val="005E41A0"/>
    <w:pPr>
      <w:keepNext/>
      <w:keepLines/>
      <w:pBdr>
        <w:top w:val="nil"/>
        <w:left w:val="nil"/>
        <w:bottom w:val="nil"/>
        <w:right w:val="nil"/>
        <w:between w:val="nil"/>
      </w:pBdr>
      <w:spacing w:before="200" w:after="40"/>
      <w:outlineLvl w:val="5"/>
    </w:pPr>
    <w:rPr>
      <w:b/>
      <w:color w:val="00000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2">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link w:val="1c"/>
    <w:uiPriority w:val="99"/>
    <w:rsid w:val="00F76448"/>
  </w:style>
  <w:style w:type="paragraph" w:styleId="afc">
    <w:name w:val="Body Text Indent"/>
    <w:basedOn w:val="a0"/>
    <w:link w:val="1d"/>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3">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basedOn w:val="a0"/>
    <w:link w:val="1f0"/>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d"/>
    <w:uiPriority w:val="99"/>
    <w:unhideWhenUsed/>
    <w:rsid w:val="009C211A"/>
    <w:rPr>
      <w:sz w:val="20"/>
      <w:szCs w:val="20"/>
    </w:rPr>
  </w:style>
  <w:style w:type="character" w:customStyle="1" w:styleId="1fd">
    <w:name w:val="Текст примечания Знак1"/>
    <w:basedOn w:val="a1"/>
    <w:link w:val="afff2"/>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b"/>
    <w:uiPriority w:val="99"/>
    <w:rsid w:val="00D83DFB"/>
    <w:rPr>
      <w:sz w:val="24"/>
      <w:szCs w:val="24"/>
      <w:lang w:eastAsia="ar-SA"/>
    </w:rPr>
  </w:style>
  <w:style w:type="character" w:customStyle="1" w:styleId="1e">
    <w:name w:val="Нижний колонтитул Знак1"/>
    <w:basedOn w:val="a1"/>
    <w:link w:val="afd"/>
    <w:uiPriority w:val="99"/>
    <w:rsid w:val="00D83DFB"/>
    <w:rPr>
      <w:rFonts w:eastAsia="MS Mincho"/>
      <w:spacing w:val="-2"/>
      <w:sz w:val="24"/>
      <w:szCs w:val="24"/>
      <w:lang w:eastAsia="ar-SA"/>
    </w:rPr>
  </w:style>
  <w:style w:type="paragraph" w:customStyle="1" w:styleId="40">
    <w:name w:val="Обычный4"/>
    <w:rsid w:val="005E41A0"/>
    <w:rPr>
      <w:sz w:val="24"/>
      <w:szCs w:val="24"/>
    </w:rPr>
  </w:style>
  <w:style w:type="character" w:customStyle="1" w:styleId="50">
    <w:name w:val="Заголовок 5 Знак"/>
    <w:basedOn w:val="a1"/>
    <w:link w:val="5"/>
    <w:rsid w:val="005E41A0"/>
    <w:rPr>
      <w:b/>
      <w:color w:val="000000"/>
      <w:sz w:val="22"/>
      <w:szCs w:val="22"/>
    </w:rPr>
  </w:style>
  <w:style w:type="character" w:customStyle="1" w:styleId="60">
    <w:name w:val="Заголовок 6 Знак"/>
    <w:basedOn w:val="a1"/>
    <w:link w:val="6"/>
    <w:rsid w:val="005E41A0"/>
    <w:rPr>
      <w:b/>
      <w:color w:val="000000"/>
    </w:rPr>
  </w:style>
  <w:style w:type="character" w:customStyle="1" w:styleId="1d">
    <w:name w:val="Основной текст с отступом Знак1"/>
    <w:basedOn w:val="a1"/>
    <w:link w:val="afc"/>
    <w:rsid w:val="005E41A0"/>
    <w:rPr>
      <w:sz w:val="28"/>
      <w:lang w:eastAsia="ar-SA"/>
    </w:rPr>
  </w:style>
  <w:style w:type="character" w:customStyle="1" w:styleId="1f0">
    <w:name w:val="Текст сноски Знак1"/>
    <w:basedOn w:val="a1"/>
    <w:link w:val="afe"/>
    <w:rsid w:val="005E41A0"/>
    <w:rPr>
      <w:lang w:eastAsia="ar-SA"/>
    </w:rPr>
  </w:style>
  <w:style w:type="character" w:customStyle="1" w:styleId="aff2">
    <w:name w:val="Заголовок Знак"/>
    <w:basedOn w:val="a1"/>
    <w:link w:val="aff0"/>
    <w:rsid w:val="005E41A0"/>
    <w:rPr>
      <w:rFonts w:ascii="Arial" w:hAnsi="Arial" w:cs="Arial"/>
      <w:b/>
      <w:bCs/>
      <w:kern w:val="1"/>
      <w:sz w:val="32"/>
      <w:szCs w:val="32"/>
      <w:lang w:eastAsia="ar-SA"/>
    </w:rPr>
  </w:style>
  <w:style w:type="character" w:customStyle="1" w:styleId="1f2">
    <w:name w:val="Подзаголовок Знак1"/>
    <w:basedOn w:val="a1"/>
    <w:link w:val="aff1"/>
    <w:rsid w:val="005E41A0"/>
    <w:rPr>
      <w:b/>
      <w:bCs/>
      <w:sz w:val="24"/>
      <w:szCs w:val="24"/>
      <w:lang w:eastAsia="ar-SA"/>
    </w:rPr>
  </w:style>
  <w:style w:type="character" w:customStyle="1" w:styleId="1f4">
    <w:name w:val="Тема примечания Знак1"/>
    <w:basedOn w:val="1fd"/>
    <w:link w:val="aff5"/>
    <w:uiPriority w:val="99"/>
    <w:rsid w:val="005E41A0"/>
    <w:rPr>
      <w:b/>
      <w:bCs/>
      <w:lang w:eastAsia="ar-SA"/>
    </w:rPr>
  </w:style>
  <w:style w:type="character" w:customStyle="1" w:styleId="1f5">
    <w:name w:val="Текст выноски Знак1"/>
    <w:basedOn w:val="a1"/>
    <w:link w:val="aff6"/>
    <w:uiPriority w:val="99"/>
    <w:rsid w:val="005E41A0"/>
    <w:rPr>
      <w:rFonts w:ascii="Tahoma" w:hAnsi="Tahoma"/>
      <w:sz w:val="16"/>
      <w:szCs w:val="16"/>
      <w:lang w:eastAsia="ar-SA"/>
    </w:rPr>
  </w:style>
  <w:style w:type="character" w:customStyle="1" w:styleId="1fc">
    <w:name w:val="Текст концевой сноски Знак1"/>
    <w:basedOn w:val="a1"/>
    <w:link w:val="affd"/>
    <w:uiPriority w:val="99"/>
    <w:rsid w:val="005E41A0"/>
    <w:rPr>
      <w:lang w:eastAsia="ar-SA"/>
    </w:rPr>
  </w:style>
  <w:style w:type="character" w:customStyle="1" w:styleId="hps">
    <w:name w:val="hps"/>
    <w:basedOn w:val="a1"/>
    <w:rsid w:val="005E41A0"/>
  </w:style>
  <w:style w:type="paragraph" w:styleId="27">
    <w:name w:val="Body Text Indent 2"/>
    <w:basedOn w:val="a0"/>
    <w:link w:val="213"/>
    <w:uiPriority w:val="99"/>
    <w:unhideWhenUsed/>
    <w:rsid w:val="005E41A0"/>
    <w:pPr>
      <w:spacing w:after="120" w:line="480" w:lineRule="auto"/>
      <w:ind w:left="283"/>
    </w:pPr>
  </w:style>
  <w:style w:type="character" w:customStyle="1" w:styleId="213">
    <w:name w:val="Основной текст с отступом 2 Знак1"/>
    <w:basedOn w:val="a1"/>
    <w:link w:val="27"/>
    <w:uiPriority w:val="99"/>
    <w:rsid w:val="005E41A0"/>
    <w:rPr>
      <w:sz w:val="24"/>
      <w:szCs w:val="24"/>
      <w:lang w:eastAsia="ar-SA"/>
    </w:rPr>
  </w:style>
  <w:style w:type="paragraph" w:customStyle="1" w:styleId="1fe">
    <w:name w:val="???????1"/>
    <w:rsid w:val="005E41A0"/>
    <w:pPr>
      <w:overflowPunct w:val="0"/>
      <w:autoSpaceDE w:val="0"/>
      <w:autoSpaceDN w:val="0"/>
      <w:adjustRightInd w:val="0"/>
      <w:textAlignment w:val="baseline"/>
    </w:pPr>
    <w:rPr>
      <w:lang w:eastAsia="en-US"/>
    </w:rPr>
  </w:style>
  <w:style w:type="paragraph" w:customStyle="1" w:styleId="afff6">
    <w:name w:val="无间隔"/>
    <w:uiPriority w:val="1"/>
    <w:qFormat/>
    <w:rsid w:val="005E41A0"/>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5E41A0"/>
    <w:pPr>
      <w:ind w:left="720"/>
    </w:pPr>
  </w:style>
  <w:style w:type="character" w:customStyle="1" w:styleId="Char">
    <w:name w:val="列出段落 Char"/>
    <w:link w:val="afff7"/>
    <w:uiPriority w:val="34"/>
    <w:locked/>
    <w:rsid w:val="005E41A0"/>
    <w:rPr>
      <w:sz w:val="24"/>
      <w:szCs w:val="24"/>
      <w:lang w:eastAsia="ar-SA"/>
    </w:rPr>
  </w:style>
  <w:style w:type="character" w:customStyle="1" w:styleId="shorttext">
    <w:name w:val="short_text"/>
    <w:basedOn w:val="a1"/>
    <w:rsid w:val="005E41A0"/>
  </w:style>
  <w:style w:type="paragraph" w:customStyle="1" w:styleId="a">
    <w:name w:val="Загоолвок по лев"/>
    <w:basedOn w:val="16"/>
    <w:qFormat/>
    <w:rsid w:val="005E41A0"/>
    <w:pPr>
      <w:keepNext w:val="0"/>
      <w:widowControl w:val="0"/>
      <w:numPr>
        <w:numId w:val="2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table" w:customStyle="1" w:styleId="TableNormal">
    <w:name w:val="Table Normal"/>
    <w:rsid w:val="005E41A0"/>
    <w:rPr>
      <w:sz w:val="24"/>
      <w:szCs w:val="24"/>
    </w:rPr>
    <w:tblPr>
      <w:tblCellMar>
        <w:top w:w="0" w:type="dxa"/>
        <w:left w:w="0" w:type="dxa"/>
        <w:bottom w:w="0" w:type="dxa"/>
        <w:right w:w="0" w:type="dxa"/>
      </w:tblCellMar>
    </w:tblPr>
  </w:style>
  <w:style w:type="character" w:customStyle="1" w:styleId="affb">
    <w:name w:val="Без интервала Знак"/>
    <w:basedOn w:val="a1"/>
    <w:link w:val="affa"/>
    <w:rsid w:val="005E41A0"/>
    <w:rPr>
      <w:rFonts w:ascii="Calibri" w:eastAsia="Calibri" w:hAnsi="Calibri"/>
      <w:sz w:val="22"/>
      <w:szCs w:val="22"/>
      <w:lang w:eastAsia="ar-SA"/>
    </w:rPr>
  </w:style>
  <w:style w:type="paragraph" w:styleId="28">
    <w:name w:val="Body Text 2"/>
    <w:basedOn w:val="a0"/>
    <w:link w:val="29"/>
    <w:uiPriority w:val="99"/>
    <w:unhideWhenUsed/>
    <w:rsid w:val="005E41A0"/>
    <w:pPr>
      <w:suppressAutoHyphens w:val="0"/>
      <w:spacing w:after="120" w:line="480" w:lineRule="auto"/>
    </w:pPr>
    <w:rPr>
      <w:lang w:eastAsia="ru-RU"/>
    </w:rPr>
  </w:style>
  <w:style w:type="character" w:customStyle="1" w:styleId="29">
    <w:name w:val="Основной текст 2 Знак"/>
    <w:basedOn w:val="a1"/>
    <w:link w:val="28"/>
    <w:uiPriority w:val="99"/>
    <w:rsid w:val="005E41A0"/>
    <w:rPr>
      <w:sz w:val="24"/>
      <w:szCs w:val="24"/>
    </w:rPr>
  </w:style>
  <w:style w:type="paragraph" w:customStyle="1" w:styleId="ConsTitle">
    <w:name w:val="ConsTitle"/>
    <w:rsid w:val="005E41A0"/>
    <w:pPr>
      <w:widowControl w:val="0"/>
      <w:autoSpaceDE w:val="0"/>
      <w:autoSpaceDN w:val="0"/>
      <w:adjustRightInd w:val="0"/>
    </w:pPr>
    <w:rPr>
      <w:rFonts w:ascii="Arial" w:hAnsi="Arial" w:cs="Arial"/>
      <w:b/>
      <w:bCs/>
      <w:sz w:val="16"/>
      <w:szCs w:val="16"/>
    </w:rPr>
  </w:style>
  <w:style w:type="paragraph" w:customStyle="1" w:styleId="Style5">
    <w:name w:val="Style5"/>
    <w:basedOn w:val="a0"/>
    <w:uiPriority w:val="99"/>
    <w:rsid w:val="005E41A0"/>
    <w:pPr>
      <w:widowControl w:val="0"/>
      <w:suppressAutoHyphens w:val="0"/>
      <w:autoSpaceDE w:val="0"/>
      <w:autoSpaceDN w:val="0"/>
      <w:adjustRightInd w:val="0"/>
    </w:pPr>
    <w:rPr>
      <w:rFonts w:ascii="Arial" w:hAnsi="Arial" w:cs="Arial"/>
      <w:lang w:eastAsia="ru-RU"/>
    </w:rPr>
  </w:style>
  <w:style w:type="paragraph" w:customStyle="1" w:styleId="Style10">
    <w:name w:val="Style10"/>
    <w:basedOn w:val="a0"/>
    <w:uiPriority w:val="99"/>
    <w:rsid w:val="005E41A0"/>
    <w:pPr>
      <w:widowControl w:val="0"/>
      <w:suppressAutoHyphens w:val="0"/>
      <w:autoSpaceDE w:val="0"/>
      <w:autoSpaceDN w:val="0"/>
      <w:adjustRightInd w:val="0"/>
      <w:spacing w:line="254" w:lineRule="exact"/>
      <w:ind w:firstLine="413"/>
      <w:jc w:val="both"/>
    </w:pPr>
    <w:rPr>
      <w:rFonts w:ascii="Arial" w:hAnsi="Arial" w:cs="Arial"/>
      <w:lang w:eastAsia="ru-RU"/>
    </w:rPr>
  </w:style>
  <w:style w:type="character" w:customStyle="1" w:styleId="221">
    <w:name w:val="Основной текст с отступом 2 Знак2"/>
    <w:basedOn w:val="a1"/>
    <w:uiPriority w:val="99"/>
    <w:semiHidden/>
    <w:rsid w:val="005E41A0"/>
    <w:rPr>
      <w:rFonts w:ascii="Times New Roman" w:eastAsia="Times New Roman" w:hAnsi="Times New Roman" w:cs="Times New Roman"/>
      <w:sz w:val="24"/>
      <w:szCs w:val="24"/>
      <w:lang w:eastAsia="ru-RU"/>
    </w:rPr>
  </w:style>
  <w:style w:type="paragraph" w:customStyle="1" w:styleId="ConsNonformat">
    <w:name w:val="ConsNonformat"/>
    <w:rsid w:val="00593CDC"/>
    <w:pPr>
      <w:widowControl w:val="0"/>
      <w:autoSpaceDE w:val="0"/>
      <w:autoSpaceDN w:val="0"/>
      <w:adjustRightInd w:val="0"/>
    </w:pPr>
    <w:rPr>
      <w:rFonts w:ascii="Courier New" w:hAnsi="Courier New" w:cs="Courier New"/>
      <w:sz w:val="22"/>
      <w:szCs w:val="22"/>
    </w:rPr>
  </w:style>
  <w:style w:type="paragraph" w:customStyle="1" w:styleId="afff8">
    <w:name w:val="Для договоров"/>
    <w:rsid w:val="00593CDC"/>
    <w:pPr>
      <w:tabs>
        <w:tab w:val="left" w:pos="567"/>
      </w:tabs>
      <w:ind w:firstLine="567"/>
      <w:jc w:val="both"/>
    </w:pPr>
    <w:rPr>
      <w:sz w:val="22"/>
    </w:rPr>
  </w:style>
  <w:style w:type="paragraph" w:customStyle="1" w:styleId="xxmsonormal">
    <w:name w:val="x_x_msonormal"/>
    <w:basedOn w:val="a0"/>
    <w:rsid w:val="003A7889"/>
    <w:pPr>
      <w:suppressAutoHyphens w:val="0"/>
      <w:spacing w:before="100" w:beforeAutospacing="1" w:after="100" w:afterAutospacing="1"/>
    </w:pPr>
    <w:rPr>
      <w:lang w:eastAsia="ru-RU"/>
    </w:rPr>
  </w:style>
  <w:style w:type="paragraph" w:customStyle="1" w:styleId="xmsonormal">
    <w:name w:val="x_msonormal"/>
    <w:basedOn w:val="a0"/>
    <w:rsid w:val="001A4480"/>
    <w:pPr>
      <w:suppressAutoHyphens w:val="0"/>
      <w:spacing w:before="100" w:beforeAutospacing="1" w:after="100" w:afterAutospacing="1"/>
    </w:pPr>
    <w:rPr>
      <w:lang w:eastAsia="ru-RU"/>
    </w:rPr>
  </w:style>
  <w:style w:type="paragraph" w:customStyle="1" w:styleId="x1">
    <w:name w:val="x_1"/>
    <w:basedOn w:val="a0"/>
    <w:rsid w:val="001A4480"/>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9226795">
      <w:bodyDiv w:val="1"/>
      <w:marLeft w:val="0"/>
      <w:marRight w:val="0"/>
      <w:marTop w:val="0"/>
      <w:marBottom w:val="0"/>
      <w:divBdr>
        <w:top w:val="none" w:sz="0" w:space="0" w:color="auto"/>
        <w:left w:val="none" w:sz="0" w:space="0" w:color="auto"/>
        <w:bottom w:val="none" w:sz="0" w:space="0" w:color="auto"/>
        <w:right w:val="none" w:sz="0" w:space="0" w:color="auto"/>
      </w:divBdr>
      <w:divsChild>
        <w:div w:id="1566262491">
          <w:marLeft w:val="0"/>
          <w:marRight w:val="0"/>
          <w:marTop w:val="0"/>
          <w:marBottom w:val="0"/>
          <w:divBdr>
            <w:top w:val="none" w:sz="0" w:space="0" w:color="auto"/>
            <w:left w:val="none" w:sz="0" w:space="0" w:color="auto"/>
            <w:bottom w:val="none" w:sz="0" w:space="0" w:color="auto"/>
            <w:right w:val="none" w:sz="0" w:space="0" w:color="auto"/>
          </w:divBdr>
        </w:div>
        <w:div w:id="314383192">
          <w:marLeft w:val="0"/>
          <w:marRight w:val="0"/>
          <w:marTop w:val="0"/>
          <w:marBottom w:val="0"/>
          <w:divBdr>
            <w:top w:val="none" w:sz="0" w:space="0" w:color="auto"/>
            <w:left w:val="none" w:sz="0" w:space="0" w:color="auto"/>
            <w:bottom w:val="none" w:sz="0" w:space="0" w:color="auto"/>
            <w:right w:val="none" w:sz="0" w:space="0" w:color="auto"/>
          </w:divBdr>
        </w:div>
      </w:divsChild>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88660254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3064536">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hyperlink" Target="http://www.trcont.co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6.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F27C8D-F63A-459C-807F-0D605441DEC5}">
  <ds:schemaRefs>
    <ds:schemaRef ds:uri="http://schemas.openxmlformats.org/officeDocument/2006/bibliography"/>
  </ds:schemaRefs>
</ds:datastoreItem>
</file>

<file path=customXml/itemProps2.xml><?xml version="1.0" encoding="utf-8"?>
<ds:datastoreItem xmlns:ds="http://schemas.openxmlformats.org/officeDocument/2006/customXml" ds:itemID="{3CA67755-6F5C-494A-A9B4-A4BDC1DF8D47}">
  <ds:schemaRefs>
    <ds:schemaRef ds:uri="http://schemas.openxmlformats.org/officeDocument/2006/bibliography"/>
  </ds:schemaRefs>
</ds:datastoreItem>
</file>

<file path=customXml/itemProps3.xml><?xml version="1.0" encoding="utf-8"?>
<ds:datastoreItem xmlns:ds="http://schemas.openxmlformats.org/officeDocument/2006/customXml" ds:itemID="{4D054A07-63A9-441C-89A6-E5A87B258D90}">
  <ds:schemaRefs>
    <ds:schemaRef ds:uri="http://schemas.openxmlformats.org/officeDocument/2006/bibliography"/>
  </ds:schemaRefs>
</ds:datastoreItem>
</file>

<file path=customXml/itemProps4.xml><?xml version="1.0" encoding="utf-8"?>
<ds:datastoreItem xmlns:ds="http://schemas.openxmlformats.org/officeDocument/2006/customXml" ds:itemID="{6EC24A36-2BFE-4428-83AB-26E6E0650F8B}">
  <ds:schemaRefs>
    <ds:schemaRef ds:uri="http://schemas.openxmlformats.org/officeDocument/2006/bibliography"/>
  </ds:schemaRefs>
</ds:datastoreItem>
</file>

<file path=customXml/itemProps5.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6.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102</Pages>
  <Words>32051</Words>
  <Characters>182696</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214319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4</cp:revision>
  <cp:lastPrinted>2014-09-23T06:50:00Z</cp:lastPrinted>
  <dcterms:created xsi:type="dcterms:W3CDTF">2022-07-07T05:06:00Z</dcterms:created>
  <dcterms:modified xsi:type="dcterms:W3CDTF">2022-07-07T06:19:00Z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