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25633D" w:rsidRDefault="00C8463F">
      <w:pPr>
        <w:tabs>
          <w:tab w:val="left" w:pos="4962"/>
        </w:tabs>
        <w:ind w:left="4820"/>
        <w:rPr>
          <w:b/>
          <w:bCs/>
          <w:sz w:val="28"/>
          <w:szCs w:val="28"/>
        </w:rPr>
      </w:pPr>
      <w:r>
        <w:rPr>
          <w:b/>
          <w:bCs/>
          <w:sz w:val="28"/>
          <w:szCs w:val="28"/>
        </w:rPr>
        <w:t>Заместитель п</w:t>
      </w:r>
      <w:r w:rsidR="00E20C02">
        <w:rPr>
          <w:b/>
          <w:bCs/>
          <w:sz w:val="28"/>
          <w:szCs w:val="28"/>
        </w:rPr>
        <w:t>редседател</w:t>
      </w:r>
      <w:r>
        <w:rPr>
          <w:b/>
          <w:bCs/>
          <w:sz w:val="28"/>
          <w:szCs w:val="28"/>
        </w:rPr>
        <w:t>я</w:t>
      </w:r>
      <w:r w:rsidR="00E20C02">
        <w:rPr>
          <w:b/>
          <w:bCs/>
          <w:sz w:val="28"/>
          <w:szCs w:val="28"/>
        </w:rPr>
        <w:t xml:space="preserve"> Конкурсной комиссии  филиала ПАО «ТрансКонтейнер» на Восточно-Сибирской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25633D" w:rsidRDefault="00E20C02">
      <w:pPr>
        <w:tabs>
          <w:tab w:val="left" w:pos="4962"/>
        </w:tabs>
        <w:ind w:left="4820"/>
        <w:rPr>
          <w:b/>
          <w:bCs/>
          <w:sz w:val="28"/>
          <w:szCs w:val="28"/>
        </w:rPr>
      </w:pPr>
      <w:r>
        <w:rPr>
          <w:b/>
          <w:bCs/>
          <w:sz w:val="28"/>
          <w:szCs w:val="28"/>
        </w:rPr>
        <w:t>Сергей Сергеевич Ясинский</w:t>
      </w:r>
    </w:p>
    <w:p w:rsidR="006F6D36" w:rsidRPr="006D2B87" w:rsidRDefault="006F6D36" w:rsidP="006F6D36">
      <w:pPr>
        <w:tabs>
          <w:tab w:val="left" w:pos="4962"/>
        </w:tabs>
        <w:ind w:left="4820"/>
        <w:rPr>
          <w:rFonts w:eastAsia="Arial Unicode MS"/>
        </w:rPr>
      </w:pPr>
    </w:p>
    <w:p w:rsidR="0025633D" w:rsidRDefault="00E20C02">
      <w:pPr>
        <w:tabs>
          <w:tab w:val="left" w:pos="4962"/>
        </w:tabs>
        <w:ind w:left="4820"/>
        <w:rPr>
          <w:b/>
          <w:bCs/>
          <w:sz w:val="28"/>
        </w:rPr>
      </w:pPr>
      <w:r>
        <w:rPr>
          <w:b/>
          <w:bCs/>
          <w:sz w:val="28"/>
        </w:rPr>
        <w:t>«</w:t>
      </w:r>
      <w:r w:rsidR="00B93640">
        <w:rPr>
          <w:b/>
          <w:bCs/>
          <w:sz w:val="28"/>
        </w:rPr>
        <w:t xml:space="preserve"> </w:t>
      </w:r>
      <w:r w:rsidR="00E1262A">
        <w:rPr>
          <w:b/>
          <w:bCs/>
          <w:sz w:val="28"/>
        </w:rPr>
        <w:t>21</w:t>
      </w:r>
      <w:r>
        <w:rPr>
          <w:b/>
          <w:bCs/>
          <w:sz w:val="28"/>
        </w:rPr>
        <w:t xml:space="preserve">» </w:t>
      </w:r>
      <w:r w:rsidR="00E1262A">
        <w:rPr>
          <w:b/>
          <w:bCs/>
          <w:sz w:val="28"/>
        </w:rPr>
        <w:t xml:space="preserve">мая </w:t>
      </w:r>
      <w:r>
        <w:rPr>
          <w:b/>
          <w:bCs/>
          <w:sz w:val="28"/>
        </w:rPr>
        <w:t>202</w:t>
      </w:r>
      <w:r w:rsidR="00B93640">
        <w:rPr>
          <w:b/>
          <w:bCs/>
          <w:sz w:val="28"/>
        </w:rPr>
        <w:t>1</w:t>
      </w:r>
      <w:r>
        <w:rPr>
          <w:b/>
          <w:bCs/>
          <w:sz w:val="28"/>
        </w:rPr>
        <w:t xml:space="preserve">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25633D" w:rsidRDefault="00E20C02">
      <w:pPr>
        <w:pStyle w:val="19"/>
        <w:numPr>
          <w:ilvl w:val="2"/>
          <w:numId w:val="1"/>
        </w:numPr>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в лице филиала ПАО «ТрансКонтейнер» на Восточно-Сибирской железной дороге(далее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009703E8">
        <w:rPr>
          <w:szCs w:val="28"/>
        </w:rPr>
        <w:t xml:space="preserve"> </w:t>
      </w:r>
      <w:r>
        <w:t>Закупк</w:t>
      </w:r>
      <w:r w:rsidR="009703E8">
        <w:t>у</w:t>
      </w:r>
      <w:r>
        <w:t xml:space="preserve"> способом размещения оферты № РО-НКПВСЖД-20-0011 по предмету закупки "Аренда транспортных средств с экипажем для перевозки крупнотоннажных контейнеров 20,40 фут с/на контейнерный терминал Батарейная филиала ПАО "ТрансКонтейнер" на Восточно-Сибирской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9"/>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4E3AC2" w:rsidRPr="00422CFA" w:rsidRDefault="00E6474D" w:rsidP="00E6474D">
      <w:pPr>
        <w:pStyle w:val="19"/>
        <w:ind w:firstLine="709"/>
        <w:rPr>
          <w:szCs w:val="28"/>
        </w:rPr>
      </w:pPr>
      <w:r>
        <w:rPr>
          <w:szCs w:val="28"/>
        </w:rP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w:t>
      </w:r>
      <w:r>
        <w:rPr>
          <w:szCs w:val="28"/>
        </w:rPr>
        <w:lastRenderedPageBreak/>
        <w:t>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r>
        <w:t xml:space="preserve">- участник Размещения оферты (допущенный участник) – претендент, своевременно и по установленной форме подавший Заявку на участие в </w:t>
      </w:r>
      <w:r>
        <w:lastRenderedPageBreak/>
        <w:t>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D6548" w:rsidRPr="00D32FFA" w:rsidRDefault="000A3F49" w:rsidP="00E76363">
      <w:pPr>
        <w:pStyle w:val="19"/>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ind w:left="0" w:firstLine="709"/>
        <w:rPr>
          <w:szCs w:val="28"/>
        </w:rPr>
      </w:pPr>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 xml:space="preserve">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w:t>
      </w:r>
      <w:r>
        <w:lastRenderedPageBreak/>
        <w:t>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даты проведения соответствующего этапа  Размещения оферты.</w:t>
      </w:r>
    </w:p>
    <w:p w:rsidR="00494C14" w:rsidRPr="00D32FFA" w:rsidRDefault="00494C14" w:rsidP="00494C14">
      <w:pPr>
        <w:pStyle w:val="19"/>
        <w:widowControl w:val="0"/>
        <w:ind w:firstLine="709"/>
      </w:pPr>
      <w:r>
        <w:t>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w:t>
      </w:r>
      <w:r>
        <w:lastRenderedPageBreak/>
        <w:t>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Разъяснения, подписанные лицом, имеющим право действовать от имени Заказчика, размещаются с предметом запроса и без указания </w:t>
      </w:r>
      <w:r>
        <w:rPr>
          <w:rFonts w:eastAsia="MS Mincho"/>
          <w:sz w:val="28"/>
          <w:szCs w:val="28"/>
        </w:rPr>
        <w:lastRenderedPageBreak/>
        <w:t>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E04934">
      <w:pPr>
        <w:pStyle w:val="af9"/>
        <w:numPr>
          <w:ilvl w:val="0"/>
          <w:numId w:val="39"/>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9"/>
        <w:rPr>
          <w:sz w:val="28"/>
          <w:szCs w:val="28"/>
        </w:rPr>
      </w:pPr>
      <w:r>
        <w:rPr>
          <w:sz w:val="28"/>
          <w:szCs w:val="28"/>
        </w:rPr>
        <w:t xml:space="preserve">В рамках проведения закупки участники, Заказчик/Организатор, их аффилированные лица, работники или посредники не могут осуществлять </w:t>
      </w:r>
      <w:r>
        <w:rPr>
          <w:sz w:val="28"/>
          <w:szCs w:val="28"/>
        </w:rPr>
        <w:lastRenderedPageBreak/>
        <w:t>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lastRenderedPageBreak/>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w:t>
      </w:r>
      <w:r>
        <w:rPr>
          <w:sz w:val="28"/>
          <w:szCs w:val="28"/>
        </w:rPr>
        <w:lastRenderedPageBreak/>
        <w:t>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9"/>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lastRenderedPageBreak/>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претендента(оригинал или копии документов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9"/>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 xml:space="preserve">Заявка должна действовать не менее срока, указанного в пункте 22 Информационной карты. До истечения этого срока Организатор </w:t>
      </w:r>
      <w:r>
        <w:rPr>
          <w:sz w:val="28"/>
          <w:szCs w:val="28"/>
        </w:rPr>
        <w:lastRenderedPageBreak/>
        <w:t>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E76363">
      <w:pPr>
        <w:pStyle w:val="af9"/>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BE5008" w:rsidRPr="00043098"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9"/>
        <w:numPr>
          <w:ilvl w:val="2"/>
          <w:numId w:val="4"/>
        </w:numPr>
        <w:tabs>
          <w:tab w:val="clear" w:pos="0"/>
        </w:tabs>
        <w:ind w:left="0" w:firstLine="709"/>
        <w:rPr>
          <w:sz w:val="28"/>
        </w:rPr>
      </w:pPr>
      <w:r>
        <w:rPr>
          <w:sz w:val="28"/>
        </w:rPr>
        <w:lastRenderedPageBreak/>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9"/>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9"/>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9"/>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9"/>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xml:space="preserve">. В случае отзыва Заявки, датой подачи </w:t>
      </w:r>
      <w:r>
        <w:rPr>
          <w:rFonts w:eastAsia="Times New Roman"/>
          <w:sz w:val="28"/>
        </w:rPr>
        <w:lastRenderedPageBreak/>
        <w:t>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9"/>
        <w:ind w:left="709" w:firstLine="0"/>
        <w:rPr>
          <w:sz w:val="28"/>
        </w:rPr>
      </w:pPr>
    </w:p>
    <w:p w:rsidR="00AA1400" w:rsidRPr="00A77471" w:rsidRDefault="00AA1400" w:rsidP="00542481">
      <w:pPr>
        <w:pStyle w:val="19"/>
        <w:numPr>
          <w:ilvl w:val="1"/>
          <w:numId w:val="36"/>
        </w:numPr>
        <w:ind w:left="0" w:firstLine="709"/>
        <w:outlineLvl w:val="1"/>
        <w:rPr>
          <w:b/>
          <w:szCs w:val="28"/>
        </w:rPr>
      </w:pPr>
      <w:r>
        <w:rPr>
          <w:b/>
        </w:rPr>
        <w:t>Порядок оформления Заявки</w:t>
      </w:r>
    </w:p>
    <w:p w:rsidR="00A77471" w:rsidRPr="00C8296E" w:rsidRDefault="00A77471" w:rsidP="00A77471">
      <w:pPr>
        <w:pStyle w:val="af9"/>
        <w:numPr>
          <w:ilvl w:val="0"/>
          <w:numId w:val="37"/>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25633D" w:rsidRDefault="00CF0BD2">
      <w:pPr>
        <w:pStyle w:val="af9"/>
        <w:numPr>
          <w:ilvl w:val="0"/>
          <w:numId w:val="37"/>
        </w:numPr>
        <w:ind w:left="0" w:firstLine="709"/>
        <w:rPr>
          <w:sz w:val="28"/>
        </w:rPr>
      </w:pPr>
      <w:r w:rsidRPr="00CF0BD2">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5E5CFE" w:rsidRPr="007E6DE4" w:rsidRDefault="005E5CFE" w:rsidP="00A77471">
                  <w:pPr>
                    <w:jc w:val="center"/>
                    <w:rPr>
                      <w:b/>
                      <w:sz w:val="28"/>
                      <w:szCs w:val="28"/>
                    </w:rPr>
                  </w:pPr>
                  <w:r w:rsidRPr="007E6DE4">
                    <w:rPr>
                      <w:b/>
                      <w:sz w:val="28"/>
                      <w:szCs w:val="28"/>
                    </w:rPr>
                    <w:t>_____________________________________________</w:t>
                  </w:r>
                  <w:r>
                    <w:rPr>
                      <w:b/>
                      <w:sz w:val="28"/>
                      <w:szCs w:val="28"/>
                    </w:rPr>
                    <w:t>,</w:t>
                  </w:r>
                </w:p>
                <w:p w:rsidR="005E5CFE" w:rsidRDefault="005E5CFE" w:rsidP="00A77471">
                  <w:pPr>
                    <w:jc w:val="center"/>
                    <w:rPr>
                      <w:sz w:val="28"/>
                      <w:szCs w:val="28"/>
                    </w:rPr>
                  </w:pPr>
                  <w:r w:rsidRPr="007E6DE4">
                    <w:rPr>
                      <w:i/>
                      <w:sz w:val="20"/>
                      <w:szCs w:val="20"/>
                    </w:rPr>
                    <w:t>наименование претендента</w:t>
                  </w:r>
                </w:p>
                <w:p w:rsidR="005E5CFE" w:rsidRPr="007E6DE4" w:rsidRDefault="005E5CFE" w:rsidP="00A77471">
                  <w:pPr>
                    <w:jc w:val="center"/>
                    <w:rPr>
                      <w:b/>
                      <w:sz w:val="28"/>
                      <w:szCs w:val="28"/>
                    </w:rPr>
                  </w:pPr>
                  <w:r w:rsidRPr="007E6DE4">
                    <w:rPr>
                      <w:b/>
                      <w:sz w:val="28"/>
                      <w:szCs w:val="28"/>
                    </w:rPr>
                    <w:t>________________________________________</w:t>
                  </w:r>
                </w:p>
                <w:p w:rsidR="005E5CFE" w:rsidRPr="007E6DE4" w:rsidRDefault="005E5CFE" w:rsidP="00A77471">
                  <w:pPr>
                    <w:jc w:val="center"/>
                    <w:rPr>
                      <w:i/>
                      <w:sz w:val="20"/>
                      <w:szCs w:val="20"/>
                    </w:rPr>
                  </w:pPr>
                  <w:r w:rsidRPr="007E6DE4">
                    <w:rPr>
                      <w:i/>
                      <w:sz w:val="20"/>
                      <w:szCs w:val="20"/>
                    </w:rPr>
                    <w:t>государство регистрации претендента</w:t>
                  </w:r>
                </w:p>
                <w:p w:rsidR="005E5CFE" w:rsidRPr="007E6DE4" w:rsidRDefault="005E5CFE" w:rsidP="00A77471">
                  <w:pPr>
                    <w:jc w:val="center"/>
                    <w:rPr>
                      <w:b/>
                      <w:sz w:val="28"/>
                      <w:szCs w:val="28"/>
                    </w:rPr>
                  </w:pPr>
                  <w:r w:rsidRPr="007E6DE4">
                    <w:rPr>
                      <w:b/>
                      <w:sz w:val="28"/>
                      <w:szCs w:val="28"/>
                    </w:rPr>
                    <w:t>_____________________________</w:t>
                  </w:r>
                  <w:r>
                    <w:rPr>
                      <w:b/>
                      <w:sz w:val="28"/>
                      <w:szCs w:val="28"/>
                    </w:rPr>
                    <w:t>__________________</w:t>
                  </w:r>
                </w:p>
                <w:p w:rsidR="005E5CFE" w:rsidRPr="007E6DE4" w:rsidRDefault="005E5CFE" w:rsidP="00A77471">
                  <w:pPr>
                    <w:jc w:val="center"/>
                    <w:rPr>
                      <w:i/>
                      <w:sz w:val="20"/>
                      <w:szCs w:val="20"/>
                    </w:rPr>
                  </w:pPr>
                  <w:r w:rsidRPr="007E6DE4">
                    <w:rPr>
                      <w:i/>
                      <w:sz w:val="20"/>
                      <w:szCs w:val="20"/>
                    </w:rPr>
                    <w:t>ИНН претендента (для претендентов-резидентов Российской Федерации)</w:t>
                  </w:r>
                </w:p>
                <w:p w:rsidR="005E5CFE" w:rsidRDefault="005E5CFE" w:rsidP="00A77471">
                  <w:pPr>
                    <w:jc w:val="both"/>
                  </w:pPr>
                </w:p>
                <w:p w:rsidR="005E5CFE" w:rsidRDefault="005E5CFE">
                  <w:pPr>
                    <w:jc w:val="center"/>
                    <w:rPr>
                      <w:b/>
                    </w:rPr>
                  </w:pPr>
                  <w:r>
                    <w:rPr>
                      <w:b/>
                    </w:rPr>
                    <w:t>ЗАЯВКА НА УЧАСТИЕ В ПРОЦЕДУРЕ РАЗМЕЩЕНИЯ ОФЕРТЫ</w:t>
                  </w:r>
                </w:p>
                <w:p w:rsidR="005E5CFE" w:rsidRDefault="005E5CFE">
                  <w:pPr>
                    <w:jc w:val="center"/>
                    <w:rPr>
                      <w:b/>
                    </w:rPr>
                  </w:pPr>
                  <w:r>
                    <w:rPr>
                      <w:b/>
                    </w:rPr>
                    <w:t>№ РО-НКПВСЖД-20-0011</w:t>
                  </w:r>
                </w:p>
                <w:p w:rsidR="005E5CFE" w:rsidRPr="00923E2D" w:rsidRDefault="005E5CFE" w:rsidP="00A77471">
                  <w:pPr>
                    <w:jc w:val="center"/>
                    <w:rPr>
                      <w:b/>
                    </w:rPr>
                  </w:pPr>
                </w:p>
                <w:p w:rsidR="005E5CFE" w:rsidRPr="00923E2D" w:rsidRDefault="005E5CFE" w:rsidP="00A77471">
                  <w:pPr>
                    <w:ind w:left="2124" w:firstLine="708"/>
                    <w:rPr>
                      <w:i/>
                    </w:rPr>
                  </w:pPr>
                </w:p>
              </w:txbxContent>
            </v:textbox>
            <w10:wrap type="tight"/>
          </v:shape>
        </w:pict>
      </w:r>
      <w:r w:rsidR="00E20C02">
        <w:rPr>
          <w:sz w:val="28"/>
        </w:rPr>
        <w:t>Письмо (конверт) с Заявкой должно иметь следующую маркировку:</w:t>
      </w:r>
    </w:p>
    <w:p w:rsidR="00A77471" w:rsidRPr="00C8296E" w:rsidRDefault="00A77471" w:rsidP="00A77471">
      <w:pPr>
        <w:pStyle w:val="af9"/>
        <w:ind w:left="709" w:firstLine="0"/>
        <w:rPr>
          <w:sz w:val="28"/>
        </w:rPr>
      </w:pPr>
    </w:p>
    <w:p w:rsidR="00A77471" w:rsidRPr="00C8296E" w:rsidRDefault="00A77471" w:rsidP="00A77471">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9"/>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sidR="009703E8">
        <w:rPr>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A77471">
      <w:pPr>
        <w:pStyle w:val="af9"/>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A77471">
      <w:pPr>
        <w:pStyle w:val="af9"/>
        <w:numPr>
          <w:ilvl w:val="0"/>
          <w:numId w:val="37"/>
        </w:numPr>
        <w:ind w:left="0" w:firstLine="709"/>
        <w:rPr>
          <w:sz w:val="28"/>
        </w:rPr>
      </w:pPr>
      <w:r>
        <w:rPr>
          <w:sz w:val="28"/>
        </w:rPr>
        <w:t xml:space="preserve">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w:t>
      </w:r>
      <w:r>
        <w:rPr>
          <w:sz w:val="28"/>
        </w:rPr>
        <w:lastRenderedPageBreak/>
        <w:t>настоящей документацией о закупке документа. Все без исключения страницы Заявки должны быть пронумерованы.</w:t>
      </w:r>
    </w:p>
    <w:p w:rsidR="00AE32A0" w:rsidRDefault="00A77471" w:rsidP="00A77471">
      <w:pPr>
        <w:pStyle w:val="af9"/>
        <w:numPr>
          <w:ilvl w:val="0"/>
          <w:numId w:val="37"/>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 распространенных форматов: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xml:space="preserve">) и т.д с копиями всех включенных в Заявку документов. </w:t>
      </w:r>
    </w:p>
    <w:p w:rsidR="00A77471" w:rsidRDefault="00AE32A0" w:rsidP="00AE32A0">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AE32A0">
      <w:pPr>
        <w:pStyle w:val="af9"/>
        <w:numPr>
          <w:ilvl w:val="0"/>
          <w:numId w:val="37"/>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9"/>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A77471">
      <w:pPr>
        <w:pStyle w:val="af9"/>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A77471">
      <w:pPr>
        <w:pStyle w:val="af9"/>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A77471">
      <w:pPr>
        <w:pStyle w:val="af9"/>
        <w:numPr>
          <w:ilvl w:val="0"/>
          <w:numId w:val="37"/>
        </w:numPr>
        <w:ind w:left="0" w:firstLine="709"/>
        <w:rPr>
          <w:sz w:val="28"/>
        </w:rPr>
      </w:pPr>
      <w:r>
        <w:rPr>
          <w:sz w:val="28"/>
        </w:rPr>
        <w:t xml:space="preserve">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w:t>
      </w:r>
      <w:r>
        <w:rPr>
          <w:sz w:val="28"/>
        </w:rPr>
        <w:lastRenderedPageBreak/>
        <w:t>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9"/>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закупке,отдельным файлом с наименованием «Обеспечение заявки.pdf.».</w:t>
      </w:r>
    </w:p>
    <w:p w:rsidR="00A77471" w:rsidRPr="00C8296E" w:rsidRDefault="00A77471" w:rsidP="00A77471">
      <w:pPr>
        <w:pStyle w:val="af9"/>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25633D" w:rsidRDefault="00E20C02">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РО-НКПВСЖД-20-0011».</w:t>
      </w:r>
    </w:p>
    <w:p w:rsidR="00A77471" w:rsidRPr="00C8296E" w:rsidRDefault="00366677" w:rsidP="00A77471">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 xml:space="preserve">в документации о закупке в процентах к начальной (максимальной) цене  </w:t>
      </w:r>
      <w:r>
        <w:rPr>
          <w:color w:val="000000"/>
          <w:sz w:val="28"/>
          <w:szCs w:val="28"/>
          <w:lang w:eastAsia="ru-RU"/>
        </w:rPr>
        <w:lastRenderedPageBreak/>
        <w:t>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w:t>
      </w:r>
      <w:r>
        <w:rPr>
          <w:color w:val="000000"/>
          <w:sz w:val="28"/>
          <w:szCs w:val="28"/>
          <w:lang w:eastAsia="ru-RU"/>
        </w:rPr>
        <w:lastRenderedPageBreak/>
        <w:t>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 xml:space="preserve">ля получения независимой (банковской) гарантии и иных </w:t>
      </w:r>
      <w:r>
        <w:rPr>
          <w:sz w:val="28"/>
          <w:szCs w:val="28"/>
        </w:rPr>
        <w:lastRenderedPageBreak/>
        <w:t>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425950">
      <w:pPr>
        <w:pStyle w:val="af9"/>
        <w:numPr>
          <w:ilvl w:val="2"/>
          <w:numId w:val="48"/>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425950">
      <w:pPr>
        <w:pStyle w:val="af9"/>
        <w:numPr>
          <w:ilvl w:val="2"/>
          <w:numId w:val="48"/>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25633D" w:rsidRDefault="00E20C02">
      <w:pPr>
        <w:pStyle w:val="af9"/>
        <w:numPr>
          <w:ilvl w:val="2"/>
          <w:numId w:val="48"/>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425950">
      <w:pPr>
        <w:pStyle w:val="af9"/>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25633D" w:rsidRDefault="00E20C02">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4976D0" w:rsidRPr="005673A9" w:rsidRDefault="004976D0" w:rsidP="005673A9">
      <w:pPr>
        <w:numPr>
          <w:ilvl w:val="0"/>
          <w:numId w:val="14"/>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аудио- и/или видеозапись процедуры вскрытия конвертов с Заявками.</w:t>
      </w:r>
    </w:p>
    <w:p w:rsidR="00342326" w:rsidRPr="005673A9" w:rsidRDefault="00BB67CA" w:rsidP="005673A9">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EB17DD">
      <w:pPr>
        <w:pStyle w:val="aff7"/>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7"/>
        <w:ind w:left="0" w:firstLine="709"/>
        <w:jc w:val="both"/>
        <w:rPr>
          <w:sz w:val="28"/>
          <w:szCs w:val="28"/>
        </w:rPr>
      </w:pPr>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rsidR="00DD2344" w:rsidRPr="00EB17DD" w:rsidRDefault="00DD2344" w:rsidP="00DD6AC9">
      <w:pPr>
        <w:pStyle w:val="aff7"/>
        <w:ind w:left="0" w:firstLine="709"/>
        <w:jc w:val="both"/>
        <w:rPr>
          <w:sz w:val="28"/>
          <w:szCs w:val="28"/>
        </w:rPr>
      </w:pPr>
      <w:r>
        <w:rPr>
          <w:sz w:val="28"/>
          <w:szCs w:val="28"/>
        </w:rPr>
        <w:t>Участник(-и), допущенный(-ые) по результатам проведения процедуры Размещения оферты, считается(-ются) победителем(-ями).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rsidR="00EB17DD" w:rsidRDefault="00F81A0C" w:rsidP="002A0FC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карты.Критерии и порядок оценки и сопоставления Заявок на участие в процедуре </w:t>
      </w:r>
      <w:r>
        <w:rPr>
          <w:sz w:val="28"/>
          <w:szCs w:val="28"/>
        </w:rPr>
        <w:lastRenderedPageBreak/>
        <w:t>Размещения оферты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9954AE">
      <w:pPr>
        <w:numPr>
          <w:ilvl w:val="0"/>
          <w:numId w:val="14"/>
        </w:numPr>
        <w:ind w:left="0" w:firstLine="709"/>
        <w:jc w:val="both"/>
        <w:rPr>
          <w:sz w:val="28"/>
          <w:szCs w:val="28"/>
        </w:rPr>
      </w:pPr>
      <w:r>
        <w:rPr>
          <w:sz w:val="28"/>
          <w:szCs w:val="28"/>
        </w:rPr>
        <w:t xml:space="preserve">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w:t>
      </w:r>
      <w:r>
        <w:rPr>
          <w:sz w:val="28"/>
          <w:szCs w:val="28"/>
        </w:rPr>
        <w:lastRenderedPageBreak/>
        <w:t>недостоверных информации, сведений, документов, Заявка претендента отклоняется.</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5"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Заявке.Устанавливается балльный рейтинг, а по количеству полученных баллов присваивается порядковый номер.</w:t>
      </w:r>
    </w:p>
    <w:p w:rsidR="007D6548"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Победителем(-ями)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вскрытии,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rsidR="00E552BD" w:rsidRDefault="00E552BD" w:rsidP="00856650">
      <w:pPr>
        <w:numPr>
          <w:ilvl w:val="0"/>
          <w:numId w:val="14"/>
        </w:numPr>
        <w:ind w:left="0" w:firstLine="709"/>
        <w:jc w:val="both"/>
        <w:rPr>
          <w:sz w:val="28"/>
          <w:szCs w:val="28"/>
        </w:rPr>
      </w:pPr>
      <w:r>
        <w:rPr>
          <w:sz w:val="28"/>
          <w:szCs w:val="28"/>
        </w:rPr>
        <w:lastRenderedPageBreak/>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856650">
      <w:pPr>
        <w:numPr>
          <w:ilvl w:val="0"/>
          <w:numId w:val="14"/>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lastRenderedPageBreak/>
        <w:t>Протокол подлежит опубликованиюв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AA1400">
      <w:pPr>
        <w:pStyle w:val="19"/>
        <w:numPr>
          <w:ilvl w:val="1"/>
          <w:numId w:val="36"/>
        </w:numPr>
        <w:ind w:left="0" w:firstLine="709"/>
        <w:outlineLvl w:val="1"/>
        <w:rPr>
          <w:b/>
          <w:szCs w:val="28"/>
        </w:rPr>
      </w:pPr>
      <w:r>
        <w:rPr>
          <w:b/>
          <w:szCs w:val="28"/>
        </w:rPr>
        <w:t>Подведение итогов Размещения оферты</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F356EB">
      <w:pPr>
        <w:numPr>
          <w:ilvl w:val="0"/>
          <w:numId w:val="15"/>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победителе(-ях)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24742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F356EB">
      <w:pPr>
        <w:numPr>
          <w:ilvl w:val="0"/>
          <w:numId w:val="15"/>
        </w:numPr>
        <w:ind w:left="0" w:firstLine="709"/>
        <w:jc w:val="both"/>
        <w:rPr>
          <w:sz w:val="28"/>
          <w:szCs w:val="28"/>
        </w:rPr>
      </w:pPr>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lastRenderedPageBreak/>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634171">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25633D" w:rsidRDefault="00E20C02">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w:t>
      </w:r>
      <w:r>
        <w:rPr>
          <w:color w:val="000000"/>
          <w:sz w:val="28"/>
          <w:szCs w:val="28"/>
        </w:rPr>
        <w:lastRenderedPageBreak/>
        <w:t>заключения договора, договор должен быть заключен не позднее чем через 15 дней с даты указанного одобрения.</w:t>
      </w:r>
    </w:p>
    <w:p w:rsidR="00A921CD" w:rsidRPr="00E67B4B" w:rsidRDefault="00381CD3" w:rsidP="00E67B4B">
      <w:pPr>
        <w:numPr>
          <w:ilvl w:val="0"/>
          <w:numId w:val="16"/>
        </w:numPr>
        <w:suppressAutoHyphens w:val="0"/>
        <w:ind w:left="0" w:firstLine="709"/>
        <w:jc w:val="both"/>
        <w:rPr>
          <w:sz w:val="28"/>
          <w:szCs w:val="28"/>
        </w:rPr>
      </w:pPr>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1049C1">
      <w:pPr>
        <w:numPr>
          <w:ilvl w:val="0"/>
          <w:numId w:val="16"/>
        </w:numPr>
        <w:ind w:left="0" w:firstLine="709"/>
        <w:jc w:val="both"/>
        <w:rPr>
          <w:sz w:val="28"/>
          <w:szCs w:val="28"/>
        </w:rPr>
      </w:pPr>
      <w:r>
        <w:rPr>
          <w:sz w:val="28"/>
          <w:szCs w:val="28"/>
        </w:rPr>
        <w:lastRenderedPageBreak/>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DD2344" w:rsidRPr="00D32FFA" w:rsidRDefault="00DD2344" w:rsidP="001049C1">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7"/>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lastRenderedPageBreak/>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E67B4B">
      <w:pPr>
        <w:pStyle w:val="aff7"/>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7"/>
        <w:numPr>
          <w:ilvl w:val="0"/>
          <w:numId w:val="29"/>
        </w:numPr>
        <w:ind w:left="0" w:firstLine="709"/>
        <w:jc w:val="both"/>
        <w:rPr>
          <w:sz w:val="28"/>
          <w:szCs w:val="28"/>
        </w:rPr>
      </w:pPr>
      <w:r>
        <w:rPr>
          <w:sz w:val="28"/>
          <w:szCs w:val="28"/>
        </w:rPr>
        <w:t>Если</w:t>
      </w:r>
      <w:r w:rsidR="009703E8">
        <w:rPr>
          <w:sz w:val="28"/>
          <w:szCs w:val="28"/>
        </w:rP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E67B4B">
      <w:pPr>
        <w:pStyle w:val="aff7"/>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rsidR="0045708B" w:rsidRPr="00BC54B6" w:rsidRDefault="00D151F3"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7"/>
        <w:numPr>
          <w:ilvl w:val="0"/>
          <w:numId w:val="29"/>
        </w:numPr>
        <w:ind w:left="0" w:firstLine="709"/>
        <w:jc w:val="both"/>
        <w:rPr>
          <w:sz w:val="28"/>
          <w:szCs w:val="28"/>
        </w:rPr>
      </w:pPr>
      <w:r>
        <w:rPr>
          <w:sz w:val="28"/>
          <w:szCs w:val="28"/>
        </w:rPr>
        <w:t xml:space="preserve">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w:t>
      </w:r>
      <w:r>
        <w:rPr>
          <w:sz w:val="28"/>
          <w:szCs w:val="28"/>
        </w:rPr>
        <w:lastRenderedPageBreak/>
        <w:t>не поступили на счет, который указан Заказчиком в документации о закупке, такой участник признается уклонившимся от исполнения договора.</w:t>
      </w:r>
    </w:p>
    <w:p w:rsidR="00B86A9C" w:rsidRDefault="00B86A9C" w:rsidP="00B86A9C">
      <w:pPr>
        <w:pStyle w:val="aff7"/>
        <w:ind w:left="709"/>
        <w:jc w:val="both"/>
        <w:rPr>
          <w:sz w:val="28"/>
          <w:szCs w:val="28"/>
        </w:rPr>
      </w:pPr>
    </w:p>
    <w:p w:rsidR="00B86A9C" w:rsidRDefault="00B86A9C" w:rsidP="00B86A9C">
      <w:pPr>
        <w:pStyle w:val="19"/>
        <w:numPr>
          <w:ilvl w:val="1"/>
          <w:numId w:val="36"/>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B86A9C">
      <w:pPr>
        <w:pStyle w:val="19"/>
        <w:numPr>
          <w:ilvl w:val="0"/>
          <w:numId w:val="52"/>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B86A9C">
      <w:pPr>
        <w:pStyle w:val="19"/>
        <w:numPr>
          <w:ilvl w:val="0"/>
          <w:numId w:val="5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B86A9C">
      <w:pPr>
        <w:pStyle w:val="19"/>
        <w:numPr>
          <w:ilvl w:val="0"/>
          <w:numId w:val="5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 xml:space="preserve">указываются в пункте 8Информационной карты. Сроки подведения итогов </w:t>
      </w:r>
      <w:r>
        <w:t xml:space="preserve">процедуры Размещения оферты по каждому этапу </w:t>
      </w:r>
      <w:r>
        <w:rPr>
          <w:szCs w:val="28"/>
        </w:rPr>
        <w:t>указываются в пункте 9Информационной карты.</w:t>
      </w:r>
    </w:p>
    <w:p w:rsidR="00B86A9C" w:rsidRPr="004B2FCF" w:rsidRDefault="00B86A9C" w:rsidP="00B86A9C">
      <w:pPr>
        <w:pStyle w:val="19"/>
        <w:numPr>
          <w:ilvl w:val="0"/>
          <w:numId w:val="52"/>
        </w:numPr>
        <w:ind w:left="0" w:firstLine="709"/>
        <w:rPr>
          <w:szCs w:val="28"/>
        </w:rPr>
      </w:pPr>
      <w:r>
        <w:rPr>
          <w:szCs w:val="28"/>
        </w:rPr>
        <w:t xml:space="preserve">При наступлении очередного этапа многоэтапного Размещения оферты ему присваивается соответствующий номер только при наличии Заявки(-ок)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B86A9C">
      <w:pPr>
        <w:pStyle w:val="19"/>
        <w:numPr>
          <w:ilvl w:val="0"/>
          <w:numId w:val="52"/>
        </w:numPr>
        <w:ind w:left="0" w:firstLine="709"/>
        <w:rPr>
          <w:szCs w:val="28"/>
        </w:rPr>
      </w:pPr>
      <w:r>
        <w:rPr>
          <w:szCs w:val="28"/>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B86A9C">
      <w:pPr>
        <w:pStyle w:val="19"/>
        <w:numPr>
          <w:ilvl w:val="0"/>
          <w:numId w:val="52"/>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Заявкой(-ами) поданной(-ыми) на предыдущем(-их) этапе(-ах) и признанных победителем(-ями) закупки могут не соответствовать обновленным требованиям (увеличение требований документации о закупке).</w:t>
      </w:r>
    </w:p>
    <w:p w:rsidR="00B86A9C" w:rsidRPr="005864F8" w:rsidRDefault="00B86A9C" w:rsidP="00B86A9C">
      <w:pPr>
        <w:pStyle w:val="19"/>
        <w:numPr>
          <w:ilvl w:val="0"/>
          <w:numId w:val="5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B86A9C">
      <w:pPr>
        <w:pStyle w:val="19"/>
        <w:numPr>
          <w:ilvl w:val="0"/>
          <w:numId w:val="52"/>
        </w:numPr>
        <w:ind w:left="0" w:firstLine="709"/>
        <w:rPr>
          <w:szCs w:val="28"/>
        </w:rPr>
      </w:pPr>
      <w:r>
        <w:t xml:space="preserve">В случае если на основании результатов рассмотрения Заявок принято решение об отказе в допуске к участию на одном из этапов </w:t>
      </w:r>
      <w:r>
        <w:lastRenderedPageBreak/>
        <w:t>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B86A9C">
      <w:pPr>
        <w:pStyle w:val="19"/>
        <w:numPr>
          <w:ilvl w:val="0"/>
          <w:numId w:val="52"/>
        </w:numPr>
        <w:ind w:left="0" w:firstLine="709"/>
        <w:rPr>
          <w:szCs w:val="28"/>
        </w:rPr>
      </w:pPr>
      <w:r>
        <w:t>При проведении многоэтапной процедуры Размещения оферты претендент(-ы), недопущенные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B86A9C">
      <w:pPr>
        <w:pStyle w:val="19"/>
        <w:numPr>
          <w:ilvl w:val="0"/>
          <w:numId w:val="5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7"/>
        <w:ind w:left="709"/>
        <w:jc w:val="both"/>
        <w:rPr>
          <w:sz w:val="28"/>
          <w:szCs w:val="28"/>
        </w:rPr>
      </w:pPr>
    </w:p>
    <w:p w:rsidR="00EB03DB" w:rsidRDefault="00EB03DB" w:rsidP="00D83DFB">
      <w:pPr>
        <w:spacing w:after="120"/>
        <w:jc w:val="center"/>
        <w:outlineLvl w:val="0"/>
        <w:rPr>
          <w:rFonts w:eastAsia="MS Mincho"/>
          <w:b/>
          <w:bCs/>
          <w:sz w:val="32"/>
          <w:szCs w:val="32"/>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25633D" w:rsidRPr="0007096B" w:rsidRDefault="0025633D" w:rsidP="00052E19">
      <w:pPr>
        <w:ind w:firstLine="709"/>
        <w:jc w:val="both"/>
        <w:rPr>
          <w:b/>
          <w:sz w:val="28"/>
          <w:szCs w:val="28"/>
        </w:rPr>
      </w:pPr>
    </w:p>
    <w:p w:rsidR="0025633D" w:rsidRPr="00595738" w:rsidRDefault="0025633D" w:rsidP="00052E19">
      <w:pPr>
        <w:tabs>
          <w:tab w:val="left" w:pos="7020"/>
        </w:tabs>
        <w:ind w:firstLine="993"/>
        <w:jc w:val="both"/>
        <w:rPr>
          <w:rFonts w:eastAsia="MS Mincho"/>
          <w:bCs/>
          <w:color w:val="000000"/>
        </w:rPr>
      </w:pPr>
      <w:r>
        <w:t xml:space="preserve">Предметом процедуры Размещение оферты является </w:t>
      </w:r>
      <w:r>
        <w:rPr>
          <w:rFonts w:eastAsia="MS Mincho"/>
          <w:bCs/>
        </w:rPr>
        <w:t xml:space="preserve">право заключения договора аренды транспортных средств с экипажем для оказания услуг по перевозке </w:t>
      </w:r>
      <w:r>
        <w:t>грузов в контейнерах</w:t>
      </w:r>
      <w:r>
        <w:rPr>
          <w:rFonts w:eastAsia="MS Mincho"/>
          <w:bCs/>
        </w:rPr>
        <w:t xml:space="preserve"> филиалу ПАО «ТрансКонтейнер» на Восточно-Сибирской железной дороге.</w:t>
      </w:r>
    </w:p>
    <w:p w:rsidR="0025633D" w:rsidRPr="00F33D25" w:rsidRDefault="0025633D" w:rsidP="00052E19">
      <w:pPr>
        <w:tabs>
          <w:tab w:val="left" w:pos="7020"/>
        </w:tabs>
        <w:jc w:val="center"/>
        <w:rPr>
          <w:rFonts w:eastAsia="MS Mincho"/>
          <w:b/>
          <w:bCs/>
          <w:color w:val="000000"/>
        </w:rPr>
      </w:pPr>
    </w:p>
    <w:tbl>
      <w:tblPr>
        <w:tblW w:w="9781"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410"/>
        <w:gridCol w:w="7371"/>
      </w:tblGrid>
      <w:tr w:rsidR="0025633D" w:rsidRPr="00F33D25" w:rsidTr="00052E19">
        <w:trPr>
          <w:trHeight w:val="405"/>
        </w:trPr>
        <w:tc>
          <w:tcPr>
            <w:tcW w:w="2410" w:type="dxa"/>
            <w:tcBorders>
              <w:top w:val="single" w:sz="8" w:space="0" w:color="auto"/>
            </w:tcBorders>
          </w:tcPr>
          <w:p w:rsidR="0025633D" w:rsidRPr="00F33D25" w:rsidRDefault="0025633D" w:rsidP="00052E19">
            <w:pPr>
              <w:spacing w:after="120" w:line="292" w:lineRule="exact"/>
              <w:jc w:val="center"/>
              <w:rPr>
                <w:color w:val="000000"/>
              </w:rPr>
            </w:pPr>
            <w:r>
              <w:rPr>
                <w:b/>
                <w:color w:val="000000"/>
              </w:rPr>
              <w:t>Перечень основных данных и требований</w:t>
            </w:r>
          </w:p>
        </w:tc>
        <w:tc>
          <w:tcPr>
            <w:tcW w:w="7371" w:type="dxa"/>
            <w:tcBorders>
              <w:top w:val="single" w:sz="8" w:space="0" w:color="auto"/>
            </w:tcBorders>
          </w:tcPr>
          <w:p w:rsidR="0025633D" w:rsidRPr="00F33D25" w:rsidRDefault="0025633D" w:rsidP="00052E19">
            <w:pPr>
              <w:spacing w:line="292" w:lineRule="exact"/>
              <w:jc w:val="center"/>
              <w:rPr>
                <w:color w:val="000000"/>
              </w:rPr>
            </w:pPr>
            <w:r>
              <w:rPr>
                <w:b/>
                <w:color w:val="000000"/>
              </w:rPr>
              <w:t>Содержание основных данных и требований</w:t>
            </w:r>
          </w:p>
        </w:tc>
      </w:tr>
      <w:tr w:rsidR="0025633D" w:rsidRPr="00F33D25" w:rsidTr="00052E19">
        <w:trPr>
          <w:trHeight w:val="683"/>
        </w:trPr>
        <w:tc>
          <w:tcPr>
            <w:tcW w:w="2410" w:type="dxa"/>
          </w:tcPr>
          <w:p w:rsidR="0025633D" w:rsidRPr="00F33D25" w:rsidRDefault="0025633D" w:rsidP="00052E19">
            <w:pPr>
              <w:spacing w:line="280" w:lineRule="exact"/>
              <w:rPr>
                <w:color w:val="000000"/>
              </w:rPr>
            </w:pPr>
            <w:r>
              <w:rPr>
                <w:color w:val="000000"/>
              </w:rPr>
              <w:t>1. Основание для привлечения транспортных предприятий.</w:t>
            </w:r>
          </w:p>
        </w:tc>
        <w:tc>
          <w:tcPr>
            <w:tcW w:w="7371" w:type="dxa"/>
          </w:tcPr>
          <w:p w:rsidR="0025633D" w:rsidRPr="00F33D25" w:rsidRDefault="0025633D" w:rsidP="00052E19">
            <w:pPr>
              <w:spacing w:after="60" w:line="280" w:lineRule="exact"/>
              <w:jc w:val="both"/>
              <w:rPr>
                <w:color w:val="000000"/>
              </w:rPr>
            </w:pPr>
            <w:r>
              <w:rPr>
                <w:color w:val="000000"/>
              </w:rPr>
              <w:t xml:space="preserve">Необходимость привлечения транспортных средств с экипажем </w:t>
            </w:r>
            <w:r>
              <w:rPr>
                <w:rFonts w:eastAsia="MS Mincho"/>
                <w:bCs/>
              </w:rPr>
              <w:t xml:space="preserve">для оказания услуг по перевозке </w:t>
            </w:r>
            <w:r>
              <w:t>грузов в контейнерах</w:t>
            </w:r>
            <w:r>
              <w:rPr>
                <w:rFonts w:eastAsia="MS Mincho"/>
                <w:bCs/>
              </w:rPr>
              <w:t xml:space="preserve"> филиалу ПАО «ТрансКонтейнер» на Восточно-Сибирской железной дороге.</w:t>
            </w:r>
          </w:p>
        </w:tc>
      </w:tr>
      <w:tr w:rsidR="0025633D" w:rsidRPr="00F33D25" w:rsidTr="00052E19">
        <w:trPr>
          <w:trHeight w:hRule="exact" w:val="691"/>
        </w:trPr>
        <w:tc>
          <w:tcPr>
            <w:tcW w:w="2410" w:type="dxa"/>
            <w:vAlign w:val="center"/>
          </w:tcPr>
          <w:p w:rsidR="0025633D" w:rsidRPr="00F33D25" w:rsidRDefault="0025633D" w:rsidP="00052E19">
            <w:pPr>
              <w:spacing w:line="280" w:lineRule="exact"/>
              <w:rPr>
                <w:color w:val="000000"/>
              </w:rPr>
            </w:pPr>
            <w:r>
              <w:rPr>
                <w:color w:val="000000"/>
              </w:rPr>
              <w:t>2. Заказчик (Арендатор)</w:t>
            </w:r>
          </w:p>
          <w:p w:rsidR="0025633D" w:rsidRPr="00F33D25" w:rsidRDefault="0025633D" w:rsidP="00052E19">
            <w:pPr>
              <w:spacing w:line="280" w:lineRule="exact"/>
              <w:rPr>
                <w:color w:val="000000"/>
              </w:rPr>
            </w:pPr>
          </w:p>
          <w:p w:rsidR="0025633D" w:rsidRPr="00F33D25" w:rsidRDefault="0025633D" w:rsidP="00052E19">
            <w:pPr>
              <w:spacing w:line="280" w:lineRule="exact"/>
              <w:rPr>
                <w:color w:val="000000"/>
              </w:rPr>
            </w:pPr>
          </w:p>
        </w:tc>
        <w:tc>
          <w:tcPr>
            <w:tcW w:w="7371" w:type="dxa"/>
            <w:vAlign w:val="center"/>
          </w:tcPr>
          <w:p w:rsidR="0025633D" w:rsidRPr="00F33D25" w:rsidRDefault="0025633D" w:rsidP="00052E19">
            <w:pPr>
              <w:spacing w:line="280" w:lineRule="exact"/>
              <w:rPr>
                <w:color w:val="000000"/>
              </w:rPr>
            </w:pPr>
            <w:r>
              <w:rPr>
                <w:color w:val="000000"/>
              </w:rPr>
              <w:t xml:space="preserve">Филиал ПАО «ТрансКонтейнер» на </w:t>
            </w:r>
            <w:r>
              <w:rPr>
                <w:rFonts w:eastAsia="MS Mincho"/>
                <w:bCs/>
              </w:rPr>
              <w:t>Восточно-Сибирской</w:t>
            </w:r>
            <w:r>
              <w:rPr>
                <w:color w:val="000000"/>
              </w:rPr>
              <w:t xml:space="preserve"> железной дороге.</w:t>
            </w:r>
          </w:p>
          <w:p w:rsidR="0025633D" w:rsidRPr="00F33D25" w:rsidRDefault="0025633D" w:rsidP="00052E19">
            <w:pPr>
              <w:spacing w:line="280" w:lineRule="exact"/>
              <w:rPr>
                <w:color w:val="000000"/>
              </w:rPr>
            </w:pPr>
          </w:p>
          <w:p w:rsidR="0025633D" w:rsidRPr="00F33D25" w:rsidRDefault="0025633D" w:rsidP="00052E19">
            <w:pPr>
              <w:spacing w:line="280" w:lineRule="exact"/>
              <w:rPr>
                <w:color w:val="000000"/>
              </w:rPr>
            </w:pPr>
          </w:p>
          <w:p w:rsidR="0025633D" w:rsidRPr="00F33D25" w:rsidRDefault="0025633D" w:rsidP="00052E19">
            <w:pPr>
              <w:spacing w:line="280" w:lineRule="exact"/>
              <w:rPr>
                <w:color w:val="000000"/>
              </w:rPr>
            </w:pPr>
          </w:p>
        </w:tc>
      </w:tr>
      <w:tr w:rsidR="0025633D" w:rsidRPr="00F33D25" w:rsidTr="00052E19">
        <w:trPr>
          <w:trHeight w:hRule="exact" w:val="1389"/>
        </w:trPr>
        <w:tc>
          <w:tcPr>
            <w:tcW w:w="2410" w:type="dxa"/>
            <w:vAlign w:val="center"/>
          </w:tcPr>
          <w:p w:rsidR="0025633D" w:rsidRPr="00F33D25" w:rsidRDefault="0025633D" w:rsidP="00052E19">
            <w:pPr>
              <w:spacing w:line="280" w:lineRule="exact"/>
              <w:rPr>
                <w:color w:val="000000"/>
              </w:rPr>
            </w:pPr>
            <w:r>
              <w:rPr>
                <w:color w:val="000000"/>
              </w:rPr>
              <w:t>3. Виды услуг, выполняемых транспортными предприятиями.</w:t>
            </w:r>
          </w:p>
        </w:tc>
        <w:tc>
          <w:tcPr>
            <w:tcW w:w="7371" w:type="dxa"/>
          </w:tcPr>
          <w:p w:rsidR="0025633D" w:rsidRPr="005B61A1" w:rsidRDefault="0025633D" w:rsidP="00052E19">
            <w:pPr>
              <w:spacing w:line="280" w:lineRule="exact"/>
              <w:rPr>
                <w:color w:val="000000"/>
              </w:rPr>
            </w:pPr>
            <w:r>
              <w:rPr>
                <w:color w:val="000000"/>
              </w:rPr>
              <w:t xml:space="preserve">Предоставление в аренду транспортных средств с экипажем </w:t>
            </w:r>
            <w:r>
              <w:rPr>
                <w:rFonts w:eastAsia="MS Mincho"/>
                <w:bCs/>
              </w:rPr>
              <w:t xml:space="preserve">для оказания услуг по перевозке </w:t>
            </w:r>
            <w:r>
              <w:t>грузов в контейнерах</w:t>
            </w:r>
          </w:p>
          <w:p w:rsidR="0025633D" w:rsidRPr="00F33D25" w:rsidRDefault="0025633D" w:rsidP="00052E19">
            <w:pPr>
              <w:spacing w:line="280" w:lineRule="exact"/>
              <w:rPr>
                <w:color w:val="000000"/>
              </w:rPr>
            </w:pPr>
          </w:p>
        </w:tc>
      </w:tr>
      <w:tr w:rsidR="0025633D" w:rsidRPr="00F33D25" w:rsidTr="00052E19">
        <w:trPr>
          <w:trHeight w:val="527"/>
        </w:trPr>
        <w:tc>
          <w:tcPr>
            <w:tcW w:w="2410" w:type="dxa"/>
          </w:tcPr>
          <w:p w:rsidR="0025633D" w:rsidRPr="00F33D25" w:rsidRDefault="0025633D" w:rsidP="0025633D">
            <w:pPr>
              <w:pStyle w:val="1f9"/>
              <w:numPr>
                <w:ilvl w:val="0"/>
                <w:numId w:val="9"/>
              </w:numPr>
              <w:tabs>
                <w:tab w:val="clear" w:pos="705"/>
                <w:tab w:val="num" w:pos="318"/>
              </w:tabs>
              <w:spacing w:line="280" w:lineRule="exact"/>
              <w:ind w:left="34" w:firstLine="0"/>
              <w:contextualSpacing/>
              <w:rPr>
                <w:color w:val="000000"/>
              </w:rPr>
            </w:pPr>
            <w:r>
              <w:rPr>
                <w:color w:val="000000"/>
              </w:rPr>
              <w:t>Срок, на который планируется привлечение транспортных предприятий.</w:t>
            </w:r>
          </w:p>
        </w:tc>
        <w:tc>
          <w:tcPr>
            <w:tcW w:w="7371" w:type="dxa"/>
          </w:tcPr>
          <w:p w:rsidR="0025633D" w:rsidRPr="00F33D25" w:rsidRDefault="0025633D" w:rsidP="00052E19">
            <w:pPr>
              <w:spacing w:line="280" w:lineRule="exact"/>
              <w:jc w:val="both"/>
              <w:rPr>
                <w:color w:val="000000"/>
              </w:rPr>
            </w:pPr>
            <w:r>
              <w:rPr>
                <w:color w:val="000000"/>
              </w:rPr>
              <w:t>С 01 января 2021 по 31 декабря 2021 года</w:t>
            </w:r>
            <w:r>
              <w:t xml:space="preserve"> включительно.</w:t>
            </w:r>
          </w:p>
        </w:tc>
      </w:tr>
      <w:tr w:rsidR="0025633D" w:rsidRPr="00F33D25" w:rsidTr="00052E19">
        <w:trPr>
          <w:trHeight w:hRule="exact" w:val="1198"/>
        </w:trPr>
        <w:tc>
          <w:tcPr>
            <w:tcW w:w="2410" w:type="dxa"/>
          </w:tcPr>
          <w:p w:rsidR="0025633D" w:rsidRPr="00F33D25" w:rsidRDefault="0025633D" w:rsidP="00052E19">
            <w:pPr>
              <w:spacing w:line="280" w:lineRule="exact"/>
              <w:rPr>
                <w:color w:val="000000"/>
              </w:rPr>
            </w:pPr>
            <w:r>
              <w:rPr>
                <w:color w:val="000000"/>
              </w:rPr>
              <w:t>5. Объемы работ  по привлечению транспортных предприятий.</w:t>
            </w:r>
          </w:p>
        </w:tc>
        <w:tc>
          <w:tcPr>
            <w:tcW w:w="7371" w:type="dxa"/>
          </w:tcPr>
          <w:p w:rsidR="0025633D" w:rsidRPr="00F33D25" w:rsidRDefault="0025633D" w:rsidP="00052E19">
            <w:pPr>
              <w:spacing w:line="280" w:lineRule="exact"/>
              <w:jc w:val="both"/>
              <w:rPr>
                <w:color w:val="000000"/>
              </w:rPr>
            </w:pPr>
            <w:r>
              <w:rPr>
                <w:color w:val="000000"/>
              </w:rPr>
              <w:t>Объем предоставляемых услуг определяется исходя из потребностей Заказчика и по его заявкам</w:t>
            </w:r>
          </w:p>
          <w:p w:rsidR="0025633D" w:rsidRPr="00F33D25" w:rsidRDefault="0025633D" w:rsidP="00052E19">
            <w:pPr>
              <w:spacing w:line="280" w:lineRule="exact"/>
              <w:jc w:val="both"/>
              <w:rPr>
                <w:color w:val="000000"/>
              </w:rPr>
            </w:pPr>
          </w:p>
        </w:tc>
      </w:tr>
      <w:tr w:rsidR="0025633D" w:rsidRPr="0016314A" w:rsidTr="00052E19">
        <w:trPr>
          <w:trHeight w:hRule="exact" w:val="1246"/>
        </w:trPr>
        <w:tc>
          <w:tcPr>
            <w:tcW w:w="2410" w:type="dxa"/>
          </w:tcPr>
          <w:p w:rsidR="0025633D" w:rsidRPr="00F33D25" w:rsidRDefault="0025633D" w:rsidP="00052E19">
            <w:pPr>
              <w:autoSpaceDE w:val="0"/>
            </w:pPr>
            <w:r>
              <w:t>6.Сроки и порядок оплаты за выполнение работ, оказание услуг</w:t>
            </w:r>
          </w:p>
        </w:tc>
        <w:tc>
          <w:tcPr>
            <w:tcW w:w="7371" w:type="dxa"/>
          </w:tcPr>
          <w:p w:rsidR="0025633D" w:rsidRPr="00F33D25" w:rsidRDefault="0025633D" w:rsidP="00052E19">
            <w:pPr>
              <w:ind w:firstLine="459"/>
              <w:jc w:val="both"/>
            </w:pPr>
            <w:r>
              <w:t>Оплата производится Арендатором путем перечисления денежных средств на расчетный счет Арендодателя в течение 10 (десяти) банковских дней  после подписания Сторонами акта об оказанных услугах</w:t>
            </w:r>
          </w:p>
        </w:tc>
      </w:tr>
      <w:tr w:rsidR="0025633D" w:rsidRPr="0016314A" w:rsidTr="00052E19">
        <w:trPr>
          <w:trHeight w:val="411"/>
        </w:trPr>
        <w:tc>
          <w:tcPr>
            <w:tcW w:w="2410" w:type="dxa"/>
          </w:tcPr>
          <w:p w:rsidR="0025633D" w:rsidRPr="0016314A" w:rsidRDefault="0025633D" w:rsidP="00052E19">
            <w:pPr>
              <w:spacing w:line="280" w:lineRule="exact"/>
              <w:rPr>
                <w:color w:val="000000"/>
              </w:rPr>
            </w:pPr>
            <w:r>
              <w:rPr>
                <w:color w:val="000000"/>
              </w:rPr>
              <w:lastRenderedPageBreak/>
              <w:t>7. Основные требования, предъявляемые к транспортным предприятиям.</w:t>
            </w:r>
          </w:p>
        </w:tc>
        <w:tc>
          <w:tcPr>
            <w:tcW w:w="7371" w:type="dxa"/>
          </w:tcPr>
          <w:p w:rsidR="0025633D" w:rsidRPr="0016314A" w:rsidRDefault="0025633D" w:rsidP="00052E19">
            <w:pPr>
              <w:jc w:val="both"/>
            </w:pPr>
            <w:r>
              <w:t>Место передачи транспортных средств в аренду – Иркутская область, г. Иркутск, ст. Батарейная, контейнерная площадка – Контейнерный терминал Батарейная филиала ПАО «ТрансКонтейнер» на Восточно-Сибирской железной дороге.</w:t>
            </w:r>
          </w:p>
          <w:p w:rsidR="0025633D" w:rsidRPr="005109B4" w:rsidRDefault="0025633D" w:rsidP="00052E19">
            <w:pPr>
              <w:jc w:val="both"/>
              <w:rPr>
                <w:b/>
              </w:rPr>
            </w:pPr>
            <w:r>
              <w:rPr>
                <w:b/>
              </w:rPr>
              <w:t xml:space="preserve">К транспортному предприятию (арендодателю) предъявляются следующие требования: </w:t>
            </w:r>
          </w:p>
          <w:p w:rsidR="0025633D" w:rsidRPr="005109B4" w:rsidRDefault="0025633D" w:rsidP="00052E19">
            <w:pPr>
              <w:jc w:val="both"/>
            </w:pPr>
            <w:r>
              <w:t>1. Арендодатель должен:</w:t>
            </w:r>
          </w:p>
          <w:p w:rsidR="0025633D" w:rsidRPr="005109B4" w:rsidRDefault="0025633D" w:rsidP="00052E19">
            <w:pPr>
              <w:pStyle w:val="af9"/>
              <w:tabs>
                <w:tab w:val="left" w:pos="1080"/>
              </w:tabs>
              <w:ind w:firstLine="0"/>
              <w:rPr>
                <w:sz w:val="24"/>
              </w:rPr>
            </w:pPr>
            <w:r>
              <w:rPr>
                <w:sz w:val="24"/>
              </w:rPr>
              <w:t xml:space="preserve">1.1. иметь технически исправные транспортные средства на праве собственности или на ином законном праве и прицепы к ним, предназначенные для перевозки всех </w:t>
            </w:r>
            <w:r>
              <w:rPr>
                <w:sz w:val="24"/>
                <w:lang w:eastAsia="ru-RU"/>
              </w:rPr>
              <w:t>типов контейнеров.</w:t>
            </w:r>
          </w:p>
          <w:p w:rsidR="0025633D" w:rsidRPr="00F33D25" w:rsidRDefault="0025633D" w:rsidP="00052E19">
            <w:pPr>
              <w:jc w:val="both"/>
            </w:pPr>
            <w:r>
              <w:t>1.2. предоставлять арендатору по акту приема-передачи в аренду транспортное средство по адресу и в срок, указанный в согласованной сторонами Заявке;</w:t>
            </w:r>
          </w:p>
          <w:p w:rsidR="0025633D" w:rsidRPr="00F33D25" w:rsidRDefault="0025633D" w:rsidP="00052E19">
            <w:pPr>
              <w:jc w:val="both"/>
              <w:rPr>
                <w:rFonts w:eastAsia="Calibri"/>
                <w:lang w:eastAsia="en-US"/>
              </w:rPr>
            </w:pPr>
            <w:r>
              <w:t>1.3. предоставлять технически исправное транспортное средство, пригодное для перевозки заявленных грузов;</w:t>
            </w:r>
            <w:r>
              <w:rPr>
                <w:rFonts w:eastAsia="Calibri"/>
                <w:lang w:eastAsia="en-US"/>
              </w:rPr>
              <w:t xml:space="preserve"> </w:t>
            </w:r>
          </w:p>
          <w:p w:rsidR="0025633D" w:rsidRPr="00F33D25" w:rsidRDefault="0025633D" w:rsidP="00052E19">
            <w:pPr>
              <w:jc w:val="both"/>
            </w:pPr>
            <w:r>
              <w:rPr>
                <w:rFonts w:eastAsia="Calibri"/>
                <w:lang w:eastAsia="en-US"/>
              </w:rPr>
              <w:t>1.4. члены экипажа должны иметь водительские удостоверения на право управления грузовыми автомобилями;</w:t>
            </w:r>
          </w:p>
          <w:p w:rsidR="0025633D" w:rsidRPr="00F33D25" w:rsidRDefault="0025633D" w:rsidP="00052E19">
            <w:pPr>
              <w:jc w:val="both"/>
            </w:pPr>
            <w:r>
              <w:t>1.5. в период нахождения транспортного средства в аренде у арендатора поддерживать его надлежащее состояние;</w:t>
            </w:r>
          </w:p>
          <w:p w:rsidR="0025633D" w:rsidRPr="00F33D25" w:rsidRDefault="0025633D" w:rsidP="00052E19">
            <w:pPr>
              <w:jc w:val="both"/>
            </w:pPr>
            <w:r>
              <w:t>1.6.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25633D" w:rsidRPr="00F33D25" w:rsidRDefault="0025633D" w:rsidP="00052E19">
            <w:pPr>
              <w:jc w:val="both"/>
              <w:rPr>
                <w:lang w:eastAsia="en-US"/>
              </w:rPr>
            </w:pPr>
            <w:r>
              <w:t xml:space="preserve">1.7. осуществлять за свой счет текущий и капитальный ремонт транспортного средства, </w:t>
            </w:r>
            <w:r>
              <w:rPr>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25633D" w:rsidRPr="00F33D25" w:rsidRDefault="0025633D" w:rsidP="00052E19">
            <w:pPr>
              <w:jc w:val="both"/>
              <w:rPr>
                <w:lang w:eastAsia="en-US"/>
              </w:rPr>
            </w:pPr>
            <w:r>
              <w:rPr>
                <w:lang w:eastAsia="en-US"/>
              </w:rPr>
              <w:t xml:space="preserve">1.8. </w:t>
            </w:r>
            <w:r>
              <w:t>нести расходы по страхованию т</w:t>
            </w:r>
            <w:r>
              <w:rPr>
                <w:lang w:eastAsia="en-US"/>
              </w:rPr>
              <w:t>ранспортного средства</w:t>
            </w:r>
            <w:r>
              <w:t xml:space="preserve"> и ответственности за ущерб, который может быть причинен им в связи с его эксплуатацией;</w:t>
            </w:r>
          </w:p>
          <w:p w:rsidR="0025633D" w:rsidRPr="00F33D25" w:rsidRDefault="0025633D" w:rsidP="00052E19">
            <w:pPr>
              <w:jc w:val="both"/>
              <w:rPr>
                <w:lang w:eastAsia="en-US"/>
              </w:rPr>
            </w:pPr>
            <w:r>
              <w:rPr>
                <w:lang w:eastAsia="en-US"/>
              </w:rPr>
              <w:t xml:space="preserve">1.9  </w:t>
            </w:r>
            <w:r>
              <w:t xml:space="preserve">предоставлять арендатору </w:t>
            </w:r>
            <w:r>
              <w:rPr>
                <w:lang w:eastAsia="en-US"/>
              </w:rPr>
              <w:t xml:space="preserve">услуги по управлению и технической эксплуатации транспортного средства с обеспечением его безопасной эксплуатации, с соблюдением требований </w:t>
            </w:r>
            <w:r>
              <w:t>Федерального закона от 08.11.2007 № 259-ФЗ «Устав автомобильного транспорта и городского наземного электрического транспорта», Правила перевозок грузов автомобильным транспортом, утв. Постановлением Правительства РФ от 15.04.2011 № 272</w:t>
            </w:r>
            <w:r>
              <w:rPr>
                <w:lang w:eastAsia="en-US"/>
              </w:rPr>
              <w:t>;</w:t>
            </w:r>
          </w:p>
          <w:p w:rsidR="0025633D" w:rsidRPr="00F33D25" w:rsidRDefault="0025633D" w:rsidP="00052E19">
            <w:pPr>
              <w:jc w:val="both"/>
              <w:rPr>
                <w:lang w:eastAsia="ru-RU"/>
              </w:rPr>
            </w:pPr>
            <w:r>
              <w:rPr>
                <w:lang w:eastAsia="en-US"/>
              </w:rPr>
              <w:t xml:space="preserve">1.10. </w:t>
            </w:r>
            <w:r>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r>
              <w:rPr>
                <w:lang w:eastAsia="ru-RU"/>
              </w:rPr>
              <w:t xml:space="preserve"> </w:t>
            </w:r>
          </w:p>
          <w:p w:rsidR="0025633D" w:rsidRPr="00F33D25" w:rsidRDefault="0025633D" w:rsidP="00052E19">
            <w:pPr>
              <w:jc w:val="both"/>
            </w:pPr>
            <w:r>
              <w:t>1.11.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w:t>
            </w:r>
          </w:p>
          <w:p w:rsidR="0025633D" w:rsidRPr="00F33D25" w:rsidRDefault="0025633D" w:rsidP="00052E19">
            <w:pPr>
              <w:jc w:val="both"/>
            </w:pPr>
            <w:r>
              <w:t>1.12. перед допуском к управлению транспортным средством, передаваемым в аренду, проводить медицинский осмотр экипажа;</w:t>
            </w:r>
          </w:p>
          <w:p w:rsidR="0025633D" w:rsidRPr="00F33D25" w:rsidRDefault="0025633D" w:rsidP="00052E19">
            <w:pPr>
              <w:jc w:val="both"/>
            </w:pPr>
            <w:r>
              <w:t xml:space="preserve">1.13. обеспечить экипаж транспортного средства необходимым пакетом документов, в том числе путевым листом, и иными </w:t>
            </w:r>
            <w:r>
              <w:lastRenderedPageBreak/>
              <w:t>документами;</w:t>
            </w:r>
          </w:p>
          <w:p w:rsidR="0025633D" w:rsidRPr="00F33D25" w:rsidRDefault="0025633D" w:rsidP="00052E19">
            <w:pPr>
              <w:jc w:val="both"/>
            </w:pPr>
            <w:r>
              <w:t>1.14. обеспечить исполнение силами экипажа выполнение сопутствующих услуг:</w:t>
            </w:r>
          </w:p>
          <w:p w:rsidR="0025633D" w:rsidRPr="00F33D25" w:rsidRDefault="0025633D" w:rsidP="0025633D">
            <w:pPr>
              <w:pStyle w:val="1f9"/>
              <w:numPr>
                <w:ilvl w:val="0"/>
                <w:numId w:val="53"/>
              </w:numPr>
              <w:ind w:left="34" w:firstLine="142"/>
              <w:jc w:val="both"/>
            </w:pPr>
            <w:r>
              <w:t>приемку порожних контейнеров с проверкой их технического и коммерческого состояния с оформлением и подписанием необходимых документов;</w:t>
            </w:r>
          </w:p>
          <w:p w:rsidR="0025633D" w:rsidRPr="00F33D25" w:rsidRDefault="0025633D" w:rsidP="0025633D">
            <w:pPr>
              <w:pStyle w:val="1f9"/>
              <w:numPr>
                <w:ilvl w:val="0"/>
                <w:numId w:val="53"/>
              </w:numPr>
              <w:ind w:left="34" w:firstLine="142"/>
              <w:jc w:val="both"/>
            </w:pPr>
            <w:r>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25633D" w:rsidRPr="00F33D25" w:rsidRDefault="0025633D" w:rsidP="0025633D">
            <w:pPr>
              <w:pStyle w:val="1f9"/>
              <w:numPr>
                <w:ilvl w:val="0"/>
                <w:numId w:val="53"/>
              </w:numPr>
              <w:ind w:left="34" w:firstLine="142"/>
              <w:jc w:val="both"/>
            </w:pPr>
            <w:r>
              <w:t>проверку технического и коммерческого состояния контейнера после выгрузки из него груза;</w:t>
            </w:r>
          </w:p>
          <w:p w:rsidR="0025633D" w:rsidRPr="00F33D25" w:rsidRDefault="0025633D" w:rsidP="0025633D">
            <w:pPr>
              <w:pStyle w:val="1f9"/>
              <w:numPr>
                <w:ilvl w:val="0"/>
                <w:numId w:val="53"/>
              </w:numPr>
              <w:ind w:left="34" w:firstLine="142"/>
              <w:jc w:val="both"/>
            </w:pPr>
            <w: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25633D" w:rsidRPr="00F33D25" w:rsidRDefault="0025633D" w:rsidP="0025633D">
            <w:pPr>
              <w:pStyle w:val="1f9"/>
              <w:numPr>
                <w:ilvl w:val="0"/>
                <w:numId w:val="53"/>
              </w:numPr>
              <w:ind w:left="34" w:firstLine="142"/>
              <w:jc w:val="both"/>
            </w:pPr>
            <w:r>
              <w:t xml:space="preserve">сохранность контейнеров, предоставленных для перевозки, с момента приемки до момента выдачи уполномоченному лицу; </w:t>
            </w:r>
          </w:p>
          <w:p w:rsidR="0025633D" w:rsidRPr="00F33D25" w:rsidRDefault="0025633D" w:rsidP="0025633D">
            <w:pPr>
              <w:pStyle w:val="1f9"/>
              <w:numPr>
                <w:ilvl w:val="0"/>
                <w:numId w:val="53"/>
              </w:numPr>
              <w:ind w:left="34" w:firstLine="142"/>
              <w:jc w:val="both"/>
            </w:pPr>
            <w:r>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25633D" w:rsidRPr="00F33D25" w:rsidRDefault="0025633D" w:rsidP="0025633D">
            <w:pPr>
              <w:pStyle w:val="1f9"/>
              <w:numPr>
                <w:ilvl w:val="0"/>
                <w:numId w:val="53"/>
              </w:numPr>
              <w:ind w:left="34" w:firstLine="142"/>
              <w:jc w:val="both"/>
            </w:pPr>
            <w:r>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арендодателя/арендатора под загрузку/выгрузку; </w:t>
            </w:r>
          </w:p>
          <w:p w:rsidR="0025633D" w:rsidRPr="00F33D25" w:rsidRDefault="0025633D" w:rsidP="0025633D">
            <w:pPr>
              <w:pStyle w:val="1f9"/>
              <w:numPr>
                <w:ilvl w:val="0"/>
                <w:numId w:val="53"/>
              </w:numPr>
              <w:ind w:left="34" w:firstLine="142"/>
              <w:jc w:val="both"/>
            </w:pPr>
            <w:r>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25633D" w:rsidRPr="00F33D25" w:rsidRDefault="0025633D" w:rsidP="0025633D">
            <w:pPr>
              <w:pStyle w:val="1f9"/>
              <w:numPr>
                <w:ilvl w:val="0"/>
                <w:numId w:val="53"/>
              </w:numPr>
              <w:ind w:left="34" w:firstLine="142"/>
              <w:jc w:val="both"/>
            </w:pPr>
            <w: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25633D" w:rsidRPr="00F33D25" w:rsidRDefault="0025633D" w:rsidP="0025633D">
            <w:pPr>
              <w:pStyle w:val="1f9"/>
              <w:numPr>
                <w:ilvl w:val="0"/>
                <w:numId w:val="53"/>
              </w:numPr>
              <w:ind w:left="34" w:firstLine="142"/>
              <w:jc w:val="both"/>
            </w:pPr>
            <w:r>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  </w:t>
            </w:r>
          </w:p>
          <w:p w:rsidR="0025633D" w:rsidRPr="00F33D25" w:rsidRDefault="0025633D" w:rsidP="0025633D">
            <w:pPr>
              <w:pStyle w:val="1f9"/>
              <w:numPr>
                <w:ilvl w:val="0"/>
                <w:numId w:val="53"/>
              </w:numPr>
              <w:ind w:left="34" w:firstLine="142"/>
              <w:jc w:val="both"/>
            </w:pPr>
            <w: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tc>
      </w:tr>
      <w:tr w:rsidR="0025633D" w:rsidRPr="0016314A" w:rsidTr="00052E19">
        <w:trPr>
          <w:trHeight w:val="597"/>
        </w:trPr>
        <w:tc>
          <w:tcPr>
            <w:tcW w:w="2410" w:type="dxa"/>
          </w:tcPr>
          <w:p w:rsidR="0025633D" w:rsidRPr="0016314A" w:rsidRDefault="0025633D" w:rsidP="00052E19">
            <w:pPr>
              <w:spacing w:line="274" w:lineRule="exact"/>
              <w:rPr>
                <w:color w:val="000000"/>
              </w:rPr>
            </w:pPr>
            <w:r>
              <w:rPr>
                <w:color w:val="000000"/>
              </w:rPr>
              <w:lastRenderedPageBreak/>
              <w:t xml:space="preserve">8. Особые требования. </w:t>
            </w:r>
          </w:p>
        </w:tc>
        <w:tc>
          <w:tcPr>
            <w:tcW w:w="7371" w:type="dxa"/>
          </w:tcPr>
          <w:p w:rsidR="0025633D" w:rsidRPr="00F33D25" w:rsidRDefault="0025633D" w:rsidP="00052E19">
            <w:pPr>
              <w:ind w:left="34" w:right="113" w:firstLine="425"/>
              <w:contextualSpacing/>
              <w:jc w:val="both"/>
              <w:rPr>
                <w:color w:val="000000"/>
                <w:lang w:eastAsia="ru-RU"/>
              </w:rPr>
            </w:pPr>
            <w:r>
              <w:rPr>
                <w:color w:val="000000"/>
                <w:lang w:eastAsia="ru-RU"/>
              </w:rPr>
              <w:t xml:space="preserve">Привлечение транспортных предприятий производится на основании договоров аренды транспортных средств с экипажем. В этой связи от транспортных предприятий требуется ведение особого документооборота, связанного с подписанием заявок на </w:t>
            </w:r>
            <w:r>
              <w:rPr>
                <w:color w:val="000000"/>
                <w:lang w:eastAsia="ru-RU"/>
              </w:rPr>
              <w:lastRenderedPageBreak/>
              <w:t>оказываемые услуги, ежедневной подготовкой актов приемки-передачи транспортных средств в аренду Заказчику, подготовка  путевых листов.</w:t>
            </w:r>
          </w:p>
        </w:tc>
      </w:tr>
      <w:tr w:rsidR="0025633D" w:rsidRPr="0016314A" w:rsidTr="00052E19">
        <w:trPr>
          <w:trHeight w:val="597"/>
        </w:trPr>
        <w:tc>
          <w:tcPr>
            <w:tcW w:w="2410" w:type="dxa"/>
          </w:tcPr>
          <w:p w:rsidR="0025633D" w:rsidRPr="0016314A" w:rsidRDefault="0025633D" w:rsidP="00052E19">
            <w:pPr>
              <w:spacing w:line="274" w:lineRule="exact"/>
              <w:rPr>
                <w:color w:val="000000"/>
              </w:rPr>
            </w:pPr>
            <w:r>
              <w:rPr>
                <w:color w:val="000000"/>
              </w:rPr>
              <w:lastRenderedPageBreak/>
              <w:t>9.  Ставки арендной платы</w:t>
            </w:r>
          </w:p>
        </w:tc>
        <w:tc>
          <w:tcPr>
            <w:tcW w:w="7371" w:type="dxa"/>
          </w:tcPr>
          <w:p w:rsidR="0025633D" w:rsidRPr="00F33D25" w:rsidRDefault="0025633D" w:rsidP="00052E19">
            <w:pPr>
              <w:ind w:firstLine="459"/>
              <w:jc w:val="both"/>
              <w:rPr>
                <w:lang w:eastAsia="ru-RU"/>
              </w:rPr>
            </w:pPr>
            <w:r>
              <w:rPr>
                <w:color w:val="000000"/>
              </w:rPr>
              <w:t>Предельные ставки платы за аренду транспортных средств с экипажем, без учета НДС, указаны в Приложении № 1 к настоящему техническому заданию.</w:t>
            </w:r>
          </w:p>
        </w:tc>
      </w:tr>
      <w:tr w:rsidR="0025633D" w:rsidRPr="0016314A" w:rsidTr="00052E19">
        <w:trPr>
          <w:trHeight w:val="597"/>
        </w:trPr>
        <w:tc>
          <w:tcPr>
            <w:tcW w:w="2410" w:type="dxa"/>
          </w:tcPr>
          <w:p w:rsidR="0025633D" w:rsidRPr="0016314A" w:rsidRDefault="0025633D" w:rsidP="00052E19">
            <w:pPr>
              <w:spacing w:line="274" w:lineRule="exact"/>
              <w:rPr>
                <w:color w:val="000000"/>
              </w:rPr>
            </w:pPr>
            <w:r>
              <w:rPr>
                <w:color w:val="000000"/>
              </w:rPr>
              <w:t>10. Начальная (максимальная) цена договора</w:t>
            </w:r>
          </w:p>
        </w:tc>
        <w:tc>
          <w:tcPr>
            <w:tcW w:w="7371" w:type="dxa"/>
          </w:tcPr>
          <w:p w:rsidR="0025633D" w:rsidRPr="0094009F" w:rsidRDefault="0025633D" w:rsidP="00052E19">
            <w:pPr>
              <w:ind w:firstLine="708"/>
              <w:jc w:val="both"/>
            </w:pPr>
            <w:r>
              <w:t>Максимальная (совокупная) цена договора (договоров), заключаемых по итогам процедуры Размещения оферты составляет 59 050 000 (пятьдесят девять миллионов пятьдесят тысяч) рублей с учетом всех налогов (кроме НДС),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 иные расходы, связанные с исполнением договора.</w:t>
            </w:r>
          </w:p>
          <w:p w:rsidR="0025633D" w:rsidRPr="00F33D25" w:rsidRDefault="0025633D" w:rsidP="00052E19">
            <w:pPr>
              <w:ind w:firstLine="459"/>
              <w:jc w:val="both"/>
            </w:pPr>
            <w:r>
              <w:t xml:space="preserve"> НДС начисляется в соответствии с законодательством Российской Федерации.</w:t>
            </w:r>
          </w:p>
        </w:tc>
      </w:tr>
      <w:tr w:rsidR="0025633D" w:rsidRPr="0016314A" w:rsidTr="00052E19">
        <w:trPr>
          <w:trHeight w:val="1497"/>
        </w:trPr>
        <w:tc>
          <w:tcPr>
            <w:tcW w:w="2410" w:type="dxa"/>
          </w:tcPr>
          <w:p w:rsidR="0025633D" w:rsidRPr="001F2003" w:rsidRDefault="0025633D" w:rsidP="00052E19">
            <w:r>
              <w:t xml:space="preserve">11. Иные условия  </w:t>
            </w:r>
          </w:p>
        </w:tc>
        <w:tc>
          <w:tcPr>
            <w:tcW w:w="7371" w:type="dxa"/>
          </w:tcPr>
          <w:p w:rsidR="0025633D" w:rsidRPr="001F2003" w:rsidRDefault="0025633D" w:rsidP="00052E19">
            <w:pPr>
              <w:ind w:firstLine="459"/>
              <w:jc w:val="both"/>
              <w:rPr>
                <w:color w:val="000000"/>
              </w:rPr>
            </w:pPr>
            <w:r>
              <w:rPr>
                <w:color w:val="000000"/>
              </w:rPr>
              <w:t xml:space="preserve">В случае возникновения необходимости в дополнительной зоне, маршруте, расстоянии, </w:t>
            </w:r>
            <w:r>
              <w:t>временном диапазоне</w:t>
            </w:r>
            <w:r>
              <w:rPr>
                <w:color w:val="000000"/>
              </w:rPr>
              <w:t>,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требуется.</w:t>
            </w:r>
          </w:p>
        </w:tc>
      </w:tr>
    </w:tbl>
    <w:p w:rsidR="0025633D" w:rsidRDefault="0025633D" w:rsidP="00052E19">
      <w:pPr>
        <w:tabs>
          <w:tab w:val="left" w:pos="7020"/>
        </w:tabs>
        <w:jc w:val="center"/>
        <w:rPr>
          <w:rFonts w:eastAsia="MS Mincho"/>
          <w:b/>
          <w:bCs/>
        </w:rPr>
      </w:pPr>
    </w:p>
    <w:p w:rsidR="0025633D" w:rsidRDefault="0025633D" w:rsidP="00052E19"/>
    <w:p w:rsidR="0025633D" w:rsidRDefault="0025633D" w:rsidP="00052E19"/>
    <w:p w:rsidR="0025633D" w:rsidRDefault="0025633D" w:rsidP="00052E19"/>
    <w:p w:rsidR="0025633D" w:rsidRDefault="0025633D" w:rsidP="00052E19">
      <w:pPr>
        <w:sectPr w:rsidR="0025633D" w:rsidSect="00052E19">
          <w:headerReference w:type="default" r:id="rId16"/>
          <w:footerReference w:type="even" r:id="rId17"/>
          <w:pgSz w:w="11906" w:h="16838"/>
          <w:pgMar w:top="1134" w:right="850" w:bottom="1134" w:left="1701" w:header="708" w:footer="708" w:gutter="0"/>
          <w:cols w:space="708"/>
          <w:docGrid w:linePitch="360"/>
        </w:sectPr>
      </w:pPr>
    </w:p>
    <w:p w:rsidR="0025633D" w:rsidRPr="005A60B8" w:rsidRDefault="0025633D" w:rsidP="00052E19">
      <w:pPr>
        <w:ind w:left="5245"/>
        <w:jc w:val="right"/>
        <w:rPr>
          <w:color w:val="000000"/>
        </w:rPr>
      </w:pPr>
      <w:r>
        <w:rPr>
          <w:color w:val="000000"/>
        </w:rPr>
        <w:lastRenderedPageBreak/>
        <w:t>Приложение № 1</w:t>
      </w:r>
    </w:p>
    <w:p w:rsidR="0025633D" w:rsidRPr="005A60B8" w:rsidRDefault="0025633D" w:rsidP="00052E19">
      <w:pPr>
        <w:ind w:left="5245"/>
        <w:jc w:val="right"/>
        <w:rPr>
          <w:color w:val="000000"/>
        </w:rPr>
      </w:pPr>
      <w:r>
        <w:rPr>
          <w:color w:val="000000"/>
        </w:rPr>
        <w:t xml:space="preserve"> к техническому заданию</w:t>
      </w:r>
    </w:p>
    <w:p w:rsidR="0025633D" w:rsidRPr="005A60B8" w:rsidRDefault="0025633D" w:rsidP="00052E19">
      <w:pPr>
        <w:ind w:left="5245"/>
        <w:jc w:val="right"/>
        <w:rPr>
          <w:color w:val="000000"/>
        </w:rPr>
      </w:pPr>
      <w:r>
        <w:rPr>
          <w:color w:val="000000"/>
        </w:rPr>
        <w:t xml:space="preserve"> раздела № 4 документации о закупке</w:t>
      </w:r>
    </w:p>
    <w:p w:rsidR="0025633D" w:rsidRPr="003B46A3" w:rsidRDefault="0025633D" w:rsidP="00052E19">
      <w:pPr>
        <w:tabs>
          <w:tab w:val="left" w:pos="12720"/>
        </w:tabs>
        <w:ind w:firstLine="709"/>
        <w:rPr>
          <w:b/>
          <w:bCs/>
        </w:rPr>
      </w:pPr>
      <w:r>
        <w:rPr>
          <w:b/>
          <w:bCs/>
        </w:rPr>
        <w:tab/>
      </w:r>
    </w:p>
    <w:p w:rsidR="0025633D" w:rsidRDefault="0025633D" w:rsidP="00052E19"/>
    <w:p w:rsidR="0025633D" w:rsidRDefault="0025633D" w:rsidP="00052E19">
      <w:pPr>
        <w:jc w:val="center"/>
        <w:outlineLvl w:val="0"/>
        <w:rPr>
          <w:b/>
          <w:bCs/>
          <w:sz w:val="32"/>
          <w:szCs w:val="32"/>
        </w:rPr>
      </w:pPr>
    </w:p>
    <w:tbl>
      <w:tblPr>
        <w:tblW w:w="14747" w:type="dxa"/>
        <w:tblInd w:w="103" w:type="dxa"/>
        <w:tblLook w:val="04A0"/>
      </w:tblPr>
      <w:tblGrid>
        <w:gridCol w:w="7802"/>
        <w:gridCol w:w="1842"/>
        <w:gridCol w:w="1700"/>
        <w:gridCol w:w="1760"/>
        <w:gridCol w:w="1643"/>
      </w:tblGrid>
      <w:tr w:rsidR="0025633D" w:rsidRPr="00C326D4" w:rsidTr="00052E19">
        <w:trPr>
          <w:trHeight w:val="1020"/>
        </w:trPr>
        <w:tc>
          <w:tcPr>
            <w:tcW w:w="78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5633D" w:rsidRPr="00C326D4" w:rsidRDefault="0025633D" w:rsidP="00052E19">
            <w:pPr>
              <w:suppressAutoHyphens w:val="0"/>
              <w:rPr>
                <w:color w:val="000000"/>
                <w:lang w:eastAsia="ru-RU"/>
              </w:rPr>
            </w:pPr>
            <w:r>
              <w:rPr>
                <w:color w:val="000000"/>
                <w:sz w:val="22"/>
                <w:szCs w:val="22"/>
                <w:lang w:eastAsia="ru-RU"/>
              </w:rPr>
              <w:t>Стоимость арендной платы за предоставление транспортного средства с экипажем для перевозки груза в контейнерах на/с контейнерного терминала станции Батарейная</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Ставка без учета НДС 20%, в рублях</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Ставка с учетом НДС 20%, в рублях</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Ставка без учета НДС 20%, в рублях</w:t>
            </w:r>
          </w:p>
        </w:tc>
        <w:tc>
          <w:tcPr>
            <w:tcW w:w="1643" w:type="dxa"/>
            <w:tcBorders>
              <w:top w:val="single" w:sz="4" w:space="0" w:color="auto"/>
              <w:left w:val="nil"/>
              <w:bottom w:val="single" w:sz="4" w:space="0" w:color="auto"/>
              <w:right w:val="single" w:sz="4" w:space="0" w:color="auto"/>
            </w:tcBorders>
            <w:shd w:val="clear" w:color="auto" w:fill="auto"/>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Ставка с учетом НДС 20%, в рублях</w:t>
            </w:r>
          </w:p>
        </w:tc>
      </w:tr>
      <w:tr w:rsidR="0025633D" w:rsidRPr="00C326D4" w:rsidTr="00052E19">
        <w:trPr>
          <w:trHeight w:val="525"/>
        </w:trPr>
        <w:tc>
          <w:tcPr>
            <w:tcW w:w="7802" w:type="dxa"/>
            <w:vMerge/>
            <w:tcBorders>
              <w:top w:val="single" w:sz="4" w:space="0" w:color="auto"/>
              <w:left w:val="single" w:sz="4" w:space="0" w:color="auto"/>
              <w:bottom w:val="single" w:sz="4" w:space="0" w:color="auto"/>
              <w:right w:val="single" w:sz="4" w:space="0" w:color="auto"/>
            </w:tcBorders>
            <w:vAlign w:val="center"/>
            <w:hideMark/>
          </w:tcPr>
          <w:p w:rsidR="0025633D" w:rsidRPr="00C326D4" w:rsidRDefault="0025633D" w:rsidP="00052E19">
            <w:pPr>
              <w:suppressAutoHyphens w:val="0"/>
              <w:rPr>
                <w:color w:val="000000"/>
                <w:sz w:val="20"/>
                <w:szCs w:val="20"/>
                <w:lang w:eastAsia="ru-RU"/>
              </w:rPr>
            </w:pPr>
          </w:p>
        </w:tc>
        <w:tc>
          <w:tcPr>
            <w:tcW w:w="3542" w:type="dxa"/>
            <w:gridSpan w:val="2"/>
            <w:tcBorders>
              <w:top w:val="single" w:sz="4" w:space="0" w:color="auto"/>
              <w:left w:val="nil"/>
              <w:bottom w:val="single" w:sz="4" w:space="0" w:color="auto"/>
              <w:right w:val="single" w:sz="4" w:space="0" w:color="auto"/>
            </w:tcBorders>
            <w:shd w:val="clear" w:color="000000" w:fill="FFFFFF"/>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20-футовый</w:t>
            </w:r>
          </w:p>
        </w:tc>
        <w:tc>
          <w:tcPr>
            <w:tcW w:w="3403" w:type="dxa"/>
            <w:gridSpan w:val="2"/>
            <w:tcBorders>
              <w:top w:val="single" w:sz="4" w:space="0" w:color="auto"/>
              <w:left w:val="nil"/>
              <w:bottom w:val="single" w:sz="4" w:space="0" w:color="auto"/>
              <w:right w:val="single" w:sz="4" w:space="0" w:color="auto"/>
            </w:tcBorders>
            <w:shd w:val="clear" w:color="000000" w:fill="FFFFFF"/>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40-футовый</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БАТАРЕЙНАЯ-2 -  1/3,  стр. 12 , 4, 4А</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1 130</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1 356,00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2 034</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2440,80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БАТАРЕЙНАЯ-2 - 2</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2 482</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2 978,40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4 709</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5650,80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БАТАРЕЙНАЯ-2,  ул. 2-ой городок</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2 351</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2 821,20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4 461</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5353,20</w:t>
            </w:r>
          </w:p>
        </w:tc>
      </w:tr>
      <w:tr w:rsidR="0025633D" w:rsidRPr="00C326D4" w:rsidTr="00052E19">
        <w:trPr>
          <w:trHeight w:val="78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jc w:val="both"/>
              <w:rPr>
                <w:color w:val="000000"/>
                <w:sz w:val="20"/>
                <w:szCs w:val="20"/>
                <w:lang w:eastAsia="ru-RU"/>
              </w:rPr>
            </w:pPr>
            <w:r>
              <w:rPr>
                <w:color w:val="000000"/>
                <w:sz w:val="20"/>
                <w:szCs w:val="20"/>
                <w:lang w:eastAsia="ru-RU"/>
              </w:rPr>
              <w:t xml:space="preserve">город: ИРКУТСК  район: ЛЕНИНСКИЙ улицы: БЛЮХЕРА, ГОРКА 2, ГОРКА 5, СЕВЕРНЫЙ ПРОМУЗЕЛ, РОЗЫ ЛЮКСЕМБУРГ 218, РОЗЫ ЛЮКСЕМБУРГ 219А, РОЗЫ ЛЮКСЕМБУРГ 220    </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2 834</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3 400,80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5 590</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6708,00</w:t>
            </w:r>
          </w:p>
        </w:tc>
      </w:tr>
      <w:tr w:rsidR="0025633D" w:rsidRPr="00C326D4" w:rsidTr="00052E19">
        <w:trPr>
          <w:trHeight w:val="3174"/>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jc w:val="both"/>
              <w:rPr>
                <w:color w:val="000000"/>
                <w:sz w:val="20"/>
                <w:szCs w:val="20"/>
                <w:lang w:eastAsia="ru-RU"/>
              </w:rPr>
            </w:pPr>
            <w:r>
              <w:rPr>
                <w:color w:val="000000"/>
                <w:sz w:val="20"/>
                <w:szCs w:val="20"/>
                <w:lang w:eastAsia="ru-RU"/>
              </w:rPr>
              <w:t>город: ИРКУТСК район: ЛЕНИНСКИЙ улицы:  РОЗЫ-ЛЮКСЕМБУРГ (кроме РОЗЫ ЛЮКСЕМБУРГ 218, РОЗЫ ЛЮКСЕМБУРГ 219А, РОЗЫ ЛЮКСЕМБУРГ 220), БАУМАНА, ЯРОСЛАВСКОГО, РАБОЧЕ-КРЕСТЬЯНСКАЯ, ВАВИЛОВА, СОФЬИ КОВАЛЕВСКОЙ, ОРДЖОНИКИДЗЕ, ЩЕРБАКОВА, ВЛАДИМИРСКОГО, СЕВАСТОПОЛЬСКАЯ, ПРЖЕВАЛЬСКОГО, АКАДЕМИКА ОБРАЗЦОВА, ВОКЗАЛЬНАЯ, НОРИЛЬСКАЯ, ТОМСОНА, ЛЕДОВСКОГО, ПАВЛА КРАСИЛЬНИКОВА, ЗАВОДСКАЯ, переулки: 1-й СОВЕТСКИЙ, 2-й СОВЕТСКИЙ, 3-й СОВЕТСКИЙ, 4-й СОВЕТСКИЙ,                      5-й СОВЕТСКИЙ, 6-й СОВЕТСКИЙ, 7-й СОВЕТСКИЙ, 8-й СОВЕТСКИЙ, 9-й СОВЕТСКИЙ, 10-й СОВЕТСКИЙ, 11-й СОВЕТСКИЙ, 12-й СОВЕТСКИЙ, 13-й СОВЕТСКИЙ, 14-й СОВЕТСКИЙ, 15-й СОВЕТСКИЙ, 16-й СОВЕТСКИЙ, 17-й СОВЕТСКИЙ, 18-й СОВЕТСКИЙ, 19-й СОВЕТСКИЙ, 20-й СОВЕТСКИЙ, 21-й СОВЕТСКИЙ, ЗАПАДНЫЙ, ВОСТОЧНЫЙ, ДЕПОВСКОЙ</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3 542</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4 250,40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6 442</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7730,40</w:t>
            </w:r>
          </w:p>
        </w:tc>
      </w:tr>
      <w:tr w:rsidR="0025633D" w:rsidRPr="00C326D4" w:rsidTr="00052E19">
        <w:trPr>
          <w:trHeight w:val="129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jc w:val="both"/>
              <w:rPr>
                <w:color w:val="000000"/>
                <w:sz w:val="20"/>
                <w:szCs w:val="20"/>
                <w:lang w:eastAsia="ru-RU"/>
              </w:rPr>
            </w:pPr>
            <w:r>
              <w:rPr>
                <w:color w:val="000000"/>
                <w:sz w:val="20"/>
                <w:szCs w:val="20"/>
                <w:lang w:eastAsia="ru-RU"/>
              </w:rPr>
              <w:lastRenderedPageBreak/>
              <w:t>город: ИРКУТСК район : ЛЕНИНСКИЙ  улицы: ТРАКТОВАЯ, КОРШУНОВСКАЯ, КАМСКАЯ, ИРТЫШСКАЯ, 7-я КИРОВСКАЯКАЯ, ЧЕЛЮСКИНЦЕВ, ГЛАВНАЯ КИРОВСКАЯ, 1-Я КИРОВСКАЯ, 2-я КИРОВСКАЯ, 3-я КИРОВСКАЯ, 4-я КИРОВСКАЯ, 5-я КИРОВСКАЯ, 6-я КИРОВСКАЯ, 7-я КИРОВСКАЯ</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3 715</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4 458,00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6 706</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8047,20</w:t>
            </w:r>
          </w:p>
        </w:tc>
      </w:tr>
      <w:tr w:rsidR="0025633D" w:rsidRPr="00C326D4" w:rsidTr="00052E19">
        <w:trPr>
          <w:trHeight w:val="693"/>
        </w:trPr>
        <w:tc>
          <w:tcPr>
            <w:tcW w:w="78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633D" w:rsidRPr="00C326D4" w:rsidRDefault="0025633D" w:rsidP="00052E19">
            <w:pPr>
              <w:suppressAutoHyphens w:val="0"/>
              <w:rPr>
                <w:color w:val="000000"/>
                <w:sz w:val="20"/>
                <w:szCs w:val="20"/>
                <w:lang w:eastAsia="ru-RU"/>
              </w:rPr>
            </w:pPr>
            <w:r>
              <w:rPr>
                <w:color w:val="000000"/>
                <w:sz w:val="20"/>
                <w:szCs w:val="20"/>
                <w:lang w:eastAsia="ru-RU"/>
              </w:rPr>
              <w:t xml:space="preserve">город: ИРКУТСК, район: ЛЕНИНСКИЙ </w:t>
            </w:r>
            <w:r>
              <w:rPr>
                <w:color w:val="000000"/>
                <w:sz w:val="20"/>
                <w:szCs w:val="20"/>
                <w:lang w:eastAsia="ru-RU"/>
              </w:rPr>
              <w:br/>
              <w:t xml:space="preserve">улицы: ОЛЕГА КОШЕВОГО, МОСКОВСКАЯ 1-Я, ПОЛЯРНАЯ, КЕДРОВАЯ, ЗАГОРОДНАЯ, ХВОЙНАЯ, БРУСНИЧНАЯ, КУРОЧКИНА  </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4 960</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5 952,00</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8 127</w:t>
            </w:r>
          </w:p>
        </w:tc>
        <w:tc>
          <w:tcPr>
            <w:tcW w:w="1643" w:type="dxa"/>
            <w:tcBorders>
              <w:top w:val="single" w:sz="4" w:space="0" w:color="auto"/>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9752,40</w:t>
            </w:r>
          </w:p>
        </w:tc>
      </w:tr>
      <w:tr w:rsidR="0025633D" w:rsidRPr="00C326D4" w:rsidTr="00052E19">
        <w:trPr>
          <w:trHeight w:val="305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город: ИРКУТСК район: ПРАВОБЕРЕЖНЫЙ  улицы: СУРНОВА, НИКОЛАЕВА, МАРИИ ЦУКАНОВОЙ, ФАБРИЧНАЯ, СЕЛИТБЕННЫЙ ПРОЕЗД, МАЛО-ЯКУТСКАЯ, ЧЕЛЯБИНСКАЯ, ВЛАДИМИРА ДАВЫДОВА, СКУШНИКОВА, МЕЛЬНИЧНАЯ, КОЖЗАВОДСКАЯ, РАБОЧЕГО ШТАБА, АНГАРСКАЯ, КЛЮЧЕВАЯ 2-Я, ПЕТРОВА, КИРЕНСКАЯ, ВАГИНА, ШЕВЦОВА, ВОЙКОВА, ЩАПОВА, ГЛЕБА УСПЕНСКОГО, ЕНИСЕЙСКАЯ, ХОМУТОВСКАЯ, СЕВЕРНАЯ 2-Я, КЛЮЧЕВАЯ 1-Я, ПОЛЕВАЯ, ФРУНЗЕ, ПАРХОМЕНКО, СПАРТАКОВСКАЯ, ЧАПАЕВА, ПЕРВОМАЙСКАЯ, ГОСПИТАЛЬНАЯ, ПШЕНИЧНАЯ, ИВАНА КОЧУБЕЯ, РАДИЩЕВА, КАШТАКОВСКАЯ, ПИСАРЕВА, ЩЕДРИНА, ДЕТСКАЯ, ПОТАНИНА, ОСВОБОЖДЕНИЯ, РЕМЕСЛЕННАЯ, НАПОЛЬНАЯ, БАРРИКАД, ЧЕРСКОГО, САРАФАНОВСКАЯ, ЛЕНСКАЯ, ЗИМНЯЯ, КУРОРТНАЯ, СЛЮДЯНСКАЯ, ТУЛУНСКАЯ, ОСИНСКАЯ, БРАТСКАЯ, район ЗЕЛЕНЫЙ</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4 838</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5 805,60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8 025</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9630,00</w:t>
            </w:r>
          </w:p>
        </w:tc>
      </w:tr>
      <w:tr w:rsidR="0025633D" w:rsidRPr="00C326D4" w:rsidTr="00052E19">
        <w:trPr>
          <w:trHeight w:val="1886"/>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jc w:val="both"/>
              <w:rPr>
                <w:color w:val="000000"/>
                <w:sz w:val="20"/>
                <w:szCs w:val="20"/>
                <w:lang w:eastAsia="ru-RU"/>
              </w:rPr>
            </w:pPr>
            <w:r>
              <w:rPr>
                <w:color w:val="000000"/>
                <w:sz w:val="20"/>
                <w:szCs w:val="20"/>
                <w:lang w:eastAsia="ru-RU"/>
              </w:rPr>
              <w:t>город: ИРКУТСК район: ПРАВОБЕРЕЖНЫЙ улицы: СУРИКОВА, ЧКАЛОВА, РАБОЧАЯ, РОССИЙСКАЯ, СВЕРДЛОВА, МАРАТА, КАРЛА МАРКСА, СУХЭ-БАТОРА, 5-Й АРМИИ, ЛЕНИНА, ПРОЛЕТАРСКАЯ, ДЕКАБРЬСКИХ СОБЫТИЙ, ЖЕЛЯБОВА, КРАСНОАРМЕЙСКАЯ, ЛАПИНА, ГРЯЗНОВА, КИЕВСКАЯ, УРИЦКОГО, ФУРЬЕ, ЧЕХОВА, ВОЛОДАРСКОГО, КАРЛА ЛИБНЕХТА, БАБУШКИНА, ТИМИРЯЗЕВА, НИЖНЯЯ НАБЕРЕЖНАЯ, УДАРНИКА, СЕДОВА, 3 ИЮЛЯ, КОЖОВА,  бульвар ГАГАРИНА,  переулок ПИОНЕРСКИЙ</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5 131</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6 157,20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8 375</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10050,00</w:t>
            </w:r>
          </w:p>
        </w:tc>
      </w:tr>
      <w:tr w:rsidR="0025633D" w:rsidRPr="00C326D4" w:rsidTr="00052E19">
        <w:trPr>
          <w:trHeight w:val="78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jc w:val="both"/>
              <w:rPr>
                <w:color w:val="000000"/>
                <w:sz w:val="20"/>
                <w:szCs w:val="20"/>
                <w:lang w:eastAsia="ru-RU"/>
              </w:rPr>
            </w:pPr>
            <w:r>
              <w:rPr>
                <w:color w:val="000000"/>
                <w:sz w:val="20"/>
                <w:szCs w:val="20"/>
                <w:lang w:eastAsia="ru-RU"/>
              </w:rPr>
              <w:t>город : ИРКУТСК район: ОКТЯБРЬСКИЙ улицы: ОМУЛЕВСКОГО, ШИРЯМОВА, АВИАТОРОВ, КОСМИЧЕСКИЙ ПРОЕЗД, ИППОДРОМНАЯ, КРАСНОЯРСКАЯ, ЯДРИНЦЕВА, ЛЫТКИНА</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5 318</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6 381,60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8 590</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10308,00</w:t>
            </w:r>
          </w:p>
        </w:tc>
      </w:tr>
      <w:tr w:rsidR="0025633D" w:rsidRPr="00C326D4" w:rsidTr="00052E19">
        <w:trPr>
          <w:trHeight w:val="206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jc w:val="both"/>
              <w:rPr>
                <w:color w:val="000000"/>
                <w:sz w:val="20"/>
                <w:szCs w:val="20"/>
                <w:lang w:eastAsia="ru-RU"/>
              </w:rPr>
            </w:pPr>
            <w:r>
              <w:rPr>
                <w:color w:val="000000"/>
                <w:sz w:val="20"/>
                <w:szCs w:val="20"/>
                <w:lang w:eastAsia="ru-RU"/>
              </w:rPr>
              <w:lastRenderedPageBreak/>
              <w:t>город: ИРКУТСК район: ОКТЯБРЬСКИЙ улицы: ЗВЕРЕВА, ТРИЛИССЕРА, ДЫБОВСКОГО, ДЫБОВСКОГО, МЕЖЕВАЯ, ЛУННАЯ, ЗВЕЗДНАЯ, КЛЕНОВАЯ, ОЛЬХОВАЯ, СОЛНЕЧНАЯ, ТОПОЛИНАЯ, БЕРЕЗОВАЯ, ЦИМЛЯНСКАЯ, БАЙКАЛЬСКАЯ, ДЕПУТАТСКАЯ, ВЕРХНЯЯ НАБЕРЕЖНАЯ, ДАЛЬНЕВОСТОЧНАЯ, ПИСКУНОВА, КОММУНИСТИЧЕСКАЯ, БАЙКАЛЬСКАЯ, СОВЕТСКАЯ 1-Я, СОВЕТСКАЯ                 2-Я, СОВЕТСКАЯ 3-Я, СОВЕТСКАЯ 4-Я, СОВЕТСКАЯ 5-Я, СОВЕТСКАЯ 6-Я, 30-Й ДИВИЗИИ, проспект МАРШАЛА ЖУКОВА, бульвар ПОСТЫШЕВА, поселок ПИВОВАРИХА</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5 855</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7 026,00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9 211</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11053,20</w:t>
            </w:r>
          </w:p>
        </w:tc>
      </w:tr>
      <w:tr w:rsidR="0025633D" w:rsidRPr="00C326D4" w:rsidTr="00052E19">
        <w:trPr>
          <w:trHeight w:val="2639"/>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jc w:val="both"/>
              <w:rPr>
                <w:color w:val="000000"/>
                <w:sz w:val="20"/>
                <w:szCs w:val="20"/>
                <w:lang w:eastAsia="ru-RU"/>
              </w:rPr>
            </w:pPr>
            <w:r>
              <w:rPr>
                <w:color w:val="000000"/>
                <w:sz w:val="20"/>
                <w:szCs w:val="20"/>
                <w:lang w:eastAsia="ru-RU"/>
              </w:rPr>
              <w:t>город: ИРКУТСК район СВЕРДЛОВСКИЙ улицы: ИРКУТНАЯ, ТУРГЕНЕВА, БОТКИНА, ФУРМАНОВСКАЯ, ДЖАМБУЛА, 2-Я ЖЕЛЕЗНОДОРОЖНАЯ, МАЯКОВСКОГО, КАСЬЯНОВА, ЧЕЛНОКОВА, ПРОФСОЮЗНАЯ, ПУШКИНА, РУМЯНЦЕВА, ТЕРЕШКОВОЙ, ЧАЙКОВСКОГО, ШМИДТА, КЛАРЫ ЦЕТКИН, ЧЕРНЫШЕВСКОГО, МИРОНОВА, ФЛЮКОВА, ГРИБОЕДОВА, ЗВЕЗДИНСКАЯ, ОСТРОВСКОГО, ДОСТОЕВСКОГО, ЖУКОВСКОГО, ГЕРЦЕНА, ЛОМОНОСОВА, КОЛХОЗНАЯ, НОВОКШЕНОВА, КОЛЬЦОВА, АВТОМОБИЛЬНАЯ, 3-Я ЖЕЛЕЗНОДОРОЖНАЯ, 4-Я ЖЕЛЕЗНОДОРОЖНАЯ, 5-Я ЖЕЛЕЗНОДОРОЖНАЯ, ИГОШИНА, ДОБРОЛЮБОВА, ИВАНА ФРАНКО, ЛЕСИ УКРАИНКИ, АКАДЕМИКА КУРЧАТОВА  переулок СПОРТИВНЫЙ</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4 318</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5 181,60</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7 414</w:t>
            </w:r>
          </w:p>
        </w:tc>
        <w:tc>
          <w:tcPr>
            <w:tcW w:w="1643" w:type="dxa"/>
            <w:tcBorders>
              <w:top w:val="single" w:sz="4" w:space="0" w:color="auto"/>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8896,80</w:t>
            </w:r>
          </w:p>
        </w:tc>
      </w:tr>
      <w:tr w:rsidR="0025633D" w:rsidRPr="00C326D4" w:rsidTr="00052E19">
        <w:trPr>
          <w:trHeight w:val="1677"/>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jc w:val="both"/>
              <w:rPr>
                <w:color w:val="000000"/>
                <w:sz w:val="20"/>
                <w:szCs w:val="20"/>
                <w:lang w:eastAsia="ru-RU"/>
              </w:rPr>
            </w:pPr>
            <w:r>
              <w:rPr>
                <w:color w:val="000000"/>
                <w:sz w:val="20"/>
                <w:szCs w:val="20"/>
                <w:lang w:eastAsia="ru-RU"/>
              </w:rPr>
              <w:t xml:space="preserve">город ИРКУТСК район СВЕРДЛОВСКИЙ улицы: ЛЕРМОНТОВА, МЕЛЕНТЬЕВА, СТАРОКУЗЬМИХИНСКАЯ, ФАВОРСКОГО, УЛАН-БАТОРСКАЯ, МАЙСКАЯ, АКАДЕМИЧЕСКАЯ, СТАСОВА, БЕЛОБОРОДОВА, ПОМЯЛОВСКОГО, БЕЗБОКОВА, МУХИНОЙ, СЕЧЕНОВА, БОРОДИНА, ЯКОБИ, ЛИСТВЕНИЧНАЯ, ПЕРЕДОВАЯ, КАСАТКИНА, БРОДСКОГО, ГИДРОСТРОИТЕЛЕЙ, ЗАХАРОВА, БАГРАТИОНА, АНГАРГЭССТРОЯ  переулок 1-Й КУЗЬМИХИНСКИЙ   микрорайон ЮБИЛЕЙНЫЙ      </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5 154</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6 184,80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8 409</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10090,80</w:t>
            </w:r>
          </w:p>
        </w:tc>
      </w:tr>
      <w:tr w:rsidR="0025633D" w:rsidRPr="00C326D4" w:rsidTr="00052E19">
        <w:trPr>
          <w:trHeight w:val="1686"/>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jc w:val="both"/>
              <w:rPr>
                <w:color w:val="000000"/>
                <w:sz w:val="20"/>
                <w:szCs w:val="20"/>
                <w:lang w:eastAsia="ru-RU"/>
              </w:rPr>
            </w:pPr>
            <w:r>
              <w:rPr>
                <w:color w:val="000000"/>
                <w:sz w:val="20"/>
                <w:szCs w:val="20"/>
                <w:lang w:eastAsia="ru-RU"/>
              </w:rPr>
              <w:t xml:space="preserve">город ИРКУТСК район ЛЕНИНСКИЙ улицы: МИРА, МАРИИ УЛЬЯНОВОЙ, МАРШАЛА ГОВОРОВА, ВОЛГОГРАДСКАЯ, ЛЕНИНГРАДСКАЯ, СИБИРСКИХ ПАРТИЗАН, ЖУКОВА, ПОЛЗУНОВА, ПРОСВЕЩЕНИЯ, ПОЧТАМТСКАЯ, ЛАЗО, ПОЛЕТАЕВА, ПОЛТАВСКАЯ, МУРВАЬЕВА, КРАСНЫЙ ПУТЬ, ШПАЧЕКА, ДЕМЬЯНА БЕДНОГО, БАХА, КРЫМСКАЯ, АВИАСТРОИТЕЛЕЙ, АЛТАЙСКАЯ, КРЫМСКАЯ, НОВАТОРОВ, ЧЕКАЛИНА, НОВИКОВА-ПРИБОЯ, ПОПОВА, ФЛОТСКАЯ, ДЕРЖАВИНА, ЗОИ КОСМОДЕМЬЯНСКОЙ                    </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4 126</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4 951,20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7 177</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8612,40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jc w:val="both"/>
              <w:rPr>
                <w:color w:val="000000"/>
                <w:sz w:val="20"/>
                <w:szCs w:val="20"/>
                <w:lang w:eastAsia="ru-RU"/>
              </w:rPr>
            </w:pPr>
            <w:r>
              <w:rPr>
                <w:color w:val="000000"/>
                <w:sz w:val="20"/>
                <w:szCs w:val="20"/>
                <w:lang w:eastAsia="ru-RU"/>
              </w:rPr>
              <w:t>район ИРКУТСКИЙ район БОКОВО</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4 813</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5 775,60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7 966</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9559,20</w:t>
            </w:r>
          </w:p>
        </w:tc>
      </w:tr>
      <w:tr w:rsidR="0025633D" w:rsidRPr="00C326D4" w:rsidTr="00052E19">
        <w:trPr>
          <w:trHeight w:val="78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lastRenderedPageBreak/>
              <w:t xml:space="preserve">город ИРКУТСК район СВЕРДЛОВСКИЙ улицы: СЕРГЕЕВА, РЯБИКОВА, ДОРЖИ БАНЗАРОВА, МАРШАЛА КОНЕВА, АРГУНОВА, КАЙСКАЯ, МАМИНА-СИБИРЯКА, ВАМПИЛОВА       </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5 024</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6 028,80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8 273</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9927,60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ИРКУТСКИЙ поселок городского типа МАРКОВО</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5 746</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6 895,20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9 178</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11013,60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город ШЕЛЕХОВ</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6 436</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7 723,20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9 469</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11362,80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АНГАРСКИЙ поселок городского типа МЕГЕТ</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4 046</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4 855,20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6 273</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7527,60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город АНГАРСК</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5 742</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6 890,40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9 211</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11053,20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УСОЛЬСКИЙ поселок городского типа ЖЕЛЕЗНОДОРОЖНЫЙ</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7 573</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9 087,60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11 697</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14036,40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УСОЛЬСКИЙ поселок городского типа ТЕЛЬМА</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8 220</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9 864,00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12 580</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15096,00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город УСОЛЬЕ-СИБИРСКОЕ</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9 494</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11 392,80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14 230</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17076,00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город АНГАРСК улица 2-Й ПРОМЫШЛЕННЫЙ МАССИВ</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5 699</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6 838,80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9 019</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10822,80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ИРКУТСКИЙ деревня ТАЛЬЦЫ</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9 497</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11 396,40</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14 168</w:t>
            </w:r>
          </w:p>
        </w:tc>
        <w:tc>
          <w:tcPr>
            <w:tcW w:w="1643" w:type="dxa"/>
            <w:tcBorders>
              <w:top w:val="single" w:sz="4" w:space="0" w:color="auto"/>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17001,60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УСОЛЬСКИЙ поселок городского типа МАЛЬТА</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9 498</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11 397,60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14 169</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17002,80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ШЕЛЕХОВСКИЙ поселок городского типа ЧИСТЫЕ КЛЮЧИ</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9 416</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11 299,20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14 071</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16885,20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ИРКУТСКИЙ деревня МАМОНЫ</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4 002</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4 802,40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6 922</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8306,40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ИРКУТСКИЙ деревня ХОМУТОВО</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6 104</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7 324,80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9 750</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11700,00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ИРКУТСКИЙ поселок городского типа МОЛОДЕЖНЫЙ</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6 226</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7 471,20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9 866</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11839,20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ИРКУТСКИЙ поселок городского типа МЕЛЬНИЧНАЯ ПАДЬ</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6 052</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7 262,40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9 636</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11563,20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ИРКУТСКИЙ поселок городского типа СМОЛЕНЩИНА</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6 226</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7 471,20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9 866</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11839,20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ШЕЛЕХОВСКИЙ  поселок городского типа БОЛЬШОЙ ЛУГ</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7 765</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9 318,00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11 981</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14377,20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ШЕЛЕХОВСКИЙ  поселок городского типа  ПОДКАМЕННАЯ</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10 239</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12 286,80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15 096</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18115,20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ИРКУТСКИЙ поселок городского типа УСТЬ-ОРДА</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10 239</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12 286,80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15 096</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18115,20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УСОЛЬСКИЙ поселок городского типа НОВОМАЛЬТИНСК</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10 239</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12 286,80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15 096</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18115,20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ИРКУТСКИЙ деревня ОЁК</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7 842</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9 410,40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12 438</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14925,60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ИРКУТСКИЙ деревня СОСНОВЫЙ БОР</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8 142</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9 770,40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12 452</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14942,40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БОХАНСКИЙ поселок городского типа БОХАН</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14 012</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16 814,40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19 728</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23673,60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ИРКУТСКИЙ поселок городского типа ЛИСТВЯНКА</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12 205</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14 646,00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17 512</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21014,40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СЛЮДЯНСКИЙ поселок городского типа КУЛТУК</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13 787</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16 544,40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19 544</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23452,80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город СЛЮДЯНКА</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14 817</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17 780,40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20 797</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24956,40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lastRenderedPageBreak/>
              <w:t>город БАЙКАЛЬСК</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18 786</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22 543,20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26 103</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31323,60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УСОЛЬСКИЙ поселок городского типа БЕЛОРЕЧЕНСКИЙ</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10 342</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12 410,40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15 259</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18310,80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УСОЛЬСКИЙ поселок городского типа СРЕДНИЙ</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10 239</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12 286,80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15 096</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18115,20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УСОЛЬСКИЙ поселок городского типа ТАЙТУРКА</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11 755</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14 106,00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17 022</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20426,40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город ЧЕРЕМХОВО</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14 277</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17 132,40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20 731</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24877,20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ЧЕРЕМХОВСКИЙ поселок городского типа МИХАЙЛОВКА</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12 205</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14 646,00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17 512</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21014,40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город СВИРСК</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17 770</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21 324,00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22 000</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26400,00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город САЯНСК</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23 623</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28 347,60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29 805</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35766,00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город ТУЛУН</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39 760</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47 712,00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48 597</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58316,40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ЖИГАЛОВСКИЙ поселок городского типа ЖИГАЛОВО</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40 805</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48 966,00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50 001</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60001,20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город УЛАН-УДЭ</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43 442</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52 130,40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58 906</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70687,20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САЯНСКИЙ</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26 448</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31 737,60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33 558</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40269,60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ОСИНСКИЙ</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24 298</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29 157,60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28 098</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33717,60</w:t>
            </w:r>
          </w:p>
        </w:tc>
      </w:tr>
      <w:tr w:rsidR="0025633D" w:rsidRPr="00C326D4" w:rsidTr="00052E19">
        <w:trPr>
          <w:trHeight w:val="525"/>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ОСИНСКИЙ поселок городского типа ЖДАНОВО, район АЛАРСКИЙ поселок городского типа ИРКУТСК-45</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19 390</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23 268,00</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24 900</w:t>
            </w:r>
          </w:p>
        </w:tc>
        <w:tc>
          <w:tcPr>
            <w:tcW w:w="1643" w:type="dxa"/>
            <w:tcBorders>
              <w:top w:val="single" w:sz="4" w:space="0" w:color="auto"/>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29880,00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НИЖНЕУДИНСКИЙ поселок ШЕБЕРТА</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41 234</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49 480,80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51 541</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61849,20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город БРАТСК</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57 454</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68 944,80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78 003</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93603,60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ЧУНСКИЙ  поселок городского типа ЧУНА</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57 454</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68 944,80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78 003</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93603,60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ЭХИРИТ-БУЛАГАТСКИЙ, поселок БОЗОЙ</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не оказывается</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не оказывается</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21 072</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25286,40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Усолье-Сибирское-7</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12 979</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15 574,80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18 387</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22064,40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город ИРКУТСК район БАЯНДАЕВСКИЙ село БАЯНДАЙ</w:t>
            </w:r>
          </w:p>
        </w:tc>
        <w:tc>
          <w:tcPr>
            <w:tcW w:w="1842"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19 217</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23 060,40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27 091</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32509,20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город АНГАРСК улица 1-Й ПРОМЫШЛЕННЫЙ МАССИВ</w:t>
            </w:r>
          </w:p>
        </w:tc>
        <w:tc>
          <w:tcPr>
            <w:tcW w:w="1842"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9 074</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10 888,80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10 224</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12268,80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ИРКУТСКИЙ поселок городского типа ГОРЯЧИЙ КЛЮЧ</w:t>
            </w:r>
          </w:p>
        </w:tc>
        <w:tc>
          <w:tcPr>
            <w:tcW w:w="1842"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10 236</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12 283,20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14 425</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17310,00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ИРКУТСКИЙ поселок городского типа КУЙТУН</w:t>
            </w:r>
          </w:p>
        </w:tc>
        <w:tc>
          <w:tcPr>
            <w:tcW w:w="1842"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28 282</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33 938,40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35 995</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43194,00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город ТАЙШЕТ</w:t>
            </w:r>
          </w:p>
        </w:tc>
        <w:tc>
          <w:tcPr>
            <w:tcW w:w="1842"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72 317</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86 780,40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85 127</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102152,40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 xml:space="preserve">район АЛАРСКИЙ поселок городского типа ЗАБИТУЙ </w:t>
            </w:r>
          </w:p>
        </w:tc>
        <w:tc>
          <w:tcPr>
            <w:tcW w:w="1842"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18 314</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21 976,80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24 207</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29048,40</w:t>
            </w:r>
          </w:p>
        </w:tc>
      </w:tr>
      <w:tr w:rsidR="00094FEC"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4FEC" w:rsidRPr="00C326D4" w:rsidRDefault="00094FEC" w:rsidP="00052E19">
            <w:pPr>
              <w:suppressAutoHyphens w:val="0"/>
              <w:rPr>
                <w:color w:val="000000"/>
                <w:sz w:val="20"/>
                <w:szCs w:val="20"/>
                <w:lang w:eastAsia="ru-RU"/>
              </w:rPr>
            </w:pPr>
            <w:r>
              <w:rPr>
                <w:color w:val="000000"/>
                <w:sz w:val="20"/>
                <w:szCs w:val="20"/>
                <w:lang w:eastAsia="ru-RU"/>
              </w:rPr>
              <w:t>город ЖЕЛЕЗНОГОРСК-ИЛИМСКИЙ</w:t>
            </w:r>
          </w:p>
        </w:tc>
        <w:tc>
          <w:tcPr>
            <w:tcW w:w="1842" w:type="dxa"/>
            <w:tcBorders>
              <w:top w:val="nil"/>
              <w:left w:val="nil"/>
              <w:bottom w:val="single" w:sz="4" w:space="0" w:color="auto"/>
              <w:right w:val="single" w:sz="4" w:space="0" w:color="auto"/>
            </w:tcBorders>
            <w:shd w:val="clear" w:color="000000" w:fill="FFFFFF"/>
            <w:noWrap/>
            <w:vAlign w:val="center"/>
            <w:hideMark/>
          </w:tcPr>
          <w:p w:rsidR="00094FEC" w:rsidRPr="00C326D4" w:rsidRDefault="00094FEC" w:rsidP="00052E19">
            <w:pPr>
              <w:suppressAutoHyphens w:val="0"/>
              <w:jc w:val="center"/>
              <w:rPr>
                <w:color w:val="000000"/>
                <w:sz w:val="20"/>
                <w:szCs w:val="20"/>
                <w:lang w:eastAsia="ru-RU"/>
              </w:rPr>
            </w:pPr>
            <w:r>
              <w:rPr>
                <w:color w:val="000000"/>
                <w:sz w:val="20"/>
                <w:szCs w:val="20"/>
                <w:lang w:eastAsia="ru-RU"/>
              </w:rPr>
              <w:t>не оказывается</w:t>
            </w:r>
          </w:p>
        </w:tc>
        <w:tc>
          <w:tcPr>
            <w:tcW w:w="1700" w:type="dxa"/>
            <w:tcBorders>
              <w:top w:val="nil"/>
              <w:left w:val="nil"/>
              <w:bottom w:val="single" w:sz="4" w:space="0" w:color="auto"/>
              <w:right w:val="single" w:sz="4" w:space="0" w:color="auto"/>
            </w:tcBorders>
            <w:shd w:val="clear" w:color="000000" w:fill="FFFFFF"/>
            <w:noWrap/>
            <w:vAlign w:val="center"/>
            <w:hideMark/>
          </w:tcPr>
          <w:p w:rsidR="00094FEC" w:rsidRPr="00C326D4" w:rsidRDefault="00094FEC" w:rsidP="00052E19">
            <w:pPr>
              <w:suppressAutoHyphens w:val="0"/>
              <w:jc w:val="center"/>
              <w:rPr>
                <w:color w:val="000000"/>
                <w:sz w:val="20"/>
                <w:szCs w:val="20"/>
                <w:lang w:eastAsia="ru-RU"/>
              </w:rPr>
            </w:pPr>
            <w:r>
              <w:rPr>
                <w:color w:val="000000"/>
                <w:sz w:val="20"/>
                <w:szCs w:val="20"/>
                <w:lang w:eastAsia="ru-RU"/>
              </w:rPr>
              <w:t>не оказывается</w:t>
            </w:r>
          </w:p>
        </w:tc>
        <w:tc>
          <w:tcPr>
            <w:tcW w:w="1760" w:type="dxa"/>
            <w:tcBorders>
              <w:top w:val="nil"/>
              <w:left w:val="single" w:sz="4" w:space="0" w:color="auto"/>
              <w:bottom w:val="single" w:sz="4" w:space="0" w:color="auto"/>
              <w:right w:val="single" w:sz="4" w:space="0" w:color="auto"/>
            </w:tcBorders>
            <w:shd w:val="clear" w:color="000000" w:fill="FFFFFF"/>
            <w:noWrap/>
            <w:vAlign w:val="center"/>
            <w:hideMark/>
          </w:tcPr>
          <w:p w:rsidR="00094FEC" w:rsidRPr="00094FEC" w:rsidRDefault="00094FEC" w:rsidP="005E5CFE">
            <w:pPr>
              <w:jc w:val="center"/>
              <w:rPr>
                <w:color w:val="000000"/>
                <w:sz w:val="20"/>
                <w:szCs w:val="20"/>
              </w:rPr>
            </w:pPr>
            <w:r w:rsidRPr="00094FEC">
              <w:rPr>
                <w:color w:val="000000"/>
                <w:sz w:val="20"/>
                <w:szCs w:val="20"/>
              </w:rPr>
              <w:t>110 296,00</w:t>
            </w:r>
          </w:p>
        </w:tc>
        <w:tc>
          <w:tcPr>
            <w:tcW w:w="1643" w:type="dxa"/>
            <w:tcBorders>
              <w:top w:val="nil"/>
              <w:left w:val="nil"/>
              <w:bottom w:val="single" w:sz="4" w:space="0" w:color="auto"/>
              <w:right w:val="single" w:sz="4" w:space="0" w:color="auto"/>
            </w:tcBorders>
            <w:shd w:val="clear" w:color="auto" w:fill="auto"/>
            <w:noWrap/>
            <w:vAlign w:val="center"/>
            <w:hideMark/>
          </w:tcPr>
          <w:p w:rsidR="00094FEC" w:rsidRPr="00094FEC" w:rsidRDefault="00094FEC" w:rsidP="005E5CFE">
            <w:pPr>
              <w:jc w:val="center"/>
              <w:rPr>
                <w:color w:val="000000"/>
                <w:sz w:val="20"/>
                <w:szCs w:val="20"/>
              </w:rPr>
            </w:pPr>
            <w:r w:rsidRPr="00094FEC">
              <w:rPr>
                <w:color w:val="000000"/>
                <w:sz w:val="20"/>
                <w:szCs w:val="20"/>
              </w:rPr>
              <w:t>132 355,20</w:t>
            </w:r>
          </w:p>
        </w:tc>
      </w:tr>
      <w:tr w:rsidR="00094FEC"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4FEC" w:rsidRPr="00C326D4" w:rsidRDefault="00094FEC" w:rsidP="00052E19">
            <w:pPr>
              <w:suppressAutoHyphens w:val="0"/>
              <w:rPr>
                <w:color w:val="000000"/>
                <w:sz w:val="20"/>
                <w:szCs w:val="20"/>
                <w:lang w:eastAsia="ru-RU"/>
              </w:rPr>
            </w:pPr>
            <w:r>
              <w:rPr>
                <w:color w:val="000000"/>
                <w:sz w:val="20"/>
                <w:szCs w:val="20"/>
                <w:lang w:eastAsia="ru-RU"/>
              </w:rPr>
              <w:t>район КАЗАЧИНСКО-ЛЕНСКИЙ пгт МАГИСТРАЛЬНЫЙ</w:t>
            </w:r>
          </w:p>
        </w:tc>
        <w:tc>
          <w:tcPr>
            <w:tcW w:w="1842" w:type="dxa"/>
            <w:tcBorders>
              <w:top w:val="nil"/>
              <w:left w:val="nil"/>
              <w:bottom w:val="single" w:sz="4" w:space="0" w:color="auto"/>
              <w:right w:val="single" w:sz="4" w:space="0" w:color="auto"/>
            </w:tcBorders>
            <w:shd w:val="clear" w:color="000000" w:fill="FFFFFF"/>
            <w:noWrap/>
            <w:vAlign w:val="center"/>
            <w:hideMark/>
          </w:tcPr>
          <w:p w:rsidR="00094FEC" w:rsidRPr="00C326D4" w:rsidRDefault="00094FEC" w:rsidP="00052E19">
            <w:pPr>
              <w:suppressAutoHyphens w:val="0"/>
              <w:jc w:val="center"/>
              <w:rPr>
                <w:color w:val="000000"/>
                <w:sz w:val="20"/>
                <w:szCs w:val="20"/>
                <w:lang w:eastAsia="ru-RU"/>
              </w:rPr>
            </w:pPr>
            <w:r>
              <w:rPr>
                <w:color w:val="000000"/>
                <w:sz w:val="20"/>
                <w:szCs w:val="20"/>
                <w:lang w:eastAsia="ru-RU"/>
              </w:rPr>
              <w:t>135 200</w:t>
            </w:r>
          </w:p>
        </w:tc>
        <w:tc>
          <w:tcPr>
            <w:tcW w:w="1700" w:type="dxa"/>
            <w:tcBorders>
              <w:top w:val="nil"/>
              <w:left w:val="nil"/>
              <w:bottom w:val="single" w:sz="4" w:space="0" w:color="auto"/>
              <w:right w:val="single" w:sz="4" w:space="0" w:color="auto"/>
            </w:tcBorders>
            <w:shd w:val="clear" w:color="000000" w:fill="FFFFFF"/>
            <w:noWrap/>
            <w:vAlign w:val="center"/>
            <w:hideMark/>
          </w:tcPr>
          <w:p w:rsidR="00094FEC" w:rsidRPr="00C326D4" w:rsidRDefault="00094FEC" w:rsidP="00052E19">
            <w:pPr>
              <w:suppressAutoHyphens w:val="0"/>
              <w:jc w:val="center"/>
              <w:rPr>
                <w:color w:val="000000"/>
                <w:sz w:val="20"/>
                <w:szCs w:val="20"/>
                <w:lang w:eastAsia="ru-RU"/>
              </w:rPr>
            </w:pPr>
            <w:r>
              <w:rPr>
                <w:color w:val="000000"/>
                <w:sz w:val="20"/>
                <w:szCs w:val="20"/>
                <w:lang w:eastAsia="ru-RU"/>
              </w:rPr>
              <w:t>162 240,00</w:t>
            </w:r>
          </w:p>
        </w:tc>
        <w:tc>
          <w:tcPr>
            <w:tcW w:w="1760" w:type="dxa"/>
            <w:tcBorders>
              <w:top w:val="nil"/>
              <w:left w:val="nil"/>
              <w:bottom w:val="single" w:sz="4" w:space="0" w:color="auto"/>
              <w:right w:val="single" w:sz="4" w:space="0" w:color="auto"/>
            </w:tcBorders>
            <w:shd w:val="clear" w:color="000000" w:fill="FFFFFF"/>
            <w:noWrap/>
            <w:vAlign w:val="center"/>
            <w:hideMark/>
          </w:tcPr>
          <w:p w:rsidR="00094FEC" w:rsidRPr="00C326D4" w:rsidRDefault="00094FEC" w:rsidP="00052E19">
            <w:pPr>
              <w:suppressAutoHyphens w:val="0"/>
              <w:jc w:val="center"/>
              <w:rPr>
                <w:color w:val="000000"/>
                <w:sz w:val="20"/>
                <w:szCs w:val="20"/>
                <w:lang w:eastAsia="ru-RU"/>
              </w:rPr>
            </w:pPr>
            <w:r>
              <w:rPr>
                <w:color w:val="000000"/>
                <w:sz w:val="20"/>
                <w:szCs w:val="20"/>
                <w:lang w:eastAsia="ru-RU"/>
              </w:rPr>
              <w:t>144 934</w:t>
            </w:r>
          </w:p>
        </w:tc>
        <w:tc>
          <w:tcPr>
            <w:tcW w:w="1643" w:type="dxa"/>
            <w:tcBorders>
              <w:top w:val="nil"/>
              <w:left w:val="nil"/>
              <w:bottom w:val="single" w:sz="4" w:space="0" w:color="auto"/>
              <w:right w:val="single" w:sz="4" w:space="0" w:color="auto"/>
            </w:tcBorders>
            <w:shd w:val="clear" w:color="auto" w:fill="auto"/>
            <w:noWrap/>
            <w:vAlign w:val="center"/>
            <w:hideMark/>
          </w:tcPr>
          <w:p w:rsidR="00094FEC" w:rsidRPr="00C326D4" w:rsidRDefault="00094FEC" w:rsidP="00052E19">
            <w:pPr>
              <w:suppressAutoHyphens w:val="0"/>
              <w:jc w:val="center"/>
              <w:rPr>
                <w:color w:val="000000"/>
                <w:sz w:val="20"/>
                <w:szCs w:val="20"/>
                <w:lang w:eastAsia="ru-RU"/>
              </w:rPr>
            </w:pPr>
            <w:r>
              <w:rPr>
                <w:color w:val="000000"/>
                <w:sz w:val="20"/>
                <w:szCs w:val="20"/>
                <w:lang w:eastAsia="ru-RU"/>
              </w:rPr>
              <w:t>173920,80</w:t>
            </w:r>
          </w:p>
        </w:tc>
      </w:tr>
      <w:tr w:rsidR="00094FEC"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FEC" w:rsidRPr="00C326D4" w:rsidRDefault="00094FEC" w:rsidP="00052E19">
            <w:pPr>
              <w:suppressAutoHyphens w:val="0"/>
              <w:rPr>
                <w:color w:val="000000"/>
                <w:lang w:eastAsia="ru-RU"/>
              </w:rPr>
            </w:pPr>
            <w:r>
              <w:rPr>
                <w:color w:val="000000"/>
                <w:sz w:val="22"/>
                <w:szCs w:val="22"/>
                <w:lang w:eastAsia="ru-RU"/>
              </w:rPr>
              <w:t xml:space="preserve">район ЖИГАЛОВСКИЙ рабочий поселок НЮЧАКАН </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094FEC" w:rsidRPr="00C326D4" w:rsidRDefault="00094FEC" w:rsidP="00052E19">
            <w:pPr>
              <w:suppressAutoHyphens w:val="0"/>
              <w:jc w:val="center"/>
              <w:rPr>
                <w:color w:val="000000"/>
                <w:sz w:val="20"/>
                <w:szCs w:val="20"/>
                <w:lang w:eastAsia="ru-RU"/>
              </w:rPr>
            </w:pPr>
            <w:r>
              <w:rPr>
                <w:color w:val="000000"/>
                <w:sz w:val="20"/>
                <w:szCs w:val="20"/>
                <w:lang w:eastAsia="ru-RU"/>
              </w:rPr>
              <w:t>139 116</w:t>
            </w:r>
          </w:p>
        </w:tc>
        <w:tc>
          <w:tcPr>
            <w:tcW w:w="1700" w:type="dxa"/>
            <w:tcBorders>
              <w:top w:val="nil"/>
              <w:left w:val="nil"/>
              <w:bottom w:val="single" w:sz="4" w:space="0" w:color="auto"/>
              <w:right w:val="single" w:sz="4" w:space="0" w:color="auto"/>
            </w:tcBorders>
            <w:shd w:val="clear" w:color="000000" w:fill="FFFFFF"/>
            <w:noWrap/>
            <w:vAlign w:val="center"/>
            <w:hideMark/>
          </w:tcPr>
          <w:p w:rsidR="00094FEC" w:rsidRPr="00C326D4" w:rsidRDefault="00094FEC" w:rsidP="00052E19">
            <w:pPr>
              <w:suppressAutoHyphens w:val="0"/>
              <w:jc w:val="center"/>
              <w:rPr>
                <w:color w:val="000000"/>
                <w:sz w:val="20"/>
                <w:szCs w:val="20"/>
                <w:lang w:eastAsia="ru-RU"/>
              </w:rPr>
            </w:pPr>
            <w:r>
              <w:rPr>
                <w:color w:val="000000"/>
                <w:sz w:val="20"/>
                <w:szCs w:val="20"/>
                <w:lang w:eastAsia="ru-RU"/>
              </w:rPr>
              <w:t>166 939,20</w:t>
            </w:r>
          </w:p>
        </w:tc>
        <w:tc>
          <w:tcPr>
            <w:tcW w:w="1760" w:type="dxa"/>
            <w:tcBorders>
              <w:top w:val="nil"/>
              <w:left w:val="nil"/>
              <w:bottom w:val="single" w:sz="4" w:space="0" w:color="auto"/>
              <w:right w:val="single" w:sz="4" w:space="0" w:color="auto"/>
            </w:tcBorders>
            <w:shd w:val="clear" w:color="000000" w:fill="FFFFFF"/>
            <w:noWrap/>
            <w:vAlign w:val="center"/>
            <w:hideMark/>
          </w:tcPr>
          <w:p w:rsidR="00094FEC" w:rsidRPr="00C326D4" w:rsidRDefault="00094FEC" w:rsidP="00052E19">
            <w:pPr>
              <w:suppressAutoHyphens w:val="0"/>
              <w:jc w:val="center"/>
              <w:rPr>
                <w:color w:val="000000"/>
                <w:sz w:val="20"/>
                <w:szCs w:val="20"/>
                <w:lang w:eastAsia="ru-RU"/>
              </w:rPr>
            </w:pPr>
            <w:r>
              <w:rPr>
                <w:color w:val="000000"/>
                <w:sz w:val="20"/>
                <w:szCs w:val="20"/>
                <w:lang w:eastAsia="ru-RU"/>
              </w:rPr>
              <w:t>170 893</w:t>
            </w:r>
          </w:p>
        </w:tc>
        <w:tc>
          <w:tcPr>
            <w:tcW w:w="1643" w:type="dxa"/>
            <w:tcBorders>
              <w:top w:val="nil"/>
              <w:left w:val="nil"/>
              <w:bottom w:val="single" w:sz="4" w:space="0" w:color="auto"/>
              <w:right w:val="single" w:sz="4" w:space="0" w:color="auto"/>
            </w:tcBorders>
            <w:shd w:val="clear" w:color="auto" w:fill="auto"/>
            <w:noWrap/>
            <w:vAlign w:val="center"/>
            <w:hideMark/>
          </w:tcPr>
          <w:p w:rsidR="00094FEC" w:rsidRPr="00C326D4" w:rsidRDefault="00094FEC" w:rsidP="00052E19">
            <w:pPr>
              <w:suppressAutoHyphens w:val="0"/>
              <w:jc w:val="center"/>
              <w:rPr>
                <w:color w:val="000000"/>
                <w:sz w:val="20"/>
                <w:szCs w:val="20"/>
                <w:lang w:eastAsia="ru-RU"/>
              </w:rPr>
            </w:pPr>
            <w:r>
              <w:rPr>
                <w:color w:val="000000"/>
                <w:sz w:val="20"/>
                <w:szCs w:val="20"/>
                <w:lang w:eastAsia="ru-RU"/>
              </w:rPr>
              <w:t>205071,60</w:t>
            </w:r>
          </w:p>
        </w:tc>
      </w:tr>
      <w:tr w:rsidR="00094FEC"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4FEC" w:rsidRPr="00C326D4" w:rsidRDefault="00094FEC" w:rsidP="00052E19">
            <w:pPr>
              <w:suppressAutoHyphens w:val="0"/>
              <w:rPr>
                <w:color w:val="000000"/>
                <w:sz w:val="20"/>
                <w:szCs w:val="20"/>
                <w:lang w:eastAsia="ru-RU"/>
              </w:rPr>
            </w:pPr>
            <w:r>
              <w:rPr>
                <w:color w:val="000000"/>
                <w:sz w:val="20"/>
                <w:szCs w:val="20"/>
                <w:lang w:eastAsia="ru-RU"/>
              </w:rPr>
              <w:lastRenderedPageBreak/>
              <w:t xml:space="preserve">РЕСПУБЛИКА БУРЯТИЯ район ХОРИНСКИЙ село ХОРИНСК </w:t>
            </w:r>
          </w:p>
        </w:tc>
        <w:tc>
          <w:tcPr>
            <w:tcW w:w="1842" w:type="dxa"/>
            <w:tcBorders>
              <w:top w:val="nil"/>
              <w:left w:val="nil"/>
              <w:bottom w:val="single" w:sz="4" w:space="0" w:color="auto"/>
              <w:right w:val="single" w:sz="4" w:space="0" w:color="auto"/>
            </w:tcBorders>
            <w:shd w:val="clear" w:color="000000" w:fill="FFFFFF"/>
            <w:noWrap/>
            <w:vAlign w:val="center"/>
            <w:hideMark/>
          </w:tcPr>
          <w:p w:rsidR="00094FEC" w:rsidRPr="00C326D4" w:rsidRDefault="00094FEC" w:rsidP="00052E19">
            <w:pPr>
              <w:suppressAutoHyphens w:val="0"/>
              <w:jc w:val="center"/>
              <w:rPr>
                <w:color w:val="000000"/>
                <w:sz w:val="20"/>
                <w:szCs w:val="20"/>
                <w:lang w:eastAsia="ru-RU"/>
              </w:rPr>
            </w:pPr>
            <w:r>
              <w:rPr>
                <w:color w:val="000000"/>
                <w:sz w:val="20"/>
                <w:szCs w:val="20"/>
                <w:lang w:eastAsia="ru-RU"/>
              </w:rPr>
              <w:t>74 580</w:t>
            </w:r>
          </w:p>
        </w:tc>
        <w:tc>
          <w:tcPr>
            <w:tcW w:w="1700" w:type="dxa"/>
            <w:tcBorders>
              <w:top w:val="nil"/>
              <w:left w:val="nil"/>
              <w:bottom w:val="single" w:sz="4" w:space="0" w:color="auto"/>
              <w:right w:val="single" w:sz="4" w:space="0" w:color="auto"/>
            </w:tcBorders>
            <w:shd w:val="clear" w:color="000000" w:fill="FFFFFF"/>
            <w:noWrap/>
            <w:vAlign w:val="center"/>
            <w:hideMark/>
          </w:tcPr>
          <w:p w:rsidR="00094FEC" w:rsidRPr="00C326D4" w:rsidRDefault="00094FEC" w:rsidP="00052E19">
            <w:pPr>
              <w:suppressAutoHyphens w:val="0"/>
              <w:jc w:val="center"/>
              <w:rPr>
                <w:color w:val="000000"/>
                <w:sz w:val="20"/>
                <w:szCs w:val="20"/>
                <w:lang w:eastAsia="ru-RU"/>
              </w:rPr>
            </w:pPr>
            <w:r>
              <w:rPr>
                <w:color w:val="000000"/>
                <w:sz w:val="20"/>
                <w:szCs w:val="20"/>
                <w:lang w:eastAsia="ru-RU"/>
              </w:rPr>
              <w:t>89 496,00</w:t>
            </w:r>
          </w:p>
        </w:tc>
        <w:tc>
          <w:tcPr>
            <w:tcW w:w="1760" w:type="dxa"/>
            <w:tcBorders>
              <w:top w:val="nil"/>
              <w:left w:val="nil"/>
              <w:bottom w:val="single" w:sz="4" w:space="0" w:color="auto"/>
              <w:right w:val="single" w:sz="4" w:space="0" w:color="auto"/>
            </w:tcBorders>
            <w:shd w:val="clear" w:color="000000" w:fill="FFFFFF"/>
            <w:noWrap/>
            <w:vAlign w:val="center"/>
            <w:hideMark/>
          </w:tcPr>
          <w:p w:rsidR="00094FEC" w:rsidRPr="00C326D4" w:rsidRDefault="00094FEC" w:rsidP="00052E19">
            <w:pPr>
              <w:suppressAutoHyphens w:val="0"/>
              <w:jc w:val="center"/>
              <w:rPr>
                <w:color w:val="000000"/>
                <w:sz w:val="20"/>
                <w:szCs w:val="20"/>
                <w:lang w:eastAsia="ru-RU"/>
              </w:rPr>
            </w:pPr>
            <w:r>
              <w:rPr>
                <w:color w:val="000000"/>
                <w:sz w:val="20"/>
                <w:szCs w:val="20"/>
                <w:lang w:eastAsia="ru-RU"/>
              </w:rPr>
              <w:t>75 489</w:t>
            </w:r>
          </w:p>
        </w:tc>
        <w:tc>
          <w:tcPr>
            <w:tcW w:w="1643" w:type="dxa"/>
            <w:tcBorders>
              <w:top w:val="nil"/>
              <w:left w:val="nil"/>
              <w:bottom w:val="single" w:sz="4" w:space="0" w:color="auto"/>
              <w:right w:val="single" w:sz="4" w:space="0" w:color="auto"/>
            </w:tcBorders>
            <w:shd w:val="clear" w:color="auto" w:fill="auto"/>
            <w:noWrap/>
            <w:vAlign w:val="center"/>
            <w:hideMark/>
          </w:tcPr>
          <w:p w:rsidR="00094FEC" w:rsidRPr="00C326D4" w:rsidRDefault="00094FEC" w:rsidP="00052E19">
            <w:pPr>
              <w:suppressAutoHyphens w:val="0"/>
              <w:jc w:val="center"/>
              <w:rPr>
                <w:color w:val="000000"/>
                <w:sz w:val="20"/>
                <w:szCs w:val="20"/>
                <w:lang w:eastAsia="ru-RU"/>
              </w:rPr>
            </w:pPr>
            <w:r>
              <w:rPr>
                <w:color w:val="000000"/>
                <w:sz w:val="20"/>
                <w:szCs w:val="20"/>
                <w:lang w:eastAsia="ru-RU"/>
              </w:rPr>
              <w:t>90586,80</w:t>
            </w:r>
          </w:p>
        </w:tc>
      </w:tr>
      <w:tr w:rsidR="00094FEC" w:rsidRPr="00C326D4" w:rsidTr="00052E19">
        <w:trPr>
          <w:trHeight w:val="645"/>
        </w:trPr>
        <w:tc>
          <w:tcPr>
            <w:tcW w:w="7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4FEC" w:rsidRPr="00C326D4" w:rsidRDefault="00094FEC" w:rsidP="00052E19">
            <w:pPr>
              <w:suppressAutoHyphens w:val="0"/>
              <w:rPr>
                <w:color w:val="000000"/>
                <w:lang w:eastAsia="ru-RU"/>
              </w:rPr>
            </w:pPr>
            <w:r>
              <w:rPr>
                <w:color w:val="000000"/>
                <w:sz w:val="22"/>
                <w:szCs w:val="22"/>
                <w:lang w:eastAsia="ru-RU"/>
              </w:rPr>
              <w:t>РЕСПУБЛИКА БУРЯТИЯ район ТУНКИНСКИЙ село ТУНКА, Радиоастрофизическая обсерватория БАДАРЫ</w:t>
            </w:r>
          </w:p>
        </w:tc>
        <w:tc>
          <w:tcPr>
            <w:tcW w:w="1842" w:type="dxa"/>
            <w:tcBorders>
              <w:top w:val="nil"/>
              <w:left w:val="nil"/>
              <w:bottom w:val="single" w:sz="4" w:space="0" w:color="auto"/>
              <w:right w:val="single" w:sz="4" w:space="0" w:color="auto"/>
            </w:tcBorders>
            <w:shd w:val="clear" w:color="000000" w:fill="FFFFFF"/>
            <w:noWrap/>
            <w:vAlign w:val="center"/>
            <w:hideMark/>
          </w:tcPr>
          <w:p w:rsidR="00094FEC" w:rsidRPr="00C326D4" w:rsidRDefault="00094FEC" w:rsidP="00052E19">
            <w:pPr>
              <w:suppressAutoHyphens w:val="0"/>
              <w:jc w:val="center"/>
              <w:rPr>
                <w:color w:val="000000"/>
                <w:sz w:val="20"/>
                <w:szCs w:val="20"/>
                <w:lang w:eastAsia="ru-RU"/>
              </w:rPr>
            </w:pPr>
            <w:r>
              <w:rPr>
                <w:color w:val="000000"/>
                <w:sz w:val="20"/>
                <w:szCs w:val="20"/>
                <w:lang w:eastAsia="ru-RU"/>
              </w:rPr>
              <w:t>34 409</w:t>
            </w:r>
          </w:p>
        </w:tc>
        <w:tc>
          <w:tcPr>
            <w:tcW w:w="1700" w:type="dxa"/>
            <w:tcBorders>
              <w:top w:val="nil"/>
              <w:left w:val="nil"/>
              <w:bottom w:val="single" w:sz="4" w:space="0" w:color="auto"/>
              <w:right w:val="single" w:sz="4" w:space="0" w:color="auto"/>
            </w:tcBorders>
            <w:shd w:val="clear" w:color="000000" w:fill="FFFFFF"/>
            <w:noWrap/>
            <w:vAlign w:val="center"/>
            <w:hideMark/>
          </w:tcPr>
          <w:p w:rsidR="00094FEC" w:rsidRPr="00C326D4" w:rsidRDefault="00094FEC" w:rsidP="00052E19">
            <w:pPr>
              <w:suppressAutoHyphens w:val="0"/>
              <w:jc w:val="center"/>
              <w:rPr>
                <w:color w:val="000000"/>
                <w:sz w:val="20"/>
                <w:szCs w:val="20"/>
                <w:lang w:eastAsia="ru-RU"/>
              </w:rPr>
            </w:pPr>
            <w:r>
              <w:rPr>
                <w:color w:val="000000"/>
                <w:sz w:val="20"/>
                <w:szCs w:val="20"/>
                <w:lang w:eastAsia="ru-RU"/>
              </w:rPr>
              <w:t>41 290,80</w:t>
            </w:r>
          </w:p>
        </w:tc>
        <w:tc>
          <w:tcPr>
            <w:tcW w:w="1760" w:type="dxa"/>
            <w:tcBorders>
              <w:top w:val="nil"/>
              <w:left w:val="nil"/>
              <w:bottom w:val="single" w:sz="4" w:space="0" w:color="auto"/>
              <w:right w:val="single" w:sz="4" w:space="0" w:color="auto"/>
            </w:tcBorders>
            <w:shd w:val="clear" w:color="000000" w:fill="FFFFFF"/>
            <w:noWrap/>
            <w:vAlign w:val="center"/>
            <w:hideMark/>
          </w:tcPr>
          <w:p w:rsidR="00094FEC" w:rsidRPr="00C326D4" w:rsidRDefault="00094FEC" w:rsidP="00052E19">
            <w:pPr>
              <w:suppressAutoHyphens w:val="0"/>
              <w:jc w:val="center"/>
              <w:rPr>
                <w:color w:val="000000"/>
                <w:sz w:val="20"/>
                <w:szCs w:val="20"/>
                <w:lang w:eastAsia="ru-RU"/>
              </w:rPr>
            </w:pPr>
            <w:r>
              <w:rPr>
                <w:color w:val="000000"/>
                <w:sz w:val="20"/>
                <w:szCs w:val="20"/>
                <w:lang w:eastAsia="ru-RU"/>
              </w:rPr>
              <w:t>35 221</w:t>
            </w:r>
          </w:p>
        </w:tc>
        <w:tc>
          <w:tcPr>
            <w:tcW w:w="1643" w:type="dxa"/>
            <w:tcBorders>
              <w:top w:val="nil"/>
              <w:left w:val="nil"/>
              <w:bottom w:val="single" w:sz="4" w:space="0" w:color="auto"/>
              <w:right w:val="single" w:sz="4" w:space="0" w:color="auto"/>
            </w:tcBorders>
            <w:shd w:val="clear" w:color="auto" w:fill="auto"/>
            <w:noWrap/>
            <w:vAlign w:val="center"/>
            <w:hideMark/>
          </w:tcPr>
          <w:p w:rsidR="00094FEC" w:rsidRPr="00C326D4" w:rsidRDefault="00094FEC" w:rsidP="00052E19">
            <w:pPr>
              <w:suppressAutoHyphens w:val="0"/>
              <w:jc w:val="center"/>
              <w:rPr>
                <w:color w:val="000000"/>
                <w:sz w:val="20"/>
                <w:szCs w:val="20"/>
                <w:lang w:eastAsia="ru-RU"/>
              </w:rPr>
            </w:pPr>
            <w:r>
              <w:rPr>
                <w:color w:val="000000"/>
                <w:sz w:val="20"/>
                <w:szCs w:val="20"/>
                <w:lang w:eastAsia="ru-RU"/>
              </w:rPr>
              <w:t>42265,20</w:t>
            </w:r>
          </w:p>
        </w:tc>
      </w:tr>
      <w:tr w:rsidR="00094FEC"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94FEC" w:rsidRPr="00C326D4" w:rsidRDefault="00094FEC" w:rsidP="00052E19">
            <w:pPr>
              <w:suppressAutoHyphens w:val="0"/>
              <w:rPr>
                <w:color w:val="000000"/>
                <w:lang w:eastAsia="ru-RU"/>
              </w:rPr>
            </w:pPr>
            <w:r>
              <w:rPr>
                <w:color w:val="000000"/>
                <w:sz w:val="22"/>
                <w:szCs w:val="22"/>
                <w:lang w:eastAsia="ru-RU"/>
              </w:rPr>
              <w:t xml:space="preserve">район ИРКУТСКИЙ поселок городского типа ХУДЯКОВА </w:t>
            </w:r>
          </w:p>
        </w:tc>
        <w:tc>
          <w:tcPr>
            <w:tcW w:w="1842" w:type="dxa"/>
            <w:tcBorders>
              <w:top w:val="nil"/>
              <w:left w:val="nil"/>
              <w:bottom w:val="single" w:sz="4" w:space="0" w:color="auto"/>
              <w:right w:val="single" w:sz="4" w:space="0" w:color="auto"/>
            </w:tcBorders>
            <w:shd w:val="clear" w:color="000000" w:fill="FFFFFF"/>
            <w:noWrap/>
            <w:vAlign w:val="bottom"/>
            <w:hideMark/>
          </w:tcPr>
          <w:p w:rsidR="00094FEC" w:rsidRPr="00C326D4" w:rsidRDefault="00094FEC" w:rsidP="00052E19">
            <w:pPr>
              <w:suppressAutoHyphens w:val="0"/>
              <w:jc w:val="center"/>
              <w:rPr>
                <w:color w:val="000000"/>
                <w:sz w:val="20"/>
                <w:szCs w:val="20"/>
                <w:lang w:eastAsia="ru-RU"/>
              </w:rPr>
            </w:pPr>
            <w:r>
              <w:rPr>
                <w:color w:val="000000"/>
                <w:sz w:val="20"/>
                <w:szCs w:val="20"/>
                <w:lang w:eastAsia="ru-RU"/>
              </w:rPr>
              <w:t>8081</w:t>
            </w:r>
          </w:p>
        </w:tc>
        <w:tc>
          <w:tcPr>
            <w:tcW w:w="1700" w:type="dxa"/>
            <w:tcBorders>
              <w:top w:val="nil"/>
              <w:left w:val="nil"/>
              <w:bottom w:val="single" w:sz="4" w:space="0" w:color="auto"/>
              <w:right w:val="single" w:sz="4" w:space="0" w:color="auto"/>
            </w:tcBorders>
            <w:shd w:val="clear" w:color="000000" w:fill="FFFFFF"/>
            <w:noWrap/>
            <w:vAlign w:val="center"/>
            <w:hideMark/>
          </w:tcPr>
          <w:p w:rsidR="00094FEC" w:rsidRPr="00C326D4" w:rsidRDefault="00094FEC" w:rsidP="00052E19">
            <w:pPr>
              <w:suppressAutoHyphens w:val="0"/>
              <w:jc w:val="center"/>
              <w:rPr>
                <w:color w:val="000000"/>
                <w:sz w:val="20"/>
                <w:szCs w:val="20"/>
                <w:lang w:eastAsia="ru-RU"/>
              </w:rPr>
            </w:pPr>
            <w:r>
              <w:rPr>
                <w:color w:val="000000"/>
                <w:sz w:val="20"/>
                <w:szCs w:val="20"/>
                <w:lang w:eastAsia="ru-RU"/>
              </w:rPr>
              <w:t>9 697,20</w:t>
            </w:r>
          </w:p>
        </w:tc>
        <w:tc>
          <w:tcPr>
            <w:tcW w:w="1760" w:type="dxa"/>
            <w:tcBorders>
              <w:top w:val="nil"/>
              <w:left w:val="nil"/>
              <w:bottom w:val="single" w:sz="4" w:space="0" w:color="auto"/>
              <w:right w:val="single" w:sz="4" w:space="0" w:color="auto"/>
            </w:tcBorders>
            <w:shd w:val="clear" w:color="000000" w:fill="FFFFFF"/>
            <w:noWrap/>
            <w:vAlign w:val="bottom"/>
            <w:hideMark/>
          </w:tcPr>
          <w:p w:rsidR="00094FEC" w:rsidRPr="00C326D4" w:rsidRDefault="00094FEC" w:rsidP="00052E19">
            <w:pPr>
              <w:suppressAutoHyphens w:val="0"/>
              <w:jc w:val="center"/>
              <w:rPr>
                <w:color w:val="000000"/>
                <w:sz w:val="20"/>
                <w:szCs w:val="20"/>
                <w:lang w:eastAsia="ru-RU"/>
              </w:rPr>
            </w:pPr>
            <w:r>
              <w:rPr>
                <w:color w:val="000000"/>
                <w:sz w:val="20"/>
                <w:szCs w:val="20"/>
                <w:lang w:eastAsia="ru-RU"/>
              </w:rPr>
              <w:t>11523</w:t>
            </w:r>
          </w:p>
        </w:tc>
        <w:tc>
          <w:tcPr>
            <w:tcW w:w="1643" w:type="dxa"/>
            <w:tcBorders>
              <w:top w:val="nil"/>
              <w:left w:val="nil"/>
              <w:bottom w:val="single" w:sz="4" w:space="0" w:color="auto"/>
              <w:right w:val="single" w:sz="4" w:space="0" w:color="auto"/>
            </w:tcBorders>
            <w:shd w:val="clear" w:color="auto" w:fill="auto"/>
            <w:noWrap/>
            <w:vAlign w:val="center"/>
            <w:hideMark/>
          </w:tcPr>
          <w:p w:rsidR="00094FEC" w:rsidRPr="00C326D4" w:rsidRDefault="00094FEC" w:rsidP="00052E19">
            <w:pPr>
              <w:suppressAutoHyphens w:val="0"/>
              <w:jc w:val="center"/>
              <w:rPr>
                <w:color w:val="000000"/>
                <w:sz w:val="20"/>
                <w:szCs w:val="20"/>
                <w:lang w:eastAsia="ru-RU"/>
              </w:rPr>
            </w:pPr>
            <w:r>
              <w:rPr>
                <w:color w:val="000000"/>
                <w:sz w:val="20"/>
                <w:szCs w:val="20"/>
                <w:lang w:eastAsia="ru-RU"/>
              </w:rPr>
              <w:t>13827,60</w:t>
            </w:r>
          </w:p>
        </w:tc>
      </w:tr>
      <w:tr w:rsidR="00094FEC" w:rsidRPr="00C326D4" w:rsidTr="00283E27">
        <w:trPr>
          <w:trHeight w:val="300"/>
        </w:trPr>
        <w:tc>
          <w:tcPr>
            <w:tcW w:w="7802" w:type="dxa"/>
            <w:tcBorders>
              <w:top w:val="nil"/>
              <w:left w:val="single" w:sz="4" w:space="0" w:color="auto"/>
              <w:bottom w:val="single" w:sz="4" w:space="0" w:color="auto"/>
              <w:right w:val="single" w:sz="4" w:space="0" w:color="auto"/>
            </w:tcBorders>
            <w:shd w:val="clear" w:color="000000" w:fill="FFFFFF"/>
            <w:vAlign w:val="bottom"/>
            <w:hideMark/>
          </w:tcPr>
          <w:p w:rsidR="00094FEC" w:rsidRPr="00C326D4" w:rsidRDefault="00094FEC" w:rsidP="00052E19">
            <w:pPr>
              <w:suppressAutoHyphens w:val="0"/>
              <w:rPr>
                <w:color w:val="000000"/>
                <w:lang w:eastAsia="ru-RU"/>
              </w:rPr>
            </w:pPr>
            <w:r>
              <w:rPr>
                <w:color w:val="000000"/>
                <w:sz w:val="22"/>
                <w:szCs w:val="22"/>
                <w:lang w:eastAsia="ru-RU"/>
              </w:rPr>
              <w:t xml:space="preserve">район ИРКУТСКИЙ поселок городского типа ПЛИШКИНО </w:t>
            </w:r>
          </w:p>
        </w:tc>
        <w:tc>
          <w:tcPr>
            <w:tcW w:w="1842" w:type="dxa"/>
            <w:tcBorders>
              <w:top w:val="nil"/>
              <w:left w:val="nil"/>
              <w:bottom w:val="single" w:sz="4" w:space="0" w:color="auto"/>
              <w:right w:val="single" w:sz="4" w:space="0" w:color="auto"/>
            </w:tcBorders>
            <w:shd w:val="clear" w:color="000000" w:fill="FFFFFF"/>
            <w:noWrap/>
            <w:vAlign w:val="bottom"/>
            <w:hideMark/>
          </w:tcPr>
          <w:p w:rsidR="00094FEC" w:rsidRPr="00C326D4" w:rsidRDefault="00094FEC" w:rsidP="00052E19">
            <w:pPr>
              <w:suppressAutoHyphens w:val="0"/>
              <w:jc w:val="center"/>
              <w:rPr>
                <w:color w:val="000000"/>
                <w:sz w:val="20"/>
                <w:szCs w:val="20"/>
                <w:lang w:eastAsia="ru-RU"/>
              </w:rPr>
            </w:pPr>
            <w:r>
              <w:rPr>
                <w:color w:val="000000"/>
                <w:sz w:val="20"/>
                <w:szCs w:val="20"/>
                <w:lang w:eastAsia="ru-RU"/>
              </w:rPr>
              <w:t>6104</w:t>
            </w:r>
          </w:p>
        </w:tc>
        <w:tc>
          <w:tcPr>
            <w:tcW w:w="1700" w:type="dxa"/>
            <w:tcBorders>
              <w:top w:val="nil"/>
              <w:left w:val="nil"/>
              <w:bottom w:val="single" w:sz="4" w:space="0" w:color="auto"/>
              <w:right w:val="single" w:sz="4" w:space="0" w:color="auto"/>
            </w:tcBorders>
            <w:shd w:val="clear" w:color="000000" w:fill="FFFFFF"/>
            <w:noWrap/>
            <w:vAlign w:val="center"/>
            <w:hideMark/>
          </w:tcPr>
          <w:p w:rsidR="00094FEC" w:rsidRPr="00C326D4" w:rsidRDefault="00094FEC" w:rsidP="00052E19">
            <w:pPr>
              <w:suppressAutoHyphens w:val="0"/>
              <w:jc w:val="center"/>
              <w:rPr>
                <w:color w:val="000000"/>
                <w:sz w:val="20"/>
                <w:szCs w:val="20"/>
                <w:lang w:eastAsia="ru-RU"/>
              </w:rPr>
            </w:pPr>
            <w:r>
              <w:rPr>
                <w:color w:val="000000"/>
                <w:sz w:val="20"/>
                <w:szCs w:val="20"/>
                <w:lang w:eastAsia="ru-RU"/>
              </w:rPr>
              <w:t>7 324,80</w:t>
            </w:r>
          </w:p>
        </w:tc>
        <w:tc>
          <w:tcPr>
            <w:tcW w:w="1760" w:type="dxa"/>
            <w:tcBorders>
              <w:top w:val="nil"/>
              <w:left w:val="nil"/>
              <w:bottom w:val="single" w:sz="4" w:space="0" w:color="auto"/>
              <w:right w:val="single" w:sz="4" w:space="0" w:color="auto"/>
            </w:tcBorders>
            <w:shd w:val="clear" w:color="000000" w:fill="FFFFFF"/>
            <w:noWrap/>
            <w:vAlign w:val="bottom"/>
            <w:hideMark/>
          </w:tcPr>
          <w:p w:rsidR="00094FEC" w:rsidRPr="00C326D4" w:rsidRDefault="00094FEC" w:rsidP="00052E19">
            <w:pPr>
              <w:suppressAutoHyphens w:val="0"/>
              <w:jc w:val="center"/>
              <w:rPr>
                <w:color w:val="000000"/>
                <w:sz w:val="20"/>
                <w:szCs w:val="20"/>
                <w:lang w:eastAsia="ru-RU"/>
              </w:rPr>
            </w:pPr>
            <w:r>
              <w:rPr>
                <w:color w:val="000000"/>
                <w:sz w:val="20"/>
                <w:szCs w:val="20"/>
                <w:lang w:eastAsia="ru-RU"/>
              </w:rPr>
              <w:t>9750</w:t>
            </w:r>
          </w:p>
        </w:tc>
        <w:tc>
          <w:tcPr>
            <w:tcW w:w="1643" w:type="dxa"/>
            <w:tcBorders>
              <w:top w:val="nil"/>
              <w:left w:val="nil"/>
              <w:bottom w:val="single" w:sz="4" w:space="0" w:color="auto"/>
              <w:right w:val="single" w:sz="4" w:space="0" w:color="auto"/>
            </w:tcBorders>
            <w:shd w:val="clear" w:color="auto" w:fill="auto"/>
            <w:noWrap/>
            <w:vAlign w:val="center"/>
            <w:hideMark/>
          </w:tcPr>
          <w:p w:rsidR="00094FEC" w:rsidRPr="00C326D4" w:rsidRDefault="00094FEC" w:rsidP="00052E19">
            <w:pPr>
              <w:suppressAutoHyphens w:val="0"/>
              <w:jc w:val="center"/>
              <w:rPr>
                <w:color w:val="000000"/>
                <w:sz w:val="20"/>
                <w:szCs w:val="20"/>
                <w:lang w:eastAsia="ru-RU"/>
              </w:rPr>
            </w:pPr>
            <w:r>
              <w:rPr>
                <w:color w:val="000000"/>
                <w:sz w:val="20"/>
                <w:szCs w:val="20"/>
                <w:lang w:eastAsia="ru-RU"/>
              </w:rPr>
              <w:t>11700,00</w:t>
            </w:r>
          </w:p>
        </w:tc>
      </w:tr>
      <w:tr w:rsidR="00094FEC" w:rsidRPr="00C326D4" w:rsidTr="00283E27">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94FEC" w:rsidRPr="00BD18E9" w:rsidRDefault="00094FEC" w:rsidP="00283E27">
            <w:pPr>
              <w:rPr>
                <w:color w:val="000000"/>
                <w:sz w:val="22"/>
                <w:szCs w:val="22"/>
              </w:rPr>
            </w:pPr>
            <w:r>
              <w:rPr>
                <w:color w:val="000000"/>
                <w:shd w:val="clear" w:color="auto" w:fill="FFFFFF"/>
              </w:rPr>
              <w:t>район АНГАРСКИЙ село САВВАТЕЕВКА</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rsidR="00094FEC" w:rsidRPr="00283E27" w:rsidRDefault="00094FEC" w:rsidP="005E5CFE">
            <w:pPr>
              <w:jc w:val="center"/>
              <w:rPr>
                <w:color w:val="000000"/>
                <w:sz w:val="20"/>
                <w:szCs w:val="20"/>
              </w:rPr>
            </w:pPr>
            <w:r w:rsidRPr="00283E27">
              <w:rPr>
                <w:color w:val="000000"/>
                <w:sz w:val="20"/>
                <w:szCs w:val="20"/>
              </w:rPr>
              <w:t>10 820</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094FEC" w:rsidRPr="00283E27" w:rsidRDefault="00094FEC" w:rsidP="005E5CFE">
            <w:pPr>
              <w:jc w:val="center"/>
              <w:rPr>
                <w:color w:val="000000"/>
                <w:sz w:val="20"/>
                <w:szCs w:val="20"/>
              </w:rPr>
            </w:pPr>
            <w:r w:rsidRPr="00283E27">
              <w:rPr>
                <w:color w:val="000000"/>
                <w:sz w:val="20"/>
                <w:szCs w:val="20"/>
              </w:rPr>
              <w:t>12 984,00</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094FEC" w:rsidRPr="00283E27" w:rsidRDefault="00094FEC" w:rsidP="005E5CFE">
            <w:pPr>
              <w:jc w:val="center"/>
              <w:rPr>
                <w:color w:val="000000"/>
                <w:sz w:val="20"/>
                <w:szCs w:val="20"/>
              </w:rPr>
            </w:pPr>
            <w:r w:rsidRPr="00283E27">
              <w:rPr>
                <w:color w:val="000000"/>
                <w:sz w:val="20"/>
                <w:szCs w:val="20"/>
              </w:rPr>
              <w:t>13 446</w:t>
            </w:r>
          </w:p>
        </w:tc>
        <w:tc>
          <w:tcPr>
            <w:tcW w:w="1643" w:type="dxa"/>
            <w:tcBorders>
              <w:top w:val="single" w:sz="4" w:space="0" w:color="auto"/>
              <w:left w:val="nil"/>
              <w:bottom w:val="single" w:sz="4" w:space="0" w:color="auto"/>
              <w:right w:val="single" w:sz="4" w:space="0" w:color="auto"/>
            </w:tcBorders>
            <w:shd w:val="clear" w:color="auto" w:fill="auto"/>
            <w:noWrap/>
            <w:vAlign w:val="center"/>
            <w:hideMark/>
          </w:tcPr>
          <w:p w:rsidR="00094FEC" w:rsidRPr="00283E27" w:rsidRDefault="00094FEC" w:rsidP="005E5CFE">
            <w:pPr>
              <w:jc w:val="center"/>
              <w:rPr>
                <w:color w:val="000000"/>
                <w:sz w:val="20"/>
                <w:szCs w:val="20"/>
              </w:rPr>
            </w:pPr>
            <w:r w:rsidRPr="00283E27">
              <w:rPr>
                <w:color w:val="000000"/>
                <w:sz w:val="20"/>
                <w:szCs w:val="20"/>
              </w:rPr>
              <w:t>16 135,20</w:t>
            </w:r>
          </w:p>
        </w:tc>
      </w:tr>
      <w:tr w:rsidR="00094FEC" w:rsidRPr="00C326D4" w:rsidTr="00283E27">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94FEC" w:rsidRPr="00882D94" w:rsidRDefault="00094FEC" w:rsidP="00094FEC">
            <w:pPr>
              <w:rPr>
                <w:color w:val="000000"/>
                <w:sz w:val="22"/>
                <w:szCs w:val="22"/>
              </w:rPr>
            </w:pPr>
            <w:r w:rsidRPr="00BD18E9">
              <w:rPr>
                <w:color w:val="000000"/>
                <w:sz w:val="22"/>
                <w:szCs w:val="22"/>
              </w:rPr>
              <w:t>РЕСПУБЛИКА БУРЯТИЯ район КАБАНСКИЙ село ВЫДРИНО</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rsidR="00094FEC" w:rsidRPr="00094FEC" w:rsidRDefault="00094FEC" w:rsidP="005E5CFE">
            <w:pPr>
              <w:jc w:val="center"/>
              <w:rPr>
                <w:color w:val="000000"/>
                <w:sz w:val="20"/>
                <w:szCs w:val="20"/>
              </w:rPr>
            </w:pPr>
            <w:r w:rsidRPr="00094FEC">
              <w:rPr>
                <w:color w:val="000000"/>
                <w:sz w:val="20"/>
                <w:szCs w:val="20"/>
              </w:rPr>
              <w:t>24 233,00</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094FEC" w:rsidRPr="00094FEC" w:rsidRDefault="00094FEC" w:rsidP="005E5CFE">
            <w:pPr>
              <w:jc w:val="center"/>
              <w:rPr>
                <w:color w:val="000000"/>
                <w:sz w:val="20"/>
                <w:szCs w:val="20"/>
              </w:rPr>
            </w:pPr>
            <w:r w:rsidRPr="00094FEC">
              <w:rPr>
                <w:color w:val="000000"/>
                <w:sz w:val="20"/>
                <w:szCs w:val="20"/>
              </w:rPr>
              <w:t>29 080,00</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094FEC" w:rsidRPr="00094FEC" w:rsidRDefault="00094FEC" w:rsidP="005E5CFE">
            <w:pPr>
              <w:jc w:val="center"/>
              <w:rPr>
                <w:color w:val="000000"/>
                <w:sz w:val="20"/>
                <w:szCs w:val="20"/>
              </w:rPr>
            </w:pPr>
            <w:r w:rsidRPr="00094FEC">
              <w:rPr>
                <w:color w:val="000000"/>
                <w:sz w:val="20"/>
                <w:szCs w:val="20"/>
              </w:rPr>
              <w:t>30 900,00</w:t>
            </w:r>
          </w:p>
        </w:tc>
        <w:tc>
          <w:tcPr>
            <w:tcW w:w="1643" w:type="dxa"/>
            <w:tcBorders>
              <w:top w:val="single" w:sz="4" w:space="0" w:color="auto"/>
              <w:left w:val="nil"/>
              <w:bottom w:val="single" w:sz="4" w:space="0" w:color="auto"/>
              <w:right w:val="single" w:sz="4" w:space="0" w:color="auto"/>
            </w:tcBorders>
            <w:shd w:val="clear" w:color="auto" w:fill="auto"/>
            <w:noWrap/>
            <w:vAlign w:val="center"/>
            <w:hideMark/>
          </w:tcPr>
          <w:p w:rsidR="00094FEC" w:rsidRPr="00094FEC" w:rsidRDefault="00094FEC" w:rsidP="005E5CFE">
            <w:pPr>
              <w:jc w:val="center"/>
              <w:rPr>
                <w:color w:val="000000"/>
                <w:sz w:val="20"/>
                <w:szCs w:val="20"/>
              </w:rPr>
            </w:pPr>
            <w:r w:rsidRPr="00094FEC">
              <w:rPr>
                <w:color w:val="000000"/>
                <w:sz w:val="20"/>
                <w:szCs w:val="20"/>
              </w:rPr>
              <w:t>37 080,00</w:t>
            </w:r>
          </w:p>
        </w:tc>
      </w:tr>
      <w:tr w:rsidR="00001257" w:rsidRPr="00C326D4" w:rsidTr="00283E27">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1257" w:rsidRPr="00122FC5" w:rsidRDefault="00001257" w:rsidP="005E5CFE">
            <w:pPr>
              <w:jc w:val="center"/>
              <w:rPr>
                <w:color w:val="000000"/>
                <w:sz w:val="22"/>
                <w:szCs w:val="22"/>
              </w:rPr>
            </w:pPr>
            <w:r w:rsidRPr="00122FC5">
              <w:rPr>
                <w:color w:val="222222"/>
                <w:shd w:val="clear" w:color="auto" w:fill="FFFFFF"/>
              </w:rPr>
              <w:t>РЕСПУБЛИКА БУРЯТИЯ район ЗАКАМЕНСКИЙ улус САНАГА</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rsidR="00001257" w:rsidRDefault="00001257" w:rsidP="005E5CFE">
            <w:pPr>
              <w:jc w:val="center"/>
              <w:rPr>
                <w:color w:val="000000"/>
                <w:sz w:val="20"/>
                <w:szCs w:val="20"/>
              </w:rPr>
            </w:pPr>
            <w:r>
              <w:rPr>
                <w:color w:val="000000"/>
                <w:sz w:val="20"/>
                <w:szCs w:val="20"/>
              </w:rPr>
              <w:t>90 360,00</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001257" w:rsidRDefault="00001257" w:rsidP="005E5CFE">
            <w:pPr>
              <w:jc w:val="center"/>
              <w:rPr>
                <w:color w:val="000000"/>
                <w:sz w:val="20"/>
                <w:szCs w:val="20"/>
              </w:rPr>
            </w:pPr>
            <w:r>
              <w:rPr>
                <w:color w:val="000000"/>
                <w:sz w:val="20"/>
                <w:szCs w:val="20"/>
              </w:rPr>
              <w:t>108 432,00</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001257" w:rsidRDefault="00001257" w:rsidP="005E5CFE">
            <w:pPr>
              <w:jc w:val="center"/>
              <w:rPr>
                <w:color w:val="000000"/>
                <w:sz w:val="20"/>
                <w:szCs w:val="20"/>
              </w:rPr>
            </w:pPr>
            <w:r>
              <w:rPr>
                <w:color w:val="000000"/>
                <w:sz w:val="20"/>
                <w:szCs w:val="20"/>
              </w:rPr>
              <w:t>122 525,00</w:t>
            </w:r>
          </w:p>
        </w:tc>
        <w:tc>
          <w:tcPr>
            <w:tcW w:w="1643" w:type="dxa"/>
            <w:tcBorders>
              <w:top w:val="single" w:sz="4" w:space="0" w:color="auto"/>
              <w:left w:val="nil"/>
              <w:bottom w:val="single" w:sz="4" w:space="0" w:color="auto"/>
              <w:right w:val="single" w:sz="4" w:space="0" w:color="auto"/>
            </w:tcBorders>
            <w:shd w:val="clear" w:color="auto" w:fill="auto"/>
            <w:noWrap/>
            <w:vAlign w:val="center"/>
            <w:hideMark/>
          </w:tcPr>
          <w:p w:rsidR="00001257" w:rsidRDefault="00001257" w:rsidP="005E5CFE">
            <w:pPr>
              <w:jc w:val="center"/>
              <w:rPr>
                <w:color w:val="000000"/>
                <w:sz w:val="20"/>
                <w:szCs w:val="20"/>
              </w:rPr>
            </w:pPr>
            <w:r>
              <w:rPr>
                <w:color w:val="000000"/>
                <w:sz w:val="20"/>
                <w:szCs w:val="20"/>
              </w:rPr>
              <w:t>147 030,00</w:t>
            </w:r>
          </w:p>
        </w:tc>
      </w:tr>
      <w:tr w:rsidR="00A0409C" w:rsidRPr="00C326D4" w:rsidTr="00283E27">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0409C" w:rsidRPr="00E54380" w:rsidRDefault="00A0409C" w:rsidP="00A0409C">
            <w:pPr>
              <w:rPr>
                <w:color w:val="000000"/>
              </w:rPr>
            </w:pPr>
            <w:r w:rsidRPr="00E54380">
              <w:rPr>
                <w:color w:val="000000"/>
                <w:shd w:val="clear" w:color="auto" w:fill="FFFFFF"/>
              </w:rPr>
              <w:t>город НИЖНЕУДИНСК</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rsidR="00A0409C" w:rsidRPr="00A0409C" w:rsidRDefault="00A0409C" w:rsidP="005E5CFE">
            <w:pPr>
              <w:jc w:val="center"/>
              <w:rPr>
                <w:sz w:val="20"/>
                <w:szCs w:val="20"/>
              </w:rPr>
            </w:pPr>
            <w:r w:rsidRPr="00A0409C">
              <w:rPr>
                <w:sz w:val="20"/>
                <w:szCs w:val="20"/>
              </w:rPr>
              <w:t>43 000,00</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A0409C" w:rsidRPr="00A0409C" w:rsidRDefault="00A0409C" w:rsidP="005E5CFE">
            <w:pPr>
              <w:jc w:val="center"/>
              <w:rPr>
                <w:sz w:val="20"/>
                <w:szCs w:val="20"/>
              </w:rPr>
            </w:pPr>
            <w:r w:rsidRPr="00A0409C">
              <w:rPr>
                <w:sz w:val="20"/>
                <w:szCs w:val="20"/>
              </w:rPr>
              <w:t>51 600,00</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A0409C" w:rsidRPr="00A0409C" w:rsidRDefault="00A0409C" w:rsidP="005E5CFE">
            <w:pPr>
              <w:jc w:val="center"/>
              <w:rPr>
                <w:color w:val="000000"/>
                <w:sz w:val="20"/>
                <w:szCs w:val="20"/>
              </w:rPr>
            </w:pPr>
            <w:r w:rsidRPr="00A0409C">
              <w:rPr>
                <w:color w:val="000000"/>
                <w:sz w:val="20"/>
                <w:szCs w:val="20"/>
              </w:rPr>
              <w:t>55 000,00</w:t>
            </w:r>
          </w:p>
        </w:tc>
        <w:tc>
          <w:tcPr>
            <w:tcW w:w="1643" w:type="dxa"/>
            <w:tcBorders>
              <w:top w:val="single" w:sz="4" w:space="0" w:color="auto"/>
              <w:left w:val="nil"/>
              <w:bottom w:val="single" w:sz="4" w:space="0" w:color="auto"/>
              <w:right w:val="single" w:sz="4" w:space="0" w:color="auto"/>
            </w:tcBorders>
            <w:shd w:val="clear" w:color="auto" w:fill="auto"/>
            <w:noWrap/>
            <w:vAlign w:val="center"/>
            <w:hideMark/>
          </w:tcPr>
          <w:p w:rsidR="00A0409C" w:rsidRPr="00A0409C" w:rsidRDefault="00A0409C" w:rsidP="005E5CFE">
            <w:pPr>
              <w:jc w:val="center"/>
              <w:rPr>
                <w:sz w:val="20"/>
                <w:szCs w:val="20"/>
              </w:rPr>
            </w:pPr>
            <w:r w:rsidRPr="00A0409C">
              <w:rPr>
                <w:sz w:val="20"/>
                <w:szCs w:val="20"/>
              </w:rPr>
              <w:t>66 000,00</w:t>
            </w:r>
          </w:p>
        </w:tc>
      </w:tr>
      <w:tr w:rsidR="00C75C61" w:rsidRPr="00C326D4" w:rsidTr="00283E27">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5C61" w:rsidRPr="00E54380" w:rsidRDefault="00C75C61" w:rsidP="00A0409C">
            <w:pPr>
              <w:rPr>
                <w:color w:val="000000"/>
                <w:shd w:val="clear" w:color="auto" w:fill="FFFFFF"/>
              </w:rPr>
            </w:pPr>
            <w:r w:rsidRPr="00F14245">
              <w:rPr>
                <w:color w:val="000000"/>
                <w:shd w:val="clear" w:color="auto" w:fill="FFFFFF"/>
              </w:rPr>
              <w:t>район ТАЙШЕТСКИЙ, рабочий посёлок ЮРТЫ</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rsidR="00C75C61" w:rsidRPr="00C75C61" w:rsidRDefault="00C75C61" w:rsidP="00D77AFB">
            <w:pPr>
              <w:jc w:val="center"/>
              <w:rPr>
                <w:sz w:val="20"/>
                <w:szCs w:val="20"/>
              </w:rPr>
            </w:pPr>
            <w:r w:rsidRPr="00C75C61">
              <w:rPr>
                <w:sz w:val="20"/>
                <w:szCs w:val="20"/>
              </w:rPr>
              <w:t>68 000,00</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C75C61" w:rsidRPr="00C75C61" w:rsidRDefault="00C75C61" w:rsidP="00D77AFB">
            <w:pPr>
              <w:jc w:val="center"/>
              <w:rPr>
                <w:sz w:val="20"/>
                <w:szCs w:val="20"/>
              </w:rPr>
            </w:pPr>
            <w:r w:rsidRPr="00C75C61">
              <w:rPr>
                <w:sz w:val="20"/>
                <w:szCs w:val="20"/>
              </w:rPr>
              <w:t>81 600,00</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C75C61" w:rsidRPr="00C75C61" w:rsidRDefault="00C75C61" w:rsidP="00D77AFB">
            <w:pPr>
              <w:jc w:val="center"/>
              <w:rPr>
                <w:color w:val="000000"/>
                <w:sz w:val="20"/>
                <w:szCs w:val="20"/>
              </w:rPr>
            </w:pPr>
            <w:r w:rsidRPr="00C75C61">
              <w:rPr>
                <w:color w:val="000000"/>
                <w:sz w:val="20"/>
                <w:szCs w:val="20"/>
              </w:rPr>
              <w:t>75 000,00</w:t>
            </w:r>
          </w:p>
        </w:tc>
        <w:tc>
          <w:tcPr>
            <w:tcW w:w="1643" w:type="dxa"/>
            <w:tcBorders>
              <w:top w:val="single" w:sz="4" w:space="0" w:color="auto"/>
              <w:left w:val="nil"/>
              <w:bottom w:val="single" w:sz="4" w:space="0" w:color="auto"/>
              <w:right w:val="single" w:sz="4" w:space="0" w:color="auto"/>
            </w:tcBorders>
            <w:shd w:val="clear" w:color="auto" w:fill="auto"/>
            <w:noWrap/>
            <w:vAlign w:val="center"/>
            <w:hideMark/>
          </w:tcPr>
          <w:p w:rsidR="00C75C61" w:rsidRPr="00C75C61" w:rsidRDefault="00C75C61" w:rsidP="00D77AFB">
            <w:pPr>
              <w:jc w:val="center"/>
              <w:rPr>
                <w:sz w:val="20"/>
                <w:szCs w:val="20"/>
              </w:rPr>
            </w:pPr>
            <w:r w:rsidRPr="00C75C61">
              <w:rPr>
                <w:sz w:val="20"/>
                <w:szCs w:val="20"/>
              </w:rPr>
              <w:t>90 000,00</w:t>
            </w:r>
          </w:p>
        </w:tc>
      </w:tr>
    </w:tbl>
    <w:p w:rsidR="0025633D" w:rsidRDefault="0025633D" w:rsidP="00052E19">
      <w:pPr>
        <w:jc w:val="center"/>
        <w:outlineLvl w:val="0"/>
        <w:rPr>
          <w:b/>
          <w:bCs/>
          <w:sz w:val="32"/>
          <w:szCs w:val="32"/>
        </w:rPr>
      </w:pPr>
    </w:p>
    <w:tbl>
      <w:tblPr>
        <w:tblW w:w="77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3"/>
        <w:gridCol w:w="1857"/>
        <w:gridCol w:w="1686"/>
      </w:tblGrid>
      <w:tr w:rsidR="0025633D" w:rsidRPr="00AA402D" w:rsidTr="00052E19">
        <w:trPr>
          <w:trHeight w:val="367"/>
        </w:trPr>
        <w:tc>
          <w:tcPr>
            <w:tcW w:w="4253" w:type="dxa"/>
            <w:vMerge w:val="restart"/>
            <w:shd w:val="clear" w:color="000000" w:fill="FFFFFF"/>
            <w:vAlign w:val="center"/>
            <w:hideMark/>
          </w:tcPr>
          <w:p w:rsidR="0025633D" w:rsidRPr="00AA402D" w:rsidRDefault="0025633D" w:rsidP="00052E19">
            <w:pPr>
              <w:jc w:val="center"/>
              <w:rPr>
                <w:b/>
                <w:color w:val="000000"/>
              </w:rPr>
            </w:pPr>
            <w:r>
              <w:rPr>
                <w:b/>
                <w:color w:val="000000"/>
                <w:sz w:val="22"/>
                <w:szCs w:val="22"/>
              </w:rPr>
              <w:t>Норма времени на загрузку/выгрузку груза в/из контейнера</w:t>
            </w:r>
          </w:p>
        </w:tc>
        <w:tc>
          <w:tcPr>
            <w:tcW w:w="1857" w:type="dxa"/>
            <w:shd w:val="clear" w:color="auto" w:fill="auto"/>
            <w:vAlign w:val="center"/>
          </w:tcPr>
          <w:p w:rsidR="0025633D" w:rsidRPr="00AA402D" w:rsidRDefault="0025633D" w:rsidP="00052E19">
            <w:pPr>
              <w:jc w:val="center"/>
              <w:rPr>
                <w:b/>
                <w:color w:val="000000"/>
              </w:rPr>
            </w:pPr>
            <w:r>
              <w:rPr>
                <w:b/>
                <w:color w:val="000000"/>
                <w:sz w:val="22"/>
                <w:szCs w:val="22"/>
              </w:rPr>
              <w:t>20 футов</w:t>
            </w:r>
          </w:p>
        </w:tc>
        <w:tc>
          <w:tcPr>
            <w:tcW w:w="1686" w:type="dxa"/>
            <w:shd w:val="clear" w:color="auto" w:fill="auto"/>
            <w:noWrap/>
            <w:vAlign w:val="center"/>
            <w:hideMark/>
          </w:tcPr>
          <w:p w:rsidR="0025633D" w:rsidRPr="00AA402D" w:rsidRDefault="0025633D" w:rsidP="00052E19">
            <w:pPr>
              <w:jc w:val="center"/>
              <w:rPr>
                <w:b/>
                <w:color w:val="000000"/>
              </w:rPr>
            </w:pPr>
            <w:r>
              <w:rPr>
                <w:b/>
                <w:color w:val="000000"/>
                <w:sz w:val="22"/>
                <w:szCs w:val="22"/>
              </w:rPr>
              <w:t>40 футов</w:t>
            </w:r>
          </w:p>
        </w:tc>
      </w:tr>
      <w:tr w:rsidR="0025633D" w:rsidRPr="00AA402D" w:rsidTr="00052E19">
        <w:trPr>
          <w:trHeight w:val="319"/>
        </w:trPr>
        <w:tc>
          <w:tcPr>
            <w:tcW w:w="4253" w:type="dxa"/>
            <w:vMerge/>
            <w:shd w:val="clear" w:color="000000" w:fill="FFFFFF"/>
            <w:vAlign w:val="center"/>
            <w:hideMark/>
          </w:tcPr>
          <w:p w:rsidR="0025633D" w:rsidRPr="00AA402D" w:rsidRDefault="0025633D" w:rsidP="00052E19">
            <w:pPr>
              <w:jc w:val="center"/>
              <w:rPr>
                <w:color w:val="000000"/>
              </w:rPr>
            </w:pPr>
          </w:p>
        </w:tc>
        <w:tc>
          <w:tcPr>
            <w:tcW w:w="1857" w:type="dxa"/>
            <w:shd w:val="clear" w:color="auto" w:fill="auto"/>
            <w:vAlign w:val="center"/>
          </w:tcPr>
          <w:p w:rsidR="0025633D" w:rsidRPr="00AA402D" w:rsidRDefault="0025633D" w:rsidP="00052E19">
            <w:pPr>
              <w:jc w:val="center"/>
              <w:rPr>
                <w:color w:val="000000"/>
              </w:rPr>
            </w:pPr>
            <w:r>
              <w:rPr>
                <w:color w:val="000000"/>
                <w:sz w:val="22"/>
                <w:szCs w:val="22"/>
              </w:rPr>
              <w:t>3 часа</w:t>
            </w:r>
          </w:p>
        </w:tc>
        <w:tc>
          <w:tcPr>
            <w:tcW w:w="1686" w:type="dxa"/>
            <w:shd w:val="clear" w:color="auto" w:fill="auto"/>
            <w:noWrap/>
            <w:vAlign w:val="center"/>
            <w:hideMark/>
          </w:tcPr>
          <w:p w:rsidR="0025633D" w:rsidRPr="00AA402D" w:rsidRDefault="0025633D" w:rsidP="00052E19">
            <w:pPr>
              <w:jc w:val="center"/>
              <w:rPr>
                <w:color w:val="000000"/>
              </w:rPr>
            </w:pPr>
            <w:r>
              <w:rPr>
                <w:color w:val="000000"/>
                <w:sz w:val="22"/>
                <w:szCs w:val="22"/>
              </w:rPr>
              <w:t>4 часа</w:t>
            </w:r>
          </w:p>
        </w:tc>
      </w:tr>
    </w:tbl>
    <w:p w:rsidR="0025633D" w:rsidRDefault="0025633D" w:rsidP="00052E19">
      <w:pPr>
        <w:pStyle w:val="afc"/>
        <w:ind w:left="720" w:hanging="720"/>
        <w:jc w:val="both"/>
        <w:rPr>
          <w:sz w:val="22"/>
          <w:szCs w:val="22"/>
        </w:rPr>
      </w:pPr>
    </w:p>
    <w:tbl>
      <w:tblPr>
        <w:tblW w:w="121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1985"/>
        <w:gridCol w:w="1701"/>
        <w:gridCol w:w="1701"/>
        <w:gridCol w:w="1701"/>
      </w:tblGrid>
      <w:tr w:rsidR="0025633D" w:rsidRPr="00AA402D" w:rsidTr="00052E19">
        <w:trPr>
          <w:trHeight w:val="615"/>
        </w:trPr>
        <w:tc>
          <w:tcPr>
            <w:tcW w:w="5103" w:type="dxa"/>
            <w:vMerge w:val="restart"/>
            <w:shd w:val="clear" w:color="000000" w:fill="FFFFFF"/>
            <w:vAlign w:val="center"/>
            <w:hideMark/>
          </w:tcPr>
          <w:p w:rsidR="0025633D" w:rsidRPr="00AA402D" w:rsidRDefault="0025633D" w:rsidP="00052E19">
            <w:pPr>
              <w:jc w:val="center"/>
              <w:rPr>
                <w:color w:val="000000"/>
              </w:rPr>
            </w:pPr>
            <w:r>
              <w:rPr>
                <w:b/>
                <w:bCs/>
                <w:color w:val="000000"/>
                <w:sz w:val="22"/>
                <w:szCs w:val="22"/>
              </w:rPr>
              <w:br w:type="page"/>
            </w:r>
            <w:r>
              <w:rPr>
                <w:b/>
                <w:color w:val="000000"/>
                <w:sz w:val="22"/>
                <w:szCs w:val="22"/>
              </w:rPr>
              <w:t>Наименование услуг</w:t>
            </w:r>
          </w:p>
        </w:tc>
        <w:tc>
          <w:tcPr>
            <w:tcW w:w="1985" w:type="dxa"/>
            <w:shd w:val="clear" w:color="auto" w:fill="auto"/>
            <w:noWrap/>
            <w:vAlign w:val="center"/>
            <w:hideMark/>
          </w:tcPr>
          <w:p w:rsidR="0025633D" w:rsidRPr="00AA402D" w:rsidRDefault="0025633D" w:rsidP="00052E19">
            <w:pPr>
              <w:jc w:val="center"/>
              <w:rPr>
                <w:color w:val="000000"/>
              </w:rPr>
            </w:pPr>
            <w:r>
              <w:rPr>
                <w:color w:val="000000"/>
                <w:sz w:val="22"/>
                <w:szCs w:val="22"/>
              </w:rPr>
              <w:t>Ставка без учета НДС 20%, в рублях</w:t>
            </w:r>
          </w:p>
        </w:tc>
        <w:tc>
          <w:tcPr>
            <w:tcW w:w="1701" w:type="dxa"/>
          </w:tcPr>
          <w:p w:rsidR="0025633D" w:rsidRPr="00AA402D" w:rsidRDefault="0025633D" w:rsidP="00052E19">
            <w:pPr>
              <w:jc w:val="center"/>
              <w:rPr>
                <w:color w:val="000000"/>
              </w:rPr>
            </w:pPr>
            <w:r>
              <w:rPr>
                <w:color w:val="000000"/>
                <w:sz w:val="22"/>
                <w:szCs w:val="22"/>
              </w:rPr>
              <w:t>Ставка с учетом НДС 20%, в рублях</w:t>
            </w:r>
          </w:p>
        </w:tc>
        <w:tc>
          <w:tcPr>
            <w:tcW w:w="1701" w:type="dxa"/>
            <w:shd w:val="clear" w:color="auto" w:fill="auto"/>
            <w:noWrap/>
            <w:vAlign w:val="center"/>
            <w:hideMark/>
          </w:tcPr>
          <w:p w:rsidR="0025633D" w:rsidRPr="00AA402D" w:rsidRDefault="0025633D" w:rsidP="00052E19">
            <w:pPr>
              <w:jc w:val="center"/>
              <w:rPr>
                <w:color w:val="000000"/>
              </w:rPr>
            </w:pPr>
            <w:r>
              <w:rPr>
                <w:color w:val="000000"/>
                <w:sz w:val="22"/>
                <w:szCs w:val="22"/>
              </w:rPr>
              <w:t>Ставка без учета НДС 20%, в рублях</w:t>
            </w:r>
          </w:p>
        </w:tc>
        <w:tc>
          <w:tcPr>
            <w:tcW w:w="1701" w:type="dxa"/>
          </w:tcPr>
          <w:p w:rsidR="0025633D" w:rsidRPr="00AA402D" w:rsidRDefault="0025633D" w:rsidP="00052E19">
            <w:pPr>
              <w:jc w:val="center"/>
              <w:rPr>
                <w:b/>
                <w:color w:val="000000"/>
              </w:rPr>
            </w:pPr>
            <w:r>
              <w:rPr>
                <w:color w:val="000000"/>
                <w:sz w:val="22"/>
                <w:szCs w:val="22"/>
              </w:rPr>
              <w:t>Ставка с учетом НДС 20%, в рублях</w:t>
            </w:r>
          </w:p>
        </w:tc>
      </w:tr>
      <w:tr w:rsidR="0025633D" w:rsidRPr="00AA402D" w:rsidTr="00052E19">
        <w:trPr>
          <w:trHeight w:val="615"/>
        </w:trPr>
        <w:tc>
          <w:tcPr>
            <w:tcW w:w="5103" w:type="dxa"/>
            <w:vMerge/>
            <w:shd w:val="clear" w:color="000000" w:fill="FFFFFF"/>
            <w:vAlign w:val="center"/>
            <w:hideMark/>
          </w:tcPr>
          <w:p w:rsidR="0025633D" w:rsidRPr="00AA402D" w:rsidRDefault="0025633D" w:rsidP="00052E19">
            <w:pPr>
              <w:jc w:val="center"/>
              <w:rPr>
                <w:b/>
                <w:color w:val="000000"/>
              </w:rPr>
            </w:pPr>
          </w:p>
        </w:tc>
        <w:tc>
          <w:tcPr>
            <w:tcW w:w="3686" w:type="dxa"/>
            <w:gridSpan w:val="2"/>
            <w:shd w:val="clear" w:color="auto" w:fill="auto"/>
            <w:vAlign w:val="center"/>
          </w:tcPr>
          <w:p w:rsidR="0025633D" w:rsidRPr="00AA402D" w:rsidRDefault="0025633D" w:rsidP="00052E19">
            <w:pPr>
              <w:jc w:val="center"/>
              <w:rPr>
                <w:b/>
                <w:color w:val="000000"/>
              </w:rPr>
            </w:pPr>
            <w:r>
              <w:rPr>
                <w:b/>
                <w:color w:val="000000"/>
                <w:sz w:val="22"/>
                <w:szCs w:val="22"/>
              </w:rPr>
              <w:t>20 футов</w:t>
            </w:r>
          </w:p>
        </w:tc>
        <w:tc>
          <w:tcPr>
            <w:tcW w:w="3402" w:type="dxa"/>
            <w:gridSpan w:val="2"/>
            <w:vAlign w:val="center"/>
          </w:tcPr>
          <w:p w:rsidR="0025633D" w:rsidRPr="00AA402D" w:rsidRDefault="0025633D" w:rsidP="00052E19">
            <w:pPr>
              <w:jc w:val="center"/>
              <w:rPr>
                <w:b/>
                <w:color w:val="000000"/>
              </w:rPr>
            </w:pPr>
            <w:r>
              <w:rPr>
                <w:b/>
                <w:color w:val="000000"/>
                <w:sz w:val="22"/>
                <w:szCs w:val="22"/>
              </w:rPr>
              <w:t>40 футов</w:t>
            </w:r>
          </w:p>
        </w:tc>
      </w:tr>
      <w:tr w:rsidR="0025633D" w:rsidRPr="00AA402D" w:rsidTr="00052E19">
        <w:trPr>
          <w:trHeight w:val="615"/>
        </w:trPr>
        <w:tc>
          <w:tcPr>
            <w:tcW w:w="5103" w:type="dxa"/>
            <w:shd w:val="clear" w:color="000000" w:fill="FFFFFF"/>
            <w:vAlign w:val="center"/>
            <w:hideMark/>
          </w:tcPr>
          <w:p w:rsidR="0025633D" w:rsidRPr="00AA402D" w:rsidRDefault="0025633D" w:rsidP="00052E19">
            <w:pPr>
              <w:jc w:val="center"/>
              <w:rPr>
                <w:color w:val="000000"/>
              </w:rPr>
            </w:pPr>
            <w:r>
              <w:rPr>
                <w:color w:val="000000"/>
                <w:sz w:val="22"/>
                <w:szCs w:val="22"/>
              </w:rPr>
              <w:t>Работа автомобиля сверх норматива, (за один час работы автомобиля сверх норматива)</w:t>
            </w:r>
          </w:p>
        </w:tc>
        <w:tc>
          <w:tcPr>
            <w:tcW w:w="1985" w:type="dxa"/>
            <w:shd w:val="clear" w:color="auto" w:fill="auto"/>
            <w:noWrap/>
            <w:vAlign w:val="center"/>
            <w:hideMark/>
          </w:tcPr>
          <w:p w:rsidR="0025633D" w:rsidRDefault="0025633D">
            <w:pPr>
              <w:jc w:val="center"/>
              <w:rPr>
                <w:color w:val="000000"/>
              </w:rPr>
            </w:pPr>
            <w:r>
              <w:rPr>
                <w:color w:val="000000"/>
                <w:sz w:val="22"/>
                <w:szCs w:val="22"/>
              </w:rPr>
              <w:t>1090,00</w:t>
            </w:r>
          </w:p>
        </w:tc>
        <w:tc>
          <w:tcPr>
            <w:tcW w:w="1701" w:type="dxa"/>
            <w:vAlign w:val="center"/>
          </w:tcPr>
          <w:p w:rsidR="0025633D" w:rsidRDefault="0025633D">
            <w:pPr>
              <w:jc w:val="center"/>
              <w:rPr>
                <w:color w:val="000000"/>
              </w:rPr>
            </w:pPr>
            <w:r>
              <w:rPr>
                <w:color w:val="000000"/>
                <w:sz w:val="22"/>
                <w:szCs w:val="22"/>
              </w:rPr>
              <w:t>1308,00</w:t>
            </w:r>
          </w:p>
        </w:tc>
        <w:tc>
          <w:tcPr>
            <w:tcW w:w="1701" w:type="dxa"/>
            <w:shd w:val="clear" w:color="auto" w:fill="auto"/>
            <w:noWrap/>
            <w:vAlign w:val="center"/>
            <w:hideMark/>
          </w:tcPr>
          <w:p w:rsidR="0025633D" w:rsidRDefault="0025633D">
            <w:pPr>
              <w:jc w:val="center"/>
              <w:rPr>
                <w:color w:val="000000"/>
              </w:rPr>
            </w:pPr>
            <w:r>
              <w:rPr>
                <w:color w:val="000000"/>
                <w:sz w:val="22"/>
                <w:szCs w:val="22"/>
              </w:rPr>
              <w:t>1235,00</w:t>
            </w:r>
          </w:p>
        </w:tc>
        <w:tc>
          <w:tcPr>
            <w:tcW w:w="1701" w:type="dxa"/>
            <w:vAlign w:val="center"/>
          </w:tcPr>
          <w:p w:rsidR="0025633D" w:rsidRDefault="0025633D">
            <w:pPr>
              <w:jc w:val="center"/>
              <w:rPr>
                <w:color w:val="000000"/>
              </w:rPr>
            </w:pPr>
            <w:r>
              <w:rPr>
                <w:color w:val="000000"/>
                <w:sz w:val="22"/>
                <w:szCs w:val="22"/>
              </w:rPr>
              <w:t>1482,00</w:t>
            </w:r>
          </w:p>
        </w:tc>
      </w:tr>
    </w:tbl>
    <w:p w:rsidR="0025633D" w:rsidRPr="00AA402D" w:rsidRDefault="0025633D" w:rsidP="00052E19">
      <w:pPr>
        <w:pStyle w:val="afc"/>
        <w:ind w:left="720" w:hanging="720"/>
        <w:jc w:val="both"/>
        <w:rPr>
          <w:sz w:val="22"/>
          <w:szCs w:val="22"/>
        </w:rPr>
      </w:pPr>
    </w:p>
    <w:tbl>
      <w:tblPr>
        <w:tblW w:w="121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1985"/>
        <w:gridCol w:w="1701"/>
        <w:gridCol w:w="1701"/>
        <w:gridCol w:w="1701"/>
      </w:tblGrid>
      <w:tr w:rsidR="0025633D" w:rsidRPr="00AA402D" w:rsidTr="00052E19">
        <w:trPr>
          <w:cantSplit/>
          <w:trHeight w:val="967"/>
        </w:trPr>
        <w:tc>
          <w:tcPr>
            <w:tcW w:w="5103" w:type="dxa"/>
            <w:shd w:val="clear" w:color="000000" w:fill="FFFFFF"/>
            <w:vAlign w:val="center"/>
            <w:hideMark/>
          </w:tcPr>
          <w:p w:rsidR="0025633D" w:rsidRPr="00AA402D" w:rsidRDefault="0025633D" w:rsidP="00052E19">
            <w:pPr>
              <w:jc w:val="center"/>
              <w:rPr>
                <w:color w:val="000000"/>
              </w:rPr>
            </w:pPr>
            <w:r>
              <w:rPr>
                <w:color w:val="000000"/>
                <w:sz w:val="22"/>
                <w:szCs w:val="22"/>
              </w:rPr>
              <w:t>Наименование услуг</w:t>
            </w:r>
          </w:p>
        </w:tc>
        <w:tc>
          <w:tcPr>
            <w:tcW w:w="1985" w:type="dxa"/>
            <w:vMerge w:val="restart"/>
            <w:shd w:val="clear" w:color="auto" w:fill="auto"/>
            <w:noWrap/>
            <w:vAlign w:val="center"/>
            <w:hideMark/>
          </w:tcPr>
          <w:p w:rsidR="0025633D" w:rsidRPr="00AA402D" w:rsidRDefault="0025633D" w:rsidP="00052E19">
            <w:pPr>
              <w:jc w:val="center"/>
              <w:rPr>
                <w:color w:val="000000"/>
              </w:rPr>
            </w:pPr>
            <w:r>
              <w:rPr>
                <w:color w:val="000000"/>
                <w:sz w:val="22"/>
                <w:szCs w:val="22"/>
              </w:rPr>
              <w:t>Ставка без учета НДС 20%, в рублях</w:t>
            </w:r>
          </w:p>
        </w:tc>
        <w:tc>
          <w:tcPr>
            <w:tcW w:w="1701" w:type="dxa"/>
            <w:vMerge w:val="restart"/>
            <w:vAlign w:val="center"/>
          </w:tcPr>
          <w:p w:rsidR="0025633D" w:rsidRPr="00AA402D" w:rsidRDefault="0025633D" w:rsidP="00052E19">
            <w:pPr>
              <w:jc w:val="center"/>
              <w:rPr>
                <w:color w:val="000000"/>
              </w:rPr>
            </w:pPr>
            <w:r>
              <w:rPr>
                <w:color w:val="000000"/>
                <w:sz w:val="22"/>
                <w:szCs w:val="22"/>
              </w:rPr>
              <w:t>Ставка с учетом НДС 20%, в рублях</w:t>
            </w:r>
          </w:p>
        </w:tc>
        <w:tc>
          <w:tcPr>
            <w:tcW w:w="1701" w:type="dxa"/>
            <w:vMerge w:val="restart"/>
            <w:shd w:val="clear" w:color="auto" w:fill="auto"/>
            <w:noWrap/>
            <w:vAlign w:val="center"/>
            <w:hideMark/>
          </w:tcPr>
          <w:p w:rsidR="0025633D" w:rsidRPr="00AA402D" w:rsidRDefault="0025633D" w:rsidP="00052E19">
            <w:pPr>
              <w:jc w:val="center"/>
              <w:rPr>
                <w:color w:val="000000"/>
              </w:rPr>
            </w:pPr>
            <w:r>
              <w:rPr>
                <w:color w:val="000000"/>
                <w:sz w:val="22"/>
                <w:szCs w:val="22"/>
              </w:rPr>
              <w:t>Ставка без учета НДС 20%, в рублях</w:t>
            </w:r>
          </w:p>
        </w:tc>
        <w:tc>
          <w:tcPr>
            <w:tcW w:w="1701" w:type="dxa"/>
            <w:vMerge w:val="restart"/>
            <w:vAlign w:val="center"/>
          </w:tcPr>
          <w:p w:rsidR="0025633D" w:rsidRPr="00AA402D" w:rsidRDefault="0025633D" w:rsidP="00052E19">
            <w:pPr>
              <w:jc w:val="center"/>
              <w:rPr>
                <w:color w:val="000000"/>
              </w:rPr>
            </w:pPr>
            <w:r>
              <w:rPr>
                <w:color w:val="000000"/>
                <w:sz w:val="22"/>
                <w:szCs w:val="22"/>
              </w:rPr>
              <w:t>Ставка с учетом НДС 20%, в рублях</w:t>
            </w:r>
          </w:p>
        </w:tc>
      </w:tr>
      <w:tr w:rsidR="0025633D" w:rsidRPr="00AA402D" w:rsidTr="00052E19">
        <w:trPr>
          <w:cantSplit/>
          <w:trHeight w:val="276"/>
        </w:trPr>
        <w:tc>
          <w:tcPr>
            <w:tcW w:w="5103" w:type="dxa"/>
            <w:vMerge w:val="restart"/>
            <w:shd w:val="clear" w:color="000000" w:fill="FFFFFF"/>
            <w:vAlign w:val="center"/>
            <w:hideMark/>
          </w:tcPr>
          <w:p w:rsidR="0025633D" w:rsidRPr="00AA402D" w:rsidRDefault="0025633D" w:rsidP="00052E19">
            <w:pPr>
              <w:jc w:val="center"/>
              <w:rPr>
                <w:color w:val="000000"/>
              </w:rPr>
            </w:pPr>
            <w:r>
              <w:rPr>
                <w:color w:val="000000"/>
                <w:sz w:val="22"/>
                <w:szCs w:val="22"/>
              </w:rPr>
              <w:t>Прочие услуги автомобильного транспорта</w:t>
            </w:r>
            <w:r>
              <w:rPr>
                <w:b/>
                <w:bCs/>
                <w:color w:val="000000"/>
                <w:sz w:val="22"/>
                <w:szCs w:val="22"/>
              </w:rPr>
              <w:t xml:space="preserve"> </w:t>
            </w:r>
            <w:r>
              <w:rPr>
                <w:b/>
                <w:bCs/>
                <w:color w:val="000000"/>
                <w:sz w:val="22"/>
                <w:szCs w:val="22"/>
              </w:rPr>
              <w:br w:type="page"/>
            </w:r>
          </w:p>
        </w:tc>
        <w:tc>
          <w:tcPr>
            <w:tcW w:w="1985" w:type="dxa"/>
            <w:vMerge/>
            <w:shd w:val="clear" w:color="auto" w:fill="auto"/>
            <w:noWrap/>
            <w:vAlign w:val="center"/>
            <w:hideMark/>
          </w:tcPr>
          <w:p w:rsidR="0025633D" w:rsidRPr="00AA402D" w:rsidRDefault="0025633D" w:rsidP="00052E19">
            <w:pPr>
              <w:jc w:val="center"/>
              <w:rPr>
                <w:color w:val="000000"/>
              </w:rPr>
            </w:pPr>
          </w:p>
        </w:tc>
        <w:tc>
          <w:tcPr>
            <w:tcW w:w="1701" w:type="dxa"/>
            <w:vMerge/>
          </w:tcPr>
          <w:p w:rsidR="0025633D" w:rsidRPr="00AA402D" w:rsidRDefault="0025633D" w:rsidP="00052E19">
            <w:pPr>
              <w:jc w:val="center"/>
              <w:rPr>
                <w:color w:val="000000"/>
              </w:rPr>
            </w:pPr>
          </w:p>
        </w:tc>
        <w:tc>
          <w:tcPr>
            <w:tcW w:w="1701" w:type="dxa"/>
            <w:vMerge/>
            <w:shd w:val="clear" w:color="auto" w:fill="auto"/>
            <w:noWrap/>
            <w:vAlign w:val="center"/>
            <w:hideMark/>
          </w:tcPr>
          <w:p w:rsidR="0025633D" w:rsidRPr="00AA402D" w:rsidRDefault="0025633D" w:rsidP="00052E19">
            <w:pPr>
              <w:jc w:val="center"/>
              <w:rPr>
                <w:color w:val="000000"/>
              </w:rPr>
            </w:pPr>
          </w:p>
        </w:tc>
        <w:tc>
          <w:tcPr>
            <w:tcW w:w="1701" w:type="dxa"/>
            <w:vMerge/>
          </w:tcPr>
          <w:p w:rsidR="0025633D" w:rsidRPr="00AA402D" w:rsidRDefault="0025633D" w:rsidP="00052E19">
            <w:pPr>
              <w:jc w:val="center"/>
              <w:rPr>
                <w:color w:val="000000"/>
              </w:rPr>
            </w:pPr>
          </w:p>
        </w:tc>
      </w:tr>
      <w:tr w:rsidR="0025633D" w:rsidRPr="00AA402D" w:rsidTr="00052E19">
        <w:trPr>
          <w:cantSplit/>
          <w:trHeight w:val="320"/>
        </w:trPr>
        <w:tc>
          <w:tcPr>
            <w:tcW w:w="5103" w:type="dxa"/>
            <w:vMerge/>
            <w:shd w:val="clear" w:color="000000" w:fill="FFFFFF"/>
            <w:vAlign w:val="center"/>
            <w:hideMark/>
          </w:tcPr>
          <w:p w:rsidR="0025633D" w:rsidRPr="00AA402D" w:rsidRDefault="0025633D" w:rsidP="00052E19">
            <w:pPr>
              <w:jc w:val="center"/>
              <w:rPr>
                <w:b/>
                <w:color w:val="000000"/>
              </w:rPr>
            </w:pPr>
          </w:p>
        </w:tc>
        <w:tc>
          <w:tcPr>
            <w:tcW w:w="3686" w:type="dxa"/>
            <w:gridSpan w:val="2"/>
            <w:shd w:val="clear" w:color="auto" w:fill="auto"/>
            <w:noWrap/>
            <w:vAlign w:val="center"/>
            <w:hideMark/>
          </w:tcPr>
          <w:p w:rsidR="0025633D" w:rsidRPr="00AA402D" w:rsidRDefault="0025633D" w:rsidP="00052E19">
            <w:pPr>
              <w:jc w:val="center"/>
              <w:rPr>
                <w:b/>
                <w:color w:val="000000"/>
              </w:rPr>
            </w:pPr>
            <w:r>
              <w:rPr>
                <w:b/>
                <w:color w:val="000000"/>
                <w:sz w:val="22"/>
                <w:szCs w:val="22"/>
              </w:rPr>
              <w:t>20 футов</w:t>
            </w:r>
          </w:p>
        </w:tc>
        <w:tc>
          <w:tcPr>
            <w:tcW w:w="3402" w:type="dxa"/>
            <w:gridSpan w:val="2"/>
            <w:vAlign w:val="center"/>
          </w:tcPr>
          <w:p w:rsidR="0025633D" w:rsidRPr="00AA402D" w:rsidRDefault="0025633D" w:rsidP="00052E19">
            <w:pPr>
              <w:jc w:val="center"/>
              <w:rPr>
                <w:b/>
                <w:color w:val="000000"/>
              </w:rPr>
            </w:pPr>
            <w:r>
              <w:rPr>
                <w:b/>
                <w:color w:val="000000"/>
                <w:sz w:val="22"/>
                <w:szCs w:val="22"/>
              </w:rPr>
              <w:t>40 футов</w:t>
            </w:r>
          </w:p>
        </w:tc>
      </w:tr>
      <w:tr w:rsidR="0025633D" w:rsidRPr="00AA402D" w:rsidTr="00052E19">
        <w:trPr>
          <w:cantSplit/>
          <w:trHeight w:val="336"/>
        </w:trPr>
        <w:tc>
          <w:tcPr>
            <w:tcW w:w="5103" w:type="dxa"/>
            <w:vMerge/>
            <w:shd w:val="clear" w:color="000000" w:fill="FFFFFF"/>
            <w:vAlign w:val="bottom"/>
            <w:hideMark/>
          </w:tcPr>
          <w:p w:rsidR="0025633D" w:rsidRPr="00AA402D" w:rsidRDefault="0025633D" w:rsidP="00052E19">
            <w:pPr>
              <w:rPr>
                <w:color w:val="000000"/>
              </w:rPr>
            </w:pPr>
          </w:p>
        </w:tc>
        <w:tc>
          <w:tcPr>
            <w:tcW w:w="1985" w:type="dxa"/>
            <w:shd w:val="clear" w:color="auto" w:fill="auto"/>
            <w:noWrap/>
            <w:vAlign w:val="bottom"/>
            <w:hideMark/>
          </w:tcPr>
          <w:p w:rsidR="0025633D" w:rsidRPr="00ED057E" w:rsidRDefault="0025633D">
            <w:pPr>
              <w:jc w:val="center"/>
              <w:rPr>
                <w:color w:val="000000"/>
              </w:rPr>
            </w:pPr>
            <w:r>
              <w:rPr>
                <w:color w:val="000000"/>
                <w:sz w:val="22"/>
                <w:szCs w:val="22"/>
              </w:rPr>
              <w:t>1140,00</w:t>
            </w:r>
          </w:p>
        </w:tc>
        <w:tc>
          <w:tcPr>
            <w:tcW w:w="1701" w:type="dxa"/>
            <w:vAlign w:val="bottom"/>
          </w:tcPr>
          <w:p w:rsidR="0025633D" w:rsidRPr="00ED057E" w:rsidRDefault="0025633D">
            <w:pPr>
              <w:jc w:val="center"/>
              <w:rPr>
                <w:color w:val="000000"/>
              </w:rPr>
            </w:pPr>
            <w:r>
              <w:rPr>
                <w:color w:val="000000"/>
                <w:sz w:val="22"/>
                <w:szCs w:val="22"/>
              </w:rPr>
              <w:t>1368,00</w:t>
            </w:r>
          </w:p>
        </w:tc>
        <w:tc>
          <w:tcPr>
            <w:tcW w:w="1701" w:type="dxa"/>
            <w:shd w:val="clear" w:color="auto" w:fill="auto"/>
            <w:noWrap/>
            <w:vAlign w:val="bottom"/>
            <w:hideMark/>
          </w:tcPr>
          <w:p w:rsidR="0025633D" w:rsidRPr="00ED057E" w:rsidRDefault="0025633D">
            <w:pPr>
              <w:jc w:val="center"/>
              <w:rPr>
                <w:color w:val="000000"/>
              </w:rPr>
            </w:pPr>
            <w:r>
              <w:rPr>
                <w:color w:val="000000"/>
                <w:sz w:val="22"/>
                <w:szCs w:val="22"/>
              </w:rPr>
              <w:t>1293,00</w:t>
            </w:r>
          </w:p>
        </w:tc>
        <w:tc>
          <w:tcPr>
            <w:tcW w:w="1701" w:type="dxa"/>
            <w:vAlign w:val="bottom"/>
          </w:tcPr>
          <w:p w:rsidR="0025633D" w:rsidRPr="00ED057E" w:rsidRDefault="0025633D">
            <w:pPr>
              <w:jc w:val="center"/>
              <w:rPr>
                <w:color w:val="000000"/>
              </w:rPr>
            </w:pPr>
            <w:r>
              <w:rPr>
                <w:color w:val="000000"/>
                <w:sz w:val="22"/>
                <w:szCs w:val="22"/>
              </w:rPr>
              <w:t>1551,60</w:t>
            </w:r>
          </w:p>
        </w:tc>
      </w:tr>
    </w:tbl>
    <w:p w:rsidR="0025633D" w:rsidRPr="008B3007" w:rsidRDefault="0025633D" w:rsidP="00052E19">
      <w:pPr>
        <w:tabs>
          <w:tab w:val="center" w:pos="7286"/>
        </w:tabs>
        <w:outlineLvl w:val="0"/>
        <w:rPr>
          <w:b/>
          <w:bCs/>
          <w:sz w:val="32"/>
          <w:szCs w:val="32"/>
        </w:rPr>
        <w:sectPr w:rsidR="0025633D" w:rsidRPr="008B3007" w:rsidSect="00052E19">
          <w:headerReference w:type="even" r:id="rId18"/>
          <w:headerReference w:type="default" r:id="rId19"/>
          <w:footerReference w:type="even" r:id="rId20"/>
          <w:footerReference w:type="default" r:id="rId21"/>
          <w:headerReference w:type="first" r:id="rId22"/>
          <w:footerReference w:type="first" r:id="rId23"/>
          <w:pgSz w:w="16840" w:h="11907" w:orient="landscape" w:code="9"/>
          <w:pgMar w:top="1418" w:right="1134" w:bottom="851" w:left="1134" w:header="794" w:footer="794" w:gutter="0"/>
          <w:cols w:space="720"/>
          <w:titlePg/>
          <w:docGrid w:linePitch="326"/>
        </w:sectPr>
      </w:pP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25633D" w:rsidRDefault="00E20C02">
            <w:pPr>
              <w:pStyle w:val="19"/>
              <w:ind w:firstLine="397"/>
              <w:rPr>
                <w:sz w:val="24"/>
                <w:szCs w:val="24"/>
              </w:rPr>
            </w:pPr>
            <w:r>
              <w:rPr>
                <w:sz w:val="24"/>
                <w:szCs w:val="24"/>
              </w:rPr>
              <w:t>Закупка способом размещения оферты № РО-НКПВСЖД-20-0011 по предмету закупки "Аренда транспортных средств с экипажем для перевозки крупнотоннажных контейнеров 20,40 фут с/на контейнерный терминал Батарейная филиала ПАО "ТрансКонтейнер" на Восточно-Сибирской железной дороге"</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25633D" w:rsidRDefault="00E20C02">
            <w:pPr>
              <w:pStyle w:val="19"/>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25633D" w:rsidRDefault="00E20C02">
            <w:pPr>
              <w:pStyle w:val="19"/>
              <w:ind w:firstLine="0"/>
              <w:rPr>
                <w:sz w:val="24"/>
                <w:szCs w:val="24"/>
              </w:rPr>
            </w:pPr>
            <w:r>
              <w:rPr>
                <w:sz w:val="24"/>
                <w:szCs w:val="24"/>
              </w:rPr>
              <w:t>- постоянная рабочая группа Конкурсной комиссии филиала ПАО «ТрансКонтейнер» на Восточно-Сибирской железной дороге</w:t>
            </w:r>
          </w:p>
          <w:p w:rsidR="0025633D" w:rsidRDefault="00E20C02">
            <w:pPr>
              <w:pStyle w:val="19"/>
              <w:ind w:firstLine="0"/>
              <w:rPr>
                <w:sz w:val="24"/>
                <w:szCs w:val="24"/>
              </w:rPr>
            </w:pPr>
            <w:r>
              <w:rPr>
                <w:sz w:val="24"/>
                <w:szCs w:val="24"/>
              </w:rPr>
              <w:t>Адрес: Российская Федерация, 664003, г. Иркутск, ул. Коммунаров, д. 1А</w:t>
            </w:r>
          </w:p>
          <w:p w:rsidR="0025633D" w:rsidRDefault="00E20C02" w:rsidP="00491753">
            <w:pPr>
              <w:rPr>
                <w:rFonts w:ascii="Calibri" w:hAnsi="Calibri" w:cs="Calibri"/>
                <w:color w:val="000000"/>
                <w:sz w:val="22"/>
                <w:szCs w:val="22"/>
                <w:lang w:eastAsia="ru-RU"/>
              </w:rPr>
            </w:pPr>
            <w:r>
              <w:t xml:space="preserve">Контактное(-ые) лицо(-а) Заказчика: </w:t>
            </w:r>
            <w:r w:rsidR="00491753">
              <w:t>Фролова Галина Андреевна</w:t>
            </w:r>
            <w:r>
              <w:t>, тел. +7(3952)</w:t>
            </w:r>
            <w:r w:rsidR="00491753">
              <w:t>7880</w:t>
            </w:r>
            <w:r>
              <w:t>20(610</w:t>
            </w:r>
            <w:r w:rsidR="00491753">
              <w:t>5</w:t>
            </w:r>
            <w:r>
              <w:t xml:space="preserve">), электронный адрес </w:t>
            </w:r>
            <w:r w:rsidR="00491753">
              <w:rPr>
                <w:lang w:val="en-US"/>
              </w:rPr>
              <w:t>frolovaga</w:t>
            </w:r>
            <w:r>
              <w:t>@trcont.ru.</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25633D" w:rsidRDefault="00E20C02">
            <w:pPr>
              <w:pStyle w:val="19"/>
              <w:ind w:firstLine="397"/>
              <w:rPr>
                <w:sz w:val="24"/>
                <w:szCs w:val="24"/>
              </w:rPr>
            </w:pPr>
            <w:r>
              <w:rPr>
                <w:sz w:val="24"/>
                <w:szCs w:val="24"/>
              </w:rPr>
              <w:t>Проведение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w:t>
            </w:r>
            <w:r w:rsidR="00EB03DB">
              <w:rPr>
                <w:sz w:val="24"/>
                <w:szCs w:val="24"/>
              </w:rPr>
              <w:t>,</w:t>
            </w:r>
            <w:r>
              <w:rPr>
                <w:sz w:val="24"/>
                <w:szCs w:val="24"/>
              </w:rPr>
              <w:t xml:space="preserve"> сформированным в </w:t>
            </w:r>
            <w:r w:rsidR="00EB03DB">
              <w:rPr>
                <w:sz w:val="24"/>
                <w:szCs w:val="24"/>
              </w:rPr>
              <w:t xml:space="preserve">аппарате управления </w:t>
            </w:r>
            <w:r>
              <w:rPr>
                <w:sz w:val="24"/>
                <w:szCs w:val="24"/>
              </w:rPr>
              <w:t xml:space="preserve"> ПАО «ТрансКонтейнер»</w:t>
            </w:r>
          </w:p>
          <w:p w:rsidR="0025633D" w:rsidRDefault="00E20C02">
            <w:pPr>
              <w:pStyle w:val="19"/>
              <w:ind w:firstLine="0"/>
              <w:rPr>
                <w:sz w:val="24"/>
                <w:szCs w:val="24"/>
                <w:highlight w:val="cyan"/>
              </w:rPr>
            </w:pPr>
            <w:r>
              <w:rPr>
                <w:sz w:val="24"/>
                <w:szCs w:val="24"/>
              </w:rPr>
              <w:t xml:space="preserve">Адрес: Российская Федерация, 125047, г. Москва, Оружейный переулок, д. 19 </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4" w:history="1">
              <w:r>
                <w:rPr>
                  <w:rStyle w:val="a7"/>
                  <w:sz w:val="24"/>
                  <w:szCs w:val="24"/>
                </w:rPr>
                <w:t>www.trcont.com</w:t>
              </w:r>
            </w:hyperlink>
            <w:r>
              <w:rPr>
                <w:sz w:val="24"/>
                <w:szCs w:val="24"/>
              </w:rPr>
              <w:t>).</w:t>
            </w:r>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25633D" w:rsidRDefault="00E20C02" w:rsidP="00EB03DB">
            <w:pPr>
              <w:pStyle w:val="19"/>
              <w:ind w:firstLine="397"/>
              <w:rPr>
                <w:sz w:val="24"/>
                <w:szCs w:val="24"/>
              </w:rPr>
            </w:pPr>
            <w:r>
              <w:rPr>
                <w:sz w:val="24"/>
                <w:szCs w:val="24"/>
              </w:rPr>
              <w:t xml:space="preserve">Начальная (максимальная) цена договора составляет 59053000 (пятьдесят девять миллионов пятьдесят три тысячи) рублей 00 копеек с учетом всех налогов (кроме НДС),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w:t>
            </w:r>
            <w:r>
              <w:rPr>
                <w:sz w:val="24"/>
                <w:szCs w:val="24"/>
              </w:rPr>
              <w:lastRenderedPageBreak/>
              <w:t>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 иные расходы, связанные с исполнением договора. НДС начисляется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25633D" w:rsidRDefault="00E20C02">
            <w:pPr>
              <w:jc w:val="both"/>
              <w:rPr>
                <w:b/>
              </w:rPr>
            </w:pPr>
            <w:r>
              <w:t>«29» сентября 2020 года</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25633D" w:rsidRDefault="00E20C02" w:rsidP="000E286D">
            <w:pPr>
              <w:pStyle w:val="19"/>
              <w:ind w:firstLine="397"/>
              <w:rPr>
                <w:b/>
                <w:sz w:val="24"/>
                <w:szCs w:val="24"/>
              </w:rPr>
            </w:pPr>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sidR="00EB03DB">
              <w:rPr>
                <w:sz w:val="24"/>
                <w:szCs w:val="24"/>
              </w:rPr>
              <w:t>24</w:t>
            </w:r>
            <w:r>
              <w:rPr>
                <w:sz w:val="24"/>
                <w:szCs w:val="24"/>
              </w:rPr>
              <w:t xml:space="preserve">» </w:t>
            </w:r>
            <w:r w:rsidR="00EB03DB">
              <w:rPr>
                <w:sz w:val="24"/>
                <w:szCs w:val="24"/>
              </w:rPr>
              <w:t xml:space="preserve">сентября </w:t>
            </w:r>
            <w:r>
              <w:rPr>
                <w:sz w:val="24"/>
                <w:szCs w:val="24"/>
              </w:rPr>
              <w:t>202</w:t>
            </w:r>
            <w:r w:rsidR="000E286D">
              <w:rPr>
                <w:sz w:val="24"/>
                <w:szCs w:val="24"/>
              </w:rPr>
              <w:t>1</w:t>
            </w:r>
            <w:r>
              <w:rPr>
                <w:sz w:val="24"/>
                <w:szCs w:val="24"/>
              </w:rPr>
              <w:t xml:space="preserve"> г. 1</w:t>
            </w:r>
            <w:r w:rsidR="00EB03DB">
              <w:rPr>
                <w:sz w:val="24"/>
                <w:szCs w:val="24"/>
              </w:rPr>
              <w:t>4</w:t>
            </w:r>
            <w:r>
              <w:rPr>
                <w:sz w:val="24"/>
                <w:szCs w:val="24"/>
              </w:rPr>
              <w:t xml:space="preserve"> час. 00 мин. по адресу, указанному в пункте 2 Информационной карты.</w:t>
            </w:r>
          </w:p>
        </w:tc>
      </w:tr>
      <w:tr w:rsidR="00EB03DB" w:rsidRPr="00F86FAA" w:rsidTr="004D6B74">
        <w:tc>
          <w:tcPr>
            <w:tcW w:w="426" w:type="dxa"/>
          </w:tcPr>
          <w:p w:rsidR="00EB03DB" w:rsidRPr="00F86FAA" w:rsidRDefault="00EB03DB" w:rsidP="00E47C4C">
            <w:pPr>
              <w:pStyle w:val="19"/>
              <w:ind w:left="-57" w:right="-108" w:firstLine="0"/>
              <w:rPr>
                <w:b/>
                <w:sz w:val="24"/>
                <w:szCs w:val="24"/>
              </w:rPr>
            </w:pPr>
            <w:r>
              <w:rPr>
                <w:b/>
                <w:sz w:val="24"/>
                <w:szCs w:val="24"/>
              </w:rPr>
              <w:t>8.</w:t>
            </w:r>
          </w:p>
        </w:tc>
        <w:tc>
          <w:tcPr>
            <w:tcW w:w="2126" w:type="dxa"/>
          </w:tcPr>
          <w:p w:rsidR="00EB03DB" w:rsidRPr="00F86FAA" w:rsidRDefault="00EB03DB"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EB03DB" w:rsidRDefault="00EB03DB" w:rsidP="00052E19">
            <w:pPr>
              <w:pStyle w:val="19"/>
              <w:ind w:firstLine="397"/>
              <w:rPr>
                <w:sz w:val="24"/>
                <w:szCs w:val="24"/>
              </w:rPr>
            </w:pPr>
            <w:r>
              <w:rPr>
                <w:sz w:val="24"/>
                <w:szCs w:val="24"/>
              </w:rPr>
              <w:t>Вскрытие, рассмотрение, оценка и сопоставление Заявок состоится по адресу, указанному в пункте 2 Информационной карты:</w:t>
            </w:r>
          </w:p>
          <w:p w:rsidR="00EB03DB" w:rsidRPr="00222736" w:rsidRDefault="00EB03DB" w:rsidP="00052E19">
            <w:pPr>
              <w:pStyle w:val="19"/>
              <w:ind w:firstLine="397"/>
              <w:rPr>
                <w:sz w:val="24"/>
                <w:szCs w:val="24"/>
              </w:rPr>
            </w:pPr>
            <w:r w:rsidRPr="00222736">
              <w:rPr>
                <w:sz w:val="24"/>
                <w:szCs w:val="24"/>
              </w:rPr>
              <w:t xml:space="preserve">1) по первому этапу при наличии Заявок  - «12» октября 2020 г. 14 час. 00 мин. </w:t>
            </w:r>
            <w:r w:rsidRPr="00222736">
              <w:rPr>
                <w:sz w:val="24"/>
                <w:szCs w:val="24"/>
              </w:rPr>
              <w:tab/>
            </w:r>
          </w:p>
          <w:p w:rsidR="00EB03DB" w:rsidRPr="00C353BD" w:rsidRDefault="00EB03DB" w:rsidP="00052E19">
            <w:pPr>
              <w:pStyle w:val="19"/>
              <w:ind w:firstLine="397"/>
              <w:rPr>
                <w:sz w:val="24"/>
                <w:szCs w:val="24"/>
              </w:rPr>
            </w:pPr>
            <w:r w:rsidRPr="00222736">
              <w:rPr>
                <w:sz w:val="24"/>
                <w:szCs w:val="24"/>
              </w:rPr>
              <w:t xml:space="preserve">2) </w:t>
            </w:r>
            <w:r w:rsidRPr="00C353BD">
              <w:rPr>
                <w:sz w:val="24"/>
                <w:szCs w:val="24"/>
              </w:rPr>
              <w:t xml:space="preserve">по второму и последующим этапам при поступлении Заявок после предыдущего этапа - последнюю рабочую пятницу каждого квартала в календарном году; </w:t>
            </w:r>
          </w:p>
          <w:p w:rsidR="00EB03DB" w:rsidRPr="00222736" w:rsidRDefault="00EB03DB" w:rsidP="00052E19">
            <w:pPr>
              <w:pStyle w:val="19"/>
              <w:ind w:firstLine="397"/>
              <w:rPr>
                <w:sz w:val="24"/>
                <w:szCs w:val="24"/>
              </w:rPr>
            </w:pPr>
            <w:r w:rsidRPr="00C353BD">
              <w:rPr>
                <w:sz w:val="24"/>
                <w:szCs w:val="24"/>
              </w:rPr>
              <w:t>по последнему этапу при наличии Заявок - не позднее 10 календарных дней с даты окончания приема Заявок, указанной в пункте 6 Информационной карты</w:t>
            </w:r>
          </w:p>
        </w:tc>
      </w:tr>
      <w:tr w:rsidR="00EB03DB" w:rsidRPr="00F86FAA" w:rsidTr="004D6B74">
        <w:tc>
          <w:tcPr>
            <w:tcW w:w="426" w:type="dxa"/>
          </w:tcPr>
          <w:p w:rsidR="00EB03DB" w:rsidRPr="00F86FAA" w:rsidRDefault="00EB03DB" w:rsidP="00E47C4C">
            <w:pPr>
              <w:pStyle w:val="19"/>
              <w:ind w:left="-57" w:right="-108" w:firstLine="0"/>
              <w:rPr>
                <w:b/>
                <w:sz w:val="24"/>
                <w:szCs w:val="24"/>
              </w:rPr>
            </w:pPr>
            <w:r>
              <w:rPr>
                <w:b/>
                <w:sz w:val="24"/>
                <w:szCs w:val="24"/>
              </w:rPr>
              <w:t>9.</w:t>
            </w:r>
          </w:p>
        </w:tc>
        <w:tc>
          <w:tcPr>
            <w:tcW w:w="2126" w:type="dxa"/>
          </w:tcPr>
          <w:p w:rsidR="00EB03DB" w:rsidRPr="00F86FAA" w:rsidRDefault="00EB03DB" w:rsidP="008035D3">
            <w:pPr>
              <w:pStyle w:val="Default"/>
              <w:rPr>
                <w:b/>
                <w:color w:val="auto"/>
              </w:rPr>
            </w:pPr>
            <w:r>
              <w:rPr>
                <w:b/>
                <w:color w:val="auto"/>
              </w:rPr>
              <w:t>Подведение итогов</w:t>
            </w:r>
          </w:p>
        </w:tc>
        <w:tc>
          <w:tcPr>
            <w:tcW w:w="7200" w:type="dxa"/>
          </w:tcPr>
          <w:p w:rsidR="00EB03DB" w:rsidRDefault="00EB03DB" w:rsidP="00052E19">
            <w:pPr>
              <w:pStyle w:val="19"/>
              <w:ind w:firstLine="459"/>
              <w:rPr>
                <w:sz w:val="24"/>
                <w:szCs w:val="24"/>
              </w:rPr>
            </w:pPr>
            <w:r>
              <w:rPr>
                <w:sz w:val="24"/>
                <w:szCs w:val="24"/>
              </w:rPr>
              <w:t>Подведение итогов состоится по адресу, указанному в пункте 3 Информационной карты:</w:t>
            </w:r>
          </w:p>
          <w:p w:rsidR="00EB03DB" w:rsidRPr="00222736" w:rsidRDefault="00EB03DB" w:rsidP="00052E19">
            <w:pPr>
              <w:pStyle w:val="19"/>
              <w:ind w:firstLine="459"/>
              <w:rPr>
                <w:sz w:val="24"/>
                <w:szCs w:val="24"/>
              </w:rPr>
            </w:pPr>
            <w:r w:rsidRPr="00222736">
              <w:rPr>
                <w:sz w:val="24"/>
                <w:szCs w:val="24"/>
              </w:rPr>
              <w:t>1) по первому этапу при наличии Заявок - не позднее «24» ноября 2020 г. 14 час. 00 мин.</w:t>
            </w:r>
          </w:p>
          <w:p w:rsidR="00EB03DB" w:rsidRPr="00222736" w:rsidRDefault="00EB03DB" w:rsidP="00052E19">
            <w:pPr>
              <w:pStyle w:val="19"/>
              <w:ind w:firstLine="459"/>
              <w:rPr>
                <w:sz w:val="24"/>
                <w:szCs w:val="24"/>
              </w:rPr>
            </w:pPr>
            <w:r w:rsidRPr="00222736">
              <w:rPr>
                <w:sz w:val="24"/>
                <w:szCs w:val="24"/>
              </w:rPr>
              <w:t xml:space="preserve">2) по второму и последующим этапам при поступлении Заявок - не позднее 21 календарного дня с даты рассмотрения и сопоставления Заявок соответствующего этапа (пункт 8 Информационной карты) </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25633D" w:rsidRDefault="00E20C02">
            <w:pPr>
              <w:pStyle w:val="19"/>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25633D" w:rsidRPr="00C8463F" w:rsidRDefault="00E20C02">
            <w:pPr>
              <w:pStyle w:val="afe"/>
              <w:jc w:val="both"/>
              <w:rPr>
                <w:sz w:val="24"/>
                <w:szCs w:val="24"/>
              </w:rPr>
            </w:pPr>
            <w:r w:rsidRPr="00C8463F">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25633D" w:rsidRDefault="00E20C02">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25633D" w:rsidRDefault="00E20C02" w:rsidP="000E3744">
            <w:pPr>
              <w:pStyle w:val="19"/>
              <w:ind w:firstLine="0"/>
              <w:rPr>
                <w:sz w:val="24"/>
                <w:szCs w:val="24"/>
              </w:rPr>
            </w:pPr>
            <w:r>
              <w:rPr>
                <w:sz w:val="24"/>
                <w:szCs w:val="24"/>
              </w:rPr>
              <w:t xml:space="preserve">Оплата производится Арендатором путем перечисления денежных средств на расчетный счет Арендодателя в течение 10 (десяти) </w:t>
            </w:r>
            <w:r w:rsidR="000E3744" w:rsidRPr="00001257">
              <w:rPr>
                <w:sz w:val="24"/>
                <w:szCs w:val="24"/>
              </w:rPr>
              <w:t>рабочих</w:t>
            </w:r>
            <w:r>
              <w:rPr>
                <w:sz w:val="24"/>
                <w:szCs w:val="24"/>
              </w:rPr>
              <w:t xml:space="preserve"> дней  после подписания Сторонами акта об оказанных услугах</w:t>
            </w:r>
          </w:p>
          <w:p w:rsidR="00EB6DDE" w:rsidRDefault="00EB6DDE" w:rsidP="000E3744">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25633D" w:rsidRDefault="00E20C02">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01 января 2021 по 31 декабря 2021 года включительно</w:t>
            </w:r>
          </w:p>
          <w:p w:rsidR="00685C56" w:rsidRPr="00F86FAA" w:rsidRDefault="00685C56" w:rsidP="00685C56">
            <w:pPr>
              <w:pStyle w:val="Default"/>
              <w:jc w:val="both"/>
            </w:pPr>
          </w:p>
          <w:p w:rsidR="0025633D" w:rsidRDefault="00E20C02">
            <w:pPr>
              <w:pStyle w:val="Default"/>
              <w:jc w:val="both"/>
            </w:pPr>
            <w:r>
              <w:rPr>
                <w:b/>
                <w:bCs/>
                <w:color w:val="auto"/>
              </w:rPr>
              <w:t xml:space="preserve">Место </w:t>
            </w:r>
            <w:r>
              <w:rPr>
                <w:b/>
                <w:color w:val="auto"/>
              </w:rPr>
              <w:t xml:space="preserve">поставки товаров, выполнения работ, оказания услуг и т.д.: </w:t>
            </w:r>
            <w:r>
              <w:t>Российская Федерация, Иркутская область, г. Иркутск, ст. Батарейная, Контейнерный терминал Батарейная</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25633D" w:rsidRDefault="00A0409C">
            <w:pPr>
              <w:pStyle w:val="19"/>
              <w:ind w:firstLine="0"/>
              <w:rPr>
                <w:sz w:val="24"/>
                <w:szCs w:val="24"/>
              </w:rPr>
            </w:pPr>
            <w:r w:rsidRPr="00C0384C">
              <w:rPr>
                <w:sz w:val="24"/>
                <w:szCs w:val="24"/>
              </w:rPr>
              <w:t>Объем предоставляемых услуг определяется исходя из потребностей Заказчика и по его заявкам</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25633D" w:rsidRDefault="00E20C02">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25633D" w:rsidRDefault="00E20C02">
                  <w:pPr>
                    <w:snapToGrid w:val="0"/>
                    <w:rPr>
                      <w:sz w:val="22"/>
                      <w:szCs w:val="22"/>
                    </w:rPr>
                  </w:pPr>
                  <w:r>
                    <w:rPr>
                      <w:sz w:val="22"/>
                      <w:szCs w:val="22"/>
                    </w:rPr>
                    <w:t>49.41.2</w:t>
                  </w:r>
                </w:p>
              </w:tc>
              <w:tc>
                <w:tcPr>
                  <w:tcW w:w="1417" w:type="dxa"/>
                  <w:tcBorders>
                    <w:top w:val="single" w:sz="4" w:space="0" w:color="auto"/>
                    <w:left w:val="single" w:sz="4" w:space="0" w:color="auto"/>
                    <w:bottom w:val="single" w:sz="4" w:space="0" w:color="auto"/>
                    <w:right w:val="single" w:sz="4" w:space="0" w:color="auto"/>
                  </w:tcBorders>
                </w:tcPr>
                <w:p w:rsidR="0025633D" w:rsidRDefault="00E20C02">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25633D" w:rsidRDefault="00E20C02">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25633D" w:rsidRDefault="00E20C02">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25633D" w:rsidRDefault="00E20C02">
                  <w:pPr>
                    <w:snapToGrid w:val="0"/>
                    <w:rPr>
                      <w:sz w:val="22"/>
                      <w:szCs w:val="22"/>
                    </w:rPr>
                  </w:pPr>
                  <w:r>
                    <w:rPr>
                      <w:sz w:val="22"/>
                      <w:szCs w:val="22"/>
                    </w:rPr>
                    <w:t>287</w:t>
                  </w:r>
                </w:p>
              </w:tc>
            </w:tr>
          </w:tbl>
          <w:p w:rsidR="0025633D" w:rsidRDefault="0025633D"/>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C1112E">
            <w:pPr>
              <w:pStyle w:val="aff7"/>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25633D" w:rsidRPr="00C8463F" w:rsidRDefault="00E20C02">
            <w:pPr>
              <w:pStyle w:val="aff7"/>
              <w:numPr>
                <w:ilvl w:val="1"/>
                <w:numId w:val="26"/>
              </w:numPr>
              <w:ind w:left="601" w:hanging="426"/>
              <w:jc w:val="both"/>
            </w:pPr>
            <w:r w:rsidRPr="00C8463F">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25633D" w:rsidRDefault="00E20C02">
            <w:pPr>
              <w:pStyle w:val="aff7"/>
              <w:numPr>
                <w:ilvl w:val="1"/>
                <w:numId w:val="26"/>
              </w:numPr>
              <w:ind w:left="601" w:hanging="426"/>
              <w:jc w:val="both"/>
            </w:pPr>
            <w:r w:rsidRPr="00C8463F">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EA321B" w:rsidRPr="00001257" w:rsidRDefault="00EA321B">
            <w:pPr>
              <w:pStyle w:val="aff7"/>
              <w:numPr>
                <w:ilvl w:val="1"/>
                <w:numId w:val="26"/>
              </w:numPr>
              <w:ind w:left="601" w:hanging="426"/>
              <w:jc w:val="both"/>
            </w:pPr>
            <w:r w:rsidRPr="00001257">
              <w:t xml:space="preserve">претендент должен иметь технически исправные транспортные средства на праве собственности или на ином законном праве и прицепы к ним, предназначенные для перевозки всех </w:t>
            </w:r>
            <w:r w:rsidRPr="00001257">
              <w:rPr>
                <w:lang w:eastAsia="ru-RU"/>
              </w:rPr>
              <w:t>типов контейнеров.</w:t>
            </w:r>
          </w:p>
          <w:p w:rsidR="00EA321B" w:rsidRPr="00001257" w:rsidRDefault="00EA321B">
            <w:pPr>
              <w:pStyle w:val="aff7"/>
              <w:numPr>
                <w:ilvl w:val="1"/>
                <w:numId w:val="26"/>
              </w:numPr>
              <w:ind w:left="601" w:hanging="426"/>
              <w:jc w:val="both"/>
            </w:pPr>
            <w:r w:rsidRPr="00001257">
              <w:rPr>
                <w:rFonts w:eastAsia="Calibri"/>
                <w:lang w:eastAsia="en-US"/>
              </w:rPr>
              <w:t>члены экипажа должны иметь водительские удостоверения на право управления грузовыми автомобилями</w:t>
            </w:r>
          </w:p>
          <w:p w:rsidR="006D2B87" w:rsidRPr="00286B26" w:rsidRDefault="006D2B87" w:rsidP="00C1112E">
            <w:pPr>
              <w:pStyle w:val="aff7"/>
              <w:numPr>
                <w:ilvl w:val="0"/>
                <w:numId w:val="26"/>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25633D" w:rsidRPr="00C8463F" w:rsidRDefault="00E20C02">
            <w:pPr>
              <w:pStyle w:val="aff7"/>
              <w:numPr>
                <w:ilvl w:val="1"/>
                <w:numId w:val="26"/>
              </w:numPr>
              <w:ind w:left="601" w:hanging="426"/>
              <w:jc w:val="both"/>
            </w:pPr>
            <w:r w:rsidRPr="00C8463F">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25633D" w:rsidRPr="00C8463F" w:rsidRDefault="00E20C02">
            <w:pPr>
              <w:pStyle w:val="aff7"/>
              <w:numPr>
                <w:ilvl w:val="1"/>
                <w:numId w:val="26"/>
              </w:numPr>
              <w:ind w:left="601" w:hanging="426"/>
              <w:jc w:val="both"/>
            </w:pPr>
            <w:r w:rsidRPr="00C8463F">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C8463F">
              <w:t>://</w:t>
            </w:r>
            <w:r>
              <w:rPr>
                <w:lang w:val="en-US"/>
              </w:rPr>
              <w:t>service</w:t>
            </w:r>
            <w:r w:rsidRPr="00C8463F">
              <w:t>.</w:t>
            </w:r>
            <w:r>
              <w:rPr>
                <w:lang w:val="en-US"/>
              </w:rPr>
              <w:t>nalog</w:t>
            </w:r>
            <w:r w:rsidRPr="00C8463F">
              <w:t>.</w:t>
            </w:r>
            <w:r>
              <w:rPr>
                <w:lang w:val="en-US"/>
              </w:rPr>
              <w:t>ru</w:t>
            </w:r>
            <w:r w:rsidRPr="00C8463F">
              <w:t>/</w:t>
            </w:r>
            <w:r>
              <w:rPr>
                <w:lang w:val="en-US"/>
              </w:rPr>
              <w:t>zd</w:t>
            </w:r>
            <w:r w:rsidRPr="00C8463F">
              <w:t>.</w:t>
            </w:r>
            <w:r>
              <w:rPr>
                <w:lang w:val="en-US"/>
              </w:rPr>
              <w:t>do</w:t>
            </w:r>
            <w:r w:rsidRPr="00C8463F">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w:t>
            </w:r>
            <w:r w:rsidRPr="00C8463F">
              <w:lastRenderedPageBreak/>
              <w:t>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C8463F">
              <w:t>://</w:t>
            </w:r>
            <w:r>
              <w:rPr>
                <w:lang w:val="en-US"/>
              </w:rPr>
              <w:t>service</w:t>
            </w:r>
            <w:r w:rsidRPr="00C8463F">
              <w:t>.</w:t>
            </w:r>
            <w:r>
              <w:rPr>
                <w:lang w:val="en-US"/>
              </w:rPr>
              <w:t>nalog</w:t>
            </w:r>
            <w:r w:rsidRPr="00C8463F">
              <w:t>.</w:t>
            </w:r>
            <w:r>
              <w:rPr>
                <w:lang w:val="en-US"/>
              </w:rPr>
              <w:t>ru</w:t>
            </w:r>
            <w:r w:rsidRPr="00C8463F">
              <w:t>/</w:t>
            </w:r>
            <w:r>
              <w:rPr>
                <w:lang w:val="en-US"/>
              </w:rPr>
              <w:t>zd</w:t>
            </w:r>
            <w:r w:rsidRPr="00C8463F">
              <w:t>.</w:t>
            </w:r>
            <w:r>
              <w:rPr>
                <w:lang w:val="en-US"/>
              </w:rPr>
              <w:t>do</w:t>
            </w:r>
            <w:r w:rsidRPr="00C8463F">
              <w:t xml:space="preserve">); </w:t>
            </w:r>
          </w:p>
          <w:p w:rsidR="0025633D" w:rsidRPr="00C8463F" w:rsidRDefault="00E20C02">
            <w:pPr>
              <w:pStyle w:val="aff7"/>
              <w:numPr>
                <w:ilvl w:val="1"/>
                <w:numId w:val="26"/>
              </w:numPr>
              <w:ind w:left="601" w:hanging="426"/>
              <w:jc w:val="both"/>
            </w:pPr>
            <w:r w:rsidRPr="00C8463F">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C8463F">
              <w:t>://</w:t>
            </w:r>
            <w:r>
              <w:rPr>
                <w:lang w:val="en-US"/>
              </w:rPr>
              <w:t>fssprus</w:t>
            </w:r>
            <w:r w:rsidRPr="00C8463F">
              <w:t>.</w:t>
            </w:r>
            <w:r>
              <w:rPr>
                <w:lang w:val="en-US"/>
              </w:rPr>
              <w:t>ru</w:t>
            </w:r>
            <w:r w:rsidRPr="00C8463F">
              <w:t>/</w:t>
            </w:r>
            <w:r>
              <w:rPr>
                <w:lang w:val="en-US"/>
              </w:rPr>
              <w:t>iss</w:t>
            </w:r>
            <w:r w:rsidRPr="00C8463F">
              <w:t>/</w:t>
            </w:r>
            <w:r>
              <w:rPr>
                <w:lang w:val="en-US"/>
              </w:rPr>
              <w:t>ip</w:t>
            </w:r>
            <w:r w:rsidRPr="00C8463F">
              <w:t xml:space="preserve">), а также информации в едином Федеральном реестре сведений о фактах деятельности юридических лиц </w:t>
            </w:r>
            <w:r>
              <w:rPr>
                <w:lang w:val="en-US"/>
              </w:rPr>
              <w:t>http</w:t>
            </w:r>
            <w:r w:rsidRPr="00C8463F">
              <w:t>://</w:t>
            </w:r>
            <w:r>
              <w:rPr>
                <w:lang w:val="en-US"/>
              </w:rPr>
              <w:t>www</w:t>
            </w:r>
            <w:r w:rsidRPr="00C8463F">
              <w:t>.</w:t>
            </w:r>
            <w:r>
              <w:rPr>
                <w:lang w:val="en-US"/>
              </w:rPr>
              <w:t>fedresurs</w:t>
            </w:r>
            <w:r w:rsidRPr="00C8463F">
              <w:t>.</w:t>
            </w:r>
            <w:r>
              <w:rPr>
                <w:lang w:val="en-US"/>
              </w:rPr>
              <w:t>ru</w:t>
            </w:r>
            <w:r w:rsidRPr="00C8463F">
              <w:t>/</w:t>
            </w:r>
            <w:r>
              <w:rPr>
                <w:lang w:val="en-US"/>
              </w:rPr>
              <w:t>companies</w:t>
            </w:r>
            <w:r w:rsidRPr="00C8463F">
              <w:t>/</w:t>
            </w:r>
            <w:r>
              <w:rPr>
                <w:lang w:val="en-US"/>
              </w:rPr>
              <w:t>IsSearching</w:t>
            </w:r>
            <w:r w:rsidRPr="00C8463F">
              <w:t xml:space="preserve">.В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25633D" w:rsidRPr="00C8463F" w:rsidRDefault="00E20C02">
            <w:pPr>
              <w:pStyle w:val="aff7"/>
              <w:numPr>
                <w:ilvl w:val="1"/>
                <w:numId w:val="26"/>
              </w:numPr>
              <w:ind w:left="601" w:hanging="426"/>
              <w:jc w:val="both"/>
            </w:pPr>
            <w:r w:rsidRPr="00C8463F">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25633D" w:rsidRPr="00C8463F" w:rsidRDefault="00E20C02">
            <w:pPr>
              <w:pStyle w:val="aff7"/>
              <w:numPr>
                <w:ilvl w:val="1"/>
                <w:numId w:val="26"/>
              </w:numPr>
              <w:ind w:left="601" w:hanging="426"/>
              <w:jc w:val="both"/>
            </w:pPr>
            <w:r w:rsidRPr="00C8463F">
              <w:t xml:space="preserve">информация о количестве ТС которые, могут быть предоставлены в аренду. Указанная информация должна </w:t>
            </w:r>
            <w:r w:rsidRPr="00C8463F">
              <w:lastRenderedPageBreak/>
              <w:t xml:space="preserve">быть предоставлена по форме Приложения № 5 к настоящей документации, с указанием в обязательном порядке, на каком законном праве предлагаемые транспортные средства принадлежат участникам, с приложением копий паспортов транспортных средств (прицепов) и иных документов, подтверждающих право владения и пользования транспортными средствами; </w:t>
            </w:r>
          </w:p>
          <w:p w:rsidR="0025633D" w:rsidRPr="00C8463F" w:rsidRDefault="00E20C02" w:rsidP="005E5CFE">
            <w:pPr>
              <w:pStyle w:val="aff7"/>
              <w:numPr>
                <w:ilvl w:val="1"/>
                <w:numId w:val="26"/>
              </w:numPr>
              <w:ind w:left="601" w:hanging="426"/>
              <w:jc w:val="both"/>
            </w:pPr>
            <w:r w:rsidRPr="00C8463F">
              <w:t xml:space="preserve">в подтверждение того, что члены экипажа имеют водительские удостоверения на право управления грузовыми автомобилями, претендент должен предоставить документ по форме приложения № 6 к настоящей документации «Данные о водителях, оказывающих услуги по управлению транспортным средством и его технической эксплуатации» с приложением копий водительских удостоверений; </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201143" w:rsidRDefault="00201143" w:rsidP="00201143">
            <w:pPr>
              <w:numPr>
                <w:ilvl w:val="0"/>
                <w:numId w:val="50"/>
              </w:numPr>
              <w:pBdr>
                <w:top w:val="nil"/>
                <w:left w:val="nil"/>
                <w:bottom w:val="nil"/>
                <w:right w:val="nil"/>
                <w:between w:val="nil"/>
              </w:pBdr>
              <w:tabs>
                <w:tab w:val="left" w:pos="709"/>
              </w:tabs>
              <w:suppressAutoHyphens w:val="0"/>
              <w:ind w:left="0" w:firstLine="709"/>
              <w:jc w:val="both"/>
              <w:rPr>
                <w:color w:val="000000"/>
              </w:rPr>
            </w:pPr>
            <w:r>
              <w:rPr>
                <w:color w:val="000000"/>
              </w:rPr>
              <w:t>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15" w:name="_1pxezwc" w:colFirst="0" w:colLast="0"/>
            <w:bookmarkEnd w:id="15"/>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201143" w:rsidRPr="00201143" w:rsidRDefault="00201143" w:rsidP="00201143">
            <w:pPr>
              <w:pBdr>
                <w:top w:val="nil"/>
                <w:left w:val="nil"/>
                <w:bottom w:val="nil"/>
                <w:right w:val="nil"/>
                <w:between w:val="nil"/>
              </w:pBdr>
              <w:ind w:firstLine="709"/>
              <w:jc w:val="both"/>
              <w:rPr>
                <w:color w:val="000000"/>
              </w:rPr>
            </w:pPr>
            <w:r>
              <w:rPr>
                <w:color w:val="000000"/>
              </w:rPr>
              <w:t>Данные обстоятельства могут подтверждаться заверением иностранного лица.</w:t>
            </w:r>
          </w:p>
          <w:p w:rsidR="0025633D" w:rsidRDefault="00E20C02">
            <w:pPr>
              <w:pStyle w:val="af9"/>
              <w:ind w:firstLine="0"/>
              <w:rPr>
                <w:sz w:val="24"/>
                <w:highlight w:val="yellow"/>
              </w:rPr>
            </w:pPr>
            <w:r>
              <w:rPr>
                <w:sz w:val="24"/>
                <w:lang w:val="en-US"/>
              </w:rPr>
              <w:t>Не предусмотрено</w:t>
            </w:r>
          </w:p>
        </w:tc>
      </w:tr>
      <w:tr w:rsidR="005E5CFE" w:rsidRPr="00F86FAA" w:rsidTr="004D6B74">
        <w:tc>
          <w:tcPr>
            <w:tcW w:w="426" w:type="dxa"/>
          </w:tcPr>
          <w:p w:rsidR="005E5CFE" w:rsidRPr="00D73954" w:rsidRDefault="005E5CFE" w:rsidP="005E5CFE">
            <w:pPr>
              <w:pStyle w:val="19"/>
              <w:ind w:left="-57" w:right="-108" w:firstLine="0"/>
              <w:rPr>
                <w:b/>
                <w:sz w:val="24"/>
                <w:szCs w:val="24"/>
              </w:rPr>
            </w:pPr>
            <w:r w:rsidRPr="00D73954">
              <w:rPr>
                <w:b/>
                <w:sz w:val="24"/>
                <w:szCs w:val="24"/>
              </w:rPr>
              <w:t>19.</w:t>
            </w:r>
          </w:p>
        </w:tc>
        <w:tc>
          <w:tcPr>
            <w:tcW w:w="2126" w:type="dxa"/>
          </w:tcPr>
          <w:p w:rsidR="005E5CFE" w:rsidRPr="00D73954" w:rsidRDefault="005E5CFE" w:rsidP="005E5CFE">
            <w:pPr>
              <w:pStyle w:val="Default"/>
              <w:rPr>
                <w:b/>
                <w:color w:val="auto"/>
              </w:rPr>
            </w:pPr>
            <w:r w:rsidRPr="00D73954">
              <w:rPr>
                <w:b/>
                <w:color w:val="auto"/>
              </w:rPr>
              <w:t>Критерии оценки при сопоставлении Заявок и коэффициент их значимости (Кз)</w:t>
            </w:r>
          </w:p>
        </w:tc>
        <w:tc>
          <w:tcPr>
            <w:tcW w:w="7200" w:type="dxa"/>
          </w:tcPr>
          <w:p w:rsidR="005E5CFE" w:rsidRPr="00D73954" w:rsidRDefault="005E5CFE" w:rsidP="005E5CFE">
            <w:pPr>
              <w:pStyle w:val="af9"/>
              <w:rPr>
                <w:b/>
                <w:i/>
                <w:sz w:val="24"/>
              </w:rPr>
            </w:pPr>
            <w:r w:rsidRPr="00D73954">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974"/>
            </w:tblGrid>
            <w:tr w:rsidR="00B244F0" w:rsidRPr="000A15FB" w:rsidTr="00EB03DB">
              <w:tc>
                <w:tcPr>
                  <w:tcW w:w="6974" w:type="dxa"/>
                </w:tcPr>
                <w:p w:rsidR="0025633D" w:rsidRDefault="00E20C02">
                  <w:pPr>
                    <w:pStyle w:val="-3"/>
                    <w:tabs>
                      <w:tab w:val="clear" w:pos="1985"/>
                    </w:tabs>
                    <w:suppressAutoHyphens/>
                    <w:ind w:left="629" w:firstLine="0"/>
                    <w:rPr>
                      <w:b/>
                      <w:sz w:val="24"/>
                    </w:rPr>
                  </w:pPr>
                  <w:r>
                    <w:rPr>
                      <w:b/>
                      <w:sz w:val="24"/>
                    </w:rPr>
                    <w:t>I. Внесение изменений в договор:</w:t>
                  </w:r>
                </w:p>
                <w:p w:rsidR="0025633D" w:rsidRDefault="00E20C02">
                  <w:pPr>
                    <w:pStyle w:val="-3"/>
                    <w:numPr>
                      <w:ilvl w:val="1"/>
                      <w:numId w:val="31"/>
                    </w:numPr>
                    <w:suppressAutoHyphens/>
                    <w:ind w:left="33" w:firstLine="567"/>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B244F0" w:rsidRPr="002F15C9" w:rsidRDefault="00B244F0" w:rsidP="00052E19">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B244F0" w:rsidRPr="002F15C9" w:rsidRDefault="00B244F0" w:rsidP="00052E19">
                  <w:pPr>
                    <w:pStyle w:val="-3"/>
                    <w:numPr>
                      <w:ilvl w:val="2"/>
                      <w:numId w:val="0"/>
                    </w:numPr>
                    <w:tabs>
                      <w:tab w:val="num" w:pos="1985"/>
                    </w:tabs>
                    <w:suppressAutoHyphens/>
                    <w:ind w:left="34" w:firstLine="567"/>
                    <w:rPr>
                      <w:sz w:val="24"/>
                    </w:rPr>
                  </w:pPr>
                  <w:r>
                    <w:rPr>
                      <w:sz w:val="24"/>
                    </w:rPr>
                    <w:t xml:space="preserve">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w:t>
                  </w:r>
                  <w:r>
                    <w:rPr>
                      <w:sz w:val="24"/>
                    </w:rPr>
                    <w:lastRenderedPageBreak/>
                    <w:t>карты настоящей документации о закупке.</w:t>
                  </w:r>
                </w:p>
                <w:p w:rsidR="00B244F0" w:rsidRPr="002F15C9" w:rsidRDefault="00B244F0" w:rsidP="00052E19">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25633D" w:rsidRDefault="00E20C02">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B244F0" w:rsidRPr="000D7A81" w:rsidTr="00EB03DB">
              <w:tc>
                <w:tcPr>
                  <w:tcW w:w="6974" w:type="dxa"/>
                </w:tcPr>
                <w:p w:rsidR="0025633D" w:rsidRDefault="00E20C02">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B244F0" w:rsidRPr="001F109F" w:rsidTr="00EB03DB">
              <w:tc>
                <w:tcPr>
                  <w:tcW w:w="6974" w:type="dxa"/>
                </w:tcPr>
                <w:p w:rsidR="00B244F0" w:rsidRDefault="00B244F0" w:rsidP="00052E19">
                  <w:pPr>
                    <w:pStyle w:val="af9"/>
                    <w:ind w:left="629" w:firstLine="0"/>
                    <w:rPr>
                      <w:b/>
                      <w:sz w:val="24"/>
                    </w:rPr>
                  </w:pPr>
                  <w:r>
                    <w:rPr>
                      <w:b/>
                      <w:sz w:val="24"/>
                    </w:rPr>
                    <w:t>III. Увеличение цены договора:</w:t>
                  </w:r>
                </w:p>
                <w:p w:rsidR="0025633D" w:rsidRDefault="00E20C02">
                  <w:pPr>
                    <w:pStyle w:val="af9"/>
                    <w:ind w:firstLine="629"/>
                    <w:rPr>
                      <w:sz w:val="24"/>
                    </w:rPr>
                  </w:pPr>
                  <w:r>
                    <w:rPr>
                      <w:sz w:val="24"/>
                    </w:rPr>
                    <w:t>Не предусмотрено</w:t>
                  </w:r>
                </w:p>
              </w:tc>
              <w:bookmarkStart w:id="16" w:name="_GoBack"/>
              <w:bookmarkEnd w:id="16"/>
            </w:tr>
          </w:tbl>
          <w:p w:rsidR="00736D40" w:rsidRPr="00C8463F"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25633D" w:rsidRDefault="00E20C02">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25633D" w:rsidRDefault="00E20C02">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25633D" w:rsidRDefault="00E20C02">
            <w:pPr>
              <w:pStyle w:val="19"/>
              <w:ind w:firstLine="0"/>
              <w:rPr>
                <w:sz w:val="24"/>
                <w:szCs w:val="24"/>
              </w:rPr>
            </w:pPr>
            <w:r>
              <w:rPr>
                <w:sz w:val="24"/>
                <w:szCs w:val="24"/>
              </w:rPr>
              <w:t>Не предусмотрено.</w:t>
            </w: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25633D" w:rsidRDefault="00E20C02">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25633D" w:rsidRDefault="00E20C02">
            <w:pPr>
              <w:pStyle w:val="19"/>
              <w:ind w:firstLine="0"/>
              <w:rPr>
                <w:sz w:val="24"/>
                <w:szCs w:val="24"/>
              </w:rPr>
            </w:pPr>
            <w:r>
              <w:rPr>
                <w:sz w:val="24"/>
                <w:szCs w:val="24"/>
              </w:rPr>
              <w:t>С даты подписания Сторонами до «31» декабря 2021 г. включительно, а в части взаиморасчетов –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pgSz w:w="11907" w:h="16840" w:code="9"/>
          <w:pgMar w:top="1134" w:right="851" w:bottom="1134" w:left="1418" w:header="794" w:footer="794" w:gutter="0"/>
          <w:cols w:space="720"/>
          <w:titlePg/>
          <w:docGrid w:linePitch="326"/>
        </w:sectPr>
      </w:pPr>
    </w:p>
    <w:p w:rsidR="0025633D" w:rsidRDefault="00E20C02">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РО-____-____-_____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xml:space="preserve">, а также полностью изучив всю документацию о закупке, я, нижеподписавшийся, настоящим подаю заявку на участие впроцедуре Размещения оферты (далее – Заявка) № РО-___-___-____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25633D" w:rsidRDefault="00E20C02">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C75C61" w:rsidRPr="00970785" w:rsidRDefault="00C75C61" w:rsidP="00C75C61">
      <w:pPr>
        <w:jc w:val="right"/>
        <w:outlineLvl w:val="0"/>
        <w:rPr>
          <w:rFonts w:eastAsia="Arial"/>
        </w:rPr>
      </w:pPr>
      <w:r w:rsidRPr="00970785">
        <w:rPr>
          <w:rFonts w:eastAsia="Arial"/>
        </w:rPr>
        <w:lastRenderedPageBreak/>
        <w:t>Приложение</w:t>
      </w:r>
      <w:r w:rsidRPr="00970785">
        <w:rPr>
          <w:rFonts w:eastAsia="MS Mincho"/>
        </w:rPr>
        <w:t xml:space="preserve"> № </w:t>
      </w:r>
      <w:r w:rsidRPr="00970785">
        <w:rPr>
          <w:rFonts w:eastAsia="Arial"/>
        </w:rPr>
        <w:t>3</w:t>
      </w:r>
    </w:p>
    <w:p w:rsidR="00C75C61" w:rsidRPr="00970785" w:rsidRDefault="00C75C61" w:rsidP="00C75C61">
      <w:pPr>
        <w:jc w:val="right"/>
        <w:rPr>
          <w:sz w:val="32"/>
          <w:szCs w:val="28"/>
        </w:rPr>
      </w:pPr>
      <w:r w:rsidRPr="00970785">
        <w:rPr>
          <w:rFonts w:eastAsia="MS Mincho"/>
        </w:rPr>
        <w:t>к документации о закупке</w:t>
      </w:r>
    </w:p>
    <w:p w:rsidR="00C75C61" w:rsidRDefault="00C75C61" w:rsidP="00C75C61">
      <w:pPr>
        <w:jc w:val="center"/>
        <w:outlineLvl w:val="1"/>
        <w:rPr>
          <w:rFonts w:eastAsia="MS Mincho"/>
          <w:b/>
        </w:rPr>
      </w:pPr>
    </w:p>
    <w:p w:rsidR="00C75C61" w:rsidRDefault="00C75C61" w:rsidP="00C75C61">
      <w:pPr>
        <w:jc w:val="center"/>
        <w:outlineLvl w:val="1"/>
        <w:rPr>
          <w:rFonts w:eastAsia="MS Mincho"/>
          <w:b/>
        </w:rPr>
      </w:pPr>
      <w:r w:rsidRPr="00970785">
        <w:rPr>
          <w:rFonts w:eastAsia="MS Mincho"/>
          <w:b/>
        </w:rPr>
        <w:t>Предложение о сотрудничестве</w:t>
      </w:r>
    </w:p>
    <w:p w:rsidR="00C75C61" w:rsidRDefault="00C75C61" w:rsidP="00C75C61">
      <w:pPr>
        <w:jc w:val="center"/>
        <w:outlineLvl w:val="1"/>
        <w:rPr>
          <w:rFonts w:eastAsia="MS Mincho"/>
          <w:b/>
        </w:rPr>
      </w:pPr>
    </w:p>
    <w:p w:rsidR="00C75C61" w:rsidRPr="00970785" w:rsidRDefault="00C75C61" w:rsidP="00C75C61">
      <w:pPr>
        <w:jc w:val="center"/>
        <w:outlineLvl w:val="1"/>
        <w:rPr>
          <w:rFonts w:eastAsia="MS Mincho"/>
          <w:b/>
        </w:rPr>
      </w:pPr>
    </w:p>
    <w:tbl>
      <w:tblPr>
        <w:tblW w:w="0" w:type="auto"/>
        <w:tblLook w:val="04A0"/>
      </w:tblPr>
      <w:tblGrid>
        <w:gridCol w:w="4787"/>
        <w:gridCol w:w="4784"/>
      </w:tblGrid>
      <w:tr w:rsidR="00C75C61" w:rsidRPr="00970785" w:rsidTr="00D77AFB">
        <w:tc>
          <w:tcPr>
            <w:tcW w:w="4787" w:type="dxa"/>
          </w:tcPr>
          <w:p w:rsidR="00C75C61" w:rsidRPr="00970785" w:rsidRDefault="00C75C61" w:rsidP="00D77AFB">
            <w:pPr>
              <w:ind w:right="-285"/>
            </w:pPr>
            <w:r w:rsidRPr="00970785">
              <w:t xml:space="preserve">«____» ___________ </w:t>
            </w:r>
            <w:r w:rsidRPr="007B7589">
              <w:t>202   _</w:t>
            </w:r>
            <w:r w:rsidRPr="00970785">
              <w:t xml:space="preserve"> г.</w:t>
            </w:r>
          </w:p>
        </w:tc>
        <w:tc>
          <w:tcPr>
            <w:tcW w:w="4784" w:type="dxa"/>
          </w:tcPr>
          <w:p w:rsidR="00C75C61" w:rsidRPr="00970785" w:rsidRDefault="00C75C61" w:rsidP="00D77AFB">
            <w:pPr>
              <w:ind w:right="-285"/>
            </w:pPr>
            <w:r>
              <w:t>Процедура р</w:t>
            </w:r>
            <w:r w:rsidRPr="00970785">
              <w:t>азмещения оферты</w:t>
            </w:r>
          </w:p>
          <w:p w:rsidR="00C75C61" w:rsidRPr="00970785" w:rsidRDefault="00C75C61" w:rsidP="00D77AFB">
            <w:pPr>
              <w:ind w:right="-285"/>
            </w:pPr>
            <w:r w:rsidRPr="007B7589">
              <w:t>№ РО-___-21-__00___</w:t>
            </w:r>
            <w:r w:rsidRPr="00134283">
              <w:t xml:space="preserve">(далее – </w:t>
            </w:r>
            <w:r>
              <w:t>процедура Размещение оферты</w:t>
            </w:r>
            <w:r w:rsidRPr="00134283">
              <w:t>)</w:t>
            </w:r>
          </w:p>
        </w:tc>
      </w:tr>
      <w:tr w:rsidR="00C75C61" w:rsidRPr="00970785" w:rsidTr="00D77AFB">
        <w:tblPrEx>
          <w:tblBorders>
            <w:insideH w:val="single" w:sz="4" w:space="0" w:color="auto"/>
            <w:insideV w:val="single" w:sz="4" w:space="0" w:color="auto"/>
          </w:tblBorders>
        </w:tblPrEx>
        <w:tc>
          <w:tcPr>
            <w:tcW w:w="9571" w:type="dxa"/>
            <w:gridSpan w:val="2"/>
          </w:tcPr>
          <w:p w:rsidR="00C75C61" w:rsidRPr="00970785" w:rsidRDefault="00C75C61" w:rsidP="00D77AFB">
            <w:pPr>
              <w:ind w:right="-285"/>
            </w:pPr>
          </w:p>
        </w:tc>
      </w:tr>
      <w:tr w:rsidR="00C75C61" w:rsidRPr="00134283" w:rsidTr="00D77AFB">
        <w:tblPrEx>
          <w:tblBorders>
            <w:insideH w:val="single" w:sz="4" w:space="0" w:color="auto"/>
            <w:insideV w:val="single" w:sz="4" w:space="0" w:color="auto"/>
          </w:tblBorders>
        </w:tblPrEx>
        <w:tc>
          <w:tcPr>
            <w:tcW w:w="9571" w:type="dxa"/>
            <w:gridSpan w:val="2"/>
          </w:tcPr>
          <w:p w:rsidR="00C75C61" w:rsidRPr="00134283" w:rsidRDefault="00C75C61" w:rsidP="00D77AFB">
            <w:pPr>
              <w:ind w:right="-285" w:firstLine="3"/>
              <w:jc w:val="center"/>
              <w:rPr>
                <w:sz w:val="20"/>
                <w:szCs w:val="20"/>
              </w:rPr>
            </w:pPr>
            <w:r>
              <w:rPr>
                <w:bCs/>
                <w:i/>
                <w:sz w:val="20"/>
                <w:szCs w:val="20"/>
              </w:rPr>
              <w:t>(п</w:t>
            </w:r>
            <w:r w:rsidRPr="00134283">
              <w:rPr>
                <w:bCs/>
                <w:i/>
                <w:sz w:val="20"/>
                <w:szCs w:val="20"/>
              </w:rPr>
              <w:t>олное наименование п</w:t>
            </w:r>
            <w:r w:rsidRPr="00134283">
              <w:rPr>
                <w:i/>
                <w:sz w:val="20"/>
                <w:szCs w:val="20"/>
              </w:rPr>
              <w:t>ретендента</w:t>
            </w:r>
            <w:r w:rsidRPr="00134283">
              <w:rPr>
                <w:bCs/>
                <w:i/>
                <w:sz w:val="20"/>
                <w:szCs w:val="20"/>
              </w:rPr>
              <w:t>)</w:t>
            </w:r>
          </w:p>
        </w:tc>
      </w:tr>
    </w:tbl>
    <w:p w:rsidR="00C75C61" w:rsidRPr="00970785" w:rsidRDefault="00C75C61" w:rsidP="00C75C61">
      <w:pPr>
        <w:ind w:right="-285" w:firstLine="720"/>
        <w:jc w:val="both"/>
      </w:pPr>
      <w:r w:rsidRPr="00970785">
        <w:t>1. ________</w:t>
      </w:r>
      <w:r w:rsidRPr="00134283">
        <w:rPr>
          <w:bCs/>
          <w:i/>
          <w:sz w:val="20"/>
          <w:szCs w:val="20"/>
        </w:rPr>
        <w:t>(полное наименование п</w:t>
      </w:r>
      <w:r w:rsidRPr="00134283">
        <w:rPr>
          <w:i/>
          <w:sz w:val="20"/>
          <w:szCs w:val="20"/>
        </w:rPr>
        <w:t>ретендента</w:t>
      </w:r>
      <w:r w:rsidRPr="00134283">
        <w:rPr>
          <w:bCs/>
          <w:i/>
          <w:sz w:val="20"/>
          <w:szCs w:val="20"/>
        </w:rPr>
        <w:t>)</w:t>
      </w:r>
      <w:r>
        <w:rPr>
          <w:bCs/>
          <w:i/>
          <w:sz w:val="20"/>
          <w:szCs w:val="20"/>
        </w:rPr>
        <w:t xml:space="preserve"> </w:t>
      </w:r>
      <w:r w:rsidRPr="00B54100">
        <w:rPr>
          <w:b/>
        </w:rPr>
        <w:t xml:space="preserve">соглашается </w:t>
      </w:r>
      <w:r w:rsidRPr="00970785">
        <w:t>с предельными ставками за предоставление автотранспортных средств, указанными в техническом задании документации о закупке процеду</w:t>
      </w:r>
      <w:r>
        <w:t>ры Размещения оферты, а также понимает</w:t>
      </w:r>
      <w:r w:rsidRPr="00970785">
        <w:t>, что в случае признания победител</w:t>
      </w:r>
      <w:r>
        <w:t xml:space="preserve">ем для получения на исполнение заявки Заказчикавозникает </w:t>
      </w:r>
      <w:r w:rsidRPr="00970785">
        <w:t>необходимо</w:t>
      </w:r>
      <w:r>
        <w:t>сть</w:t>
      </w:r>
      <w:r w:rsidRPr="00970785">
        <w:t xml:space="preserve"> принять участие в отборе наименьшей ставки, порядок проведения которого изложен в </w:t>
      </w:r>
      <w:r w:rsidRPr="00BF7026">
        <w:t>пункте 2.1</w:t>
      </w:r>
      <w:r w:rsidRPr="00970785">
        <w:t xml:space="preserve"> проекта договора </w:t>
      </w:r>
      <w:r w:rsidRPr="00BF7026">
        <w:t>(приложение № 4</w:t>
      </w:r>
      <w:r w:rsidRPr="00134283">
        <w:t>) к документации о закупке</w:t>
      </w:r>
      <w:r w:rsidRPr="00970785">
        <w:t>.</w:t>
      </w:r>
    </w:p>
    <w:p w:rsidR="00C75C61" w:rsidRPr="00970785" w:rsidRDefault="00C75C61" w:rsidP="00C75C61">
      <w:pPr>
        <w:ind w:right="-285" w:firstLine="720"/>
        <w:jc w:val="both"/>
      </w:pPr>
      <w:r>
        <w:t>Также соглашает</w:t>
      </w:r>
      <w:r w:rsidRPr="00970785">
        <w:t>ся с тем, что при проведении указанного отбора Заказчик вправе начинать отбор с объ</w:t>
      </w:r>
      <w:r>
        <w:t>явления ставки ниже предельной.</w:t>
      </w:r>
    </w:p>
    <w:p w:rsidR="00C75C61" w:rsidRPr="00E3358B" w:rsidRDefault="00C75C61" w:rsidP="00C75C61">
      <w:pPr>
        <w:ind w:right="-285" w:firstLine="720"/>
        <w:jc w:val="both"/>
      </w:pPr>
      <w:r w:rsidRPr="00970785">
        <w:t>2. Дополнительные условия выполнения работ, оказа</w:t>
      </w:r>
      <w:r>
        <w:t xml:space="preserve">ния услуг _____________________ ___________________________________________ </w:t>
      </w:r>
      <w:r w:rsidRPr="00E3358B">
        <w:rPr>
          <w:i/>
          <w:sz w:val="20"/>
          <w:szCs w:val="20"/>
        </w:rPr>
        <w:t>(заполняется претендентом при необходимости)</w:t>
      </w:r>
      <w:r w:rsidRPr="00970785">
        <w:rPr>
          <w:i/>
        </w:rPr>
        <w:t>.</w:t>
      </w:r>
    </w:p>
    <w:p w:rsidR="00C75C61" w:rsidRDefault="00C75C61" w:rsidP="00C75C61">
      <w:pPr>
        <w:ind w:right="-285" w:firstLine="720"/>
        <w:jc w:val="both"/>
      </w:pPr>
      <w:r w:rsidRPr="00970785">
        <w:t xml:space="preserve">3. Осуществлять электронный документооборот (далее – ЭДО) на условиях, изложенных в приложениях </w:t>
      </w:r>
      <w:r w:rsidRPr="00BF7026">
        <w:t>№ 9</w:t>
      </w:r>
      <w:r w:rsidRPr="00970785">
        <w:t xml:space="preserve"> к проекту договора (</w:t>
      </w:r>
      <w:r w:rsidRPr="00BF7026">
        <w:t>приложение № 4</w:t>
      </w:r>
      <w:r w:rsidRPr="00970785">
        <w:t xml:space="preserve">) к документации о закупке </w:t>
      </w:r>
      <w:r>
        <w:rPr>
          <w:b/>
        </w:rPr>
        <w:t>согласны/</w:t>
      </w:r>
      <w:r w:rsidRPr="00970785">
        <w:rPr>
          <w:b/>
        </w:rPr>
        <w:t>не согласны</w:t>
      </w:r>
      <w:r w:rsidRPr="00E3358B">
        <w:rPr>
          <w:i/>
          <w:sz w:val="20"/>
          <w:szCs w:val="20"/>
        </w:rPr>
        <w:t>(указать необходимое)</w:t>
      </w:r>
      <w:r>
        <w:t>.</w:t>
      </w:r>
    </w:p>
    <w:p w:rsidR="00C75C61" w:rsidRPr="00970785" w:rsidRDefault="00C75C61" w:rsidP="00C75C61">
      <w:pPr>
        <w:ind w:right="-285" w:firstLine="720"/>
        <w:jc w:val="both"/>
      </w:pPr>
      <w:r w:rsidRPr="00970785">
        <w:t xml:space="preserve">При осуществлении ЭДО предполагается обмен следующими документами </w:t>
      </w:r>
      <w:r w:rsidRPr="00E3358B">
        <w:rPr>
          <w:i/>
          <w:sz w:val="20"/>
          <w:szCs w:val="20"/>
        </w:rPr>
        <w:t>(при согласии с ЭДО удалить ненужные ниже строки, при несогласии настоящий абзац удаляется)</w:t>
      </w:r>
      <w:r w:rsidRPr="00970785">
        <w:t>:</w:t>
      </w:r>
    </w:p>
    <w:p w:rsidR="00C75C61" w:rsidRPr="00970785" w:rsidRDefault="00C75C61" w:rsidP="00C75C61">
      <w:pPr>
        <w:ind w:right="-285" w:firstLine="720"/>
        <w:jc w:val="both"/>
      </w:pPr>
      <w:r w:rsidRPr="00970785">
        <w:t>- акт сдачи-приемки выполненных работ/оказанных услуг;</w:t>
      </w:r>
    </w:p>
    <w:p w:rsidR="00C75C61" w:rsidRPr="00970785" w:rsidRDefault="00C75C61" w:rsidP="00C75C61">
      <w:pPr>
        <w:ind w:right="-285" w:firstLine="720"/>
        <w:jc w:val="both"/>
      </w:pPr>
      <w:r w:rsidRPr="00970785">
        <w:t>- товарная накладная формы ТОРГ-12;</w:t>
      </w:r>
    </w:p>
    <w:p w:rsidR="00C75C61" w:rsidRPr="00970785" w:rsidRDefault="00C75C61" w:rsidP="00C75C61">
      <w:pPr>
        <w:ind w:right="-285" w:firstLine="720"/>
        <w:jc w:val="both"/>
      </w:pPr>
      <w:r w:rsidRPr="00970785">
        <w:t>- универсальн</w:t>
      </w:r>
      <w:r>
        <w:t>ый передаточный документ (УПД);</w:t>
      </w:r>
    </w:p>
    <w:p w:rsidR="00C75C61" w:rsidRPr="00970785" w:rsidRDefault="00C75C61" w:rsidP="00C75C61">
      <w:pPr>
        <w:ind w:right="-285" w:firstLine="720"/>
        <w:jc w:val="both"/>
      </w:pPr>
      <w:r w:rsidRPr="00970785">
        <w:t>- счет-фактура;</w:t>
      </w:r>
    </w:p>
    <w:p w:rsidR="00C75C61" w:rsidRPr="00970785" w:rsidRDefault="00C75C61" w:rsidP="00C75C61">
      <w:pPr>
        <w:ind w:right="-285" w:firstLine="720"/>
        <w:jc w:val="both"/>
      </w:pPr>
      <w:r w:rsidRPr="00970785">
        <w:t>- корректировочный документ/корректировочная счет-фактура.</w:t>
      </w:r>
    </w:p>
    <w:p w:rsidR="00C75C61" w:rsidRPr="00970785" w:rsidRDefault="00C75C61" w:rsidP="00C75C61">
      <w:pPr>
        <w:ind w:right="-285" w:firstLine="720"/>
        <w:jc w:val="both"/>
      </w:pPr>
      <w:r>
        <w:t>4. Срок действия настоящего П</w:t>
      </w:r>
      <w:r w:rsidRPr="00970785">
        <w:t xml:space="preserve">редложения о сотрудничестве составляет _______________ </w:t>
      </w:r>
      <w:r w:rsidRPr="00E3358B">
        <w:rPr>
          <w:i/>
          <w:sz w:val="20"/>
          <w:szCs w:val="20"/>
        </w:rPr>
        <w:t>(претендентом указывается срок не менее установленного в пункте 22 Информационной карты</w:t>
      </w:r>
      <w:r w:rsidRPr="00E3358B">
        <w:rPr>
          <w:sz w:val="20"/>
          <w:szCs w:val="20"/>
        </w:rPr>
        <w:t>)</w:t>
      </w:r>
      <w:r w:rsidRPr="00970785">
        <w:t xml:space="preserve"> календарных дней с </w:t>
      </w:r>
      <w:r w:rsidRPr="00E3358B">
        <w:t>даты рассмотрения Заявок, указанной в пункте 8 Информационной карты.</w:t>
      </w:r>
    </w:p>
    <w:p w:rsidR="00C75C61" w:rsidRPr="00970785" w:rsidRDefault="00C75C61" w:rsidP="00C75C61">
      <w:pPr>
        <w:ind w:right="-285" w:firstLine="720"/>
        <w:jc w:val="both"/>
      </w:pPr>
      <w:r w:rsidRPr="00970785">
        <w:t>5. Если предл</w:t>
      </w:r>
      <w:r>
        <w:t>ожения, изложенные в настоящем П</w:t>
      </w:r>
      <w:r w:rsidRPr="00970785">
        <w:t>редложении о сотрудничестве, будут приняты Заказчиком, ________</w:t>
      </w:r>
      <w:r w:rsidRPr="00134283">
        <w:rPr>
          <w:bCs/>
          <w:i/>
          <w:sz w:val="20"/>
          <w:szCs w:val="20"/>
        </w:rPr>
        <w:t>(полное наименование п</w:t>
      </w:r>
      <w:r w:rsidRPr="00134283">
        <w:rPr>
          <w:i/>
          <w:sz w:val="20"/>
          <w:szCs w:val="20"/>
        </w:rPr>
        <w:t>ретендента</w:t>
      </w:r>
      <w:r w:rsidRPr="00134283">
        <w:rPr>
          <w:bCs/>
          <w:i/>
          <w:sz w:val="20"/>
          <w:szCs w:val="20"/>
        </w:rPr>
        <w:t>)</w:t>
      </w:r>
      <w:r w:rsidRPr="00970785">
        <w:t xml:space="preserve">берет на </w:t>
      </w:r>
      <w:r>
        <w:t xml:space="preserve">себя обязательство </w:t>
      </w:r>
      <w:r w:rsidRPr="007C16ED">
        <w:t>выполнить работы, оказать услуги в соответствии с требованиями документации о закупке и согласно</w:t>
      </w:r>
      <w:r>
        <w:t xml:space="preserve"> изложенным</w:t>
      </w:r>
      <w:r w:rsidRPr="00970785">
        <w:t xml:space="preserve"> предложениям.</w:t>
      </w:r>
    </w:p>
    <w:p w:rsidR="00C75C61" w:rsidRDefault="00C75C61" w:rsidP="00C75C61">
      <w:pPr>
        <w:ind w:right="-285" w:firstLine="720"/>
        <w:jc w:val="both"/>
      </w:pPr>
      <w:r>
        <w:t xml:space="preserve">6. </w:t>
      </w:r>
      <w:r w:rsidRPr="00970785">
        <w:t>________</w:t>
      </w:r>
      <w:r w:rsidRPr="00134283">
        <w:rPr>
          <w:bCs/>
          <w:i/>
          <w:sz w:val="20"/>
          <w:szCs w:val="20"/>
        </w:rPr>
        <w:t>(полное наименование п</w:t>
      </w:r>
      <w:r w:rsidRPr="00134283">
        <w:rPr>
          <w:i/>
          <w:sz w:val="20"/>
          <w:szCs w:val="20"/>
        </w:rPr>
        <w:t>ретендента</w:t>
      </w:r>
      <w:r w:rsidRPr="00134283">
        <w:rPr>
          <w:bCs/>
          <w:i/>
          <w:sz w:val="20"/>
          <w:szCs w:val="20"/>
        </w:rPr>
        <w:t>)</w:t>
      </w:r>
      <w:r w:rsidRPr="00970785">
        <w:t xml:space="preserve"> объявляет, что до </w:t>
      </w:r>
      <w:r>
        <w:t>подписания договора, настоящее П</w:t>
      </w:r>
      <w:r w:rsidRPr="00970785">
        <w:t>редложение о сот</w:t>
      </w:r>
      <w:r>
        <w:t>рудничестве и информация о</w:t>
      </w:r>
      <w:r w:rsidRPr="00970785">
        <w:t xml:space="preserve"> победе будут считаться имеющими силу договора между нами.</w:t>
      </w:r>
    </w:p>
    <w:p w:rsidR="00C75C61" w:rsidRPr="00970785" w:rsidRDefault="00C75C61" w:rsidP="00C75C61">
      <w:pPr>
        <w:ind w:right="-285" w:firstLine="720"/>
        <w:jc w:val="both"/>
      </w:pPr>
    </w:p>
    <w:p w:rsidR="00C75C61" w:rsidRPr="00E3358B" w:rsidRDefault="00C75C61" w:rsidP="00C75C61">
      <w:pPr>
        <w:keepNext/>
        <w:ind w:right="-285" w:firstLine="706"/>
        <w:jc w:val="both"/>
        <w:rPr>
          <w:b/>
          <w:bCs/>
        </w:rPr>
      </w:pPr>
      <w:r w:rsidRPr="00970785">
        <w:rPr>
          <w:b/>
          <w:bCs/>
        </w:rPr>
        <w:t>Представитель, имеющий полномочия подписать Заявку на участие в процедуре Разм</w:t>
      </w:r>
      <w:r>
        <w:rPr>
          <w:b/>
          <w:bCs/>
        </w:rPr>
        <w:t>ещения оферты от имени __</w:t>
      </w:r>
      <w:r w:rsidRPr="00970785">
        <w:rPr>
          <w:b/>
          <w:bCs/>
        </w:rPr>
        <w:t>_________________________________</w:t>
      </w:r>
      <w:r>
        <w:rPr>
          <w:b/>
          <w:bCs/>
        </w:rPr>
        <w:t>______________________</w:t>
      </w:r>
    </w:p>
    <w:p w:rsidR="00C75C61" w:rsidRPr="007C16ED" w:rsidRDefault="00C75C61" w:rsidP="00C75C61">
      <w:pPr>
        <w:tabs>
          <w:tab w:val="left" w:pos="8640"/>
        </w:tabs>
        <w:ind w:right="-285"/>
        <w:jc w:val="center"/>
        <w:rPr>
          <w:i/>
          <w:sz w:val="20"/>
          <w:szCs w:val="20"/>
        </w:rPr>
      </w:pPr>
      <w:r w:rsidRPr="007C16ED">
        <w:rPr>
          <w:i/>
          <w:sz w:val="20"/>
          <w:szCs w:val="20"/>
        </w:rPr>
        <w:t xml:space="preserve">                                                                 (наименование претендента)</w:t>
      </w:r>
    </w:p>
    <w:p w:rsidR="00C75C61" w:rsidRPr="00970785" w:rsidRDefault="00C75C61" w:rsidP="00C75C61">
      <w:pPr>
        <w:ind w:right="-285"/>
        <w:rPr>
          <w:lang w:eastAsia="ru-RU"/>
        </w:rPr>
      </w:pPr>
      <w:r w:rsidRPr="00970785">
        <w:rPr>
          <w:lang w:eastAsia="ru-RU"/>
        </w:rPr>
        <w:t>_____________________________________________________________________________</w:t>
      </w:r>
    </w:p>
    <w:p w:rsidR="00C75C61" w:rsidRPr="00B54100" w:rsidRDefault="00C75C61" w:rsidP="00C75C61">
      <w:pPr>
        <w:ind w:right="-285"/>
        <w:rPr>
          <w:i/>
          <w:sz w:val="20"/>
          <w:szCs w:val="20"/>
        </w:rPr>
      </w:pPr>
      <w:r w:rsidRPr="00970785">
        <w:rPr>
          <w:i/>
        </w:rPr>
        <w:t xml:space="preserve">       М.П.</w:t>
      </w:r>
      <w:r w:rsidRPr="00970785">
        <w:rPr>
          <w:i/>
        </w:rPr>
        <w:tab/>
      </w:r>
      <w:r w:rsidRPr="00970785">
        <w:rPr>
          <w:i/>
        </w:rPr>
        <w:tab/>
      </w:r>
      <w:r w:rsidRPr="00970785">
        <w:rPr>
          <w:i/>
        </w:rPr>
        <w:tab/>
      </w:r>
      <w:r w:rsidRPr="00B54100">
        <w:rPr>
          <w:i/>
          <w:sz w:val="20"/>
          <w:szCs w:val="20"/>
        </w:rPr>
        <w:t>(должность, подпись, ФИО)</w:t>
      </w:r>
    </w:p>
    <w:p w:rsidR="00C75C61" w:rsidRPr="00970785" w:rsidRDefault="00C75C61" w:rsidP="00C75C61">
      <w:pPr>
        <w:ind w:right="-285"/>
        <w:rPr>
          <w:szCs w:val="28"/>
        </w:rPr>
      </w:pPr>
      <w:r w:rsidRPr="00970785">
        <w:rPr>
          <w:lang w:eastAsia="ru-RU"/>
        </w:rPr>
        <w:t>"____" ____________ 20__ г.</w:t>
      </w:r>
    </w:p>
    <w:p w:rsidR="0025633D" w:rsidRDefault="0025633D" w:rsidP="00052E19"/>
    <w:p w:rsidR="0025633D" w:rsidRDefault="0025633D"/>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25633D" w:rsidRDefault="00E20C02">
      <w:pPr>
        <w:pStyle w:val="af9"/>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25633D" w:rsidRDefault="0025633D" w:rsidP="00052E19">
      <w:pPr>
        <w:suppressAutoHyphens w:val="0"/>
        <w:jc w:val="center"/>
        <w:rPr>
          <w:iCs/>
          <w:sz w:val="28"/>
          <w:szCs w:val="28"/>
        </w:rPr>
      </w:pPr>
      <w:r>
        <w:rPr>
          <w:iCs/>
          <w:sz w:val="28"/>
          <w:szCs w:val="28"/>
        </w:rPr>
        <w:t>ПРОЕКТ ДОГОВОРА</w:t>
      </w:r>
    </w:p>
    <w:p w:rsidR="0025633D" w:rsidRDefault="0025633D" w:rsidP="00052E19">
      <w:pPr>
        <w:ind w:hanging="284"/>
        <w:jc w:val="center"/>
        <w:rPr>
          <w:b/>
          <w:sz w:val="28"/>
          <w:szCs w:val="28"/>
        </w:rPr>
      </w:pPr>
    </w:p>
    <w:p w:rsidR="0025633D" w:rsidRPr="00BB7CCD" w:rsidRDefault="0025633D" w:rsidP="00052E19">
      <w:pPr>
        <w:ind w:hanging="284"/>
        <w:jc w:val="center"/>
        <w:rPr>
          <w:b/>
          <w:sz w:val="28"/>
          <w:szCs w:val="28"/>
        </w:rPr>
      </w:pPr>
      <w:r>
        <w:rPr>
          <w:b/>
          <w:sz w:val="28"/>
          <w:szCs w:val="28"/>
        </w:rPr>
        <w:t>Договор аренды</w:t>
      </w:r>
    </w:p>
    <w:p w:rsidR="0025633D" w:rsidRPr="00BB7CCD" w:rsidRDefault="0025633D" w:rsidP="00052E19">
      <w:pPr>
        <w:ind w:left="-284"/>
        <w:jc w:val="center"/>
        <w:rPr>
          <w:b/>
          <w:sz w:val="28"/>
          <w:szCs w:val="28"/>
        </w:rPr>
      </w:pPr>
      <w:r>
        <w:rPr>
          <w:b/>
          <w:sz w:val="28"/>
          <w:szCs w:val="28"/>
        </w:rPr>
        <w:t>транспортного средства с экипажем</w:t>
      </w:r>
    </w:p>
    <w:p w:rsidR="0025633D" w:rsidRDefault="0025633D" w:rsidP="00052E19">
      <w:pPr>
        <w:autoSpaceDE w:val="0"/>
        <w:autoSpaceDN w:val="0"/>
        <w:adjustRightInd w:val="0"/>
        <w:jc w:val="center"/>
        <w:rPr>
          <w:b/>
          <w:bCs/>
        </w:rPr>
      </w:pPr>
    </w:p>
    <w:p w:rsidR="0025633D" w:rsidRPr="008522C8" w:rsidRDefault="0025633D" w:rsidP="00052E19">
      <w:pPr>
        <w:autoSpaceDE w:val="0"/>
        <w:autoSpaceDN w:val="0"/>
        <w:adjustRightInd w:val="0"/>
        <w:jc w:val="center"/>
        <w:rPr>
          <w:b/>
          <w:bCs/>
        </w:rPr>
      </w:pPr>
    </w:p>
    <w:p w:rsidR="0025633D" w:rsidRPr="006369AA" w:rsidRDefault="0025633D" w:rsidP="00052E19">
      <w:pPr>
        <w:autoSpaceDE w:val="0"/>
        <w:autoSpaceDN w:val="0"/>
        <w:adjustRightInd w:val="0"/>
        <w:jc w:val="both"/>
      </w:pPr>
    </w:p>
    <w:p w:rsidR="0025633D" w:rsidRPr="00520031" w:rsidRDefault="0025633D" w:rsidP="00052E19">
      <w:pPr>
        <w:autoSpaceDE w:val="0"/>
        <w:autoSpaceDN w:val="0"/>
        <w:adjustRightInd w:val="0"/>
        <w:jc w:val="both"/>
      </w:pPr>
      <w:r>
        <w:t xml:space="preserve">г. ______________      </w:t>
      </w:r>
      <w:r>
        <w:tab/>
      </w:r>
      <w:r>
        <w:tab/>
      </w:r>
      <w:r>
        <w:tab/>
      </w:r>
      <w:r>
        <w:tab/>
        <w:t xml:space="preserve">  </w:t>
      </w:r>
      <w:r>
        <w:tab/>
        <w:t xml:space="preserve">        </w:t>
      </w:r>
      <w:r w:rsidR="00F83FB0">
        <w:t xml:space="preserve">        </w:t>
      </w:r>
      <w:r>
        <w:t xml:space="preserve">                          "___" ____________ 20__ г.</w:t>
      </w:r>
    </w:p>
    <w:p w:rsidR="0025633D" w:rsidRPr="00520031" w:rsidRDefault="0025633D" w:rsidP="00052E19">
      <w:pPr>
        <w:autoSpaceDE w:val="0"/>
        <w:autoSpaceDN w:val="0"/>
        <w:adjustRightInd w:val="0"/>
        <w:jc w:val="both"/>
      </w:pPr>
    </w:p>
    <w:p w:rsidR="0025633D" w:rsidRPr="00520031" w:rsidRDefault="0025633D" w:rsidP="00052E19">
      <w:pPr>
        <w:autoSpaceDE w:val="0"/>
        <w:autoSpaceDN w:val="0"/>
        <w:adjustRightInd w:val="0"/>
        <w:jc w:val="both"/>
        <w:rPr>
          <w:sz w:val="2"/>
          <w:szCs w:val="2"/>
        </w:rPr>
      </w:pPr>
    </w:p>
    <w:p w:rsidR="0025633D" w:rsidRPr="003641D8" w:rsidRDefault="0025633D" w:rsidP="00052E19">
      <w:pPr>
        <w:jc w:val="both"/>
      </w:pPr>
      <w: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«ТрансКонтейнер», именуемое в дальнейшем «Арендатор», в лице  ______________, действующего на основании _______________, с другой стороны, именуемые вместе «Стороны», а по отдельности «Сторона», заключили настоящий договор (далее - Договор) о нижеследующем.</w:t>
      </w:r>
    </w:p>
    <w:p w:rsidR="0025633D" w:rsidRPr="00520031" w:rsidRDefault="0025633D" w:rsidP="00052E19">
      <w:pPr>
        <w:autoSpaceDE w:val="0"/>
        <w:autoSpaceDN w:val="0"/>
        <w:adjustRightInd w:val="0"/>
        <w:ind w:firstLine="540"/>
        <w:jc w:val="both"/>
      </w:pPr>
    </w:p>
    <w:p w:rsidR="0025633D" w:rsidRPr="00520031" w:rsidRDefault="0025633D" w:rsidP="00052E19">
      <w:pPr>
        <w:autoSpaceDE w:val="0"/>
        <w:autoSpaceDN w:val="0"/>
        <w:adjustRightInd w:val="0"/>
        <w:jc w:val="center"/>
        <w:rPr>
          <w:b/>
        </w:rPr>
      </w:pPr>
      <w:r>
        <w:rPr>
          <w:b/>
        </w:rPr>
        <w:t>1. ПРЕДМЕТ ДОГОВОРА</w:t>
      </w:r>
    </w:p>
    <w:p w:rsidR="0025633D" w:rsidRPr="00520031" w:rsidRDefault="0025633D" w:rsidP="00052E19">
      <w:pPr>
        <w:autoSpaceDE w:val="0"/>
        <w:autoSpaceDN w:val="0"/>
        <w:adjustRightInd w:val="0"/>
        <w:ind w:firstLine="540"/>
        <w:jc w:val="both"/>
        <w:rPr>
          <w:b/>
        </w:rPr>
      </w:pPr>
    </w:p>
    <w:p w:rsidR="0025633D" w:rsidRPr="00C07CDB" w:rsidRDefault="0025633D" w:rsidP="00052E19">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25633D" w:rsidRPr="00EA0E72" w:rsidRDefault="0025633D" w:rsidP="00052E19">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25633D" w:rsidRPr="004A5B29" w:rsidRDefault="0025633D" w:rsidP="00052E19">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25633D" w:rsidRDefault="0025633D" w:rsidP="00052E19">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25633D" w:rsidRPr="00520031" w:rsidRDefault="0025633D" w:rsidP="00052E19">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25633D" w:rsidRPr="00520031" w:rsidRDefault="0025633D" w:rsidP="00052E19">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25633D" w:rsidRDefault="0025633D" w:rsidP="00052E19">
      <w:pPr>
        <w:autoSpaceDE w:val="0"/>
        <w:autoSpaceDN w:val="0"/>
        <w:adjustRightInd w:val="0"/>
        <w:ind w:firstLine="540"/>
        <w:jc w:val="both"/>
      </w:pPr>
      <w:r>
        <w:t xml:space="preserve">Арендодатель гарантирует, что у него есть все необходимые разрешения (лицензии) на перевозку ____________________ грузов. </w:t>
      </w:r>
    </w:p>
    <w:p w:rsidR="0025633D" w:rsidRPr="00520031" w:rsidRDefault="0025633D" w:rsidP="00052E19">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25633D" w:rsidRDefault="0025633D" w:rsidP="00052E19">
      <w:pPr>
        <w:autoSpaceDE w:val="0"/>
        <w:autoSpaceDN w:val="0"/>
        <w:adjustRightInd w:val="0"/>
        <w:ind w:firstLine="540"/>
        <w:jc w:val="both"/>
      </w:pPr>
      <w:r>
        <w:lastRenderedPageBreak/>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25633D" w:rsidRPr="00520031" w:rsidRDefault="0025633D" w:rsidP="00052E19">
      <w:pPr>
        <w:autoSpaceDE w:val="0"/>
        <w:autoSpaceDN w:val="0"/>
        <w:adjustRightInd w:val="0"/>
        <w:ind w:firstLine="540"/>
        <w:jc w:val="both"/>
      </w:pPr>
    </w:p>
    <w:p w:rsidR="0025633D" w:rsidRDefault="0025633D" w:rsidP="00052E19">
      <w:pPr>
        <w:autoSpaceDE w:val="0"/>
        <w:autoSpaceDN w:val="0"/>
        <w:adjustRightInd w:val="0"/>
        <w:ind w:firstLine="540"/>
        <w:jc w:val="center"/>
        <w:rPr>
          <w:b/>
        </w:rPr>
      </w:pPr>
    </w:p>
    <w:p w:rsidR="0025633D" w:rsidRPr="00520031" w:rsidRDefault="0025633D" w:rsidP="00052E19">
      <w:pPr>
        <w:autoSpaceDE w:val="0"/>
        <w:autoSpaceDN w:val="0"/>
        <w:adjustRightInd w:val="0"/>
        <w:ind w:firstLine="540"/>
        <w:jc w:val="center"/>
        <w:rPr>
          <w:b/>
        </w:rPr>
      </w:pPr>
      <w:r>
        <w:rPr>
          <w:b/>
        </w:rPr>
        <w:t xml:space="preserve">2. ПОРЯДОК ПЕРЕДАЧИ ТРАНСПОРТНОГО СРЕДСТВА И СРОК АРЕНДЫ </w:t>
      </w:r>
    </w:p>
    <w:p w:rsidR="0025633D" w:rsidRPr="00520031" w:rsidRDefault="0025633D" w:rsidP="00052E19">
      <w:pPr>
        <w:autoSpaceDE w:val="0"/>
        <w:autoSpaceDN w:val="0"/>
        <w:adjustRightInd w:val="0"/>
        <w:ind w:firstLine="540"/>
      </w:pPr>
    </w:p>
    <w:p w:rsidR="0025633D" w:rsidRDefault="0025633D" w:rsidP="00052E19">
      <w:pPr>
        <w:autoSpaceDE w:val="0"/>
        <w:autoSpaceDN w:val="0"/>
        <w:adjustRightInd w:val="0"/>
        <w:ind w:firstLine="540"/>
        <w:jc w:val="both"/>
      </w:pPr>
      <w:r>
        <w:t>2.1. Предоставление Транспортного средства в аренду осуществляется на основании Заявки Арендатора, размещаемой Арендатором не позднее 19 ч. 00 мин. дня, предшествующего дню предоставления Транспортного средства.</w:t>
      </w:r>
    </w:p>
    <w:p w:rsidR="0025633D" w:rsidRDefault="0025633D" w:rsidP="00052E19">
      <w:pPr>
        <w:autoSpaceDE w:val="0"/>
        <w:autoSpaceDN w:val="0"/>
        <w:adjustRightInd w:val="0"/>
        <w:ind w:firstLine="540"/>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(e-mail: ______________________). Аналогичное Приглашение Арендатор направляет другим потенциальным Арендодателям (претендентам).</w:t>
      </w:r>
    </w:p>
    <w:p w:rsidR="0025633D" w:rsidRDefault="0025633D" w:rsidP="00052E19">
      <w:pPr>
        <w:autoSpaceDE w:val="0"/>
        <w:autoSpaceDN w:val="0"/>
        <w:adjustRightInd w:val="0"/>
        <w:ind w:firstLine="540"/>
        <w:jc w:val="both"/>
      </w:pPr>
      <w:r>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
    <w:p w:rsidR="0025633D" w:rsidRDefault="0025633D" w:rsidP="00052E19">
      <w:pPr>
        <w:autoSpaceDE w:val="0"/>
        <w:autoSpaceDN w:val="0"/>
        <w:adjustRightInd w:val="0"/>
        <w:ind w:firstLine="540"/>
        <w:jc w:val="both"/>
      </w:pPr>
      <w:r>
        <w:t>Регламент расположен в форме электронного документа по адресу: https://trcont.com/the-company/credentials/subcontractors/.</w:t>
      </w:r>
    </w:p>
    <w:p w:rsidR="0025633D" w:rsidRDefault="0025633D" w:rsidP="00052E19">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25633D" w:rsidRDefault="0025633D" w:rsidP="00052E19">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25633D" w:rsidRDefault="0025633D" w:rsidP="00052E19">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25633D" w:rsidRDefault="0025633D" w:rsidP="00052E19">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25633D" w:rsidRDefault="0025633D" w:rsidP="00052E19">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25633D" w:rsidRPr="00D15467" w:rsidRDefault="0025633D" w:rsidP="00052E19">
      <w:pPr>
        <w:autoSpaceDE w:val="0"/>
        <w:autoSpaceDN w:val="0"/>
        <w:adjustRightInd w:val="0"/>
        <w:ind w:firstLine="540"/>
        <w:jc w:val="both"/>
      </w:pPr>
      <w:r>
        <w:t xml:space="preserve">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w:t>
      </w:r>
      <w:r>
        <w:lastRenderedPageBreak/>
        <w:t>СРЕДСТВА С ЭКИПАЖЕМ В АРЕНДУ», составленного по форме, согласованной Сторонами в Приложении № 3 к Договору.</w:t>
      </w:r>
    </w:p>
    <w:p w:rsidR="0025633D" w:rsidRPr="007E7DAC" w:rsidRDefault="0025633D" w:rsidP="00052E19">
      <w:pPr>
        <w:autoSpaceDE w:val="0"/>
        <w:autoSpaceDN w:val="0"/>
        <w:adjustRightInd w:val="0"/>
        <w:ind w:firstLine="567"/>
        <w:jc w:val="both"/>
      </w:pPr>
      <w:r>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25633D" w:rsidRPr="006369AA" w:rsidRDefault="0025633D" w:rsidP="00052E19">
      <w:pPr>
        <w:autoSpaceDE w:val="0"/>
        <w:autoSpaceDN w:val="0"/>
        <w:adjustRightInd w:val="0"/>
        <w:ind w:firstLine="56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25633D" w:rsidRPr="00586B09" w:rsidRDefault="0025633D" w:rsidP="00052E19">
      <w:pPr>
        <w:autoSpaceDE w:val="0"/>
        <w:autoSpaceDN w:val="0"/>
        <w:adjustRightInd w:val="0"/>
        <w:ind w:firstLine="567"/>
        <w:jc w:val="both"/>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25633D" w:rsidRPr="00B423A2" w:rsidRDefault="0025633D" w:rsidP="00052E19">
      <w:pPr>
        <w:autoSpaceDE w:val="0"/>
        <w:autoSpaceDN w:val="0"/>
        <w:adjustRightInd w:val="0"/>
        <w:ind w:firstLine="567"/>
        <w:jc w:val="both"/>
      </w:pPr>
      <w:r>
        <w:t xml:space="preserve"> </w:t>
      </w:r>
    </w:p>
    <w:p w:rsidR="0025633D" w:rsidRPr="00520031" w:rsidRDefault="0025633D" w:rsidP="00052E19">
      <w:pPr>
        <w:autoSpaceDE w:val="0"/>
        <w:autoSpaceDN w:val="0"/>
        <w:adjustRightInd w:val="0"/>
        <w:jc w:val="center"/>
        <w:rPr>
          <w:b/>
        </w:rPr>
      </w:pPr>
      <w:r>
        <w:rPr>
          <w:b/>
        </w:rPr>
        <w:t>3. ПРАВА И ОБЯЗАННОСТИ СТОРОН</w:t>
      </w:r>
    </w:p>
    <w:p w:rsidR="0025633D" w:rsidRPr="00520031" w:rsidRDefault="0025633D" w:rsidP="00052E19">
      <w:pPr>
        <w:autoSpaceDE w:val="0"/>
        <w:autoSpaceDN w:val="0"/>
        <w:adjustRightInd w:val="0"/>
        <w:ind w:firstLine="540"/>
        <w:jc w:val="both"/>
      </w:pPr>
    </w:p>
    <w:p w:rsidR="0025633D" w:rsidRDefault="0025633D" w:rsidP="00052E19">
      <w:pPr>
        <w:autoSpaceDE w:val="0"/>
        <w:autoSpaceDN w:val="0"/>
        <w:adjustRightInd w:val="0"/>
        <w:ind w:firstLine="540"/>
        <w:jc w:val="both"/>
      </w:pPr>
      <w:r>
        <w:t>3.1. Арендодатель обязан:</w:t>
      </w:r>
    </w:p>
    <w:p w:rsidR="0025633D" w:rsidRPr="000662AF" w:rsidRDefault="0025633D" w:rsidP="00052E19">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25633D" w:rsidRPr="00520031" w:rsidRDefault="0025633D" w:rsidP="00052E19">
      <w:pPr>
        <w:autoSpaceDE w:val="0"/>
        <w:autoSpaceDN w:val="0"/>
        <w:adjustRightInd w:val="0"/>
        <w:ind w:firstLine="540"/>
        <w:jc w:val="both"/>
      </w:pPr>
      <w:r>
        <w:t>3.1.2. предоставлять Арендатору по акту приема-передачи в аренду Транспортное средство по адресу и в срок, указанные в Заявке;</w:t>
      </w:r>
    </w:p>
    <w:p w:rsidR="0025633D" w:rsidRDefault="0025633D" w:rsidP="00052E19">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25633D" w:rsidRPr="00520031" w:rsidRDefault="0025633D" w:rsidP="00052E19">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25633D" w:rsidRPr="00520031" w:rsidRDefault="0025633D" w:rsidP="00052E19">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25633D" w:rsidRPr="00504177" w:rsidRDefault="0025633D" w:rsidP="00052E19">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25633D" w:rsidRPr="00520031" w:rsidRDefault="0025633D" w:rsidP="00052E19">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25633D" w:rsidRPr="00520031" w:rsidRDefault="0025633D" w:rsidP="00052E19">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25633D" w:rsidRPr="00520031" w:rsidRDefault="0025633D" w:rsidP="00052E19">
      <w:pPr>
        <w:autoSpaceDE w:val="0"/>
        <w:autoSpaceDN w:val="0"/>
        <w:adjustRightInd w:val="0"/>
        <w:ind w:firstLine="540"/>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25633D" w:rsidRPr="00520031" w:rsidRDefault="0025633D" w:rsidP="00052E19">
      <w:pPr>
        <w:autoSpaceDE w:val="0"/>
        <w:autoSpaceDN w:val="0"/>
        <w:adjustRightInd w:val="0"/>
        <w:ind w:firstLine="540"/>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25633D" w:rsidRPr="00520031" w:rsidRDefault="0025633D" w:rsidP="00052E19">
      <w:pPr>
        <w:autoSpaceDE w:val="0"/>
        <w:autoSpaceDN w:val="0"/>
        <w:adjustRightInd w:val="0"/>
        <w:ind w:firstLine="540"/>
        <w:jc w:val="both"/>
      </w:pPr>
      <w:r>
        <w:t xml:space="preserve">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w:t>
      </w:r>
      <w:r>
        <w:lastRenderedPageBreak/>
        <w:t>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25633D" w:rsidRPr="00520031" w:rsidRDefault="0025633D" w:rsidP="00052E19">
      <w:pPr>
        <w:autoSpaceDE w:val="0"/>
        <w:autoSpaceDN w:val="0"/>
        <w:adjustRightInd w:val="0"/>
        <w:ind w:firstLine="540"/>
        <w:jc w:val="both"/>
      </w:pPr>
      <w:r>
        <w:t xml:space="preserve">3.1.10. перед допуском к управлению Транспортным средством, передаваемым в аренду, проводить медицинский осмотр экипажа; </w:t>
      </w:r>
    </w:p>
    <w:p w:rsidR="0025633D" w:rsidRDefault="0025633D" w:rsidP="00052E19">
      <w:pPr>
        <w:autoSpaceDE w:val="0"/>
        <w:autoSpaceDN w:val="0"/>
        <w:adjustRightInd w:val="0"/>
        <w:ind w:firstLine="540"/>
        <w:jc w:val="both"/>
      </w:pPr>
      <w:r>
        <w:t>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предрейсового медицинского осмотра, и иными документами, необходимыми для исполнения Договора;</w:t>
      </w:r>
    </w:p>
    <w:p w:rsidR="0025633D" w:rsidRPr="00520031" w:rsidRDefault="0025633D" w:rsidP="00052E19">
      <w:pPr>
        <w:autoSpaceDE w:val="0"/>
        <w:autoSpaceDN w:val="0"/>
        <w:adjustRightInd w:val="0"/>
        <w:ind w:firstLine="540"/>
        <w:jc w:val="both"/>
      </w:pPr>
      <w:r>
        <w:t>3.1.12. обеспечить исполнение силами экипажа выполнение сопутствующих услуг:</w:t>
      </w:r>
    </w:p>
    <w:p w:rsidR="0025633D" w:rsidRDefault="0025633D" w:rsidP="00052E19">
      <w:pPr>
        <w:autoSpaceDE w:val="0"/>
        <w:autoSpaceDN w:val="0"/>
        <w:adjustRightInd w:val="0"/>
        <w:ind w:firstLine="540"/>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25633D" w:rsidRDefault="0025633D" w:rsidP="00052E19">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25633D" w:rsidRPr="00520031" w:rsidRDefault="0025633D" w:rsidP="00052E19">
      <w:pPr>
        <w:autoSpaceDE w:val="0"/>
        <w:autoSpaceDN w:val="0"/>
        <w:adjustRightInd w:val="0"/>
        <w:ind w:firstLine="540"/>
        <w:jc w:val="both"/>
      </w:pPr>
      <w:r>
        <w:t>3.1.12.3. содействие в осуществлении фактическими грузоотправителями фотофиксации результатов погрузки грузов  в контейнер;</w:t>
      </w:r>
    </w:p>
    <w:p w:rsidR="0025633D" w:rsidRPr="00520031" w:rsidRDefault="0025633D" w:rsidP="00052E19">
      <w:pPr>
        <w:autoSpaceDE w:val="0"/>
        <w:autoSpaceDN w:val="0"/>
        <w:adjustRightInd w:val="0"/>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25633D" w:rsidRPr="00520031" w:rsidRDefault="0025633D" w:rsidP="00052E19">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25633D" w:rsidRPr="00520031" w:rsidRDefault="0025633D" w:rsidP="00052E19">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25633D" w:rsidRPr="00520031" w:rsidRDefault="0025633D" w:rsidP="00052E19">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25633D" w:rsidRPr="00520031" w:rsidRDefault="0025633D" w:rsidP="00052E19">
      <w:pPr>
        <w:autoSpaceDE w:val="0"/>
        <w:autoSpaceDN w:val="0"/>
        <w:adjustRightInd w:val="0"/>
        <w:ind w:firstLine="540"/>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25633D" w:rsidRPr="00520031" w:rsidRDefault="0025633D" w:rsidP="00052E19">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25633D" w:rsidRPr="00520031" w:rsidRDefault="0025633D" w:rsidP="00052E19">
      <w:pPr>
        <w:autoSpaceDE w:val="0"/>
        <w:autoSpaceDN w:val="0"/>
        <w:adjustRightInd w:val="0"/>
        <w:ind w:firstLine="540"/>
        <w:jc w:val="both"/>
      </w:pPr>
      <w:r>
        <w:t xml:space="preserve">3.1.12.10. незамедлительное информирование Арендатора водителем (в течение 15 минут с момента возникновения обстоятельств) по телефонной связи ((3952) </w:t>
      </w:r>
      <w:r w:rsidR="00052E19">
        <w:t>78-80-30 доб. 6212</w:t>
      </w:r>
      <w:r>
        <w:t>)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25633D" w:rsidRPr="00520031" w:rsidRDefault="0025633D" w:rsidP="00052E19">
      <w:pPr>
        <w:autoSpaceDE w:val="0"/>
        <w:autoSpaceDN w:val="0"/>
        <w:adjustRightInd w:val="0"/>
        <w:ind w:firstLine="540"/>
        <w:jc w:val="both"/>
      </w:pPr>
      <w:r>
        <w:t xml:space="preserve">3.1.12.11. незамедлительное информирование Арендатора водителем по телефонной связи ((3952) </w:t>
      </w:r>
      <w:r w:rsidR="00052E19">
        <w:t>78-80-30 доб. 6212</w:t>
      </w:r>
      <w:r>
        <w:t>)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25633D" w:rsidRPr="00520031" w:rsidRDefault="0025633D" w:rsidP="00052E19">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w:t>
      </w:r>
      <w:r>
        <w:lastRenderedPageBreak/>
        <w:t xml:space="preserve">акт формы КЭУ-16 и иные документы), заверенных подписью и в необходимых случаях печатью грузоотправителя/грузополучателя;  </w:t>
      </w:r>
    </w:p>
    <w:p w:rsidR="0025633D" w:rsidRDefault="0025633D" w:rsidP="00052E19">
      <w:pPr>
        <w:autoSpaceDE w:val="0"/>
        <w:autoSpaceDN w:val="0"/>
        <w:adjustRightInd w:val="0"/>
        <w:ind w:firstLine="540"/>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25633D" w:rsidRDefault="0025633D" w:rsidP="00052E19">
      <w:pPr>
        <w:autoSpaceDE w:val="0"/>
        <w:autoSpaceDN w:val="0"/>
        <w:adjustRightInd w:val="0"/>
        <w:ind w:firstLine="540"/>
        <w:jc w:val="both"/>
        <w:rPr>
          <w:color w:val="FF0000"/>
        </w:rPr>
      </w:pPr>
      <w:r>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Pr>
          <w:i/>
        </w:rPr>
        <w:t xml:space="preserve"> </w:t>
      </w:r>
      <w:r>
        <w:t>и сформированный на его основе Акт об оказанных услугах, составленный по форме Приложения № 5 к Договору, с итоговой суммой за отчетный период, а также Отчет Арендодателя составленный в электронном виде по форме Приложения № 7 к Договору;</w:t>
      </w:r>
    </w:p>
    <w:p w:rsidR="0025633D" w:rsidRDefault="0025633D" w:rsidP="00052E19">
      <w:pPr>
        <w:autoSpaceDE w:val="0"/>
        <w:autoSpaceDN w:val="0"/>
        <w:adjustRightInd w:val="0"/>
        <w:ind w:firstLine="540"/>
        <w:jc w:val="both"/>
      </w:pPr>
      <w:r>
        <w:t xml:space="preserve">3.1.14.  обеспечить и гарантировать наличие у членов экипажа (водителей): </w:t>
      </w:r>
    </w:p>
    <w:p w:rsidR="0025633D" w:rsidRDefault="0025633D" w:rsidP="00052E19">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25633D" w:rsidRDefault="0025633D" w:rsidP="00052E19">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25633D" w:rsidRDefault="0025633D" w:rsidP="00052E19">
      <w:pPr>
        <w:autoSpaceDE w:val="0"/>
        <w:autoSpaceDN w:val="0"/>
        <w:adjustRightInd w:val="0"/>
        <w:ind w:firstLine="540"/>
        <w:jc w:val="both"/>
      </w:pPr>
      <w:r>
        <w:t xml:space="preserve">знаний инструкции о порядке пользования мобильным приложением «ТК Менеджер» для осуществления фотофиксации результатов погрузки грузов в контейнер; </w:t>
      </w:r>
    </w:p>
    <w:p w:rsidR="0025633D" w:rsidRDefault="0025633D" w:rsidP="00052E19">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25633D" w:rsidRDefault="0025633D" w:rsidP="00052E19">
      <w:pPr>
        <w:autoSpaceDE w:val="0"/>
        <w:autoSpaceDN w:val="0"/>
        <w:adjustRightInd w:val="0"/>
        <w:ind w:firstLine="540"/>
        <w:jc w:val="both"/>
      </w:pPr>
      <w:r>
        <w:t>знаний Правил безопасности при нахождении на терминале Арендатора;</w:t>
      </w:r>
    </w:p>
    <w:p w:rsidR="0025633D" w:rsidRDefault="0025633D" w:rsidP="00052E19">
      <w:pPr>
        <w:autoSpaceDE w:val="0"/>
        <w:autoSpaceDN w:val="0"/>
        <w:adjustRightInd w:val="0"/>
        <w:ind w:firstLine="540"/>
        <w:jc w:val="both"/>
      </w:pPr>
      <w:r>
        <w:t xml:space="preserve">3.1.15. обеспечить исполнение сроков, указанных в Заявке; </w:t>
      </w:r>
    </w:p>
    <w:p w:rsidR="0025633D" w:rsidRPr="004C50DC" w:rsidRDefault="0025633D" w:rsidP="00052E19">
      <w:pPr>
        <w:autoSpaceDE w:val="0"/>
        <w:autoSpaceDN w:val="0"/>
        <w:adjustRightInd w:val="0"/>
        <w:ind w:firstLine="540"/>
        <w:jc w:val="both"/>
      </w:pPr>
      <w:r>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25633D" w:rsidRPr="00520031" w:rsidRDefault="0025633D" w:rsidP="00052E19">
      <w:pPr>
        <w:autoSpaceDE w:val="0"/>
        <w:autoSpaceDN w:val="0"/>
        <w:adjustRightInd w:val="0"/>
        <w:ind w:firstLine="540"/>
        <w:jc w:val="both"/>
      </w:pPr>
      <w:r>
        <w:t xml:space="preserve">3.2. Арендодатель имеет право: </w:t>
      </w:r>
    </w:p>
    <w:p w:rsidR="0025633D" w:rsidRPr="00520031" w:rsidRDefault="0025633D" w:rsidP="00052E19">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25633D" w:rsidRDefault="0025633D" w:rsidP="00052E19">
      <w:pPr>
        <w:autoSpaceDE w:val="0"/>
        <w:autoSpaceDN w:val="0"/>
        <w:adjustRightInd w:val="0"/>
        <w:ind w:firstLine="540"/>
        <w:jc w:val="both"/>
      </w:pPr>
      <w:r>
        <w:t>3.2.2. осуществлять контроль за целевой эксплуатацией Арендатором Транспортных средств, предоставленных Арендодателем;</w:t>
      </w:r>
    </w:p>
    <w:p w:rsidR="0025633D" w:rsidRPr="007B5026" w:rsidRDefault="0025633D" w:rsidP="00052E19">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25633D" w:rsidRPr="00520031" w:rsidRDefault="0025633D" w:rsidP="00052E19">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25633D" w:rsidRPr="00520031" w:rsidRDefault="0025633D" w:rsidP="00052E19">
      <w:pPr>
        <w:autoSpaceDE w:val="0"/>
        <w:autoSpaceDN w:val="0"/>
        <w:adjustRightInd w:val="0"/>
        <w:ind w:firstLine="540"/>
        <w:jc w:val="both"/>
      </w:pPr>
      <w:r>
        <w:t>3.3. Арендатор обязан:</w:t>
      </w:r>
    </w:p>
    <w:p w:rsidR="0025633D" w:rsidRPr="008B1C03" w:rsidRDefault="0025633D" w:rsidP="00052E19">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25633D" w:rsidRPr="008B1C03" w:rsidRDefault="0025633D" w:rsidP="00052E19">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25633D" w:rsidRPr="008B1C03" w:rsidRDefault="0025633D" w:rsidP="00052E19">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25633D" w:rsidRDefault="0025633D" w:rsidP="00052E19">
      <w:pPr>
        <w:autoSpaceDE w:val="0"/>
        <w:autoSpaceDN w:val="0"/>
        <w:adjustRightInd w:val="0"/>
        <w:ind w:firstLine="540"/>
        <w:jc w:val="both"/>
      </w:pPr>
      <w:r>
        <w:t>3.3.4. вносить арендную плату в размере, сроки и порядке, предусмотренными Договором;</w:t>
      </w:r>
    </w:p>
    <w:p w:rsidR="0025633D" w:rsidRPr="00572431" w:rsidRDefault="0025633D" w:rsidP="00052E19">
      <w:pPr>
        <w:autoSpaceDE w:val="0"/>
        <w:autoSpaceDN w:val="0"/>
        <w:adjustRightInd w:val="0"/>
        <w:ind w:firstLine="540"/>
        <w:jc w:val="both"/>
      </w:pPr>
      <w:r>
        <w:lastRenderedPageBreak/>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25633D" w:rsidRPr="00572431" w:rsidRDefault="0025633D" w:rsidP="00052E19">
      <w:pPr>
        <w:autoSpaceDE w:val="0"/>
        <w:autoSpaceDN w:val="0"/>
        <w:adjustRightInd w:val="0"/>
        <w:ind w:firstLine="540"/>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25633D" w:rsidRPr="00572431" w:rsidRDefault="0025633D" w:rsidP="00052E19">
      <w:pPr>
        <w:tabs>
          <w:tab w:val="left" w:pos="567"/>
        </w:tabs>
        <w:autoSpaceDE w:val="0"/>
        <w:autoSpaceDN w:val="0"/>
        <w:adjustRightInd w:val="0"/>
        <w:ind w:firstLine="540"/>
        <w:jc w:val="both"/>
      </w:pPr>
      <w:r>
        <w:t>3.3.7. подписывать представленные Арендодателем акты приема-передачи Транспортного средства в/из аренды;</w:t>
      </w:r>
    </w:p>
    <w:p w:rsidR="0025633D" w:rsidRPr="00572431" w:rsidRDefault="0025633D" w:rsidP="00052E19">
      <w:pPr>
        <w:autoSpaceDE w:val="0"/>
        <w:autoSpaceDN w:val="0"/>
        <w:adjustRightInd w:val="0"/>
        <w:ind w:firstLine="540"/>
        <w:jc w:val="both"/>
      </w:pPr>
      <w:r>
        <w:t>3.3.8. в течение 5 (пяти) календарных дней с даты получения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25633D" w:rsidRDefault="0025633D" w:rsidP="00052E19">
      <w:pPr>
        <w:autoSpaceDE w:val="0"/>
        <w:autoSpaceDN w:val="0"/>
        <w:adjustRightInd w:val="0"/>
        <w:ind w:firstLine="540"/>
        <w:jc w:val="both"/>
        <w:rPr>
          <w:rFonts w:eastAsia="Calibri"/>
          <w:lang w:eastAsia="en-US"/>
        </w:rPr>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25633D" w:rsidRPr="00377615" w:rsidRDefault="0025633D" w:rsidP="00052E19">
      <w:pPr>
        <w:ind w:firstLine="568"/>
        <w:jc w:val="both"/>
        <w:rPr>
          <w:bCs/>
        </w:rPr>
      </w:pPr>
      <w:r>
        <w:rPr>
          <w:rFonts w:eastAsia="Calibri"/>
          <w:lang w:eastAsia="en-US"/>
        </w:rPr>
        <w:t xml:space="preserve">3.5. </w:t>
      </w:r>
      <w:r>
        <w:rPr>
          <w:bCs/>
        </w:rPr>
        <w:t>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25633D" w:rsidRPr="00377615" w:rsidRDefault="0025633D" w:rsidP="00052E19">
      <w:pPr>
        <w:ind w:firstLine="568"/>
        <w:jc w:val="both"/>
        <w:rPr>
          <w:bCs/>
        </w:rPr>
      </w:pPr>
      <w:r>
        <w:rPr>
          <w:bCs/>
        </w:rP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9 к настоящему Договору, следующие формализованные документы:</w:t>
      </w:r>
      <w:r>
        <w:rPr>
          <w:bCs/>
          <w:i/>
        </w:rPr>
        <w:t xml:space="preserve"> </w:t>
      </w:r>
      <w:r>
        <w:rPr>
          <w:bCs/>
        </w:rPr>
        <w:t>универсальный передаточный документ (УПД), счет-фактура, товарная накладная формы № ТОРГ-12, акт сдачи-приемки выполненных Работ/оказанных услуг, а также иные виды формализованных первичных учётных документов (далее – «первичные документы»).</w:t>
      </w:r>
    </w:p>
    <w:p w:rsidR="0025633D" w:rsidRPr="00377615" w:rsidRDefault="0025633D" w:rsidP="00052E19">
      <w:pPr>
        <w:ind w:firstLine="568"/>
        <w:jc w:val="both"/>
        <w:rPr>
          <w:bCs/>
        </w:rPr>
      </w:pPr>
      <w:r>
        <w:rPr>
          <w:bCs/>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25633D" w:rsidRPr="00377615" w:rsidRDefault="0025633D" w:rsidP="00052E19">
      <w:pPr>
        <w:ind w:firstLine="568"/>
        <w:jc w:val="both"/>
        <w:rPr>
          <w:bCs/>
        </w:rPr>
      </w:pPr>
      <w:r>
        <w:rPr>
          <w:bCs/>
        </w:rPr>
        <w:t>Сторона, использующая ключ квалифицированной электронной подписи, обязана соблюдать его конфиденциальность.</w:t>
      </w:r>
    </w:p>
    <w:p w:rsidR="0025633D" w:rsidRPr="00377615" w:rsidRDefault="0025633D" w:rsidP="00052E19">
      <w:pPr>
        <w:ind w:firstLine="568"/>
        <w:jc w:val="both"/>
        <w:rPr>
          <w:bCs/>
        </w:rPr>
      </w:pPr>
      <w:r>
        <w:rPr>
          <w:bCs/>
        </w:rPr>
        <w:t>Первичные документы должны быть оформлены либо в электронной форме, либо на бумажном носителе.</w:t>
      </w:r>
    </w:p>
    <w:p w:rsidR="0025633D" w:rsidRPr="00572431" w:rsidRDefault="0025633D" w:rsidP="00052E19">
      <w:pPr>
        <w:autoSpaceDE w:val="0"/>
        <w:autoSpaceDN w:val="0"/>
        <w:adjustRightInd w:val="0"/>
        <w:ind w:firstLine="540"/>
        <w:jc w:val="both"/>
      </w:pPr>
      <w:r>
        <w:rPr>
          <w:bCs/>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25633D" w:rsidRPr="00572431" w:rsidRDefault="0025633D" w:rsidP="00052E19">
      <w:pPr>
        <w:autoSpaceDE w:val="0"/>
        <w:autoSpaceDN w:val="0"/>
        <w:adjustRightInd w:val="0"/>
        <w:rPr>
          <w:b/>
        </w:rPr>
      </w:pPr>
      <w:r>
        <w:rPr>
          <w:b/>
        </w:rPr>
        <w:t xml:space="preserve">        </w:t>
      </w:r>
    </w:p>
    <w:p w:rsidR="0025633D" w:rsidRPr="00520031" w:rsidRDefault="0025633D" w:rsidP="00052E19">
      <w:pPr>
        <w:autoSpaceDE w:val="0"/>
        <w:autoSpaceDN w:val="0"/>
        <w:adjustRightInd w:val="0"/>
        <w:jc w:val="center"/>
        <w:rPr>
          <w:b/>
        </w:rPr>
      </w:pPr>
      <w:r>
        <w:rPr>
          <w:b/>
        </w:rPr>
        <w:t>4. ПОРЯДОК РАСЧЕТОВ</w:t>
      </w:r>
    </w:p>
    <w:p w:rsidR="0025633D" w:rsidRPr="00520031" w:rsidRDefault="0025633D" w:rsidP="00052E19">
      <w:pPr>
        <w:shd w:val="clear" w:color="auto" w:fill="FFFFFF"/>
        <w:ind w:firstLine="709"/>
        <w:jc w:val="both"/>
      </w:pPr>
    </w:p>
    <w:p w:rsidR="0025633D" w:rsidRPr="00820551" w:rsidRDefault="0025633D" w:rsidP="00052E1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25633D" w:rsidRPr="00820551" w:rsidRDefault="0025633D" w:rsidP="00052E19">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25633D" w:rsidRPr="006B601B" w:rsidRDefault="0025633D" w:rsidP="00052E19">
      <w:pPr>
        <w:pStyle w:val="ConsPlusNonformat"/>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Pr>
          <w:rFonts w:ascii="Times New Roman" w:hAnsi="Times New Roman" w:cs="Times New Roman"/>
          <w:i/>
          <w:sz w:val="24"/>
          <w:szCs w:val="24"/>
        </w:rPr>
        <w:t xml:space="preserve"> </w:t>
      </w:r>
    </w:p>
    <w:p w:rsidR="0025633D" w:rsidRPr="00572431" w:rsidRDefault="0025633D" w:rsidP="00052E19">
      <w:pPr>
        <w:pStyle w:val="ConsPlusNonformat"/>
        <w:tabs>
          <w:tab w:val="left" w:pos="567"/>
        </w:tabs>
        <w:jc w:val="both"/>
        <w:rPr>
          <w:rFonts w:eastAsia="MS Mincho"/>
        </w:rPr>
      </w:pPr>
      <w:r>
        <w:rPr>
          <w:rFonts w:ascii="Times New Roman" w:hAnsi="Times New Roman" w:cs="Times New Roman"/>
          <w:sz w:val="24"/>
          <w:szCs w:val="24"/>
        </w:rPr>
        <w:t xml:space="preserve">         </w:t>
      </w:r>
      <w:r w:rsidRPr="00001257">
        <w:rPr>
          <w:rFonts w:ascii="Times New Roman" w:hAnsi="Times New Roman" w:cs="Times New Roman"/>
          <w:sz w:val="24"/>
          <w:szCs w:val="24"/>
        </w:rPr>
        <w:t xml:space="preserve">4.2. Оплата арендных платежей производится Арендатором путем перечисления денежных средств на расчетный счет Арендодателя в течение </w:t>
      </w:r>
      <w:r w:rsidR="00F306DA" w:rsidRPr="00001257">
        <w:rPr>
          <w:rFonts w:ascii="Times New Roman" w:hAnsi="Times New Roman" w:cs="Times New Roman"/>
          <w:sz w:val="24"/>
          <w:szCs w:val="24"/>
        </w:rPr>
        <w:t xml:space="preserve">10 </w:t>
      </w:r>
      <w:r w:rsidRPr="00001257">
        <w:rPr>
          <w:rFonts w:ascii="Times New Roman" w:hAnsi="Times New Roman" w:cs="Times New Roman"/>
          <w:sz w:val="24"/>
          <w:szCs w:val="24"/>
        </w:rPr>
        <w:t>(</w:t>
      </w:r>
      <w:r w:rsidR="00F306DA" w:rsidRPr="00001257">
        <w:rPr>
          <w:rFonts w:ascii="Times New Roman" w:hAnsi="Times New Roman" w:cs="Times New Roman"/>
          <w:sz w:val="24"/>
          <w:szCs w:val="24"/>
        </w:rPr>
        <w:t>десят</w:t>
      </w:r>
      <w:r w:rsidRPr="00001257">
        <w:rPr>
          <w:rFonts w:ascii="Times New Roman" w:hAnsi="Times New Roman" w:cs="Times New Roman"/>
          <w:sz w:val="24"/>
          <w:szCs w:val="24"/>
        </w:rPr>
        <w:t>и) рабочих дней  после подписания Сторонами акта об оказанных услугах</w:t>
      </w:r>
      <w:r w:rsidRPr="00001257">
        <w:t>.</w:t>
      </w:r>
      <w:r>
        <w:t xml:space="preserve"> </w:t>
      </w:r>
    </w:p>
    <w:p w:rsidR="0025633D" w:rsidRPr="00572431" w:rsidRDefault="0025633D" w:rsidP="00052E19">
      <w:pPr>
        <w:jc w:val="both"/>
      </w:pPr>
      <w:r>
        <w:t xml:space="preserve">          4.3.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w:t>
      </w:r>
      <w:r>
        <w:lastRenderedPageBreak/>
        <w:t xml:space="preserve">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
    <w:p w:rsidR="0025633D" w:rsidRPr="00572431" w:rsidRDefault="0025633D" w:rsidP="00052E19">
      <w:pPr>
        <w:jc w:val="both"/>
      </w:pPr>
      <w:r>
        <w:t xml:space="preserve">           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
    <w:p w:rsidR="0025633D" w:rsidRPr="00572431" w:rsidRDefault="0025633D" w:rsidP="00052E19">
      <w:pPr>
        <w:shd w:val="clear" w:color="auto" w:fill="FFFFFF"/>
        <w:jc w:val="both"/>
        <w:rPr>
          <w:b/>
        </w:rPr>
      </w:pPr>
      <w:r>
        <w:t xml:space="preserve">           </w:t>
      </w:r>
    </w:p>
    <w:p w:rsidR="0025633D" w:rsidRPr="00572431" w:rsidRDefault="0025633D" w:rsidP="00052E19">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СРОК ДЕЙСТВИЯ ДОГОВОРА </w:t>
      </w:r>
    </w:p>
    <w:p w:rsidR="0025633D" w:rsidRPr="00520031" w:rsidRDefault="0025633D" w:rsidP="00052E19">
      <w:pPr>
        <w:pStyle w:val="ConsPlusNonformat"/>
        <w:ind w:firstLine="709"/>
        <w:jc w:val="center"/>
        <w:rPr>
          <w:rFonts w:ascii="Times New Roman" w:hAnsi="Times New Roman" w:cs="Times New Roman"/>
          <w:sz w:val="24"/>
          <w:szCs w:val="24"/>
        </w:rPr>
      </w:pPr>
    </w:p>
    <w:p w:rsidR="0025633D" w:rsidRPr="00520031" w:rsidRDefault="0025633D" w:rsidP="00052E1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с даты его подписания Сторонами и действует </w:t>
      </w:r>
      <w:r w:rsidR="00052E19">
        <w:rPr>
          <w:rFonts w:ascii="Times New Roman" w:hAnsi="Times New Roman" w:cs="Times New Roman"/>
          <w:sz w:val="24"/>
          <w:szCs w:val="24"/>
        </w:rPr>
        <w:t>п</w:t>
      </w:r>
      <w:r>
        <w:rPr>
          <w:rFonts w:ascii="Times New Roman" w:hAnsi="Times New Roman" w:cs="Times New Roman"/>
          <w:sz w:val="24"/>
          <w:szCs w:val="24"/>
        </w:rPr>
        <w:t>о «31» декабря 2021 г. включительно, а в части взаиморасчетов – до полного исполнения Сторонами своих обязательств по Договору.</w:t>
      </w:r>
    </w:p>
    <w:p w:rsidR="0025633D" w:rsidRPr="00520031" w:rsidRDefault="0025633D" w:rsidP="00052E19">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25633D" w:rsidRPr="00520031" w:rsidRDefault="0025633D" w:rsidP="00052E19">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25633D" w:rsidRPr="00520031" w:rsidRDefault="0025633D" w:rsidP="00052E19">
      <w:pPr>
        <w:pStyle w:val="ConsPlusNonformat"/>
        <w:ind w:firstLine="709"/>
        <w:jc w:val="both"/>
        <w:rPr>
          <w:rFonts w:ascii="Times New Roman" w:hAnsi="Times New Roman" w:cs="Times New Roman"/>
          <w:sz w:val="24"/>
          <w:szCs w:val="24"/>
        </w:rPr>
      </w:pPr>
    </w:p>
    <w:p w:rsidR="0025633D" w:rsidRPr="00520031" w:rsidRDefault="0025633D" w:rsidP="00052E19">
      <w:pPr>
        <w:pStyle w:val="1f9"/>
        <w:tabs>
          <w:tab w:val="left" w:pos="567"/>
        </w:tabs>
        <w:ind w:left="0" w:right="-5"/>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25633D" w:rsidRPr="00520031" w:rsidRDefault="0025633D" w:rsidP="00052E19">
      <w:pPr>
        <w:tabs>
          <w:tab w:val="left" w:pos="567"/>
        </w:tabs>
        <w:autoSpaceDE w:val="0"/>
        <w:autoSpaceDN w:val="0"/>
        <w:adjustRightInd w:val="0"/>
        <w:ind w:right="-5"/>
        <w:jc w:val="both"/>
        <w:outlineLvl w:val="0"/>
      </w:pPr>
      <w: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25633D" w:rsidRPr="00520031" w:rsidRDefault="0025633D" w:rsidP="00052E19">
      <w:pPr>
        <w:tabs>
          <w:tab w:val="left" w:pos="567"/>
        </w:tabs>
        <w:autoSpaceDE w:val="0"/>
        <w:autoSpaceDN w:val="0"/>
        <w:adjustRightInd w:val="0"/>
        <w:ind w:right="-5"/>
        <w:jc w:val="both"/>
        <w:outlineLvl w:val="0"/>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5"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25633D" w:rsidRDefault="0025633D" w:rsidP="00052E19">
      <w:pPr>
        <w:pStyle w:val="37"/>
        <w:tabs>
          <w:tab w:val="left" w:pos="567"/>
        </w:tabs>
        <w:spacing w:after="0"/>
        <w:ind w:left="0" w:right="-5"/>
        <w:jc w:val="both"/>
        <w:rPr>
          <w:bCs/>
          <w:sz w:val="24"/>
          <w:szCs w:val="24"/>
        </w:rPr>
      </w:pPr>
      <w:r>
        <w:rPr>
          <w:bCs/>
          <w:sz w:val="24"/>
          <w:szCs w:val="24"/>
        </w:rPr>
        <w:t xml:space="preserve">         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25633D" w:rsidRDefault="0025633D" w:rsidP="00052E19">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25633D" w:rsidRPr="0039169B" w:rsidRDefault="0025633D" w:rsidP="00052E19">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26"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25633D" w:rsidRPr="0039169B" w:rsidRDefault="0025633D" w:rsidP="00052E19">
      <w:pPr>
        <w:pStyle w:val="ConsNormal"/>
        <w:ind w:right="-5" w:firstLine="567"/>
        <w:jc w:val="both"/>
        <w:rPr>
          <w:rFonts w:ascii="Times New Roman" w:hAnsi="Times New Roman"/>
          <w:sz w:val="24"/>
          <w:szCs w:val="24"/>
        </w:rPr>
      </w:pPr>
      <w:r>
        <w:rPr>
          <w:rFonts w:ascii="Times New Roman" w:hAnsi="Times New Roman"/>
          <w:sz w:val="24"/>
          <w:szCs w:val="24"/>
        </w:rPr>
        <w:t xml:space="preserve">6.7. </w:t>
      </w:r>
      <w:bookmarkStart w:id="17" w:name="OLE_LINK1"/>
      <w:bookmarkStart w:id="18" w:name="OLE_LINK2"/>
      <w:r>
        <w:rPr>
          <w:rFonts w:ascii="Times New Roman" w:hAnsi="Times New Roman"/>
          <w:sz w:val="24"/>
          <w:szCs w:val="24"/>
        </w:rPr>
        <w:t xml:space="preserve">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w:t>
      </w:r>
      <w:r>
        <w:rPr>
          <w:rFonts w:ascii="Times New Roman" w:hAnsi="Times New Roman"/>
          <w:sz w:val="24"/>
          <w:szCs w:val="24"/>
        </w:rPr>
        <w:lastRenderedPageBreak/>
        <w:t>предотвратить или устранить по независящим от него причинам</w:t>
      </w:r>
      <w:bookmarkEnd w:id="17"/>
      <w:bookmarkEnd w:id="18"/>
      <w:r>
        <w:rPr>
          <w:rFonts w:ascii="Times New Roman" w:hAnsi="Times New Roman"/>
          <w:sz w:val="24"/>
          <w:szCs w:val="24"/>
        </w:rPr>
        <w:t>.</w:t>
      </w:r>
    </w:p>
    <w:p w:rsidR="0025633D" w:rsidRPr="0039169B" w:rsidRDefault="0025633D" w:rsidP="00052E19">
      <w:pPr>
        <w:ind w:firstLine="567"/>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25633D" w:rsidRPr="0039169B" w:rsidRDefault="0025633D" w:rsidP="00052E19">
      <w:pPr>
        <w:pStyle w:val="ConsNormal"/>
        <w:ind w:right="-5" w:firstLine="567"/>
        <w:jc w:val="both"/>
        <w:rPr>
          <w:rFonts w:ascii="Times New Roman" w:hAnsi="Times New Roman"/>
          <w:sz w:val="24"/>
          <w:szCs w:val="24"/>
        </w:rPr>
      </w:pPr>
      <w:r>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25633D" w:rsidRPr="0039169B" w:rsidRDefault="0025633D" w:rsidP="00052E19">
      <w:pPr>
        <w:pStyle w:val="afe"/>
        <w:tabs>
          <w:tab w:val="left" w:pos="567"/>
          <w:tab w:val="left" w:pos="709"/>
        </w:tabs>
        <w:ind w:firstLine="567"/>
        <w:jc w:val="both"/>
        <w:rPr>
          <w:sz w:val="24"/>
          <w:szCs w:val="24"/>
        </w:rPr>
      </w:pPr>
      <w:r>
        <w:rPr>
          <w:sz w:val="24"/>
          <w:szCs w:val="24"/>
        </w:rP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25633D" w:rsidRPr="00E16DD9" w:rsidRDefault="0025633D" w:rsidP="00052E19">
      <w:pPr>
        <w:pStyle w:val="afe"/>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25633D" w:rsidRPr="00E16DD9" w:rsidRDefault="0025633D" w:rsidP="00052E19">
      <w:pPr>
        <w:pStyle w:val="afe"/>
        <w:tabs>
          <w:tab w:val="left" w:pos="567"/>
          <w:tab w:val="left" w:pos="709"/>
        </w:tabs>
        <w:ind w:firstLine="567"/>
        <w:jc w:val="both"/>
        <w:rPr>
          <w:sz w:val="24"/>
          <w:szCs w:val="24"/>
        </w:rPr>
      </w:pPr>
      <w:r>
        <w:rPr>
          <w:sz w:val="24"/>
          <w:szCs w:val="24"/>
        </w:rPr>
        <w:t>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с исправным ЗПУ.</w:t>
      </w:r>
    </w:p>
    <w:p w:rsidR="0025633D" w:rsidRPr="00E16DD9" w:rsidRDefault="0025633D" w:rsidP="00052E19">
      <w:pPr>
        <w:pStyle w:val="afe"/>
        <w:tabs>
          <w:tab w:val="left" w:pos="567"/>
          <w:tab w:val="left" w:pos="709"/>
        </w:tabs>
        <w:ind w:firstLine="567"/>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25633D" w:rsidRPr="00E16DD9" w:rsidRDefault="0025633D" w:rsidP="00052E19">
      <w:pPr>
        <w:pStyle w:val="afe"/>
        <w:tabs>
          <w:tab w:val="left" w:pos="567"/>
          <w:tab w:val="left" w:pos="709"/>
        </w:tabs>
        <w:ind w:firstLine="567"/>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25633D" w:rsidRPr="00E16DD9" w:rsidRDefault="0025633D" w:rsidP="00052E19">
      <w:pPr>
        <w:pStyle w:val="afe"/>
        <w:tabs>
          <w:tab w:val="left" w:pos="567"/>
          <w:tab w:val="left" w:pos="709"/>
        </w:tabs>
        <w:ind w:firstLine="567"/>
        <w:jc w:val="both"/>
        <w:rPr>
          <w:i/>
          <w:sz w:val="24"/>
          <w:szCs w:val="24"/>
        </w:rPr>
      </w:pPr>
      <w:r>
        <w:rPr>
          <w:i/>
          <w:sz w:val="24"/>
          <w:szCs w:val="24"/>
        </w:rPr>
        <w:t xml:space="preserve">В случае невыполнения Арендодателем согласованной Заявки по причине, зависящей от Арендатора (неисправность погрузочно-разгрузочных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
    <w:p w:rsidR="0025633D" w:rsidRPr="00E16DD9" w:rsidRDefault="0025633D" w:rsidP="00052E19">
      <w:pPr>
        <w:pStyle w:val="afe"/>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25633D" w:rsidRPr="00E16DD9" w:rsidRDefault="0025633D" w:rsidP="00052E19">
      <w:pPr>
        <w:pStyle w:val="afe"/>
        <w:tabs>
          <w:tab w:val="left" w:pos="567"/>
          <w:tab w:val="left" w:pos="709"/>
        </w:tabs>
        <w:ind w:firstLine="567"/>
        <w:jc w:val="both"/>
        <w:rPr>
          <w:sz w:val="24"/>
          <w:szCs w:val="24"/>
        </w:rPr>
      </w:pPr>
      <w:r>
        <w:rPr>
          <w:sz w:val="24"/>
          <w:szCs w:val="24"/>
        </w:rPr>
        <w:t>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причитаемых Арендодателю.</w:t>
      </w:r>
    </w:p>
    <w:p w:rsidR="0025633D" w:rsidRPr="00E16DD9" w:rsidRDefault="0025633D" w:rsidP="00052E19">
      <w:pPr>
        <w:pStyle w:val="afe"/>
        <w:tabs>
          <w:tab w:val="left" w:pos="567"/>
          <w:tab w:val="left" w:pos="709"/>
        </w:tabs>
        <w:ind w:firstLine="567"/>
        <w:jc w:val="both"/>
        <w:rPr>
          <w:sz w:val="24"/>
          <w:szCs w:val="24"/>
        </w:rPr>
      </w:pPr>
      <w:r>
        <w:rPr>
          <w:sz w:val="24"/>
          <w:szCs w:val="24"/>
        </w:rPr>
        <w:t xml:space="preserve">6.15. В случае несоблюдения членом экипажа стандартов поведения во взаимоотношениях с работниками и клиентами Арендатора и/или не соблюдения условий </w:t>
      </w:r>
      <w:r>
        <w:rPr>
          <w:sz w:val="24"/>
          <w:szCs w:val="24"/>
        </w:rPr>
        <w:lastRenderedPageBreak/>
        <w:t>подпункта 3.1.12.10 Договора Арендатор вправе начислить, а Арендодатель обязан уплатить штраф в размере 5000 (пять тысяч) рублей за каждое нарушение.</w:t>
      </w:r>
    </w:p>
    <w:p w:rsidR="0025633D" w:rsidRPr="00E16DD9" w:rsidRDefault="0025633D" w:rsidP="00052E19">
      <w:pPr>
        <w:pStyle w:val="afe"/>
        <w:tabs>
          <w:tab w:val="left" w:pos="567"/>
          <w:tab w:val="left" w:pos="709"/>
        </w:tabs>
        <w:ind w:firstLine="567"/>
        <w:jc w:val="both"/>
        <w:rPr>
          <w:sz w:val="24"/>
          <w:szCs w:val="24"/>
        </w:rPr>
      </w:pPr>
      <w:r>
        <w:rPr>
          <w:sz w:val="24"/>
          <w:szCs w:val="24"/>
        </w:rPr>
        <w:t>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случае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w:t>
      </w:r>
      <w:r>
        <w:t xml:space="preserve"> </w:t>
      </w:r>
      <w:r>
        <w:rPr>
          <w:sz w:val="24"/>
          <w:szCs w:val="24"/>
        </w:rPr>
        <w:t>причиненные</w:t>
      </w:r>
      <w:r>
        <w:t xml:space="preserve"> </w:t>
      </w:r>
      <w:r>
        <w:rPr>
          <w:sz w:val="24"/>
          <w:szCs w:val="24"/>
        </w:rPr>
        <w:t>убытки.</w:t>
      </w:r>
    </w:p>
    <w:p w:rsidR="0025633D" w:rsidRPr="00E16DD9" w:rsidRDefault="0025633D" w:rsidP="00052E19">
      <w:pPr>
        <w:pStyle w:val="afe"/>
        <w:tabs>
          <w:tab w:val="left" w:pos="567"/>
          <w:tab w:val="left" w:pos="709"/>
        </w:tabs>
        <w:ind w:firstLine="567"/>
        <w:jc w:val="both"/>
        <w:rPr>
          <w:sz w:val="24"/>
          <w:szCs w:val="24"/>
        </w:rPr>
      </w:pPr>
      <w:r>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C04C3A" w:rsidRPr="002C2164" w:rsidRDefault="0025633D" w:rsidP="00C04C3A">
      <w:pPr>
        <w:pStyle w:val="afe"/>
        <w:tabs>
          <w:tab w:val="left" w:pos="567"/>
          <w:tab w:val="left" w:pos="709"/>
        </w:tabs>
        <w:ind w:firstLine="567"/>
        <w:jc w:val="both"/>
        <w:rPr>
          <w:sz w:val="24"/>
          <w:szCs w:val="24"/>
        </w:rPr>
      </w:pPr>
      <w:r w:rsidRPr="00C04C3A">
        <w:rPr>
          <w:sz w:val="24"/>
          <w:szCs w:val="24"/>
        </w:rPr>
        <w:t>6.17</w:t>
      </w:r>
      <w:r>
        <w:rPr>
          <w:i/>
          <w:sz w:val="24"/>
          <w:szCs w:val="24"/>
        </w:rPr>
        <w:t xml:space="preserve">. </w:t>
      </w:r>
      <w:r w:rsidR="00C04C3A" w:rsidRPr="00E83468">
        <w:rPr>
          <w:sz w:val="24"/>
          <w:szCs w:val="24"/>
        </w:rPr>
        <w:t xml:space="preserve">Неподача коммерческого предложения Арендодателем на Заявки Арендатора в количестве </w:t>
      </w:r>
      <w:r w:rsidR="00C04C3A">
        <w:rPr>
          <w:sz w:val="24"/>
          <w:szCs w:val="24"/>
        </w:rPr>
        <w:t>5</w:t>
      </w:r>
      <w:r w:rsidR="00C04C3A" w:rsidRPr="00E83468">
        <w:rPr>
          <w:sz w:val="24"/>
          <w:szCs w:val="24"/>
        </w:rPr>
        <w:t xml:space="preserve"> (</w:t>
      </w:r>
      <w:r w:rsidR="00C04C3A">
        <w:rPr>
          <w:sz w:val="24"/>
          <w:szCs w:val="24"/>
        </w:rPr>
        <w:t>пя</w:t>
      </w:r>
      <w:r w:rsidR="00C04C3A" w:rsidRPr="00E83468">
        <w:rPr>
          <w:sz w:val="24"/>
          <w:szCs w:val="24"/>
        </w:rPr>
        <w:t>ти) штук в течение 1 (одного) месяца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 20 000 (двадцать тысяч) рублей.</w:t>
      </w:r>
    </w:p>
    <w:p w:rsidR="0025633D" w:rsidRDefault="0025633D" w:rsidP="00052E19">
      <w:pPr>
        <w:pStyle w:val="afe"/>
        <w:tabs>
          <w:tab w:val="left" w:pos="567"/>
          <w:tab w:val="left" w:pos="709"/>
        </w:tabs>
        <w:ind w:firstLine="567"/>
        <w:jc w:val="both"/>
        <w:rPr>
          <w:i/>
          <w:sz w:val="24"/>
          <w:szCs w:val="24"/>
        </w:rPr>
      </w:pPr>
    </w:p>
    <w:p w:rsidR="0025633D" w:rsidRDefault="0025633D" w:rsidP="00052E19">
      <w:pPr>
        <w:pStyle w:val="ConsPlusNonformat"/>
        <w:ind w:firstLine="709"/>
        <w:jc w:val="center"/>
        <w:rPr>
          <w:rFonts w:ascii="Times New Roman" w:hAnsi="Times New Roman" w:cs="Times New Roman"/>
          <w:b/>
          <w:sz w:val="24"/>
          <w:szCs w:val="24"/>
        </w:rPr>
      </w:pPr>
    </w:p>
    <w:p w:rsidR="0025633D" w:rsidRPr="00B52D60" w:rsidRDefault="0025633D" w:rsidP="00052E19">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25633D" w:rsidRPr="00B52D60" w:rsidRDefault="0025633D" w:rsidP="00052E19">
      <w:pPr>
        <w:pStyle w:val="ConsPlusNonformat"/>
        <w:ind w:firstLine="709"/>
        <w:jc w:val="center"/>
        <w:rPr>
          <w:rFonts w:ascii="Times New Roman" w:hAnsi="Times New Roman" w:cs="Times New Roman"/>
          <w:b/>
          <w:sz w:val="24"/>
          <w:szCs w:val="24"/>
        </w:rPr>
      </w:pPr>
    </w:p>
    <w:p w:rsidR="0025633D" w:rsidRDefault="0025633D" w:rsidP="00052E19">
      <w:pPr>
        <w:ind w:firstLine="567"/>
        <w:jc w:val="both"/>
      </w:pPr>
      <w:r>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w:t>
      </w:r>
    </w:p>
    <w:p w:rsidR="0025633D" w:rsidRPr="00520031" w:rsidRDefault="0025633D" w:rsidP="00052E19">
      <w:pPr>
        <w:jc w:val="both"/>
      </w:pPr>
      <w:r>
        <w:t>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25633D" w:rsidRPr="00520031" w:rsidRDefault="0025633D" w:rsidP="00052E19">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25633D" w:rsidRPr="00520031" w:rsidRDefault="0025633D" w:rsidP="00052E19">
      <w:pPr>
        <w:ind w:firstLine="567"/>
        <w:jc w:val="both"/>
      </w:pPr>
      <w:r>
        <w:t>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25633D" w:rsidRPr="00520031" w:rsidRDefault="0025633D" w:rsidP="00052E19">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25633D" w:rsidRPr="00520031" w:rsidRDefault="0025633D" w:rsidP="00052E19">
      <w:pPr>
        <w:ind w:firstLine="567"/>
        <w:jc w:val="both"/>
      </w:pPr>
      <w:r>
        <w:t>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25633D" w:rsidRDefault="0025633D" w:rsidP="00052E19">
      <w:pPr>
        <w:pStyle w:val="ConsPlusNonformat"/>
        <w:ind w:firstLine="709"/>
        <w:jc w:val="both"/>
        <w:rPr>
          <w:rFonts w:ascii="Times New Roman" w:hAnsi="Times New Roman" w:cs="Times New Roman"/>
          <w:sz w:val="24"/>
          <w:szCs w:val="24"/>
        </w:rPr>
      </w:pPr>
    </w:p>
    <w:p w:rsidR="0025633D" w:rsidRPr="00520031" w:rsidRDefault="0025633D" w:rsidP="00052E19">
      <w:pPr>
        <w:pStyle w:val="ConsPlusNonformat"/>
        <w:ind w:firstLine="709"/>
        <w:jc w:val="both"/>
        <w:rPr>
          <w:rFonts w:ascii="Times New Roman" w:hAnsi="Times New Roman" w:cs="Times New Roman"/>
          <w:sz w:val="24"/>
          <w:szCs w:val="24"/>
        </w:rPr>
      </w:pPr>
    </w:p>
    <w:p w:rsidR="0025633D" w:rsidRPr="00E16DD9" w:rsidRDefault="0025633D" w:rsidP="0025633D">
      <w:pPr>
        <w:pStyle w:val="aff0"/>
        <w:widowControl/>
        <w:numPr>
          <w:ilvl w:val="0"/>
          <w:numId w:val="54"/>
        </w:numPr>
        <w:suppressAutoHyphens w:val="0"/>
        <w:autoSpaceDE/>
        <w:spacing w:before="0" w:after="0"/>
        <w:ind w:left="0"/>
        <w:rPr>
          <w:rFonts w:ascii="Times New Roman" w:eastAsia="Arial" w:hAnsi="Times New Roman" w:cs="Times New Roman"/>
          <w:bCs w:val="0"/>
          <w:kern w:val="0"/>
          <w:sz w:val="24"/>
          <w:szCs w:val="24"/>
        </w:rPr>
      </w:pPr>
      <w:r>
        <w:rPr>
          <w:rFonts w:ascii="Times New Roman" w:eastAsia="Arial" w:hAnsi="Times New Roman" w:cs="Times New Roman"/>
          <w:bCs w:val="0"/>
          <w:kern w:val="0"/>
          <w:sz w:val="24"/>
          <w:szCs w:val="24"/>
        </w:rPr>
        <w:t>РАЗРЕШЕНИЕ СПОРОВ</w:t>
      </w:r>
    </w:p>
    <w:p w:rsidR="0025633D" w:rsidRPr="00E16DD9" w:rsidRDefault="0025633D" w:rsidP="00052E19">
      <w:pPr>
        <w:autoSpaceDE w:val="0"/>
        <w:autoSpaceDN w:val="0"/>
        <w:adjustRightInd w:val="0"/>
        <w:ind w:firstLine="567"/>
        <w:jc w:val="both"/>
        <w:outlineLvl w:val="0"/>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 решаются Сторонами путем переговоров.</w:t>
      </w:r>
    </w:p>
    <w:p w:rsidR="0025633D" w:rsidRPr="00C94051" w:rsidRDefault="0025633D" w:rsidP="00052E19">
      <w:pPr>
        <w:ind w:firstLine="567"/>
        <w:jc w:val="both"/>
      </w:pPr>
      <w:r>
        <w:t>8.2. Если Стороны не придут к соглашению путем переговоров, все споры рассматриваются в претензионном порядке.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25633D" w:rsidRPr="00E16DD9" w:rsidRDefault="0025633D" w:rsidP="00052E19">
      <w:pPr>
        <w:pStyle w:val="aff0"/>
        <w:spacing w:before="0" w:after="0"/>
        <w:ind w:firstLine="567"/>
        <w:jc w:val="both"/>
        <w:rPr>
          <w:rFonts w:ascii="Times New Roman" w:hAnsi="Times New Roman" w:cs="Times New Roman"/>
          <w:b w:val="0"/>
          <w:bCs w:val="0"/>
          <w:kern w:val="0"/>
          <w:sz w:val="24"/>
          <w:szCs w:val="24"/>
        </w:rPr>
      </w:pPr>
      <w:r>
        <w:rPr>
          <w:rFonts w:ascii="Times New Roman" w:hAnsi="Times New Roman" w:cs="Times New Roman"/>
          <w:b w:val="0"/>
          <w:bCs w:val="0"/>
          <w:kern w:val="0"/>
          <w:sz w:val="24"/>
          <w:szCs w:val="24"/>
        </w:rPr>
        <w:t>Срок рассмотрения претензии - три недели с даты ее получения.</w:t>
      </w:r>
    </w:p>
    <w:p w:rsidR="0025633D" w:rsidRPr="00C94051" w:rsidRDefault="0025633D" w:rsidP="00052E19">
      <w:pPr>
        <w:ind w:firstLine="567"/>
        <w:jc w:val="both"/>
      </w:pPr>
      <w:r>
        <w:t>8.3. В случае невозможности разрешения спора путем переговоров или в претензионном порядке, спор передается на рассмотрение в Арбитражный суд Иркутской области.</w:t>
      </w:r>
    </w:p>
    <w:p w:rsidR="0025633D" w:rsidRDefault="0025633D" w:rsidP="00052E19">
      <w:pPr>
        <w:jc w:val="center"/>
        <w:rPr>
          <w:b/>
          <w:sz w:val="22"/>
          <w:szCs w:val="22"/>
        </w:rPr>
      </w:pPr>
    </w:p>
    <w:p w:rsidR="0025633D" w:rsidRPr="00473DC2" w:rsidRDefault="0025633D" w:rsidP="00052E19">
      <w:pPr>
        <w:tabs>
          <w:tab w:val="left" w:pos="567"/>
          <w:tab w:val="left" w:pos="709"/>
        </w:tabs>
        <w:jc w:val="center"/>
        <w:rPr>
          <w:b/>
        </w:rPr>
      </w:pPr>
      <w:r>
        <w:rPr>
          <w:b/>
        </w:rPr>
        <w:t xml:space="preserve">9.  ИЗМЕНЕНИЕ И РАСТОРЖЕНИЕ ДОГОВОРА </w:t>
      </w:r>
    </w:p>
    <w:p w:rsidR="0025633D" w:rsidRPr="00520031" w:rsidRDefault="0025633D" w:rsidP="00052E19">
      <w:pPr>
        <w:ind w:firstLine="567"/>
        <w:jc w:val="center"/>
        <w:rPr>
          <w:b/>
          <w:sz w:val="22"/>
          <w:szCs w:val="22"/>
        </w:rPr>
      </w:pPr>
    </w:p>
    <w:p w:rsidR="0025633D" w:rsidRPr="00553C77" w:rsidRDefault="0025633D" w:rsidP="00052E19">
      <w:pPr>
        <w:ind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25633D" w:rsidRPr="00553C77" w:rsidRDefault="0025633D" w:rsidP="00052E19">
      <w:pPr>
        <w:ind w:firstLine="387"/>
        <w:jc w:val="both"/>
      </w:pPr>
      <w:r>
        <w:t>9.2. Настоящий Договор может быть досрочно расторгнут по инициативе одной из Сторон либо взаимному соглашению Сторон, оформленному в письменной форме.</w:t>
      </w:r>
    </w:p>
    <w:p w:rsidR="0025633D" w:rsidRPr="00553C77" w:rsidRDefault="0025633D" w:rsidP="00052E19">
      <w:pPr>
        <w:ind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25633D" w:rsidRPr="00553C77" w:rsidRDefault="0025633D" w:rsidP="00052E19">
      <w:pPr>
        <w:ind w:firstLine="387"/>
        <w:jc w:val="both"/>
      </w:pPr>
    </w:p>
    <w:p w:rsidR="0025633D" w:rsidRPr="00553C77" w:rsidRDefault="0025633D" w:rsidP="00052E19">
      <w:pPr>
        <w:autoSpaceDE w:val="0"/>
        <w:autoSpaceDN w:val="0"/>
        <w:ind w:firstLine="709"/>
        <w:jc w:val="center"/>
        <w:rPr>
          <w:b/>
        </w:rPr>
      </w:pPr>
      <w:r>
        <w:rPr>
          <w:b/>
        </w:rPr>
        <w:t>10. АНТИКОРРУПЦИОННАЯ ОГОВОРКА</w:t>
      </w:r>
    </w:p>
    <w:p w:rsidR="0025633D" w:rsidRPr="00553C77" w:rsidRDefault="0025633D" w:rsidP="00052E19">
      <w:pPr>
        <w:autoSpaceDE w:val="0"/>
        <w:autoSpaceDN w:val="0"/>
        <w:ind w:firstLine="709"/>
        <w:jc w:val="center"/>
      </w:pPr>
    </w:p>
    <w:p w:rsidR="0025633D" w:rsidRPr="00553C77" w:rsidRDefault="0025633D" w:rsidP="00052E19">
      <w:pPr>
        <w:autoSpaceDE w:val="0"/>
        <w:autoSpaceDN w:val="0"/>
        <w:ind w:firstLine="709"/>
        <w:jc w:val="both"/>
      </w:pPr>
      <w: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5633D" w:rsidRPr="00553C77" w:rsidRDefault="0025633D" w:rsidP="00052E19">
      <w:pPr>
        <w:autoSpaceDE w:val="0"/>
        <w:autoSpaceDN w:val="0"/>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5633D" w:rsidRPr="00553C77" w:rsidRDefault="0025633D" w:rsidP="00052E19">
      <w:pPr>
        <w:autoSpaceDE w:val="0"/>
        <w:autoSpaceDN w:val="0"/>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25633D" w:rsidRPr="00EE082B" w:rsidRDefault="0025633D" w:rsidP="00052E19">
      <w:pPr>
        <w:autoSpaceDE w:val="0"/>
        <w:autoSpaceDN w:val="0"/>
        <w:ind w:firstLine="709"/>
        <w:jc w:val="both"/>
      </w:pPr>
      <w:r>
        <w:lastRenderedPageBreak/>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25633D" w:rsidRPr="00EE082B" w:rsidRDefault="0025633D" w:rsidP="00052E19">
      <w:pPr>
        <w:autoSpaceDE w:val="0"/>
        <w:autoSpaceDN w:val="0"/>
        <w:ind w:firstLine="709"/>
        <w:jc w:val="both"/>
      </w:pPr>
      <w:r>
        <w:t xml:space="preserve">Каналы уведомления Арендатора о нарушениях каких-либо положений пункта 10.1 настоящего Договора: 8 (3952) </w:t>
      </w:r>
      <w:r w:rsidR="00052E19">
        <w:t>78-80</w:t>
      </w:r>
      <w:r>
        <w:t xml:space="preserve">-20 доб. 6104, официальный сайт </w:t>
      </w:r>
      <w:r>
        <w:rPr>
          <w:lang w:val="en-US"/>
        </w:rPr>
        <w:t>www</w:t>
      </w:r>
      <w:r>
        <w:t>.</w:t>
      </w:r>
      <w:r>
        <w:rPr>
          <w:lang w:val="en-US"/>
        </w:rPr>
        <w:t>trcont</w:t>
      </w:r>
      <w:r>
        <w:t>.</w:t>
      </w:r>
      <w:r>
        <w:rPr>
          <w:lang w:val="en-US"/>
        </w:rPr>
        <w:t>com</w:t>
      </w:r>
      <w:r>
        <w:t>.</w:t>
      </w:r>
    </w:p>
    <w:p w:rsidR="0025633D" w:rsidRPr="00553C77" w:rsidRDefault="0025633D" w:rsidP="00052E19">
      <w:pPr>
        <w:autoSpaceDE w:val="0"/>
        <w:autoSpaceDN w:val="0"/>
        <w:ind w:firstLine="709"/>
        <w:jc w:val="both"/>
      </w:pPr>
      <w: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25633D" w:rsidRPr="00553C77" w:rsidRDefault="0025633D" w:rsidP="00052E19">
      <w:pPr>
        <w:autoSpaceDE w:val="0"/>
        <w:autoSpaceDN w:val="0"/>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25633D" w:rsidRPr="00A9640C" w:rsidRDefault="0025633D" w:rsidP="00052E19">
      <w:pPr>
        <w:autoSpaceDE w:val="0"/>
        <w:autoSpaceDN w:val="0"/>
        <w:ind w:firstLine="709"/>
        <w:jc w:val="both"/>
      </w:pPr>
      <w:r>
        <w:t>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25633D" w:rsidRDefault="0025633D" w:rsidP="00052E19">
      <w:pPr>
        <w:autoSpaceDE w:val="0"/>
        <w:autoSpaceDN w:val="0"/>
        <w:ind w:firstLine="709"/>
        <w:jc w:val="center"/>
        <w:rPr>
          <w:b/>
          <w:smallCaps/>
        </w:rPr>
      </w:pPr>
    </w:p>
    <w:p w:rsidR="0025633D" w:rsidRDefault="0025633D" w:rsidP="0025633D">
      <w:pPr>
        <w:numPr>
          <w:ilvl w:val="0"/>
          <w:numId w:val="55"/>
        </w:numPr>
        <w:suppressAutoHyphens w:val="0"/>
        <w:autoSpaceDE w:val="0"/>
        <w:autoSpaceDN w:val="0"/>
        <w:ind w:left="0"/>
        <w:jc w:val="center"/>
        <w:rPr>
          <w:b/>
        </w:rPr>
      </w:pPr>
      <w:r>
        <w:rPr>
          <w:b/>
        </w:rPr>
        <w:t>ГАРАНТИИ И ЗАВЕРЕНИЯ АРЕНДОДАТЕЛЯ</w:t>
      </w:r>
    </w:p>
    <w:p w:rsidR="0025633D" w:rsidRPr="000E5C9B" w:rsidRDefault="0025633D" w:rsidP="00052E19">
      <w:pPr>
        <w:autoSpaceDE w:val="0"/>
        <w:autoSpaceDN w:val="0"/>
        <w:rPr>
          <w:b/>
        </w:rPr>
      </w:pPr>
    </w:p>
    <w:p w:rsidR="0025633D" w:rsidRPr="000E5C9B" w:rsidRDefault="0025633D" w:rsidP="0025633D">
      <w:pPr>
        <w:pStyle w:val="aff7"/>
        <w:numPr>
          <w:ilvl w:val="1"/>
          <w:numId w:val="55"/>
        </w:numPr>
        <w:suppressAutoHyphens w:val="0"/>
        <w:ind w:left="0" w:firstLine="709"/>
        <w:contextualSpacing/>
        <w:jc w:val="both"/>
      </w:pPr>
      <w:r>
        <w:t>Арендодатель настоящим заверяет Арендатора и гарантирует, что на дату заключения настоящего Договора:</w:t>
      </w:r>
    </w:p>
    <w:p w:rsidR="0025633D" w:rsidRPr="000E5C9B" w:rsidRDefault="0025633D" w:rsidP="0025633D">
      <w:pPr>
        <w:pStyle w:val="aff7"/>
        <w:numPr>
          <w:ilvl w:val="2"/>
          <w:numId w:val="55"/>
        </w:numPr>
        <w:suppressAutoHyphens w:val="0"/>
        <w:ind w:left="0" w:firstLine="709"/>
        <w:contextualSpacing/>
        <w:jc w:val="both"/>
      </w:pPr>
      <w:r>
        <w:t>Арендодатель является надлежащим образом созданным юридическим лицом (</w:t>
      </w:r>
      <w:r>
        <w:rPr>
          <w:i/>
        </w:rPr>
        <w:t>индивидуальным предпринимателем</w:t>
      </w:r>
      <w:r>
        <w:t>), действующим в соответствии с законодательством Российской Федерации;</w:t>
      </w:r>
    </w:p>
    <w:p w:rsidR="0025633D" w:rsidRPr="000E5C9B" w:rsidRDefault="0025633D" w:rsidP="0025633D">
      <w:pPr>
        <w:pStyle w:val="aff7"/>
        <w:numPr>
          <w:ilvl w:val="2"/>
          <w:numId w:val="55"/>
        </w:numPr>
        <w:suppressAutoHyphens w:val="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25633D" w:rsidRPr="000E5C9B" w:rsidRDefault="0025633D" w:rsidP="0025633D">
      <w:pPr>
        <w:pStyle w:val="aff7"/>
        <w:numPr>
          <w:ilvl w:val="2"/>
          <w:numId w:val="55"/>
        </w:numPr>
        <w:suppressAutoHyphens w:val="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25633D" w:rsidRPr="000E5C9B" w:rsidRDefault="0025633D" w:rsidP="0025633D">
      <w:pPr>
        <w:pStyle w:val="aff7"/>
        <w:numPr>
          <w:ilvl w:val="2"/>
          <w:numId w:val="55"/>
        </w:numPr>
        <w:suppressAutoHyphens w:val="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25633D" w:rsidRDefault="0025633D" w:rsidP="0025633D">
      <w:pPr>
        <w:pStyle w:val="aff7"/>
        <w:numPr>
          <w:ilvl w:val="2"/>
          <w:numId w:val="55"/>
        </w:numPr>
        <w:suppressAutoHyphens w:val="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25633D" w:rsidRDefault="0025633D" w:rsidP="00052E19">
      <w:pPr>
        <w:pStyle w:val="aff7"/>
        <w:ind w:left="0"/>
        <w:jc w:val="both"/>
      </w:pPr>
    </w:p>
    <w:p w:rsidR="0025633D" w:rsidRDefault="0025633D" w:rsidP="00052E19">
      <w:pPr>
        <w:pStyle w:val="aff7"/>
        <w:ind w:left="0"/>
        <w:jc w:val="both"/>
      </w:pPr>
    </w:p>
    <w:p w:rsidR="0025633D" w:rsidRDefault="0025633D" w:rsidP="00052E19">
      <w:pPr>
        <w:pStyle w:val="aff7"/>
        <w:ind w:left="0"/>
        <w:jc w:val="both"/>
      </w:pPr>
    </w:p>
    <w:p w:rsidR="0025633D" w:rsidRPr="00520031" w:rsidRDefault="0025633D" w:rsidP="0025633D">
      <w:pPr>
        <w:pStyle w:val="1f9"/>
        <w:numPr>
          <w:ilvl w:val="0"/>
          <w:numId w:val="55"/>
        </w:numPr>
        <w:suppressAutoHyphens w:val="0"/>
        <w:ind w:left="0"/>
        <w:contextualSpacing/>
        <w:jc w:val="center"/>
        <w:rPr>
          <w:b/>
        </w:rPr>
      </w:pPr>
      <w:r>
        <w:rPr>
          <w:b/>
        </w:rPr>
        <w:t>ПРОЧИЕ УСЛОВИЯ</w:t>
      </w:r>
    </w:p>
    <w:p w:rsidR="0025633D" w:rsidRPr="00520031" w:rsidRDefault="0025633D" w:rsidP="00052E19">
      <w:pPr>
        <w:pStyle w:val="1f9"/>
        <w:ind w:left="0"/>
        <w:jc w:val="center"/>
        <w:rPr>
          <w:b/>
        </w:rPr>
      </w:pPr>
    </w:p>
    <w:p w:rsidR="0025633D" w:rsidRPr="00520031" w:rsidRDefault="0025633D" w:rsidP="00052E19">
      <w:pPr>
        <w:pStyle w:val="1f9"/>
        <w:ind w:left="0" w:firstLine="567"/>
        <w:jc w:val="both"/>
      </w:pPr>
      <w:r>
        <w:t>12.1. В случае изменений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25633D" w:rsidRPr="00520031" w:rsidRDefault="0025633D" w:rsidP="00052E19">
      <w:pPr>
        <w:autoSpaceDE w:val="0"/>
        <w:autoSpaceDN w:val="0"/>
        <w:adjustRightInd w:val="0"/>
        <w:ind w:firstLine="567"/>
        <w:jc w:val="both"/>
        <w:outlineLvl w:val="0"/>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25633D" w:rsidRPr="00520031" w:rsidRDefault="0025633D" w:rsidP="00052E19">
      <w:pPr>
        <w:pStyle w:val="1f9"/>
        <w:ind w:left="0" w:firstLine="567"/>
        <w:jc w:val="both"/>
      </w:pPr>
      <w:r>
        <w:lastRenderedPageBreak/>
        <w:t>12.3. Все вопросы, не предусмотренные настоящим Договором, регулируются действующим законодательством Российской Федерации.</w:t>
      </w:r>
    </w:p>
    <w:p w:rsidR="0025633D" w:rsidRPr="00520031" w:rsidRDefault="0025633D" w:rsidP="00052E19">
      <w:pPr>
        <w:autoSpaceDE w:val="0"/>
        <w:autoSpaceDN w:val="0"/>
        <w:adjustRightInd w:val="0"/>
        <w:ind w:firstLine="567"/>
        <w:jc w:val="both"/>
        <w:outlineLvl w:val="0"/>
      </w:pPr>
      <w:r>
        <w:t>12.4. Настоящий Договор составлен в двух экземплярах, имеющих равную юридическую силу, по одному для каждой из Сторон.</w:t>
      </w:r>
    </w:p>
    <w:p w:rsidR="0025633D" w:rsidRPr="00520031" w:rsidRDefault="0025633D" w:rsidP="00052E19">
      <w:pPr>
        <w:pStyle w:val="1f9"/>
        <w:ind w:left="0" w:firstLine="567"/>
        <w:jc w:val="both"/>
      </w:pPr>
      <w:r>
        <w:t>12.5. Все приложения к настоящему Договору являются его неотъемлемой частью.</w:t>
      </w:r>
    </w:p>
    <w:p w:rsidR="0025633D" w:rsidRPr="00520031" w:rsidRDefault="0025633D" w:rsidP="00052E19">
      <w:pPr>
        <w:pStyle w:val="1f9"/>
        <w:ind w:left="0" w:firstLine="567"/>
        <w:jc w:val="both"/>
      </w:pPr>
      <w:r>
        <w:t>12.6. К настоящему Договору прилагаются:</w:t>
      </w:r>
    </w:p>
    <w:p w:rsidR="0025633D" w:rsidRDefault="0025633D" w:rsidP="00052E19">
      <w:pPr>
        <w:pStyle w:val="1f9"/>
        <w:ind w:left="0" w:firstLine="567"/>
        <w:jc w:val="both"/>
      </w:pPr>
      <w:r>
        <w:t>12.6.1. перечень транспортных средств, передаваемых в аренду (Приложение № 1);</w:t>
      </w:r>
    </w:p>
    <w:p w:rsidR="0025633D" w:rsidRPr="00520031" w:rsidRDefault="0025633D" w:rsidP="00052E19">
      <w:pPr>
        <w:pStyle w:val="1f9"/>
        <w:ind w:left="0" w:firstLine="567"/>
        <w:jc w:val="both"/>
      </w:pPr>
      <w:r>
        <w:t>12.6.2. данные о водителях оказывающих услуги по Договору (Приложение № 2);</w:t>
      </w:r>
    </w:p>
    <w:p w:rsidR="0025633D" w:rsidRPr="00520031" w:rsidRDefault="0025633D" w:rsidP="00052E19">
      <w:pPr>
        <w:ind w:firstLine="567"/>
        <w:jc w:val="both"/>
      </w:pPr>
      <w:r>
        <w:t>12.6.3. форма Акта приема-передачи Транспортного средства (Приложение № 3);</w:t>
      </w:r>
    </w:p>
    <w:p w:rsidR="0025633D" w:rsidRDefault="0025633D" w:rsidP="00052E19">
      <w:pPr>
        <w:ind w:firstLine="567"/>
        <w:jc w:val="both"/>
      </w:pPr>
      <w:r>
        <w:t>12.6.4. форма Сводного акта приема-передачи Транспортного средства (Приложение  № 4);</w:t>
      </w:r>
    </w:p>
    <w:p w:rsidR="0025633D" w:rsidRDefault="0025633D" w:rsidP="00052E19">
      <w:pPr>
        <w:ind w:firstLine="567"/>
        <w:jc w:val="both"/>
      </w:pPr>
      <w:r>
        <w:t xml:space="preserve">12.6.5. форма Акта об оказанных услугах (Приложение № 5); </w:t>
      </w:r>
    </w:p>
    <w:p w:rsidR="0025633D" w:rsidRDefault="0025633D" w:rsidP="00052E19">
      <w:pPr>
        <w:ind w:firstLine="567"/>
        <w:jc w:val="both"/>
      </w:pPr>
      <w:r>
        <w:t>12.6.6. форма Приложения с предельными ставками арендной платы Транспортного средства с экипажем (Приложение № 6);</w:t>
      </w:r>
    </w:p>
    <w:p w:rsidR="0025633D" w:rsidRDefault="0025633D" w:rsidP="00052E19">
      <w:pPr>
        <w:ind w:firstLine="567"/>
        <w:jc w:val="both"/>
      </w:pPr>
      <w:r>
        <w:t>12.6.7. форма Отчета Арендодателя (Приложение № 7), составляемого и предоставляемого Арендодателем в электронном виде;</w:t>
      </w:r>
    </w:p>
    <w:p w:rsidR="0025633D" w:rsidRPr="002A55CF" w:rsidRDefault="0025633D" w:rsidP="00052E19">
      <w:pPr>
        <w:ind w:firstLine="567"/>
        <w:jc w:val="both"/>
      </w:pPr>
      <w:r>
        <w:t>12.6.8. Правила безопасности при нахождении на терминале Арендатора (Приложение № 8);</w:t>
      </w:r>
    </w:p>
    <w:p w:rsidR="0025633D" w:rsidRPr="00094FEC" w:rsidRDefault="0025633D" w:rsidP="00052E19">
      <w:pPr>
        <w:ind w:firstLine="567"/>
        <w:jc w:val="both"/>
      </w:pPr>
      <w:r>
        <w:t>12.6.9. Перечень и формат электронных документов (Приложение № 9)</w:t>
      </w:r>
      <w:r w:rsidR="00094FEC" w:rsidRPr="00094FEC">
        <w:t>;</w:t>
      </w:r>
    </w:p>
    <w:p w:rsidR="00094FEC" w:rsidRPr="00094FEC" w:rsidRDefault="00094FEC" w:rsidP="00052E19">
      <w:pPr>
        <w:ind w:firstLine="567"/>
        <w:jc w:val="both"/>
      </w:pPr>
      <w:r>
        <w:rPr>
          <w:lang w:val="en-US"/>
        </w:rPr>
        <w:t>12</w:t>
      </w:r>
      <w:r>
        <w:t>.6.10. Налоговая оговорка (Приложение № 10).</w:t>
      </w:r>
    </w:p>
    <w:p w:rsidR="0025633D" w:rsidRDefault="0025633D" w:rsidP="00052E19">
      <w:pPr>
        <w:ind w:firstLine="720"/>
        <w:jc w:val="both"/>
      </w:pPr>
    </w:p>
    <w:p w:rsidR="0025633D" w:rsidRPr="00520031" w:rsidRDefault="0025633D" w:rsidP="00052E19">
      <w:pPr>
        <w:ind w:firstLine="720"/>
        <w:jc w:val="both"/>
      </w:pPr>
    </w:p>
    <w:p w:rsidR="0025633D" w:rsidRPr="00520031" w:rsidRDefault="0025633D" w:rsidP="0025633D">
      <w:pPr>
        <w:numPr>
          <w:ilvl w:val="0"/>
          <w:numId w:val="55"/>
        </w:numPr>
        <w:suppressAutoHyphens w:val="0"/>
        <w:autoSpaceDE w:val="0"/>
        <w:autoSpaceDN w:val="0"/>
        <w:adjustRightInd w:val="0"/>
        <w:ind w:left="0"/>
        <w:jc w:val="center"/>
        <w:rPr>
          <w:b/>
        </w:rPr>
      </w:pPr>
      <w:r>
        <w:rPr>
          <w:b/>
        </w:rPr>
        <w:t xml:space="preserve">ЮРИДИЧЕСКИЕ АДРЕСА И РЕКВИЗИТЫ СТОРОН </w:t>
      </w:r>
    </w:p>
    <w:p w:rsidR="0025633D" w:rsidRPr="00520031" w:rsidRDefault="0025633D" w:rsidP="00052E19">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4733"/>
      </w:tblGrid>
      <w:tr w:rsidR="0025633D" w:rsidRPr="00645318" w:rsidTr="00052E19">
        <w:tc>
          <w:tcPr>
            <w:tcW w:w="4820" w:type="dxa"/>
          </w:tcPr>
          <w:p w:rsidR="0025633D" w:rsidRPr="00520031" w:rsidRDefault="0025633D" w:rsidP="00052E19">
            <w:pPr>
              <w:autoSpaceDE w:val="0"/>
              <w:autoSpaceDN w:val="0"/>
              <w:adjustRightInd w:val="0"/>
              <w:rPr>
                <w:b/>
              </w:rPr>
            </w:pPr>
            <w:r>
              <w:rPr>
                <w:b/>
              </w:rPr>
              <w:t xml:space="preserve">Арендодатель </w:t>
            </w:r>
          </w:p>
          <w:p w:rsidR="0025633D" w:rsidRPr="00520031" w:rsidRDefault="0025633D" w:rsidP="00052E19">
            <w:pPr>
              <w:autoSpaceDE w:val="0"/>
              <w:autoSpaceDN w:val="0"/>
              <w:adjustRightInd w:val="0"/>
              <w:rPr>
                <w:b/>
              </w:rPr>
            </w:pPr>
          </w:p>
          <w:p w:rsidR="0025633D" w:rsidRPr="00520031" w:rsidRDefault="0025633D" w:rsidP="00052E19">
            <w:pPr>
              <w:shd w:val="clear" w:color="auto" w:fill="FFFFFF"/>
              <w:jc w:val="both"/>
              <w:rPr>
                <w:b/>
                <w:bCs/>
              </w:rPr>
            </w:pPr>
            <w:r>
              <w:rPr>
                <w:b/>
                <w:bCs/>
              </w:rPr>
              <w:t>___________________</w:t>
            </w:r>
          </w:p>
          <w:p w:rsidR="0025633D" w:rsidRPr="00520031" w:rsidRDefault="0025633D" w:rsidP="00052E19">
            <w:pPr>
              <w:shd w:val="clear" w:color="auto" w:fill="FFFFFF"/>
              <w:jc w:val="both"/>
            </w:pPr>
            <w:r>
              <w:t>Юридический адрес: _______________</w:t>
            </w:r>
          </w:p>
          <w:p w:rsidR="0025633D" w:rsidRPr="00520031" w:rsidRDefault="0025633D" w:rsidP="00052E19">
            <w:pPr>
              <w:shd w:val="clear" w:color="auto" w:fill="FFFFFF"/>
              <w:jc w:val="both"/>
            </w:pPr>
            <w:r>
              <w:t xml:space="preserve">Почтовый адрес:  </w:t>
            </w:r>
          </w:p>
          <w:p w:rsidR="0025633D" w:rsidRPr="00520031" w:rsidRDefault="0025633D" w:rsidP="00052E19">
            <w:pPr>
              <w:shd w:val="clear" w:color="auto" w:fill="FFFFFF"/>
              <w:jc w:val="both"/>
              <w:rPr>
                <w:b/>
              </w:rPr>
            </w:pPr>
          </w:p>
        </w:tc>
        <w:tc>
          <w:tcPr>
            <w:tcW w:w="4819" w:type="dxa"/>
          </w:tcPr>
          <w:p w:rsidR="0025633D" w:rsidRPr="00FF20ED" w:rsidRDefault="0025633D" w:rsidP="00052E19">
            <w:pPr>
              <w:rPr>
                <w:b/>
                <w:lang w:val="en-US"/>
              </w:rPr>
            </w:pPr>
            <w:r>
              <w:rPr>
                <w:b/>
              </w:rPr>
              <w:t>Арендатор</w:t>
            </w:r>
            <w:r>
              <w:rPr>
                <w:b/>
                <w:lang w:val="en-US"/>
              </w:rPr>
              <w:t>:</w:t>
            </w:r>
          </w:p>
          <w:p w:rsidR="0025633D" w:rsidRDefault="0025633D" w:rsidP="00052E19">
            <w:pPr>
              <w:widowControl w:val="0"/>
            </w:pPr>
            <w:r>
              <w:t>Публичное акционерное общество «Центр по перевозке грузов в контейнерах «ТрансКонтейнер»</w:t>
            </w:r>
          </w:p>
          <w:p w:rsidR="0025633D" w:rsidRDefault="0025633D" w:rsidP="00052E19">
            <w:pPr>
              <w:widowControl w:val="0"/>
              <w:jc w:val="both"/>
            </w:pPr>
            <w:r>
              <w:t xml:space="preserve">ОГРН: 1067746341024, </w:t>
            </w:r>
          </w:p>
          <w:p w:rsidR="0025633D" w:rsidRDefault="0025633D" w:rsidP="00052E19">
            <w:pPr>
              <w:widowControl w:val="0"/>
              <w:jc w:val="both"/>
            </w:pPr>
            <w:r>
              <w:t xml:space="preserve">ИНН / КПП: 7708591995 / 997650001, </w:t>
            </w:r>
          </w:p>
          <w:p w:rsidR="00423F95" w:rsidRDefault="00423F95" w:rsidP="00423F95">
            <w:pPr>
              <w:widowControl w:val="0"/>
              <w:jc w:val="both"/>
              <w:rPr>
                <w:snapToGrid w:val="0"/>
              </w:rPr>
            </w:pPr>
            <w:r>
              <w:t xml:space="preserve">ОКПО 94213274, ОКВЭД 52.29 </w:t>
            </w:r>
          </w:p>
          <w:p w:rsidR="00423F95" w:rsidRDefault="00423F95" w:rsidP="00423F95">
            <w:pPr>
              <w:rPr>
                <w:color w:val="000000"/>
                <w:spacing w:val="5"/>
              </w:rPr>
            </w:pPr>
            <w:r>
              <w:rPr>
                <w:snapToGrid w:val="0"/>
              </w:rPr>
              <w:t xml:space="preserve">Юридический  адрес: </w:t>
            </w:r>
            <w:r>
              <w:rPr>
                <w:color w:val="000000"/>
                <w:spacing w:val="5"/>
              </w:rPr>
              <w:t>141402, Московская область, Г.О. Химки, г. Химки, ул. Ленинградская, влд. 39, стр.6, офис 3 (этаж 6)</w:t>
            </w:r>
          </w:p>
          <w:p w:rsidR="0025633D" w:rsidRDefault="0025633D" w:rsidP="00052E19">
            <w:pPr>
              <w:rPr>
                <w:snapToGrid w:val="0"/>
              </w:rPr>
            </w:pPr>
            <w:r>
              <w:rPr>
                <w:snapToGrid w:val="0"/>
              </w:rPr>
              <w:t>Филиал ПАО «ТрансКонтейнер» на ВСЖД</w:t>
            </w:r>
          </w:p>
          <w:p w:rsidR="0025633D" w:rsidRDefault="0025633D" w:rsidP="00052E19">
            <w:pPr>
              <w:rPr>
                <w:snapToGrid w:val="0"/>
              </w:rPr>
            </w:pPr>
            <w:r>
              <w:rPr>
                <w:snapToGrid w:val="0"/>
              </w:rPr>
              <w:t>Местонахождение: 664003, г. Иркутск, ул. Коммунаров, 1А</w:t>
            </w:r>
          </w:p>
          <w:p w:rsidR="0025633D" w:rsidRDefault="0025633D" w:rsidP="00052E19">
            <w:pPr>
              <w:rPr>
                <w:snapToGrid w:val="0"/>
              </w:rPr>
            </w:pPr>
            <w:r>
              <w:rPr>
                <w:snapToGrid w:val="0"/>
              </w:rPr>
              <w:t>Почтовый адрес: 664025, г. Иркутск, а/я 80</w:t>
            </w:r>
          </w:p>
          <w:p w:rsidR="0025633D" w:rsidRDefault="0025633D" w:rsidP="00052E19">
            <w:pPr>
              <w:rPr>
                <w:snapToGrid w:val="0"/>
              </w:rPr>
            </w:pPr>
            <w:r>
              <w:rPr>
                <w:snapToGrid w:val="0"/>
              </w:rPr>
              <w:t xml:space="preserve">Тел. (3952) </w:t>
            </w:r>
            <w:r w:rsidR="00052E19">
              <w:rPr>
                <w:snapToGrid w:val="0"/>
              </w:rPr>
              <w:t>78-80</w:t>
            </w:r>
            <w:r>
              <w:rPr>
                <w:snapToGrid w:val="0"/>
              </w:rPr>
              <w:t xml:space="preserve">-20, факс (3952) </w:t>
            </w:r>
            <w:r w:rsidR="00052E19">
              <w:rPr>
                <w:snapToGrid w:val="0"/>
              </w:rPr>
              <w:t>78-80</w:t>
            </w:r>
            <w:r>
              <w:rPr>
                <w:snapToGrid w:val="0"/>
              </w:rPr>
              <w:t>-2</w:t>
            </w:r>
            <w:r w:rsidR="00052E19">
              <w:rPr>
                <w:snapToGrid w:val="0"/>
              </w:rPr>
              <w:t>0 доб. 6108</w:t>
            </w:r>
          </w:p>
          <w:p w:rsidR="0025633D" w:rsidRPr="00712419" w:rsidRDefault="0025633D" w:rsidP="00052E19">
            <w:r>
              <w:rPr>
                <w:snapToGrid w:val="0"/>
                <w:lang w:val="en-US"/>
              </w:rPr>
              <w:t>Email</w:t>
            </w:r>
            <w:r>
              <w:rPr>
                <w:snapToGrid w:val="0"/>
              </w:rPr>
              <w:t xml:space="preserve">: </w:t>
            </w:r>
            <w:r>
              <w:rPr>
                <w:snapToGrid w:val="0"/>
                <w:u w:val="single"/>
                <w:lang w:val="en-US"/>
              </w:rPr>
              <w:t>vszd</w:t>
            </w:r>
            <w:r>
              <w:rPr>
                <w:snapToGrid w:val="0"/>
                <w:u w:val="single"/>
              </w:rPr>
              <w:t>@</w:t>
            </w:r>
            <w:r>
              <w:rPr>
                <w:snapToGrid w:val="0"/>
                <w:u w:val="single"/>
                <w:lang w:val="en-US"/>
              </w:rPr>
              <w:t>trcont</w:t>
            </w:r>
            <w:r>
              <w:rPr>
                <w:snapToGrid w:val="0"/>
                <w:u w:val="single"/>
              </w:rPr>
              <w:t>.</w:t>
            </w:r>
            <w:r>
              <w:rPr>
                <w:snapToGrid w:val="0"/>
                <w:u w:val="single"/>
                <w:lang w:val="en-US"/>
              </w:rPr>
              <w:t>ru</w:t>
            </w:r>
          </w:p>
        </w:tc>
      </w:tr>
      <w:tr w:rsidR="0025633D" w:rsidRPr="00520031" w:rsidTr="00052E19">
        <w:tc>
          <w:tcPr>
            <w:tcW w:w="4820" w:type="dxa"/>
          </w:tcPr>
          <w:p w:rsidR="0025633D" w:rsidRPr="00D64132" w:rsidRDefault="0025633D" w:rsidP="00052E19">
            <w:pPr>
              <w:shd w:val="clear" w:color="auto" w:fill="FFFFFF"/>
              <w:jc w:val="both"/>
              <w:rPr>
                <w:b/>
              </w:rPr>
            </w:pPr>
            <w:r>
              <w:rPr>
                <w:b/>
              </w:rPr>
              <w:t xml:space="preserve">Банковские реквизиты </w:t>
            </w:r>
            <w:r>
              <w:rPr>
                <w:b/>
                <w:bCs/>
                <w:snapToGrid w:val="0"/>
              </w:rPr>
              <w:t>для расчета в российских рублях (</w:t>
            </w:r>
            <w:r>
              <w:rPr>
                <w:b/>
                <w:bCs/>
                <w:snapToGrid w:val="0"/>
                <w:lang w:val="en-US"/>
              </w:rPr>
              <w:t>RUR</w:t>
            </w:r>
            <w:r>
              <w:rPr>
                <w:b/>
                <w:bCs/>
                <w:snapToGrid w:val="0"/>
              </w:rPr>
              <w:t>):</w:t>
            </w:r>
          </w:p>
          <w:p w:rsidR="0025633D" w:rsidRPr="00D64132" w:rsidRDefault="0025633D" w:rsidP="00052E19">
            <w:pPr>
              <w:autoSpaceDE w:val="0"/>
              <w:autoSpaceDN w:val="0"/>
              <w:adjustRightInd w:val="0"/>
              <w:rPr>
                <w:b/>
              </w:rPr>
            </w:pPr>
          </w:p>
          <w:p w:rsidR="0025633D" w:rsidRPr="00520031" w:rsidRDefault="0025633D" w:rsidP="00052E19">
            <w:pPr>
              <w:autoSpaceDE w:val="0"/>
              <w:autoSpaceDN w:val="0"/>
              <w:adjustRightInd w:val="0"/>
            </w:pPr>
          </w:p>
          <w:p w:rsidR="0025633D" w:rsidRPr="00520031" w:rsidRDefault="0025633D" w:rsidP="00052E19">
            <w:pPr>
              <w:autoSpaceDE w:val="0"/>
              <w:autoSpaceDN w:val="0"/>
              <w:adjustRightInd w:val="0"/>
              <w:rPr>
                <w:b/>
              </w:rPr>
            </w:pPr>
          </w:p>
        </w:tc>
        <w:tc>
          <w:tcPr>
            <w:tcW w:w="4819" w:type="dxa"/>
          </w:tcPr>
          <w:p w:rsidR="0025633D" w:rsidRDefault="0025633D" w:rsidP="00052E19">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25633D" w:rsidRPr="009D6F7B" w:rsidRDefault="0025633D" w:rsidP="00052E19">
            <w:pPr>
              <w:jc w:val="both"/>
              <w:rPr>
                <w:szCs w:val="28"/>
              </w:rPr>
            </w:pPr>
            <w:r>
              <w:rPr>
                <w:szCs w:val="28"/>
              </w:rPr>
              <w:t>Р/с 40702810308030003880 в филиал ПАО Банк ВТБ в г. Красноярске</w:t>
            </w:r>
          </w:p>
          <w:p w:rsidR="0025633D" w:rsidRDefault="0025633D" w:rsidP="00052E19">
            <w:pPr>
              <w:jc w:val="both"/>
              <w:rPr>
                <w:szCs w:val="28"/>
              </w:rPr>
            </w:pPr>
            <w:r>
              <w:rPr>
                <w:szCs w:val="28"/>
              </w:rPr>
              <w:t>БИК 040407777</w:t>
            </w:r>
          </w:p>
          <w:p w:rsidR="0025633D" w:rsidRPr="00FF20ED" w:rsidRDefault="0025633D" w:rsidP="00052E19">
            <w:pPr>
              <w:jc w:val="both"/>
            </w:pPr>
            <w:r>
              <w:rPr>
                <w:szCs w:val="28"/>
              </w:rPr>
              <w:t xml:space="preserve">К/с 30101810200000000777  </w:t>
            </w:r>
          </w:p>
        </w:tc>
      </w:tr>
      <w:tr w:rsidR="0025633D" w:rsidRPr="00520031" w:rsidTr="00052E19">
        <w:tc>
          <w:tcPr>
            <w:tcW w:w="4820" w:type="dxa"/>
          </w:tcPr>
          <w:p w:rsidR="0025633D" w:rsidRPr="00520031" w:rsidRDefault="0025633D" w:rsidP="00052E19">
            <w:pPr>
              <w:autoSpaceDE w:val="0"/>
              <w:autoSpaceDN w:val="0"/>
              <w:adjustRightInd w:val="0"/>
              <w:rPr>
                <w:b/>
              </w:rPr>
            </w:pPr>
            <w:r>
              <w:rPr>
                <w:snapToGrid w:val="0"/>
              </w:rPr>
              <w:t xml:space="preserve">                           __________ ______________</w:t>
            </w:r>
          </w:p>
        </w:tc>
        <w:tc>
          <w:tcPr>
            <w:tcW w:w="4819" w:type="dxa"/>
          </w:tcPr>
          <w:p w:rsidR="0025633D" w:rsidRDefault="0025633D" w:rsidP="00052E19">
            <w:pPr>
              <w:widowControl w:val="0"/>
              <w:jc w:val="both"/>
              <w:rPr>
                <w:b/>
                <w:bCs/>
                <w:snapToGrid w:val="0"/>
              </w:rPr>
            </w:pPr>
            <w:r>
              <w:rPr>
                <w:snapToGrid w:val="0"/>
              </w:rPr>
              <w:t xml:space="preserve">                          ____________ ____________</w:t>
            </w:r>
          </w:p>
        </w:tc>
      </w:tr>
    </w:tbl>
    <w:p w:rsidR="0025633D" w:rsidRDefault="0025633D" w:rsidP="00052E19">
      <w:pPr>
        <w:ind w:left="8496" w:firstLine="708"/>
        <w:jc w:val="center"/>
        <w:sectPr w:rsidR="0025633D" w:rsidSect="00052E19">
          <w:footerReference w:type="default" r:id="rId27"/>
          <w:pgSz w:w="11906" w:h="16838"/>
          <w:pgMar w:top="1134" w:right="850" w:bottom="1134" w:left="1701" w:header="708" w:footer="708" w:gutter="0"/>
          <w:cols w:space="708"/>
          <w:docGrid w:linePitch="360"/>
        </w:sectPr>
      </w:pPr>
    </w:p>
    <w:p w:rsidR="0025633D" w:rsidRPr="00602C04" w:rsidRDefault="0025633D" w:rsidP="00052E19">
      <w:pPr>
        <w:jc w:val="right"/>
      </w:pPr>
      <w:r>
        <w:lastRenderedPageBreak/>
        <w:t>Приложение № 1</w:t>
      </w:r>
    </w:p>
    <w:p w:rsidR="0025633D" w:rsidRPr="005D242F" w:rsidRDefault="0025633D" w:rsidP="00052E19">
      <w:pPr>
        <w:jc w:val="right"/>
      </w:pPr>
      <w:r>
        <w:t>к договору  аренды</w:t>
      </w:r>
    </w:p>
    <w:p w:rsidR="0025633D" w:rsidRPr="00602C04" w:rsidRDefault="0025633D" w:rsidP="00052E19">
      <w:pPr>
        <w:jc w:val="right"/>
        <w:rPr>
          <w:color w:val="000000"/>
        </w:rPr>
      </w:pPr>
      <w:r>
        <w:rPr>
          <w:color w:val="000000"/>
        </w:rPr>
        <w:t>транспортного средства с экипажем</w:t>
      </w:r>
    </w:p>
    <w:p w:rsidR="0025633D" w:rsidRPr="005D242F" w:rsidRDefault="0025633D" w:rsidP="00052E19">
      <w:pPr>
        <w:jc w:val="right"/>
      </w:pPr>
      <w:r>
        <w:t>№______________________________</w:t>
      </w:r>
    </w:p>
    <w:p w:rsidR="0025633D" w:rsidRPr="005D242F" w:rsidRDefault="0025633D" w:rsidP="00052E19">
      <w:pPr>
        <w:jc w:val="right"/>
      </w:pPr>
      <w:r>
        <w:t>от "_____" ______________20____г.</w:t>
      </w:r>
    </w:p>
    <w:p w:rsidR="0025633D" w:rsidRDefault="0025633D" w:rsidP="00052E19"/>
    <w:p w:rsidR="0025633D" w:rsidRDefault="0025633D" w:rsidP="00052E19">
      <w:pPr>
        <w:jc w:val="center"/>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25633D" w:rsidRPr="005D242F" w:rsidTr="00052E19">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33D" w:rsidRPr="00BD126B" w:rsidRDefault="0025633D" w:rsidP="00052E19">
            <w:pPr>
              <w:jc w:val="center"/>
              <w:rPr>
                <w:b/>
                <w:color w:val="000000"/>
              </w:rPr>
            </w:pPr>
            <w:r>
              <w:rPr>
                <w:b/>
                <w:color w:val="000000"/>
              </w:rPr>
              <w:t>№ п/п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5633D" w:rsidRPr="00BD126B" w:rsidRDefault="0025633D" w:rsidP="00052E19">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25633D" w:rsidRPr="00BD126B" w:rsidRDefault="0025633D" w:rsidP="00052E19">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25633D" w:rsidRPr="00BD126B" w:rsidRDefault="0025633D" w:rsidP="00052E19">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25633D" w:rsidRPr="00BD126B" w:rsidRDefault="0025633D" w:rsidP="00052E19">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25633D" w:rsidRPr="00BD126B" w:rsidRDefault="0025633D" w:rsidP="00052E19">
            <w:pPr>
              <w:jc w:val="center"/>
              <w:rPr>
                <w:b/>
                <w:color w:val="000000"/>
              </w:rPr>
            </w:pPr>
            <w:r>
              <w:rPr>
                <w:b/>
                <w:color w:val="000000"/>
              </w:rPr>
              <w:t>Номер свидетельства о регистрации ТС</w:t>
            </w:r>
          </w:p>
        </w:tc>
      </w:tr>
      <w:tr w:rsidR="0025633D" w:rsidRPr="005D242F" w:rsidTr="00052E19">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25633D" w:rsidRPr="005D242F" w:rsidRDefault="0025633D" w:rsidP="00052E19">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25633D" w:rsidRPr="005D242F" w:rsidRDefault="0025633D" w:rsidP="00052E19">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25633D" w:rsidRPr="005D242F" w:rsidRDefault="0025633D" w:rsidP="00052E19">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25633D" w:rsidRPr="005D242F" w:rsidRDefault="0025633D" w:rsidP="00052E19">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25633D" w:rsidRPr="005D242F" w:rsidRDefault="0025633D" w:rsidP="00052E19">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25633D" w:rsidRPr="005D242F" w:rsidRDefault="0025633D" w:rsidP="00052E19">
            <w:pPr>
              <w:jc w:val="center"/>
              <w:rPr>
                <w:b/>
                <w:bCs/>
                <w:color w:val="000000"/>
              </w:rPr>
            </w:pPr>
            <w:r>
              <w:rPr>
                <w:b/>
                <w:bCs/>
                <w:color w:val="000000"/>
              </w:rPr>
              <w:t>7</w:t>
            </w:r>
          </w:p>
        </w:tc>
      </w:tr>
      <w:tr w:rsidR="0025633D" w:rsidRPr="005D242F" w:rsidTr="00052E19">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25633D" w:rsidRPr="005D242F" w:rsidRDefault="0025633D" w:rsidP="00052E19">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25633D" w:rsidRPr="005D242F" w:rsidRDefault="0025633D" w:rsidP="00052E19">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25633D" w:rsidRPr="005D242F" w:rsidRDefault="0025633D" w:rsidP="00052E19">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25633D" w:rsidRPr="005D242F" w:rsidRDefault="0025633D" w:rsidP="00052E19">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25633D" w:rsidRPr="005D242F" w:rsidRDefault="0025633D" w:rsidP="00052E19">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25633D" w:rsidRPr="005D242F" w:rsidRDefault="0025633D" w:rsidP="00052E19">
            <w:pPr>
              <w:rPr>
                <w:color w:val="000000"/>
              </w:rPr>
            </w:pPr>
            <w:r>
              <w:rPr>
                <w:color w:val="000000"/>
              </w:rPr>
              <w:t> </w:t>
            </w:r>
          </w:p>
        </w:tc>
      </w:tr>
    </w:tbl>
    <w:p w:rsidR="0025633D" w:rsidRDefault="0025633D" w:rsidP="00052E19">
      <w:pPr>
        <w:jc w:val="center"/>
        <w:rPr>
          <w:b/>
        </w:rPr>
      </w:pPr>
    </w:p>
    <w:p w:rsidR="0025633D" w:rsidRDefault="0025633D" w:rsidP="00052E19">
      <w:pPr>
        <w:jc w:val="center"/>
        <w:rPr>
          <w:b/>
        </w:rPr>
      </w:pPr>
    </w:p>
    <w:p w:rsidR="0025633D" w:rsidRDefault="0025633D" w:rsidP="00052E19">
      <w:pPr>
        <w:jc w:val="center"/>
        <w:rPr>
          <w:b/>
        </w:rPr>
      </w:pPr>
    </w:p>
    <w:p w:rsidR="0025633D" w:rsidRDefault="0025633D" w:rsidP="00052E19">
      <w:pPr>
        <w:rPr>
          <w:b/>
          <w:bCs/>
        </w:rPr>
      </w:pPr>
    </w:p>
    <w:p w:rsidR="0025633D" w:rsidRPr="005D242F" w:rsidRDefault="0025633D" w:rsidP="00052E19">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25633D" w:rsidRDefault="0025633D" w:rsidP="00052E19">
      <w:pPr>
        <w:widowControl w:val="0"/>
        <w:ind w:left="9072" w:hanging="9066"/>
        <w:rPr>
          <w:color w:val="000000"/>
        </w:rPr>
      </w:pPr>
    </w:p>
    <w:p w:rsidR="0025633D" w:rsidRPr="00D11CC1" w:rsidRDefault="0025633D" w:rsidP="00052E19">
      <w:pPr>
        <w:widowControl w:val="0"/>
        <w:ind w:left="9072" w:hanging="9066"/>
        <w:rPr>
          <w:u w:val="single"/>
        </w:rPr>
      </w:pPr>
      <w:r>
        <w:rPr>
          <w:color w:val="000000"/>
        </w:rPr>
        <w:t>_______________________________________________</w:t>
      </w:r>
      <w:r>
        <w:rPr>
          <w:color w:val="000000"/>
        </w:rPr>
        <w:tab/>
      </w:r>
      <w:r>
        <w:rPr>
          <w:u w:val="single"/>
        </w:rPr>
        <w:t>______________________________________________</w:t>
      </w:r>
    </w:p>
    <w:p w:rsidR="0025633D" w:rsidRPr="005D242F" w:rsidRDefault="0025633D" w:rsidP="00052E19">
      <w:pPr>
        <w:rPr>
          <w:color w:val="000000"/>
        </w:rPr>
      </w:pPr>
    </w:p>
    <w:p w:rsidR="0025633D" w:rsidRPr="005D242F" w:rsidRDefault="0025633D" w:rsidP="00052E19">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25633D" w:rsidRPr="005D242F" w:rsidRDefault="0025633D" w:rsidP="00052E19">
      <w:r>
        <w:tab/>
      </w:r>
      <w:r>
        <w:tab/>
        <w:t xml:space="preserve">     М.П.        </w:t>
      </w:r>
      <w:r>
        <w:tab/>
      </w:r>
      <w:r>
        <w:tab/>
      </w:r>
      <w:r>
        <w:tab/>
      </w:r>
      <w:r>
        <w:tab/>
      </w:r>
      <w:r>
        <w:tab/>
      </w:r>
      <w:r>
        <w:tab/>
      </w:r>
      <w:r>
        <w:tab/>
      </w:r>
      <w:r>
        <w:tab/>
      </w:r>
      <w:r>
        <w:tab/>
      </w:r>
      <w:r>
        <w:tab/>
      </w:r>
      <w:r>
        <w:tab/>
        <w:t xml:space="preserve">           М.П.</w:t>
      </w:r>
    </w:p>
    <w:p w:rsidR="0025633D" w:rsidRPr="005D242F" w:rsidRDefault="0025633D" w:rsidP="00052E19">
      <w:pPr>
        <w:rPr>
          <w:b/>
          <w:bCs/>
          <w:color w:val="000000"/>
          <w:sz w:val="28"/>
          <w:szCs w:val="28"/>
        </w:rPr>
      </w:pPr>
    </w:p>
    <w:p w:rsidR="0025633D" w:rsidRPr="005D242F" w:rsidRDefault="0025633D" w:rsidP="00052E19">
      <w:pPr>
        <w:jc w:val="center"/>
        <w:rPr>
          <w:b/>
        </w:rPr>
      </w:pPr>
    </w:p>
    <w:p w:rsidR="0025633D" w:rsidRDefault="0025633D" w:rsidP="00052E19">
      <w:pPr>
        <w:ind w:left="8496" w:firstLine="708"/>
        <w:jc w:val="center"/>
      </w:pPr>
      <w:r>
        <w:t xml:space="preserve">  </w:t>
      </w:r>
    </w:p>
    <w:p w:rsidR="0025633D" w:rsidRPr="00EA321B" w:rsidRDefault="0025633D" w:rsidP="00052E19">
      <w:pPr>
        <w:jc w:val="right"/>
      </w:pPr>
      <w:r>
        <w:br w:type="page"/>
      </w:r>
      <w:r>
        <w:lastRenderedPageBreak/>
        <w:t xml:space="preserve">Приложение № </w:t>
      </w:r>
      <w:r w:rsidRPr="00EA321B">
        <w:t>2</w:t>
      </w:r>
    </w:p>
    <w:p w:rsidR="0025633D" w:rsidRPr="005D242F" w:rsidRDefault="0025633D" w:rsidP="00052E19">
      <w:pPr>
        <w:jc w:val="right"/>
      </w:pPr>
      <w:r>
        <w:t>к договору  аренды</w:t>
      </w:r>
    </w:p>
    <w:p w:rsidR="0025633D" w:rsidRPr="00602C04" w:rsidRDefault="0025633D" w:rsidP="00052E19">
      <w:pPr>
        <w:jc w:val="right"/>
        <w:rPr>
          <w:color w:val="000000"/>
        </w:rPr>
      </w:pPr>
      <w:r>
        <w:rPr>
          <w:color w:val="000000"/>
        </w:rPr>
        <w:t>транспортного средства с экипажем</w:t>
      </w:r>
    </w:p>
    <w:p w:rsidR="0025633D" w:rsidRPr="005D242F" w:rsidRDefault="0025633D" w:rsidP="00052E19">
      <w:pPr>
        <w:jc w:val="right"/>
      </w:pPr>
      <w:r>
        <w:t>№______________________________</w:t>
      </w:r>
    </w:p>
    <w:p w:rsidR="0025633D" w:rsidRPr="005D242F" w:rsidRDefault="0025633D" w:rsidP="00052E19">
      <w:pPr>
        <w:jc w:val="right"/>
      </w:pPr>
      <w:r>
        <w:t>от "_____" ______________20____г.</w:t>
      </w:r>
    </w:p>
    <w:p w:rsidR="0025633D" w:rsidRDefault="0025633D" w:rsidP="00052E19">
      <w:pPr>
        <w:ind w:left="8496" w:firstLine="708"/>
        <w:jc w:val="center"/>
      </w:pPr>
    </w:p>
    <w:p w:rsidR="0025633D" w:rsidRDefault="0025633D" w:rsidP="00052E19"/>
    <w:p w:rsidR="0025633D" w:rsidRDefault="0025633D" w:rsidP="00052E19">
      <w:pPr>
        <w:jc w:val="center"/>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25633D" w:rsidRPr="00AD59B8" w:rsidTr="00052E19">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633D" w:rsidRPr="00AD59B8" w:rsidRDefault="0025633D" w:rsidP="00052E19">
            <w:pPr>
              <w:jc w:val="center"/>
              <w:rPr>
                <w:b/>
                <w:bCs/>
                <w:color w:val="000000"/>
              </w:rPr>
            </w:pPr>
            <w:r>
              <w:rPr>
                <w:b/>
                <w:bCs/>
                <w:color w:val="000000"/>
              </w:rPr>
              <w:t>№ п/п</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25633D" w:rsidRPr="00AD59B8" w:rsidRDefault="0025633D" w:rsidP="00052E19">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25633D" w:rsidRPr="00AD59B8" w:rsidRDefault="0025633D" w:rsidP="00052E19">
            <w:pPr>
              <w:jc w:val="center"/>
              <w:rPr>
                <w:b/>
                <w:bCs/>
                <w:color w:val="000000"/>
              </w:rPr>
            </w:pPr>
            <w:r>
              <w:rPr>
                <w:b/>
                <w:bCs/>
                <w:color w:val="000000"/>
              </w:rPr>
              <w:t>Водительское удостоверение</w:t>
            </w:r>
          </w:p>
        </w:tc>
      </w:tr>
      <w:tr w:rsidR="0025633D" w:rsidRPr="00AD59B8" w:rsidTr="00052E19">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25633D" w:rsidRPr="00AD59B8" w:rsidRDefault="0025633D" w:rsidP="00052E19">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25633D" w:rsidRPr="00AD59B8" w:rsidRDefault="0025633D" w:rsidP="00052E19">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25633D" w:rsidRPr="00AD59B8" w:rsidRDefault="0025633D" w:rsidP="00052E19">
            <w:pPr>
              <w:jc w:val="center"/>
              <w:rPr>
                <w:b/>
                <w:bCs/>
                <w:color w:val="000000"/>
              </w:rPr>
            </w:pPr>
            <w:r>
              <w:rPr>
                <w:b/>
                <w:bCs/>
                <w:color w:val="000000"/>
              </w:rPr>
              <w:t>3</w:t>
            </w:r>
          </w:p>
        </w:tc>
      </w:tr>
      <w:tr w:rsidR="0025633D" w:rsidRPr="00AD59B8" w:rsidTr="00052E19">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25633D" w:rsidRPr="00AD59B8" w:rsidRDefault="0025633D" w:rsidP="00052E19">
            <w:pPr>
              <w:rPr>
                <w:color w:val="000000"/>
                <w:sz w:val="28"/>
                <w:szCs w:val="28"/>
              </w:rPr>
            </w:pPr>
            <w:r>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25633D" w:rsidRPr="00AD59B8" w:rsidRDefault="0025633D" w:rsidP="00052E19">
            <w:pPr>
              <w:jc w:val="center"/>
              <w:rPr>
                <w:color w:val="000000"/>
                <w:sz w:val="28"/>
                <w:szCs w:val="28"/>
              </w:rPr>
            </w:pPr>
            <w:r>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25633D" w:rsidRPr="00AD59B8" w:rsidRDefault="0025633D" w:rsidP="00052E19">
            <w:pPr>
              <w:rPr>
                <w:color w:val="000000"/>
                <w:sz w:val="28"/>
                <w:szCs w:val="28"/>
              </w:rPr>
            </w:pPr>
            <w:r>
              <w:rPr>
                <w:color w:val="000000"/>
                <w:sz w:val="28"/>
                <w:szCs w:val="28"/>
              </w:rPr>
              <w:t> </w:t>
            </w:r>
          </w:p>
        </w:tc>
      </w:tr>
    </w:tbl>
    <w:p w:rsidR="0025633D" w:rsidRDefault="0025633D" w:rsidP="00052E19">
      <w:pPr>
        <w:jc w:val="center"/>
        <w:rPr>
          <w:b/>
        </w:rPr>
      </w:pPr>
    </w:p>
    <w:p w:rsidR="0025633D" w:rsidRDefault="0025633D" w:rsidP="00052E19">
      <w:pPr>
        <w:jc w:val="center"/>
        <w:rPr>
          <w:b/>
        </w:rPr>
      </w:pPr>
    </w:p>
    <w:p w:rsidR="0025633D" w:rsidRDefault="0025633D" w:rsidP="00052E19">
      <w:pPr>
        <w:jc w:val="center"/>
        <w:rPr>
          <w:b/>
        </w:rPr>
      </w:pPr>
    </w:p>
    <w:p w:rsidR="0025633D" w:rsidRDefault="0025633D" w:rsidP="00052E19">
      <w:pPr>
        <w:rPr>
          <w:b/>
          <w:bCs/>
        </w:rPr>
      </w:pPr>
    </w:p>
    <w:p w:rsidR="0025633D" w:rsidRPr="005D242F" w:rsidRDefault="0025633D" w:rsidP="00052E19">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25633D" w:rsidRDefault="0025633D" w:rsidP="00052E19">
      <w:pPr>
        <w:widowControl w:val="0"/>
        <w:ind w:left="9072" w:hanging="9066"/>
        <w:rPr>
          <w:color w:val="000000"/>
        </w:rPr>
      </w:pPr>
    </w:p>
    <w:p w:rsidR="0025633D" w:rsidRPr="00D11CC1" w:rsidRDefault="0025633D" w:rsidP="00052E19">
      <w:pPr>
        <w:widowControl w:val="0"/>
        <w:ind w:left="9072" w:hanging="9066"/>
        <w:rPr>
          <w:u w:val="single"/>
        </w:rPr>
      </w:pPr>
      <w:r>
        <w:rPr>
          <w:color w:val="000000"/>
        </w:rPr>
        <w:t>_______________________________________________</w:t>
      </w:r>
      <w:r>
        <w:rPr>
          <w:color w:val="000000"/>
        </w:rPr>
        <w:tab/>
        <w:t>______________________________________________</w:t>
      </w:r>
    </w:p>
    <w:p w:rsidR="0025633D" w:rsidRPr="005D242F" w:rsidRDefault="0025633D" w:rsidP="00052E19">
      <w:pPr>
        <w:rPr>
          <w:color w:val="000000"/>
        </w:rPr>
      </w:pPr>
    </w:p>
    <w:p w:rsidR="0025633D" w:rsidRPr="005D242F" w:rsidRDefault="0025633D" w:rsidP="00052E19">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25633D" w:rsidRPr="005D242F" w:rsidRDefault="0025633D" w:rsidP="00052E19">
      <w:r>
        <w:tab/>
      </w:r>
      <w:r>
        <w:tab/>
        <w:t xml:space="preserve">     М.П.        </w:t>
      </w:r>
      <w:r>
        <w:tab/>
      </w:r>
      <w:r>
        <w:tab/>
      </w:r>
      <w:r>
        <w:tab/>
      </w:r>
      <w:r>
        <w:tab/>
      </w:r>
      <w:r>
        <w:tab/>
      </w:r>
      <w:r>
        <w:tab/>
      </w:r>
      <w:r>
        <w:tab/>
      </w:r>
      <w:r>
        <w:tab/>
      </w:r>
      <w:r>
        <w:tab/>
      </w:r>
      <w:r>
        <w:tab/>
      </w:r>
      <w:r>
        <w:tab/>
        <w:t xml:space="preserve">           М.П.</w:t>
      </w:r>
    </w:p>
    <w:p w:rsidR="0025633D" w:rsidRDefault="0025633D" w:rsidP="00052E19">
      <w:pPr>
        <w:rPr>
          <w:b/>
          <w:bCs/>
          <w:color w:val="000000"/>
          <w:sz w:val="28"/>
          <w:szCs w:val="28"/>
        </w:rPr>
        <w:sectPr w:rsidR="0025633D" w:rsidSect="00052E19">
          <w:pgSz w:w="16838" w:h="11906" w:orient="landscape"/>
          <w:pgMar w:top="1418" w:right="1134" w:bottom="851" w:left="567" w:header="709" w:footer="709" w:gutter="0"/>
          <w:cols w:space="708"/>
          <w:docGrid w:linePitch="360"/>
        </w:sectPr>
      </w:pPr>
    </w:p>
    <w:p w:rsidR="0025633D" w:rsidRPr="00602C04" w:rsidRDefault="0025633D" w:rsidP="00052E19">
      <w:pPr>
        <w:autoSpaceDE w:val="0"/>
        <w:autoSpaceDN w:val="0"/>
        <w:jc w:val="right"/>
      </w:pPr>
      <w:r>
        <w:lastRenderedPageBreak/>
        <w:t>Приложение № 3</w:t>
      </w:r>
    </w:p>
    <w:p w:rsidR="0025633D" w:rsidRPr="00602C04" w:rsidRDefault="0025633D" w:rsidP="00052E19">
      <w:pPr>
        <w:autoSpaceDE w:val="0"/>
        <w:autoSpaceDN w:val="0"/>
        <w:jc w:val="right"/>
      </w:pPr>
      <w:r>
        <w:t xml:space="preserve">к договору аренды транспортного средства с экипажем </w:t>
      </w:r>
    </w:p>
    <w:p w:rsidR="0025633D" w:rsidRPr="00602C04" w:rsidRDefault="0025633D" w:rsidP="00052E19">
      <w:pPr>
        <w:autoSpaceDE w:val="0"/>
        <w:autoSpaceDN w:val="0"/>
        <w:jc w:val="right"/>
      </w:pPr>
      <w:r>
        <w:t xml:space="preserve">                                        </w:t>
      </w:r>
      <w:r>
        <w:tab/>
      </w:r>
      <w:r>
        <w:tab/>
      </w:r>
      <w:r>
        <w:tab/>
      </w:r>
      <w:r>
        <w:tab/>
        <w:t xml:space="preserve">   №__________  от «____» ________ 20___  </w:t>
      </w:r>
    </w:p>
    <w:p w:rsidR="0025633D" w:rsidRPr="00602C04" w:rsidRDefault="0025633D" w:rsidP="00052E19">
      <w:pPr>
        <w:autoSpaceDE w:val="0"/>
        <w:autoSpaceDN w:val="0"/>
        <w:jc w:val="center"/>
        <w:rPr>
          <w:b/>
          <w:sz w:val="22"/>
          <w:szCs w:val="22"/>
        </w:rPr>
      </w:pPr>
    </w:p>
    <w:p w:rsidR="0025633D" w:rsidRPr="00602C04" w:rsidRDefault="0025633D" w:rsidP="00052E19">
      <w:pPr>
        <w:autoSpaceDE w:val="0"/>
        <w:autoSpaceDN w:val="0"/>
        <w:jc w:val="center"/>
        <w:rPr>
          <w:b/>
          <w:sz w:val="22"/>
          <w:szCs w:val="22"/>
        </w:rPr>
      </w:pPr>
      <w:r>
        <w:rPr>
          <w:b/>
          <w:sz w:val="22"/>
          <w:szCs w:val="22"/>
        </w:rPr>
        <w:t xml:space="preserve">АКТ ПРИЕМА – ПЕРЕДАЧИ ТРАНСПОРТНОГО СРЕДСТВА № </w:t>
      </w:r>
      <w:r>
        <w:rPr>
          <w:sz w:val="22"/>
          <w:szCs w:val="22"/>
          <w:u w:val="single"/>
        </w:rPr>
        <w:t xml:space="preserve">     </w:t>
      </w:r>
    </w:p>
    <w:p w:rsidR="0025633D" w:rsidRPr="00602C04" w:rsidRDefault="0025633D" w:rsidP="00052E19">
      <w:pPr>
        <w:autoSpaceDE w:val="0"/>
        <w:autoSpaceDN w:val="0"/>
        <w:jc w:val="center"/>
        <w:rPr>
          <w:b/>
          <w:sz w:val="10"/>
          <w:szCs w:val="10"/>
        </w:rPr>
      </w:pPr>
    </w:p>
    <w:p w:rsidR="0025633D" w:rsidRPr="00602C04" w:rsidRDefault="0025633D" w:rsidP="00052E19">
      <w:pPr>
        <w:tabs>
          <w:tab w:val="left" w:pos="2625"/>
        </w:tabs>
        <w:autoSpaceDE w:val="0"/>
        <w:autoSpaceDN w:val="0"/>
        <w:jc w:val="right"/>
        <w:rPr>
          <w:sz w:val="22"/>
          <w:szCs w:val="22"/>
        </w:rPr>
      </w:pPr>
      <w:r>
        <w:rPr>
          <w:sz w:val="22"/>
          <w:szCs w:val="22"/>
        </w:rPr>
        <w:t xml:space="preserve">«____» ________ </w:t>
      </w:r>
      <w:r>
        <w:rPr>
          <w:b/>
          <w:sz w:val="22"/>
          <w:szCs w:val="22"/>
        </w:rPr>
        <w:t>20</w:t>
      </w:r>
      <w:r w:rsidR="00052E19">
        <w:rPr>
          <w:b/>
          <w:sz w:val="22"/>
          <w:szCs w:val="22"/>
        </w:rPr>
        <w:t>2</w:t>
      </w:r>
      <w:r>
        <w:rPr>
          <w:sz w:val="22"/>
          <w:szCs w:val="22"/>
        </w:rPr>
        <w:t>_</w:t>
      </w:r>
      <w:r>
        <w:rPr>
          <w:b/>
          <w:sz w:val="22"/>
          <w:szCs w:val="22"/>
        </w:rPr>
        <w:t>года.</w:t>
      </w:r>
    </w:p>
    <w:p w:rsidR="0025633D" w:rsidRPr="00602C04" w:rsidRDefault="0025633D" w:rsidP="00052E19">
      <w:pPr>
        <w:tabs>
          <w:tab w:val="left" w:pos="2625"/>
        </w:tabs>
        <w:autoSpaceDE w:val="0"/>
        <w:autoSpaceDN w:val="0"/>
        <w:jc w:val="right"/>
        <w:rPr>
          <w:sz w:val="22"/>
          <w:szCs w:val="22"/>
        </w:rPr>
      </w:pPr>
      <w:r>
        <w:rPr>
          <w:sz w:val="22"/>
          <w:szCs w:val="22"/>
        </w:rPr>
        <w:t xml:space="preserve">  </w:t>
      </w:r>
    </w:p>
    <w:p w:rsidR="0025633D" w:rsidRPr="00602C04" w:rsidRDefault="0025633D" w:rsidP="00052E19">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25633D" w:rsidRPr="00602C04" w:rsidRDefault="0025633D" w:rsidP="00052E19">
      <w:pPr>
        <w:tabs>
          <w:tab w:val="left" w:pos="2625"/>
        </w:tabs>
        <w:autoSpaceDE w:val="0"/>
        <w:autoSpaceDN w:val="0"/>
        <w:jc w:val="both"/>
        <w:rPr>
          <w:sz w:val="20"/>
          <w:szCs w:val="20"/>
        </w:rPr>
      </w:pPr>
    </w:p>
    <w:p w:rsidR="0025633D" w:rsidRPr="00602C04" w:rsidRDefault="0025633D" w:rsidP="0025633D">
      <w:pPr>
        <w:numPr>
          <w:ilvl w:val="0"/>
          <w:numId w:val="56"/>
        </w:numPr>
        <w:suppressAutoHyphens w:val="0"/>
        <w:autoSpaceDE w:val="0"/>
        <w:autoSpaceDN w:val="0"/>
        <w:spacing w:before="60" w:after="60"/>
        <w:jc w:val="center"/>
        <w:rPr>
          <w:sz w:val="22"/>
          <w:szCs w:val="22"/>
        </w:rPr>
      </w:pPr>
      <w:r>
        <w:rPr>
          <w:sz w:val="22"/>
          <w:szCs w:val="22"/>
        </w:rPr>
        <w:t>ПЕРЕДАЧА ТРАНСПОРТНОГО СРЕДСТВА (далее -ТС)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25633D" w:rsidRPr="00602C04" w:rsidTr="00052E19">
        <w:trPr>
          <w:trHeight w:val="1531"/>
        </w:trPr>
        <w:tc>
          <w:tcPr>
            <w:tcW w:w="10218" w:type="dxa"/>
          </w:tcPr>
          <w:p w:rsidR="0025633D" w:rsidRPr="00602C04" w:rsidRDefault="0025633D" w:rsidP="00052E19">
            <w:pPr>
              <w:autoSpaceDE w:val="0"/>
              <w:autoSpaceDN w:val="0"/>
              <w:rPr>
                <w:sz w:val="20"/>
                <w:szCs w:val="20"/>
              </w:rPr>
            </w:pPr>
            <w:r>
              <w:rPr>
                <w:sz w:val="20"/>
                <w:szCs w:val="20"/>
              </w:rPr>
              <w:t>марка ТС</w:t>
            </w:r>
            <w:r>
              <w:rPr>
                <w:sz w:val="20"/>
                <w:szCs w:val="20"/>
                <w:u w:val="single"/>
              </w:rPr>
              <w:t xml:space="preserve">                                                                                                                                                                                    </w:t>
            </w:r>
          </w:p>
          <w:p w:rsidR="0025633D" w:rsidRPr="00602C04" w:rsidRDefault="0025633D" w:rsidP="00052E19">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25633D" w:rsidRPr="00602C04" w:rsidRDefault="0025633D" w:rsidP="00052E19">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   </w:t>
            </w:r>
            <w:r>
              <w:rPr>
                <w:b/>
                <w:sz w:val="20"/>
                <w:szCs w:val="20"/>
              </w:rPr>
              <w:t xml:space="preserve">г.  в </w:t>
            </w:r>
            <w:r>
              <w:rPr>
                <w:b/>
                <w:sz w:val="20"/>
                <w:szCs w:val="20"/>
                <w:u w:val="single"/>
              </w:rPr>
              <w:t xml:space="preserve">     </w:t>
            </w:r>
            <w:r>
              <w:rPr>
                <w:b/>
                <w:sz w:val="20"/>
                <w:szCs w:val="20"/>
              </w:rPr>
              <w:t xml:space="preserve"> час. </w:t>
            </w:r>
            <w:r>
              <w:rPr>
                <w:b/>
                <w:sz w:val="20"/>
                <w:szCs w:val="20"/>
                <w:u w:val="single"/>
              </w:rPr>
              <w:t xml:space="preserve">     </w:t>
            </w:r>
            <w:r>
              <w:rPr>
                <w:b/>
                <w:sz w:val="20"/>
                <w:szCs w:val="20"/>
              </w:rPr>
              <w:t xml:space="preserve"> мин. </w:t>
            </w:r>
          </w:p>
          <w:p w:rsidR="0025633D" w:rsidRPr="00602C04" w:rsidRDefault="0025633D" w:rsidP="00052E19">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25633D" w:rsidRPr="00602C04" w:rsidRDefault="0025633D" w:rsidP="00052E19">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  г.</w:t>
            </w:r>
            <w:r>
              <w:rPr>
                <w:sz w:val="20"/>
                <w:szCs w:val="20"/>
              </w:rPr>
              <w:t xml:space="preserve">                         </w:t>
            </w:r>
          </w:p>
          <w:p w:rsidR="0025633D" w:rsidRPr="00602C04" w:rsidRDefault="0025633D" w:rsidP="00052E19">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25633D" w:rsidRPr="00602C04" w:rsidRDefault="0025633D" w:rsidP="00052E19">
            <w:pPr>
              <w:autoSpaceDE w:val="0"/>
              <w:autoSpaceDN w:val="0"/>
              <w:rPr>
                <w:sz w:val="18"/>
                <w:szCs w:val="18"/>
              </w:rPr>
            </w:pPr>
            <w:r>
              <w:rPr>
                <w:sz w:val="18"/>
                <w:szCs w:val="18"/>
              </w:rPr>
              <w:t xml:space="preserve">            подпись                                  ФИО                                                 подпись                                ФИО</w:t>
            </w:r>
          </w:p>
        </w:tc>
      </w:tr>
    </w:tbl>
    <w:p w:rsidR="0025633D" w:rsidRPr="00602C04" w:rsidRDefault="0025633D" w:rsidP="00052E19">
      <w:pPr>
        <w:autoSpaceDE w:val="0"/>
        <w:autoSpaceDN w:val="0"/>
        <w:rPr>
          <w:sz w:val="20"/>
          <w:szCs w:val="20"/>
        </w:rPr>
      </w:pPr>
    </w:p>
    <w:p w:rsidR="0025633D" w:rsidRPr="00602C04" w:rsidRDefault="0025633D" w:rsidP="0025633D">
      <w:pPr>
        <w:numPr>
          <w:ilvl w:val="0"/>
          <w:numId w:val="56"/>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25633D" w:rsidRPr="00602C04" w:rsidTr="00052E19">
        <w:trPr>
          <w:trHeight w:val="1471"/>
        </w:trPr>
        <w:tc>
          <w:tcPr>
            <w:tcW w:w="10203" w:type="dxa"/>
          </w:tcPr>
          <w:p w:rsidR="0025633D" w:rsidRPr="00602C04" w:rsidRDefault="0025633D" w:rsidP="00052E19">
            <w:pPr>
              <w:autoSpaceDE w:val="0"/>
              <w:autoSpaceDN w:val="0"/>
              <w:rPr>
                <w:sz w:val="20"/>
                <w:szCs w:val="20"/>
              </w:rPr>
            </w:pPr>
            <w:r>
              <w:rPr>
                <w:sz w:val="20"/>
                <w:szCs w:val="20"/>
              </w:rPr>
              <w:t>марка ТС</w:t>
            </w:r>
            <w:r>
              <w:rPr>
                <w:sz w:val="20"/>
                <w:szCs w:val="20"/>
                <w:u w:val="single"/>
              </w:rPr>
              <w:t xml:space="preserve">                                                                                                                                                                                    </w:t>
            </w:r>
          </w:p>
          <w:p w:rsidR="0025633D" w:rsidRPr="00602C04" w:rsidRDefault="0025633D" w:rsidP="00052E19">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25633D" w:rsidRPr="00602C04" w:rsidRDefault="0025633D" w:rsidP="00052E19">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    </w:t>
            </w:r>
            <w:r>
              <w:rPr>
                <w:b/>
                <w:sz w:val="20"/>
                <w:szCs w:val="20"/>
              </w:rPr>
              <w:t xml:space="preserve">г.  в </w:t>
            </w:r>
            <w:r>
              <w:rPr>
                <w:b/>
                <w:sz w:val="20"/>
                <w:szCs w:val="20"/>
                <w:u w:val="single"/>
              </w:rPr>
              <w:t xml:space="preserve">     </w:t>
            </w:r>
            <w:r>
              <w:rPr>
                <w:b/>
                <w:sz w:val="20"/>
                <w:szCs w:val="20"/>
              </w:rPr>
              <w:t xml:space="preserve"> час. </w:t>
            </w:r>
            <w:r>
              <w:rPr>
                <w:b/>
                <w:sz w:val="20"/>
                <w:szCs w:val="20"/>
                <w:u w:val="single"/>
              </w:rPr>
              <w:t xml:space="preserve">     </w:t>
            </w:r>
            <w:r>
              <w:rPr>
                <w:b/>
                <w:sz w:val="20"/>
                <w:szCs w:val="20"/>
              </w:rPr>
              <w:t xml:space="preserve"> мин.</w:t>
            </w:r>
          </w:p>
          <w:p w:rsidR="0025633D" w:rsidRPr="00602C04" w:rsidRDefault="0025633D" w:rsidP="00052E19">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25633D" w:rsidRPr="00602C04" w:rsidRDefault="0025633D" w:rsidP="00052E19">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   г.</w:t>
            </w:r>
            <w:r>
              <w:rPr>
                <w:sz w:val="20"/>
                <w:szCs w:val="20"/>
              </w:rPr>
              <w:t xml:space="preserve">                         </w:t>
            </w:r>
          </w:p>
          <w:p w:rsidR="0025633D" w:rsidRPr="00602C04" w:rsidRDefault="0025633D" w:rsidP="00052E19">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25633D" w:rsidRPr="00602C04" w:rsidRDefault="0025633D" w:rsidP="00052E19">
            <w:pPr>
              <w:autoSpaceDE w:val="0"/>
              <w:autoSpaceDN w:val="0"/>
              <w:rPr>
                <w:sz w:val="18"/>
                <w:szCs w:val="18"/>
              </w:rPr>
            </w:pPr>
            <w:r>
              <w:rPr>
                <w:sz w:val="18"/>
                <w:szCs w:val="18"/>
              </w:rPr>
              <w:t xml:space="preserve">            подпись                                    ФИО                                                 подпись                                ФИО</w:t>
            </w:r>
          </w:p>
          <w:p w:rsidR="0025633D" w:rsidRPr="00602C04" w:rsidRDefault="0025633D" w:rsidP="00052E19">
            <w:pPr>
              <w:autoSpaceDE w:val="0"/>
              <w:autoSpaceDN w:val="0"/>
              <w:rPr>
                <w:sz w:val="10"/>
                <w:szCs w:val="10"/>
              </w:rPr>
            </w:pPr>
          </w:p>
        </w:tc>
      </w:tr>
    </w:tbl>
    <w:p w:rsidR="0025633D" w:rsidRPr="00602C04" w:rsidRDefault="0025633D" w:rsidP="00052E19">
      <w:pPr>
        <w:autoSpaceDE w:val="0"/>
        <w:autoSpaceDN w:val="0"/>
        <w:rPr>
          <w:sz w:val="20"/>
          <w:szCs w:val="20"/>
        </w:rPr>
      </w:pPr>
    </w:p>
    <w:p w:rsidR="0025633D" w:rsidRPr="00602C04" w:rsidRDefault="0025633D" w:rsidP="0025633D">
      <w:pPr>
        <w:numPr>
          <w:ilvl w:val="0"/>
          <w:numId w:val="56"/>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25633D" w:rsidRPr="00602C04" w:rsidTr="00052E19">
        <w:trPr>
          <w:trHeight w:val="3914"/>
        </w:trPr>
        <w:tc>
          <w:tcPr>
            <w:tcW w:w="10244" w:type="dxa"/>
            <w:tcBorders>
              <w:top w:val="single" w:sz="4" w:space="0" w:color="auto"/>
              <w:bottom w:val="nil"/>
            </w:tcBorders>
          </w:tcPr>
          <w:p w:rsidR="0025633D" w:rsidRPr="00602C04" w:rsidRDefault="0025633D" w:rsidP="00052E19">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25633D" w:rsidRPr="00602C04" w:rsidRDefault="0025633D" w:rsidP="00052E19">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25633D" w:rsidRPr="00602C04" w:rsidTr="00052E19">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33D" w:rsidRPr="00602C04" w:rsidRDefault="0025633D" w:rsidP="00052E19">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25633D" w:rsidRPr="00602C04" w:rsidRDefault="0025633D" w:rsidP="00052E19">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25633D" w:rsidRPr="00602C04" w:rsidRDefault="0025633D" w:rsidP="00052E19">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25633D" w:rsidRPr="00602C04" w:rsidRDefault="0025633D" w:rsidP="00052E19">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25633D" w:rsidRPr="00602C04" w:rsidRDefault="0025633D" w:rsidP="00052E19">
                  <w:pPr>
                    <w:jc w:val="center"/>
                    <w:rPr>
                      <w:color w:val="000000"/>
                      <w:sz w:val="20"/>
                      <w:szCs w:val="20"/>
                    </w:rPr>
                  </w:pPr>
                </w:p>
              </w:tc>
            </w:tr>
            <w:tr w:rsidR="0025633D" w:rsidRPr="00602C04" w:rsidTr="00052E19">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5633D" w:rsidRPr="00602C04" w:rsidRDefault="0025633D" w:rsidP="00052E19">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25633D" w:rsidRPr="00602C04" w:rsidRDefault="0025633D" w:rsidP="00052E19">
                  <w:pPr>
                    <w:jc w:val="center"/>
                    <w:rPr>
                      <w:color w:val="000000"/>
                      <w:sz w:val="20"/>
                      <w:szCs w:val="20"/>
                    </w:rPr>
                  </w:pPr>
                  <w:r>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25633D" w:rsidRPr="00602C04" w:rsidRDefault="0025633D" w:rsidP="00052E19">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25633D" w:rsidRPr="00602C04" w:rsidRDefault="0025633D" w:rsidP="00052E19">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25633D" w:rsidRPr="00602C04" w:rsidRDefault="0025633D" w:rsidP="00052E19">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25633D" w:rsidRPr="00602C04" w:rsidRDefault="0025633D" w:rsidP="00052E19">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25633D" w:rsidRPr="00602C04" w:rsidRDefault="0025633D" w:rsidP="00052E19">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25633D" w:rsidRPr="00602C04" w:rsidRDefault="0025633D" w:rsidP="00052E19">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25633D" w:rsidRPr="00602C04" w:rsidRDefault="0025633D" w:rsidP="00052E19">
                  <w:pPr>
                    <w:jc w:val="center"/>
                    <w:rPr>
                      <w:color w:val="000000"/>
                      <w:sz w:val="20"/>
                      <w:szCs w:val="20"/>
                    </w:rPr>
                  </w:pPr>
                  <w:r>
                    <w:rPr>
                      <w:color w:val="000000"/>
                      <w:sz w:val="20"/>
                      <w:szCs w:val="20"/>
                    </w:rPr>
                    <w:t>убыл</w:t>
                  </w:r>
                </w:p>
              </w:tc>
            </w:tr>
            <w:tr w:rsidR="0025633D" w:rsidRPr="00602C04" w:rsidTr="00052E19">
              <w:trPr>
                <w:trHeight w:val="276"/>
              </w:trPr>
              <w:tc>
                <w:tcPr>
                  <w:tcW w:w="1841" w:type="dxa"/>
                  <w:vMerge/>
                  <w:tcBorders>
                    <w:top w:val="nil"/>
                    <w:left w:val="single" w:sz="4" w:space="0" w:color="auto"/>
                    <w:bottom w:val="single" w:sz="4" w:space="0" w:color="auto"/>
                    <w:right w:val="single" w:sz="4" w:space="0" w:color="auto"/>
                  </w:tcBorders>
                  <w:vAlign w:val="center"/>
                  <w:hideMark/>
                </w:tcPr>
                <w:p w:rsidR="0025633D" w:rsidRPr="00602C04" w:rsidRDefault="0025633D" w:rsidP="00052E19">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25633D" w:rsidRPr="00602C04" w:rsidRDefault="0025633D" w:rsidP="00052E19">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25633D" w:rsidRPr="00602C04" w:rsidRDefault="0025633D" w:rsidP="00052E19">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25633D" w:rsidRPr="00602C04" w:rsidRDefault="0025633D" w:rsidP="00052E19">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25633D" w:rsidRPr="00602C04" w:rsidRDefault="0025633D" w:rsidP="00052E19">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25633D" w:rsidRPr="00602C04" w:rsidRDefault="0025633D" w:rsidP="00052E19">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25633D" w:rsidRPr="00602C04" w:rsidRDefault="0025633D" w:rsidP="00052E19">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25633D" w:rsidRPr="00602C04" w:rsidRDefault="0025633D" w:rsidP="00052E19">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25633D" w:rsidRPr="00602C04" w:rsidRDefault="0025633D" w:rsidP="00052E19">
                  <w:pPr>
                    <w:jc w:val="center"/>
                    <w:rPr>
                      <w:color w:val="000000"/>
                      <w:sz w:val="20"/>
                      <w:szCs w:val="20"/>
                    </w:rPr>
                  </w:pPr>
                </w:p>
              </w:tc>
            </w:tr>
          </w:tbl>
          <w:p w:rsidR="0025633D" w:rsidRPr="00602C04" w:rsidRDefault="0025633D" w:rsidP="00052E19">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tblPr>
            <w:tblGrid>
              <w:gridCol w:w="3005"/>
              <w:gridCol w:w="3264"/>
              <w:gridCol w:w="3702"/>
            </w:tblGrid>
            <w:tr w:rsidR="0025633D" w:rsidRPr="00602C04" w:rsidTr="00052E19">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633D" w:rsidRPr="00602C04" w:rsidRDefault="0025633D" w:rsidP="00052E19">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25633D" w:rsidRPr="00602C04" w:rsidRDefault="0025633D" w:rsidP="00052E19">
                  <w:pPr>
                    <w:rPr>
                      <w:b/>
                      <w:color w:val="000000"/>
                      <w:sz w:val="20"/>
                      <w:szCs w:val="20"/>
                    </w:rPr>
                  </w:pPr>
                  <w:r>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25633D" w:rsidRPr="00602C04" w:rsidRDefault="0025633D" w:rsidP="00052E19">
                  <w:pPr>
                    <w:rPr>
                      <w:b/>
                      <w:color w:val="000000"/>
                      <w:sz w:val="20"/>
                      <w:szCs w:val="20"/>
                    </w:rPr>
                  </w:pPr>
                  <w:r>
                    <w:rPr>
                      <w:color w:val="000000"/>
                      <w:sz w:val="20"/>
                      <w:szCs w:val="20"/>
                    </w:rPr>
                    <w:t xml:space="preserve">                </w:t>
                  </w:r>
                  <w:r>
                    <w:rPr>
                      <w:b/>
                      <w:color w:val="000000"/>
                      <w:sz w:val="20"/>
                      <w:szCs w:val="20"/>
                    </w:rPr>
                    <w:t>Типоразмер контейнера</w:t>
                  </w:r>
                </w:p>
              </w:tc>
            </w:tr>
            <w:tr w:rsidR="0025633D" w:rsidRPr="00602C04" w:rsidTr="00052E19">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25633D" w:rsidRPr="00602C04" w:rsidRDefault="0025633D" w:rsidP="00052E19">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25633D" w:rsidRPr="00602C04" w:rsidRDefault="0025633D" w:rsidP="00052E19">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25633D" w:rsidRPr="00602C04" w:rsidRDefault="0025633D" w:rsidP="00052E19">
                  <w:pPr>
                    <w:jc w:val="center"/>
                    <w:rPr>
                      <w:color w:val="000000"/>
                      <w:sz w:val="20"/>
                      <w:szCs w:val="20"/>
                    </w:rPr>
                  </w:pPr>
                </w:p>
              </w:tc>
            </w:tr>
            <w:tr w:rsidR="0025633D" w:rsidRPr="00602C04" w:rsidTr="00052E19">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25633D" w:rsidRPr="00602C04" w:rsidRDefault="0025633D" w:rsidP="00052E19">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25633D" w:rsidRPr="00602C04" w:rsidRDefault="0025633D" w:rsidP="00052E19">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25633D" w:rsidRPr="00602C04" w:rsidRDefault="0025633D" w:rsidP="00052E19">
                  <w:pPr>
                    <w:jc w:val="center"/>
                    <w:rPr>
                      <w:color w:val="000000"/>
                      <w:sz w:val="20"/>
                      <w:szCs w:val="20"/>
                    </w:rPr>
                  </w:pPr>
                </w:p>
              </w:tc>
            </w:tr>
          </w:tbl>
          <w:p w:rsidR="0025633D" w:rsidRPr="00602C04" w:rsidRDefault="0025633D" w:rsidP="00052E19">
            <w:pPr>
              <w:autoSpaceDE w:val="0"/>
              <w:autoSpaceDN w:val="0"/>
              <w:rPr>
                <w:sz w:val="20"/>
                <w:szCs w:val="20"/>
              </w:rPr>
            </w:pPr>
          </w:p>
          <w:p w:rsidR="0025633D" w:rsidRPr="000457E8" w:rsidRDefault="0025633D" w:rsidP="00052E19">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_________________________________________</w:t>
            </w:r>
          </w:p>
          <w:p w:rsidR="0025633D" w:rsidRPr="00602C04" w:rsidRDefault="0025633D" w:rsidP="00052E19">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   г.</w:t>
            </w:r>
            <w:r>
              <w:rPr>
                <w:sz w:val="20"/>
                <w:szCs w:val="20"/>
              </w:rPr>
              <w:t xml:space="preserve">                         </w:t>
            </w:r>
          </w:p>
          <w:p w:rsidR="0025633D" w:rsidRPr="00602C04" w:rsidRDefault="0025633D" w:rsidP="00052E19">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25633D" w:rsidRPr="00602C04" w:rsidRDefault="0025633D" w:rsidP="00052E19">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25633D" w:rsidRPr="00602C04" w:rsidRDefault="0025633D" w:rsidP="00052E19">
            <w:pPr>
              <w:autoSpaceDE w:val="0"/>
              <w:autoSpaceDN w:val="0"/>
              <w:rPr>
                <w:sz w:val="10"/>
                <w:szCs w:val="10"/>
              </w:rPr>
            </w:pPr>
          </w:p>
        </w:tc>
      </w:tr>
    </w:tbl>
    <w:p w:rsidR="0025633D" w:rsidRPr="00602C04" w:rsidRDefault="0025633D" w:rsidP="00052E19">
      <w:pPr>
        <w:autoSpaceDE w:val="0"/>
        <w:autoSpaceDN w:val="0"/>
        <w:spacing w:before="60" w:after="60"/>
        <w:rPr>
          <w:sz w:val="20"/>
          <w:szCs w:val="20"/>
        </w:rPr>
      </w:pPr>
      <w:r>
        <w:rPr>
          <w:sz w:val="20"/>
          <w:szCs w:val="20"/>
        </w:rPr>
        <w:t>Примечания: ** _____________________________________________________________________________________</w:t>
      </w:r>
    </w:p>
    <w:p w:rsidR="0025633D" w:rsidRPr="00602C04" w:rsidRDefault="0025633D" w:rsidP="00052E19">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25633D" w:rsidRPr="00602C04" w:rsidRDefault="0025633D" w:rsidP="00052E19">
      <w:pPr>
        <w:autoSpaceDE w:val="0"/>
        <w:autoSpaceDN w:val="0"/>
        <w:jc w:val="both"/>
        <w:rPr>
          <w:sz w:val="20"/>
          <w:szCs w:val="20"/>
        </w:rPr>
      </w:pPr>
      <w:r>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25633D" w:rsidRPr="00602C04" w:rsidRDefault="0025633D" w:rsidP="00052E19">
      <w:pPr>
        <w:autoSpaceDE w:val="0"/>
        <w:autoSpaceDN w:val="0"/>
        <w:rPr>
          <w:sz w:val="20"/>
          <w:szCs w:val="20"/>
        </w:rPr>
      </w:pPr>
    </w:p>
    <w:p w:rsidR="0025633D" w:rsidRPr="00602C04" w:rsidRDefault="0025633D" w:rsidP="00052E19">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25633D" w:rsidRPr="00602C04" w:rsidRDefault="0025633D" w:rsidP="00052E19">
      <w:pPr>
        <w:widowControl w:val="0"/>
        <w:autoSpaceDE w:val="0"/>
        <w:autoSpaceDN w:val="0"/>
        <w:ind w:left="4962" w:hanging="4956"/>
        <w:rPr>
          <w:sz w:val="20"/>
          <w:szCs w:val="20"/>
          <w:u w:val="single"/>
        </w:rPr>
      </w:pPr>
      <w:r>
        <w:rPr>
          <w:color w:val="000000"/>
        </w:rPr>
        <w:t xml:space="preserve">_________________________________                  </w:t>
      </w:r>
      <w:r>
        <w:rPr>
          <w:color w:val="000000"/>
          <w:sz w:val="20"/>
          <w:szCs w:val="20"/>
        </w:rPr>
        <w:t>_____________________________________________</w:t>
      </w:r>
    </w:p>
    <w:p w:rsidR="0025633D" w:rsidRDefault="0025633D" w:rsidP="00052E19">
      <w:pPr>
        <w:autoSpaceDE w:val="0"/>
        <w:autoSpaceDN w:val="0"/>
        <w:sectPr w:rsidR="0025633D" w:rsidSect="00052E19">
          <w:pgSz w:w="11906" w:h="16838"/>
          <w:pgMar w:top="1134" w:right="850" w:bottom="567" w:left="1418" w:header="708" w:footer="708" w:gutter="0"/>
          <w:cols w:space="708"/>
          <w:docGrid w:linePitch="360"/>
        </w:sectPr>
      </w:pPr>
      <w:r>
        <w:t>__________________</w:t>
      </w:r>
      <w:r>
        <w:rPr>
          <w:color w:val="000000"/>
        </w:rPr>
        <w:t>_/</w:t>
      </w:r>
      <w:r>
        <w:t>_____________/</w:t>
      </w:r>
      <w:r>
        <w:tab/>
      </w:r>
      <w:r>
        <w:tab/>
      </w:r>
      <w:r>
        <w:rPr>
          <w:sz w:val="28"/>
          <w:szCs w:val="28"/>
        </w:rPr>
        <w:t>___________________</w:t>
      </w:r>
      <w:r>
        <w:rPr>
          <w:color w:val="000000"/>
          <w:sz w:val="28"/>
          <w:szCs w:val="28"/>
        </w:rPr>
        <w:t>/</w:t>
      </w:r>
      <w:r>
        <w:rPr>
          <w:sz w:val="28"/>
          <w:szCs w:val="28"/>
        </w:rPr>
        <w:t>____________/</w:t>
      </w:r>
      <w:r>
        <w:rPr>
          <w:sz w:val="20"/>
          <w:szCs w:val="20"/>
        </w:rPr>
        <w:t xml:space="preserve">         М.П.</w:t>
      </w:r>
      <w:r>
        <w:t xml:space="preserve">        </w:t>
      </w:r>
      <w:r>
        <w:tab/>
      </w:r>
      <w:r>
        <w:tab/>
      </w:r>
      <w:r>
        <w:tab/>
      </w:r>
      <w:r>
        <w:tab/>
      </w:r>
      <w:r>
        <w:tab/>
      </w:r>
      <w:r>
        <w:tab/>
        <w:t xml:space="preserve">      </w:t>
      </w:r>
      <w:r>
        <w:rPr>
          <w:sz w:val="20"/>
          <w:szCs w:val="20"/>
        </w:rPr>
        <w:t>М.П.</w:t>
      </w:r>
      <w:r>
        <w:tab/>
      </w:r>
      <w:r>
        <w:tab/>
      </w:r>
      <w:r>
        <w:tab/>
      </w:r>
      <w:r>
        <w:tab/>
      </w:r>
      <w:r>
        <w:rPr>
          <w:sz w:val="20"/>
          <w:szCs w:val="20"/>
        </w:rPr>
        <w:tab/>
      </w:r>
    </w:p>
    <w:p w:rsidR="0025633D" w:rsidRPr="003B1559" w:rsidRDefault="0025633D" w:rsidP="00052E19">
      <w:pPr>
        <w:autoSpaceDE w:val="0"/>
        <w:autoSpaceDN w:val="0"/>
        <w:jc w:val="right"/>
      </w:pPr>
      <w:r>
        <w:lastRenderedPageBreak/>
        <w:t>Приложение № 4</w:t>
      </w:r>
    </w:p>
    <w:p w:rsidR="0025633D" w:rsidRPr="00602C04" w:rsidRDefault="0025633D" w:rsidP="00052E19">
      <w:pPr>
        <w:autoSpaceDE w:val="0"/>
        <w:autoSpaceDN w:val="0"/>
        <w:jc w:val="right"/>
      </w:pPr>
      <w:r>
        <w:t xml:space="preserve">к договору аренды транспортного средства с экипажем </w:t>
      </w:r>
    </w:p>
    <w:p w:rsidR="0025633D" w:rsidRPr="00602C04" w:rsidRDefault="0025633D" w:rsidP="00052E19">
      <w:pPr>
        <w:autoSpaceDE w:val="0"/>
        <w:autoSpaceDN w:val="0"/>
        <w:jc w:val="right"/>
      </w:pPr>
      <w:r>
        <w:t xml:space="preserve">                                        </w:t>
      </w:r>
      <w:r>
        <w:tab/>
      </w:r>
      <w:r>
        <w:tab/>
      </w:r>
      <w:r>
        <w:tab/>
      </w:r>
      <w:r>
        <w:tab/>
        <w:t xml:space="preserve">   №__________  от «____» ________ 20___  </w:t>
      </w:r>
    </w:p>
    <w:p w:rsidR="0025633D" w:rsidRDefault="0025633D" w:rsidP="00052E19">
      <w:pPr>
        <w:jc w:val="center"/>
        <w:rPr>
          <w:b/>
          <w:bCs/>
          <w:color w:val="000000"/>
        </w:rPr>
      </w:pPr>
    </w:p>
    <w:p w:rsidR="0025633D" w:rsidRPr="00F6414D" w:rsidRDefault="0025633D" w:rsidP="00052E19">
      <w:pPr>
        <w:jc w:val="center"/>
        <w:rPr>
          <w:b/>
          <w:bCs/>
          <w:color w:val="000000"/>
        </w:rPr>
      </w:pPr>
      <w:r>
        <w:rPr>
          <w:b/>
          <w:bCs/>
          <w:color w:val="000000"/>
        </w:rPr>
        <w:t>Сводный акт приема-передачи  транспортного (- ых) средства (-в)</w:t>
      </w:r>
    </w:p>
    <w:p w:rsidR="0025633D" w:rsidRPr="00F6414D" w:rsidRDefault="0025633D" w:rsidP="00052E19">
      <w:pPr>
        <w:jc w:val="center"/>
        <w:rPr>
          <w:b/>
          <w:bCs/>
          <w:color w:val="000000"/>
        </w:rPr>
      </w:pPr>
      <w:r>
        <w:rPr>
          <w:b/>
          <w:bCs/>
          <w:color w:val="000000"/>
        </w:rPr>
        <w:t>по договору аренды транспортного средства с экипажем</w:t>
      </w:r>
    </w:p>
    <w:p w:rsidR="0025633D" w:rsidRPr="00F6414D" w:rsidRDefault="0025633D" w:rsidP="00052E19">
      <w:pPr>
        <w:jc w:val="center"/>
        <w:rPr>
          <w:b/>
          <w:bCs/>
          <w:color w:val="000000"/>
        </w:rPr>
      </w:pPr>
      <w:r>
        <w:rPr>
          <w:b/>
          <w:bCs/>
          <w:color w:val="000000"/>
        </w:rPr>
        <w:t>от «____» _______________20__ г. №___________</w:t>
      </w:r>
    </w:p>
    <w:p w:rsidR="0025633D" w:rsidRDefault="0025633D" w:rsidP="00052E19">
      <w:pPr>
        <w:jc w:val="center"/>
        <w:rPr>
          <w:b/>
          <w:bCs/>
          <w:color w:val="000000"/>
        </w:rPr>
      </w:pPr>
      <w:r>
        <w:rPr>
          <w:b/>
          <w:bCs/>
          <w:color w:val="000000"/>
        </w:rPr>
        <w:t>за период с «____»_________20__ г. по «___»_________ 20__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25633D" w:rsidRPr="00F6414D" w:rsidTr="00052E19">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5633D" w:rsidRPr="00F6414D" w:rsidRDefault="0025633D" w:rsidP="00052E19">
            <w:pPr>
              <w:jc w:val="center"/>
              <w:rPr>
                <w:color w:val="000000"/>
                <w:sz w:val="18"/>
                <w:szCs w:val="18"/>
              </w:rPr>
            </w:pPr>
            <w:r>
              <w:rPr>
                <w:color w:val="000000"/>
                <w:sz w:val="18"/>
                <w:szCs w:val="18"/>
              </w:rPr>
              <w:t>№ п/п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633D" w:rsidRPr="00F6414D" w:rsidRDefault="0025633D" w:rsidP="00052E19">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633D" w:rsidRPr="00F6414D" w:rsidRDefault="0025633D" w:rsidP="00052E19">
            <w:pPr>
              <w:jc w:val="center"/>
              <w:rPr>
                <w:color w:val="000000"/>
                <w:sz w:val="18"/>
                <w:szCs w:val="18"/>
              </w:rPr>
            </w:pPr>
            <w:r>
              <w:rPr>
                <w:color w:val="000000"/>
                <w:sz w:val="18"/>
                <w:szCs w:val="18"/>
              </w:rPr>
              <w:t>футовость</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633D" w:rsidRPr="00F6414D" w:rsidRDefault="0025633D" w:rsidP="00052E19">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633D" w:rsidRPr="00F6414D" w:rsidRDefault="0025633D" w:rsidP="00052E19">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5633D" w:rsidRPr="00F6414D" w:rsidRDefault="0025633D" w:rsidP="00052E19">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25633D" w:rsidRPr="00F6414D" w:rsidRDefault="0025633D" w:rsidP="00052E19">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25633D" w:rsidRPr="00F6414D" w:rsidRDefault="0025633D" w:rsidP="00052E19">
            <w:pPr>
              <w:jc w:val="center"/>
              <w:rPr>
                <w:color w:val="000000"/>
                <w:sz w:val="18"/>
                <w:szCs w:val="18"/>
              </w:rPr>
            </w:pPr>
            <w:r>
              <w:rPr>
                <w:color w:val="000000"/>
                <w:sz w:val="18"/>
                <w:szCs w:val="18"/>
              </w:rPr>
              <w:t>маршрут первозки</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25633D" w:rsidRPr="00F6414D" w:rsidRDefault="0025633D" w:rsidP="00052E19">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5633D" w:rsidRPr="00F6414D" w:rsidRDefault="0025633D" w:rsidP="00052E19">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5633D" w:rsidRPr="00F6414D" w:rsidRDefault="0025633D" w:rsidP="00052E19">
            <w:pPr>
              <w:jc w:val="center"/>
              <w:rPr>
                <w:color w:val="000000"/>
                <w:sz w:val="18"/>
                <w:szCs w:val="18"/>
              </w:rPr>
            </w:pPr>
            <w:r>
              <w:rPr>
                <w:color w:val="000000"/>
                <w:sz w:val="18"/>
                <w:szCs w:val="18"/>
              </w:rPr>
              <w:t>Ставка арендной платы ТС с экипажем при завозе/вывозе с тарификацией: (зона,расстояние,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633D" w:rsidRPr="00F6414D" w:rsidRDefault="0025633D" w:rsidP="00052E19">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633D" w:rsidRPr="00F6414D" w:rsidRDefault="0025633D" w:rsidP="00052E19">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633D" w:rsidRPr="00F6414D" w:rsidRDefault="0025633D" w:rsidP="00052E19">
            <w:pPr>
              <w:jc w:val="center"/>
              <w:rPr>
                <w:color w:val="000000"/>
                <w:sz w:val="18"/>
                <w:szCs w:val="18"/>
              </w:rPr>
            </w:pPr>
            <w:r>
              <w:rPr>
                <w:color w:val="000000"/>
                <w:sz w:val="18"/>
                <w:szCs w:val="18"/>
              </w:rPr>
              <w:t xml:space="preserve">Итого стоимость арендной платы в руб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633D" w:rsidRPr="00F6414D" w:rsidRDefault="0025633D" w:rsidP="00052E19">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633D" w:rsidRPr="00F6414D" w:rsidRDefault="0025633D" w:rsidP="00052E19">
            <w:pPr>
              <w:jc w:val="center"/>
              <w:rPr>
                <w:color w:val="000000"/>
                <w:sz w:val="18"/>
                <w:szCs w:val="18"/>
              </w:rPr>
            </w:pPr>
            <w:r>
              <w:rPr>
                <w:color w:val="000000"/>
                <w:sz w:val="18"/>
                <w:szCs w:val="18"/>
              </w:rPr>
              <w:t xml:space="preserve">Итого стоимость арендной платы в руб с НДС </w:t>
            </w:r>
          </w:p>
        </w:tc>
      </w:tr>
      <w:tr w:rsidR="0025633D" w:rsidRPr="00F6414D" w:rsidTr="00052E19">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25633D" w:rsidRPr="00F6414D" w:rsidRDefault="0025633D" w:rsidP="00052E19">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25633D" w:rsidRPr="00F6414D" w:rsidRDefault="0025633D" w:rsidP="00052E19">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25633D" w:rsidRPr="00F6414D" w:rsidRDefault="0025633D" w:rsidP="00052E19">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25633D" w:rsidRPr="00F6414D" w:rsidRDefault="0025633D" w:rsidP="00052E19">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5633D" w:rsidRPr="00F6414D" w:rsidRDefault="0025633D" w:rsidP="00052E19">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25633D" w:rsidRPr="00F6414D" w:rsidRDefault="0025633D" w:rsidP="00052E19">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25633D" w:rsidRPr="00F6414D" w:rsidRDefault="0025633D" w:rsidP="00052E19">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25633D" w:rsidRPr="00F6414D" w:rsidRDefault="0025633D" w:rsidP="00052E19">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25633D" w:rsidRPr="00F6414D" w:rsidRDefault="0025633D" w:rsidP="00052E19">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25633D" w:rsidRPr="00F6414D" w:rsidRDefault="0025633D" w:rsidP="00052E19">
            <w:pPr>
              <w:jc w:val="center"/>
              <w:rPr>
                <w:color w:val="000000"/>
                <w:sz w:val="18"/>
                <w:szCs w:val="18"/>
              </w:rPr>
            </w:pPr>
            <w:r>
              <w:rPr>
                <w:color w:val="000000"/>
                <w:sz w:val="18"/>
                <w:szCs w:val="18"/>
              </w:rPr>
              <w:t>место приема/передачи ТС с экипажем в/из аренды</w:t>
            </w:r>
          </w:p>
        </w:tc>
        <w:tc>
          <w:tcPr>
            <w:tcW w:w="779" w:type="dxa"/>
            <w:tcBorders>
              <w:top w:val="nil"/>
              <w:left w:val="nil"/>
              <w:bottom w:val="single" w:sz="4" w:space="0" w:color="auto"/>
              <w:right w:val="single" w:sz="4" w:space="0" w:color="auto"/>
            </w:tcBorders>
            <w:shd w:val="clear" w:color="auto" w:fill="auto"/>
            <w:vAlign w:val="center"/>
            <w:hideMark/>
          </w:tcPr>
          <w:p w:rsidR="0025633D" w:rsidRPr="00F6414D" w:rsidRDefault="0025633D" w:rsidP="00052E19">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25633D" w:rsidRPr="00F6414D" w:rsidRDefault="0025633D" w:rsidP="00052E19">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25633D" w:rsidRPr="00F6414D" w:rsidRDefault="0025633D" w:rsidP="00052E19">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25633D" w:rsidRPr="00F6414D" w:rsidRDefault="0025633D" w:rsidP="00052E19">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25633D" w:rsidRPr="00F6414D" w:rsidRDefault="0025633D" w:rsidP="00052E19">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25633D" w:rsidRPr="00F6414D" w:rsidRDefault="0025633D" w:rsidP="00052E19">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5633D" w:rsidRPr="00F6414D" w:rsidRDefault="0025633D" w:rsidP="00052E19">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5633D" w:rsidRPr="00F6414D" w:rsidRDefault="0025633D" w:rsidP="00052E19">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5633D" w:rsidRPr="00F6414D" w:rsidRDefault="0025633D" w:rsidP="00052E19">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25633D" w:rsidRPr="00F6414D" w:rsidRDefault="0025633D" w:rsidP="00052E19">
            <w:pPr>
              <w:rPr>
                <w:color w:val="000000"/>
                <w:sz w:val="18"/>
                <w:szCs w:val="18"/>
              </w:rPr>
            </w:pPr>
          </w:p>
        </w:tc>
      </w:tr>
      <w:tr w:rsidR="0025633D" w:rsidRPr="00F6414D" w:rsidTr="00052E19">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25633D" w:rsidRPr="00F6414D" w:rsidRDefault="0025633D" w:rsidP="00052E19">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jc w:val="center"/>
              <w:rPr>
                <w:rFonts w:ascii="Calibri" w:hAnsi="Calibri"/>
                <w:b/>
                <w:bCs/>
                <w:color w:val="000000"/>
                <w:sz w:val="18"/>
                <w:szCs w:val="18"/>
              </w:rPr>
            </w:pPr>
            <w:r>
              <w:rPr>
                <w:rFonts w:ascii="Calibri" w:hAnsi="Calibri"/>
                <w:b/>
                <w:bCs/>
                <w:color w:val="000000"/>
                <w:sz w:val="18"/>
                <w:szCs w:val="18"/>
              </w:rPr>
              <w:t>20</w:t>
            </w:r>
          </w:p>
        </w:tc>
      </w:tr>
      <w:tr w:rsidR="0025633D" w:rsidRPr="00F6414D" w:rsidTr="00052E19">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25633D" w:rsidRPr="00F6414D" w:rsidRDefault="0025633D" w:rsidP="00052E19">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25633D" w:rsidRPr="00F6414D" w:rsidRDefault="0025633D" w:rsidP="00052E19">
            <w:pPr>
              <w:rPr>
                <w:rFonts w:ascii="Calibri" w:hAnsi="Calibri"/>
                <w:color w:val="000000"/>
                <w:sz w:val="18"/>
                <w:szCs w:val="18"/>
              </w:rPr>
            </w:pPr>
            <w:r>
              <w:rPr>
                <w:rFonts w:ascii="Calibri" w:hAnsi="Calibri"/>
                <w:color w:val="000000"/>
                <w:sz w:val="18"/>
                <w:szCs w:val="18"/>
              </w:rPr>
              <w:t> </w:t>
            </w:r>
          </w:p>
        </w:tc>
      </w:tr>
    </w:tbl>
    <w:p w:rsidR="0025633D" w:rsidRPr="006D0D99" w:rsidRDefault="0025633D" w:rsidP="00052E19">
      <w:r>
        <w:t>Итого размер арендной платы в рублях прописью с учетом НДС 20 %_________________________________________________________________</w:t>
      </w:r>
    </w:p>
    <w:p w:rsidR="0025633D" w:rsidRPr="005D242F" w:rsidRDefault="0025633D" w:rsidP="00052E19">
      <w:pPr>
        <w:jc w:val="center"/>
        <w:rPr>
          <w:color w:val="000000"/>
        </w:rPr>
      </w:pPr>
    </w:p>
    <w:p w:rsidR="0025633D" w:rsidRPr="00E0597A" w:rsidRDefault="0025633D" w:rsidP="00052E19">
      <w:r>
        <w:t xml:space="preserve">Арендодатель: </w:t>
      </w:r>
      <w:r>
        <w:tab/>
      </w:r>
      <w:r>
        <w:tab/>
      </w:r>
      <w:r>
        <w:tab/>
      </w:r>
      <w:r>
        <w:tab/>
      </w:r>
      <w:r>
        <w:tab/>
      </w:r>
      <w:r>
        <w:tab/>
        <w:t xml:space="preserve">      </w:t>
      </w:r>
      <w:r>
        <w:tab/>
      </w:r>
      <w:r>
        <w:tab/>
      </w:r>
      <w:r>
        <w:tab/>
      </w:r>
      <w:r>
        <w:tab/>
        <w:t xml:space="preserve">           Арендатор:</w:t>
      </w:r>
    </w:p>
    <w:p w:rsidR="0025633D" w:rsidRPr="00E0597A" w:rsidRDefault="0025633D" w:rsidP="00052E19">
      <w:r>
        <w:t xml:space="preserve">Должность____________________________ </w:t>
      </w:r>
      <w:r>
        <w:tab/>
      </w:r>
      <w:r>
        <w:tab/>
        <w:t xml:space="preserve">     </w:t>
      </w:r>
      <w:r>
        <w:tab/>
      </w:r>
      <w:r>
        <w:tab/>
      </w:r>
      <w:r>
        <w:tab/>
        <w:t xml:space="preserve">                       Должность______________________________</w:t>
      </w:r>
    </w:p>
    <w:p w:rsidR="0025633D" w:rsidRPr="005D242F" w:rsidRDefault="0025633D" w:rsidP="00052E19">
      <w:pPr>
        <w:rPr>
          <w:color w:val="000000"/>
        </w:rPr>
      </w:pPr>
      <w:r>
        <w:t>Подпись__________________/___________/                                                                              Подпись____________________/___________/</w:t>
      </w:r>
    </w:p>
    <w:p w:rsidR="0025633D" w:rsidRDefault="0025633D" w:rsidP="00052E19">
      <w:pPr>
        <w:rPr>
          <w:b/>
          <w:bCs/>
        </w:rPr>
      </w:pPr>
      <w:r>
        <w:t xml:space="preserve">                              М.П.                        </w:t>
      </w:r>
      <w:r>
        <w:tab/>
      </w:r>
      <w:r>
        <w:tab/>
      </w:r>
      <w:r>
        <w:tab/>
      </w:r>
      <w:r>
        <w:tab/>
      </w:r>
      <w:r>
        <w:tab/>
      </w:r>
      <w:r>
        <w:tab/>
      </w:r>
      <w:r>
        <w:tab/>
      </w:r>
      <w:r>
        <w:tab/>
      </w:r>
      <w:r>
        <w:tab/>
      </w:r>
      <w:r>
        <w:tab/>
        <w:t xml:space="preserve">       М.П.</w:t>
      </w:r>
    </w:p>
    <w:p w:rsidR="0025633D" w:rsidRPr="005D242F" w:rsidRDefault="0025633D" w:rsidP="00052E19">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25633D" w:rsidRPr="00D11CC1" w:rsidRDefault="0025633D" w:rsidP="00052E19">
      <w:pPr>
        <w:widowControl w:val="0"/>
        <w:ind w:left="9072" w:hanging="9066"/>
        <w:rPr>
          <w:u w:val="single"/>
        </w:rPr>
      </w:pPr>
      <w:r>
        <w:rPr>
          <w:color w:val="000000"/>
        </w:rPr>
        <w:t>_______________________________________________</w:t>
      </w:r>
      <w:r>
        <w:rPr>
          <w:color w:val="000000"/>
        </w:rPr>
        <w:tab/>
        <w:t>______________________________________________</w:t>
      </w:r>
    </w:p>
    <w:p w:rsidR="0025633D" w:rsidRPr="005D242F" w:rsidRDefault="0025633D" w:rsidP="00052E19">
      <w:pPr>
        <w:rPr>
          <w:color w:val="000000"/>
        </w:rPr>
      </w:pPr>
    </w:p>
    <w:p w:rsidR="0025633D" w:rsidRPr="005D242F" w:rsidRDefault="0025633D" w:rsidP="00052E19">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25633D" w:rsidRPr="005D242F" w:rsidRDefault="0025633D" w:rsidP="00052E19">
      <w:r>
        <w:tab/>
      </w:r>
      <w:r>
        <w:tab/>
        <w:t xml:space="preserve">     М.П.        </w:t>
      </w:r>
      <w:r>
        <w:tab/>
      </w:r>
      <w:r>
        <w:tab/>
      </w:r>
      <w:r>
        <w:tab/>
      </w:r>
      <w:r>
        <w:tab/>
      </w:r>
      <w:r>
        <w:tab/>
      </w:r>
      <w:r>
        <w:tab/>
      </w:r>
      <w:r>
        <w:tab/>
      </w:r>
      <w:r>
        <w:tab/>
      </w:r>
      <w:r>
        <w:tab/>
      </w:r>
      <w:r>
        <w:tab/>
      </w:r>
      <w:r>
        <w:tab/>
        <w:t xml:space="preserve">           М.П.</w:t>
      </w:r>
    </w:p>
    <w:p w:rsidR="0025633D" w:rsidRPr="00EA321B" w:rsidRDefault="0025633D" w:rsidP="00052E19"/>
    <w:p w:rsidR="0025633D" w:rsidRPr="00EA321B" w:rsidRDefault="0025633D" w:rsidP="00052E19">
      <w:pPr>
        <w:sectPr w:rsidR="0025633D" w:rsidRPr="00EA321B" w:rsidSect="00052E19">
          <w:pgSz w:w="16838" w:h="11906" w:orient="landscape"/>
          <w:pgMar w:top="1418" w:right="1134" w:bottom="851" w:left="567" w:header="709" w:footer="709" w:gutter="0"/>
          <w:cols w:space="708"/>
          <w:docGrid w:linePitch="360"/>
        </w:sectPr>
      </w:pPr>
    </w:p>
    <w:tbl>
      <w:tblPr>
        <w:tblW w:w="10647" w:type="dxa"/>
        <w:tblInd w:w="93"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25633D" w:rsidRPr="00961304" w:rsidTr="00052E19">
        <w:trPr>
          <w:trHeight w:val="255"/>
        </w:trPr>
        <w:tc>
          <w:tcPr>
            <w:tcW w:w="156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760" w:type="dxa"/>
            <w:tcBorders>
              <w:top w:val="nil"/>
              <w:left w:val="nil"/>
              <w:bottom w:val="nil"/>
              <w:right w:val="nil"/>
            </w:tcBorders>
            <w:shd w:val="clear" w:color="auto" w:fill="auto"/>
            <w:noWrap/>
            <w:vAlign w:val="bottom"/>
          </w:tcPr>
          <w:p w:rsidR="0025633D" w:rsidRDefault="0025633D" w:rsidP="00052E19">
            <w:pPr>
              <w:rPr>
                <w:sz w:val="18"/>
                <w:szCs w:val="18"/>
              </w:rPr>
            </w:pPr>
          </w:p>
          <w:p w:rsidR="0025633D" w:rsidRPr="00961304" w:rsidRDefault="0025633D" w:rsidP="00052E19">
            <w:pPr>
              <w:rPr>
                <w:sz w:val="18"/>
                <w:szCs w:val="18"/>
              </w:rPr>
            </w:pPr>
          </w:p>
        </w:tc>
        <w:tc>
          <w:tcPr>
            <w:tcW w:w="261"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114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58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6346" w:type="dxa"/>
            <w:gridSpan w:val="12"/>
            <w:tcBorders>
              <w:top w:val="nil"/>
              <w:left w:val="nil"/>
              <w:bottom w:val="nil"/>
              <w:right w:val="nil"/>
            </w:tcBorders>
            <w:shd w:val="clear" w:color="auto" w:fill="auto"/>
            <w:noWrap/>
            <w:vAlign w:val="bottom"/>
          </w:tcPr>
          <w:p w:rsidR="0025633D" w:rsidRDefault="0025633D" w:rsidP="00052E19">
            <w:pPr>
              <w:jc w:val="center"/>
            </w:pPr>
            <w:r>
              <w:t xml:space="preserve">        Приложение № 5</w:t>
            </w:r>
          </w:p>
          <w:p w:rsidR="0025633D" w:rsidRDefault="0025633D" w:rsidP="00052E19">
            <w:pPr>
              <w:jc w:val="center"/>
            </w:pPr>
            <w:r>
              <w:t xml:space="preserve">            к договору  аренды</w:t>
            </w:r>
          </w:p>
          <w:p w:rsidR="0025633D" w:rsidRDefault="0025633D" w:rsidP="00052E19">
            <w:pPr>
              <w:jc w:val="right"/>
              <w:rPr>
                <w:color w:val="000000"/>
              </w:rPr>
            </w:pPr>
            <w:r>
              <w:rPr>
                <w:color w:val="000000"/>
              </w:rPr>
              <w:t>транспортного средства с экипажем</w:t>
            </w:r>
          </w:p>
          <w:p w:rsidR="0025633D" w:rsidRPr="00961304" w:rsidRDefault="0025633D" w:rsidP="00052E19">
            <w:pPr>
              <w:jc w:val="right"/>
              <w:rPr>
                <w:sz w:val="18"/>
                <w:szCs w:val="18"/>
              </w:rPr>
            </w:pPr>
            <w:r>
              <w:t xml:space="preserve">  №________________</w:t>
            </w:r>
            <w:r>
              <w:rPr>
                <w:lang w:val="en-US"/>
              </w:rPr>
              <w:t xml:space="preserve"> </w:t>
            </w:r>
            <w:r>
              <w:t>от "___" _____________20____г.</w:t>
            </w:r>
          </w:p>
        </w:tc>
      </w:tr>
      <w:tr w:rsidR="0025633D" w:rsidRPr="00961304" w:rsidTr="00052E19">
        <w:trPr>
          <w:trHeight w:val="165"/>
        </w:trPr>
        <w:tc>
          <w:tcPr>
            <w:tcW w:w="156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76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261"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114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58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423"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455"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1194"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589"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1026" w:type="dxa"/>
            <w:gridSpan w:val="2"/>
            <w:tcBorders>
              <w:top w:val="nil"/>
              <w:left w:val="nil"/>
              <w:bottom w:val="nil"/>
              <w:right w:val="nil"/>
            </w:tcBorders>
            <w:shd w:val="clear" w:color="auto" w:fill="auto"/>
            <w:noWrap/>
            <w:vAlign w:val="bottom"/>
          </w:tcPr>
          <w:p w:rsidR="0025633D" w:rsidRPr="00961304" w:rsidRDefault="0025633D" w:rsidP="00052E19">
            <w:pPr>
              <w:jc w:val="center"/>
              <w:rPr>
                <w:sz w:val="18"/>
                <w:szCs w:val="18"/>
              </w:rPr>
            </w:pPr>
          </w:p>
        </w:tc>
        <w:tc>
          <w:tcPr>
            <w:tcW w:w="1951" w:type="dxa"/>
            <w:gridSpan w:val="3"/>
            <w:tcBorders>
              <w:top w:val="nil"/>
              <w:left w:val="nil"/>
              <w:bottom w:val="nil"/>
              <w:right w:val="nil"/>
            </w:tcBorders>
            <w:shd w:val="clear" w:color="auto" w:fill="auto"/>
            <w:noWrap/>
            <w:vAlign w:val="bottom"/>
          </w:tcPr>
          <w:p w:rsidR="0025633D" w:rsidRPr="00961304" w:rsidRDefault="0025633D" w:rsidP="00052E19">
            <w:pPr>
              <w:jc w:val="center"/>
              <w:rPr>
                <w:sz w:val="18"/>
                <w:szCs w:val="18"/>
              </w:rPr>
            </w:pPr>
          </w:p>
        </w:tc>
      </w:tr>
      <w:tr w:rsidR="0025633D" w:rsidRPr="00961304" w:rsidTr="00052E19">
        <w:trPr>
          <w:trHeight w:val="270"/>
        </w:trPr>
        <w:tc>
          <w:tcPr>
            <w:tcW w:w="156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76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261"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114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58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423"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455"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1194"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589"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1026" w:type="dxa"/>
            <w:gridSpan w:val="2"/>
            <w:tcBorders>
              <w:top w:val="nil"/>
              <w:left w:val="nil"/>
              <w:bottom w:val="nil"/>
              <w:right w:val="nil"/>
            </w:tcBorders>
            <w:shd w:val="clear" w:color="auto" w:fill="auto"/>
            <w:noWrap/>
            <w:vAlign w:val="bottom"/>
          </w:tcPr>
          <w:p w:rsidR="0025633D" w:rsidRPr="00961304" w:rsidRDefault="0025633D" w:rsidP="00052E19">
            <w:pPr>
              <w:jc w:val="center"/>
              <w:rPr>
                <w:sz w:val="18"/>
                <w:szCs w:val="18"/>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25633D" w:rsidRPr="00961304" w:rsidRDefault="0025633D" w:rsidP="00052E19">
            <w:pPr>
              <w:jc w:val="center"/>
              <w:rPr>
                <w:sz w:val="18"/>
                <w:szCs w:val="18"/>
              </w:rPr>
            </w:pPr>
            <w:r>
              <w:rPr>
                <w:sz w:val="18"/>
                <w:szCs w:val="18"/>
              </w:rPr>
              <w:t>Код</w:t>
            </w:r>
          </w:p>
        </w:tc>
      </w:tr>
      <w:tr w:rsidR="0025633D" w:rsidRPr="00961304" w:rsidTr="00052E19">
        <w:trPr>
          <w:trHeight w:val="285"/>
        </w:trPr>
        <w:tc>
          <w:tcPr>
            <w:tcW w:w="156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76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261"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114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58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423"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455"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1194"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25633D" w:rsidRPr="00961304" w:rsidRDefault="0025633D" w:rsidP="00052E19">
            <w:pPr>
              <w:jc w:val="right"/>
              <w:rPr>
                <w:sz w:val="18"/>
                <w:szCs w:val="18"/>
              </w:rPr>
            </w:pPr>
            <w:r>
              <w:rPr>
                <w:sz w:val="18"/>
                <w:szCs w:val="18"/>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25633D" w:rsidRPr="00961304" w:rsidRDefault="0025633D" w:rsidP="00052E19">
            <w:pPr>
              <w:jc w:val="center"/>
              <w:rPr>
                <w:sz w:val="18"/>
                <w:szCs w:val="18"/>
              </w:rPr>
            </w:pPr>
            <w:r>
              <w:rPr>
                <w:sz w:val="18"/>
                <w:szCs w:val="18"/>
              </w:rPr>
              <w:t>0305867</w:t>
            </w:r>
          </w:p>
        </w:tc>
      </w:tr>
      <w:tr w:rsidR="0025633D" w:rsidRPr="00961304" w:rsidTr="00052E19">
        <w:trPr>
          <w:trHeight w:val="79"/>
        </w:trPr>
        <w:tc>
          <w:tcPr>
            <w:tcW w:w="1560" w:type="dxa"/>
            <w:tcBorders>
              <w:top w:val="nil"/>
              <w:left w:val="nil"/>
              <w:bottom w:val="nil"/>
              <w:right w:val="nil"/>
            </w:tcBorders>
            <w:shd w:val="clear" w:color="auto" w:fill="auto"/>
            <w:noWrap/>
            <w:vAlign w:val="bottom"/>
          </w:tcPr>
          <w:p w:rsidR="0025633D" w:rsidRPr="00961304" w:rsidRDefault="0025633D" w:rsidP="00052E19">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25633D" w:rsidRPr="00961304" w:rsidRDefault="0025633D" w:rsidP="00052E19">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25633D" w:rsidRPr="00961304" w:rsidRDefault="0025633D" w:rsidP="00052E19">
            <w:pPr>
              <w:rPr>
                <w:sz w:val="18"/>
                <w:szCs w:val="18"/>
              </w:rPr>
            </w:pPr>
            <w:r>
              <w:rPr>
                <w:sz w:val="18"/>
                <w:szCs w:val="18"/>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25633D" w:rsidRPr="00961304" w:rsidRDefault="0025633D" w:rsidP="00052E19">
            <w:pPr>
              <w:rPr>
                <w:sz w:val="18"/>
                <w:szCs w:val="18"/>
              </w:rPr>
            </w:pPr>
          </w:p>
        </w:tc>
      </w:tr>
      <w:tr w:rsidR="0025633D" w:rsidRPr="00961304" w:rsidTr="00052E19">
        <w:trPr>
          <w:trHeight w:val="180"/>
        </w:trPr>
        <w:tc>
          <w:tcPr>
            <w:tcW w:w="7670" w:type="dxa"/>
            <w:gridSpan w:val="12"/>
            <w:tcBorders>
              <w:top w:val="nil"/>
              <w:left w:val="nil"/>
              <w:bottom w:val="nil"/>
              <w:right w:val="nil"/>
            </w:tcBorders>
            <w:shd w:val="clear" w:color="auto" w:fill="auto"/>
            <w:noWrap/>
            <w:vAlign w:val="bottom"/>
          </w:tcPr>
          <w:p w:rsidR="0025633D" w:rsidRPr="00961304" w:rsidRDefault="0025633D" w:rsidP="00052E19">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25633D" w:rsidRPr="00961304" w:rsidRDefault="0025633D" w:rsidP="00052E19">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25633D" w:rsidRPr="00961304" w:rsidRDefault="0025633D" w:rsidP="00052E19">
            <w:pPr>
              <w:jc w:val="center"/>
              <w:rPr>
                <w:sz w:val="18"/>
                <w:szCs w:val="18"/>
              </w:rPr>
            </w:pPr>
            <w:r>
              <w:rPr>
                <w:sz w:val="18"/>
                <w:szCs w:val="18"/>
              </w:rPr>
              <w:t> </w:t>
            </w:r>
          </w:p>
        </w:tc>
      </w:tr>
      <w:tr w:rsidR="0025633D" w:rsidRPr="00961304" w:rsidTr="00052E19">
        <w:trPr>
          <w:trHeight w:val="225"/>
        </w:trPr>
        <w:tc>
          <w:tcPr>
            <w:tcW w:w="7670" w:type="dxa"/>
            <w:gridSpan w:val="12"/>
            <w:tcBorders>
              <w:top w:val="nil"/>
              <w:left w:val="nil"/>
              <w:bottom w:val="single" w:sz="4" w:space="0" w:color="auto"/>
              <w:right w:val="nil"/>
            </w:tcBorders>
            <w:shd w:val="clear" w:color="auto" w:fill="auto"/>
            <w:vAlign w:val="bottom"/>
          </w:tcPr>
          <w:p w:rsidR="0025633D" w:rsidRPr="00961304" w:rsidRDefault="0025633D" w:rsidP="00052E19">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25633D" w:rsidRPr="00961304" w:rsidRDefault="0025633D" w:rsidP="00052E19">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25633D" w:rsidRPr="00961304" w:rsidRDefault="0025633D" w:rsidP="00052E19">
            <w:pPr>
              <w:rPr>
                <w:sz w:val="18"/>
                <w:szCs w:val="18"/>
              </w:rPr>
            </w:pPr>
          </w:p>
        </w:tc>
      </w:tr>
      <w:tr w:rsidR="0025633D" w:rsidRPr="00961304" w:rsidTr="00052E19">
        <w:trPr>
          <w:trHeight w:val="210"/>
        </w:trPr>
        <w:tc>
          <w:tcPr>
            <w:tcW w:w="156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76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261"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2834" w:type="dxa"/>
            <w:gridSpan w:val="5"/>
            <w:tcBorders>
              <w:top w:val="nil"/>
              <w:left w:val="nil"/>
              <w:bottom w:val="nil"/>
              <w:right w:val="nil"/>
            </w:tcBorders>
            <w:shd w:val="clear" w:color="auto" w:fill="auto"/>
            <w:noWrap/>
            <w:vAlign w:val="bottom"/>
          </w:tcPr>
          <w:p w:rsidR="0025633D" w:rsidRPr="00961304" w:rsidRDefault="0025633D" w:rsidP="00052E19">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589"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1026" w:type="dxa"/>
            <w:gridSpan w:val="2"/>
            <w:vMerge w:val="restart"/>
            <w:tcBorders>
              <w:top w:val="nil"/>
              <w:left w:val="nil"/>
              <w:bottom w:val="nil"/>
              <w:right w:val="nil"/>
            </w:tcBorders>
            <w:shd w:val="clear" w:color="auto" w:fill="auto"/>
            <w:noWrap/>
            <w:vAlign w:val="bottom"/>
          </w:tcPr>
          <w:p w:rsidR="0025633D" w:rsidRPr="00961304" w:rsidRDefault="0025633D" w:rsidP="00052E19">
            <w:pPr>
              <w:jc w:val="right"/>
              <w:rPr>
                <w:sz w:val="18"/>
                <w:szCs w:val="18"/>
              </w:rPr>
            </w:pPr>
            <w:r>
              <w:rPr>
                <w:sz w:val="18"/>
                <w:szCs w:val="18"/>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25633D" w:rsidRPr="00961304" w:rsidRDefault="0025633D" w:rsidP="00052E19">
            <w:pPr>
              <w:jc w:val="center"/>
              <w:rPr>
                <w:sz w:val="18"/>
                <w:szCs w:val="18"/>
              </w:rPr>
            </w:pPr>
            <w:r>
              <w:rPr>
                <w:sz w:val="18"/>
                <w:szCs w:val="18"/>
              </w:rPr>
              <w:t> </w:t>
            </w:r>
          </w:p>
        </w:tc>
      </w:tr>
      <w:tr w:rsidR="0025633D" w:rsidRPr="00961304" w:rsidTr="00052E19">
        <w:trPr>
          <w:trHeight w:val="240"/>
        </w:trPr>
        <w:tc>
          <w:tcPr>
            <w:tcW w:w="2320" w:type="dxa"/>
            <w:gridSpan w:val="2"/>
            <w:tcBorders>
              <w:top w:val="nil"/>
              <w:left w:val="nil"/>
              <w:bottom w:val="nil"/>
              <w:right w:val="nil"/>
            </w:tcBorders>
            <w:shd w:val="clear" w:color="auto" w:fill="auto"/>
            <w:noWrap/>
            <w:vAlign w:val="bottom"/>
          </w:tcPr>
          <w:p w:rsidR="0025633D" w:rsidRPr="00961304" w:rsidRDefault="0025633D" w:rsidP="00052E19">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25633D" w:rsidRPr="00961304" w:rsidRDefault="0025633D" w:rsidP="00052E19">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25633D" w:rsidRPr="00961304" w:rsidRDefault="0025633D" w:rsidP="00052E19">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25633D" w:rsidRPr="00961304" w:rsidRDefault="0025633D" w:rsidP="00052E19">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25633D" w:rsidRPr="00961304" w:rsidRDefault="0025633D" w:rsidP="00052E19">
            <w:pPr>
              <w:rPr>
                <w:sz w:val="18"/>
                <w:szCs w:val="18"/>
              </w:rPr>
            </w:pPr>
          </w:p>
        </w:tc>
      </w:tr>
      <w:tr w:rsidR="0025633D" w:rsidRPr="00961304" w:rsidTr="00052E19">
        <w:trPr>
          <w:trHeight w:val="150"/>
        </w:trPr>
        <w:tc>
          <w:tcPr>
            <w:tcW w:w="7670" w:type="dxa"/>
            <w:gridSpan w:val="12"/>
            <w:tcBorders>
              <w:top w:val="nil"/>
              <w:left w:val="nil"/>
              <w:bottom w:val="nil"/>
              <w:right w:val="nil"/>
            </w:tcBorders>
            <w:shd w:val="clear" w:color="auto" w:fill="auto"/>
            <w:noWrap/>
            <w:vAlign w:val="bottom"/>
          </w:tcPr>
          <w:p w:rsidR="0025633D" w:rsidRPr="00961304" w:rsidRDefault="0025633D" w:rsidP="00052E19">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25633D" w:rsidRPr="00961304" w:rsidRDefault="0025633D" w:rsidP="00052E19">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25633D" w:rsidRPr="00961304" w:rsidRDefault="0025633D" w:rsidP="00052E19">
            <w:pPr>
              <w:jc w:val="center"/>
              <w:rPr>
                <w:sz w:val="18"/>
                <w:szCs w:val="18"/>
              </w:rPr>
            </w:pPr>
            <w:r>
              <w:rPr>
                <w:sz w:val="18"/>
                <w:szCs w:val="18"/>
              </w:rPr>
              <w:t> </w:t>
            </w:r>
          </w:p>
        </w:tc>
      </w:tr>
      <w:tr w:rsidR="0025633D" w:rsidRPr="00961304" w:rsidTr="00052E19">
        <w:trPr>
          <w:trHeight w:val="180"/>
        </w:trPr>
        <w:tc>
          <w:tcPr>
            <w:tcW w:w="7670" w:type="dxa"/>
            <w:gridSpan w:val="12"/>
            <w:tcBorders>
              <w:top w:val="nil"/>
              <w:left w:val="nil"/>
              <w:bottom w:val="single" w:sz="4" w:space="0" w:color="auto"/>
              <w:right w:val="nil"/>
            </w:tcBorders>
            <w:shd w:val="clear" w:color="auto" w:fill="auto"/>
            <w:vAlign w:val="bottom"/>
          </w:tcPr>
          <w:p w:rsidR="0025633D" w:rsidRPr="00961304" w:rsidRDefault="0025633D" w:rsidP="00052E19">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25633D" w:rsidRPr="00961304" w:rsidRDefault="0025633D" w:rsidP="00052E19">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25633D" w:rsidRPr="00961304" w:rsidRDefault="0025633D" w:rsidP="00052E19">
            <w:pPr>
              <w:rPr>
                <w:sz w:val="18"/>
                <w:szCs w:val="18"/>
              </w:rPr>
            </w:pPr>
          </w:p>
        </w:tc>
      </w:tr>
      <w:tr w:rsidR="0025633D" w:rsidRPr="00961304" w:rsidTr="00052E19">
        <w:trPr>
          <w:trHeight w:val="225"/>
        </w:trPr>
        <w:tc>
          <w:tcPr>
            <w:tcW w:w="7670" w:type="dxa"/>
            <w:gridSpan w:val="12"/>
            <w:tcBorders>
              <w:top w:val="nil"/>
              <w:left w:val="nil"/>
              <w:bottom w:val="nil"/>
              <w:right w:val="nil"/>
            </w:tcBorders>
            <w:shd w:val="clear" w:color="auto" w:fill="auto"/>
            <w:noWrap/>
            <w:vAlign w:val="bottom"/>
          </w:tcPr>
          <w:p w:rsidR="0025633D" w:rsidRPr="00961304" w:rsidRDefault="0025633D" w:rsidP="00052E19">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1951" w:type="dxa"/>
            <w:gridSpan w:val="3"/>
            <w:tcBorders>
              <w:top w:val="nil"/>
              <w:left w:val="nil"/>
              <w:bottom w:val="nil"/>
              <w:right w:val="nil"/>
            </w:tcBorders>
            <w:shd w:val="clear" w:color="auto" w:fill="auto"/>
            <w:noWrap/>
            <w:vAlign w:val="bottom"/>
          </w:tcPr>
          <w:p w:rsidR="0025633D" w:rsidRPr="00961304" w:rsidRDefault="0025633D" w:rsidP="00052E19">
            <w:pPr>
              <w:rPr>
                <w:sz w:val="18"/>
                <w:szCs w:val="18"/>
              </w:rPr>
            </w:pPr>
          </w:p>
        </w:tc>
      </w:tr>
      <w:tr w:rsidR="0025633D" w:rsidRPr="00961304" w:rsidTr="00052E19">
        <w:trPr>
          <w:trHeight w:val="255"/>
        </w:trPr>
        <w:tc>
          <w:tcPr>
            <w:tcW w:w="156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76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261"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114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58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423"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455"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633D" w:rsidRPr="00961304" w:rsidRDefault="0025633D" w:rsidP="00052E19">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25633D" w:rsidRPr="00961304" w:rsidRDefault="0025633D" w:rsidP="00052E19">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1951" w:type="dxa"/>
            <w:gridSpan w:val="3"/>
            <w:tcBorders>
              <w:top w:val="nil"/>
              <w:left w:val="nil"/>
              <w:bottom w:val="nil"/>
              <w:right w:val="nil"/>
            </w:tcBorders>
            <w:shd w:val="clear" w:color="auto" w:fill="auto"/>
            <w:noWrap/>
            <w:vAlign w:val="bottom"/>
          </w:tcPr>
          <w:p w:rsidR="0025633D" w:rsidRPr="00961304" w:rsidRDefault="0025633D" w:rsidP="00052E19">
            <w:pPr>
              <w:rPr>
                <w:sz w:val="18"/>
                <w:szCs w:val="18"/>
              </w:rPr>
            </w:pPr>
          </w:p>
        </w:tc>
      </w:tr>
      <w:tr w:rsidR="0025633D" w:rsidRPr="00961304" w:rsidTr="00052E19">
        <w:trPr>
          <w:trHeight w:val="240"/>
        </w:trPr>
        <w:tc>
          <w:tcPr>
            <w:tcW w:w="156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76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261"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114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1694" w:type="dxa"/>
            <w:gridSpan w:val="4"/>
            <w:tcBorders>
              <w:top w:val="nil"/>
              <w:left w:val="nil"/>
              <w:bottom w:val="nil"/>
              <w:right w:val="nil"/>
            </w:tcBorders>
            <w:shd w:val="clear" w:color="auto" w:fill="auto"/>
            <w:noWrap/>
            <w:vAlign w:val="bottom"/>
          </w:tcPr>
          <w:p w:rsidR="0025633D" w:rsidRPr="00961304" w:rsidRDefault="0025633D" w:rsidP="00052E19">
            <w:pPr>
              <w:rPr>
                <w:b/>
                <w:bCs/>
                <w:sz w:val="18"/>
                <w:szCs w:val="18"/>
              </w:rPr>
            </w:pPr>
            <w:r>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25633D" w:rsidRPr="00961304" w:rsidRDefault="0025633D" w:rsidP="00052E19">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25633D" w:rsidRPr="00961304" w:rsidRDefault="0025633D" w:rsidP="00052E19">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1951" w:type="dxa"/>
            <w:gridSpan w:val="3"/>
            <w:tcBorders>
              <w:top w:val="nil"/>
              <w:left w:val="nil"/>
              <w:bottom w:val="nil"/>
              <w:right w:val="nil"/>
            </w:tcBorders>
            <w:shd w:val="clear" w:color="auto" w:fill="auto"/>
            <w:noWrap/>
            <w:vAlign w:val="bottom"/>
          </w:tcPr>
          <w:p w:rsidR="0025633D" w:rsidRPr="00961304" w:rsidRDefault="0025633D" w:rsidP="00052E19">
            <w:pPr>
              <w:rPr>
                <w:sz w:val="18"/>
                <w:szCs w:val="18"/>
              </w:rPr>
            </w:pPr>
          </w:p>
        </w:tc>
      </w:tr>
      <w:tr w:rsidR="0025633D" w:rsidRPr="00961304" w:rsidTr="00052E19">
        <w:trPr>
          <w:trHeight w:val="255"/>
        </w:trPr>
        <w:tc>
          <w:tcPr>
            <w:tcW w:w="156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76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261"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5089" w:type="dxa"/>
            <w:gridSpan w:val="9"/>
            <w:tcBorders>
              <w:top w:val="nil"/>
              <w:left w:val="nil"/>
              <w:bottom w:val="nil"/>
              <w:right w:val="nil"/>
            </w:tcBorders>
            <w:shd w:val="clear" w:color="auto" w:fill="auto"/>
            <w:noWrap/>
            <w:vAlign w:val="bottom"/>
          </w:tcPr>
          <w:p w:rsidR="0025633D" w:rsidRPr="00961304" w:rsidRDefault="0025633D" w:rsidP="00052E19">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1951" w:type="dxa"/>
            <w:gridSpan w:val="3"/>
            <w:tcBorders>
              <w:top w:val="nil"/>
              <w:left w:val="nil"/>
              <w:bottom w:val="nil"/>
              <w:right w:val="nil"/>
            </w:tcBorders>
            <w:shd w:val="clear" w:color="auto" w:fill="auto"/>
            <w:noWrap/>
            <w:vAlign w:val="bottom"/>
          </w:tcPr>
          <w:p w:rsidR="0025633D" w:rsidRPr="00961304" w:rsidRDefault="0025633D" w:rsidP="00052E19">
            <w:pPr>
              <w:rPr>
                <w:sz w:val="18"/>
                <w:szCs w:val="18"/>
              </w:rPr>
            </w:pPr>
          </w:p>
        </w:tc>
      </w:tr>
      <w:tr w:rsidR="0025633D" w:rsidRPr="00961304" w:rsidTr="00052E19">
        <w:trPr>
          <w:trHeight w:val="150"/>
        </w:trPr>
        <w:tc>
          <w:tcPr>
            <w:tcW w:w="156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76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261"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114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58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423"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455"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1194"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589"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1026" w:type="dxa"/>
            <w:gridSpan w:val="2"/>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1951" w:type="dxa"/>
            <w:gridSpan w:val="3"/>
            <w:tcBorders>
              <w:top w:val="nil"/>
              <w:left w:val="nil"/>
              <w:bottom w:val="nil"/>
              <w:right w:val="nil"/>
            </w:tcBorders>
            <w:shd w:val="clear" w:color="auto" w:fill="auto"/>
            <w:noWrap/>
            <w:vAlign w:val="bottom"/>
          </w:tcPr>
          <w:p w:rsidR="0025633D" w:rsidRPr="00961304" w:rsidRDefault="0025633D" w:rsidP="00052E19">
            <w:pPr>
              <w:rPr>
                <w:sz w:val="18"/>
                <w:szCs w:val="18"/>
              </w:rPr>
            </w:pPr>
          </w:p>
        </w:tc>
      </w:tr>
      <w:tr w:rsidR="0025633D" w:rsidRPr="00961304" w:rsidTr="00052E19">
        <w:trPr>
          <w:trHeight w:val="270"/>
        </w:trPr>
        <w:tc>
          <w:tcPr>
            <w:tcW w:w="2581" w:type="dxa"/>
            <w:gridSpan w:val="3"/>
            <w:tcBorders>
              <w:top w:val="nil"/>
              <w:left w:val="nil"/>
              <w:bottom w:val="nil"/>
              <w:right w:val="nil"/>
            </w:tcBorders>
            <w:shd w:val="clear" w:color="auto" w:fill="auto"/>
            <w:noWrap/>
            <w:vAlign w:val="bottom"/>
          </w:tcPr>
          <w:p w:rsidR="0025633D" w:rsidRPr="00961304" w:rsidRDefault="0025633D" w:rsidP="00052E19">
            <w:pPr>
              <w:jc w:val="right"/>
              <w:rPr>
                <w:sz w:val="18"/>
                <w:szCs w:val="18"/>
              </w:rPr>
            </w:pPr>
            <w:r>
              <w:rPr>
                <w:sz w:val="18"/>
                <w:szCs w:val="18"/>
              </w:rPr>
              <w:t>по договору (наряд-заказу)</w:t>
            </w:r>
          </w:p>
        </w:tc>
        <w:tc>
          <w:tcPr>
            <w:tcW w:w="8066" w:type="dxa"/>
            <w:gridSpan w:val="14"/>
            <w:tcBorders>
              <w:top w:val="nil"/>
              <w:left w:val="nil"/>
              <w:bottom w:val="single" w:sz="4" w:space="0" w:color="auto"/>
              <w:right w:val="nil"/>
            </w:tcBorders>
            <w:shd w:val="clear" w:color="auto" w:fill="auto"/>
            <w:vAlign w:val="bottom"/>
          </w:tcPr>
          <w:p w:rsidR="0025633D" w:rsidRPr="00961304" w:rsidRDefault="0025633D" w:rsidP="00052E19">
            <w:pPr>
              <w:jc w:val="center"/>
              <w:rPr>
                <w:b/>
                <w:bCs/>
                <w:sz w:val="18"/>
                <w:szCs w:val="18"/>
              </w:rPr>
            </w:pPr>
            <w:r>
              <w:rPr>
                <w:b/>
                <w:bCs/>
                <w:sz w:val="18"/>
                <w:szCs w:val="18"/>
              </w:rPr>
              <w:t> </w:t>
            </w:r>
          </w:p>
        </w:tc>
      </w:tr>
      <w:tr w:rsidR="0025633D" w:rsidRPr="00961304" w:rsidTr="00052E19">
        <w:trPr>
          <w:trHeight w:val="225"/>
        </w:trPr>
        <w:tc>
          <w:tcPr>
            <w:tcW w:w="156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76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261"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8066" w:type="dxa"/>
            <w:gridSpan w:val="14"/>
            <w:tcBorders>
              <w:top w:val="nil"/>
              <w:left w:val="nil"/>
              <w:bottom w:val="nil"/>
              <w:right w:val="nil"/>
            </w:tcBorders>
            <w:shd w:val="clear" w:color="auto" w:fill="auto"/>
            <w:noWrap/>
            <w:vAlign w:val="bottom"/>
          </w:tcPr>
          <w:p w:rsidR="0025633D" w:rsidRPr="00961304" w:rsidRDefault="0025633D" w:rsidP="00052E19">
            <w:pPr>
              <w:jc w:val="center"/>
              <w:rPr>
                <w:sz w:val="18"/>
                <w:szCs w:val="18"/>
              </w:rPr>
            </w:pPr>
            <w:r>
              <w:rPr>
                <w:sz w:val="18"/>
                <w:szCs w:val="18"/>
              </w:rPr>
              <w:t>(наименование договора (наряд-заказа, его дата, номер)</w:t>
            </w:r>
          </w:p>
        </w:tc>
      </w:tr>
      <w:tr w:rsidR="0025633D" w:rsidRPr="00961304" w:rsidTr="00052E19">
        <w:trPr>
          <w:trHeight w:val="135"/>
        </w:trPr>
        <w:tc>
          <w:tcPr>
            <w:tcW w:w="10647" w:type="dxa"/>
            <w:gridSpan w:val="17"/>
            <w:tcBorders>
              <w:top w:val="nil"/>
              <w:left w:val="nil"/>
              <w:bottom w:val="nil"/>
              <w:right w:val="nil"/>
            </w:tcBorders>
            <w:shd w:val="clear" w:color="auto" w:fill="auto"/>
            <w:noWrap/>
            <w:vAlign w:val="bottom"/>
          </w:tcPr>
          <w:p w:rsidR="0025633D" w:rsidRPr="00961304" w:rsidRDefault="0025633D" w:rsidP="00052E19">
            <w:pPr>
              <w:rPr>
                <w:i/>
                <w:iCs/>
                <w:sz w:val="18"/>
                <w:szCs w:val="18"/>
              </w:rPr>
            </w:pPr>
          </w:p>
        </w:tc>
      </w:tr>
      <w:tr w:rsidR="0025633D" w:rsidRPr="00961304" w:rsidTr="00052E19">
        <w:trPr>
          <w:trHeight w:val="255"/>
        </w:trPr>
        <w:tc>
          <w:tcPr>
            <w:tcW w:w="7081" w:type="dxa"/>
            <w:gridSpan w:val="11"/>
            <w:tcBorders>
              <w:top w:val="nil"/>
              <w:left w:val="nil"/>
              <w:bottom w:val="nil"/>
              <w:right w:val="nil"/>
            </w:tcBorders>
            <w:shd w:val="clear" w:color="auto" w:fill="auto"/>
            <w:noWrap/>
            <w:vAlign w:val="bottom"/>
          </w:tcPr>
          <w:p w:rsidR="0025633D" w:rsidRPr="00961304" w:rsidRDefault="0025633D" w:rsidP="00052E19">
            <w:pPr>
              <w:rPr>
                <w:sz w:val="18"/>
                <w:szCs w:val="18"/>
              </w:rPr>
            </w:pPr>
            <w:r>
              <w:rPr>
                <w:sz w:val="18"/>
                <w:szCs w:val="18"/>
              </w:rPr>
              <w:t xml:space="preserve">Мы, нижеподписавшиеся, представители Арендатора   в лице </w:t>
            </w:r>
          </w:p>
        </w:tc>
        <w:tc>
          <w:tcPr>
            <w:tcW w:w="3566" w:type="dxa"/>
            <w:gridSpan w:val="6"/>
            <w:tcBorders>
              <w:top w:val="nil"/>
              <w:left w:val="nil"/>
              <w:bottom w:val="single" w:sz="4" w:space="0" w:color="auto"/>
              <w:right w:val="nil"/>
            </w:tcBorders>
            <w:shd w:val="clear" w:color="auto" w:fill="auto"/>
            <w:noWrap/>
            <w:vAlign w:val="bottom"/>
          </w:tcPr>
          <w:p w:rsidR="0025633D" w:rsidRPr="00961304" w:rsidRDefault="0025633D" w:rsidP="00052E19">
            <w:pPr>
              <w:ind w:right="1788"/>
              <w:jc w:val="center"/>
              <w:rPr>
                <w:b/>
                <w:bCs/>
                <w:sz w:val="18"/>
                <w:szCs w:val="18"/>
              </w:rPr>
            </w:pPr>
          </w:p>
        </w:tc>
      </w:tr>
      <w:tr w:rsidR="0025633D" w:rsidRPr="00961304" w:rsidTr="00052E19">
        <w:trPr>
          <w:trHeight w:val="255"/>
        </w:trPr>
        <w:tc>
          <w:tcPr>
            <w:tcW w:w="10647" w:type="dxa"/>
            <w:gridSpan w:val="17"/>
            <w:tcBorders>
              <w:top w:val="nil"/>
              <w:left w:val="nil"/>
              <w:bottom w:val="single" w:sz="4" w:space="0" w:color="auto"/>
              <w:right w:val="nil"/>
            </w:tcBorders>
            <w:shd w:val="clear" w:color="auto" w:fill="auto"/>
            <w:noWrap/>
            <w:vAlign w:val="bottom"/>
          </w:tcPr>
          <w:p w:rsidR="0025633D" w:rsidRPr="00961304" w:rsidRDefault="0025633D" w:rsidP="00052E19">
            <w:pPr>
              <w:jc w:val="center"/>
              <w:rPr>
                <w:i/>
                <w:iCs/>
                <w:sz w:val="18"/>
                <w:szCs w:val="18"/>
              </w:rPr>
            </w:pPr>
            <w:r>
              <w:rPr>
                <w:i/>
                <w:iCs/>
                <w:sz w:val="18"/>
                <w:szCs w:val="18"/>
              </w:rPr>
              <w:t> </w:t>
            </w:r>
            <w:r>
              <w:rPr>
                <w:sz w:val="18"/>
                <w:szCs w:val="18"/>
              </w:rPr>
              <w:t>(должности, Ф.И.О.)</w:t>
            </w:r>
          </w:p>
        </w:tc>
      </w:tr>
      <w:tr w:rsidR="0025633D" w:rsidRPr="00961304" w:rsidTr="00052E19">
        <w:trPr>
          <w:trHeight w:val="255"/>
        </w:trPr>
        <w:tc>
          <w:tcPr>
            <w:tcW w:w="2320" w:type="dxa"/>
            <w:gridSpan w:val="2"/>
            <w:tcBorders>
              <w:top w:val="nil"/>
              <w:left w:val="nil"/>
              <w:bottom w:val="nil"/>
              <w:right w:val="nil"/>
            </w:tcBorders>
            <w:shd w:val="clear" w:color="auto" w:fill="auto"/>
            <w:noWrap/>
            <w:vAlign w:val="bottom"/>
          </w:tcPr>
          <w:p w:rsidR="0025633D" w:rsidRPr="00961304" w:rsidRDefault="0025633D" w:rsidP="00052E19">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25633D" w:rsidRPr="00961304" w:rsidRDefault="0025633D" w:rsidP="00052E19">
            <w:pPr>
              <w:jc w:val="center"/>
              <w:rPr>
                <w:sz w:val="18"/>
                <w:szCs w:val="18"/>
              </w:rPr>
            </w:pPr>
          </w:p>
        </w:tc>
        <w:tc>
          <w:tcPr>
            <w:tcW w:w="8066" w:type="dxa"/>
            <w:gridSpan w:val="14"/>
            <w:tcBorders>
              <w:top w:val="nil"/>
              <w:left w:val="nil"/>
              <w:bottom w:val="single" w:sz="4" w:space="0" w:color="auto"/>
              <w:right w:val="nil"/>
            </w:tcBorders>
            <w:shd w:val="clear" w:color="auto" w:fill="auto"/>
            <w:noWrap/>
            <w:vAlign w:val="bottom"/>
          </w:tcPr>
          <w:p w:rsidR="0025633D" w:rsidRPr="00961304" w:rsidRDefault="0025633D" w:rsidP="00052E19">
            <w:pPr>
              <w:jc w:val="center"/>
              <w:rPr>
                <w:b/>
                <w:bCs/>
                <w:sz w:val="18"/>
                <w:szCs w:val="18"/>
              </w:rPr>
            </w:pPr>
            <w:r>
              <w:rPr>
                <w:b/>
                <w:bCs/>
                <w:sz w:val="18"/>
                <w:szCs w:val="18"/>
              </w:rPr>
              <w:t> </w:t>
            </w:r>
          </w:p>
        </w:tc>
      </w:tr>
      <w:tr w:rsidR="0025633D" w:rsidRPr="00961304" w:rsidTr="00052E19">
        <w:trPr>
          <w:trHeight w:val="255"/>
        </w:trPr>
        <w:tc>
          <w:tcPr>
            <w:tcW w:w="10647" w:type="dxa"/>
            <w:gridSpan w:val="17"/>
            <w:tcBorders>
              <w:top w:val="nil"/>
              <w:left w:val="nil"/>
              <w:bottom w:val="single" w:sz="4" w:space="0" w:color="auto"/>
              <w:right w:val="nil"/>
            </w:tcBorders>
            <w:shd w:val="clear" w:color="auto" w:fill="auto"/>
            <w:noWrap/>
            <w:vAlign w:val="bottom"/>
          </w:tcPr>
          <w:p w:rsidR="0025633D" w:rsidRPr="00961304" w:rsidRDefault="0025633D" w:rsidP="00052E19">
            <w:pPr>
              <w:rPr>
                <w:i/>
                <w:iCs/>
                <w:sz w:val="18"/>
                <w:szCs w:val="18"/>
              </w:rPr>
            </w:pPr>
            <w:r>
              <w:rPr>
                <w:i/>
                <w:iCs/>
                <w:sz w:val="18"/>
                <w:szCs w:val="18"/>
              </w:rPr>
              <w:t xml:space="preserve">                                                                                                     </w:t>
            </w:r>
            <w:r>
              <w:rPr>
                <w:sz w:val="18"/>
                <w:szCs w:val="18"/>
              </w:rPr>
              <w:t>(должности, Ф.И.О.)</w:t>
            </w:r>
          </w:p>
        </w:tc>
      </w:tr>
      <w:tr w:rsidR="0025633D" w:rsidRPr="00961304" w:rsidTr="00052E19">
        <w:trPr>
          <w:trHeight w:val="165"/>
        </w:trPr>
        <w:tc>
          <w:tcPr>
            <w:tcW w:w="156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76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261"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114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58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423"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455"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1194"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1250" w:type="dxa"/>
            <w:gridSpan w:val="3"/>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661" w:type="dxa"/>
            <w:gridSpan w:val="2"/>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1026"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865" w:type="dxa"/>
            <w:tcBorders>
              <w:top w:val="nil"/>
              <w:left w:val="nil"/>
              <w:bottom w:val="nil"/>
              <w:right w:val="nil"/>
            </w:tcBorders>
            <w:shd w:val="clear" w:color="auto" w:fill="auto"/>
            <w:noWrap/>
            <w:vAlign w:val="bottom"/>
          </w:tcPr>
          <w:p w:rsidR="0025633D" w:rsidRPr="00961304" w:rsidRDefault="0025633D" w:rsidP="00052E19">
            <w:pPr>
              <w:ind w:right="543"/>
              <w:rPr>
                <w:sz w:val="18"/>
                <w:szCs w:val="18"/>
              </w:rPr>
            </w:pPr>
          </w:p>
        </w:tc>
      </w:tr>
      <w:tr w:rsidR="0025633D" w:rsidRPr="00961304" w:rsidTr="00052E19">
        <w:trPr>
          <w:trHeight w:val="255"/>
        </w:trPr>
        <w:tc>
          <w:tcPr>
            <w:tcW w:w="8095" w:type="dxa"/>
            <w:gridSpan w:val="13"/>
            <w:tcBorders>
              <w:top w:val="nil"/>
              <w:left w:val="nil"/>
              <w:bottom w:val="nil"/>
              <w:right w:val="nil"/>
            </w:tcBorders>
            <w:shd w:val="clear" w:color="auto" w:fill="auto"/>
            <w:noWrap/>
            <w:vAlign w:val="bottom"/>
          </w:tcPr>
          <w:p w:rsidR="0025633D" w:rsidRPr="00961304" w:rsidRDefault="0025633D" w:rsidP="00052E19">
            <w:pPr>
              <w:rPr>
                <w:b/>
                <w:bCs/>
                <w:sz w:val="18"/>
                <w:szCs w:val="18"/>
              </w:rPr>
            </w:pPr>
            <w:r>
              <w:rPr>
                <w:sz w:val="18"/>
                <w:szCs w:val="18"/>
              </w:rPr>
              <w:t xml:space="preserve">составили настоящий акт о том, что услуги, оказанные Арендодателем по </w:t>
            </w:r>
          </w:p>
        </w:tc>
        <w:tc>
          <w:tcPr>
            <w:tcW w:w="2552" w:type="dxa"/>
            <w:gridSpan w:val="4"/>
            <w:tcBorders>
              <w:top w:val="nil"/>
              <w:left w:val="nil"/>
              <w:bottom w:val="single" w:sz="4" w:space="0" w:color="auto"/>
              <w:right w:val="nil"/>
            </w:tcBorders>
            <w:shd w:val="clear" w:color="auto" w:fill="auto"/>
            <w:noWrap/>
            <w:vAlign w:val="bottom"/>
          </w:tcPr>
          <w:p w:rsidR="0025633D" w:rsidRPr="00961304" w:rsidRDefault="0025633D" w:rsidP="00052E19">
            <w:pPr>
              <w:jc w:val="center"/>
              <w:rPr>
                <w:b/>
                <w:bCs/>
                <w:sz w:val="18"/>
                <w:szCs w:val="18"/>
              </w:rPr>
            </w:pPr>
          </w:p>
        </w:tc>
      </w:tr>
      <w:tr w:rsidR="0025633D" w:rsidRPr="00961304" w:rsidTr="00052E19">
        <w:trPr>
          <w:trHeight w:val="151"/>
        </w:trPr>
        <w:tc>
          <w:tcPr>
            <w:tcW w:w="10647" w:type="dxa"/>
            <w:gridSpan w:val="17"/>
            <w:tcBorders>
              <w:top w:val="nil"/>
              <w:left w:val="nil"/>
              <w:bottom w:val="single" w:sz="4" w:space="0" w:color="auto"/>
              <w:right w:val="nil"/>
            </w:tcBorders>
            <w:shd w:val="clear" w:color="auto" w:fill="auto"/>
            <w:noWrap/>
            <w:vAlign w:val="bottom"/>
          </w:tcPr>
          <w:p w:rsidR="0025633D" w:rsidRPr="00961304" w:rsidRDefault="0025633D" w:rsidP="00052E19">
            <w:pPr>
              <w:rPr>
                <w:i/>
                <w:iCs/>
                <w:sz w:val="18"/>
                <w:szCs w:val="18"/>
              </w:rPr>
            </w:pPr>
            <w:r>
              <w:rPr>
                <w:i/>
                <w:iCs/>
                <w:sz w:val="18"/>
                <w:szCs w:val="18"/>
              </w:rPr>
              <w:t> </w:t>
            </w:r>
          </w:p>
        </w:tc>
      </w:tr>
      <w:tr w:rsidR="0025633D" w:rsidRPr="00961304" w:rsidTr="00052E19">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25633D" w:rsidRPr="00961304" w:rsidRDefault="0025633D" w:rsidP="00052E19">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25633D" w:rsidRPr="00961304" w:rsidTr="00052E19">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25633D" w:rsidRPr="00961304" w:rsidRDefault="0025633D" w:rsidP="00052E19">
            <w:pPr>
              <w:rPr>
                <w:i/>
                <w:iCs/>
                <w:sz w:val="18"/>
                <w:szCs w:val="18"/>
              </w:rPr>
            </w:pPr>
            <w:r>
              <w:rPr>
                <w:i/>
                <w:iCs/>
                <w:sz w:val="18"/>
                <w:szCs w:val="18"/>
              </w:rPr>
              <w:t xml:space="preserve">    </w:t>
            </w:r>
          </w:p>
        </w:tc>
      </w:tr>
      <w:tr w:rsidR="0025633D" w:rsidRPr="007D4BB6" w:rsidTr="00052E19">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5633D" w:rsidRPr="007D4BB6" w:rsidRDefault="0025633D" w:rsidP="00052E19">
            <w:pPr>
              <w:jc w:val="center"/>
              <w:rPr>
                <w:sz w:val="16"/>
                <w:szCs w:val="16"/>
              </w:rPr>
            </w:pPr>
            <w:r>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25633D" w:rsidRPr="007D4BB6" w:rsidRDefault="0025633D" w:rsidP="00052E19">
            <w:pPr>
              <w:jc w:val="center"/>
              <w:rPr>
                <w:sz w:val="16"/>
                <w:szCs w:val="16"/>
              </w:rPr>
            </w:pPr>
            <w:r>
              <w:rPr>
                <w:sz w:val="16"/>
                <w:szCs w:val="16"/>
              </w:rPr>
              <w:t>ед. изм.</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25633D" w:rsidRPr="007D4BB6" w:rsidRDefault="0025633D" w:rsidP="00052E19">
            <w:pPr>
              <w:jc w:val="center"/>
              <w:rPr>
                <w:sz w:val="16"/>
                <w:szCs w:val="16"/>
              </w:rPr>
            </w:pPr>
            <w:r>
              <w:rPr>
                <w:sz w:val="16"/>
                <w:szCs w:val="16"/>
              </w:rPr>
              <w:t>выполнено работ, услуг</w:t>
            </w:r>
          </w:p>
        </w:tc>
      </w:tr>
      <w:tr w:rsidR="0025633D" w:rsidRPr="007D4BB6" w:rsidTr="00052E19">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25633D" w:rsidRPr="007D4BB6" w:rsidRDefault="0025633D" w:rsidP="00052E19">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25633D" w:rsidRPr="007D4BB6" w:rsidRDefault="0025633D" w:rsidP="00052E19">
            <w:pPr>
              <w:rPr>
                <w:sz w:val="16"/>
                <w:szCs w:val="16"/>
              </w:rPr>
            </w:pPr>
          </w:p>
        </w:tc>
        <w:tc>
          <w:tcPr>
            <w:tcW w:w="1194" w:type="dxa"/>
            <w:tcBorders>
              <w:top w:val="nil"/>
              <w:left w:val="nil"/>
              <w:bottom w:val="nil"/>
              <w:right w:val="nil"/>
            </w:tcBorders>
            <w:shd w:val="clear" w:color="auto" w:fill="auto"/>
            <w:noWrap/>
            <w:vAlign w:val="center"/>
          </w:tcPr>
          <w:p w:rsidR="0025633D" w:rsidRPr="007D4BB6" w:rsidRDefault="0025633D" w:rsidP="00052E19">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25633D" w:rsidRPr="007D4BB6" w:rsidRDefault="0025633D" w:rsidP="00052E19">
            <w:pPr>
              <w:jc w:val="center"/>
              <w:rPr>
                <w:sz w:val="16"/>
                <w:szCs w:val="16"/>
              </w:rPr>
            </w:pPr>
            <w:r>
              <w:rPr>
                <w:sz w:val="16"/>
                <w:szCs w:val="16"/>
              </w:rPr>
              <w:t>цена за единицу,</w:t>
            </w:r>
            <w:r>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25633D" w:rsidRPr="007D4BB6" w:rsidRDefault="0025633D" w:rsidP="00052E19">
            <w:pPr>
              <w:jc w:val="center"/>
              <w:rPr>
                <w:sz w:val="16"/>
                <w:szCs w:val="16"/>
              </w:rPr>
            </w:pPr>
            <w:r>
              <w:rPr>
                <w:sz w:val="16"/>
                <w:szCs w:val="16"/>
              </w:rPr>
              <w:t>стоимость, руб.</w:t>
            </w:r>
          </w:p>
        </w:tc>
      </w:tr>
      <w:tr w:rsidR="0025633D" w:rsidRPr="00961304" w:rsidTr="00052E19">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25633D" w:rsidRPr="00961304" w:rsidRDefault="0025633D" w:rsidP="00052E19">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25633D" w:rsidRPr="00961304" w:rsidRDefault="0025633D" w:rsidP="00052E19">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25633D" w:rsidRPr="00961304" w:rsidRDefault="0025633D" w:rsidP="00052E19">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25633D" w:rsidRPr="00961304" w:rsidRDefault="0025633D" w:rsidP="00052E19">
            <w:pPr>
              <w:jc w:val="center"/>
              <w:rPr>
                <w:b/>
                <w:bCs/>
                <w:sz w:val="18"/>
                <w:szCs w:val="18"/>
              </w:rPr>
            </w:pPr>
            <w:r>
              <w:rPr>
                <w:b/>
                <w:bCs/>
                <w:sz w:val="18"/>
                <w:szCs w:val="18"/>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25633D" w:rsidRPr="00961304" w:rsidRDefault="0025633D" w:rsidP="00052E19">
            <w:pPr>
              <w:jc w:val="center"/>
              <w:rPr>
                <w:b/>
                <w:bCs/>
                <w:sz w:val="18"/>
                <w:szCs w:val="18"/>
              </w:rPr>
            </w:pPr>
            <w:r>
              <w:rPr>
                <w:b/>
                <w:bCs/>
                <w:sz w:val="18"/>
                <w:szCs w:val="18"/>
              </w:rPr>
              <w:t> </w:t>
            </w:r>
          </w:p>
        </w:tc>
      </w:tr>
      <w:tr w:rsidR="0025633D" w:rsidRPr="00961304" w:rsidTr="00052E19">
        <w:trPr>
          <w:trHeight w:val="195"/>
        </w:trPr>
        <w:tc>
          <w:tcPr>
            <w:tcW w:w="4301" w:type="dxa"/>
            <w:gridSpan w:val="5"/>
            <w:tcBorders>
              <w:top w:val="nil"/>
              <w:left w:val="nil"/>
              <w:bottom w:val="nil"/>
              <w:right w:val="nil"/>
            </w:tcBorders>
            <w:shd w:val="clear" w:color="auto" w:fill="auto"/>
            <w:noWrap/>
            <w:vAlign w:val="bottom"/>
          </w:tcPr>
          <w:p w:rsidR="0025633D" w:rsidRPr="00961304" w:rsidRDefault="0025633D" w:rsidP="00052E19">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25633D" w:rsidRPr="00961304" w:rsidRDefault="0025633D" w:rsidP="00052E19">
            <w:pPr>
              <w:jc w:val="right"/>
              <w:rPr>
                <w:i/>
                <w:iCs/>
                <w:sz w:val="18"/>
                <w:szCs w:val="18"/>
              </w:rPr>
            </w:pPr>
          </w:p>
        </w:tc>
        <w:tc>
          <w:tcPr>
            <w:tcW w:w="1194" w:type="dxa"/>
            <w:tcBorders>
              <w:top w:val="nil"/>
              <w:left w:val="nil"/>
              <w:bottom w:val="nil"/>
              <w:right w:val="nil"/>
            </w:tcBorders>
            <w:shd w:val="clear" w:color="auto" w:fill="auto"/>
            <w:noWrap/>
            <w:vAlign w:val="bottom"/>
          </w:tcPr>
          <w:p w:rsidR="0025633D" w:rsidRPr="00961304" w:rsidRDefault="0025633D" w:rsidP="00052E19">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25633D" w:rsidRPr="00961304" w:rsidRDefault="0025633D" w:rsidP="00052E19">
            <w:pPr>
              <w:jc w:val="right"/>
              <w:rPr>
                <w:i/>
                <w:iCs/>
                <w:sz w:val="18"/>
                <w:szCs w:val="18"/>
              </w:rPr>
            </w:pPr>
            <w:r>
              <w:rPr>
                <w:i/>
                <w:iCs/>
                <w:sz w:val="18"/>
                <w:szCs w:val="18"/>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25633D" w:rsidRPr="00961304" w:rsidRDefault="0025633D" w:rsidP="00052E19">
            <w:pPr>
              <w:jc w:val="center"/>
              <w:rPr>
                <w:b/>
                <w:bCs/>
                <w:sz w:val="18"/>
                <w:szCs w:val="18"/>
              </w:rPr>
            </w:pPr>
            <w:r>
              <w:rPr>
                <w:b/>
                <w:bCs/>
                <w:sz w:val="18"/>
                <w:szCs w:val="18"/>
              </w:rPr>
              <w:t> </w:t>
            </w:r>
          </w:p>
        </w:tc>
      </w:tr>
      <w:tr w:rsidR="0025633D" w:rsidRPr="00961304" w:rsidTr="00052E19">
        <w:trPr>
          <w:trHeight w:val="209"/>
        </w:trPr>
        <w:tc>
          <w:tcPr>
            <w:tcW w:w="1560" w:type="dxa"/>
            <w:tcBorders>
              <w:top w:val="nil"/>
              <w:left w:val="nil"/>
              <w:bottom w:val="nil"/>
              <w:right w:val="nil"/>
            </w:tcBorders>
            <w:shd w:val="clear" w:color="auto" w:fill="auto"/>
            <w:noWrap/>
            <w:vAlign w:val="bottom"/>
          </w:tcPr>
          <w:p w:rsidR="0025633D" w:rsidRPr="00961304" w:rsidRDefault="0025633D" w:rsidP="00052E19">
            <w:pPr>
              <w:rPr>
                <w:i/>
                <w:iCs/>
                <w:sz w:val="18"/>
                <w:szCs w:val="18"/>
              </w:rPr>
            </w:pPr>
          </w:p>
        </w:tc>
        <w:tc>
          <w:tcPr>
            <w:tcW w:w="760" w:type="dxa"/>
            <w:tcBorders>
              <w:top w:val="nil"/>
              <w:left w:val="nil"/>
              <w:bottom w:val="nil"/>
              <w:right w:val="nil"/>
            </w:tcBorders>
            <w:shd w:val="clear" w:color="auto" w:fill="auto"/>
            <w:noWrap/>
            <w:vAlign w:val="bottom"/>
          </w:tcPr>
          <w:p w:rsidR="0025633D" w:rsidRPr="00961304" w:rsidRDefault="0025633D" w:rsidP="00052E19">
            <w:pPr>
              <w:rPr>
                <w:i/>
                <w:iCs/>
                <w:sz w:val="18"/>
                <w:szCs w:val="18"/>
              </w:rPr>
            </w:pPr>
          </w:p>
        </w:tc>
        <w:tc>
          <w:tcPr>
            <w:tcW w:w="261" w:type="dxa"/>
            <w:tcBorders>
              <w:top w:val="nil"/>
              <w:left w:val="nil"/>
              <w:bottom w:val="nil"/>
              <w:right w:val="nil"/>
            </w:tcBorders>
            <w:shd w:val="clear" w:color="auto" w:fill="auto"/>
            <w:noWrap/>
            <w:vAlign w:val="bottom"/>
          </w:tcPr>
          <w:p w:rsidR="0025633D" w:rsidRPr="00961304" w:rsidRDefault="0025633D" w:rsidP="00052E19">
            <w:pPr>
              <w:rPr>
                <w:i/>
                <w:iCs/>
                <w:sz w:val="18"/>
                <w:szCs w:val="18"/>
              </w:rPr>
            </w:pPr>
          </w:p>
        </w:tc>
        <w:tc>
          <w:tcPr>
            <w:tcW w:w="1140" w:type="dxa"/>
            <w:tcBorders>
              <w:top w:val="nil"/>
              <w:left w:val="nil"/>
              <w:bottom w:val="nil"/>
              <w:right w:val="nil"/>
            </w:tcBorders>
            <w:shd w:val="clear" w:color="auto" w:fill="auto"/>
            <w:noWrap/>
            <w:vAlign w:val="bottom"/>
          </w:tcPr>
          <w:p w:rsidR="0025633D" w:rsidRPr="00961304" w:rsidRDefault="0025633D" w:rsidP="00052E19">
            <w:pPr>
              <w:rPr>
                <w:i/>
                <w:iCs/>
                <w:sz w:val="18"/>
                <w:szCs w:val="18"/>
              </w:rPr>
            </w:pPr>
          </w:p>
        </w:tc>
        <w:tc>
          <w:tcPr>
            <w:tcW w:w="580" w:type="dxa"/>
            <w:tcBorders>
              <w:top w:val="nil"/>
              <w:left w:val="nil"/>
              <w:bottom w:val="nil"/>
              <w:right w:val="nil"/>
            </w:tcBorders>
            <w:shd w:val="clear" w:color="auto" w:fill="auto"/>
            <w:noWrap/>
            <w:vAlign w:val="bottom"/>
          </w:tcPr>
          <w:p w:rsidR="0025633D" w:rsidRPr="00961304" w:rsidRDefault="0025633D" w:rsidP="00052E19">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25633D" w:rsidRPr="00961304" w:rsidRDefault="0025633D" w:rsidP="00052E19">
            <w:pPr>
              <w:jc w:val="right"/>
              <w:rPr>
                <w:i/>
                <w:iCs/>
                <w:sz w:val="18"/>
                <w:szCs w:val="18"/>
              </w:rPr>
            </w:pPr>
          </w:p>
        </w:tc>
        <w:tc>
          <w:tcPr>
            <w:tcW w:w="1194" w:type="dxa"/>
            <w:tcBorders>
              <w:top w:val="nil"/>
              <w:left w:val="nil"/>
              <w:bottom w:val="nil"/>
              <w:right w:val="nil"/>
            </w:tcBorders>
            <w:shd w:val="clear" w:color="auto" w:fill="auto"/>
            <w:noWrap/>
            <w:vAlign w:val="bottom"/>
          </w:tcPr>
          <w:p w:rsidR="0025633D" w:rsidRPr="00961304" w:rsidRDefault="0025633D" w:rsidP="00052E19">
            <w:pPr>
              <w:jc w:val="center"/>
              <w:rPr>
                <w:b/>
                <w:bCs/>
                <w:i/>
                <w:iCs/>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52E19">
            <w:pPr>
              <w:jc w:val="center"/>
              <w:rPr>
                <w:b/>
                <w:bCs/>
                <w:i/>
                <w:iCs/>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52E19">
            <w:pPr>
              <w:jc w:val="center"/>
              <w:rPr>
                <w:b/>
                <w:bCs/>
                <w:i/>
                <w:iCs/>
                <w:sz w:val="18"/>
                <w:szCs w:val="18"/>
              </w:rPr>
            </w:pPr>
          </w:p>
        </w:tc>
        <w:tc>
          <w:tcPr>
            <w:tcW w:w="589" w:type="dxa"/>
            <w:tcBorders>
              <w:top w:val="nil"/>
              <w:left w:val="nil"/>
              <w:bottom w:val="nil"/>
              <w:right w:val="nil"/>
            </w:tcBorders>
            <w:shd w:val="clear" w:color="auto" w:fill="auto"/>
            <w:noWrap/>
            <w:vAlign w:val="bottom"/>
          </w:tcPr>
          <w:p w:rsidR="0025633D" w:rsidRPr="00961304" w:rsidRDefault="0025633D" w:rsidP="00052E19">
            <w:pPr>
              <w:jc w:val="right"/>
              <w:rPr>
                <w:i/>
                <w:iCs/>
                <w:sz w:val="18"/>
                <w:szCs w:val="18"/>
              </w:rPr>
            </w:pPr>
            <w:r>
              <w:rPr>
                <w:i/>
                <w:iCs/>
                <w:sz w:val="18"/>
                <w:szCs w:val="18"/>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25633D" w:rsidRPr="00961304" w:rsidRDefault="0025633D" w:rsidP="00052E19">
            <w:pPr>
              <w:jc w:val="center"/>
              <w:rPr>
                <w:b/>
                <w:bCs/>
                <w:sz w:val="18"/>
                <w:szCs w:val="18"/>
              </w:rPr>
            </w:pPr>
            <w:r>
              <w:rPr>
                <w:b/>
                <w:bCs/>
                <w:sz w:val="18"/>
                <w:szCs w:val="18"/>
              </w:rPr>
              <w:t> </w:t>
            </w:r>
          </w:p>
        </w:tc>
      </w:tr>
      <w:tr w:rsidR="0025633D" w:rsidRPr="00961304" w:rsidTr="00052E19">
        <w:trPr>
          <w:trHeight w:val="210"/>
        </w:trPr>
        <w:tc>
          <w:tcPr>
            <w:tcW w:w="1560" w:type="dxa"/>
            <w:tcBorders>
              <w:top w:val="nil"/>
              <w:left w:val="nil"/>
              <w:bottom w:val="nil"/>
              <w:right w:val="nil"/>
            </w:tcBorders>
            <w:shd w:val="clear" w:color="auto" w:fill="auto"/>
            <w:noWrap/>
            <w:vAlign w:val="bottom"/>
          </w:tcPr>
          <w:p w:rsidR="0025633D" w:rsidRPr="00961304" w:rsidRDefault="0025633D" w:rsidP="00052E19">
            <w:pPr>
              <w:rPr>
                <w:i/>
                <w:iCs/>
                <w:sz w:val="18"/>
                <w:szCs w:val="18"/>
              </w:rPr>
            </w:pPr>
          </w:p>
        </w:tc>
        <w:tc>
          <w:tcPr>
            <w:tcW w:w="760" w:type="dxa"/>
            <w:tcBorders>
              <w:top w:val="nil"/>
              <w:left w:val="nil"/>
              <w:bottom w:val="nil"/>
              <w:right w:val="nil"/>
            </w:tcBorders>
            <w:shd w:val="clear" w:color="auto" w:fill="auto"/>
            <w:noWrap/>
            <w:vAlign w:val="bottom"/>
          </w:tcPr>
          <w:p w:rsidR="0025633D" w:rsidRPr="00961304" w:rsidRDefault="0025633D" w:rsidP="00052E19">
            <w:pPr>
              <w:rPr>
                <w:i/>
                <w:iCs/>
                <w:sz w:val="18"/>
                <w:szCs w:val="18"/>
              </w:rPr>
            </w:pPr>
          </w:p>
        </w:tc>
        <w:tc>
          <w:tcPr>
            <w:tcW w:w="261" w:type="dxa"/>
            <w:tcBorders>
              <w:top w:val="nil"/>
              <w:left w:val="nil"/>
              <w:bottom w:val="nil"/>
              <w:right w:val="nil"/>
            </w:tcBorders>
            <w:shd w:val="clear" w:color="auto" w:fill="auto"/>
            <w:noWrap/>
            <w:vAlign w:val="bottom"/>
          </w:tcPr>
          <w:p w:rsidR="0025633D" w:rsidRPr="00961304" w:rsidRDefault="0025633D" w:rsidP="00052E19">
            <w:pPr>
              <w:rPr>
                <w:i/>
                <w:iCs/>
                <w:sz w:val="18"/>
                <w:szCs w:val="18"/>
              </w:rPr>
            </w:pPr>
          </w:p>
        </w:tc>
        <w:tc>
          <w:tcPr>
            <w:tcW w:w="1140" w:type="dxa"/>
            <w:tcBorders>
              <w:top w:val="nil"/>
              <w:left w:val="nil"/>
              <w:bottom w:val="nil"/>
              <w:right w:val="nil"/>
            </w:tcBorders>
            <w:shd w:val="clear" w:color="auto" w:fill="auto"/>
            <w:noWrap/>
            <w:vAlign w:val="bottom"/>
          </w:tcPr>
          <w:p w:rsidR="0025633D" w:rsidRPr="00961304" w:rsidRDefault="0025633D" w:rsidP="00052E19">
            <w:pPr>
              <w:rPr>
                <w:i/>
                <w:iCs/>
                <w:sz w:val="18"/>
                <w:szCs w:val="18"/>
              </w:rPr>
            </w:pPr>
          </w:p>
        </w:tc>
        <w:tc>
          <w:tcPr>
            <w:tcW w:w="580" w:type="dxa"/>
            <w:tcBorders>
              <w:top w:val="nil"/>
              <w:left w:val="nil"/>
              <w:bottom w:val="nil"/>
              <w:right w:val="nil"/>
            </w:tcBorders>
            <w:shd w:val="clear" w:color="auto" w:fill="auto"/>
            <w:noWrap/>
            <w:vAlign w:val="bottom"/>
          </w:tcPr>
          <w:p w:rsidR="0025633D" w:rsidRPr="00961304" w:rsidRDefault="0025633D" w:rsidP="00052E19">
            <w:pPr>
              <w:rPr>
                <w:i/>
                <w:iCs/>
                <w:sz w:val="18"/>
                <w:szCs w:val="18"/>
              </w:rPr>
            </w:pPr>
          </w:p>
        </w:tc>
        <w:tc>
          <w:tcPr>
            <w:tcW w:w="423" w:type="dxa"/>
            <w:tcBorders>
              <w:top w:val="nil"/>
              <w:left w:val="nil"/>
              <w:bottom w:val="nil"/>
              <w:right w:val="nil"/>
            </w:tcBorders>
            <w:shd w:val="clear" w:color="auto" w:fill="auto"/>
            <w:noWrap/>
            <w:vAlign w:val="bottom"/>
          </w:tcPr>
          <w:p w:rsidR="0025633D" w:rsidRPr="00961304" w:rsidRDefault="0025633D" w:rsidP="00052E19">
            <w:pPr>
              <w:rPr>
                <w:i/>
                <w:iCs/>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52E19">
            <w:pPr>
              <w:rPr>
                <w:i/>
                <w:iCs/>
                <w:sz w:val="18"/>
                <w:szCs w:val="18"/>
              </w:rPr>
            </w:pPr>
          </w:p>
        </w:tc>
        <w:tc>
          <w:tcPr>
            <w:tcW w:w="455" w:type="dxa"/>
            <w:tcBorders>
              <w:top w:val="nil"/>
              <w:left w:val="nil"/>
              <w:bottom w:val="nil"/>
              <w:right w:val="nil"/>
            </w:tcBorders>
            <w:shd w:val="clear" w:color="auto" w:fill="auto"/>
            <w:noWrap/>
            <w:vAlign w:val="bottom"/>
          </w:tcPr>
          <w:p w:rsidR="0025633D" w:rsidRPr="00961304" w:rsidRDefault="0025633D" w:rsidP="00052E19">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25633D" w:rsidRPr="00961304" w:rsidRDefault="0025633D" w:rsidP="00052E19">
            <w:pPr>
              <w:jc w:val="right"/>
              <w:rPr>
                <w:i/>
                <w:iCs/>
                <w:sz w:val="18"/>
                <w:szCs w:val="18"/>
              </w:rPr>
            </w:pPr>
            <w:r>
              <w:rPr>
                <w:i/>
                <w:iCs/>
                <w:sz w:val="18"/>
                <w:szCs w:val="18"/>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25633D" w:rsidRPr="00961304" w:rsidRDefault="0025633D" w:rsidP="00052E19">
            <w:pPr>
              <w:jc w:val="center"/>
              <w:rPr>
                <w:b/>
                <w:bCs/>
                <w:sz w:val="18"/>
                <w:szCs w:val="18"/>
              </w:rPr>
            </w:pPr>
            <w:r>
              <w:rPr>
                <w:b/>
                <w:bCs/>
                <w:sz w:val="18"/>
                <w:szCs w:val="18"/>
              </w:rPr>
              <w:t> </w:t>
            </w:r>
          </w:p>
        </w:tc>
      </w:tr>
      <w:tr w:rsidR="0025633D" w:rsidRPr="00961304" w:rsidTr="00052E19">
        <w:trPr>
          <w:trHeight w:val="315"/>
        </w:trPr>
        <w:tc>
          <w:tcPr>
            <w:tcW w:w="10647" w:type="dxa"/>
            <w:gridSpan w:val="17"/>
            <w:tcBorders>
              <w:top w:val="nil"/>
              <w:left w:val="nil"/>
              <w:bottom w:val="nil"/>
              <w:right w:val="nil"/>
            </w:tcBorders>
            <w:shd w:val="clear" w:color="auto" w:fill="auto"/>
            <w:noWrap/>
            <w:vAlign w:val="bottom"/>
          </w:tcPr>
          <w:p w:rsidR="0025633D" w:rsidRPr="00961304" w:rsidRDefault="0025633D" w:rsidP="00052E19">
            <w:pPr>
              <w:rPr>
                <w:sz w:val="18"/>
                <w:szCs w:val="18"/>
              </w:rPr>
            </w:pPr>
            <w:r>
              <w:rPr>
                <w:sz w:val="18"/>
                <w:szCs w:val="18"/>
              </w:rPr>
              <w:t>соответствуют  (не соответствуют) условиям договора (наряд-заказа) и предъявляемым требованиям,</w:t>
            </w:r>
          </w:p>
        </w:tc>
      </w:tr>
      <w:tr w:rsidR="0025633D" w:rsidRPr="00961304" w:rsidTr="00052E19">
        <w:trPr>
          <w:trHeight w:val="210"/>
        </w:trPr>
        <w:tc>
          <w:tcPr>
            <w:tcW w:w="10647" w:type="dxa"/>
            <w:gridSpan w:val="17"/>
            <w:tcBorders>
              <w:top w:val="nil"/>
              <w:left w:val="nil"/>
              <w:bottom w:val="nil"/>
              <w:right w:val="nil"/>
            </w:tcBorders>
            <w:shd w:val="clear" w:color="auto" w:fill="auto"/>
            <w:noWrap/>
            <w:vAlign w:val="bottom"/>
          </w:tcPr>
          <w:p w:rsidR="0025633D" w:rsidRPr="00961304" w:rsidRDefault="0025633D" w:rsidP="00052E19">
            <w:pPr>
              <w:rPr>
                <w:sz w:val="18"/>
                <w:szCs w:val="18"/>
              </w:rPr>
            </w:pPr>
            <w:r>
              <w:rPr>
                <w:sz w:val="18"/>
                <w:szCs w:val="18"/>
              </w:rPr>
              <w:t>оказаны в оговоренные сроки и надлежащим образом.</w:t>
            </w:r>
          </w:p>
        </w:tc>
      </w:tr>
      <w:tr w:rsidR="0025633D" w:rsidRPr="00961304" w:rsidTr="00052E19">
        <w:trPr>
          <w:trHeight w:val="195"/>
        </w:trPr>
        <w:tc>
          <w:tcPr>
            <w:tcW w:w="6609" w:type="dxa"/>
            <w:gridSpan w:val="9"/>
            <w:tcBorders>
              <w:top w:val="nil"/>
              <w:left w:val="nil"/>
              <w:bottom w:val="nil"/>
              <w:right w:val="nil"/>
            </w:tcBorders>
            <w:shd w:val="clear" w:color="auto" w:fill="auto"/>
            <w:noWrap/>
            <w:vAlign w:val="bottom"/>
          </w:tcPr>
          <w:p w:rsidR="0025633D" w:rsidRPr="00961304" w:rsidRDefault="0025633D" w:rsidP="00052E19">
            <w:pPr>
              <w:rPr>
                <w:sz w:val="18"/>
                <w:szCs w:val="18"/>
              </w:rPr>
            </w:pPr>
            <w:r>
              <w:rPr>
                <w:sz w:val="18"/>
                <w:szCs w:val="18"/>
              </w:rPr>
              <w:t xml:space="preserve"> Несоответствие  качества  услуг предъявленным требованиям заключается в:</w:t>
            </w:r>
          </w:p>
        </w:tc>
        <w:tc>
          <w:tcPr>
            <w:tcW w:w="4038" w:type="dxa"/>
            <w:gridSpan w:val="8"/>
            <w:tcBorders>
              <w:top w:val="nil"/>
              <w:left w:val="nil"/>
              <w:bottom w:val="single" w:sz="4" w:space="0" w:color="auto"/>
              <w:right w:val="nil"/>
            </w:tcBorders>
            <w:shd w:val="clear" w:color="auto" w:fill="auto"/>
            <w:noWrap/>
            <w:vAlign w:val="bottom"/>
          </w:tcPr>
          <w:p w:rsidR="0025633D" w:rsidRPr="00961304" w:rsidRDefault="0025633D" w:rsidP="00052E19">
            <w:pPr>
              <w:rPr>
                <w:b/>
                <w:bCs/>
                <w:sz w:val="18"/>
                <w:szCs w:val="18"/>
              </w:rPr>
            </w:pPr>
            <w:r>
              <w:rPr>
                <w:b/>
                <w:bCs/>
                <w:sz w:val="18"/>
                <w:szCs w:val="18"/>
              </w:rPr>
              <w:t> </w:t>
            </w:r>
          </w:p>
        </w:tc>
      </w:tr>
      <w:tr w:rsidR="0025633D" w:rsidRPr="00961304" w:rsidTr="00052E19">
        <w:trPr>
          <w:trHeight w:val="210"/>
        </w:trPr>
        <w:tc>
          <w:tcPr>
            <w:tcW w:w="10647" w:type="dxa"/>
            <w:gridSpan w:val="17"/>
            <w:tcBorders>
              <w:top w:val="nil"/>
              <w:left w:val="nil"/>
              <w:bottom w:val="single" w:sz="4" w:space="0" w:color="auto"/>
              <w:right w:val="nil"/>
            </w:tcBorders>
            <w:shd w:val="clear" w:color="auto" w:fill="auto"/>
            <w:noWrap/>
            <w:vAlign w:val="bottom"/>
          </w:tcPr>
          <w:p w:rsidR="0025633D" w:rsidRPr="00961304" w:rsidRDefault="0025633D" w:rsidP="00052E19">
            <w:pPr>
              <w:rPr>
                <w:sz w:val="18"/>
                <w:szCs w:val="18"/>
              </w:rPr>
            </w:pPr>
            <w:r>
              <w:rPr>
                <w:sz w:val="18"/>
                <w:szCs w:val="18"/>
              </w:rPr>
              <w:t> </w:t>
            </w:r>
          </w:p>
        </w:tc>
      </w:tr>
      <w:tr w:rsidR="0025633D" w:rsidRPr="00961304" w:rsidTr="00052E19">
        <w:trPr>
          <w:trHeight w:val="70"/>
        </w:trPr>
        <w:tc>
          <w:tcPr>
            <w:tcW w:w="1560" w:type="dxa"/>
            <w:tcBorders>
              <w:top w:val="nil"/>
              <w:left w:val="nil"/>
              <w:bottom w:val="nil"/>
              <w:right w:val="nil"/>
            </w:tcBorders>
            <w:shd w:val="clear" w:color="auto" w:fill="auto"/>
            <w:noWrap/>
            <w:vAlign w:val="bottom"/>
          </w:tcPr>
          <w:p w:rsidR="0025633D" w:rsidRPr="00961304" w:rsidRDefault="0025633D" w:rsidP="00052E19">
            <w:pPr>
              <w:jc w:val="center"/>
              <w:rPr>
                <w:sz w:val="18"/>
                <w:szCs w:val="18"/>
              </w:rPr>
            </w:pPr>
          </w:p>
        </w:tc>
        <w:tc>
          <w:tcPr>
            <w:tcW w:w="760" w:type="dxa"/>
            <w:tcBorders>
              <w:top w:val="nil"/>
              <w:left w:val="nil"/>
              <w:bottom w:val="nil"/>
              <w:right w:val="nil"/>
            </w:tcBorders>
            <w:shd w:val="clear" w:color="auto" w:fill="auto"/>
            <w:noWrap/>
            <w:vAlign w:val="bottom"/>
          </w:tcPr>
          <w:p w:rsidR="0025633D" w:rsidRPr="00961304" w:rsidRDefault="0025633D" w:rsidP="00052E19">
            <w:pPr>
              <w:jc w:val="center"/>
              <w:rPr>
                <w:sz w:val="18"/>
                <w:szCs w:val="18"/>
              </w:rPr>
            </w:pPr>
          </w:p>
        </w:tc>
        <w:tc>
          <w:tcPr>
            <w:tcW w:w="261" w:type="dxa"/>
            <w:tcBorders>
              <w:top w:val="nil"/>
              <w:left w:val="nil"/>
              <w:bottom w:val="nil"/>
              <w:right w:val="nil"/>
            </w:tcBorders>
            <w:shd w:val="clear" w:color="auto" w:fill="auto"/>
            <w:noWrap/>
            <w:vAlign w:val="bottom"/>
          </w:tcPr>
          <w:p w:rsidR="0025633D" w:rsidRPr="00961304" w:rsidRDefault="0025633D" w:rsidP="00052E19">
            <w:pPr>
              <w:jc w:val="center"/>
              <w:rPr>
                <w:sz w:val="18"/>
                <w:szCs w:val="18"/>
              </w:rPr>
            </w:pPr>
          </w:p>
        </w:tc>
        <w:tc>
          <w:tcPr>
            <w:tcW w:w="1140" w:type="dxa"/>
            <w:tcBorders>
              <w:top w:val="nil"/>
              <w:left w:val="nil"/>
              <w:bottom w:val="nil"/>
              <w:right w:val="nil"/>
            </w:tcBorders>
            <w:shd w:val="clear" w:color="auto" w:fill="auto"/>
            <w:noWrap/>
            <w:vAlign w:val="bottom"/>
          </w:tcPr>
          <w:p w:rsidR="0025633D" w:rsidRPr="00961304" w:rsidRDefault="0025633D" w:rsidP="00052E19">
            <w:pPr>
              <w:jc w:val="center"/>
              <w:rPr>
                <w:sz w:val="18"/>
                <w:szCs w:val="18"/>
              </w:rPr>
            </w:pPr>
          </w:p>
        </w:tc>
        <w:tc>
          <w:tcPr>
            <w:tcW w:w="580" w:type="dxa"/>
            <w:tcBorders>
              <w:top w:val="nil"/>
              <w:left w:val="nil"/>
              <w:bottom w:val="nil"/>
              <w:right w:val="nil"/>
            </w:tcBorders>
            <w:shd w:val="clear" w:color="auto" w:fill="auto"/>
            <w:noWrap/>
            <w:vAlign w:val="bottom"/>
          </w:tcPr>
          <w:p w:rsidR="0025633D" w:rsidRPr="00961304" w:rsidRDefault="0025633D" w:rsidP="00052E19">
            <w:pPr>
              <w:jc w:val="center"/>
              <w:rPr>
                <w:sz w:val="18"/>
                <w:szCs w:val="18"/>
              </w:rPr>
            </w:pPr>
          </w:p>
        </w:tc>
        <w:tc>
          <w:tcPr>
            <w:tcW w:w="423" w:type="dxa"/>
            <w:tcBorders>
              <w:top w:val="nil"/>
              <w:left w:val="nil"/>
              <w:bottom w:val="nil"/>
              <w:right w:val="nil"/>
            </w:tcBorders>
            <w:shd w:val="clear" w:color="auto" w:fill="auto"/>
            <w:noWrap/>
            <w:vAlign w:val="bottom"/>
          </w:tcPr>
          <w:p w:rsidR="0025633D" w:rsidRPr="00961304" w:rsidRDefault="0025633D" w:rsidP="00052E19">
            <w:pPr>
              <w:jc w:val="center"/>
              <w:rPr>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52E19">
            <w:pPr>
              <w:jc w:val="center"/>
              <w:rPr>
                <w:sz w:val="18"/>
                <w:szCs w:val="18"/>
              </w:rPr>
            </w:pPr>
          </w:p>
        </w:tc>
        <w:tc>
          <w:tcPr>
            <w:tcW w:w="455" w:type="dxa"/>
            <w:tcBorders>
              <w:top w:val="nil"/>
              <w:left w:val="nil"/>
              <w:bottom w:val="nil"/>
              <w:right w:val="nil"/>
            </w:tcBorders>
            <w:shd w:val="clear" w:color="auto" w:fill="auto"/>
            <w:noWrap/>
            <w:vAlign w:val="bottom"/>
          </w:tcPr>
          <w:p w:rsidR="0025633D" w:rsidRPr="00961304" w:rsidRDefault="0025633D" w:rsidP="00052E19">
            <w:pPr>
              <w:jc w:val="center"/>
              <w:rPr>
                <w:sz w:val="18"/>
                <w:szCs w:val="18"/>
              </w:rPr>
            </w:pPr>
          </w:p>
        </w:tc>
        <w:tc>
          <w:tcPr>
            <w:tcW w:w="1194" w:type="dxa"/>
            <w:tcBorders>
              <w:top w:val="nil"/>
              <w:left w:val="nil"/>
              <w:bottom w:val="nil"/>
              <w:right w:val="nil"/>
            </w:tcBorders>
            <w:shd w:val="clear" w:color="auto" w:fill="auto"/>
            <w:noWrap/>
            <w:vAlign w:val="bottom"/>
          </w:tcPr>
          <w:p w:rsidR="0025633D" w:rsidRPr="00961304" w:rsidRDefault="0025633D" w:rsidP="00052E19">
            <w:pPr>
              <w:jc w:val="center"/>
              <w:rPr>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589"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1026" w:type="dxa"/>
            <w:gridSpan w:val="2"/>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1951" w:type="dxa"/>
            <w:gridSpan w:val="3"/>
            <w:tcBorders>
              <w:top w:val="nil"/>
              <w:left w:val="nil"/>
              <w:bottom w:val="nil"/>
              <w:right w:val="nil"/>
            </w:tcBorders>
            <w:shd w:val="clear" w:color="auto" w:fill="auto"/>
            <w:noWrap/>
            <w:vAlign w:val="bottom"/>
          </w:tcPr>
          <w:p w:rsidR="0025633D" w:rsidRPr="00961304" w:rsidRDefault="0025633D" w:rsidP="00052E19">
            <w:pPr>
              <w:rPr>
                <w:sz w:val="18"/>
                <w:szCs w:val="18"/>
              </w:rPr>
            </w:pPr>
          </w:p>
        </w:tc>
      </w:tr>
      <w:tr w:rsidR="0025633D" w:rsidRPr="00961304" w:rsidTr="00052E19">
        <w:trPr>
          <w:trHeight w:val="210"/>
        </w:trPr>
        <w:tc>
          <w:tcPr>
            <w:tcW w:w="3721" w:type="dxa"/>
            <w:gridSpan w:val="4"/>
            <w:tcBorders>
              <w:top w:val="nil"/>
              <w:left w:val="nil"/>
              <w:bottom w:val="nil"/>
              <w:right w:val="nil"/>
            </w:tcBorders>
            <w:shd w:val="clear" w:color="auto" w:fill="auto"/>
            <w:noWrap/>
            <w:vAlign w:val="bottom"/>
          </w:tcPr>
          <w:p w:rsidR="0025633D" w:rsidRPr="00961304" w:rsidRDefault="0025633D" w:rsidP="00052E19">
            <w:pPr>
              <w:rPr>
                <w:sz w:val="18"/>
                <w:szCs w:val="18"/>
              </w:rPr>
            </w:pPr>
            <w:r>
              <w:rPr>
                <w:sz w:val="18"/>
                <w:szCs w:val="18"/>
              </w:rPr>
              <w:t>Услугу сдал:</w:t>
            </w:r>
          </w:p>
        </w:tc>
        <w:tc>
          <w:tcPr>
            <w:tcW w:w="58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423"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455"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5232" w:type="dxa"/>
            <w:gridSpan w:val="9"/>
            <w:tcBorders>
              <w:top w:val="nil"/>
              <w:left w:val="nil"/>
              <w:bottom w:val="nil"/>
              <w:right w:val="nil"/>
            </w:tcBorders>
            <w:shd w:val="clear" w:color="auto" w:fill="auto"/>
            <w:noWrap/>
            <w:vAlign w:val="bottom"/>
          </w:tcPr>
          <w:p w:rsidR="0025633D" w:rsidRPr="00961304" w:rsidRDefault="0025633D" w:rsidP="00052E19">
            <w:pPr>
              <w:rPr>
                <w:sz w:val="18"/>
                <w:szCs w:val="18"/>
              </w:rPr>
            </w:pPr>
            <w:r>
              <w:rPr>
                <w:sz w:val="18"/>
                <w:szCs w:val="18"/>
              </w:rPr>
              <w:t xml:space="preserve"> Услугу принял:</w:t>
            </w:r>
          </w:p>
        </w:tc>
      </w:tr>
      <w:tr w:rsidR="0025633D" w:rsidRPr="00961304" w:rsidTr="00052E19">
        <w:trPr>
          <w:trHeight w:val="210"/>
        </w:trPr>
        <w:tc>
          <w:tcPr>
            <w:tcW w:w="3721" w:type="dxa"/>
            <w:gridSpan w:val="4"/>
            <w:tcBorders>
              <w:top w:val="nil"/>
              <w:left w:val="nil"/>
              <w:bottom w:val="nil"/>
              <w:right w:val="nil"/>
            </w:tcBorders>
            <w:shd w:val="clear" w:color="auto" w:fill="auto"/>
            <w:noWrap/>
            <w:vAlign w:val="bottom"/>
          </w:tcPr>
          <w:p w:rsidR="0025633D" w:rsidRPr="00961304" w:rsidRDefault="0025633D" w:rsidP="00052E19">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423"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455"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5232" w:type="dxa"/>
            <w:gridSpan w:val="9"/>
            <w:tcBorders>
              <w:top w:val="nil"/>
              <w:left w:val="nil"/>
              <w:bottom w:val="nil"/>
              <w:right w:val="nil"/>
            </w:tcBorders>
            <w:shd w:val="clear" w:color="auto" w:fill="auto"/>
            <w:noWrap/>
            <w:vAlign w:val="bottom"/>
          </w:tcPr>
          <w:p w:rsidR="0025633D" w:rsidRPr="00961304" w:rsidRDefault="0025633D" w:rsidP="00052E19">
            <w:pPr>
              <w:rPr>
                <w:sz w:val="18"/>
                <w:szCs w:val="18"/>
              </w:rPr>
            </w:pPr>
            <w:r>
              <w:rPr>
                <w:sz w:val="18"/>
                <w:szCs w:val="18"/>
              </w:rPr>
              <w:t>Арендатор</w:t>
            </w:r>
          </w:p>
        </w:tc>
      </w:tr>
      <w:tr w:rsidR="0025633D" w:rsidRPr="00961304" w:rsidTr="00052E19">
        <w:trPr>
          <w:trHeight w:val="120"/>
        </w:trPr>
        <w:tc>
          <w:tcPr>
            <w:tcW w:w="4301" w:type="dxa"/>
            <w:gridSpan w:val="5"/>
            <w:tcBorders>
              <w:top w:val="nil"/>
              <w:left w:val="nil"/>
              <w:bottom w:val="single" w:sz="4" w:space="0" w:color="auto"/>
              <w:right w:val="nil"/>
            </w:tcBorders>
            <w:shd w:val="clear" w:color="auto" w:fill="auto"/>
            <w:noWrap/>
            <w:vAlign w:val="bottom"/>
          </w:tcPr>
          <w:p w:rsidR="0025633D" w:rsidRPr="00961304" w:rsidRDefault="0025633D" w:rsidP="00052E19">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25633D" w:rsidRPr="00961304" w:rsidRDefault="0025633D" w:rsidP="00052E19">
            <w:pPr>
              <w:rPr>
                <w:i/>
                <w:iCs/>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52E19">
            <w:pPr>
              <w:rPr>
                <w:i/>
                <w:iCs/>
                <w:sz w:val="18"/>
                <w:szCs w:val="18"/>
              </w:rPr>
            </w:pPr>
          </w:p>
        </w:tc>
        <w:tc>
          <w:tcPr>
            <w:tcW w:w="455"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5232" w:type="dxa"/>
            <w:gridSpan w:val="9"/>
            <w:tcBorders>
              <w:top w:val="nil"/>
              <w:left w:val="nil"/>
              <w:bottom w:val="single" w:sz="4" w:space="0" w:color="auto"/>
              <w:right w:val="nil"/>
            </w:tcBorders>
            <w:shd w:val="clear" w:color="auto" w:fill="auto"/>
            <w:noWrap/>
            <w:vAlign w:val="bottom"/>
          </w:tcPr>
          <w:p w:rsidR="0025633D" w:rsidRPr="00961304" w:rsidRDefault="0025633D" w:rsidP="00052E19">
            <w:pPr>
              <w:jc w:val="center"/>
              <w:rPr>
                <w:b/>
                <w:bCs/>
                <w:sz w:val="18"/>
                <w:szCs w:val="18"/>
              </w:rPr>
            </w:pPr>
            <w:r>
              <w:rPr>
                <w:b/>
                <w:bCs/>
                <w:sz w:val="18"/>
                <w:szCs w:val="18"/>
              </w:rPr>
              <w:t> </w:t>
            </w:r>
          </w:p>
        </w:tc>
      </w:tr>
      <w:tr w:rsidR="0025633D" w:rsidRPr="00961304" w:rsidTr="00052E19">
        <w:trPr>
          <w:trHeight w:val="195"/>
        </w:trPr>
        <w:tc>
          <w:tcPr>
            <w:tcW w:w="4301" w:type="dxa"/>
            <w:gridSpan w:val="5"/>
            <w:tcBorders>
              <w:top w:val="single" w:sz="4" w:space="0" w:color="auto"/>
              <w:left w:val="nil"/>
              <w:bottom w:val="nil"/>
              <w:right w:val="nil"/>
            </w:tcBorders>
            <w:shd w:val="clear" w:color="auto" w:fill="auto"/>
            <w:noWrap/>
            <w:vAlign w:val="bottom"/>
          </w:tcPr>
          <w:p w:rsidR="0025633D" w:rsidRPr="00961304" w:rsidRDefault="0025633D" w:rsidP="00052E19">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455"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5232" w:type="dxa"/>
            <w:gridSpan w:val="9"/>
            <w:tcBorders>
              <w:top w:val="nil"/>
              <w:left w:val="nil"/>
              <w:bottom w:val="nil"/>
              <w:right w:val="nil"/>
            </w:tcBorders>
            <w:shd w:val="clear" w:color="auto" w:fill="auto"/>
            <w:noWrap/>
            <w:vAlign w:val="bottom"/>
          </w:tcPr>
          <w:p w:rsidR="0025633D" w:rsidRPr="00961304" w:rsidRDefault="0025633D" w:rsidP="00052E19">
            <w:pPr>
              <w:jc w:val="center"/>
              <w:rPr>
                <w:sz w:val="18"/>
                <w:szCs w:val="18"/>
              </w:rPr>
            </w:pPr>
            <w:r>
              <w:rPr>
                <w:sz w:val="18"/>
                <w:szCs w:val="18"/>
              </w:rPr>
              <w:t>(должность)</w:t>
            </w:r>
          </w:p>
        </w:tc>
      </w:tr>
      <w:tr w:rsidR="0025633D" w:rsidRPr="00961304" w:rsidTr="00052E19">
        <w:trPr>
          <w:trHeight w:val="90"/>
        </w:trPr>
        <w:tc>
          <w:tcPr>
            <w:tcW w:w="2320" w:type="dxa"/>
            <w:gridSpan w:val="2"/>
            <w:tcBorders>
              <w:top w:val="nil"/>
              <w:left w:val="nil"/>
              <w:bottom w:val="single" w:sz="4" w:space="0" w:color="auto"/>
              <w:right w:val="nil"/>
            </w:tcBorders>
            <w:shd w:val="clear" w:color="auto" w:fill="auto"/>
            <w:noWrap/>
            <w:vAlign w:val="bottom"/>
          </w:tcPr>
          <w:p w:rsidR="0025633D" w:rsidRPr="00961304" w:rsidRDefault="0025633D" w:rsidP="00052E19">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25633D" w:rsidRPr="00961304" w:rsidRDefault="0025633D" w:rsidP="00052E19">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25633D" w:rsidRPr="00961304" w:rsidRDefault="0025633D" w:rsidP="00052E19">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25633D" w:rsidRPr="00961304" w:rsidRDefault="0025633D" w:rsidP="00052E19">
            <w:pPr>
              <w:rPr>
                <w:i/>
                <w:iCs/>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52E19">
            <w:pPr>
              <w:rPr>
                <w:i/>
                <w:iCs/>
                <w:sz w:val="18"/>
                <w:szCs w:val="18"/>
              </w:rPr>
            </w:pPr>
          </w:p>
        </w:tc>
        <w:tc>
          <w:tcPr>
            <w:tcW w:w="455"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25633D" w:rsidRPr="00961304" w:rsidRDefault="0025633D" w:rsidP="00052E19">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25633D" w:rsidRPr="00961304" w:rsidRDefault="0025633D" w:rsidP="00052E19">
            <w:pPr>
              <w:jc w:val="center"/>
              <w:rPr>
                <w:i/>
                <w:iCs/>
                <w:sz w:val="18"/>
                <w:szCs w:val="18"/>
                <w:u w:val="single"/>
              </w:rPr>
            </w:pPr>
          </w:p>
        </w:tc>
        <w:tc>
          <w:tcPr>
            <w:tcW w:w="2977" w:type="dxa"/>
            <w:gridSpan w:val="5"/>
            <w:tcBorders>
              <w:top w:val="nil"/>
              <w:left w:val="nil"/>
              <w:bottom w:val="single" w:sz="4" w:space="0" w:color="auto"/>
              <w:right w:val="nil"/>
            </w:tcBorders>
            <w:shd w:val="clear" w:color="auto" w:fill="auto"/>
            <w:noWrap/>
            <w:vAlign w:val="bottom"/>
          </w:tcPr>
          <w:p w:rsidR="0025633D" w:rsidRPr="00961304" w:rsidRDefault="0025633D" w:rsidP="00052E19">
            <w:pPr>
              <w:rPr>
                <w:i/>
                <w:iCs/>
                <w:sz w:val="18"/>
                <w:szCs w:val="18"/>
              </w:rPr>
            </w:pPr>
            <w:r>
              <w:rPr>
                <w:i/>
                <w:iCs/>
                <w:sz w:val="18"/>
                <w:szCs w:val="18"/>
              </w:rPr>
              <w:t> </w:t>
            </w:r>
          </w:p>
        </w:tc>
      </w:tr>
      <w:tr w:rsidR="0025633D" w:rsidRPr="00961304" w:rsidTr="00052E19">
        <w:trPr>
          <w:trHeight w:val="225"/>
        </w:trPr>
        <w:tc>
          <w:tcPr>
            <w:tcW w:w="2320" w:type="dxa"/>
            <w:gridSpan w:val="2"/>
            <w:tcBorders>
              <w:top w:val="nil"/>
              <w:left w:val="nil"/>
              <w:bottom w:val="nil"/>
              <w:right w:val="nil"/>
            </w:tcBorders>
            <w:shd w:val="clear" w:color="auto" w:fill="auto"/>
            <w:noWrap/>
            <w:vAlign w:val="bottom"/>
          </w:tcPr>
          <w:p w:rsidR="0025633D" w:rsidRPr="00961304" w:rsidRDefault="0025633D" w:rsidP="00052E19">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25633D" w:rsidRPr="00961304" w:rsidRDefault="0025633D" w:rsidP="00052E19">
            <w:pPr>
              <w:jc w:val="center"/>
              <w:rPr>
                <w:sz w:val="16"/>
                <w:szCs w:val="16"/>
              </w:rPr>
            </w:pPr>
          </w:p>
        </w:tc>
        <w:tc>
          <w:tcPr>
            <w:tcW w:w="1720" w:type="dxa"/>
            <w:gridSpan w:val="2"/>
            <w:tcBorders>
              <w:top w:val="nil"/>
              <w:left w:val="nil"/>
              <w:bottom w:val="nil"/>
              <w:right w:val="nil"/>
            </w:tcBorders>
            <w:shd w:val="clear" w:color="auto" w:fill="auto"/>
            <w:noWrap/>
            <w:vAlign w:val="bottom"/>
          </w:tcPr>
          <w:p w:rsidR="0025633D" w:rsidRPr="007D4BB6" w:rsidRDefault="0025633D" w:rsidP="00052E19">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25633D" w:rsidRPr="00961304" w:rsidRDefault="0025633D" w:rsidP="00052E19">
            <w:pPr>
              <w:jc w:val="center"/>
              <w:rPr>
                <w:sz w:val="18"/>
                <w:szCs w:val="18"/>
              </w:rPr>
            </w:pPr>
          </w:p>
        </w:tc>
        <w:tc>
          <w:tcPr>
            <w:tcW w:w="236" w:type="dxa"/>
            <w:tcBorders>
              <w:top w:val="nil"/>
              <w:left w:val="nil"/>
              <w:bottom w:val="nil"/>
              <w:right w:val="nil"/>
            </w:tcBorders>
            <w:shd w:val="clear" w:color="auto" w:fill="auto"/>
            <w:noWrap/>
            <w:vAlign w:val="bottom"/>
          </w:tcPr>
          <w:p w:rsidR="0025633D" w:rsidRPr="00961304" w:rsidRDefault="0025633D" w:rsidP="00052E19">
            <w:pPr>
              <w:jc w:val="center"/>
              <w:rPr>
                <w:sz w:val="18"/>
                <w:szCs w:val="18"/>
              </w:rPr>
            </w:pPr>
          </w:p>
        </w:tc>
        <w:tc>
          <w:tcPr>
            <w:tcW w:w="455" w:type="dxa"/>
            <w:tcBorders>
              <w:top w:val="nil"/>
              <w:left w:val="nil"/>
              <w:bottom w:val="nil"/>
              <w:right w:val="nil"/>
            </w:tcBorders>
            <w:shd w:val="clear" w:color="auto" w:fill="auto"/>
            <w:noWrap/>
            <w:vAlign w:val="bottom"/>
          </w:tcPr>
          <w:p w:rsidR="0025633D" w:rsidRPr="00961304" w:rsidRDefault="0025633D" w:rsidP="00052E19">
            <w:pPr>
              <w:rPr>
                <w:sz w:val="18"/>
                <w:szCs w:val="18"/>
              </w:rPr>
            </w:pPr>
          </w:p>
        </w:tc>
        <w:tc>
          <w:tcPr>
            <w:tcW w:w="1666" w:type="dxa"/>
            <w:gridSpan w:val="3"/>
            <w:tcBorders>
              <w:top w:val="nil"/>
              <w:left w:val="nil"/>
              <w:bottom w:val="nil"/>
              <w:right w:val="nil"/>
            </w:tcBorders>
            <w:shd w:val="clear" w:color="auto" w:fill="auto"/>
            <w:noWrap/>
            <w:vAlign w:val="bottom"/>
          </w:tcPr>
          <w:p w:rsidR="0025633D" w:rsidRPr="00961304" w:rsidRDefault="0025633D" w:rsidP="00052E19">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25633D" w:rsidRPr="00961304" w:rsidRDefault="0025633D" w:rsidP="00052E19">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25633D" w:rsidRPr="00961304" w:rsidRDefault="0025633D" w:rsidP="00052E19">
            <w:pPr>
              <w:jc w:val="center"/>
              <w:rPr>
                <w:sz w:val="16"/>
                <w:szCs w:val="16"/>
              </w:rPr>
            </w:pPr>
            <w:r>
              <w:rPr>
                <w:sz w:val="16"/>
                <w:szCs w:val="16"/>
              </w:rPr>
              <w:t>(расшифровка подписи)</w:t>
            </w:r>
          </w:p>
        </w:tc>
      </w:tr>
      <w:tr w:rsidR="0025633D" w:rsidTr="00052E19">
        <w:trPr>
          <w:trHeight w:val="255"/>
        </w:trPr>
        <w:tc>
          <w:tcPr>
            <w:tcW w:w="1560" w:type="dxa"/>
            <w:tcBorders>
              <w:top w:val="nil"/>
              <w:left w:val="nil"/>
              <w:bottom w:val="nil"/>
              <w:right w:val="nil"/>
            </w:tcBorders>
            <w:shd w:val="clear" w:color="auto" w:fill="auto"/>
            <w:noWrap/>
            <w:vAlign w:val="bottom"/>
          </w:tcPr>
          <w:p w:rsidR="0025633D" w:rsidRDefault="0025633D" w:rsidP="00052E19">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25633D" w:rsidRDefault="0025633D" w:rsidP="00052E19">
            <w:pPr>
              <w:rPr>
                <w:sz w:val="16"/>
                <w:szCs w:val="16"/>
              </w:rPr>
            </w:pPr>
          </w:p>
        </w:tc>
        <w:tc>
          <w:tcPr>
            <w:tcW w:w="261" w:type="dxa"/>
            <w:tcBorders>
              <w:top w:val="nil"/>
              <w:left w:val="nil"/>
              <w:bottom w:val="nil"/>
              <w:right w:val="nil"/>
            </w:tcBorders>
            <w:shd w:val="clear" w:color="auto" w:fill="auto"/>
            <w:noWrap/>
            <w:vAlign w:val="bottom"/>
          </w:tcPr>
          <w:p w:rsidR="0025633D" w:rsidRDefault="0025633D" w:rsidP="00052E19">
            <w:pPr>
              <w:rPr>
                <w:sz w:val="16"/>
                <w:szCs w:val="16"/>
              </w:rPr>
            </w:pPr>
          </w:p>
        </w:tc>
        <w:tc>
          <w:tcPr>
            <w:tcW w:w="1140" w:type="dxa"/>
            <w:tcBorders>
              <w:top w:val="nil"/>
              <w:left w:val="nil"/>
              <w:bottom w:val="nil"/>
              <w:right w:val="nil"/>
            </w:tcBorders>
            <w:shd w:val="clear" w:color="auto" w:fill="auto"/>
            <w:noWrap/>
            <w:vAlign w:val="bottom"/>
          </w:tcPr>
          <w:p w:rsidR="0025633D" w:rsidRDefault="0025633D" w:rsidP="00052E19">
            <w:pPr>
              <w:rPr>
                <w:sz w:val="16"/>
                <w:szCs w:val="16"/>
              </w:rPr>
            </w:pPr>
          </w:p>
        </w:tc>
        <w:tc>
          <w:tcPr>
            <w:tcW w:w="580" w:type="dxa"/>
            <w:tcBorders>
              <w:top w:val="nil"/>
              <w:left w:val="nil"/>
              <w:bottom w:val="nil"/>
              <w:right w:val="nil"/>
            </w:tcBorders>
            <w:shd w:val="clear" w:color="auto" w:fill="auto"/>
            <w:noWrap/>
            <w:vAlign w:val="bottom"/>
          </w:tcPr>
          <w:p w:rsidR="0025633D" w:rsidRDefault="0025633D" w:rsidP="00052E19">
            <w:pPr>
              <w:rPr>
                <w:sz w:val="16"/>
                <w:szCs w:val="16"/>
              </w:rPr>
            </w:pPr>
          </w:p>
        </w:tc>
        <w:tc>
          <w:tcPr>
            <w:tcW w:w="423" w:type="dxa"/>
            <w:tcBorders>
              <w:top w:val="nil"/>
              <w:left w:val="nil"/>
              <w:bottom w:val="nil"/>
              <w:right w:val="nil"/>
            </w:tcBorders>
            <w:shd w:val="clear" w:color="auto" w:fill="auto"/>
            <w:noWrap/>
            <w:vAlign w:val="bottom"/>
          </w:tcPr>
          <w:p w:rsidR="0025633D" w:rsidRDefault="0025633D" w:rsidP="00052E19">
            <w:pPr>
              <w:rPr>
                <w:sz w:val="16"/>
                <w:szCs w:val="16"/>
              </w:rPr>
            </w:pPr>
          </w:p>
        </w:tc>
        <w:tc>
          <w:tcPr>
            <w:tcW w:w="236" w:type="dxa"/>
            <w:tcBorders>
              <w:top w:val="nil"/>
              <w:left w:val="nil"/>
              <w:bottom w:val="nil"/>
              <w:right w:val="nil"/>
            </w:tcBorders>
            <w:shd w:val="clear" w:color="auto" w:fill="auto"/>
            <w:noWrap/>
            <w:vAlign w:val="bottom"/>
          </w:tcPr>
          <w:p w:rsidR="0025633D" w:rsidRDefault="0025633D" w:rsidP="00052E19">
            <w:pPr>
              <w:rPr>
                <w:sz w:val="16"/>
                <w:szCs w:val="16"/>
              </w:rPr>
            </w:pPr>
          </w:p>
        </w:tc>
        <w:tc>
          <w:tcPr>
            <w:tcW w:w="455" w:type="dxa"/>
            <w:tcBorders>
              <w:top w:val="nil"/>
              <w:left w:val="nil"/>
              <w:bottom w:val="nil"/>
              <w:right w:val="nil"/>
            </w:tcBorders>
            <w:shd w:val="clear" w:color="auto" w:fill="auto"/>
            <w:noWrap/>
            <w:vAlign w:val="bottom"/>
          </w:tcPr>
          <w:p w:rsidR="0025633D" w:rsidRDefault="0025633D" w:rsidP="00052E19">
            <w:pPr>
              <w:rPr>
                <w:sz w:val="16"/>
                <w:szCs w:val="16"/>
              </w:rPr>
            </w:pPr>
          </w:p>
        </w:tc>
        <w:tc>
          <w:tcPr>
            <w:tcW w:w="1194" w:type="dxa"/>
            <w:tcBorders>
              <w:top w:val="nil"/>
              <w:left w:val="nil"/>
              <w:bottom w:val="nil"/>
              <w:right w:val="nil"/>
            </w:tcBorders>
            <w:shd w:val="clear" w:color="auto" w:fill="auto"/>
            <w:noWrap/>
            <w:vAlign w:val="bottom"/>
          </w:tcPr>
          <w:p w:rsidR="0025633D" w:rsidRDefault="0025633D" w:rsidP="00052E19">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25633D" w:rsidRDefault="0025633D" w:rsidP="00052E19">
            <w:pPr>
              <w:jc w:val="center"/>
              <w:rPr>
                <w:sz w:val="16"/>
                <w:szCs w:val="16"/>
              </w:rPr>
            </w:pPr>
          </w:p>
        </w:tc>
        <w:tc>
          <w:tcPr>
            <w:tcW w:w="236" w:type="dxa"/>
            <w:tcBorders>
              <w:top w:val="nil"/>
              <w:left w:val="nil"/>
              <w:bottom w:val="nil"/>
              <w:right w:val="nil"/>
            </w:tcBorders>
            <w:shd w:val="clear" w:color="auto" w:fill="auto"/>
            <w:noWrap/>
            <w:vAlign w:val="bottom"/>
          </w:tcPr>
          <w:p w:rsidR="0025633D" w:rsidRDefault="0025633D" w:rsidP="00052E19">
            <w:pPr>
              <w:jc w:val="center"/>
              <w:rPr>
                <w:sz w:val="16"/>
                <w:szCs w:val="16"/>
              </w:rPr>
            </w:pPr>
          </w:p>
        </w:tc>
        <w:tc>
          <w:tcPr>
            <w:tcW w:w="589" w:type="dxa"/>
            <w:tcBorders>
              <w:top w:val="nil"/>
              <w:left w:val="nil"/>
              <w:bottom w:val="nil"/>
              <w:right w:val="nil"/>
            </w:tcBorders>
            <w:shd w:val="clear" w:color="auto" w:fill="auto"/>
            <w:noWrap/>
            <w:vAlign w:val="bottom"/>
          </w:tcPr>
          <w:p w:rsidR="0025633D" w:rsidRDefault="0025633D" w:rsidP="00052E19">
            <w:pPr>
              <w:rPr>
                <w:sz w:val="16"/>
                <w:szCs w:val="16"/>
              </w:rPr>
            </w:pPr>
          </w:p>
        </w:tc>
        <w:tc>
          <w:tcPr>
            <w:tcW w:w="1026" w:type="dxa"/>
            <w:gridSpan w:val="2"/>
            <w:tcBorders>
              <w:top w:val="nil"/>
              <w:left w:val="nil"/>
              <w:bottom w:val="nil"/>
              <w:right w:val="nil"/>
            </w:tcBorders>
            <w:shd w:val="clear" w:color="auto" w:fill="auto"/>
            <w:noWrap/>
            <w:vAlign w:val="bottom"/>
          </w:tcPr>
          <w:p w:rsidR="0025633D" w:rsidRDefault="0025633D" w:rsidP="00052E19">
            <w:pPr>
              <w:rPr>
                <w:sz w:val="16"/>
                <w:szCs w:val="16"/>
              </w:rPr>
            </w:pPr>
          </w:p>
        </w:tc>
        <w:tc>
          <w:tcPr>
            <w:tcW w:w="1951" w:type="dxa"/>
            <w:gridSpan w:val="3"/>
            <w:tcBorders>
              <w:top w:val="nil"/>
              <w:left w:val="nil"/>
              <w:bottom w:val="nil"/>
              <w:right w:val="nil"/>
            </w:tcBorders>
            <w:shd w:val="clear" w:color="auto" w:fill="auto"/>
            <w:noWrap/>
            <w:vAlign w:val="bottom"/>
          </w:tcPr>
          <w:p w:rsidR="0025633D" w:rsidRDefault="0025633D" w:rsidP="00052E19">
            <w:pPr>
              <w:rPr>
                <w:sz w:val="16"/>
                <w:szCs w:val="16"/>
              </w:rPr>
            </w:pPr>
          </w:p>
        </w:tc>
      </w:tr>
    </w:tbl>
    <w:p w:rsidR="0025633D" w:rsidRDefault="0025633D" w:rsidP="00052E19">
      <w:pPr>
        <w:rPr>
          <w:spacing w:val="-4"/>
        </w:rPr>
      </w:pPr>
    </w:p>
    <w:tbl>
      <w:tblPr>
        <w:tblW w:w="10260" w:type="dxa"/>
        <w:tblLook w:val="0000"/>
      </w:tblPr>
      <w:tblGrid>
        <w:gridCol w:w="5210"/>
        <w:gridCol w:w="5050"/>
      </w:tblGrid>
      <w:tr w:rsidR="0025633D" w:rsidRPr="00415DDE" w:rsidTr="00052E19">
        <w:tc>
          <w:tcPr>
            <w:tcW w:w="5210" w:type="dxa"/>
          </w:tcPr>
          <w:p w:rsidR="0025633D" w:rsidRPr="0007628C" w:rsidRDefault="0025633D" w:rsidP="00052E19">
            <w:pPr>
              <w:pStyle w:val="37"/>
              <w:spacing w:after="0"/>
              <w:ind w:left="0" w:firstLine="142"/>
              <w:rPr>
                <w:b/>
                <w:sz w:val="20"/>
                <w:szCs w:val="20"/>
              </w:rPr>
            </w:pPr>
            <w:r>
              <w:rPr>
                <w:b/>
                <w:bCs/>
                <w:sz w:val="20"/>
                <w:szCs w:val="20"/>
              </w:rPr>
              <w:t>От Арендодателя</w:t>
            </w:r>
          </w:p>
        </w:tc>
        <w:tc>
          <w:tcPr>
            <w:tcW w:w="5050" w:type="dxa"/>
          </w:tcPr>
          <w:p w:rsidR="0025633D" w:rsidRPr="0007628C" w:rsidRDefault="0025633D" w:rsidP="00052E19">
            <w:pPr>
              <w:pStyle w:val="37"/>
              <w:spacing w:after="0"/>
              <w:ind w:left="0" w:firstLine="177"/>
              <w:rPr>
                <w:b/>
                <w:sz w:val="20"/>
                <w:szCs w:val="20"/>
              </w:rPr>
            </w:pPr>
            <w:r>
              <w:rPr>
                <w:b/>
                <w:bCs/>
                <w:sz w:val="20"/>
                <w:szCs w:val="20"/>
              </w:rPr>
              <w:t>От Арендатора</w:t>
            </w:r>
          </w:p>
        </w:tc>
      </w:tr>
      <w:tr w:rsidR="0025633D" w:rsidRPr="00415DDE" w:rsidTr="00052E19">
        <w:trPr>
          <w:trHeight w:val="194"/>
        </w:trPr>
        <w:tc>
          <w:tcPr>
            <w:tcW w:w="5210" w:type="dxa"/>
          </w:tcPr>
          <w:p w:rsidR="0025633D" w:rsidRPr="00415DDE" w:rsidRDefault="0025633D" w:rsidP="00052E19">
            <w:pPr>
              <w:pStyle w:val="ConsTitle"/>
              <w:rPr>
                <w:rFonts w:ascii="Times New Roman" w:hAnsi="Times New Roman" w:cs="Times New Roman"/>
                <w:bCs w:val="0"/>
                <w:sz w:val="20"/>
                <w:szCs w:val="20"/>
              </w:rPr>
            </w:pPr>
          </w:p>
        </w:tc>
        <w:tc>
          <w:tcPr>
            <w:tcW w:w="5050" w:type="dxa"/>
          </w:tcPr>
          <w:p w:rsidR="0025633D" w:rsidRPr="00415DDE" w:rsidRDefault="0025633D" w:rsidP="00052E19">
            <w:pPr>
              <w:pStyle w:val="37"/>
              <w:spacing w:after="0"/>
              <w:ind w:left="0"/>
              <w:rPr>
                <w:b/>
                <w:sz w:val="20"/>
                <w:szCs w:val="20"/>
              </w:rPr>
            </w:pPr>
          </w:p>
        </w:tc>
      </w:tr>
      <w:tr w:rsidR="0025633D" w:rsidRPr="00415DDE" w:rsidTr="00052E19">
        <w:trPr>
          <w:trHeight w:val="275"/>
        </w:trPr>
        <w:tc>
          <w:tcPr>
            <w:tcW w:w="5210" w:type="dxa"/>
          </w:tcPr>
          <w:p w:rsidR="0025633D" w:rsidRPr="00415DDE" w:rsidRDefault="0025633D" w:rsidP="00052E19">
            <w:pPr>
              <w:pStyle w:val="ConsTitle"/>
              <w:ind w:firstLine="142"/>
              <w:rPr>
                <w:rFonts w:ascii="Times New Roman" w:hAnsi="Times New Roman" w:cs="Times New Roman"/>
                <w:bCs w:val="0"/>
                <w:sz w:val="20"/>
                <w:szCs w:val="20"/>
              </w:rPr>
            </w:pPr>
            <w:r>
              <w:rPr>
                <w:rFonts w:ascii="Times New Roman" w:hAnsi="Times New Roman" w:cs="Times New Roman"/>
                <w:bCs w:val="0"/>
                <w:sz w:val="20"/>
                <w:szCs w:val="20"/>
              </w:rPr>
              <w:t xml:space="preserve">_______________ </w:t>
            </w:r>
          </w:p>
        </w:tc>
        <w:tc>
          <w:tcPr>
            <w:tcW w:w="5050" w:type="dxa"/>
          </w:tcPr>
          <w:p w:rsidR="0025633D" w:rsidRPr="00415DDE" w:rsidRDefault="0025633D" w:rsidP="00052E19">
            <w:pPr>
              <w:pStyle w:val="37"/>
              <w:spacing w:after="0"/>
              <w:ind w:left="0" w:firstLine="177"/>
              <w:rPr>
                <w:b/>
                <w:bCs/>
                <w:sz w:val="20"/>
                <w:szCs w:val="20"/>
              </w:rPr>
            </w:pPr>
            <w:r>
              <w:rPr>
                <w:b/>
                <w:bCs/>
                <w:sz w:val="20"/>
                <w:szCs w:val="20"/>
              </w:rPr>
              <w:t>_______________</w:t>
            </w:r>
          </w:p>
        </w:tc>
      </w:tr>
    </w:tbl>
    <w:p w:rsidR="0025633D" w:rsidRDefault="0025633D" w:rsidP="00052E19">
      <w:pPr>
        <w:rPr>
          <w:b/>
        </w:rPr>
      </w:pPr>
    </w:p>
    <w:p w:rsidR="0025633D" w:rsidRPr="0075371E" w:rsidRDefault="0025633D" w:rsidP="00052E19">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«Арендатор»   </w:t>
      </w:r>
    </w:p>
    <w:p w:rsidR="0025633D" w:rsidRPr="0075371E" w:rsidRDefault="0025633D" w:rsidP="00052E19">
      <w:pPr>
        <w:rPr>
          <w:sz w:val="20"/>
          <w:szCs w:val="20"/>
        </w:rPr>
      </w:pPr>
      <w:r>
        <w:rPr>
          <w:sz w:val="20"/>
          <w:szCs w:val="20"/>
        </w:rPr>
        <w:t>___________________________________/_____________/                               ____________________________/____________/</w:t>
      </w:r>
    </w:p>
    <w:p w:rsidR="0025633D" w:rsidRPr="00EE082B" w:rsidRDefault="0025633D" w:rsidP="00052E19">
      <w:pPr>
        <w:ind w:left="720" w:firstLine="720"/>
        <w:sectPr w:rsidR="0025633D" w:rsidRPr="00EE082B" w:rsidSect="00052E19">
          <w:pgSz w:w="11907" w:h="16840" w:code="9"/>
          <w:pgMar w:top="709" w:right="851" w:bottom="1134" w:left="851" w:header="794" w:footer="794" w:gutter="0"/>
          <w:cols w:space="720"/>
          <w:titlePg/>
          <w:docGrid w:linePitch="326"/>
        </w:sectPr>
      </w:pPr>
      <w:r>
        <w:t xml:space="preserve">М.П. </w:t>
      </w:r>
      <w:r>
        <w:tab/>
      </w:r>
      <w:r>
        <w:tab/>
      </w:r>
      <w:r>
        <w:tab/>
      </w:r>
      <w:r>
        <w:tab/>
      </w:r>
      <w:r>
        <w:tab/>
      </w:r>
      <w:r>
        <w:tab/>
      </w:r>
      <w:r>
        <w:tab/>
      </w:r>
      <w:r>
        <w:tab/>
        <w:t xml:space="preserve">           М.П.</w:t>
      </w:r>
    </w:p>
    <w:p w:rsidR="0025633D" w:rsidRPr="004971FF" w:rsidRDefault="0025633D" w:rsidP="00052E19">
      <w:pPr>
        <w:ind w:left="10490"/>
      </w:pPr>
      <w:r>
        <w:lastRenderedPageBreak/>
        <w:t>Приложение № 6</w:t>
      </w:r>
    </w:p>
    <w:p w:rsidR="0025633D" w:rsidRPr="005D242F" w:rsidRDefault="0025633D" w:rsidP="00052E19">
      <w:pPr>
        <w:ind w:left="10490"/>
      </w:pPr>
      <w:r>
        <w:t>к договору  аренды</w:t>
      </w:r>
    </w:p>
    <w:p w:rsidR="0025633D" w:rsidRPr="00E0597A" w:rsidRDefault="0025633D" w:rsidP="00052E19">
      <w:pPr>
        <w:ind w:left="10490"/>
        <w:rPr>
          <w:color w:val="000000"/>
        </w:rPr>
      </w:pPr>
      <w:r>
        <w:rPr>
          <w:color w:val="000000"/>
        </w:rPr>
        <w:t>транспортного средства с экипажем</w:t>
      </w:r>
      <w:r>
        <w:t xml:space="preserve">                                                                                                                                                                                            №_____________________________                                                                                                                                                                                          от "_____" ______________20____г.</w:t>
      </w:r>
    </w:p>
    <w:p w:rsidR="0025633D" w:rsidRPr="002E2638" w:rsidRDefault="0025633D" w:rsidP="00052E19">
      <w:pPr>
        <w:jc w:val="right"/>
      </w:pPr>
      <w:r>
        <w:t xml:space="preserve"> </w:t>
      </w:r>
    </w:p>
    <w:p w:rsidR="0025633D" w:rsidRDefault="0025633D" w:rsidP="00052E19">
      <w:pPr>
        <w:shd w:val="clear" w:color="auto" w:fill="FFFFFF"/>
        <w:jc w:val="center"/>
        <w:rPr>
          <w:b/>
          <w:sz w:val="22"/>
          <w:szCs w:val="22"/>
        </w:rPr>
      </w:pPr>
    </w:p>
    <w:p w:rsidR="0025633D" w:rsidRPr="005C0B8D" w:rsidRDefault="0025633D" w:rsidP="00052E19">
      <w:pPr>
        <w:shd w:val="clear" w:color="auto" w:fill="FFFFFF"/>
        <w:jc w:val="center"/>
        <w:rPr>
          <w:b/>
          <w:sz w:val="22"/>
          <w:szCs w:val="22"/>
        </w:rPr>
      </w:pPr>
      <w:r>
        <w:rPr>
          <w:b/>
          <w:sz w:val="22"/>
          <w:szCs w:val="22"/>
        </w:rPr>
        <w:t>ПРЕДЕЛЬНЫЕ СТАВКИ АРЕНДНОЙ ПЛАТЫ ТРАНСПОРТНОГО СРЕДСТВА С ЭКИПАЖЕМ</w:t>
      </w:r>
    </w:p>
    <w:p w:rsidR="0025633D" w:rsidRDefault="0025633D" w:rsidP="00052E19"/>
    <w:tbl>
      <w:tblPr>
        <w:tblW w:w="14747" w:type="dxa"/>
        <w:tblInd w:w="103" w:type="dxa"/>
        <w:tblLook w:val="04A0"/>
      </w:tblPr>
      <w:tblGrid>
        <w:gridCol w:w="7802"/>
        <w:gridCol w:w="1842"/>
        <w:gridCol w:w="1700"/>
        <w:gridCol w:w="1760"/>
        <w:gridCol w:w="1643"/>
      </w:tblGrid>
      <w:tr w:rsidR="0025633D" w:rsidRPr="00C326D4" w:rsidTr="00052E19">
        <w:trPr>
          <w:trHeight w:val="1020"/>
        </w:trPr>
        <w:tc>
          <w:tcPr>
            <w:tcW w:w="78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5633D" w:rsidRPr="00C326D4" w:rsidRDefault="0025633D" w:rsidP="00052E19">
            <w:pPr>
              <w:suppressAutoHyphens w:val="0"/>
              <w:rPr>
                <w:color w:val="000000"/>
                <w:lang w:eastAsia="ru-RU"/>
              </w:rPr>
            </w:pPr>
            <w:r>
              <w:rPr>
                <w:color w:val="000000"/>
                <w:sz w:val="22"/>
                <w:szCs w:val="22"/>
                <w:lang w:eastAsia="ru-RU"/>
              </w:rPr>
              <w:t>Стоимость арендной платы за предоставление транспортного средства с экипажем для перевозки груза в контейнерах на/с контейнерного терминала станции Батарейная</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Ставка без учета НДС 20%, в рублях</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Ставка с учетом НДС 20%, в рублях</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Ставка без учета НДС 20%, в рублях</w:t>
            </w:r>
          </w:p>
        </w:tc>
        <w:tc>
          <w:tcPr>
            <w:tcW w:w="1643" w:type="dxa"/>
            <w:tcBorders>
              <w:top w:val="single" w:sz="4" w:space="0" w:color="auto"/>
              <w:left w:val="nil"/>
              <w:bottom w:val="single" w:sz="4" w:space="0" w:color="auto"/>
              <w:right w:val="single" w:sz="4" w:space="0" w:color="auto"/>
            </w:tcBorders>
            <w:shd w:val="clear" w:color="auto" w:fill="auto"/>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Ставка с учетом НДС 20%, в рублях</w:t>
            </w:r>
          </w:p>
        </w:tc>
      </w:tr>
      <w:tr w:rsidR="0025633D" w:rsidRPr="00C326D4" w:rsidTr="00052E19">
        <w:trPr>
          <w:trHeight w:val="525"/>
        </w:trPr>
        <w:tc>
          <w:tcPr>
            <w:tcW w:w="7802" w:type="dxa"/>
            <w:vMerge/>
            <w:tcBorders>
              <w:top w:val="single" w:sz="4" w:space="0" w:color="auto"/>
              <w:left w:val="single" w:sz="4" w:space="0" w:color="auto"/>
              <w:bottom w:val="single" w:sz="4" w:space="0" w:color="auto"/>
              <w:right w:val="single" w:sz="4" w:space="0" w:color="auto"/>
            </w:tcBorders>
            <w:vAlign w:val="center"/>
            <w:hideMark/>
          </w:tcPr>
          <w:p w:rsidR="0025633D" w:rsidRPr="00C326D4" w:rsidRDefault="0025633D" w:rsidP="00052E19">
            <w:pPr>
              <w:suppressAutoHyphens w:val="0"/>
              <w:rPr>
                <w:color w:val="000000"/>
                <w:sz w:val="20"/>
                <w:szCs w:val="20"/>
                <w:lang w:eastAsia="ru-RU"/>
              </w:rPr>
            </w:pPr>
          </w:p>
        </w:tc>
        <w:tc>
          <w:tcPr>
            <w:tcW w:w="3542" w:type="dxa"/>
            <w:gridSpan w:val="2"/>
            <w:tcBorders>
              <w:top w:val="single" w:sz="4" w:space="0" w:color="auto"/>
              <w:left w:val="nil"/>
              <w:bottom w:val="single" w:sz="4" w:space="0" w:color="auto"/>
              <w:right w:val="single" w:sz="4" w:space="0" w:color="auto"/>
            </w:tcBorders>
            <w:shd w:val="clear" w:color="000000" w:fill="FFFFFF"/>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20-футовый</w:t>
            </w:r>
          </w:p>
        </w:tc>
        <w:tc>
          <w:tcPr>
            <w:tcW w:w="3403" w:type="dxa"/>
            <w:gridSpan w:val="2"/>
            <w:tcBorders>
              <w:top w:val="single" w:sz="4" w:space="0" w:color="auto"/>
              <w:left w:val="nil"/>
              <w:bottom w:val="single" w:sz="4" w:space="0" w:color="auto"/>
              <w:right w:val="single" w:sz="4" w:space="0" w:color="auto"/>
            </w:tcBorders>
            <w:shd w:val="clear" w:color="000000" w:fill="FFFFFF"/>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40-футовый</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БАТАРЕЙНАЯ-2 -  1/3,  стр. 12 , 4, 4А</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1 130</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1 356,00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2 034</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2440,80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БАТАРЕЙНАЯ-2 - 2</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2 482</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2 978,40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4 709</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5650,80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БАТАРЕЙНАЯ-2,  ул. 2-ой городок</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2 351</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2 821,20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4 461</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5353,20</w:t>
            </w:r>
          </w:p>
        </w:tc>
      </w:tr>
      <w:tr w:rsidR="0025633D" w:rsidRPr="00C326D4" w:rsidTr="00052E19">
        <w:trPr>
          <w:trHeight w:val="78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jc w:val="both"/>
              <w:rPr>
                <w:color w:val="000000"/>
                <w:sz w:val="20"/>
                <w:szCs w:val="20"/>
                <w:lang w:eastAsia="ru-RU"/>
              </w:rPr>
            </w:pPr>
            <w:r>
              <w:rPr>
                <w:color w:val="000000"/>
                <w:sz w:val="20"/>
                <w:szCs w:val="20"/>
                <w:lang w:eastAsia="ru-RU"/>
              </w:rPr>
              <w:t xml:space="preserve">город: ИРКУТСК  район: ЛЕНИНСКИЙ улицы: БЛЮХЕРА, ГОРКА 2, ГОРКА 5, СЕВЕРНЫЙ ПРОМУЗЕЛ, РОЗЫ ЛЮКСЕМБУРГ 218, РОЗЫ ЛЮКСЕМБУРГ 219А, РОЗЫ ЛЮКСЕМБУРГ 220    </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2 834</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3 400,80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5 590</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6708,00</w:t>
            </w:r>
          </w:p>
        </w:tc>
      </w:tr>
      <w:tr w:rsidR="0025633D" w:rsidRPr="00C326D4" w:rsidTr="00052E19">
        <w:trPr>
          <w:trHeight w:val="3174"/>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jc w:val="both"/>
              <w:rPr>
                <w:color w:val="000000"/>
                <w:sz w:val="20"/>
                <w:szCs w:val="20"/>
                <w:lang w:eastAsia="ru-RU"/>
              </w:rPr>
            </w:pPr>
            <w:r>
              <w:rPr>
                <w:color w:val="000000"/>
                <w:sz w:val="20"/>
                <w:szCs w:val="20"/>
                <w:lang w:eastAsia="ru-RU"/>
              </w:rPr>
              <w:t>город: ИРКУТСК район: ЛЕНИНСКИЙ улицы:  РОЗЫ-ЛЮКСЕМБУРГ (кроме РОЗЫ ЛЮКСЕМБУРГ 218, РОЗЫ ЛЮКСЕМБУРГ 219А, РОЗЫ ЛЮКСЕМБУРГ 220), БАУМАНА, ЯРОСЛАВСКОГО, РАБОЧЕ-КРЕСТЬЯНСКАЯ, ВАВИЛОВА, СОФЬИ КОВАЛЕВСКОЙ, ОРДЖОНИКИДЗЕ, ЩЕРБАКОВА, ВЛАДИМИРСКОГО, СЕВАСТОПОЛЬСКАЯ, ПРЖЕВАЛЬСКОГО, АКАДЕМИКА ОБРАЗЦОВА, ВОКЗАЛЬНАЯ, НОРИЛЬСКАЯ, ТОМСОНА, ЛЕДОВСКОГО, ПАВЛА КРАСИЛЬНИКОВА, ЗАВОДСКАЯ, переулки: 1-й СОВЕТСКИЙ, 2-й СОВЕТСКИЙ, 3-й СОВЕТСКИЙ, 4-й СОВЕТСКИЙ,                      5-й СОВЕТСКИЙ, 6-й СОВЕТСКИЙ, 7-й СОВЕТСКИЙ, 8-й СОВЕТСКИЙ, 9-й СОВЕТСКИЙ, 10-й СОВЕТСКИЙ, 11-й СОВЕТСКИЙ, 12-й СОВЕТСКИЙ, 13-й СОВЕТСКИЙ, 14-й СОВЕТСКИЙ, 15-й СОВЕТСКИЙ, 16-й СОВЕТСКИЙ, 17-й СОВЕТСКИЙ, 18-й СОВЕТСКИЙ, 19-й СОВЕТСКИЙ, 20-й СОВЕТСКИЙ, 21-й СОВЕТСКИЙ, ЗАПАДНЫЙ, ВОСТОЧНЫЙ, ДЕПОВСКОЙ</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3 542</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4 250,40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6 442</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7730,40</w:t>
            </w:r>
          </w:p>
        </w:tc>
      </w:tr>
      <w:tr w:rsidR="0025633D" w:rsidRPr="00C326D4" w:rsidTr="00052E19">
        <w:trPr>
          <w:trHeight w:val="129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jc w:val="both"/>
              <w:rPr>
                <w:color w:val="000000"/>
                <w:sz w:val="20"/>
                <w:szCs w:val="20"/>
                <w:lang w:eastAsia="ru-RU"/>
              </w:rPr>
            </w:pPr>
            <w:r>
              <w:rPr>
                <w:color w:val="000000"/>
                <w:sz w:val="20"/>
                <w:szCs w:val="20"/>
                <w:lang w:eastAsia="ru-RU"/>
              </w:rPr>
              <w:lastRenderedPageBreak/>
              <w:t>город: ИРКУТСК район : ЛЕНИНСКИЙ  улицы: ТРАКТОВАЯ, КОРШУНОВСКАЯ, КАМСКАЯ, ИРТЫШСКАЯ, 7-я КИРОВСКАЯКАЯ, ЧЕЛЮСКИНЦЕВ, ГЛАВНАЯ КИРОВСКАЯ, 1-Я КИРОВСКАЯ, 2-я КИРОВСКАЯ, 3-я КИРОВСКАЯ, 4-я КИРОВСКАЯ, 5-я КИРОВСКАЯ, 6-я КИРОВСКАЯ, 7-я КИРОВСКАЯ</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3 715</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4 458,00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6 706</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8047,20</w:t>
            </w:r>
          </w:p>
        </w:tc>
      </w:tr>
      <w:tr w:rsidR="0025633D" w:rsidRPr="00C326D4" w:rsidTr="00052E19">
        <w:trPr>
          <w:trHeight w:val="693"/>
        </w:trPr>
        <w:tc>
          <w:tcPr>
            <w:tcW w:w="78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633D" w:rsidRPr="00C326D4" w:rsidRDefault="0025633D" w:rsidP="00052E19">
            <w:pPr>
              <w:suppressAutoHyphens w:val="0"/>
              <w:rPr>
                <w:color w:val="000000"/>
                <w:sz w:val="20"/>
                <w:szCs w:val="20"/>
                <w:lang w:eastAsia="ru-RU"/>
              </w:rPr>
            </w:pPr>
            <w:r>
              <w:rPr>
                <w:color w:val="000000"/>
                <w:sz w:val="20"/>
                <w:szCs w:val="20"/>
                <w:lang w:eastAsia="ru-RU"/>
              </w:rPr>
              <w:t xml:space="preserve">город: ИРКУТСК, район: ЛЕНИНСКИЙ </w:t>
            </w:r>
            <w:r>
              <w:rPr>
                <w:color w:val="000000"/>
                <w:sz w:val="20"/>
                <w:szCs w:val="20"/>
                <w:lang w:eastAsia="ru-RU"/>
              </w:rPr>
              <w:br/>
              <w:t xml:space="preserve">улицы: ОЛЕГА КОШЕВОГО, МОСКОВСКАЯ 1-Я, ПОЛЯРНАЯ, КЕДРОВАЯ, ЗАГОРОДНАЯ, ХВОЙНАЯ, БРУСНИЧНАЯ, КУРОЧКИНА  </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4 960</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5 952,00</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8 127</w:t>
            </w:r>
          </w:p>
        </w:tc>
        <w:tc>
          <w:tcPr>
            <w:tcW w:w="1643" w:type="dxa"/>
            <w:tcBorders>
              <w:top w:val="single" w:sz="4" w:space="0" w:color="auto"/>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9752,40</w:t>
            </w:r>
          </w:p>
        </w:tc>
      </w:tr>
      <w:tr w:rsidR="0025633D" w:rsidRPr="00C326D4" w:rsidTr="00052E19">
        <w:trPr>
          <w:trHeight w:val="305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город: ИРКУТСК район: ПРАВОБЕРЕЖНЫЙ  улицы: СУРНОВА, НИКОЛАЕВА, МАРИИ ЦУКАНОВОЙ, ФАБРИЧНАЯ, СЕЛИТБЕННЫЙ ПРОЕЗД, МАЛО-ЯКУТСКАЯ, ЧЕЛЯБИНСКАЯ, ВЛАДИМИРА ДАВЫДОВА, СКУШНИКОВА, МЕЛЬНИЧНАЯ, КОЖЗАВОДСКАЯ, РАБОЧЕГО ШТАБА, АНГАРСКАЯ, КЛЮЧЕВАЯ 2-Я, ПЕТРОВА, КИРЕНСКАЯ, ВАГИНА, ШЕВЦОВА, ВОЙКОВА, ЩАПОВА, ГЛЕБА УСПЕНСКОГО, ЕНИСЕЙСКАЯ, ХОМУТОВСКАЯ, СЕВЕРНАЯ 2-Я, КЛЮЧЕВАЯ 1-Я, ПОЛЕВАЯ, ФРУНЗЕ, ПАРХОМЕНКО, СПАРТАКОВСКАЯ, ЧАПАЕВА, ПЕРВОМАЙСКАЯ, ГОСПИТАЛЬНАЯ, ПШЕНИЧНАЯ, ИВАНА КОЧУБЕЯ, РАДИЩЕВА, КАШТАКОВСКАЯ, ПИСАРЕВА, ЩЕДРИНА, ДЕТСКАЯ, ПОТАНИНА, ОСВОБОЖДЕНИЯ, РЕМЕСЛЕННАЯ, НАПОЛЬНАЯ, БАРРИКАД, ЧЕРСКОГО, САРАФАНОВСКАЯ, ЛЕНСКАЯ, ЗИМНЯЯ, КУРОРТНАЯ, СЛЮДЯНСКАЯ, ТУЛУНСКАЯ, ОСИНСКАЯ, БРАТСКАЯ, район ЗЕЛЕНЫЙ</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4 838</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5 805,60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8 025</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9630,00</w:t>
            </w:r>
          </w:p>
        </w:tc>
      </w:tr>
      <w:tr w:rsidR="0025633D" w:rsidRPr="00C326D4" w:rsidTr="00052E19">
        <w:trPr>
          <w:trHeight w:val="1886"/>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jc w:val="both"/>
              <w:rPr>
                <w:color w:val="000000"/>
                <w:sz w:val="20"/>
                <w:szCs w:val="20"/>
                <w:lang w:eastAsia="ru-RU"/>
              </w:rPr>
            </w:pPr>
            <w:r>
              <w:rPr>
                <w:color w:val="000000"/>
                <w:sz w:val="20"/>
                <w:szCs w:val="20"/>
                <w:lang w:eastAsia="ru-RU"/>
              </w:rPr>
              <w:t>город: ИРКУТСК район: ПРАВОБЕРЕЖНЫЙ улицы: СУРИКОВА, ЧКАЛОВА, РАБОЧАЯ, РОССИЙСКАЯ, СВЕРДЛОВА, МАРАТА, КАРЛА МАРКСА, СУХЭ-БАТОРА, 5-Й АРМИИ, ЛЕНИНА, ПРОЛЕТАРСКАЯ, ДЕКАБРЬСКИХ СОБЫТИЙ, ЖЕЛЯБОВА, КРАСНОАРМЕЙСКАЯ, ЛАПИНА, ГРЯЗНОВА, КИЕВСКАЯ, УРИЦКОГО, ФУРЬЕ, ЧЕХОВА, ВОЛОДАРСКОГО, КАРЛА ЛИБНЕХТА, БАБУШКИНА, ТИМИРЯЗЕВА, НИЖНЯЯ НАБЕРЕЖНАЯ, УДАРНИКА, СЕДОВА, 3 ИЮЛЯ, КОЖОВА,  бульвар ГАГАРИНА,  переулок ПИОНЕРСКИЙ</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5 131</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6 157,20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8 375</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10050,00</w:t>
            </w:r>
          </w:p>
        </w:tc>
      </w:tr>
      <w:tr w:rsidR="0025633D" w:rsidRPr="00C326D4" w:rsidTr="00052E19">
        <w:trPr>
          <w:trHeight w:val="78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jc w:val="both"/>
              <w:rPr>
                <w:color w:val="000000"/>
                <w:sz w:val="20"/>
                <w:szCs w:val="20"/>
                <w:lang w:eastAsia="ru-RU"/>
              </w:rPr>
            </w:pPr>
            <w:r>
              <w:rPr>
                <w:color w:val="000000"/>
                <w:sz w:val="20"/>
                <w:szCs w:val="20"/>
                <w:lang w:eastAsia="ru-RU"/>
              </w:rPr>
              <w:t>город : ИРКУТСК район: ОКТЯБРЬСКИЙ улицы: ОМУЛЕВСКОГО, ШИРЯМОВА, АВИАТОРОВ, КОСМИЧЕСКИЙ ПРОЕЗД, ИППОДРОМНАЯ, КРАСНОЯРСКАЯ, ЯДРИНЦЕВА, ЛЫТКИНА</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5 318</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6 381,60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8 590</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10308,00</w:t>
            </w:r>
          </w:p>
        </w:tc>
      </w:tr>
      <w:tr w:rsidR="0025633D" w:rsidRPr="00C326D4" w:rsidTr="00052E19">
        <w:trPr>
          <w:trHeight w:val="206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jc w:val="both"/>
              <w:rPr>
                <w:color w:val="000000"/>
                <w:sz w:val="20"/>
                <w:szCs w:val="20"/>
                <w:lang w:eastAsia="ru-RU"/>
              </w:rPr>
            </w:pPr>
            <w:r>
              <w:rPr>
                <w:color w:val="000000"/>
                <w:sz w:val="20"/>
                <w:szCs w:val="20"/>
                <w:lang w:eastAsia="ru-RU"/>
              </w:rPr>
              <w:lastRenderedPageBreak/>
              <w:t>город: ИРКУТСК район: ОКТЯБРЬСКИЙ улицы: ЗВЕРЕВА, ТРИЛИССЕРА, ДЫБОВСКОГО, ДЫБОВСКОГО, МЕЖЕВАЯ, ЛУННАЯ, ЗВЕЗДНАЯ, КЛЕНОВАЯ, ОЛЬХОВАЯ, СОЛНЕЧНАЯ, ТОПОЛИНАЯ, БЕРЕЗОВАЯ, ЦИМЛЯНСКАЯ, БАЙКАЛЬСКАЯ, ДЕПУТАТСКАЯ, ВЕРХНЯЯ НАБЕРЕЖНАЯ, ДАЛЬНЕВОСТОЧНАЯ, ПИСКУНОВА, КОММУНИСТИЧЕСКАЯ, БАЙКАЛЬСКАЯ, СОВЕТСКАЯ 1-Я, СОВЕТСКАЯ                 2-Я, СОВЕТСКАЯ 3-Я, СОВЕТСКАЯ 4-Я, СОВЕТСКАЯ 5-Я, СОВЕТСКАЯ 6-Я, 30-Й ДИВИЗИИ, проспект МАРШАЛА ЖУКОВА, бульвар ПОСТЫШЕВА, поселок ПИВОВАРИХА</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5 855</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7 026,00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9 211</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11053,20</w:t>
            </w:r>
          </w:p>
        </w:tc>
      </w:tr>
      <w:tr w:rsidR="0025633D" w:rsidRPr="00C326D4" w:rsidTr="00052E19">
        <w:trPr>
          <w:trHeight w:val="2639"/>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jc w:val="both"/>
              <w:rPr>
                <w:color w:val="000000"/>
                <w:sz w:val="20"/>
                <w:szCs w:val="20"/>
                <w:lang w:eastAsia="ru-RU"/>
              </w:rPr>
            </w:pPr>
            <w:r>
              <w:rPr>
                <w:color w:val="000000"/>
                <w:sz w:val="20"/>
                <w:szCs w:val="20"/>
                <w:lang w:eastAsia="ru-RU"/>
              </w:rPr>
              <w:t>город: ИРКУТСК район СВЕРДЛОВСКИЙ улицы: ИРКУТНАЯ, ТУРГЕНЕВА, БОТКИНА, ФУРМАНОВСКАЯ, ДЖАМБУЛА, 2-Я ЖЕЛЕЗНОДОРОЖНАЯ, МАЯКОВСКОГО, КАСЬЯНОВА, ЧЕЛНОКОВА, ПРОФСОЮЗНАЯ, ПУШКИНА, РУМЯНЦЕВА, ТЕРЕШКОВОЙ, ЧАЙКОВСКОГО, ШМИДТА, КЛАРЫ ЦЕТКИН, ЧЕРНЫШЕВСКОГО, МИРОНОВА, ФЛЮКОВА, ГРИБОЕДОВА, ЗВЕЗДИНСКАЯ, ОСТРОВСКОГО, ДОСТОЕВСКОГО, ЖУКОВСКОГО, ГЕРЦЕНА, ЛОМОНОСОВА, КОЛХОЗНАЯ, НОВОКШЕНОВА, КОЛЬЦОВА, АВТОМОБИЛЬНАЯ, 3-Я ЖЕЛЕЗНОДОРОЖНАЯ, 4-Я ЖЕЛЕЗНОДОРОЖНАЯ, 5-Я ЖЕЛЕЗНОДОРОЖНАЯ, ИГОШИНА, ДОБРОЛЮБОВА, ИВАНА ФРАНКО, ЛЕСИ УКРАИНКИ, АКАДЕМИКА КУРЧАТОВА  переулок СПОРТИВНЫЙ</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4 318</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5 181,60</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7 414</w:t>
            </w:r>
          </w:p>
        </w:tc>
        <w:tc>
          <w:tcPr>
            <w:tcW w:w="1643" w:type="dxa"/>
            <w:tcBorders>
              <w:top w:val="single" w:sz="4" w:space="0" w:color="auto"/>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8896,80</w:t>
            </w:r>
          </w:p>
        </w:tc>
      </w:tr>
      <w:tr w:rsidR="0025633D" w:rsidRPr="00C326D4" w:rsidTr="00052E19">
        <w:trPr>
          <w:trHeight w:val="1677"/>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jc w:val="both"/>
              <w:rPr>
                <w:color w:val="000000"/>
                <w:sz w:val="20"/>
                <w:szCs w:val="20"/>
                <w:lang w:eastAsia="ru-RU"/>
              </w:rPr>
            </w:pPr>
            <w:r>
              <w:rPr>
                <w:color w:val="000000"/>
                <w:sz w:val="20"/>
                <w:szCs w:val="20"/>
                <w:lang w:eastAsia="ru-RU"/>
              </w:rPr>
              <w:t xml:space="preserve">город ИРКУТСК район СВЕРДЛОВСКИЙ улицы: ЛЕРМОНТОВА, МЕЛЕНТЬЕВА, СТАРОКУЗЬМИХИНСКАЯ, ФАВОРСКОГО, УЛАН-БАТОРСКАЯ, МАЙСКАЯ, АКАДЕМИЧЕСКАЯ, СТАСОВА, БЕЛОБОРОДОВА, ПОМЯЛОВСКОГО, БЕЗБОКОВА, МУХИНОЙ, СЕЧЕНОВА, БОРОДИНА, ЯКОБИ, ЛИСТВЕНИЧНАЯ, ПЕРЕДОВАЯ, КАСАТКИНА, БРОДСКОГО, ГИДРОСТРОИТЕЛЕЙ, ЗАХАРОВА, БАГРАТИОНА, АНГАРГЭССТРОЯ  переулок 1-Й КУЗЬМИХИНСКИЙ   микрорайон ЮБИЛЕЙНЫЙ      </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5 154</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6 184,80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8 409</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10090,80</w:t>
            </w:r>
          </w:p>
        </w:tc>
      </w:tr>
      <w:tr w:rsidR="0025633D" w:rsidRPr="00C326D4" w:rsidTr="00052E19">
        <w:trPr>
          <w:trHeight w:val="1686"/>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jc w:val="both"/>
              <w:rPr>
                <w:color w:val="000000"/>
                <w:sz w:val="20"/>
                <w:szCs w:val="20"/>
                <w:lang w:eastAsia="ru-RU"/>
              </w:rPr>
            </w:pPr>
            <w:r>
              <w:rPr>
                <w:color w:val="000000"/>
                <w:sz w:val="20"/>
                <w:szCs w:val="20"/>
                <w:lang w:eastAsia="ru-RU"/>
              </w:rPr>
              <w:t xml:space="preserve">город ИРКУТСК район ЛЕНИНСКИЙ улицы: МИРА, МАРИИ УЛЬЯНОВОЙ, МАРШАЛА ГОВОРОВА, ВОЛГОГРАДСКАЯ, ЛЕНИНГРАДСКАЯ, СИБИРСКИХ ПАРТИЗАН, ЖУКОВА, ПОЛЗУНОВА, ПРОСВЕЩЕНИЯ, ПОЧТАМТСКАЯ, ЛАЗО, ПОЛЕТАЕВА, ПОЛТАВСКАЯ, МУРВАЬЕВА, КРАСНЫЙ ПУТЬ, ШПАЧЕКА, ДЕМЬЯНА БЕДНОГО, БАХА, КРЫМСКАЯ, АВИАСТРОИТЕЛЕЙ, АЛТАЙСКАЯ, КРЫМСКАЯ, НОВАТОРОВ, ЧЕКАЛИНА, НОВИКОВА-ПРИБОЯ, ПОПОВА, ФЛОТСКАЯ, ДЕРЖАВИНА, ЗОИ КОСМОДЕМЬЯНСКОЙ                    </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4 126</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4 951,20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7 177</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8612,40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jc w:val="both"/>
              <w:rPr>
                <w:color w:val="000000"/>
                <w:sz w:val="20"/>
                <w:szCs w:val="20"/>
                <w:lang w:eastAsia="ru-RU"/>
              </w:rPr>
            </w:pPr>
            <w:r>
              <w:rPr>
                <w:color w:val="000000"/>
                <w:sz w:val="20"/>
                <w:szCs w:val="20"/>
                <w:lang w:eastAsia="ru-RU"/>
              </w:rPr>
              <w:t>район ИРКУТСКИЙ район БОКОВО</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4 813</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5 775,60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7 966</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9559,20</w:t>
            </w:r>
          </w:p>
        </w:tc>
      </w:tr>
      <w:tr w:rsidR="0025633D" w:rsidRPr="00C326D4" w:rsidTr="00052E19">
        <w:trPr>
          <w:trHeight w:val="78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 xml:space="preserve">город ИРКУТСК район СВЕРДЛОВСКИЙ улицы: СЕРГЕЕВА, РЯБИКОВА, ДОРЖИ БАНЗАРОВА, МАРШАЛА КОНЕВА, АРГУНОВА, КАЙСКАЯ, МАМИНА-СИБИРЯКА, ВАМПИЛОВА       </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5 024</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6 028,80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8 273</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9927,60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lastRenderedPageBreak/>
              <w:t>район ИРКУТСКИЙ поселок городского типа МАРКОВО</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5 746</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6 895,20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9 178</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11013,60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город ШЕЛЕХОВ</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6 436</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7 723,20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9 469</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11362,80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АНГАРСКИЙ поселок городского типа МЕГЕТ</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4 046</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4 855,20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6 273</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7527,60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город АНГАРСК</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5 742</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6 890,40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9 211</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11053,20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УСОЛЬСКИЙ поселок городского типа ЖЕЛЕЗНОДОРОЖНЫЙ</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7 573</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9 087,60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11 697</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14036,40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УСОЛЬСКИЙ поселок городского типа ТЕЛЬМА</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8 220</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9 864,00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12 580</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15096,00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город УСОЛЬЕ-СИБИРСКОЕ</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9 494</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11 392,80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14 230</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17076,00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город АНГАРСК улица 2-Й ПРОМЫШЛЕННЫЙ МАССИВ</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5 699</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6 838,80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9 019</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10822,80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ИРКУТСКИЙ деревня ТАЛЬЦЫ</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9 497</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11 396,40</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14 168</w:t>
            </w:r>
          </w:p>
        </w:tc>
        <w:tc>
          <w:tcPr>
            <w:tcW w:w="1643" w:type="dxa"/>
            <w:tcBorders>
              <w:top w:val="single" w:sz="4" w:space="0" w:color="auto"/>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17001,60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УСОЛЬСКИЙ поселок городского типа МАЛЬТА</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9 498</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11 397,60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14 169</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17002,80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ШЕЛЕХОВСКИЙ поселок городского типа ЧИСТЫЕ КЛЮЧИ</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9 416</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11 299,20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14 071</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16885,20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ИРКУТСКИЙ деревня МАМОНЫ</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4 002</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4 802,40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6 922</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8306,40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ИРКУТСКИЙ деревня ХОМУТОВО</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6 104</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7 324,80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9 750</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11700,00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ИРКУТСКИЙ поселок городского типа МОЛОДЕЖНЫЙ</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6 226</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7 471,20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9 866</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11839,20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ИРКУТСКИЙ поселок городского типа МЕЛЬНИЧНАЯ ПАДЬ</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6 052</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7 262,40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9 636</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11563,20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ИРКУТСКИЙ поселок городского типа СМОЛЕНЩИНА</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6 226</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7 471,20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9 866</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11839,20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ШЕЛЕХОВСКИЙ  поселок городского типа БОЛЬШОЙ ЛУГ</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7 765</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9 318,00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11 981</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14377,20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ШЕЛЕХОВСКИЙ  поселок городского типа  ПОДКАМЕННАЯ</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10 239</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12 286,80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15 096</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18115,20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ИРКУТСКИЙ поселок городского типа УСТЬ-ОРДА</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10 239</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12 286,80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15 096</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18115,20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УСОЛЬСКИЙ поселок городского типа НОВОМАЛЬТИНСК</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10 239</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12 286,80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15 096</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18115,20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ИРКУТСКИЙ деревня ОЁК</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7 842</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9 410,40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12 438</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14925,60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ИРКУТСКИЙ деревня СОСНОВЫЙ БОР</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8 142</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9 770,40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12 452</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14942,40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БОХАНСКИЙ поселок городского типа БОХАН</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14 012</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16 814,40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19 728</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23673,60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ИРКУТСКИЙ поселок городского типа ЛИСТВЯНКА</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12 205</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14 646,00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17 512</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21014,40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СЛЮДЯНСКИЙ поселок городского типа КУЛТУК</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13 787</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16 544,40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19 544</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23452,80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город СЛЮДЯНКА</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14 817</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17 780,40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20 797</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24956,40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город БАЙКАЛЬСК</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18 786</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22 543,20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26 103</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31323,60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УСОЛЬСКИЙ поселок городского типа БЕЛОРЕЧЕНСКИЙ</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10 342</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12 410,40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15 259</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18310,80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УСОЛЬСКИЙ поселок городского типа СРЕДНИЙ</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10 239</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12 286,80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15 096</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18115,20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УСОЛЬСКИЙ поселок городского типа ТАЙТУРКА</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11 755</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14 106,00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17 022</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20426,40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lastRenderedPageBreak/>
              <w:t>город ЧЕРЕМХОВО</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14 277</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17 132,40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20 731</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24877,20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ЧЕРЕМХОВСКИЙ поселок городского типа МИХАЙЛОВКА</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12 205</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14 646,00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17 512</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21014,40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город СВИРСК</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17 770</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21 324,00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22 000</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26400,00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город САЯНСК</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23 623</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28 347,60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29 805</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35766,00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город ТУЛУН</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39 760</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47 712,00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48 597</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58316,40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ЖИГАЛОВСКИЙ поселок городского типа ЖИГАЛОВО</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40 805</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48 966,00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50 001</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60001,20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город УЛАН-УДЭ</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43 442</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52 130,40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58 906</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70687,20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САЯНСКИЙ</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26 448</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31 737,60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33 558</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40269,60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ОСИНСКИЙ</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24 298</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29 157,60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28 098</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33717,60</w:t>
            </w:r>
          </w:p>
        </w:tc>
      </w:tr>
      <w:tr w:rsidR="0025633D" w:rsidRPr="00C326D4" w:rsidTr="00052E19">
        <w:trPr>
          <w:trHeight w:val="525"/>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ОСИНСКИЙ поселок городского типа ЖДАНОВО, район АЛАРСКИЙ поселок городского типа ИРКУТСК-45</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19 390</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23 268,00</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24 900</w:t>
            </w:r>
          </w:p>
        </w:tc>
        <w:tc>
          <w:tcPr>
            <w:tcW w:w="1643" w:type="dxa"/>
            <w:tcBorders>
              <w:top w:val="single" w:sz="4" w:space="0" w:color="auto"/>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29880,00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НИЖНЕУДИНСКИЙ поселок ШЕБЕРТА</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41 234</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49 480,80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51 541</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61849,20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город БРАТСК</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57 454</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68 944,80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78 003</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93603,60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ЧУНСКИЙ  поселок городского типа ЧУНА</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57 454</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68 944,80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78 003</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93603,60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ЭХИРИТ-БУЛАГАТСКИЙ, поселок БОЗОЙ</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не оказывается</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не оказывается</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21 072</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25286,40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Усолье-Сибирское-7</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12 979</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15 574,80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18 387</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22064,40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город ИРКУТСК район БАЯНДАЕВСКИЙ село БАЯНДАЙ</w:t>
            </w:r>
          </w:p>
        </w:tc>
        <w:tc>
          <w:tcPr>
            <w:tcW w:w="1842"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19 217</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23 060,40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27 091</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32509,20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город АНГАРСК улица 1-Й ПРОМЫШЛЕННЫЙ МАССИВ</w:t>
            </w:r>
          </w:p>
        </w:tc>
        <w:tc>
          <w:tcPr>
            <w:tcW w:w="1842"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9 074</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10 888,80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10 224</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12268,80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ИРКУТСКИЙ поселок городского типа ГОРЯЧИЙ КЛЮЧ</w:t>
            </w:r>
          </w:p>
        </w:tc>
        <w:tc>
          <w:tcPr>
            <w:tcW w:w="1842"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10 236</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12 283,20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14 425</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17310,00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район ИРКУТСКИЙ поселок городского типа КУЙТУН</w:t>
            </w:r>
          </w:p>
        </w:tc>
        <w:tc>
          <w:tcPr>
            <w:tcW w:w="1842"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28 282</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33 938,40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35 995</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43194,00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город ТАЙШЕТ</w:t>
            </w:r>
          </w:p>
        </w:tc>
        <w:tc>
          <w:tcPr>
            <w:tcW w:w="1842"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72 317</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86 780,40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85 127</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102152,40</w:t>
            </w:r>
          </w:p>
        </w:tc>
      </w:tr>
      <w:tr w:rsidR="0025633D"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633D" w:rsidRPr="00C326D4" w:rsidRDefault="0025633D" w:rsidP="00052E19">
            <w:pPr>
              <w:suppressAutoHyphens w:val="0"/>
              <w:rPr>
                <w:color w:val="000000"/>
                <w:sz w:val="20"/>
                <w:szCs w:val="20"/>
                <w:lang w:eastAsia="ru-RU"/>
              </w:rPr>
            </w:pPr>
            <w:r>
              <w:rPr>
                <w:color w:val="000000"/>
                <w:sz w:val="20"/>
                <w:szCs w:val="20"/>
                <w:lang w:eastAsia="ru-RU"/>
              </w:rPr>
              <w:t xml:space="preserve">район АЛАРСКИЙ поселок городского типа ЗАБИТУЙ </w:t>
            </w:r>
          </w:p>
        </w:tc>
        <w:tc>
          <w:tcPr>
            <w:tcW w:w="1842"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18 314</w:t>
            </w:r>
          </w:p>
        </w:tc>
        <w:tc>
          <w:tcPr>
            <w:tcW w:w="170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21 976,80</w:t>
            </w:r>
          </w:p>
        </w:tc>
        <w:tc>
          <w:tcPr>
            <w:tcW w:w="1760" w:type="dxa"/>
            <w:tcBorders>
              <w:top w:val="nil"/>
              <w:left w:val="nil"/>
              <w:bottom w:val="single" w:sz="4" w:space="0" w:color="auto"/>
              <w:right w:val="single" w:sz="4" w:space="0" w:color="auto"/>
            </w:tcBorders>
            <w:shd w:val="clear" w:color="000000" w:fill="FFFFFF"/>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24 207</w:t>
            </w:r>
          </w:p>
        </w:tc>
        <w:tc>
          <w:tcPr>
            <w:tcW w:w="1643" w:type="dxa"/>
            <w:tcBorders>
              <w:top w:val="nil"/>
              <w:left w:val="nil"/>
              <w:bottom w:val="single" w:sz="4" w:space="0" w:color="auto"/>
              <w:right w:val="single" w:sz="4" w:space="0" w:color="auto"/>
            </w:tcBorders>
            <w:shd w:val="clear" w:color="auto" w:fill="auto"/>
            <w:noWrap/>
            <w:vAlign w:val="center"/>
            <w:hideMark/>
          </w:tcPr>
          <w:p w:rsidR="0025633D" w:rsidRPr="00C326D4" w:rsidRDefault="0025633D" w:rsidP="00052E19">
            <w:pPr>
              <w:suppressAutoHyphens w:val="0"/>
              <w:jc w:val="center"/>
              <w:rPr>
                <w:color w:val="000000"/>
                <w:sz w:val="20"/>
                <w:szCs w:val="20"/>
                <w:lang w:eastAsia="ru-RU"/>
              </w:rPr>
            </w:pPr>
            <w:r>
              <w:rPr>
                <w:color w:val="000000"/>
                <w:sz w:val="20"/>
                <w:szCs w:val="20"/>
                <w:lang w:eastAsia="ru-RU"/>
              </w:rPr>
              <w:t>29048,40</w:t>
            </w:r>
          </w:p>
        </w:tc>
      </w:tr>
      <w:tr w:rsidR="008D3703"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D3703" w:rsidRPr="00C326D4" w:rsidRDefault="008D3703" w:rsidP="00052E19">
            <w:pPr>
              <w:suppressAutoHyphens w:val="0"/>
              <w:rPr>
                <w:color w:val="000000"/>
                <w:sz w:val="20"/>
                <w:szCs w:val="20"/>
                <w:lang w:eastAsia="ru-RU"/>
              </w:rPr>
            </w:pPr>
            <w:r>
              <w:rPr>
                <w:color w:val="000000"/>
                <w:sz w:val="20"/>
                <w:szCs w:val="20"/>
                <w:lang w:eastAsia="ru-RU"/>
              </w:rPr>
              <w:t>город ЖЕЛЕЗНОГОРСК-ИЛИМ</w:t>
            </w:r>
            <w:r w:rsidR="00094FEC">
              <w:rPr>
                <w:color w:val="000000"/>
                <w:sz w:val="20"/>
                <w:szCs w:val="20"/>
                <w:lang w:eastAsia="ru-RU"/>
              </w:rPr>
              <w:t>С</w:t>
            </w:r>
            <w:r>
              <w:rPr>
                <w:color w:val="000000"/>
                <w:sz w:val="20"/>
                <w:szCs w:val="20"/>
                <w:lang w:eastAsia="ru-RU"/>
              </w:rPr>
              <w:t>КИЙ</w:t>
            </w:r>
          </w:p>
        </w:tc>
        <w:tc>
          <w:tcPr>
            <w:tcW w:w="1842" w:type="dxa"/>
            <w:tcBorders>
              <w:top w:val="nil"/>
              <w:left w:val="nil"/>
              <w:bottom w:val="single" w:sz="4" w:space="0" w:color="auto"/>
              <w:right w:val="single" w:sz="4" w:space="0" w:color="auto"/>
            </w:tcBorders>
            <w:shd w:val="clear" w:color="000000" w:fill="FFFFFF"/>
            <w:noWrap/>
            <w:vAlign w:val="center"/>
            <w:hideMark/>
          </w:tcPr>
          <w:p w:rsidR="008D3703" w:rsidRPr="00C326D4" w:rsidRDefault="008D3703" w:rsidP="00052E19">
            <w:pPr>
              <w:suppressAutoHyphens w:val="0"/>
              <w:jc w:val="center"/>
              <w:rPr>
                <w:color w:val="000000"/>
                <w:sz w:val="20"/>
                <w:szCs w:val="20"/>
                <w:lang w:eastAsia="ru-RU"/>
              </w:rPr>
            </w:pPr>
            <w:r>
              <w:rPr>
                <w:color w:val="000000"/>
                <w:sz w:val="20"/>
                <w:szCs w:val="20"/>
                <w:lang w:eastAsia="ru-RU"/>
              </w:rPr>
              <w:t>не оказывается</w:t>
            </w:r>
          </w:p>
        </w:tc>
        <w:tc>
          <w:tcPr>
            <w:tcW w:w="1700" w:type="dxa"/>
            <w:tcBorders>
              <w:top w:val="nil"/>
              <w:left w:val="nil"/>
              <w:bottom w:val="single" w:sz="4" w:space="0" w:color="auto"/>
              <w:right w:val="single" w:sz="4" w:space="0" w:color="auto"/>
            </w:tcBorders>
            <w:shd w:val="clear" w:color="000000" w:fill="FFFFFF"/>
            <w:noWrap/>
            <w:vAlign w:val="center"/>
            <w:hideMark/>
          </w:tcPr>
          <w:p w:rsidR="008D3703" w:rsidRPr="00C326D4" w:rsidRDefault="008D3703" w:rsidP="00052E19">
            <w:pPr>
              <w:suppressAutoHyphens w:val="0"/>
              <w:jc w:val="center"/>
              <w:rPr>
                <w:color w:val="000000"/>
                <w:sz w:val="20"/>
                <w:szCs w:val="20"/>
                <w:lang w:eastAsia="ru-RU"/>
              </w:rPr>
            </w:pPr>
            <w:r>
              <w:rPr>
                <w:color w:val="000000"/>
                <w:sz w:val="20"/>
                <w:szCs w:val="20"/>
                <w:lang w:eastAsia="ru-RU"/>
              </w:rPr>
              <w:t>не оказывается</w:t>
            </w:r>
          </w:p>
        </w:tc>
        <w:tc>
          <w:tcPr>
            <w:tcW w:w="1760" w:type="dxa"/>
            <w:tcBorders>
              <w:top w:val="nil"/>
              <w:left w:val="single" w:sz="4" w:space="0" w:color="auto"/>
              <w:bottom w:val="single" w:sz="4" w:space="0" w:color="auto"/>
              <w:right w:val="single" w:sz="4" w:space="0" w:color="auto"/>
            </w:tcBorders>
            <w:shd w:val="clear" w:color="000000" w:fill="FFFFFF"/>
            <w:noWrap/>
            <w:vAlign w:val="center"/>
            <w:hideMark/>
          </w:tcPr>
          <w:p w:rsidR="008D3703" w:rsidRPr="008D3703" w:rsidRDefault="008D3703" w:rsidP="005E5CFE">
            <w:pPr>
              <w:jc w:val="center"/>
              <w:rPr>
                <w:color w:val="000000"/>
                <w:sz w:val="20"/>
                <w:szCs w:val="20"/>
              </w:rPr>
            </w:pPr>
            <w:r w:rsidRPr="008D3703">
              <w:rPr>
                <w:color w:val="000000"/>
                <w:sz w:val="20"/>
                <w:szCs w:val="20"/>
              </w:rPr>
              <w:t>110 296,00</w:t>
            </w:r>
          </w:p>
        </w:tc>
        <w:tc>
          <w:tcPr>
            <w:tcW w:w="1643" w:type="dxa"/>
            <w:tcBorders>
              <w:top w:val="nil"/>
              <w:left w:val="nil"/>
              <w:bottom w:val="single" w:sz="4" w:space="0" w:color="auto"/>
              <w:right w:val="single" w:sz="4" w:space="0" w:color="auto"/>
            </w:tcBorders>
            <w:shd w:val="clear" w:color="auto" w:fill="auto"/>
            <w:noWrap/>
            <w:vAlign w:val="center"/>
            <w:hideMark/>
          </w:tcPr>
          <w:p w:rsidR="008D3703" w:rsidRPr="008D3703" w:rsidRDefault="008D3703" w:rsidP="005E5CFE">
            <w:pPr>
              <w:jc w:val="center"/>
              <w:rPr>
                <w:color w:val="000000"/>
                <w:sz w:val="20"/>
                <w:szCs w:val="20"/>
              </w:rPr>
            </w:pPr>
            <w:r w:rsidRPr="008D3703">
              <w:rPr>
                <w:color w:val="000000"/>
                <w:sz w:val="20"/>
                <w:szCs w:val="20"/>
              </w:rPr>
              <w:t>132 355,20</w:t>
            </w:r>
          </w:p>
        </w:tc>
      </w:tr>
      <w:tr w:rsidR="008D3703"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D3703" w:rsidRPr="00C326D4" w:rsidRDefault="008D3703" w:rsidP="00052E19">
            <w:pPr>
              <w:suppressAutoHyphens w:val="0"/>
              <w:rPr>
                <w:color w:val="000000"/>
                <w:sz w:val="20"/>
                <w:szCs w:val="20"/>
                <w:lang w:eastAsia="ru-RU"/>
              </w:rPr>
            </w:pPr>
            <w:r>
              <w:rPr>
                <w:color w:val="000000"/>
                <w:sz w:val="20"/>
                <w:szCs w:val="20"/>
                <w:lang w:eastAsia="ru-RU"/>
              </w:rPr>
              <w:t>район КАЗАЧИНСКО-ЛЕНСКИЙ пгт МАГИСТРАЛЬНЫЙ</w:t>
            </w:r>
          </w:p>
        </w:tc>
        <w:tc>
          <w:tcPr>
            <w:tcW w:w="1842" w:type="dxa"/>
            <w:tcBorders>
              <w:top w:val="nil"/>
              <w:left w:val="nil"/>
              <w:bottom w:val="single" w:sz="4" w:space="0" w:color="auto"/>
              <w:right w:val="single" w:sz="4" w:space="0" w:color="auto"/>
            </w:tcBorders>
            <w:shd w:val="clear" w:color="000000" w:fill="FFFFFF"/>
            <w:noWrap/>
            <w:vAlign w:val="center"/>
            <w:hideMark/>
          </w:tcPr>
          <w:p w:rsidR="008D3703" w:rsidRPr="00C326D4" w:rsidRDefault="008D3703" w:rsidP="00052E19">
            <w:pPr>
              <w:suppressAutoHyphens w:val="0"/>
              <w:jc w:val="center"/>
              <w:rPr>
                <w:color w:val="000000"/>
                <w:sz w:val="20"/>
                <w:szCs w:val="20"/>
                <w:lang w:eastAsia="ru-RU"/>
              </w:rPr>
            </w:pPr>
            <w:r>
              <w:rPr>
                <w:color w:val="000000"/>
                <w:sz w:val="20"/>
                <w:szCs w:val="20"/>
                <w:lang w:eastAsia="ru-RU"/>
              </w:rPr>
              <w:t>135 200</w:t>
            </w:r>
          </w:p>
        </w:tc>
        <w:tc>
          <w:tcPr>
            <w:tcW w:w="1700" w:type="dxa"/>
            <w:tcBorders>
              <w:top w:val="nil"/>
              <w:left w:val="nil"/>
              <w:bottom w:val="single" w:sz="4" w:space="0" w:color="auto"/>
              <w:right w:val="single" w:sz="4" w:space="0" w:color="auto"/>
            </w:tcBorders>
            <w:shd w:val="clear" w:color="000000" w:fill="FFFFFF"/>
            <w:noWrap/>
            <w:vAlign w:val="center"/>
            <w:hideMark/>
          </w:tcPr>
          <w:p w:rsidR="008D3703" w:rsidRPr="00C326D4" w:rsidRDefault="008D3703" w:rsidP="00052E19">
            <w:pPr>
              <w:suppressAutoHyphens w:val="0"/>
              <w:jc w:val="center"/>
              <w:rPr>
                <w:color w:val="000000"/>
                <w:sz w:val="20"/>
                <w:szCs w:val="20"/>
                <w:lang w:eastAsia="ru-RU"/>
              </w:rPr>
            </w:pPr>
            <w:r>
              <w:rPr>
                <w:color w:val="000000"/>
                <w:sz w:val="20"/>
                <w:szCs w:val="20"/>
                <w:lang w:eastAsia="ru-RU"/>
              </w:rPr>
              <w:t>162 240,00</w:t>
            </w:r>
          </w:p>
        </w:tc>
        <w:tc>
          <w:tcPr>
            <w:tcW w:w="1760" w:type="dxa"/>
            <w:tcBorders>
              <w:top w:val="nil"/>
              <w:left w:val="nil"/>
              <w:bottom w:val="single" w:sz="4" w:space="0" w:color="auto"/>
              <w:right w:val="single" w:sz="4" w:space="0" w:color="auto"/>
            </w:tcBorders>
            <w:shd w:val="clear" w:color="000000" w:fill="FFFFFF"/>
            <w:noWrap/>
            <w:vAlign w:val="center"/>
            <w:hideMark/>
          </w:tcPr>
          <w:p w:rsidR="008D3703" w:rsidRPr="00C326D4" w:rsidRDefault="008D3703" w:rsidP="00052E19">
            <w:pPr>
              <w:suppressAutoHyphens w:val="0"/>
              <w:jc w:val="center"/>
              <w:rPr>
                <w:color w:val="000000"/>
                <w:sz w:val="20"/>
                <w:szCs w:val="20"/>
                <w:lang w:eastAsia="ru-RU"/>
              </w:rPr>
            </w:pPr>
            <w:r>
              <w:rPr>
                <w:color w:val="000000"/>
                <w:sz w:val="20"/>
                <w:szCs w:val="20"/>
                <w:lang w:eastAsia="ru-RU"/>
              </w:rPr>
              <w:t>144 934</w:t>
            </w:r>
          </w:p>
        </w:tc>
        <w:tc>
          <w:tcPr>
            <w:tcW w:w="1643" w:type="dxa"/>
            <w:tcBorders>
              <w:top w:val="nil"/>
              <w:left w:val="nil"/>
              <w:bottom w:val="single" w:sz="4" w:space="0" w:color="auto"/>
              <w:right w:val="single" w:sz="4" w:space="0" w:color="auto"/>
            </w:tcBorders>
            <w:shd w:val="clear" w:color="auto" w:fill="auto"/>
            <w:noWrap/>
            <w:vAlign w:val="center"/>
            <w:hideMark/>
          </w:tcPr>
          <w:p w:rsidR="008D3703" w:rsidRPr="00C326D4" w:rsidRDefault="008D3703" w:rsidP="00052E19">
            <w:pPr>
              <w:suppressAutoHyphens w:val="0"/>
              <w:jc w:val="center"/>
              <w:rPr>
                <w:color w:val="000000"/>
                <w:sz w:val="20"/>
                <w:szCs w:val="20"/>
                <w:lang w:eastAsia="ru-RU"/>
              </w:rPr>
            </w:pPr>
            <w:r>
              <w:rPr>
                <w:color w:val="000000"/>
                <w:sz w:val="20"/>
                <w:szCs w:val="20"/>
                <w:lang w:eastAsia="ru-RU"/>
              </w:rPr>
              <w:t>173920,80</w:t>
            </w:r>
          </w:p>
        </w:tc>
      </w:tr>
      <w:tr w:rsidR="008D3703"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3703" w:rsidRPr="00C326D4" w:rsidRDefault="008D3703" w:rsidP="00052E19">
            <w:pPr>
              <w:suppressAutoHyphens w:val="0"/>
              <w:rPr>
                <w:color w:val="000000"/>
                <w:lang w:eastAsia="ru-RU"/>
              </w:rPr>
            </w:pPr>
            <w:r>
              <w:rPr>
                <w:color w:val="000000"/>
                <w:sz w:val="22"/>
                <w:szCs w:val="22"/>
                <w:lang w:eastAsia="ru-RU"/>
              </w:rPr>
              <w:t xml:space="preserve">район ЖИГАЛОВСКИЙ рабочий поселок НЮЧАКАН </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8D3703" w:rsidRPr="00C326D4" w:rsidRDefault="008D3703" w:rsidP="00052E19">
            <w:pPr>
              <w:suppressAutoHyphens w:val="0"/>
              <w:jc w:val="center"/>
              <w:rPr>
                <w:color w:val="000000"/>
                <w:sz w:val="20"/>
                <w:szCs w:val="20"/>
                <w:lang w:eastAsia="ru-RU"/>
              </w:rPr>
            </w:pPr>
            <w:r>
              <w:rPr>
                <w:color w:val="000000"/>
                <w:sz w:val="20"/>
                <w:szCs w:val="20"/>
                <w:lang w:eastAsia="ru-RU"/>
              </w:rPr>
              <w:t>139 116</w:t>
            </w:r>
          </w:p>
        </w:tc>
        <w:tc>
          <w:tcPr>
            <w:tcW w:w="1700" w:type="dxa"/>
            <w:tcBorders>
              <w:top w:val="nil"/>
              <w:left w:val="nil"/>
              <w:bottom w:val="single" w:sz="4" w:space="0" w:color="auto"/>
              <w:right w:val="single" w:sz="4" w:space="0" w:color="auto"/>
            </w:tcBorders>
            <w:shd w:val="clear" w:color="000000" w:fill="FFFFFF"/>
            <w:noWrap/>
            <w:vAlign w:val="center"/>
            <w:hideMark/>
          </w:tcPr>
          <w:p w:rsidR="008D3703" w:rsidRPr="00C326D4" w:rsidRDefault="008D3703" w:rsidP="00052E19">
            <w:pPr>
              <w:suppressAutoHyphens w:val="0"/>
              <w:jc w:val="center"/>
              <w:rPr>
                <w:color w:val="000000"/>
                <w:sz w:val="20"/>
                <w:szCs w:val="20"/>
                <w:lang w:eastAsia="ru-RU"/>
              </w:rPr>
            </w:pPr>
            <w:r>
              <w:rPr>
                <w:color w:val="000000"/>
                <w:sz w:val="20"/>
                <w:szCs w:val="20"/>
                <w:lang w:eastAsia="ru-RU"/>
              </w:rPr>
              <w:t>166 939,20</w:t>
            </w:r>
          </w:p>
        </w:tc>
        <w:tc>
          <w:tcPr>
            <w:tcW w:w="1760" w:type="dxa"/>
            <w:tcBorders>
              <w:top w:val="nil"/>
              <w:left w:val="nil"/>
              <w:bottom w:val="single" w:sz="4" w:space="0" w:color="auto"/>
              <w:right w:val="single" w:sz="4" w:space="0" w:color="auto"/>
            </w:tcBorders>
            <w:shd w:val="clear" w:color="000000" w:fill="FFFFFF"/>
            <w:noWrap/>
            <w:vAlign w:val="center"/>
            <w:hideMark/>
          </w:tcPr>
          <w:p w:rsidR="008D3703" w:rsidRPr="00C326D4" w:rsidRDefault="008D3703" w:rsidP="00052E19">
            <w:pPr>
              <w:suppressAutoHyphens w:val="0"/>
              <w:jc w:val="center"/>
              <w:rPr>
                <w:color w:val="000000"/>
                <w:sz w:val="20"/>
                <w:szCs w:val="20"/>
                <w:lang w:eastAsia="ru-RU"/>
              </w:rPr>
            </w:pPr>
            <w:r>
              <w:rPr>
                <w:color w:val="000000"/>
                <w:sz w:val="20"/>
                <w:szCs w:val="20"/>
                <w:lang w:eastAsia="ru-RU"/>
              </w:rPr>
              <w:t>170 893</w:t>
            </w:r>
          </w:p>
        </w:tc>
        <w:tc>
          <w:tcPr>
            <w:tcW w:w="1643" w:type="dxa"/>
            <w:tcBorders>
              <w:top w:val="nil"/>
              <w:left w:val="nil"/>
              <w:bottom w:val="single" w:sz="4" w:space="0" w:color="auto"/>
              <w:right w:val="single" w:sz="4" w:space="0" w:color="auto"/>
            </w:tcBorders>
            <w:shd w:val="clear" w:color="auto" w:fill="auto"/>
            <w:noWrap/>
            <w:vAlign w:val="center"/>
            <w:hideMark/>
          </w:tcPr>
          <w:p w:rsidR="008D3703" w:rsidRPr="00C326D4" w:rsidRDefault="008D3703" w:rsidP="00052E19">
            <w:pPr>
              <w:suppressAutoHyphens w:val="0"/>
              <w:jc w:val="center"/>
              <w:rPr>
                <w:color w:val="000000"/>
                <w:sz w:val="20"/>
                <w:szCs w:val="20"/>
                <w:lang w:eastAsia="ru-RU"/>
              </w:rPr>
            </w:pPr>
            <w:r>
              <w:rPr>
                <w:color w:val="000000"/>
                <w:sz w:val="20"/>
                <w:szCs w:val="20"/>
                <w:lang w:eastAsia="ru-RU"/>
              </w:rPr>
              <w:t>205071,60</w:t>
            </w:r>
          </w:p>
        </w:tc>
      </w:tr>
      <w:tr w:rsidR="008D3703"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D3703" w:rsidRPr="00C326D4" w:rsidRDefault="008D3703" w:rsidP="00052E19">
            <w:pPr>
              <w:suppressAutoHyphens w:val="0"/>
              <w:rPr>
                <w:color w:val="000000"/>
                <w:sz w:val="20"/>
                <w:szCs w:val="20"/>
                <w:lang w:eastAsia="ru-RU"/>
              </w:rPr>
            </w:pPr>
            <w:r>
              <w:rPr>
                <w:color w:val="000000"/>
                <w:sz w:val="20"/>
                <w:szCs w:val="20"/>
                <w:lang w:eastAsia="ru-RU"/>
              </w:rPr>
              <w:t xml:space="preserve">РЕСПУБЛИКА БУРЯТИЯ район ХОРИНСКИЙ село ХОРИНСК </w:t>
            </w:r>
          </w:p>
        </w:tc>
        <w:tc>
          <w:tcPr>
            <w:tcW w:w="1842" w:type="dxa"/>
            <w:tcBorders>
              <w:top w:val="nil"/>
              <w:left w:val="nil"/>
              <w:bottom w:val="single" w:sz="4" w:space="0" w:color="auto"/>
              <w:right w:val="single" w:sz="4" w:space="0" w:color="auto"/>
            </w:tcBorders>
            <w:shd w:val="clear" w:color="000000" w:fill="FFFFFF"/>
            <w:noWrap/>
            <w:vAlign w:val="center"/>
            <w:hideMark/>
          </w:tcPr>
          <w:p w:rsidR="008D3703" w:rsidRPr="00C326D4" w:rsidRDefault="008D3703" w:rsidP="00052E19">
            <w:pPr>
              <w:suppressAutoHyphens w:val="0"/>
              <w:jc w:val="center"/>
              <w:rPr>
                <w:color w:val="000000"/>
                <w:sz w:val="20"/>
                <w:szCs w:val="20"/>
                <w:lang w:eastAsia="ru-RU"/>
              </w:rPr>
            </w:pPr>
            <w:r>
              <w:rPr>
                <w:color w:val="000000"/>
                <w:sz w:val="20"/>
                <w:szCs w:val="20"/>
                <w:lang w:eastAsia="ru-RU"/>
              </w:rPr>
              <w:t>74 580</w:t>
            </w:r>
          </w:p>
        </w:tc>
        <w:tc>
          <w:tcPr>
            <w:tcW w:w="1700" w:type="dxa"/>
            <w:tcBorders>
              <w:top w:val="nil"/>
              <w:left w:val="nil"/>
              <w:bottom w:val="single" w:sz="4" w:space="0" w:color="auto"/>
              <w:right w:val="single" w:sz="4" w:space="0" w:color="auto"/>
            </w:tcBorders>
            <w:shd w:val="clear" w:color="000000" w:fill="FFFFFF"/>
            <w:noWrap/>
            <w:vAlign w:val="center"/>
            <w:hideMark/>
          </w:tcPr>
          <w:p w:rsidR="008D3703" w:rsidRPr="00C326D4" w:rsidRDefault="008D3703" w:rsidP="00052E19">
            <w:pPr>
              <w:suppressAutoHyphens w:val="0"/>
              <w:jc w:val="center"/>
              <w:rPr>
                <w:color w:val="000000"/>
                <w:sz w:val="20"/>
                <w:szCs w:val="20"/>
                <w:lang w:eastAsia="ru-RU"/>
              </w:rPr>
            </w:pPr>
            <w:r>
              <w:rPr>
                <w:color w:val="000000"/>
                <w:sz w:val="20"/>
                <w:szCs w:val="20"/>
                <w:lang w:eastAsia="ru-RU"/>
              </w:rPr>
              <w:t>89 496,00</w:t>
            </w:r>
          </w:p>
        </w:tc>
        <w:tc>
          <w:tcPr>
            <w:tcW w:w="1760" w:type="dxa"/>
            <w:tcBorders>
              <w:top w:val="nil"/>
              <w:left w:val="nil"/>
              <w:bottom w:val="single" w:sz="4" w:space="0" w:color="auto"/>
              <w:right w:val="single" w:sz="4" w:space="0" w:color="auto"/>
            </w:tcBorders>
            <w:shd w:val="clear" w:color="000000" w:fill="FFFFFF"/>
            <w:noWrap/>
            <w:vAlign w:val="center"/>
            <w:hideMark/>
          </w:tcPr>
          <w:p w:rsidR="008D3703" w:rsidRPr="00C326D4" w:rsidRDefault="008D3703" w:rsidP="00052E19">
            <w:pPr>
              <w:suppressAutoHyphens w:val="0"/>
              <w:jc w:val="center"/>
              <w:rPr>
                <w:color w:val="000000"/>
                <w:sz w:val="20"/>
                <w:szCs w:val="20"/>
                <w:lang w:eastAsia="ru-RU"/>
              </w:rPr>
            </w:pPr>
            <w:r>
              <w:rPr>
                <w:color w:val="000000"/>
                <w:sz w:val="20"/>
                <w:szCs w:val="20"/>
                <w:lang w:eastAsia="ru-RU"/>
              </w:rPr>
              <w:t>75 489</w:t>
            </w:r>
          </w:p>
        </w:tc>
        <w:tc>
          <w:tcPr>
            <w:tcW w:w="1643" w:type="dxa"/>
            <w:tcBorders>
              <w:top w:val="nil"/>
              <w:left w:val="nil"/>
              <w:bottom w:val="single" w:sz="4" w:space="0" w:color="auto"/>
              <w:right w:val="single" w:sz="4" w:space="0" w:color="auto"/>
            </w:tcBorders>
            <w:shd w:val="clear" w:color="auto" w:fill="auto"/>
            <w:noWrap/>
            <w:vAlign w:val="center"/>
            <w:hideMark/>
          </w:tcPr>
          <w:p w:rsidR="008D3703" w:rsidRPr="00C326D4" w:rsidRDefault="008D3703" w:rsidP="00052E19">
            <w:pPr>
              <w:suppressAutoHyphens w:val="0"/>
              <w:jc w:val="center"/>
              <w:rPr>
                <w:color w:val="000000"/>
                <w:sz w:val="20"/>
                <w:szCs w:val="20"/>
                <w:lang w:eastAsia="ru-RU"/>
              </w:rPr>
            </w:pPr>
            <w:r>
              <w:rPr>
                <w:color w:val="000000"/>
                <w:sz w:val="20"/>
                <w:szCs w:val="20"/>
                <w:lang w:eastAsia="ru-RU"/>
              </w:rPr>
              <w:t>90586,80</w:t>
            </w:r>
          </w:p>
        </w:tc>
      </w:tr>
      <w:tr w:rsidR="008D3703" w:rsidRPr="00C326D4" w:rsidTr="00052E19">
        <w:trPr>
          <w:trHeight w:val="645"/>
        </w:trPr>
        <w:tc>
          <w:tcPr>
            <w:tcW w:w="78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D3703" w:rsidRPr="00C326D4" w:rsidRDefault="008D3703" w:rsidP="00052E19">
            <w:pPr>
              <w:suppressAutoHyphens w:val="0"/>
              <w:rPr>
                <w:color w:val="000000"/>
                <w:lang w:eastAsia="ru-RU"/>
              </w:rPr>
            </w:pPr>
            <w:r>
              <w:rPr>
                <w:color w:val="000000"/>
                <w:sz w:val="22"/>
                <w:szCs w:val="22"/>
                <w:lang w:eastAsia="ru-RU"/>
              </w:rPr>
              <w:t>РЕСПУБЛИКА БУРЯТИЯ район ТУНКИНСКИЙ село ТУНКА, Радиоастрофизическая обсерватория БАДАРЫ</w:t>
            </w:r>
          </w:p>
        </w:tc>
        <w:tc>
          <w:tcPr>
            <w:tcW w:w="1842" w:type="dxa"/>
            <w:tcBorders>
              <w:top w:val="nil"/>
              <w:left w:val="nil"/>
              <w:bottom w:val="single" w:sz="4" w:space="0" w:color="auto"/>
              <w:right w:val="single" w:sz="4" w:space="0" w:color="auto"/>
            </w:tcBorders>
            <w:shd w:val="clear" w:color="000000" w:fill="FFFFFF"/>
            <w:noWrap/>
            <w:vAlign w:val="center"/>
            <w:hideMark/>
          </w:tcPr>
          <w:p w:rsidR="008D3703" w:rsidRPr="00C326D4" w:rsidRDefault="008D3703" w:rsidP="00052E19">
            <w:pPr>
              <w:suppressAutoHyphens w:val="0"/>
              <w:jc w:val="center"/>
              <w:rPr>
                <w:color w:val="000000"/>
                <w:sz w:val="20"/>
                <w:szCs w:val="20"/>
                <w:lang w:eastAsia="ru-RU"/>
              </w:rPr>
            </w:pPr>
            <w:r>
              <w:rPr>
                <w:color w:val="000000"/>
                <w:sz w:val="20"/>
                <w:szCs w:val="20"/>
                <w:lang w:eastAsia="ru-RU"/>
              </w:rPr>
              <w:t>34 409</w:t>
            </w:r>
          </w:p>
        </w:tc>
        <w:tc>
          <w:tcPr>
            <w:tcW w:w="1700" w:type="dxa"/>
            <w:tcBorders>
              <w:top w:val="nil"/>
              <w:left w:val="nil"/>
              <w:bottom w:val="single" w:sz="4" w:space="0" w:color="auto"/>
              <w:right w:val="single" w:sz="4" w:space="0" w:color="auto"/>
            </w:tcBorders>
            <w:shd w:val="clear" w:color="000000" w:fill="FFFFFF"/>
            <w:noWrap/>
            <w:vAlign w:val="center"/>
            <w:hideMark/>
          </w:tcPr>
          <w:p w:rsidR="008D3703" w:rsidRPr="00C326D4" w:rsidRDefault="008D3703" w:rsidP="00052E19">
            <w:pPr>
              <w:suppressAutoHyphens w:val="0"/>
              <w:jc w:val="center"/>
              <w:rPr>
                <w:color w:val="000000"/>
                <w:sz w:val="20"/>
                <w:szCs w:val="20"/>
                <w:lang w:eastAsia="ru-RU"/>
              </w:rPr>
            </w:pPr>
            <w:r>
              <w:rPr>
                <w:color w:val="000000"/>
                <w:sz w:val="20"/>
                <w:szCs w:val="20"/>
                <w:lang w:eastAsia="ru-RU"/>
              </w:rPr>
              <w:t>41 290,80</w:t>
            </w:r>
          </w:p>
        </w:tc>
        <w:tc>
          <w:tcPr>
            <w:tcW w:w="1760" w:type="dxa"/>
            <w:tcBorders>
              <w:top w:val="nil"/>
              <w:left w:val="nil"/>
              <w:bottom w:val="single" w:sz="4" w:space="0" w:color="auto"/>
              <w:right w:val="single" w:sz="4" w:space="0" w:color="auto"/>
            </w:tcBorders>
            <w:shd w:val="clear" w:color="000000" w:fill="FFFFFF"/>
            <w:noWrap/>
            <w:vAlign w:val="center"/>
            <w:hideMark/>
          </w:tcPr>
          <w:p w:rsidR="008D3703" w:rsidRPr="00C326D4" w:rsidRDefault="008D3703" w:rsidP="00052E19">
            <w:pPr>
              <w:suppressAutoHyphens w:val="0"/>
              <w:jc w:val="center"/>
              <w:rPr>
                <w:color w:val="000000"/>
                <w:sz w:val="20"/>
                <w:szCs w:val="20"/>
                <w:lang w:eastAsia="ru-RU"/>
              </w:rPr>
            </w:pPr>
            <w:r>
              <w:rPr>
                <w:color w:val="000000"/>
                <w:sz w:val="20"/>
                <w:szCs w:val="20"/>
                <w:lang w:eastAsia="ru-RU"/>
              </w:rPr>
              <w:t>35 221</w:t>
            </w:r>
          </w:p>
        </w:tc>
        <w:tc>
          <w:tcPr>
            <w:tcW w:w="1643" w:type="dxa"/>
            <w:tcBorders>
              <w:top w:val="nil"/>
              <w:left w:val="nil"/>
              <w:bottom w:val="single" w:sz="4" w:space="0" w:color="auto"/>
              <w:right w:val="single" w:sz="4" w:space="0" w:color="auto"/>
            </w:tcBorders>
            <w:shd w:val="clear" w:color="auto" w:fill="auto"/>
            <w:noWrap/>
            <w:vAlign w:val="center"/>
            <w:hideMark/>
          </w:tcPr>
          <w:p w:rsidR="008D3703" w:rsidRPr="00C326D4" w:rsidRDefault="008D3703" w:rsidP="00052E19">
            <w:pPr>
              <w:suppressAutoHyphens w:val="0"/>
              <w:jc w:val="center"/>
              <w:rPr>
                <w:color w:val="000000"/>
                <w:sz w:val="20"/>
                <w:szCs w:val="20"/>
                <w:lang w:eastAsia="ru-RU"/>
              </w:rPr>
            </w:pPr>
            <w:r>
              <w:rPr>
                <w:color w:val="000000"/>
                <w:sz w:val="20"/>
                <w:szCs w:val="20"/>
                <w:lang w:eastAsia="ru-RU"/>
              </w:rPr>
              <w:t>42265,20</w:t>
            </w:r>
          </w:p>
        </w:tc>
      </w:tr>
      <w:tr w:rsidR="008D3703" w:rsidRPr="00C326D4" w:rsidTr="00052E19">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D3703" w:rsidRPr="00C326D4" w:rsidRDefault="008D3703" w:rsidP="00052E19">
            <w:pPr>
              <w:suppressAutoHyphens w:val="0"/>
              <w:rPr>
                <w:color w:val="000000"/>
                <w:lang w:eastAsia="ru-RU"/>
              </w:rPr>
            </w:pPr>
            <w:r>
              <w:rPr>
                <w:color w:val="000000"/>
                <w:sz w:val="22"/>
                <w:szCs w:val="22"/>
                <w:lang w:eastAsia="ru-RU"/>
              </w:rPr>
              <w:t xml:space="preserve">район ИРКУТСКИЙ поселок городского типа ХУДЯКОВА </w:t>
            </w:r>
          </w:p>
        </w:tc>
        <w:tc>
          <w:tcPr>
            <w:tcW w:w="1842" w:type="dxa"/>
            <w:tcBorders>
              <w:top w:val="nil"/>
              <w:left w:val="nil"/>
              <w:bottom w:val="single" w:sz="4" w:space="0" w:color="auto"/>
              <w:right w:val="single" w:sz="4" w:space="0" w:color="auto"/>
            </w:tcBorders>
            <w:shd w:val="clear" w:color="000000" w:fill="FFFFFF"/>
            <w:noWrap/>
            <w:vAlign w:val="bottom"/>
            <w:hideMark/>
          </w:tcPr>
          <w:p w:rsidR="008D3703" w:rsidRPr="00C326D4" w:rsidRDefault="008D3703" w:rsidP="00052E19">
            <w:pPr>
              <w:suppressAutoHyphens w:val="0"/>
              <w:jc w:val="center"/>
              <w:rPr>
                <w:color w:val="000000"/>
                <w:sz w:val="20"/>
                <w:szCs w:val="20"/>
                <w:lang w:eastAsia="ru-RU"/>
              </w:rPr>
            </w:pPr>
            <w:r>
              <w:rPr>
                <w:color w:val="000000"/>
                <w:sz w:val="20"/>
                <w:szCs w:val="20"/>
                <w:lang w:eastAsia="ru-RU"/>
              </w:rPr>
              <w:t>8081</w:t>
            </w:r>
          </w:p>
        </w:tc>
        <w:tc>
          <w:tcPr>
            <w:tcW w:w="1700" w:type="dxa"/>
            <w:tcBorders>
              <w:top w:val="nil"/>
              <w:left w:val="nil"/>
              <w:bottom w:val="single" w:sz="4" w:space="0" w:color="auto"/>
              <w:right w:val="single" w:sz="4" w:space="0" w:color="auto"/>
            </w:tcBorders>
            <w:shd w:val="clear" w:color="000000" w:fill="FFFFFF"/>
            <w:noWrap/>
            <w:vAlign w:val="center"/>
            <w:hideMark/>
          </w:tcPr>
          <w:p w:rsidR="008D3703" w:rsidRPr="00C326D4" w:rsidRDefault="008D3703" w:rsidP="00052E19">
            <w:pPr>
              <w:suppressAutoHyphens w:val="0"/>
              <w:jc w:val="center"/>
              <w:rPr>
                <w:color w:val="000000"/>
                <w:sz w:val="20"/>
                <w:szCs w:val="20"/>
                <w:lang w:eastAsia="ru-RU"/>
              </w:rPr>
            </w:pPr>
            <w:r>
              <w:rPr>
                <w:color w:val="000000"/>
                <w:sz w:val="20"/>
                <w:szCs w:val="20"/>
                <w:lang w:eastAsia="ru-RU"/>
              </w:rPr>
              <w:t>9 697,20</w:t>
            </w:r>
          </w:p>
        </w:tc>
        <w:tc>
          <w:tcPr>
            <w:tcW w:w="1760" w:type="dxa"/>
            <w:tcBorders>
              <w:top w:val="nil"/>
              <w:left w:val="nil"/>
              <w:bottom w:val="single" w:sz="4" w:space="0" w:color="auto"/>
              <w:right w:val="single" w:sz="4" w:space="0" w:color="auto"/>
            </w:tcBorders>
            <w:shd w:val="clear" w:color="000000" w:fill="FFFFFF"/>
            <w:noWrap/>
            <w:vAlign w:val="bottom"/>
            <w:hideMark/>
          </w:tcPr>
          <w:p w:rsidR="008D3703" w:rsidRPr="00C326D4" w:rsidRDefault="008D3703" w:rsidP="00052E19">
            <w:pPr>
              <w:suppressAutoHyphens w:val="0"/>
              <w:jc w:val="center"/>
              <w:rPr>
                <w:color w:val="000000"/>
                <w:sz w:val="20"/>
                <w:szCs w:val="20"/>
                <w:lang w:eastAsia="ru-RU"/>
              </w:rPr>
            </w:pPr>
            <w:r>
              <w:rPr>
                <w:color w:val="000000"/>
                <w:sz w:val="20"/>
                <w:szCs w:val="20"/>
                <w:lang w:eastAsia="ru-RU"/>
              </w:rPr>
              <w:t>11523</w:t>
            </w:r>
          </w:p>
        </w:tc>
        <w:tc>
          <w:tcPr>
            <w:tcW w:w="1643" w:type="dxa"/>
            <w:tcBorders>
              <w:top w:val="nil"/>
              <w:left w:val="nil"/>
              <w:bottom w:val="single" w:sz="4" w:space="0" w:color="auto"/>
              <w:right w:val="single" w:sz="4" w:space="0" w:color="auto"/>
            </w:tcBorders>
            <w:shd w:val="clear" w:color="auto" w:fill="auto"/>
            <w:noWrap/>
            <w:vAlign w:val="center"/>
            <w:hideMark/>
          </w:tcPr>
          <w:p w:rsidR="008D3703" w:rsidRPr="00C326D4" w:rsidRDefault="008D3703" w:rsidP="00052E19">
            <w:pPr>
              <w:suppressAutoHyphens w:val="0"/>
              <w:jc w:val="center"/>
              <w:rPr>
                <w:color w:val="000000"/>
                <w:sz w:val="20"/>
                <w:szCs w:val="20"/>
                <w:lang w:eastAsia="ru-RU"/>
              </w:rPr>
            </w:pPr>
            <w:r>
              <w:rPr>
                <w:color w:val="000000"/>
                <w:sz w:val="20"/>
                <w:szCs w:val="20"/>
                <w:lang w:eastAsia="ru-RU"/>
              </w:rPr>
              <w:t>13827,60</w:t>
            </w:r>
          </w:p>
        </w:tc>
      </w:tr>
      <w:tr w:rsidR="008D3703" w:rsidRPr="00C326D4" w:rsidTr="00283E27">
        <w:trPr>
          <w:trHeight w:val="300"/>
        </w:trPr>
        <w:tc>
          <w:tcPr>
            <w:tcW w:w="7802" w:type="dxa"/>
            <w:tcBorders>
              <w:top w:val="nil"/>
              <w:left w:val="single" w:sz="4" w:space="0" w:color="auto"/>
              <w:bottom w:val="single" w:sz="4" w:space="0" w:color="auto"/>
              <w:right w:val="single" w:sz="4" w:space="0" w:color="auto"/>
            </w:tcBorders>
            <w:shd w:val="clear" w:color="000000" w:fill="FFFFFF"/>
            <w:vAlign w:val="bottom"/>
            <w:hideMark/>
          </w:tcPr>
          <w:p w:rsidR="008D3703" w:rsidRPr="00C326D4" w:rsidRDefault="008D3703" w:rsidP="00052E19">
            <w:pPr>
              <w:suppressAutoHyphens w:val="0"/>
              <w:rPr>
                <w:color w:val="000000"/>
                <w:lang w:eastAsia="ru-RU"/>
              </w:rPr>
            </w:pPr>
            <w:r>
              <w:rPr>
                <w:color w:val="000000"/>
                <w:sz w:val="22"/>
                <w:szCs w:val="22"/>
                <w:lang w:eastAsia="ru-RU"/>
              </w:rPr>
              <w:t xml:space="preserve">район ИРКУТСКИЙ поселок городского типа ПЛИШКИНО </w:t>
            </w:r>
          </w:p>
        </w:tc>
        <w:tc>
          <w:tcPr>
            <w:tcW w:w="1842" w:type="dxa"/>
            <w:tcBorders>
              <w:top w:val="nil"/>
              <w:left w:val="nil"/>
              <w:bottom w:val="single" w:sz="4" w:space="0" w:color="auto"/>
              <w:right w:val="single" w:sz="4" w:space="0" w:color="auto"/>
            </w:tcBorders>
            <w:shd w:val="clear" w:color="000000" w:fill="FFFFFF"/>
            <w:noWrap/>
            <w:vAlign w:val="bottom"/>
            <w:hideMark/>
          </w:tcPr>
          <w:p w:rsidR="008D3703" w:rsidRPr="00C326D4" w:rsidRDefault="008D3703" w:rsidP="00052E19">
            <w:pPr>
              <w:suppressAutoHyphens w:val="0"/>
              <w:jc w:val="center"/>
              <w:rPr>
                <w:color w:val="000000"/>
                <w:sz w:val="20"/>
                <w:szCs w:val="20"/>
                <w:lang w:eastAsia="ru-RU"/>
              </w:rPr>
            </w:pPr>
            <w:r>
              <w:rPr>
                <w:color w:val="000000"/>
                <w:sz w:val="20"/>
                <w:szCs w:val="20"/>
                <w:lang w:eastAsia="ru-RU"/>
              </w:rPr>
              <w:t>6104</w:t>
            </w:r>
          </w:p>
        </w:tc>
        <w:tc>
          <w:tcPr>
            <w:tcW w:w="1700" w:type="dxa"/>
            <w:tcBorders>
              <w:top w:val="nil"/>
              <w:left w:val="nil"/>
              <w:bottom w:val="single" w:sz="4" w:space="0" w:color="auto"/>
              <w:right w:val="single" w:sz="4" w:space="0" w:color="auto"/>
            </w:tcBorders>
            <w:shd w:val="clear" w:color="000000" w:fill="FFFFFF"/>
            <w:noWrap/>
            <w:vAlign w:val="center"/>
            <w:hideMark/>
          </w:tcPr>
          <w:p w:rsidR="008D3703" w:rsidRPr="00C326D4" w:rsidRDefault="008D3703" w:rsidP="00052E19">
            <w:pPr>
              <w:suppressAutoHyphens w:val="0"/>
              <w:jc w:val="center"/>
              <w:rPr>
                <w:color w:val="000000"/>
                <w:sz w:val="20"/>
                <w:szCs w:val="20"/>
                <w:lang w:eastAsia="ru-RU"/>
              </w:rPr>
            </w:pPr>
            <w:r>
              <w:rPr>
                <w:color w:val="000000"/>
                <w:sz w:val="20"/>
                <w:szCs w:val="20"/>
                <w:lang w:eastAsia="ru-RU"/>
              </w:rPr>
              <w:t>7 324,80</w:t>
            </w:r>
          </w:p>
        </w:tc>
        <w:tc>
          <w:tcPr>
            <w:tcW w:w="1760" w:type="dxa"/>
            <w:tcBorders>
              <w:top w:val="nil"/>
              <w:left w:val="nil"/>
              <w:bottom w:val="single" w:sz="4" w:space="0" w:color="auto"/>
              <w:right w:val="single" w:sz="4" w:space="0" w:color="auto"/>
            </w:tcBorders>
            <w:shd w:val="clear" w:color="000000" w:fill="FFFFFF"/>
            <w:noWrap/>
            <w:vAlign w:val="bottom"/>
            <w:hideMark/>
          </w:tcPr>
          <w:p w:rsidR="008D3703" w:rsidRPr="00C326D4" w:rsidRDefault="008D3703" w:rsidP="00052E19">
            <w:pPr>
              <w:suppressAutoHyphens w:val="0"/>
              <w:jc w:val="center"/>
              <w:rPr>
                <w:color w:val="000000"/>
                <w:sz w:val="20"/>
                <w:szCs w:val="20"/>
                <w:lang w:eastAsia="ru-RU"/>
              </w:rPr>
            </w:pPr>
            <w:r>
              <w:rPr>
                <w:color w:val="000000"/>
                <w:sz w:val="20"/>
                <w:szCs w:val="20"/>
                <w:lang w:eastAsia="ru-RU"/>
              </w:rPr>
              <w:t>9750</w:t>
            </w:r>
          </w:p>
        </w:tc>
        <w:tc>
          <w:tcPr>
            <w:tcW w:w="1643" w:type="dxa"/>
            <w:tcBorders>
              <w:top w:val="nil"/>
              <w:left w:val="nil"/>
              <w:bottom w:val="single" w:sz="4" w:space="0" w:color="auto"/>
              <w:right w:val="single" w:sz="4" w:space="0" w:color="auto"/>
            </w:tcBorders>
            <w:shd w:val="clear" w:color="auto" w:fill="auto"/>
            <w:noWrap/>
            <w:vAlign w:val="center"/>
            <w:hideMark/>
          </w:tcPr>
          <w:p w:rsidR="008D3703" w:rsidRPr="00C326D4" w:rsidRDefault="008D3703" w:rsidP="00052E19">
            <w:pPr>
              <w:suppressAutoHyphens w:val="0"/>
              <w:jc w:val="center"/>
              <w:rPr>
                <w:color w:val="000000"/>
                <w:sz w:val="20"/>
                <w:szCs w:val="20"/>
                <w:lang w:eastAsia="ru-RU"/>
              </w:rPr>
            </w:pPr>
            <w:r>
              <w:rPr>
                <w:color w:val="000000"/>
                <w:sz w:val="20"/>
                <w:szCs w:val="20"/>
                <w:lang w:eastAsia="ru-RU"/>
              </w:rPr>
              <w:t>11700,00</w:t>
            </w:r>
          </w:p>
        </w:tc>
      </w:tr>
      <w:tr w:rsidR="00283E27" w:rsidRPr="00C326D4" w:rsidTr="00283E27">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83E27" w:rsidRPr="00BD18E9" w:rsidRDefault="00283E27" w:rsidP="005E5CFE">
            <w:pPr>
              <w:jc w:val="center"/>
              <w:rPr>
                <w:color w:val="000000"/>
                <w:sz w:val="22"/>
                <w:szCs w:val="22"/>
              </w:rPr>
            </w:pPr>
            <w:r>
              <w:rPr>
                <w:color w:val="000000"/>
                <w:shd w:val="clear" w:color="auto" w:fill="FFFFFF"/>
              </w:rPr>
              <w:lastRenderedPageBreak/>
              <w:t>район АНГАРСКИЙ село САВВАТЕЕВКА</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rsidR="00283E27" w:rsidRPr="00094FEC" w:rsidRDefault="00283E27" w:rsidP="005E5CFE">
            <w:pPr>
              <w:jc w:val="center"/>
              <w:rPr>
                <w:color w:val="000000"/>
                <w:sz w:val="20"/>
                <w:szCs w:val="20"/>
              </w:rPr>
            </w:pPr>
            <w:r w:rsidRPr="00094FEC">
              <w:rPr>
                <w:color w:val="000000"/>
                <w:sz w:val="20"/>
                <w:szCs w:val="20"/>
              </w:rPr>
              <w:t>10 820,00</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283E27" w:rsidRPr="00094FEC" w:rsidRDefault="00283E27" w:rsidP="005E5CFE">
            <w:pPr>
              <w:jc w:val="center"/>
              <w:rPr>
                <w:color w:val="000000"/>
                <w:sz w:val="20"/>
                <w:szCs w:val="20"/>
              </w:rPr>
            </w:pPr>
            <w:r w:rsidRPr="00094FEC">
              <w:rPr>
                <w:color w:val="000000"/>
                <w:sz w:val="20"/>
                <w:szCs w:val="20"/>
              </w:rPr>
              <w:t>12 984,00</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283E27" w:rsidRPr="00094FEC" w:rsidRDefault="00283E27" w:rsidP="005E5CFE">
            <w:pPr>
              <w:jc w:val="center"/>
              <w:rPr>
                <w:color w:val="000000"/>
                <w:sz w:val="20"/>
                <w:szCs w:val="20"/>
              </w:rPr>
            </w:pPr>
            <w:r w:rsidRPr="00094FEC">
              <w:rPr>
                <w:color w:val="000000"/>
                <w:sz w:val="20"/>
                <w:szCs w:val="20"/>
              </w:rPr>
              <w:t>13 446,00</w:t>
            </w:r>
          </w:p>
        </w:tc>
        <w:tc>
          <w:tcPr>
            <w:tcW w:w="1643" w:type="dxa"/>
            <w:tcBorders>
              <w:top w:val="single" w:sz="4" w:space="0" w:color="auto"/>
              <w:left w:val="nil"/>
              <w:bottom w:val="single" w:sz="4" w:space="0" w:color="auto"/>
              <w:right w:val="single" w:sz="4" w:space="0" w:color="auto"/>
            </w:tcBorders>
            <w:shd w:val="clear" w:color="auto" w:fill="auto"/>
            <w:noWrap/>
            <w:vAlign w:val="center"/>
            <w:hideMark/>
          </w:tcPr>
          <w:p w:rsidR="00283E27" w:rsidRPr="00094FEC" w:rsidRDefault="00283E27" w:rsidP="005E5CFE">
            <w:pPr>
              <w:jc w:val="center"/>
              <w:rPr>
                <w:color w:val="000000"/>
                <w:sz w:val="20"/>
                <w:szCs w:val="20"/>
              </w:rPr>
            </w:pPr>
            <w:r w:rsidRPr="00094FEC">
              <w:rPr>
                <w:color w:val="000000"/>
                <w:sz w:val="20"/>
                <w:szCs w:val="20"/>
              </w:rPr>
              <w:t>16 135,20</w:t>
            </w:r>
          </w:p>
        </w:tc>
      </w:tr>
      <w:tr w:rsidR="00094FEC" w:rsidRPr="00C326D4" w:rsidTr="00283E27">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94FEC" w:rsidRPr="00882D94" w:rsidRDefault="00094FEC" w:rsidP="005E5CFE">
            <w:pPr>
              <w:jc w:val="center"/>
              <w:rPr>
                <w:color w:val="000000"/>
                <w:sz w:val="22"/>
                <w:szCs w:val="22"/>
              </w:rPr>
            </w:pPr>
            <w:r w:rsidRPr="00BD18E9">
              <w:rPr>
                <w:color w:val="000000"/>
                <w:sz w:val="22"/>
                <w:szCs w:val="22"/>
              </w:rPr>
              <w:t>РЕСПУБЛИКА БУРЯТИЯ район КАБАНСКИЙ село ВЫДРИНО</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rsidR="00094FEC" w:rsidRPr="00094FEC" w:rsidRDefault="00094FEC" w:rsidP="005E5CFE">
            <w:pPr>
              <w:jc w:val="center"/>
              <w:rPr>
                <w:color w:val="000000"/>
                <w:sz w:val="20"/>
                <w:szCs w:val="20"/>
              </w:rPr>
            </w:pPr>
            <w:r w:rsidRPr="00094FEC">
              <w:rPr>
                <w:color w:val="000000"/>
                <w:sz w:val="20"/>
                <w:szCs w:val="20"/>
              </w:rPr>
              <w:t>24 233,00</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094FEC" w:rsidRPr="00094FEC" w:rsidRDefault="00094FEC" w:rsidP="005E5CFE">
            <w:pPr>
              <w:jc w:val="center"/>
              <w:rPr>
                <w:color w:val="000000"/>
                <w:sz w:val="20"/>
                <w:szCs w:val="20"/>
              </w:rPr>
            </w:pPr>
            <w:r w:rsidRPr="00094FEC">
              <w:rPr>
                <w:color w:val="000000"/>
                <w:sz w:val="20"/>
                <w:szCs w:val="20"/>
              </w:rPr>
              <w:t>29 080,00</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094FEC" w:rsidRPr="00094FEC" w:rsidRDefault="00094FEC" w:rsidP="005E5CFE">
            <w:pPr>
              <w:jc w:val="center"/>
              <w:rPr>
                <w:color w:val="000000"/>
                <w:sz w:val="20"/>
                <w:szCs w:val="20"/>
              </w:rPr>
            </w:pPr>
            <w:r w:rsidRPr="00094FEC">
              <w:rPr>
                <w:color w:val="000000"/>
                <w:sz w:val="20"/>
                <w:szCs w:val="20"/>
              </w:rPr>
              <w:t>30 900,00</w:t>
            </w:r>
          </w:p>
        </w:tc>
        <w:tc>
          <w:tcPr>
            <w:tcW w:w="1643" w:type="dxa"/>
            <w:tcBorders>
              <w:top w:val="single" w:sz="4" w:space="0" w:color="auto"/>
              <w:left w:val="nil"/>
              <w:bottom w:val="single" w:sz="4" w:space="0" w:color="auto"/>
              <w:right w:val="single" w:sz="4" w:space="0" w:color="auto"/>
            </w:tcBorders>
            <w:shd w:val="clear" w:color="auto" w:fill="auto"/>
            <w:noWrap/>
            <w:vAlign w:val="center"/>
            <w:hideMark/>
          </w:tcPr>
          <w:p w:rsidR="00094FEC" w:rsidRPr="00094FEC" w:rsidRDefault="00094FEC" w:rsidP="005E5CFE">
            <w:pPr>
              <w:jc w:val="center"/>
              <w:rPr>
                <w:color w:val="000000"/>
                <w:sz w:val="20"/>
                <w:szCs w:val="20"/>
              </w:rPr>
            </w:pPr>
            <w:r w:rsidRPr="00094FEC">
              <w:rPr>
                <w:color w:val="000000"/>
                <w:sz w:val="20"/>
                <w:szCs w:val="20"/>
              </w:rPr>
              <w:t>37 080,00</w:t>
            </w:r>
          </w:p>
        </w:tc>
      </w:tr>
      <w:tr w:rsidR="00001257" w:rsidRPr="00C326D4" w:rsidTr="00283E27">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1257" w:rsidRPr="00122FC5" w:rsidRDefault="00001257" w:rsidP="005E5CFE">
            <w:pPr>
              <w:jc w:val="center"/>
              <w:rPr>
                <w:color w:val="000000"/>
                <w:sz w:val="22"/>
                <w:szCs w:val="22"/>
              </w:rPr>
            </w:pPr>
            <w:r w:rsidRPr="00122FC5">
              <w:rPr>
                <w:color w:val="222222"/>
                <w:shd w:val="clear" w:color="auto" w:fill="FFFFFF"/>
              </w:rPr>
              <w:t>РЕСПУБЛИКА БУРЯТИЯ район ЗАКАМЕНСКИЙ улус САНАГА</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rsidR="00001257" w:rsidRDefault="00001257" w:rsidP="005E5CFE">
            <w:pPr>
              <w:jc w:val="center"/>
              <w:rPr>
                <w:color w:val="000000"/>
                <w:sz w:val="20"/>
                <w:szCs w:val="20"/>
              </w:rPr>
            </w:pPr>
            <w:r>
              <w:rPr>
                <w:color w:val="000000"/>
                <w:sz w:val="20"/>
                <w:szCs w:val="20"/>
              </w:rPr>
              <w:t>90 360,00</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001257" w:rsidRDefault="00001257" w:rsidP="005E5CFE">
            <w:pPr>
              <w:jc w:val="center"/>
              <w:rPr>
                <w:color w:val="000000"/>
                <w:sz w:val="20"/>
                <w:szCs w:val="20"/>
              </w:rPr>
            </w:pPr>
            <w:r>
              <w:rPr>
                <w:color w:val="000000"/>
                <w:sz w:val="20"/>
                <w:szCs w:val="20"/>
              </w:rPr>
              <w:t>108 432,00</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001257" w:rsidRDefault="00001257" w:rsidP="005E5CFE">
            <w:pPr>
              <w:jc w:val="center"/>
              <w:rPr>
                <w:color w:val="000000"/>
                <w:sz w:val="20"/>
                <w:szCs w:val="20"/>
              </w:rPr>
            </w:pPr>
            <w:r>
              <w:rPr>
                <w:color w:val="000000"/>
                <w:sz w:val="20"/>
                <w:szCs w:val="20"/>
              </w:rPr>
              <w:t>122 525,00</w:t>
            </w:r>
          </w:p>
        </w:tc>
        <w:tc>
          <w:tcPr>
            <w:tcW w:w="1643" w:type="dxa"/>
            <w:tcBorders>
              <w:top w:val="single" w:sz="4" w:space="0" w:color="auto"/>
              <w:left w:val="nil"/>
              <w:bottom w:val="single" w:sz="4" w:space="0" w:color="auto"/>
              <w:right w:val="single" w:sz="4" w:space="0" w:color="auto"/>
            </w:tcBorders>
            <w:shd w:val="clear" w:color="auto" w:fill="auto"/>
            <w:noWrap/>
            <w:vAlign w:val="center"/>
            <w:hideMark/>
          </w:tcPr>
          <w:p w:rsidR="00001257" w:rsidRDefault="00001257" w:rsidP="005E5CFE">
            <w:pPr>
              <w:jc w:val="center"/>
              <w:rPr>
                <w:color w:val="000000"/>
                <w:sz w:val="20"/>
                <w:szCs w:val="20"/>
              </w:rPr>
            </w:pPr>
            <w:r>
              <w:rPr>
                <w:color w:val="000000"/>
                <w:sz w:val="20"/>
                <w:szCs w:val="20"/>
              </w:rPr>
              <w:t>147 030,00</w:t>
            </w:r>
          </w:p>
        </w:tc>
      </w:tr>
      <w:tr w:rsidR="00A0409C" w:rsidRPr="00C326D4" w:rsidTr="00283E27">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0409C" w:rsidRPr="00E54380" w:rsidRDefault="00A0409C" w:rsidP="00A0409C">
            <w:pPr>
              <w:rPr>
                <w:color w:val="000000"/>
              </w:rPr>
            </w:pPr>
            <w:r w:rsidRPr="00E54380">
              <w:rPr>
                <w:color w:val="000000"/>
                <w:shd w:val="clear" w:color="auto" w:fill="FFFFFF"/>
              </w:rPr>
              <w:t>город НИЖНЕУДИНСК</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rsidR="00A0409C" w:rsidRPr="00A0409C" w:rsidRDefault="00A0409C" w:rsidP="005E5CFE">
            <w:pPr>
              <w:jc w:val="center"/>
              <w:rPr>
                <w:sz w:val="20"/>
                <w:szCs w:val="20"/>
              </w:rPr>
            </w:pPr>
            <w:r w:rsidRPr="00A0409C">
              <w:rPr>
                <w:sz w:val="20"/>
                <w:szCs w:val="20"/>
              </w:rPr>
              <w:t>43 000,00</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A0409C" w:rsidRPr="00A0409C" w:rsidRDefault="00A0409C" w:rsidP="005E5CFE">
            <w:pPr>
              <w:jc w:val="center"/>
              <w:rPr>
                <w:sz w:val="20"/>
                <w:szCs w:val="20"/>
              </w:rPr>
            </w:pPr>
            <w:r w:rsidRPr="00A0409C">
              <w:rPr>
                <w:sz w:val="20"/>
                <w:szCs w:val="20"/>
              </w:rPr>
              <w:t>51 600,00</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A0409C" w:rsidRPr="00A0409C" w:rsidRDefault="00A0409C" w:rsidP="005E5CFE">
            <w:pPr>
              <w:jc w:val="center"/>
              <w:rPr>
                <w:color w:val="000000"/>
                <w:sz w:val="20"/>
                <w:szCs w:val="20"/>
              </w:rPr>
            </w:pPr>
            <w:r w:rsidRPr="00A0409C">
              <w:rPr>
                <w:color w:val="000000"/>
                <w:sz w:val="20"/>
                <w:szCs w:val="20"/>
              </w:rPr>
              <w:t>55 000,00</w:t>
            </w:r>
          </w:p>
        </w:tc>
        <w:tc>
          <w:tcPr>
            <w:tcW w:w="1643" w:type="dxa"/>
            <w:tcBorders>
              <w:top w:val="single" w:sz="4" w:space="0" w:color="auto"/>
              <w:left w:val="nil"/>
              <w:bottom w:val="single" w:sz="4" w:space="0" w:color="auto"/>
              <w:right w:val="single" w:sz="4" w:space="0" w:color="auto"/>
            </w:tcBorders>
            <w:shd w:val="clear" w:color="auto" w:fill="auto"/>
            <w:noWrap/>
            <w:vAlign w:val="center"/>
            <w:hideMark/>
          </w:tcPr>
          <w:p w:rsidR="00A0409C" w:rsidRPr="00A0409C" w:rsidRDefault="00A0409C" w:rsidP="005E5CFE">
            <w:pPr>
              <w:jc w:val="center"/>
              <w:rPr>
                <w:sz w:val="20"/>
                <w:szCs w:val="20"/>
              </w:rPr>
            </w:pPr>
            <w:r w:rsidRPr="00A0409C">
              <w:rPr>
                <w:sz w:val="20"/>
                <w:szCs w:val="20"/>
              </w:rPr>
              <w:t>66 000,00</w:t>
            </w:r>
          </w:p>
        </w:tc>
      </w:tr>
      <w:tr w:rsidR="0067043E" w:rsidRPr="00C326D4" w:rsidTr="00283E27">
        <w:trPr>
          <w:trHeight w:val="300"/>
        </w:trPr>
        <w:tc>
          <w:tcPr>
            <w:tcW w:w="78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7043E" w:rsidRPr="00E54380" w:rsidRDefault="0067043E" w:rsidP="00A0409C">
            <w:pPr>
              <w:rPr>
                <w:color w:val="000000"/>
                <w:shd w:val="clear" w:color="auto" w:fill="FFFFFF"/>
              </w:rPr>
            </w:pPr>
            <w:r w:rsidRPr="00F14245">
              <w:rPr>
                <w:color w:val="000000"/>
                <w:shd w:val="clear" w:color="auto" w:fill="FFFFFF"/>
              </w:rPr>
              <w:t>район ТАЙШЕТСКИЙ, рабочий посёлок ЮРТЫ</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rsidR="0067043E" w:rsidRPr="0067043E" w:rsidRDefault="0067043E" w:rsidP="00D77AFB">
            <w:pPr>
              <w:jc w:val="center"/>
              <w:rPr>
                <w:sz w:val="20"/>
                <w:szCs w:val="20"/>
              </w:rPr>
            </w:pPr>
            <w:r w:rsidRPr="0067043E">
              <w:rPr>
                <w:sz w:val="20"/>
                <w:szCs w:val="20"/>
              </w:rPr>
              <w:t>68 000,00</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67043E" w:rsidRPr="0067043E" w:rsidRDefault="0067043E" w:rsidP="00D77AFB">
            <w:pPr>
              <w:jc w:val="center"/>
              <w:rPr>
                <w:sz w:val="20"/>
                <w:szCs w:val="20"/>
              </w:rPr>
            </w:pPr>
            <w:r w:rsidRPr="0067043E">
              <w:rPr>
                <w:sz w:val="20"/>
                <w:szCs w:val="20"/>
              </w:rPr>
              <w:t>81 600,00</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67043E" w:rsidRPr="0067043E" w:rsidRDefault="0067043E" w:rsidP="00D77AFB">
            <w:pPr>
              <w:jc w:val="center"/>
              <w:rPr>
                <w:color w:val="000000"/>
                <w:sz w:val="20"/>
                <w:szCs w:val="20"/>
              </w:rPr>
            </w:pPr>
            <w:r w:rsidRPr="0067043E">
              <w:rPr>
                <w:color w:val="000000"/>
                <w:sz w:val="20"/>
                <w:szCs w:val="20"/>
              </w:rPr>
              <w:t>75 000,00</w:t>
            </w:r>
          </w:p>
        </w:tc>
        <w:tc>
          <w:tcPr>
            <w:tcW w:w="1643" w:type="dxa"/>
            <w:tcBorders>
              <w:top w:val="single" w:sz="4" w:space="0" w:color="auto"/>
              <w:left w:val="nil"/>
              <w:bottom w:val="single" w:sz="4" w:space="0" w:color="auto"/>
              <w:right w:val="single" w:sz="4" w:space="0" w:color="auto"/>
            </w:tcBorders>
            <w:shd w:val="clear" w:color="auto" w:fill="auto"/>
            <w:noWrap/>
            <w:vAlign w:val="center"/>
            <w:hideMark/>
          </w:tcPr>
          <w:p w:rsidR="0067043E" w:rsidRPr="0067043E" w:rsidRDefault="0067043E" w:rsidP="00D77AFB">
            <w:pPr>
              <w:jc w:val="center"/>
              <w:rPr>
                <w:sz w:val="20"/>
                <w:szCs w:val="20"/>
              </w:rPr>
            </w:pPr>
            <w:r w:rsidRPr="0067043E">
              <w:rPr>
                <w:sz w:val="20"/>
                <w:szCs w:val="20"/>
              </w:rPr>
              <w:t>90 000,00</w:t>
            </w:r>
          </w:p>
        </w:tc>
      </w:tr>
    </w:tbl>
    <w:p w:rsidR="0025633D" w:rsidRDefault="0025633D" w:rsidP="00052E19">
      <w:pPr>
        <w:tabs>
          <w:tab w:val="left" w:pos="-4140"/>
          <w:tab w:val="left" w:pos="2160"/>
          <w:tab w:val="left" w:pos="6480"/>
        </w:tabs>
      </w:pPr>
    </w:p>
    <w:p w:rsidR="0025633D" w:rsidRDefault="0025633D" w:rsidP="00052E19">
      <w:pPr>
        <w:tabs>
          <w:tab w:val="left" w:pos="-4140"/>
          <w:tab w:val="left" w:pos="2160"/>
          <w:tab w:val="left" w:pos="6480"/>
        </w:tabs>
      </w:pPr>
    </w:p>
    <w:tbl>
      <w:tblPr>
        <w:tblW w:w="77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3"/>
        <w:gridCol w:w="1857"/>
        <w:gridCol w:w="1686"/>
      </w:tblGrid>
      <w:tr w:rsidR="0025633D" w:rsidRPr="00AA402D" w:rsidTr="00052E19">
        <w:trPr>
          <w:trHeight w:val="367"/>
        </w:trPr>
        <w:tc>
          <w:tcPr>
            <w:tcW w:w="4253" w:type="dxa"/>
            <w:vMerge w:val="restart"/>
            <w:shd w:val="clear" w:color="000000" w:fill="FFFFFF"/>
            <w:vAlign w:val="center"/>
            <w:hideMark/>
          </w:tcPr>
          <w:p w:rsidR="0025633D" w:rsidRPr="00AA402D" w:rsidRDefault="0025633D" w:rsidP="00052E19">
            <w:pPr>
              <w:jc w:val="center"/>
              <w:rPr>
                <w:b/>
                <w:color w:val="000000"/>
              </w:rPr>
            </w:pPr>
            <w:r>
              <w:rPr>
                <w:b/>
                <w:color w:val="000000"/>
                <w:sz w:val="22"/>
                <w:szCs w:val="22"/>
              </w:rPr>
              <w:t>Норма времени на загрузку/выгрузку груза в/из контейнера</w:t>
            </w:r>
          </w:p>
        </w:tc>
        <w:tc>
          <w:tcPr>
            <w:tcW w:w="1857" w:type="dxa"/>
            <w:shd w:val="clear" w:color="auto" w:fill="auto"/>
            <w:vAlign w:val="center"/>
          </w:tcPr>
          <w:p w:rsidR="0025633D" w:rsidRPr="00AA402D" w:rsidRDefault="0025633D" w:rsidP="00052E19">
            <w:pPr>
              <w:jc w:val="center"/>
              <w:rPr>
                <w:b/>
                <w:color w:val="000000"/>
              </w:rPr>
            </w:pPr>
            <w:r>
              <w:rPr>
                <w:b/>
                <w:color w:val="000000"/>
                <w:sz w:val="22"/>
                <w:szCs w:val="22"/>
              </w:rPr>
              <w:t>20 футов</w:t>
            </w:r>
          </w:p>
        </w:tc>
        <w:tc>
          <w:tcPr>
            <w:tcW w:w="1686" w:type="dxa"/>
            <w:shd w:val="clear" w:color="auto" w:fill="auto"/>
            <w:noWrap/>
            <w:vAlign w:val="center"/>
            <w:hideMark/>
          </w:tcPr>
          <w:p w:rsidR="0025633D" w:rsidRPr="00AA402D" w:rsidRDefault="0025633D" w:rsidP="00052E19">
            <w:pPr>
              <w:jc w:val="center"/>
              <w:rPr>
                <w:b/>
                <w:color w:val="000000"/>
              </w:rPr>
            </w:pPr>
            <w:r>
              <w:rPr>
                <w:b/>
                <w:color w:val="000000"/>
                <w:sz w:val="22"/>
                <w:szCs w:val="22"/>
              </w:rPr>
              <w:t>40 футов</w:t>
            </w:r>
          </w:p>
        </w:tc>
      </w:tr>
      <w:tr w:rsidR="0025633D" w:rsidRPr="00AA402D" w:rsidTr="00052E19">
        <w:trPr>
          <w:trHeight w:val="319"/>
        </w:trPr>
        <w:tc>
          <w:tcPr>
            <w:tcW w:w="4253" w:type="dxa"/>
            <w:vMerge/>
            <w:shd w:val="clear" w:color="000000" w:fill="FFFFFF"/>
            <w:vAlign w:val="center"/>
            <w:hideMark/>
          </w:tcPr>
          <w:p w:rsidR="0025633D" w:rsidRPr="00AA402D" w:rsidRDefault="0025633D" w:rsidP="00052E19">
            <w:pPr>
              <w:jc w:val="center"/>
              <w:rPr>
                <w:color w:val="000000"/>
              </w:rPr>
            </w:pPr>
          </w:p>
        </w:tc>
        <w:tc>
          <w:tcPr>
            <w:tcW w:w="1857" w:type="dxa"/>
            <w:shd w:val="clear" w:color="auto" w:fill="auto"/>
            <w:vAlign w:val="center"/>
          </w:tcPr>
          <w:p w:rsidR="0025633D" w:rsidRPr="00AA402D" w:rsidRDefault="0025633D" w:rsidP="00052E19">
            <w:pPr>
              <w:jc w:val="center"/>
              <w:rPr>
                <w:color w:val="000000"/>
              </w:rPr>
            </w:pPr>
            <w:r>
              <w:rPr>
                <w:color w:val="000000"/>
                <w:sz w:val="22"/>
                <w:szCs w:val="22"/>
              </w:rPr>
              <w:t>3 часа</w:t>
            </w:r>
          </w:p>
        </w:tc>
        <w:tc>
          <w:tcPr>
            <w:tcW w:w="1686" w:type="dxa"/>
            <w:shd w:val="clear" w:color="auto" w:fill="auto"/>
            <w:noWrap/>
            <w:vAlign w:val="center"/>
            <w:hideMark/>
          </w:tcPr>
          <w:p w:rsidR="0025633D" w:rsidRPr="00AA402D" w:rsidRDefault="0025633D" w:rsidP="00052E19">
            <w:pPr>
              <w:jc w:val="center"/>
              <w:rPr>
                <w:color w:val="000000"/>
              </w:rPr>
            </w:pPr>
            <w:r>
              <w:rPr>
                <w:color w:val="000000"/>
                <w:sz w:val="22"/>
                <w:szCs w:val="22"/>
              </w:rPr>
              <w:t>4 часа</w:t>
            </w:r>
          </w:p>
        </w:tc>
      </w:tr>
    </w:tbl>
    <w:p w:rsidR="0025633D" w:rsidRDefault="0025633D" w:rsidP="000C1C55">
      <w:pPr>
        <w:pStyle w:val="afc"/>
        <w:jc w:val="both"/>
        <w:rPr>
          <w:sz w:val="22"/>
          <w:szCs w:val="22"/>
        </w:rPr>
      </w:pPr>
    </w:p>
    <w:p w:rsidR="0025633D" w:rsidRPr="00AA402D" w:rsidRDefault="0025633D" w:rsidP="00052E19">
      <w:pPr>
        <w:pStyle w:val="afc"/>
        <w:ind w:left="720" w:hanging="720"/>
        <w:jc w:val="both"/>
        <w:rPr>
          <w:sz w:val="22"/>
          <w:szCs w:val="22"/>
        </w:rPr>
      </w:pPr>
    </w:p>
    <w:tbl>
      <w:tblPr>
        <w:tblW w:w="121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1985"/>
        <w:gridCol w:w="1701"/>
        <w:gridCol w:w="1701"/>
        <w:gridCol w:w="1701"/>
      </w:tblGrid>
      <w:tr w:rsidR="0025633D" w:rsidRPr="00AA402D" w:rsidTr="00052E19">
        <w:trPr>
          <w:trHeight w:val="615"/>
        </w:trPr>
        <w:tc>
          <w:tcPr>
            <w:tcW w:w="5103" w:type="dxa"/>
            <w:vMerge w:val="restart"/>
            <w:shd w:val="clear" w:color="000000" w:fill="FFFFFF"/>
            <w:vAlign w:val="center"/>
            <w:hideMark/>
          </w:tcPr>
          <w:p w:rsidR="0025633D" w:rsidRPr="00AA402D" w:rsidRDefault="0025633D" w:rsidP="00052E19">
            <w:pPr>
              <w:jc w:val="center"/>
              <w:rPr>
                <w:color w:val="000000"/>
              </w:rPr>
            </w:pPr>
            <w:r>
              <w:rPr>
                <w:b/>
                <w:bCs/>
                <w:color w:val="000000"/>
                <w:sz w:val="22"/>
                <w:szCs w:val="22"/>
              </w:rPr>
              <w:br w:type="page"/>
            </w:r>
            <w:r>
              <w:rPr>
                <w:b/>
                <w:color w:val="000000"/>
                <w:sz w:val="22"/>
                <w:szCs w:val="22"/>
              </w:rPr>
              <w:t>Наименование услуг</w:t>
            </w:r>
          </w:p>
        </w:tc>
        <w:tc>
          <w:tcPr>
            <w:tcW w:w="1985" w:type="dxa"/>
            <w:shd w:val="clear" w:color="auto" w:fill="auto"/>
            <w:noWrap/>
            <w:vAlign w:val="center"/>
            <w:hideMark/>
          </w:tcPr>
          <w:p w:rsidR="0025633D" w:rsidRPr="00AA402D" w:rsidRDefault="0025633D" w:rsidP="00052E19">
            <w:pPr>
              <w:jc w:val="center"/>
              <w:rPr>
                <w:color w:val="000000"/>
              </w:rPr>
            </w:pPr>
            <w:r>
              <w:rPr>
                <w:color w:val="000000"/>
                <w:sz w:val="22"/>
                <w:szCs w:val="22"/>
              </w:rPr>
              <w:t>Ставка без учета НДС 20%, в рублях</w:t>
            </w:r>
          </w:p>
        </w:tc>
        <w:tc>
          <w:tcPr>
            <w:tcW w:w="1701" w:type="dxa"/>
          </w:tcPr>
          <w:p w:rsidR="0025633D" w:rsidRPr="00AA402D" w:rsidRDefault="0025633D" w:rsidP="00052E19">
            <w:pPr>
              <w:jc w:val="center"/>
              <w:rPr>
                <w:color w:val="000000"/>
              </w:rPr>
            </w:pPr>
            <w:r>
              <w:rPr>
                <w:color w:val="000000"/>
                <w:sz w:val="22"/>
                <w:szCs w:val="22"/>
              </w:rPr>
              <w:t>Ставка с учетом НДС 20%, в рублях</w:t>
            </w:r>
          </w:p>
        </w:tc>
        <w:tc>
          <w:tcPr>
            <w:tcW w:w="1701" w:type="dxa"/>
            <w:shd w:val="clear" w:color="auto" w:fill="auto"/>
            <w:noWrap/>
            <w:vAlign w:val="center"/>
            <w:hideMark/>
          </w:tcPr>
          <w:p w:rsidR="0025633D" w:rsidRPr="00AA402D" w:rsidRDefault="0025633D" w:rsidP="00052E19">
            <w:pPr>
              <w:jc w:val="center"/>
              <w:rPr>
                <w:color w:val="000000"/>
              </w:rPr>
            </w:pPr>
            <w:r>
              <w:rPr>
                <w:color w:val="000000"/>
                <w:sz w:val="22"/>
                <w:szCs w:val="22"/>
              </w:rPr>
              <w:t>Ставка без учета НДС 20%, в рублях</w:t>
            </w:r>
          </w:p>
        </w:tc>
        <w:tc>
          <w:tcPr>
            <w:tcW w:w="1701" w:type="dxa"/>
          </w:tcPr>
          <w:p w:rsidR="0025633D" w:rsidRPr="00AA402D" w:rsidRDefault="0025633D" w:rsidP="00052E19">
            <w:pPr>
              <w:jc w:val="center"/>
              <w:rPr>
                <w:b/>
                <w:color w:val="000000"/>
              </w:rPr>
            </w:pPr>
            <w:r>
              <w:rPr>
                <w:color w:val="000000"/>
                <w:sz w:val="22"/>
                <w:szCs w:val="22"/>
              </w:rPr>
              <w:t>Ставка с учетом НДС 20%, в рублях</w:t>
            </w:r>
          </w:p>
        </w:tc>
      </w:tr>
      <w:tr w:rsidR="0025633D" w:rsidRPr="00AA402D" w:rsidTr="00052E19">
        <w:trPr>
          <w:trHeight w:val="615"/>
        </w:trPr>
        <w:tc>
          <w:tcPr>
            <w:tcW w:w="5103" w:type="dxa"/>
            <w:vMerge/>
            <w:shd w:val="clear" w:color="000000" w:fill="FFFFFF"/>
            <w:vAlign w:val="center"/>
            <w:hideMark/>
          </w:tcPr>
          <w:p w:rsidR="0025633D" w:rsidRPr="00AA402D" w:rsidRDefault="0025633D" w:rsidP="00052E19">
            <w:pPr>
              <w:jc w:val="center"/>
              <w:rPr>
                <w:b/>
                <w:color w:val="000000"/>
              </w:rPr>
            </w:pPr>
          </w:p>
        </w:tc>
        <w:tc>
          <w:tcPr>
            <w:tcW w:w="3686" w:type="dxa"/>
            <w:gridSpan w:val="2"/>
            <w:shd w:val="clear" w:color="auto" w:fill="auto"/>
            <w:vAlign w:val="center"/>
          </w:tcPr>
          <w:p w:rsidR="0025633D" w:rsidRPr="00AA402D" w:rsidRDefault="0025633D" w:rsidP="00052E19">
            <w:pPr>
              <w:jc w:val="center"/>
              <w:rPr>
                <w:b/>
                <w:color w:val="000000"/>
              </w:rPr>
            </w:pPr>
            <w:r>
              <w:rPr>
                <w:b/>
                <w:color w:val="000000"/>
                <w:sz w:val="22"/>
                <w:szCs w:val="22"/>
              </w:rPr>
              <w:t>20 футов</w:t>
            </w:r>
          </w:p>
        </w:tc>
        <w:tc>
          <w:tcPr>
            <w:tcW w:w="3402" w:type="dxa"/>
            <w:gridSpan w:val="2"/>
            <w:vAlign w:val="center"/>
          </w:tcPr>
          <w:p w:rsidR="0025633D" w:rsidRPr="00AA402D" w:rsidRDefault="0025633D" w:rsidP="00052E19">
            <w:pPr>
              <w:jc w:val="center"/>
              <w:rPr>
                <w:b/>
                <w:color w:val="000000"/>
              </w:rPr>
            </w:pPr>
            <w:r>
              <w:rPr>
                <w:b/>
                <w:color w:val="000000"/>
                <w:sz w:val="22"/>
                <w:szCs w:val="22"/>
              </w:rPr>
              <w:t>40 футов</w:t>
            </w:r>
          </w:p>
        </w:tc>
      </w:tr>
      <w:tr w:rsidR="0025633D" w:rsidRPr="00AA402D" w:rsidTr="00052E19">
        <w:trPr>
          <w:trHeight w:val="615"/>
        </w:trPr>
        <w:tc>
          <w:tcPr>
            <w:tcW w:w="5103" w:type="dxa"/>
            <w:shd w:val="clear" w:color="000000" w:fill="FFFFFF"/>
            <w:vAlign w:val="center"/>
            <w:hideMark/>
          </w:tcPr>
          <w:p w:rsidR="0025633D" w:rsidRPr="00AA402D" w:rsidRDefault="0025633D" w:rsidP="00052E19">
            <w:pPr>
              <w:jc w:val="center"/>
              <w:rPr>
                <w:color w:val="000000"/>
              </w:rPr>
            </w:pPr>
            <w:r>
              <w:rPr>
                <w:color w:val="000000"/>
                <w:sz w:val="22"/>
                <w:szCs w:val="22"/>
              </w:rPr>
              <w:t>Работа автомобиля сверх норматива, (за один час работы автомобиля сверх норматива)</w:t>
            </w:r>
          </w:p>
        </w:tc>
        <w:tc>
          <w:tcPr>
            <w:tcW w:w="1985" w:type="dxa"/>
            <w:shd w:val="clear" w:color="auto" w:fill="auto"/>
            <w:noWrap/>
            <w:vAlign w:val="center"/>
            <w:hideMark/>
          </w:tcPr>
          <w:p w:rsidR="0025633D" w:rsidRDefault="0025633D" w:rsidP="00052E19">
            <w:pPr>
              <w:jc w:val="center"/>
              <w:rPr>
                <w:color w:val="000000"/>
              </w:rPr>
            </w:pPr>
            <w:r>
              <w:rPr>
                <w:color w:val="000000"/>
                <w:sz w:val="22"/>
                <w:szCs w:val="22"/>
              </w:rPr>
              <w:t>1090,00</w:t>
            </w:r>
          </w:p>
        </w:tc>
        <w:tc>
          <w:tcPr>
            <w:tcW w:w="1701" w:type="dxa"/>
            <w:vAlign w:val="center"/>
          </w:tcPr>
          <w:p w:rsidR="0025633D" w:rsidRDefault="0025633D" w:rsidP="00052E19">
            <w:pPr>
              <w:jc w:val="center"/>
              <w:rPr>
                <w:color w:val="000000"/>
              </w:rPr>
            </w:pPr>
            <w:r>
              <w:rPr>
                <w:color w:val="000000"/>
                <w:sz w:val="22"/>
                <w:szCs w:val="22"/>
              </w:rPr>
              <w:t>1308,00</w:t>
            </w:r>
          </w:p>
        </w:tc>
        <w:tc>
          <w:tcPr>
            <w:tcW w:w="1701" w:type="dxa"/>
            <w:shd w:val="clear" w:color="auto" w:fill="auto"/>
            <w:noWrap/>
            <w:vAlign w:val="center"/>
            <w:hideMark/>
          </w:tcPr>
          <w:p w:rsidR="0025633D" w:rsidRDefault="0025633D" w:rsidP="00052E19">
            <w:pPr>
              <w:jc w:val="center"/>
              <w:rPr>
                <w:color w:val="000000"/>
              </w:rPr>
            </w:pPr>
            <w:r>
              <w:rPr>
                <w:color w:val="000000"/>
                <w:sz w:val="22"/>
                <w:szCs w:val="22"/>
              </w:rPr>
              <w:t>1235,00</w:t>
            </w:r>
          </w:p>
        </w:tc>
        <w:tc>
          <w:tcPr>
            <w:tcW w:w="1701" w:type="dxa"/>
            <w:vAlign w:val="center"/>
          </w:tcPr>
          <w:p w:rsidR="0025633D" w:rsidRDefault="0025633D" w:rsidP="00052E19">
            <w:pPr>
              <w:jc w:val="center"/>
              <w:rPr>
                <w:color w:val="000000"/>
              </w:rPr>
            </w:pPr>
            <w:r>
              <w:rPr>
                <w:color w:val="000000"/>
                <w:sz w:val="22"/>
                <w:szCs w:val="22"/>
              </w:rPr>
              <w:t>1482,00</w:t>
            </w:r>
          </w:p>
        </w:tc>
      </w:tr>
    </w:tbl>
    <w:p w:rsidR="0025633D" w:rsidRPr="00AA402D" w:rsidRDefault="0025633D" w:rsidP="00052E19">
      <w:pPr>
        <w:pStyle w:val="afc"/>
        <w:ind w:left="720" w:hanging="720"/>
        <w:jc w:val="both"/>
        <w:rPr>
          <w:sz w:val="22"/>
          <w:szCs w:val="22"/>
        </w:rPr>
      </w:pPr>
    </w:p>
    <w:tbl>
      <w:tblPr>
        <w:tblW w:w="121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1985"/>
        <w:gridCol w:w="1701"/>
        <w:gridCol w:w="1701"/>
        <w:gridCol w:w="1701"/>
      </w:tblGrid>
      <w:tr w:rsidR="0025633D" w:rsidRPr="00AA402D" w:rsidTr="00052E19">
        <w:trPr>
          <w:cantSplit/>
          <w:trHeight w:val="967"/>
        </w:trPr>
        <w:tc>
          <w:tcPr>
            <w:tcW w:w="5103" w:type="dxa"/>
            <w:shd w:val="clear" w:color="000000" w:fill="FFFFFF"/>
            <w:vAlign w:val="center"/>
            <w:hideMark/>
          </w:tcPr>
          <w:p w:rsidR="0025633D" w:rsidRPr="00AA402D" w:rsidRDefault="0025633D" w:rsidP="00052E19">
            <w:pPr>
              <w:jc w:val="center"/>
              <w:rPr>
                <w:color w:val="000000"/>
              </w:rPr>
            </w:pPr>
            <w:r>
              <w:rPr>
                <w:color w:val="000000"/>
                <w:sz w:val="22"/>
                <w:szCs w:val="22"/>
              </w:rPr>
              <w:t>Наименование услуг</w:t>
            </w:r>
          </w:p>
        </w:tc>
        <w:tc>
          <w:tcPr>
            <w:tcW w:w="1985" w:type="dxa"/>
            <w:vMerge w:val="restart"/>
            <w:shd w:val="clear" w:color="auto" w:fill="auto"/>
            <w:noWrap/>
            <w:vAlign w:val="center"/>
            <w:hideMark/>
          </w:tcPr>
          <w:p w:rsidR="0025633D" w:rsidRPr="00AA402D" w:rsidRDefault="0025633D" w:rsidP="00052E19">
            <w:pPr>
              <w:jc w:val="center"/>
              <w:rPr>
                <w:color w:val="000000"/>
              </w:rPr>
            </w:pPr>
            <w:r>
              <w:rPr>
                <w:color w:val="000000"/>
                <w:sz w:val="22"/>
                <w:szCs w:val="22"/>
              </w:rPr>
              <w:t>Ставка без учета НДС 20%, в рублях</w:t>
            </w:r>
          </w:p>
        </w:tc>
        <w:tc>
          <w:tcPr>
            <w:tcW w:w="1701" w:type="dxa"/>
            <w:vMerge w:val="restart"/>
            <w:vAlign w:val="center"/>
          </w:tcPr>
          <w:p w:rsidR="0025633D" w:rsidRPr="00AA402D" w:rsidRDefault="0025633D" w:rsidP="00052E19">
            <w:pPr>
              <w:jc w:val="center"/>
              <w:rPr>
                <w:color w:val="000000"/>
              </w:rPr>
            </w:pPr>
            <w:r>
              <w:rPr>
                <w:color w:val="000000"/>
                <w:sz w:val="22"/>
                <w:szCs w:val="22"/>
              </w:rPr>
              <w:t>Ставка с учетом НДС 20%, в рублях</w:t>
            </w:r>
          </w:p>
        </w:tc>
        <w:tc>
          <w:tcPr>
            <w:tcW w:w="1701" w:type="dxa"/>
            <w:vMerge w:val="restart"/>
            <w:shd w:val="clear" w:color="auto" w:fill="auto"/>
            <w:noWrap/>
            <w:vAlign w:val="center"/>
            <w:hideMark/>
          </w:tcPr>
          <w:p w:rsidR="0025633D" w:rsidRPr="00AA402D" w:rsidRDefault="0025633D" w:rsidP="00052E19">
            <w:pPr>
              <w:jc w:val="center"/>
              <w:rPr>
                <w:color w:val="000000"/>
              </w:rPr>
            </w:pPr>
            <w:r>
              <w:rPr>
                <w:color w:val="000000"/>
                <w:sz w:val="22"/>
                <w:szCs w:val="22"/>
              </w:rPr>
              <w:t>Ставка без учета НДС 20%, в рублях</w:t>
            </w:r>
          </w:p>
        </w:tc>
        <w:tc>
          <w:tcPr>
            <w:tcW w:w="1701" w:type="dxa"/>
            <w:vMerge w:val="restart"/>
            <w:vAlign w:val="center"/>
          </w:tcPr>
          <w:p w:rsidR="0025633D" w:rsidRPr="00AA402D" w:rsidRDefault="0025633D" w:rsidP="00052E19">
            <w:pPr>
              <w:jc w:val="center"/>
              <w:rPr>
                <w:color w:val="000000"/>
              </w:rPr>
            </w:pPr>
            <w:r>
              <w:rPr>
                <w:color w:val="000000"/>
                <w:sz w:val="22"/>
                <w:szCs w:val="22"/>
              </w:rPr>
              <w:t>Ставка с учетом НДС 20%, в рублях</w:t>
            </w:r>
          </w:p>
        </w:tc>
      </w:tr>
      <w:tr w:rsidR="0025633D" w:rsidRPr="00AA402D" w:rsidTr="00052E19">
        <w:trPr>
          <w:cantSplit/>
          <w:trHeight w:val="276"/>
        </w:trPr>
        <w:tc>
          <w:tcPr>
            <w:tcW w:w="5103" w:type="dxa"/>
            <w:vMerge w:val="restart"/>
            <w:shd w:val="clear" w:color="000000" w:fill="FFFFFF"/>
            <w:vAlign w:val="center"/>
            <w:hideMark/>
          </w:tcPr>
          <w:p w:rsidR="0025633D" w:rsidRPr="00AA402D" w:rsidRDefault="0025633D" w:rsidP="00052E19">
            <w:pPr>
              <w:jc w:val="center"/>
              <w:rPr>
                <w:color w:val="000000"/>
              </w:rPr>
            </w:pPr>
            <w:r>
              <w:rPr>
                <w:color w:val="000000"/>
                <w:sz w:val="22"/>
                <w:szCs w:val="22"/>
              </w:rPr>
              <w:t>Прочие услуги автомобильного транспорта</w:t>
            </w:r>
            <w:r>
              <w:rPr>
                <w:b/>
                <w:bCs/>
                <w:color w:val="000000"/>
                <w:sz w:val="22"/>
                <w:szCs w:val="22"/>
              </w:rPr>
              <w:t xml:space="preserve"> </w:t>
            </w:r>
            <w:r>
              <w:rPr>
                <w:b/>
                <w:bCs/>
                <w:color w:val="000000"/>
                <w:sz w:val="22"/>
                <w:szCs w:val="22"/>
              </w:rPr>
              <w:br w:type="page"/>
            </w:r>
          </w:p>
        </w:tc>
        <w:tc>
          <w:tcPr>
            <w:tcW w:w="1985" w:type="dxa"/>
            <w:vMerge/>
            <w:shd w:val="clear" w:color="auto" w:fill="auto"/>
            <w:noWrap/>
            <w:vAlign w:val="center"/>
            <w:hideMark/>
          </w:tcPr>
          <w:p w:rsidR="0025633D" w:rsidRPr="00AA402D" w:rsidRDefault="0025633D" w:rsidP="00052E19">
            <w:pPr>
              <w:jc w:val="center"/>
              <w:rPr>
                <w:color w:val="000000"/>
              </w:rPr>
            </w:pPr>
          </w:p>
        </w:tc>
        <w:tc>
          <w:tcPr>
            <w:tcW w:w="1701" w:type="dxa"/>
            <w:vMerge/>
          </w:tcPr>
          <w:p w:rsidR="0025633D" w:rsidRPr="00AA402D" w:rsidRDefault="0025633D" w:rsidP="00052E19">
            <w:pPr>
              <w:jc w:val="center"/>
              <w:rPr>
                <w:color w:val="000000"/>
              </w:rPr>
            </w:pPr>
          </w:p>
        </w:tc>
        <w:tc>
          <w:tcPr>
            <w:tcW w:w="1701" w:type="dxa"/>
            <w:vMerge/>
            <w:shd w:val="clear" w:color="auto" w:fill="auto"/>
            <w:noWrap/>
            <w:vAlign w:val="center"/>
            <w:hideMark/>
          </w:tcPr>
          <w:p w:rsidR="0025633D" w:rsidRPr="00AA402D" w:rsidRDefault="0025633D" w:rsidP="00052E19">
            <w:pPr>
              <w:jc w:val="center"/>
              <w:rPr>
                <w:color w:val="000000"/>
              </w:rPr>
            </w:pPr>
          </w:p>
        </w:tc>
        <w:tc>
          <w:tcPr>
            <w:tcW w:w="1701" w:type="dxa"/>
            <w:vMerge/>
          </w:tcPr>
          <w:p w:rsidR="0025633D" w:rsidRPr="00AA402D" w:rsidRDefault="0025633D" w:rsidP="00052E19">
            <w:pPr>
              <w:jc w:val="center"/>
              <w:rPr>
                <w:color w:val="000000"/>
              </w:rPr>
            </w:pPr>
          </w:p>
        </w:tc>
      </w:tr>
      <w:tr w:rsidR="0025633D" w:rsidRPr="00AA402D" w:rsidTr="00052E19">
        <w:trPr>
          <w:cantSplit/>
          <w:trHeight w:val="320"/>
        </w:trPr>
        <w:tc>
          <w:tcPr>
            <w:tcW w:w="5103" w:type="dxa"/>
            <w:vMerge/>
            <w:shd w:val="clear" w:color="000000" w:fill="FFFFFF"/>
            <w:vAlign w:val="center"/>
            <w:hideMark/>
          </w:tcPr>
          <w:p w:rsidR="0025633D" w:rsidRPr="00AA402D" w:rsidRDefault="0025633D" w:rsidP="00052E19">
            <w:pPr>
              <w:jc w:val="center"/>
              <w:rPr>
                <w:b/>
                <w:color w:val="000000"/>
              </w:rPr>
            </w:pPr>
          </w:p>
        </w:tc>
        <w:tc>
          <w:tcPr>
            <w:tcW w:w="3686" w:type="dxa"/>
            <w:gridSpan w:val="2"/>
            <w:shd w:val="clear" w:color="auto" w:fill="auto"/>
            <w:noWrap/>
            <w:vAlign w:val="center"/>
            <w:hideMark/>
          </w:tcPr>
          <w:p w:rsidR="0025633D" w:rsidRPr="00AA402D" w:rsidRDefault="0025633D" w:rsidP="00052E19">
            <w:pPr>
              <w:jc w:val="center"/>
              <w:rPr>
                <w:b/>
                <w:color w:val="000000"/>
              </w:rPr>
            </w:pPr>
            <w:r>
              <w:rPr>
                <w:b/>
                <w:color w:val="000000"/>
                <w:sz w:val="22"/>
                <w:szCs w:val="22"/>
              </w:rPr>
              <w:t>20 футов</w:t>
            </w:r>
          </w:p>
        </w:tc>
        <w:tc>
          <w:tcPr>
            <w:tcW w:w="3402" w:type="dxa"/>
            <w:gridSpan w:val="2"/>
            <w:vAlign w:val="center"/>
          </w:tcPr>
          <w:p w:rsidR="0025633D" w:rsidRPr="00AA402D" w:rsidRDefault="0025633D" w:rsidP="00052E19">
            <w:pPr>
              <w:jc w:val="center"/>
              <w:rPr>
                <w:b/>
                <w:color w:val="000000"/>
              </w:rPr>
            </w:pPr>
            <w:r>
              <w:rPr>
                <w:b/>
                <w:color w:val="000000"/>
                <w:sz w:val="22"/>
                <w:szCs w:val="22"/>
              </w:rPr>
              <w:t>40 футов</w:t>
            </w:r>
          </w:p>
        </w:tc>
      </w:tr>
      <w:tr w:rsidR="0025633D" w:rsidRPr="00AA402D" w:rsidTr="00052E19">
        <w:trPr>
          <w:cantSplit/>
          <w:trHeight w:val="336"/>
        </w:trPr>
        <w:tc>
          <w:tcPr>
            <w:tcW w:w="5103" w:type="dxa"/>
            <w:vMerge/>
            <w:shd w:val="clear" w:color="000000" w:fill="FFFFFF"/>
            <w:vAlign w:val="bottom"/>
            <w:hideMark/>
          </w:tcPr>
          <w:p w:rsidR="0025633D" w:rsidRPr="00AA402D" w:rsidRDefault="0025633D" w:rsidP="00052E19">
            <w:pPr>
              <w:rPr>
                <w:color w:val="000000"/>
              </w:rPr>
            </w:pPr>
          </w:p>
        </w:tc>
        <w:tc>
          <w:tcPr>
            <w:tcW w:w="1985" w:type="dxa"/>
            <w:shd w:val="clear" w:color="auto" w:fill="auto"/>
            <w:noWrap/>
            <w:vAlign w:val="bottom"/>
            <w:hideMark/>
          </w:tcPr>
          <w:p w:rsidR="0025633D" w:rsidRPr="00ED057E" w:rsidRDefault="0025633D" w:rsidP="00052E19">
            <w:pPr>
              <w:jc w:val="center"/>
              <w:rPr>
                <w:color w:val="000000"/>
              </w:rPr>
            </w:pPr>
            <w:r>
              <w:rPr>
                <w:color w:val="000000"/>
                <w:sz w:val="22"/>
                <w:szCs w:val="22"/>
              </w:rPr>
              <w:t>1140,00</w:t>
            </w:r>
          </w:p>
        </w:tc>
        <w:tc>
          <w:tcPr>
            <w:tcW w:w="1701" w:type="dxa"/>
            <w:vAlign w:val="bottom"/>
          </w:tcPr>
          <w:p w:rsidR="0025633D" w:rsidRPr="00ED057E" w:rsidRDefault="0025633D" w:rsidP="00052E19">
            <w:pPr>
              <w:jc w:val="center"/>
              <w:rPr>
                <w:color w:val="000000"/>
              </w:rPr>
            </w:pPr>
            <w:r>
              <w:rPr>
                <w:color w:val="000000"/>
                <w:sz w:val="22"/>
                <w:szCs w:val="22"/>
              </w:rPr>
              <w:t>1368,00</w:t>
            </w:r>
          </w:p>
        </w:tc>
        <w:tc>
          <w:tcPr>
            <w:tcW w:w="1701" w:type="dxa"/>
            <w:shd w:val="clear" w:color="auto" w:fill="auto"/>
            <w:noWrap/>
            <w:vAlign w:val="bottom"/>
            <w:hideMark/>
          </w:tcPr>
          <w:p w:rsidR="0025633D" w:rsidRPr="00ED057E" w:rsidRDefault="0025633D" w:rsidP="00052E19">
            <w:pPr>
              <w:jc w:val="center"/>
              <w:rPr>
                <w:color w:val="000000"/>
              </w:rPr>
            </w:pPr>
            <w:r>
              <w:rPr>
                <w:color w:val="000000"/>
                <w:sz w:val="22"/>
                <w:szCs w:val="22"/>
              </w:rPr>
              <w:t>1293,00</w:t>
            </w:r>
          </w:p>
        </w:tc>
        <w:tc>
          <w:tcPr>
            <w:tcW w:w="1701" w:type="dxa"/>
            <w:vAlign w:val="bottom"/>
          </w:tcPr>
          <w:p w:rsidR="0025633D" w:rsidRPr="00ED057E" w:rsidRDefault="0025633D" w:rsidP="00052E19">
            <w:pPr>
              <w:jc w:val="center"/>
              <w:rPr>
                <w:color w:val="000000"/>
              </w:rPr>
            </w:pPr>
            <w:r>
              <w:rPr>
                <w:color w:val="000000"/>
                <w:sz w:val="22"/>
                <w:szCs w:val="22"/>
              </w:rPr>
              <w:t>1551,60</w:t>
            </w:r>
          </w:p>
        </w:tc>
      </w:tr>
    </w:tbl>
    <w:p w:rsidR="0025633D" w:rsidRPr="00901FB8" w:rsidRDefault="0025633D" w:rsidP="00052E19">
      <w:pPr>
        <w:tabs>
          <w:tab w:val="left" w:pos="-4140"/>
          <w:tab w:val="left" w:pos="2160"/>
          <w:tab w:val="left" w:pos="6480"/>
        </w:tabs>
      </w:pPr>
    </w:p>
    <w:p w:rsidR="0025633D" w:rsidRPr="007B1EFF" w:rsidRDefault="0025633D" w:rsidP="00052E19">
      <w:pPr>
        <w:ind w:hanging="284"/>
        <w:rPr>
          <w:b/>
        </w:rPr>
      </w:pPr>
      <w:r>
        <w:rPr>
          <w:b/>
        </w:rPr>
        <w:t>«Арендодатель»</w:t>
      </w:r>
      <w:r>
        <w:rPr>
          <w:b/>
        </w:rPr>
        <w:tab/>
      </w:r>
      <w:r>
        <w:rPr>
          <w:b/>
        </w:rPr>
        <w:tab/>
      </w:r>
      <w:r>
        <w:rPr>
          <w:b/>
        </w:rPr>
        <w:tab/>
      </w:r>
      <w:r>
        <w:rPr>
          <w:b/>
        </w:rPr>
        <w:tab/>
        <w:t xml:space="preserve">                                                   «Арендатор»   </w:t>
      </w:r>
    </w:p>
    <w:p w:rsidR="0025633D" w:rsidRDefault="0025633D" w:rsidP="00052E19">
      <w:pPr>
        <w:ind w:hanging="284"/>
      </w:pPr>
    </w:p>
    <w:p w:rsidR="0025633D" w:rsidRDefault="0025633D" w:rsidP="00052E19">
      <w:pPr>
        <w:ind w:hanging="284"/>
      </w:pPr>
      <w:r>
        <w:t>_______________________________________</w:t>
      </w:r>
      <w:r>
        <w:tab/>
      </w:r>
      <w:r>
        <w:tab/>
        <w:t>___________________________________ _________________________/___________/                             _________________________/__________/</w:t>
      </w:r>
    </w:p>
    <w:p w:rsidR="0025633D" w:rsidRDefault="0025633D" w:rsidP="00052E19">
      <w:pPr>
        <w:sectPr w:rsidR="0025633D" w:rsidSect="00052E19">
          <w:pgSz w:w="16840" w:h="11907" w:orient="landscape" w:code="9"/>
          <w:pgMar w:top="851" w:right="1134" w:bottom="851" w:left="1134" w:header="794" w:footer="794" w:gutter="0"/>
          <w:cols w:space="720"/>
          <w:titlePg/>
          <w:docGrid w:linePitch="326"/>
        </w:sectPr>
      </w:pPr>
      <w:r>
        <w:t xml:space="preserve">             М.П. </w:t>
      </w:r>
      <w:r>
        <w:tab/>
      </w:r>
      <w:r>
        <w:tab/>
      </w:r>
      <w:r>
        <w:tab/>
      </w:r>
      <w:r>
        <w:tab/>
      </w:r>
      <w:r>
        <w:tab/>
      </w:r>
      <w:r>
        <w:tab/>
      </w:r>
      <w:r>
        <w:tab/>
      </w:r>
      <w:r>
        <w:tab/>
        <w:t xml:space="preserve">                               </w:t>
      </w:r>
    </w:p>
    <w:p w:rsidR="0025633D" w:rsidRPr="007A021E" w:rsidRDefault="0025633D" w:rsidP="00052E19">
      <w:pPr>
        <w:jc w:val="right"/>
        <w:outlineLvl w:val="2"/>
      </w:pPr>
      <w:r>
        <w:lastRenderedPageBreak/>
        <w:t>Приложение № 7</w:t>
      </w:r>
    </w:p>
    <w:p w:rsidR="0025633D" w:rsidRPr="00602C04" w:rsidRDefault="0025633D" w:rsidP="00052E19">
      <w:pPr>
        <w:jc w:val="right"/>
        <w:outlineLvl w:val="2"/>
      </w:pPr>
      <w:r>
        <w:t xml:space="preserve">к договору аренды транспортного средства с экипажем </w:t>
      </w:r>
    </w:p>
    <w:p w:rsidR="0025633D" w:rsidRPr="005203CE" w:rsidRDefault="0025633D" w:rsidP="00052E19">
      <w:pPr>
        <w:jc w:val="right"/>
        <w:outlineLvl w:val="2"/>
      </w:pPr>
      <w:r>
        <w:t xml:space="preserve">№__________  от «____» ________ 20__ </w:t>
      </w:r>
    </w:p>
    <w:p w:rsidR="0025633D" w:rsidRDefault="0025633D" w:rsidP="00052E19"/>
    <w:p w:rsidR="0025633D" w:rsidRDefault="0025633D" w:rsidP="00052E19"/>
    <w:p w:rsidR="0025633D" w:rsidRPr="00803EEE" w:rsidRDefault="0025633D" w:rsidP="00052E19">
      <w:pPr>
        <w:rPr>
          <w:b/>
          <w:bCs/>
          <w:sz w:val="28"/>
          <w:szCs w:val="28"/>
        </w:rPr>
      </w:pPr>
      <w:r>
        <w:rPr>
          <w:b/>
          <w:bCs/>
          <w:sz w:val="28"/>
          <w:szCs w:val="28"/>
        </w:rPr>
        <w:t>ФОРМА ОТЧЕТА АРЕНДОДАТЕЛЯ</w:t>
      </w:r>
    </w:p>
    <w:p w:rsidR="0025633D" w:rsidRDefault="0025633D" w:rsidP="00052E19"/>
    <w:tbl>
      <w:tblPr>
        <w:tblW w:w="9520" w:type="dxa"/>
        <w:tblInd w:w="94" w:type="dxa"/>
        <w:tblLook w:val="04A0"/>
      </w:tblPr>
      <w:tblGrid>
        <w:gridCol w:w="1466"/>
        <w:gridCol w:w="1077"/>
        <w:gridCol w:w="1743"/>
        <w:gridCol w:w="1117"/>
        <w:gridCol w:w="1427"/>
        <w:gridCol w:w="1349"/>
        <w:gridCol w:w="1341"/>
      </w:tblGrid>
      <w:tr w:rsidR="0025633D" w:rsidRPr="00803EEE" w:rsidTr="00052E19">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25633D" w:rsidRPr="00803EEE" w:rsidRDefault="0025633D" w:rsidP="00052E19">
            <w:pPr>
              <w:rPr>
                <w:sz w:val="20"/>
                <w:szCs w:val="20"/>
              </w:rPr>
            </w:pPr>
            <w:r>
              <w:rPr>
                <w:sz w:val="20"/>
                <w:szCs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25633D" w:rsidRPr="00803EEE" w:rsidRDefault="0025633D" w:rsidP="00052E19">
            <w:pPr>
              <w:rPr>
                <w:sz w:val="20"/>
                <w:szCs w:val="20"/>
              </w:rPr>
            </w:pPr>
            <w:r>
              <w:rPr>
                <w:sz w:val="20"/>
                <w:szCs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25633D" w:rsidRPr="00803EEE" w:rsidRDefault="0025633D" w:rsidP="00052E19">
            <w:pPr>
              <w:rPr>
                <w:sz w:val="20"/>
                <w:szCs w:val="20"/>
              </w:rPr>
            </w:pPr>
            <w:r>
              <w:rPr>
                <w:sz w:val="20"/>
                <w:szCs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25633D" w:rsidRPr="00803EEE" w:rsidRDefault="0025633D" w:rsidP="00052E19">
            <w:pPr>
              <w:rPr>
                <w:sz w:val="20"/>
                <w:szCs w:val="20"/>
              </w:rPr>
            </w:pPr>
            <w:r>
              <w:rPr>
                <w:sz w:val="20"/>
                <w:szCs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25633D" w:rsidRPr="00803EEE" w:rsidRDefault="0025633D" w:rsidP="00052E19">
            <w:pPr>
              <w:rPr>
                <w:sz w:val="20"/>
                <w:szCs w:val="20"/>
              </w:rPr>
            </w:pPr>
            <w:r>
              <w:rPr>
                <w:sz w:val="20"/>
                <w:szCs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25633D" w:rsidRPr="00803EEE" w:rsidRDefault="0025633D" w:rsidP="00052E19">
            <w:pPr>
              <w:rPr>
                <w:sz w:val="20"/>
                <w:szCs w:val="20"/>
              </w:rPr>
            </w:pPr>
            <w:r>
              <w:rPr>
                <w:sz w:val="20"/>
                <w:szCs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25633D" w:rsidRPr="00803EEE" w:rsidRDefault="0025633D" w:rsidP="00052E19">
            <w:pPr>
              <w:rPr>
                <w:sz w:val="20"/>
                <w:szCs w:val="20"/>
              </w:rPr>
            </w:pPr>
            <w:r>
              <w:rPr>
                <w:sz w:val="20"/>
                <w:szCs w:val="20"/>
              </w:rPr>
              <w:t>% НДС</w:t>
            </w:r>
          </w:p>
        </w:tc>
      </w:tr>
      <w:tr w:rsidR="0025633D" w:rsidRPr="00803EEE" w:rsidTr="00052E19">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25633D" w:rsidRPr="00803EEE" w:rsidRDefault="0025633D" w:rsidP="00052E19">
            <w:pPr>
              <w:rPr>
                <w:sz w:val="20"/>
                <w:szCs w:val="20"/>
              </w:rPr>
            </w:pPr>
            <w:bookmarkStart w:id="19" w:name="RANGE!B8"/>
            <w:r>
              <w:rPr>
                <w:sz w:val="20"/>
                <w:szCs w:val="20"/>
              </w:rPr>
              <w:t> </w:t>
            </w:r>
            <w:bookmarkEnd w:id="19"/>
          </w:p>
        </w:tc>
        <w:tc>
          <w:tcPr>
            <w:tcW w:w="1080"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rPr>
                <w:sz w:val="20"/>
                <w:szCs w:val="20"/>
              </w:rPr>
            </w:pPr>
            <w:bookmarkStart w:id="20" w:name="RANGE!C8"/>
            <w:r>
              <w:rPr>
                <w:sz w:val="20"/>
                <w:szCs w:val="20"/>
              </w:rPr>
              <w:t> </w:t>
            </w:r>
            <w:bookmarkEnd w:id="20"/>
          </w:p>
        </w:tc>
        <w:tc>
          <w:tcPr>
            <w:tcW w:w="1760"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rPr>
                <w:sz w:val="20"/>
                <w:szCs w:val="20"/>
              </w:rPr>
            </w:pPr>
            <w:bookmarkStart w:id="21" w:name="RANGE!D8"/>
            <w:r>
              <w:rPr>
                <w:sz w:val="20"/>
                <w:szCs w:val="20"/>
              </w:rPr>
              <w:t> </w:t>
            </w:r>
            <w:bookmarkEnd w:id="21"/>
          </w:p>
        </w:tc>
        <w:tc>
          <w:tcPr>
            <w:tcW w:w="1120"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rPr>
                <w:sz w:val="20"/>
                <w:szCs w:val="20"/>
              </w:rPr>
            </w:pPr>
            <w:bookmarkStart w:id="22" w:name="RANGE!E8"/>
            <w:r>
              <w:rPr>
                <w:sz w:val="20"/>
                <w:szCs w:val="20"/>
              </w:rPr>
              <w:t> </w:t>
            </w:r>
            <w:bookmarkEnd w:id="22"/>
          </w:p>
        </w:tc>
        <w:tc>
          <w:tcPr>
            <w:tcW w:w="1440"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rPr>
                <w:sz w:val="20"/>
                <w:szCs w:val="20"/>
              </w:rPr>
            </w:pPr>
            <w:bookmarkStart w:id="23" w:name="RANGE!F8"/>
            <w:r>
              <w:rPr>
                <w:sz w:val="20"/>
                <w:szCs w:val="20"/>
              </w:rPr>
              <w:t> </w:t>
            </w:r>
            <w:bookmarkEnd w:id="23"/>
          </w:p>
        </w:tc>
        <w:tc>
          <w:tcPr>
            <w:tcW w:w="1360"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rPr>
                <w:sz w:val="20"/>
                <w:szCs w:val="20"/>
              </w:rPr>
            </w:pPr>
            <w:bookmarkStart w:id="24" w:name="RANGE!G8"/>
            <w:r>
              <w:rPr>
                <w:sz w:val="20"/>
                <w:szCs w:val="20"/>
              </w:rPr>
              <w:t> </w:t>
            </w:r>
            <w:bookmarkEnd w:id="24"/>
          </w:p>
        </w:tc>
        <w:tc>
          <w:tcPr>
            <w:tcW w:w="1360" w:type="dxa"/>
            <w:tcBorders>
              <w:top w:val="nil"/>
              <w:left w:val="nil"/>
              <w:bottom w:val="single" w:sz="8" w:space="0" w:color="auto"/>
              <w:right w:val="single" w:sz="8" w:space="0" w:color="auto"/>
            </w:tcBorders>
            <w:shd w:val="clear" w:color="auto" w:fill="auto"/>
            <w:vAlign w:val="bottom"/>
            <w:hideMark/>
          </w:tcPr>
          <w:p w:rsidR="0025633D" w:rsidRPr="00803EEE" w:rsidRDefault="0025633D" w:rsidP="00052E19">
            <w:pPr>
              <w:rPr>
                <w:sz w:val="20"/>
                <w:szCs w:val="20"/>
              </w:rPr>
            </w:pPr>
            <w:bookmarkStart w:id="25" w:name="RANGE!H8"/>
            <w:r>
              <w:rPr>
                <w:sz w:val="20"/>
                <w:szCs w:val="20"/>
              </w:rPr>
              <w:t> </w:t>
            </w:r>
            <w:bookmarkEnd w:id="25"/>
          </w:p>
        </w:tc>
      </w:tr>
    </w:tbl>
    <w:p w:rsidR="0025633D" w:rsidRDefault="0025633D" w:rsidP="00052E19"/>
    <w:tbl>
      <w:tblPr>
        <w:tblW w:w="15723" w:type="dxa"/>
        <w:tblInd w:w="-398" w:type="dxa"/>
        <w:tblCellMar>
          <w:left w:w="28" w:type="dxa"/>
          <w:right w:w="28" w:type="dxa"/>
        </w:tblCellMar>
        <w:tblLook w:val="04A0"/>
      </w:tblPr>
      <w:tblGrid>
        <w:gridCol w:w="272"/>
        <w:gridCol w:w="251"/>
        <w:gridCol w:w="251"/>
        <w:gridCol w:w="251"/>
        <w:gridCol w:w="251"/>
        <w:gridCol w:w="251"/>
        <w:gridCol w:w="251"/>
        <w:gridCol w:w="251"/>
        <w:gridCol w:w="251"/>
        <w:gridCol w:w="251"/>
        <w:gridCol w:w="251"/>
        <w:gridCol w:w="511"/>
        <w:gridCol w:w="497"/>
        <w:gridCol w:w="497"/>
        <w:gridCol w:w="483"/>
        <w:gridCol w:w="620"/>
        <w:gridCol w:w="602"/>
        <w:gridCol w:w="462"/>
        <w:gridCol w:w="452"/>
        <w:gridCol w:w="417"/>
        <w:gridCol w:w="412"/>
        <w:gridCol w:w="251"/>
        <w:gridCol w:w="251"/>
        <w:gridCol w:w="251"/>
        <w:gridCol w:w="251"/>
        <w:gridCol w:w="375"/>
        <w:gridCol w:w="387"/>
        <w:gridCol w:w="339"/>
        <w:gridCol w:w="283"/>
        <w:gridCol w:w="463"/>
        <w:gridCol w:w="456"/>
        <w:gridCol w:w="455"/>
        <w:gridCol w:w="447"/>
        <w:gridCol w:w="447"/>
        <w:gridCol w:w="372"/>
        <w:gridCol w:w="372"/>
        <w:gridCol w:w="372"/>
        <w:gridCol w:w="406"/>
        <w:gridCol w:w="403"/>
        <w:gridCol w:w="403"/>
        <w:gridCol w:w="251"/>
        <w:gridCol w:w="251"/>
        <w:gridCol w:w="251"/>
        <w:gridCol w:w="251"/>
      </w:tblGrid>
      <w:tr w:rsidR="0025633D" w:rsidRPr="00803EEE" w:rsidTr="00052E19">
        <w:trPr>
          <w:trHeight w:val="300"/>
        </w:trPr>
        <w:tc>
          <w:tcPr>
            <w:tcW w:w="272" w:type="dxa"/>
            <w:vMerge w:val="restart"/>
            <w:tcBorders>
              <w:top w:val="single" w:sz="8" w:space="0" w:color="auto"/>
              <w:left w:val="single" w:sz="8" w:space="0" w:color="auto"/>
              <w:bottom w:val="single" w:sz="8" w:space="0" w:color="000000"/>
              <w:right w:val="nil"/>
            </w:tcBorders>
            <w:shd w:val="clear" w:color="000000" w:fill="FFFFFF"/>
            <w:vAlign w:val="bottom"/>
            <w:hideMark/>
          </w:tcPr>
          <w:p w:rsidR="0025633D" w:rsidRPr="00803EEE" w:rsidRDefault="0025633D" w:rsidP="00052E19">
            <w:pPr>
              <w:rPr>
                <w:sz w:val="16"/>
                <w:szCs w:val="16"/>
              </w:rPr>
            </w:pPr>
            <w:r>
              <w:rPr>
                <w:sz w:val="16"/>
                <w:szCs w:val="16"/>
              </w:rPr>
              <w:t>№ п\п</w:t>
            </w:r>
          </w:p>
        </w:tc>
        <w:tc>
          <w:tcPr>
            <w:tcW w:w="2259" w:type="dxa"/>
            <w:gridSpan w:val="9"/>
            <w:tcBorders>
              <w:top w:val="single" w:sz="8" w:space="0" w:color="auto"/>
              <w:left w:val="single" w:sz="8" w:space="0" w:color="auto"/>
              <w:bottom w:val="single" w:sz="8" w:space="0" w:color="auto"/>
              <w:right w:val="single" w:sz="8" w:space="0" w:color="000000"/>
            </w:tcBorders>
            <w:shd w:val="clear" w:color="000000" w:fill="F2F2F2"/>
            <w:vAlign w:val="bottom"/>
            <w:hideMark/>
          </w:tcPr>
          <w:p w:rsidR="0025633D" w:rsidRPr="00803EEE" w:rsidRDefault="0025633D" w:rsidP="00052E19">
            <w:pPr>
              <w:rPr>
                <w:b/>
                <w:bCs/>
                <w:sz w:val="16"/>
                <w:szCs w:val="16"/>
              </w:rPr>
            </w:pPr>
            <w:r>
              <w:rPr>
                <w:b/>
                <w:bCs/>
                <w:sz w:val="16"/>
                <w:szCs w:val="16"/>
              </w:rPr>
              <w:t>Общее</w:t>
            </w:r>
          </w:p>
        </w:tc>
        <w:tc>
          <w:tcPr>
            <w:tcW w:w="12941" w:type="dxa"/>
            <w:gridSpan w:val="33"/>
            <w:tcBorders>
              <w:top w:val="single" w:sz="8" w:space="0" w:color="auto"/>
              <w:left w:val="nil"/>
              <w:bottom w:val="single" w:sz="8" w:space="0" w:color="auto"/>
              <w:right w:val="single" w:sz="8" w:space="0" w:color="000000"/>
            </w:tcBorders>
            <w:shd w:val="clear" w:color="000000" w:fill="F2F2F2"/>
            <w:vAlign w:val="bottom"/>
            <w:hideMark/>
          </w:tcPr>
          <w:p w:rsidR="0025633D" w:rsidRPr="00803EEE" w:rsidRDefault="0025633D" w:rsidP="00052E19">
            <w:pPr>
              <w:rPr>
                <w:b/>
                <w:bCs/>
                <w:sz w:val="16"/>
                <w:szCs w:val="16"/>
              </w:rPr>
            </w:pPr>
            <w:r>
              <w:rPr>
                <w:b/>
                <w:bCs/>
                <w:sz w:val="16"/>
                <w:szCs w:val="16"/>
              </w:rPr>
              <w:t>Перевозки автотранспортом</w:t>
            </w:r>
          </w:p>
        </w:tc>
        <w:tc>
          <w:tcPr>
            <w:tcW w:w="251"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25633D" w:rsidRPr="00803EEE" w:rsidRDefault="0025633D" w:rsidP="00052E19">
            <w:pPr>
              <w:jc w:val="center"/>
              <w:rPr>
                <w:sz w:val="16"/>
                <w:szCs w:val="16"/>
              </w:rPr>
            </w:pPr>
            <w:r>
              <w:rPr>
                <w:sz w:val="16"/>
                <w:szCs w:val="16"/>
              </w:rPr>
              <w:t>Примечание</w:t>
            </w:r>
          </w:p>
        </w:tc>
      </w:tr>
      <w:tr w:rsidR="0025633D" w:rsidRPr="00803EEE" w:rsidTr="00052E19">
        <w:trPr>
          <w:trHeight w:val="915"/>
        </w:trPr>
        <w:tc>
          <w:tcPr>
            <w:tcW w:w="272" w:type="dxa"/>
            <w:vMerge/>
            <w:tcBorders>
              <w:top w:val="single" w:sz="8" w:space="0" w:color="auto"/>
              <w:left w:val="single" w:sz="8" w:space="0" w:color="auto"/>
              <w:bottom w:val="single" w:sz="8" w:space="0" w:color="000000"/>
              <w:right w:val="nil"/>
            </w:tcBorders>
            <w:vAlign w:val="center"/>
            <w:hideMark/>
          </w:tcPr>
          <w:p w:rsidR="0025633D" w:rsidRPr="00803EEE" w:rsidRDefault="0025633D" w:rsidP="00052E19">
            <w:pPr>
              <w:rPr>
                <w:sz w:val="16"/>
                <w:szCs w:val="16"/>
              </w:rPr>
            </w:pPr>
          </w:p>
        </w:tc>
        <w:tc>
          <w:tcPr>
            <w:tcW w:w="1255" w:type="dxa"/>
            <w:gridSpan w:val="5"/>
            <w:tcBorders>
              <w:top w:val="single" w:sz="8" w:space="0" w:color="auto"/>
              <w:left w:val="single" w:sz="8" w:space="0" w:color="auto"/>
              <w:bottom w:val="nil"/>
              <w:right w:val="nil"/>
            </w:tcBorders>
            <w:shd w:val="clear" w:color="000000" w:fill="F2F2F2"/>
            <w:vAlign w:val="bottom"/>
            <w:hideMark/>
          </w:tcPr>
          <w:p w:rsidR="0025633D" w:rsidRPr="00803EEE" w:rsidRDefault="0025633D" w:rsidP="00052E19">
            <w:pPr>
              <w:rPr>
                <w:sz w:val="16"/>
                <w:szCs w:val="16"/>
              </w:rPr>
            </w:pPr>
            <w:r>
              <w:rPr>
                <w:sz w:val="16"/>
                <w:szCs w:val="16"/>
              </w:rPr>
              <w:t>Контейнер</w:t>
            </w:r>
          </w:p>
        </w:tc>
        <w:tc>
          <w:tcPr>
            <w:tcW w:w="753" w:type="dxa"/>
            <w:gridSpan w:val="3"/>
            <w:tcBorders>
              <w:top w:val="single" w:sz="8" w:space="0" w:color="auto"/>
              <w:left w:val="single" w:sz="8" w:space="0" w:color="auto"/>
              <w:bottom w:val="single" w:sz="8" w:space="0" w:color="auto"/>
              <w:right w:val="single" w:sz="8" w:space="0" w:color="000000"/>
            </w:tcBorders>
            <w:shd w:val="clear" w:color="000000" w:fill="F2F2F2"/>
            <w:vAlign w:val="bottom"/>
            <w:hideMark/>
          </w:tcPr>
          <w:p w:rsidR="0025633D" w:rsidRPr="00803EEE" w:rsidRDefault="0025633D" w:rsidP="00052E19">
            <w:pPr>
              <w:rPr>
                <w:sz w:val="16"/>
                <w:szCs w:val="16"/>
              </w:rPr>
            </w:pPr>
            <w:r>
              <w:rPr>
                <w:sz w:val="16"/>
                <w:szCs w:val="16"/>
              </w:rPr>
              <w:t>Груз</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Номер заказа  ИРС</w:t>
            </w:r>
          </w:p>
        </w:tc>
        <w:tc>
          <w:tcPr>
            <w:tcW w:w="25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Номер транспортного средства</w:t>
            </w:r>
          </w:p>
        </w:tc>
        <w:tc>
          <w:tcPr>
            <w:tcW w:w="1008"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25633D" w:rsidRPr="00803EEE" w:rsidRDefault="0025633D" w:rsidP="00052E19">
            <w:pPr>
              <w:rPr>
                <w:sz w:val="16"/>
                <w:szCs w:val="16"/>
              </w:rPr>
            </w:pPr>
            <w:r>
              <w:rPr>
                <w:sz w:val="16"/>
                <w:szCs w:val="16"/>
              </w:rPr>
              <w:t>Транспортная накладная</w:t>
            </w:r>
          </w:p>
        </w:tc>
        <w:tc>
          <w:tcPr>
            <w:tcW w:w="980" w:type="dxa"/>
            <w:gridSpan w:val="2"/>
            <w:tcBorders>
              <w:top w:val="single" w:sz="8" w:space="0" w:color="auto"/>
              <w:left w:val="nil"/>
              <w:bottom w:val="single" w:sz="8" w:space="0" w:color="auto"/>
              <w:right w:val="single" w:sz="8" w:space="0" w:color="000000"/>
            </w:tcBorders>
            <w:shd w:val="clear" w:color="000000" w:fill="F2F2F2"/>
            <w:vAlign w:val="bottom"/>
            <w:hideMark/>
          </w:tcPr>
          <w:p w:rsidR="0025633D" w:rsidRPr="00803EEE" w:rsidRDefault="0025633D" w:rsidP="00052E19">
            <w:pPr>
              <w:rPr>
                <w:sz w:val="16"/>
                <w:szCs w:val="16"/>
              </w:rPr>
            </w:pPr>
            <w:r>
              <w:rPr>
                <w:sz w:val="16"/>
                <w:szCs w:val="16"/>
              </w:rPr>
              <w:t>Товарно-транспортная накладная</w:t>
            </w:r>
          </w:p>
        </w:tc>
        <w:tc>
          <w:tcPr>
            <w:tcW w:w="1222" w:type="dxa"/>
            <w:gridSpan w:val="2"/>
            <w:tcBorders>
              <w:top w:val="single" w:sz="8" w:space="0" w:color="auto"/>
              <w:left w:val="nil"/>
              <w:bottom w:val="single" w:sz="8" w:space="0" w:color="auto"/>
              <w:right w:val="nil"/>
            </w:tcBorders>
            <w:shd w:val="clear" w:color="000000" w:fill="F2F2F2"/>
            <w:vAlign w:val="bottom"/>
            <w:hideMark/>
          </w:tcPr>
          <w:p w:rsidR="0025633D" w:rsidRPr="00803EEE" w:rsidRDefault="0025633D" w:rsidP="00052E19">
            <w:pPr>
              <w:jc w:val="center"/>
              <w:rPr>
                <w:sz w:val="16"/>
                <w:szCs w:val="16"/>
              </w:rPr>
            </w:pPr>
            <w:r>
              <w:rPr>
                <w:sz w:val="16"/>
                <w:szCs w:val="16"/>
              </w:rPr>
              <w:t>Акт приема/передачи ТС</w:t>
            </w:r>
          </w:p>
        </w:tc>
        <w:tc>
          <w:tcPr>
            <w:tcW w:w="914" w:type="dxa"/>
            <w:gridSpan w:val="2"/>
            <w:tcBorders>
              <w:top w:val="single" w:sz="8" w:space="0" w:color="auto"/>
              <w:left w:val="single" w:sz="8" w:space="0" w:color="auto"/>
              <w:bottom w:val="single" w:sz="8" w:space="0" w:color="auto"/>
              <w:right w:val="single" w:sz="4" w:space="0" w:color="auto"/>
            </w:tcBorders>
            <w:shd w:val="clear" w:color="000000" w:fill="F2F2F2"/>
            <w:vAlign w:val="bottom"/>
            <w:hideMark/>
          </w:tcPr>
          <w:p w:rsidR="0025633D" w:rsidRPr="00803EEE" w:rsidRDefault="0025633D" w:rsidP="00052E19">
            <w:pPr>
              <w:rPr>
                <w:sz w:val="16"/>
                <w:szCs w:val="16"/>
              </w:rPr>
            </w:pPr>
            <w:r>
              <w:rPr>
                <w:sz w:val="16"/>
                <w:szCs w:val="16"/>
              </w:rPr>
              <w:t>Пункт отправления</w:t>
            </w:r>
          </w:p>
        </w:tc>
        <w:tc>
          <w:tcPr>
            <w:tcW w:w="829"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25633D" w:rsidRPr="00803EEE" w:rsidRDefault="0025633D" w:rsidP="00052E19">
            <w:pPr>
              <w:rPr>
                <w:sz w:val="16"/>
                <w:szCs w:val="16"/>
              </w:rPr>
            </w:pPr>
            <w:r>
              <w:rPr>
                <w:sz w:val="16"/>
                <w:szCs w:val="16"/>
              </w:rPr>
              <w:t>Пункт назначения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Зона отправления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Зона назначения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Признак «Тяжёлый\Не тяжёлый»</w:t>
            </w:r>
          </w:p>
        </w:tc>
        <w:tc>
          <w:tcPr>
            <w:tcW w:w="25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Дата оказания услуг</w:t>
            </w:r>
          </w:p>
        </w:tc>
        <w:tc>
          <w:tcPr>
            <w:tcW w:w="1384" w:type="dxa"/>
            <w:gridSpan w:val="4"/>
            <w:tcBorders>
              <w:top w:val="single" w:sz="8" w:space="0" w:color="auto"/>
              <w:left w:val="nil"/>
              <w:bottom w:val="single" w:sz="8" w:space="0" w:color="auto"/>
              <w:right w:val="single" w:sz="8" w:space="0" w:color="000000"/>
            </w:tcBorders>
            <w:shd w:val="clear" w:color="000000" w:fill="F2F2F2"/>
            <w:noWrap/>
            <w:vAlign w:val="bottom"/>
            <w:hideMark/>
          </w:tcPr>
          <w:p w:rsidR="0025633D" w:rsidRPr="00803EEE" w:rsidRDefault="0025633D" w:rsidP="00052E19">
            <w:pPr>
              <w:rPr>
                <w:b/>
                <w:bCs/>
                <w:sz w:val="16"/>
                <w:szCs w:val="16"/>
              </w:rPr>
            </w:pPr>
            <w:r>
              <w:rPr>
                <w:b/>
                <w:bCs/>
                <w:sz w:val="16"/>
                <w:szCs w:val="16"/>
              </w:rPr>
              <w:t>Перевозка контейнеров автотранспортом</w:t>
            </w:r>
          </w:p>
        </w:tc>
        <w:tc>
          <w:tcPr>
            <w:tcW w:w="919" w:type="dxa"/>
            <w:gridSpan w:val="2"/>
            <w:tcBorders>
              <w:top w:val="single" w:sz="8" w:space="0" w:color="auto"/>
              <w:left w:val="nil"/>
              <w:bottom w:val="single" w:sz="8" w:space="0" w:color="auto"/>
              <w:right w:val="single" w:sz="8" w:space="0" w:color="000000"/>
            </w:tcBorders>
            <w:shd w:val="clear" w:color="000000" w:fill="F2F2F2"/>
            <w:vAlign w:val="bottom"/>
            <w:hideMark/>
          </w:tcPr>
          <w:p w:rsidR="0025633D" w:rsidRPr="00803EEE" w:rsidRDefault="0025633D" w:rsidP="00052E19">
            <w:pPr>
              <w:rPr>
                <w:b/>
                <w:bCs/>
                <w:sz w:val="16"/>
                <w:szCs w:val="16"/>
              </w:rPr>
            </w:pPr>
            <w:r>
              <w:rPr>
                <w:b/>
                <w:bCs/>
                <w:sz w:val="16"/>
                <w:szCs w:val="16"/>
              </w:rPr>
              <w:t xml:space="preserve">Работа автомобиля сверх норматива </w:t>
            </w:r>
          </w:p>
        </w:tc>
        <w:tc>
          <w:tcPr>
            <w:tcW w:w="1349" w:type="dxa"/>
            <w:gridSpan w:val="3"/>
            <w:tcBorders>
              <w:top w:val="single" w:sz="8" w:space="0" w:color="auto"/>
              <w:left w:val="nil"/>
              <w:bottom w:val="single" w:sz="8" w:space="0" w:color="auto"/>
              <w:right w:val="single" w:sz="8" w:space="0" w:color="000000"/>
            </w:tcBorders>
            <w:shd w:val="clear" w:color="000000" w:fill="F2F2F2"/>
            <w:vAlign w:val="bottom"/>
            <w:hideMark/>
          </w:tcPr>
          <w:p w:rsidR="0025633D" w:rsidRPr="00803EEE" w:rsidRDefault="0025633D" w:rsidP="00052E19">
            <w:pPr>
              <w:rPr>
                <w:b/>
                <w:bCs/>
                <w:sz w:val="16"/>
                <w:szCs w:val="16"/>
              </w:rPr>
            </w:pPr>
            <w:r>
              <w:rPr>
                <w:b/>
                <w:bCs/>
                <w:sz w:val="16"/>
                <w:szCs w:val="16"/>
              </w:rPr>
              <w:t>Загрузка - выгрузка (постановка) контейнера по дополнительному адресу</w:t>
            </w:r>
          </w:p>
        </w:tc>
        <w:tc>
          <w:tcPr>
            <w:tcW w:w="1116" w:type="dxa"/>
            <w:gridSpan w:val="3"/>
            <w:tcBorders>
              <w:top w:val="single" w:sz="8" w:space="0" w:color="auto"/>
              <w:left w:val="nil"/>
              <w:bottom w:val="single" w:sz="8" w:space="0" w:color="auto"/>
              <w:right w:val="single" w:sz="8" w:space="0" w:color="000000"/>
            </w:tcBorders>
            <w:shd w:val="clear" w:color="000000" w:fill="F2F2F2"/>
            <w:vAlign w:val="bottom"/>
            <w:hideMark/>
          </w:tcPr>
          <w:p w:rsidR="0025633D" w:rsidRPr="00803EEE" w:rsidRDefault="0025633D" w:rsidP="00052E19">
            <w:pPr>
              <w:rPr>
                <w:b/>
                <w:bCs/>
                <w:sz w:val="16"/>
                <w:szCs w:val="16"/>
              </w:rPr>
            </w:pPr>
            <w:r>
              <w:rPr>
                <w:b/>
                <w:bCs/>
                <w:sz w:val="16"/>
                <w:szCs w:val="16"/>
              </w:rPr>
              <w:t>Пользование полуприцепом</w:t>
            </w:r>
          </w:p>
        </w:tc>
        <w:tc>
          <w:tcPr>
            <w:tcW w:w="1212" w:type="dxa"/>
            <w:gridSpan w:val="3"/>
            <w:tcBorders>
              <w:top w:val="single" w:sz="8" w:space="0" w:color="auto"/>
              <w:left w:val="nil"/>
              <w:bottom w:val="single" w:sz="8" w:space="0" w:color="auto"/>
              <w:right w:val="single" w:sz="8" w:space="0" w:color="000000"/>
            </w:tcBorders>
            <w:shd w:val="clear" w:color="000000" w:fill="F2F2F2"/>
            <w:vAlign w:val="bottom"/>
            <w:hideMark/>
          </w:tcPr>
          <w:p w:rsidR="0025633D" w:rsidRPr="00803EEE" w:rsidRDefault="0025633D" w:rsidP="00052E19">
            <w:pPr>
              <w:rPr>
                <w:b/>
                <w:bCs/>
                <w:sz w:val="16"/>
                <w:szCs w:val="16"/>
              </w:rPr>
            </w:pPr>
            <w:r>
              <w:rPr>
                <w:b/>
                <w:bCs/>
                <w:sz w:val="16"/>
                <w:szCs w:val="16"/>
              </w:rPr>
              <w:t>Прочие услуги автотранспорта</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25633D" w:rsidRPr="00803EEE" w:rsidRDefault="0025633D" w:rsidP="00052E19">
            <w:pPr>
              <w:jc w:val="center"/>
              <w:rPr>
                <w:b/>
                <w:bCs/>
                <w:sz w:val="16"/>
                <w:szCs w:val="16"/>
              </w:rPr>
            </w:pPr>
            <w:r>
              <w:rPr>
                <w:b/>
                <w:bCs/>
                <w:sz w:val="16"/>
                <w:szCs w:val="16"/>
              </w:rPr>
              <w:t>Итого в руб. без НДС</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25633D" w:rsidRPr="00803EEE" w:rsidRDefault="0025633D" w:rsidP="00052E19">
            <w:pPr>
              <w:jc w:val="center"/>
              <w:rPr>
                <w:b/>
                <w:bCs/>
                <w:sz w:val="16"/>
                <w:szCs w:val="16"/>
              </w:rPr>
            </w:pPr>
            <w:r>
              <w:rPr>
                <w:b/>
                <w:bCs/>
                <w:sz w:val="16"/>
                <w:szCs w:val="16"/>
              </w:rPr>
              <w:t>НДС, руб</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25633D" w:rsidRPr="00803EEE" w:rsidRDefault="0025633D" w:rsidP="00052E19">
            <w:pPr>
              <w:jc w:val="center"/>
              <w:rPr>
                <w:b/>
                <w:bCs/>
                <w:sz w:val="16"/>
                <w:szCs w:val="16"/>
              </w:rPr>
            </w:pPr>
            <w:r>
              <w:rPr>
                <w:b/>
                <w:bCs/>
                <w:sz w:val="16"/>
                <w:szCs w:val="16"/>
              </w:rPr>
              <w:t>Итого в руб. с НДС</w:t>
            </w: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25633D" w:rsidRPr="00803EEE" w:rsidRDefault="0025633D" w:rsidP="00052E19">
            <w:pPr>
              <w:rPr>
                <w:sz w:val="16"/>
                <w:szCs w:val="16"/>
              </w:rPr>
            </w:pPr>
          </w:p>
        </w:tc>
      </w:tr>
      <w:tr w:rsidR="0025633D" w:rsidRPr="00803EEE" w:rsidTr="00052E19">
        <w:trPr>
          <w:trHeight w:val="300"/>
        </w:trPr>
        <w:tc>
          <w:tcPr>
            <w:tcW w:w="272" w:type="dxa"/>
            <w:vMerge/>
            <w:tcBorders>
              <w:top w:val="single" w:sz="8" w:space="0" w:color="auto"/>
              <w:left w:val="single" w:sz="8" w:space="0" w:color="auto"/>
              <w:bottom w:val="single" w:sz="8" w:space="0" w:color="000000"/>
              <w:right w:val="nil"/>
            </w:tcBorders>
            <w:vAlign w:val="center"/>
            <w:hideMark/>
          </w:tcPr>
          <w:p w:rsidR="0025633D" w:rsidRPr="00803EEE" w:rsidRDefault="0025633D" w:rsidP="00052E19">
            <w:pPr>
              <w:rPr>
                <w:sz w:val="16"/>
                <w:szCs w:val="16"/>
              </w:rPr>
            </w:pPr>
          </w:p>
        </w:tc>
        <w:tc>
          <w:tcPr>
            <w:tcW w:w="251" w:type="dxa"/>
            <w:vMerge w:val="restart"/>
            <w:tcBorders>
              <w:top w:val="single" w:sz="8" w:space="0" w:color="auto"/>
              <w:left w:val="single" w:sz="8" w:space="0" w:color="auto"/>
              <w:bottom w:val="single" w:sz="8" w:space="0" w:color="000000"/>
              <w:right w:val="single" w:sz="4" w:space="0" w:color="auto"/>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 контейнера</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Футовость</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Грузоподъёмность</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Вес Брутто (тонн)</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Признак негабаритности</w:t>
            </w:r>
          </w:p>
        </w:tc>
        <w:tc>
          <w:tcPr>
            <w:tcW w:w="25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Наименование</w:t>
            </w:r>
          </w:p>
        </w:tc>
        <w:tc>
          <w:tcPr>
            <w:tcW w:w="25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Фактический вес груза (нетто) (тонн)</w:t>
            </w:r>
          </w:p>
        </w:tc>
        <w:tc>
          <w:tcPr>
            <w:tcW w:w="251" w:type="dxa"/>
            <w:vMerge w:val="restart"/>
            <w:tcBorders>
              <w:top w:val="nil"/>
              <w:left w:val="single" w:sz="4" w:space="0" w:color="auto"/>
              <w:bottom w:val="single" w:sz="8" w:space="0" w:color="000000"/>
              <w:right w:val="nil"/>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Признак опасный \ неопасный</w:t>
            </w:r>
          </w:p>
        </w:tc>
        <w:tc>
          <w:tcPr>
            <w:tcW w:w="251" w:type="dxa"/>
            <w:vMerge/>
            <w:tcBorders>
              <w:top w:val="nil"/>
              <w:left w:val="single" w:sz="8" w:space="0" w:color="auto"/>
              <w:bottom w:val="single" w:sz="8" w:space="0" w:color="000000"/>
              <w:right w:val="single" w:sz="8" w:space="0" w:color="auto"/>
            </w:tcBorders>
            <w:vAlign w:val="center"/>
            <w:hideMark/>
          </w:tcPr>
          <w:p w:rsidR="0025633D" w:rsidRPr="00803EEE" w:rsidRDefault="0025633D" w:rsidP="00052E19">
            <w:pPr>
              <w:rPr>
                <w:sz w:val="16"/>
                <w:szCs w:val="16"/>
              </w:rPr>
            </w:pPr>
          </w:p>
        </w:tc>
        <w:tc>
          <w:tcPr>
            <w:tcW w:w="251" w:type="dxa"/>
            <w:vMerge/>
            <w:tcBorders>
              <w:top w:val="nil"/>
              <w:left w:val="single" w:sz="8" w:space="0" w:color="auto"/>
              <w:bottom w:val="single" w:sz="8" w:space="0" w:color="000000"/>
              <w:right w:val="single" w:sz="4" w:space="0" w:color="000000"/>
            </w:tcBorders>
            <w:vAlign w:val="center"/>
            <w:hideMark/>
          </w:tcPr>
          <w:p w:rsidR="0025633D" w:rsidRPr="00803EEE" w:rsidRDefault="0025633D" w:rsidP="00052E19">
            <w:pPr>
              <w:rPr>
                <w:sz w:val="16"/>
                <w:szCs w:val="16"/>
              </w:rPr>
            </w:pPr>
          </w:p>
        </w:tc>
        <w:tc>
          <w:tcPr>
            <w:tcW w:w="5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Номер ТН</w:t>
            </w:r>
          </w:p>
        </w:tc>
        <w:tc>
          <w:tcPr>
            <w:tcW w:w="49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Дата ТН</w:t>
            </w:r>
          </w:p>
        </w:tc>
        <w:tc>
          <w:tcPr>
            <w:tcW w:w="49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Номер ТТН</w:t>
            </w:r>
          </w:p>
        </w:tc>
        <w:tc>
          <w:tcPr>
            <w:tcW w:w="48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Дата ТТН</w:t>
            </w:r>
          </w:p>
        </w:tc>
        <w:tc>
          <w:tcPr>
            <w:tcW w:w="620"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Номер акта</w:t>
            </w:r>
          </w:p>
        </w:tc>
        <w:tc>
          <w:tcPr>
            <w:tcW w:w="602" w:type="dxa"/>
            <w:vMerge w:val="restart"/>
            <w:tcBorders>
              <w:top w:val="nil"/>
              <w:left w:val="single" w:sz="4" w:space="0" w:color="auto"/>
              <w:bottom w:val="single" w:sz="8" w:space="0" w:color="000000"/>
              <w:right w:val="nil"/>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Дата акта</w:t>
            </w:r>
          </w:p>
        </w:tc>
        <w:tc>
          <w:tcPr>
            <w:tcW w:w="462"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Наименование</w:t>
            </w:r>
          </w:p>
        </w:tc>
        <w:tc>
          <w:tcPr>
            <w:tcW w:w="452" w:type="dxa"/>
            <w:vMerge w:val="restart"/>
            <w:tcBorders>
              <w:top w:val="nil"/>
              <w:left w:val="single" w:sz="4" w:space="0" w:color="auto"/>
              <w:bottom w:val="single" w:sz="8" w:space="0" w:color="000000"/>
              <w:right w:val="nil"/>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 xml:space="preserve">Код </w:t>
            </w:r>
          </w:p>
        </w:tc>
        <w:tc>
          <w:tcPr>
            <w:tcW w:w="417"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Наименование</w:t>
            </w:r>
          </w:p>
        </w:tc>
        <w:tc>
          <w:tcPr>
            <w:tcW w:w="41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Код</w:t>
            </w:r>
          </w:p>
        </w:tc>
        <w:tc>
          <w:tcPr>
            <w:tcW w:w="251" w:type="dxa"/>
            <w:vMerge/>
            <w:tcBorders>
              <w:top w:val="nil"/>
              <w:left w:val="nil"/>
              <w:bottom w:val="single" w:sz="8" w:space="0" w:color="000000"/>
              <w:right w:val="single" w:sz="4" w:space="0" w:color="auto"/>
            </w:tcBorders>
            <w:vAlign w:val="center"/>
            <w:hideMark/>
          </w:tcPr>
          <w:p w:rsidR="0025633D" w:rsidRPr="00803EEE" w:rsidRDefault="0025633D" w:rsidP="00052E19">
            <w:pPr>
              <w:rPr>
                <w:sz w:val="16"/>
                <w:szCs w:val="16"/>
              </w:rPr>
            </w:pPr>
          </w:p>
        </w:tc>
        <w:tc>
          <w:tcPr>
            <w:tcW w:w="251" w:type="dxa"/>
            <w:vMerge/>
            <w:tcBorders>
              <w:top w:val="nil"/>
              <w:left w:val="nil"/>
              <w:bottom w:val="single" w:sz="8" w:space="0" w:color="000000"/>
              <w:right w:val="single" w:sz="4" w:space="0" w:color="auto"/>
            </w:tcBorders>
            <w:vAlign w:val="center"/>
            <w:hideMark/>
          </w:tcPr>
          <w:p w:rsidR="0025633D" w:rsidRPr="00803EEE" w:rsidRDefault="0025633D" w:rsidP="00052E19">
            <w:pPr>
              <w:rPr>
                <w:sz w:val="16"/>
                <w:szCs w:val="16"/>
              </w:rPr>
            </w:pPr>
          </w:p>
        </w:tc>
        <w:tc>
          <w:tcPr>
            <w:tcW w:w="251" w:type="dxa"/>
            <w:vMerge/>
            <w:tcBorders>
              <w:top w:val="nil"/>
              <w:left w:val="nil"/>
              <w:bottom w:val="single" w:sz="8" w:space="0" w:color="000000"/>
              <w:right w:val="single" w:sz="4" w:space="0" w:color="auto"/>
            </w:tcBorders>
            <w:vAlign w:val="center"/>
            <w:hideMark/>
          </w:tcPr>
          <w:p w:rsidR="0025633D" w:rsidRPr="00803EEE" w:rsidRDefault="0025633D" w:rsidP="00052E19">
            <w:pPr>
              <w:rPr>
                <w:sz w:val="16"/>
                <w:szCs w:val="16"/>
              </w:rPr>
            </w:pPr>
          </w:p>
        </w:tc>
        <w:tc>
          <w:tcPr>
            <w:tcW w:w="251" w:type="dxa"/>
            <w:vMerge/>
            <w:tcBorders>
              <w:top w:val="nil"/>
              <w:left w:val="single" w:sz="4" w:space="0" w:color="auto"/>
              <w:bottom w:val="single" w:sz="8" w:space="0" w:color="000000"/>
              <w:right w:val="single" w:sz="8" w:space="0" w:color="auto"/>
            </w:tcBorders>
            <w:vAlign w:val="center"/>
            <w:hideMark/>
          </w:tcPr>
          <w:p w:rsidR="0025633D" w:rsidRPr="00803EEE" w:rsidRDefault="0025633D" w:rsidP="00052E19">
            <w:pPr>
              <w:rPr>
                <w:sz w:val="16"/>
                <w:szCs w:val="16"/>
              </w:rPr>
            </w:pPr>
          </w:p>
        </w:tc>
        <w:tc>
          <w:tcPr>
            <w:tcW w:w="375"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Расстояние (Км)</w:t>
            </w:r>
          </w:p>
        </w:tc>
        <w:tc>
          <w:tcPr>
            <w:tcW w:w="38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Длительность (суток)</w:t>
            </w:r>
          </w:p>
        </w:tc>
        <w:tc>
          <w:tcPr>
            <w:tcW w:w="33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Длительность (часов)</w:t>
            </w:r>
          </w:p>
        </w:tc>
        <w:tc>
          <w:tcPr>
            <w:tcW w:w="283"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Стоимость</w:t>
            </w:r>
          </w:p>
        </w:tc>
        <w:tc>
          <w:tcPr>
            <w:tcW w:w="463"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Длителльность (часов)</w:t>
            </w:r>
          </w:p>
        </w:tc>
        <w:tc>
          <w:tcPr>
            <w:tcW w:w="456" w:type="dxa"/>
            <w:vMerge w:val="restart"/>
            <w:tcBorders>
              <w:top w:val="nil"/>
              <w:left w:val="single" w:sz="4" w:space="0" w:color="auto"/>
              <w:bottom w:val="single" w:sz="8" w:space="0" w:color="000000"/>
              <w:right w:val="nil"/>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Стоимость</w:t>
            </w:r>
          </w:p>
        </w:tc>
        <w:tc>
          <w:tcPr>
            <w:tcW w:w="455"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Длительность (часов)</w:t>
            </w:r>
          </w:p>
        </w:tc>
        <w:tc>
          <w:tcPr>
            <w:tcW w:w="44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Расстояние (Км)</w:t>
            </w:r>
          </w:p>
        </w:tc>
        <w:tc>
          <w:tcPr>
            <w:tcW w:w="447"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Стоимость</w:t>
            </w:r>
          </w:p>
        </w:tc>
        <w:tc>
          <w:tcPr>
            <w:tcW w:w="3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Длительность (суток)</w:t>
            </w:r>
          </w:p>
        </w:tc>
        <w:tc>
          <w:tcPr>
            <w:tcW w:w="3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Длительность (часов)</w:t>
            </w:r>
          </w:p>
        </w:tc>
        <w:tc>
          <w:tcPr>
            <w:tcW w:w="37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Стоимость</w:t>
            </w:r>
          </w:p>
        </w:tc>
        <w:tc>
          <w:tcPr>
            <w:tcW w:w="40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Длительность (суток)</w:t>
            </w:r>
          </w:p>
        </w:tc>
        <w:tc>
          <w:tcPr>
            <w:tcW w:w="40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Длительность (часов)</w:t>
            </w:r>
          </w:p>
        </w:tc>
        <w:tc>
          <w:tcPr>
            <w:tcW w:w="403"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5633D" w:rsidRPr="00803EEE" w:rsidRDefault="0025633D" w:rsidP="00052E19">
            <w:pPr>
              <w:jc w:val="center"/>
              <w:rPr>
                <w:sz w:val="16"/>
                <w:szCs w:val="16"/>
              </w:rPr>
            </w:pPr>
            <w:r>
              <w:rPr>
                <w:sz w:val="16"/>
                <w:szCs w:val="16"/>
              </w:rPr>
              <w:t>Стоимость</w:t>
            </w:r>
          </w:p>
        </w:tc>
        <w:tc>
          <w:tcPr>
            <w:tcW w:w="251" w:type="dxa"/>
            <w:vMerge/>
            <w:tcBorders>
              <w:top w:val="nil"/>
              <w:left w:val="single" w:sz="8" w:space="0" w:color="auto"/>
              <w:bottom w:val="single" w:sz="8" w:space="0" w:color="000000"/>
              <w:right w:val="single" w:sz="8" w:space="0" w:color="auto"/>
            </w:tcBorders>
            <w:vAlign w:val="center"/>
            <w:hideMark/>
          </w:tcPr>
          <w:p w:rsidR="0025633D" w:rsidRPr="00803EEE" w:rsidRDefault="0025633D" w:rsidP="00052E19">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25633D" w:rsidRPr="00803EEE" w:rsidRDefault="0025633D" w:rsidP="00052E19">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25633D" w:rsidRPr="00803EEE" w:rsidRDefault="0025633D" w:rsidP="00052E19">
            <w:pPr>
              <w:rPr>
                <w:b/>
                <w:bCs/>
                <w:sz w:val="16"/>
                <w:szCs w:val="16"/>
              </w:rPr>
            </w:pP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25633D" w:rsidRPr="00803EEE" w:rsidRDefault="0025633D" w:rsidP="00052E19">
            <w:pPr>
              <w:rPr>
                <w:sz w:val="16"/>
                <w:szCs w:val="16"/>
              </w:rPr>
            </w:pPr>
          </w:p>
        </w:tc>
      </w:tr>
      <w:tr w:rsidR="0025633D" w:rsidRPr="00803EEE" w:rsidTr="00052E19">
        <w:trPr>
          <w:trHeight w:val="1950"/>
        </w:trPr>
        <w:tc>
          <w:tcPr>
            <w:tcW w:w="272" w:type="dxa"/>
            <w:vMerge/>
            <w:tcBorders>
              <w:top w:val="single" w:sz="8" w:space="0" w:color="auto"/>
              <w:left w:val="single" w:sz="8" w:space="0" w:color="auto"/>
              <w:bottom w:val="single" w:sz="8" w:space="0" w:color="000000"/>
              <w:right w:val="nil"/>
            </w:tcBorders>
            <w:vAlign w:val="center"/>
            <w:hideMark/>
          </w:tcPr>
          <w:p w:rsidR="0025633D" w:rsidRPr="00803EEE" w:rsidRDefault="0025633D" w:rsidP="00052E19">
            <w:pPr>
              <w:rPr>
                <w:sz w:val="16"/>
                <w:szCs w:val="16"/>
              </w:rPr>
            </w:pPr>
          </w:p>
        </w:tc>
        <w:tc>
          <w:tcPr>
            <w:tcW w:w="251" w:type="dxa"/>
            <w:vMerge/>
            <w:tcBorders>
              <w:top w:val="single" w:sz="8" w:space="0" w:color="auto"/>
              <w:left w:val="single" w:sz="8" w:space="0" w:color="auto"/>
              <w:bottom w:val="single" w:sz="8" w:space="0" w:color="000000"/>
              <w:right w:val="single" w:sz="4" w:space="0" w:color="auto"/>
            </w:tcBorders>
            <w:vAlign w:val="center"/>
            <w:hideMark/>
          </w:tcPr>
          <w:p w:rsidR="0025633D" w:rsidRPr="00803EEE" w:rsidRDefault="0025633D" w:rsidP="00052E19">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25633D" w:rsidRPr="00803EEE" w:rsidRDefault="0025633D" w:rsidP="00052E19">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25633D" w:rsidRPr="00803EEE" w:rsidRDefault="0025633D" w:rsidP="00052E19">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25633D" w:rsidRPr="00803EEE" w:rsidRDefault="0025633D" w:rsidP="00052E19">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25633D" w:rsidRPr="00803EEE" w:rsidRDefault="0025633D" w:rsidP="00052E19">
            <w:pPr>
              <w:rPr>
                <w:sz w:val="16"/>
                <w:szCs w:val="16"/>
              </w:rPr>
            </w:pPr>
          </w:p>
        </w:tc>
        <w:tc>
          <w:tcPr>
            <w:tcW w:w="251" w:type="dxa"/>
            <w:vMerge/>
            <w:tcBorders>
              <w:top w:val="nil"/>
              <w:left w:val="single" w:sz="8" w:space="0" w:color="auto"/>
              <w:bottom w:val="single" w:sz="8" w:space="0" w:color="000000"/>
              <w:right w:val="single" w:sz="4" w:space="0" w:color="auto"/>
            </w:tcBorders>
            <w:vAlign w:val="center"/>
            <w:hideMark/>
          </w:tcPr>
          <w:p w:rsidR="0025633D" w:rsidRPr="00803EEE" w:rsidRDefault="0025633D" w:rsidP="00052E19">
            <w:pPr>
              <w:rPr>
                <w:sz w:val="16"/>
                <w:szCs w:val="16"/>
              </w:rPr>
            </w:pPr>
          </w:p>
        </w:tc>
        <w:tc>
          <w:tcPr>
            <w:tcW w:w="251" w:type="dxa"/>
            <w:vMerge/>
            <w:tcBorders>
              <w:top w:val="nil"/>
              <w:left w:val="single" w:sz="4" w:space="0" w:color="auto"/>
              <w:bottom w:val="single" w:sz="8" w:space="0" w:color="000000"/>
              <w:right w:val="single" w:sz="4" w:space="0" w:color="auto"/>
            </w:tcBorders>
            <w:vAlign w:val="center"/>
            <w:hideMark/>
          </w:tcPr>
          <w:p w:rsidR="0025633D" w:rsidRPr="00803EEE" w:rsidRDefault="0025633D" w:rsidP="00052E19">
            <w:pPr>
              <w:rPr>
                <w:sz w:val="16"/>
                <w:szCs w:val="16"/>
              </w:rPr>
            </w:pPr>
          </w:p>
        </w:tc>
        <w:tc>
          <w:tcPr>
            <w:tcW w:w="251" w:type="dxa"/>
            <w:vMerge/>
            <w:tcBorders>
              <w:top w:val="nil"/>
              <w:left w:val="single" w:sz="4" w:space="0" w:color="auto"/>
              <w:bottom w:val="single" w:sz="8" w:space="0" w:color="000000"/>
              <w:right w:val="nil"/>
            </w:tcBorders>
            <w:vAlign w:val="center"/>
            <w:hideMark/>
          </w:tcPr>
          <w:p w:rsidR="0025633D" w:rsidRPr="00803EEE" w:rsidRDefault="0025633D" w:rsidP="00052E19">
            <w:pPr>
              <w:rPr>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25633D" w:rsidRPr="00803EEE" w:rsidRDefault="0025633D" w:rsidP="00052E19">
            <w:pPr>
              <w:rPr>
                <w:sz w:val="16"/>
                <w:szCs w:val="16"/>
              </w:rPr>
            </w:pPr>
          </w:p>
        </w:tc>
        <w:tc>
          <w:tcPr>
            <w:tcW w:w="251" w:type="dxa"/>
            <w:vMerge/>
            <w:tcBorders>
              <w:top w:val="nil"/>
              <w:left w:val="single" w:sz="8" w:space="0" w:color="auto"/>
              <w:bottom w:val="single" w:sz="8" w:space="0" w:color="000000"/>
              <w:right w:val="single" w:sz="4" w:space="0" w:color="000000"/>
            </w:tcBorders>
            <w:vAlign w:val="center"/>
            <w:hideMark/>
          </w:tcPr>
          <w:p w:rsidR="0025633D" w:rsidRPr="00803EEE" w:rsidRDefault="0025633D" w:rsidP="00052E19">
            <w:pPr>
              <w:rPr>
                <w:sz w:val="16"/>
                <w:szCs w:val="16"/>
              </w:rPr>
            </w:pPr>
          </w:p>
        </w:tc>
        <w:tc>
          <w:tcPr>
            <w:tcW w:w="511" w:type="dxa"/>
            <w:vMerge/>
            <w:tcBorders>
              <w:top w:val="nil"/>
              <w:left w:val="single" w:sz="4" w:space="0" w:color="auto"/>
              <w:bottom w:val="single" w:sz="8" w:space="0" w:color="000000"/>
              <w:right w:val="single" w:sz="4" w:space="0" w:color="auto"/>
            </w:tcBorders>
            <w:vAlign w:val="center"/>
            <w:hideMark/>
          </w:tcPr>
          <w:p w:rsidR="0025633D" w:rsidRPr="00803EEE" w:rsidRDefault="0025633D" w:rsidP="00052E19">
            <w:pPr>
              <w:rPr>
                <w:sz w:val="16"/>
                <w:szCs w:val="16"/>
              </w:rPr>
            </w:pPr>
          </w:p>
        </w:tc>
        <w:tc>
          <w:tcPr>
            <w:tcW w:w="497" w:type="dxa"/>
            <w:vMerge/>
            <w:tcBorders>
              <w:top w:val="nil"/>
              <w:left w:val="single" w:sz="4" w:space="0" w:color="auto"/>
              <w:bottom w:val="single" w:sz="8" w:space="0" w:color="000000"/>
              <w:right w:val="single" w:sz="4" w:space="0" w:color="auto"/>
            </w:tcBorders>
            <w:vAlign w:val="center"/>
            <w:hideMark/>
          </w:tcPr>
          <w:p w:rsidR="0025633D" w:rsidRPr="00803EEE" w:rsidRDefault="0025633D" w:rsidP="00052E19">
            <w:pPr>
              <w:rPr>
                <w:sz w:val="16"/>
                <w:szCs w:val="16"/>
              </w:rPr>
            </w:pPr>
          </w:p>
        </w:tc>
        <w:tc>
          <w:tcPr>
            <w:tcW w:w="497" w:type="dxa"/>
            <w:vMerge/>
            <w:tcBorders>
              <w:top w:val="nil"/>
              <w:left w:val="single" w:sz="4" w:space="0" w:color="auto"/>
              <w:bottom w:val="single" w:sz="8" w:space="0" w:color="000000"/>
              <w:right w:val="single" w:sz="4" w:space="0" w:color="auto"/>
            </w:tcBorders>
            <w:vAlign w:val="center"/>
            <w:hideMark/>
          </w:tcPr>
          <w:p w:rsidR="0025633D" w:rsidRPr="00803EEE" w:rsidRDefault="0025633D" w:rsidP="00052E19">
            <w:pPr>
              <w:rPr>
                <w:sz w:val="16"/>
                <w:szCs w:val="16"/>
              </w:rPr>
            </w:pPr>
          </w:p>
        </w:tc>
        <w:tc>
          <w:tcPr>
            <w:tcW w:w="483" w:type="dxa"/>
            <w:vMerge/>
            <w:tcBorders>
              <w:top w:val="nil"/>
              <w:left w:val="single" w:sz="4" w:space="0" w:color="auto"/>
              <w:bottom w:val="single" w:sz="8" w:space="0" w:color="000000"/>
              <w:right w:val="single" w:sz="4" w:space="0" w:color="auto"/>
            </w:tcBorders>
            <w:vAlign w:val="center"/>
            <w:hideMark/>
          </w:tcPr>
          <w:p w:rsidR="0025633D" w:rsidRPr="00803EEE" w:rsidRDefault="0025633D" w:rsidP="00052E19">
            <w:pPr>
              <w:rPr>
                <w:sz w:val="16"/>
                <w:szCs w:val="16"/>
              </w:rPr>
            </w:pPr>
          </w:p>
        </w:tc>
        <w:tc>
          <w:tcPr>
            <w:tcW w:w="620" w:type="dxa"/>
            <w:vMerge/>
            <w:tcBorders>
              <w:top w:val="nil"/>
              <w:left w:val="single" w:sz="4" w:space="0" w:color="auto"/>
              <w:bottom w:val="single" w:sz="8" w:space="0" w:color="000000"/>
              <w:right w:val="single" w:sz="4" w:space="0" w:color="auto"/>
            </w:tcBorders>
            <w:vAlign w:val="center"/>
            <w:hideMark/>
          </w:tcPr>
          <w:p w:rsidR="0025633D" w:rsidRPr="00803EEE" w:rsidRDefault="0025633D" w:rsidP="00052E19">
            <w:pPr>
              <w:rPr>
                <w:sz w:val="16"/>
                <w:szCs w:val="16"/>
              </w:rPr>
            </w:pPr>
          </w:p>
        </w:tc>
        <w:tc>
          <w:tcPr>
            <w:tcW w:w="602" w:type="dxa"/>
            <w:vMerge/>
            <w:tcBorders>
              <w:top w:val="nil"/>
              <w:left w:val="single" w:sz="4" w:space="0" w:color="auto"/>
              <w:bottom w:val="single" w:sz="8" w:space="0" w:color="000000"/>
              <w:right w:val="nil"/>
            </w:tcBorders>
            <w:vAlign w:val="center"/>
            <w:hideMark/>
          </w:tcPr>
          <w:p w:rsidR="0025633D" w:rsidRPr="00803EEE" w:rsidRDefault="0025633D" w:rsidP="00052E19">
            <w:pPr>
              <w:rPr>
                <w:sz w:val="16"/>
                <w:szCs w:val="16"/>
              </w:rPr>
            </w:pPr>
          </w:p>
        </w:tc>
        <w:tc>
          <w:tcPr>
            <w:tcW w:w="462" w:type="dxa"/>
            <w:vMerge/>
            <w:tcBorders>
              <w:top w:val="nil"/>
              <w:left w:val="single" w:sz="8" w:space="0" w:color="auto"/>
              <w:bottom w:val="single" w:sz="8" w:space="0" w:color="000000"/>
              <w:right w:val="single" w:sz="4" w:space="0" w:color="auto"/>
            </w:tcBorders>
            <w:vAlign w:val="center"/>
            <w:hideMark/>
          </w:tcPr>
          <w:p w:rsidR="0025633D" w:rsidRPr="00803EEE" w:rsidRDefault="0025633D" w:rsidP="00052E19">
            <w:pPr>
              <w:rPr>
                <w:sz w:val="16"/>
                <w:szCs w:val="16"/>
              </w:rPr>
            </w:pPr>
          </w:p>
        </w:tc>
        <w:tc>
          <w:tcPr>
            <w:tcW w:w="452" w:type="dxa"/>
            <w:vMerge/>
            <w:tcBorders>
              <w:top w:val="nil"/>
              <w:left w:val="single" w:sz="4" w:space="0" w:color="auto"/>
              <w:bottom w:val="single" w:sz="8" w:space="0" w:color="000000"/>
              <w:right w:val="nil"/>
            </w:tcBorders>
            <w:vAlign w:val="center"/>
            <w:hideMark/>
          </w:tcPr>
          <w:p w:rsidR="0025633D" w:rsidRPr="00803EEE" w:rsidRDefault="0025633D" w:rsidP="00052E19">
            <w:pPr>
              <w:rPr>
                <w:sz w:val="16"/>
                <w:szCs w:val="16"/>
              </w:rPr>
            </w:pPr>
          </w:p>
        </w:tc>
        <w:tc>
          <w:tcPr>
            <w:tcW w:w="417" w:type="dxa"/>
            <w:vMerge/>
            <w:tcBorders>
              <w:top w:val="nil"/>
              <w:left w:val="single" w:sz="8" w:space="0" w:color="auto"/>
              <w:bottom w:val="single" w:sz="8" w:space="0" w:color="000000"/>
              <w:right w:val="single" w:sz="4" w:space="0" w:color="auto"/>
            </w:tcBorders>
            <w:vAlign w:val="center"/>
            <w:hideMark/>
          </w:tcPr>
          <w:p w:rsidR="0025633D" w:rsidRPr="00803EEE" w:rsidRDefault="0025633D" w:rsidP="00052E19">
            <w:pPr>
              <w:rPr>
                <w:sz w:val="16"/>
                <w:szCs w:val="16"/>
              </w:rPr>
            </w:pPr>
          </w:p>
        </w:tc>
        <w:tc>
          <w:tcPr>
            <w:tcW w:w="412" w:type="dxa"/>
            <w:vMerge/>
            <w:tcBorders>
              <w:top w:val="nil"/>
              <w:left w:val="single" w:sz="4" w:space="0" w:color="auto"/>
              <w:bottom w:val="single" w:sz="8" w:space="0" w:color="000000"/>
              <w:right w:val="single" w:sz="8" w:space="0" w:color="auto"/>
            </w:tcBorders>
            <w:vAlign w:val="center"/>
            <w:hideMark/>
          </w:tcPr>
          <w:p w:rsidR="0025633D" w:rsidRPr="00803EEE" w:rsidRDefault="0025633D" w:rsidP="00052E19">
            <w:pPr>
              <w:rPr>
                <w:sz w:val="16"/>
                <w:szCs w:val="16"/>
              </w:rPr>
            </w:pPr>
          </w:p>
        </w:tc>
        <w:tc>
          <w:tcPr>
            <w:tcW w:w="251" w:type="dxa"/>
            <w:vMerge/>
            <w:tcBorders>
              <w:top w:val="nil"/>
              <w:left w:val="nil"/>
              <w:bottom w:val="single" w:sz="8" w:space="0" w:color="000000"/>
              <w:right w:val="single" w:sz="4" w:space="0" w:color="auto"/>
            </w:tcBorders>
            <w:vAlign w:val="center"/>
            <w:hideMark/>
          </w:tcPr>
          <w:p w:rsidR="0025633D" w:rsidRPr="00803EEE" w:rsidRDefault="0025633D" w:rsidP="00052E19">
            <w:pPr>
              <w:rPr>
                <w:sz w:val="16"/>
                <w:szCs w:val="16"/>
              </w:rPr>
            </w:pPr>
          </w:p>
        </w:tc>
        <w:tc>
          <w:tcPr>
            <w:tcW w:w="251" w:type="dxa"/>
            <w:vMerge/>
            <w:tcBorders>
              <w:top w:val="nil"/>
              <w:left w:val="nil"/>
              <w:bottom w:val="single" w:sz="8" w:space="0" w:color="000000"/>
              <w:right w:val="single" w:sz="4" w:space="0" w:color="auto"/>
            </w:tcBorders>
            <w:vAlign w:val="center"/>
            <w:hideMark/>
          </w:tcPr>
          <w:p w:rsidR="0025633D" w:rsidRPr="00803EEE" w:rsidRDefault="0025633D" w:rsidP="00052E19">
            <w:pPr>
              <w:rPr>
                <w:sz w:val="16"/>
                <w:szCs w:val="16"/>
              </w:rPr>
            </w:pPr>
          </w:p>
        </w:tc>
        <w:tc>
          <w:tcPr>
            <w:tcW w:w="251" w:type="dxa"/>
            <w:vMerge/>
            <w:tcBorders>
              <w:top w:val="nil"/>
              <w:left w:val="nil"/>
              <w:bottom w:val="single" w:sz="8" w:space="0" w:color="000000"/>
              <w:right w:val="single" w:sz="4" w:space="0" w:color="auto"/>
            </w:tcBorders>
            <w:vAlign w:val="center"/>
            <w:hideMark/>
          </w:tcPr>
          <w:p w:rsidR="0025633D" w:rsidRPr="00803EEE" w:rsidRDefault="0025633D" w:rsidP="00052E19">
            <w:pPr>
              <w:rPr>
                <w:sz w:val="16"/>
                <w:szCs w:val="16"/>
              </w:rPr>
            </w:pPr>
          </w:p>
        </w:tc>
        <w:tc>
          <w:tcPr>
            <w:tcW w:w="251" w:type="dxa"/>
            <w:vMerge/>
            <w:tcBorders>
              <w:top w:val="nil"/>
              <w:left w:val="single" w:sz="4" w:space="0" w:color="auto"/>
              <w:bottom w:val="single" w:sz="8" w:space="0" w:color="000000"/>
              <w:right w:val="single" w:sz="8" w:space="0" w:color="auto"/>
            </w:tcBorders>
            <w:vAlign w:val="center"/>
            <w:hideMark/>
          </w:tcPr>
          <w:p w:rsidR="0025633D" w:rsidRPr="00803EEE" w:rsidRDefault="0025633D" w:rsidP="00052E19">
            <w:pPr>
              <w:rPr>
                <w:sz w:val="16"/>
                <w:szCs w:val="16"/>
              </w:rPr>
            </w:pPr>
          </w:p>
        </w:tc>
        <w:tc>
          <w:tcPr>
            <w:tcW w:w="375" w:type="dxa"/>
            <w:vMerge/>
            <w:tcBorders>
              <w:top w:val="nil"/>
              <w:left w:val="single" w:sz="8" w:space="0" w:color="auto"/>
              <w:bottom w:val="single" w:sz="8" w:space="0" w:color="000000"/>
              <w:right w:val="single" w:sz="4" w:space="0" w:color="auto"/>
            </w:tcBorders>
            <w:vAlign w:val="center"/>
            <w:hideMark/>
          </w:tcPr>
          <w:p w:rsidR="0025633D" w:rsidRPr="00803EEE" w:rsidRDefault="0025633D" w:rsidP="00052E19">
            <w:pPr>
              <w:rPr>
                <w:sz w:val="16"/>
                <w:szCs w:val="16"/>
              </w:rPr>
            </w:pPr>
          </w:p>
        </w:tc>
        <w:tc>
          <w:tcPr>
            <w:tcW w:w="387" w:type="dxa"/>
            <w:vMerge/>
            <w:tcBorders>
              <w:top w:val="nil"/>
              <w:left w:val="single" w:sz="4" w:space="0" w:color="auto"/>
              <w:bottom w:val="single" w:sz="8" w:space="0" w:color="000000"/>
              <w:right w:val="single" w:sz="4" w:space="0" w:color="auto"/>
            </w:tcBorders>
            <w:vAlign w:val="center"/>
            <w:hideMark/>
          </w:tcPr>
          <w:p w:rsidR="0025633D" w:rsidRPr="00803EEE" w:rsidRDefault="0025633D" w:rsidP="00052E19">
            <w:pPr>
              <w:rPr>
                <w:sz w:val="16"/>
                <w:szCs w:val="16"/>
              </w:rPr>
            </w:pPr>
          </w:p>
        </w:tc>
        <w:tc>
          <w:tcPr>
            <w:tcW w:w="339" w:type="dxa"/>
            <w:vMerge/>
            <w:tcBorders>
              <w:top w:val="nil"/>
              <w:left w:val="single" w:sz="4" w:space="0" w:color="auto"/>
              <w:bottom w:val="single" w:sz="8" w:space="0" w:color="000000"/>
              <w:right w:val="single" w:sz="4" w:space="0" w:color="auto"/>
            </w:tcBorders>
            <w:vAlign w:val="center"/>
            <w:hideMark/>
          </w:tcPr>
          <w:p w:rsidR="0025633D" w:rsidRPr="00803EEE" w:rsidRDefault="0025633D" w:rsidP="00052E19">
            <w:pPr>
              <w:rPr>
                <w:sz w:val="16"/>
                <w:szCs w:val="16"/>
              </w:rPr>
            </w:pPr>
          </w:p>
        </w:tc>
        <w:tc>
          <w:tcPr>
            <w:tcW w:w="283" w:type="dxa"/>
            <w:vMerge/>
            <w:tcBorders>
              <w:top w:val="nil"/>
              <w:left w:val="single" w:sz="4" w:space="0" w:color="auto"/>
              <w:bottom w:val="single" w:sz="8" w:space="0" w:color="000000"/>
              <w:right w:val="single" w:sz="8" w:space="0" w:color="auto"/>
            </w:tcBorders>
            <w:vAlign w:val="center"/>
            <w:hideMark/>
          </w:tcPr>
          <w:p w:rsidR="0025633D" w:rsidRPr="00803EEE" w:rsidRDefault="0025633D" w:rsidP="00052E19">
            <w:pPr>
              <w:rPr>
                <w:sz w:val="16"/>
                <w:szCs w:val="16"/>
              </w:rPr>
            </w:pPr>
          </w:p>
        </w:tc>
        <w:tc>
          <w:tcPr>
            <w:tcW w:w="463" w:type="dxa"/>
            <w:vMerge/>
            <w:tcBorders>
              <w:top w:val="nil"/>
              <w:left w:val="single" w:sz="8" w:space="0" w:color="auto"/>
              <w:bottom w:val="single" w:sz="8" w:space="0" w:color="000000"/>
              <w:right w:val="single" w:sz="4" w:space="0" w:color="auto"/>
            </w:tcBorders>
            <w:vAlign w:val="center"/>
            <w:hideMark/>
          </w:tcPr>
          <w:p w:rsidR="0025633D" w:rsidRPr="00803EEE" w:rsidRDefault="0025633D" w:rsidP="00052E19">
            <w:pPr>
              <w:rPr>
                <w:sz w:val="16"/>
                <w:szCs w:val="16"/>
              </w:rPr>
            </w:pPr>
          </w:p>
        </w:tc>
        <w:tc>
          <w:tcPr>
            <w:tcW w:w="456" w:type="dxa"/>
            <w:vMerge/>
            <w:tcBorders>
              <w:top w:val="nil"/>
              <w:left w:val="single" w:sz="4" w:space="0" w:color="auto"/>
              <w:bottom w:val="single" w:sz="8" w:space="0" w:color="000000"/>
              <w:right w:val="nil"/>
            </w:tcBorders>
            <w:vAlign w:val="center"/>
            <w:hideMark/>
          </w:tcPr>
          <w:p w:rsidR="0025633D" w:rsidRPr="00803EEE" w:rsidRDefault="0025633D" w:rsidP="00052E19">
            <w:pPr>
              <w:rPr>
                <w:sz w:val="16"/>
                <w:szCs w:val="16"/>
              </w:rPr>
            </w:pPr>
          </w:p>
        </w:tc>
        <w:tc>
          <w:tcPr>
            <w:tcW w:w="455" w:type="dxa"/>
            <w:vMerge/>
            <w:tcBorders>
              <w:top w:val="nil"/>
              <w:left w:val="single" w:sz="8" w:space="0" w:color="auto"/>
              <w:bottom w:val="single" w:sz="8" w:space="0" w:color="000000"/>
              <w:right w:val="single" w:sz="4" w:space="0" w:color="auto"/>
            </w:tcBorders>
            <w:vAlign w:val="center"/>
            <w:hideMark/>
          </w:tcPr>
          <w:p w:rsidR="0025633D" w:rsidRPr="00803EEE" w:rsidRDefault="0025633D" w:rsidP="00052E19">
            <w:pPr>
              <w:rPr>
                <w:sz w:val="16"/>
                <w:szCs w:val="16"/>
              </w:rPr>
            </w:pPr>
          </w:p>
        </w:tc>
        <w:tc>
          <w:tcPr>
            <w:tcW w:w="447" w:type="dxa"/>
            <w:vMerge/>
            <w:tcBorders>
              <w:top w:val="nil"/>
              <w:left w:val="single" w:sz="4" w:space="0" w:color="auto"/>
              <w:bottom w:val="single" w:sz="8" w:space="0" w:color="000000"/>
              <w:right w:val="single" w:sz="4" w:space="0" w:color="auto"/>
            </w:tcBorders>
            <w:vAlign w:val="center"/>
            <w:hideMark/>
          </w:tcPr>
          <w:p w:rsidR="0025633D" w:rsidRPr="00803EEE" w:rsidRDefault="0025633D" w:rsidP="00052E19">
            <w:pPr>
              <w:rPr>
                <w:sz w:val="16"/>
                <w:szCs w:val="16"/>
              </w:rPr>
            </w:pPr>
          </w:p>
        </w:tc>
        <w:tc>
          <w:tcPr>
            <w:tcW w:w="447" w:type="dxa"/>
            <w:vMerge/>
            <w:tcBorders>
              <w:top w:val="nil"/>
              <w:left w:val="single" w:sz="4" w:space="0" w:color="auto"/>
              <w:bottom w:val="single" w:sz="8" w:space="0" w:color="000000"/>
              <w:right w:val="single" w:sz="8" w:space="0" w:color="auto"/>
            </w:tcBorders>
            <w:vAlign w:val="center"/>
            <w:hideMark/>
          </w:tcPr>
          <w:p w:rsidR="0025633D" w:rsidRPr="00803EEE" w:rsidRDefault="0025633D" w:rsidP="00052E19">
            <w:pPr>
              <w:rPr>
                <w:sz w:val="16"/>
                <w:szCs w:val="16"/>
              </w:rPr>
            </w:pPr>
          </w:p>
        </w:tc>
        <w:tc>
          <w:tcPr>
            <w:tcW w:w="372" w:type="dxa"/>
            <w:vMerge/>
            <w:tcBorders>
              <w:top w:val="nil"/>
              <w:left w:val="single" w:sz="4" w:space="0" w:color="auto"/>
              <w:bottom w:val="single" w:sz="8" w:space="0" w:color="000000"/>
              <w:right w:val="single" w:sz="4" w:space="0" w:color="auto"/>
            </w:tcBorders>
            <w:vAlign w:val="center"/>
            <w:hideMark/>
          </w:tcPr>
          <w:p w:rsidR="0025633D" w:rsidRPr="00803EEE" w:rsidRDefault="0025633D" w:rsidP="00052E19">
            <w:pPr>
              <w:rPr>
                <w:sz w:val="16"/>
                <w:szCs w:val="16"/>
              </w:rPr>
            </w:pPr>
          </w:p>
        </w:tc>
        <w:tc>
          <w:tcPr>
            <w:tcW w:w="372" w:type="dxa"/>
            <w:vMerge/>
            <w:tcBorders>
              <w:top w:val="nil"/>
              <w:left w:val="single" w:sz="4" w:space="0" w:color="auto"/>
              <w:bottom w:val="single" w:sz="8" w:space="0" w:color="000000"/>
              <w:right w:val="single" w:sz="4" w:space="0" w:color="auto"/>
            </w:tcBorders>
            <w:vAlign w:val="center"/>
            <w:hideMark/>
          </w:tcPr>
          <w:p w:rsidR="0025633D" w:rsidRPr="00803EEE" w:rsidRDefault="0025633D" w:rsidP="00052E19">
            <w:pPr>
              <w:rPr>
                <w:sz w:val="16"/>
                <w:szCs w:val="16"/>
              </w:rPr>
            </w:pPr>
          </w:p>
        </w:tc>
        <w:tc>
          <w:tcPr>
            <w:tcW w:w="372" w:type="dxa"/>
            <w:vMerge/>
            <w:tcBorders>
              <w:top w:val="nil"/>
              <w:left w:val="single" w:sz="4" w:space="0" w:color="auto"/>
              <w:bottom w:val="single" w:sz="8" w:space="0" w:color="000000"/>
              <w:right w:val="single" w:sz="8" w:space="0" w:color="auto"/>
            </w:tcBorders>
            <w:vAlign w:val="center"/>
            <w:hideMark/>
          </w:tcPr>
          <w:p w:rsidR="0025633D" w:rsidRPr="00803EEE" w:rsidRDefault="0025633D" w:rsidP="00052E19">
            <w:pPr>
              <w:rPr>
                <w:sz w:val="16"/>
                <w:szCs w:val="16"/>
              </w:rPr>
            </w:pPr>
          </w:p>
        </w:tc>
        <w:tc>
          <w:tcPr>
            <w:tcW w:w="406" w:type="dxa"/>
            <w:vMerge/>
            <w:tcBorders>
              <w:top w:val="nil"/>
              <w:left w:val="single" w:sz="4" w:space="0" w:color="auto"/>
              <w:bottom w:val="single" w:sz="8" w:space="0" w:color="000000"/>
              <w:right w:val="single" w:sz="4" w:space="0" w:color="auto"/>
            </w:tcBorders>
            <w:vAlign w:val="center"/>
            <w:hideMark/>
          </w:tcPr>
          <w:p w:rsidR="0025633D" w:rsidRPr="00803EEE" w:rsidRDefault="0025633D" w:rsidP="00052E19">
            <w:pPr>
              <w:rPr>
                <w:sz w:val="16"/>
                <w:szCs w:val="16"/>
              </w:rPr>
            </w:pPr>
          </w:p>
        </w:tc>
        <w:tc>
          <w:tcPr>
            <w:tcW w:w="403" w:type="dxa"/>
            <w:vMerge/>
            <w:tcBorders>
              <w:top w:val="nil"/>
              <w:left w:val="single" w:sz="4" w:space="0" w:color="auto"/>
              <w:bottom w:val="single" w:sz="8" w:space="0" w:color="000000"/>
              <w:right w:val="single" w:sz="4" w:space="0" w:color="auto"/>
            </w:tcBorders>
            <w:vAlign w:val="center"/>
            <w:hideMark/>
          </w:tcPr>
          <w:p w:rsidR="0025633D" w:rsidRPr="00803EEE" w:rsidRDefault="0025633D" w:rsidP="00052E19">
            <w:pPr>
              <w:rPr>
                <w:sz w:val="16"/>
                <w:szCs w:val="16"/>
              </w:rPr>
            </w:pPr>
          </w:p>
        </w:tc>
        <w:tc>
          <w:tcPr>
            <w:tcW w:w="403" w:type="dxa"/>
            <w:vMerge/>
            <w:tcBorders>
              <w:top w:val="nil"/>
              <w:left w:val="single" w:sz="4" w:space="0" w:color="auto"/>
              <w:bottom w:val="single" w:sz="8" w:space="0" w:color="000000"/>
              <w:right w:val="single" w:sz="8" w:space="0" w:color="auto"/>
            </w:tcBorders>
            <w:vAlign w:val="center"/>
            <w:hideMark/>
          </w:tcPr>
          <w:p w:rsidR="0025633D" w:rsidRPr="00803EEE" w:rsidRDefault="0025633D" w:rsidP="00052E19">
            <w:pPr>
              <w:rPr>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25633D" w:rsidRPr="00803EEE" w:rsidRDefault="0025633D" w:rsidP="00052E19">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25633D" w:rsidRPr="00803EEE" w:rsidRDefault="0025633D" w:rsidP="00052E19">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25633D" w:rsidRPr="00803EEE" w:rsidRDefault="0025633D" w:rsidP="00052E19">
            <w:pPr>
              <w:rPr>
                <w:b/>
                <w:bCs/>
                <w:sz w:val="16"/>
                <w:szCs w:val="16"/>
              </w:rPr>
            </w:pP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25633D" w:rsidRPr="00803EEE" w:rsidRDefault="0025633D" w:rsidP="00052E19">
            <w:pPr>
              <w:rPr>
                <w:sz w:val="16"/>
                <w:szCs w:val="16"/>
              </w:rPr>
            </w:pPr>
          </w:p>
        </w:tc>
      </w:tr>
      <w:tr w:rsidR="0025633D" w:rsidRPr="00803EEE" w:rsidTr="00052E19">
        <w:trPr>
          <w:trHeight w:val="270"/>
        </w:trPr>
        <w:tc>
          <w:tcPr>
            <w:tcW w:w="272" w:type="dxa"/>
            <w:tcBorders>
              <w:top w:val="nil"/>
              <w:left w:val="single" w:sz="8" w:space="0" w:color="auto"/>
              <w:bottom w:val="single" w:sz="8" w:space="0" w:color="auto"/>
              <w:right w:val="nil"/>
            </w:tcBorders>
            <w:shd w:val="clear" w:color="auto" w:fill="auto"/>
            <w:vAlign w:val="bottom"/>
            <w:hideMark/>
          </w:tcPr>
          <w:p w:rsidR="0025633D" w:rsidRPr="00803EEE" w:rsidRDefault="0025633D" w:rsidP="00052E19">
            <w:pPr>
              <w:jc w:val="center"/>
              <w:rPr>
                <w:sz w:val="16"/>
                <w:szCs w:val="16"/>
              </w:rPr>
            </w:pPr>
            <w:r>
              <w:rPr>
                <w:sz w:val="16"/>
                <w:szCs w:val="16"/>
              </w:rPr>
              <w:t>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2</w:t>
            </w:r>
          </w:p>
        </w:tc>
        <w:tc>
          <w:tcPr>
            <w:tcW w:w="251"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3</w:t>
            </w:r>
          </w:p>
        </w:tc>
        <w:tc>
          <w:tcPr>
            <w:tcW w:w="251"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4</w:t>
            </w:r>
          </w:p>
        </w:tc>
        <w:tc>
          <w:tcPr>
            <w:tcW w:w="251"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5</w:t>
            </w:r>
          </w:p>
        </w:tc>
        <w:tc>
          <w:tcPr>
            <w:tcW w:w="251"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6</w:t>
            </w:r>
          </w:p>
        </w:tc>
        <w:tc>
          <w:tcPr>
            <w:tcW w:w="251"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7</w:t>
            </w:r>
          </w:p>
        </w:tc>
        <w:tc>
          <w:tcPr>
            <w:tcW w:w="251"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8</w:t>
            </w:r>
          </w:p>
        </w:tc>
        <w:tc>
          <w:tcPr>
            <w:tcW w:w="251"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9</w:t>
            </w:r>
          </w:p>
        </w:tc>
        <w:tc>
          <w:tcPr>
            <w:tcW w:w="251"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10</w:t>
            </w:r>
          </w:p>
        </w:tc>
        <w:tc>
          <w:tcPr>
            <w:tcW w:w="251" w:type="dxa"/>
            <w:tcBorders>
              <w:top w:val="nil"/>
              <w:left w:val="single" w:sz="8" w:space="0" w:color="auto"/>
              <w:bottom w:val="single" w:sz="8" w:space="0" w:color="auto"/>
              <w:right w:val="nil"/>
            </w:tcBorders>
            <w:shd w:val="clear" w:color="auto" w:fill="auto"/>
            <w:vAlign w:val="bottom"/>
            <w:hideMark/>
          </w:tcPr>
          <w:p w:rsidR="0025633D" w:rsidRPr="00803EEE" w:rsidRDefault="0025633D" w:rsidP="00052E19">
            <w:pPr>
              <w:jc w:val="center"/>
              <w:rPr>
                <w:sz w:val="16"/>
                <w:szCs w:val="16"/>
              </w:rPr>
            </w:pPr>
            <w:r>
              <w:rPr>
                <w:sz w:val="16"/>
                <w:szCs w:val="16"/>
              </w:rPr>
              <w:t>11</w:t>
            </w:r>
          </w:p>
        </w:tc>
        <w:tc>
          <w:tcPr>
            <w:tcW w:w="511" w:type="dxa"/>
            <w:tcBorders>
              <w:top w:val="nil"/>
              <w:left w:val="single" w:sz="8" w:space="0" w:color="auto"/>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12</w:t>
            </w:r>
          </w:p>
        </w:tc>
        <w:tc>
          <w:tcPr>
            <w:tcW w:w="497"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13</w:t>
            </w:r>
          </w:p>
        </w:tc>
        <w:tc>
          <w:tcPr>
            <w:tcW w:w="497"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14</w:t>
            </w:r>
          </w:p>
        </w:tc>
        <w:tc>
          <w:tcPr>
            <w:tcW w:w="483"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15</w:t>
            </w:r>
          </w:p>
        </w:tc>
        <w:tc>
          <w:tcPr>
            <w:tcW w:w="620"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16</w:t>
            </w:r>
          </w:p>
        </w:tc>
        <w:tc>
          <w:tcPr>
            <w:tcW w:w="602"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17</w:t>
            </w:r>
          </w:p>
        </w:tc>
        <w:tc>
          <w:tcPr>
            <w:tcW w:w="462"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18</w:t>
            </w:r>
          </w:p>
        </w:tc>
        <w:tc>
          <w:tcPr>
            <w:tcW w:w="452"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19</w:t>
            </w:r>
          </w:p>
        </w:tc>
        <w:tc>
          <w:tcPr>
            <w:tcW w:w="417"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20</w:t>
            </w:r>
          </w:p>
        </w:tc>
        <w:tc>
          <w:tcPr>
            <w:tcW w:w="412" w:type="dxa"/>
            <w:tcBorders>
              <w:top w:val="nil"/>
              <w:left w:val="single" w:sz="8" w:space="0" w:color="auto"/>
              <w:bottom w:val="single" w:sz="8" w:space="0" w:color="auto"/>
              <w:right w:val="nil"/>
            </w:tcBorders>
            <w:shd w:val="clear" w:color="auto" w:fill="auto"/>
            <w:vAlign w:val="bottom"/>
            <w:hideMark/>
          </w:tcPr>
          <w:p w:rsidR="0025633D" w:rsidRPr="00803EEE" w:rsidRDefault="0025633D" w:rsidP="00052E19">
            <w:pPr>
              <w:jc w:val="center"/>
              <w:rPr>
                <w:sz w:val="16"/>
                <w:szCs w:val="16"/>
              </w:rPr>
            </w:pPr>
            <w:r>
              <w:rPr>
                <w:sz w:val="16"/>
                <w:szCs w:val="16"/>
              </w:rPr>
              <w:t>21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22</w:t>
            </w:r>
          </w:p>
        </w:tc>
        <w:tc>
          <w:tcPr>
            <w:tcW w:w="251"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23</w:t>
            </w:r>
          </w:p>
        </w:tc>
        <w:tc>
          <w:tcPr>
            <w:tcW w:w="251"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24</w:t>
            </w:r>
          </w:p>
        </w:tc>
        <w:tc>
          <w:tcPr>
            <w:tcW w:w="251"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25</w:t>
            </w:r>
          </w:p>
        </w:tc>
        <w:tc>
          <w:tcPr>
            <w:tcW w:w="375"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26</w:t>
            </w:r>
          </w:p>
        </w:tc>
        <w:tc>
          <w:tcPr>
            <w:tcW w:w="387"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27</w:t>
            </w:r>
          </w:p>
        </w:tc>
        <w:tc>
          <w:tcPr>
            <w:tcW w:w="339"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28</w:t>
            </w:r>
          </w:p>
        </w:tc>
        <w:tc>
          <w:tcPr>
            <w:tcW w:w="283"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29</w:t>
            </w:r>
          </w:p>
        </w:tc>
        <w:tc>
          <w:tcPr>
            <w:tcW w:w="463"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30</w:t>
            </w:r>
          </w:p>
        </w:tc>
        <w:tc>
          <w:tcPr>
            <w:tcW w:w="456" w:type="dxa"/>
            <w:tcBorders>
              <w:top w:val="nil"/>
              <w:left w:val="single" w:sz="8" w:space="0" w:color="auto"/>
              <w:bottom w:val="single" w:sz="8" w:space="0" w:color="auto"/>
              <w:right w:val="nil"/>
            </w:tcBorders>
            <w:shd w:val="clear" w:color="auto" w:fill="auto"/>
            <w:vAlign w:val="bottom"/>
            <w:hideMark/>
          </w:tcPr>
          <w:p w:rsidR="0025633D" w:rsidRPr="00803EEE" w:rsidRDefault="0025633D" w:rsidP="00052E19">
            <w:pPr>
              <w:jc w:val="center"/>
              <w:rPr>
                <w:sz w:val="16"/>
                <w:szCs w:val="16"/>
              </w:rPr>
            </w:pPr>
            <w:r>
              <w:rPr>
                <w:sz w:val="16"/>
                <w:szCs w:val="16"/>
              </w:rPr>
              <w:t>31</w:t>
            </w:r>
          </w:p>
        </w:tc>
        <w:tc>
          <w:tcPr>
            <w:tcW w:w="455" w:type="dxa"/>
            <w:tcBorders>
              <w:top w:val="nil"/>
              <w:left w:val="single" w:sz="8" w:space="0" w:color="auto"/>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32</w:t>
            </w:r>
          </w:p>
        </w:tc>
        <w:tc>
          <w:tcPr>
            <w:tcW w:w="447"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33</w:t>
            </w:r>
          </w:p>
        </w:tc>
        <w:tc>
          <w:tcPr>
            <w:tcW w:w="447"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34</w:t>
            </w:r>
          </w:p>
        </w:tc>
        <w:tc>
          <w:tcPr>
            <w:tcW w:w="372"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35</w:t>
            </w:r>
          </w:p>
        </w:tc>
        <w:tc>
          <w:tcPr>
            <w:tcW w:w="372"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36</w:t>
            </w:r>
          </w:p>
        </w:tc>
        <w:tc>
          <w:tcPr>
            <w:tcW w:w="372"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37</w:t>
            </w:r>
          </w:p>
        </w:tc>
        <w:tc>
          <w:tcPr>
            <w:tcW w:w="406"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38</w:t>
            </w:r>
          </w:p>
        </w:tc>
        <w:tc>
          <w:tcPr>
            <w:tcW w:w="403"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39</w:t>
            </w:r>
          </w:p>
        </w:tc>
        <w:tc>
          <w:tcPr>
            <w:tcW w:w="403"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40</w:t>
            </w:r>
          </w:p>
        </w:tc>
        <w:tc>
          <w:tcPr>
            <w:tcW w:w="251" w:type="dxa"/>
            <w:tcBorders>
              <w:top w:val="nil"/>
              <w:left w:val="single" w:sz="8" w:space="0" w:color="auto"/>
              <w:bottom w:val="single" w:sz="8" w:space="0" w:color="auto"/>
              <w:right w:val="nil"/>
            </w:tcBorders>
            <w:shd w:val="clear" w:color="auto" w:fill="auto"/>
            <w:vAlign w:val="bottom"/>
            <w:hideMark/>
          </w:tcPr>
          <w:p w:rsidR="0025633D" w:rsidRPr="00803EEE" w:rsidRDefault="0025633D" w:rsidP="00052E19">
            <w:pPr>
              <w:jc w:val="center"/>
              <w:rPr>
                <w:sz w:val="16"/>
                <w:szCs w:val="16"/>
              </w:rPr>
            </w:pPr>
            <w:r>
              <w:rPr>
                <w:sz w:val="16"/>
                <w:szCs w:val="16"/>
              </w:rPr>
              <w:t>41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42</w:t>
            </w:r>
          </w:p>
        </w:tc>
        <w:tc>
          <w:tcPr>
            <w:tcW w:w="251" w:type="dxa"/>
            <w:tcBorders>
              <w:top w:val="nil"/>
              <w:left w:val="nil"/>
              <w:bottom w:val="single" w:sz="8" w:space="0" w:color="auto"/>
              <w:right w:val="single" w:sz="4" w:space="0" w:color="auto"/>
            </w:tcBorders>
            <w:shd w:val="clear" w:color="auto" w:fill="auto"/>
            <w:vAlign w:val="bottom"/>
            <w:hideMark/>
          </w:tcPr>
          <w:p w:rsidR="0025633D" w:rsidRPr="00803EEE" w:rsidRDefault="0025633D" w:rsidP="00052E19">
            <w:pPr>
              <w:jc w:val="center"/>
              <w:rPr>
                <w:sz w:val="16"/>
                <w:szCs w:val="16"/>
              </w:rPr>
            </w:pPr>
            <w:r>
              <w:rPr>
                <w:sz w:val="16"/>
                <w:szCs w:val="16"/>
              </w:rPr>
              <w:t>43</w:t>
            </w:r>
          </w:p>
        </w:tc>
        <w:tc>
          <w:tcPr>
            <w:tcW w:w="251" w:type="dxa"/>
            <w:tcBorders>
              <w:top w:val="nil"/>
              <w:left w:val="nil"/>
              <w:bottom w:val="single" w:sz="8" w:space="0" w:color="auto"/>
              <w:right w:val="single" w:sz="8" w:space="0" w:color="auto"/>
            </w:tcBorders>
            <w:shd w:val="clear" w:color="auto" w:fill="auto"/>
            <w:vAlign w:val="bottom"/>
            <w:hideMark/>
          </w:tcPr>
          <w:p w:rsidR="0025633D" w:rsidRPr="00803EEE" w:rsidRDefault="0025633D" w:rsidP="00052E19">
            <w:pPr>
              <w:jc w:val="center"/>
              <w:rPr>
                <w:sz w:val="16"/>
                <w:szCs w:val="16"/>
              </w:rPr>
            </w:pPr>
            <w:r>
              <w:rPr>
                <w:sz w:val="16"/>
                <w:szCs w:val="16"/>
              </w:rPr>
              <w:t>44</w:t>
            </w:r>
          </w:p>
        </w:tc>
      </w:tr>
      <w:tr w:rsidR="0025633D" w:rsidRPr="00803EEE" w:rsidTr="00052E19">
        <w:trPr>
          <w:trHeight w:val="255"/>
        </w:trPr>
        <w:tc>
          <w:tcPr>
            <w:tcW w:w="272" w:type="dxa"/>
            <w:tcBorders>
              <w:top w:val="nil"/>
              <w:left w:val="single" w:sz="4" w:space="0" w:color="auto"/>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251" w:type="dxa"/>
            <w:tcBorders>
              <w:top w:val="nil"/>
              <w:left w:val="nil"/>
              <w:bottom w:val="single" w:sz="4" w:space="0" w:color="auto"/>
              <w:right w:val="nil"/>
            </w:tcBorders>
            <w:shd w:val="clear" w:color="auto" w:fill="auto"/>
            <w:vAlign w:val="bottom"/>
            <w:hideMark/>
          </w:tcPr>
          <w:p w:rsidR="0025633D" w:rsidRPr="00803EEE" w:rsidRDefault="0025633D" w:rsidP="00052E19">
            <w:pPr>
              <w:rPr>
                <w:sz w:val="16"/>
                <w:szCs w:val="16"/>
              </w:rPr>
            </w:pPr>
            <w:r>
              <w:rPr>
                <w:sz w:val="16"/>
                <w:szCs w:val="16"/>
              </w:rPr>
              <w:t> </w:t>
            </w:r>
          </w:p>
        </w:tc>
        <w:tc>
          <w:tcPr>
            <w:tcW w:w="251" w:type="dxa"/>
            <w:tcBorders>
              <w:top w:val="nil"/>
              <w:left w:val="single" w:sz="4" w:space="0" w:color="auto"/>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511"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497"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497"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483"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620"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602"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462"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452"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417"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412"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375"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387"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339"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283"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463"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456"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447"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447"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372"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372"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372"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406"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403"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403"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25633D" w:rsidRPr="00803EEE" w:rsidRDefault="0025633D" w:rsidP="00052E19">
            <w:pPr>
              <w:rPr>
                <w:sz w:val="16"/>
                <w:szCs w:val="16"/>
              </w:rPr>
            </w:pPr>
            <w:r>
              <w:rPr>
                <w:sz w:val="16"/>
                <w:szCs w:val="16"/>
              </w:rPr>
              <w:t> </w:t>
            </w:r>
          </w:p>
        </w:tc>
      </w:tr>
    </w:tbl>
    <w:p w:rsidR="0025633D" w:rsidRDefault="0025633D" w:rsidP="00052E19">
      <w:pPr>
        <w:ind w:hanging="284"/>
        <w:rPr>
          <w:b/>
        </w:rPr>
      </w:pPr>
      <w:r>
        <w:rPr>
          <w:b/>
        </w:rPr>
        <w:t>«Арендодатель»</w:t>
      </w:r>
      <w:r>
        <w:rPr>
          <w:b/>
        </w:rPr>
        <w:tab/>
      </w:r>
      <w:r>
        <w:rPr>
          <w:b/>
        </w:rPr>
        <w:tab/>
      </w:r>
      <w:r>
        <w:rPr>
          <w:b/>
        </w:rPr>
        <w:tab/>
      </w:r>
      <w:r>
        <w:rPr>
          <w:b/>
        </w:rPr>
        <w:tab/>
        <w:t xml:space="preserve">                                      </w:t>
      </w:r>
      <w:r>
        <w:rPr>
          <w:b/>
        </w:rPr>
        <w:tab/>
        <w:t xml:space="preserve">                         «Арендатор»  </w:t>
      </w:r>
    </w:p>
    <w:p w:rsidR="0025633D" w:rsidRPr="004C07CC" w:rsidRDefault="0025633D" w:rsidP="00052E19">
      <w:pPr>
        <w:ind w:hanging="284"/>
        <w:rPr>
          <w:b/>
        </w:rPr>
      </w:pPr>
      <w:r>
        <w:t xml:space="preserve">_____________________________________                                                        </w:t>
      </w:r>
    </w:p>
    <w:p w:rsidR="0025633D" w:rsidRPr="004C07CC" w:rsidRDefault="0025633D" w:rsidP="00052E19">
      <w:pPr>
        <w:widowControl w:val="0"/>
        <w:ind w:left="9072" w:hanging="9066"/>
        <w:rPr>
          <w:color w:val="000000"/>
          <w:sz w:val="22"/>
          <w:szCs w:val="22"/>
        </w:rPr>
      </w:pPr>
      <w:r>
        <w:rPr>
          <w:color w:val="000000"/>
          <w:sz w:val="22"/>
          <w:szCs w:val="22"/>
        </w:rPr>
        <w:t xml:space="preserve">                                                                                                                                        </w:t>
      </w:r>
    </w:p>
    <w:p w:rsidR="0025633D" w:rsidRPr="004C07CC" w:rsidRDefault="0025633D" w:rsidP="00052E19">
      <w:pPr>
        <w:ind w:hanging="284"/>
        <w:rPr>
          <w:sz w:val="22"/>
          <w:szCs w:val="22"/>
        </w:rPr>
      </w:pPr>
      <w:r>
        <w:rPr>
          <w:sz w:val="22"/>
          <w:szCs w:val="22"/>
        </w:rPr>
        <w:tab/>
      </w:r>
    </w:p>
    <w:p w:rsidR="0025633D" w:rsidRPr="004C07CC" w:rsidRDefault="0025633D" w:rsidP="00052E19">
      <w:pPr>
        <w:ind w:hanging="284"/>
        <w:rPr>
          <w:sz w:val="22"/>
          <w:szCs w:val="22"/>
        </w:rPr>
      </w:pPr>
      <w:r>
        <w:rPr>
          <w:sz w:val="22"/>
          <w:szCs w:val="22"/>
        </w:rPr>
        <w:t>_____________________/___________/                                                                            _____________________/                         /</w:t>
      </w:r>
    </w:p>
    <w:p w:rsidR="0025633D" w:rsidRPr="00697A1E" w:rsidRDefault="0025633D" w:rsidP="00052E19">
      <w:pPr>
        <w:sectPr w:rsidR="0025633D" w:rsidRPr="00697A1E" w:rsidSect="00052E19">
          <w:pgSz w:w="16840" w:h="11907" w:orient="landscape" w:code="9"/>
          <w:pgMar w:top="851" w:right="1134" w:bottom="851" w:left="1134" w:header="794" w:footer="794" w:gutter="0"/>
          <w:cols w:space="720"/>
          <w:titlePg/>
          <w:docGrid w:linePitch="326"/>
        </w:sectPr>
      </w:pPr>
      <w:r>
        <w:rPr>
          <w:sz w:val="22"/>
          <w:szCs w:val="22"/>
        </w:rPr>
        <w:t xml:space="preserve">             М.П.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 xml:space="preserve">                                </w:t>
      </w:r>
      <w:r w:rsidR="002E6B0E">
        <w:rPr>
          <w:sz w:val="22"/>
          <w:szCs w:val="22"/>
        </w:rPr>
        <w:t xml:space="preserve">                               </w:t>
      </w:r>
      <w:r>
        <w:rPr>
          <w:sz w:val="22"/>
          <w:szCs w:val="22"/>
        </w:rPr>
        <w:t xml:space="preserve"> М.П.</w:t>
      </w:r>
    </w:p>
    <w:p w:rsidR="0025633D" w:rsidRDefault="0025633D" w:rsidP="00052E19">
      <w:pPr>
        <w:tabs>
          <w:tab w:val="left" w:pos="-4140"/>
          <w:tab w:val="left" w:pos="2160"/>
          <w:tab w:val="left" w:pos="6480"/>
        </w:tabs>
        <w:ind w:left="6804"/>
      </w:pPr>
    </w:p>
    <w:p w:rsidR="0025633D" w:rsidRDefault="0025633D" w:rsidP="00052E19">
      <w:pPr>
        <w:tabs>
          <w:tab w:val="left" w:pos="-4140"/>
          <w:tab w:val="left" w:pos="2160"/>
          <w:tab w:val="left" w:pos="6480"/>
        </w:tabs>
        <w:ind w:left="6804"/>
      </w:pPr>
      <w:r>
        <w:t>Приложение № 8</w:t>
      </w:r>
    </w:p>
    <w:p w:rsidR="0025633D" w:rsidRDefault="0025633D" w:rsidP="00052E19">
      <w:pPr>
        <w:tabs>
          <w:tab w:val="left" w:pos="-4140"/>
          <w:tab w:val="left" w:pos="2160"/>
          <w:tab w:val="left" w:pos="6480"/>
        </w:tabs>
        <w:ind w:left="6804"/>
      </w:pPr>
      <w:r>
        <w:t>к договору  аренды</w:t>
      </w:r>
    </w:p>
    <w:p w:rsidR="0025633D" w:rsidRDefault="0025633D" w:rsidP="00052E19">
      <w:pPr>
        <w:tabs>
          <w:tab w:val="left" w:pos="-4140"/>
          <w:tab w:val="left" w:pos="2160"/>
          <w:tab w:val="left" w:pos="6480"/>
        </w:tabs>
        <w:ind w:left="6804"/>
      </w:pPr>
      <w:r>
        <w:t>транспортного средства с экипажем                                                                                                                                                                                            №_____________________________                                                                                                                                                                                          от "_____" ______________20 ___г.</w:t>
      </w:r>
    </w:p>
    <w:p w:rsidR="0025633D" w:rsidRDefault="0025633D" w:rsidP="00052E19">
      <w:pPr>
        <w:tabs>
          <w:tab w:val="left" w:pos="-4140"/>
          <w:tab w:val="left" w:pos="2160"/>
          <w:tab w:val="left" w:pos="6480"/>
        </w:tabs>
        <w:jc w:val="center"/>
      </w:pPr>
      <w:r>
        <w:t xml:space="preserve">Правила безопасности </w:t>
      </w:r>
    </w:p>
    <w:p w:rsidR="0025633D" w:rsidRDefault="0025633D" w:rsidP="00052E19">
      <w:pPr>
        <w:tabs>
          <w:tab w:val="left" w:pos="-4140"/>
          <w:tab w:val="left" w:pos="2160"/>
          <w:tab w:val="left" w:pos="6480"/>
        </w:tabs>
        <w:jc w:val="center"/>
      </w:pPr>
      <w:r>
        <w:t>при нахождении на терминале Арендатора</w:t>
      </w:r>
    </w:p>
    <w:p w:rsidR="0025633D" w:rsidRDefault="0025633D" w:rsidP="00052E19">
      <w:pPr>
        <w:tabs>
          <w:tab w:val="left" w:pos="-4140"/>
          <w:tab w:val="left" w:pos="2160"/>
          <w:tab w:val="left" w:pos="6480"/>
        </w:tabs>
        <w:jc w:val="center"/>
      </w:pPr>
    </w:p>
    <w:p w:rsidR="0025633D" w:rsidRDefault="0025633D" w:rsidP="00052E19">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25633D" w:rsidRDefault="0025633D" w:rsidP="00052E19">
      <w:pPr>
        <w:tabs>
          <w:tab w:val="left" w:pos="-4140"/>
          <w:tab w:val="left" w:pos="2160"/>
          <w:tab w:val="left" w:pos="6480"/>
        </w:tabs>
        <w:ind w:firstLine="426"/>
        <w:jc w:val="both"/>
      </w:pPr>
      <w:r>
        <w:t xml:space="preserve">2. На территории терминала Арендатора и в пределах прилегающих к ней технологических зон необходимо: </w:t>
      </w:r>
    </w:p>
    <w:p w:rsidR="0025633D" w:rsidRDefault="0025633D" w:rsidP="00052E19">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25633D" w:rsidRDefault="0025633D" w:rsidP="00052E19">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25633D" w:rsidRDefault="0025633D" w:rsidP="00052E19">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25633D" w:rsidRDefault="0025633D" w:rsidP="00052E19">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25633D" w:rsidRDefault="0025633D" w:rsidP="00052E19">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25633D" w:rsidRDefault="0025633D" w:rsidP="00052E19">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25633D" w:rsidRDefault="0025633D" w:rsidP="00052E19">
      <w:pPr>
        <w:tabs>
          <w:tab w:val="left" w:pos="-4140"/>
          <w:tab w:val="left" w:pos="2160"/>
          <w:tab w:val="left" w:pos="6480"/>
        </w:tabs>
        <w:ind w:firstLine="426"/>
        <w:jc w:val="both"/>
      </w:pPr>
      <w:r>
        <w:t xml:space="preserve">3. На территории терминала Арендатора и в пределах прилегающих к ней технологических зон запрещается: </w:t>
      </w:r>
    </w:p>
    <w:p w:rsidR="0025633D" w:rsidRDefault="0025633D" w:rsidP="00052E19">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25633D" w:rsidRDefault="0025633D" w:rsidP="00052E19">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25633D" w:rsidRDefault="0025633D" w:rsidP="00052E19">
      <w:pPr>
        <w:tabs>
          <w:tab w:val="left" w:pos="-4140"/>
          <w:tab w:val="left" w:pos="2160"/>
          <w:tab w:val="left" w:pos="6480"/>
        </w:tabs>
        <w:ind w:firstLine="426"/>
        <w:jc w:val="both"/>
      </w:pPr>
      <w:r>
        <w:t xml:space="preserve">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(СИЗ) в исправном состоянии; </w:t>
      </w:r>
    </w:p>
    <w:p w:rsidR="0025633D" w:rsidRDefault="0025633D" w:rsidP="00052E19">
      <w:pPr>
        <w:tabs>
          <w:tab w:val="left" w:pos="-4140"/>
          <w:tab w:val="left" w:pos="2160"/>
          <w:tab w:val="left" w:pos="6480"/>
        </w:tabs>
        <w:ind w:firstLine="426"/>
        <w:jc w:val="both"/>
      </w:pPr>
      <w:r>
        <w:t>3.4. нарушение схемы маршрутов прохода и проезда по терминала Арендатора;</w:t>
      </w:r>
    </w:p>
    <w:p w:rsidR="0025633D" w:rsidRDefault="0025633D" w:rsidP="00052E19">
      <w:pPr>
        <w:tabs>
          <w:tab w:val="left" w:pos="-4140"/>
          <w:tab w:val="left" w:pos="2160"/>
          <w:tab w:val="left" w:pos="6480"/>
        </w:tabs>
        <w:ind w:firstLine="426"/>
        <w:jc w:val="both"/>
      </w:pPr>
      <w:r>
        <w:t xml:space="preserve">3.5. превышение скоростного режима; </w:t>
      </w:r>
    </w:p>
    <w:p w:rsidR="0025633D" w:rsidRDefault="0025633D" w:rsidP="00052E19">
      <w:pPr>
        <w:tabs>
          <w:tab w:val="left" w:pos="-4140"/>
          <w:tab w:val="left" w:pos="2160"/>
          <w:tab w:val="left" w:pos="6480"/>
        </w:tabs>
        <w:ind w:firstLine="426"/>
        <w:jc w:val="both"/>
      </w:pPr>
      <w:r>
        <w:t xml:space="preserve">3.6. обгон и выезд на полосу встречного движения; </w:t>
      </w:r>
    </w:p>
    <w:p w:rsidR="0025633D" w:rsidRDefault="0025633D" w:rsidP="00052E19">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25633D" w:rsidRDefault="0025633D" w:rsidP="00052E19">
      <w:pPr>
        <w:tabs>
          <w:tab w:val="left" w:pos="-4140"/>
          <w:tab w:val="left" w:pos="2160"/>
          <w:tab w:val="left" w:pos="6480"/>
        </w:tabs>
        <w:ind w:firstLine="426"/>
        <w:jc w:val="both"/>
      </w:pPr>
      <w:r>
        <w:t>3.8. въезд в зоны погрузки / выгрузки без полученного на то разрешения;</w:t>
      </w:r>
    </w:p>
    <w:p w:rsidR="0025633D" w:rsidRDefault="0025633D" w:rsidP="00052E19">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25633D" w:rsidRDefault="0025633D" w:rsidP="00052E19">
      <w:pPr>
        <w:tabs>
          <w:tab w:val="left" w:pos="-4140"/>
          <w:tab w:val="left" w:pos="2160"/>
          <w:tab w:val="left" w:pos="6480"/>
        </w:tabs>
        <w:ind w:firstLine="426"/>
        <w:jc w:val="both"/>
      </w:pPr>
      <w:r>
        <w:t xml:space="preserve">3.10. нахождение ближе 10 (десяти) метров от работающей погрузчно-разгрузочной техники и вне зоны видимости водителя / механизатора погрузочно-разгрузочной техники; </w:t>
      </w:r>
    </w:p>
    <w:p w:rsidR="0025633D" w:rsidRDefault="0025633D" w:rsidP="00052E19">
      <w:pPr>
        <w:tabs>
          <w:tab w:val="left" w:pos="-4140"/>
          <w:tab w:val="left" w:pos="2160"/>
          <w:tab w:val="left" w:pos="6480"/>
        </w:tabs>
        <w:ind w:firstLine="426"/>
        <w:jc w:val="both"/>
      </w:pPr>
      <w:r>
        <w:lastRenderedPageBreak/>
        <w:t xml:space="preserve">3.11. нахождение под перемещаемым грузом (контейнером); </w:t>
      </w:r>
    </w:p>
    <w:p w:rsidR="0025633D" w:rsidRDefault="0025633D" w:rsidP="00052E19">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25633D" w:rsidRDefault="0025633D" w:rsidP="00052E19">
      <w:pPr>
        <w:tabs>
          <w:tab w:val="left" w:pos="-4140"/>
          <w:tab w:val="left" w:pos="2160"/>
          <w:tab w:val="left" w:pos="6480"/>
        </w:tabs>
        <w:ind w:firstLine="426"/>
        <w:jc w:val="both"/>
      </w:pPr>
      <w:r>
        <w:t>3.13. оставление Транспортного средства на длительное время;</w:t>
      </w:r>
    </w:p>
    <w:p w:rsidR="0025633D" w:rsidRDefault="0025633D" w:rsidP="00052E19">
      <w:pPr>
        <w:tabs>
          <w:tab w:val="left" w:pos="-4140"/>
          <w:tab w:val="left" w:pos="2160"/>
          <w:tab w:val="left" w:pos="6480"/>
        </w:tabs>
        <w:ind w:firstLine="426"/>
        <w:jc w:val="both"/>
      </w:pPr>
      <w:r>
        <w:t xml:space="preserve">3.14. занятие для стоянки автотранспорта проездов, переездов и мест складирования груза; </w:t>
      </w:r>
    </w:p>
    <w:p w:rsidR="0025633D" w:rsidRDefault="0025633D" w:rsidP="00052E19">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25633D" w:rsidRDefault="0025633D" w:rsidP="00052E19">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25633D" w:rsidRDefault="0025633D" w:rsidP="00052E19">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25633D" w:rsidRDefault="0025633D" w:rsidP="00052E19">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25633D" w:rsidRDefault="0025633D" w:rsidP="00052E19">
      <w:pPr>
        <w:tabs>
          <w:tab w:val="left" w:pos="-4140"/>
          <w:tab w:val="left" w:pos="2160"/>
          <w:tab w:val="left" w:pos="6480"/>
        </w:tabs>
        <w:ind w:firstLine="426"/>
        <w:jc w:val="both"/>
      </w:pPr>
      <w:r>
        <w:t>3.19. выброс в непредусмотренных местах мусора, отходов и пр.</w:t>
      </w:r>
    </w:p>
    <w:p w:rsidR="0025633D" w:rsidRDefault="0025633D" w:rsidP="00052E19">
      <w:pPr>
        <w:tabs>
          <w:tab w:val="left" w:pos="-4140"/>
          <w:tab w:val="left" w:pos="2160"/>
          <w:tab w:val="left" w:pos="6480"/>
        </w:tabs>
        <w:ind w:firstLine="426"/>
        <w:jc w:val="both"/>
      </w:pPr>
    </w:p>
    <w:p w:rsidR="0025633D" w:rsidRDefault="0025633D" w:rsidP="00052E19">
      <w:pPr>
        <w:tabs>
          <w:tab w:val="left" w:pos="-4140"/>
          <w:tab w:val="left" w:pos="2160"/>
          <w:tab w:val="left" w:pos="6480"/>
        </w:tabs>
        <w:jc w:val="center"/>
      </w:pPr>
      <w:r>
        <w:t>«Арендодатель»</w:t>
      </w:r>
      <w:r>
        <w:tab/>
      </w:r>
      <w:r>
        <w:tab/>
        <w:t xml:space="preserve">«Арендатор»    </w:t>
      </w:r>
    </w:p>
    <w:p w:rsidR="0025633D" w:rsidRDefault="0025633D" w:rsidP="00052E19">
      <w:pPr>
        <w:tabs>
          <w:tab w:val="left" w:pos="-4140"/>
          <w:tab w:val="left" w:pos="2160"/>
          <w:tab w:val="left" w:pos="6480"/>
        </w:tabs>
        <w:jc w:val="center"/>
      </w:pPr>
      <w:r>
        <w:t>_________________________________                  _____________________________________________</w:t>
      </w:r>
    </w:p>
    <w:p w:rsidR="0025633D" w:rsidRDefault="0025633D" w:rsidP="00052E19">
      <w:pPr>
        <w:tabs>
          <w:tab w:val="left" w:pos="-4140"/>
          <w:tab w:val="left" w:pos="2160"/>
          <w:tab w:val="left" w:pos="6480"/>
        </w:tabs>
      </w:pPr>
      <w:r>
        <w:t>___________________/_____________/</w:t>
      </w:r>
      <w:r>
        <w:tab/>
        <w:t xml:space="preserve">___________________/____________/         М.П.        </w:t>
      </w:r>
      <w:r>
        <w:tab/>
      </w:r>
      <w:r>
        <w:tab/>
      </w:r>
      <w:r>
        <w:tab/>
      </w:r>
      <w:r>
        <w:tab/>
      </w:r>
      <w:r>
        <w:tab/>
      </w:r>
      <w:r>
        <w:tab/>
        <w:t xml:space="preserve">      М.П.</w:t>
      </w:r>
    </w:p>
    <w:p w:rsidR="0025633D" w:rsidRPr="008D6D58" w:rsidRDefault="0025633D" w:rsidP="00052E19">
      <w:pPr>
        <w:tabs>
          <w:tab w:val="left" w:pos="-4140"/>
          <w:tab w:val="left" w:pos="2160"/>
          <w:tab w:val="left" w:pos="6480"/>
        </w:tabs>
        <w:jc w:val="both"/>
      </w:pPr>
    </w:p>
    <w:p w:rsidR="0025633D" w:rsidRDefault="0025633D" w:rsidP="00052E19">
      <w:pPr>
        <w:suppressAutoHyphens w:val="0"/>
        <w:rPr>
          <w:iCs/>
          <w:szCs w:val="28"/>
        </w:rPr>
      </w:pPr>
    </w:p>
    <w:p w:rsidR="0025633D" w:rsidRDefault="0025633D" w:rsidP="00052E19">
      <w:pPr>
        <w:suppressAutoHyphens w:val="0"/>
        <w:rPr>
          <w:iCs/>
          <w:szCs w:val="28"/>
        </w:rPr>
      </w:pPr>
    </w:p>
    <w:p w:rsidR="0025633D" w:rsidRDefault="0025633D" w:rsidP="00052E19">
      <w:pPr>
        <w:suppressAutoHyphens w:val="0"/>
        <w:rPr>
          <w:iCs/>
          <w:szCs w:val="28"/>
        </w:rPr>
      </w:pPr>
    </w:p>
    <w:p w:rsidR="0025633D" w:rsidRDefault="0025633D" w:rsidP="00052E19">
      <w:pPr>
        <w:suppressAutoHyphens w:val="0"/>
        <w:rPr>
          <w:iCs/>
          <w:szCs w:val="28"/>
        </w:rPr>
      </w:pPr>
    </w:p>
    <w:p w:rsidR="0025633D" w:rsidRDefault="0025633D" w:rsidP="00052E19">
      <w:pPr>
        <w:suppressAutoHyphens w:val="0"/>
        <w:rPr>
          <w:iCs/>
          <w:szCs w:val="28"/>
        </w:rPr>
      </w:pPr>
    </w:p>
    <w:p w:rsidR="0025633D" w:rsidRDefault="0025633D" w:rsidP="00052E19">
      <w:pPr>
        <w:suppressAutoHyphens w:val="0"/>
        <w:rPr>
          <w:iCs/>
          <w:szCs w:val="28"/>
        </w:rPr>
      </w:pPr>
    </w:p>
    <w:p w:rsidR="0025633D" w:rsidRDefault="0025633D" w:rsidP="00052E19">
      <w:pPr>
        <w:suppressAutoHyphens w:val="0"/>
        <w:rPr>
          <w:iCs/>
          <w:szCs w:val="28"/>
        </w:rPr>
      </w:pPr>
    </w:p>
    <w:p w:rsidR="0025633D" w:rsidRDefault="0025633D" w:rsidP="00052E19">
      <w:pPr>
        <w:suppressAutoHyphens w:val="0"/>
        <w:rPr>
          <w:iCs/>
          <w:szCs w:val="28"/>
        </w:rPr>
      </w:pPr>
    </w:p>
    <w:p w:rsidR="0025633D" w:rsidRDefault="0025633D" w:rsidP="00052E19">
      <w:pPr>
        <w:suppressAutoHyphens w:val="0"/>
        <w:rPr>
          <w:iCs/>
          <w:szCs w:val="28"/>
        </w:rPr>
      </w:pPr>
    </w:p>
    <w:p w:rsidR="0025633D" w:rsidRDefault="0025633D" w:rsidP="00052E19">
      <w:pPr>
        <w:suppressAutoHyphens w:val="0"/>
        <w:rPr>
          <w:iCs/>
          <w:szCs w:val="28"/>
        </w:rPr>
      </w:pPr>
    </w:p>
    <w:p w:rsidR="0025633D" w:rsidRDefault="0025633D" w:rsidP="00052E19">
      <w:pPr>
        <w:suppressAutoHyphens w:val="0"/>
        <w:rPr>
          <w:iCs/>
          <w:szCs w:val="28"/>
        </w:rPr>
      </w:pPr>
    </w:p>
    <w:p w:rsidR="0025633D" w:rsidRDefault="0025633D" w:rsidP="00052E19">
      <w:pPr>
        <w:suppressAutoHyphens w:val="0"/>
        <w:rPr>
          <w:iCs/>
          <w:szCs w:val="28"/>
        </w:rPr>
      </w:pPr>
    </w:p>
    <w:p w:rsidR="0025633D" w:rsidRDefault="0025633D" w:rsidP="00052E19">
      <w:pPr>
        <w:suppressAutoHyphens w:val="0"/>
        <w:rPr>
          <w:iCs/>
          <w:szCs w:val="28"/>
        </w:rPr>
      </w:pPr>
    </w:p>
    <w:p w:rsidR="0025633D" w:rsidRDefault="0025633D" w:rsidP="00052E19">
      <w:pPr>
        <w:suppressAutoHyphens w:val="0"/>
        <w:rPr>
          <w:iCs/>
          <w:szCs w:val="28"/>
        </w:rPr>
      </w:pPr>
    </w:p>
    <w:p w:rsidR="0025633D" w:rsidRDefault="0025633D" w:rsidP="00052E19">
      <w:pPr>
        <w:suppressAutoHyphens w:val="0"/>
        <w:rPr>
          <w:iCs/>
          <w:szCs w:val="28"/>
        </w:rPr>
      </w:pPr>
    </w:p>
    <w:p w:rsidR="0025633D" w:rsidRDefault="0025633D" w:rsidP="00052E19">
      <w:pPr>
        <w:suppressAutoHyphens w:val="0"/>
        <w:rPr>
          <w:iCs/>
          <w:szCs w:val="28"/>
        </w:rPr>
      </w:pPr>
    </w:p>
    <w:p w:rsidR="0025633D" w:rsidRDefault="0025633D" w:rsidP="00052E19">
      <w:pPr>
        <w:suppressAutoHyphens w:val="0"/>
        <w:rPr>
          <w:iCs/>
          <w:szCs w:val="28"/>
        </w:rPr>
      </w:pPr>
    </w:p>
    <w:p w:rsidR="0025633D" w:rsidRDefault="0025633D" w:rsidP="00052E19">
      <w:pPr>
        <w:suppressAutoHyphens w:val="0"/>
        <w:rPr>
          <w:iCs/>
          <w:szCs w:val="28"/>
        </w:rPr>
      </w:pPr>
    </w:p>
    <w:p w:rsidR="0025633D" w:rsidRDefault="0025633D" w:rsidP="00052E19">
      <w:pPr>
        <w:suppressAutoHyphens w:val="0"/>
        <w:rPr>
          <w:iCs/>
          <w:szCs w:val="28"/>
        </w:rPr>
      </w:pPr>
    </w:p>
    <w:p w:rsidR="0025633D" w:rsidRDefault="0025633D" w:rsidP="00052E19">
      <w:pPr>
        <w:suppressAutoHyphens w:val="0"/>
        <w:rPr>
          <w:iCs/>
          <w:szCs w:val="28"/>
        </w:rPr>
      </w:pPr>
    </w:p>
    <w:p w:rsidR="0025633D" w:rsidRDefault="0025633D" w:rsidP="00052E19">
      <w:pPr>
        <w:suppressAutoHyphens w:val="0"/>
        <w:rPr>
          <w:iCs/>
          <w:szCs w:val="28"/>
        </w:rPr>
      </w:pPr>
    </w:p>
    <w:p w:rsidR="0025633D" w:rsidRDefault="0025633D" w:rsidP="00052E19">
      <w:pPr>
        <w:suppressAutoHyphens w:val="0"/>
        <w:rPr>
          <w:iCs/>
          <w:szCs w:val="28"/>
        </w:rPr>
      </w:pPr>
    </w:p>
    <w:p w:rsidR="0025633D" w:rsidRDefault="0025633D" w:rsidP="00052E19">
      <w:pPr>
        <w:suppressAutoHyphens w:val="0"/>
        <w:rPr>
          <w:iCs/>
          <w:szCs w:val="28"/>
        </w:rPr>
      </w:pPr>
    </w:p>
    <w:p w:rsidR="0025633D" w:rsidRDefault="0025633D" w:rsidP="00052E19">
      <w:pPr>
        <w:suppressAutoHyphens w:val="0"/>
        <w:rPr>
          <w:iCs/>
          <w:szCs w:val="28"/>
        </w:rPr>
        <w:sectPr w:rsidR="0025633D" w:rsidSect="007C51E1">
          <w:pgSz w:w="11907" w:h="16840" w:code="9"/>
          <w:pgMar w:top="1134" w:right="851" w:bottom="1134" w:left="1418" w:header="794" w:footer="794" w:gutter="0"/>
          <w:cols w:space="720"/>
          <w:titlePg/>
          <w:docGrid w:linePitch="326"/>
        </w:sectPr>
      </w:pPr>
    </w:p>
    <w:p w:rsidR="0025633D" w:rsidRDefault="0025633D" w:rsidP="00052E19">
      <w:pPr>
        <w:tabs>
          <w:tab w:val="left" w:pos="-4140"/>
          <w:tab w:val="left" w:pos="2160"/>
          <w:tab w:val="left" w:pos="6480"/>
        </w:tabs>
        <w:ind w:left="6804"/>
      </w:pPr>
      <w:r>
        <w:lastRenderedPageBreak/>
        <w:t>Приложение № 9</w:t>
      </w:r>
    </w:p>
    <w:p w:rsidR="0025633D" w:rsidRDefault="0025633D" w:rsidP="00052E19">
      <w:pPr>
        <w:tabs>
          <w:tab w:val="left" w:pos="-4140"/>
          <w:tab w:val="left" w:pos="2160"/>
          <w:tab w:val="left" w:pos="6480"/>
        </w:tabs>
        <w:ind w:left="6804"/>
      </w:pPr>
      <w:r>
        <w:t>к договору  аренды</w:t>
      </w:r>
    </w:p>
    <w:p w:rsidR="0025633D" w:rsidRDefault="0025633D" w:rsidP="00052E19">
      <w:pPr>
        <w:tabs>
          <w:tab w:val="left" w:pos="-4140"/>
          <w:tab w:val="left" w:pos="2160"/>
          <w:tab w:val="left" w:pos="6480"/>
        </w:tabs>
        <w:ind w:left="6804"/>
      </w:pPr>
      <w:r>
        <w:t>транспортного средства с экипажем                                                                                                                                                                                            №_____________________________                                                                                                                                                                                          от "_____" ______________20 ___г.</w:t>
      </w:r>
    </w:p>
    <w:p w:rsidR="0025633D" w:rsidRDefault="0025633D" w:rsidP="00052E19"/>
    <w:p w:rsidR="0025633D" w:rsidRDefault="0025633D" w:rsidP="00052E19">
      <w:pPr>
        <w:pStyle w:val="19"/>
        <w:ind w:firstLine="0"/>
        <w:jc w:val="right"/>
        <w:outlineLvl w:val="0"/>
      </w:pPr>
    </w:p>
    <w:p w:rsidR="0025633D" w:rsidRPr="00684C97" w:rsidRDefault="0025633D" w:rsidP="0025633D">
      <w:pPr>
        <w:pStyle w:val="aff7"/>
        <w:numPr>
          <w:ilvl w:val="0"/>
          <w:numId w:val="57"/>
        </w:numPr>
        <w:suppressAutoHyphens w:val="0"/>
        <w:ind w:left="0" w:firstLine="709"/>
        <w:contextualSpacing/>
        <w:jc w:val="both"/>
        <w:rPr>
          <w:sz w:val="27"/>
          <w:szCs w:val="27"/>
        </w:rPr>
      </w:pPr>
      <w:r>
        <w:rPr>
          <w:sz w:val="27"/>
          <w:szCs w:val="27"/>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25633D" w:rsidRPr="00684C97" w:rsidRDefault="0025633D" w:rsidP="0025633D">
      <w:pPr>
        <w:pStyle w:val="aff7"/>
        <w:numPr>
          <w:ilvl w:val="0"/>
          <w:numId w:val="57"/>
        </w:numPr>
        <w:pBdr>
          <w:top w:val="nil"/>
          <w:left w:val="nil"/>
          <w:bottom w:val="nil"/>
          <w:right w:val="nil"/>
          <w:between w:val="nil"/>
        </w:pBdr>
        <w:suppressAutoHyphens w:val="0"/>
        <w:ind w:left="0" w:firstLine="709"/>
        <w:contextualSpacing/>
        <w:jc w:val="both"/>
        <w:rPr>
          <w:color w:val="000000"/>
          <w:sz w:val="27"/>
          <w:szCs w:val="27"/>
        </w:rPr>
      </w:pPr>
      <w:r>
        <w:rPr>
          <w:color w:val="000000"/>
          <w:sz w:val="27"/>
          <w:szCs w:val="27"/>
        </w:rPr>
        <w:t xml:space="preserve">В электронной форме составляются и подписываются </w:t>
      </w:r>
      <w:r>
        <w:rPr>
          <w:sz w:val="27"/>
          <w:szCs w:val="27"/>
        </w:rPr>
        <w:t>квалифицированной электронной подписью</w:t>
      </w:r>
      <w:r>
        <w:rPr>
          <w:color w:val="000000"/>
          <w:sz w:val="27"/>
          <w:szCs w:val="27"/>
        </w:rPr>
        <w:t xml:space="preserve"> документы, перечень и формат которых указаны в пункте 2.1 настоящего приложения  (далее – </w:t>
      </w:r>
      <w:r>
        <w:rPr>
          <w:sz w:val="27"/>
          <w:szCs w:val="27"/>
        </w:rPr>
        <w:t>«</w:t>
      </w:r>
      <w:r>
        <w:rPr>
          <w:color w:val="000000"/>
          <w:sz w:val="27"/>
          <w:szCs w:val="27"/>
        </w:rPr>
        <w:t>первичные документы</w:t>
      </w:r>
      <w:r>
        <w:rPr>
          <w:sz w:val="27"/>
          <w:szCs w:val="27"/>
        </w:rPr>
        <w:t>»</w:t>
      </w:r>
      <w:r>
        <w:rPr>
          <w:color w:val="000000"/>
          <w:sz w:val="27"/>
          <w:szCs w:val="27"/>
        </w:rPr>
        <w:t>).</w:t>
      </w:r>
    </w:p>
    <w:p w:rsidR="0025633D" w:rsidRPr="00684C97" w:rsidRDefault="0025633D" w:rsidP="00052E19">
      <w:pPr>
        <w:pBdr>
          <w:top w:val="nil"/>
          <w:left w:val="nil"/>
          <w:bottom w:val="nil"/>
          <w:right w:val="nil"/>
          <w:between w:val="nil"/>
        </w:pBdr>
        <w:ind w:left="709"/>
        <w:jc w:val="both"/>
        <w:rPr>
          <w:color w:val="000000"/>
          <w:sz w:val="27"/>
          <w:szCs w:val="27"/>
        </w:rPr>
      </w:pPr>
      <w:r>
        <w:rPr>
          <w:color w:val="000000"/>
          <w:sz w:val="27"/>
          <w:szCs w:val="27"/>
        </w:rPr>
        <w:t>2.1. 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5340"/>
      </w:tblGrid>
      <w:tr w:rsidR="0025633D" w:rsidRPr="003F4A00" w:rsidTr="00052E19">
        <w:trPr>
          <w:trHeight w:val="933"/>
        </w:trPr>
        <w:tc>
          <w:tcPr>
            <w:tcW w:w="750" w:type="dxa"/>
            <w:tcBorders>
              <w:top w:val="single" w:sz="4" w:space="0" w:color="000000"/>
              <w:left w:val="single" w:sz="4" w:space="0" w:color="000000"/>
              <w:bottom w:val="single" w:sz="4" w:space="0" w:color="000000"/>
              <w:right w:val="single" w:sz="4" w:space="0" w:color="000000"/>
            </w:tcBorders>
          </w:tcPr>
          <w:p w:rsidR="0025633D" w:rsidRPr="003F4A00" w:rsidRDefault="0025633D" w:rsidP="00052E19">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25633D" w:rsidRPr="003F4A00" w:rsidRDefault="0025633D" w:rsidP="00052E19">
            <w:pPr>
              <w:pBdr>
                <w:top w:val="nil"/>
                <w:left w:val="nil"/>
                <w:bottom w:val="nil"/>
                <w:right w:val="nil"/>
                <w:between w:val="nil"/>
              </w:pBdr>
              <w:jc w:val="center"/>
              <w:rPr>
                <w:color w:val="000000"/>
              </w:rPr>
            </w:pPr>
            <w:r>
              <w:rPr>
                <w:color w:val="000000"/>
              </w:rPr>
              <w:t>Наименование</w:t>
            </w:r>
          </w:p>
          <w:p w:rsidR="0025633D" w:rsidRPr="003F4A00" w:rsidRDefault="0025633D" w:rsidP="00052E19">
            <w:pPr>
              <w:pBdr>
                <w:top w:val="nil"/>
                <w:left w:val="nil"/>
                <w:bottom w:val="nil"/>
                <w:right w:val="nil"/>
                <w:between w:val="nil"/>
              </w:pBdr>
              <w:jc w:val="center"/>
              <w:rPr>
                <w:color w:val="000000"/>
              </w:rPr>
            </w:pPr>
            <w:r>
              <w:rPr>
                <w:color w:val="000000"/>
              </w:rPr>
              <w:t>электронного документа</w:t>
            </w:r>
            <w:r>
              <w:rPr>
                <w:color w:val="000000"/>
                <w:vertAlign w:val="superscript"/>
              </w:rPr>
              <w:footnoteReference w:id="3"/>
            </w:r>
          </w:p>
        </w:tc>
        <w:tc>
          <w:tcPr>
            <w:tcW w:w="5145" w:type="dxa"/>
            <w:tcBorders>
              <w:top w:val="single" w:sz="4" w:space="0" w:color="000000"/>
              <w:left w:val="single" w:sz="4" w:space="0" w:color="000000"/>
              <w:bottom w:val="single" w:sz="4" w:space="0" w:color="000000"/>
              <w:right w:val="single" w:sz="4" w:space="0" w:color="000000"/>
            </w:tcBorders>
          </w:tcPr>
          <w:p w:rsidR="0025633D" w:rsidRPr="003F4A00" w:rsidRDefault="0025633D" w:rsidP="00052E19">
            <w:pPr>
              <w:pBdr>
                <w:top w:val="nil"/>
                <w:left w:val="nil"/>
                <w:bottom w:val="nil"/>
                <w:right w:val="nil"/>
                <w:between w:val="nil"/>
              </w:pBdr>
              <w:jc w:val="center"/>
              <w:rPr>
                <w:color w:val="000000"/>
              </w:rPr>
            </w:pPr>
            <w:r>
              <w:rPr>
                <w:color w:val="000000"/>
              </w:rPr>
              <w:t>Формат электронного документа</w:t>
            </w:r>
          </w:p>
        </w:tc>
      </w:tr>
      <w:tr w:rsidR="0025633D" w:rsidRPr="003F4A00" w:rsidTr="00052E19">
        <w:trPr>
          <w:trHeight w:val="4532"/>
        </w:trPr>
        <w:tc>
          <w:tcPr>
            <w:tcW w:w="750" w:type="dxa"/>
            <w:tcBorders>
              <w:top w:val="single" w:sz="4" w:space="0" w:color="000000"/>
              <w:left w:val="single" w:sz="4" w:space="0" w:color="000000"/>
              <w:right w:val="single" w:sz="4" w:space="0" w:color="000000"/>
            </w:tcBorders>
          </w:tcPr>
          <w:p w:rsidR="0025633D" w:rsidRPr="003F4A00" w:rsidRDefault="0025633D" w:rsidP="00052E19">
            <w:pPr>
              <w:pBdr>
                <w:top w:val="nil"/>
                <w:left w:val="nil"/>
                <w:bottom w:val="nil"/>
                <w:right w:val="nil"/>
                <w:between w:val="nil"/>
              </w:pBdr>
              <w:rPr>
                <w:color w:val="000000"/>
              </w:rPr>
            </w:pPr>
            <w:r>
              <w:rPr>
                <w:color w:val="000000"/>
              </w:rPr>
              <w:t>1.</w:t>
            </w:r>
          </w:p>
          <w:p w:rsidR="0025633D" w:rsidRPr="003F4A00" w:rsidRDefault="0025633D" w:rsidP="00052E19">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25633D" w:rsidRPr="003F4A00" w:rsidRDefault="0025633D" w:rsidP="00052E19">
            <w:pPr>
              <w:pBdr>
                <w:top w:val="nil"/>
                <w:left w:val="nil"/>
                <w:bottom w:val="nil"/>
                <w:right w:val="nil"/>
                <w:between w:val="nil"/>
              </w:pBdr>
              <w:jc w:val="both"/>
              <w:rPr>
                <w:i/>
                <w:color w:val="000000"/>
              </w:rPr>
            </w:pPr>
            <w:r>
              <w:rPr>
                <w:i/>
                <w:color w:val="000000"/>
              </w:rPr>
              <w:t>Универсальный передаточный документ УПД</w:t>
            </w:r>
          </w:p>
          <w:p w:rsidR="0025633D" w:rsidRPr="003F4A00" w:rsidRDefault="0025633D" w:rsidP="00052E19">
            <w:pPr>
              <w:pBdr>
                <w:top w:val="nil"/>
                <w:left w:val="nil"/>
                <w:bottom w:val="nil"/>
                <w:right w:val="nil"/>
                <w:between w:val="nil"/>
              </w:pBdr>
              <w:jc w:val="both"/>
              <w:rPr>
                <w:i/>
                <w:color w:val="000000"/>
              </w:rPr>
            </w:pPr>
          </w:p>
          <w:p w:rsidR="0025633D" w:rsidRPr="003F4A00" w:rsidRDefault="0025633D" w:rsidP="00052E19">
            <w:pPr>
              <w:pBdr>
                <w:top w:val="nil"/>
                <w:left w:val="nil"/>
                <w:bottom w:val="nil"/>
                <w:right w:val="nil"/>
                <w:between w:val="nil"/>
              </w:pBdr>
              <w:jc w:val="both"/>
              <w:rPr>
                <w:i/>
                <w:color w:val="000000"/>
              </w:rPr>
            </w:pPr>
            <w:r>
              <w:rPr>
                <w:i/>
                <w:color w:val="000000"/>
              </w:rPr>
              <w:t>Акт о выполненных работах (оказанных услугах)</w:t>
            </w:r>
          </w:p>
          <w:p w:rsidR="0025633D" w:rsidRPr="003F4A00" w:rsidRDefault="0025633D" w:rsidP="00052E19">
            <w:pPr>
              <w:pBdr>
                <w:top w:val="nil"/>
                <w:left w:val="nil"/>
                <w:bottom w:val="nil"/>
                <w:right w:val="nil"/>
                <w:between w:val="nil"/>
              </w:pBdr>
              <w:jc w:val="both"/>
              <w:rPr>
                <w:i/>
                <w:color w:val="000000"/>
              </w:rPr>
            </w:pPr>
          </w:p>
          <w:p w:rsidR="0025633D" w:rsidRPr="003F4A00" w:rsidRDefault="0025633D" w:rsidP="00052E19">
            <w:pPr>
              <w:pBdr>
                <w:top w:val="nil"/>
                <w:left w:val="nil"/>
                <w:bottom w:val="nil"/>
                <w:right w:val="nil"/>
                <w:between w:val="nil"/>
              </w:pBdr>
              <w:jc w:val="both"/>
              <w:rPr>
                <w:color w:val="000000"/>
              </w:rPr>
            </w:pPr>
            <w:r>
              <w:rPr>
                <w:i/>
                <w:color w:val="000000"/>
              </w:rPr>
              <w:t>Товарная накладная ТОРГ-12</w:t>
            </w:r>
          </w:p>
        </w:tc>
        <w:tc>
          <w:tcPr>
            <w:tcW w:w="5145" w:type="dxa"/>
            <w:tcBorders>
              <w:top w:val="single" w:sz="4" w:space="0" w:color="000000"/>
              <w:left w:val="single" w:sz="4" w:space="0" w:color="000000"/>
              <w:right w:val="single" w:sz="4" w:space="0" w:color="000000"/>
            </w:tcBorders>
          </w:tcPr>
          <w:p w:rsidR="0025633D" w:rsidRPr="003F4A00" w:rsidRDefault="0025633D" w:rsidP="00052E19">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p w:rsidR="0025633D" w:rsidRPr="003F4A00" w:rsidRDefault="0025633D" w:rsidP="00052E19">
            <w:pPr>
              <w:pBdr>
                <w:top w:val="nil"/>
                <w:left w:val="nil"/>
                <w:bottom w:val="nil"/>
                <w:right w:val="nil"/>
                <w:between w:val="nil"/>
              </w:pBdr>
              <w:rPr>
                <w:color w:val="000000"/>
              </w:rPr>
            </w:pPr>
            <w:r>
              <w:rPr>
                <w:color w:val="000000"/>
              </w:rPr>
              <w:t>С обязательным заполнением в группе «ИнфПолФХЖ1»:</w:t>
            </w:r>
          </w:p>
          <w:p w:rsidR="0025633D" w:rsidRPr="003F4A00" w:rsidRDefault="0025633D" w:rsidP="00052E19">
            <w:pPr>
              <w:pBdr>
                <w:top w:val="nil"/>
                <w:left w:val="nil"/>
                <w:bottom w:val="nil"/>
                <w:right w:val="nil"/>
                <w:between w:val="nil"/>
              </w:pBdr>
              <w:rPr>
                <w:color w:val="000000"/>
              </w:rPr>
            </w:pPr>
            <w:r>
              <w:rPr>
                <w:color w:val="000000"/>
              </w:rPr>
              <w:t xml:space="preserve">1. элемента «ТекстИнф»: </w:t>
            </w:r>
          </w:p>
          <w:p w:rsidR="0025633D" w:rsidRPr="003F4A00" w:rsidRDefault="0025633D" w:rsidP="00052E19">
            <w:pPr>
              <w:pBdr>
                <w:top w:val="nil"/>
                <w:left w:val="nil"/>
                <w:bottom w:val="nil"/>
                <w:right w:val="nil"/>
                <w:between w:val="nil"/>
              </w:pBdr>
              <w:rPr>
                <w:color w:val="000000"/>
              </w:rPr>
            </w:pPr>
            <w:r>
              <w:rPr>
                <w:color w:val="000000"/>
              </w:rPr>
              <w:t xml:space="preserve"> в поле «Идентиф» указать «КодБЕ»,</w:t>
            </w:r>
            <w:r>
              <w:t xml:space="preserve"> </w:t>
            </w:r>
            <w:r>
              <w:rPr>
                <w:color w:val="000000"/>
              </w:rPr>
              <w:t xml:space="preserve"> в поле «Значен» указать значение  кода БЕ</w:t>
            </w:r>
            <w:r>
              <w:rPr>
                <w:color w:val="000000"/>
                <w:vertAlign w:val="superscript"/>
              </w:rPr>
              <w:footnoteReference w:id="4"/>
            </w:r>
            <w:r>
              <w:rPr>
                <w:color w:val="000000"/>
              </w:rPr>
              <w:t>.</w:t>
            </w:r>
          </w:p>
          <w:p w:rsidR="0025633D" w:rsidRPr="003F4A00" w:rsidRDefault="0025633D" w:rsidP="00052E19">
            <w:pPr>
              <w:pBdr>
                <w:top w:val="nil"/>
                <w:left w:val="nil"/>
                <w:bottom w:val="nil"/>
                <w:right w:val="nil"/>
                <w:between w:val="nil"/>
              </w:pBdr>
              <w:rPr>
                <w:color w:val="000000"/>
              </w:rPr>
            </w:pPr>
            <w:r>
              <w:rPr>
                <w:color w:val="000000"/>
              </w:rPr>
              <w:t>2. элемента «ОснПер»:</w:t>
            </w:r>
          </w:p>
          <w:p w:rsidR="0025633D" w:rsidRPr="003F4A00" w:rsidRDefault="0025633D" w:rsidP="00052E19">
            <w:pPr>
              <w:pBdr>
                <w:top w:val="nil"/>
                <w:left w:val="nil"/>
                <w:bottom w:val="nil"/>
                <w:right w:val="nil"/>
                <w:between w:val="nil"/>
              </w:pBdr>
              <w:rPr>
                <w:color w:val="000000"/>
              </w:rPr>
            </w:pPr>
            <w:r>
              <w:rPr>
                <w:color w:val="000000"/>
              </w:rPr>
              <w:t xml:space="preserve">в поле «НаимОсн» указать  «Договор», </w:t>
            </w:r>
          </w:p>
          <w:p w:rsidR="0025633D" w:rsidRPr="003F4A00" w:rsidRDefault="0025633D" w:rsidP="00052E19">
            <w:pPr>
              <w:pBdr>
                <w:top w:val="nil"/>
                <w:left w:val="nil"/>
                <w:bottom w:val="nil"/>
                <w:right w:val="nil"/>
                <w:between w:val="nil"/>
              </w:pBdr>
              <w:rPr>
                <w:color w:val="000000"/>
              </w:rPr>
            </w:pPr>
            <w:r>
              <w:rPr>
                <w:color w:val="000000"/>
              </w:rPr>
              <w:t>в поле «НомерОсн» указать «_______</w:t>
            </w:r>
            <w:r>
              <w:rPr>
                <w:color w:val="000000"/>
                <w:vertAlign w:val="superscript"/>
              </w:rPr>
              <w:footnoteReference w:id="5"/>
            </w:r>
            <w:r>
              <w:rPr>
                <w:color w:val="000000"/>
              </w:rPr>
              <w:t>»,</w:t>
            </w:r>
          </w:p>
          <w:p w:rsidR="0025633D" w:rsidRPr="003F4A00" w:rsidRDefault="0025633D" w:rsidP="00052E19">
            <w:pPr>
              <w:pBdr>
                <w:top w:val="nil"/>
                <w:left w:val="nil"/>
                <w:bottom w:val="nil"/>
                <w:right w:val="nil"/>
                <w:between w:val="nil"/>
              </w:pBdr>
              <w:rPr>
                <w:color w:val="000000"/>
              </w:rPr>
            </w:pPr>
            <w:r>
              <w:rPr>
                <w:color w:val="000000"/>
              </w:rPr>
              <w:t>в поле  «ДатаОсн» указать</w:t>
            </w:r>
            <w:r>
              <w:t xml:space="preserve">  </w:t>
            </w:r>
            <w:r>
              <w:rPr>
                <w:color w:val="000000"/>
              </w:rPr>
              <w:t xml:space="preserve"> «______</w:t>
            </w:r>
            <w:r>
              <w:rPr>
                <w:color w:val="000000"/>
                <w:vertAlign w:val="superscript"/>
              </w:rPr>
              <w:footnoteReference w:id="6"/>
            </w:r>
            <w:r>
              <w:rPr>
                <w:color w:val="000000"/>
              </w:rPr>
              <w:t>».</w:t>
            </w:r>
          </w:p>
        </w:tc>
      </w:tr>
      <w:tr w:rsidR="0025633D" w:rsidRPr="003F4A00" w:rsidTr="00052E19">
        <w:trPr>
          <w:trHeight w:val="720"/>
        </w:trPr>
        <w:tc>
          <w:tcPr>
            <w:tcW w:w="750" w:type="dxa"/>
            <w:tcBorders>
              <w:top w:val="single" w:sz="4" w:space="0" w:color="000000"/>
              <w:left w:val="single" w:sz="4" w:space="0" w:color="000000"/>
              <w:bottom w:val="single" w:sz="4" w:space="0" w:color="000000"/>
              <w:right w:val="single" w:sz="4" w:space="0" w:color="000000"/>
            </w:tcBorders>
          </w:tcPr>
          <w:p w:rsidR="0025633D" w:rsidRPr="003F4A00" w:rsidRDefault="0025633D" w:rsidP="00052E19">
            <w:pPr>
              <w:pBdr>
                <w:top w:val="nil"/>
                <w:left w:val="nil"/>
                <w:bottom w:val="nil"/>
                <w:right w:val="nil"/>
                <w:between w:val="nil"/>
              </w:pBdr>
              <w:rPr>
                <w:color w:val="000000"/>
              </w:rPr>
            </w:pPr>
            <w:r>
              <w:rPr>
                <w:color w:val="000000"/>
              </w:rPr>
              <w:lastRenderedPageBreak/>
              <w:t>2.</w:t>
            </w:r>
          </w:p>
        </w:tc>
        <w:tc>
          <w:tcPr>
            <w:tcW w:w="3600" w:type="dxa"/>
            <w:tcBorders>
              <w:top w:val="single" w:sz="4" w:space="0" w:color="000000"/>
              <w:left w:val="single" w:sz="4" w:space="0" w:color="000000"/>
              <w:bottom w:val="single" w:sz="4" w:space="0" w:color="000000"/>
              <w:right w:val="single" w:sz="4" w:space="0" w:color="000000"/>
            </w:tcBorders>
          </w:tcPr>
          <w:p w:rsidR="0025633D" w:rsidRPr="003F4A00" w:rsidRDefault="0025633D" w:rsidP="00052E19">
            <w:pPr>
              <w:pBdr>
                <w:top w:val="nil"/>
                <w:left w:val="nil"/>
                <w:bottom w:val="nil"/>
                <w:right w:val="nil"/>
                <w:between w:val="nil"/>
              </w:pBdr>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shd w:val="clear" w:color="auto" w:fill="auto"/>
          </w:tcPr>
          <w:p w:rsidR="0025633D" w:rsidRPr="003F4A00" w:rsidRDefault="0025633D" w:rsidP="00052E19">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bl>
    <w:p w:rsidR="0025633D" w:rsidRPr="003F4A00" w:rsidRDefault="0025633D" w:rsidP="00052E19">
      <w:pPr>
        <w:pStyle w:val="aff7"/>
        <w:pBdr>
          <w:top w:val="nil"/>
          <w:left w:val="nil"/>
          <w:bottom w:val="nil"/>
          <w:right w:val="nil"/>
          <w:between w:val="nil"/>
        </w:pBdr>
        <w:ind w:left="709"/>
        <w:jc w:val="both"/>
        <w:rPr>
          <w:color w:val="000000"/>
          <w:sz w:val="28"/>
          <w:szCs w:val="28"/>
        </w:rPr>
      </w:pPr>
    </w:p>
    <w:p w:rsidR="0025633D" w:rsidRPr="00684C97" w:rsidRDefault="0025633D" w:rsidP="0025633D">
      <w:pPr>
        <w:numPr>
          <w:ilvl w:val="0"/>
          <w:numId w:val="57"/>
        </w:numPr>
        <w:suppressAutoHyphens w:val="0"/>
        <w:autoSpaceDE w:val="0"/>
        <w:autoSpaceDN w:val="0"/>
        <w:ind w:left="0" w:firstLine="709"/>
        <w:jc w:val="both"/>
        <w:rPr>
          <w:sz w:val="27"/>
          <w:szCs w:val="27"/>
        </w:rPr>
      </w:pPr>
      <w:r>
        <w:rPr>
          <w:sz w:val="27"/>
          <w:szCs w:val="27"/>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8" w:history="1">
        <w:r>
          <w:rPr>
            <w:rStyle w:val="a7"/>
            <w:sz w:val="27"/>
            <w:szCs w:val="27"/>
          </w:rPr>
          <w:t>https://www.nalog.ru/rn77/taxation/submission_statements/operations/</w:t>
        </w:r>
      </w:hyperlink>
      <w:r>
        <w:rPr>
          <w:sz w:val="27"/>
          <w:szCs w:val="27"/>
        </w:rPr>
        <w:t>).</w:t>
      </w:r>
    </w:p>
    <w:p w:rsidR="0025633D" w:rsidRPr="00684C97" w:rsidRDefault="0025633D" w:rsidP="0025633D">
      <w:pPr>
        <w:pStyle w:val="aff7"/>
        <w:keepLines/>
        <w:numPr>
          <w:ilvl w:val="0"/>
          <w:numId w:val="58"/>
        </w:numPr>
        <w:suppressAutoHyphens w:val="0"/>
        <w:ind w:left="0" w:firstLine="709"/>
        <w:contextualSpacing/>
        <w:jc w:val="both"/>
        <w:rPr>
          <w:sz w:val="27"/>
          <w:szCs w:val="27"/>
        </w:rPr>
      </w:pPr>
      <w:r>
        <w:rPr>
          <w:sz w:val="27"/>
          <w:szCs w:val="27"/>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25633D" w:rsidRPr="00684C97" w:rsidRDefault="0025633D" w:rsidP="0025633D">
      <w:pPr>
        <w:pStyle w:val="aff7"/>
        <w:numPr>
          <w:ilvl w:val="0"/>
          <w:numId w:val="58"/>
        </w:numPr>
        <w:suppressAutoHyphens w:val="0"/>
        <w:ind w:left="0" w:firstLine="709"/>
        <w:contextualSpacing/>
        <w:jc w:val="both"/>
        <w:rPr>
          <w:sz w:val="27"/>
          <w:szCs w:val="27"/>
        </w:rPr>
      </w:pPr>
      <w:r>
        <w:rPr>
          <w:sz w:val="27"/>
          <w:szCs w:val="27"/>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25633D" w:rsidRPr="00684C97" w:rsidRDefault="0025633D" w:rsidP="0025633D">
      <w:pPr>
        <w:pStyle w:val="aff7"/>
        <w:numPr>
          <w:ilvl w:val="0"/>
          <w:numId w:val="58"/>
        </w:numPr>
        <w:suppressAutoHyphens w:val="0"/>
        <w:ind w:left="0" w:firstLine="709"/>
        <w:contextualSpacing/>
        <w:jc w:val="both"/>
        <w:rPr>
          <w:sz w:val="27"/>
          <w:szCs w:val="27"/>
        </w:rPr>
      </w:pPr>
      <w:r>
        <w:rPr>
          <w:sz w:val="27"/>
          <w:szCs w:val="27"/>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25633D" w:rsidRPr="00684C97" w:rsidRDefault="0025633D" w:rsidP="0025633D">
      <w:pPr>
        <w:pStyle w:val="aff7"/>
        <w:numPr>
          <w:ilvl w:val="0"/>
          <w:numId w:val="58"/>
        </w:numPr>
        <w:suppressAutoHyphens w:val="0"/>
        <w:ind w:left="0" w:firstLine="709"/>
        <w:contextualSpacing/>
        <w:jc w:val="both"/>
        <w:rPr>
          <w:sz w:val="27"/>
          <w:szCs w:val="27"/>
        </w:rPr>
      </w:pPr>
      <w:r>
        <w:rPr>
          <w:sz w:val="27"/>
          <w:szCs w:val="27"/>
        </w:rP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25633D" w:rsidRPr="00684C97" w:rsidRDefault="0025633D" w:rsidP="0025633D">
      <w:pPr>
        <w:pStyle w:val="aff7"/>
        <w:numPr>
          <w:ilvl w:val="0"/>
          <w:numId w:val="58"/>
        </w:numPr>
        <w:suppressAutoHyphens w:val="0"/>
        <w:ind w:left="0" w:firstLine="709"/>
        <w:contextualSpacing/>
        <w:jc w:val="both"/>
        <w:rPr>
          <w:sz w:val="27"/>
          <w:szCs w:val="27"/>
        </w:rPr>
      </w:pPr>
      <w:r>
        <w:rPr>
          <w:sz w:val="27"/>
          <w:szCs w:val="27"/>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25633D" w:rsidRPr="00684C97" w:rsidRDefault="0025633D" w:rsidP="0025633D">
      <w:pPr>
        <w:pStyle w:val="aff7"/>
        <w:numPr>
          <w:ilvl w:val="0"/>
          <w:numId w:val="58"/>
        </w:numPr>
        <w:suppressAutoHyphens w:val="0"/>
        <w:ind w:left="0" w:firstLine="709"/>
        <w:contextualSpacing/>
        <w:jc w:val="both"/>
        <w:rPr>
          <w:sz w:val="27"/>
          <w:szCs w:val="27"/>
        </w:rPr>
      </w:pPr>
      <w:r>
        <w:rPr>
          <w:sz w:val="27"/>
          <w:szCs w:val="27"/>
        </w:rPr>
        <w:lastRenderedPageBreak/>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25633D" w:rsidRPr="00684C97" w:rsidRDefault="0025633D" w:rsidP="0025633D">
      <w:pPr>
        <w:pStyle w:val="1fd"/>
        <w:numPr>
          <w:ilvl w:val="0"/>
          <w:numId w:val="58"/>
        </w:numPr>
        <w:shd w:val="clear" w:color="auto" w:fill="auto"/>
        <w:spacing w:before="0" w:after="0" w:line="240" w:lineRule="auto"/>
        <w:ind w:left="0" w:firstLine="709"/>
        <w:rPr>
          <w:rFonts w:ascii="Times New Roman" w:hAnsi="Times New Roman"/>
          <w:sz w:val="27"/>
          <w:szCs w:val="27"/>
        </w:rPr>
      </w:pPr>
      <w:r>
        <w:rPr>
          <w:rFonts w:ascii="Times New Roman" w:hAnsi="Times New Roman"/>
          <w:sz w:val="27"/>
          <w:szCs w:val="27"/>
        </w:rPr>
        <w:t xml:space="preserve">В отношениях, не урегулированных настоящим Приложением, Стороны руководствуются законодательством Российской Федерации. </w:t>
      </w:r>
    </w:p>
    <w:p w:rsidR="0025633D" w:rsidRDefault="0025633D" w:rsidP="00052E19">
      <w:pPr>
        <w:pStyle w:val="19"/>
        <w:ind w:firstLine="0"/>
        <w:jc w:val="center"/>
        <w:outlineLvl w:val="0"/>
      </w:pPr>
    </w:p>
    <w:p w:rsidR="0025633D" w:rsidRDefault="0025633D" w:rsidP="00052E19">
      <w:pPr>
        <w:pStyle w:val="19"/>
        <w:ind w:firstLine="0"/>
        <w:jc w:val="right"/>
        <w:outlineLvl w:val="0"/>
      </w:pPr>
    </w:p>
    <w:p w:rsidR="0025633D" w:rsidRDefault="0025633D" w:rsidP="00052E19">
      <w:pPr>
        <w:pStyle w:val="19"/>
        <w:ind w:firstLine="0"/>
        <w:jc w:val="right"/>
        <w:outlineLvl w:val="0"/>
      </w:pPr>
    </w:p>
    <w:p w:rsidR="0025633D" w:rsidRDefault="0025633D" w:rsidP="00052E19">
      <w:pPr>
        <w:tabs>
          <w:tab w:val="left" w:pos="-4140"/>
          <w:tab w:val="left" w:pos="2160"/>
          <w:tab w:val="left" w:pos="6480"/>
        </w:tabs>
        <w:jc w:val="center"/>
      </w:pPr>
      <w:r>
        <w:t>«Арендодатель»</w:t>
      </w:r>
      <w:r>
        <w:tab/>
      </w:r>
      <w:r>
        <w:tab/>
        <w:t xml:space="preserve">«Арендатор»    </w:t>
      </w:r>
    </w:p>
    <w:p w:rsidR="0025633D" w:rsidRDefault="0025633D" w:rsidP="00052E19">
      <w:pPr>
        <w:tabs>
          <w:tab w:val="left" w:pos="-4140"/>
          <w:tab w:val="left" w:pos="2160"/>
          <w:tab w:val="left" w:pos="6480"/>
        </w:tabs>
      </w:pPr>
      <w:r>
        <w:t>_________________________                                                              ________________________</w:t>
      </w:r>
    </w:p>
    <w:p w:rsidR="0025633D" w:rsidRDefault="0025633D" w:rsidP="00052E19">
      <w:pPr>
        <w:tabs>
          <w:tab w:val="left" w:pos="-4140"/>
          <w:tab w:val="left" w:pos="2160"/>
          <w:tab w:val="left" w:pos="6480"/>
        </w:tabs>
      </w:pPr>
      <w:r>
        <w:t xml:space="preserve">___________________/_____________/                              ___________________/____________/         М.П.        </w:t>
      </w:r>
      <w:r>
        <w:tab/>
      </w:r>
      <w:r>
        <w:tab/>
      </w:r>
      <w:r>
        <w:tab/>
      </w:r>
      <w:r>
        <w:tab/>
      </w:r>
      <w:r>
        <w:tab/>
      </w:r>
      <w:r>
        <w:tab/>
        <w:t xml:space="preserve">      М.П.</w:t>
      </w:r>
    </w:p>
    <w:p w:rsidR="0025633D" w:rsidRDefault="0025633D" w:rsidP="00052E19">
      <w:pPr>
        <w:pStyle w:val="19"/>
        <w:ind w:firstLine="0"/>
        <w:outlineLvl w:val="0"/>
      </w:pPr>
    </w:p>
    <w:p w:rsidR="0025633D" w:rsidRDefault="0025633D" w:rsidP="00052E19">
      <w:pPr>
        <w:pStyle w:val="19"/>
        <w:ind w:firstLine="0"/>
        <w:jc w:val="right"/>
        <w:outlineLvl w:val="0"/>
      </w:pPr>
    </w:p>
    <w:p w:rsidR="0025633D" w:rsidRDefault="0025633D"/>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6518FF" w:rsidRDefault="006518FF" w:rsidP="006518FF">
      <w:pPr>
        <w:tabs>
          <w:tab w:val="left" w:pos="-4140"/>
          <w:tab w:val="left" w:pos="2160"/>
          <w:tab w:val="left" w:pos="6480"/>
        </w:tabs>
        <w:ind w:left="6804"/>
      </w:pPr>
      <w:r>
        <w:lastRenderedPageBreak/>
        <w:t>Приложение № 10</w:t>
      </w:r>
    </w:p>
    <w:p w:rsidR="006518FF" w:rsidRDefault="006518FF" w:rsidP="006518FF">
      <w:pPr>
        <w:tabs>
          <w:tab w:val="left" w:pos="-4140"/>
          <w:tab w:val="left" w:pos="2160"/>
          <w:tab w:val="left" w:pos="6480"/>
        </w:tabs>
        <w:ind w:left="6804"/>
      </w:pPr>
      <w:r>
        <w:t>к договору  аренды</w:t>
      </w:r>
    </w:p>
    <w:p w:rsidR="006518FF" w:rsidRDefault="006518FF" w:rsidP="006518FF">
      <w:pPr>
        <w:tabs>
          <w:tab w:val="left" w:pos="-4140"/>
          <w:tab w:val="left" w:pos="2160"/>
          <w:tab w:val="left" w:pos="6480"/>
        </w:tabs>
        <w:ind w:left="6804"/>
      </w:pPr>
      <w:r>
        <w:t>транспортного средства с экипажем                                                                                                                                                                                            №_____________                                                                                                                                                                                          от "_____" ______________202__г.</w:t>
      </w:r>
    </w:p>
    <w:p w:rsidR="006518FF" w:rsidRDefault="006518FF" w:rsidP="006518FF">
      <w:pPr>
        <w:pStyle w:val="19"/>
        <w:ind w:firstLine="0"/>
        <w:jc w:val="right"/>
        <w:outlineLvl w:val="0"/>
      </w:pPr>
    </w:p>
    <w:p w:rsidR="006518FF" w:rsidRPr="00D31E87" w:rsidRDefault="006518FF" w:rsidP="006518FF"/>
    <w:p w:rsidR="006518FF" w:rsidRDefault="006518FF" w:rsidP="006518FF"/>
    <w:p w:rsidR="006518FF" w:rsidRPr="001011FA" w:rsidRDefault="006518FF" w:rsidP="006518FF">
      <w:pPr>
        <w:pStyle w:val="Style3"/>
        <w:widowControl/>
        <w:ind w:right="10"/>
        <w:jc w:val="center"/>
        <w:rPr>
          <w:rStyle w:val="FontStyle12"/>
        </w:rPr>
      </w:pPr>
      <w:r>
        <w:tab/>
      </w:r>
      <w:r w:rsidRPr="001011FA">
        <w:rPr>
          <w:rStyle w:val="FontStyle12"/>
        </w:rPr>
        <w:t>НАЛОГОВАЯ ОГОВОРКА</w:t>
      </w:r>
    </w:p>
    <w:p w:rsidR="006518FF" w:rsidRPr="001011FA" w:rsidRDefault="006518FF" w:rsidP="006518FF">
      <w:pPr>
        <w:pStyle w:val="Style2"/>
        <w:widowControl/>
        <w:spacing w:line="240" w:lineRule="exact"/>
        <w:ind w:right="43"/>
        <w:jc w:val="both"/>
      </w:pPr>
    </w:p>
    <w:p w:rsidR="006518FF" w:rsidRPr="001011FA" w:rsidRDefault="006518FF" w:rsidP="006518FF">
      <w:pPr>
        <w:pStyle w:val="Style2"/>
        <w:widowControl/>
        <w:spacing w:before="120" w:line="355" w:lineRule="exact"/>
        <w:ind w:right="43" w:firstLine="708"/>
        <w:jc w:val="both"/>
        <w:rPr>
          <w:rStyle w:val="FontStyle12"/>
        </w:rPr>
      </w:pPr>
      <w:r w:rsidRPr="001011FA">
        <w:rPr>
          <w:rStyle w:val="FontStyle12"/>
        </w:rPr>
        <w:t xml:space="preserve">1. </w:t>
      </w:r>
      <w:r w:rsidRPr="00E47D61">
        <w:rPr>
          <w:rStyle w:val="FontStyle12"/>
        </w:rPr>
        <w:t>Арендодатель</w:t>
      </w:r>
      <w:r w:rsidRPr="00E47D61">
        <w:rPr>
          <w:rStyle w:val="FontStyle13"/>
        </w:rPr>
        <w:t xml:space="preserve"> </w:t>
      </w:r>
      <w:r w:rsidRPr="006518FF">
        <w:rPr>
          <w:rStyle w:val="FontStyle13"/>
          <w:i w:val="0"/>
        </w:rPr>
        <w:t>на момент заключения и/или при исполнении</w:t>
      </w:r>
      <w:r w:rsidRPr="001011FA">
        <w:rPr>
          <w:rStyle w:val="FontStyle13"/>
        </w:rPr>
        <w:t xml:space="preserve"> </w:t>
      </w:r>
      <w:r>
        <w:rPr>
          <w:rStyle w:val="FontStyle12"/>
        </w:rPr>
        <w:t xml:space="preserve">договора </w:t>
      </w:r>
      <w:r w:rsidRPr="001011FA">
        <w:rPr>
          <w:rStyle w:val="FontStyle11"/>
        </w:rPr>
        <w:t>от</w:t>
      </w:r>
      <w:r w:rsidRPr="003023FB">
        <w:rPr>
          <w:rStyle w:val="FontStyle11"/>
        </w:rPr>
        <w:t xml:space="preserve"> </w:t>
      </w:r>
      <w:r w:rsidRPr="006518FF">
        <w:rPr>
          <w:rStyle w:val="FontStyle11"/>
          <w:rFonts w:ascii="Times New Roman" w:cs="Times New Roman"/>
        </w:rPr>
        <w:t>«__» ____________ 20</w:t>
      </w:r>
      <w:r w:rsidRPr="001011FA">
        <w:rPr>
          <w:rStyle w:val="FontStyle11"/>
        </w:rPr>
        <w:t xml:space="preserve">__ </w:t>
      </w:r>
      <w:r w:rsidRPr="001011FA">
        <w:rPr>
          <w:rStyle w:val="FontStyle11"/>
        </w:rPr>
        <w:t>г</w:t>
      </w:r>
      <w:r w:rsidRPr="001011FA">
        <w:rPr>
          <w:rStyle w:val="FontStyle11"/>
        </w:rPr>
        <w:t xml:space="preserve">. </w:t>
      </w:r>
      <w:r>
        <w:rPr>
          <w:rStyle w:val="FontStyle12"/>
        </w:rPr>
        <w:t>№ ______________,</w:t>
      </w:r>
      <w:r w:rsidRPr="001011FA">
        <w:rPr>
          <w:rStyle w:val="FontStyle12"/>
        </w:rPr>
        <w:t xml:space="preserve"> </w:t>
      </w:r>
      <w:r w:rsidRPr="001011FA">
        <w:rPr>
          <w:rStyle w:val="FontStyle11"/>
        </w:rPr>
        <w:t>(</w:t>
      </w:r>
      <w:r w:rsidRPr="001011FA">
        <w:rPr>
          <w:rStyle w:val="FontStyle11"/>
        </w:rPr>
        <w:t>далее</w:t>
      </w:r>
      <w:r w:rsidRPr="001011FA">
        <w:rPr>
          <w:rStyle w:val="FontStyle11"/>
        </w:rPr>
        <w:t xml:space="preserve"> </w:t>
      </w:r>
      <w:r w:rsidRPr="001011FA">
        <w:rPr>
          <w:rStyle w:val="FontStyle11"/>
        </w:rPr>
        <w:t>также</w:t>
      </w:r>
      <w:r w:rsidRPr="001011FA">
        <w:rPr>
          <w:rStyle w:val="FontStyle11"/>
        </w:rPr>
        <w:t xml:space="preserve"> </w:t>
      </w:r>
      <w:r w:rsidRPr="001011FA">
        <w:rPr>
          <w:rStyle w:val="FontStyle11"/>
        </w:rPr>
        <w:t>–</w:t>
      </w:r>
      <w:r w:rsidRPr="001011FA">
        <w:rPr>
          <w:rStyle w:val="FontStyle11"/>
        </w:rPr>
        <w:t xml:space="preserve"> </w:t>
      </w:r>
      <w:r w:rsidRPr="001011FA">
        <w:rPr>
          <w:rStyle w:val="FontStyle11"/>
        </w:rPr>
        <w:t>Договор</w:t>
      </w:r>
      <w:r w:rsidRPr="001011FA">
        <w:rPr>
          <w:rStyle w:val="FontStyle11"/>
        </w:rPr>
        <w:t xml:space="preserve">, </w:t>
      </w:r>
      <w:r w:rsidRPr="001011FA">
        <w:rPr>
          <w:rStyle w:val="FontStyle11"/>
        </w:rPr>
        <w:t>настоящий</w:t>
      </w:r>
      <w:r w:rsidRPr="001011FA">
        <w:rPr>
          <w:rStyle w:val="FontStyle11"/>
        </w:rPr>
        <w:t xml:space="preserve"> </w:t>
      </w:r>
      <w:r w:rsidRPr="001011FA">
        <w:rPr>
          <w:rStyle w:val="FontStyle11"/>
        </w:rPr>
        <w:t>Договор</w:t>
      </w:r>
      <w:r w:rsidRPr="001011FA">
        <w:rPr>
          <w:rStyle w:val="FontStyle11"/>
        </w:rPr>
        <w:t xml:space="preserve">) </w:t>
      </w:r>
      <w:r w:rsidRPr="001011FA">
        <w:rPr>
          <w:rStyle w:val="FontStyle11"/>
        </w:rPr>
        <w:t>заключенного</w:t>
      </w:r>
      <w:r w:rsidRPr="001011FA">
        <w:rPr>
          <w:rStyle w:val="FontStyle11"/>
        </w:rPr>
        <w:t xml:space="preserve"> </w:t>
      </w:r>
      <w:r w:rsidRPr="001011FA">
        <w:rPr>
          <w:rStyle w:val="FontStyle11"/>
        </w:rPr>
        <w:t>с</w:t>
      </w:r>
      <w:r w:rsidRPr="001011FA">
        <w:rPr>
          <w:rStyle w:val="FontStyle11"/>
        </w:rPr>
        <w:t xml:space="preserve"> </w:t>
      </w:r>
      <w:r w:rsidRPr="001011FA">
        <w:rPr>
          <w:rStyle w:val="FontStyle11"/>
        </w:rPr>
        <w:t>ПАО</w:t>
      </w:r>
      <w:r w:rsidRPr="001011FA">
        <w:rPr>
          <w:rStyle w:val="FontStyle11"/>
        </w:rPr>
        <w:t xml:space="preserve"> </w:t>
      </w:r>
      <w:r w:rsidRPr="001011FA">
        <w:rPr>
          <w:rStyle w:val="FontStyle11"/>
        </w:rPr>
        <w:t>«ТрансКонтейнер»</w:t>
      </w:r>
      <w:r>
        <w:rPr>
          <w:rStyle w:val="FontStyle11"/>
        </w:rPr>
        <w:t xml:space="preserve"> (</w:t>
      </w:r>
      <w:r>
        <w:rPr>
          <w:rStyle w:val="FontStyle11"/>
        </w:rPr>
        <w:t>далее</w:t>
      </w:r>
      <w:r>
        <w:rPr>
          <w:rStyle w:val="FontStyle11"/>
        </w:rPr>
        <w:t xml:space="preserve"> </w:t>
      </w:r>
      <w:r>
        <w:rPr>
          <w:rStyle w:val="FontStyle11"/>
        </w:rPr>
        <w:t>–</w:t>
      </w:r>
      <w:r>
        <w:rPr>
          <w:rStyle w:val="FontStyle11"/>
        </w:rPr>
        <w:t xml:space="preserve"> </w:t>
      </w:r>
      <w:r w:rsidRPr="00E47D61">
        <w:rPr>
          <w:rStyle w:val="FontStyle11"/>
        </w:rPr>
        <w:t>Арендатор</w:t>
      </w:r>
      <w:r>
        <w:rPr>
          <w:rStyle w:val="FontStyle11"/>
        </w:rPr>
        <w:t xml:space="preserve">), </w:t>
      </w:r>
      <w:r w:rsidRPr="001011FA">
        <w:rPr>
          <w:rStyle w:val="FontStyle12"/>
        </w:rPr>
        <w:t>гарантирует</w:t>
      </w:r>
      <w:r>
        <w:rPr>
          <w:rStyle w:val="FontStyle12"/>
        </w:rPr>
        <w:t xml:space="preserve"> (заверяет)</w:t>
      </w:r>
      <w:r w:rsidRPr="001011FA">
        <w:rPr>
          <w:rStyle w:val="FontStyle12"/>
        </w:rPr>
        <w:t>, что:</w:t>
      </w:r>
    </w:p>
    <w:p w:rsidR="006518FF" w:rsidRPr="00E47D61" w:rsidRDefault="006518FF" w:rsidP="006518FF">
      <w:pPr>
        <w:pStyle w:val="Style1"/>
        <w:widowControl/>
        <w:ind w:firstLine="851"/>
        <w:rPr>
          <w:rStyle w:val="FontStyle12"/>
        </w:rPr>
      </w:pPr>
      <w:r>
        <w:rPr>
          <w:sz w:val="26"/>
          <w:szCs w:val="26"/>
        </w:rPr>
        <w:t>Арендодатель</w:t>
      </w:r>
      <w:r w:rsidRPr="00E47D61">
        <w:rPr>
          <w:sz w:val="26"/>
          <w:szCs w:val="26"/>
        </w:rPr>
        <w:t xml:space="preserve"> является надлежащим образом созданным юридическим лицом, действующим в соответствии с законодательством Российской Федерации;</w:t>
      </w:r>
    </w:p>
    <w:p w:rsidR="006518FF" w:rsidRPr="001011FA" w:rsidRDefault="006518FF" w:rsidP="006518FF">
      <w:pPr>
        <w:pStyle w:val="Style1"/>
        <w:widowControl/>
        <w:spacing w:before="5"/>
        <w:ind w:left="5" w:right="10" w:firstLine="854"/>
        <w:rPr>
          <w:rStyle w:val="FontStyle12"/>
        </w:rPr>
      </w:pPr>
      <w:r w:rsidRPr="001011FA">
        <w:rPr>
          <w:rStyle w:val="FontStyle12"/>
        </w:rPr>
        <w:t>его исполнительный орган находится и осуществляет функции управления</w:t>
      </w:r>
      <w:r w:rsidRPr="00CC3368">
        <w:rPr>
          <w:rStyle w:val="FontStyle12"/>
        </w:rPr>
        <w:t xml:space="preserve"> </w:t>
      </w:r>
      <w:r w:rsidRPr="001011FA">
        <w:rPr>
          <w:rStyle w:val="FontStyle12"/>
        </w:rPr>
        <w:t>по месту регистрации юридического лица, и в нем нет дисквалифицированных лиц;</w:t>
      </w:r>
    </w:p>
    <w:p w:rsidR="006518FF" w:rsidRPr="00F97D63" w:rsidRDefault="006518FF" w:rsidP="006518FF">
      <w:pPr>
        <w:pStyle w:val="Style1"/>
        <w:widowControl/>
        <w:ind w:left="10" w:right="14" w:firstLine="840"/>
        <w:rPr>
          <w:rStyle w:val="FontStyle12"/>
        </w:rPr>
      </w:pPr>
      <w:r w:rsidRPr="001011FA">
        <w:rPr>
          <w:rStyle w:val="FontStyle12"/>
        </w:rPr>
        <w:t xml:space="preserve">располагает персоналом, имуществом и материальными ресурсами, необходимыми для выполнения своих обязательств по </w:t>
      </w:r>
      <w:r w:rsidRPr="00F97D63">
        <w:rPr>
          <w:rStyle w:val="FontStyle12"/>
        </w:rPr>
        <w:t>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6518FF" w:rsidRPr="001011FA" w:rsidRDefault="006518FF" w:rsidP="006518FF">
      <w:pPr>
        <w:pStyle w:val="Style1"/>
        <w:widowControl/>
        <w:ind w:left="10" w:right="10"/>
        <w:rPr>
          <w:rStyle w:val="FontStyle12"/>
        </w:rPr>
      </w:pPr>
      <w:r w:rsidRPr="001011FA">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6518FF" w:rsidRPr="001011FA" w:rsidRDefault="006518FF" w:rsidP="006518FF">
      <w:pPr>
        <w:pStyle w:val="Style1"/>
        <w:widowControl/>
        <w:ind w:left="19" w:right="10" w:firstLine="835"/>
        <w:rPr>
          <w:rStyle w:val="FontStyle12"/>
        </w:rPr>
      </w:pPr>
      <w:r w:rsidRPr="001011FA">
        <w:rPr>
          <w:rStyle w:val="FontStyle12"/>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6518FF" w:rsidRPr="001011FA" w:rsidRDefault="006518FF" w:rsidP="006518FF">
      <w:pPr>
        <w:pStyle w:val="Style1"/>
        <w:widowControl/>
        <w:ind w:left="19" w:right="10" w:firstLine="835"/>
        <w:rPr>
          <w:rStyle w:val="FontStyle12"/>
        </w:rPr>
      </w:pPr>
      <w:r>
        <w:rPr>
          <w:rStyle w:val="FontStyle12"/>
        </w:rPr>
        <w:t xml:space="preserve">не совершает сделок (операций) </w:t>
      </w:r>
      <w:r w:rsidRPr="001011FA">
        <w:rPr>
          <w:rStyle w:val="FontStyle12"/>
        </w:rPr>
        <w:t>основной целью которых являются неуплата (неполная уплата) и (или) зачет (возврат) суммы налога;</w:t>
      </w:r>
    </w:p>
    <w:p w:rsidR="006518FF" w:rsidRPr="001011FA" w:rsidRDefault="006518FF" w:rsidP="006518FF">
      <w:pPr>
        <w:pStyle w:val="Style1"/>
        <w:widowControl/>
        <w:ind w:left="19" w:right="10" w:firstLine="840"/>
        <w:rPr>
          <w:rStyle w:val="FontStyle12"/>
        </w:rPr>
      </w:pPr>
      <w:r w:rsidRPr="001011FA">
        <w:rPr>
          <w:rStyle w:val="FontStyle1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6518FF" w:rsidRPr="001011FA" w:rsidRDefault="006518FF" w:rsidP="006518FF">
      <w:pPr>
        <w:pStyle w:val="Style1"/>
        <w:widowControl/>
        <w:ind w:left="24" w:right="5" w:firstLine="845"/>
        <w:rPr>
          <w:rStyle w:val="FontStyle12"/>
        </w:rPr>
      </w:pPr>
      <w:r w:rsidRPr="001011FA">
        <w:rPr>
          <w:rStyle w:val="FontStyle1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6518FF" w:rsidRPr="001011FA" w:rsidRDefault="006518FF" w:rsidP="006518FF">
      <w:pPr>
        <w:pStyle w:val="Style1"/>
        <w:widowControl/>
        <w:ind w:left="24" w:firstLine="845"/>
        <w:rPr>
          <w:rStyle w:val="FontStyle12"/>
        </w:rPr>
      </w:pPr>
      <w:r w:rsidRPr="001011FA">
        <w:rPr>
          <w:rStyle w:val="FontStyle12"/>
        </w:rPr>
        <w:t xml:space="preserve">не допускает искажения сведений о фактах хозяйственной </w:t>
      </w:r>
      <w:r>
        <w:rPr>
          <w:rStyle w:val="FontStyle12"/>
        </w:rPr>
        <w:t>деятельности</w:t>
      </w:r>
      <w:r w:rsidRPr="001011FA">
        <w:rPr>
          <w:rStyle w:val="FontStyle12"/>
        </w:rPr>
        <w:t xml:space="preserve"> (совокупности таких фактов) и объектах налогообложения в первичных документах, </w:t>
      </w:r>
      <w:r w:rsidRPr="001011FA">
        <w:rPr>
          <w:rStyle w:val="FontStyle12"/>
        </w:rPr>
        <w:lastRenderedPageBreak/>
        <w:t xml:space="preserve">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w:t>
      </w:r>
      <w:r>
        <w:rPr>
          <w:rStyle w:val="FontStyle12"/>
        </w:rPr>
        <w:t>деятельности</w:t>
      </w:r>
      <w:r w:rsidRPr="001011FA">
        <w:rPr>
          <w:rStyle w:val="FontStyle12"/>
        </w:rPr>
        <w:t xml:space="preserve"> выборочно, игнорируя те из них, которые непосредственно не связаны с получением налоговой выгоды;</w:t>
      </w:r>
    </w:p>
    <w:p w:rsidR="006518FF" w:rsidRPr="001011FA" w:rsidRDefault="006518FF" w:rsidP="006518FF">
      <w:pPr>
        <w:pStyle w:val="Style1"/>
        <w:widowControl/>
        <w:ind w:left="24" w:firstLine="684"/>
        <w:rPr>
          <w:rStyle w:val="FontStyle12"/>
        </w:rPr>
      </w:pPr>
      <w:r w:rsidRPr="001011FA">
        <w:rPr>
          <w:rStyle w:val="FontStyle12"/>
        </w:rPr>
        <w:t xml:space="preserve">принимает исполнения обязательств по сделкам лишь от лиц, являющихся стороной договора, заключенного с </w:t>
      </w:r>
      <w:r w:rsidRPr="00E47D61">
        <w:rPr>
          <w:rStyle w:val="FontStyle12"/>
        </w:rPr>
        <w:t>Арендодателем</w:t>
      </w:r>
      <w:r w:rsidRPr="001011FA">
        <w:rPr>
          <w:rStyle w:val="FontStyle12"/>
        </w:rPr>
        <w:t xml:space="preserve"> и (или) лиц, которым обязательство по исполнению сделки (операции) передано по договору или закону;</w:t>
      </w:r>
    </w:p>
    <w:p w:rsidR="006518FF" w:rsidRPr="001011FA" w:rsidRDefault="006518FF" w:rsidP="006518FF">
      <w:pPr>
        <w:pStyle w:val="Style1"/>
        <w:widowControl/>
        <w:ind w:left="24"/>
        <w:rPr>
          <w:rStyle w:val="FontStyle13"/>
        </w:rPr>
      </w:pPr>
      <w:r w:rsidRPr="001011FA">
        <w:rPr>
          <w:rStyle w:val="FontStyle12"/>
        </w:rPr>
        <w:t>своевременно и в полном объеме уплачивает налоги, сборы и страховые взносы;</w:t>
      </w:r>
      <w:r w:rsidRPr="00BE3D26">
        <w:rPr>
          <w:rStyle w:val="FontStyle12"/>
        </w:rPr>
        <w:t xml:space="preserve"> </w:t>
      </w:r>
      <w:r w:rsidRPr="001011FA">
        <w:rPr>
          <w:rStyle w:val="FontStyle12"/>
        </w:rPr>
        <w:t xml:space="preserve">отражает в налоговой отчетности по НДС все суммы НДС, предъявленные </w:t>
      </w:r>
      <w:r w:rsidRPr="00E47D61">
        <w:rPr>
          <w:rStyle w:val="FontStyle12"/>
        </w:rPr>
        <w:t>Арендатору</w:t>
      </w:r>
      <w:r w:rsidRPr="001011FA">
        <w:rPr>
          <w:rStyle w:val="FontStyle13"/>
        </w:rPr>
        <w:t>;</w:t>
      </w:r>
    </w:p>
    <w:p w:rsidR="006518FF" w:rsidRPr="001011FA" w:rsidRDefault="006518FF" w:rsidP="006518FF">
      <w:pPr>
        <w:pStyle w:val="Style1"/>
        <w:widowControl/>
        <w:ind w:left="14" w:right="19" w:firstLine="830"/>
        <w:rPr>
          <w:rStyle w:val="FontStyle12"/>
        </w:rPr>
      </w:pPr>
      <w:r w:rsidRPr="001011FA">
        <w:rPr>
          <w:rStyle w:val="FontStyle12"/>
        </w:rPr>
        <w:t>лица, подписывающие от его имени первичные документы и счета-фактуры, имеют на это все необходимые полномочия.</w:t>
      </w:r>
    </w:p>
    <w:p w:rsidR="006518FF" w:rsidRDefault="006518FF" w:rsidP="006518FF">
      <w:pPr>
        <w:pStyle w:val="Style5"/>
        <w:widowControl/>
        <w:tabs>
          <w:tab w:val="left" w:pos="1272"/>
        </w:tabs>
        <w:spacing w:line="355" w:lineRule="exact"/>
        <w:ind w:right="14"/>
        <w:rPr>
          <w:rStyle w:val="FontStyle12"/>
        </w:rPr>
      </w:pPr>
      <w:r w:rsidRPr="001011FA">
        <w:rPr>
          <w:rStyle w:val="FontStyle12"/>
        </w:rPr>
        <w:t>2. В соответствии со ст. 406.1 Гражданского кодекса Российской Федерации</w:t>
      </w:r>
      <w:r>
        <w:rPr>
          <w:rStyle w:val="FontStyle12"/>
        </w:rPr>
        <w:t xml:space="preserve"> (далее </w:t>
      </w:r>
      <w:r>
        <w:rPr>
          <w:rStyle w:val="FontStyle11"/>
        </w:rPr>
        <w:t>–</w:t>
      </w:r>
      <w:r>
        <w:rPr>
          <w:rStyle w:val="FontStyle11"/>
        </w:rPr>
        <w:t xml:space="preserve"> </w:t>
      </w:r>
      <w:r>
        <w:rPr>
          <w:rStyle w:val="FontStyle12"/>
        </w:rPr>
        <w:t xml:space="preserve">ГК </w:t>
      </w:r>
      <w:r w:rsidRPr="001011FA">
        <w:rPr>
          <w:rStyle w:val="FontStyle12"/>
        </w:rPr>
        <w:t>РФ</w:t>
      </w:r>
      <w:r>
        <w:rPr>
          <w:rStyle w:val="FontStyle12"/>
        </w:rPr>
        <w:t>)</w:t>
      </w:r>
      <w:r w:rsidRPr="001011FA">
        <w:rPr>
          <w:rStyle w:val="FontStyle12"/>
        </w:rPr>
        <w:t xml:space="preserve"> Стороны также договорились, что в случае, если по итогам налоговой проверки или иных мероприятий налогового контроля в отношении </w:t>
      </w:r>
      <w:r w:rsidRPr="00E47D61">
        <w:rPr>
          <w:rStyle w:val="FontStyle12"/>
        </w:rPr>
        <w:t>Арендатора</w:t>
      </w:r>
      <w:r w:rsidRPr="001011FA">
        <w:rPr>
          <w:rStyle w:val="FontStyle12"/>
        </w:rPr>
        <w:t xml:space="preserve"> налоговый орган:</w:t>
      </w:r>
    </w:p>
    <w:p w:rsidR="006518FF" w:rsidRPr="001011FA" w:rsidRDefault="006518FF" w:rsidP="006518FF">
      <w:pPr>
        <w:pStyle w:val="Style5"/>
        <w:widowControl/>
        <w:tabs>
          <w:tab w:val="left" w:pos="1272"/>
        </w:tabs>
        <w:spacing w:line="355" w:lineRule="exact"/>
        <w:ind w:right="14"/>
        <w:rPr>
          <w:rStyle w:val="FontStyle12"/>
        </w:rPr>
      </w:pPr>
      <w:r w:rsidRPr="001011FA">
        <w:rPr>
          <w:rStyle w:val="FontStyle12"/>
        </w:rPr>
        <w:t>2.1.</w:t>
      </w:r>
      <w:r w:rsidRPr="001011FA">
        <w:rPr>
          <w:rStyle w:val="FontStyle12"/>
        </w:rPr>
        <w:tab/>
        <w:t xml:space="preserve"> установит получение </w:t>
      </w:r>
      <w:r w:rsidRPr="00E47D61">
        <w:rPr>
          <w:rStyle w:val="FontStyle12"/>
        </w:rPr>
        <w:t>Арендатором</w:t>
      </w:r>
      <w:r w:rsidRPr="001011FA">
        <w:rPr>
          <w:rStyle w:val="FontStyle12"/>
        </w:rPr>
        <w:t xml:space="preserve"> необоснованной налоговой выгоды в связи с исполнением Договора и/или</w:t>
      </w:r>
    </w:p>
    <w:p w:rsidR="006518FF" w:rsidRPr="001011FA" w:rsidRDefault="006518FF" w:rsidP="006518FF">
      <w:pPr>
        <w:pStyle w:val="Style5"/>
        <w:widowControl/>
        <w:tabs>
          <w:tab w:val="left" w:pos="1272"/>
        </w:tabs>
        <w:spacing w:line="355" w:lineRule="exact"/>
        <w:ind w:right="14"/>
        <w:rPr>
          <w:rStyle w:val="FontStyle12"/>
        </w:rPr>
      </w:pPr>
      <w:r w:rsidRPr="001011FA">
        <w:rPr>
          <w:rStyle w:val="FontStyle12"/>
        </w:rPr>
        <w:t>2.2.</w:t>
      </w:r>
      <w:r w:rsidRPr="001011FA">
        <w:rPr>
          <w:rStyle w:val="FontStyle12"/>
        </w:rPr>
        <w:tab/>
        <w:t xml:space="preserve"> признает неправомерным учет расходов </w:t>
      </w:r>
      <w:r>
        <w:rPr>
          <w:rStyle w:val="FontStyle12"/>
        </w:rPr>
        <w:t>Арендатора</w:t>
      </w:r>
      <w:r w:rsidRPr="001011FA">
        <w:rPr>
          <w:rStyle w:val="FontStyle12"/>
        </w:rPr>
        <w:t xml:space="preserve"> на приобретение товаров, работ, услуг или иных объектов гражданских прав по Договору и/или</w:t>
      </w:r>
    </w:p>
    <w:p w:rsidR="006518FF" w:rsidRPr="001011FA" w:rsidRDefault="006518FF" w:rsidP="006518FF">
      <w:pPr>
        <w:pStyle w:val="Style5"/>
        <w:widowControl/>
        <w:tabs>
          <w:tab w:val="left" w:pos="1272"/>
        </w:tabs>
        <w:spacing w:line="355" w:lineRule="exact"/>
        <w:ind w:right="14" w:firstLine="851"/>
        <w:rPr>
          <w:rStyle w:val="FontStyle12"/>
        </w:rPr>
      </w:pPr>
      <w:r w:rsidRPr="001011FA">
        <w:rPr>
          <w:rStyle w:val="FontStyle12"/>
        </w:rPr>
        <w:t>2.3.</w:t>
      </w:r>
      <w:r w:rsidRPr="001011FA">
        <w:rPr>
          <w:rStyle w:val="FontStyle12"/>
        </w:rPr>
        <w:tab/>
        <w:t xml:space="preserve"> признает неправомерным применение</w:t>
      </w:r>
      <w:r w:rsidRPr="008658EB">
        <w:rPr>
          <w:rStyle w:val="FontStyle12"/>
          <w:i/>
        </w:rPr>
        <w:t xml:space="preserve"> </w:t>
      </w:r>
      <w:r>
        <w:rPr>
          <w:rStyle w:val="FontStyle12"/>
        </w:rPr>
        <w:t>Арендатором</w:t>
      </w:r>
      <w:r w:rsidRPr="001011FA">
        <w:rPr>
          <w:rStyle w:val="FontStyle12"/>
        </w:rPr>
        <w:t xml:space="preserve"> налоговых вычетов в отношении сумм НДС</w:t>
      </w:r>
    </w:p>
    <w:p w:rsidR="006518FF" w:rsidRPr="001011FA" w:rsidRDefault="006518FF" w:rsidP="006518FF">
      <w:pPr>
        <w:pStyle w:val="Style5"/>
        <w:widowControl/>
        <w:tabs>
          <w:tab w:val="left" w:pos="1272"/>
        </w:tabs>
        <w:spacing w:line="355" w:lineRule="exact"/>
        <w:ind w:right="14" w:firstLine="851"/>
        <w:rPr>
          <w:rStyle w:val="FontStyle13"/>
          <w:i w:val="0"/>
        </w:rPr>
      </w:pPr>
      <w:r w:rsidRPr="001011FA">
        <w:rPr>
          <w:rStyle w:val="FontStyle12"/>
        </w:rPr>
        <w:t xml:space="preserve">в связи с тем, что </w:t>
      </w:r>
      <w:r>
        <w:rPr>
          <w:rStyle w:val="FontStyle12"/>
        </w:rPr>
        <w:t>Арендодатель</w:t>
      </w:r>
      <w:r w:rsidRPr="001011FA">
        <w:rPr>
          <w:rStyle w:val="FontStyle13"/>
        </w:rPr>
        <w:t>:</w:t>
      </w:r>
    </w:p>
    <w:p w:rsidR="006518FF" w:rsidRPr="006518FF" w:rsidRDefault="006518FF" w:rsidP="006518FF">
      <w:pPr>
        <w:pStyle w:val="Style5"/>
        <w:widowControl/>
        <w:tabs>
          <w:tab w:val="left" w:pos="1272"/>
        </w:tabs>
        <w:spacing w:line="355" w:lineRule="exact"/>
        <w:ind w:right="14"/>
        <w:rPr>
          <w:rStyle w:val="FontStyle13"/>
          <w:i w:val="0"/>
        </w:rPr>
      </w:pPr>
      <w:r w:rsidRPr="006518FF">
        <w:rPr>
          <w:rStyle w:val="FontStyle13"/>
          <w:i w:val="0"/>
        </w:rPr>
        <w:t>2.4.</w:t>
      </w:r>
      <w:r w:rsidRPr="006518FF">
        <w:rPr>
          <w:rStyle w:val="FontStyle13"/>
          <w:i w:val="0"/>
        </w:rPr>
        <w:tab/>
        <w:t xml:space="preserve"> нарушал свои налоговые обязанности по отражению в качестве дохода сумм, полученных от </w:t>
      </w:r>
      <w:r w:rsidRPr="006518FF">
        <w:rPr>
          <w:rStyle w:val="FontStyle12"/>
        </w:rPr>
        <w:t>Арендатора</w:t>
      </w:r>
      <w:r w:rsidRPr="006518FF">
        <w:rPr>
          <w:rStyle w:val="FontStyle12"/>
          <w:i/>
        </w:rPr>
        <w:t xml:space="preserve"> </w:t>
      </w:r>
      <w:r w:rsidRPr="006518FF">
        <w:rPr>
          <w:rStyle w:val="FontStyle13"/>
          <w:i w:val="0"/>
        </w:rPr>
        <w:t>по Договору, а равно по исчислению и перечислению в бюджет НДС и/или</w:t>
      </w:r>
    </w:p>
    <w:p w:rsidR="006518FF" w:rsidRPr="001011FA" w:rsidRDefault="006518FF" w:rsidP="006518FF">
      <w:pPr>
        <w:pStyle w:val="Style5"/>
        <w:widowControl/>
        <w:tabs>
          <w:tab w:val="left" w:pos="1272"/>
        </w:tabs>
        <w:spacing w:line="355" w:lineRule="exact"/>
        <w:ind w:right="14"/>
        <w:rPr>
          <w:rStyle w:val="FontStyle12"/>
        </w:rPr>
      </w:pPr>
      <w:r w:rsidRPr="00E47D61">
        <w:rPr>
          <w:rStyle w:val="FontStyle13"/>
        </w:rPr>
        <w:t>2.5</w:t>
      </w:r>
      <w:r w:rsidRPr="005F0117">
        <w:rPr>
          <w:rStyle w:val="FontStyle13"/>
        </w:rPr>
        <w:t>.</w:t>
      </w:r>
      <w:r w:rsidRPr="005F0117">
        <w:rPr>
          <w:rStyle w:val="FontStyle13"/>
        </w:rPr>
        <w:tab/>
      </w:r>
      <w:r w:rsidRPr="001011FA">
        <w:rPr>
          <w:rStyle w:val="FontStyle13"/>
        </w:rPr>
        <w:t xml:space="preserve"> </w:t>
      </w:r>
      <w:r w:rsidRPr="001011FA">
        <w:rPr>
          <w:rStyle w:val="FontStyle12"/>
        </w:rPr>
        <w:t xml:space="preserve">при осуществлении своей деятельности допускал нарушение, указанных в пункте 1 настоящей Налоговой оговорки, гарантий </w:t>
      </w:r>
      <w:r>
        <w:rPr>
          <w:rStyle w:val="FontStyle12"/>
        </w:rPr>
        <w:t xml:space="preserve">(заверений) </w:t>
      </w:r>
      <w:r w:rsidRPr="001011FA">
        <w:rPr>
          <w:rStyle w:val="FontStyle12"/>
        </w:rPr>
        <w:t>(любой одной, нескольких или всех вместе)</w:t>
      </w:r>
    </w:p>
    <w:p w:rsidR="006518FF" w:rsidRPr="001011FA" w:rsidRDefault="006518FF" w:rsidP="006518FF">
      <w:pPr>
        <w:pStyle w:val="Style5"/>
        <w:widowControl/>
        <w:tabs>
          <w:tab w:val="left" w:pos="1272"/>
        </w:tabs>
        <w:spacing w:line="355" w:lineRule="exact"/>
        <w:ind w:right="14"/>
        <w:rPr>
          <w:rStyle w:val="FontStyle12"/>
        </w:rPr>
      </w:pPr>
      <w:r w:rsidRPr="001011FA">
        <w:rPr>
          <w:rStyle w:val="FontStyle12"/>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sidRPr="00E47D61">
        <w:rPr>
          <w:rStyle w:val="FontStyle12"/>
        </w:rPr>
        <w:t>Арендодателем, то Арендодатель</w:t>
      </w:r>
      <w:r w:rsidRPr="00E47D61">
        <w:rPr>
          <w:rStyle w:val="FontStyle12"/>
          <w:i/>
        </w:rPr>
        <w:t xml:space="preserve"> </w:t>
      </w:r>
      <w:r w:rsidRPr="006518FF">
        <w:rPr>
          <w:rStyle w:val="FontStyle13"/>
          <w:i w:val="0"/>
        </w:rPr>
        <w:t xml:space="preserve">вправе в течение 10 (десяти) рабочих дней с даты письменного предложения </w:t>
      </w:r>
      <w:r w:rsidRPr="00E47D61">
        <w:rPr>
          <w:rStyle w:val="FontStyle12"/>
        </w:rPr>
        <w:t>Арендатора</w:t>
      </w:r>
      <w:r w:rsidRPr="001011FA">
        <w:rPr>
          <w:rStyle w:val="FontStyle12"/>
        </w:rPr>
        <w:t xml:space="preserve"> возместить последнему имущественные потери (далее </w:t>
      </w:r>
      <w:r>
        <w:rPr>
          <w:rStyle w:val="FontStyle12"/>
        </w:rPr>
        <w:t xml:space="preserve">также </w:t>
      </w:r>
      <w:r w:rsidRPr="001011FA">
        <w:rPr>
          <w:rStyle w:val="FontStyle12"/>
        </w:rPr>
        <w:t xml:space="preserve">– Имущественные потери, </w:t>
      </w:r>
      <w:r>
        <w:rPr>
          <w:rStyle w:val="FontStyle12"/>
        </w:rPr>
        <w:t>связанные с налоговой проверкой</w:t>
      </w:r>
      <w:r w:rsidRPr="001011FA">
        <w:rPr>
          <w:rStyle w:val="FontStyle12"/>
        </w:rPr>
        <w:t>), определяемые как:</w:t>
      </w:r>
    </w:p>
    <w:p w:rsidR="006518FF" w:rsidRPr="001011FA" w:rsidRDefault="006518FF" w:rsidP="006518FF">
      <w:pPr>
        <w:pStyle w:val="Style5"/>
        <w:tabs>
          <w:tab w:val="left" w:pos="1272"/>
        </w:tabs>
        <w:spacing w:line="355" w:lineRule="exact"/>
        <w:ind w:right="14"/>
        <w:rPr>
          <w:rStyle w:val="FontStyle12"/>
        </w:rPr>
      </w:pPr>
      <w:r w:rsidRPr="001011FA">
        <w:rPr>
          <w:rStyle w:val="FontStyle12"/>
        </w:rPr>
        <w:t>2.6.</w:t>
      </w:r>
      <w:r w:rsidRPr="001011FA">
        <w:rPr>
          <w:rStyle w:val="FontStyle12"/>
        </w:rPr>
        <w:tab/>
        <w:t xml:space="preserve"> сумма доначисленного </w:t>
      </w:r>
      <w:r w:rsidRPr="00E47D61">
        <w:rPr>
          <w:rStyle w:val="FontStyle12"/>
        </w:rPr>
        <w:t>Арендатору</w:t>
      </w:r>
      <w:r w:rsidRPr="001011FA">
        <w:rPr>
          <w:rStyle w:val="FontStyle12"/>
        </w:rPr>
        <w:t xml:space="preserve"> </w:t>
      </w:r>
      <w:r>
        <w:rPr>
          <w:rStyle w:val="FontStyle12"/>
        </w:rPr>
        <w:t xml:space="preserve">налоговым органом </w:t>
      </w:r>
      <w:r w:rsidRPr="007C359D">
        <w:rPr>
          <w:rStyle w:val="FontStyle12"/>
        </w:rPr>
        <w:t>своим решением (</w:t>
      </w:r>
      <w:r>
        <w:rPr>
          <w:rStyle w:val="FontStyle12"/>
        </w:rPr>
        <w:t xml:space="preserve">далее – </w:t>
      </w:r>
      <w:r w:rsidRPr="007C359D">
        <w:rPr>
          <w:rStyle w:val="FontStyle12"/>
        </w:rPr>
        <w:t>Решение налогового органа)</w:t>
      </w:r>
      <w:r>
        <w:rPr>
          <w:rStyle w:val="FontStyle12"/>
        </w:rPr>
        <w:t xml:space="preserve"> </w:t>
      </w:r>
      <w:r w:rsidRPr="001011FA">
        <w:rPr>
          <w:rStyle w:val="FontStyle12"/>
        </w:rPr>
        <w:t xml:space="preserve">налога на прибыль организаций и/или НДС в связи с Эпизодами, связанными с </w:t>
      </w:r>
      <w:r w:rsidRPr="00E47D61">
        <w:rPr>
          <w:rStyle w:val="FontStyle12"/>
        </w:rPr>
        <w:t>Арендодателем</w:t>
      </w:r>
      <w:r>
        <w:rPr>
          <w:rStyle w:val="FontStyle12"/>
          <w:i/>
        </w:rPr>
        <w:t xml:space="preserve"> </w:t>
      </w:r>
      <w:r w:rsidRPr="001011FA">
        <w:rPr>
          <w:rStyle w:val="FontStyle12"/>
        </w:rPr>
        <w:t>(далее – Доначисленные налоги); плюс</w:t>
      </w:r>
    </w:p>
    <w:p w:rsidR="006518FF" w:rsidRPr="001011FA" w:rsidRDefault="006518FF" w:rsidP="006518FF">
      <w:pPr>
        <w:pStyle w:val="Style5"/>
        <w:tabs>
          <w:tab w:val="left" w:pos="1272"/>
        </w:tabs>
        <w:spacing w:line="355" w:lineRule="exact"/>
        <w:ind w:right="14"/>
        <w:rPr>
          <w:rStyle w:val="FontStyle12"/>
        </w:rPr>
      </w:pPr>
      <w:r w:rsidRPr="001011FA">
        <w:rPr>
          <w:rStyle w:val="FontStyle12"/>
        </w:rPr>
        <w:t>2.7.</w:t>
      </w:r>
      <w:r w:rsidRPr="001011FA">
        <w:rPr>
          <w:rStyle w:val="FontStyle12"/>
        </w:rPr>
        <w:tab/>
        <w:t xml:space="preserve"> сумма начисленных </w:t>
      </w:r>
      <w:r>
        <w:rPr>
          <w:rStyle w:val="FontStyle12"/>
        </w:rPr>
        <w:t xml:space="preserve">Арендатору </w:t>
      </w:r>
      <w:r w:rsidRPr="001011FA">
        <w:rPr>
          <w:rStyle w:val="FontStyle12"/>
        </w:rPr>
        <w:t>пеней на сумму Доначисленных налогов</w:t>
      </w:r>
      <w:r>
        <w:rPr>
          <w:rStyle w:val="FontStyle12"/>
        </w:rPr>
        <w:t xml:space="preserve"> </w:t>
      </w:r>
      <w:r w:rsidRPr="001011FA">
        <w:rPr>
          <w:rStyle w:val="FontStyle12"/>
        </w:rPr>
        <w:lastRenderedPageBreak/>
        <w:t xml:space="preserve">(далее – </w:t>
      </w:r>
      <w:r>
        <w:rPr>
          <w:rStyle w:val="FontStyle12"/>
        </w:rPr>
        <w:t>Пени</w:t>
      </w:r>
      <w:r w:rsidRPr="001011FA">
        <w:rPr>
          <w:rStyle w:val="FontStyle12"/>
        </w:rPr>
        <w:t>); плюс</w:t>
      </w:r>
    </w:p>
    <w:p w:rsidR="006518FF" w:rsidRDefault="006518FF" w:rsidP="006518FF">
      <w:pPr>
        <w:pStyle w:val="Style1"/>
        <w:ind w:left="10" w:right="10" w:firstLine="840"/>
        <w:rPr>
          <w:rStyle w:val="FontStyle12"/>
        </w:rPr>
      </w:pPr>
      <w:r w:rsidRPr="001011FA">
        <w:rPr>
          <w:rStyle w:val="FontStyle12"/>
        </w:rPr>
        <w:t>2.8.</w:t>
      </w:r>
      <w:r w:rsidRPr="001011FA">
        <w:rPr>
          <w:rStyle w:val="FontStyle12"/>
        </w:rPr>
        <w:tab/>
        <w:t xml:space="preserve">штрафы начисленные </w:t>
      </w:r>
      <w:r w:rsidRPr="00E47D61">
        <w:rPr>
          <w:rStyle w:val="FontStyle12"/>
        </w:rPr>
        <w:t>Арендатору</w:t>
      </w:r>
      <w:r w:rsidRPr="001011FA">
        <w:rPr>
          <w:rStyle w:val="FontStyle12"/>
        </w:rPr>
        <w:t xml:space="preserve"> за соответствующие налоговые нарушения в связи с неуплатой ею Доначисленных налогов</w:t>
      </w:r>
      <w:r>
        <w:rPr>
          <w:rStyle w:val="FontStyle12"/>
        </w:rPr>
        <w:t xml:space="preserve"> </w:t>
      </w:r>
      <w:r w:rsidRPr="001011FA">
        <w:rPr>
          <w:rStyle w:val="FontStyle12"/>
        </w:rPr>
        <w:t xml:space="preserve">(далее – </w:t>
      </w:r>
      <w:r>
        <w:rPr>
          <w:rStyle w:val="FontStyle12"/>
        </w:rPr>
        <w:t>Штрафы</w:t>
      </w:r>
      <w:r w:rsidRPr="001011FA">
        <w:rPr>
          <w:rStyle w:val="FontStyle12"/>
        </w:rPr>
        <w:t>)</w:t>
      </w:r>
      <w:r>
        <w:rPr>
          <w:rStyle w:val="FontStyle12"/>
        </w:rPr>
        <w:t>.</w:t>
      </w:r>
    </w:p>
    <w:p w:rsidR="006518FF" w:rsidRPr="001011FA" w:rsidRDefault="006518FF" w:rsidP="006518FF">
      <w:pPr>
        <w:pStyle w:val="Style1"/>
        <w:widowControl/>
        <w:ind w:left="10" w:right="10" w:firstLine="840"/>
        <w:rPr>
          <w:rStyle w:val="FontStyle12"/>
        </w:rPr>
      </w:pPr>
      <w:r w:rsidRPr="001011FA">
        <w:rPr>
          <w:rStyle w:val="FontStyle12"/>
        </w:rPr>
        <w:t>3.</w:t>
      </w:r>
      <w:r w:rsidRPr="001011FA">
        <w:rPr>
          <w:rStyle w:val="FontStyle12"/>
        </w:rPr>
        <w:tab/>
        <w:t xml:space="preserve">Стороны, в соответствии со ст. 406.1 </w:t>
      </w:r>
      <w:r>
        <w:rPr>
          <w:rStyle w:val="FontStyle12"/>
        </w:rPr>
        <w:t>ГК РФ</w:t>
      </w:r>
      <w:r w:rsidRPr="001011FA">
        <w:rPr>
          <w:rStyle w:val="FontStyle12"/>
        </w:rPr>
        <w:t xml:space="preserve"> также договорились, что в случае предъявления </w:t>
      </w:r>
      <w:r>
        <w:rPr>
          <w:rStyle w:val="FontStyle12"/>
        </w:rPr>
        <w:t>Арендатору</w:t>
      </w:r>
      <w:r w:rsidRPr="001011FA">
        <w:rPr>
          <w:rStyle w:val="FontStyle12"/>
        </w:rPr>
        <w:t xml:space="preserve"> третьими лицами (для целей настоящего Договора)</w:t>
      </w:r>
      <w:r>
        <w:rPr>
          <w:rStyle w:val="FontStyle12"/>
        </w:rPr>
        <w:t xml:space="preserve"> – лицами</w:t>
      </w:r>
      <w:r w:rsidRPr="001011FA">
        <w:rPr>
          <w:rStyle w:val="FontStyle12"/>
        </w:rPr>
        <w:t xml:space="preserve">, приобретавшими у </w:t>
      </w:r>
      <w:r>
        <w:rPr>
          <w:rStyle w:val="FontStyle12"/>
        </w:rPr>
        <w:t>Арендатора</w:t>
      </w:r>
      <w:r w:rsidRPr="001011FA">
        <w:rPr>
          <w:rStyle w:val="FontStyle12"/>
        </w:rPr>
        <w:t xml:space="preserve"> товары результаты работ, </w:t>
      </w:r>
      <w:r>
        <w:rPr>
          <w:rStyle w:val="FontStyle12"/>
        </w:rPr>
        <w:t>(</w:t>
      </w:r>
      <w:r w:rsidRPr="001011FA">
        <w:rPr>
          <w:rStyle w:val="FontStyle12"/>
        </w:rPr>
        <w:t>услуг), имущественные права являющиеся объектом настоящего Договора, имущественных требований:</w:t>
      </w:r>
    </w:p>
    <w:p w:rsidR="006518FF" w:rsidRPr="005706C3" w:rsidRDefault="006518FF" w:rsidP="006518FF">
      <w:pPr>
        <w:pStyle w:val="Style5"/>
        <w:widowControl/>
        <w:tabs>
          <w:tab w:val="left" w:pos="1272"/>
        </w:tabs>
        <w:spacing w:line="355" w:lineRule="exact"/>
        <w:ind w:right="14"/>
        <w:rPr>
          <w:rStyle w:val="FontStyle12"/>
        </w:rPr>
      </w:pPr>
      <w:r w:rsidRPr="001011FA">
        <w:rPr>
          <w:rStyle w:val="FontStyle12"/>
        </w:rPr>
        <w:t>3.1.</w:t>
      </w:r>
      <w:r w:rsidRPr="001011FA">
        <w:rPr>
          <w:rStyle w:val="FontStyle12"/>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6518FF" w:rsidRPr="001011FA" w:rsidRDefault="006518FF" w:rsidP="006518FF">
      <w:pPr>
        <w:pStyle w:val="Style5"/>
        <w:widowControl/>
        <w:tabs>
          <w:tab w:val="left" w:pos="1272"/>
        </w:tabs>
        <w:spacing w:line="355" w:lineRule="exact"/>
        <w:ind w:right="14"/>
        <w:rPr>
          <w:rStyle w:val="FontStyle12"/>
        </w:rPr>
      </w:pPr>
      <w:r w:rsidRPr="001011FA">
        <w:rPr>
          <w:rStyle w:val="FontStyle12"/>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rStyle w:val="FontStyle12"/>
        </w:rPr>
        <w:t>Арендатора</w:t>
      </w:r>
      <w:r w:rsidRPr="001011FA">
        <w:rPr>
          <w:rStyle w:val="FontStyle12"/>
        </w:rPr>
        <w:t xml:space="preserve">), то </w:t>
      </w:r>
      <w:r>
        <w:rPr>
          <w:rStyle w:val="FontStyle12"/>
        </w:rPr>
        <w:t>Арендодатель</w:t>
      </w:r>
      <w:r w:rsidRPr="001011FA">
        <w:rPr>
          <w:rStyle w:val="FontStyle12"/>
        </w:rPr>
        <w:t xml:space="preserve"> </w:t>
      </w:r>
      <w:r w:rsidRPr="006518FF">
        <w:rPr>
          <w:rStyle w:val="FontStyle13"/>
          <w:i w:val="0"/>
        </w:rPr>
        <w:t>обязан в течение 10 (десять) рабочих дней с даты письменного требования</w:t>
      </w:r>
      <w:r w:rsidRPr="00C40AB9">
        <w:rPr>
          <w:rStyle w:val="FontStyle13"/>
        </w:rPr>
        <w:t xml:space="preserve"> </w:t>
      </w:r>
      <w:r w:rsidRPr="00E47D61">
        <w:rPr>
          <w:rStyle w:val="FontStyle12"/>
        </w:rPr>
        <w:t>Арендатора</w:t>
      </w:r>
      <w:r w:rsidRPr="001011FA">
        <w:rPr>
          <w:rStyle w:val="FontStyle12"/>
        </w:rPr>
        <w:t xml:space="preserve"> возместить последнему Имущественные потери, связанные с нарушением имущественных прав третьих лиц.</w:t>
      </w:r>
    </w:p>
    <w:p w:rsidR="006518FF" w:rsidRDefault="006518FF" w:rsidP="006518FF">
      <w:pPr>
        <w:pStyle w:val="Style5"/>
        <w:widowControl/>
        <w:tabs>
          <w:tab w:val="left" w:pos="1133"/>
        </w:tabs>
        <w:spacing w:line="355" w:lineRule="exact"/>
        <w:ind w:left="5" w:firstLine="854"/>
        <w:rPr>
          <w:rStyle w:val="FontStyle12"/>
        </w:rPr>
      </w:pPr>
      <w:r>
        <w:rPr>
          <w:rStyle w:val="FontStyle12"/>
        </w:rPr>
        <w:t>4.</w:t>
      </w:r>
      <w:r>
        <w:rPr>
          <w:rStyle w:val="FontStyle12"/>
        </w:rPr>
        <w:tab/>
      </w:r>
      <w:r w:rsidRPr="001011FA">
        <w:rPr>
          <w:rStyle w:val="FontStyle12"/>
        </w:rPr>
        <w:t xml:space="preserve">В соответствии со ст. 406.1 </w:t>
      </w:r>
      <w:r>
        <w:rPr>
          <w:rStyle w:val="FontStyle12"/>
        </w:rPr>
        <w:t>ГК РФ</w:t>
      </w:r>
      <w:r w:rsidRPr="001011FA">
        <w:rPr>
          <w:rStyle w:val="FontStyle12"/>
        </w:rPr>
        <w:t xml:space="preserve"> Стороны также </w:t>
      </w:r>
      <w:r>
        <w:rPr>
          <w:rStyle w:val="FontStyle12"/>
        </w:rPr>
        <w:t>предусмотрели</w:t>
      </w:r>
      <w:r w:rsidRPr="001011FA">
        <w:rPr>
          <w:rStyle w:val="FontStyle12"/>
        </w:rPr>
        <w:t>, что</w:t>
      </w:r>
      <w:r>
        <w:rPr>
          <w:rStyle w:val="FontStyle12"/>
        </w:rPr>
        <w:t xml:space="preserve"> в</w:t>
      </w:r>
      <w:r w:rsidRPr="007B6BF9">
        <w:rPr>
          <w:rStyle w:val="FontStyle12"/>
        </w:rPr>
        <w:t xml:space="preserve"> случае</w:t>
      </w:r>
      <w:r>
        <w:rPr>
          <w:rStyle w:val="FontStyle12"/>
        </w:rPr>
        <w:t xml:space="preserve"> не реализации Арендодателем</w:t>
      </w:r>
      <w:r w:rsidRPr="001011FA">
        <w:rPr>
          <w:rStyle w:val="FontStyle12"/>
        </w:rPr>
        <w:t xml:space="preserve"> </w:t>
      </w:r>
      <w:r w:rsidRPr="007B6BF9">
        <w:rPr>
          <w:rStyle w:val="FontStyle12"/>
        </w:rPr>
        <w:t>прав</w:t>
      </w:r>
      <w:r>
        <w:rPr>
          <w:rStyle w:val="FontStyle12"/>
        </w:rPr>
        <w:t>а, указанного в пункте 2.5 настоящей Налоговой оговорки, на возмещение Арендатору</w:t>
      </w:r>
      <w:r w:rsidRPr="008658EB">
        <w:rPr>
          <w:rStyle w:val="FontStyle12"/>
          <w:i/>
        </w:rPr>
        <w:t xml:space="preserve"> </w:t>
      </w:r>
      <w:r w:rsidRPr="007B6BF9">
        <w:rPr>
          <w:rStyle w:val="FontStyle12"/>
        </w:rPr>
        <w:t>Имущественны</w:t>
      </w:r>
      <w:r>
        <w:rPr>
          <w:rStyle w:val="FontStyle12"/>
        </w:rPr>
        <w:t>х</w:t>
      </w:r>
      <w:r w:rsidRPr="007B6BF9">
        <w:rPr>
          <w:rStyle w:val="FontStyle12"/>
        </w:rPr>
        <w:t xml:space="preserve"> потер</w:t>
      </w:r>
      <w:r>
        <w:rPr>
          <w:rStyle w:val="FontStyle12"/>
        </w:rPr>
        <w:t>ь</w:t>
      </w:r>
      <w:r w:rsidRPr="007B6BF9">
        <w:rPr>
          <w:rStyle w:val="FontStyle12"/>
        </w:rPr>
        <w:t>, связанны</w:t>
      </w:r>
      <w:r>
        <w:rPr>
          <w:rStyle w:val="FontStyle12"/>
        </w:rPr>
        <w:t>х</w:t>
      </w:r>
      <w:r w:rsidRPr="007B6BF9">
        <w:rPr>
          <w:rStyle w:val="FontStyle12"/>
        </w:rPr>
        <w:t xml:space="preserve"> с налоговой проверкой</w:t>
      </w:r>
      <w:r>
        <w:rPr>
          <w:rStyle w:val="FontStyle12"/>
        </w:rPr>
        <w:t>, Арендатор</w:t>
      </w:r>
      <w:r w:rsidRPr="007B6BF9">
        <w:rPr>
          <w:rStyle w:val="FontStyle12"/>
        </w:rPr>
        <w:t xml:space="preserve"> вправе оспорить Решение налогового органа в установленном законом порядке и в этом случае </w:t>
      </w:r>
      <w:r>
        <w:rPr>
          <w:rStyle w:val="FontStyle12"/>
        </w:rPr>
        <w:t>Арендодатель</w:t>
      </w:r>
      <w:r>
        <w:rPr>
          <w:rStyle w:val="FontStyle13"/>
        </w:rPr>
        <w:t xml:space="preserve"> </w:t>
      </w:r>
      <w:r>
        <w:rPr>
          <w:rStyle w:val="FontStyle12"/>
          <w:u w:val="single"/>
        </w:rPr>
        <w:t xml:space="preserve">будет </w:t>
      </w:r>
      <w:r w:rsidRPr="00BB0F59">
        <w:rPr>
          <w:rStyle w:val="FontStyle12"/>
          <w:u w:val="single"/>
        </w:rPr>
        <w:t>обязан</w:t>
      </w:r>
      <w:r w:rsidRPr="007B6BF9">
        <w:rPr>
          <w:rStyle w:val="FontStyle12"/>
        </w:rPr>
        <w:t xml:space="preserve"> возместить </w:t>
      </w:r>
      <w:r>
        <w:rPr>
          <w:rStyle w:val="FontStyle12"/>
        </w:rPr>
        <w:t xml:space="preserve">Арендатору имущественные потери, </w:t>
      </w:r>
      <w:r w:rsidRPr="007B6BF9">
        <w:rPr>
          <w:rStyle w:val="FontStyle12"/>
        </w:rPr>
        <w:t xml:space="preserve">в течение 10 (десяти) рабочих дней с даты письменного требования </w:t>
      </w:r>
      <w:r w:rsidRPr="00E47D61">
        <w:rPr>
          <w:rStyle w:val="FontStyle12"/>
        </w:rPr>
        <w:t>Арендатора</w:t>
      </w:r>
      <w:r w:rsidRPr="007B6BF9">
        <w:rPr>
          <w:rStyle w:val="FontStyle12"/>
        </w:rPr>
        <w:t xml:space="preserve"> об этом</w:t>
      </w:r>
      <w:r>
        <w:rPr>
          <w:rStyle w:val="FontStyle12"/>
        </w:rPr>
        <w:t xml:space="preserve"> (</w:t>
      </w:r>
      <w:r w:rsidRPr="007B6BF9">
        <w:rPr>
          <w:rStyle w:val="FontStyle12"/>
        </w:rPr>
        <w:t xml:space="preserve">с приложением копии Решения налогового органа и копии вступившего в силу судебного акта (-ов), принятого (-ых) по результатам оспаривания </w:t>
      </w:r>
      <w:r w:rsidRPr="00E47D61">
        <w:rPr>
          <w:rStyle w:val="FontStyle12"/>
        </w:rPr>
        <w:t>Арендатором</w:t>
      </w:r>
      <w:r w:rsidRPr="007B6BF9">
        <w:rPr>
          <w:rStyle w:val="FontStyle12"/>
        </w:rPr>
        <w:t xml:space="preserve"> Решения налогового органа и подтверждающего предпринятые </w:t>
      </w:r>
      <w:r>
        <w:rPr>
          <w:rStyle w:val="FontStyle12"/>
        </w:rPr>
        <w:t xml:space="preserve">им </w:t>
      </w:r>
      <w:r w:rsidRPr="007B6BF9">
        <w:rPr>
          <w:rStyle w:val="FontStyle12"/>
        </w:rPr>
        <w:t xml:space="preserve">усилия по оспариванию Решения налогового органа как минимум в части Эпизодов, связанных с </w:t>
      </w:r>
      <w:r w:rsidRPr="00E47D61">
        <w:rPr>
          <w:rStyle w:val="FontStyle12"/>
        </w:rPr>
        <w:t>Арендодателем</w:t>
      </w:r>
      <w:r>
        <w:rPr>
          <w:rStyle w:val="FontStyle12"/>
        </w:rPr>
        <w:t>), определяемые как</w:t>
      </w:r>
      <w:r w:rsidRPr="007B6BF9">
        <w:rPr>
          <w:rStyle w:val="FontStyle12"/>
        </w:rPr>
        <w:t>:</w:t>
      </w:r>
    </w:p>
    <w:p w:rsidR="006518FF" w:rsidRPr="001B5A54" w:rsidRDefault="006518FF" w:rsidP="006518FF">
      <w:pPr>
        <w:pStyle w:val="Style5"/>
        <w:widowControl/>
        <w:tabs>
          <w:tab w:val="left" w:pos="1133"/>
        </w:tabs>
        <w:spacing w:line="355" w:lineRule="exact"/>
        <w:ind w:left="5" w:firstLine="854"/>
        <w:rPr>
          <w:rStyle w:val="FontStyle12"/>
        </w:rPr>
      </w:pPr>
      <w:r>
        <w:rPr>
          <w:rStyle w:val="FontStyle12"/>
        </w:rPr>
        <w:t>4.1.</w:t>
      </w:r>
      <w:r>
        <w:rPr>
          <w:rStyle w:val="FontStyle12"/>
        </w:rPr>
        <w:tab/>
        <w:t>т</w:t>
      </w:r>
      <w:r w:rsidRPr="001B5A54">
        <w:rPr>
          <w:rStyle w:val="FontStyle12"/>
        </w:rPr>
        <w:t>акие Доначисленные налоги, Пени и Штрафы с учетом возможных корректировок в соответствии с вступившим в зако</w:t>
      </w:r>
      <w:r>
        <w:rPr>
          <w:rStyle w:val="FontStyle12"/>
        </w:rPr>
        <w:t>нную силу решением суда по делу</w:t>
      </w:r>
      <w:r>
        <w:rPr>
          <w:rStyle w:val="FontStyle12"/>
        </w:rPr>
        <w:br/>
      </w:r>
      <w:r w:rsidRPr="001B5A54">
        <w:rPr>
          <w:rStyle w:val="FontStyle12"/>
        </w:rPr>
        <w:t>(-ам), в рамках которого</w:t>
      </w:r>
      <w:r>
        <w:rPr>
          <w:rStyle w:val="FontStyle12"/>
        </w:rPr>
        <w:t xml:space="preserve"> </w:t>
      </w:r>
      <w:r w:rsidRPr="001B5A54">
        <w:rPr>
          <w:rStyle w:val="FontStyle12"/>
        </w:rPr>
        <w:t xml:space="preserve">(-ых) </w:t>
      </w:r>
      <w:r>
        <w:rPr>
          <w:rStyle w:val="FontStyle12"/>
        </w:rPr>
        <w:t>Арендатор</w:t>
      </w:r>
      <w:r w:rsidRPr="007B6BF9">
        <w:rPr>
          <w:rStyle w:val="FontStyle12"/>
        </w:rPr>
        <w:t xml:space="preserve"> </w:t>
      </w:r>
      <w:r w:rsidRPr="001B5A54">
        <w:rPr>
          <w:rStyle w:val="FontStyle12"/>
        </w:rPr>
        <w:t>предпринял добросовестные усилия по оспариванию Решения налогового органа, а также</w:t>
      </w:r>
    </w:p>
    <w:p w:rsidR="006518FF" w:rsidRDefault="006518FF" w:rsidP="006518FF">
      <w:pPr>
        <w:pStyle w:val="Style5"/>
        <w:widowControl/>
        <w:tabs>
          <w:tab w:val="left" w:pos="1133"/>
        </w:tabs>
        <w:spacing w:line="355" w:lineRule="exact"/>
        <w:ind w:left="5" w:firstLine="854"/>
        <w:rPr>
          <w:rStyle w:val="FontStyle12"/>
        </w:rPr>
      </w:pPr>
      <w:r>
        <w:rPr>
          <w:rStyle w:val="FontStyle12"/>
        </w:rPr>
        <w:t>4.2.</w:t>
      </w:r>
      <w:r w:rsidRPr="001B5A54">
        <w:rPr>
          <w:rStyle w:val="FontStyle12"/>
        </w:rPr>
        <w:tab/>
        <w:t xml:space="preserve">судебные расходы </w:t>
      </w:r>
      <w:r w:rsidRPr="00E47D61">
        <w:rPr>
          <w:rStyle w:val="FontStyle12"/>
        </w:rPr>
        <w:t>Арендатора</w:t>
      </w:r>
      <w:r w:rsidRPr="007B6BF9">
        <w:rPr>
          <w:rStyle w:val="FontStyle12"/>
        </w:rPr>
        <w:t xml:space="preserve"> </w:t>
      </w:r>
      <w:r w:rsidRPr="001B5A54">
        <w:rPr>
          <w:rStyle w:val="FontStyle12"/>
        </w:rPr>
        <w:t>в связи с оспариванием Решения налогового органа</w:t>
      </w:r>
      <w:r>
        <w:rPr>
          <w:rStyle w:val="FontStyle12"/>
        </w:rPr>
        <w:t xml:space="preserve"> в полном размере.</w:t>
      </w:r>
    </w:p>
    <w:p w:rsidR="006518FF" w:rsidRPr="001011FA" w:rsidRDefault="006518FF" w:rsidP="006518FF">
      <w:pPr>
        <w:pStyle w:val="Style5"/>
        <w:widowControl/>
        <w:tabs>
          <w:tab w:val="left" w:pos="1133"/>
        </w:tabs>
        <w:spacing w:line="355" w:lineRule="exact"/>
        <w:ind w:left="5" w:firstLine="854"/>
        <w:rPr>
          <w:rStyle w:val="FontStyle12"/>
        </w:rPr>
      </w:pPr>
      <w:r>
        <w:rPr>
          <w:rStyle w:val="FontStyle12"/>
        </w:rPr>
        <w:lastRenderedPageBreak/>
        <w:t>5</w:t>
      </w:r>
      <w:r w:rsidRPr="001011FA">
        <w:rPr>
          <w:rStyle w:val="FontStyle12"/>
        </w:rPr>
        <w:t>.</w:t>
      </w:r>
      <w:r w:rsidRPr="001011FA">
        <w:rPr>
          <w:rStyle w:val="FontStyle12"/>
        </w:rPr>
        <w:tab/>
      </w:r>
      <w:r>
        <w:rPr>
          <w:rStyle w:val="FontStyle12"/>
        </w:rPr>
        <w:t>Арендодатель</w:t>
      </w:r>
      <w:r w:rsidRPr="001011FA">
        <w:rPr>
          <w:rStyle w:val="FontStyle12"/>
        </w:rPr>
        <w:t xml:space="preserve"> </w:t>
      </w:r>
      <w:r w:rsidRPr="002C647F">
        <w:rPr>
          <w:rStyle w:val="FontStyle12"/>
        </w:rPr>
        <w:t xml:space="preserve">признает и соглашается, что </w:t>
      </w:r>
      <w:r w:rsidRPr="00E47D61">
        <w:rPr>
          <w:rStyle w:val="FontStyle12"/>
        </w:rPr>
        <w:t>Арендатор</w:t>
      </w:r>
      <w:r w:rsidRPr="007B6BF9">
        <w:rPr>
          <w:rStyle w:val="FontStyle12"/>
        </w:rPr>
        <w:t xml:space="preserve"> </w:t>
      </w:r>
      <w:r w:rsidRPr="002C647F">
        <w:rPr>
          <w:rStyle w:val="FontStyle12"/>
        </w:rPr>
        <w:t xml:space="preserve">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sidRPr="00E47D61">
        <w:rPr>
          <w:rStyle w:val="FontStyle12"/>
        </w:rPr>
        <w:t>Арендатор</w:t>
      </w:r>
      <w:r w:rsidRPr="007B6BF9">
        <w:rPr>
          <w:rStyle w:val="FontStyle12"/>
        </w:rPr>
        <w:t xml:space="preserve"> </w:t>
      </w:r>
      <w:r w:rsidRPr="002C647F">
        <w:rPr>
          <w:rStyle w:val="FontStyle12"/>
        </w:rPr>
        <w:t xml:space="preserve">оспаривает Решение налогового органа, содержащее </w:t>
      </w:r>
      <w:r w:rsidRPr="007B6BF9">
        <w:rPr>
          <w:rStyle w:val="FontStyle12"/>
        </w:rPr>
        <w:t>Эпизод</w:t>
      </w:r>
      <w:r>
        <w:rPr>
          <w:rStyle w:val="FontStyle12"/>
        </w:rPr>
        <w:t>ы</w:t>
      </w:r>
      <w:r w:rsidRPr="007B6BF9">
        <w:rPr>
          <w:rStyle w:val="FontStyle12"/>
        </w:rPr>
        <w:t>, связанны</w:t>
      </w:r>
      <w:r>
        <w:rPr>
          <w:rStyle w:val="FontStyle12"/>
        </w:rPr>
        <w:t>е</w:t>
      </w:r>
      <w:r w:rsidRPr="007B6BF9">
        <w:rPr>
          <w:rStyle w:val="FontStyle12"/>
        </w:rPr>
        <w:t xml:space="preserve"> с </w:t>
      </w:r>
      <w:r>
        <w:rPr>
          <w:rStyle w:val="FontStyle12"/>
        </w:rPr>
        <w:t>Арендодателем</w:t>
      </w:r>
      <w:r w:rsidRPr="002C647F">
        <w:rPr>
          <w:rStyle w:val="FontStyle12"/>
        </w:rPr>
        <w:t xml:space="preserve">. </w:t>
      </w:r>
      <w:r>
        <w:rPr>
          <w:rStyle w:val="FontStyle12"/>
        </w:rPr>
        <w:t>Арендодатель</w:t>
      </w:r>
      <w:r w:rsidRPr="001011FA">
        <w:rPr>
          <w:rStyle w:val="FontStyle12"/>
        </w:rPr>
        <w:t xml:space="preserve"> </w:t>
      </w:r>
      <w:r w:rsidRPr="002C647F">
        <w:rPr>
          <w:rStyle w:val="FontStyle12"/>
        </w:rPr>
        <w:t xml:space="preserve">не вправе ссылаться на данное обстоятельство как на условие, способствовавшее возникновению или увеличению имущественных потерь у </w:t>
      </w:r>
      <w:r>
        <w:rPr>
          <w:rStyle w:val="FontStyle12"/>
        </w:rPr>
        <w:t>Арендатора</w:t>
      </w:r>
      <w:r w:rsidRPr="007B6BF9">
        <w:rPr>
          <w:rStyle w:val="FontStyle12"/>
        </w:rPr>
        <w:t xml:space="preserve"> </w:t>
      </w:r>
      <w:r w:rsidRPr="002C647F">
        <w:rPr>
          <w:rStyle w:val="FontStyle12"/>
        </w:rPr>
        <w:t xml:space="preserve">и в обоснование своего отказа или задержки возмещать </w:t>
      </w:r>
      <w:r w:rsidRPr="00E47D61">
        <w:rPr>
          <w:rStyle w:val="FontStyle12"/>
        </w:rPr>
        <w:t>Арендатору</w:t>
      </w:r>
      <w:r w:rsidRPr="007B6BF9">
        <w:rPr>
          <w:rStyle w:val="FontStyle12"/>
        </w:rPr>
        <w:t xml:space="preserve"> </w:t>
      </w:r>
      <w:r w:rsidRPr="002C647F">
        <w:rPr>
          <w:rStyle w:val="FontStyle12"/>
        </w:rPr>
        <w:t>Имущественные потери, связанные с налоговой проверкой</w:t>
      </w:r>
      <w:r w:rsidRPr="001011FA">
        <w:rPr>
          <w:rStyle w:val="FontStyle12"/>
        </w:rPr>
        <w:t>.</w:t>
      </w:r>
    </w:p>
    <w:p w:rsidR="006518FF" w:rsidRDefault="006518FF" w:rsidP="006518FF">
      <w:pPr>
        <w:pStyle w:val="Style5"/>
        <w:widowControl/>
        <w:tabs>
          <w:tab w:val="left" w:pos="1133"/>
        </w:tabs>
        <w:spacing w:line="355" w:lineRule="exact"/>
        <w:ind w:left="5" w:firstLine="854"/>
        <w:rPr>
          <w:rStyle w:val="FontStyle12"/>
        </w:rPr>
      </w:pPr>
      <w:r>
        <w:rPr>
          <w:rStyle w:val="FontStyle12"/>
        </w:rPr>
        <w:t>6.</w:t>
      </w:r>
      <w:r w:rsidRPr="002C647F">
        <w:rPr>
          <w:rStyle w:val="FontStyle12"/>
        </w:rPr>
        <w:tab/>
        <w:t xml:space="preserve">В случае если </w:t>
      </w:r>
      <w:r w:rsidRPr="00E47D61">
        <w:rPr>
          <w:rStyle w:val="FontStyle12"/>
        </w:rPr>
        <w:t>Арендодатель</w:t>
      </w:r>
      <w:r w:rsidRPr="001011FA">
        <w:rPr>
          <w:rStyle w:val="FontStyle12"/>
        </w:rPr>
        <w:t xml:space="preserve"> </w:t>
      </w:r>
      <w:r w:rsidRPr="002C647F">
        <w:rPr>
          <w:rStyle w:val="FontStyle12"/>
        </w:rPr>
        <w:t xml:space="preserve">возместит </w:t>
      </w:r>
      <w:r>
        <w:rPr>
          <w:rStyle w:val="FontStyle12"/>
        </w:rPr>
        <w:t>Арендатору</w:t>
      </w:r>
      <w:r w:rsidRPr="007B6BF9">
        <w:rPr>
          <w:rStyle w:val="FontStyle12"/>
        </w:rPr>
        <w:t xml:space="preserve"> </w:t>
      </w:r>
      <w:r w:rsidRPr="002C647F">
        <w:rPr>
          <w:rStyle w:val="FontStyle12"/>
        </w:rPr>
        <w:t xml:space="preserve">Имущественные потери, связанные с налоговой проверкой, а </w:t>
      </w:r>
      <w:r>
        <w:rPr>
          <w:rStyle w:val="FontStyle12"/>
        </w:rPr>
        <w:t>Арендатор</w:t>
      </w:r>
      <w:r w:rsidRPr="007B6BF9">
        <w:rPr>
          <w:rStyle w:val="FontStyle12"/>
        </w:rPr>
        <w:t xml:space="preserve"> </w:t>
      </w:r>
      <w:r w:rsidRPr="002C647F">
        <w:rPr>
          <w:rStyle w:val="FontStyle12"/>
        </w:rPr>
        <w:t xml:space="preserve">впоследствии продолжит оспаривание Решения налогового органа в части </w:t>
      </w:r>
      <w:r w:rsidRPr="007B6BF9">
        <w:rPr>
          <w:rStyle w:val="FontStyle12"/>
        </w:rPr>
        <w:t>Эпизод</w:t>
      </w:r>
      <w:r>
        <w:rPr>
          <w:rStyle w:val="FontStyle12"/>
        </w:rPr>
        <w:t>ов</w:t>
      </w:r>
      <w:r w:rsidRPr="007B6BF9">
        <w:rPr>
          <w:rStyle w:val="FontStyle12"/>
        </w:rPr>
        <w:t>, связанны</w:t>
      </w:r>
      <w:r>
        <w:rPr>
          <w:rStyle w:val="FontStyle12"/>
        </w:rPr>
        <w:t>х</w:t>
      </w:r>
      <w:r w:rsidRPr="007B6BF9">
        <w:rPr>
          <w:rStyle w:val="FontStyle12"/>
        </w:rPr>
        <w:t xml:space="preserve"> с </w:t>
      </w:r>
      <w:r>
        <w:rPr>
          <w:rStyle w:val="FontStyle12"/>
        </w:rPr>
        <w:t>Арендодателем</w:t>
      </w:r>
      <w:r w:rsidRPr="002C647F">
        <w:rPr>
          <w:rStyle w:val="FontStyle12"/>
        </w:rPr>
        <w:t>, и вернет из бюджета полностью или частично Доначисленные налоги, Пени и/или Штрафы (</w:t>
      </w:r>
      <w:r>
        <w:rPr>
          <w:rStyle w:val="FontStyle12"/>
        </w:rPr>
        <w:t>далее – Возвращенные суммы</w:t>
      </w:r>
      <w:r w:rsidRPr="002C647F">
        <w:rPr>
          <w:rStyle w:val="FontStyle12"/>
        </w:rPr>
        <w:t xml:space="preserve">), то </w:t>
      </w:r>
      <w:r w:rsidRPr="00E47D61">
        <w:rPr>
          <w:rStyle w:val="FontStyle12"/>
        </w:rPr>
        <w:t>Арендатор</w:t>
      </w:r>
      <w:r w:rsidRPr="007B6BF9">
        <w:rPr>
          <w:rStyle w:val="FontStyle12"/>
        </w:rPr>
        <w:t xml:space="preserve"> </w:t>
      </w:r>
      <w:r w:rsidRPr="002C647F">
        <w:rPr>
          <w:rStyle w:val="FontStyle12"/>
        </w:rPr>
        <w:t xml:space="preserve">обязуется уведомить </w:t>
      </w:r>
      <w:r>
        <w:rPr>
          <w:rStyle w:val="FontStyle12"/>
        </w:rPr>
        <w:t>Арендодателя</w:t>
      </w:r>
      <w:r w:rsidRPr="00302A3D">
        <w:rPr>
          <w:rStyle w:val="FontStyle12"/>
          <w:i/>
        </w:rPr>
        <w:t xml:space="preserve"> </w:t>
      </w:r>
      <w:r w:rsidRPr="002C647F">
        <w:rPr>
          <w:rStyle w:val="FontStyle12"/>
        </w:rPr>
        <w:t xml:space="preserve">об этом не позднее </w:t>
      </w:r>
      <w:r>
        <w:rPr>
          <w:rStyle w:val="FontStyle12"/>
        </w:rPr>
        <w:t>30 (</w:t>
      </w:r>
      <w:r w:rsidRPr="002C647F">
        <w:rPr>
          <w:rStyle w:val="FontStyle12"/>
        </w:rPr>
        <w:t>тридцати</w:t>
      </w:r>
      <w:r>
        <w:rPr>
          <w:rStyle w:val="FontStyle12"/>
        </w:rPr>
        <w:t>)</w:t>
      </w:r>
      <w:r w:rsidRPr="002C647F">
        <w:rPr>
          <w:rStyle w:val="FontStyle12"/>
        </w:rPr>
        <w:t xml:space="preserve"> </w:t>
      </w:r>
      <w:r>
        <w:rPr>
          <w:rStyle w:val="FontStyle12"/>
        </w:rPr>
        <w:t>рабочих</w:t>
      </w:r>
      <w:r w:rsidRPr="002C647F">
        <w:rPr>
          <w:rStyle w:val="FontStyle12"/>
        </w:rPr>
        <w:t xml:space="preserve"> дней с даты фактического получения Возвращенных сумм и уплатить </w:t>
      </w:r>
      <w:r>
        <w:rPr>
          <w:rStyle w:val="FontStyle12"/>
        </w:rPr>
        <w:t xml:space="preserve">ему </w:t>
      </w:r>
      <w:r w:rsidRPr="002C647F">
        <w:rPr>
          <w:rStyle w:val="FontStyle12"/>
        </w:rPr>
        <w:t xml:space="preserve">Возвращенные суммы в течение </w:t>
      </w:r>
      <w:r>
        <w:rPr>
          <w:rStyle w:val="FontStyle12"/>
        </w:rPr>
        <w:t>30 (</w:t>
      </w:r>
      <w:r w:rsidRPr="002C647F">
        <w:rPr>
          <w:rStyle w:val="FontStyle12"/>
        </w:rPr>
        <w:t>тридцати</w:t>
      </w:r>
      <w:r>
        <w:rPr>
          <w:rStyle w:val="FontStyle12"/>
        </w:rPr>
        <w:t>)</w:t>
      </w:r>
      <w:r w:rsidRPr="002C647F">
        <w:rPr>
          <w:rStyle w:val="FontStyle12"/>
        </w:rPr>
        <w:t xml:space="preserve"> </w:t>
      </w:r>
      <w:r>
        <w:rPr>
          <w:rStyle w:val="FontStyle12"/>
        </w:rPr>
        <w:t>рабочих</w:t>
      </w:r>
      <w:r w:rsidRPr="002C647F">
        <w:rPr>
          <w:rStyle w:val="FontStyle12"/>
        </w:rPr>
        <w:t xml:space="preserve"> дней с даты получения письменного требования </w:t>
      </w:r>
      <w:r>
        <w:rPr>
          <w:rStyle w:val="FontStyle12"/>
        </w:rPr>
        <w:t>Арендодателя</w:t>
      </w:r>
      <w:r w:rsidRPr="00302A3D">
        <w:rPr>
          <w:rStyle w:val="FontStyle12"/>
          <w:i/>
        </w:rPr>
        <w:t xml:space="preserve"> </w:t>
      </w:r>
      <w:r w:rsidRPr="002C647F">
        <w:rPr>
          <w:rStyle w:val="FontStyle12"/>
        </w:rPr>
        <w:t>об этом.</w:t>
      </w:r>
    </w:p>
    <w:p w:rsidR="006518FF" w:rsidRDefault="006518FF" w:rsidP="006518FF">
      <w:pPr>
        <w:pStyle w:val="Style5"/>
        <w:widowControl/>
        <w:tabs>
          <w:tab w:val="left" w:pos="1133"/>
        </w:tabs>
        <w:spacing w:line="355" w:lineRule="exact"/>
        <w:ind w:left="5" w:firstLine="854"/>
        <w:rPr>
          <w:rStyle w:val="FontStyle12"/>
        </w:rPr>
      </w:pPr>
      <w:r>
        <w:rPr>
          <w:rStyle w:val="FontStyle12"/>
        </w:rPr>
        <w:t>7.</w:t>
      </w:r>
      <w:r>
        <w:rPr>
          <w:rStyle w:val="FontStyle12"/>
        </w:rPr>
        <w:tab/>
        <w:t>Арендодатель</w:t>
      </w:r>
      <w:r w:rsidRPr="001011FA">
        <w:rPr>
          <w:rStyle w:val="FontStyle12"/>
        </w:rPr>
        <w:t xml:space="preserve"> </w:t>
      </w:r>
      <w:r w:rsidRPr="006B6620">
        <w:rPr>
          <w:rStyle w:val="FontStyle12"/>
        </w:rPr>
        <w:t xml:space="preserve">обязан предпринять максимальные усилия для содействия </w:t>
      </w:r>
      <w:r>
        <w:rPr>
          <w:rStyle w:val="FontStyle12"/>
        </w:rPr>
        <w:t>Арендатору</w:t>
      </w:r>
      <w:r w:rsidRPr="00302A3D">
        <w:rPr>
          <w:rStyle w:val="FontStyle12"/>
          <w:i/>
        </w:rPr>
        <w:t xml:space="preserve"> </w:t>
      </w:r>
      <w:r w:rsidRPr="006B6620">
        <w:rPr>
          <w:rStyle w:val="FontStyle12"/>
        </w:rPr>
        <w:t xml:space="preserve">в предотвращении </w:t>
      </w:r>
      <w:r w:rsidRPr="00885D5D">
        <w:rPr>
          <w:rStyle w:val="FontStyle12"/>
        </w:rPr>
        <w:t>доначисления налогов, штрафов и пеней</w:t>
      </w:r>
      <w:r w:rsidRPr="006B6620">
        <w:rPr>
          <w:rStyle w:val="FontStyle12"/>
        </w:rPr>
        <w:t xml:space="preserve"> по </w:t>
      </w:r>
      <w:r w:rsidRPr="007B6BF9">
        <w:rPr>
          <w:rStyle w:val="FontStyle12"/>
        </w:rPr>
        <w:t>Эпизод</w:t>
      </w:r>
      <w:r>
        <w:rPr>
          <w:rStyle w:val="FontStyle12"/>
        </w:rPr>
        <w:t>ам</w:t>
      </w:r>
      <w:r w:rsidRPr="007B6BF9">
        <w:rPr>
          <w:rStyle w:val="FontStyle12"/>
        </w:rPr>
        <w:t>, связанны</w:t>
      </w:r>
      <w:r>
        <w:rPr>
          <w:rStyle w:val="FontStyle12"/>
        </w:rPr>
        <w:t>м</w:t>
      </w:r>
      <w:r w:rsidRPr="007B6BF9">
        <w:rPr>
          <w:rStyle w:val="FontStyle12"/>
        </w:rPr>
        <w:t xml:space="preserve"> с </w:t>
      </w:r>
      <w:r>
        <w:rPr>
          <w:rStyle w:val="FontStyle12"/>
        </w:rPr>
        <w:t>Арендодателем</w:t>
      </w:r>
      <w:r w:rsidRPr="006B6620">
        <w:rPr>
          <w:rStyle w:val="FontStyle12"/>
        </w:rPr>
        <w:t xml:space="preserve">, а также в досудебном и судебном обжаловании Решения налогового органа в части </w:t>
      </w:r>
      <w:r w:rsidRPr="007B6BF9">
        <w:rPr>
          <w:rStyle w:val="FontStyle12"/>
        </w:rPr>
        <w:t>Эпизод</w:t>
      </w:r>
      <w:r>
        <w:rPr>
          <w:rStyle w:val="FontStyle12"/>
        </w:rPr>
        <w:t>ов</w:t>
      </w:r>
      <w:r w:rsidRPr="007B6BF9">
        <w:rPr>
          <w:rStyle w:val="FontStyle12"/>
        </w:rPr>
        <w:t>, связанны</w:t>
      </w:r>
      <w:r>
        <w:rPr>
          <w:rStyle w:val="FontStyle12"/>
        </w:rPr>
        <w:t>х</w:t>
      </w:r>
      <w:r w:rsidRPr="007B6BF9">
        <w:rPr>
          <w:rStyle w:val="FontStyle12"/>
        </w:rPr>
        <w:t xml:space="preserve"> с </w:t>
      </w:r>
      <w:r>
        <w:rPr>
          <w:rStyle w:val="FontStyle12"/>
        </w:rPr>
        <w:t>Арендодателем</w:t>
      </w:r>
      <w:r w:rsidRPr="006B6620">
        <w:rPr>
          <w:rStyle w:val="FontStyle12"/>
        </w:rPr>
        <w:t xml:space="preserve">, в частности, представлять </w:t>
      </w:r>
      <w:r>
        <w:rPr>
          <w:rStyle w:val="FontStyle12"/>
        </w:rPr>
        <w:t>Арендатору</w:t>
      </w:r>
      <w:r w:rsidRPr="006B6620">
        <w:rPr>
          <w:rStyle w:val="FontStyle12"/>
        </w:rPr>
        <w:t xml:space="preserve"> доказательства и пояснения, опровергающие </w:t>
      </w:r>
      <w:r>
        <w:rPr>
          <w:rStyle w:val="FontStyle12"/>
        </w:rPr>
        <w:t>нарушение гарантий, указанных в п. 1 настоящей Налоговой оговорки, либо иных п</w:t>
      </w:r>
      <w:r w:rsidRPr="006B6620">
        <w:rPr>
          <w:rStyle w:val="FontStyle12"/>
        </w:rPr>
        <w:t>ризнак</w:t>
      </w:r>
      <w:r>
        <w:rPr>
          <w:rStyle w:val="FontStyle12"/>
        </w:rPr>
        <w:t>ов</w:t>
      </w:r>
      <w:r w:rsidRPr="006B6620">
        <w:rPr>
          <w:rStyle w:val="FontStyle12"/>
        </w:rPr>
        <w:t xml:space="preserve"> недобросовестности, </w:t>
      </w:r>
      <w:r>
        <w:rPr>
          <w:rStyle w:val="FontStyle12"/>
        </w:rPr>
        <w:t xml:space="preserve">а также </w:t>
      </w:r>
      <w:r w:rsidRPr="006B6620">
        <w:rPr>
          <w:rStyle w:val="FontStyle12"/>
        </w:rPr>
        <w:t xml:space="preserve">содействовать </w:t>
      </w:r>
      <w:r>
        <w:rPr>
          <w:rStyle w:val="FontStyle12"/>
        </w:rPr>
        <w:t>Арендатору</w:t>
      </w:r>
      <w:r w:rsidRPr="006B6620">
        <w:rPr>
          <w:rStyle w:val="FontStyle12"/>
        </w:rPr>
        <w:t xml:space="preserve"> в сборе таких доказательств в ходе досудебного и судебного обжалования </w:t>
      </w:r>
      <w:r w:rsidRPr="007B6BF9">
        <w:rPr>
          <w:rStyle w:val="FontStyle12"/>
        </w:rPr>
        <w:t>Эпизод</w:t>
      </w:r>
      <w:r>
        <w:rPr>
          <w:rStyle w:val="FontStyle12"/>
        </w:rPr>
        <w:t>ов</w:t>
      </w:r>
      <w:r w:rsidRPr="007B6BF9">
        <w:rPr>
          <w:rStyle w:val="FontStyle12"/>
        </w:rPr>
        <w:t>, связанны</w:t>
      </w:r>
      <w:r>
        <w:rPr>
          <w:rStyle w:val="FontStyle12"/>
        </w:rPr>
        <w:t>х</w:t>
      </w:r>
      <w:r w:rsidRPr="007B6BF9">
        <w:rPr>
          <w:rStyle w:val="FontStyle12"/>
        </w:rPr>
        <w:t xml:space="preserve"> с </w:t>
      </w:r>
      <w:r w:rsidRPr="00E47D61">
        <w:rPr>
          <w:rStyle w:val="FontStyle12"/>
        </w:rPr>
        <w:t>Арендодателем</w:t>
      </w:r>
      <w:r w:rsidRPr="006B6620">
        <w:rPr>
          <w:rStyle w:val="FontStyle12"/>
        </w:rPr>
        <w:t xml:space="preserve">, обеспечивать, где необходимо, явку </w:t>
      </w:r>
      <w:r>
        <w:rPr>
          <w:rStyle w:val="FontStyle12"/>
        </w:rPr>
        <w:t xml:space="preserve">своих </w:t>
      </w:r>
      <w:r w:rsidRPr="006B6620">
        <w:rPr>
          <w:rStyle w:val="FontStyle12"/>
        </w:rPr>
        <w:t>свидетелей-сотрудников для дачи показаний налоговому органу, суду и прочее.</w:t>
      </w:r>
    </w:p>
    <w:p w:rsidR="006518FF" w:rsidRPr="006518FF" w:rsidRDefault="006518FF" w:rsidP="006518FF">
      <w:pPr>
        <w:pStyle w:val="Style5"/>
        <w:widowControl/>
        <w:tabs>
          <w:tab w:val="left" w:pos="1133"/>
        </w:tabs>
        <w:spacing w:line="355" w:lineRule="exact"/>
        <w:ind w:left="5" w:firstLine="854"/>
        <w:rPr>
          <w:i/>
        </w:rPr>
      </w:pPr>
      <w:r w:rsidRPr="00C63373">
        <w:rPr>
          <w:rStyle w:val="FontStyle12"/>
        </w:rPr>
        <w:t>8.</w:t>
      </w:r>
      <w:r w:rsidRPr="00C63373">
        <w:rPr>
          <w:rStyle w:val="FontStyle12"/>
        </w:rPr>
        <w:tab/>
      </w:r>
      <w:r>
        <w:rPr>
          <w:rStyle w:val="FontStyle12"/>
        </w:rPr>
        <w:t>Арендодатель</w:t>
      </w:r>
      <w:r w:rsidRPr="00C63373">
        <w:rPr>
          <w:rStyle w:val="FontStyle12"/>
          <w:i/>
        </w:rPr>
        <w:t xml:space="preserve"> </w:t>
      </w:r>
      <w:r w:rsidRPr="00C63373">
        <w:rPr>
          <w:rStyle w:val="FontStyle12"/>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sidRPr="00E47D61">
        <w:rPr>
          <w:rStyle w:val="FontStyle12"/>
        </w:rPr>
        <w:t>Аренд</w:t>
      </w:r>
      <w:r>
        <w:rPr>
          <w:rStyle w:val="FontStyle12"/>
        </w:rPr>
        <w:t>о</w:t>
      </w:r>
      <w:r w:rsidRPr="00E47D61">
        <w:rPr>
          <w:rStyle w:val="FontStyle12"/>
        </w:rPr>
        <w:t xml:space="preserve">датель </w:t>
      </w:r>
      <w:r w:rsidRPr="006518FF">
        <w:rPr>
          <w:rStyle w:val="FontStyle13"/>
          <w:i w:val="0"/>
        </w:rPr>
        <w:t xml:space="preserve">обязан возместить </w:t>
      </w:r>
      <w:r w:rsidRPr="00C40AB9">
        <w:rPr>
          <w:rStyle w:val="FontStyle12"/>
        </w:rPr>
        <w:t>Арендатору</w:t>
      </w:r>
      <w:r w:rsidRPr="00C40AB9">
        <w:rPr>
          <w:rStyle w:val="FontStyle12"/>
          <w:i/>
        </w:rPr>
        <w:t xml:space="preserve"> </w:t>
      </w:r>
      <w:r w:rsidRPr="006518FF">
        <w:rPr>
          <w:rStyle w:val="FontStyle13"/>
          <w:i w:val="0"/>
        </w:rPr>
        <w:t>по его требованию убытки, причиненные недостоверностью таких заверений</w:t>
      </w:r>
      <w:r w:rsidRPr="006518FF">
        <w:rPr>
          <w:rStyle w:val="FontStyle12"/>
          <w:i/>
        </w:rPr>
        <w:t>.</w:t>
      </w:r>
    </w:p>
    <w:p w:rsidR="006518FF" w:rsidRDefault="006518FF" w:rsidP="006518FF">
      <w:pPr>
        <w:ind w:hanging="284"/>
        <w:rPr>
          <w:b/>
        </w:rPr>
      </w:pPr>
    </w:p>
    <w:p w:rsidR="006518FF" w:rsidRDefault="006518FF" w:rsidP="006518FF">
      <w:pPr>
        <w:ind w:hanging="284"/>
        <w:rPr>
          <w:b/>
        </w:rPr>
      </w:pPr>
      <w:r>
        <w:rPr>
          <w:b/>
        </w:rPr>
        <w:t>«Арендодатель»</w:t>
      </w:r>
      <w:r>
        <w:rPr>
          <w:b/>
        </w:rPr>
        <w:tab/>
      </w:r>
      <w:r>
        <w:rPr>
          <w:b/>
        </w:rPr>
        <w:tab/>
      </w:r>
      <w:r>
        <w:rPr>
          <w:b/>
        </w:rPr>
        <w:tab/>
      </w:r>
      <w:r>
        <w:rPr>
          <w:b/>
        </w:rPr>
        <w:tab/>
        <w:t xml:space="preserve">                                      </w:t>
      </w:r>
      <w:r>
        <w:rPr>
          <w:b/>
        </w:rPr>
        <w:tab/>
        <w:t xml:space="preserve">                         «Арендатор»  </w:t>
      </w:r>
    </w:p>
    <w:p w:rsidR="006518FF" w:rsidRDefault="006518FF" w:rsidP="006518FF">
      <w:pPr>
        <w:ind w:hanging="284"/>
      </w:pPr>
      <w:r>
        <w:t xml:space="preserve">_____________________________________                </w:t>
      </w:r>
    </w:p>
    <w:p w:rsidR="006518FF" w:rsidRPr="004C07CC" w:rsidRDefault="006518FF" w:rsidP="006518FF">
      <w:pPr>
        <w:ind w:hanging="284"/>
        <w:rPr>
          <w:sz w:val="22"/>
          <w:szCs w:val="22"/>
        </w:rPr>
      </w:pPr>
      <w:r>
        <w:t xml:space="preserve"> </w:t>
      </w:r>
      <w:r>
        <w:rPr>
          <w:sz w:val="22"/>
          <w:szCs w:val="22"/>
        </w:rPr>
        <w:t>_________________/___________/                                    _____________________/                             /</w:t>
      </w:r>
    </w:p>
    <w:p w:rsidR="006518FF" w:rsidRPr="00D31E87" w:rsidRDefault="006518FF" w:rsidP="006518FF">
      <w:pPr>
        <w:tabs>
          <w:tab w:val="left" w:pos="3930"/>
        </w:tabs>
      </w:pPr>
    </w:p>
    <w:p w:rsidR="006518FF" w:rsidRDefault="006518FF">
      <w:pPr>
        <w:pStyle w:val="19"/>
        <w:ind w:firstLine="0"/>
        <w:jc w:val="right"/>
        <w:outlineLvl w:val="0"/>
      </w:pPr>
    </w:p>
    <w:p w:rsidR="006518FF" w:rsidRDefault="006518FF">
      <w:pPr>
        <w:pStyle w:val="19"/>
        <w:ind w:firstLine="0"/>
        <w:jc w:val="right"/>
        <w:outlineLvl w:val="0"/>
      </w:pPr>
    </w:p>
    <w:p w:rsidR="0025633D" w:rsidRDefault="00E20C02">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C03380" w:rsidRPr="00C03380" w:rsidRDefault="00C03380" w:rsidP="00C03380"/>
    <w:p w:rsidR="0025633D" w:rsidRPr="005A60B8" w:rsidRDefault="0025633D" w:rsidP="00052E19">
      <w:pPr>
        <w:jc w:val="center"/>
        <w:rPr>
          <w:b/>
        </w:rPr>
      </w:pPr>
      <w:r>
        <w:rPr>
          <w:b/>
        </w:rPr>
        <w:t>Перечень транспортных средств</w:t>
      </w:r>
    </w:p>
    <w:p w:rsidR="0025633D" w:rsidRPr="005A60B8" w:rsidRDefault="0025633D" w:rsidP="00052E19">
      <w:pPr>
        <w:jc w:val="center"/>
      </w:pPr>
    </w:p>
    <w:tbl>
      <w:tblPr>
        <w:tblW w:w="1078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
        <w:gridCol w:w="1260"/>
        <w:gridCol w:w="1897"/>
        <w:gridCol w:w="2268"/>
        <w:gridCol w:w="1418"/>
        <w:gridCol w:w="1559"/>
        <w:gridCol w:w="1843"/>
      </w:tblGrid>
      <w:tr w:rsidR="0025633D" w:rsidRPr="005A60B8" w:rsidTr="00052E19">
        <w:tc>
          <w:tcPr>
            <w:tcW w:w="540" w:type="dxa"/>
          </w:tcPr>
          <w:p w:rsidR="0025633D" w:rsidRPr="005A60B8" w:rsidRDefault="0025633D" w:rsidP="00052E19">
            <w:pPr>
              <w:ind w:left="-900" w:firstLine="900"/>
              <w:jc w:val="center"/>
              <w:rPr>
                <w:b/>
                <w:sz w:val="20"/>
                <w:szCs w:val="20"/>
                <w:lang w:val="en-US"/>
              </w:rPr>
            </w:pPr>
            <w:r>
              <w:rPr>
                <w:b/>
                <w:sz w:val="20"/>
                <w:szCs w:val="20"/>
              </w:rPr>
              <w:t>№</w:t>
            </w:r>
          </w:p>
          <w:p w:rsidR="0025633D" w:rsidRPr="005A60B8" w:rsidRDefault="0025633D" w:rsidP="00052E19">
            <w:pPr>
              <w:ind w:left="-900" w:firstLine="900"/>
              <w:jc w:val="center"/>
              <w:rPr>
                <w:b/>
                <w:sz w:val="20"/>
                <w:szCs w:val="20"/>
              </w:rPr>
            </w:pPr>
            <w:r>
              <w:rPr>
                <w:b/>
                <w:sz w:val="20"/>
                <w:szCs w:val="20"/>
              </w:rPr>
              <w:t>п/п</w:t>
            </w:r>
          </w:p>
        </w:tc>
        <w:tc>
          <w:tcPr>
            <w:tcW w:w="1260" w:type="dxa"/>
          </w:tcPr>
          <w:p w:rsidR="0025633D" w:rsidRPr="005A60B8" w:rsidRDefault="0025633D" w:rsidP="00052E19">
            <w:pPr>
              <w:jc w:val="center"/>
              <w:rPr>
                <w:b/>
                <w:sz w:val="20"/>
                <w:szCs w:val="20"/>
              </w:rPr>
            </w:pPr>
            <w:r>
              <w:rPr>
                <w:b/>
                <w:sz w:val="20"/>
                <w:szCs w:val="20"/>
              </w:rPr>
              <w:t>Марка, цвет ТС</w:t>
            </w:r>
          </w:p>
        </w:tc>
        <w:tc>
          <w:tcPr>
            <w:tcW w:w="1897" w:type="dxa"/>
          </w:tcPr>
          <w:p w:rsidR="0025633D" w:rsidRPr="005A60B8" w:rsidRDefault="0025633D" w:rsidP="00052E19">
            <w:pPr>
              <w:jc w:val="center"/>
              <w:rPr>
                <w:b/>
                <w:sz w:val="20"/>
                <w:szCs w:val="20"/>
              </w:rPr>
            </w:pPr>
            <w:r>
              <w:rPr>
                <w:b/>
                <w:sz w:val="20"/>
                <w:szCs w:val="20"/>
              </w:rPr>
              <w:t xml:space="preserve">Государственный номер </w:t>
            </w:r>
          </w:p>
        </w:tc>
        <w:tc>
          <w:tcPr>
            <w:tcW w:w="2268" w:type="dxa"/>
          </w:tcPr>
          <w:p w:rsidR="0025633D" w:rsidRPr="005A60B8" w:rsidRDefault="0025633D" w:rsidP="00052E19">
            <w:pPr>
              <w:jc w:val="center"/>
              <w:rPr>
                <w:b/>
                <w:sz w:val="20"/>
                <w:szCs w:val="20"/>
              </w:rPr>
            </w:pPr>
            <w:r>
              <w:rPr>
                <w:b/>
                <w:sz w:val="20"/>
                <w:szCs w:val="20"/>
              </w:rPr>
              <w:t>Дополнительные характеристики ТС</w:t>
            </w:r>
          </w:p>
          <w:p w:rsidR="0025633D" w:rsidRPr="005A60B8" w:rsidRDefault="0025633D" w:rsidP="00052E19">
            <w:pPr>
              <w:jc w:val="center"/>
              <w:rPr>
                <w:b/>
                <w:sz w:val="20"/>
                <w:szCs w:val="20"/>
              </w:rPr>
            </w:pPr>
            <w:r>
              <w:rPr>
                <w:b/>
                <w:sz w:val="20"/>
                <w:szCs w:val="20"/>
              </w:rPr>
              <w:t xml:space="preserve"> ( максимальная грузоподъемность)</w:t>
            </w:r>
          </w:p>
        </w:tc>
        <w:tc>
          <w:tcPr>
            <w:tcW w:w="1418" w:type="dxa"/>
          </w:tcPr>
          <w:p w:rsidR="0025633D" w:rsidRPr="005A60B8" w:rsidRDefault="0025633D" w:rsidP="00052E19">
            <w:pPr>
              <w:jc w:val="center"/>
              <w:rPr>
                <w:b/>
                <w:sz w:val="20"/>
                <w:szCs w:val="20"/>
              </w:rPr>
            </w:pPr>
            <w:r>
              <w:rPr>
                <w:b/>
                <w:sz w:val="20"/>
                <w:szCs w:val="20"/>
              </w:rPr>
              <w:t>Наличие прицепов 20, 40 футовых</w:t>
            </w:r>
          </w:p>
        </w:tc>
        <w:tc>
          <w:tcPr>
            <w:tcW w:w="1559" w:type="dxa"/>
          </w:tcPr>
          <w:p w:rsidR="0025633D" w:rsidRPr="005A60B8" w:rsidRDefault="0025633D" w:rsidP="00052E19">
            <w:pPr>
              <w:jc w:val="center"/>
              <w:rPr>
                <w:b/>
                <w:sz w:val="20"/>
                <w:szCs w:val="20"/>
              </w:rPr>
            </w:pPr>
            <w:r>
              <w:rPr>
                <w:b/>
                <w:sz w:val="20"/>
                <w:szCs w:val="20"/>
              </w:rPr>
              <w:t>№ свидетельства о регистрации ТС</w:t>
            </w:r>
          </w:p>
          <w:p w:rsidR="0025633D" w:rsidRPr="005A60B8" w:rsidRDefault="0025633D" w:rsidP="00052E19">
            <w:pPr>
              <w:jc w:val="center"/>
              <w:rPr>
                <w:b/>
                <w:sz w:val="20"/>
                <w:szCs w:val="20"/>
              </w:rPr>
            </w:pPr>
            <w:r>
              <w:rPr>
                <w:b/>
                <w:sz w:val="20"/>
                <w:szCs w:val="20"/>
              </w:rPr>
              <w:t xml:space="preserve">(серия, номер, кем и когда выдано </w:t>
            </w:r>
          </w:p>
          <w:p w:rsidR="0025633D" w:rsidRPr="005A60B8" w:rsidRDefault="0025633D" w:rsidP="00052E19">
            <w:pPr>
              <w:jc w:val="center"/>
              <w:rPr>
                <w:b/>
                <w:sz w:val="20"/>
                <w:szCs w:val="20"/>
              </w:rPr>
            </w:pPr>
          </w:p>
        </w:tc>
        <w:tc>
          <w:tcPr>
            <w:tcW w:w="1843" w:type="dxa"/>
          </w:tcPr>
          <w:p w:rsidR="0025633D" w:rsidRPr="005A60B8" w:rsidRDefault="0025633D" w:rsidP="00052E19">
            <w:pPr>
              <w:jc w:val="center"/>
              <w:rPr>
                <w:b/>
                <w:sz w:val="20"/>
                <w:szCs w:val="20"/>
              </w:rPr>
            </w:pPr>
            <w:r>
              <w:rPr>
                <w:b/>
                <w:sz w:val="20"/>
                <w:szCs w:val="20"/>
              </w:rPr>
              <w:t>Принадлежность ТС (собственность)</w:t>
            </w:r>
          </w:p>
        </w:tc>
      </w:tr>
      <w:tr w:rsidR="0025633D" w:rsidRPr="005A60B8" w:rsidTr="00052E19">
        <w:tc>
          <w:tcPr>
            <w:tcW w:w="540" w:type="dxa"/>
          </w:tcPr>
          <w:p w:rsidR="0025633D" w:rsidRPr="005A60B8" w:rsidRDefault="0025633D" w:rsidP="00052E19">
            <w:pPr>
              <w:ind w:left="-900" w:firstLine="900"/>
              <w:jc w:val="center"/>
              <w:rPr>
                <w:sz w:val="20"/>
                <w:szCs w:val="20"/>
              </w:rPr>
            </w:pPr>
            <w:r>
              <w:rPr>
                <w:sz w:val="20"/>
                <w:szCs w:val="20"/>
              </w:rPr>
              <w:t>1</w:t>
            </w:r>
          </w:p>
        </w:tc>
        <w:tc>
          <w:tcPr>
            <w:tcW w:w="1260" w:type="dxa"/>
          </w:tcPr>
          <w:p w:rsidR="0025633D" w:rsidRPr="005A60B8" w:rsidRDefault="0025633D" w:rsidP="00052E19">
            <w:pPr>
              <w:jc w:val="center"/>
              <w:rPr>
                <w:sz w:val="20"/>
                <w:szCs w:val="20"/>
              </w:rPr>
            </w:pPr>
          </w:p>
        </w:tc>
        <w:tc>
          <w:tcPr>
            <w:tcW w:w="1897" w:type="dxa"/>
          </w:tcPr>
          <w:p w:rsidR="0025633D" w:rsidRPr="005A60B8" w:rsidRDefault="0025633D" w:rsidP="00052E19">
            <w:pPr>
              <w:jc w:val="center"/>
              <w:rPr>
                <w:sz w:val="20"/>
                <w:szCs w:val="20"/>
              </w:rPr>
            </w:pPr>
          </w:p>
        </w:tc>
        <w:tc>
          <w:tcPr>
            <w:tcW w:w="2268" w:type="dxa"/>
          </w:tcPr>
          <w:p w:rsidR="0025633D" w:rsidRPr="005A60B8" w:rsidRDefault="0025633D" w:rsidP="00052E19">
            <w:pPr>
              <w:jc w:val="center"/>
              <w:rPr>
                <w:sz w:val="20"/>
                <w:szCs w:val="20"/>
              </w:rPr>
            </w:pPr>
          </w:p>
        </w:tc>
        <w:tc>
          <w:tcPr>
            <w:tcW w:w="1418" w:type="dxa"/>
          </w:tcPr>
          <w:p w:rsidR="0025633D" w:rsidRPr="005A60B8" w:rsidRDefault="0025633D" w:rsidP="00052E19">
            <w:pPr>
              <w:jc w:val="center"/>
              <w:rPr>
                <w:sz w:val="20"/>
                <w:szCs w:val="20"/>
              </w:rPr>
            </w:pPr>
          </w:p>
        </w:tc>
        <w:tc>
          <w:tcPr>
            <w:tcW w:w="1559" w:type="dxa"/>
          </w:tcPr>
          <w:p w:rsidR="0025633D" w:rsidRPr="005A60B8" w:rsidRDefault="0025633D" w:rsidP="00052E19">
            <w:pPr>
              <w:jc w:val="center"/>
              <w:rPr>
                <w:sz w:val="20"/>
                <w:szCs w:val="20"/>
              </w:rPr>
            </w:pPr>
          </w:p>
        </w:tc>
        <w:tc>
          <w:tcPr>
            <w:tcW w:w="1843" w:type="dxa"/>
          </w:tcPr>
          <w:p w:rsidR="0025633D" w:rsidRPr="005A60B8" w:rsidRDefault="0025633D" w:rsidP="00052E19">
            <w:pPr>
              <w:jc w:val="center"/>
              <w:rPr>
                <w:sz w:val="20"/>
                <w:szCs w:val="20"/>
              </w:rPr>
            </w:pPr>
          </w:p>
        </w:tc>
      </w:tr>
      <w:tr w:rsidR="0025633D" w:rsidRPr="005A60B8" w:rsidTr="00052E19">
        <w:tc>
          <w:tcPr>
            <w:tcW w:w="540" w:type="dxa"/>
          </w:tcPr>
          <w:p w:rsidR="0025633D" w:rsidRPr="005A60B8" w:rsidRDefault="0025633D" w:rsidP="00052E19">
            <w:pPr>
              <w:ind w:left="-900" w:firstLine="900"/>
              <w:jc w:val="center"/>
              <w:rPr>
                <w:sz w:val="20"/>
                <w:szCs w:val="20"/>
              </w:rPr>
            </w:pPr>
            <w:r>
              <w:rPr>
                <w:sz w:val="20"/>
                <w:szCs w:val="20"/>
              </w:rPr>
              <w:t>2</w:t>
            </w:r>
          </w:p>
        </w:tc>
        <w:tc>
          <w:tcPr>
            <w:tcW w:w="1260" w:type="dxa"/>
          </w:tcPr>
          <w:p w:rsidR="0025633D" w:rsidRPr="005A60B8" w:rsidRDefault="0025633D" w:rsidP="00052E19">
            <w:pPr>
              <w:jc w:val="center"/>
              <w:rPr>
                <w:sz w:val="20"/>
                <w:szCs w:val="20"/>
              </w:rPr>
            </w:pPr>
          </w:p>
        </w:tc>
        <w:tc>
          <w:tcPr>
            <w:tcW w:w="1897" w:type="dxa"/>
          </w:tcPr>
          <w:p w:rsidR="0025633D" w:rsidRPr="005A60B8" w:rsidRDefault="0025633D" w:rsidP="00052E19">
            <w:pPr>
              <w:jc w:val="center"/>
              <w:rPr>
                <w:sz w:val="20"/>
                <w:szCs w:val="20"/>
              </w:rPr>
            </w:pPr>
          </w:p>
        </w:tc>
        <w:tc>
          <w:tcPr>
            <w:tcW w:w="2268" w:type="dxa"/>
          </w:tcPr>
          <w:p w:rsidR="0025633D" w:rsidRPr="005A60B8" w:rsidRDefault="0025633D" w:rsidP="00052E19">
            <w:pPr>
              <w:jc w:val="center"/>
              <w:rPr>
                <w:sz w:val="20"/>
                <w:szCs w:val="20"/>
              </w:rPr>
            </w:pPr>
          </w:p>
        </w:tc>
        <w:tc>
          <w:tcPr>
            <w:tcW w:w="1418" w:type="dxa"/>
          </w:tcPr>
          <w:p w:rsidR="0025633D" w:rsidRPr="005A60B8" w:rsidRDefault="0025633D" w:rsidP="00052E19">
            <w:pPr>
              <w:jc w:val="center"/>
              <w:rPr>
                <w:sz w:val="20"/>
                <w:szCs w:val="20"/>
              </w:rPr>
            </w:pPr>
          </w:p>
        </w:tc>
        <w:tc>
          <w:tcPr>
            <w:tcW w:w="1559" w:type="dxa"/>
          </w:tcPr>
          <w:p w:rsidR="0025633D" w:rsidRPr="005A60B8" w:rsidRDefault="0025633D" w:rsidP="00052E19">
            <w:pPr>
              <w:jc w:val="center"/>
              <w:rPr>
                <w:sz w:val="20"/>
                <w:szCs w:val="20"/>
              </w:rPr>
            </w:pPr>
          </w:p>
        </w:tc>
        <w:tc>
          <w:tcPr>
            <w:tcW w:w="1843" w:type="dxa"/>
          </w:tcPr>
          <w:p w:rsidR="0025633D" w:rsidRPr="005A60B8" w:rsidRDefault="0025633D" w:rsidP="00052E19">
            <w:pPr>
              <w:jc w:val="center"/>
              <w:rPr>
                <w:sz w:val="20"/>
                <w:szCs w:val="20"/>
              </w:rPr>
            </w:pPr>
          </w:p>
        </w:tc>
      </w:tr>
      <w:tr w:rsidR="0025633D" w:rsidRPr="005A60B8" w:rsidTr="00052E19">
        <w:tc>
          <w:tcPr>
            <w:tcW w:w="540" w:type="dxa"/>
          </w:tcPr>
          <w:p w:rsidR="0025633D" w:rsidRPr="005A60B8" w:rsidRDefault="0025633D" w:rsidP="00052E19">
            <w:pPr>
              <w:ind w:left="-900" w:firstLine="900"/>
              <w:jc w:val="center"/>
              <w:rPr>
                <w:sz w:val="20"/>
                <w:szCs w:val="20"/>
              </w:rPr>
            </w:pPr>
            <w:r>
              <w:rPr>
                <w:sz w:val="20"/>
                <w:szCs w:val="20"/>
              </w:rPr>
              <w:t>3</w:t>
            </w:r>
          </w:p>
        </w:tc>
        <w:tc>
          <w:tcPr>
            <w:tcW w:w="1260" w:type="dxa"/>
          </w:tcPr>
          <w:p w:rsidR="0025633D" w:rsidRPr="005A60B8" w:rsidRDefault="0025633D" w:rsidP="00052E19">
            <w:pPr>
              <w:jc w:val="center"/>
              <w:rPr>
                <w:sz w:val="20"/>
                <w:szCs w:val="20"/>
              </w:rPr>
            </w:pPr>
          </w:p>
        </w:tc>
        <w:tc>
          <w:tcPr>
            <w:tcW w:w="1897" w:type="dxa"/>
          </w:tcPr>
          <w:p w:rsidR="0025633D" w:rsidRPr="005A60B8" w:rsidRDefault="0025633D" w:rsidP="00052E19">
            <w:pPr>
              <w:jc w:val="center"/>
              <w:rPr>
                <w:sz w:val="20"/>
                <w:szCs w:val="20"/>
              </w:rPr>
            </w:pPr>
          </w:p>
        </w:tc>
        <w:tc>
          <w:tcPr>
            <w:tcW w:w="2268" w:type="dxa"/>
          </w:tcPr>
          <w:p w:rsidR="0025633D" w:rsidRPr="005A60B8" w:rsidRDefault="0025633D" w:rsidP="00052E19">
            <w:pPr>
              <w:jc w:val="center"/>
              <w:rPr>
                <w:sz w:val="20"/>
                <w:szCs w:val="20"/>
              </w:rPr>
            </w:pPr>
          </w:p>
        </w:tc>
        <w:tc>
          <w:tcPr>
            <w:tcW w:w="1418" w:type="dxa"/>
          </w:tcPr>
          <w:p w:rsidR="0025633D" w:rsidRPr="005A60B8" w:rsidRDefault="0025633D" w:rsidP="00052E19">
            <w:pPr>
              <w:jc w:val="center"/>
              <w:rPr>
                <w:sz w:val="20"/>
                <w:szCs w:val="20"/>
              </w:rPr>
            </w:pPr>
          </w:p>
        </w:tc>
        <w:tc>
          <w:tcPr>
            <w:tcW w:w="1559" w:type="dxa"/>
          </w:tcPr>
          <w:p w:rsidR="0025633D" w:rsidRPr="005A60B8" w:rsidRDefault="0025633D" w:rsidP="00052E19">
            <w:pPr>
              <w:jc w:val="center"/>
              <w:rPr>
                <w:sz w:val="20"/>
                <w:szCs w:val="20"/>
              </w:rPr>
            </w:pPr>
          </w:p>
        </w:tc>
        <w:tc>
          <w:tcPr>
            <w:tcW w:w="1843" w:type="dxa"/>
          </w:tcPr>
          <w:p w:rsidR="0025633D" w:rsidRPr="005A60B8" w:rsidRDefault="0025633D" w:rsidP="00052E19">
            <w:pPr>
              <w:jc w:val="center"/>
              <w:rPr>
                <w:sz w:val="20"/>
                <w:szCs w:val="20"/>
              </w:rPr>
            </w:pPr>
          </w:p>
        </w:tc>
      </w:tr>
    </w:tbl>
    <w:p w:rsidR="0025633D" w:rsidRPr="005A60B8" w:rsidRDefault="0025633D" w:rsidP="00052E19"/>
    <w:p w:rsidR="0025633D" w:rsidRDefault="0025633D" w:rsidP="00052E19">
      <w:pPr>
        <w:keepNext/>
        <w:numPr>
          <w:ilvl w:val="2"/>
          <w:numId w:val="0"/>
        </w:numPr>
        <w:outlineLvl w:val="2"/>
        <w:rPr>
          <w:b/>
          <w:bCs/>
        </w:rPr>
      </w:pPr>
    </w:p>
    <w:p w:rsidR="0025633D" w:rsidRDefault="0025633D" w:rsidP="00052E19">
      <w:pPr>
        <w:keepNext/>
        <w:ind w:firstLine="706"/>
        <w:jc w:val="both"/>
        <w:rPr>
          <w:b/>
          <w:bCs/>
        </w:rPr>
      </w:pPr>
      <w:r>
        <w:rPr>
          <w:b/>
          <w:bCs/>
        </w:rPr>
        <w:t>Представитель, имеющий полномочия подписать Заявку на участие в процедуре Размещения оферты от имени _______________________________________</w:t>
      </w:r>
    </w:p>
    <w:p w:rsidR="0025633D" w:rsidRPr="00926EBF" w:rsidRDefault="0025633D" w:rsidP="00052E19">
      <w:pPr>
        <w:keepNext/>
        <w:ind w:firstLine="706"/>
        <w:jc w:val="both"/>
        <w:rPr>
          <w:rFonts w:ascii="Arial" w:hAnsi="Arial"/>
          <w:bCs/>
        </w:rPr>
      </w:pPr>
      <w:r>
        <w:rPr>
          <w:b/>
          <w:bCs/>
        </w:rPr>
        <w:t xml:space="preserve"> _____________________________________________________________________________</w:t>
      </w:r>
    </w:p>
    <w:p w:rsidR="0025633D" w:rsidRPr="00926EBF" w:rsidRDefault="0025633D" w:rsidP="00052E19">
      <w:pPr>
        <w:tabs>
          <w:tab w:val="left" w:pos="8640"/>
        </w:tabs>
        <w:jc w:val="center"/>
        <w:rPr>
          <w:i/>
        </w:rPr>
      </w:pPr>
      <w:r>
        <w:rPr>
          <w:i/>
        </w:rPr>
        <w:t>(наименование претендента)</w:t>
      </w:r>
    </w:p>
    <w:p w:rsidR="0025633D" w:rsidRPr="00926EBF" w:rsidRDefault="0025633D" w:rsidP="00052E19">
      <w:pPr>
        <w:rPr>
          <w:lang w:eastAsia="ru-RU"/>
        </w:rPr>
      </w:pPr>
      <w:r>
        <w:rPr>
          <w:lang w:eastAsia="ru-RU"/>
        </w:rPr>
        <w:t>____________________________________________________________________</w:t>
      </w:r>
    </w:p>
    <w:p w:rsidR="0025633D" w:rsidRPr="00926EBF" w:rsidRDefault="0025633D" w:rsidP="00052E19">
      <w:pPr>
        <w:rPr>
          <w:i/>
        </w:rPr>
      </w:pPr>
      <w:r>
        <w:rPr>
          <w:i/>
        </w:rPr>
        <w:t xml:space="preserve">       М.П.</w:t>
      </w:r>
      <w:r>
        <w:rPr>
          <w:i/>
        </w:rPr>
        <w:tab/>
      </w:r>
      <w:r>
        <w:rPr>
          <w:i/>
        </w:rPr>
        <w:tab/>
      </w:r>
      <w:r>
        <w:rPr>
          <w:i/>
        </w:rPr>
        <w:tab/>
        <w:t>(должность, подпись, ФИО)</w:t>
      </w:r>
    </w:p>
    <w:p w:rsidR="0025633D" w:rsidRPr="00926EBF" w:rsidRDefault="0025633D" w:rsidP="00052E19">
      <w:pPr>
        <w:rPr>
          <w:lang w:eastAsia="ru-RU"/>
        </w:rPr>
      </w:pPr>
      <w:r>
        <w:rPr>
          <w:lang w:eastAsia="ru-RU"/>
        </w:rPr>
        <w:t>"____" ____________ 201__ г.</w:t>
      </w:r>
    </w:p>
    <w:p w:rsidR="0025633D" w:rsidRDefault="0025633D" w:rsidP="00052E19"/>
    <w:p w:rsidR="0025633D" w:rsidRDefault="0025633D" w:rsidP="00052E19"/>
    <w:p w:rsidR="0025633D" w:rsidRDefault="0025633D" w:rsidP="00052E19">
      <w:pPr>
        <w:suppressAutoHyphens w:val="0"/>
        <w:rPr>
          <w:rFonts w:eastAsia="Arial"/>
          <w:sz w:val="28"/>
          <w:szCs w:val="20"/>
        </w:rPr>
      </w:pPr>
      <w:r>
        <w:br w:type="page"/>
      </w:r>
    </w:p>
    <w:p w:rsidR="00F83FB0" w:rsidRDefault="00F83FB0" w:rsidP="00F83FB0">
      <w:pPr>
        <w:pStyle w:val="19"/>
        <w:ind w:firstLine="0"/>
        <w:jc w:val="right"/>
        <w:outlineLvl w:val="0"/>
        <w:rPr>
          <w:b/>
          <w:i/>
          <w:iCs/>
        </w:rPr>
      </w:pPr>
      <w:r>
        <w:lastRenderedPageBreak/>
        <w:t>Приложение № 6</w:t>
      </w:r>
      <w:r>
        <w:br/>
        <w:t>к документации о закупке</w:t>
      </w:r>
    </w:p>
    <w:p w:rsidR="00C03380" w:rsidRPr="00C03380" w:rsidRDefault="00C03380" w:rsidP="00C03380"/>
    <w:p w:rsidR="0025633D" w:rsidRPr="005A60B8" w:rsidRDefault="0025633D" w:rsidP="00052E19">
      <w:pPr>
        <w:jc w:val="center"/>
        <w:rPr>
          <w:b/>
        </w:rPr>
      </w:pPr>
      <w:r>
        <w:rPr>
          <w:b/>
        </w:rPr>
        <w:t>Данные о водителях,</w:t>
      </w:r>
    </w:p>
    <w:p w:rsidR="0025633D" w:rsidRPr="005A60B8" w:rsidRDefault="0025633D" w:rsidP="00052E19">
      <w:pPr>
        <w:ind w:left="-360" w:firstLine="360"/>
        <w:jc w:val="center"/>
        <w:rPr>
          <w:b/>
        </w:rPr>
      </w:pPr>
      <w:r>
        <w:rPr>
          <w:b/>
        </w:rPr>
        <w:t xml:space="preserve">оказывающих услуги по управлению </w:t>
      </w:r>
    </w:p>
    <w:p w:rsidR="0025633D" w:rsidRPr="005A60B8" w:rsidRDefault="0025633D" w:rsidP="00052E19">
      <w:pPr>
        <w:ind w:left="-360" w:firstLine="360"/>
        <w:jc w:val="center"/>
        <w:rPr>
          <w:b/>
        </w:rPr>
      </w:pPr>
      <w:r>
        <w:rPr>
          <w:b/>
        </w:rPr>
        <w:t xml:space="preserve">транспортным средством и его технической эксплуатации </w:t>
      </w:r>
    </w:p>
    <w:p w:rsidR="0025633D" w:rsidRPr="005A60B8" w:rsidRDefault="0025633D" w:rsidP="00052E19">
      <w:pPr>
        <w:ind w:left="-360" w:firstLine="360"/>
        <w:jc w:val="center"/>
      </w:pPr>
    </w:p>
    <w:tbl>
      <w:tblPr>
        <w:tblpPr w:leftFromText="180" w:rightFromText="180" w:vertAnchor="text" w:tblpX="-792" w:tblpY="1"/>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665"/>
        <w:gridCol w:w="1620"/>
        <w:gridCol w:w="1440"/>
        <w:gridCol w:w="1440"/>
        <w:gridCol w:w="1080"/>
        <w:gridCol w:w="1260"/>
        <w:gridCol w:w="1620"/>
      </w:tblGrid>
      <w:tr w:rsidR="0025633D" w:rsidRPr="005A60B8" w:rsidTr="00052E19">
        <w:tc>
          <w:tcPr>
            <w:tcW w:w="675" w:type="dxa"/>
          </w:tcPr>
          <w:p w:rsidR="0025633D" w:rsidRPr="005A60B8" w:rsidRDefault="0025633D" w:rsidP="00052E19">
            <w:pPr>
              <w:jc w:val="center"/>
              <w:rPr>
                <w:sz w:val="20"/>
                <w:szCs w:val="20"/>
              </w:rPr>
            </w:pPr>
            <w:r>
              <w:rPr>
                <w:sz w:val="20"/>
                <w:szCs w:val="20"/>
              </w:rPr>
              <w:t>№ п/п</w:t>
            </w:r>
          </w:p>
        </w:tc>
        <w:tc>
          <w:tcPr>
            <w:tcW w:w="1665" w:type="dxa"/>
            <w:vAlign w:val="center"/>
          </w:tcPr>
          <w:p w:rsidR="0025633D" w:rsidRPr="005A60B8" w:rsidRDefault="0025633D" w:rsidP="00052E19">
            <w:pPr>
              <w:jc w:val="center"/>
              <w:rPr>
                <w:sz w:val="20"/>
                <w:szCs w:val="20"/>
              </w:rPr>
            </w:pPr>
            <w:r>
              <w:rPr>
                <w:sz w:val="20"/>
                <w:szCs w:val="20"/>
              </w:rPr>
              <w:t>Ф.И.О.</w:t>
            </w:r>
          </w:p>
        </w:tc>
        <w:tc>
          <w:tcPr>
            <w:tcW w:w="1620" w:type="dxa"/>
            <w:vAlign w:val="center"/>
          </w:tcPr>
          <w:p w:rsidR="0025633D" w:rsidRPr="005A60B8" w:rsidRDefault="0025633D" w:rsidP="00052E19">
            <w:pPr>
              <w:jc w:val="center"/>
              <w:rPr>
                <w:sz w:val="20"/>
                <w:szCs w:val="20"/>
              </w:rPr>
            </w:pPr>
            <w:r>
              <w:rPr>
                <w:sz w:val="20"/>
                <w:szCs w:val="20"/>
              </w:rPr>
              <w:t xml:space="preserve"> Водительское удостоверение (№, серия, дата выдачи, срок действия)</w:t>
            </w:r>
          </w:p>
        </w:tc>
        <w:tc>
          <w:tcPr>
            <w:tcW w:w="1440" w:type="dxa"/>
            <w:vAlign w:val="center"/>
          </w:tcPr>
          <w:p w:rsidR="0025633D" w:rsidRPr="005A60B8" w:rsidRDefault="0025633D" w:rsidP="00052E19">
            <w:pPr>
              <w:jc w:val="center"/>
              <w:rPr>
                <w:sz w:val="20"/>
                <w:szCs w:val="20"/>
              </w:rPr>
            </w:pPr>
            <w:r>
              <w:rPr>
                <w:sz w:val="20"/>
                <w:szCs w:val="20"/>
              </w:rPr>
              <w:t xml:space="preserve">Общий водительский стаж </w:t>
            </w:r>
          </w:p>
        </w:tc>
        <w:tc>
          <w:tcPr>
            <w:tcW w:w="1440" w:type="dxa"/>
            <w:vAlign w:val="center"/>
          </w:tcPr>
          <w:p w:rsidR="0025633D" w:rsidRPr="005A60B8" w:rsidRDefault="0025633D" w:rsidP="00052E19">
            <w:pPr>
              <w:jc w:val="center"/>
              <w:rPr>
                <w:sz w:val="20"/>
                <w:szCs w:val="20"/>
              </w:rPr>
            </w:pPr>
            <w:r>
              <w:rPr>
                <w:sz w:val="20"/>
                <w:szCs w:val="20"/>
              </w:rPr>
              <w:t>Категория</w:t>
            </w:r>
          </w:p>
        </w:tc>
        <w:tc>
          <w:tcPr>
            <w:tcW w:w="1080" w:type="dxa"/>
            <w:vAlign w:val="center"/>
          </w:tcPr>
          <w:p w:rsidR="0025633D" w:rsidRPr="005A60B8" w:rsidRDefault="0025633D" w:rsidP="00052E19">
            <w:pPr>
              <w:jc w:val="center"/>
              <w:rPr>
                <w:sz w:val="20"/>
                <w:szCs w:val="20"/>
              </w:rPr>
            </w:pPr>
            <w:r>
              <w:rPr>
                <w:sz w:val="20"/>
                <w:szCs w:val="20"/>
              </w:rPr>
              <w:t>Гражданство РФ/разрешение на работу</w:t>
            </w:r>
          </w:p>
        </w:tc>
        <w:tc>
          <w:tcPr>
            <w:tcW w:w="1260" w:type="dxa"/>
            <w:vAlign w:val="center"/>
          </w:tcPr>
          <w:p w:rsidR="0025633D" w:rsidRPr="005A60B8" w:rsidRDefault="0025633D" w:rsidP="00052E19">
            <w:pPr>
              <w:jc w:val="center"/>
              <w:rPr>
                <w:sz w:val="20"/>
                <w:szCs w:val="20"/>
              </w:rPr>
            </w:pPr>
            <w:r>
              <w:rPr>
                <w:sz w:val="20"/>
                <w:szCs w:val="20"/>
              </w:rPr>
              <w:t>Знание русского языка (да/нет)</w:t>
            </w:r>
          </w:p>
        </w:tc>
        <w:tc>
          <w:tcPr>
            <w:tcW w:w="1620" w:type="dxa"/>
          </w:tcPr>
          <w:p w:rsidR="0025633D" w:rsidRPr="005A60B8" w:rsidRDefault="0025633D" w:rsidP="00052E19">
            <w:pPr>
              <w:jc w:val="center"/>
              <w:rPr>
                <w:sz w:val="20"/>
                <w:szCs w:val="20"/>
              </w:rPr>
            </w:pPr>
            <w:r>
              <w:rPr>
                <w:sz w:val="20"/>
                <w:szCs w:val="20"/>
              </w:rPr>
              <w:t>Опыт работы с постановкой и снятием контейнеров</w:t>
            </w:r>
          </w:p>
        </w:tc>
      </w:tr>
      <w:tr w:rsidR="0025633D" w:rsidRPr="005A60B8" w:rsidTr="00052E19">
        <w:tc>
          <w:tcPr>
            <w:tcW w:w="675" w:type="dxa"/>
          </w:tcPr>
          <w:p w:rsidR="0025633D" w:rsidRPr="005A60B8" w:rsidRDefault="0025633D" w:rsidP="00052E19">
            <w:pPr>
              <w:jc w:val="center"/>
              <w:rPr>
                <w:sz w:val="20"/>
                <w:szCs w:val="20"/>
              </w:rPr>
            </w:pPr>
            <w:r>
              <w:rPr>
                <w:sz w:val="20"/>
                <w:szCs w:val="20"/>
              </w:rPr>
              <w:t>1</w:t>
            </w:r>
          </w:p>
        </w:tc>
        <w:tc>
          <w:tcPr>
            <w:tcW w:w="1665" w:type="dxa"/>
          </w:tcPr>
          <w:p w:rsidR="0025633D" w:rsidRPr="005A60B8" w:rsidRDefault="0025633D" w:rsidP="00052E19">
            <w:pPr>
              <w:rPr>
                <w:sz w:val="20"/>
                <w:szCs w:val="20"/>
              </w:rPr>
            </w:pPr>
          </w:p>
        </w:tc>
        <w:tc>
          <w:tcPr>
            <w:tcW w:w="1620" w:type="dxa"/>
          </w:tcPr>
          <w:p w:rsidR="0025633D" w:rsidRPr="005A60B8" w:rsidRDefault="0025633D" w:rsidP="00052E19">
            <w:pPr>
              <w:rPr>
                <w:sz w:val="20"/>
                <w:szCs w:val="20"/>
              </w:rPr>
            </w:pPr>
          </w:p>
        </w:tc>
        <w:tc>
          <w:tcPr>
            <w:tcW w:w="1440" w:type="dxa"/>
          </w:tcPr>
          <w:p w:rsidR="0025633D" w:rsidRPr="005A60B8" w:rsidRDefault="0025633D" w:rsidP="00052E19">
            <w:pPr>
              <w:rPr>
                <w:sz w:val="20"/>
                <w:szCs w:val="20"/>
              </w:rPr>
            </w:pPr>
          </w:p>
        </w:tc>
        <w:tc>
          <w:tcPr>
            <w:tcW w:w="1440" w:type="dxa"/>
          </w:tcPr>
          <w:p w:rsidR="0025633D" w:rsidRPr="005A60B8" w:rsidRDefault="0025633D" w:rsidP="00052E19">
            <w:pPr>
              <w:jc w:val="center"/>
              <w:rPr>
                <w:sz w:val="20"/>
                <w:szCs w:val="20"/>
              </w:rPr>
            </w:pPr>
          </w:p>
        </w:tc>
        <w:tc>
          <w:tcPr>
            <w:tcW w:w="1080" w:type="dxa"/>
          </w:tcPr>
          <w:p w:rsidR="0025633D" w:rsidRPr="005A60B8" w:rsidRDefault="0025633D" w:rsidP="00052E19">
            <w:pPr>
              <w:jc w:val="center"/>
              <w:rPr>
                <w:sz w:val="20"/>
                <w:szCs w:val="20"/>
              </w:rPr>
            </w:pPr>
          </w:p>
        </w:tc>
        <w:tc>
          <w:tcPr>
            <w:tcW w:w="1260" w:type="dxa"/>
          </w:tcPr>
          <w:p w:rsidR="0025633D" w:rsidRPr="005A60B8" w:rsidRDefault="0025633D" w:rsidP="00052E19">
            <w:pPr>
              <w:jc w:val="center"/>
              <w:rPr>
                <w:sz w:val="20"/>
                <w:szCs w:val="20"/>
              </w:rPr>
            </w:pPr>
          </w:p>
        </w:tc>
        <w:tc>
          <w:tcPr>
            <w:tcW w:w="1620" w:type="dxa"/>
          </w:tcPr>
          <w:p w:rsidR="0025633D" w:rsidRPr="005A60B8" w:rsidRDefault="0025633D" w:rsidP="00052E19">
            <w:pPr>
              <w:jc w:val="center"/>
              <w:rPr>
                <w:sz w:val="20"/>
                <w:szCs w:val="20"/>
              </w:rPr>
            </w:pPr>
          </w:p>
        </w:tc>
      </w:tr>
      <w:tr w:rsidR="0025633D" w:rsidRPr="005A60B8" w:rsidTr="00052E19">
        <w:tc>
          <w:tcPr>
            <w:tcW w:w="675" w:type="dxa"/>
          </w:tcPr>
          <w:p w:rsidR="0025633D" w:rsidRPr="005A60B8" w:rsidRDefault="0025633D" w:rsidP="00052E19">
            <w:pPr>
              <w:jc w:val="center"/>
              <w:rPr>
                <w:sz w:val="20"/>
                <w:szCs w:val="20"/>
              </w:rPr>
            </w:pPr>
            <w:r>
              <w:rPr>
                <w:sz w:val="20"/>
                <w:szCs w:val="20"/>
              </w:rPr>
              <w:t>2</w:t>
            </w:r>
          </w:p>
        </w:tc>
        <w:tc>
          <w:tcPr>
            <w:tcW w:w="1665" w:type="dxa"/>
          </w:tcPr>
          <w:p w:rsidR="0025633D" w:rsidRPr="005A60B8" w:rsidRDefault="0025633D" w:rsidP="00052E19">
            <w:pPr>
              <w:rPr>
                <w:sz w:val="20"/>
                <w:szCs w:val="20"/>
              </w:rPr>
            </w:pPr>
          </w:p>
        </w:tc>
        <w:tc>
          <w:tcPr>
            <w:tcW w:w="1620" w:type="dxa"/>
          </w:tcPr>
          <w:p w:rsidR="0025633D" w:rsidRPr="005A60B8" w:rsidRDefault="0025633D" w:rsidP="00052E19">
            <w:pPr>
              <w:rPr>
                <w:sz w:val="20"/>
                <w:szCs w:val="20"/>
              </w:rPr>
            </w:pPr>
          </w:p>
        </w:tc>
        <w:tc>
          <w:tcPr>
            <w:tcW w:w="1440" w:type="dxa"/>
          </w:tcPr>
          <w:p w:rsidR="0025633D" w:rsidRPr="005A60B8" w:rsidRDefault="0025633D" w:rsidP="00052E19">
            <w:pPr>
              <w:rPr>
                <w:sz w:val="20"/>
                <w:szCs w:val="20"/>
              </w:rPr>
            </w:pPr>
          </w:p>
        </w:tc>
        <w:tc>
          <w:tcPr>
            <w:tcW w:w="1440" w:type="dxa"/>
          </w:tcPr>
          <w:p w:rsidR="0025633D" w:rsidRPr="005A60B8" w:rsidRDefault="0025633D" w:rsidP="00052E19">
            <w:pPr>
              <w:jc w:val="center"/>
              <w:rPr>
                <w:sz w:val="20"/>
                <w:szCs w:val="20"/>
              </w:rPr>
            </w:pPr>
          </w:p>
        </w:tc>
        <w:tc>
          <w:tcPr>
            <w:tcW w:w="1080" w:type="dxa"/>
          </w:tcPr>
          <w:p w:rsidR="0025633D" w:rsidRPr="005A60B8" w:rsidRDefault="0025633D" w:rsidP="00052E19">
            <w:pPr>
              <w:jc w:val="center"/>
              <w:rPr>
                <w:sz w:val="20"/>
                <w:szCs w:val="20"/>
              </w:rPr>
            </w:pPr>
          </w:p>
        </w:tc>
        <w:tc>
          <w:tcPr>
            <w:tcW w:w="1260" w:type="dxa"/>
          </w:tcPr>
          <w:p w:rsidR="0025633D" w:rsidRPr="005A60B8" w:rsidRDefault="0025633D" w:rsidP="00052E19">
            <w:pPr>
              <w:jc w:val="center"/>
              <w:rPr>
                <w:sz w:val="20"/>
                <w:szCs w:val="20"/>
              </w:rPr>
            </w:pPr>
          </w:p>
        </w:tc>
        <w:tc>
          <w:tcPr>
            <w:tcW w:w="1620" w:type="dxa"/>
          </w:tcPr>
          <w:p w:rsidR="0025633D" w:rsidRPr="005A60B8" w:rsidRDefault="0025633D" w:rsidP="00052E19">
            <w:pPr>
              <w:jc w:val="center"/>
              <w:rPr>
                <w:sz w:val="20"/>
                <w:szCs w:val="20"/>
              </w:rPr>
            </w:pPr>
          </w:p>
        </w:tc>
      </w:tr>
      <w:tr w:rsidR="0025633D" w:rsidRPr="005A60B8" w:rsidTr="00052E19">
        <w:tc>
          <w:tcPr>
            <w:tcW w:w="675" w:type="dxa"/>
          </w:tcPr>
          <w:p w:rsidR="0025633D" w:rsidRPr="005A60B8" w:rsidRDefault="0025633D" w:rsidP="00052E19">
            <w:pPr>
              <w:jc w:val="center"/>
              <w:rPr>
                <w:sz w:val="20"/>
                <w:szCs w:val="20"/>
              </w:rPr>
            </w:pPr>
            <w:r>
              <w:rPr>
                <w:sz w:val="20"/>
                <w:szCs w:val="20"/>
              </w:rPr>
              <w:t>3</w:t>
            </w:r>
          </w:p>
        </w:tc>
        <w:tc>
          <w:tcPr>
            <w:tcW w:w="1665" w:type="dxa"/>
          </w:tcPr>
          <w:p w:rsidR="0025633D" w:rsidRPr="005A60B8" w:rsidRDefault="0025633D" w:rsidP="00052E19">
            <w:pPr>
              <w:rPr>
                <w:sz w:val="20"/>
                <w:szCs w:val="20"/>
              </w:rPr>
            </w:pPr>
          </w:p>
        </w:tc>
        <w:tc>
          <w:tcPr>
            <w:tcW w:w="1620" w:type="dxa"/>
          </w:tcPr>
          <w:p w:rsidR="0025633D" w:rsidRPr="005A60B8" w:rsidRDefault="0025633D" w:rsidP="00052E19">
            <w:pPr>
              <w:rPr>
                <w:sz w:val="20"/>
                <w:szCs w:val="20"/>
              </w:rPr>
            </w:pPr>
          </w:p>
        </w:tc>
        <w:tc>
          <w:tcPr>
            <w:tcW w:w="1440" w:type="dxa"/>
          </w:tcPr>
          <w:p w:rsidR="0025633D" w:rsidRPr="005A60B8" w:rsidRDefault="0025633D" w:rsidP="00052E19">
            <w:pPr>
              <w:rPr>
                <w:sz w:val="20"/>
                <w:szCs w:val="20"/>
              </w:rPr>
            </w:pPr>
          </w:p>
        </w:tc>
        <w:tc>
          <w:tcPr>
            <w:tcW w:w="1440" w:type="dxa"/>
          </w:tcPr>
          <w:p w:rsidR="0025633D" w:rsidRPr="005A60B8" w:rsidRDefault="0025633D" w:rsidP="00052E19">
            <w:pPr>
              <w:jc w:val="center"/>
              <w:rPr>
                <w:sz w:val="20"/>
                <w:szCs w:val="20"/>
              </w:rPr>
            </w:pPr>
          </w:p>
        </w:tc>
        <w:tc>
          <w:tcPr>
            <w:tcW w:w="1080" w:type="dxa"/>
          </w:tcPr>
          <w:p w:rsidR="0025633D" w:rsidRPr="005A60B8" w:rsidRDefault="0025633D" w:rsidP="00052E19">
            <w:pPr>
              <w:jc w:val="center"/>
              <w:rPr>
                <w:sz w:val="20"/>
                <w:szCs w:val="20"/>
              </w:rPr>
            </w:pPr>
          </w:p>
        </w:tc>
        <w:tc>
          <w:tcPr>
            <w:tcW w:w="1260" w:type="dxa"/>
          </w:tcPr>
          <w:p w:rsidR="0025633D" w:rsidRPr="005A60B8" w:rsidRDefault="0025633D" w:rsidP="00052E19">
            <w:pPr>
              <w:jc w:val="center"/>
              <w:rPr>
                <w:sz w:val="20"/>
                <w:szCs w:val="20"/>
              </w:rPr>
            </w:pPr>
          </w:p>
        </w:tc>
        <w:tc>
          <w:tcPr>
            <w:tcW w:w="1620" w:type="dxa"/>
          </w:tcPr>
          <w:p w:rsidR="0025633D" w:rsidRPr="005A60B8" w:rsidRDefault="0025633D" w:rsidP="00052E19">
            <w:pPr>
              <w:jc w:val="center"/>
              <w:rPr>
                <w:sz w:val="20"/>
                <w:szCs w:val="20"/>
              </w:rPr>
            </w:pPr>
          </w:p>
        </w:tc>
      </w:tr>
      <w:tr w:rsidR="0025633D" w:rsidRPr="005A60B8" w:rsidTr="00052E19">
        <w:tc>
          <w:tcPr>
            <w:tcW w:w="675" w:type="dxa"/>
          </w:tcPr>
          <w:p w:rsidR="0025633D" w:rsidRPr="005A60B8" w:rsidRDefault="0025633D" w:rsidP="00052E19">
            <w:pPr>
              <w:jc w:val="center"/>
              <w:rPr>
                <w:sz w:val="20"/>
                <w:szCs w:val="20"/>
              </w:rPr>
            </w:pPr>
            <w:r>
              <w:rPr>
                <w:sz w:val="20"/>
                <w:szCs w:val="20"/>
              </w:rPr>
              <w:t>4</w:t>
            </w:r>
          </w:p>
        </w:tc>
        <w:tc>
          <w:tcPr>
            <w:tcW w:w="1665" w:type="dxa"/>
          </w:tcPr>
          <w:p w:rsidR="0025633D" w:rsidRPr="005A60B8" w:rsidRDefault="0025633D" w:rsidP="00052E19">
            <w:pPr>
              <w:rPr>
                <w:sz w:val="20"/>
                <w:szCs w:val="20"/>
              </w:rPr>
            </w:pPr>
          </w:p>
        </w:tc>
        <w:tc>
          <w:tcPr>
            <w:tcW w:w="1620" w:type="dxa"/>
          </w:tcPr>
          <w:p w:rsidR="0025633D" w:rsidRPr="005A60B8" w:rsidRDefault="0025633D" w:rsidP="00052E19">
            <w:pPr>
              <w:rPr>
                <w:sz w:val="20"/>
                <w:szCs w:val="20"/>
              </w:rPr>
            </w:pPr>
          </w:p>
        </w:tc>
        <w:tc>
          <w:tcPr>
            <w:tcW w:w="1440" w:type="dxa"/>
          </w:tcPr>
          <w:p w:rsidR="0025633D" w:rsidRPr="005A60B8" w:rsidRDefault="0025633D" w:rsidP="00052E19">
            <w:pPr>
              <w:rPr>
                <w:sz w:val="20"/>
                <w:szCs w:val="20"/>
              </w:rPr>
            </w:pPr>
          </w:p>
        </w:tc>
        <w:tc>
          <w:tcPr>
            <w:tcW w:w="1440" w:type="dxa"/>
          </w:tcPr>
          <w:p w:rsidR="0025633D" w:rsidRPr="005A60B8" w:rsidRDefault="0025633D" w:rsidP="00052E19">
            <w:pPr>
              <w:jc w:val="center"/>
              <w:rPr>
                <w:sz w:val="20"/>
                <w:szCs w:val="20"/>
              </w:rPr>
            </w:pPr>
          </w:p>
        </w:tc>
        <w:tc>
          <w:tcPr>
            <w:tcW w:w="1080" w:type="dxa"/>
          </w:tcPr>
          <w:p w:rsidR="0025633D" w:rsidRPr="005A60B8" w:rsidRDefault="0025633D" w:rsidP="00052E19">
            <w:pPr>
              <w:jc w:val="center"/>
              <w:rPr>
                <w:sz w:val="20"/>
                <w:szCs w:val="20"/>
              </w:rPr>
            </w:pPr>
          </w:p>
        </w:tc>
        <w:tc>
          <w:tcPr>
            <w:tcW w:w="1260" w:type="dxa"/>
          </w:tcPr>
          <w:p w:rsidR="0025633D" w:rsidRPr="005A60B8" w:rsidRDefault="0025633D" w:rsidP="00052E19">
            <w:pPr>
              <w:jc w:val="center"/>
              <w:rPr>
                <w:sz w:val="20"/>
                <w:szCs w:val="20"/>
              </w:rPr>
            </w:pPr>
          </w:p>
        </w:tc>
        <w:tc>
          <w:tcPr>
            <w:tcW w:w="1620" w:type="dxa"/>
          </w:tcPr>
          <w:p w:rsidR="0025633D" w:rsidRPr="005A60B8" w:rsidRDefault="0025633D" w:rsidP="00052E19">
            <w:pPr>
              <w:jc w:val="center"/>
              <w:rPr>
                <w:sz w:val="20"/>
                <w:szCs w:val="20"/>
              </w:rPr>
            </w:pPr>
          </w:p>
        </w:tc>
      </w:tr>
    </w:tbl>
    <w:p w:rsidR="0025633D" w:rsidRPr="005A60B8" w:rsidRDefault="0025633D" w:rsidP="00052E19">
      <w:pPr>
        <w:jc w:val="both"/>
      </w:pPr>
    </w:p>
    <w:p w:rsidR="0025633D" w:rsidRDefault="0025633D" w:rsidP="00052E19">
      <w:pPr>
        <w:keepNext/>
        <w:numPr>
          <w:ilvl w:val="2"/>
          <w:numId w:val="0"/>
        </w:numPr>
        <w:tabs>
          <w:tab w:val="num" w:pos="0"/>
        </w:tabs>
        <w:outlineLvl w:val="2"/>
        <w:rPr>
          <w:b/>
          <w:bCs/>
        </w:rPr>
      </w:pPr>
    </w:p>
    <w:p w:rsidR="0025633D" w:rsidRPr="00926EBF" w:rsidRDefault="0025633D" w:rsidP="00052E19">
      <w:pPr>
        <w:keepNext/>
        <w:numPr>
          <w:ilvl w:val="2"/>
          <w:numId w:val="0"/>
        </w:numPr>
        <w:tabs>
          <w:tab w:val="num" w:pos="0"/>
        </w:tabs>
        <w:outlineLvl w:val="2"/>
        <w:rPr>
          <w:b/>
          <w:bCs/>
        </w:rPr>
      </w:pPr>
    </w:p>
    <w:p w:rsidR="0025633D" w:rsidRDefault="0025633D" w:rsidP="00052E19">
      <w:pPr>
        <w:keepNext/>
        <w:ind w:firstLine="706"/>
        <w:jc w:val="both"/>
        <w:rPr>
          <w:b/>
          <w:bCs/>
        </w:rPr>
      </w:pPr>
      <w:r>
        <w:rPr>
          <w:b/>
          <w:bCs/>
        </w:rPr>
        <w:t xml:space="preserve">Представитель, имеющий полномочия подписать Заявку на участие в процедуре Размещения оферты от имени ________________________________________ </w:t>
      </w:r>
    </w:p>
    <w:p w:rsidR="0025633D" w:rsidRPr="00926EBF" w:rsidRDefault="0025633D" w:rsidP="00052E19">
      <w:pPr>
        <w:keepNext/>
        <w:ind w:firstLine="706"/>
        <w:jc w:val="both"/>
        <w:rPr>
          <w:rFonts w:ascii="Arial" w:hAnsi="Arial"/>
          <w:bCs/>
        </w:rPr>
      </w:pPr>
      <w:r>
        <w:rPr>
          <w:b/>
          <w:bCs/>
        </w:rPr>
        <w:t>________________________________________________________________________</w:t>
      </w:r>
    </w:p>
    <w:p w:rsidR="0025633D" w:rsidRPr="00926EBF" w:rsidRDefault="0025633D" w:rsidP="00052E19">
      <w:pPr>
        <w:tabs>
          <w:tab w:val="left" w:pos="8640"/>
        </w:tabs>
        <w:jc w:val="center"/>
        <w:rPr>
          <w:i/>
        </w:rPr>
      </w:pPr>
      <w:r>
        <w:rPr>
          <w:i/>
        </w:rPr>
        <w:t>(наименование претендента)</w:t>
      </w:r>
    </w:p>
    <w:p w:rsidR="0025633D" w:rsidRPr="00926EBF" w:rsidRDefault="0025633D" w:rsidP="00052E19">
      <w:pPr>
        <w:rPr>
          <w:lang w:eastAsia="ru-RU"/>
        </w:rPr>
      </w:pPr>
      <w:r>
        <w:rPr>
          <w:lang w:eastAsia="ru-RU"/>
        </w:rPr>
        <w:t>____________________________________________________________________</w:t>
      </w:r>
    </w:p>
    <w:p w:rsidR="0025633D" w:rsidRPr="00926EBF" w:rsidRDefault="0025633D" w:rsidP="00052E19">
      <w:pPr>
        <w:rPr>
          <w:i/>
        </w:rPr>
      </w:pPr>
      <w:r>
        <w:rPr>
          <w:i/>
        </w:rPr>
        <w:t xml:space="preserve">       М.П.</w:t>
      </w:r>
      <w:r>
        <w:rPr>
          <w:i/>
        </w:rPr>
        <w:tab/>
      </w:r>
      <w:r>
        <w:rPr>
          <w:i/>
        </w:rPr>
        <w:tab/>
      </w:r>
      <w:r>
        <w:rPr>
          <w:i/>
        </w:rPr>
        <w:tab/>
        <w:t>(должность, подпись, ФИО)</w:t>
      </w:r>
    </w:p>
    <w:p w:rsidR="0025633D" w:rsidRPr="00926EBF" w:rsidRDefault="0025633D" w:rsidP="00052E19">
      <w:pPr>
        <w:rPr>
          <w:lang w:eastAsia="ru-RU"/>
        </w:rPr>
      </w:pPr>
      <w:r>
        <w:rPr>
          <w:lang w:eastAsia="ru-RU"/>
        </w:rPr>
        <w:t>"____" ____________ 201__ г.</w:t>
      </w:r>
    </w:p>
    <w:p w:rsidR="0025633D" w:rsidRPr="00926EBF" w:rsidRDefault="0025633D" w:rsidP="00052E19">
      <w:pPr>
        <w:tabs>
          <w:tab w:val="left" w:pos="9639"/>
        </w:tabs>
        <w:ind w:firstLine="567"/>
        <w:jc w:val="center"/>
        <w:rPr>
          <w:b/>
        </w:rPr>
      </w:pPr>
    </w:p>
    <w:p w:rsidR="0025633D" w:rsidRDefault="0025633D"/>
    <w:sectPr w:rsidR="0025633D"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0122" w:rsidRDefault="009D0122">
      <w:r>
        <w:separator/>
      </w:r>
    </w:p>
  </w:endnote>
  <w:endnote w:type="continuationSeparator" w:id="1">
    <w:p w:rsidR="009D0122" w:rsidRDefault="009D0122">
      <w:r>
        <w:continuationSeparator/>
      </w:r>
    </w:p>
  </w:endnote>
  <w:endnote w:type="continuationNotice" w:id="2">
    <w:p w:rsidR="009D0122" w:rsidRDefault="009D012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CFE" w:rsidRDefault="00CF0BD2" w:rsidP="00BF6892">
    <w:pPr>
      <w:pStyle w:val="afd"/>
      <w:framePr w:wrap="around" w:vAnchor="text" w:hAnchor="margin" w:xAlign="right" w:y="1"/>
      <w:rPr>
        <w:rStyle w:val="a5"/>
      </w:rPr>
    </w:pPr>
    <w:r>
      <w:rPr>
        <w:rStyle w:val="a5"/>
      </w:rPr>
      <w:fldChar w:fldCharType="begin"/>
    </w:r>
    <w:r w:rsidR="005E5CFE">
      <w:rPr>
        <w:rStyle w:val="a5"/>
      </w:rPr>
      <w:instrText xml:space="preserve">PAGE  </w:instrText>
    </w:r>
    <w:r>
      <w:rPr>
        <w:rStyle w:val="a5"/>
      </w:rPr>
      <w:fldChar w:fldCharType="separate"/>
    </w:r>
    <w:r w:rsidR="005E5CFE">
      <w:rPr>
        <w:rStyle w:val="a5"/>
        <w:noProof/>
      </w:rPr>
      <w:t>28</w:t>
    </w:r>
    <w:r>
      <w:rPr>
        <w:rStyle w:val="a5"/>
      </w:rPr>
      <w:fldChar w:fldCharType="end"/>
    </w:r>
  </w:p>
  <w:p w:rsidR="005E5CFE" w:rsidRDefault="005E5CFE"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CFE" w:rsidRDefault="00CF0BD2" w:rsidP="00BF6892">
    <w:pPr>
      <w:pStyle w:val="afd"/>
      <w:framePr w:wrap="around" w:vAnchor="text" w:hAnchor="margin" w:xAlign="right" w:y="1"/>
      <w:rPr>
        <w:rStyle w:val="a5"/>
      </w:rPr>
    </w:pPr>
    <w:r>
      <w:rPr>
        <w:rStyle w:val="a5"/>
      </w:rPr>
      <w:fldChar w:fldCharType="begin"/>
    </w:r>
    <w:r w:rsidR="005E5CFE">
      <w:rPr>
        <w:rStyle w:val="a5"/>
      </w:rPr>
      <w:instrText xml:space="preserve">PAGE  </w:instrText>
    </w:r>
    <w:r>
      <w:rPr>
        <w:rStyle w:val="a5"/>
      </w:rPr>
      <w:fldChar w:fldCharType="separate"/>
    </w:r>
    <w:r w:rsidR="005E5CFE">
      <w:rPr>
        <w:rStyle w:val="a5"/>
        <w:noProof/>
      </w:rPr>
      <w:t>28</w:t>
    </w:r>
    <w:r>
      <w:rPr>
        <w:rStyle w:val="a5"/>
      </w:rPr>
      <w:fldChar w:fldCharType="end"/>
    </w:r>
  </w:p>
  <w:p w:rsidR="005E5CFE" w:rsidRDefault="005E5CFE"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CFE" w:rsidRDefault="005E5CFE">
    <w:pPr>
      <w:pStyle w:val="afd"/>
      <w:jc w:val="center"/>
    </w:pPr>
  </w:p>
  <w:p w:rsidR="005E5CFE" w:rsidRDefault="005E5CFE"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CFE" w:rsidRDefault="005E5CFE">
    <w:pPr>
      <w:pStyle w:val="af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CFE" w:rsidRDefault="00CF0BD2">
    <w:pPr>
      <w:pStyle w:val="afd"/>
      <w:jc w:val="center"/>
    </w:pPr>
    <w:r>
      <w:rPr>
        <w:noProof/>
      </w:rPr>
      <w:fldChar w:fldCharType="begin"/>
    </w:r>
    <w:r w:rsidR="005E5CFE">
      <w:rPr>
        <w:noProof/>
      </w:rPr>
      <w:instrText xml:space="preserve"> PAGE   \* MERGEFORMAT </w:instrText>
    </w:r>
    <w:r>
      <w:rPr>
        <w:noProof/>
      </w:rPr>
      <w:fldChar w:fldCharType="separate"/>
    </w:r>
    <w:r w:rsidR="00F2131B">
      <w:rPr>
        <w:noProof/>
      </w:rPr>
      <w:t>86</w:t>
    </w:r>
    <w:r>
      <w:rPr>
        <w:noProof/>
      </w:rPr>
      <w:fldChar w:fldCharType="end"/>
    </w:r>
  </w:p>
  <w:p w:rsidR="005E5CFE" w:rsidRDefault="005E5CFE">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0122" w:rsidRDefault="009D0122">
      <w:r>
        <w:separator/>
      </w:r>
    </w:p>
  </w:footnote>
  <w:footnote w:type="continuationSeparator" w:id="1">
    <w:p w:rsidR="009D0122" w:rsidRDefault="009D0122">
      <w:r>
        <w:continuationSeparator/>
      </w:r>
    </w:p>
  </w:footnote>
  <w:footnote w:type="continuationNotice" w:id="2">
    <w:p w:rsidR="009D0122" w:rsidRDefault="009D0122"/>
  </w:footnote>
  <w:footnote w:id="3">
    <w:p w:rsidR="005E5CFE" w:rsidRPr="002A729F" w:rsidRDefault="005E5CFE" w:rsidP="00052E19">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4">
    <w:p w:rsidR="005E5CFE" w:rsidRPr="002A729F" w:rsidRDefault="005E5CFE" w:rsidP="00052E19">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5E5CFE" w:rsidRPr="002A729F" w:rsidRDefault="005E5CFE" w:rsidP="00052E19">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5E5CFE" w:rsidRPr="002A729F" w:rsidRDefault="005E5CFE" w:rsidP="00052E19">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5E5CFE" w:rsidRPr="002A729F" w:rsidRDefault="005E5CFE" w:rsidP="00052E19">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Западно-Сибирский филиал</w:t>
      </w:r>
    </w:p>
    <w:p w:rsidR="005E5CFE" w:rsidRPr="002A729F" w:rsidRDefault="005E5CFE" w:rsidP="00052E19">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5E5CFE" w:rsidRPr="002A729F" w:rsidRDefault="005E5CFE" w:rsidP="00052E19">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Восточно-Сибирский филиал</w:t>
      </w:r>
    </w:p>
    <w:p w:rsidR="005E5CFE" w:rsidRPr="002A729F" w:rsidRDefault="005E5CFE" w:rsidP="00052E19">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rsidR="005E5CFE" w:rsidRPr="002A729F" w:rsidRDefault="005E5CFE" w:rsidP="00052E19">
      <w:pPr>
        <w:pBdr>
          <w:top w:val="nil"/>
          <w:left w:val="nil"/>
          <w:bottom w:val="nil"/>
          <w:right w:val="nil"/>
          <w:between w:val="nil"/>
        </w:pBdr>
        <w:rPr>
          <w:color w:val="000000"/>
          <w:sz w:val="16"/>
          <w:szCs w:val="16"/>
        </w:rPr>
      </w:pPr>
      <w:r>
        <w:rPr>
          <w:sz w:val="16"/>
          <w:szCs w:val="16"/>
        </w:rPr>
        <w:t>N356</w:t>
      </w:r>
      <w:r>
        <w:rPr>
          <w:color w:val="000000"/>
          <w:sz w:val="16"/>
          <w:szCs w:val="16"/>
        </w:rPr>
        <w:t xml:space="preserve"> Северо-Кавказский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5E5CFE" w:rsidRPr="002A729F" w:rsidRDefault="005E5CFE" w:rsidP="00052E19">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5">
    <w:p w:rsidR="005E5CFE" w:rsidRPr="002A729F" w:rsidRDefault="005E5CFE" w:rsidP="00052E19">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6">
    <w:p w:rsidR="005E5CFE" w:rsidRPr="002A729F" w:rsidRDefault="005E5CFE" w:rsidP="00052E19">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CFE" w:rsidRDefault="00CF0BD2">
    <w:pPr>
      <w:pStyle w:val="afb"/>
      <w:jc w:val="center"/>
    </w:pPr>
    <w:fldSimple w:instr=" PAGE   \* MERGEFORMAT ">
      <w:r w:rsidR="00F2131B">
        <w:rPr>
          <w:noProof/>
        </w:rPr>
        <w:t>32</w:t>
      </w:r>
    </w:fldSimple>
  </w:p>
  <w:p w:rsidR="005E5CFE" w:rsidRDefault="005E5CFE">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CFE" w:rsidRDefault="005E5CFE">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CFE" w:rsidRDefault="00CF0BD2" w:rsidP="00510148">
    <w:pPr>
      <w:pStyle w:val="afb"/>
      <w:jc w:val="center"/>
    </w:pPr>
    <w:fldSimple w:instr=" PAGE   \* MERGEFORMAT ">
      <w:r w:rsidR="00F2131B">
        <w:rPr>
          <w:noProof/>
        </w:rPr>
        <w:t>86</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CFE" w:rsidRDefault="005E5CFE">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5F30A6D"/>
    <w:multiLevelType w:val="multilevel"/>
    <w:tmpl w:val="75AE16B8"/>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5">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3">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5">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6B66AF1"/>
    <w:multiLevelType w:val="hybridMultilevel"/>
    <w:tmpl w:val="0030A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8">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1">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4">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5">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7">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61"/>
  </w:num>
  <w:num w:numId="9">
    <w:abstractNumId w:val="22"/>
  </w:num>
  <w:num w:numId="10">
    <w:abstractNumId w:val="44"/>
  </w:num>
  <w:num w:numId="11">
    <w:abstractNumId w:val="56"/>
  </w:num>
  <w:num w:numId="12">
    <w:abstractNumId w:val="47"/>
  </w:num>
  <w:num w:numId="13">
    <w:abstractNumId w:val="58"/>
  </w:num>
  <w:num w:numId="14">
    <w:abstractNumId w:val="62"/>
  </w:num>
  <w:num w:numId="15">
    <w:abstractNumId w:val="43"/>
  </w:num>
  <w:num w:numId="16">
    <w:abstractNumId w:val="45"/>
  </w:num>
  <w:num w:numId="17">
    <w:abstractNumId w:val="40"/>
  </w:num>
  <w:num w:numId="18">
    <w:abstractNumId w:val="36"/>
  </w:num>
  <w:num w:numId="19">
    <w:abstractNumId w:val="38"/>
  </w:num>
  <w:num w:numId="20">
    <w:abstractNumId w:val="55"/>
  </w:num>
  <w:num w:numId="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60"/>
  </w:num>
  <w:num w:numId="27">
    <w:abstractNumId w:val="22"/>
  </w:num>
  <w:num w:numId="28">
    <w:abstractNumId w:val="28"/>
  </w:num>
  <w:num w:numId="29">
    <w:abstractNumId w:val="25"/>
  </w:num>
  <w:num w:numId="30">
    <w:abstractNumId w:val="35"/>
  </w:num>
  <w:num w:numId="31">
    <w:abstractNumId w:val="57"/>
  </w:num>
  <w:num w:numId="32">
    <w:abstractNumId w:val="37"/>
  </w:num>
  <w:num w:numId="33">
    <w:abstractNumId w:val="53"/>
  </w:num>
  <w:num w:numId="34">
    <w:abstractNumId w:val="41"/>
  </w:num>
  <w:num w:numId="35">
    <w:abstractNumId w:val="52"/>
  </w:num>
  <w:num w:numId="36">
    <w:abstractNumId w:val="54"/>
  </w:num>
  <w:num w:numId="37">
    <w:abstractNumId w:val="24"/>
  </w:num>
  <w:num w:numId="38">
    <w:abstractNumId w:val="33"/>
  </w:num>
  <w:num w:numId="39">
    <w:abstractNumId w:val="49"/>
  </w:num>
  <w:num w:numId="40">
    <w:abstractNumId w:val="48"/>
  </w:num>
  <w:num w:numId="41">
    <w:abstractNumId w:val="39"/>
  </w:num>
  <w:num w:numId="42">
    <w:abstractNumId w:val="39"/>
    <w:lvlOverride w:ilvl="0">
      <w:startOverride w:val="1"/>
    </w:lvlOverride>
  </w:num>
  <w:num w:numId="43">
    <w:abstractNumId w:val="26"/>
  </w:num>
  <w:num w:numId="44">
    <w:abstractNumId w:val="27"/>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num>
  <w:num w:numId="50">
    <w:abstractNumId w:val="50"/>
  </w:num>
  <w:num w:numId="51">
    <w:abstractNumId w:val="30"/>
  </w:num>
  <w:num w:numId="52">
    <w:abstractNumId w:val="51"/>
  </w:num>
  <w:num w:numId="53">
    <w:abstractNumId w:val="46"/>
  </w:num>
  <w:num w:numId="54">
    <w:abstractNumId w:val="34"/>
  </w:num>
  <w:num w:numId="55">
    <w:abstractNumId w:val="42"/>
  </w:num>
  <w:num w:numId="56">
    <w:abstractNumId w:val="23"/>
  </w:num>
  <w:num w:numId="57">
    <w:abstractNumId w:val="29"/>
  </w:num>
  <w:num w:numId="58">
    <w:abstractNumId w:val="31"/>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1257"/>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2E19"/>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4FEC"/>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1C55"/>
    <w:rsid w:val="000C2CBF"/>
    <w:rsid w:val="000C37D3"/>
    <w:rsid w:val="000C383C"/>
    <w:rsid w:val="000C7CAF"/>
    <w:rsid w:val="000D030E"/>
    <w:rsid w:val="000D033E"/>
    <w:rsid w:val="000D40BE"/>
    <w:rsid w:val="000D5F3B"/>
    <w:rsid w:val="000E132B"/>
    <w:rsid w:val="000E2086"/>
    <w:rsid w:val="000E286D"/>
    <w:rsid w:val="000E2916"/>
    <w:rsid w:val="000E3744"/>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8"/>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1C5E"/>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633D"/>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47A"/>
    <w:rsid w:val="00282B03"/>
    <w:rsid w:val="0028339B"/>
    <w:rsid w:val="00283E27"/>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B0E"/>
    <w:rsid w:val="002E6C36"/>
    <w:rsid w:val="002F1275"/>
    <w:rsid w:val="002F14D3"/>
    <w:rsid w:val="002F15C9"/>
    <w:rsid w:val="002F1B9C"/>
    <w:rsid w:val="002F1D97"/>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5BEF"/>
    <w:rsid w:val="003663BC"/>
    <w:rsid w:val="00366677"/>
    <w:rsid w:val="00370C44"/>
    <w:rsid w:val="00371504"/>
    <w:rsid w:val="003719A4"/>
    <w:rsid w:val="00375F8F"/>
    <w:rsid w:val="003778ED"/>
    <w:rsid w:val="003800C2"/>
    <w:rsid w:val="00381CD3"/>
    <w:rsid w:val="00383F8F"/>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4D44"/>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3F95"/>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1753"/>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256D"/>
    <w:rsid w:val="00556E89"/>
    <w:rsid w:val="0056027E"/>
    <w:rsid w:val="005606FC"/>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5CFE"/>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534"/>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18FF"/>
    <w:rsid w:val="0065306F"/>
    <w:rsid w:val="00655386"/>
    <w:rsid w:val="0065657D"/>
    <w:rsid w:val="00657135"/>
    <w:rsid w:val="006575DD"/>
    <w:rsid w:val="0066025A"/>
    <w:rsid w:val="0066041B"/>
    <w:rsid w:val="0066193E"/>
    <w:rsid w:val="00662DF2"/>
    <w:rsid w:val="00664449"/>
    <w:rsid w:val="006647CD"/>
    <w:rsid w:val="00665005"/>
    <w:rsid w:val="0067043E"/>
    <w:rsid w:val="00670AF4"/>
    <w:rsid w:val="00670FD8"/>
    <w:rsid w:val="006737D2"/>
    <w:rsid w:val="00674404"/>
    <w:rsid w:val="00676EDD"/>
    <w:rsid w:val="00677EA3"/>
    <w:rsid w:val="006801C2"/>
    <w:rsid w:val="00681368"/>
    <w:rsid w:val="00681C65"/>
    <w:rsid w:val="00682215"/>
    <w:rsid w:val="00685C56"/>
    <w:rsid w:val="006863B5"/>
    <w:rsid w:val="00686679"/>
    <w:rsid w:val="00687E7D"/>
    <w:rsid w:val="00690B2B"/>
    <w:rsid w:val="00692261"/>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164D"/>
    <w:rsid w:val="00742DAA"/>
    <w:rsid w:val="007434C0"/>
    <w:rsid w:val="00744920"/>
    <w:rsid w:val="00745AD9"/>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3167"/>
    <w:rsid w:val="007747B6"/>
    <w:rsid w:val="007768E4"/>
    <w:rsid w:val="007774FD"/>
    <w:rsid w:val="00780CDF"/>
    <w:rsid w:val="0078227D"/>
    <w:rsid w:val="00782E92"/>
    <w:rsid w:val="007838E0"/>
    <w:rsid w:val="00783AD5"/>
    <w:rsid w:val="00784102"/>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5B93"/>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4FE2"/>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3703"/>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4701"/>
    <w:rsid w:val="00956252"/>
    <w:rsid w:val="00956DC0"/>
    <w:rsid w:val="00960EC8"/>
    <w:rsid w:val="00960F11"/>
    <w:rsid w:val="00962B0F"/>
    <w:rsid w:val="0096314E"/>
    <w:rsid w:val="00963AD9"/>
    <w:rsid w:val="00964188"/>
    <w:rsid w:val="00964335"/>
    <w:rsid w:val="009653E3"/>
    <w:rsid w:val="009660FA"/>
    <w:rsid w:val="00966205"/>
    <w:rsid w:val="00966DA4"/>
    <w:rsid w:val="00967F83"/>
    <w:rsid w:val="009703E8"/>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7BA1"/>
    <w:rsid w:val="009D0122"/>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E7D44"/>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409C"/>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46B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640"/>
    <w:rsid w:val="00B938CD"/>
    <w:rsid w:val="00B96EF8"/>
    <w:rsid w:val="00B971DF"/>
    <w:rsid w:val="00B97374"/>
    <w:rsid w:val="00B97658"/>
    <w:rsid w:val="00B9790D"/>
    <w:rsid w:val="00BA12DC"/>
    <w:rsid w:val="00BA1508"/>
    <w:rsid w:val="00BA479F"/>
    <w:rsid w:val="00BA4A3E"/>
    <w:rsid w:val="00BA5118"/>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C3A"/>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3FE3"/>
    <w:rsid w:val="00C45338"/>
    <w:rsid w:val="00C46EEA"/>
    <w:rsid w:val="00C505DC"/>
    <w:rsid w:val="00C51709"/>
    <w:rsid w:val="00C52069"/>
    <w:rsid w:val="00C53FE9"/>
    <w:rsid w:val="00C54F25"/>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75C61"/>
    <w:rsid w:val="00C802A0"/>
    <w:rsid w:val="00C80BCB"/>
    <w:rsid w:val="00C81D18"/>
    <w:rsid w:val="00C82913"/>
    <w:rsid w:val="00C82AE3"/>
    <w:rsid w:val="00C8342D"/>
    <w:rsid w:val="00C83ABC"/>
    <w:rsid w:val="00C83AF6"/>
    <w:rsid w:val="00C8463F"/>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A7A6B"/>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0BD2"/>
    <w:rsid w:val="00CF1DCB"/>
    <w:rsid w:val="00CF2BA6"/>
    <w:rsid w:val="00CF2E16"/>
    <w:rsid w:val="00CF401E"/>
    <w:rsid w:val="00CF56F6"/>
    <w:rsid w:val="00D00FD9"/>
    <w:rsid w:val="00D01C16"/>
    <w:rsid w:val="00D03894"/>
    <w:rsid w:val="00D06499"/>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62A"/>
    <w:rsid w:val="00E1270E"/>
    <w:rsid w:val="00E131C5"/>
    <w:rsid w:val="00E135E4"/>
    <w:rsid w:val="00E140EC"/>
    <w:rsid w:val="00E14C0C"/>
    <w:rsid w:val="00E14CA3"/>
    <w:rsid w:val="00E14F30"/>
    <w:rsid w:val="00E15467"/>
    <w:rsid w:val="00E159FD"/>
    <w:rsid w:val="00E1744B"/>
    <w:rsid w:val="00E1780F"/>
    <w:rsid w:val="00E17BD4"/>
    <w:rsid w:val="00E206DB"/>
    <w:rsid w:val="00E20C02"/>
    <w:rsid w:val="00E211DF"/>
    <w:rsid w:val="00E21EEA"/>
    <w:rsid w:val="00E24379"/>
    <w:rsid w:val="00E25D5A"/>
    <w:rsid w:val="00E3003F"/>
    <w:rsid w:val="00E30932"/>
    <w:rsid w:val="00E32243"/>
    <w:rsid w:val="00E32C2A"/>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2C69"/>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098"/>
    <w:rsid w:val="00EA321B"/>
    <w:rsid w:val="00EA366F"/>
    <w:rsid w:val="00EA36BD"/>
    <w:rsid w:val="00EA385F"/>
    <w:rsid w:val="00EA674E"/>
    <w:rsid w:val="00EB03DB"/>
    <w:rsid w:val="00EB17DD"/>
    <w:rsid w:val="00EB1B7D"/>
    <w:rsid w:val="00EB1F70"/>
    <w:rsid w:val="00EB23BD"/>
    <w:rsid w:val="00EB37F5"/>
    <w:rsid w:val="00EB5D3C"/>
    <w:rsid w:val="00EB6DDE"/>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31B"/>
    <w:rsid w:val="00F2152A"/>
    <w:rsid w:val="00F2335B"/>
    <w:rsid w:val="00F23E06"/>
    <w:rsid w:val="00F253AD"/>
    <w:rsid w:val="00F2610D"/>
    <w:rsid w:val="00F27D32"/>
    <w:rsid w:val="00F306DA"/>
    <w:rsid w:val="00F31C55"/>
    <w:rsid w:val="00F32FD2"/>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3D4"/>
    <w:rsid w:val="00F804A4"/>
    <w:rsid w:val="00F805DC"/>
    <w:rsid w:val="00F807E3"/>
    <w:rsid w:val="00F81459"/>
    <w:rsid w:val="00F81A0C"/>
    <w:rsid w:val="00F83FB0"/>
    <w:rsid w:val="00F84C65"/>
    <w:rsid w:val="00F85117"/>
    <w:rsid w:val="00F85698"/>
    <w:rsid w:val="00F85D17"/>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0A8"/>
    <w:rsid w:val="00FC29F5"/>
    <w:rsid w:val="00FC2F34"/>
    <w:rsid w:val="00FC53A5"/>
    <w:rsid w:val="00FC5B98"/>
    <w:rsid w:val="00FC63B6"/>
    <w:rsid w:val="00FC75D2"/>
    <w:rsid w:val="00FD1A51"/>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c"/>
    <w:uiPriority w:val="99"/>
    <w:unhideWhenUsed/>
    <w:rsid w:val="009C211A"/>
    <w:rPr>
      <w:sz w:val="20"/>
      <w:szCs w:val="20"/>
    </w:rPr>
  </w:style>
  <w:style w:type="character" w:customStyle="1" w:styleId="1fc">
    <w:name w:val="Текст примечания Знак1"/>
    <w:basedOn w:val="a0"/>
    <w:link w:val="afff1"/>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uiPriority w:val="99"/>
    <w:rsid w:val="0025633D"/>
    <w:rPr>
      <w:sz w:val="28"/>
      <w:lang w:eastAsia="ar-SA"/>
    </w:rPr>
  </w:style>
  <w:style w:type="character" w:customStyle="1" w:styleId="1f">
    <w:name w:val="Текст сноски Знак1"/>
    <w:basedOn w:val="a0"/>
    <w:link w:val="afe"/>
    <w:uiPriority w:val="99"/>
    <w:rsid w:val="0025633D"/>
    <w:rPr>
      <w:lang w:eastAsia="ar-SA"/>
    </w:rPr>
  </w:style>
  <w:style w:type="character" w:customStyle="1" w:styleId="aff2">
    <w:name w:val="Название Знак"/>
    <w:basedOn w:val="a0"/>
    <w:link w:val="aff0"/>
    <w:rsid w:val="0025633D"/>
    <w:rPr>
      <w:rFonts w:ascii="Arial" w:hAnsi="Arial" w:cs="Arial"/>
      <w:b/>
      <w:bCs/>
      <w:kern w:val="1"/>
      <w:sz w:val="32"/>
      <w:szCs w:val="32"/>
      <w:lang w:eastAsia="ar-SA"/>
    </w:rPr>
  </w:style>
  <w:style w:type="character" w:customStyle="1" w:styleId="1f1">
    <w:name w:val="Подзаголовок Знак1"/>
    <w:basedOn w:val="a0"/>
    <w:link w:val="aff1"/>
    <w:rsid w:val="0025633D"/>
    <w:rPr>
      <w:b/>
      <w:bCs/>
      <w:sz w:val="24"/>
      <w:szCs w:val="24"/>
      <w:lang w:eastAsia="ar-SA"/>
    </w:rPr>
  </w:style>
  <w:style w:type="character" w:customStyle="1" w:styleId="1f3">
    <w:name w:val="Тема примечания Знак1"/>
    <w:basedOn w:val="1fc"/>
    <w:link w:val="aff5"/>
    <w:uiPriority w:val="99"/>
    <w:rsid w:val="0025633D"/>
    <w:rPr>
      <w:b/>
      <w:bCs/>
    </w:rPr>
  </w:style>
  <w:style w:type="character" w:customStyle="1" w:styleId="1f4">
    <w:name w:val="Текст выноски Знак1"/>
    <w:basedOn w:val="a0"/>
    <w:link w:val="aff6"/>
    <w:uiPriority w:val="99"/>
    <w:rsid w:val="0025633D"/>
    <w:rPr>
      <w:rFonts w:ascii="Tahoma" w:hAnsi="Tahoma"/>
      <w:sz w:val="16"/>
      <w:szCs w:val="16"/>
      <w:lang w:eastAsia="ar-SA"/>
    </w:rPr>
  </w:style>
  <w:style w:type="character" w:customStyle="1" w:styleId="1fb">
    <w:name w:val="Текст концевой сноски Знак1"/>
    <w:basedOn w:val="a0"/>
    <w:link w:val="affc"/>
    <w:uiPriority w:val="99"/>
    <w:rsid w:val="0025633D"/>
    <w:rPr>
      <w:lang w:eastAsia="ar-SA"/>
    </w:rPr>
  </w:style>
  <w:style w:type="paragraph" w:styleId="27">
    <w:name w:val="Body Text 2"/>
    <w:basedOn w:val="a"/>
    <w:link w:val="28"/>
    <w:uiPriority w:val="99"/>
    <w:unhideWhenUsed/>
    <w:rsid w:val="0025633D"/>
    <w:pPr>
      <w:suppressAutoHyphens w:val="0"/>
      <w:spacing w:after="120" w:line="480" w:lineRule="auto"/>
    </w:pPr>
    <w:rPr>
      <w:lang w:eastAsia="ru-RU"/>
    </w:rPr>
  </w:style>
  <w:style w:type="character" w:customStyle="1" w:styleId="28">
    <w:name w:val="Основной текст 2 Знак"/>
    <w:basedOn w:val="a0"/>
    <w:link w:val="27"/>
    <w:uiPriority w:val="99"/>
    <w:rsid w:val="0025633D"/>
    <w:rPr>
      <w:sz w:val="24"/>
      <w:szCs w:val="24"/>
    </w:rPr>
  </w:style>
  <w:style w:type="paragraph" w:customStyle="1" w:styleId="ConsTitle">
    <w:name w:val="ConsTitle"/>
    <w:rsid w:val="0025633D"/>
    <w:pPr>
      <w:widowControl w:val="0"/>
      <w:autoSpaceDE w:val="0"/>
      <w:autoSpaceDN w:val="0"/>
      <w:adjustRightInd w:val="0"/>
    </w:pPr>
    <w:rPr>
      <w:rFonts w:ascii="Arial" w:hAnsi="Arial" w:cs="Arial"/>
      <w:b/>
      <w:bCs/>
      <w:sz w:val="16"/>
      <w:szCs w:val="16"/>
    </w:rPr>
  </w:style>
  <w:style w:type="character" w:customStyle="1" w:styleId="afff5">
    <w:name w:val="Основной текст_"/>
    <w:link w:val="1fd"/>
    <w:locked/>
    <w:rsid w:val="0025633D"/>
    <w:rPr>
      <w:rFonts w:ascii="Arial" w:hAnsi="Arial"/>
      <w:sz w:val="23"/>
      <w:szCs w:val="23"/>
      <w:shd w:val="clear" w:color="auto" w:fill="FFFFFF"/>
    </w:rPr>
  </w:style>
  <w:style w:type="paragraph" w:customStyle="1" w:styleId="1fd">
    <w:name w:val="Основной текст1"/>
    <w:basedOn w:val="a"/>
    <w:link w:val="afff5"/>
    <w:rsid w:val="0025633D"/>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Style1">
    <w:name w:val="Style1"/>
    <w:basedOn w:val="a"/>
    <w:uiPriority w:val="99"/>
    <w:rsid w:val="006518FF"/>
    <w:pPr>
      <w:widowControl w:val="0"/>
      <w:suppressAutoHyphens w:val="0"/>
      <w:autoSpaceDE w:val="0"/>
      <w:autoSpaceDN w:val="0"/>
      <w:adjustRightInd w:val="0"/>
      <w:spacing w:line="355" w:lineRule="exact"/>
      <w:ind w:firstLine="850"/>
      <w:jc w:val="both"/>
    </w:pPr>
    <w:rPr>
      <w:rFonts w:eastAsiaTheme="minorEastAsia"/>
      <w:lang w:eastAsia="ru-RU"/>
    </w:rPr>
  </w:style>
  <w:style w:type="paragraph" w:customStyle="1" w:styleId="Style2">
    <w:name w:val="Style2"/>
    <w:basedOn w:val="a"/>
    <w:uiPriority w:val="99"/>
    <w:rsid w:val="006518FF"/>
    <w:pPr>
      <w:widowControl w:val="0"/>
      <w:suppressAutoHyphens w:val="0"/>
      <w:autoSpaceDE w:val="0"/>
      <w:autoSpaceDN w:val="0"/>
      <w:adjustRightInd w:val="0"/>
      <w:spacing w:line="360" w:lineRule="exact"/>
      <w:ind w:firstLine="854"/>
    </w:pPr>
    <w:rPr>
      <w:rFonts w:eastAsiaTheme="minorEastAsia"/>
      <w:lang w:eastAsia="ru-RU"/>
    </w:rPr>
  </w:style>
  <w:style w:type="paragraph" w:customStyle="1" w:styleId="Style3">
    <w:name w:val="Style3"/>
    <w:basedOn w:val="a"/>
    <w:uiPriority w:val="99"/>
    <w:rsid w:val="006518FF"/>
    <w:pPr>
      <w:widowControl w:val="0"/>
      <w:suppressAutoHyphens w:val="0"/>
      <w:autoSpaceDE w:val="0"/>
      <w:autoSpaceDN w:val="0"/>
      <w:adjustRightInd w:val="0"/>
    </w:pPr>
    <w:rPr>
      <w:rFonts w:eastAsiaTheme="minorEastAsia"/>
      <w:lang w:eastAsia="ru-RU"/>
    </w:rPr>
  </w:style>
  <w:style w:type="character" w:customStyle="1" w:styleId="FontStyle12">
    <w:name w:val="Font Style12"/>
    <w:basedOn w:val="a0"/>
    <w:uiPriority w:val="99"/>
    <w:rsid w:val="006518FF"/>
    <w:rPr>
      <w:rFonts w:ascii="Times New Roman" w:hAnsi="Times New Roman" w:cs="Times New Roman"/>
      <w:sz w:val="26"/>
      <w:szCs w:val="26"/>
    </w:rPr>
  </w:style>
  <w:style w:type="character" w:customStyle="1" w:styleId="FontStyle13">
    <w:name w:val="Font Style13"/>
    <w:basedOn w:val="a0"/>
    <w:uiPriority w:val="99"/>
    <w:rsid w:val="006518FF"/>
    <w:rPr>
      <w:rFonts w:ascii="Times New Roman" w:hAnsi="Times New Roman" w:cs="Times New Roman"/>
      <w:i/>
      <w:iCs/>
      <w:sz w:val="26"/>
      <w:szCs w:val="26"/>
    </w:rPr>
  </w:style>
  <w:style w:type="paragraph" w:customStyle="1" w:styleId="Style5">
    <w:name w:val="Style5"/>
    <w:basedOn w:val="a"/>
    <w:uiPriority w:val="99"/>
    <w:rsid w:val="006518FF"/>
    <w:pPr>
      <w:widowControl w:val="0"/>
      <w:suppressAutoHyphens w:val="0"/>
      <w:autoSpaceDE w:val="0"/>
      <w:autoSpaceDN w:val="0"/>
      <w:adjustRightInd w:val="0"/>
      <w:spacing w:line="360" w:lineRule="exact"/>
      <w:ind w:firstLine="850"/>
      <w:jc w:val="both"/>
    </w:pPr>
    <w:rPr>
      <w:rFonts w:eastAsiaTheme="minorEastAsia"/>
      <w:lang w:eastAsia="ru-RU"/>
    </w:rPr>
  </w:style>
  <w:style w:type="character" w:customStyle="1" w:styleId="FontStyle11">
    <w:name w:val="Font Style11"/>
    <w:basedOn w:val="a0"/>
    <w:uiPriority w:val="99"/>
    <w:rsid w:val="006518FF"/>
    <w:rPr>
      <w:rFonts w:ascii="MS Mincho" w:eastAsia="MS Mincho" w:cs="MS Mincho"/>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eader" Target="header2.xml"/><Relationship Id="rId26" Type="http://schemas.openxmlformats.org/officeDocument/2006/relationships/hyperlink" Target="consultantplus://offline/main?base=CMB;n=15753;fld=134;dst=100016"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yperlink" Target="consultantplus://offline/ref=018666CA2845A61A38A90A89428D75220F27391B587203B36B4F0B07890522472502BC083F4EDAC40Av2H"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trcont.com/" TargetMode="Externa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oter" Target="footer4.xml"/><Relationship Id="rId28" Type="http://schemas.openxmlformats.org/officeDocument/2006/relationships/hyperlink" Target="https://www.nalog.ru/rn77/taxation/submission_statements/operations/" TargetMode="External"/><Relationship Id="rId10" Type="http://schemas.openxmlformats.org/officeDocument/2006/relationships/webSettings" Target="webSettings.xml"/><Relationship Id="rId19" Type="http://schemas.openxmlformats.org/officeDocument/2006/relationships/header" Target="header3.xml"/><Relationship Id="rId31"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eader" Target="header4.xml"/><Relationship Id="rId27" Type="http://schemas.openxmlformats.org/officeDocument/2006/relationships/footer" Target="footer5.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C4CB9-AB0B-437D-A201-BC403E4DCB18}">
  <ds:schemaRefs>
    <ds:schemaRef ds:uri="http://schemas.openxmlformats.org/officeDocument/2006/bibliography"/>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250105-6E61-4B8A-B6AF-F35E9F91DADF}">
  <ds:schemaRefs>
    <ds:schemaRef ds:uri="http://schemas.openxmlformats.org/officeDocument/2006/bibliography"/>
  </ds:schemaRefs>
</ds:datastoreItem>
</file>

<file path=customXml/itemProps5.xml><?xml version="1.0" encoding="utf-8"?>
<ds:datastoreItem xmlns:ds="http://schemas.openxmlformats.org/officeDocument/2006/customXml" ds:itemID="{284DE601-4896-44B1-9B85-1B4869BE6CA0}">
  <ds:schemaRefs>
    <ds:schemaRef ds:uri="http://schemas.openxmlformats.org/officeDocument/2006/bibliography"/>
  </ds:schemaRefs>
</ds:datastoreItem>
</file>

<file path=customXml/itemProps6.xml><?xml version="1.0" encoding="utf-8"?>
<ds:datastoreItem xmlns:ds="http://schemas.openxmlformats.org/officeDocument/2006/customXml" ds:itemID="{CE3FF389-5CD4-481F-8657-8C1CE5FB4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86</Pages>
  <Words>29772</Words>
  <Characters>169704</Characters>
  <Application>Microsoft Office Word</Application>
  <DocSecurity>0</DocSecurity>
  <Lines>1414</Lines>
  <Paragraphs>398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HP Inc.</Company>
  <LinksUpToDate>false</LinksUpToDate>
  <CharactersWithSpaces>199078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Mokrovvl</cp:lastModifiedBy>
  <cp:revision>4</cp:revision>
  <cp:lastPrinted>2014-09-23T06:50:00Z</cp:lastPrinted>
  <dcterms:created xsi:type="dcterms:W3CDTF">2021-05-21T05:24:00Z</dcterms:created>
  <dcterms:modified xsi:type="dcterms:W3CDTF">2021-05-21T05:27:00Z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