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 xml:space="preserve">/на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1F04DF" w:rsidP="00E40320">
      <w:pPr>
        <w:pStyle w:val="afb"/>
        <w:numPr>
          <w:ilvl w:val="0"/>
          <w:numId w:val="20"/>
        </w:numPr>
        <w:ind w:left="0" w:firstLine="709"/>
        <w:rPr>
          <w:sz w:val="28"/>
        </w:rPr>
      </w:pPr>
      <w:r w:rsidRPr="001F04DF">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1F04DF">
        <w:rPr>
          <w:noProof/>
          <w:sz w:val="28"/>
          <w:szCs w:val="28"/>
          <w:lang w:eastAsia="ru-RU"/>
        </w:rPr>
        <w:pict>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0F2D36">
            <w:pPr>
              <w:ind w:firstLine="459"/>
              <w:jc w:val="both"/>
              <w:rPr>
                <w:lang w:eastAsia="ru-RU"/>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F4F6F" w:rsidRPr="00570113" w:rsidTr="005A3A56">
        <w:trPr>
          <w:trHeight w:val="411"/>
        </w:trPr>
        <w:tc>
          <w:tcPr>
            <w:tcW w:w="2552" w:type="dxa"/>
          </w:tcPr>
          <w:p w:rsidR="00BF4F6F" w:rsidRPr="00570113" w:rsidRDefault="00D06C09" w:rsidP="005A3A56">
            <w:pPr>
              <w:spacing w:line="274" w:lineRule="exact"/>
            </w:pPr>
            <w:r>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w:t>
            </w:r>
            <w:r w:rsidRPr="000F2D36">
              <w:rPr>
                <w:highlight w:val="yellow"/>
              </w:rPr>
              <w:t xml:space="preserve">влечет установление новых ставок перевозки такие условия вносятся в договор, путем подписания </w:t>
            </w:r>
            <w:r w:rsidRPr="000F2D36">
              <w:rPr>
                <w:highlight w:val="yellow"/>
              </w:rPr>
              <w:lastRenderedPageBreak/>
              <w:t>дополнительного соглашения к договору</w:t>
            </w:r>
            <w:r>
              <w:t>,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7500</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9500</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15088</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18831</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17163</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17163</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16354</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16354</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sz w:val="20"/>
                <w:szCs w:val="20"/>
              </w:rPr>
            </w:pPr>
            <w:r>
              <w:rPr>
                <w:sz w:val="20"/>
                <w:szCs w:val="20"/>
              </w:rPr>
              <w:t>13364</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sz w:val="20"/>
                <w:szCs w:val="20"/>
              </w:rPr>
              <w:t>13364</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13814</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13814</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12463</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12463</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19443</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19443</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15821</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15821</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13498</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13498</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17095</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17095</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15977</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15977</w:t>
            </w:r>
          </w:p>
        </w:tc>
      </w:tr>
      <w:tr w:rsidR="009D0B1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16042</w:t>
            </w:r>
          </w:p>
        </w:tc>
      </w:tr>
      <w:tr w:rsidR="009D0B1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16042</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15685</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15685</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16133</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16133</w:t>
            </w:r>
          </w:p>
        </w:tc>
      </w:tr>
      <w:tr w:rsidR="009D0B1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12311</w:t>
            </w:r>
          </w:p>
        </w:tc>
      </w:tr>
      <w:tr w:rsidR="009D0B1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12311</w:t>
            </w:r>
          </w:p>
        </w:tc>
      </w:tr>
      <w:tr w:rsidR="009D0B1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15761</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15761</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16058</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16058</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13346</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13346</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15683</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15683</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15532</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15532</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13489</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13489</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12266</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12266</w:t>
            </w:r>
          </w:p>
        </w:tc>
      </w:tr>
      <w:tr w:rsidR="009D0B17" w:rsidRPr="0061763A" w:rsidTr="00FC3B37">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Pr="0001034D" w:rsidRDefault="009D0B17" w:rsidP="009A020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12299</w:t>
            </w:r>
          </w:p>
        </w:tc>
      </w:tr>
      <w:tr w:rsidR="009D0B17" w:rsidRPr="0061763A" w:rsidTr="00FC3B37">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12299</w:t>
            </w:r>
          </w:p>
        </w:tc>
      </w:tr>
      <w:tr w:rsidR="009D0B17" w:rsidRPr="0061763A" w:rsidTr="00FC3B37">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Pr="0001034D" w:rsidRDefault="009D0B17" w:rsidP="009A0200">
            <w:pPr>
              <w:jc w:val="center"/>
              <w:rPr>
                <w:iCs/>
                <w:sz w:val="20"/>
                <w:szCs w:val="20"/>
              </w:rPr>
            </w:pPr>
            <w:r w:rsidRPr="0001034D">
              <w:rPr>
                <w:iCs/>
                <w:sz w:val="20"/>
                <w:szCs w:val="20"/>
              </w:rPr>
              <w:t>контейнер</w:t>
            </w:r>
          </w:p>
          <w:p w:rsidR="009D0B17" w:rsidRPr="0001034D" w:rsidRDefault="009D0B17" w:rsidP="009A020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59593</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59593</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58300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58300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35646</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35646</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82550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82550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27447</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27447</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55614</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55614</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79300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79300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19362</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19362</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18570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18570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21812</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21812</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85241</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85241</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32656</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32656</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33726</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33726</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48074</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48074</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55939</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55939</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44694</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44694</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45370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45370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22653</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22653</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16124</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16124</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15369</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15369</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56470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56470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51000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51000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50830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50830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41808</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41808</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59800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59800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59150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59150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59150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59150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85320</w:t>
            </w:r>
          </w:p>
        </w:tc>
      </w:tr>
      <w:tr w:rsidR="009D0B1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20"/>
                <w:szCs w:val="20"/>
              </w:rPr>
            </w:pPr>
            <w:proofErr w:type="gramStart"/>
            <w:r>
              <w:rPr>
                <w:sz w:val="20"/>
                <w:szCs w:val="20"/>
              </w:rPr>
              <w:t>с</w:t>
            </w:r>
            <w:proofErr w:type="gramEnd"/>
            <w:r>
              <w:rPr>
                <w:sz w:val="20"/>
                <w:szCs w:val="20"/>
              </w:rPr>
              <w:t>. Ильинка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8500</w:t>
            </w:r>
          </w:p>
        </w:tc>
      </w:tr>
      <w:tr w:rsidR="009D0B1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8500</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96359A"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59A" w:rsidRPr="0061763A" w:rsidRDefault="0096359A"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1042</w:t>
            </w:r>
          </w:p>
        </w:tc>
      </w:tr>
      <w:tr w:rsidR="0096359A"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6359A" w:rsidRPr="0061763A" w:rsidRDefault="0096359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1678</w:t>
            </w:r>
          </w:p>
        </w:tc>
      </w:tr>
      <w:tr w:rsidR="0096359A"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96359A" w:rsidRPr="0061763A" w:rsidRDefault="0096359A"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2223</w:t>
            </w:r>
          </w:p>
        </w:tc>
      </w:tr>
      <w:tr w:rsidR="0096359A"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3812</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lastRenderedPageBreak/>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ayout w:type="fixed"/>
        <w:tblLook w:val="04A0"/>
      </w:tblPr>
      <w:tblGrid>
        <w:gridCol w:w="480"/>
        <w:gridCol w:w="4900"/>
        <w:gridCol w:w="1302"/>
        <w:gridCol w:w="1417"/>
        <w:gridCol w:w="1701"/>
      </w:tblGrid>
      <w:tr w:rsidR="00BF4F6F" w:rsidRPr="00935F9A" w:rsidTr="00D10D62">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 </w:t>
            </w:r>
            <w:r w:rsidR="00EC51E9">
              <w:rPr>
                <w:b/>
                <w:bCs/>
                <w:sz w:val="20"/>
                <w:szCs w:val="20"/>
                <w:lang w:eastAsia="ru-RU"/>
              </w:rPr>
              <w:t xml:space="preserve">№ </w:t>
            </w:r>
            <w:proofErr w:type="gramStart"/>
            <w:r w:rsidR="00EC51E9">
              <w:rPr>
                <w:b/>
                <w:bCs/>
                <w:sz w:val="20"/>
                <w:szCs w:val="20"/>
                <w:lang w:eastAsia="ru-RU"/>
              </w:rPr>
              <w:t>п</w:t>
            </w:r>
            <w:proofErr w:type="gramEnd"/>
            <w:r w:rsidR="00EC51E9">
              <w:rPr>
                <w:b/>
                <w:bCs/>
                <w:sz w:val="20"/>
                <w:szCs w:val="20"/>
                <w:lang w:eastAsia="ru-RU"/>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E130AE" w:rsidRPr="00935F9A" w:rsidTr="004A42A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E130AE" w:rsidRDefault="00E130A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16000</w:t>
            </w:r>
          </w:p>
        </w:tc>
      </w:tr>
      <w:tr w:rsidR="00E130AE" w:rsidRPr="00935F9A" w:rsidTr="004A42AD">
        <w:trPr>
          <w:trHeight w:val="345"/>
        </w:trPr>
        <w:tc>
          <w:tcPr>
            <w:tcW w:w="48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18000</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5 050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8 620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5 750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9 550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6 200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10 800  </w:t>
            </w:r>
          </w:p>
        </w:tc>
      </w:tr>
      <w:tr w:rsidR="00D10D62"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935F9A" w:rsidRDefault="00D10D62" w:rsidP="00D10D62">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D10D62" w:rsidRPr="001868E3" w:rsidRDefault="00D10D62" w:rsidP="009A0200">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1868E3" w:rsidRDefault="00D10D62" w:rsidP="009A0200">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1868E3" w:rsidRDefault="00D10D62" w:rsidP="009A0200">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Pr="001868E3" w:rsidRDefault="00D10D62" w:rsidP="009A0200">
            <w:pPr>
              <w:spacing w:line="360" w:lineRule="auto"/>
              <w:jc w:val="center"/>
              <w:rPr>
                <w:sz w:val="20"/>
                <w:szCs w:val="20"/>
              </w:rPr>
            </w:pPr>
            <w:r>
              <w:rPr>
                <w:sz w:val="20"/>
                <w:szCs w:val="20"/>
              </w:rPr>
              <w:t>30 000</w:t>
            </w:r>
            <w:r w:rsidRPr="001868E3">
              <w:rPr>
                <w:sz w:val="20"/>
                <w:szCs w:val="20"/>
              </w:rPr>
              <w:t xml:space="preserve">  </w:t>
            </w:r>
          </w:p>
        </w:tc>
      </w:tr>
      <w:tr w:rsidR="00D10D62"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935F9A" w:rsidRDefault="00D10D62" w:rsidP="009A0200">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Default="00D10D62" w:rsidP="009A0200">
            <w:pPr>
              <w:jc w:val="center"/>
              <w:rPr>
                <w:sz w:val="20"/>
                <w:szCs w:val="20"/>
              </w:rPr>
            </w:pPr>
            <w:r>
              <w:rPr>
                <w:sz w:val="20"/>
                <w:szCs w:val="20"/>
              </w:rPr>
              <w:t>35 000</w:t>
            </w:r>
            <w:r w:rsidRPr="001868E3">
              <w:rPr>
                <w:sz w:val="20"/>
                <w:szCs w:val="20"/>
              </w:rPr>
              <w:t xml:space="preserve">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w:t>
            </w:r>
            <w:r>
              <w:rPr>
                <w:sz w:val="20"/>
                <w:szCs w:val="20"/>
                <w:lang w:eastAsia="ru-RU"/>
              </w:rPr>
              <w:lastRenderedPageBreak/>
              <w:t xml:space="preserve">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lastRenderedPageBreak/>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lastRenderedPageBreak/>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7301BA" w:rsidP="005A3A56">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9406</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10913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9706</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11700</w:t>
            </w:r>
          </w:p>
        </w:tc>
      </w:tr>
      <w:tr w:rsidR="00C13F6D"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10544</w:t>
            </w:r>
          </w:p>
        </w:tc>
      </w:tr>
      <w:tr w:rsidR="00C13F6D"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11831</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13325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15263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11950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20788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27550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25563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16813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21075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20338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24875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17350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lastRenderedPageBreak/>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15825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15413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18038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43663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56563</w:t>
            </w:r>
          </w:p>
        </w:tc>
      </w:tr>
      <w:tr w:rsidR="00375BD5"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Pr="00007B68" w:rsidRDefault="00375BD5"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BD5" w:rsidRDefault="00375BD5" w:rsidP="009A0200">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Default="00375BD5"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Default="00375BD5"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22000</w:t>
            </w:r>
          </w:p>
        </w:tc>
      </w:tr>
      <w:tr w:rsidR="00375BD5"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Pr="00007B68" w:rsidRDefault="00375BD5"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27000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17567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29100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37050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38538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48875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50550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63700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14050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15175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10117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16063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12633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45750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33600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44375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18050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lastRenderedPageBreak/>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16538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14925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12450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15913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13517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25050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31325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21517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31625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40450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34850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43950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30167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45567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40325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51450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26563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21000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27000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21125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lastRenderedPageBreak/>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19575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35675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46425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xml:space="preserve">. Степное (Спасский </w:t>
            </w:r>
            <w:proofErr w:type="spellStart"/>
            <w:r>
              <w:rPr>
                <w:sz w:val="20"/>
                <w:szCs w:val="20"/>
              </w:rPr>
              <w:t>р-он</w:t>
            </w:r>
            <w:proofErr w:type="spellEnd"/>
            <w:r>
              <w:rPr>
                <w:sz w:val="20"/>
                <w:szCs w:val="20"/>
              </w:rPr>
              <w:t>)</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36167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29667</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4C7509"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4C7509" w:rsidRPr="008011BD" w:rsidRDefault="004C7509"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1625</w:t>
            </w:r>
          </w:p>
        </w:tc>
      </w:tr>
      <w:tr w:rsidR="004C7509"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1900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17 000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18 000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18 000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19 000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28000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28000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21 000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22 000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40000</w:t>
            </w:r>
          </w:p>
        </w:tc>
      </w:tr>
      <w:tr w:rsidR="00CA0462"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31200</w:t>
            </w:r>
          </w:p>
        </w:tc>
      </w:tr>
      <w:tr w:rsidR="00CA0462"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31200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108000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90000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115000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155000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155000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25 000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EE67D9" w:rsidRDefault="00CA0462" w:rsidP="005A3A56">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26 000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110000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105000</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lastRenderedPageBreak/>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1F1A56"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8734A6" w:rsidP="005A3A56">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r w:rsidR="001F1A56"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711DA9" w:rsidRPr="0071139F" w:rsidTr="001A5557">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18 750</w:t>
            </w:r>
          </w:p>
        </w:tc>
      </w:tr>
      <w:tr w:rsidR="00711DA9" w:rsidRPr="0071139F" w:rsidTr="001A5557">
        <w:trPr>
          <w:trHeight w:val="300"/>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19 570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18 200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19 200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19000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20000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18000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19000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20 000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21 000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23000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25000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31200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31200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84000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108000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108000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33600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33600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35000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54000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56000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25 000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26 000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9C1616"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9C1616"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61000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61000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44000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44000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36000</w:t>
            </w:r>
          </w:p>
        </w:tc>
      </w:tr>
    </w:tbl>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5B7446" w:rsidRPr="00331E4A" w:rsidTr="00997763">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lastRenderedPageBreak/>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1500</w:t>
            </w:r>
          </w:p>
        </w:tc>
      </w:tr>
      <w:tr w:rsidR="005B7446" w:rsidRPr="00331E4A" w:rsidTr="00997763">
        <w:trPr>
          <w:trHeight w:val="54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1700</w:t>
            </w:r>
          </w:p>
        </w:tc>
      </w:tr>
      <w:tr w:rsidR="005B7446" w:rsidRPr="00331E4A" w:rsidTr="00997763">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r w:rsidR="005B7446" w:rsidRPr="00331E4A" w:rsidTr="00997763">
        <w:trPr>
          <w:trHeight w:val="36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xml:space="preserve">) лицо(-а) Заказчика: </w:t>
            </w:r>
            <w:proofErr w:type="spellStart"/>
            <w:r>
              <w:t>Трипелец</w:t>
            </w:r>
            <w:proofErr w:type="spellEnd"/>
            <w:r>
              <w:t xml:space="preserve">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w:t>
            </w:r>
            <w:r w:rsidRPr="00C30883">
              <w:rPr>
                <w:highlight w:val="yellow"/>
              </w:rPr>
              <w:t>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25677E">
              <w:lastRenderedPageBreak/>
              <w:t>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w:t>
            </w:r>
            <w:r w:rsidRPr="0025677E">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 xml:space="preserve">сведения о производственном персонале по форме приложения № </w:t>
            </w:r>
            <w:r>
              <w:t>5</w:t>
            </w:r>
            <w:r w:rsidRPr="00427C22">
              <w:t xml:space="preserve"> к документации о закупке с приложением копий водительских удостоверений категорий</w:t>
            </w:r>
            <w:proofErr w:type="gramStart"/>
            <w:r w:rsidRPr="00427C22">
              <w:t xml:space="preserve"> С</w:t>
            </w:r>
            <w:proofErr w:type="gramEnd"/>
            <w:r w:rsidR="005F73FB">
              <w:t xml:space="preserve"> и </w:t>
            </w:r>
            <w:r w:rsidRPr="00427C22">
              <w:t>Е, заверенных претендентом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 xml:space="preserve">Иностранное лицо не должно являться </w:t>
            </w:r>
            <w:r>
              <w:rPr>
                <w:color w:val="000000"/>
              </w:rPr>
              <w:lastRenderedPageBreak/>
              <w:t>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3A1E44">
                  <w:pPr>
                    <w:pStyle w:val="afb"/>
                    <w:ind w:firstLine="284"/>
                    <w:rPr>
                      <w:sz w:val="24"/>
                    </w:rPr>
                  </w:pP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 xml:space="preserve">Обеспечение </w:t>
            </w:r>
            <w:r>
              <w:rPr>
                <w:b/>
                <w:color w:val="auto"/>
              </w:rPr>
              <w:lastRenderedPageBreak/>
              <w:t>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sidR="006E4065" w:rsidRPr="006E4065">
        <w:rPr>
          <w:sz w:val="28"/>
          <w:szCs w:val="20"/>
          <w:highlight w:val="yellow"/>
        </w:rPr>
        <w:t>90</w:t>
      </w:r>
      <w:r w:rsidRPr="006E4065">
        <w:rPr>
          <w:sz w:val="28"/>
          <w:szCs w:val="20"/>
          <w:highlight w:val="yellow"/>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4E2E93" w:rsidRDefault="004E2E93" w:rsidP="004E2E93">
      <w:pPr>
        <w:ind w:firstLine="708"/>
        <w:jc w:val="both"/>
      </w:pPr>
      <w:r w:rsidRPr="006723F4">
        <w:t>1</w:t>
      </w:r>
      <w:r>
        <w:t>0.1</w:t>
      </w:r>
      <w:r w:rsidRPr="006723F4">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4E2E93" w:rsidRDefault="004E2E93" w:rsidP="004E2E93">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4E2E93" w:rsidRDefault="004E2E93" w:rsidP="004E2E93">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E2E93" w:rsidRDefault="004E2E93" w:rsidP="004E2E93">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w:t>
      </w:r>
      <w:r w:rsidRPr="006723F4">
        <w:lastRenderedPageBreak/>
        <w:t>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4E2E93" w:rsidRDefault="004E2E93" w:rsidP="004E2E93">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E2E93" w:rsidRDefault="004E2E93" w:rsidP="004E2E93">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4E2E93" w:rsidRDefault="004E2E93" w:rsidP="004E2E93">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E2E93" w:rsidRDefault="004E2E93" w:rsidP="004E2E93">
      <w:pPr>
        <w:ind w:firstLine="708"/>
        <w:jc w:val="both"/>
      </w:pPr>
      <w:r w:rsidRPr="006723F4">
        <w:t xml:space="preserve"> </w:t>
      </w: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4E2E93" w:rsidRDefault="004E2E93" w:rsidP="004E2E93">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4E2E93" w:rsidRDefault="004E2E93" w:rsidP="004E2E93">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4E2E93" w:rsidRDefault="004E2E93" w:rsidP="004E2E93">
      <w:pPr>
        <w:ind w:firstLine="708"/>
        <w:jc w:val="both"/>
      </w:pPr>
      <w:r>
        <w:t>10.</w:t>
      </w:r>
      <w:r w:rsidRPr="006723F4">
        <w:t xml:space="preserve">8. В случае нарушения одной Стороной обязательств по настоящей 45 </w:t>
      </w:r>
      <w:proofErr w:type="spellStart"/>
      <w:r w:rsidRPr="006723F4">
        <w:t>антикоррупционной</w:t>
      </w:r>
      <w:proofErr w:type="spellEnd"/>
      <w:r w:rsidRPr="006723F4">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4E2E93" w:rsidRPr="006723F4" w:rsidRDefault="004E2E93" w:rsidP="004E2E93">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lastRenderedPageBreak/>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lastRenderedPageBreak/>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lastRenderedPageBreak/>
              <w:t>Арендатор</w:t>
            </w:r>
            <w:r>
              <w:rPr>
                <w:b/>
                <w:lang w:val="en-US"/>
              </w:rPr>
              <w:t>:</w:t>
            </w:r>
          </w:p>
          <w:p w:rsidR="00BF4F6F" w:rsidRPr="00843A8E" w:rsidRDefault="00BF4F6F" w:rsidP="005A3A56">
            <w:pPr>
              <w:widowControl w:val="0"/>
            </w:pPr>
            <w:r>
              <w:t xml:space="preserve">Публичное акционерное общество «Центр </w:t>
            </w:r>
            <w:r>
              <w:lastRenderedPageBreak/>
              <w:t>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5F20" w:rsidRPr="001C27A3" w:rsidRDefault="00BF5F20" w:rsidP="00BF5F20">
      <w:pPr>
        <w:ind w:left="6372"/>
      </w:pPr>
    </w:p>
    <w:p w:rsidR="00BF5F20" w:rsidRPr="001C27A3" w:rsidRDefault="00BF5F20" w:rsidP="00BF5F20">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5F20" w:rsidRPr="001C27A3" w:rsidRDefault="00BF5F20" w:rsidP="00BF5F20">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5F20" w:rsidRPr="0061763A" w:rsidTr="0002469D">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 xml:space="preserve">ООО «Комплексные </w:t>
            </w:r>
            <w:proofErr w:type="spellStart"/>
            <w:r w:rsidRPr="00222E20">
              <w:rPr>
                <w:b/>
                <w:color w:val="000000"/>
                <w:sz w:val="20"/>
                <w:szCs w:val="20"/>
              </w:rPr>
              <w:t>Логистические</w:t>
            </w:r>
            <w:proofErr w:type="spellEnd"/>
            <w:r w:rsidRPr="00222E20">
              <w:rPr>
                <w:b/>
                <w:color w:val="000000"/>
                <w:sz w:val="20"/>
                <w:szCs w:val="20"/>
              </w:rPr>
              <w:t xml:space="preserve"> Системы» и АО «</w:t>
            </w:r>
            <w:proofErr w:type="spellStart"/>
            <w:r w:rsidRPr="00222E20">
              <w:rPr>
                <w:b/>
                <w:color w:val="000000"/>
                <w:sz w:val="20"/>
                <w:szCs w:val="20"/>
              </w:rPr>
              <w:t>Стройоптторг</w:t>
            </w:r>
            <w:proofErr w:type="spellEnd"/>
            <w:r w:rsidRPr="00222E20">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7500</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9500</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15088</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18831</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17163</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17163</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16354</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16354</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13364</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sz w:val="20"/>
                <w:szCs w:val="20"/>
              </w:rPr>
              <w:t>13364</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13814</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13814</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12463</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12463</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19443</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19443</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15821</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15821</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13498</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13498</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17095</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17095</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15977</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15977</w:t>
            </w:r>
          </w:p>
        </w:tc>
      </w:tr>
      <w:tr w:rsidR="00BF5F20" w:rsidRPr="0061763A" w:rsidTr="0002469D">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16042</w:t>
            </w:r>
          </w:p>
        </w:tc>
      </w:tr>
      <w:tr w:rsidR="00BF5F20" w:rsidRPr="0061763A" w:rsidTr="0002469D">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16042</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15685</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15685</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lastRenderedPageBreak/>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16133</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16133</w:t>
            </w:r>
          </w:p>
        </w:tc>
      </w:tr>
      <w:tr w:rsidR="00BF5F20" w:rsidRPr="0061763A" w:rsidTr="0002469D">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12311</w:t>
            </w:r>
          </w:p>
        </w:tc>
      </w:tr>
      <w:tr w:rsidR="00BF5F20" w:rsidRPr="0061763A" w:rsidTr="0002469D">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12311</w:t>
            </w:r>
          </w:p>
        </w:tc>
      </w:tr>
      <w:tr w:rsidR="00BF5F20" w:rsidRPr="0061763A" w:rsidTr="0002469D">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15761</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15761</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16058</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16058</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13346</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13346</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15683</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15683</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15532</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15532</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13489</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13489</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12266</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12266</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1034D" w:rsidRDefault="00BF5F20" w:rsidP="0002469D">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12299</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12299</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1034D" w:rsidRDefault="00BF5F20" w:rsidP="0002469D">
            <w:pPr>
              <w:jc w:val="center"/>
              <w:rPr>
                <w:iCs/>
                <w:sz w:val="20"/>
                <w:szCs w:val="20"/>
              </w:rPr>
            </w:pPr>
            <w:r w:rsidRPr="0001034D">
              <w:rPr>
                <w:iCs/>
                <w:sz w:val="20"/>
                <w:szCs w:val="20"/>
              </w:rPr>
              <w:t>контейнер</w:t>
            </w:r>
          </w:p>
          <w:p w:rsidR="00BF5F20" w:rsidRPr="0001034D" w:rsidRDefault="00BF5F20" w:rsidP="0002469D">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59593</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59593</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58300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58300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35646</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35646</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82550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82550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27447</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27447</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55614</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55614</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79300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79300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19362</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19362</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18570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18570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21812</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21812</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85241</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85241</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32656</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32656</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33726</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33726</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lastRenderedPageBreak/>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48074</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48074</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55939</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55939</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44694</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44694</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45370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45370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22653</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22653</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16124</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16124</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15369</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15369</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56470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56470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51000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51000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50830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50830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41808</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41808</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59800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59800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59150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59150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59150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59150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85320</w:t>
            </w:r>
          </w:p>
        </w:tc>
      </w:tr>
      <w:tr w:rsidR="00BF5F20" w:rsidRPr="0061763A" w:rsidTr="0002469D">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Ильинка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8500</w:t>
            </w:r>
          </w:p>
        </w:tc>
      </w:tr>
      <w:tr w:rsidR="00BF5F20" w:rsidRPr="0061763A" w:rsidTr="0002469D">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8500</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5F20" w:rsidRPr="0061763A" w:rsidTr="0002469D">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5F20" w:rsidRPr="0061763A" w:rsidRDefault="00BF5F20" w:rsidP="0002469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61763A" w:rsidTr="0002469D">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1042</w:t>
            </w:r>
          </w:p>
        </w:tc>
      </w:tr>
      <w:tr w:rsidR="00BF5F20" w:rsidRPr="0061763A" w:rsidTr="0002469D">
        <w:trPr>
          <w:trHeight w:val="495"/>
        </w:trPr>
        <w:tc>
          <w:tcPr>
            <w:tcW w:w="50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1678</w:t>
            </w:r>
          </w:p>
        </w:tc>
      </w:tr>
      <w:tr w:rsidR="00BF5F20" w:rsidRPr="0061763A" w:rsidTr="0002469D">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2223</w:t>
            </w:r>
          </w:p>
        </w:tc>
      </w:tr>
      <w:tr w:rsidR="00BF5F20" w:rsidRPr="0061763A" w:rsidTr="0002469D">
        <w:trPr>
          <w:trHeight w:val="390"/>
        </w:trPr>
        <w:tc>
          <w:tcPr>
            <w:tcW w:w="50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3812</w:t>
            </w:r>
          </w:p>
        </w:tc>
      </w:tr>
    </w:tbl>
    <w:p w:rsidR="00BF5F20" w:rsidRPr="007044B2" w:rsidRDefault="00BF5F20" w:rsidP="00BF5F20">
      <w:pPr>
        <w:tabs>
          <w:tab w:val="left" w:pos="375"/>
        </w:tabs>
        <w:rPr>
          <w:bCs/>
          <w:sz w:val="20"/>
          <w:szCs w:val="20"/>
        </w:rPr>
      </w:pPr>
      <w:r>
        <w:rPr>
          <w:bCs/>
          <w:sz w:val="20"/>
          <w:szCs w:val="20"/>
        </w:rPr>
        <w:lastRenderedPageBreak/>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№3</w:t>
      </w:r>
    </w:p>
    <w:tbl>
      <w:tblPr>
        <w:tblW w:w="9800" w:type="dxa"/>
        <w:tblInd w:w="89" w:type="dxa"/>
        <w:tblLayout w:type="fixed"/>
        <w:tblLook w:val="04A0"/>
      </w:tblPr>
      <w:tblGrid>
        <w:gridCol w:w="480"/>
        <w:gridCol w:w="4900"/>
        <w:gridCol w:w="1302"/>
        <w:gridCol w:w="1417"/>
        <w:gridCol w:w="1701"/>
      </w:tblGrid>
      <w:tr w:rsidR="00BF5F20" w:rsidRPr="00935F9A" w:rsidTr="0002469D">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3 560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6 292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4 594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5 050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8 620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5 750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9 550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4 300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7 500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3 480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6 450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4 829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16000</w:t>
            </w:r>
          </w:p>
        </w:tc>
      </w:tr>
      <w:tr w:rsidR="00BF5F20" w:rsidRPr="00935F9A" w:rsidTr="0002469D">
        <w:trPr>
          <w:trHeight w:val="345"/>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18000</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8 587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12 509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18 552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13 860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20 350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16 690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16 590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16 693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12 950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5 520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9 240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110 000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146 877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15 939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22 995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11 500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17 600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37 000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36 700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50 000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42 000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40 000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5 050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8 620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w:t>
            </w:r>
            <w:proofErr w:type="spellStart"/>
            <w:r w:rsidRPr="001868E3">
              <w:rPr>
                <w:color w:val="000000"/>
                <w:sz w:val="20"/>
                <w:szCs w:val="20"/>
              </w:rPr>
              <w:t>р-он</w:t>
            </w:r>
            <w:proofErr w:type="spellEnd"/>
            <w:r w:rsidRPr="001868E3">
              <w:rPr>
                <w:color w:val="000000"/>
                <w:sz w:val="20"/>
                <w:szCs w:val="20"/>
              </w:rPr>
              <w:t xml:space="preserve">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5 750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9 550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6 200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10 800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1868E3" w:rsidRDefault="00BF5F20" w:rsidP="0002469D">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1868E3" w:rsidRDefault="00BF5F20" w:rsidP="0002469D">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spacing w:line="360" w:lineRule="auto"/>
              <w:jc w:val="center"/>
              <w:rPr>
                <w:sz w:val="20"/>
                <w:szCs w:val="20"/>
              </w:rPr>
            </w:pPr>
            <w:r>
              <w:rPr>
                <w:sz w:val="20"/>
                <w:szCs w:val="20"/>
              </w:rPr>
              <w:t>30 000</w:t>
            </w:r>
            <w:r w:rsidRPr="001868E3">
              <w:rPr>
                <w:sz w:val="20"/>
                <w:szCs w:val="20"/>
              </w:rPr>
              <w:t xml:space="preserve">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35 000</w:t>
            </w:r>
            <w:r w:rsidRPr="001868E3">
              <w:rPr>
                <w:sz w:val="20"/>
                <w:szCs w:val="20"/>
              </w:rPr>
              <w:t xml:space="preserve">  </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rPr>
          <w:sz w:val="20"/>
          <w:szCs w:val="20"/>
        </w:rPr>
      </w:pPr>
      <w:r>
        <w:rPr>
          <w:sz w:val="20"/>
          <w:szCs w:val="20"/>
        </w:rPr>
        <w:t>* при завозе/вывозе не менее 10 контейнеров в месяц</w:t>
      </w:r>
    </w:p>
    <w:p w:rsidR="00BF5F20" w:rsidRPr="00935F9A" w:rsidRDefault="00BF5F20" w:rsidP="00BF5F20">
      <w:pPr>
        <w:tabs>
          <w:tab w:val="left" w:pos="375"/>
        </w:tabs>
        <w:jc w:val="right"/>
        <w:rPr>
          <w:bCs/>
        </w:rPr>
      </w:pPr>
      <w:r>
        <w:rPr>
          <w:bCs/>
        </w:rPr>
        <w:t xml:space="preserve">                                                                                                                     Таблица №4</w:t>
      </w:r>
    </w:p>
    <w:tbl>
      <w:tblPr>
        <w:tblW w:w="9798" w:type="dxa"/>
        <w:tblInd w:w="91" w:type="dxa"/>
        <w:tblLook w:val="04A0"/>
      </w:tblPr>
      <w:tblGrid>
        <w:gridCol w:w="503"/>
        <w:gridCol w:w="4877"/>
        <w:gridCol w:w="1300"/>
        <w:gridCol w:w="1417"/>
        <w:gridCol w:w="1701"/>
      </w:tblGrid>
      <w:tr w:rsidR="00BF5F20" w:rsidRPr="00935F9A" w:rsidTr="0002469D">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lastRenderedPageBreak/>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1 350  </w:t>
            </w:r>
          </w:p>
        </w:tc>
      </w:tr>
      <w:tr w:rsidR="00BF5F20" w:rsidRPr="00935F9A" w:rsidTr="0002469D">
        <w:trPr>
          <w:trHeight w:val="540"/>
        </w:trPr>
        <w:tc>
          <w:tcPr>
            <w:tcW w:w="503"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1 850  </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Pr="00007B68" w:rsidRDefault="00BF5F20" w:rsidP="00BF5F20">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5F20" w:rsidRPr="00935F9A" w:rsidRDefault="00BF5F20" w:rsidP="00BF5F20">
      <w:pPr>
        <w:tabs>
          <w:tab w:val="left" w:pos="375"/>
        </w:tabs>
        <w:jc w:val="right"/>
        <w:rPr>
          <w:bCs/>
        </w:rPr>
      </w:pPr>
      <w:r>
        <w:rPr>
          <w:bCs/>
        </w:rPr>
        <w:t xml:space="preserve">                                                                                                                       Таблица №5</w:t>
      </w:r>
    </w:p>
    <w:tbl>
      <w:tblPr>
        <w:tblW w:w="9800" w:type="dxa"/>
        <w:tblInd w:w="89" w:type="dxa"/>
        <w:tblLook w:val="04A0"/>
      </w:tblPr>
      <w:tblGrid>
        <w:gridCol w:w="586"/>
        <w:gridCol w:w="4830"/>
        <w:gridCol w:w="1278"/>
        <w:gridCol w:w="1417"/>
        <w:gridCol w:w="1689"/>
      </w:tblGrid>
      <w:tr w:rsidR="00BF5F20" w:rsidRPr="00007B68" w:rsidTr="0002469D">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9406</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10913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9706</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11700</w:t>
            </w:r>
          </w:p>
        </w:tc>
      </w:tr>
      <w:tr w:rsidR="00BF5F20" w:rsidRPr="00007B68"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10544</w:t>
            </w:r>
          </w:p>
        </w:tc>
      </w:tr>
      <w:tr w:rsidR="00BF5F20" w:rsidRPr="00007B68" w:rsidTr="0002469D">
        <w:trPr>
          <w:trHeight w:val="283"/>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11831</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13325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15263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11950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20788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27550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25563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16813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21075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20338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24875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17350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lastRenderedPageBreak/>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15825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15413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43663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56563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17567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37050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38538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48875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50550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63700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10117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45750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33600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44375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lastRenderedPageBreak/>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16538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14925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12450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15913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13517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25050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31325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40450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34850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43950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30167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45567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40325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51450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26563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21000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lastRenderedPageBreak/>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19575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35675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46425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xml:space="preserve">. Степное (Спасский </w:t>
            </w:r>
            <w:proofErr w:type="spellStart"/>
            <w:r>
              <w:rPr>
                <w:sz w:val="20"/>
                <w:szCs w:val="20"/>
              </w:rPr>
              <w:t>р-он</w:t>
            </w:r>
            <w:proofErr w:type="spellEnd"/>
            <w:r>
              <w:rPr>
                <w:sz w:val="20"/>
                <w:szCs w:val="20"/>
              </w:rPr>
              <w:t>)</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36167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29667</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№6</w:t>
      </w:r>
    </w:p>
    <w:tbl>
      <w:tblPr>
        <w:tblW w:w="9798" w:type="dxa"/>
        <w:tblInd w:w="91" w:type="dxa"/>
        <w:tblLook w:val="04A0"/>
      </w:tblPr>
      <w:tblGrid>
        <w:gridCol w:w="503"/>
        <w:gridCol w:w="4901"/>
        <w:gridCol w:w="1276"/>
        <w:gridCol w:w="1417"/>
        <w:gridCol w:w="1701"/>
      </w:tblGrid>
      <w:tr w:rsidR="00BF5F20" w:rsidRPr="008011BD" w:rsidTr="0002469D">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5F20" w:rsidRPr="008011BD"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8011BD" w:rsidTr="0002469D">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1625</w:t>
            </w:r>
          </w:p>
        </w:tc>
      </w:tr>
      <w:tr w:rsidR="00BF5F20" w:rsidRPr="008011BD" w:rsidTr="0002469D">
        <w:trPr>
          <w:trHeight w:val="573"/>
        </w:trPr>
        <w:tc>
          <w:tcPr>
            <w:tcW w:w="503"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5F20" w:rsidRPr="00935F9A" w:rsidRDefault="00BF5F20" w:rsidP="00BF5F20">
      <w:pPr>
        <w:tabs>
          <w:tab w:val="left" w:pos="375"/>
        </w:tabs>
        <w:jc w:val="right"/>
        <w:rPr>
          <w:bCs/>
        </w:rPr>
      </w:pPr>
      <w:r>
        <w:rPr>
          <w:bCs/>
        </w:rPr>
        <w:t xml:space="preserve">                                                                                                                       Таблица №7</w:t>
      </w:r>
    </w:p>
    <w:tbl>
      <w:tblPr>
        <w:tblW w:w="9800" w:type="dxa"/>
        <w:tblInd w:w="89" w:type="dxa"/>
        <w:tblLook w:val="04A0"/>
      </w:tblPr>
      <w:tblGrid>
        <w:gridCol w:w="586"/>
        <w:gridCol w:w="4854"/>
        <w:gridCol w:w="1220"/>
        <w:gridCol w:w="1440"/>
        <w:gridCol w:w="1700"/>
      </w:tblGrid>
      <w:tr w:rsidR="00BF5F20" w:rsidRPr="00EE67D9" w:rsidTr="0002469D">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17 000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18 000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18 000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19 000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28000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28000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21 000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22 000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40000</w:t>
            </w:r>
          </w:p>
        </w:tc>
      </w:tr>
      <w:tr w:rsidR="00BF5F20" w:rsidRPr="00EE67D9"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31200</w:t>
            </w:r>
          </w:p>
        </w:tc>
      </w:tr>
      <w:tr w:rsidR="00BF5F20" w:rsidRPr="00EE67D9" w:rsidTr="0002469D">
        <w:trPr>
          <w:trHeight w:val="330"/>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31200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108000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90000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lastRenderedPageBreak/>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115000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155000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155000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25 000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EE67D9" w:rsidRDefault="00BF5F20" w:rsidP="0002469D">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26 000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110000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105000</w:t>
            </w:r>
          </w:p>
        </w:tc>
      </w:tr>
    </w:tbl>
    <w:p w:rsidR="00BF5F20" w:rsidRPr="00935F9A" w:rsidRDefault="00BF5F20" w:rsidP="00BF5F20">
      <w:pPr>
        <w:tabs>
          <w:tab w:val="left" w:pos="375"/>
        </w:tabs>
        <w:rPr>
          <w:bCs/>
          <w:sz w:val="20"/>
          <w:szCs w:val="20"/>
        </w:rPr>
      </w:pPr>
      <w:r>
        <w:rPr>
          <w:bCs/>
          <w:sz w:val="20"/>
          <w:szCs w:val="20"/>
        </w:rPr>
        <w:lastRenderedPageBreak/>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Default="00BF5F20" w:rsidP="00BF5F20">
      <w:pPr>
        <w:tabs>
          <w:tab w:val="left" w:pos="375"/>
        </w:tabs>
        <w:jc w:val="center"/>
        <w:rPr>
          <w:bCs/>
        </w:rPr>
      </w:pPr>
      <w:r>
        <w:rPr>
          <w:bCs/>
        </w:rPr>
        <w:t xml:space="preserve">                                                                                                                    </w:t>
      </w:r>
    </w:p>
    <w:p w:rsidR="00BF5F20" w:rsidRPr="00935F9A" w:rsidRDefault="00BF5F20" w:rsidP="00BF5F20">
      <w:pPr>
        <w:tabs>
          <w:tab w:val="left" w:pos="375"/>
        </w:tabs>
        <w:jc w:val="right"/>
        <w:rPr>
          <w:bCs/>
        </w:rPr>
      </w:pPr>
      <w:r>
        <w:rPr>
          <w:bCs/>
        </w:rPr>
        <w:t xml:space="preserve">                                                                                                                       Таблица №8</w:t>
      </w:r>
    </w:p>
    <w:tbl>
      <w:tblPr>
        <w:tblW w:w="9800" w:type="dxa"/>
        <w:tblInd w:w="89" w:type="dxa"/>
        <w:tblLook w:val="04A0"/>
      </w:tblPr>
      <w:tblGrid>
        <w:gridCol w:w="600"/>
        <w:gridCol w:w="4840"/>
        <w:gridCol w:w="1220"/>
        <w:gridCol w:w="1440"/>
        <w:gridCol w:w="1700"/>
      </w:tblGrid>
      <w:tr w:rsidR="00BF5F20" w:rsidRPr="005A58DA" w:rsidTr="0002469D">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A58DA" w:rsidRDefault="00BF5F20" w:rsidP="0002469D">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5A58DA" w:rsidTr="0002469D">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58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r w:rsidR="00BF5F20" w:rsidRPr="005A58DA" w:rsidTr="0002469D">
        <w:trPr>
          <w:trHeight w:val="37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tabs>
          <w:tab w:val="left" w:pos="0"/>
        </w:tabs>
        <w:jc w:val="center"/>
        <w:rPr>
          <w:b/>
        </w:rPr>
      </w:pPr>
      <w:r>
        <w:rPr>
          <w:b/>
        </w:rPr>
        <w:t>Контейнерный терминал  ЗАО «</w:t>
      </w:r>
      <w:proofErr w:type="spellStart"/>
      <w:r>
        <w:rPr>
          <w:b/>
        </w:rPr>
        <w:t>Пасифик</w:t>
      </w:r>
      <w:proofErr w:type="spellEnd"/>
      <w:r>
        <w:rPr>
          <w:b/>
        </w:rPr>
        <w:t xml:space="preserve"> </w:t>
      </w:r>
      <w:proofErr w:type="spellStart"/>
      <w:r>
        <w:rPr>
          <w:b/>
        </w:rPr>
        <w:t>Интермодал</w:t>
      </w:r>
      <w:proofErr w:type="spellEnd"/>
      <w:r>
        <w:rPr>
          <w:b/>
        </w:rPr>
        <w:t xml:space="preserve"> Контейнер» на ст. </w:t>
      </w:r>
      <w:proofErr w:type="gramStart"/>
      <w:r>
        <w:rPr>
          <w:b/>
        </w:rPr>
        <w:t>Угольная</w:t>
      </w:r>
      <w:proofErr w:type="gramEnd"/>
    </w:p>
    <w:p w:rsidR="00BF5F20" w:rsidRDefault="00BF5F20" w:rsidP="00BF5F20">
      <w:pPr>
        <w:tabs>
          <w:tab w:val="left" w:pos="0"/>
        </w:tabs>
        <w:jc w:val="center"/>
        <w:rPr>
          <w:b/>
        </w:rPr>
      </w:pPr>
    </w:p>
    <w:p w:rsidR="00BF5F20" w:rsidRPr="00935F9A" w:rsidRDefault="00BF5F20" w:rsidP="00BF5F20">
      <w:pPr>
        <w:tabs>
          <w:tab w:val="left" w:pos="375"/>
        </w:tabs>
        <w:jc w:val="right"/>
        <w:rPr>
          <w:bCs/>
        </w:rPr>
      </w:pPr>
      <w:r>
        <w:rPr>
          <w:bCs/>
        </w:rPr>
        <w:t xml:space="preserve">                                                                                                                      Таблица №9</w:t>
      </w:r>
    </w:p>
    <w:tbl>
      <w:tblPr>
        <w:tblW w:w="9800" w:type="dxa"/>
        <w:tblInd w:w="89" w:type="dxa"/>
        <w:tblLook w:val="04A0"/>
      </w:tblPr>
      <w:tblGrid>
        <w:gridCol w:w="586"/>
        <w:gridCol w:w="4820"/>
        <w:gridCol w:w="1276"/>
        <w:gridCol w:w="1417"/>
        <w:gridCol w:w="1701"/>
      </w:tblGrid>
      <w:tr w:rsidR="00BF5F20" w:rsidRPr="0071139F" w:rsidTr="0002469D">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71139F" w:rsidTr="0002469D">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18 750</w:t>
            </w:r>
          </w:p>
        </w:tc>
      </w:tr>
      <w:tr w:rsidR="00BF5F20" w:rsidRPr="0071139F" w:rsidTr="0002469D">
        <w:trPr>
          <w:trHeight w:val="300"/>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19 570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18 200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19 200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19000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20000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18000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19000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20 000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21 000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23000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25000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31200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31200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84000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108000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108000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lastRenderedPageBreak/>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33600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33600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35000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54000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56000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25 000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26 000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9C1616"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9C1616"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61000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61000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44000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44000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36000</w:t>
            </w:r>
          </w:p>
        </w:tc>
      </w:tr>
    </w:tbl>
    <w:p w:rsidR="00BF5F20" w:rsidRPr="0071139F" w:rsidRDefault="00BF5F20" w:rsidP="00BF5F20">
      <w:pPr>
        <w:tabs>
          <w:tab w:val="left" w:pos="375"/>
        </w:tabs>
        <w:rPr>
          <w:bCs/>
          <w:sz w:val="20"/>
          <w:szCs w:val="20"/>
        </w:rPr>
      </w:pPr>
      <w:r>
        <w:rPr>
          <w:bCs/>
          <w:sz w:val="20"/>
          <w:szCs w:val="20"/>
        </w:rPr>
        <w:t xml:space="preserve">Примечания: </w:t>
      </w:r>
    </w:p>
    <w:p w:rsidR="00BF5F20" w:rsidRPr="0071139F"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r>
        <w:rPr>
          <w:bCs/>
        </w:rPr>
        <w:t xml:space="preserve">                                                                                                             </w:t>
      </w:r>
    </w:p>
    <w:p w:rsidR="00BF5F20" w:rsidRPr="00935F9A" w:rsidRDefault="00BF5F20" w:rsidP="00BF5F20">
      <w:pPr>
        <w:tabs>
          <w:tab w:val="left" w:pos="375"/>
        </w:tabs>
        <w:jc w:val="right"/>
        <w:rPr>
          <w:bCs/>
        </w:rPr>
      </w:pPr>
      <w:r>
        <w:rPr>
          <w:bCs/>
        </w:rPr>
        <w:t xml:space="preserve">    Таблица №10</w:t>
      </w:r>
    </w:p>
    <w:tbl>
      <w:tblPr>
        <w:tblW w:w="9800" w:type="dxa"/>
        <w:tblInd w:w="89" w:type="dxa"/>
        <w:tblLook w:val="04A0"/>
      </w:tblPr>
      <w:tblGrid>
        <w:gridCol w:w="586"/>
        <w:gridCol w:w="4820"/>
        <w:gridCol w:w="1276"/>
        <w:gridCol w:w="1417"/>
        <w:gridCol w:w="1701"/>
      </w:tblGrid>
      <w:tr w:rsidR="00BF5F20" w:rsidRPr="00331E4A" w:rsidTr="0002469D">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lastRenderedPageBreak/>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5F20" w:rsidRPr="00331E4A" w:rsidRDefault="00BF5F20" w:rsidP="0002469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331E4A" w:rsidTr="0002469D">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1500</w:t>
            </w:r>
          </w:p>
        </w:tc>
      </w:tr>
      <w:tr w:rsidR="00BF5F20" w:rsidRPr="00331E4A" w:rsidTr="0002469D">
        <w:trPr>
          <w:trHeight w:val="54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1700</w:t>
            </w:r>
          </w:p>
        </w:tc>
      </w:tr>
      <w:tr w:rsidR="00BF5F20" w:rsidRPr="00331E4A"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r w:rsidR="00BF5F20" w:rsidRPr="00331E4A" w:rsidTr="0002469D">
        <w:trPr>
          <w:trHeight w:val="36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rsidR="007724FE">
        <w:t xml:space="preserve">    </w:t>
      </w:r>
      <w:r>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05CF" w:rsidRPr="0027408B" w:rsidTr="005A3A56">
        <w:trPr>
          <w:trHeight w:val="4532"/>
        </w:trPr>
        <w:tc>
          <w:tcPr>
            <w:tcW w:w="779" w:type="dxa"/>
            <w:tcBorders>
              <w:top w:val="single" w:sz="4" w:space="0" w:color="000000"/>
              <w:left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1.</w:t>
            </w:r>
          </w:p>
          <w:p w:rsidR="002605CF" w:rsidRPr="0027408B" w:rsidRDefault="002605C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605CF" w:rsidRPr="0027408B" w:rsidRDefault="002605C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2605C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605C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4"/>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CC0E64">
        <w:tc>
          <w:tcPr>
            <w:tcW w:w="4698" w:type="dxa"/>
          </w:tcPr>
          <w:p w:rsidR="00537D4D" w:rsidRPr="00C566F0" w:rsidRDefault="00537D4D" w:rsidP="00CC0E64">
            <w:pPr>
              <w:autoSpaceDE w:val="0"/>
              <w:autoSpaceDN w:val="0"/>
              <w:adjustRightInd w:val="0"/>
              <w:rPr>
                <w:b/>
              </w:rPr>
            </w:pPr>
            <w:r>
              <w:rPr>
                <w:b/>
              </w:rPr>
              <w:t xml:space="preserve">«Арендодатель» </w:t>
            </w:r>
          </w:p>
          <w:p w:rsidR="00537D4D" w:rsidRDefault="00537D4D" w:rsidP="00CC0E64">
            <w:pPr>
              <w:pStyle w:val="affc"/>
              <w:rPr>
                <w:bCs/>
                <w:color w:val="000000"/>
                <w:sz w:val="24"/>
                <w:szCs w:val="24"/>
              </w:rPr>
            </w:pPr>
          </w:p>
          <w:p w:rsidR="00537D4D" w:rsidRDefault="00537D4D" w:rsidP="00CC0E64">
            <w:pPr>
              <w:pStyle w:val="affc"/>
              <w:rPr>
                <w:bCs/>
                <w:color w:val="000000"/>
                <w:sz w:val="24"/>
                <w:szCs w:val="24"/>
              </w:rPr>
            </w:pPr>
          </w:p>
          <w:p w:rsidR="00537D4D" w:rsidRDefault="00537D4D" w:rsidP="00CC0E64">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CC0E64">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CC0E64">
            <w:pPr>
              <w:shd w:val="clear" w:color="auto" w:fill="FFFFFF"/>
              <w:spacing w:line="274" w:lineRule="exact"/>
              <w:rPr>
                <w:b/>
                <w:bCs/>
                <w:color w:val="000000"/>
              </w:rPr>
            </w:pPr>
            <w:r>
              <w:rPr>
                <w:b/>
                <w:bCs/>
                <w:color w:val="000000"/>
              </w:rPr>
              <w:t xml:space="preserve">«Арендатор» </w:t>
            </w:r>
          </w:p>
          <w:p w:rsidR="00537D4D" w:rsidRDefault="00537D4D" w:rsidP="00CC0E64">
            <w:pPr>
              <w:shd w:val="clear" w:color="auto" w:fill="FFFFFF"/>
              <w:spacing w:line="274" w:lineRule="exact"/>
              <w:jc w:val="both"/>
              <w:rPr>
                <w:bCs/>
                <w:color w:val="000000"/>
              </w:rPr>
            </w:pPr>
          </w:p>
          <w:p w:rsidR="00537D4D" w:rsidRDefault="00537D4D" w:rsidP="00CC0E64">
            <w:pPr>
              <w:shd w:val="clear" w:color="auto" w:fill="FFFFFF"/>
              <w:spacing w:line="274" w:lineRule="exact"/>
              <w:jc w:val="both"/>
              <w:rPr>
                <w:bCs/>
                <w:color w:val="000000"/>
              </w:rPr>
            </w:pPr>
          </w:p>
          <w:p w:rsidR="00537D4D" w:rsidRPr="00C566F0" w:rsidRDefault="00537D4D" w:rsidP="00CC0E64">
            <w:pPr>
              <w:shd w:val="clear" w:color="auto" w:fill="FFFFFF"/>
              <w:spacing w:line="274" w:lineRule="exact"/>
              <w:jc w:val="both"/>
              <w:rPr>
                <w:bCs/>
                <w:color w:val="000000"/>
              </w:rPr>
            </w:pPr>
            <w:r>
              <w:rPr>
                <w:bCs/>
                <w:color w:val="000000"/>
              </w:rPr>
              <w:t xml:space="preserve">___________________  </w:t>
            </w:r>
          </w:p>
          <w:p w:rsidR="00537D4D" w:rsidRPr="00C566F0" w:rsidRDefault="00537D4D" w:rsidP="00CC0E64">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CA" w:rsidRDefault="00DE7ACA">
      <w:r>
        <w:separator/>
      </w:r>
    </w:p>
  </w:endnote>
  <w:endnote w:type="continuationSeparator" w:id="0">
    <w:p w:rsidR="00DE7ACA" w:rsidRDefault="00DE7ACA">
      <w:r>
        <w:continuationSeparator/>
      </w:r>
    </w:p>
  </w:endnote>
  <w:endnote w:type="continuationNotice" w:id="1">
    <w:p w:rsidR="00DE7ACA" w:rsidRDefault="00DE7A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1F04DF"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1F04DF"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1F04DF">
    <w:pPr>
      <w:pStyle w:val="aff"/>
      <w:jc w:val="center"/>
    </w:pPr>
    <w:fldSimple w:instr=" PAGE   \* MERGEFORMAT ">
      <w:r w:rsidR="002D36D0">
        <w:rPr>
          <w:noProof/>
        </w:rPr>
        <w:t>99</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CA" w:rsidRDefault="00DE7ACA">
      <w:r>
        <w:separator/>
      </w:r>
    </w:p>
  </w:footnote>
  <w:footnote w:type="continuationSeparator" w:id="0">
    <w:p w:rsidR="00DE7ACA" w:rsidRDefault="00DE7ACA">
      <w:r>
        <w:continuationSeparator/>
      </w:r>
    </w:p>
  </w:footnote>
  <w:footnote w:type="continuationNotice" w:id="1">
    <w:p w:rsidR="00DE7ACA" w:rsidRDefault="00DE7ACA"/>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37D4D" w:rsidRDefault="00537D4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537D4D" w:rsidRDefault="00537D4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37D4D" w:rsidRDefault="00537D4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537D4D" w:rsidRPr="00197539" w:rsidRDefault="00537D4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1F04DF">
    <w:pPr>
      <w:pStyle w:val="afd"/>
      <w:jc w:val="center"/>
    </w:pPr>
    <w:fldSimple w:instr=" PAGE   \* MERGEFORMAT ">
      <w:r w:rsidR="00854BF7">
        <w:rPr>
          <w:noProof/>
        </w:rPr>
        <w:t>47</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1F04DF" w:rsidP="00510148">
    <w:pPr>
      <w:pStyle w:val="afd"/>
      <w:jc w:val="center"/>
    </w:pPr>
    <w:fldSimple w:instr=" PAGE   \* MERGEFORMAT ">
      <w:r w:rsidR="002D36D0">
        <w:rPr>
          <w:noProof/>
        </w:rPr>
        <w:t>99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916"/>
    <w:rsid w:val="000E3881"/>
    <w:rsid w:val="000E5B2C"/>
    <w:rsid w:val="000E5BB8"/>
    <w:rsid w:val="000E6F68"/>
    <w:rsid w:val="000F024D"/>
    <w:rsid w:val="000F0C02"/>
    <w:rsid w:val="000F1048"/>
    <w:rsid w:val="000F1455"/>
    <w:rsid w:val="000F2D36"/>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4DF"/>
    <w:rsid w:val="001F0A23"/>
    <w:rsid w:val="001F1A56"/>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A66"/>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05CF"/>
    <w:rsid w:val="00261326"/>
    <w:rsid w:val="00261B92"/>
    <w:rsid w:val="00265B2B"/>
    <w:rsid w:val="0026763E"/>
    <w:rsid w:val="00267AAB"/>
    <w:rsid w:val="0027038D"/>
    <w:rsid w:val="00271102"/>
    <w:rsid w:val="00274113"/>
    <w:rsid w:val="002745CC"/>
    <w:rsid w:val="00274699"/>
    <w:rsid w:val="0027491F"/>
    <w:rsid w:val="0028105B"/>
    <w:rsid w:val="002810F4"/>
    <w:rsid w:val="002811DD"/>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3B"/>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4CBB"/>
    <w:rsid w:val="002C50CF"/>
    <w:rsid w:val="002C52C8"/>
    <w:rsid w:val="002C56A0"/>
    <w:rsid w:val="002C6F3D"/>
    <w:rsid w:val="002C7352"/>
    <w:rsid w:val="002C7848"/>
    <w:rsid w:val="002D1FF2"/>
    <w:rsid w:val="002D20D3"/>
    <w:rsid w:val="002D291C"/>
    <w:rsid w:val="002D2B8C"/>
    <w:rsid w:val="002D2D73"/>
    <w:rsid w:val="002D36D0"/>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06"/>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BD5"/>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A02"/>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750"/>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2EA3"/>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42AD"/>
    <w:rsid w:val="004A66FA"/>
    <w:rsid w:val="004B0D75"/>
    <w:rsid w:val="004B2A04"/>
    <w:rsid w:val="004B2EA0"/>
    <w:rsid w:val="004B3482"/>
    <w:rsid w:val="004B366A"/>
    <w:rsid w:val="004B45E9"/>
    <w:rsid w:val="004B4B1F"/>
    <w:rsid w:val="004B590D"/>
    <w:rsid w:val="004B7B57"/>
    <w:rsid w:val="004C0A7F"/>
    <w:rsid w:val="004C2235"/>
    <w:rsid w:val="004C3266"/>
    <w:rsid w:val="004C3ECA"/>
    <w:rsid w:val="004C420C"/>
    <w:rsid w:val="004C43D0"/>
    <w:rsid w:val="004C7509"/>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2E93"/>
    <w:rsid w:val="004E3451"/>
    <w:rsid w:val="004E3757"/>
    <w:rsid w:val="004E3AC2"/>
    <w:rsid w:val="004E69CC"/>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94D"/>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3584"/>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34BA"/>
    <w:rsid w:val="00586C7D"/>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2533"/>
    <w:rsid w:val="005B32A8"/>
    <w:rsid w:val="005B4174"/>
    <w:rsid w:val="005B5856"/>
    <w:rsid w:val="005B5D76"/>
    <w:rsid w:val="005B5EAA"/>
    <w:rsid w:val="005B6216"/>
    <w:rsid w:val="005B7446"/>
    <w:rsid w:val="005C4BFB"/>
    <w:rsid w:val="005C58AF"/>
    <w:rsid w:val="005C5AB8"/>
    <w:rsid w:val="005C6744"/>
    <w:rsid w:val="005C69A6"/>
    <w:rsid w:val="005D0613"/>
    <w:rsid w:val="005D088A"/>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4B06"/>
    <w:rsid w:val="005F5726"/>
    <w:rsid w:val="005F63D4"/>
    <w:rsid w:val="005F73FB"/>
    <w:rsid w:val="0060072E"/>
    <w:rsid w:val="0060192F"/>
    <w:rsid w:val="00601FA4"/>
    <w:rsid w:val="0060219A"/>
    <w:rsid w:val="00602A14"/>
    <w:rsid w:val="00603B67"/>
    <w:rsid w:val="006050B1"/>
    <w:rsid w:val="00606106"/>
    <w:rsid w:val="00606120"/>
    <w:rsid w:val="00606214"/>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3FB5"/>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065"/>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11DA9"/>
    <w:rsid w:val="00711F7F"/>
    <w:rsid w:val="0072064C"/>
    <w:rsid w:val="00722AFD"/>
    <w:rsid w:val="00722BBD"/>
    <w:rsid w:val="00722D74"/>
    <w:rsid w:val="00723E5E"/>
    <w:rsid w:val="00724B9D"/>
    <w:rsid w:val="00725483"/>
    <w:rsid w:val="0072632D"/>
    <w:rsid w:val="007268B7"/>
    <w:rsid w:val="007274E7"/>
    <w:rsid w:val="00727B51"/>
    <w:rsid w:val="00727D3C"/>
    <w:rsid w:val="007301BA"/>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24FE"/>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3E6A"/>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26DE7"/>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681"/>
    <w:rsid w:val="00847C9D"/>
    <w:rsid w:val="0085157A"/>
    <w:rsid w:val="0085471E"/>
    <w:rsid w:val="00854BF7"/>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67343"/>
    <w:rsid w:val="00867516"/>
    <w:rsid w:val="00870311"/>
    <w:rsid w:val="008703E8"/>
    <w:rsid w:val="00871018"/>
    <w:rsid w:val="00871748"/>
    <w:rsid w:val="008734A6"/>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94D"/>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359A"/>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03D0"/>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0B17"/>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31A"/>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24F"/>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6191"/>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5F20"/>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3F6D"/>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883"/>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1C"/>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0462"/>
    <w:rsid w:val="00CA131C"/>
    <w:rsid w:val="00CA2CA6"/>
    <w:rsid w:val="00CA3863"/>
    <w:rsid w:val="00CA4698"/>
    <w:rsid w:val="00CA4F61"/>
    <w:rsid w:val="00CA5148"/>
    <w:rsid w:val="00CA673D"/>
    <w:rsid w:val="00CA68FD"/>
    <w:rsid w:val="00CB0819"/>
    <w:rsid w:val="00CB27B6"/>
    <w:rsid w:val="00CB2D45"/>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0D62"/>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7ACA"/>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0A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669E"/>
    <w:rsid w:val="00E870EF"/>
    <w:rsid w:val="00E90BB5"/>
    <w:rsid w:val="00E90E44"/>
    <w:rsid w:val="00E91758"/>
    <w:rsid w:val="00E91D7D"/>
    <w:rsid w:val="00E92117"/>
    <w:rsid w:val="00E92155"/>
    <w:rsid w:val="00E93BB5"/>
    <w:rsid w:val="00E95417"/>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428"/>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295D"/>
    <w:rsid w:val="00FE3248"/>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8C763-77AB-47A5-B611-189B5EF3D5A5}">
  <ds:schemaRefs>
    <ds:schemaRef ds:uri="http://schemas.openxmlformats.org/officeDocument/2006/bibliography"/>
  </ds:schemaRefs>
</ds:datastoreItem>
</file>

<file path=customXml/itemProps4.xml><?xml version="1.0" encoding="utf-8"?>
<ds:datastoreItem xmlns:ds="http://schemas.openxmlformats.org/officeDocument/2006/customXml" ds:itemID="{547E36C8-0C61-4141-B568-F0FDCE97D456}">
  <ds:schemaRefs>
    <ds:schemaRef ds:uri="http://schemas.openxmlformats.org/officeDocument/2006/bibliography"/>
  </ds:schemaRefs>
</ds:datastoreItem>
</file>

<file path=customXml/itemProps5.xml><?xml version="1.0" encoding="utf-8"?>
<ds:datastoreItem xmlns:ds="http://schemas.openxmlformats.org/officeDocument/2006/customXml" ds:itemID="{09A28C0E-6A1C-4F1C-A81D-785323926009}">
  <ds:schemaRefs>
    <ds:schemaRef ds:uri="http://schemas.openxmlformats.org/officeDocument/2006/bibliography"/>
  </ds:schemaRefs>
</ds:datastoreItem>
</file>

<file path=customXml/itemProps6.xml><?xml version="1.0" encoding="utf-8"?>
<ds:datastoreItem xmlns:ds="http://schemas.openxmlformats.org/officeDocument/2006/customXml" ds:itemID="{F69AC517-F437-4F23-A0ED-04F020DB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106</Pages>
  <Words>33712</Words>
  <Characters>192161</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225423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394</cp:revision>
  <cp:lastPrinted>2014-09-23T06:50:00Z</cp:lastPrinted>
  <dcterms:created xsi:type="dcterms:W3CDTF">2020-06-29T15:27:00Z</dcterms:created>
  <dcterms:modified xsi:type="dcterms:W3CDTF">2022-01-28T05:39:00Z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