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BF4F6F" w:rsidRDefault="00110B51">
      <w:pPr>
        <w:tabs>
          <w:tab w:val="left" w:pos="4962"/>
        </w:tabs>
        <w:ind w:left="4820"/>
        <w:rPr>
          <w:b/>
          <w:bCs/>
          <w:sz w:val="28"/>
          <w:szCs w:val="28"/>
        </w:rPr>
      </w:pPr>
      <w:r>
        <w:rPr>
          <w:b/>
          <w:bCs/>
          <w:sz w:val="28"/>
          <w:szCs w:val="28"/>
        </w:rPr>
        <w:t xml:space="preserve">Председатель Конкурсной комиссии  филиала ПАО «ТрансКонтейнер» </w:t>
      </w:r>
      <w:proofErr w:type="gramStart"/>
      <w:r>
        <w:rPr>
          <w:b/>
          <w:bCs/>
          <w:sz w:val="28"/>
          <w:szCs w:val="28"/>
        </w:rPr>
        <w:t>на</w:t>
      </w:r>
      <w:proofErr w:type="gramEnd"/>
      <w:r>
        <w:rPr>
          <w:b/>
          <w:bCs/>
          <w:sz w:val="28"/>
          <w:szCs w:val="28"/>
        </w:rPr>
        <w:t xml:space="preserve"> </w:t>
      </w:r>
    </w:p>
    <w:p w:rsidR="006F6D36" w:rsidRPr="006D2B87" w:rsidRDefault="004D4C35" w:rsidP="006F6D36">
      <w:pPr>
        <w:tabs>
          <w:tab w:val="left" w:pos="4962"/>
        </w:tabs>
        <w:ind w:left="4820"/>
        <w:rPr>
          <w:b/>
          <w:bCs/>
          <w:sz w:val="28"/>
          <w:szCs w:val="28"/>
        </w:rPr>
      </w:pPr>
      <w:r>
        <w:rPr>
          <w:b/>
          <w:bCs/>
          <w:sz w:val="28"/>
          <w:szCs w:val="28"/>
        </w:rPr>
        <w:t>Дальневосточной железной дороге</w:t>
      </w:r>
    </w:p>
    <w:p w:rsidR="00C974DC" w:rsidRDefault="006F6D36" w:rsidP="006F6D36">
      <w:pPr>
        <w:tabs>
          <w:tab w:val="left" w:pos="4962"/>
        </w:tabs>
        <w:ind w:left="4820"/>
        <w:rPr>
          <w:b/>
          <w:bCs/>
          <w:sz w:val="28"/>
          <w:szCs w:val="28"/>
        </w:rPr>
      </w:pPr>
      <w:r>
        <w:rPr>
          <w:b/>
          <w:bCs/>
          <w:sz w:val="28"/>
          <w:szCs w:val="28"/>
        </w:rPr>
        <w:t xml:space="preserve">____________________ </w:t>
      </w:r>
    </w:p>
    <w:p w:rsidR="00BF4F6F" w:rsidRDefault="00110B51">
      <w:pPr>
        <w:tabs>
          <w:tab w:val="left" w:pos="4962"/>
        </w:tabs>
        <w:ind w:left="4820"/>
        <w:rPr>
          <w:b/>
          <w:bCs/>
          <w:sz w:val="28"/>
          <w:szCs w:val="28"/>
        </w:rPr>
      </w:pPr>
      <w:r>
        <w:rPr>
          <w:b/>
          <w:bCs/>
          <w:sz w:val="28"/>
          <w:szCs w:val="28"/>
        </w:rPr>
        <w:t>Петр Сергеевич Силин</w:t>
      </w:r>
    </w:p>
    <w:p w:rsidR="006F6D36" w:rsidRPr="006D2B87" w:rsidRDefault="006F6D36" w:rsidP="006F6D36">
      <w:pPr>
        <w:tabs>
          <w:tab w:val="left" w:pos="4962"/>
        </w:tabs>
        <w:ind w:left="4820"/>
        <w:rPr>
          <w:rFonts w:eastAsia="Arial Unicode MS"/>
        </w:rPr>
      </w:pPr>
    </w:p>
    <w:p w:rsidR="00BF4F6F" w:rsidRDefault="00110B51">
      <w:pPr>
        <w:tabs>
          <w:tab w:val="left" w:pos="4962"/>
        </w:tabs>
        <w:ind w:left="4820"/>
        <w:rPr>
          <w:b/>
          <w:bCs/>
          <w:sz w:val="28"/>
        </w:rPr>
      </w:pPr>
      <w:r>
        <w:rPr>
          <w:b/>
          <w:bCs/>
          <w:sz w:val="28"/>
        </w:rPr>
        <w:t>«</w:t>
      </w:r>
      <w:r w:rsidR="00D26FF0">
        <w:rPr>
          <w:b/>
          <w:bCs/>
          <w:sz w:val="28"/>
        </w:rPr>
        <w:t>30</w:t>
      </w:r>
      <w:r>
        <w:rPr>
          <w:b/>
          <w:bCs/>
          <w:sz w:val="28"/>
        </w:rPr>
        <w:t xml:space="preserve">» </w:t>
      </w:r>
      <w:r w:rsidR="00D26FF0">
        <w:rPr>
          <w:b/>
          <w:bCs/>
          <w:sz w:val="28"/>
        </w:rPr>
        <w:t>сентября</w:t>
      </w:r>
      <w:r>
        <w:rPr>
          <w:b/>
          <w:bCs/>
          <w:sz w:val="28"/>
        </w:rPr>
        <w:t xml:space="preserve"> 2020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BF4F6F" w:rsidRDefault="00110B51">
      <w:pPr>
        <w:pStyle w:val="19"/>
        <w:numPr>
          <w:ilvl w:val="2"/>
          <w:numId w:val="1"/>
        </w:numPr>
        <w:ind w:left="0" w:firstLine="709"/>
      </w:pPr>
      <w:proofErr w:type="gramStart"/>
      <w:r>
        <w:rPr>
          <w:b/>
          <w:szCs w:val="28"/>
        </w:rPr>
        <w:t>Публичное акционерное общество «Центр по перевозке грузов в контейнерах «ТрансКонтейнер» (ПАО «ТрансКонтейнер»)</w:t>
      </w:r>
      <w:r>
        <w:rPr>
          <w:szCs w:val="28"/>
        </w:rPr>
        <w:t xml:space="preserve"> в лице филиала ПАО «ТрансКонтейнер» на  (далее – Заказчик), руководствуясь Положением о закупках ПАО «ТрансКонтейнер», </w:t>
      </w:r>
      <w:r>
        <w:t xml:space="preserve">утвержденным решением совета директоров ПАО «ТрансКонтейнер» от 30 апреля 2020 г. </w:t>
      </w:r>
      <w:r>
        <w:rPr>
          <w:szCs w:val="28"/>
        </w:rPr>
        <w:t>(далее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rPr>
          <w:rFonts w:eastAsia="Times New Roman"/>
          <w:szCs w:val="28"/>
        </w:rPr>
        <w:t xml:space="preserve"> </w:t>
      </w:r>
      <w:r>
        <w:rPr>
          <w:szCs w:val="28"/>
        </w:rPr>
        <w:t>закупку способом</w:t>
      </w:r>
      <w:r>
        <w:t xml:space="preserve"> размещения оферты № РО-</w:t>
      </w:r>
      <w:r w:rsidR="00E4097D">
        <w:t>НКПД</w:t>
      </w:r>
      <w:r w:rsidR="00A15280">
        <w:t>ВЖД</w:t>
      </w:r>
      <w:r>
        <w:t>-20-</w:t>
      </w:r>
      <w:r w:rsidR="001D743E">
        <w:t>0010</w:t>
      </w:r>
      <w:r>
        <w:t xml:space="preserve"> по предмету закупки </w:t>
      </w:r>
      <w:r>
        <w:rPr>
          <w:b/>
        </w:rPr>
        <w:t>«Аренда транспортных средств с экипажем для перевозки крупнотоннажных контейнеров с</w:t>
      </w:r>
      <w:proofErr w:type="gramEnd"/>
      <w:r>
        <w:rPr>
          <w:b/>
        </w:rPr>
        <w:t xml:space="preserve">/на </w:t>
      </w:r>
      <w:r w:rsidR="00E80345">
        <w:rPr>
          <w:b/>
        </w:rPr>
        <w:t>контейнерных терминалов/агентств</w:t>
      </w:r>
      <w:r>
        <w:rPr>
          <w:b/>
        </w:rPr>
        <w:t xml:space="preserve"> филиала ПАО "ТрансКонтейнер" на Дальневосточной железной дороге на станциях Хабаровск-2, Первая Речка, К</w:t>
      </w:r>
      <w:r w:rsidR="0025677E">
        <w:rPr>
          <w:b/>
        </w:rPr>
        <w:t>омсомольск-на-Амуре, Уссурийск</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sidR="0025677E">
        <w:rPr>
          <w:b/>
        </w:rPr>
        <w:t>»</w:t>
      </w:r>
      <w:r>
        <w:t xml:space="preserve"> (далее – Размещение оферты).</w:t>
      </w:r>
    </w:p>
    <w:p w:rsidR="00E6474D" w:rsidRDefault="00E6474D" w:rsidP="00E76363">
      <w:pPr>
        <w:pStyle w:val="19"/>
        <w:numPr>
          <w:ilvl w:val="2"/>
          <w:numId w:val="1"/>
        </w:numPr>
        <w:ind w:left="0" w:firstLine="709"/>
        <w:rPr>
          <w:szCs w:val="28"/>
        </w:rPr>
      </w:pPr>
      <w:proofErr w:type="gramStart"/>
      <w:r>
        <w:rPr>
          <w:szCs w:val="28"/>
        </w:rPr>
        <w:t>Под проведением процедуры Размещения оферты понимается способ закупки товаров, выполнения работ или оказания услуг, при котором Заказчик размещает предложение, адресованное неограниченному кругу лиц,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отвечающего установленным в настоящей документации о закупке требованиям, которым будет принято предложение</w:t>
      </w:r>
      <w:proofErr w:type="gramEnd"/>
      <w:r>
        <w:rPr>
          <w:szCs w:val="28"/>
        </w:rPr>
        <w:t xml:space="preserve"> в пределах срока, установленного для акцепта оферты. </w:t>
      </w:r>
    </w:p>
    <w:p w:rsidR="004E3AC2" w:rsidRPr="00422CFA" w:rsidRDefault="00E6474D" w:rsidP="00E6474D">
      <w:pPr>
        <w:pStyle w:val="19"/>
        <w:ind w:firstLine="709"/>
        <w:rPr>
          <w:szCs w:val="28"/>
        </w:rPr>
      </w:pPr>
      <w:r>
        <w:rPr>
          <w:szCs w:val="28"/>
        </w:rPr>
        <w:t>Акцептом признается получение Организатором заявки претендента, отвечающей требованиям настоящей документации о закупке, в пределах срока акцепта. Под сроком акцепта Размещения оферты понимается срок окончания подачи предложений претендентов и представленных комплектов документов (акцепта) на участие в процедуре Размещения оферты (далее – Заявки), установленного пунктом 7 раздела 5. «Информационная карта» настоящей документации о закупке (далее – Информационная карта)</w:t>
      </w:r>
      <w:r>
        <w:t>.</w:t>
      </w:r>
    </w:p>
    <w:p w:rsidR="0019760E" w:rsidRPr="00D32FFA" w:rsidRDefault="00E6474D" w:rsidP="00E76363">
      <w:pPr>
        <w:pStyle w:val="19"/>
        <w:numPr>
          <w:ilvl w:val="2"/>
          <w:numId w:val="1"/>
        </w:numPr>
        <w:ind w:left="0" w:firstLine="709"/>
        <w:rPr>
          <w:szCs w:val="28"/>
        </w:rPr>
      </w:pPr>
      <w:r>
        <w:rPr>
          <w:szCs w:val="28"/>
        </w:rPr>
        <w:lastRenderedPageBreak/>
        <w:t>Информация об организаторе Размещения оферты указана в пункте 2 Информационной карты. Дата опубликования настоящей документации о закупке указана в пункте 6 Информационной карты.</w:t>
      </w:r>
    </w:p>
    <w:p w:rsidR="00A9427D" w:rsidRPr="00A9427D" w:rsidRDefault="00E159FD" w:rsidP="00A9427D">
      <w:pPr>
        <w:pStyle w:val="19"/>
        <w:numPr>
          <w:ilvl w:val="2"/>
          <w:numId w:val="1"/>
        </w:numPr>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Размещения оферты, и иная информация о процедуре Размещения оферты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9"/>
        <w:numPr>
          <w:ilvl w:val="2"/>
          <w:numId w:val="1"/>
        </w:numPr>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w:t>
      </w:r>
      <w:proofErr w:type="gramEnd"/>
      <w:r>
        <w:rPr>
          <w:szCs w:val="28"/>
        </w:rPr>
        <w:t xml:space="preserve">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9"/>
        <w:numPr>
          <w:ilvl w:val="2"/>
          <w:numId w:val="1"/>
        </w:numPr>
        <w:ind w:left="0" w:firstLine="709"/>
      </w:pPr>
      <w:r>
        <w:t>Дата вскрытия представленных конвертов с комплектом документов и предложениями претендентов на участие в процедуре Размещения оферты (далее – Заявки), рассмотрения, оценки и сопоставления предложений претендентов указана в пункте 8 Информационной карты.</w:t>
      </w:r>
    </w:p>
    <w:p w:rsidR="007D6548" w:rsidRPr="00D32FFA" w:rsidRDefault="005F19D2" w:rsidP="00E76363">
      <w:pPr>
        <w:pStyle w:val="19"/>
        <w:numPr>
          <w:ilvl w:val="2"/>
          <w:numId w:val="1"/>
        </w:numPr>
        <w:ind w:left="0" w:firstLine="709"/>
      </w:pPr>
      <w:r>
        <w:t>Участником Размещения оферты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9"/>
        <w:numPr>
          <w:ilvl w:val="2"/>
          <w:numId w:val="1"/>
        </w:numPr>
        <w:ind w:left="0" w:firstLine="709"/>
      </w:pPr>
      <w:r>
        <w:t>В настоящей документации о закупке используются следующие определения (разновидности) участника Размещения оферты:</w:t>
      </w:r>
    </w:p>
    <w:p w:rsidR="00FC2F34" w:rsidRDefault="00FC2F34" w:rsidP="00E76363">
      <w:pPr>
        <w:pStyle w:val="19"/>
        <w:ind w:firstLine="709"/>
      </w:pPr>
      <w:r>
        <w:t>- претендент – участник Размещения оферты, который получил в установленном порядке всю необходимую документацию о закупке, имеющий намерения подать или подавший Заявку на участие в процедуре Размещения оферты;</w:t>
      </w:r>
    </w:p>
    <w:p w:rsidR="00153C91" w:rsidRPr="00153C91" w:rsidRDefault="00FC2F34" w:rsidP="00E76363">
      <w:pPr>
        <w:pStyle w:val="19"/>
        <w:ind w:firstLine="709"/>
      </w:pPr>
      <w:proofErr w:type="gramStart"/>
      <w:r>
        <w:t>- участник Размещения оферты (допущенный участник) – претендент, своевременно и по установленной форме подавший Заявку на участие в процедуре Размещения оферты,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процедуре Размещения оферты.</w:t>
      </w:r>
      <w:proofErr w:type="gramEnd"/>
    </w:p>
    <w:p w:rsidR="007D6548" w:rsidRPr="00D32FFA" w:rsidRDefault="000A3F49" w:rsidP="00E76363">
      <w:pPr>
        <w:pStyle w:val="19"/>
        <w:numPr>
          <w:ilvl w:val="2"/>
          <w:numId w:val="1"/>
        </w:numPr>
        <w:ind w:left="0" w:firstLine="709"/>
        <w:rPr>
          <w:szCs w:val="28"/>
        </w:rPr>
      </w:pPr>
      <w:r>
        <w:rPr>
          <w:szCs w:val="28"/>
        </w:rPr>
        <w:lastRenderedPageBreak/>
        <w:t>Для участия в процедуре Размещения оферты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7D6548" w:rsidRPr="00D32FFA" w:rsidRDefault="007D6548" w:rsidP="00E76363">
      <w:pPr>
        <w:pStyle w:val="19"/>
        <w:numPr>
          <w:ilvl w:val="2"/>
          <w:numId w:val="1"/>
        </w:numPr>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Размещения оферты, заключения договора на условиях, предложенных в его Заявке. </w:t>
      </w:r>
      <w:r>
        <w:rPr>
          <w:szCs w:val="28"/>
        </w:rPr>
        <w:t xml:space="preserve">Для всех участников Размещения оферты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9"/>
        <w:numPr>
          <w:ilvl w:val="2"/>
          <w:numId w:val="1"/>
        </w:numPr>
        <w:ind w:left="0" w:firstLine="709"/>
      </w:pPr>
      <w:r>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3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D32FFA" w:rsidRDefault="007D6548" w:rsidP="00E76363">
      <w:pPr>
        <w:pStyle w:val="19"/>
        <w:numPr>
          <w:ilvl w:val="2"/>
          <w:numId w:val="1"/>
        </w:numPr>
        <w:ind w:left="0" w:firstLine="709"/>
        <w:rPr>
          <w:szCs w:val="28"/>
        </w:rPr>
      </w:pPr>
      <w:proofErr w:type="gramStart"/>
      <w:r>
        <w:rPr>
          <w:szCs w:val="28"/>
        </w:rPr>
        <w:t>Конкурсная комиссия вправе на основании информации о несоответствии участника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процедуре Размещения оферты или отстранить участника Размещения оферты  от участия в процедуре Размещения оферты на любом этапе его проведения.</w:t>
      </w:r>
      <w:proofErr w:type="gramEnd"/>
    </w:p>
    <w:p w:rsidR="007D6548" w:rsidRPr="0039674B" w:rsidRDefault="00971493" w:rsidP="00E76363">
      <w:pPr>
        <w:pStyle w:val="19"/>
        <w:numPr>
          <w:ilvl w:val="2"/>
          <w:numId w:val="1"/>
        </w:numPr>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процедуре Размещения оферты.</w:t>
      </w:r>
    </w:p>
    <w:p w:rsidR="007E4CD4" w:rsidRPr="00C8296E" w:rsidRDefault="007E4CD4" w:rsidP="007E4CD4">
      <w:pPr>
        <w:pStyle w:val="19"/>
        <w:numPr>
          <w:ilvl w:val="2"/>
          <w:numId w:val="1"/>
        </w:numPr>
        <w:tabs>
          <w:tab w:val="clear" w:pos="1091"/>
          <w:tab w:val="num" w:pos="0"/>
        </w:tabs>
        <w:ind w:left="0" w:firstLine="709"/>
      </w:pPr>
      <w:r>
        <w:t>Документы, представленные претендентами в составе Заявок, возврату не подлежат.</w:t>
      </w:r>
    </w:p>
    <w:p w:rsidR="00E43524" w:rsidRPr="00202CD3" w:rsidRDefault="007E4CD4" w:rsidP="007E4CD4">
      <w:pPr>
        <w:pStyle w:val="19"/>
        <w:numPr>
          <w:ilvl w:val="2"/>
          <w:numId w:val="1"/>
        </w:numPr>
        <w:ind w:left="0" w:firstLine="709"/>
      </w:pPr>
      <w:r>
        <w:rPr>
          <w:szCs w:val="28"/>
        </w:rPr>
        <w:t>Заявки предоставляются претендентами в сроки и на условиях, изложенных в пункте 7 Информационной карты.</w:t>
      </w:r>
    </w:p>
    <w:p w:rsidR="00D2783A" w:rsidRDefault="00FC2F34" w:rsidP="00E76363">
      <w:pPr>
        <w:pStyle w:val="19"/>
        <w:numPr>
          <w:ilvl w:val="2"/>
          <w:numId w:val="1"/>
        </w:numPr>
        <w:ind w:left="0" w:firstLine="709"/>
      </w:pPr>
      <w:r>
        <w:t>Заказчик/Организатор Размещения оферты вправе отказаться от его проведения по одному и более предмету (лоту) в любой момент до заключения договора.</w:t>
      </w:r>
    </w:p>
    <w:p w:rsidR="007378E3" w:rsidRDefault="002B65A4" w:rsidP="00E76363">
      <w:pPr>
        <w:pStyle w:val="19"/>
        <w:widowControl w:val="0"/>
        <w:ind w:firstLine="709"/>
      </w:pPr>
      <w:r>
        <w:t>Решение об отказе от проведения Размещения оферты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9"/>
        <w:widowControl w:val="0"/>
        <w:numPr>
          <w:ilvl w:val="2"/>
          <w:numId w:val="1"/>
        </w:numPr>
        <w:ind w:left="0" w:firstLine="709"/>
      </w:pPr>
      <w:r>
        <w:t>Протоколы, оформляемые в ходе проведения закупки Размещением оферты, публикуются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9"/>
        <w:widowControl w:val="0"/>
        <w:numPr>
          <w:ilvl w:val="2"/>
          <w:numId w:val="1"/>
        </w:numPr>
        <w:ind w:left="0" w:firstLine="709"/>
      </w:pPr>
      <w:r>
        <w:t xml:space="preserve">Сроки подготовки, согласования и подписания протоколов, </w:t>
      </w:r>
      <w:r>
        <w:lastRenderedPageBreak/>
        <w:t xml:space="preserve">оформляемых в процессе проведения закупки Размещением оферты, не могут превышать 7 (семь) рабочих дней </w:t>
      </w:r>
      <w:proofErr w:type="gramStart"/>
      <w:r>
        <w:t>с даты проведения</w:t>
      </w:r>
      <w:proofErr w:type="gramEnd"/>
      <w:r>
        <w:t xml:space="preserve"> соответствующего этапа  Размещения оферты.</w:t>
      </w:r>
    </w:p>
    <w:p w:rsidR="00494C14" w:rsidRPr="00D32FFA" w:rsidRDefault="00494C14" w:rsidP="00494C14">
      <w:pPr>
        <w:pStyle w:val="19"/>
        <w:widowControl w:val="0"/>
        <w:ind w:firstLine="709"/>
      </w:pPr>
      <w:r>
        <w:t xml:space="preserve">В исключительных случаях, например: при значительном (более 6) количестве Заявок на участие в процедуре Размещения оферты,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w:t>
      </w:r>
      <w:proofErr w:type="gramStart"/>
      <w:r>
        <w:t>с даты истечения</w:t>
      </w:r>
      <w:proofErr w:type="gramEnd"/>
      <w:r>
        <w:t xml:space="preserve"> установленного в настоящем пункте срока подписания протокола.</w:t>
      </w:r>
    </w:p>
    <w:p w:rsidR="007D6548" w:rsidRPr="00D32FFA" w:rsidRDefault="007D6548" w:rsidP="00E76363">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9"/>
        <w:widowControl w:val="0"/>
        <w:numPr>
          <w:ilvl w:val="2"/>
          <w:numId w:val="1"/>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DD2ED1" w:rsidP="00E76363">
      <w:pPr>
        <w:pStyle w:val="19"/>
        <w:widowControl w:val="0"/>
        <w:numPr>
          <w:ilvl w:val="2"/>
          <w:numId w:val="1"/>
        </w:numPr>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9"/>
        <w:widowControl w:val="0"/>
        <w:numPr>
          <w:ilvl w:val="2"/>
          <w:numId w:val="1"/>
        </w:numPr>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9"/>
        <w:numPr>
          <w:ilvl w:val="2"/>
          <w:numId w:val="1"/>
        </w:numPr>
        <w:ind w:left="0" w:firstLine="709"/>
      </w:pPr>
      <w:proofErr w:type="gramStart"/>
      <w:r>
        <w:t>Конфиденциальная информация, ставшая известной сторонам при проведении Размещения оферты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9"/>
        <w:ind w:firstLine="709"/>
      </w:pPr>
      <w:r>
        <w:lastRenderedPageBreak/>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Размещения оферты, могут не публиковаться.</w:t>
      </w:r>
    </w:p>
    <w:p w:rsidR="004D5A4D" w:rsidRDefault="004D5A4D" w:rsidP="00A9427D">
      <w:pPr>
        <w:pStyle w:val="19"/>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9"/>
        <w:numPr>
          <w:ilvl w:val="2"/>
          <w:numId w:val="1"/>
        </w:numPr>
        <w:ind w:left="0" w:firstLine="709"/>
      </w:pPr>
      <w:r>
        <w:t>Заказчик не берет на себя обязательства по уведомлению участников Размещения оферты об изменениях, дополнениях, разъяснениях настоящей документации о закупке, а также по уведомлению участников (за исключением победител</w:t>
      </w:r>
      <w:proofErr w:type="gramStart"/>
      <w:r>
        <w:t>я(</w:t>
      </w:r>
      <w:proofErr w:type="gramEnd"/>
      <w:r>
        <w:t xml:space="preserve">-ей) Размещения оферты, и лица, с которым в соответствии с настоящей документацией о закупке заключается договор) об итогах Размещения оферты и не несет ответственности в случаях, когда участники не осведомлены о внесенных изменениях, </w:t>
      </w:r>
      <w:proofErr w:type="gramStart"/>
      <w:r>
        <w:t>дополнениях</w:t>
      </w:r>
      <w:proofErr w:type="gramEnd"/>
      <w:r>
        <w:t>, разъяснениях, итогах Размещения оферты при условии их надлежащего размещения в СМИ.</w:t>
      </w:r>
    </w:p>
    <w:p w:rsidR="00215E05" w:rsidRDefault="00215E05" w:rsidP="00215E05">
      <w:pPr>
        <w:pStyle w:val="19"/>
        <w:ind w:left="709" w:firstLine="0"/>
      </w:pPr>
    </w:p>
    <w:p w:rsidR="007D6548" w:rsidRPr="00D20AD0" w:rsidRDefault="00CB6943"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на разъяснение положений настоящей документации о закупке.</w:t>
      </w:r>
    </w:p>
    <w:p w:rsidR="005921BC" w:rsidRPr="00B4245D" w:rsidRDefault="00DD2ED1" w:rsidP="00E76363">
      <w:pPr>
        <w:numPr>
          <w:ilvl w:val="2"/>
          <w:numId w:val="2"/>
        </w:numPr>
        <w:tabs>
          <w:tab w:val="clear" w:pos="0"/>
        </w:tabs>
        <w:ind w:left="0" w:firstLine="709"/>
        <w:jc w:val="both"/>
        <w:rPr>
          <w:rFonts w:eastAsia="MS Mincho"/>
          <w:sz w:val="28"/>
          <w:szCs w:val="28"/>
        </w:rPr>
      </w:pPr>
      <w:r>
        <w:rPr>
          <w:rFonts w:eastAsia="MS Mincho"/>
          <w:sz w:val="28"/>
          <w:szCs w:val="28"/>
        </w:rPr>
        <w:t>Запрос на разъяснение направляется на официальном (фирменном) бланке претендента и подписанный лицом, имеющим право действовать от имени претендента, по адрес</w:t>
      </w:r>
      <w:proofErr w:type="gramStart"/>
      <w:r>
        <w:rPr>
          <w:rFonts w:eastAsia="MS Mincho"/>
          <w:sz w:val="28"/>
          <w:szCs w:val="28"/>
        </w:rPr>
        <w:t>у(</w:t>
      </w:r>
      <w:proofErr w:type="gramEnd"/>
      <w:r>
        <w:rPr>
          <w:rFonts w:eastAsia="MS Mincho"/>
          <w:sz w:val="28"/>
          <w:szCs w:val="28"/>
        </w:rPr>
        <w:t>-</w:t>
      </w:r>
      <w:proofErr w:type="spellStart"/>
      <w:r>
        <w:rPr>
          <w:rFonts w:eastAsia="MS Mincho"/>
          <w:sz w:val="28"/>
          <w:szCs w:val="28"/>
        </w:rPr>
        <w:t>ам</w:t>
      </w:r>
      <w:proofErr w:type="spellEnd"/>
      <w:r>
        <w:rPr>
          <w:rFonts w:eastAsia="MS Mincho"/>
          <w:sz w:val="28"/>
          <w:szCs w:val="28"/>
        </w:rPr>
        <w:t>) электронной почты представителя(-ей) Заказчика/Организатора, указанному(-</w:t>
      </w:r>
      <w:proofErr w:type="spellStart"/>
      <w:r>
        <w:rPr>
          <w:rFonts w:eastAsia="MS Mincho"/>
          <w:sz w:val="28"/>
          <w:szCs w:val="28"/>
        </w:rPr>
        <w:t>ым</w:t>
      </w:r>
      <w:proofErr w:type="spellEnd"/>
      <w:r>
        <w:rPr>
          <w:rFonts w:eastAsia="MS Mincho"/>
          <w:sz w:val="28"/>
          <w:szCs w:val="28"/>
        </w:rPr>
        <w:t>) в пункте 2 Информационной карты.</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Размещения оферты.</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Размещения оферты,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lastRenderedPageBreak/>
        <w:t>Получение и ознакомление претендентов на участие в процедуре Размещения оферты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4D4C35">
      <w:pPr>
        <w:pStyle w:val="afb"/>
        <w:numPr>
          <w:ilvl w:val="0"/>
          <w:numId w:val="21"/>
        </w:numPr>
        <w:ind w:left="0" w:firstLine="709"/>
        <w:rPr>
          <w:sz w:val="28"/>
          <w:szCs w:val="28"/>
        </w:rPr>
      </w:pPr>
      <w:r>
        <w:rPr>
          <w:sz w:val="28"/>
          <w:szCs w:val="28"/>
        </w:rPr>
        <w:t>В любое время, но не позднее, чем за 1 (один) день до дня окончания срока подачи Заявок (срока акцепта), в том числе по запросу претендента, могут быть внесены изменения и дополнения в настоящую документацию о закупке Размещения оферты. Любые изменения, дополнения, вносимые в настоящую документацию о закупке Размещения оферты, являются ее неотъемлемыми частями. Заказчик/Организатор не вправе вносить изменения, касающиеся замены предмета закупки.</w:t>
      </w:r>
    </w:p>
    <w:p w:rsidR="00A83569" w:rsidRDefault="00A83569" w:rsidP="004D4C35">
      <w:pPr>
        <w:pStyle w:val="afb"/>
        <w:numPr>
          <w:ilvl w:val="0"/>
          <w:numId w:val="21"/>
        </w:numPr>
        <w:ind w:left="0" w:firstLine="709"/>
        <w:rPr>
          <w:sz w:val="28"/>
          <w:szCs w:val="28"/>
        </w:rPr>
      </w:pPr>
      <w:r>
        <w:rPr>
          <w:sz w:val="28"/>
          <w:szCs w:val="28"/>
        </w:rPr>
        <w:t>Изменения и дополнения, внесенные в настоящую документацию о закупке Размещения оферты, публикуются в соответствии с пунктом 4 Информационной карты не позднее 3 (трех) дней со дня принятия решения о внесении изменений.</w:t>
      </w:r>
    </w:p>
    <w:p w:rsidR="00A83569" w:rsidRDefault="00A83569" w:rsidP="004D4C35">
      <w:pPr>
        <w:pStyle w:val="afb"/>
        <w:numPr>
          <w:ilvl w:val="0"/>
          <w:numId w:val="21"/>
        </w:numPr>
        <w:ind w:left="0" w:firstLine="709"/>
        <w:rPr>
          <w:sz w:val="28"/>
          <w:szCs w:val="28"/>
        </w:rPr>
      </w:pPr>
      <w:r>
        <w:rPr>
          <w:sz w:val="28"/>
          <w:szCs w:val="28"/>
        </w:rPr>
        <w:t xml:space="preserve">В случае внесения изменений и дополнений в настоящую документацию о закупке Размещения оферты,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изменений до даты окончания срока подачи Заявок на участие в процедуре Размещения оферты оставалось не менее 3 (трех) дней.</w:t>
      </w:r>
    </w:p>
    <w:p w:rsidR="00A83569" w:rsidRDefault="00A83569" w:rsidP="004D4C35">
      <w:pPr>
        <w:pStyle w:val="afb"/>
        <w:numPr>
          <w:ilvl w:val="0"/>
          <w:numId w:val="21"/>
        </w:numPr>
        <w:ind w:left="0" w:firstLine="709"/>
        <w:rPr>
          <w:sz w:val="28"/>
          <w:szCs w:val="28"/>
        </w:rPr>
      </w:pPr>
      <w:r>
        <w:rPr>
          <w:sz w:val="28"/>
          <w:szCs w:val="28"/>
        </w:rPr>
        <w:t>Получение и ознакомление претендентов на участие в процедуре Размещения оферты с изменениями и дополнениями настоящей документации о закупке осуществляется через СМИ.</w:t>
      </w:r>
    </w:p>
    <w:p w:rsidR="00670AF4" w:rsidRDefault="00670AF4" w:rsidP="00F3355C">
      <w:pPr>
        <w:pStyle w:val="afb"/>
        <w:rPr>
          <w:sz w:val="28"/>
          <w:szCs w:val="28"/>
        </w:rPr>
      </w:pPr>
    </w:p>
    <w:p w:rsidR="00034877" w:rsidRPr="00A83569" w:rsidRDefault="00034877" w:rsidP="00A83569">
      <w:pPr>
        <w:pStyle w:val="19"/>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rsidR="005812B7" w:rsidRDefault="00034877" w:rsidP="004D4C35">
      <w:pPr>
        <w:pStyle w:val="afb"/>
        <w:numPr>
          <w:ilvl w:val="0"/>
          <w:numId w:val="22"/>
        </w:numPr>
        <w:ind w:left="0" w:firstLine="709"/>
        <w:rPr>
          <w:sz w:val="28"/>
          <w:szCs w:val="28"/>
        </w:rPr>
      </w:pPr>
      <w:proofErr w:type="gramStart"/>
      <w:r>
        <w:rPr>
          <w:sz w:val="28"/>
          <w:szCs w:val="28"/>
        </w:rPr>
        <w:t xml:space="preserve">В рамках проведения настоящей закупки 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7E0067" w:rsidRPr="005812B7" w:rsidRDefault="007E0067" w:rsidP="00E04934">
      <w:pPr>
        <w:pStyle w:val="afb"/>
        <w:rPr>
          <w:sz w:val="28"/>
          <w:szCs w:val="28"/>
        </w:rPr>
      </w:pPr>
      <w:r>
        <w:rPr>
          <w:sz w:val="28"/>
          <w:szCs w:val="28"/>
        </w:rPr>
        <w:t>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A83569" w:rsidRDefault="00034877" w:rsidP="004D4C35">
      <w:pPr>
        <w:pStyle w:val="afb"/>
        <w:numPr>
          <w:ilvl w:val="0"/>
          <w:numId w:val="22"/>
        </w:numPr>
        <w:ind w:left="0" w:firstLine="709"/>
        <w:rPr>
          <w:sz w:val="28"/>
          <w:szCs w:val="28"/>
        </w:rPr>
      </w:pPr>
      <w:r>
        <w:rPr>
          <w:color w:val="000000"/>
          <w:sz w:val="28"/>
          <w:szCs w:val="28"/>
        </w:rPr>
        <w:t>В случае установления нарушения участником, их аффилированными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 xml:space="preserve">такой участник </w:t>
      </w:r>
      <w:r>
        <w:rPr>
          <w:color w:val="000000"/>
          <w:sz w:val="28"/>
          <w:szCs w:val="28"/>
        </w:rPr>
        <w:lastRenderedPageBreak/>
        <w:t>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7E0067" w:rsidRPr="007E0067" w:rsidRDefault="00034877" w:rsidP="004D4C35">
      <w:pPr>
        <w:pStyle w:val="afb"/>
        <w:numPr>
          <w:ilvl w:val="0"/>
          <w:numId w:val="22"/>
        </w:numPr>
        <w:ind w:left="0" w:firstLine="709"/>
        <w:rPr>
          <w:sz w:val="28"/>
          <w:szCs w:val="28"/>
        </w:rPr>
      </w:pPr>
      <w:r>
        <w:rPr>
          <w:color w:val="000000"/>
          <w:sz w:val="28"/>
          <w:szCs w:val="28"/>
        </w:rPr>
        <w:t>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w:t>
      </w:r>
    </w:p>
    <w:p w:rsidR="007E0067" w:rsidRDefault="00034877" w:rsidP="007E0067">
      <w:pPr>
        <w:pStyle w:val="afb"/>
        <w:rPr>
          <w:color w:val="000000"/>
          <w:sz w:val="28"/>
          <w:szCs w:val="28"/>
        </w:rPr>
      </w:pPr>
      <w:proofErr w:type="gramStart"/>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3"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4" w:history="1">
        <w:r>
          <w:rPr>
            <w:color w:val="0000FF"/>
            <w:sz w:val="28"/>
            <w:szCs w:val="28"/>
            <w:u w:val="single"/>
          </w:rPr>
          <w:t>anticorr@trcont.ru</w:t>
        </w:r>
      </w:hyperlink>
      <w:r>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roofErr w:type="gramEnd"/>
    </w:p>
    <w:p w:rsidR="00034877" w:rsidRPr="007E0067" w:rsidRDefault="00034877" w:rsidP="007E0067">
      <w:pPr>
        <w:pStyle w:val="afb"/>
        <w:rPr>
          <w:sz w:val="28"/>
          <w:szCs w:val="28"/>
        </w:rPr>
      </w:pPr>
      <w:r>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7E0067" w:rsidRDefault="00034877" w:rsidP="004D4C35">
      <w:pPr>
        <w:pStyle w:val="afb"/>
        <w:numPr>
          <w:ilvl w:val="0"/>
          <w:numId w:val="22"/>
        </w:numPr>
        <w:ind w:left="0" w:firstLine="709"/>
        <w:rPr>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D32FFA" w:rsidRDefault="00510148">
      <w:pPr>
        <w:pStyle w:val="19"/>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4D4C35">
      <w:pPr>
        <w:pStyle w:val="19"/>
        <w:numPr>
          <w:ilvl w:val="1"/>
          <w:numId w:val="13"/>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proofErr w:type="gramStart"/>
      <w:r>
        <w:rPr>
          <w:sz w:val="28"/>
          <w:szCs w:val="28"/>
        </w:rPr>
        <w:t xml:space="preserve">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w:t>
      </w:r>
      <w:r>
        <w:rPr>
          <w:sz w:val="28"/>
          <w:szCs w:val="28"/>
        </w:rPr>
        <w:lastRenderedPageBreak/>
        <w:t>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28"/>
          <w:szCs w:val="28"/>
        </w:rPr>
        <w:t xml:space="preserve"> </w:t>
      </w:r>
      <w:proofErr w:type="gramStart"/>
      <w:r>
        <w:rPr>
          <w:sz w:val="28"/>
          <w:szCs w:val="28"/>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w:t>
      </w:r>
      <w:proofErr w:type="gramEnd"/>
      <w:r>
        <w:rPr>
          <w:sz w:val="28"/>
          <w:szCs w:val="28"/>
        </w:rPr>
        <w:t xml:space="preserve"> миллионов рублей - десять процентов балансовой стоимости активов такого участника. Участник Размещения оферты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просроченной задолженности и решение по такому заявлению на дату рассмотрения, оценки и сопоставления Заявки на участие в процедуре Размещения оферты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Размещения оферты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Размещения оферты;</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5E092C" w:rsidRDefault="00655386" w:rsidP="00045327">
      <w:pPr>
        <w:ind w:firstLine="709"/>
        <w:jc w:val="both"/>
        <w:rPr>
          <w:sz w:val="28"/>
          <w:szCs w:val="28"/>
        </w:rPr>
      </w:pPr>
      <w:proofErr w:type="spellStart"/>
      <w:proofErr w:type="gramStart"/>
      <w:r>
        <w:rPr>
          <w:sz w:val="28"/>
          <w:szCs w:val="28"/>
        </w:rPr>
        <w:t>з</w:t>
      </w:r>
      <w:proofErr w:type="spellEnd"/>
      <w:r>
        <w:rPr>
          <w:sz w:val="28"/>
          <w:szCs w:val="28"/>
        </w:rPr>
        <w:t xml:space="preserve">)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w:t>
      </w:r>
      <w:r>
        <w:rPr>
          <w:sz w:val="28"/>
          <w:szCs w:val="28"/>
        </w:rPr>
        <w:lastRenderedPageBreak/>
        <w:t xml:space="preserve">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roofErr w:type="gramEnd"/>
    </w:p>
    <w:p w:rsidR="007D6548" w:rsidRDefault="005E092C" w:rsidP="00045327">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Размещения оферты.</w:t>
      </w:r>
    </w:p>
    <w:p w:rsidR="000E5B2C" w:rsidRPr="00D32FFA" w:rsidRDefault="000E5B2C" w:rsidP="00045327">
      <w:pPr>
        <w:ind w:firstLine="709"/>
        <w:jc w:val="both"/>
        <w:rPr>
          <w:sz w:val="28"/>
          <w:szCs w:val="28"/>
        </w:rPr>
      </w:pPr>
    </w:p>
    <w:p w:rsidR="007D6548" w:rsidRPr="00D32FFA" w:rsidRDefault="00737675" w:rsidP="004D4C35">
      <w:pPr>
        <w:pStyle w:val="19"/>
        <w:numPr>
          <w:ilvl w:val="1"/>
          <w:numId w:val="13"/>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b"/>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b"/>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Размещения оферты.</w:t>
      </w:r>
    </w:p>
    <w:p w:rsidR="00997B7D" w:rsidRPr="00D32FFA" w:rsidRDefault="00997B7D" w:rsidP="00E76363">
      <w:pPr>
        <w:pStyle w:val="afb"/>
        <w:rPr>
          <w:sz w:val="28"/>
          <w:szCs w:val="28"/>
        </w:rPr>
      </w:pPr>
    </w:p>
    <w:p w:rsidR="002410DF" w:rsidRPr="00D20AD0" w:rsidRDefault="002410DF" w:rsidP="004D4C35">
      <w:pPr>
        <w:pStyle w:val="19"/>
        <w:numPr>
          <w:ilvl w:val="1"/>
          <w:numId w:val="13"/>
        </w:numPr>
        <w:ind w:left="0" w:firstLine="709"/>
        <w:outlineLvl w:val="1"/>
        <w:rPr>
          <w:b/>
          <w:szCs w:val="28"/>
        </w:rPr>
      </w:pPr>
      <w:r>
        <w:rPr>
          <w:b/>
          <w:szCs w:val="28"/>
        </w:rPr>
        <w:t>Представление документов</w:t>
      </w:r>
    </w:p>
    <w:p w:rsidR="00737675" w:rsidRPr="00D32FFA" w:rsidRDefault="00737675" w:rsidP="004D4C35">
      <w:pPr>
        <w:pStyle w:val="aff9"/>
        <w:numPr>
          <w:ilvl w:val="0"/>
          <w:numId w:val="14"/>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B0230A" w:rsidRDefault="00B0230A" w:rsidP="00E76363">
      <w:pPr>
        <w:pStyle w:val="afb"/>
        <w:numPr>
          <w:ilvl w:val="0"/>
          <w:numId w:val="3"/>
        </w:numPr>
        <w:tabs>
          <w:tab w:val="clear" w:pos="720"/>
        </w:tabs>
        <w:ind w:left="0" w:firstLine="709"/>
        <w:rPr>
          <w:sz w:val="28"/>
          <w:szCs w:val="28"/>
        </w:rPr>
      </w:pPr>
      <w:r>
        <w:rPr>
          <w:sz w:val="28"/>
          <w:szCs w:val="28"/>
        </w:rPr>
        <w:t>опись представленных документов, заверенную подписью и печатью (при наличии) претендента;</w:t>
      </w:r>
    </w:p>
    <w:p w:rsidR="009F021A" w:rsidRDefault="009F021A" w:rsidP="00E76363">
      <w:pPr>
        <w:pStyle w:val="afb"/>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w:t>
      </w:r>
    </w:p>
    <w:p w:rsidR="00197C18" w:rsidRDefault="00197C18" w:rsidP="00E76363">
      <w:pPr>
        <w:pStyle w:val="afb"/>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Указанный документ должен быть представлен на каждое лицо, выступающее на стороне претендента;</w:t>
      </w:r>
    </w:p>
    <w:p w:rsidR="00197C18" w:rsidRPr="00512146" w:rsidRDefault="00197C18" w:rsidP="00E76363">
      <w:pPr>
        <w:pStyle w:val="afb"/>
        <w:numPr>
          <w:ilvl w:val="0"/>
          <w:numId w:val="3"/>
        </w:numPr>
        <w:tabs>
          <w:tab w:val="clear" w:pos="720"/>
        </w:tabs>
        <w:ind w:left="0" w:firstLine="709"/>
        <w:rPr>
          <w:sz w:val="28"/>
          <w:szCs w:val="28"/>
        </w:rPr>
      </w:pPr>
      <w:r>
        <w:rPr>
          <w:sz w:val="28"/>
          <w:szCs w:val="28"/>
        </w:rPr>
        <w:t>предложение о сотрудничестве, подготовленное в соответствии с требованиями Технического задания и составленное по форме приложения № 3 к настоящей документации о закупке;</w:t>
      </w:r>
    </w:p>
    <w:p w:rsidR="009F021A" w:rsidRPr="00D32FFA" w:rsidRDefault="009F021A" w:rsidP="00E76363">
      <w:pPr>
        <w:pStyle w:val="afb"/>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9F021A" w:rsidP="00E76363">
      <w:pPr>
        <w:pStyle w:val="afb"/>
        <w:numPr>
          <w:ilvl w:val="0"/>
          <w:numId w:val="3"/>
        </w:numPr>
        <w:tabs>
          <w:tab w:val="clear" w:pos="720"/>
        </w:tabs>
        <w:ind w:left="0" w:firstLine="709"/>
        <w:rPr>
          <w:sz w:val="28"/>
          <w:szCs w:val="28"/>
        </w:rPr>
      </w:pPr>
      <w:r>
        <w:rPr>
          <w:sz w:val="28"/>
          <w:szCs w:val="28"/>
        </w:rPr>
        <w:t xml:space="preserve">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w:t>
      </w:r>
      <w:r>
        <w:rPr>
          <w:sz w:val="28"/>
          <w:szCs w:val="28"/>
        </w:rPr>
        <w:lastRenderedPageBreak/>
        <w:t>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Копии документов должны быть заверены подписью и печатью (при ее наличии) претендента;</w:t>
      </w:r>
    </w:p>
    <w:p w:rsidR="009F021A" w:rsidRPr="005B5FED" w:rsidRDefault="009F021A" w:rsidP="00E76363">
      <w:pPr>
        <w:pStyle w:val="afb"/>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r>
        <w:rPr>
          <w:rFonts w:eastAsia="Times New Roman"/>
          <w:sz w:val="28"/>
          <w:szCs w:val="28"/>
        </w:rPr>
        <w:t xml:space="preserve"> </w:t>
      </w:r>
      <w:r>
        <w:rPr>
          <w:sz w:val="28"/>
          <w:szCs w:val="28"/>
        </w:rPr>
        <w:t>(оригинал или копии документов должны быть заверены подписью и печатью (при ее наличии) претендента);</w:t>
      </w:r>
    </w:p>
    <w:p w:rsidR="009F021A" w:rsidRDefault="009F021A" w:rsidP="00E76363">
      <w:pPr>
        <w:pStyle w:val="afb"/>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A77471" w:rsidP="00E76363">
      <w:pPr>
        <w:pStyle w:val="afb"/>
        <w:rPr>
          <w:sz w:val="28"/>
          <w:szCs w:val="28"/>
        </w:rPr>
      </w:pPr>
      <w:r>
        <w:rPr>
          <w:sz w:val="28"/>
          <w:szCs w:val="28"/>
        </w:rPr>
        <w:t>9)</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4D4C35">
      <w:pPr>
        <w:pStyle w:val="aff9"/>
        <w:numPr>
          <w:ilvl w:val="0"/>
          <w:numId w:val="14"/>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32FFA" w:rsidRDefault="00AA1400" w:rsidP="00724B9D">
      <w:pPr>
        <w:pStyle w:val="aff9"/>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b"/>
        <w:tabs>
          <w:tab w:val="left" w:pos="0"/>
          <w:tab w:val="left" w:pos="1440"/>
        </w:tabs>
        <w:rPr>
          <w:sz w:val="28"/>
        </w:rPr>
      </w:pPr>
    </w:p>
    <w:p w:rsidR="003C30F3" w:rsidRPr="00D20AD0" w:rsidRDefault="003C30F3" w:rsidP="004D4C35">
      <w:pPr>
        <w:pStyle w:val="19"/>
        <w:numPr>
          <w:ilvl w:val="1"/>
          <w:numId w:val="19"/>
        </w:numPr>
        <w:ind w:left="0" w:firstLine="709"/>
        <w:outlineLvl w:val="1"/>
        <w:rPr>
          <w:b/>
          <w:szCs w:val="28"/>
        </w:rPr>
      </w:pPr>
      <w:r>
        <w:rPr>
          <w:b/>
          <w:szCs w:val="28"/>
        </w:rPr>
        <w:t>Заявка</w:t>
      </w:r>
    </w:p>
    <w:p w:rsidR="00627DB4" w:rsidRPr="007E5BBC" w:rsidRDefault="00627DB4" w:rsidP="004D4C35">
      <w:pPr>
        <w:pStyle w:val="afb"/>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p>
    <w:p w:rsidR="00627DB4" w:rsidRPr="007E5BBC" w:rsidRDefault="00627DB4" w:rsidP="004D4C35">
      <w:pPr>
        <w:pStyle w:val="afb"/>
        <w:numPr>
          <w:ilvl w:val="2"/>
          <w:numId w:val="5"/>
        </w:numPr>
        <w:tabs>
          <w:tab w:val="clear" w:pos="1440"/>
        </w:tabs>
        <w:ind w:firstLine="709"/>
        <w:rPr>
          <w:sz w:val="28"/>
          <w:szCs w:val="28"/>
        </w:rPr>
      </w:pPr>
      <w:r>
        <w:rPr>
          <w:sz w:val="28"/>
          <w:szCs w:val="28"/>
        </w:rPr>
        <w:t>Информация об обеспечении Заявки на участие в процедуре Размещения оферты указана в пункте 23 Информационной карты.</w:t>
      </w:r>
    </w:p>
    <w:p w:rsidR="00627DB4" w:rsidRPr="00514A3A" w:rsidRDefault="00627DB4" w:rsidP="004D4C35">
      <w:pPr>
        <w:pStyle w:val="afb"/>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процедуре Размещения оферты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4D4C35">
      <w:pPr>
        <w:pStyle w:val="afb"/>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процедуре Размещения оферты.</w:t>
      </w:r>
    </w:p>
    <w:p w:rsidR="00627DB4" w:rsidRPr="007E5BBC" w:rsidRDefault="00627DB4" w:rsidP="004D4C35">
      <w:pPr>
        <w:pStyle w:val="afb"/>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4D4C35">
      <w:pPr>
        <w:pStyle w:val="afb"/>
        <w:numPr>
          <w:ilvl w:val="2"/>
          <w:numId w:val="5"/>
        </w:numPr>
        <w:tabs>
          <w:tab w:val="clear" w:pos="1440"/>
        </w:tabs>
        <w:ind w:firstLine="709"/>
        <w:rPr>
          <w:sz w:val="28"/>
          <w:szCs w:val="28"/>
        </w:rPr>
      </w:pPr>
      <w:r>
        <w:rPr>
          <w:sz w:val="28"/>
          <w:szCs w:val="28"/>
        </w:rPr>
        <w:lastRenderedPageBreak/>
        <w:t>Заявка, подготовленная претендентом на участие в процедуре Размещения оферты, а также вся корреспонденция и документация по закупке, связанная с проведением Размещения оферты, которыми обмениваются участник и Заказчик/Организатор, должны быть составлены на язык</w:t>
      </w:r>
      <w:proofErr w:type="gramStart"/>
      <w:r>
        <w:rPr>
          <w:sz w:val="28"/>
          <w:szCs w:val="28"/>
        </w:rPr>
        <w:t>е(</w:t>
      </w:r>
      <w:proofErr w:type="gramEnd"/>
      <w:r>
        <w:rPr>
          <w:sz w:val="28"/>
          <w:szCs w:val="28"/>
        </w:rPr>
        <w:t>-ах), указанном(-</w:t>
      </w:r>
      <w:proofErr w:type="spellStart"/>
      <w:r>
        <w:rPr>
          <w:sz w:val="28"/>
          <w:szCs w:val="28"/>
        </w:rPr>
        <w:t>ых</w:t>
      </w:r>
      <w:proofErr w:type="spellEnd"/>
      <w:r>
        <w:rPr>
          <w:sz w:val="28"/>
          <w:szCs w:val="28"/>
        </w:rPr>
        <w:t>) в пункте 11 Информационной карты.</w:t>
      </w:r>
    </w:p>
    <w:p w:rsidR="00627DB4" w:rsidRPr="00D32FFA" w:rsidRDefault="00627DB4" w:rsidP="004D4C35">
      <w:pPr>
        <w:pStyle w:val="afb"/>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4D4C35">
      <w:pPr>
        <w:pStyle w:val="afb"/>
        <w:numPr>
          <w:ilvl w:val="2"/>
          <w:numId w:val="5"/>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rsidR="00627DB4" w:rsidRPr="005E1413" w:rsidRDefault="00627DB4" w:rsidP="004D4C35">
      <w:pPr>
        <w:pStyle w:val="afb"/>
        <w:numPr>
          <w:ilvl w:val="2"/>
          <w:numId w:val="5"/>
        </w:numPr>
        <w:tabs>
          <w:tab w:val="clear" w:pos="1440"/>
        </w:tabs>
        <w:ind w:firstLine="709"/>
        <w:rPr>
          <w:sz w:val="28"/>
          <w:szCs w:val="28"/>
        </w:rPr>
      </w:pPr>
      <w:r>
        <w:rPr>
          <w:sz w:val="28"/>
          <w:szCs w:val="28"/>
        </w:rPr>
        <w:t>Начальная (максимальная) цена лот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указана в пункте 5 Информационной карты.</w:t>
      </w:r>
    </w:p>
    <w:p w:rsidR="00627DB4" w:rsidRPr="007E5BBC" w:rsidRDefault="00602A14" w:rsidP="004D4C35">
      <w:pPr>
        <w:pStyle w:val="afb"/>
        <w:numPr>
          <w:ilvl w:val="2"/>
          <w:numId w:val="5"/>
        </w:numPr>
        <w:tabs>
          <w:tab w:val="clear" w:pos="1440"/>
        </w:tabs>
        <w:ind w:firstLine="709"/>
        <w:rPr>
          <w:sz w:val="28"/>
          <w:szCs w:val="28"/>
        </w:rPr>
      </w:pPr>
      <w:r>
        <w:rPr>
          <w:sz w:val="28"/>
          <w:szCs w:val="28"/>
        </w:rPr>
        <w:t xml:space="preserve">Предоставляемые в составе Заявки документы должны быть четко напечатаны. </w:t>
      </w:r>
      <w:proofErr w:type="gramStart"/>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7E5BBC" w:rsidRDefault="00627DB4" w:rsidP="004D4C35">
      <w:pPr>
        <w:pStyle w:val="afb"/>
        <w:numPr>
          <w:ilvl w:val="2"/>
          <w:numId w:val="5"/>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627DB4" w:rsidRPr="007E5BBC" w:rsidRDefault="00627DB4" w:rsidP="004D4C35">
      <w:pPr>
        <w:pStyle w:val="afb"/>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w:t>
      </w:r>
      <w:proofErr w:type="gramStart"/>
      <w:r>
        <w:rPr>
          <w:sz w:val="28"/>
          <w:szCs w:val="28"/>
        </w:rPr>
        <w:t>е(</w:t>
      </w:r>
      <w:proofErr w:type="gramEnd"/>
      <w:r>
        <w:rPr>
          <w:sz w:val="28"/>
          <w:szCs w:val="28"/>
        </w:rPr>
        <w:t>-ах), установленной(-</w:t>
      </w:r>
      <w:proofErr w:type="spellStart"/>
      <w:r>
        <w:rPr>
          <w:sz w:val="28"/>
          <w:szCs w:val="28"/>
        </w:rPr>
        <w:t>ых</w:t>
      </w:r>
      <w:proofErr w:type="spellEnd"/>
      <w:r>
        <w:rPr>
          <w:sz w:val="28"/>
          <w:szCs w:val="28"/>
        </w:rPr>
        <w:t>) в пункте 12 Информационной карты.</w:t>
      </w:r>
    </w:p>
    <w:p w:rsidR="00627DB4" w:rsidRDefault="00627DB4" w:rsidP="004D4C35">
      <w:pPr>
        <w:pStyle w:val="afb"/>
        <w:numPr>
          <w:ilvl w:val="2"/>
          <w:numId w:val="5"/>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4D4C35">
      <w:pPr>
        <w:pStyle w:val="19"/>
        <w:numPr>
          <w:ilvl w:val="1"/>
          <w:numId w:val="19"/>
        </w:numPr>
        <w:ind w:left="0" w:firstLine="709"/>
        <w:outlineLvl w:val="1"/>
        <w:rPr>
          <w:b/>
          <w:szCs w:val="28"/>
        </w:rPr>
      </w:pPr>
      <w:r>
        <w:rPr>
          <w:b/>
          <w:szCs w:val="28"/>
        </w:rPr>
        <w:t>Срок и порядок подачи Заявок</w:t>
      </w:r>
    </w:p>
    <w:p w:rsidR="00BE5008" w:rsidRPr="00043098" w:rsidRDefault="00542481" w:rsidP="00E76363">
      <w:pPr>
        <w:pStyle w:val="afb"/>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043098" w:rsidRPr="00996F11" w:rsidRDefault="00043098" w:rsidP="00E76363">
      <w:pPr>
        <w:pStyle w:val="afb"/>
        <w:numPr>
          <w:ilvl w:val="2"/>
          <w:numId w:val="4"/>
        </w:numPr>
        <w:tabs>
          <w:tab w:val="clear" w:pos="0"/>
        </w:tabs>
        <w:ind w:left="0" w:firstLine="709"/>
        <w:rPr>
          <w:sz w:val="28"/>
        </w:rPr>
      </w:pPr>
      <w:r>
        <w:rPr>
          <w:sz w:val="28"/>
        </w:rPr>
        <w:t>Претендент передает указанные документы Организатору нарочно или предоставляет иными способами доставки.</w:t>
      </w:r>
      <w:r>
        <w:rPr>
          <w:rFonts w:eastAsia="Times New Roman"/>
          <w:sz w:val="28"/>
        </w:rPr>
        <w:t xml:space="preserve"> Претендент самостоятельно определяет способ доставки письма (конверта) с Заявкой, несет все риски несоблюдения сроков предоставления Заявки, связанные с выбором способа доставки.</w:t>
      </w:r>
    </w:p>
    <w:p w:rsidR="00043098" w:rsidRPr="00996F11" w:rsidRDefault="00043098" w:rsidP="00DD110F">
      <w:pPr>
        <w:pStyle w:val="afb"/>
        <w:numPr>
          <w:ilvl w:val="2"/>
          <w:numId w:val="4"/>
        </w:numPr>
        <w:tabs>
          <w:tab w:val="clear" w:pos="0"/>
        </w:tabs>
        <w:ind w:left="0" w:firstLine="709"/>
        <w:rPr>
          <w:sz w:val="28"/>
        </w:rPr>
      </w:pPr>
      <w:r>
        <w:rPr>
          <w:sz w:val="28"/>
        </w:rPr>
        <w:t>Для предоставления документов нарочно претенденту необходимо направить уведомление (с указанием ФИО, контактного телефона, номера и предмета Размещения оферты и цели посещения) по адрес</w:t>
      </w:r>
      <w:proofErr w:type="gramStart"/>
      <w:r>
        <w:rPr>
          <w:sz w:val="28"/>
        </w:rPr>
        <w:t>у(</w:t>
      </w:r>
      <w:proofErr w:type="gramEnd"/>
      <w:r>
        <w:rPr>
          <w:sz w:val="28"/>
        </w:rPr>
        <w:t>-</w:t>
      </w:r>
      <w:proofErr w:type="spellStart"/>
      <w:r>
        <w:rPr>
          <w:sz w:val="28"/>
        </w:rPr>
        <w:t>ам</w:t>
      </w:r>
      <w:proofErr w:type="spellEnd"/>
      <w:r>
        <w:rPr>
          <w:sz w:val="28"/>
        </w:rPr>
        <w:t xml:space="preserve">) электронной </w:t>
      </w:r>
      <w:r>
        <w:rPr>
          <w:sz w:val="28"/>
        </w:rPr>
        <w:lastRenderedPageBreak/>
        <w:t>почты представителя(-ей) Организатора, указанному(-</w:t>
      </w:r>
      <w:proofErr w:type="spellStart"/>
      <w:r>
        <w:rPr>
          <w:sz w:val="28"/>
        </w:rPr>
        <w:t>ым</w:t>
      </w:r>
      <w:proofErr w:type="spellEnd"/>
      <w:r>
        <w:rPr>
          <w:sz w:val="28"/>
        </w:rPr>
        <w:t>) в пункте 2 Информационной карты, не позднее чем за один рабочий день, предшествующий дню посещения. Организатор в ответном письме предоставит информацию о дальнейших действиях претендента. Представителю претендента для посещения необходимо при себе иметь документ, удостоверяющий личность.</w:t>
      </w:r>
    </w:p>
    <w:p w:rsidR="00542481" w:rsidRDefault="00BE5008" w:rsidP="00E76363">
      <w:pPr>
        <w:pStyle w:val="afb"/>
        <w:numPr>
          <w:ilvl w:val="2"/>
          <w:numId w:val="4"/>
        </w:numPr>
        <w:tabs>
          <w:tab w:val="clear" w:pos="0"/>
        </w:tabs>
        <w:ind w:left="0" w:firstLine="709"/>
        <w:rPr>
          <w:sz w:val="28"/>
          <w:szCs w:val="28"/>
        </w:rPr>
      </w:pPr>
      <w:r>
        <w:rPr>
          <w:sz w:val="28"/>
          <w:szCs w:val="28"/>
        </w:rPr>
        <w:t>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w:t>
      </w:r>
    </w:p>
    <w:p w:rsidR="00F27D32" w:rsidRDefault="00BE5008" w:rsidP="00F27D32">
      <w:pPr>
        <w:pStyle w:val="afb"/>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996F11" w:rsidRPr="00996F11" w:rsidRDefault="00996F11" w:rsidP="00996F11">
      <w:pPr>
        <w:pStyle w:val="afb"/>
        <w:numPr>
          <w:ilvl w:val="2"/>
          <w:numId w:val="4"/>
        </w:numPr>
        <w:tabs>
          <w:tab w:val="clear" w:pos="0"/>
        </w:tabs>
        <w:ind w:left="0" w:firstLine="709"/>
        <w:rPr>
          <w:sz w:val="28"/>
          <w:szCs w:val="28"/>
        </w:rPr>
      </w:pPr>
      <w:r>
        <w:rPr>
          <w:sz w:val="28"/>
        </w:rPr>
        <w:t>Вскрытие конвертов с Заявками осуществляется на дату рассмотрения, оценки и сопоставления Заявок после окончания срока для подачи Заявок. При этом отдельный протокол о вскрытии Заявок не оформляется.</w:t>
      </w:r>
    </w:p>
    <w:p w:rsidR="0025104E" w:rsidRDefault="007D34C0" w:rsidP="00F27D32">
      <w:pPr>
        <w:pStyle w:val="afb"/>
        <w:numPr>
          <w:ilvl w:val="2"/>
          <w:numId w:val="4"/>
        </w:numPr>
        <w:tabs>
          <w:tab w:val="clear" w:pos="0"/>
        </w:tabs>
        <w:ind w:left="0" w:firstLine="709"/>
        <w:rPr>
          <w:sz w:val="28"/>
          <w:szCs w:val="28"/>
        </w:rPr>
      </w:pPr>
      <w:r>
        <w:rPr>
          <w:sz w:val="28"/>
        </w:rPr>
        <w:t>Окончательная дата подачи Заявок (за исключением случаев проведения многоэтапной процедуры Размещения оферты) и, соответственно, дата вскрытия,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7D34C0" w:rsidP="00E76363">
      <w:pPr>
        <w:pStyle w:val="afb"/>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претендент обязан направить письменное требование в соответствии с пунктом 3.2.3 настоящей документации о закупке и обеспечить его вручение </w:t>
      </w:r>
      <w:r>
        <w:rPr>
          <w:rFonts w:eastAsia="Times New Roman"/>
          <w:sz w:val="28"/>
        </w:rPr>
        <w:t>в разумный срок</w:t>
      </w:r>
      <w:r>
        <w:rPr>
          <w:sz w:val="28"/>
        </w:rPr>
        <w:t xml:space="preserve"> представителям Организатора</w:t>
      </w:r>
      <w:r>
        <w:rPr>
          <w:rFonts w:eastAsia="Times New Roman"/>
          <w:sz w:val="28"/>
        </w:rPr>
        <w:t>. В случае отзыва Заявки, датой подачи Заявки на участие в процедуре Размещения оферты считается дата предоставления Заказчику последней Заявки претендента.</w:t>
      </w:r>
    </w:p>
    <w:p w:rsidR="00E40320" w:rsidRPr="00A77471" w:rsidRDefault="00E40320" w:rsidP="00E40320">
      <w:pPr>
        <w:pStyle w:val="19"/>
        <w:numPr>
          <w:ilvl w:val="1"/>
          <w:numId w:val="19"/>
        </w:numPr>
        <w:ind w:left="0" w:firstLine="709"/>
        <w:outlineLvl w:val="1"/>
        <w:rPr>
          <w:b/>
          <w:szCs w:val="28"/>
        </w:rPr>
      </w:pPr>
      <w:r>
        <w:rPr>
          <w:b/>
        </w:rPr>
        <w:t>Порядок оформления Заявки</w:t>
      </w:r>
    </w:p>
    <w:p w:rsidR="00E40320" w:rsidRPr="00C8296E" w:rsidRDefault="00E40320" w:rsidP="00E40320">
      <w:pPr>
        <w:pStyle w:val="afb"/>
        <w:numPr>
          <w:ilvl w:val="0"/>
          <w:numId w:val="20"/>
        </w:numPr>
        <w:ind w:left="0" w:firstLine="709"/>
        <w:rPr>
          <w:sz w:val="28"/>
        </w:rPr>
      </w:pPr>
      <w:r>
        <w:rPr>
          <w:sz w:val="28"/>
        </w:rPr>
        <w:t xml:space="preserve">Заявка должна быть представлена на бумажном носителе - письмом (в запечатанном конверте) по адресу Заказчика, </w:t>
      </w:r>
      <w:r w:rsidRPr="00DB7759">
        <w:rPr>
          <w:highlight w:val="yellow"/>
        </w:rPr>
        <w:t>в электронном формате</w:t>
      </w:r>
      <w:r w:rsidRPr="00DB7759">
        <w:rPr>
          <w:highlight w:val="yellow"/>
          <w:vertAlign w:val="superscript"/>
        </w:rPr>
        <w:footnoteReference w:id="2"/>
      </w:r>
      <w:r>
        <w:rPr>
          <w:sz w:val="28"/>
        </w:rPr>
        <w:t xml:space="preserve"> (пункт 2 Информационной карты).</w:t>
      </w:r>
    </w:p>
    <w:p w:rsidR="00BF4F6F" w:rsidRDefault="004A31CD" w:rsidP="00E40320">
      <w:pPr>
        <w:pStyle w:val="afb"/>
        <w:numPr>
          <w:ilvl w:val="0"/>
          <w:numId w:val="20"/>
        </w:numPr>
        <w:ind w:left="0" w:firstLine="709"/>
        <w:rPr>
          <w:sz w:val="28"/>
        </w:rPr>
      </w:pPr>
      <w:r w:rsidRPr="004A31CD">
        <w:rPr>
          <w:noProof/>
          <w:sz w:val="28"/>
          <w:szCs w:val="28"/>
          <w:lang w:eastAsia="ru-RU"/>
        </w:rPr>
        <w:lastRenderedPageBreak/>
        <w:pict>
          <v:shapetype id="_x0000_t202" coordsize="21600,21600" o:spt="202" path="m,l,21600r21600,l21600,xe">
            <v:stroke joinstyle="miter"/>
            <v:path gradientshapeok="t" o:connecttype="rect"/>
          </v:shapetype>
          <v:shape id="_x0000_s1029" type="#_x0000_t202" style="position:absolute;left:0;text-align:left;margin-left:1.1pt;margin-top:37.55pt;width:483.7pt;height:167.05pt;z-index:-251656192;visibility:visible;mso-width-relative:margin;mso-height-relative:margin" wrapcoords="-33 -97 -33 21600 21633 21600 21633 -97 -33 -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" strokeweight="1.5pt">
            <v:textbox style="mso-next-textbox:#_x0000_s1029">
              <w:txbxContent>
                <w:p w:rsidR="00E40320" w:rsidRPr="007E6DE4" w:rsidRDefault="00E40320" w:rsidP="00E40320">
                  <w:pPr>
                    <w:jc w:val="center"/>
                    <w:rPr>
                      <w:b/>
                      <w:sz w:val="28"/>
                      <w:szCs w:val="28"/>
                    </w:rPr>
                  </w:pPr>
                  <w:r w:rsidRPr="007E6DE4">
                    <w:rPr>
                      <w:b/>
                      <w:sz w:val="28"/>
                      <w:szCs w:val="28"/>
                    </w:rPr>
                    <w:t>_____________________________________________</w:t>
                  </w:r>
                  <w:r>
                    <w:rPr>
                      <w:b/>
                      <w:sz w:val="28"/>
                      <w:szCs w:val="28"/>
                    </w:rPr>
                    <w:t>,</w:t>
                  </w:r>
                </w:p>
                <w:p w:rsidR="00E40320" w:rsidRDefault="00E40320" w:rsidP="00E40320">
                  <w:pPr>
                    <w:jc w:val="center"/>
                    <w:rPr>
                      <w:sz w:val="28"/>
                      <w:szCs w:val="28"/>
                    </w:rPr>
                  </w:pPr>
                  <w:r w:rsidRPr="007E6DE4">
                    <w:rPr>
                      <w:i/>
                      <w:sz w:val="20"/>
                      <w:szCs w:val="20"/>
                    </w:rPr>
                    <w:t>наименование претендента</w:t>
                  </w:r>
                </w:p>
                <w:p w:rsidR="00E40320" w:rsidRPr="007E6DE4" w:rsidRDefault="00E40320" w:rsidP="00E40320">
                  <w:pPr>
                    <w:jc w:val="center"/>
                    <w:rPr>
                      <w:b/>
                      <w:sz w:val="28"/>
                      <w:szCs w:val="28"/>
                    </w:rPr>
                  </w:pPr>
                  <w:r w:rsidRPr="007E6DE4">
                    <w:rPr>
                      <w:b/>
                      <w:sz w:val="28"/>
                      <w:szCs w:val="28"/>
                    </w:rPr>
                    <w:t>________________________________________</w:t>
                  </w:r>
                </w:p>
                <w:p w:rsidR="00E40320" w:rsidRPr="007E6DE4" w:rsidRDefault="00E40320" w:rsidP="00E40320">
                  <w:pPr>
                    <w:jc w:val="center"/>
                    <w:rPr>
                      <w:i/>
                      <w:sz w:val="20"/>
                      <w:szCs w:val="20"/>
                    </w:rPr>
                  </w:pPr>
                  <w:r w:rsidRPr="007E6DE4">
                    <w:rPr>
                      <w:i/>
                      <w:sz w:val="20"/>
                      <w:szCs w:val="20"/>
                    </w:rPr>
                    <w:t>государство регистрации претендента</w:t>
                  </w:r>
                </w:p>
                <w:p w:rsidR="00E40320" w:rsidRPr="007E6DE4" w:rsidRDefault="00E40320" w:rsidP="00E40320">
                  <w:pPr>
                    <w:jc w:val="center"/>
                    <w:rPr>
                      <w:b/>
                      <w:sz w:val="28"/>
                      <w:szCs w:val="28"/>
                    </w:rPr>
                  </w:pPr>
                  <w:r w:rsidRPr="007E6DE4">
                    <w:rPr>
                      <w:b/>
                      <w:sz w:val="28"/>
                      <w:szCs w:val="28"/>
                    </w:rPr>
                    <w:t>_____________________________</w:t>
                  </w:r>
                  <w:r>
                    <w:rPr>
                      <w:b/>
                      <w:sz w:val="28"/>
                      <w:szCs w:val="28"/>
                    </w:rPr>
                    <w:t>__________________</w:t>
                  </w:r>
                </w:p>
                <w:p w:rsidR="00E40320" w:rsidRPr="007E6DE4" w:rsidRDefault="00E40320" w:rsidP="00E40320">
                  <w:pPr>
                    <w:jc w:val="center"/>
                    <w:rPr>
                      <w:i/>
                      <w:sz w:val="20"/>
                      <w:szCs w:val="20"/>
                    </w:rPr>
                  </w:pPr>
                  <w:r w:rsidRPr="007E6DE4">
                    <w:rPr>
                      <w:i/>
                      <w:sz w:val="20"/>
                      <w:szCs w:val="20"/>
                    </w:rPr>
                    <w:t>ИНН претендента (для претендентов-резидентов Российской Федерации)</w:t>
                  </w:r>
                </w:p>
                <w:p w:rsidR="00E40320" w:rsidRDefault="00E40320" w:rsidP="00E40320">
                  <w:pPr>
                    <w:jc w:val="both"/>
                  </w:pPr>
                </w:p>
                <w:p w:rsidR="00E40320" w:rsidRDefault="00E40320" w:rsidP="00E40320">
                  <w:pPr>
                    <w:jc w:val="center"/>
                    <w:rPr>
                      <w:b/>
                    </w:rPr>
                  </w:pPr>
                  <w:r>
                    <w:rPr>
                      <w:b/>
                    </w:rPr>
                    <w:t xml:space="preserve">ЗАЯВКА НА УЧАСТИЕ В ПРОЦЕДУРЕ РАЗМЕЩЕНИЯ ОФЕРТЫ № </w:t>
                  </w:r>
                </w:p>
                <w:p w:rsidR="00E40320" w:rsidRPr="003C6269" w:rsidRDefault="00E40320" w:rsidP="00E40320">
                  <w:pPr>
                    <w:jc w:val="center"/>
                    <w:rPr>
                      <w:b/>
                    </w:rPr>
                  </w:pPr>
                  <w:r>
                    <w:rPr>
                      <w:b/>
                    </w:rPr>
                    <w:t>(лот № _________)</w:t>
                  </w:r>
                </w:p>
                <w:p w:rsidR="00E40320" w:rsidRPr="00DD110F" w:rsidRDefault="00E40320" w:rsidP="00E40320">
                  <w:pPr>
                    <w:jc w:val="center"/>
                    <w:rPr>
                      <w:i/>
                      <w:sz w:val="20"/>
                      <w:szCs w:val="20"/>
                    </w:rPr>
                  </w:pPr>
                  <w:r w:rsidRPr="00DD110F">
                    <w:rPr>
                      <w:i/>
                      <w:sz w:val="20"/>
                      <w:szCs w:val="20"/>
                    </w:rPr>
                    <w:t>(указывается номер лота)</w:t>
                  </w:r>
                </w:p>
                <w:p w:rsidR="00E40320" w:rsidRPr="00923E2D" w:rsidRDefault="00E40320" w:rsidP="00E40320">
                  <w:pPr>
                    <w:jc w:val="center"/>
                    <w:rPr>
                      <w:b/>
                    </w:rPr>
                  </w:pPr>
                </w:p>
                <w:p w:rsidR="00E40320" w:rsidRPr="00923E2D" w:rsidRDefault="00E40320" w:rsidP="00E40320">
                  <w:pPr>
                    <w:ind w:left="2124" w:firstLine="708"/>
                    <w:rPr>
                      <w:i/>
                    </w:rPr>
                  </w:pPr>
                </w:p>
              </w:txbxContent>
            </v:textbox>
            <w10:wrap type="tight"/>
          </v:shape>
        </w:pict>
      </w:r>
      <w:r w:rsidRPr="004A31CD">
        <w:rPr>
          <w:noProof/>
          <w:sz w:val="28"/>
          <w:szCs w:val="28"/>
          <w:lang w:eastAsia="ru-RU"/>
        </w:rPr>
        <w:pict>
          <v:shape id="Text Box 2" o:spid="_x0000_s1026" type="#_x0000_t202" style="position:absolute;left:0;text-align:left;margin-left:1.1pt;margin-top:37.55pt;width:483.7pt;height:167.05pt;z-index:-251658752;visibility:visible;mso-width-relative:margin;mso-height-relative:margin" wrapcoords="-33 -97 -33 21600 21633 21600 21633 -97 -33 -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" strokeweight="1.5pt">
            <v:textbox style="mso-next-textbox:#Text Box 2">
              <w:txbxContent>
                <w:p w:rsidR="00454157" w:rsidRPr="007E6DE4" w:rsidRDefault="00454157" w:rsidP="00A77471">
                  <w:pPr>
                    <w:jc w:val="center"/>
                    <w:rPr>
                      <w:b/>
                      <w:sz w:val="28"/>
                      <w:szCs w:val="28"/>
                    </w:rPr>
                  </w:pPr>
                  <w:r w:rsidRPr="007E6DE4">
                    <w:rPr>
                      <w:b/>
                      <w:sz w:val="28"/>
                      <w:szCs w:val="28"/>
                    </w:rPr>
                    <w:t>_____________________________________________</w:t>
                  </w:r>
                  <w:r>
                    <w:rPr>
                      <w:b/>
                      <w:sz w:val="28"/>
                      <w:szCs w:val="28"/>
                    </w:rPr>
                    <w:t>,</w:t>
                  </w:r>
                </w:p>
                <w:p w:rsidR="00454157" w:rsidRDefault="00454157" w:rsidP="00A77471">
                  <w:pPr>
                    <w:jc w:val="center"/>
                    <w:rPr>
                      <w:sz w:val="28"/>
                      <w:szCs w:val="28"/>
                    </w:rPr>
                  </w:pPr>
                  <w:r w:rsidRPr="007E6DE4">
                    <w:rPr>
                      <w:i/>
                      <w:sz w:val="20"/>
                      <w:szCs w:val="20"/>
                    </w:rPr>
                    <w:t>наименование претендента</w:t>
                  </w:r>
                </w:p>
                <w:p w:rsidR="00454157" w:rsidRPr="007E6DE4" w:rsidRDefault="00454157" w:rsidP="00A77471">
                  <w:pPr>
                    <w:jc w:val="center"/>
                    <w:rPr>
                      <w:b/>
                      <w:sz w:val="28"/>
                      <w:szCs w:val="28"/>
                    </w:rPr>
                  </w:pPr>
                  <w:r w:rsidRPr="007E6DE4">
                    <w:rPr>
                      <w:b/>
                      <w:sz w:val="28"/>
                      <w:szCs w:val="28"/>
                    </w:rPr>
                    <w:t>________________________________________</w:t>
                  </w:r>
                </w:p>
                <w:p w:rsidR="00454157" w:rsidRPr="007E6DE4" w:rsidRDefault="00454157" w:rsidP="00A77471">
                  <w:pPr>
                    <w:jc w:val="center"/>
                    <w:rPr>
                      <w:i/>
                      <w:sz w:val="20"/>
                      <w:szCs w:val="20"/>
                    </w:rPr>
                  </w:pPr>
                  <w:r w:rsidRPr="007E6DE4">
                    <w:rPr>
                      <w:i/>
                      <w:sz w:val="20"/>
                      <w:szCs w:val="20"/>
                    </w:rPr>
                    <w:t>государство регистрации претендента</w:t>
                  </w:r>
                </w:p>
                <w:p w:rsidR="00454157" w:rsidRPr="007E6DE4" w:rsidRDefault="00454157" w:rsidP="00A77471">
                  <w:pPr>
                    <w:jc w:val="center"/>
                    <w:rPr>
                      <w:b/>
                      <w:sz w:val="28"/>
                      <w:szCs w:val="28"/>
                    </w:rPr>
                  </w:pPr>
                  <w:r w:rsidRPr="007E6DE4">
                    <w:rPr>
                      <w:b/>
                      <w:sz w:val="28"/>
                      <w:szCs w:val="28"/>
                    </w:rPr>
                    <w:t>_____________________________</w:t>
                  </w:r>
                  <w:r>
                    <w:rPr>
                      <w:b/>
                      <w:sz w:val="28"/>
                      <w:szCs w:val="28"/>
                    </w:rPr>
                    <w:t>__________________</w:t>
                  </w:r>
                </w:p>
                <w:p w:rsidR="00454157" w:rsidRPr="007E6DE4" w:rsidRDefault="00454157" w:rsidP="00A77471">
                  <w:pPr>
                    <w:jc w:val="center"/>
                    <w:rPr>
                      <w:i/>
                      <w:sz w:val="20"/>
                      <w:szCs w:val="20"/>
                    </w:rPr>
                  </w:pPr>
                  <w:r w:rsidRPr="007E6DE4">
                    <w:rPr>
                      <w:i/>
                      <w:sz w:val="20"/>
                      <w:szCs w:val="20"/>
                    </w:rPr>
                    <w:t>ИНН претендента (для претендентов-резидентов Российской Федерации)</w:t>
                  </w:r>
                </w:p>
                <w:p w:rsidR="00454157" w:rsidRDefault="00454157" w:rsidP="00A77471">
                  <w:pPr>
                    <w:jc w:val="both"/>
                  </w:pPr>
                </w:p>
                <w:p w:rsidR="00454157" w:rsidRDefault="00454157">
                  <w:pPr>
                    <w:jc w:val="center"/>
                    <w:rPr>
                      <w:b/>
                    </w:rPr>
                  </w:pPr>
                  <w:r>
                    <w:rPr>
                      <w:b/>
                    </w:rPr>
                    <w:t xml:space="preserve">ЗАЯВКА НА УЧАСТИЕ В ПРОЦЕДУРЕ РАЗМЕЩЕНИЯ ОФЕРТЫ № </w:t>
                  </w:r>
                </w:p>
                <w:p w:rsidR="00454157" w:rsidRPr="003C6269" w:rsidRDefault="00454157" w:rsidP="00A77471">
                  <w:pPr>
                    <w:jc w:val="center"/>
                    <w:rPr>
                      <w:b/>
                    </w:rPr>
                  </w:pPr>
                  <w:r>
                    <w:rPr>
                      <w:b/>
                    </w:rPr>
                    <w:t>(лот № _________)</w:t>
                  </w:r>
                </w:p>
                <w:p w:rsidR="00454157" w:rsidRPr="00DD110F" w:rsidRDefault="00454157" w:rsidP="00A77471">
                  <w:pPr>
                    <w:jc w:val="center"/>
                    <w:rPr>
                      <w:i/>
                      <w:sz w:val="20"/>
                      <w:szCs w:val="20"/>
                    </w:rPr>
                  </w:pPr>
                  <w:r w:rsidRPr="00DD110F">
                    <w:rPr>
                      <w:i/>
                      <w:sz w:val="20"/>
                      <w:szCs w:val="20"/>
                    </w:rPr>
                    <w:t>(указывается номер лота)</w:t>
                  </w:r>
                </w:p>
                <w:p w:rsidR="00454157" w:rsidRPr="00923E2D" w:rsidRDefault="00454157" w:rsidP="00A77471">
                  <w:pPr>
                    <w:jc w:val="center"/>
                    <w:rPr>
                      <w:b/>
                    </w:rPr>
                  </w:pPr>
                </w:p>
                <w:p w:rsidR="00454157" w:rsidRPr="00923E2D" w:rsidRDefault="00454157" w:rsidP="00A77471">
                  <w:pPr>
                    <w:ind w:left="2124" w:firstLine="708"/>
                    <w:rPr>
                      <w:i/>
                    </w:rPr>
                  </w:pPr>
                </w:p>
              </w:txbxContent>
            </v:textbox>
            <w10:wrap type="tight"/>
          </v:shape>
        </w:pict>
      </w:r>
      <w:r w:rsidR="00110B51">
        <w:rPr>
          <w:sz w:val="28"/>
        </w:rPr>
        <w:t>Письмо (конверт) с Заявкой должно иметь следующую маркировку:</w:t>
      </w:r>
    </w:p>
    <w:p w:rsidR="00A77471" w:rsidRPr="00C8296E" w:rsidRDefault="00A77471" w:rsidP="00A77471">
      <w:pPr>
        <w:pStyle w:val="afb"/>
        <w:ind w:left="709" w:firstLine="0"/>
        <w:rPr>
          <w:sz w:val="28"/>
        </w:rPr>
      </w:pPr>
    </w:p>
    <w:p w:rsidR="00A77471" w:rsidRPr="00C8296E" w:rsidRDefault="00A77471" w:rsidP="004D4C35">
      <w:pPr>
        <w:pStyle w:val="afb"/>
        <w:numPr>
          <w:ilvl w:val="0"/>
          <w:numId w:val="20"/>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A77471" w:rsidRPr="00C8296E" w:rsidRDefault="00A77471" w:rsidP="00A77471">
      <w:pPr>
        <w:pStyle w:val="afb"/>
        <w:rPr>
          <w:sz w:val="28"/>
        </w:rPr>
      </w:pPr>
      <w:r>
        <w:rPr>
          <w:sz w:val="28"/>
        </w:rPr>
        <w:t>В случае если претендент подает Заявки по нескольким лотам, документы, указанные в частях 1, 2, 3, 4 и 9 подпункта 2.3.1, 2.3.2 настоящей документации о закупке, предоставляются по каждому лоту</w:t>
      </w:r>
      <w:r>
        <w:rPr>
          <w:rFonts w:eastAsia="Times New Roman"/>
          <w:sz w:val="28"/>
        </w:rPr>
        <w:t xml:space="preserve"> </w:t>
      </w:r>
      <w:r>
        <w:rPr>
          <w:sz w:val="28"/>
        </w:rPr>
        <w:t>отдельными пакетами (файлами) с подтверждающими документами, отнесенными к данному лоту. Документы, указанные в частях 5-8 подпункта 2.3.1 настоящей 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A77471" w:rsidRPr="00C8296E" w:rsidRDefault="00A77471" w:rsidP="004D4C35">
      <w:pPr>
        <w:pStyle w:val="afb"/>
        <w:numPr>
          <w:ilvl w:val="0"/>
          <w:numId w:val="20"/>
        </w:numPr>
        <w:ind w:left="0" w:firstLine="709"/>
        <w:rPr>
          <w:sz w:val="28"/>
        </w:rPr>
      </w:pPr>
      <w:r>
        <w:rPr>
          <w:sz w:val="28"/>
        </w:rPr>
        <w:t>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A77471" w:rsidRPr="00C8296E" w:rsidRDefault="00A77471" w:rsidP="004D4C35">
      <w:pPr>
        <w:pStyle w:val="afb"/>
        <w:numPr>
          <w:ilvl w:val="0"/>
          <w:numId w:val="20"/>
        </w:numPr>
        <w:ind w:left="0" w:firstLine="709"/>
        <w:rPr>
          <w:sz w:val="28"/>
        </w:rPr>
      </w:pPr>
      <w:r>
        <w:rPr>
          <w:sz w:val="28"/>
        </w:rPr>
        <w:t>Документы, представленные в составе Заявки на бумажном носителе, должны быть прошиты вместе с описью документов, скреплены печатью (при наличии) на последнем листе Заявки и собственноручной подписью уполномоченного лица, имеющего право подписи документов от имени участника. В описи указывается номер страницы каждого требуемого настоящей документацией о закупке документа. Все без исключения страницы Заявки должны быть пронумерованы.</w:t>
      </w:r>
    </w:p>
    <w:p w:rsidR="00AE32A0" w:rsidRDefault="00A77471" w:rsidP="004D4C35">
      <w:pPr>
        <w:pStyle w:val="afb"/>
        <w:numPr>
          <w:ilvl w:val="0"/>
          <w:numId w:val="20"/>
        </w:numPr>
        <w:ind w:left="0" w:firstLine="709"/>
        <w:rPr>
          <w:sz w:val="28"/>
        </w:rPr>
      </w:pPr>
      <w:r>
        <w:rPr>
          <w:sz w:val="28"/>
        </w:rPr>
        <w:t>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w:t>
      </w:r>
      <w:proofErr w:type="spellStart"/>
      <w:r>
        <w:rPr>
          <w:sz w:val="28"/>
        </w:rPr>
        <w:t>флеш-память</w:t>
      </w:r>
      <w:proofErr w:type="spellEnd"/>
      <w:r>
        <w:rPr>
          <w:sz w:val="28"/>
        </w:rPr>
        <w:t xml:space="preserve"> или компакт-диск), содержащий файлы распространенных форматов: с расширением (*.</w:t>
      </w:r>
      <w:proofErr w:type="spellStart"/>
      <w:r>
        <w:rPr>
          <w:sz w:val="28"/>
        </w:rPr>
        <w:t>pdf</w:t>
      </w:r>
      <w:proofErr w:type="spellEnd"/>
      <w:r>
        <w:rPr>
          <w:sz w:val="28"/>
        </w:rPr>
        <w:t xml:space="preserve">), </w:t>
      </w:r>
      <w:r>
        <w:rPr>
          <w:sz w:val="28"/>
        </w:rPr>
        <w:lastRenderedPageBreak/>
        <w:t>(*.</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xml:space="preserve">) и </w:t>
      </w:r>
      <w:proofErr w:type="spellStart"/>
      <w:r>
        <w:rPr>
          <w:sz w:val="28"/>
        </w:rPr>
        <w:t>т</w:t>
      </w:r>
      <w:proofErr w:type="gramStart"/>
      <w:r>
        <w:rPr>
          <w:sz w:val="28"/>
        </w:rPr>
        <w:t>.д</w:t>
      </w:r>
      <w:proofErr w:type="spellEnd"/>
      <w:proofErr w:type="gramEnd"/>
      <w:r>
        <w:rPr>
          <w:sz w:val="28"/>
        </w:rPr>
        <w:t xml:space="preserve"> с копиями всех включенных в Заявку документов. </w:t>
      </w:r>
    </w:p>
    <w:p w:rsidR="00A77471" w:rsidRDefault="00AE32A0" w:rsidP="00AE32A0">
      <w:pPr>
        <w:pStyle w:val="afb"/>
        <w:rPr>
          <w:sz w:val="28"/>
        </w:rPr>
      </w:pPr>
      <w:r>
        <w:rPr>
          <w:sz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w:t>
      </w:r>
      <w:r>
        <w:rPr>
          <w:rFonts w:eastAsia="Times New Roman"/>
          <w:sz w:val="28"/>
        </w:rPr>
        <w:t xml:space="preserve"> </w:t>
      </w:r>
      <w:r>
        <w:rPr>
          <w:sz w:val="28"/>
        </w:rPr>
        <w:t>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AE32A0" w:rsidRPr="00AE32A0" w:rsidRDefault="00A77471" w:rsidP="004D4C35">
      <w:pPr>
        <w:pStyle w:val="afb"/>
        <w:numPr>
          <w:ilvl w:val="0"/>
          <w:numId w:val="20"/>
        </w:numPr>
        <w:ind w:left="0" w:firstLine="709"/>
        <w:rPr>
          <w:sz w:val="28"/>
        </w:rPr>
      </w:pPr>
      <w:r>
        <w:rPr>
          <w:sz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w:t>
      </w:r>
      <w:r>
        <w:rPr>
          <w:sz w:val="28"/>
          <w:szCs w:val="28"/>
        </w:rPr>
        <w:t xml:space="preserve">Все файлы не должны иметь защиты от их открытия и печати, а </w:t>
      </w:r>
      <w:proofErr w:type="gramStart"/>
      <w:r>
        <w:rPr>
          <w:sz w:val="28"/>
          <w:szCs w:val="28"/>
        </w:rPr>
        <w:t>файлы</w:t>
      </w:r>
      <w:proofErr w:type="gramEnd"/>
      <w:r>
        <w:rPr>
          <w:sz w:val="28"/>
          <w:szCs w:val="28"/>
        </w:rPr>
        <w:t xml:space="preserve">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77471" w:rsidRPr="00C8296E" w:rsidRDefault="00A77471" w:rsidP="00A77471">
      <w:pPr>
        <w:pStyle w:val="afb"/>
        <w:rPr>
          <w:sz w:val="28"/>
        </w:rPr>
      </w:pPr>
      <w:r>
        <w:rPr>
          <w:sz w:val="28"/>
        </w:rPr>
        <w:t>Отсутствие в письме с Заявкой электронного носителя информации с копиями представленных документов может являться основанием для отклонения Заявки от участия в процедуре Размещения оферты.</w:t>
      </w:r>
    </w:p>
    <w:p w:rsidR="00A77471" w:rsidRPr="00C8296E" w:rsidRDefault="00A77471" w:rsidP="004D4C35">
      <w:pPr>
        <w:pStyle w:val="afb"/>
        <w:numPr>
          <w:ilvl w:val="0"/>
          <w:numId w:val="20"/>
        </w:numPr>
        <w:ind w:left="0" w:firstLine="709"/>
        <w:rPr>
          <w:sz w:val="28"/>
        </w:rPr>
      </w:pPr>
      <w:r>
        <w:rPr>
          <w:sz w:val="28"/>
        </w:rPr>
        <w:t>Организатор принимает конверты с Заявками, за исключением конвертов, на которых отсутствует необходимая информация, либо незапечатанных конвертов (порванных конвертов), до истечения срока подачи Заявок. Конверт с Заявкой, полученный Организатором по почте по истечении срока, указанного в пункте 7 Информационной карты, не вскрывается и не возвращается.</w:t>
      </w:r>
    </w:p>
    <w:p w:rsidR="00A77471" w:rsidRPr="00C8296E" w:rsidRDefault="00A77471" w:rsidP="004D4C35">
      <w:pPr>
        <w:pStyle w:val="afb"/>
        <w:numPr>
          <w:ilvl w:val="0"/>
          <w:numId w:val="20"/>
        </w:numPr>
        <w:ind w:left="0" w:firstLine="709"/>
        <w:rPr>
          <w:sz w:val="28"/>
        </w:rPr>
      </w:pPr>
      <w:r>
        <w:rPr>
          <w:sz w:val="28"/>
        </w:rPr>
        <w:t>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Организатор обеспечивает хранение и неприкосновенность конвертов с Заявками до момента проведения процедуры их вскрытия.</w:t>
      </w:r>
    </w:p>
    <w:p w:rsidR="00A77471" w:rsidRPr="00C8296E" w:rsidRDefault="00AE32A0" w:rsidP="004D4C35">
      <w:pPr>
        <w:pStyle w:val="afb"/>
        <w:numPr>
          <w:ilvl w:val="0"/>
          <w:numId w:val="20"/>
        </w:numPr>
        <w:ind w:left="0" w:firstLine="709"/>
        <w:rPr>
          <w:sz w:val="28"/>
        </w:rPr>
      </w:pPr>
      <w:proofErr w:type="gramStart"/>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w:t>
      </w:r>
      <w:proofErr w:type="gramEnd"/>
      <w:r>
        <w:rPr>
          <w:sz w:val="28"/>
        </w:rPr>
        <w:t xml:space="preserve">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77471" w:rsidRPr="00C8296E" w:rsidRDefault="00A77471" w:rsidP="00A77471">
      <w:pPr>
        <w:pStyle w:val="afb"/>
        <w:rPr>
          <w:sz w:val="28"/>
        </w:rPr>
      </w:pPr>
      <w:r>
        <w:rPr>
          <w:sz w:val="28"/>
        </w:rPr>
        <w:lastRenderedPageBreak/>
        <w:t>Копии указанных в настоящем подпункте документов также должны быть сохранены на электронном носителе, указанном в подпункте 3.3.6 настоящей документации о закупке,</w:t>
      </w:r>
      <w:r>
        <w:t xml:space="preserve"> </w:t>
      </w:r>
      <w:r>
        <w:rPr>
          <w:sz w:val="28"/>
        </w:rPr>
        <w:t xml:space="preserve">отдельным файлом с наименованием «Обеспечение </w:t>
      </w:r>
      <w:proofErr w:type="spellStart"/>
      <w:r>
        <w:rPr>
          <w:sz w:val="28"/>
        </w:rPr>
        <w:t>заявки.pdf</w:t>
      </w:r>
      <w:proofErr w:type="spellEnd"/>
      <w:r>
        <w:rPr>
          <w:sz w:val="28"/>
        </w:rPr>
        <w:t>.».</w:t>
      </w:r>
    </w:p>
    <w:p w:rsidR="00A77471" w:rsidRPr="00C8296E" w:rsidRDefault="00A77471" w:rsidP="00A77471">
      <w:pPr>
        <w:pStyle w:val="afb"/>
        <w:rPr>
          <w:sz w:val="28"/>
        </w:rPr>
      </w:pPr>
      <w:r>
        <w:rPr>
          <w:sz w:val="28"/>
        </w:rPr>
        <w:t>Претендент для передачи указанных документов руководствуется информацией указанной в подпункте  3.2.2 настоящей документации о закупке.</w:t>
      </w:r>
    </w:p>
    <w:p w:rsidR="00BF4F6F" w:rsidRDefault="00110B51">
      <w:pPr>
        <w:pStyle w:val="afb"/>
        <w:rPr>
          <w:sz w:val="28"/>
        </w:rPr>
      </w:pP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или в составе Заявки отдельным конвертом. Маркировка конверта осуществляется в соответствии с подпунктом 3.3.2 настоящей документации о закупке с пометкой: «ОБЕСПЕЧЕНИЕ ЗАЯВКИ НА УЧАСТИЕ В ПРОЦЕДУРЕ РАЗМЕЩЕНИЯ ОФЕРТЫ № ».</w:t>
      </w:r>
    </w:p>
    <w:p w:rsidR="00A77471" w:rsidRPr="00C8296E" w:rsidRDefault="00366677" w:rsidP="00A77471">
      <w:pPr>
        <w:pStyle w:val="afb"/>
        <w:rPr>
          <w:sz w:val="28"/>
        </w:rPr>
      </w:pPr>
      <w:r>
        <w:rPr>
          <w:sz w:val="28"/>
        </w:rPr>
        <w:t>Документы по обеспечению Заявки по истечении срока, указанного в пункте 7 Информационной карты, не принимаются.</w:t>
      </w:r>
    </w:p>
    <w:p w:rsidR="007D6548" w:rsidRDefault="00F45F5D" w:rsidP="00AA1400">
      <w:pPr>
        <w:pStyle w:val="afb"/>
        <w:rPr>
          <w:sz w:val="28"/>
        </w:rPr>
      </w:pPr>
      <w:proofErr w:type="gramStart"/>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вскрытия, рассмотрения, оценки и сопоставления Заявок, указанной в пункте 8 Информационной карты.</w:t>
      </w:r>
      <w:proofErr w:type="gramEnd"/>
      <w:r>
        <w:rPr>
          <w:sz w:val="28"/>
        </w:rPr>
        <w:t xml:space="preserve">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осуществляется росписью представителя Заказчика при получении отправления.</w:t>
      </w:r>
    </w:p>
    <w:p w:rsidR="006217BC" w:rsidRPr="00D32FFA" w:rsidRDefault="006217BC" w:rsidP="00AA1400">
      <w:pPr>
        <w:pStyle w:val="afb"/>
        <w:rPr>
          <w:sz w:val="28"/>
        </w:rPr>
      </w:pPr>
    </w:p>
    <w:p w:rsidR="005C58AF" w:rsidRDefault="005C58AF" w:rsidP="004D4C35">
      <w:pPr>
        <w:pStyle w:val="19"/>
        <w:numPr>
          <w:ilvl w:val="1"/>
          <w:numId w:val="19"/>
        </w:numPr>
        <w:ind w:left="0" w:firstLine="709"/>
        <w:outlineLvl w:val="1"/>
        <w:rPr>
          <w:b/>
          <w:szCs w:val="28"/>
        </w:rPr>
      </w:pPr>
      <w:r>
        <w:rPr>
          <w:b/>
          <w:bCs/>
          <w:iCs/>
          <w:szCs w:val="28"/>
        </w:rPr>
        <w:t>Обеспечение Заявки</w:t>
      </w:r>
    </w:p>
    <w:p w:rsidR="005C58AF" w:rsidRPr="00B90994" w:rsidRDefault="0057637D" w:rsidP="004D4C35">
      <w:pPr>
        <w:numPr>
          <w:ilvl w:val="0"/>
          <w:numId w:val="17"/>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4D4C35">
      <w:pPr>
        <w:numPr>
          <w:ilvl w:val="0"/>
          <w:numId w:val="17"/>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Размещения оферты или в виде фиксированной суммы в рублях</w:t>
      </w:r>
      <w:r>
        <w:rPr>
          <w:rFonts w:eastAsia="MS Mincho"/>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4D4C35">
      <w:pPr>
        <w:numPr>
          <w:ilvl w:val="0"/>
          <w:numId w:val="17"/>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подпункте 3.3.10 настоящей документации о закупке.</w:t>
      </w:r>
    </w:p>
    <w:p w:rsidR="005C58AF" w:rsidRPr="009361EE" w:rsidRDefault="002C278C" w:rsidP="004D4C35">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lastRenderedPageBreak/>
        <w:t xml:space="preserve">В случае если начальная (максимальная) цена  Размещения оферты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B90994" w:rsidRDefault="005C58AF" w:rsidP="004D4C35">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процедуре Размещения оферты в равной мере относится ко всем участникам закупки.</w:t>
      </w:r>
    </w:p>
    <w:p w:rsidR="005C58AF" w:rsidRDefault="005C58AF" w:rsidP="004D4C35">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Размещения оферты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4D4C35">
      <w:pPr>
        <w:numPr>
          <w:ilvl w:val="0"/>
          <w:numId w:val="17"/>
        </w:numPr>
        <w:suppressAutoHyphens w:val="0"/>
        <w:autoSpaceDE w:val="0"/>
        <w:autoSpaceDN w:val="0"/>
        <w:adjustRightInd w:val="0"/>
        <w:ind w:left="0" w:firstLine="709"/>
        <w:jc w:val="both"/>
        <w:rPr>
          <w:color w:val="000000"/>
          <w:sz w:val="28"/>
          <w:szCs w:val="28"/>
          <w:lang w:eastAsia="ru-RU"/>
        </w:rPr>
      </w:pPr>
      <w:proofErr w:type="gramStart"/>
      <w:r>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процедуре Размещения оферты,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roofErr w:type="gramEnd"/>
    </w:p>
    <w:p w:rsidR="005C58AF" w:rsidRDefault="005C58AF" w:rsidP="004D4C35">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процедуре Размещения оферты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4D4C35">
      <w:pPr>
        <w:numPr>
          <w:ilvl w:val="0"/>
          <w:numId w:val="17"/>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процедуре Размещения оферты,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4D4C35">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B90F33" w:rsidRDefault="00B90F33" w:rsidP="004D4C35">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Размещения оферты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 xml:space="preserve">2) непредставление или предоставление с нарушением условий предоставления обеспечения исполнения договора, установленных настоящей </w:t>
      </w:r>
      <w:r>
        <w:rPr>
          <w:color w:val="000000"/>
          <w:sz w:val="28"/>
          <w:szCs w:val="28"/>
          <w:lang w:eastAsia="ru-RU"/>
        </w:rPr>
        <w:lastRenderedPageBreak/>
        <w:t>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4D4C35">
      <w:pPr>
        <w:numPr>
          <w:ilvl w:val="0"/>
          <w:numId w:val="17"/>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Размещения оферты письменного уведомления. В уведомлении указывается, номер и предмет Размещения оферты, контактный номер телефона специалиста, реквизиты счета для перечисления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w:t>
      </w:r>
      <w:proofErr w:type="spellStart"/>
      <w:r>
        <w:rPr>
          <w:sz w:val="28"/>
          <w:szCs w:val="28"/>
        </w:rPr>
        <w:t>ым</w:t>
      </w:r>
      <w:proofErr w:type="spellEnd"/>
      <w:r>
        <w:rPr>
          <w:sz w:val="28"/>
          <w:szCs w:val="28"/>
        </w:rPr>
        <w:t>) в пункте 2 Информационной карты.</w:t>
      </w:r>
    </w:p>
    <w:p w:rsidR="005C58AF" w:rsidRPr="00B90994" w:rsidRDefault="005C58AF" w:rsidP="004D4C35">
      <w:pPr>
        <w:numPr>
          <w:ilvl w:val="0"/>
          <w:numId w:val="17"/>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Размещения оферты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процедуре Размещения оферты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процедуре Размещения оферты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Размещения оферты;</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w:t>
      </w:r>
    </w:p>
    <w:p w:rsidR="00EA0326" w:rsidRPr="000F25B3" w:rsidRDefault="00EA0326" w:rsidP="004D4C35">
      <w:pPr>
        <w:numPr>
          <w:ilvl w:val="0"/>
          <w:numId w:val="17"/>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3.3.10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Default="005C58AF" w:rsidP="005C58AF">
      <w:pPr>
        <w:autoSpaceDE w:val="0"/>
        <w:ind w:firstLine="397"/>
        <w:jc w:val="both"/>
        <w:rPr>
          <w:b/>
          <w:szCs w:val="28"/>
        </w:rPr>
      </w:pPr>
    </w:p>
    <w:p w:rsidR="004D6F67" w:rsidRDefault="00EA366F" w:rsidP="004D4C35">
      <w:pPr>
        <w:pStyle w:val="2"/>
        <w:keepNext w:val="0"/>
        <w:widowControl w:val="0"/>
        <w:numPr>
          <w:ilvl w:val="1"/>
          <w:numId w:val="19"/>
        </w:numPr>
        <w:spacing w:before="0" w:after="0"/>
        <w:ind w:left="0" w:firstLine="720"/>
        <w:jc w:val="both"/>
        <w:rPr>
          <w:rFonts w:cs="Times New Roman"/>
          <w:i w:val="0"/>
          <w:iCs w:val="0"/>
        </w:rPr>
      </w:pPr>
      <w:r>
        <w:rPr>
          <w:rFonts w:cs="Times New Roman"/>
          <w:i w:val="0"/>
          <w:iCs w:val="0"/>
        </w:rPr>
        <w:t>Предложение о сотрудничестве</w:t>
      </w:r>
    </w:p>
    <w:p w:rsidR="00425950" w:rsidRDefault="00EA366F" w:rsidP="004D4C35">
      <w:pPr>
        <w:pStyle w:val="afb"/>
        <w:numPr>
          <w:ilvl w:val="2"/>
          <w:numId w:val="23"/>
        </w:numPr>
        <w:ind w:left="0" w:firstLine="709"/>
        <w:rPr>
          <w:sz w:val="28"/>
          <w:szCs w:val="28"/>
        </w:rPr>
      </w:pPr>
      <w:r>
        <w:rPr>
          <w:sz w:val="28"/>
          <w:szCs w:val="28"/>
        </w:rPr>
        <w:lastRenderedPageBreak/>
        <w:t>Предложение о сотрудничестве должно быть оформлено в соответствии с приложением № 3 к настоящей документации о закупке.</w:t>
      </w:r>
    </w:p>
    <w:p w:rsidR="00425950" w:rsidRDefault="00EA366F" w:rsidP="004D4C35">
      <w:pPr>
        <w:pStyle w:val="afb"/>
        <w:numPr>
          <w:ilvl w:val="2"/>
          <w:numId w:val="23"/>
        </w:numPr>
        <w:ind w:left="0" w:firstLine="709"/>
        <w:rPr>
          <w:sz w:val="28"/>
          <w:szCs w:val="28"/>
        </w:rPr>
      </w:pPr>
      <w:r>
        <w:rPr>
          <w:sz w:val="28"/>
          <w:szCs w:val="28"/>
        </w:rPr>
        <w:t>Предложение о сотрудничестве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BF4F6F" w:rsidRDefault="00110B51" w:rsidP="004D4C35">
      <w:pPr>
        <w:pStyle w:val="afb"/>
        <w:numPr>
          <w:ilvl w:val="2"/>
          <w:numId w:val="23"/>
        </w:numPr>
        <w:ind w:left="0" w:firstLine="709"/>
        <w:rPr>
          <w:sz w:val="28"/>
          <w:szCs w:val="28"/>
        </w:rPr>
      </w:pPr>
      <w:r>
        <w:rPr>
          <w:sz w:val="28"/>
          <w:szCs w:val="28"/>
        </w:rPr>
        <w:t>Предложение о сотрудничестве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если предусмотрено формой).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4 к настоящей документации о закупке)).</w:t>
      </w:r>
    </w:p>
    <w:p w:rsidR="00425950" w:rsidRDefault="00425950" w:rsidP="004D4C35">
      <w:pPr>
        <w:pStyle w:val="afb"/>
        <w:numPr>
          <w:ilvl w:val="2"/>
          <w:numId w:val="23"/>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BF4F6F" w:rsidRDefault="00BF4F6F">
      <w:pPr>
        <w:pStyle w:val="Default"/>
        <w:ind w:firstLine="709"/>
        <w:jc w:val="both"/>
        <w:rPr>
          <w:sz w:val="28"/>
          <w:szCs w:val="28"/>
        </w:rPr>
      </w:pPr>
    </w:p>
    <w:p w:rsidR="00856650" w:rsidRDefault="00425950" w:rsidP="004D4C35">
      <w:pPr>
        <w:pStyle w:val="afb"/>
        <w:numPr>
          <w:ilvl w:val="2"/>
          <w:numId w:val="23"/>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425950" w:rsidRPr="00856650" w:rsidRDefault="00425950" w:rsidP="004D4C35">
      <w:pPr>
        <w:pStyle w:val="afb"/>
        <w:numPr>
          <w:ilvl w:val="2"/>
          <w:numId w:val="23"/>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BF4F6F" w:rsidRDefault="00110B51">
      <w:pPr>
        <w:pStyle w:val="afb"/>
        <w:ind w:right="-1"/>
        <w:rPr>
          <w:sz w:val="28"/>
          <w:szCs w:val="28"/>
        </w:rPr>
      </w:pPr>
      <w:r>
        <w:rPr>
          <w:sz w:val="28"/>
          <w:szCs w:val="28"/>
        </w:rPr>
        <w:t>Сведения о субподрядных организациях/соисполнителях оформляются по форме приложения № 5 к настоящей документации о закупке.</w:t>
      </w:r>
    </w:p>
    <w:p w:rsidR="00BF4F6F" w:rsidRDefault="00BF4F6F">
      <w:pPr>
        <w:pStyle w:val="afb"/>
        <w:ind w:right="-1"/>
        <w:rPr>
          <w:sz w:val="28"/>
          <w:szCs w:val="28"/>
        </w:rPr>
      </w:pPr>
    </w:p>
    <w:p w:rsidR="000A4B41" w:rsidRPr="001E5348" w:rsidRDefault="000A4B41" w:rsidP="00097101">
      <w:pPr>
        <w:pStyle w:val="afb"/>
        <w:ind w:right="-1"/>
        <w:rPr>
          <w:b/>
          <w:szCs w:val="28"/>
        </w:rPr>
      </w:pPr>
    </w:p>
    <w:p w:rsidR="00370C44" w:rsidRPr="004B366A" w:rsidRDefault="00370C44" w:rsidP="004D4C35">
      <w:pPr>
        <w:pStyle w:val="19"/>
        <w:numPr>
          <w:ilvl w:val="1"/>
          <w:numId w:val="19"/>
        </w:numPr>
        <w:ind w:left="0" w:firstLine="709"/>
        <w:outlineLvl w:val="1"/>
        <w:rPr>
          <w:b/>
          <w:szCs w:val="28"/>
        </w:rPr>
      </w:pPr>
      <w:r>
        <w:rPr>
          <w:b/>
          <w:szCs w:val="28"/>
        </w:rPr>
        <w:t>Порядок рассмотрения, оценки и сопоставления Заявок Организатором</w:t>
      </w:r>
    </w:p>
    <w:p w:rsidR="00B96EF8" w:rsidRDefault="00856650" w:rsidP="004D4C35">
      <w:pPr>
        <w:numPr>
          <w:ilvl w:val="0"/>
          <w:numId w:val="10"/>
        </w:numPr>
        <w:ind w:left="0" w:firstLine="709"/>
        <w:jc w:val="both"/>
        <w:rPr>
          <w:sz w:val="28"/>
          <w:szCs w:val="28"/>
        </w:rPr>
      </w:pPr>
      <w:r>
        <w:rPr>
          <w:sz w:val="28"/>
          <w:szCs w:val="28"/>
        </w:rPr>
        <w:lastRenderedPageBreak/>
        <w:t>На дату, указанную в пункте 8 Информационной карты, Организатор осуществляет вскрытие конвертов с Заявками, рассмотрение, оценку и сопоставление Заявок на участие в процедуре Размещения оферты и готовит предложения для принятия Конкурсной комиссией решения об итогах Размещения оферты и определении победител</w:t>
      </w:r>
      <w:proofErr w:type="gramStart"/>
      <w:r>
        <w:rPr>
          <w:sz w:val="28"/>
          <w:szCs w:val="28"/>
        </w:rPr>
        <w:t>я(</w:t>
      </w:r>
      <w:proofErr w:type="gramEnd"/>
      <w:r>
        <w:rPr>
          <w:sz w:val="28"/>
          <w:szCs w:val="28"/>
        </w:rPr>
        <w:t>-ей).</w:t>
      </w:r>
    </w:p>
    <w:p w:rsidR="004976D0" w:rsidRPr="005673A9" w:rsidRDefault="004976D0" w:rsidP="004D4C35">
      <w:pPr>
        <w:numPr>
          <w:ilvl w:val="0"/>
          <w:numId w:val="10"/>
        </w:numPr>
        <w:ind w:left="0" w:firstLine="709"/>
        <w:jc w:val="both"/>
        <w:rPr>
          <w:sz w:val="28"/>
          <w:szCs w:val="28"/>
        </w:rPr>
      </w:pPr>
      <w:r>
        <w:rPr>
          <w:sz w:val="28"/>
          <w:szCs w:val="28"/>
        </w:rPr>
        <w:t>При вскрытии конвертов с Заявками фиксируется наименование претендента, количество поданных Заявок, сопоставляются сведения о наличии документов, с перечнем указанным в настоящей документации о закупке. Организатор может проводить ауди</w:t>
      </w:r>
      <w:proofErr w:type="gramStart"/>
      <w:r>
        <w:rPr>
          <w:sz w:val="28"/>
          <w:szCs w:val="28"/>
        </w:rPr>
        <w:t>о-</w:t>
      </w:r>
      <w:proofErr w:type="gramEnd"/>
      <w:r>
        <w:rPr>
          <w:sz w:val="28"/>
          <w:szCs w:val="28"/>
        </w:rPr>
        <w:t xml:space="preserve"> и/или видеозапись процедуры вскрытия конвертов с Заявками.</w:t>
      </w:r>
    </w:p>
    <w:p w:rsidR="00342326" w:rsidRPr="005673A9" w:rsidRDefault="00BB67CA" w:rsidP="004D4C35">
      <w:pPr>
        <w:numPr>
          <w:ilvl w:val="0"/>
          <w:numId w:val="10"/>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Default="00EB17DD" w:rsidP="004D4C35">
      <w:pPr>
        <w:pStyle w:val="aff9"/>
        <w:numPr>
          <w:ilvl w:val="0"/>
          <w:numId w:val="10"/>
        </w:numPr>
        <w:ind w:left="0" w:firstLine="709"/>
        <w:jc w:val="both"/>
        <w:rPr>
          <w:sz w:val="28"/>
          <w:szCs w:val="28"/>
        </w:rPr>
      </w:pPr>
      <w:r>
        <w:rPr>
          <w:sz w:val="28"/>
          <w:szCs w:val="28"/>
        </w:rPr>
        <w:t>Рассмотрение, оценка и сопоставление Заявок осуществляется на основании предложения о сотрудничестве,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DD6AC9" w:rsidRDefault="00DD6AC9" w:rsidP="00DD6AC9">
      <w:pPr>
        <w:pStyle w:val="aff9"/>
        <w:ind w:left="0" w:firstLine="709"/>
        <w:jc w:val="both"/>
        <w:rPr>
          <w:sz w:val="28"/>
          <w:szCs w:val="28"/>
        </w:rPr>
      </w:pPr>
      <w:proofErr w:type="gramStart"/>
      <w:r>
        <w:rPr>
          <w:sz w:val="28"/>
          <w:szCs w:val="28"/>
        </w:rPr>
        <w:t>Организатор/Заказчик в силу причин технического, технологического, экономического и правового характера, когда целесообразно заключить договор со всеми акцептовавшими претендентами на одинаковых для всех существенных условиях, оставляет за собой право не проводить оценку и сопоставление Заявок, если критерии оценки и сопоставления Заявок не установлены и это указано в пункте 19 Информационной карты.</w:t>
      </w:r>
      <w:proofErr w:type="gramEnd"/>
    </w:p>
    <w:p w:rsidR="00DD2344" w:rsidRPr="00EB17DD" w:rsidRDefault="00DD2344" w:rsidP="00DD6AC9">
      <w:pPr>
        <w:pStyle w:val="aff9"/>
        <w:ind w:left="0" w:firstLine="709"/>
        <w:jc w:val="both"/>
        <w:rPr>
          <w:sz w:val="28"/>
          <w:szCs w:val="28"/>
        </w:rPr>
      </w:pPr>
      <w:r>
        <w:rPr>
          <w:sz w:val="28"/>
          <w:szCs w:val="28"/>
        </w:rPr>
        <w:t>Участни</w:t>
      </w:r>
      <w:proofErr w:type="gramStart"/>
      <w:r>
        <w:rPr>
          <w:sz w:val="28"/>
          <w:szCs w:val="28"/>
        </w:rPr>
        <w:t>к(</w:t>
      </w:r>
      <w:proofErr w:type="gramEnd"/>
      <w:r>
        <w:rPr>
          <w:sz w:val="28"/>
          <w:szCs w:val="28"/>
        </w:rPr>
        <w:t>-и), допущенный(-</w:t>
      </w:r>
      <w:proofErr w:type="spellStart"/>
      <w:r>
        <w:rPr>
          <w:sz w:val="28"/>
          <w:szCs w:val="28"/>
        </w:rPr>
        <w:t>ые</w:t>
      </w:r>
      <w:proofErr w:type="spellEnd"/>
      <w:r>
        <w:rPr>
          <w:sz w:val="28"/>
          <w:szCs w:val="28"/>
        </w:rPr>
        <w:t>) по результатам проведения процедуры Размещения оферты, считается(-</w:t>
      </w:r>
      <w:proofErr w:type="spellStart"/>
      <w:r>
        <w:rPr>
          <w:sz w:val="28"/>
          <w:szCs w:val="28"/>
        </w:rPr>
        <w:t>ются</w:t>
      </w:r>
      <w:proofErr w:type="spellEnd"/>
      <w:r>
        <w:rPr>
          <w:sz w:val="28"/>
          <w:szCs w:val="28"/>
        </w:rPr>
        <w:t>) победителем(-</w:t>
      </w:r>
      <w:proofErr w:type="spellStart"/>
      <w:r>
        <w:rPr>
          <w:sz w:val="28"/>
          <w:szCs w:val="28"/>
        </w:rPr>
        <w:t>ями</w:t>
      </w:r>
      <w:proofErr w:type="spellEnd"/>
      <w:r>
        <w:rPr>
          <w:sz w:val="28"/>
          <w:szCs w:val="28"/>
        </w:rPr>
        <w:t>). В случае проведения оценки и сопоставления Заявок в соответствии с пунктом 19 Информационной карты, после осуществления ранжирования Заявок определяется победител</w:t>
      </w:r>
      <w:proofErr w:type="gramStart"/>
      <w:r>
        <w:rPr>
          <w:sz w:val="28"/>
          <w:szCs w:val="28"/>
        </w:rPr>
        <w:t>ь(</w:t>
      </w:r>
      <w:proofErr w:type="gramEnd"/>
      <w:r>
        <w:rPr>
          <w:sz w:val="28"/>
          <w:szCs w:val="28"/>
        </w:rPr>
        <w:t>-и) закупки и участник(-и), с которым(-ми) в соответствии с настоящей документацией о закупке заключается договор.</w:t>
      </w:r>
    </w:p>
    <w:p w:rsidR="00EB17DD" w:rsidRDefault="00F81A0C" w:rsidP="004D4C35">
      <w:pPr>
        <w:numPr>
          <w:ilvl w:val="0"/>
          <w:numId w:val="10"/>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процедуре Размещения оферты применяются в равной степени ко всем Заявкам участников закупки.</w:t>
      </w:r>
    </w:p>
    <w:p w:rsidR="005C69A6" w:rsidRPr="008D69B2" w:rsidRDefault="00461CC6" w:rsidP="004D4C35">
      <w:pPr>
        <w:numPr>
          <w:ilvl w:val="0"/>
          <w:numId w:val="10"/>
        </w:numPr>
        <w:ind w:left="0" w:firstLine="709"/>
        <w:jc w:val="both"/>
        <w:rPr>
          <w:sz w:val="28"/>
          <w:szCs w:val="28"/>
        </w:rPr>
      </w:pPr>
      <w:r>
        <w:rPr>
          <w:sz w:val="28"/>
          <w:szCs w:val="28"/>
        </w:rPr>
        <w:t xml:space="preserve"> Претендент может быть не допущен к участию в процедуре Размещения оферты,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lastRenderedPageBreak/>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Размещения оферты</w:t>
      </w:r>
      <w:r>
        <w:rPr>
          <w:sz w:val="28"/>
          <w:szCs w:val="28"/>
        </w:rPr>
        <w:t>;</w:t>
      </w:r>
    </w:p>
    <w:p w:rsidR="005C69A6" w:rsidRPr="00D32FFA" w:rsidRDefault="005C69A6" w:rsidP="008D69B2">
      <w:pPr>
        <w:pStyle w:val="afb"/>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b"/>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b"/>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b"/>
        <w:rPr>
          <w:sz w:val="28"/>
        </w:rPr>
      </w:pPr>
      <w:r>
        <w:rPr>
          <w:sz w:val="28"/>
        </w:rPr>
        <w:t>- Заявка не соответствует положениям Технического задания;</w:t>
      </w:r>
    </w:p>
    <w:p w:rsidR="005C69A6" w:rsidRDefault="005C69A6" w:rsidP="008D69B2">
      <w:pPr>
        <w:pStyle w:val="afb"/>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b"/>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b"/>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b"/>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w:t>
      </w:r>
      <w:proofErr w:type="spellStart"/>
      <w:r>
        <w:rPr>
          <w:sz w:val="28"/>
          <w:szCs w:val="28"/>
        </w:rPr>
        <w:t>з</w:t>
      </w:r>
      <w:proofErr w:type="spellEnd"/>
      <w:r>
        <w:rPr>
          <w:sz w:val="28"/>
          <w:szCs w:val="28"/>
        </w:rPr>
        <w:t>»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b"/>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2A0FCB" w:rsidRPr="009954AE" w:rsidRDefault="002A0FCB" w:rsidP="004D4C35">
      <w:pPr>
        <w:numPr>
          <w:ilvl w:val="0"/>
          <w:numId w:val="10"/>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D6548" w:rsidRPr="00D32FFA" w:rsidRDefault="00F81A0C" w:rsidP="004D4C35">
      <w:pPr>
        <w:numPr>
          <w:ilvl w:val="0"/>
          <w:numId w:val="10"/>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w:t>
      </w:r>
      <w:r>
        <w:rPr>
          <w:sz w:val="28"/>
          <w:szCs w:val="28"/>
        </w:rPr>
        <w:lastRenderedPageBreak/>
        <w:t xml:space="preserve">пункте 19 Информационной карты), опубликованной на сайте </w:t>
      </w:r>
      <w:hyperlink r:id="rId15" w:history="1">
        <w:r>
          <w:rPr>
            <w:rStyle w:val="a9"/>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Default="007D6548" w:rsidP="004D4C35">
      <w:pPr>
        <w:numPr>
          <w:ilvl w:val="0"/>
          <w:numId w:val="10"/>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Размещения оферты признается участник, Заявке которого присвоено наибольшее количество баллов по итогам оценки и первый порядковый номер.</w:t>
      </w:r>
    </w:p>
    <w:p w:rsidR="00DD6AC9" w:rsidRPr="00D32FFA" w:rsidRDefault="00DD6AC9" w:rsidP="00DD6AC9">
      <w:pPr>
        <w:ind w:firstLine="709"/>
        <w:jc w:val="both"/>
        <w:rPr>
          <w:sz w:val="28"/>
          <w:szCs w:val="28"/>
        </w:rPr>
      </w:pPr>
      <w:r>
        <w:rPr>
          <w:sz w:val="28"/>
          <w:szCs w:val="28"/>
        </w:rPr>
        <w:t>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Размещения оферты может быть признан участник, чья Заявка на участие в процедуре Размещения оферты соответствует требованиям, изложенным в настоящей документации о закупке, но имеет не минимальную цену.</w:t>
      </w:r>
    </w:p>
    <w:p w:rsidR="007D6548" w:rsidRPr="00D32FFA" w:rsidRDefault="007D6548" w:rsidP="004D4C35">
      <w:pPr>
        <w:numPr>
          <w:ilvl w:val="0"/>
          <w:numId w:val="10"/>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D95034" w:rsidP="004D4C35">
      <w:pPr>
        <w:numPr>
          <w:ilvl w:val="0"/>
          <w:numId w:val="10"/>
        </w:numPr>
        <w:ind w:left="0" w:firstLine="709"/>
        <w:jc w:val="both"/>
        <w:rPr>
          <w:sz w:val="28"/>
          <w:szCs w:val="28"/>
        </w:rPr>
      </w:pPr>
      <w:r>
        <w:rPr>
          <w:sz w:val="28"/>
          <w:szCs w:val="28"/>
        </w:rPr>
        <w:t xml:space="preserve">Претенденты или их представители не вправе участвовать </w:t>
      </w:r>
      <w:proofErr w:type="gramStart"/>
      <w:r>
        <w:rPr>
          <w:sz w:val="28"/>
          <w:szCs w:val="28"/>
        </w:rPr>
        <w:t>в</w:t>
      </w:r>
      <w:proofErr w:type="gramEnd"/>
      <w:r>
        <w:rPr>
          <w:sz w:val="28"/>
          <w:szCs w:val="28"/>
        </w:rPr>
        <w:t xml:space="preserve"> вскрытии, рассмотрении, оценке и сопоставлении Заявок. Информация о ходе рассмотрения Заявок не подлежит разглашению.</w:t>
      </w:r>
    </w:p>
    <w:p w:rsidR="00DE1965" w:rsidRDefault="00D95034" w:rsidP="004D4C35">
      <w:pPr>
        <w:numPr>
          <w:ilvl w:val="0"/>
          <w:numId w:val="10"/>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E552BD" w:rsidRDefault="00E552BD" w:rsidP="004D4C35">
      <w:pPr>
        <w:numPr>
          <w:ilvl w:val="0"/>
          <w:numId w:val="10"/>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процедуре</w:t>
      </w:r>
      <w:proofErr w:type="gramEnd"/>
      <w:r>
        <w:rPr>
          <w:sz w:val="28"/>
          <w:szCs w:val="28"/>
        </w:rPr>
        <w:t xml:space="preserve"> Размещения оферты всех претендентов, подавших Заявки, процедура Размещения оферты признается несостоявшейся.</w:t>
      </w:r>
    </w:p>
    <w:p w:rsidR="00E552BD" w:rsidRDefault="00E552BD" w:rsidP="004D4C35">
      <w:pPr>
        <w:numPr>
          <w:ilvl w:val="0"/>
          <w:numId w:val="10"/>
        </w:numPr>
        <w:ind w:left="0" w:firstLine="709"/>
        <w:jc w:val="both"/>
        <w:rPr>
          <w:sz w:val="28"/>
          <w:szCs w:val="28"/>
        </w:rPr>
      </w:pPr>
      <w:proofErr w:type="gramStart"/>
      <w:r>
        <w:rPr>
          <w:sz w:val="28"/>
          <w:szCs w:val="28"/>
        </w:rPr>
        <w:t xml:space="preserve">В случае если претендентами в составе Заявки на участие в процедуре Размещения оферты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w:t>
      </w:r>
      <w:r>
        <w:rPr>
          <w:sz w:val="28"/>
          <w:szCs w:val="28"/>
        </w:rPr>
        <w:lastRenderedPageBreak/>
        <w:t>от таких органов</w:t>
      </w:r>
      <w:proofErr w:type="gramEnd"/>
      <w:r>
        <w:rPr>
          <w:sz w:val="28"/>
          <w:szCs w:val="28"/>
        </w:rPr>
        <w:t>, организаций, лиц и индивидуальных предпринимателей, Заказчик вправе</w:t>
      </w:r>
      <w:r>
        <w:rPr>
          <w:sz w:val="28"/>
          <w:szCs w:val="28"/>
        </w:rPr>
        <w:tab/>
        <w:t xml:space="preserve">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процедуре Размещения оферты, в равной степени.</w:t>
      </w:r>
    </w:p>
    <w:p w:rsidR="00E552BD" w:rsidRPr="00DE1965" w:rsidRDefault="00E552BD" w:rsidP="004D4C35">
      <w:pPr>
        <w:numPr>
          <w:ilvl w:val="0"/>
          <w:numId w:val="10"/>
        </w:numPr>
        <w:ind w:left="0" w:firstLine="709"/>
        <w:jc w:val="both"/>
        <w:rPr>
          <w:sz w:val="28"/>
          <w:szCs w:val="28"/>
        </w:rPr>
      </w:pPr>
      <w:proofErr w:type="gramStart"/>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Размещения оферты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rsidR="00CA673D" w:rsidRPr="00CA673D" w:rsidRDefault="00CA673D" w:rsidP="004D4C35">
      <w:pPr>
        <w:numPr>
          <w:ilvl w:val="0"/>
          <w:numId w:val="10"/>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4D4C35">
      <w:pPr>
        <w:pStyle w:val="Default"/>
        <w:numPr>
          <w:ilvl w:val="0"/>
          <w:numId w:val="18"/>
        </w:numPr>
        <w:ind w:left="0" w:firstLine="720"/>
        <w:jc w:val="both"/>
        <w:rPr>
          <w:sz w:val="28"/>
          <w:szCs w:val="28"/>
        </w:rPr>
      </w:pPr>
      <w:r>
        <w:rPr>
          <w:sz w:val="28"/>
          <w:szCs w:val="28"/>
        </w:rPr>
        <w:t>даты заседания и подписания протокола;</w:t>
      </w:r>
    </w:p>
    <w:p w:rsidR="0075124C" w:rsidRDefault="0075124C" w:rsidP="004D4C35">
      <w:pPr>
        <w:pStyle w:val="Default"/>
        <w:numPr>
          <w:ilvl w:val="0"/>
          <w:numId w:val="18"/>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4D4C35">
      <w:pPr>
        <w:pStyle w:val="Default"/>
        <w:numPr>
          <w:ilvl w:val="0"/>
          <w:numId w:val="18"/>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процедуре Размещения оферты с указанием Заявок на участие в закупке</w:t>
      </w:r>
      <w:proofErr w:type="gramEnd"/>
      <w:r>
        <w:rPr>
          <w:color w:val="auto"/>
          <w:sz w:val="28"/>
          <w:szCs w:val="28"/>
        </w:rPr>
        <w:t>,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4D4C35">
      <w:pPr>
        <w:pStyle w:val="Default"/>
        <w:numPr>
          <w:ilvl w:val="0"/>
          <w:numId w:val="18"/>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 (если пунктом 19 Информационной карты предусмотрены такие условия).</w:t>
      </w:r>
      <w:proofErr w:type="gramEnd"/>
    </w:p>
    <w:p w:rsidR="00DC03ED" w:rsidRDefault="00E614C1" w:rsidP="004D4C35">
      <w:pPr>
        <w:pStyle w:val="Default"/>
        <w:numPr>
          <w:ilvl w:val="0"/>
          <w:numId w:val="18"/>
        </w:numPr>
        <w:ind w:left="0" w:firstLine="720"/>
        <w:jc w:val="both"/>
        <w:rPr>
          <w:sz w:val="28"/>
          <w:szCs w:val="28"/>
        </w:rPr>
      </w:pPr>
      <w:r>
        <w:rPr>
          <w:sz w:val="28"/>
          <w:szCs w:val="28"/>
        </w:rPr>
        <w:t>принятое Организатором решение с причинами, по которым процедура Размещения оферты признана несостоявшейся, в случае ее признания таковой;</w:t>
      </w:r>
    </w:p>
    <w:p w:rsidR="00760ECD" w:rsidRPr="00DC03ED" w:rsidRDefault="00760ECD" w:rsidP="004D4C35">
      <w:pPr>
        <w:pStyle w:val="Default"/>
        <w:numPr>
          <w:ilvl w:val="0"/>
          <w:numId w:val="18"/>
        </w:numPr>
        <w:ind w:left="0" w:firstLine="720"/>
        <w:jc w:val="both"/>
        <w:rPr>
          <w:sz w:val="28"/>
          <w:szCs w:val="28"/>
        </w:rPr>
      </w:pPr>
      <w:r>
        <w:rPr>
          <w:sz w:val="28"/>
          <w:szCs w:val="28"/>
        </w:rPr>
        <w:t>иная информация при необходимости.</w:t>
      </w:r>
    </w:p>
    <w:p w:rsidR="0087611C" w:rsidRDefault="00760ECD" w:rsidP="004D4C35">
      <w:pPr>
        <w:pStyle w:val="Default"/>
        <w:numPr>
          <w:ilvl w:val="0"/>
          <w:numId w:val="10"/>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24742B" w:rsidP="004D4C35">
      <w:pPr>
        <w:pStyle w:val="19"/>
        <w:numPr>
          <w:ilvl w:val="1"/>
          <w:numId w:val="19"/>
        </w:numPr>
        <w:ind w:left="0" w:firstLine="709"/>
        <w:outlineLvl w:val="1"/>
        <w:rPr>
          <w:b/>
          <w:szCs w:val="28"/>
        </w:rPr>
      </w:pPr>
      <w:r>
        <w:rPr>
          <w:b/>
          <w:szCs w:val="28"/>
        </w:rPr>
        <w:t>Подведение итогов Размещения оферты</w:t>
      </w:r>
    </w:p>
    <w:p w:rsidR="007D6548" w:rsidRPr="00D32FFA" w:rsidRDefault="007D6548" w:rsidP="004D4C35">
      <w:pPr>
        <w:numPr>
          <w:ilvl w:val="0"/>
          <w:numId w:val="11"/>
        </w:numPr>
        <w:ind w:left="0" w:firstLine="709"/>
        <w:jc w:val="both"/>
        <w:rPr>
          <w:sz w:val="28"/>
          <w:szCs w:val="28"/>
        </w:rPr>
      </w:pPr>
      <w:r>
        <w:rPr>
          <w:sz w:val="28"/>
          <w:szCs w:val="28"/>
        </w:rPr>
        <w:t xml:space="preserve">После рассмотрения, оценки и сопоставления Заявок, Заявки, а также иные документы, необходимые для подведения итогов Размещения </w:t>
      </w:r>
      <w:r>
        <w:rPr>
          <w:sz w:val="28"/>
          <w:szCs w:val="28"/>
        </w:rPr>
        <w:lastRenderedPageBreak/>
        <w:t>оферты, рассматриваются Конкурсной комиссией для принятия решения об итогах Размещения оферты.</w:t>
      </w:r>
    </w:p>
    <w:p w:rsidR="007D6548" w:rsidRPr="00D32FFA" w:rsidRDefault="00E92117" w:rsidP="004D4C35">
      <w:pPr>
        <w:numPr>
          <w:ilvl w:val="0"/>
          <w:numId w:val="11"/>
        </w:numPr>
        <w:ind w:left="0" w:firstLine="709"/>
        <w:jc w:val="both"/>
        <w:rPr>
          <w:sz w:val="28"/>
          <w:szCs w:val="28"/>
        </w:rPr>
      </w:pPr>
      <w:r>
        <w:rPr>
          <w:sz w:val="28"/>
          <w:szCs w:val="28"/>
        </w:rPr>
        <w:t>Подведение итогов Размещения оферты проводится Конкурсной комиссией в срок, указанный в пункте 9 Информационной карты.</w:t>
      </w:r>
    </w:p>
    <w:p w:rsidR="007D6548" w:rsidRDefault="007D6548" w:rsidP="004D4C35">
      <w:pPr>
        <w:numPr>
          <w:ilvl w:val="0"/>
          <w:numId w:val="11"/>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4D4C35">
      <w:pPr>
        <w:numPr>
          <w:ilvl w:val="0"/>
          <w:numId w:val="11"/>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w:t>
      </w:r>
      <w:proofErr w:type="gramStart"/>
      <w:r>
        <w:rPr>
          <w:sz w:val="28"/>
          <w:szCs w:val="28"/>
        </w:rPr>
        <w:t>е(</w:t>
      </w:r>
      <w:proofErr w:type="gramEnd"/>
      <w:r>
        <w:rPr>
          <w:sz w:val="28"/>
          <w:szCs w:val="28"/>
        </w:rPr>
        <w:t>-</w:t>
      </w:r>
      <w:proofErr w:type="spellStart"/>
      <w:r>
        <w:rPr>
          <w:sz w:val="28"/>
          <w:szCs w:val="28"/>
        </w:rPr>
        <w:t>ях</w:t>
      </w:r>
      <w:proofErr w:type="spellEnd"/>
      <w:r>
        <w:rPr>
          <w:sz w:val="28"/>
          <w:szCs w:val="28"/>
        </w:rPr>
        <w:t>) Размещения оферты и лиц, с которыми по итогам Размещения оферты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4D4C35">
      <w:pPr>
        <w:numPr>
          <w:ilvl w:val="0"/>
          <w:numId w:val="11"/>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Размещения оферты, в случаях, предусмотренных главой 11 Положения о закупках.</w:t>
      </w:r>
    </w:p>
    <w:p w:rsidR="00B57244" w:rsidRPr="0024742B" w:rsidRDefault="00BB742C" w:rsidP="004D4C35">
      <w:pPr>
        <w:numPr>
          <w:ilvl w:val="0"/>
          <w:numId w:val="11"/>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24742B" w:rsidRDefault="0024742B" w:rsidP="004D4C35">
      <w:pPr>
        <w:numPr>
          <w:ilvl w:val="0"/>
          <w:numId w:val="11"/>
        </w:numPr>
        <w:ind w:left="0" w:firstLine="709"/>
        <w:jc w:val="both"/>
        <w:rPr>
          <w:sz w:val="28"/>
          <w:szCs w:val="28"/>
        </w:rPr>
      </w:pPr>
      <w:proofErr w:type="gramStart"/>
      <w:r>
        <w:rPr>
          <w:sz w:val="28"/>
          <w:szCs w:val="28"/>
        </w:rPr>
        <w:t>В силу указанного порядка осуществления оценки и сопоставления Заявок, если критерии оценки и сопоставления не установлены в пункте 19 Информационной карты, участник, своевременно и по установленной форме подавший Заявку, допущенный к участию и соответствующий установленным в настоящей документации о закупке обязательным, квалификационным и другим требованиям, считается одним из победителей и участником, с которым принято решение заключить договор по итогам Размещения</w:t>
      </w:r>
      <w:proofErr w:type="gramEnd"/>
      <w:r>
        <w:rPr>
          <w:sz w:val="28"/>
          <w:szCs w:val="28"/>
        </w:rPr>
        <w:t xml:space="preserve"> оферты. В случае</w:t>
      </w:r>
      <w:proofErr w:type="gramStart"/>
      <w:r>
        <w:rPr>
          <w:sz w:val="28"/>
          <w:szCs w:val="28"/>
        </w:rPr>
        <w:t>,</w:t>
      </w:r>
      <w:proofErr w:type="gramEnd"/>
      <w:r>
        <w:rPr>
          <w:sz w:val="28"/>
          <w:szCs w:val="28"/>
        </w:rPr>
        <w:t xml:space="preserve"> если к участию в закупке допущен только один участник, договор заключается с этим участником.</w:t>
      </w:r>
    </w:p>
    <w:p w:rsidR="007D6548" w:rsidRPr="00D32FFA" w:rsidRDefault="00845240" w:rsidP="004D4C35">
      <w:pPr>
        <w:numPr>
          <w:ilvl w:val="0"/>
          <w:numId w:val="11"/>
        </w:numPr>
        <w:ind w:left="0" w:firstLine="709"/>
        <w:jc w:val="both"/>
        <w:rPr>
          <w:sz w:val="28"/>
          <w:szCs w:val="28"/>
        </w:rPr>
      </w:pPr>
      <w:r>
        <w:rPr>
          <w:sz w:val="28"/>
          <w:szCs w:val="28"/>
        </w:rPr>
        <w:t>Процедура Размещения оферты признается состоявшейся, если к участию в процедуре Размещения оферты допущено не менее 2 претендентов.</w:t>
      </w:r>
    </w:p>
    <w:p w:rsidR="008825E9" w:rsidRPr="00D32FFA" w:rsidRDefault="00845240" w:rsidP="004D4C35">
      <w:pPr>
        <w:numPr>
          <w:ilvl w:val="0"/>
          <w:numId w:val="11"/>
        </w:numPr>
        <w:ind w:left="0" w:firstLine="709"/>
        <w:jc w:val="both"/>
        <w:rPr>
          <w:sz w:val="28"/>
          <w:szCs w:val="28"/>
        </w:rPr>
      </w:pPr>
      <w:r>
        <w:rPr>
          <w:sz w:val="28"/>
          <w:szCs w:val="28"/>
        </w:rPr>
        <w:t>Процедура Размещения оферты признается несостоявшейся, если:</w:t>
      </w:r>
    </w:p>
    <w:p w:rsidR="008825E9" w:rsidRPr="00D32FFA" w:rsidRDefault="008825E9" w:rsidP="00045327">
      <w:pPr>
        <w:ind w:firstLine="709"/>
        <w:jc w:val="both"/>
        <w:rPr>
          <w:sz w:val="28"/>
          <w:szCs w:val="28"/>
        </w:rPr>
      </w:pPr>
      <w:r>
        <w:rPr>
          <w:sz w:val="28"/>
          <w:szCs w:val="28"/>
        </w:rPr>
        <w:t>1) на участие в процедуре Размещения оферты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процедуре Размещения оферты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процедуре Размещения оферты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процедуре Размещения оферты.</w:t>
      </w:r>
    </w:p>
    <w:p w:rsidR="00812135" w:rsidRPr="00812135" w:rsidRDefault="00812135" w:rsidP="004D4C35">
      <w:pPr>
        <w:numPr>
          <w:ilvl w:val="0"/>
          <w:numId w:val="11"/>
        </w:numPr>
        <w:ind w:left="0" w:firstLine="709"/>
        <w:jc w:val="both"/>
        <w:rPr>
          <w:sz w:val="28"/>
          <w:szCs w:val="28"/>
        </w:rPr>
      </w:pPr>
      <w:r>
        <w:rPr>
          <w:rFonts w:eastAsia="Calibri"/>
          <w:sz w:val="28"/>
          <w:szCs w:val="28"/>
          <w:lang w:eastAsia="en-US"/>
        </w:rPr>
        <w:t xml:space="preserve">В случае если на участие в процедуре Размещения оферты подана одна Заявка и/или только одна Заявка соответствует </w:t>
      </w:r>
      <w:proofErr w:type="gramStart"/>
      <w:r>
        <w:rPr>
          <w:rFonts w:eastAsia="Calibri"/>
          <w:sz w:val="28"/>
          <w:szCs w:val="28"/>
          <w:lang w:eastAsia="en-US"/>
        </w:rPr>
        <w:t>требованиям, установленным в настоящей документации о закупке и допущена</w:t>
      </w:r>
      <w:proofErr w:type="gramEnd"/>
      <w:r>
        <w:rPr>
          <w:rFonts w:eastAsia="Calibri"/>
          <w:sz w:val="28"/>
          <w:szCs w:val="28"/>
          <w:lang w:eastAsia="en-US"/>
        </w:rPr>
        <w:t xml:space="preserve">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lastRenderedPageBreak/>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E859B1" w:rsidRDefault="00FB2C5D" w:rsidP="004D4C35">
      <w:pPr>
        <w:numPr>
          <w:ilvl w:val="0"/>
          <w:numId w:val="11"/>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634171" w:rsidRDefault="00E859B1" w:rsidP="004D4C35">
      <w:pPr>
        <w:numPr>
          <w:ilvl w:val="0"/>
          <w:numId w:val="11"/>
        </w:numPr>
        <w:ind w:left="0" w:firstLine="709"/>
        <w:jc w:val="both"/>
        <w:rPr>
          <w:sz w:val="28"/>
          <w:szCs w:val="28"/>
        </w:rPr>
      </w:pPr>
      <w:r>
        <w:rPr>
          <w:sz w:val="28"/>
          <w:szCs w:val="28"/>
        </w:rPr>
        <w:t xml:space="preserve">Протокол подведения итогов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4D4C35">
      <w:pPr>
        <w:numPr>
          <w:ilvl w:val="0"/>
          <w:numId w:val="11"/>
        </w:numPr>
        <w:ind w:left="0" w:firstLine="709"/>
        <w:jc w:val="both"/>
        <w:rPr>
          <w:sz w:val="28"/>
          <w:szCs w:val="28"/>
        </w:rPr>
      </w:pPr>
      <w:r>
        <w:rPr>
          <w:sz w:val="28"/>
          <w:szCs w:val="28"/>
        </w:rPr>
        <w:t xml:space="preserve">В </w:t>
      </w:r>
      <w:proofErr w:type="gramStart"/>
      <w:r>
        <w:rPr>
          <w:sz w:val="28"/>
          <w:szCs w:val="28"/>
        </w:rPr>
        <w:t>случаях</w:t>
      </w:r>
      <w:proofErr w:type="gramEnd"/>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b"/>
        <w:tabs>
          <w:tab w:val="left" w:pos="1680"/>
        </w:tabs>
        <w:rPr>
          <w:sz w:val="28"/>
          <w:szCs w:val="28"/>
        </w:rPr>
      </w:pPr>
    </w:p>
    <w:p w:rsidR="001049C1" w:rsidRPr="004B366A" w:rsidRDefault="001049C1" w:rsidP="004D4C35">
      <w:pPr>
        <w:pStyle w:val="19"/>
        <w:numPr>
          <w:ilvl w:val="1"/>
          <w:numId w:val="19"/>
        </w:numPr>
        <w:ind w:left="0" w:firstLine="709"/>
        <w:outlineLvl w:val="1"/>
        <w:rPr>
          <w:b/>
          <w:szCs w:val="28"/>
        </w:rPr>
      </w:pPr>
      <w:r>
        <w:rPr>
          <w:b/>
          <w:szCs w:val="28"/>
        </w:rPr>
        <w:t>Заключение договора</w:t>
      </w:r>
    </w:p>
    <w:p w:rsidR="000A6133" w:rsidRDefault="000A6133" w:rsidP="004D4C35">
      <w:pPr>
        <w:numPr>
          <w:ilvl w:val="0"/>
          <w:numId w:val="12"/>
        </w:numPr>
        <w:ind w:left="0" w:firstLine="709"/>
        <w:jc w:val="both"/>
        <w:rPr>
          <w:sz w:val="28"/>
          <w:szCs w:val="28"/>
        </w:rPr>
      </w:pPr>
      <w:r>
        <w:rPr>
          <w:sz w:val="28"/>
          <w:szCs w:val="28"/>
        </w:rPr>
        <w:t>По результатам Размещения оферты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BF4F6F" w:rsidRDefault="00110B51" w:rsidP="004D4C35">
      <w:pPr>
        <w:numPr>
          <w:ilvl w:val="0"/>
          <w:numId w:val="12"/>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4 к настоящей документации о закупке.</w:t>
      </w:r>
    </w:p>
    <w:p w:rsidR="005304BC" w:rsidRDefault="005304BC" w:rsidP="004D4C35">
      <w:pPr>
        <w:numPr>
          <w:ilvl w:val="0"/>
          <w:numId w:val="12"/>
        </w:numPr>
        <w:ind w:left="0" w:firstLine="709"/>
        <w:jc w:val="both"/>
        <w:rPr>
          <w:sz w:val="28"/>
          <w:szCs w:val="28"/>
        </w:rPr>
      </w:pPr>
      <w:r>
        <w:rPr>
          <w:color w:val="000000"/>
          <w:sz w:val="28"/>
          <w:szCs w:val="28"/>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color w:val="000000"/>
          <w:sz w:val="28"/>
          <w:szCs w:val="28"/>
        </w:rPr>
        <w:t>с даты</w:t>
      </w:r>
      <w:proofErr w:type="gramEnd"/>
      <w:r>
        <w:rPr>
          <w:color w:val="000000"/>
          <w:sz w:val="28"/>
          <w:szCs w:val="28"/>
        </w:rPr>
        <w:t xml:space="preserve"> указанного одобрения.</w:t>
      </w:r>
    </w:p>
    <w:p w:rsidR="00A921CD" w:rsidRPr="00E67B4B" w:rsidRDefault="00381CD3" w:rsidP="004D4C35">
      <w:pPr>
        <w:numPr>
          <w:ilvl w:val="0"/>
          <w:numId w:val="12"/>
        </w:numPr>
        <w:suppressAutoHyphens w:val="0"/>
        <w:ind w:left="0" w:firstLine="709"/>
        <w:jc w:val="both"/>
        <w:rPr>
          <w:sz w:val="28"/>
          <w:szCs w:val="28"/>
        </w:rPr>
      </w:pPr>
      <w:proofErr w:type="gramStart"/>
      <w:r>
        <w:rPr>
          <w:sz w:val="28"/>
          <w:szCs w:val="28"/>
        </w:rPr>
        <w:t>Заказчик, после опубликования протокола Конкурсной комиссии об итогах  Размещения оферты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w:t>
      </w:r>
      <w:proofErr w:type="gramEnd"/>
      <w:r>
        <w:rPr>
          <w:sz w:val="28"/>
          <w:szCs w:val="28"/>
        </w:rPr>
        <w:t xml:space="preserve"> </w:t>
      </w:r>
      <w:proofErr w:type="gramStart"/>
      <w:r>
        <w:rPr>
          <w:sz w:val="28"/>
          <w:szCs w:val="28"/>
        </w:rPr>
        <w:t>соответствии</w:t>
      </w:r>
      <w:proofErr w:type="gramEnd"/>
      <w:r>
        <w:rPr>
          <w:sz w:val="28"/>
          <w:szCs w:val="28"/>
        </w:rPr>
        <w:t xml:space="preserve">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w:t>
      </w:r>
      <w:r>
        <w:rPr>
          <w:sz w:val="28"/>
          <w:szCs w:val="28"/>
        </w:rPr>
        <w:lastRenderedPageBreak/>
        <w:t>электронной почты, указанному таким лицом в контактной информации приложения № 2 к настоящей документации о закупке.</w:t>
      </w:r>
    </w:p>
    <w:p w:rsidR="00320EDC" w:rsidRDefault="001049C1" w:rsidP="004D4C35">
      <w:pPr>
        <w:numPr>
          <w:ilvl w:val="0"/>
          <w:numId w:val="12"/>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4D4C35">
      <w:pPr>
        <w:numPr>
          <w:ilvl w:val="0"/>
          <w:numId w:val="12"/>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p>
    <w:p w:rsidR="001049C1" w:rsidRPr="00D32FFA" w:rsidRDefault="008309A6" w:rsidP="004D4C35">
      <w:pPr>
        <w:numPr>
          <w:ilvl w:val="0"/>
          <w:numId w:val="12"/>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Размещения оферты,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Размещения оферты.</w:t>
      </w:r>
    </w:p>
    <w:p w:rsidR="001049C1" w:rsidRPr="00D32FFA" w:rsidRDefault="00731B71" w:rsidP="004D4C35">
      <w:pPr>
        <w:numPr>
          <w:ilvl w:val="0"/>
          <w:numId w:val="12"/>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w:t>
      </w:r>
    </w:p>
    <w:p w:rsidR="001049C1" w:rsidRDefault="00D9399B" w:rsidP="004D4C35">
      <w:pPr>
        <w:numPr>
          <w:ilvl w:val="0"/>
          <w:numId w:val="12"/>
        </w:numPr>
        <w:ind w:left="0" w:firstLine="709"/>
        <w:jc w:val="both"/>
        <w:rPr>
          <w:sz w:val="28"/>
          <w:szCs w:val="28"/>
        </w:rPr>
      </w:pPr>
      <w:r>
        <w:rPr>
          <w:sz w:val="28"/>
          <w:szCs w:val="28"/>
        </w:rPr>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w:t>
      </w:r>
      <w:proofErr w:type="gramStart"/>
      <w:r>
        <w:rPr>
          <w:sz w:val="28"/>
          <w:szCs w:val="28"/>
        </w:rPr>
        <w:t>с даты признания</w:t>
      </w:r>
      <w:proofErr w:type="gramEnd"/>
      <w:r>
        <w:rPr>
          <w:sz w:val="28"/>
          <w:szCs w:val="28"/>
        </w:rPr>
        <w:t xml:space="preserve"> Конкурсной комиссией победителя уклонившимся от заключения договора.</w:t>
      </w:r>
    </w:p>
    <w:p w:rsidR="00DD2344" w:rsidRPr="00D32FFA" w:rsidRDefault="00DD2344" w:rsidP="004D4C35">
      <w:pPr>
        <w:numPr>
          <w:ilvl w:val="0"/>
          <w:numId w:val="12"/>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E67B4B" w:rsidRPr="00856650" w:rsidRDefault="00E67B4B" w:rsidP="004D4C35">
      <w:pPr>
        <w:pStyle w:val="aff9"/>
        <w:numPr>
          <w:ilvl w:val="0"/>
          <w:numId w:val="12"/>
        </w:numPr>
        <w:pBdr>
          <w:top w:val="nil"/>
          <w:left w:val="nil"/>
          <w:bottom w:val="nil"/>
          <w:right w:val="nil"/>
          <w:between w:val="nil"/>
        </w:pBdr>
        <w:ind w:left="0" w:firstLine="709"/>
        <w:jc w:val="both"/>
        <w:rPr>
          <w:sz w:val="28"/>
          <w:szCs w:val="28"/>
        </w:rPr>
      </w:pPr>
      <w:proofErr w:type="gramStart"/>
      <w:r>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w:t>
      </w:r>
      <w:r>
        <w:rPr>
          <w:sz w:val="28"/>
          <w:szCs w:val="28"/>
        </w:rPr>
        <w:lastRenderedPageBreak/>
        <w:t>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w:t>
      </w:r>
      <w:proofErr w:type="gramEnd"/>
      <w:r>
        <w:rPr>
          <w:sz w:val="28"/>
          <w:szCs w:val="28"/>
        </w:rPr>
        <w:t xml:space="preserve">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w:t>
      </w:r>
    </w:p>
    <w:p w:rsidR="00B178A4" w:rsidRPr="00856650" w:rsidRDefault="00B178A4" w:rsidP="004D4C35">
      <w:pPr>
        <w:pStyle w:val="aff9"/>
        <w:numPr>
          <w:ilvl w:val="0"/>
          <w:numId w:val="12"/>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rsidR="008D4CFE" w:rsidRPr="004558A3" w:rsidRDefault="008D4CFE" w:rsidP="008D4CFE">
      <w:pPr>
        <w:ind w:left="709"/>
        <w:jc w:val="both"/>
        <w:rPr>
          <w:sz w:val="28"/>
          <w:szCs w:val="28"/>
        </w:rPr>
      </w:pPr>
    </w:p>
    <w:p w:rsidR="001049C1" w:rsidRDefault="001049C1" w:rsidP="004D4C35">
      <w:pPr>
        <w:pStyle w:val="19"/>
        <w:numPr>
          <w:ilvl w:val="1"/>
          <w:numId w:val="19"/>
        </w:numPr>
        <w:ind w:left="0" w:firstLine="709"/>
        <w:outlineLvl w:val="1"/>
        <w:rPr>
          <w:b/>
          <w:szCs w:val="28"/>
        </w:rPr>
      </w:pPr>
      <w:r>
        <w:rPr>
          <w:b/>
          <w:szCs w:val="28"/>
        </w:rPr>
        <w:t>Обеспечение исполнения договора</w:t>
      </w:r>
    </w:p>
    <w:p w:rsidR="0045708B" w:rsidRPr="00E67B4B" w:rsidRDefault="00755363" w:rsidP="004D4C35">
      <w:pPr>
        <w:pStyle w:val="aff9"/>
        <w:numPr>
          <w:ilvl w:val="0"/>
          <w:numId w:val="16"/>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Размещения оферты,</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4D4C35">
      <w:pPr>
        <w:pStyle w:val="aff9"/>
        <w:numPr>
          <w:ilvl w:val="0"/>
          <w:numId w:val="16"/>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4D4C35">
      <w:pPr>
        <w:pStyle w:val="aff9"/>
        <w:numPr>
          <w:ilvl w:val="0"/>
          <w:numId w:val="16"/>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4D4C35">
      <w:pPr>
        <w:pStyle w:val="aff9"/>
        <w:numPr>
          <w:ilvl w:val="0"/>
          <w:numId w:val="16"/>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9"/>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9"/>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9"/>
        <w:ind w:left="0" w:firstLine="709"/>
        <w:jc w:val="both"/>
        <w:rPr>
          <w:sz w:val="28"/>
          <w:szCs w:val="28"/>
        </w:rPr>
      </w:pPr>
      <w:r>
        <w:rPr>
          <w:sz w:val="28"/>
          <w:szCs w:val="28"/>
        </w:rPr>
        <w:t>3) гарантийных обязательств.</w:t>
      </w:r>
    </w:p>
    <w:p w:rsidR="0045708B" w:rsidRPr="006B528B" w:rsidRDefault="0045708B" w:rsidP="004D4C35">
      <w:pPr>
        <w:pStyle w:val="aff9"/>
        <w:numPr>
          <w:ilvl w:val="0"/>
          <w:numId w:val="16"/>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Размещения оферты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4D4C35">
      <w:pPr>
        <w:pStyle w:val="aff9"/>
        <w:numPr>
          <w:ilvl w:val="0"/>
          <w:numId w:val="16"/>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 xml:space="preserve">дств </w:t>
      </w:r>
      <w:r>
        <w:rPr>
          <w:rFonts w:eastAsia="MS Mincho"/>
          <w:sz w:val="28"/>
          <w:szCs w:val="28"/>
        </w:rPr>
        <w:lastRenderedPageBreak/>
        <w:t>сч</w:t>
      </w:r>
      <w:proofErr w:type="gramEnd"/>
      <w:r>
        <w:rPr>
          <w:rFonts w:eastAsia="MS Mincho"/>
          <w:sz w:val="28"/>
          <w:szCs w:val="28"/>
        </w:rPr>
        <w:t>итается исполненным в момент поступления денежной суммы на счет Заказчика.</w:t>
      </w:r>
    </w:p>
    <w:p w:rsidR="008B1E78" w:rsidRDefault="00E67B4B" w:rsidP="004D4C35">
      <w:pPr>
        <w:pStyle w:val="aff9"/>
        <w:numPr>
          <w:ilvl w:val="0"/>
          <w:numId w:val="16"/>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4D4C35">
      <w:pPr>
        <w:pStyle w:val="aff9"/>
        <w:numPr>
          <w:ilvl w:val="0"/>
          <w:numId w:val="16"/>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Размещения оферты,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w:t>
      </w:r>
    </w:p>
    <w:p w:rsidR="0045708B" w:rsidRDefault="00E67B4B" w:rsidP="004D4C35">
      <w:pPr>
        <w:pStyle w:val="aff9"/>
        <w:numPr>
          <w:ilvl w:val="0"/>
          <w:numId w:val="16"/>
        </w:numPr>
        <w:ind w:left="0" w:firstLine="709"/>
        <w:jc w:val="both"/>
        <w:rPr>
          <w:sz w:val="28"/>
          <w:szCs w:val="28"/>
        </w:rPr>
      </w:pPr>
      <w:r>
        <w:rPr>
          <w:sz w:val="28"/>
          <w:szCs w:val="28"/>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w:t>
      </w:r>
      <w:proofErr w:type="gramStart"/>
      <w:r>
        <w:rPr>
          <w:sz w:val="28"/>
          <w:szCs w:val="28"/>
        </w:rPr>
        <w:t>договор</w:t>
      </w:r>
      <w:proofErr w:type="gramEnd"/>
      <w:r>
        <w:rPr>
          <w:sz w:val="28"/>
          <w:szCs w:val="28"/>
        </w:rPr>
        <w:t xml:space="preserve"> может быть расторгнут, а участник признан уклонившимся от исполнения договора.</w:t>
      </w:r>
    </w:p>
    <w:p w:rsidR="0045708B" w:rsidRPr="00BC54B6" w:rsidRDefault="00D151F3" w:rsidP="004D4C35">
      <w:pPr>
        <w:pStyle w:val="aff9"/>
        <w:numPr>
          <w:ilvl w:val="0"/>
          <w:numId w:val="16"/>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4D4C35">
      <w:pPr>
        <w:pStyle w:val="aff9"/>
        <w:numPr>
          <w:ilvl w:val="0"/>
          <w:numId w:val="16"/>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B86A9C" w:rsidRDefault="00B86A9C" w:rsidP="00B86A9C">
      <w:pPr>
        <w:pStyle w:val="aff9"/>
        <w:ind w:left="709"/>
        <w:jc w:val="both"/>
        <w:rPr>
          <w:sz w:val="28"/>
          <w:szCs w:val="28"/>
        </w:rPr>
      </w:pPr>
    </w:p>
    <w:p w:rsidR="00B86A9C" w:rsidRDefault="00B86A9C" w:rsidP="004D4C35">
      <w:pPr>
        <w:pStyle w:val="19"/>
        <w:numPr>
          <w:ilvl w:val="1"/>
          <w:numId w:val="19"/>
        </w:numPr>
        <w:ind w:left="0" w:firstLine="709"/>
        <w:outlineLvl w:val="1"/>
        <w:rPr>
          <w:b/>
          <w:szCs w:val="28"/>
        </w:rPr>
      </w:pPr>
      <w:r>
        <w:rPr>
          <w:b/>
          <w:szCs w:val="28"/>
        </w:rPr>
        <w:t>Проведение многоэтапной закупки способом Размещения оферты</w:t>
      </w:r>
    </w:p>
    <w:p w:rsidR="00B86A9C" w:rsidRPr="005864F8" w:rsidRDefault="00B86A9C" w:rsidP="004D4C35">
      <w:pPr>
        <w:pStyle w:val="19"/>
        <w:numPr>
          <w:ilvl w:val="0"/>
          <w:numId w:val="25"/>
        </w:numPr>
        <w:ind w:left="0" w:firstLine="709"/>
        <w:rPr>
          <w:szCs w:val="28"/>
        </w:rPr>
      </w:pPr>
      <w:r>
        <w:rPr>
          <w:szCs w:val="28"/>
        </w:rPr>
        <w:t>Подача Заявок претендентами может осуществляться этапами, по результатам каждого из которых подводятся итоги закупки. Процедура Размещения оферты, предусматривающая многоэтапность подведения итогов, далее по тексту настоящей документации о закупке именуется многоэтапной.</w:t>
      </w:r>
    </w:p>
    <w:p w:rsidR="00B86A9C" w:rsidRPr="005864F8" w:rsidRDefault="00B86A9C" w:rsidP="004D4C35">
      <w:pPr>
        <w:pStyle w:val="19"/>
        <w:numPr>
          <w:ilvl w:val="0"/>
          <w:numId w:val="25"/>
        </w:numPr>
        <w:ind w:left="0" w:firstLine="709"/>
        <w:rPr>
          <w:szCs w:val="28"/>
        </w:rPr>
      </w:pPr>
      <w:r>
        <w:t>При проведении многоэтапной процедуры Размещения оферты устанавливается общий окончательный срок подачи предложений претендентов (Заявок). При этом рассмотрение, оценка и сопоставление Заявок на участие в процедуре Размещения оферты и подведение итогов Размещения оферты проводятся этапами.</w:t>
      </w:r>
    </w:p>
    <w:p w:rsidR="00B86A9C" w:rsidRDefault="00B86A9C" w:rsidP="004D4C35">
      <w:pPr>
        <w:pStyle w:val="19"/>
        <w:numPr>
          <w:ilvl w:val="0"/>
          <w:numId w:val="25"/>
        </w:numPr>
        <w:ind w:left="0" w:firstLine="709"/>
        <w:rPr>
          <w:szCs w:val="28"/>
        </w:rPr>
      </w:pPr>
      <w:r>
        <w:t xml:space="preserve">Сроки рассмотрения, оценки и сопоставлению Заявок по каждому этапу на участие в многоэтапной процедуре Размещения оферты </w:t>
      </w:r>
      <w:r>
        <w:rPr>
          <w:szCs w:val="28"/>
        </w:rPr>
        <w:t>указываются в пункте 8</w:t>
      </w:r>
      <w:r>
        <w:t xml:space="preserve"> </w:t>
      </w:r>
      <w:r>
        <w:rPr>
          <w:szCs w:val="28"/>
        </w:rPr>
        <w:t xml:space="preserve">Информационной карты. Сроки </w:t>
      </w:r>
      <w:proofErr w:type="gramStart"/>
      <w:r>
        <w:rPr>
          <w:szCs w:val="28"/>
        </w:rPr>
        <w:t xml:space="preserve">подведения итогов </w:t>
      </w:r>
      <w:r>
        <w:t>процедуры Размещения оферты</w:t>
      </w:r>
      <w:proofErr w:type="gramEnd"/>
      <w:r>
        <w:t xml:space="preserve"> по каждому этапу </w:t>
      </w:r>
      <w:r>
        <w:rPr>
          <w:szCs w:val="28"/>
        </w:rPr>
        <w:t>указываются в пункте 9</w:t>
      </w:r>
      <w:r>
        <w:t xml:space="preserve"> </w:t>
      </w:r>
      <w:r>
        <w:rPr>
          <w:szCs w:val="28"/>
        </w:rPr>
        <w:t>Информационной карты.</w:t>
      </w:r>
    </w:p>
    <w:p w:rsidR="00B86A9C" w:rsidRPr="004B2FCF" w:rsidRDefault="00B86A9C" w:rsidP="004D4C35">
      <w:pPr>
        <w:pStyle w:val="19"/>
        <w:numPr>
          <w:ilvl w:val="0"/>
          <w:numId w:val="25"/>
        </w:numPr>
        <w:ind w:left="0" w:firstLine="709"/>
        <w:rPr>
          <w:szCs w:val="28"/>
        </w:rPr>
      </w:pPr>
      <w:r>
        <w:rPr>
          <w:szCs w:val="28"/>
        </w:rPr>
        <w:t xml:space="preserve">При наступлении очередного этапа многоэтапного Размещения оферты ему присваивается соответствующий номер только при наличии </w:t>
      </w:r>
      <w:r>
        <w:rPr>
          <w:szCs w:val="28"/>
        </w:rPr>
        <w:lastRenderedPageBreak/>
        <w:t>Заявк</w:t>
      </w:r>
      <w:proofErr w:type="gramStart"/>
      <w:r>
        <w:rPr>
          <w:szCs w:val="28"/>
        </w:rPr>
        <w:t>и(</w:t>
      </w:r>
      <w:proofErr w:type="gramEnd"/>
      <w:r>
        <w:rPr>
          <w:szCs w:val="28"/>
        </w:rPr>
        <w:t>-</w:t>
      </w:r>
      <w:proofErr w:type="spellStart"/>
      <w:r>
        <w:rPr>
          <w:szCs w:val="28"/>
        </w:rPr>
        <w:t>ок</w:t>
      </w:r>
      <w:proofErr w:type="spellEnd"/>
      <w:r>
        <w:rPr>
          <w:szCs w:val="28"/>
        </w:rPr>
        <w:t xml:space="preserve">) от претендентов. Протокол </w:t>
      </w:r>
      <w:r>
        <w:t>рассмотрения, оценки и сопоставлению Заявок в случае отсутствия Заявок не составляется.</w:t>
      </w:r>
    </w:p>
    <w:p w:rsidR="00B86A9C" w:rsidRPr="005864F8" w:rsidRDefault="00B86A9C" w:rsidP="004D4C35">
      <w:pPr>
        <w:pStyle w:val="19"/>
        <w:numPr>
          <w:ilvl w:val="0"/>
          <w:numId w:val="25"/>
        </w:numPr>
        <w:ind w:left="0" w:firstLine="709"/>
        <w:rPr>
          <w:szCs w:val="28"/>
        </w:rPr>
      </w:pPr>
      <w:r>
        <w:rPr>
          <w:szCs w:val="28"/>
        </w:rPr>
        <w:t>В ходе проведения многоэтапной процедуры Размещения оферты Заявк</w:t>
      </w:r>
      <w:proofErr w:type="gramStart"/>
      <w:r>
        <w:rPr>
          <w:szCs w:val="28"/>
        </w:rPr>
        <w:t>а(</w:t>
      </w:r>
      <w:proofErr w:type="gramEnd"/>
      <w:r>
        <w:rPr>
          <w:szCs w:val="28"/>
        </w:rPr>
        <w:t>-и) претендента(-</w:t>
      </w:r>
      <w:proofErr w:type="spellStart"/>
      <w:r>
        <w:rPr>
          <w:szCs w:val="28"/>
        </w:rPr>
        <w:t>ов</w:t>
      </w:r>
      <w:proofErr w:type="spellEnd"/>
      <w:r>
        <w:rPr>
          <w:szCs w:val="28"/>
        </w:rPr>
        <w:t>), поданная(-</w:t>
      </w:r>
      <w:proofErr w:type="spellStart"/>
      <w:r>
        <w:rPr>
          <w:szCs w:val="28"/>
        </w:rPr>
        <w:t>ые</w:t>
      </w:r>
      <w:proofErr w:type="spellEnd"/>
      <w:r>
        <w:rPr>
          <w:szCs w:val="28"/>
        </w:rPr>
        <w:t>) позднее времени рассмотрения соответствующего этапа, рассматривается(-</w:t>
      </w:r>
      <w:proofErr w:type="spellStart"/>
      <w:r>
        <w:rPr>
          <w:szCs w:val="28"/>
        </w:rPr>
        <w:t>ются</w:t>
      </w:r>
      <w:proofErr w:type="spellEnd"/>
      <w:r>
        <w:rPr>
          <w:szCs w:val="28"/>
        </w:rPr>
        <w:t>) на дату очередного этапа рассмотрения Заявок, указанную в пункте 8 Информационной карты с учетом даты окончания подачи заявки указанному в пункте 7 Информационной карты.</w:t>
      </w:r>
    </w:p>
    <w:p w:rsidR="00B86A9C" w:rsidRPr="005864F8" w:rsidRDefault="00B86A9C" w:rsidP="004D4C35">
      <w:pPr>
        <w:pStyle w:val="19"/>
        <w:numPr>
          <w:ilvl w:val="0"/>
          <w:numId w:val="25"/>
        </w:numPr>
        <w:ind w:left="0" w:firstLine="709"/>
        <w:rPr>
          <w:szCs w:val="28"/>
        </w:rPr>
      </w:pPr>
      <w:r>
        <w:t>В случае проведения многоэтапной закупки способом Размещения оферты после выбора победител</w:t>
      </w:r>
      <w:proofErr w:type="gramStart"/>
      <w:r>
        <w:t>я(</w:t>
      </w:r>
      <w:proofErr w:type="gramEnd"/>
      <w:r>
        <w:t>-ей) не допускается внесение изменений в документацию о закупке способом Размещения оферты, устанавливающих обновленные требования, по которым участник(-и) с Заявкой(-</w:t>
      </w:r>
      <w:proofErr w:type="spellStart"/>
      <w:r>
        <w:t>ами</w:t>
      </w:r>
      <w:proofErr w:type="spellEnd"/>
      <w:r>
        <w:t>) поданной(-</w:t>
      </w:r>
      <w:proofErr w:type="spellStart"/>
      <w:r>
        <w:t>ыми</w:t>
      </w:r>
      <w:proofErr w:type="spellEnd"/>
      <w:r>
        <w:t>) на предыдущем(-их) этапе(-ах) и признанных победителем(-</w:t>
      </w:r>
      <w:proofErr w:type="spellStart"/>
      <w:r>
        <w:t>ями</w:t>
      </w:r>
      <w:proofErr w:type="spellEnd"/>
      <w:r>
        <w:t>) закупки могут не соответствовать обновленным требованиям (увеличение требований документации о закупке).</w:t>
      </w:r>
    </w:p>
    <w:p w:rsidR="00B86A9C" w:rsidRPr="005864F8" w:rsidRDefault="00B86A9C" w:rsidP="004D4C35">
      <w:pPr>
        <w:pStyle w:val="19"/>
        <w:numPr>
          <w:ilvl w:val="0"/>
          <w:numId w:val="25"/>
        </w:numPr>
        <w:ind w:left="0" w:firstLine="709"/>
        <w:rPr>
          <w:szCs w:val="28"/>
        </w:rPr>
      </w:pPr>
      <w:r>
        <w:t>В многоэтапную процедуру Размещения оферты могут быть внесены изменения увеличивающие требования настоящей документации о закупке, в случае, если в договоры, заключенные с ранее определенными победителями закупки, будут внесены соответствующие изменения без проведения дополнительных закупочных процедур.</w:t>
      </w:r>
    </w:p>
    <w:p w:rsidR="00B86A9C" w:rsidRPr="005864F8" w:rsidRDefault="00B86A9C" w:rsidP="004D4C35">
      <w:pPr>
        <w:pStyle w:val="19"/>
        <w:numPr>
          <w:ilvl w:val="0"/>
          <w:numId w:val="25"/>
        </w:numPr>
        <w:ind w:left="0" w:firstLine="709"/>
        <w:rPr>
          <w:szCs w:val="28"/>
        </w:rPr>
      </w:pPr>
      <w:r>
        <w:t xml:space="preserve">В случае если </w:t>
      </w:r>
      <w:proofErr w:type="gramStart"/>
      <w:r>
        <w:t>на основании результатов рассмотрения Заявок принято решение об отказе в допуске к участию на одном из этапов</w:t>
      </w:r>
      <w:proofErr w:type="gramEnd"/>
      <w:r>
        <w:t xml:space="preserve"> Размещения оферты всех претендентов, подавших Заявки, процедура Размещения оферты по соответствующему этапу признается несостоявшейся.</w:t>
      </w:r>
    </w:p>
    <w:p w:rsidR="00B86A9C" w:rsidRPr="00C7164D" w:rsidRDefault="00B86A9C" w:rsidP="004D4C35">
      <w:pPr>
        <w:pStyle w:val="19"/>
        <w:numPr>
          <w:ilvl w:val="0"/>
          <w:numId w:val="25"/>
        </w:numPr>
        <w:ind w:left="0" w:firstLine="709"/>
        <w:rPr>
          <w:szCs w:val="28"/>
        </w:rPr>
      </w:pPr>
      <w:r>
        <w:t>При проведении многоэтапной процедуры Размещения оферты претенден</w:t>
      </w:r>
      <w:proofErr w:type="gramStart"/>
      <w:r>
        <w:t>т(</w:t>
      </w:r>
      <w:proofErr w:type="gramEnd"/>
      <w:r>
        <w:t>-</w:t>
      </w:r>
      <w:proofErr w:type="spellStart"/>
      <w:r>
        <w:t>ы</w:t>
      </w:r>
      <w:proofErr w:type="spellEnd"/>
      <w:r>
        <w:t xml:space="preserve">), </w:t>
      </w:r>
      <w:proofErr w:type="spellStart"/>
      <w:r>
        <w:t>недопущенные</w:t>
      </w:r>
      <w:proofErr w:type="spellEnd"/>
      <w:r>
        <w:t xml:space="preserve"> к участию в Размещении оферты на одном из этапов, имеют право подать повторную Заявку на любой из последующих этапов закупки.</w:t>
      </w:r>
    </w:p>
    <w:p w:rsidR="00B86A9C" w:rsidRPr="00C7164D" w:rsidRDefault="00B86A9C" w:rsidP="004D4C35">
      <w:pPr>
        <w:pStyle w:val="19"/>
        <w:numPr>
          <w:ilvl w:val="0"/>
          <w:numId w:val="25"/>
        </w:numPr>
        <w:ind w:left="0" w:firstLine="709"/>
        <w:rPr>
          <w:szCs w:val="28"/>
        </w:rPr>
      </w:pPr>
      <w:r>
        <w:rPr>
          <w:szCs w:val="28"/>
        </w:rPr>
        <w:t>Заказчик/Организатор многоэтапной процедуры Размещения оферты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 только при условии отсутствия признанного Конкурсной комиссией победителя по любому из этапов.</w:t>
      </w:r>
    </w:p>
    <w:p w:rsidR="00D83DFB" w:rsidRDefault="00D83DFB" w:rsidP="00D83DFB">
      <w:pPr>
        <w:pStyle w:val="aff9"/>
        <w:ind w:left="709"/>
        <w:jc w:val="both"/>
        <w:rPr>
          <w:sz w:val="28"/>
          <w:szCs w:val="28"/>
        </w:rPr>
      </w:pPr>
    </w:p>
    <w:p w:rsidR="00776C4D" w:rsidRDefault="00776C4D" w:rsidP="00D83DFB">
      <w:pPr>
        <w:spacing w:after="120"/>
        <w:jc w:val="center"/>
        <w:outlineLvl w:val="0"/>
        <w:rPr>
          <w:rFonts w:eastAsia="MS Mincho"/>
          <w:b/>
          <w:bCs/>
          <w:sz w:val="32"/>
          <w:szCs w:val="32"/>
        </w:rPr>
      </w:pPr>
    </w:p>
    <w:p w:rsidR="00776C4D" w:rsidRDefault="00776C4D" w:rsidP="00D83DFB">
      <w:pPr>
        <w:spacing w:after="120"/>
        <w:jc w:val="center"/>
        <w:outlineLvl w:val="0"/>
        <w:rPr>
          <w:rFonts w:eastAsia="MS Mincho"/>
          <w:b/>
          <w:bCs/>
          <w:sz w:val="32"/>
          <w:szCs w:val="32"/>
        </w:rPr>
      </w:pPr>
    </w:p>
    <w:p w:rsidR="00776C4D" w:rsidRDefault="00776C4D" w:rsidP="00D83DFB">
      <w:pPr>
        <w:spacing w:after="120"/>
        <w:jc w:val="center"/>
        <w:outlineLvl w:val="0"/>
        <w:rPr>
          <w:rFonts w:eastAsia="MS Mincho"/>
          <w:b/>
          <w:bCs/>
          <w:sz w:val="32"/>
          <w:szCs w:val="32"/>
        </w:rPr>
      </w:pPr>
    </w:p>
    <w:p w:rsidR="00776C4D" w:rsidRDefault="00776C4D" w:rsidP="00D83DFB">
      <w:pPr>
        <w:spacing w:after="120"/>
        <w:jc w:val="center"/>
        <w:outlineLvl w:val="0"/>
        <w:rPr>
          <w:rFonts w:eastAsia="MS Mincho"/>
          <w:b/>
          <w:bCs/>
          <w:sz w:val="32"/>
          <w:szCs w:val="32"/>
        </w:rPr>
      </w:pPr>
    </w:p>
    <w:p w:rsidR="00776C4D" w:rsidRDefault="00776C4D" w:rsidP="00D83DFB">
      <w:pPr>
        <w:spacing w:after="120"/>
        <w:jc w:val="center"/>
        <w:outlineLvl w:val="0"/>
        <w:rPr>
          <w:rFonts w:eastAsia="MS Mincho"/>
          <w:b/>
          <w:bCs/>
          <w:sz w:val="32"/>
          <w:szCs w:val="32"/>
        </w:rPr>
      </w:pPr>
    </w:p>
    <w:p w:rsidR="00776C4D" w:rsidRDefault="00776C4D" w:rsidP="00D83DFB">
      <w:pPr>
        <w:spacing w:after="120"/>
        <w:jc w:val="center"/>
        <w:outlineLvl w:val="0"/>
        <w:rPr>
          <w:rFonts w:eastAsia="MS Mincho"/>
          <w:b/>
          <w:bCs/>
          <w:sz w:val="32"/>
          <w:szCs w:val="32"/>
        </w:rPr>
      </w:pPr>
    </w:p>
    <w:p w:rsidR="00776C4D" w:rsidRDefault="00776C4D" w:rsidP="00D83DFB">
      <w:pPr>
        <w:spacing w:after="120"/>
        <w:jc w:val="center"/>
        <w:outlineLvl w:val="0"/>
        <w:rPr>
          <w:rFonts w:eastAsia="MS Mincho"/>
          <w:b/>
          <w:bCs/>
          <w:sz w:val="32"/>
          <w:szCs w:val="32"/>
        </w:rPr>
      </w:pPr>
    </w:p>
    <w:p w:rsidR="00D83DFB" w:rsidRPr="001F39E9" w:rsidRDefault="00D83DFB" w:rsidP="00D83DFB">
      <w:pPr>
        <w:spacing w:after="120"/>
        <w:jc w:val="center"/>
        <w:outlineLvl w:val="0"/>
        <w:rPr>
          <w:b/>
          <w:sz w:val="28"/>
          <w:szCs w:val="28"/>
        </w:rPr>
      </w:pPr>
      <w:r>
        <w:rPr>
          <w:rFonts w:eastAsia="MS Mincho"/>
          <w:b/>
          <w:bCs/>
          <w:sz w:val="32"/>
          <w:szCs w:val="32"/>
        </w:rPr>
        <w:lastRenderedPageBreak/>
        <w:t>Раздел 4. Техническое задание</w:t>
      </w:r>
    </w:p>
    <w:p w:rsidR="00BF4F6F" w:rsidRPr="00D02D76" w:rsidRDefault="00BF4F6F" w:rsidP="005A3A56">
      <w:pPr>
        <w:tabs>
          <w:tab w:val="left" w:pos="7020"/>
        </w:tabs>
        <w:rPr>
          <w:b/>
          <w:sz w:val="28"/>
          <w:szCs w:val="28"/>
        </w:rPr>
      </w:pPr>
    </w:p>
    <w:tbl>
      <w:tblPr>
        <w:tblW w:w="9498" w:type="dxa"/>
        <w:tblInd w:w="-176" w:type="dxa"/>
        <w:tblBorders>
          <w:top w:val="single" w:sz="8" w:space="0" w:color="auto"/>
          <w:left w:val="single" w:sz="8" w:space="0" w:color="auto"/>
          <w:bottom w:val="single" w:sz="8" w:space="0" w:color="auto"/>
          <w:right w:val="single" w:sz="8" w:space="0" w:color="auto"/>
          <w:insideH w:val="single" w:sz="6" w:space="0" w:color="000000"/>
          <w:insideV w:val="single" w:sz="6" w:space="0" w:color="000000"/>
        </w:tblBorders>
        <w:tblLayout w:type="fixed"/>
        <w:tblLook w:val="00AF"/>
      </w:tblPr>
      <w:tblGrid>
        <w:gridCol w:w="2552"/>
        <w:gridCol w:w="6946"/>
      </w:tblGrid>
      <w:tr w:rsidR="00BF4F6F" w:rsidRPr="00570113" w:rsidTr="005A3A56">
        <w:trPr>
          <w:trHeight w:hRule="exact" w:val="1056"/>
        </w:trPr>
        <w:tc>
          <w:tcPr>
            <w:tcW w:w="2552" w:type="dxa"/>
            <w:tcBorders>
              <w:top w:val="single" w:sz="4" w:space="0" w:color="auto"/>
              <w:bottom w:val="single" w:sz="4" w:space="0" w:color="auto"/>
            </w:tcBorders>
          </w:tcPr>
          <w:p w:rsidR="00BF4F6F" w:rsidRPr="00570113" w:rsidRDefault="00BF4F6F" w:rsidP="005A3A56">
            <w:pPr>
              <w:spacing w:after="120" w:line="292" w:lineRule="exact"/>
            </w:pPr>
            <w:r>
              <w:rPr>
                <w:b/>
              </w:rPr>
              <w:t>Перечень основных данных и требований</w:t>
            </w:r>
          </w:p>
        </w:tc>
        <w:tc>
          <w:tcPr>
            <w:tcW w:w="6946" w:type="dxa"/>
            <w:tcBorders>
              <w:top w:val="single" w:sz="4" w:space="0" w:color="auto"/>
              <w:bottom w:val="single" w:sz="4" w:space="0" w:color="auto"/>
            </w:tcBorders>
            <w:vAlign w:val="center"/>
          </w:tcPr>
          <w:p w:rsidR="00BF4F6F" w:rsidRPr="00570113" w:rsidRDefault="00BF4F6F" w:rsidP="005A3A56">
            <w:pPr>
              <w:spacing w:line="292" w:lineRule="exact"/>
              <w:jc w:val="center"/>
            </w:pPr>
            <w:r>
              <w:rPr>
                <w:b/>
              </w:rPr>
              <w:t>Содержание основных данных и требований</w:t>
            </w:r>
          </w:p>
        </w:tc>
      </w:tr>
      <w:tr w:rsidR="00BF4F6F" w:rsidRPr="00570113" w:rsidTr="005A3A56">
        <w:trPr>
          <w:trHeight w:hRule="exact" w:val="1511"/>
        </w:trPr>
        <w:tc>
          <w:tcPr>
            <w:tcW w:w="2552" w:type="dxa"/>
            <w:tcBorders>
              <w:top w:val="single" w:sz="4" w:space="0" w:color="auto"/>
              <w:bottom w:val="single" w:sz="4" w:space="0" w:color="auto"/>
            </w:tcBorders>
          </w:tcPr>
          <w:p w:rsidR="00BF4F6F" w:rsidRPr="00570113" w:rsidRDefault="00BF4F6F" w:rsidP="005A3A56">
            <w:pPr>
              <w:spacing w:line="280" w:lineRule="exact"/>
            </w:pPr>
            <w:r>
              <w:t>1. Основание для привлечения автотранспортных предприятий.</w:t>
            </w:r>
          </w:p>
        </w:tc>
        <w:tc>
          <w:tcPr>
            <w:tcW w:w="6946" w:type="dxa"/>
            <w:tcBorders>
              <w:top w:val="single" w:sz="4" w:space="0" w:color="auto"/>
              <w:bottom w:val="single" w:sz="4" w:space="0" w:color="auto"/>
            </w:tcBorders>
          </w:tcPr>
          <w:p w:rsidR="00BF4F6F" w:rsidRPr="00570113" w:rsidRDefault="00BF4F6F" w:rsidP="005A3A56">
            <w:pPr>
              <w:spacing w:after="60" w:line="280" w:lineRule="exact"/>
              <w:jc w:val="both"/>
            </w:pPr>
            <w:proofErr w:type="gramStart"/>
            <w:r>
              <w:t xml:space="preserve">Выполнение заказов для вывоза/завоза </w:t>
            </w:r>
            <w:r>
              <w:rPr>
                <w:bCs/>
              </w:rPr>
              <w:t>груженых/порожних контейнеров филиалом ПАО «ТрансКонтейнер» на Дальневосточной железной дороге с/на контейнерных терминалов/агентств филиала ПАО «ТрансКонтейнер» на Дальневосточной железной дороге.</w:t>
            </w:r>
            <w:proofErr w:type="gramEnd"/>
          </w:p>
        </w:tc>
      </w:tr>
      <w:tr w:rsidR="00BF4F6F" w:rsidRPr="00570113" w:rsidTr="005A3A56">
        <w:trPr>
          <w:trHeight w:hRule="exact" w:val="569"/>
        </w:trPr>
        <w:tc>
          <w:tcPr>
            <w:tcW w:w="2552" w:type="dxa"/>
            <w:tcBorders>
              <w:top w:val="single" w:sz="4" w:space="0" w:color="auto"/>
              <w:bottom w:val="single" w:sz="4" w:space="0" w:color="auto"/>
            </w:tcBorders>
            <w:vAlign w:val="center"/>
          </w:tcPr>
          <w:p w:rsidR="00BF4F6F" w:rsidRPr="00570113" w:rsidRDefault="00BF4F6F" w:rsidP="005A3A56">
            <w:pPr>
              <w:spacing w:line="280" w:lineRule="exact"/>
            </w:pPr>
            <w:r>
              <w:t>2. Заказчик (Арендатор)</w:t>
            </w:r>
          </w:p>
          <w:p w:rsidR="00BF4F6F" w:rsidRPr="00570113" w:rsidRDefault="00BF4F6F" w:rsidP="005A3A56">
            <w:pPr>
              <w:spacing w:line="280" w:lineRule="exact"/>
            </w:pPr>
          </w:p>
          <w:p w:rsidR="00BF4F6F" w:rsidRPr="00570113" w:rsidRDefault="00BF4F6F" w:rsidP="005A3A56">
            <w:pPr>
              <w:spacing w:line="280" w:lineRule="exact"/>
            </w:pPr>
          </w:p>
        </w:tc>
        <w:tc>
          <w:tcPr>
            <w:tcW w:w="6946" w:type="dxa"/>
            <w:tcBorders>
              <w:top w:val="single" w:sz="4" w:space="0" w:color="auto"/>
              <w:bottom w:val="single" w:sz="4" w:space="0" w:color="auto"/>
            </w:tcBorders>
            <w:vAlign w:val="center"/>
          </w:tcPr>
          <w:p w:rsidR="00BF4F6F" w:rsidRPr="00570113" w:rsidRDefault="00BF4F6F" w:rsidP="005A3A56">
            <w:pPr>
              <w:spacing w:line="280" w:lineRule="exact"/>
              <w:jc w:val="both"/>
            </w:pPr>
            <w:r>
              <w:t>Филиал ПАО «ТрансКонтейнер» на Дальневосточной железной дороге</w:t>
            </w:r>
          </w:p>
        </w:tc>
      </w:tr>
      <w:tr w:rsidR="00BF4F6F" w:rsidRPr="00570113" w:rsidTr="005A3A56">
        <w:trPr>
          <w:trHeight w:hRule="exact" w:val="1495"/>
        </w:trPr>
        <w:tc>
          <w:tcPr>
            <w:tcW w:w="2552" w:type="dxa"/>
            <w:tcBorders>
              <w:top w:val="single" w:sz="4" w:space="0" w:color="auto"/>
              <w:bottom w:val="single" w:sz="4" w:space="0" w:color="auto"/>
            </w:tcBorders>
          </w:tcPr>
          <w:p w:rsidR="00BF4F6F" w:rsidRPr="00570113" w:rsidRDefault="00BF4F6F" w:rsidP="005A3A56">
            <w:pPr>
              <w:spacing w:line="280" w:lineRule="exact"/>
            </w:pPr>
            <w:r>
              <w:t>3. Виды услуг, выполняемых транспортными предприятиями.</w:t>
            </w:r>
          </w:p>
        </w:tc>
        <w:tc>
          <w:tcPr>
            <w:tcW w:w="6946" w:type="dxa"/>
            <w:tcBorders>
              <w:top w:val="single" w:sz="4" w:space="0" w:color="auto"/>
              <w:bottom w:val="single" w:sz="4" w:space="0" w:color="auto"/>
            </w:tcBorders>
            <w:vAlign w:val="center"/>
          </w:tcPr>
          <w:p w:rsidR="00BF4F6F" w:rsidRPr="00570113" w:rsidRDefault="00BF4F6F" w:rsidP="005A3A56">
            <w:pPr>
              <w:jc w:val="both"/>
            </w:pPr>
            <w:r>
              <w:t xml:space="preserve">Предоставление в аренду/субаренду транспортных средств с экипажем для </w:t>
            </w:r>
            <w:r>
              <w:rPr>
                <w:rFonts w:eastAsia="MS Mincho"/>
                <w:bCs/>
                <w:szCs w:val="28"/>
              </w:rPr>
              <w:t>перевозки порожних и груженых контейнеров типоразмером 20 фут., 40 фут</w:t>
            </w:r>
            <w:proofErr w:type="gramStart"/>
            <w:r w:rsidRPr="009A5805">
              <w:rPr>
                <w:rFonts w:eastAsia="MS Mincho"/>
                <w:bCs/>
                <w:szCs w:val="28"/>
                <w:highlight w:val="yellow"/>
              </w:rPr>
              <w:t>.</w:t>
            </w:r>
            <w:proofErr w:type="gramEnd"/>
            <w:r w:rsidRPr="009A5805">
              <w:rPr>
                <w:highlight w:val="yellow"/>
              </w:rPr>
              <w:t xml:space="preserve"> </w:t>
            </w:r>
            <w:r w:rsidR="009570AF" w:rsidRPr="009A5805">
              <w:rPr>
                <w:highlight w:val="yellow"/>
              </w:rPr>
              <w:t xml:space="preserve"> </w:t>
            </w:r>
            <w:proofErr w:type="gramStart"/>
            <w:r w:rsidRPr="009A5805">
              <w:rPr>
                <w:highlight w:val="yellow"/>
              </w:rPr>
              <w:t>с</w:t>
            </w:r>
            <w:proofErr w:type="gramEnd"/>
            <w:r w:rsidRPr="009A5805">
              <w:rPr>
                <w:highlight w:val="yellow"/>
              </w:rPr>
              <w:t xml:space="preserve"> 01.01.2021г. по 31.12.2023г.</w:t>
            </w:r>
          </w:p>
          <w:p w:rsidR="00BF4F6F" w:rsidRPr="00570113" w:rsidRDefault="00BF4F6F" w:rsidP="005A3A56">
            <w:pPr>
              <w:spacing w:line="280" w:lineRule="exact"/>
              <w:jc w:val="both"/>
            </w:pPr>
          </w:p>
        </w:tc>
      </w:tr>
      <w:tr w:rsidR="00BF4F6F" w:rsidRPr="00570113" w:rsidTr="005A3A56">
        <w:trPr>
          <w:trHeight w:hRule="exact" w:val="1555"/>
        </w:trPr>
        <w:tc>
          <w:tcPr>
            <w:tcW w:w="2552" w:type="dxa"/>
            <w:tcBorders>
              <w:top w:val="single" w:sz="4" w:space="0" w:color="auto"/>
              <w:bottom w:val="single" w:sz="4" w:space="0" w:color="auto"/>
            </w:tcBorders>
          </w:tcPr>
          <w:p w:rsidR="00BF4F6F" w:rsidRPr="00570113" w:rsidRDefault="00BF4F6F" w:rsidP="005A3A56">
            <w:pPr>
              <w:tabs>
                <w:tab w:val="num" w:pos="318"/>
              </w:tabs>
              <w:spacing w:line="280" w:lineRule="exact"/>
              <w:contextualSpacing/>
            </w:pPr>
            <w:r>
              <w:rPr>
                <w:szCs w:val="22"/>
              </w:rPr>
              <w:t>4 . Срок, на который планируется привлечение автотранспортных предприятий.</w:t>
            </w:r>
          </w:p>
        </w:tc>
        <w:tc>
          <w:tcPr>
            <w:tcW w:w="6946" w:type="dxa"/>
            <w:tcBorders>
              <w:top w:val="single" w:sz="4" w:space="0" w:color="auto"/>
              <w:bottom w:val="single" w:sz="4" w:space="0" w:color="auto"/>
            </w:tcBorders>
          </w:tcPr>
          <w:p w:rsidR="00BF4F6F" w:rsidRPr="00570113" w:rsidRDefault="00BF4F6F" w:rsidP="005A3A56">
            <w:pPr>
              <w:spacing w:line="280" w:lineRule="exact"/>
              <w:jc w:val="both"/>
            </w:pPr>
            <w:r w:rsidRPr="0057280D">
              <w:rPr>
                <w:highlight w:val="yellow"/>
              </w:rPr>
              <w:t>С  01.01.2021г. по 31.12.2023г. включительно.</w:t>
            </w:r>
          </w:p>
        </w:tc>
      </w:tr>
      <w:tr w:rsidR="00BF4F6F" w:rsidRPr="00570113" w:rsidTr="005A3A56">
        <w:trPr>
          <w:trHeight w:hRule="exact" w:val="4256"/>
        </w:trPr>
        <w:tc>
          <w:tcPr>
            <w:tcW w:w="2552" w:type="dxa"/>
            <w:tcBorders>
              <w:top w:val="single" w:sz="4" w:space="0" w:color="auto"/>
            </w:tcBorders>
          </w:tcPr>
          <w:p w:rsidR="00BF4F6F" w:rsidRPr="00570113" w:rsidRDefault="00D06C09" w:rsidP="005A3A56">
            <w:pPr>
              <w:spacing w:line="280" w:lineRule="exact"/>
            </w:pPr>
            <w:r>
              <w:t>5</w:t>
            </w:r>
            <w:r w:rsidR="00BF4F6F">
              <w:t>. Максимальная (совокупная) цена договора</w:t>
            </w:r>
          </w:p>
        </w:tc>
        <w:tc>
          <w:tcPr>
            <w:tcW w:w="6946" w:type="dxa"/>
            <w:tcBorders>
              <w:top w:val="single" w:sz="4" w:space="0" w:color="auto"/>
              <w:bottom w:val="single" w:sz="4" w:space="0" w:color="auto"/>
            </w:tcBorders>
          </w:tcPr>
          <w:p w:rsidR="00BF4F6F" w:rsidRDefault="00BF4F6F" w:rsidP="005A3A56">
            <w:pPr>
              <w:jc w:val="both"/>
              <w:rPr>
                <w:szCs w:val="28"/>
              </w:rPr>
            </w:pPr>
            <w:proofErr w:type="gramStart"/>
            <w:r>
              <w:rPr>
                <w:sz w:val="22"/>
                <w:szCs w:val="22"/>
              </w:rPr>
              <w:t xml:space="preserve">Максимальная (совокупная) цена договоров, заключаемых  по итогам процедуры Размещения оферты, составляет </w:t>
            </w:r>
            <w:r>
              <w:rPr>
                <w:b/>
                <w:i/>
              </w:rPr>
              <w:t>410 405 000,00</w:t>
            </w:r>
            <w:r>
              <w:rPr>
                <w:b/>
              </w:rPr>
              <w:t xml:space="preserve"> </w:t>
            </w:r>
            <w:r>
              <w:rPr>
                <w:b/>
                <w:i/>
              </w:rPr>
              <w:t>(четыреста десять миллионов четыреста пять тысяч</w:t>
            </w:r>
            <w:r>
              <w:rPr>
                <w:i/>
              </w:rPr>
              <w:t>)</w:t>
            </w:r>
            <w:r>
              <w:rPr>
                <w:sz w:val="22"/>
                <w:szCs w:val="22"/>
              </w:rPr>
              <w:t xml:space="preserve"> рублей 00 копеек, с учетом всех налогов, за исключением НДС, расходов по технической эксплуатации транспортных средств, включая: оплату горюче-смазочных и других материалов, внесение государственных и иных сборов, расходы, связанные с коммерческой эксплуатацией транспортного средства, оплатой услуг и содержанием членов экипажа</w:t>
            </w:r>
            <w:proofErr w:type="gramEnd"/>
            <w:r>
              <w:rPr>
                <w:sz w:val="22"/>
                <w:szCs w:val="22"/>
              </w:rPr>
              <w:t xml:space="preserve"> арендованного транспортного средства, разрешения, которые необходимо приобретать в  период введения временного ограничения движения транспортных сре</w:t>
            </w:r>
            <w:proofErr w:type="gramStart"/>
            <w:r>
              <w:rPr>
                <w:sz w:val="22"/>
                <w:szCs w:val="22"/>
              </w:rPr>
              <w:t>дств в в</w:t>
            </w:r>
            <w:proofErr w:type="gramEnd"/>
            <w:r>
              <w:rPr>
                <w:sz w:val="22"/>
                <w:szCs w:val="22"/>
              </w:rPr>
              <w:t>есенний период снижения несущей способности конструктивных элементов автомобильных дорог общего пользования, иные расходы, связанные с исполнением договора. Сумма НДС и условия начисления определяются в соответствии с законодательством</w:t>
            </w:r>
            <w:r>
              <w:t xml:space="preserve"> </w:t>
            </w:r>
            <w:r>
              <w:rPr>
                <w:sz w:val="22"/>
                <w:szCs w:val="22"/>
              </w:rPr>
              <w:t>Российской Федерации.</w:t>
            </w:r>
            <w:r>
              <w:rPr>
                <w:szCs w:val="28"/>
              </w:rPr>
              <w:t xml:space="preserve"> </w:t>
            </w:r>
          </w:p>
          <w:p w:rsidR="00BF4F6F" w:rsidRDefault="00BF4F6F" w:rsidP="005A3A56">
            <w:pPr>
              <w:jc w:val="both"/>
              <w:rPr>
                <w:szCs w:val="28"/>
              </w:rPr>
            </w:pPr>
          </w:p>
          <w:p w:rsidR="00BF4F6F" w:rsidRDefault="00BF4F6F" w:rsidP="005A3A56">
            <w:pPr>
              <w:jc w:val="both"/>
              <w:rPr>
                <w:szCs w:val="28"/>
              </w:rPr>
            </w:pPr>
          </w:p>
          <w:p w:rsidR="00BF4F6F" w:rsidRDefault="00BF4F6F" w:rsidP="005A3A56">
            <w:pPr>
              <w:jc w:val="both"/>
              <w:rPr>
                <w:szCs w:val="28"/>
              </w:rPr>
            </w:pPr>
          </w:p>
          <w:p w:rsidR="00BF4F6F" w:rsidRDefault="00BF4F6F" w:rsidP="005A3A56">
            <w:pPr>
              <w:jc w:val="both"/>
              <w:rPr>
                <w:szCs w:val="28"/>
              </w:rPr>
            </w:pPr>
          </w:p>
          <w:p w:rsidR="00BF4F6F" w:rsidRDefault="00BF4F6F" w:rsidP="005A3A56">
            <w:pPr>
              <w:jc w:val="both"/>
              <w:rPr>
                <w:szCs w:val="28"/>
              </w:rPr>
            </w:pPr>
          </w:p>
          <w:p w:rsidR="00BF4F6F" w:rsidRDefault="00BF4F6F" w:rsidP="005A3A56">
            <w:pPr>
              <w:jc w:val="both"/>
              <w:rPr>
                <w:szCs w:val="28"/>
              </w:rPr>
            </w:pPr>
          </w:p>
          <w:p w:rsidR="00BF4F6F" w:rsidRDefault="00BF4F6F" w:rsidP="005A3A56">
            <w:pPr>
              <w:jc w:val="both"/>
              <w:rPr>
                <w:szCs w:val="28"/>
              </w:rPr>
            </w:pPr>
          </w:p>
          <w:p w:rsidR="00BF4F6F" w:rsidRDefault="00BF4F6F" w:rsidP="005A3A56">
            <w:pPr>
              <w:jc w:val="both"/>
              <w:rPr>
                <w:szCs w:val="28"/>
              </w:rPr>
            </w:pPr>
          </w:p>
          <w:p w:rsidR="00BF4F6F" w:rsidRDefault="00BF4F6F" w:rsidP="005A3A56">
            <w:pPr>
              <w:jc w:val="both"/>
              <w:rPr>
                <w:szCs w:val="28"/>
              </w:rPr>
            </w:pPr>
          </w:p>
          <w:p w:rsidR="00BF4F6F" w:rsidRDefault="00BF4F6F" w:rsidP="005A3A56">
            <w:pPr>
              <w:jc w:val="both"/>
              <w:rPr>
                <w:szCs w:val="28"/>
              </w:rPr>
            </w:pPr>
          </w:p>
          <w:p w:rsidR="00BF4F6F" w:rsidRDefault="00BF4F6F" w:rsidP="005A3A56">
            <w:pPr>
              <w:jc w:val="both"/>
              <w:rPr>
                <w:szCs w:val="28"/>
              </w:rPr>
            </w:pPr>
          </w:p>
          <w:p w:rsidR="00BF4F6F" w:rsidRDefault="00BF4F6F" w:rsidP="005A3A56">
            <w:pPr>
              <w:jc w:val="both"/>
              <w:rPr>
                <w:szCs w:val="28"/>
              </w:rPr>
            </w:pPr>
          </w:p>
          <w:p w:rsidR="00BF4F6F" w:rsidRDefault="00BF4F6F" w:rsidP="005A3A56">
            <w:pPr>
              <w:jc w:val="both"/>
              <w:rPr>
                <w:szCs w:val="28"/>
              </w:rPr>
            </w:pPr>
          </w:p>
          <w:p w:rsidR="00BF4F6F" w:rsidRDefault="00BF4F6F" w:rsidP="005A3A56">
            <w:pPr>
              <w:jc w:val="both"/>
              <w:rPr>
                <w:szCs w:val="28"/>
              </w:rPr>
            </w:pPr>
          </w:p>
          <w:p w:rsidR="00BF4F6F" w:rsidRDefault="00BF4F6F" w:rsidP="005A3A56">
            <w:pPr>
              <w:jc w:val="both"/>
              <w:rPr>
                <w:szCs w:val="28"/>
              </w:rPr>
            </w:pPr>
          </w:p>
          <w:p w:rsidR="00BF4F6F" w:rsidRDefault="00BF4F6F" w:rsidP="005A3A56">
            <w:pPr>
              <w:jc w:val="both"/>
              <w:rPr>
                <w:szCs w:val="28"/>
              </w:rPr>
            </w:pPr>
          </w:p>
          <w:p w:rsidR="00BF4F6F" w:rsidRDefault="00BF4F6F" w:rsidP="005A3A56">
            <w:pPr>
              <w:jc w:val="both"/>
              <w:rPr>
                <w:szCs w:val="28"/>
              </w:rPr>
            </w:pPr>
          </w:p>
          <w:p w:rsidR="00BF4F6F" w:rsidRDefault="00BF4F6F" w:rsidP="005A3A56">
            <w:pPr>
              <w:jc w:val="both"/>
              <w:rPr>
                <w:szCs w:val="28"/>
              </w:rPr>
            </w:pPr>
          </w:p>
          <w:p w:rsidR="00BF4F6F" w:rsidRDefault="00BF4F6F" w:rsidP="005A3A56">
            <w:pPr>
              <w:jc w:val="both"/>
              <w:rPr>
                <w:szCs w:val="28"/>
              </w:rPr>
            </w:pPr>
          </w:p>
          <w:p w:rsidR="00BF4F6F" w:rsidRDefault="00BF4F6F" w:rsidP="005A3A56">
            <w:pPr>
              <w:jc w:val="both"/>
              <w:rPr>
                <w:szCs w:val="28"/>
              </w:rPr>
            </w:pPr>
          </w:p>
          <w:p w:rsidR="00BF4F6F" w:rsidRDefault="00BF4F6F" w:rsidP="005A3A56">
            <w:pPr>
              <w:jc w:val="both"/>
              <w:rPr>
                <w:szCs w:val="28"/>
              </w:rPr>
            </w:pPr>
          </w:p>
          <w:p w:rsidR="00BF4F6F" w:rsidRDefault="00BF4F6F" w:rsidP="005A3A56">
            <w:pPr>
              <w:jc w:val="both"/>
              <w:rPr>
                <w:szCs w:val="28"/>
              </w:rPr>
            </w:pPr>
          </w:p>
          <w:p w:rsidR="00BF4F6F" w:rsidRDefault="00BF4F6F" w:rsidP="005A3A56">
            <w:pPr>
              <w:jc w:val="both"/>
              <w:rPr>
                <w:szCs w:val="28"/>
              </w:rPr>
            </w:pPr>
          </w:p>
          <w:p w:rsidR="00BF4F6F" w:rsidRDefault="00BF4F6F" w:rsidP="005A3A56">
            <w:pPr>
              <w:jc w:val="both"/>
              <w:rPr>
                <w:szCs w:val="28"/>
              </w:rPr>
            </w:pPr>
          </w:p>
          <w:p w:rsidR="00BF4F6F" w:rsidRDefault="00BF4F6F" w:rsidP="005A3A56">
            <w:pPr>
              <w:jc w:val="both"/>
              <w:rPr>
                <w:szCs w:val="28"/>
              </w:rPr>
            </w:pPr>
          </w:p>
          <w:p w:rsidR="00BF4F6F" w:rsidRDefault="00BF4F6F" w:rsidP="005A3A56">
            <w:pPr>
              <w:jc w:val="both"/>
              <w:rPr>
                <w:szCs w:val="28"/>
              </w:rPr>
            </w:pPr>
          </w:p>
          <w:p w:rsidR="00BF4F6F" w:rsidRDefault="00BF4F6F" w:rsidP="005A3A56">
            <w:pPr>
              <w:jc w:val="both"/>
              <w:rPr>
                <w:szCs w:val="28"/>
              </w:rPr>
            </w:pPr>
          </w:p>
          <w:p w:rsidR="00BF4F6F" w:rsidRDefault="00BF4F6F" w:rsidP="005A3A56">
            <w:pPr>
              <w:jc w:val="both"/>
              <w:rPr>
                <w:szCs w:val="28"/>
              </w:rPr>
            </w:pPr>
          </w:p>
          <w:p w:rsidR="00BF4F6F" w:rsidRDefault="00BF4F6F" w:rsidP="005A3A56">
            <w:pPr>
              <w:jc w:val="both"/>
              <w:rPr>
                <w:szCs w:val="28"/>
              </w:rPr>
            </w:pPr>
          </w:p>
          <w:p w:rsidR="00BF4F6F" w:rsidRDefault="00BF4F6F" w:rsidP="005A3A56">
            <w:pPr>
              <w:jc w:val="both"/>
              <w:rPr>
                <w:szCs w:val="28"/>
              </w:rPr>
            </w:pPr>
          </w:p>
          <w:p w:rsidR="00BF4F6F" w:rsidRDefault="00BF4F6F" w:rsidP="005A3A56">
            <w:pPr>
              <w:jc w:val="both"/>
              <w:rPr>
                <w:szCs w:val="28"/>
              </w:rPr>
            </w:pPr>
          </w:p>
          <w:p w:rsidR="00BF4F6F" w:rsidRDefault="00BF4F6F" w:rsidP="005A3A56">
            <w:pPr>
              <w:jc w:val="both"/>
              <w:rPr>
                <w:szCs w:val="28"/>
              </w:rPr>
            </w:pPr>
          </w:p>
          <w:p w:rsidR="00BF4F6F" w:rsidRDefault="00BF4F6F" w:rsidP="005A3A56">
            <w:pPr>
              <w:jc w:val="both"/>
              <w:rPr>
                <w:szCs w:val="28"/>
              </w:rPr>
            </w:pPr>
          </w:p>
          <w:p w:rsidR="00BF4F6F" w:rsidRPr="00570113" w:rsidRDefault="00BF4F6F" w:rsidP="005A3A56">
            <w:pPr>
              <w:jc w:val="both"/>
            </w:pPr>
            <w:r>
              <w:rPr>
                <w:szCs w:val="28"/>
              </w:rPr>
              <w:t xml:space="preserve"> начисления определяются в соответствии с законодательством Российской Федерации.</w:t>
            </w:r>
          </w:p>
        </w:tc>
      </w:tr>
      <w:tr w:rsidR="00BF4F6F" w:rsidRPr="00570113" w:rsidTr="005A3A56">
        <w:trPr>
          <w:trHeight w:val="411"/>
        </w:trPr>
        <w:tc>
          <w:tcPr>
            <w:tcW w:w="2552" w:type="dxa"/>
          </w:tcPr>
          <w:p w:rsidR="00BF4F6F" w:rsidRPr="00570113" w:rsidRDefault="00D06C09" w:rsidP="005A3A56">
            <w:pPr>
              <w:spacing w:line="280" w:lineRule="exact"/>
            </w:pPr>
            <w:r>
              <w:t>6</w:t>
            </w:r>
            <w:r w:rsidR="00BF4F6F">
              <w:t>. Основные требования, предъявляемые к автотранспортным предприятиям.</w:t>
            </w:r>
          </w:p>
        </w:tc>
        <w:tc>
          <w:tcPr>
            <w:tcW w:w="6946" w:type="dxa"/>
            <w:tcBorders>
              <w:top w:val="single" w:sz="4" w:space="0" w:color="auto"/>
            </w:tcBorders>
          </w:tcPr>
          <w:p w:rsidR="00BF4F6F" w:rsidRPr="00570113" w:rsidRDefault="00BF4F6F" w:rsidP="005A3A56">
            <w:pPr>
              <w:jc w:val="both"/>
              <w:rPr>
                <w:b/>
              </w:rPr>
            </w:pPr>
            <w:r>
              <w:rPr>
                <w:b/>
              </w:rPr>
              <w:t>Место предоставления транспортных средств в аренду:</w:t>
            </w:r>
          </w:p>
          <w:p w:rsidR="00BF4F6F" w:rsidRPr="00570113" w:rsidRDefault="00BF4F6F" w:rsidP="005A3A56">
            <w:pPr>
              <w:jc w:val="both"/>
            </w:pPr>
            <w:proofErr w:type="gramStart"/>
            <w:r>
              <w:rPr>
                <w:b/>
              </w:rPr>
              <w:t>Хабаровск-2:</w:t>
            </w:r>
            <w:r>
              <w:t xml:space="preserve"> 680045, Российская Федерация, г. Хабаровск, 3-й Путевой переулок, д. 8, (контейнерный терминал на станции Хабаровск-2</w:t>
            </w:r>
            <w:r w:rsidR="00327BA7" w:rsidRPr="00E93BB5">
              <w:t>, ООО «Комплексные Логистические Системы»</w:t>
            </w:r>
            <w:r w:rsidR="00327BA7" w:rsidRPr="00E93BB5">
              <w:rPr>
                <w:shd w:val="clear" w:color="auto" w:fill="FFFFFF"/>
              </w:rPr>
              <w:t xml:space="preserve"> г. Хабаровск ул. Промывочная, 1а</w:t>
            </w:r>
            <w:r w:rsidR="00327BA7" w:rsidRPr="00E93BB5">
              <w:t xml:space="preserve"> и АО «Стройоптторг»</w:t>
            </w:r>
            <w:r w:rsidR="00327BA7" w:rsidRPr="00E93BB5">
              <w:rPr>
                <w:shd w:val="clear" w:color="auto" w:fill="FFFFFF"/>
              </w:rPr>
              <w:t xml:space="preserve"> г. Хабаровск, ул. Алеутская, 27</w:t>
            </w:r>
            <w:r w:rsidRPr="00E93BB5">
              <w:t>).</w:t>
            </w:r>
            <w:proofErr w:type="gramEnd"/>
          </w:p>
          <w:p w:rsidR="00BF4F6F" w:rsidRPr="00570113" w:rsidRDefault="00BF4F6F" w:rsidP="005A3A56">
            <w:pPr>
              <w:jc w:val="both"/>
            </w:pPr>
            <w:r>
              <w:rPr>
                <w:b/>
              </w:rPr>
              <w:t>Первая Речка:</w:t>
            </w:r>
            <w:r>
              <w:t xml:space="preserve"> 690002, Российская Федерация, г. Владивосток, ул. Снеговая, д. 54, (контейнерный те</w:t>
            </w:r>
            <w:r w:rsidR="0095305A">
              <w:t>рминал на станции</w:t>
            </w:r>
            <w:proofErr w:type="gramStart"/>
            <w:r w:rsidR="0095305A">
              <w:t xml:space="preserve"> П</w:t>
            </w:r>
            <w:proofErr w:type="gramEnd"/>
            <w:r w:rsidR="0095305A">
              <w:t xml:space="preserve">ервая Речка), </w:t>
            </w:r>
            <w:r w:rsidR="0095305A" w:rsidRPr="00606A96">
              <w:t>контейнерный терминал  ЗАО «Пасифик Интермодал Контейнер» на ст. Угольная</w:t>
            </w:r>
            <w:r w:rsidR="0095305A">
              <w:t>.</w:t>
            </w:r>
          </w:p>
          <w:p w:rsidR="00BF4F6F" w:rsidRPr="00570113" w:rsidRDefault="00BF4F6F" w:rsidP="005A3A56">
            <w:pPr>
              <w:jc w:val="both"/>
            </w:pPr>
            <w:r>
              <w:rPr>
                <w:b/>
              </w:rPr>
              <w:t>Комсомольск-на-Амуре:</w:t>
            </w:r>
            <w:r>
              <w:t xml:space="preserve"> 681000, Российская Федерация, </w:t>
            </w:r>
            <w:proofErr w:type="gramStart"/>
            <w:r>
              <w:t>г</w:t>
            </w:r>
            <w:proofErr w:type="gramEnd"/>
            <w:r>
              <w:t xml:space="preserve">. </w:t>
            </w:r>
            <w:r>
              <w:lastRenderedPageBreak/>
              <w:t>Комсомольск-на-Амуре, ул. Станционная, д. 2, (агентство на станции Комсомольск-на-Амуре).</w:t>
            </w:r>
          </w:p>
          <w:p w:rsidR="00BF4F6F" w:rsidRPr="00570113" w:rsidRDefault="00BF4F6F" w:rsidP="005A3A56">
            <w:pPr>
              <w:jc w:val="both"/>
            </w:pPr>
            <w:r>
              <w:rPr>
                <w:b/>
              </w:rPr>
              <w:t xml:space="preserve">Уссурийск: </w:t>
            </w:r>
            <w:r>
              <w:t xml:space="preserve">692524, Российская Федерация, </w:t>
            </w:r>
            <w:proofErr w:type="gramStart"/>
            <w:r>
              <w:t>г</w:t>
            </w:r>
            <w:proofErr w:type="gramEnd"/>
            <w:r>
              <w:t>. Уссурийск, Переулок Спасский, д. 7 «А», (контейнерный терминал на станции Уссурийск).</w:t>
            </w:r>
          </w:p>
          <w:p w:rsidR="00BF4F6F" w:rsidRPr="00570113" w:rsidRDefault="00BF4F6F" w:rsidP="005A3A56">
            <w:pPr>
              <w:jc w:val="both"/>
            </w:pPr>
            <w:r>
              <w:t xml:space="preserve">    </w:t>
            </w:r>
          </w:p>
          <w:p w:rsidR="00BF4F6F" w:rsidRPr="00570113" w:rsidRDefault="00BF4F6F" w:rsidP="005A3A56">
            <w:pPr>
              <w:jc w:val="both"/>
            </w:pPr>
            <w:r>
              <w:t xml:space="preserve">Место предоставления транспортных средств в аренду выбирается претендентом (автотранспортным предприятием) самостоятельно из возможности указать, как все контейнерные терминалы/агентства Заказчика, так и один или несколько контейнерных терминалах/агентств </w:t>
            </w:r>
            <w:proofErr w:type="gramStart"/>
            <w:r>
              <w:t>из</w:t>
            </w:r>
            <w:proofErr w:type="gramEnd"/>
            <w:r>
              <w:t xml:space="preserve"> вышеперечисленных.</w:t>
            </w:r>
          </w:p>
          <w:p w:rsidR="00BF4F6F" w:rsidRPr="00570113" w:rsidRDefault="00BF4F6F" w:rsidP="005A3A56">
            <w:pPr>
              <w:jc w:val="both"/>
              <w:rPr>
                <w:b/>
              </w:rPr>
            </w:pPr>
          </w:p>
          <w:p w:rsidR="00BF4F6F" w:rsidRPr="00570113" w:rsidRDefault="00BF4F6F" w:rsidP="005A3A56">
            <w:pPr>
              <w:jc w:val="both"/>
              <w:rPr>
                <w:b/>
              </w:rPr>
            </w:pPr>
            <w:r>
              <w:rPr>
                <w:b/>
              </w:rPr>
              <w:t xml:space="preserve">      К автотранспортному предприятию (арендодателю) предъявляются следующие требования:</w:t>
            </w:r>
          </w:p>
          <w:p w:rsidR="00BF4F6F" w:rsidRPr="00570113" w:rsidRDefault="00BF4F6F" w:rsidP="005A3A56">
            <w:pPr>
              <w:tabs>
                <w:tab w:val="center" w:pos="3648"/>
              </w:tabs>
              <w:jc w:val="both"/>
              <w:rPr>
                <w:b/>
              </w:rPr>
            </w:pPr>
            <w:r>
              <w:rPr>
                <w:b/>
                <w:sz w:val="28"/>
                <w:szCs w:val="28"/>
              </w:rPr>
              <w:t xml:space="preserve">  </w:t>
            </w:r>
            <w:r>
              <w:rPr>
                <w:b/>
              </w:rPr>
              <w:t xml:space="preserve">    Арендодатель должен:</w:t>
            </w:r>
            <w:r>
              <w:rPr>
                <w:b/>
              </w:rPr>
              <w:tab/>
            </w:r>
          </w:p>
          <w:p w:rsidR="00BF4F6F" w:rsidRPr="00570113" w:rsidRDefault="00BF4F6F" w:rsidP="004D4C35">
            <w:pPr>
              <w:pStyle w:val="aff9"/>
              <w:numPr>
                <w:ilvl w:val="0"/>
                <w:numId w:val="27"/>
              </w:numPr>
              <w:ind w:left="0" w:firstLine="357"/>
              <w:jc w:val="both"/>
            </w:pPr>
            <w:r>
              <w:rPr>
                <w:rFonts w:eastAsia="Calibri"/>
                <w:lang w:eastAsia="en-US"/>
              </w:rPr>
              <w:t>иметь в собственности транспортные средства или владеть ими на ином законном праве;</w:t>
            </w:r>
          </w:p>
          <w:p w:rsidR="00BF4F6F" w:rsidRPr="00570113" w:rsidRDefault="00BF4F6F" w:rsidP="004D4C35">
            <w:pPr>
              <w:pStyle w:val="aff9"/>
              <w:numPr>
                <w:ilvl w:val="0"/>
                <w:numId w:val="27"/>
              </w:numPr>
              <w:ind w:left="0" w:firstLine="357"/>
              <w:jc w:val="both"/>
            </w:pPr>
            <w:r>
              <w:t>иметь  возможность перевозить различные виды грузов, в т.ч. опасные и крупногабаритные, различные типы/виды контейнеров, указанных в п. 3 Технического задания;</w:t>
            </w:r>
          </w:p>
          <w:p w:rsidR="00BF4F6F" w:rsidRPr="00570113" w:rsidRDefault="00BF4F6F" w:rsidP="004D4C35">
            <w:pPr>
              <w:pStyle w:val="aff9"/>
              <w:numPr>
                <w:ilvl w:val="0"/>
                <w:numId w:val="27"/>
              </w:numPr>
              <w:ind w:left="0" w:firstLine="357"/>
              <w:jc w:val="both"/>
            </w:pPr>
            <w:r>
              <w:t>члены экипажа должны иметь водительские удостоверения на право управления грузовыми автомобилями соответствующей категории;</w:t>
            </w:r>
          </w:p>
          <w:p w:rsidR="00BF4F6F" w:rsidRPr="00570113" w:rsidRDefault="00BF4F6F" w:rsidP="004D4C35">
            <w:pPr>
              <w:pStyle w:val="aff9"/>
              <w:numPr>
                <w:ilvl w:val="0"/>
                <w:numId w:val="27"/>
              </w:numPr>
              <w:ind w:left="0" w:firstLine="357"/>
              <w:jc w:val="both"/>
            </w:pPr>
            <w:r>
              <w:t>иметь возможность предоставить транспортные средства в аренду как минимум в одном из мест, указанных  в абзаце 1 настоящего пункта;</w:t>
            </w:r>
          </w:p>
          <w:p w:rsidR="00BF4F6F" w:rsidRPr="00570113" w:rsidRDefault="00BF4F6F" w:rsidP="004D4C35">
            <w:pPr>
              <w:pStyle w:val="aff9"/>
              <w:numPr>
                <w:ilvl w:val="0"/>
                <w:numId w:val="27"/>
              </w:numPr>
              <w:ind w:left="0" w:firstLine="357"/>
              <w:jc w:val="both"/>
            </w:pPr>
            <w:r>
              <w:t>предоставлять арендатору по акту приема-передачи в аренду транспортное средство в соответствующем месте по адресу и в срок, указанный в согласованной сторонами Заявке;</w:t>
            </w:r>
          </w:p>
          <w:p w:rsidR="00BF4F6F" w:rsidRPr="00570113" w:rsidRDefault="00BF4F6F" w:rsidP="004D4C35">
            <w:pPr>
              <w:pStyle w:val="aff9"/>
              <w:numPr>
                <w:ilvl w:val="0"/>
                <w:numId w:val="27"/>
              </w:numPr>
              <w:ind w:left="0" w:firstLine="357"/>
              <w:jc w:val="both"/>
            </w:pPr>
            <w:r>
              <w:t>предоставлять технически исправное транспортное средство, пригодное для перевозки заявленных грузов;</w:t>
            </w:r>
          </w:p>
          <w:p w:rsidR="00BF4F6F" w:rsidRPr="00570113" w:rsidRDefault="00BF4F6F" w:rsidP="004D4C35">
            <w:pPr>
              <w:pStyle w:val="aff9"/>
              <w:numPr>
                <w:ilvl w:val="0"/>
                <w:numId w:val="27"/>
              </w:numPr>
              <w:ind w:left="0" w:firstLine="357"/>
              <w:jc w:val="both"/>
            </w:pPr>
            <w:r>
              <w:t>в период нахождения транспортного средства в аренде у арендатора поддерживать его в надлежащем техническом состоянии;</w:t>
            </w:r>
          </w:p>
          <w:p w:rsidR="00BF4F6F" w:rsidRPr="00570113" w:rsidRDefault="00BF4F6F" w:rsidP="004D4C35">
            <w:pPr>
              <w:pStyle w:val="aff9"/>
              <w:numPr>
                <w:ilvl w:val="0"/>
                <w:numId w:val="27"/>
              </w:numPr>
              <w:ind w:left="0" w:firstLine="357"/>
              <w:jc w:val="both"/>
            </w:pPr>
            <w:r>
              <w:t>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BF4F6F" w:rsidRPr="00570113" w:rsidRDefault="00BF4F6F" w:rsidP="004D4C35">
            <w:pPr>
              <w:pStyle w:val="aff9"/>
              <w:numPr>
                <w:ilvl w:val="0"/>
                <w:numId w:val="27"/>
              </w:numPr>
              <w:ind w:left="0" w:firstLine="357"/>
              <w:jc w:val="both"/>
            </w:pPr>
            <w:r>
              <w:t>осуществлять за свой счет текущий и капитальный ремонт транспортного средства, 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BF4F6F" w:rsidRPr="00570113" w:rsidRDefault="00BF4F6F" w:rsidP="004D4C35">
            <w:pPr>
              <w:pStyle w:val="aff9"/>
              <w:numPr>
                <w:ilvl w:val="0"/>
                <w:numId w:val="27"/>
              </w:numPr>
              <w:ind w:left="0" w:firstLine="357"/>
              <w:jc w:val="both"/>
            </w:pPr>
            <w:r>
              <w:t>нести расходы по страхованию транспортного средства и ответственности за ущерб, который может быть причинен им в связи с его эксплуатацией;</w:t>
            </w:r>
          </w:p>
          <w:p w:rsidR="00BF4F6F" w:rsidRPr="00570113" w:rsidRDefault="00BF4F6F" w:rsidP="004D4C35">
            <w:pPr>
              <w:pStyle w:val="aff9"/>
              <w:numPr>
                <w:ilvl w:val="0"/>
                <w:numId w:val="27"/>
              </w:numPr>
              <w:ind w:left="0" w:firstLine="357"/>
              <w:jc w:val="both"/>
            </w:pPr>
            <w:r>
              <w:t xml:space="preserve">предоставлять арендатору услуги по управлению и </w:t>
            </w:r>
            <w:r>
              <w:lastRenderedPageBreak/>
              <w:t>технической эксплуатации транспортного средства с обеспечением его безопасной эксплуатации;</w:t>
            </w:r>
          </w:p>
          <w:p w:rsidR="00BF4F6F" w:rsidRPr="00570113" w:rsidRDefault="00BF4F6F" w:rsidP="004D4C35">
            <w:pPr>
              <w:pStyle w:val="aff9"/>
              <w:numPr>
                <w:ilvl w:val="0"/>
                <w:numId w:val="27"/>
              </w:numPr>
              <w:ind w:left="0" w:firstLine="357"/>
              <w:jc w:val="both"/>
            </w:pPr>
            <w:r>
              <w:t>обеспечить соответствие состава экипажа и его квалификации требованиям, необходимым для эксплуатации транспортного средства данного вида при перевозке заявленного груза;</w:t>
            </w:r>
          </w:p>
          <w:p w:rsidR="00BF4F6F" w:rsidRPr="00570113" w:rsidRDefault="00BF4F6F" w:rsidP="004D4C35">
            <w:pPr>
              <w:pStyle w:val="aff9"/>
              <w:numPr>
                <w:ilvl w:val="0"/>
                <w:numId w:val="27"/>
              </w:numPr>
              <w:ind w:left="0" w:firstLine="357"/>
              <w:jc w:val="both"/>
            </w:pPr>
            <w:r>
              <w:t>проводить инструктаж экипажа по безопасности движения, охране труда, технике безопасности при совершении погрузочно-разгрузочных работ и иной инструктаж, необходимый для надлежащего исполнения обязательств по настоящему Договору;</w:t>
            </w:r>
          </w:p>
          <w:p w:rsidR="00BF4F6F" w:rsidRPr="00570113" w:rsidRDefault="00BF4F6F" w:rsidP="004D4C35">
            <w:pPr>
              <w:pStyle w:val="aff9"/>
              <w:numPr>
                <w:ilvl w:val="0"/>
                <w:numId w:val="27"/>
              </w:numPr>
              <w:ind w:left="0" w:firstLine="357"/>
              <w:jc w:val="both"/>
            </w:pPr>
            <w:r>
              <w:t>перед допуском к управлению транспортным средством, передаваемым в аренду, проводить медицинский осмотр экипажа;</w:t>
            </w:r>
          </w:p>
          <w:p w:rsidR="00BF4F6F" w:rsidRPr="00570113" w:rsidRDefault="00BF4F6F" w:rsidP="004D4C35">
            <w:pPr>
              <w:pStyle w:val="aff9"/>
              <w:numPr>
                <w:ilvl w:val="0"/>
                <w:numId w:val="27"/>
              </w:numPr>
              <w:ind w:left="0" w:firstLine="357"/>
              <w:jc w:val="both"/>
            </w:pPr>
            <w:r>
              <w:t>обеспечить экипаж транспортного средства необходимым пакетом документов, в том числе путевым листом, сезонными и иными разрешениями;</w:t>
            </w:r>
          </w:p>
          <w:p w:rsidR="00BF4F6F" w:rsidRPr="00570113" w:rsidRDefault="00BF4F6F" w:rsidP="004D4C35">
            <w:pPr>
              <w:pStyle w:val="aff9"/>
              <w:numPr>
                <w:ilvl w:val="0"/>
                <w:numId w:val="27"/>
              </w:numPr>
              <w:ind w:left="0" w:firstLine="357"/>
              <w:jc w:val="both"/>
            </w:pPr>
            <w:r>
              <w:t>обеспечить исполнение силами экипажа выполнение сопутствующих услуг:</w:t>
            </w:r>
          </w:p>
          <w:p w:rsidR="00BF4F6F" w:rsidRPr="00570113" w:rsidRDefault="00BF4F6F" w:rsidP="004D4C35">
            <w:pPr>
              <w:numPr>
                <w:ilvl w:val="0"/>
                <w:numId w:val="26"/>
              </w:numPr>
              <w:jc w:val="both"/>
            </w:pPr>
            <w:r>
              <w:t>приемку порожних контейнеров с проверкой их технического и коммерческого состояния с оформлением и подписанием необходимых документов;</w:t>
            </w:r>
          </w:p>
          <w:p w:rsidR="00BF4F6F" w:rsidRPr="00570113" w:rsidRDefault="00BF4F6F" w:rsidP="004D4C35">
            <w:pPr>
              <w:numPr>
                <w:ilvl w:val="0"/>
                <w:numId w:val="26"/>
              </w:numPr>
              <w:jc w:val="both"/>
            </w:pPr>
            <w:r>
              <w:t>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w:t>
            </w:r>
          </w:p>
          <w:p w:rsidR="00BF4F6F" w:rsidRPr="00570113" w:rsidRDefault="00BF4F6F" w:rsidP="004D4C35">
            <w:pPr>
              <w:numPr>
                <w:ilvl w:val="0"/>
                <w:numId w:val="26"/>
              </w:numPr>
              <w:jc w:val="both"/>
            </w:pPr>
            <w:r>
              <w:t>проверку технического и коммерческого состояния контейнера после выгрузки из него груза;</w:t>
            </w:r>
          </w:p>
          <w:p w:rsidR="00BF4F6F" w:rsidRPr="00570113" w:rsidRDefault="00BF4F6F" w:rsidP="004D4C35">
            <w:pPr>
              <w:numPr>
                <w:ilvl w:val="0"/>
                <w:numId w:val="26"/>
              </w:numPr>
              <w:jc w:val="both"/>
            </w:pPr>
            <w:r>
              <w:t>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w:t>
            </w:r>
          </w:p>
          <w:p w:rsidR="00BF4F6F" w:rsidRPr="00570113" w:rsidRDefault="00BF4F6F" w:rsidP="004D4C35">
            <w:pPr>
              <w:numPr>
                <w:ilvl w:val="0"/>
                <w:numId w:val="26"/>
              </w:numPr>
              <w:jc w:val="both"/>
            </w:pPr>
            <w:r>
              <w:t>сохранность контейнеров, предоставленных для перевозки, с момента приемки до момента выдачи уполномоченному лицу;</w:t>
            </w:r>
          </w:p>
          <w:p w:rsidR="00BF4F6F" w:rsidRPr="00570113" w:rsidRDefault="00BF4F6F" w:rsidP="004D4C35">
            <w:pPr>
              <w:numPr>
                <w:ilvl w:val="0"/>
                <w:numId w:val="26"/>
              </w:numPr>
              <w:jc w:val="both"/>
            </w:pPr>
            <w:r>
              <w:t>контроль проставления подписей и в необходимых случаях печатей на сопроводительных документах (актах, накладных) грузополучателями/ грузоотправителями;</w:t>
            </w:r>
          </w:p>
          <w:p w:rsidR="00BF4F6F" w:rsidRPr="00570113" w:rsidRDefault="00BF4F6F" w:rsidP="004D4C35">
            <w:pPr>
              <w:numPr>
                <w:ilvl w:val="0"/>
                <w:numId w:val="26"/>
              </w:numPr>
              <w:jc w:val="both"/>
            </w:pPr>
            <w:r>
              <w:t>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w:t>
            </w:r>
          </w:p>
          <w:p w:rsidR="00BF4F6F" w:rsidRPr="00570113" w:rsidRDefault="00BF4F6F" w:rsidP="004D4C35">
            <w:pPr>
              <w:numPr>
                <w:ilvl w:val="0"/>
                <w:numId w:val="26"/>
              </w:numPr>
              <w:jc w:val="both"/>
            </w:pPr>
            <w:r>
              <w:t xml:space="preserve">незамедлительное информирование арендатора водителем (в течение 15 минут с момента возникновения обстоятельств) по телефонной связи обо всех происшествиях, авариях, задержках в работе, </w:t>
            </w:r>
            <w:r>
              <w:lastRenderedPageBreak/>
              <w:t>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rsidR="00BF4F6F" w:rsidRPr="00570113" w:rsidRDefault="00BF4F6F" w:rsidP="004D4C35">
            <w:pPr>
              <w:numPr>
                <w:ilvl w:val="0"/>
                <w:numId w:val="26"/>
              </w:numPr>
              <w:jc w:val="both"/>
            </w:pPr>
            <w:r>
              <w:t>незамедлительное информирование арендатора водителем по телефонной связи 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rsidR="00BF4F6F" w:rsidRPr="00570113" w:rsidRDefault="00BF4F6F" w:rsidP="004D4C35">
            <w:pPr>
              <w:numPr>
                <w:ilvl w:val="0"/>
                <w:numId w:val="26"/>
              </w:numPr>
              <w:jc w:val="both"/>
            </w:pPr>
            <w:r>
              <w:t>возврат арендатору надлежащим образом оформленных перевозочных и иных сопутствующих документов (транспортная накладная, железнодорожная накладная, приемо-сдаточный акт формы КЭУ-16 и иные документы), заверенных подписью и в необходимых случаях печатью грузоотправителя/грузополучателя;</w:t>
            </w:r>
          </w:p>
          <w:p w:rsidR="00BF4F6F" w:rsidRPr="00570113" w:rsidRDefault="00BF4F6F" w:rsidP="004D4C35">
            <w:pPr>
              <w:numPr>
                <w:ilvl w:val="0"/>
                <w:numId w:val="26"/>
              </w:numPr>
              <w:jc w:val="both"/>
            </w:pPr>
            <w:r>
              <w:t>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p w:rsidR="00BF4F6F" w:rsidRPr="00570113" w:rsidRDefault="00BF4F6F" w:rsidP="004D4C35">
            <w:pPr>
              <w:pStyle w:val="aff9"/>
              <w:numPr>
                <w:ilvl w:val="0"/>
                <w:numId w:val="27"/>
              </w:numPr>
              <w:ind w:left="0" w:firstLine="357"/>
              <w:jc w:val="both"/>
            </w:pPr>
            <w:r>
              <w:t>деятельность автотранспортного предприятия не должна быть приостановлена в порядке, предусмотренном Кодексом Российской Федерации об административных правонарушениях, на день подачи Заявки на участие в процедуре Размещения оферты.</w:t>
            </w:r>
          </w:p>
        </w:tc>
      </w:tr>
      <w:tr w:rsidR="00BF4F6F" w:rsidRPr="00570113" w:rsidTr="005A3A56">
        <w:trPr>
          <w:trHeight w:val="597"/>
        </w:trPr>
        <w:tc>
          <w:tcPr>
            <w:tcW w:w="2552" w:type="dxa"/>
          </w:tcPr>
          <w:p w:rsidR="00BF4F6F" w:rsidRPr="00570113" w:rsidRDefault="00D06C09" w:rsidP="005A3A56">
            <w:pPr>
              <w:spacing w:line="274" w:lineRule="exact"/>
            </w:pPr>
            <w:r>
              <w:lastRenderedPageBreak/>
              <w:t>7</w:t>
            </w:r>
            <w:r w:rsidR="00BF4F6F">
              <w:t>. Особые требования.</w:t>
            </w:r>
          </w:p>
        </w:tc>
        <w:tc>
          <w:tcPr>
            <w:tcW w:w="6946" w:type="dxa"/>
          </w:tcPr>
          <w:p w:rsidR="00BF4F6F" w:rsidRPr="00570113" w:rsidRDefault="00BF4F6F" w:rsidP="005A3A56">
            <w:pPr>
              <w:ind w:right="113"/>
              <w:contextualSpacing/>
              <w:jc w:val="both"/>
            </w:pPr>
            <w:r>
              <w:t>Привлечение автотранспортных организаций производится на основании договоров аренды/субаренды транспортных средств с экипажем. В этой связи от Исполнителя требуется ведение особого документооборота, связанного с подписанием заявок на выполняемые работы, ежедневной подготовкой актов приемки-передачи транспортных средств в аренду Заказчику, подготовка транспортных накладных и путевых листов.</w:t>
            </w:r>
          </w:p>
          <w:p w:rsidR="00BF4F6F" w:rsidRPr="00570113" w:rsidRDefault="00BF4F6F" w:rsidP="005A3A56">
            <w:pPr>
              <w:ind w:right="113"/>
              <w:contextualSpacing/>
              <w:jc w:val="both"/>
              <w:rPr>
                <w:lang w:eastAsia="ru-RU"/>
              </w:rPr>
            </w:pPr>
            <w:r>
              <w:t>Условия заключенного по результатам закупки договора аренды регулируют отношения сторон при передаче Арендатору во временное владение и пользование Транспортных средств находящихся у Арендодателя на ином законном праве – в субаренду.</w:t>
            </w:r>
          </w:p>
        </w:tc>
      </w:tr>
      <w:tr w:rsidR="00BF4F6F" w:rsidRPr="00570113" w:rsidTr="005A3A56">
        <w:trPr>
          <w:trHeight w:val="597"/>
        </w:trPr>
        <w:tc>
          <w:tcPr>
            <w:tcW w:w="2552" w:type="dxa"/>
          </w:tcPr>
          <w:p w:rsidR="00BF4F6F" w:rsidRPr="00570113" w:rsidRDefault="00D06C09" w:rsidP="005A3A56">
            <w:pPr>
              <w:spacing w:line="274" w:lineRule="exact"/>
            </w:pPr>
            <w:r>
              <w:t>8</w:t>
            </w:r>
            <w:r w:rsidR="00BF4F6F">
              <w:t>.  Ставки арендной платы</w:t>
            </w:r>
          </w:p>
        </w:tc>
        <w:tc>
          <w:tcPr>
            <w:tcW w:w="6946" w:type="dxa"/>
          </w:tcPr>
          <w:p w:rsidR="00BF4F6F" w:rsidRPr="00570113" w:rsidRDefault="00BF4F6F" w:rsidP="005A3A56">
            <w:pPr>
              <w:ind w:firstLine="459"/>
              <w:jc w:val="both"/>
            </w:pPr>
            <w:r>
              <w:t>Предложение о сотрудничестве должны быть предоставлены  по  форме Приложение № 3 к Документации о закупке.</w:t>
            </w:r>
          </w:p>
          <w:p w:rsidR="00BF4F6F" w:rsidRPr="00570113" w:rsidRDefault="00BF4F6F" w:rsidP="000F2D36">
            <w:pPr>
              <w:ind w:firstLine="459"/>
              <w:jc w:val="both"/>
              <w:rPr>
                <w:lang w:eastAsia="ru-RU"/>
              </w:rPr>
            </w:pPr>
            <w:r>
              <w:t>Предельные ставки платы за аренду транспортных средств с экипажем, кроме НДС, указаны в Приложении № 1 к настоящему техническому заданию.</w:t>
            </w:r>
          </w:p>
        </w:tc>
      </w:tr>
      <w:tr w:rsidR="00BF4F6F" w:rsidRPr="00570113" w:rsidTr="005A3A56">
        <w:trPr>
          <w:trHeight w:val="411"/>
        </w:trPr>
        <w:tc>
          <w:tcPr>
            <w:tcW w:w="2552" w:type="dxa"/>
          </w:tcPr>
          <w:p w:rsidR="00BF4F6F" w:rsidRPr="00570113" w:rsidRDefault="00D06C09" w:rsidP="005A3A56">
            <w:pPr>
              <w:spacing w:line="274" w:lineRule="exact"/>
            </w:pPr>
            <w:r>
              <w:t>9</w:t>
            </w:r>
            <w:r w:rsidR="00BF4F6F">
              <w:t>.  Иные условия</w:t>
            </w:r>
          </w:p>
        </w:tc>
        <w:tc>
          <w:tcPr>
            <w:tcW w:w="6946" w:type="dxa"/>
          </w:tcPr>
          <w:p w:rsidR="00BF4F6F" w:rsidRPr="00570113" w:rsidRDefault="00BF4F6F" w:rsidP="005A3A56">
            <w:pPr>
              <w:ind w:firstLine="459"/>
              <w:jc w:val="both"/>
            </w:pPr>
            <w:proofErr w:type="gramStart"/>
            <w:r>
              <w:t xml:space="preserve">В случае возникновения необходимости в дополнительной зоне, маршруте, расстоянии, временном диапазоне, изменении перечня водителей, типа/вида перевозимых контейнеров, специальных условий перевозки, </w:t>
            </w:r>
            <w:r>
              <w:rPr>
                <w:b/>
              </w:rPr>
              <w:t>перевозки опасного груза</w:t>
            </w:r>
            <w:r>
              <w:t xml:space="preserve"> и др., что, в том числе, </w:t>
            </w:r>
            <w:r w:rsidRPr="000F2D36">
              <w:rPr>
                <w:highlight w:val="yellow"/>
              </w:rPr>
              <w:t xml:space="preserve">влечет установление новых ставок перевозки такие условия вносятся в договор, путем подписания </w:t>
            </w:r>
            <w:r w:rsidRPr="000F2D36">
              <w:rPr>
                <w:highlight w:val="yellow"/>
              </w:rPr>
              <w:lastRenderedPageBreak/>
              <w:t>дополнительного соглашения к договору</w:t>
            </w:r>
            <w:r>
              <w:t>, проведение закупочных  процедур в данном случае, не требуется.</w:t>
            </w:r>
            <w:proofErr w:type="gramEnd"/>
          </w:p>
          <w:p w:rsidR="00BF4F6F" w:rsidRPr="00570113" w:rsidRDefault="00BF4F6F" w:rsidP="005A3A56">
            <w:pPr>
              <w:shd w:val="clear" w:color="auto" w:fill="FFFFFF"/>
              <w:ind w:right="10" w:firstLine="547"/>
              <w:jc w:val="both"/>
            </w:pPr>
            <w:r>
              <w:t>Арендатор оставляет за собой право в Заявке на предоставление транспортного средства в аренду указывать ставку арендной платы ниже, согласованной Сторонами.</w:t>
            </w:r>
          </w:p>
        </w:tc>
      </w:tr>
    </w:tbl>
    <w:p w:rsidR="00BF4F6F" w:rsidRPr="00570113" w:rsidRDefault="00BF4F6F" w:rsidP="005A3A56"/>
    <w:p w:rsidR="00BF4F6F" w:rsidRDefault="00BF4F6F"/>
    <w:p w:rsidR="00BF4F6F" w:rsidRDefault="00BF4F6F"/>
    <w:p w:rsidR="00BF4F6F" w:rsidRDefault="00BF4F6F"/>
    <w:p w:rsidR="00BF4F6F" w:rsidRDefault="00BF4F6F"/>
    <w:p w:rsidR="00BF4F6F" w:rsidRDefault="00BF4F6F"/>
    <w:p w:rsidR="00BF4F6F" w:rsidRDefault="00BF4F6F"/>
    <w:p w:rsidR="00BF4F6F" w:rsidRDefault="00BF4F6F"/>
    <w:p w:rsidR="00BF4F6F" w:rsidRDefault="00BF4F6F"/>
    <w:p w:rsidR="00BF4F6F" w:rsidRDefault="00BF4F6F"/>
    <w:p w:rsidR="00BF4F6F" w:rsidRDefault="00BF4F6F"/>
    <w:p w:rsidR="00BF4F6F" w:rsidRDefault="00BF4F6F"/>
    <w:p w:rsidR="00BF4F6F" w:rsidRDefault="00BF4F6F"/>
    <w:p w:rsidR="00BF4F6F" w:rsidRDefault="00BF4F6F"/>
    <w:p w:rsidR="00BF4F6F" w:rsidRDefault="00BF4F6F"/>
    <w:p w:rsidR="00BF4F6F" w:rsidRDefault="00BF4F6F"/>
    <w:p w:rsidR="00BF4F6F" w:rsidRDefault="00BF4F6F"/>
    <w:p w:rsidR="00BF4F6F" w:rsidRDefault="00BF4F6F"/>
    <w:p w:rsidR="00BF4F6F" w:rsidRDefault="00BF4F6F"/>
    <w:p w:rsidR="00BF4F6F" w:rsidRDefault="00BF4F6F"/>
    <w:p w:rsidR="00BF4F6F" w:rsidRDefault="00BF4F6F"/>
    <w:p w:rsidR="00BF4F6F" w:rsidRDefault="00BF4F6F"/>
    <w:p w:rsidR="00BF4F6F" w:rsidRDefault="00BF4F6F"/>
    <w:p w:rsidR="00BF4F6F" w:rsidRDefault="00BF4F6F"/>
    <w:p w:rsidR="00BF4F6F" w:rsidRDefault="00BF4F6F"/>
    <w:p w:rsidR="00BF4F6F" w:rsidRDefault="00BF4F6F"/>
    <w:p w:rsidR="00BF4F6F" w:rsidRDefault="00BF4F6F"/>
    <w:p w:rsidR="00BF4F6F" w:rsidRDefault="00BF4F6F"/>
    <w:p w:rsidR="00BF4F6F" w:rsidRDefault="00BF4F6F"/>
    <w:p w:rsidR="00BF4F6F" w:rsidRDefault="00BF4F6F"/>
    <w:p w:rsidR="00BF4F6F" w:rsidRDefault="00BF4F6F"/>
    <w:p w:rsidR="00BF4F6F" w:rsidRDefault="00BF4F6F"/>
    <w:p w:rsidR="00BF4F6F" w:rsidRDefault="00BF4F6F"/>
    <w:p w:rsidR="00BF4F6F" w:rsidRDefault="00BF4F6F"/>
    <w:p w:rsidR="00BF4F6F" w:rsidRDefault="00BF4F6F"/>
    <w:p w:rsidR="00BF4F6F" w:rsidRDefault="00BF4F6F"/>
    <w:p w:rsidR="00BF4F6F" w:rsidRDefault="00BF4F6F"/>
    <w:p w:rsidR="009D4BE2" w:rsidRDefault="009D4BE2" w:rsidP="005A3A56">
      <w:pPr>
        <w:ind w:firstLine="708"/>
        <w:jc w:val="right"/>
      </w:pPr>
    </w:p>
    <w:p w:rsidR="009D0B17" w:rsidRDefault="009D0B17" w:rsidP="005A3A56">
      <w:pPr>
        <w:ind w:firstLine="708"/>
        <w:jc w:val="right"/>
      </w:pPr>
    </w:p>
    <w:p w:rsidR="009D0B17" w:rsidRDefault="009D0B17" w:rsidP="005A3A56">
      <w:pPr>
        <w:ind w:firstLine="708"/>
        <w:jc w:val="right"/>
      </w:pPr>
    </w:p>
    <w:p w:rsidR="009D0B17" w:rsidRDefault="009D0B17" w:rsidP="005A3A56">
      <w:pPr>
        <w:ind w:firstLine="708"/>
        <w:jc w:val="right"/>
      </w:pPr>
    </w:p>
    <w:p w:rsidR="009D0B17" w:rsidRDefault="009D0B17" w:rsidP="005A3A56">
      <w:pPr>
        <w:ind w:firstLine="708"/>
        <w:jc w:val="right"/>
      </w:pPr>
    </w:p>
    <w:p w:rsidR="009D0B17" w:rsidRDefault="009D0B17" w:rsidP="005A3A56">
      <w:pPr>
        <w:ind w:firstLine="708"/>
        <w:jc w:val="right"/>
      </w:pPr>
    </w:p>
    <w:p w:rsidR="009D0B17" w:rsidRDefault="009D0B17" w:rsidP="005A3A56">
      <w:pPr>
        <w:ind w:firstLine="708"/>
        <w:jc w:val="right"/>
      </w:pPr>
    </w:p>
    <w:p w:rsidR="009D0B17" w:rsidRDefault="009D0B17" w:rsidP="005A3A56">
      <w:pPr>
        <w:ind w:firstLine="708"/>
        <w:jc w:val="right"/>
      </w:pPr>
    </w:p>
    <w:p w:rsidR="009D0B17" w:rsidRDefault="009D0B17" w:rsidP="005A3A56">
      <w:pPr>
        <w:ind w:firstLine="708"/>
        <w:jc w:val="right"/>
      </w:pPr>
    </w:p>
    <w:p w:rsidR="00BF4F6F" w:rsidRPr="001C27A3" w:rsidRDefault="00BF4F6F" w:rsidP="005A3A56">
      <w:pPr>
        <w:ind w:firstLine="708"/>
        <w:jc w:val="right"/>
      </w:pPr>
      <w:r>
        <w:lastRenderedPageBreak/>
        <w:t xml:space="preserve">Приложение № 1 </w:t>
      </w:r>
    </w:p>
    <w:p w:rsidR="00BF4F6F" w:rsidRPr="001C27A3" w:rsidRDefault="00BF4F6F" w:rsidP="005A3A56">
      <w:pPr>
        <w:ind w:firstLine="708"/>
        <w:jc w:val="right"/>
      </w:pPr>
      <w:r>
        <w:t xml:space="preserve">к техническому заданию раздела № 4 </w:t>
      </w:r>
    </w:p>
    <w:p w:rsidR="00BF4F6F" w:rsidRPr="001C27A3" w:rsidRDefault="00BF4F6F" w:rsidP="005A3A56">
      <w:pPr>
        <w:ind w:firstLine="708"/>
        <w:jc w:val="right"/>
      </w:pPr>
      <w:r>
        <w:t xml:space="preserve">документации о закупке </w:t>
      </w:r>
    </w:p>
    <w:p w:rsidR="009748E2" w:rsidRDefault="009748E2" w:rsidP="009748E2">
      <w:pPr>
        <w:shd w:val="clear" w:color="auto" w:fill="FFFFFF"/>
        <w:jc w:val="center"/>
        <w:rPr>
          <w:b/>
          <w:sz w:val="22"/>
          <w:szCs w:val="22"/>
        </w:rPr>
      </w:pPr>
    </w:p>
    <w:p w:rsidR="009748E2" w:rsidRPr="005C0B8D" w:rsidRDefault="00B6036F" w:rsidP="009748E2">
      <w:pPr>
        <w:shd w:val="clear" w:color="auto" w:fill="FFFFFF"/>
        <w:jc w:val="center"/>
        <w:rPr>
          <w:b/>
          <w:sz w:val="22"/>
          <w:szCs w:val="22"/>
        </w:rPr>
      </w:pPr>
      <w:r>
        <w:rPr>
          <w:b/>
          <w:sz w:val="22"/>
          <w:szCs w:val="22"/>
        </w:rPr>
        <w:t xml:space="preserve"> </w:t>
      </w:r>
      <w:r w:rsidR="009748E2">
        <w:rPr>
          <w:b/>
          <w:sz w:val="22"/>
          <w:szCs w:val="22"/>
        </w:rPr>
        <w:t>ПРЕДЕЛЬНЫЕ СТАВКИ АРЕНДНОЙ ПЛАТЫ ТРАНСПОРТНОГО СРЕДСТВА С ЭКИПАЖЕМ</w:t>
      </w:r>
    </w:p>
    <w:p w:rsidR="00BF4F6F" w:rsidRPr="001C27A3" w:rsidRDefault="00BF4F6F" w:rsidP="005A3A56">
      <w:pPr>
        <w:ind w:left="6372"/>
      </w:pPr>
    </w:p>
    <w:p w:rsidR="00BF4F6F" w:rsidRPr="001C27A3" w:rsidRDefault="00BF4F6F" w:rsidP="005A3A56">
      <w:pPr>
        <w:ind w:firstLine="709"/>
        <w:jc w:val="center"/>
        <w:rPr>
          <w:b/>
          <w:bCs/>
        </w:rPr>
      </w:pPr>
      <w:r>
        <w:rPr>
          <w:b/>
          <w:bCs/>
        </w:rPr>
        <w:t>1. Предельные ставки платы за аренду транспортных средств с экипажем на перевозку порожних и груженых контейнеров в городе Хабаровск и прилегающих районах</w:t>
      </w:r>
    </w:p>
    <w:p w:rsidR="00BF4F6F" w:rsidRPr="001C27A3" w:rsidRDefault="00BF4F6F" w:rsidP="005A3A56">
      <w:pPr>
        <w:jc w:val="right"/>
        <w:rPr>
          <w:bCs/>
        </w:rPr>
      </w:pPr>
      <w:r>
        <w:rPr>
          <w:bCs/>
        </w:rPr>
        <w:t xml:space="preserve">                                                                                                                                   Таблица №1</w:t>
      </w:r>
    </w:p>
    <w:tbl>
      <w:tblPr>
        <w:tblW w:w="9800" w:type="dxa"/>
        <w:tblInd w:w="89" w:type="dxa"/>
        <w:tblLook w:val="04A0"/>
      </w:tblPr>
      <w:tblGrid>
        <w:gridCol w:w="553"/>
        <w:gridCol w:w="20"/>
        <w:gridCol w:w="4827"/>
        <w:gridCol w:w="1276"/>
        <w:gridCol w:w="1419"/>
        <w:gridCol w:w="1705"/>
      </w:tblGrid>
      <w:tr w:rsidR="00BF4F6F" w:rsidRPr="0061763A" w:rsidTr="00B53938">
        <w:trPr>
          <w:trHeight w:val="1125"/>
        </w:trPr>
        <w:tc>
          <w:tcPr>
            <w:tcW w:w="5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F6F" w:rsidRPr="0061763A" w:rsidRDefault="00EC51E9" w:rsidP="005A3A56">
            <w:pPr>
              <w:jc w:val="center"/>
              <w:rPr>
                <w:b/>
                <w:bCs/>
                <w:sz w:val="20"/>
                <w:szCs w:val="20"/>
                <w:lang w:eastAsia="ru-RU"/>
              </w:rPr>
            </w:pPr>
            <w:r>
              <w:rPr>
                <w:b/>
                <w:bCs/>
                <w:sz w:val="20"/>
                <w:szCs w:val="20"/>
                <w:lang w:eastAsia="ru-RU"/>
              </w:rPr>
              <w:t>№ п/п</w:t>
            </w:r>
            <w:r w:rsidR="00BF4F6F">
              <w:rPr>
                <w:b/>
                <w:bCs/>
                <w:sz w:val="20"/>
                <w:szCs w:val="20"/>
                <w:lang w:eastAsia="ru-RU"/>
              </w:rPr>
              <w:t> </w:t>
            </w:r>
          </w:p>
        </w:tc>
        <w:tc>
          <w:tcPr>
            <w:tcW w:w="4847" w:type="dxa"/>
            <w:gridSpan w:val="2"/>
            <w:tcBorders>
              <w:top w:val="single" w:sz="4" w:space="0" w:color="auto"/>
              <w:left w:val="nil"/>
              <w:bottom w:val="single" w:sz="4" w:space="0" w:color="auto"/>
              <w:right w:val="single" w:sz="4" w:space="0" w:color="auto"/>
            </w:tcBorders>
            <w:shd w:val="clear" w:color="auto" w:fill="auto"/>
            <w:vAlign w:val="center"/>
            <w:hideMark/>
          </w:tcPr>
          <w:p w:rsidR="00BF4F6F" w:rsidRPr="0061763A" w:rsidRDefault="0049762C" w:rsidP="005A3A56">
            <w:pPr>
              <w:jc w:val="center"/>
              <w:rPr>
                <w:b/>
                <w:bCs/>
                <w:sz w:val="20"/>
                <w:szCs w:val="20"/>
                <w:lang w:eastAsia="ru-RU"/>
              </w:rPr>
            </w:pPr>
            <w:r w:rsidRPr="00222E20">
              <w:rPr>
                <w:b/>
                <w:bCs/>
                <w:color w:val="000000"/>
                <w:sz w:val="20"/>
                <w:szCs w:val="20"/>
                <w:lang w:eastAsia="ru-RU"/>
              </w:rPr>
              <w:t>Услуги по завозу контейнеров на контейнерный терминал/услуги по вывозу контейнеров с контейнерного терминала</w:t>
            </w:r>
            <w:r w:rsidRPr="00222E20">
              <w:rPr>
                <w:b/>
                <w:bCs/>
                <w:color w:val="000000"/>
                <w:sz w:val="20"/>
                <w:szCs w:val="20"/>
              </w:rPr>
              <w:t xml:space="preserve"> Хабаровск-2, </w:t>
            </w:r>
            <w:r w:rsidRPr="00222E20">
              <w:rPr>
                <w:b/>
                <w:color w:val="000000"/>
                <w:sz w:val="20"/>
                <w:szCs w:val="20"/>
              </w:rPr>
              <w:t>ООО «Комплексные Логистические Системы» и АО «Стройоптторг»</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BF4F6F" w:rsidRPr="0061763A" w:rsidRDefault="00BF4F6F" w:rsidP="005A3A56">
            <w:pPr>
              <w:jc w:val="center"/>
              <w:rPr>
                <w:b/>
                <w:bCs/>
                <w:sz w:val="20"/>
                <w:szCs w:val="20"/>
                <w:lang w:eastAsia="ru-RU"/>
              </w:rPr>
            </w:pPr>
            <w:r>
              <w:rPr>
                <w:b/>
                <w:bCs/>
                <w:sz w:val="20"/>
                <w:szCs w:val="20"/>
                <w:lang w:eastAsia="ru-RU"/>
              </w:rPr>
              <w:t>Единица измерения</w:t>
            </w:r>
          </w:p>
        </w:tc>
        <w:tc>
          <w:tcPr>
            <w:tcW w:w="1419" w:type="dxa"/>
            <w:tcBorders>
              <w:top w:val="single" w:sz="4" w:space="0" w:color="auto"/>
              <w:left w:val="nil"/>
              <w:bottom w:val="single" w:sz="4" w:space="0" w:color="auto"/>
              <w:right w:val="single" w:sz="4" w:space="0" w:color="auto"/>
            </w:tcBorders>
            <w:shd w:val="clear" w:color="auto" w:fill="auto"/>
            <w:vAlign w:val="center"/>
            <w:hideMark/>
          </w:tcPr>
          <w:p w:rsidR="00BF4F6F" w:rsidRPr="0061763A" w:rsidRDefault="00BF4F6F" w:rsidP="005A3A56">
            <w:pPr>
              <w:jc w:val="center"/>
              <w:rPr>
                <w:b/>
                <w:bCs/>
                <w:sz w:val="20"/>
                <w:szCs w:val="20"/>
                <w:lang w:eastAsia="ru-RU"/>
              </w:rPr>
            </w:pPr>
            <w:r>
              <w:rPr>
                <w:b/>
                <w:bCs/>
                <w:sz w:val="20"/>
                <w:szCs w:val="20"/>
                <w:lang w:eastAsia="ru-RU"/>
              </w:rPr>
              <w:t>Типоразмер контейнера</w:t>
            </w:r>
          </w:p>
        </w:tc>
        <w:tc>
          <w:tcPr>
            <w:tcW w:w="1705" w:type="dxa"/>
            <w:tcBorders>
              <w:top w:val="single" w:sz="4" w:space="0" w:color="auto"/>
              <w:left w:val="nil"/>
              <w:bottom w:val="single" w:sz="4" w:space="0" w:color="auto"/>
              <w:right w:val="single" w:sz="4" w:space="0" w:color="auto"/>
            </w:tcBorders>
            <w:shd w:val="clear" w:color="auto" w:fill="auto"/>
            <w:vAlign w:val="center"/>
            <w:hideMark/>
          </w:tcPr>
          <w:p w:rsidR="00BF4F6F" w:rsidRPr="0061763A" w:rsidRDefault="00BF4F6F" w:rsidP="005A3A56">
            <w:pPr>
              <w:jc w:val="center"/>
              <w:rPr>
                <w:b/>
                <w:bCs/>
                <w:sz w:val="20"/>
                <w:szCs w:val="20"/>
                <w:lang w:eastAsia="ru-RU"/>
              </w:rPr>
            </w:pPr>
            <w:r>
              <w:rPr>
                <w:b/>
                <w:bCs/>
                <w:sz w:val="20"/>
                <w:szCs w:val="20"/>
                <w:lang w:eastAsia="ru-RU"/>
              </w:rPr>
              <w:t>Стоимость услуги (без НДС)</w:t>
            </w:r>
          </w:p>
        </w:tc>
      </w:tr>
      <w:tr w:rsidR="009D0B17" w:rsidRPr="0061763A" w:rsidTr="00B53938">
        <w:trPr>
          <w:trHeight w:val="315"/>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D0B17" w:rsidRDefault="009D0B17" w:rsidP="005A3A56">
            <w:pPr>
              <w:jc w:val="center"/>
              <w:rPr>
                <w:sz w:val="20"/>
                <w:szCs w:val="20"/>
              </w:rPr>
            </w:pPr>
            <w:r>
              <w:rPr>
                <w:sz w:val="20"/>
                <w:szCs w:val="20"/>
              </w:rPr>
              <w:t>1</w:t>
            </w:r>
          </w:p>
        </w:tc>
        <w:tc>
          <w:tcPr>
            <w:tcW w:w="484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9D0B17" w:rsidRDefault="009D0B17" w:rsidP="009A0200">
            <w:pPr>
              <w:rPr>
                <w:sz w:val="18"/>
                <w:szCs w:val="18"/>
              </w:rPr>
            </w:pPr>
            <w:r>
              <w:rPr>
                <w:sz w:val="18"/>
                <w:szCs w:val="18"/>
              </w:rPr>
              <w:t xml:space="preserve">в пределах </w:t>
            </w:r>
            <w:proofErr w:type="gramStart"/>
            <w:r>
              <w:rPr>
                <w:sz w:val="18"/>
                <w:szCs w:val="18"/>
              </w:rPr>
              <w:t>г</w:t>
            </w:r>
            <w:proofErr w:type="gramEnd"/>
            <w:r>
              <w:rPr>
                <w:sz w:val="18"/>
                <w:szCs w:val="18"/>
              </w:rPr>
              <w:t>. Хабаровск</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D0B17" w:rsidRDefault="009D0B17" w:rsidP="009A0200">
            <w:pPr>
              <w:jc w:val="center"/>
              <w:rPr>
                <w:sz w:val="20"/>
                <w:szCs w:val="20"/>
              </w:rPr>
            </w:pPr>
            <w:r>
              <w:rPr>
                <w:sz w:val="20"/>
                <w:szCs w:val="20"/>
              </w:rPr>
              <w:t>контейнер</w:t>
            </w:r>
          </w:p>
        </w:tc>
        <w:tc>
          <w:tcPr>
            <w:tcW w:w="1419" w:type="dxa"/>
            <w:tcBorders>
              <w:top w:val="nil"/>
              <w:left w:val="nil"/>
              <w:bottom w:val="single" w:sz="4" w:space="0" w:color="auto"/>
              <w:right w:val="single" w:sz="4" w:space="0" w:color="auto"/>
            </w:tcBorders>
            <w:shd w:val="clear" w:color="000000" w:fill="FFFFFF"/>
            <w:noWrap/>
            <w:vAlign w:val="center"/>
            <w:hideMark/>
          </w:tcPr>
          <w:p w:rsidR="009D0B17" w:rsidRDefault="009D0B17" w:rsidP="009A0200">
            <w:pPr>
              <w:jc w:val="center"/>
              <w:rPr>
                <w:sz w:val="20"/>
                <w:szCs w:val="20"/>
              </w:rPr>
            </w:pPr>
            <w:r>
              <w:rPr>
                <w:sz w:val="20"/>
                <w:szCs w:val="20"/>
              </w:rPr>
              <w:t>20 фут</w:t>
            </w:r>
          </w:p>
        </w:tc>
        <w:tc>
          <w:tcPr>
            <w:tcW w:w="1705" w:type="dxa"/>
            <w:tcBorders>
              <w:top w:val="nil"/>
              <w:left w:val="nil"/>
              <w:bottom w:val="single" w:sz="4" w:space="0" w:color="auto"/>
              <w:right w:val="single" w:sz="4" w:space="0" w:color="auto"/>
            </w:tcBorders>
            <w:shd w:val="clear" w:color="auto" w:fill="auto"/>
            <w:noWrap/>
            <w:vAlign w:val="bottom"/>
            <w:hideMark/>
          </w:tcPr>
          <w:p w:rsidR="009D0B17" w:rsidRDefault="009D0B17" w:rsidP="009A0200">
            <w:pPr>
              <w:jc w:val="center"/>
              <w:rPr>
                <w:color w:val="000000"/>
                <w:sz w:val="20"/>
                <w:szCs w:val="20"/>
              </w:rPr>
            </w:pPr>
            <w:r>
              <w:rPr>
                <w:color w:val="000000"/>
                <w:sz w:val="20"/>
                <w:szCs w:val="20"/>
              </w:rPr>
              <w:t>7500</w:t>
            </w:r>
          </w:p>
        </w:tc>
      </w:tr>
      <w:tr w:rsidR="009D0B17" w:rsidRPr="0061763A" w:rsidTr="00B53938">
        <w:trPr>
          <w:trHeight w:val="315"/>
        </w:trPr>
        <w:tc>
          <w:tcPr>
            <w:tcW w:w="553" w:type="dxa"/>
            <w:vMerge/>
            <w:tcBorders>
              <w:top w:val="nil"/>
              <w:left w:val="single" w:sz="4" w:space="0" w:color="auto"/>
              <w:bottom w:val="single" w:sz="4" w:space="0" w:color="auto"/>
              <w:right w:val="single" w:sz="4" w:space="0" w:color="auto"/>
            </w:tcBorders>
            <w:vAlign w:val="center"/>
            <w:hideMark/>
          </w:tcPr>
          <w:p w:rsidR="009D0B17" w:rsidRPr="0061763A" w:rsidRDefault="009D0B17" w:rsidP="005A3A56">
            <w:pPr>
              <w:rPr>
                <w:sz w:val="20"/>
                <w:szCs w:val="20"/>
                <w:lang w:eastAsia="ru-RU"/>
              </w:rPr>
            </w:pPr>
          </w:p>
        </w:tc>
        <w:tc>
          <w:tcPr>
            <w:tcW w:w="4847" w:type="dxa"/>
            <w:gridSpan w:val="2"/>
            <w:vMerge/>
            <w:tcBorders>
              <w:top w:val="nil"/>
              <w:left w:val="single" w:sz="4" w:space="0" w:color="auto"/>
              <w:bottom w:val="single" w:sz="4" w:space="0" w:color="auto"/>
              <w:right w:val="single" w:sz="4" w:space="0" w:color="auto"/>
            </w:tcBorders>
            <w:vAlign w:val="center"/>
            <w:hideMark/>
          </w:tcPr>
          <w:p w:rsidR="009D0B17" w:rsidRPr="0061763A" w:rsidRDefault="009D0B1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9D0B17" w:rsidRPr="0061763A" w:rsidRDefault="009D0B17" w:rsidP="005A3A56">
            <w:pPr>
              <w:rPr>
                <w:sz w:val="20"/>
                <w:szCs w:val="20"/>
                <w:lang w:eastAsia="ru-RU"/>
              </w:rPr>
            </w:pPr>
          </w:p>
        </w:tc>
        <w:tc>
          <w:tcPr>
            <w:tcW w:w="1419" w:type="dxa"/>
            <w:tcBorders>
              <w:top w:val="nil"/>
              <w:left w:val="nil"/>
              <w:bottom w:val="single" w:sz="4" w:space="0" w:color="auto"/>
              <w:right w:val="single" w:sz="4" w:space="0" w:color="auto"/>
            </w:tcBorders>
            <w:shd w:val="clear" w:color="000000" w:fill="FFFFFF"/>
            <w:noWrap/>
            <w:vAlign w:val="center"/>
            <w:hideMark/>
          </w:tcPr>
          <w:p w:rsidR="009D0B17" w:rsidRPr="0061763A" w:rsidRDefault="009D0B17" w:rsidP="005A3A56">
            <w:pPr>
              <w:jc w:val="center"/>
              <w:rPr>
                <w:sz w:val="20"/>
                <w:szCs w:val="20"/>
                <w:lang w:eastAsia="ru-RU"/>
              </w:rPr>
            </w:pPr>
            <w:r>
              <w:rPr>
                <w:sz w:val="20"/>
                <w:szCs w:val="20"/>
              </w:rPr>
              <w:t>40 фут</w:t>
            </w:r>
          </w:p>
        </w:tc>
        <w:tc>
          <w:tcPr>
            <w:tcW w:w="1705" w:type="dxa"/>
            <w:tcBorders>
              <w:top w:val="nil"/>
              <w:left w:val="nil"/>
              <w:bottom w:val="single" w:sz="4" w:space="0" w:color="auto"/>
              <w:right w:val="single" w:sz="4" w:space="0" w:color="auto"/>
            </w:tcBorders>
            <w:shd w:val="clear" w:color="auto" w:fill="auto"/>
            <w:noWrap/>
            <w:vAlign w:val="bottom"/>
            <w:hideMark/>
          </w:tcPr>
          <w:p w:rsidR="009D0B17" w:rsidRDefault="009D0B17">
            <w:pPr>
              <w:jc w:val="center"/>
              <w:rPr>
                <w:sz w:val="18"/>
                <w:szCs w:val="18"/>
              </w:rPr>
            </w:pPr>
            <w:r>
              <w:rPr>
                <w:color w:val="000000"/>
                <w:sz w:val="20"/>
                <w:szCs w:val="20"/>
              </w:rPr>
              <w:t>9500</w:t>
            </w:r>
          </w:p>
        </w:tc>
      </w:tr>
      <w:tr w:rsidR="009D0B17" w:rsidRPr="0061763A" w:rsidTr="00B53938">
        <w:trPr>
          <w:trHeight w:val="315"/>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D0B17" w:rsidRDefault="009D0B17" w:rsidP="005A3A56">
            <w:pPr>
              <w:jc w:val="center"/>
              <w:rPr>
                <w:sz w:val="20"/>
                <w:szCs w:val="20"/>
              </w:rPr>
            </w:pPr>
            <w:r>
              <w:rPr>
                <w:sz w:val="20"/>
                <w:szCs w:val="20"/>
              </w:rPr>
              <w:t>2</w:t>
            </w:r>
          </w:p>
        </w:tc>
        <w:tc>
          <w:tcPr>
            <w:tcW w:w="4847"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9D0B17" w:rsidRDefault="009D0B17" w:rsidP="009A0200">
            <w:pPr>
              <w:rPr>
                <w:sz w:val="18"/>
                <w:szCs w:val="18"/>
              </w:rPr>
            </w:pPr>
            <w:r>
              <w:rPr>
                <w:sz w:val="18"/>
                <w:szCs w:val="18"/>
              </w:rPr>
              <w:t xml:space="preserve">в пределах </w:t>
            </w:r>
            <w:proofErr w:type="gramStart"/>
            <w:r>
              <w:rPr>
                <w:sz w:val="18"/>
                <w:szCs w:val="18"/>
              </w:rPr>
              <w:t>г</w:t>
            </w:r>
            <w:proofErr w:type="gramEnd"/>
            <w:r>
              <w:rPr>
                <w:sz w:val="18"/>
                <w:szCs w:val="18"/>
              </w:rPr>
              <w:t>. Хабаровск (перевозка опасного груза)</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D0B17" w:rsidRDefault="009D0B17" w:rsidP="009A0200">
            <w:pPr>
              <w:jc w:val="center"/>
              <w:rPr>
                <w:sz w:val="20"/>
                <w:szCs w:val="20"/>
              </w:rPr>
            </w:pPr>
            <w:r>
              <w:rPr>
                <w:sz w:val="20"/>
                <w:szCs w:val="20"/>
              </w:rPr>
              <w:t>контейнер</w:t>
            </w:r>
          </w:p>
        </w:tc>
        <w:tc>
          <w:tcPr>
            <w:tcW w:w="1419" w:type="dxa"/>
            <w:tcBorders>
              <w:top w:val="nil"/>
              <w:left w:val="nil"/>
              <w:bottom w:val="single" w:sz="4" w:space="0" w:color="auto"/>
              <w:right w:val="single" w:sz="4" w:space="0" w:color="auto"/>
            </w:tcBorders>
            <w:shd w:val="clear" w:color="000000" w:fill="FFFFFF"/>
            <w:noWrap/>
            <w:vAlign w:val="center"/>
            <w:hideMark/>
          </w:tcPr>
          <w:p w:rsidR="009D0B17" w:rsidRDefault="009D0B17" w:rsidP="009A0200">
            <w:pPr>
              <w:jc w:val="center"/>
              <w:rPr>
                <w:sz w:val="20"/>
                <w:szCs w:val="20"/>
              </w:rPr>
            </w:pPr>
            <w:r>
              <w:rPr>
                <w:sz w:val="20"/>
                <w:szCs w:val="20"/>
              </w:rPr>
              <w:t>20 фут</w:t>
            </w:r>
          </w:p>
        </w:tc>
        <w:tc>
          <w:tcPr>
            <w:tcW w:w="1705" w:type="dxa"/>
            <w:tcBorders>
              <w:top w:val="nil"/>
              <w:left w:val="nil"/>
              <w:bottom w:val="single" w:sz="4" w:space="0" w:color="auto"/>
              <w:right w:val="single" w:sz="4" w:space="0" w:color="auto"/>
            </w:tcBorders>
            <w:shd w:val="clear" w:color="auto" w:fill="auto"/>
            <w:noWrap/>
            <w:vAlign w:val="bottom"/>
            <w:hideMark/>
          </w:tcPr>
          <w:p w:rsidR="009D0B17" w:rsidRDefault="009D0B17" w:rsidP="009A0200">
            <w:pPr>
              <w:jc w:val="center"/>
              <w:rPr>
                <w:color w:val="000000"/>
                <w:sz w:val="20"/>
                <w:szCs w:val="20"/>
              </w:rPr>
            </w:pPr>
            <w:r>
              <w:rPr>
                <w:color w:val="000000"/>
                <w:sz w:val="20"/>
                <w:szCs w:val="20"/>
              </w:rPr>
              <w:t>15088</w:t>
            </w:r>
          </w:p>
        </w:tc>
      </w:tr>
      <w:tr w:rsidR="009D0B17" w:rsidRPr="0061763A" w:rsidTr="00B53938">
        <w:trPr>
          <w:trHeight w:val="315"/>
        </w:trPr>
        <w:tc>
          <w:tcPr>
            <w:tcW w:w="553" w:type="dxa"/>
            <w:vMerge/>
            <w:tcBorders>
              <w:top w:val="nil"/>
              <w:left w:val="single" w:sz="4" w:space="0" w:color="auto"/>
              <w:bottom w:val="single" w:sz="4" w:space="0" w:color="auto"/>
              <w:right w:val="single" w:sz="4" w:space="0" w:color="auto"/>
            </w:tcBorders>
            <w:vAlign w:val="center"/>
            <w:hideMark/>
          </w:tcPr>
          <w:p w:rsidR="009D0B17" w:rsidRPr="0061763A" w:rsidRDefault="009D0B17" w:rsidP="005A3A56">
            <w:pPr>
              <w:rPr>
                <w:sz w:val="20"/>
                <w:szCs w:val="20"/>
                <w:lang w:eastAsia="ru-RU"/>
              </w:rPr>
            </w:pPr>
          </w:p>
        </w:tc>
        <w:tc>
          <w:tcPr>
            <w:tcW w:w="4847" w:type="dxa"/>
            <w:gridSpan w:val="2"/>
            <w:vMerge/>
            <w:tcBorders>
              <w:top w:val="nil"/>
              <w:left w:val="single" w:sz="4" w:space="0" w:color="auto"/>
              <w:bottom w:val="single" w:sz="4" w:space="0" w:color="auto"/>
              <w:right w:val="single" w:sz="4" w:space="0" w:color="auto"/>
            </w:tcBorders>
            <w:vAlign w:val="center"/>
            <w:hideMark/>
          </w:tcPr>
          <w:p w:rsidR="009D0B17" w:rsidRPr="0061763A" w:rsidRDefault="009D0B1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9D0B17" w:rsidRPr="0061763A" w:rsidRDefault="009D0B17" w:rsidP="005A3A56">
            <w:pPr>
              <w:rPr>
                <w:sz w:val="20"/>
                <w:szCs w:val="20"/>
                <w:lang w:eastAsia="ru-RU"/>
              </w:rPr>
            </w:pPr>
          </w:p>
        </w:tc>
        <w:tc>
          <w:tcPr>
            <w:tcW w:w="1419" w:type="dxa"/>
            <w:tcBorders>
              <w:top w:val="nil"/>
              <w:left w:val="nil"/>
              <w:bottom w:val="single" w:sz="4" w:space="0" w:color="auto"/>
              <w:right w:val="single" w:sz="4" w:space="0" w:color="auto"/>
            </w:tcBorders>
            <w:shd w:val="clear" w:color="000000" w:fill="FFFFFF"/>
            <w:noWrap/>
            <w:vAlign w:val="center"/>
            <w:hideMark/>
          </w:tcPr>
          <w:p w:rsidR="009D0B17" w:rsidRPr="0061763A" w:rsidRDefault="009D0B17" w:rsidP="005A3A56">
            <w:pPr>
              <w:jc w:val="center"/>
              <w:rPr>
                <w:sz w:val="20"/>
                <w:szCs w:val="20"/>
                <w:lang w:eastAsia="ru-RU"/>
              </w:rPr>
            </w:pPr>
            <w:r>
              <w:rPr>
                <w:sz w:val="20"/>
                <w:szCs w:val="20"/>
              </w:rPr>
              <w:t>40 фут</w:t>
            </w:r>
          </w:p>
        </w:tc>
        <w:tc>
          <w:tcPr>
            <w:tcW w:w="1705" w:type="dxa"/>
            <w:tcBorders>
              <w:top w:val="nil"/>
              <w:left w:val="nil"/>
              <w:bottom w:val="single" w:sz="4" w:space="0" w:color="auto"/>
              <w:right w:val="single" w:sz="4" w:space="0" w:color="auto"/>
            </w:tcBorders>
            <w:shd w:val="clear" w:color="auto" w:fill="auto"/>
            <w:noWrap/>
            <w:vAlign w:val="bottom"/>
            <w:hideMark/>
          </w:tcPr>
          <w:p w:rsidR="009D0B17" w:rsidRDefault="009D0B17">
            <w:pPr>
              <w:jc w:val="center"/>
              <w:rPr>
                <w:sz w:val="18"/>
                <w:szCs w:val="18"/>
              </w:rPr>
            </w:pPr>
            <w:r>
              <w:rPr>
                <w:color w:val="000000"/>
                <w:sz w:val="20"/>
                <w:szCs w:val="20"/>
              </w:rPr>
              <w:t>18831</w:t>
            </w:r>
          </w:p>
        </w:tc>
      </w:tr>
      <w:tr w:rsidR="009D0B17" w:rsidRPr="0061763A" w:rsidTr="00B53938">
        <w:trPr>
          <w:trHeight w:val="315"/>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D0B17" w:rsidRDefault="009D0B17" w:rsidP="005A3A56">
            <w:pPr>
              <w:jc w:val="center"/>
              <w:rPr>
                <w:sz w:val="20"/>
                <w:szCs w:val="20"/>
              </w:rPr>
            </w:pPr>
            <w:r>
              <w:rPr>
                <w:sz w:val="20"/>
                <w:szCs w:val="20"/>
              </w:rPr>
              <w:t>3</w:t>
            </w:r>
          </w:p>
        </w:tc>
        <w:tc>
          <w:tcPr>
            <w:tcW w:w="4847"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9D0B17" w:rsidRDefault="009D0B17" w:rsidP="009A0200">
            <w:pPr>
              <w:rPr>
                <w:sz w:val="18"/>
                <w:szCs w:val="18"/>
              </w:rPr>
            </w:pPr>
            <w:proofErr w:type="spellStart"/>
            <w:r>
              <w:rPr>
                <w:sz w:val="18"/>
                <w:szCs w:val="18"/>
              </w:rPr>
              <w:t>с</w:t>
            </w:r>
            <w:proofErr w:type="gramStart"/>
            <w:r>
              <w:rPr>
                <w:sz w:val="18"/>
                <w:szCs w:val="18"/>
              </w:rPr>
              <w:t>.А</w:t>
            </w:r>
            <w:proofErr w:type="gramEnd"/>
            <w:r>
              <w:rPr>
                <w:sz w:val="18"/>
                <w:szCs w:val="18"/>
              </w:rPr>
              <w:t>настасьевка</w:t>
            </w:r>
            <w:proofErr w:type="spellEnd"/>
            <w:r>
              <w:rPr>
                <w:sz w:val="18"/>
                <w:szCs w:val="18"/>
              </w:rPr>
              <w:t>, 49 км</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D0B17" w:rsidRDefault="009D0B17" w:rsidP="009A0200">
            <w:pPr>
              <w:jc w:val="center"/>
              <w:rPr>
                <w:sz w:val="20"/>
                <w:szCs w:val="20"/>
              </w:rPr>
            </w:pPr>
            <w:r>
              <w:rPr>
                <w:sz w:val="20"/>
                <w:szCs w:val="20"/>
              </w:rPr>
              <w:t>контейнер</w:t>
            </w:r>
          </w:p>
        </w:tc>
        <w:tc>
          <w:tcPr>
            <w:tcW w:w="1419" w:type="dxa"/>
            <w:tcBorders>
              <w:top w:val="nil"/>
              <w:left w:val="nil"/>
              <w:bottom w:val="single" w:sz="4" w:space="0" w:color="auto"/>
              <w:right w:val="single" w:sz="4" w:space="0" w:color="auto"/>
            </w:tcBorders>
            <w:shd w:val="clear" w:color="000000" w:fill="FFFFFF"/>
            <w:noWrap/>
            <w:vAlign w:val="center"/>
            <w:hideMark/>
          </w:tcPr>
          <w:p w:rsidR="009D0B17" w:rsidRDefault="009D0B17" w:rsidP="009A0200">
            <w:pPr>
              <w:jc w:val="center"/>
              <w:rPr>
                <w:sz w:val="20"/>
                <w:szCs w:val="20"/>
              </w:rPr>
            </w:pPr>
            <w:r>
              <w:rPr>
                <w:sz w:val="20"/>
                <w:szCs w:val="20"/>
              </w:rPr>
              <w:t>20 фут</w:t>
            </w:r>
          </w:p>
        </w:tc>
        <w:tc>
          <w:tcPr>
            <w:tcW w:w="1705" w:type="dxa"/>
            <w:tcBorders>
              <w:top w:val="nil"/>
              <w:left w:val="nil"/>
              <w:bottom w:val="single" w:sz="4" w:space="0" w:color="auto"/>
              <w:right w:val="single" w:sz="4" w:space="0" w:color="auto"/>
            </w:tcBorders>
            <w:shd w:val="clear" w:color="auto" w:fill="auto"/>
            <w:noWrap/>
            <w:vAlign w:val="bottom"/>
            <w:hideMark/>
          </w:tcPr>
          <w:p w:rsidR="009D0B17" w:rsidRDefault="009D0B17" w:rsidP="009A0200">
            <w:pPr>
              <w:jc w:val="center"/>
              <w:rPr>
                <w:color w:val="000000"/>
                <w:sz w:val="20"/>
                <w:szCs w:val="20"/>
              </w:rPr>
            </w:pPr>
            <w:r>
              <w:rPr>
                <w:color w:val="000000"/>
                <w:sz w:val="20"/>
                <w:szCs w:val="20"/>
              </w:rPr>
              <w:t>17163</w:t>
            </w:r>
          </w:p>
        </w:tc>
      </w:tr>
      <w:tr w:rsidR="009D0B17" w:rsidRPr="0061763A" w:rsidTr="00B53938">
        <w:trPr>
          <w:trHeight w:val="315"/>
        </w:trPr>
        <w:tc>
          <w:tcPr>
            <w:tcW w:w="553" w:type="dxa"/>
            <w:vMerge/>
            <w:tcBorders>
              <w:top w:val="nil"/>
              <w:left w:val="single" w:sz="4" w:space="0" w:color="auto"/>
              <w:bottom w:val="single" w:sz="4" w:space="0" w:color="auto"/>
              <w:right w:val="single" w:sz="4" w:space="0" w:color="auto"/>
            </w:tcBorders>
            <w:vAlign w:val="center"/>
            <w:hideMark/>
          </w:tcPr>
          <w:p w:rsidR="009D0B17" w:rsidRPr="0061763A" w:rsidRDefault="009D0B17" w:rsidP="005A3A56">
            <w:pPr>
              <w:rPr>
                <w:sz w:val="20"/>
                <w:szCs w:val="20"/>
                <w:lang w:eastAsia="ru-RU"/>
              </w:rPr>
            </w:pPr>
          </w:p>
        </w:tc>
        <w:tc>
          <w:tcPr>
            <w:tcW w:w="4847" w:type="dxa"/>
            <w:gridSpan w:val="2"/>
            <w:vMerge/>
            <w:tcBorders>
              <w:top w:val="nil"/>
              <w:left w:val="single" w:sz="4" w:space="0" w:color="auto"/>
              <w:bottom w:val="single" w:sz="4" w:space="0" w:color="auto"/>
              <w:right w:val="single" w:sz="4" w:space="0" w:color="auto"/>
            </w:tcBorders>
            <w:vAlign w:val="center"/>
            <w:hideMark/>
          </w:tcPr>
          <w:p w:rsidR="009D0B17" w:rsidRPr="0061763A" w:rsidRDefault="009D0B1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9D0B17" w:rsidRPr="0061763A" w:rsidRDefault="009D0B17" w:rsidP="005A3A56">
            <w:pPr>
              <w:rPr>
                <w:sz w:val="20"/>
                <w:szCs w:val="20"/>
                <w:lang w:eastAsia="ru-RU"/>
              </w:rPr>
            </w:pPr>
          </w:p>
        </w:tc>
        <w:tc>
          <w:tcPr>
            <w:tcW w:w="1419" w:type="dxa"/>
            <w:tcBorders>
              <w:top w:val="nil"/>
              <w:left w:val="nil"/>
              <w:bottom w:val="single" w:sz="4" w:space="0" w:color="auto"/>
              <w:right w:val="single" w:sz="4" w:space="0" w:color="auto"/>
            </w:tcBorders>
            <w:shd w:val="clear" w:color="000000" w:fill="FFFFFF"/>
            <w:noWrap/>
            <w:vAlign w:val="center"/>
            <w:hideMark/>
          </w:tcPr>
          <w:p w:rsidR="009D0B17" w:rsidRPr="0061763A" w:rsidRDefault="009D0B17" w:rsidP="005A3A56">
            <w:pPr>
              <w:jc w:val="center"/>
              <w:rPr>
                <w:sz w:val="20"/>
                <w:szCs w:val="20"/>
                <w:lang w:eastAsia="ru-RU"/>
              </w:rPr>
            </w:pPr>
            <w:r>
              <w:rPr>
                <w:sz w:val="20"/>
                <w:szCs w:val="20"/>
              </w:rPr>
              <w:t>40 фут</w:t>
            </w:r>
          </w:p>
        </w:tc>
        <w:tc>
          <w:tcPr>
            <w:tcW w:w="1705" w:type="dxa"/>
            <w:tcBorders>
              <w:top w:val="nil"/>
              <w:left w:val="nil"/>
              <w:bottom w:val="single" w:sz="4" w:space="0" w:color="auto"/>
              <w:right w:val="single" w:sz="4" w:space="0" w:color="auto"/>
            </w:tcBorders>
            <w:shd w:val="clear" w:color="auto" w:fill="auto"/>
            <w:noWrap/>
            <w:vAlign w:val="bottom"/>
            <w:hideMark/>
          </w:tcPr>
          <w:p w:rsidR="009D0B17" w:rsidRDefault="009D0B17">
            <w:pPr>
              <w:jc w:val="center"/>
              <w:rPr>
                <w:sz w:val="18"/>
                <w:szCs w:val="18"/>
              </w:rPr>
            </w:pPr>
            <w:r>
              <w:rPr>
                <w:color w:val="000000"/>
                <w:sz w:val="20"/>
                <w:szCs w:val="20"/>
              </w:rPr>
              <w:t>17163</w:t>
            </w:r>
          </w:p>
        </w:tc>
      </w:tr>
      <w:tr w:rsidR="009D0B17" w:rsidRPr="0061763A" w:rsidTr="00B53938">
        <w:trPr>
          <w:trHeight w:val="315"/>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D0B17" w:rsidRDefault="009D0B17" w:rsidP="005A3A56">
            <w:pPr>
              <w:jc w:val="center"/>
              <w:rPr>
                <w:sz w:val="20"/>
                <w:szCs w:val="20"/>
              </w:rPr>
            </w:pPr>
            <w:r>
              <w:rPr>
                <w:sz w:val="20"/>
                <w:szCs w:val="20"/>
              </w:rPr>
              <w:t>4</w:t>
            </w:r>
          </w:p>
        </w:tc>
        <w:tc>
          <w:tcPr>
            <w:tcW w:w="4847"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9D0B17" w:rsidRDefault="009D0B17" w:rsidP="009A0200">
            <w:pPr>
              <w:rPr>
                <w:sz w:val="18"/>
                <w:szCs w:val="18"/>
              </w:rPr>
            </w:pPr>
            <w:proofErr w:type="spellStart"/>
            <w:r>
              <w:rPr>
                <w:sz w:val="18"/>
                <w:szCs w:val="18"/>
              </w:rPr>
              <w:t>п</w:t>
            </w:r>
            <w:proofErr w:type="gramStart"/>
            <w:r>
              <w:rPr>
                <w:sz w:val="18"/>
                <w:szCs w:val="18"/>
              </w:rPr>
              <w:t>.Б</w:t>
            </w:r>
            <w:proofErr w:type="gramEnd"/>
            <w:r>
              <w:rPr>
                <w:sz w:val="18"/>
                <w:szCs w:val="18"/>
              </w:rPr>
              <w:t>ычиха</w:t>
            </w:r>
            <w:proofErr w:type="spellEnd"/>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D0B17" w:rsidRDefault="009D0B17" w:rsidP="009A0200">
            <w:pPr>
              <w:jc w:val="center"/>
              <w:rPr>
                <w:sz w:val="20"/>
                <w:szCs w:val="20"/>
              </w:rPr>
            </w:pPr>
            <w:r>
              <w:rPr>
                <w:sz w:val="20"/>
                <w:szCs w:val="20"/>
              </w:rPr>
              <w:t>контейнер</w:t>
            </w:r>
          </w:p>
        </w:tc>
        <w:tc>
          <w:tcPr>
            <w:tcW w:w="1419" w:type="dxa"/>
            <w:tcBorders>
              <w:top w:val="nil"/>
              <w:left w:val="nil"/>
              <w:bottom w:val="single" w:sz="4" w:space="0" w:color="auto"/>
              <w:right w:val="single" w:sz="4" w:space="0" w:color="auto"/>
            </w:tcBorders>
            <w:shd w:val="clear" w:color="000000" w:fill="FFFFFF"/>
            <w:noWrap/>
            <w:vAlign w:val="center"/>
            <w:hideMark/>
          </w:tcPr>
          <w:p w:rsidR="009D0B17" w:rsidRDefault="009D0B17" w:rsidP="009A0200">
            <w:pPr>
              <w:jc w:val="center"/>
              <w:rPr>
                <w:sz w:val="20"/>
                <w:szCs w:val="20"/>
              </w:rPr>
            </w:pPr>
            <w:r>
              <w:rPr>
                <w:sz w:val="20"/>
                <w:szCs w:val="20"/>
              </w:rPr>
              <w:t>20 фут</w:t>
            </w:r>
          </w:p>
        </w:tc>
        <w:tc>
          <w:tcPr>
            <w:tcW w:w="1705" w:type="dxa"/>
            <w:tcBorders>
              <w:top w:val="nil"/>
              <w:left w:val="nil"/>
              <w:bottom w:val="single" w:sz="4" w:space="0" w:color="auto"/>
              <w:right w:val="single" w:sz="4" w:space="0" w:color="auto"/>
            </w:tcBorders>
            <w:shd w:val="clear" w:color="auto" w:fill="auto"/>
            <w:noWrap/>
            <w:vAlign w:val="bottom"/>
            <w:hideMark/>
          </w:tcPr>
          <w:p w:rsidR="009D0B17" w:rsidRDefault="009D0B17" w:rsidP="009A0200">
            <w:pPr>
              <w:jc w:val="center"/>
              <w:rPr>
                <w:color w:val="000000"/>
                <w:sz w:val="20"/>
                <w:szCs w:val="20"/>
              </w:rPr>
            </w:pPr>
            <w:r>
              <w:rPr>
                <w:color w:val="000000"/>
                <w:sz w:val="20"/>
                <w:szCs w:val="20"/>
              </w:rPr>
              <w:t>16354</w:t>
            </w:r>
          </w:p>
        </w:tc>
      </w:tr>
      <w:tr w:rsidR="009D0B17" w:rsidRPr="0061763A" w:rsidTr="00B53938">
        <w:trPr>
          <w:trHeight w:val="315"/>
        </w:trPr>
        <w:tc>
          <w:tcPr>
            <w:tcW w:w="553" w:type="dxa"/>
            <w:vMerge/>
            <w:tcBorders>
              <w:top w:val="nil"/>
              <w:left w:val="single" w:sz="4" w:space="0" w:color="auto"/>
              <w:bottom w:val="single" w:sz="4" w:space="0" w:color="auto"/>
              <w:right w:val="single" w:sz="4" w:space="0" w:color="auto"/>
            </w:tcBorders>
            <w:vAlign w:val="center"/>
            <w:hideMark/>
          </w:tcPr>
          <w:p w:rsidR="009D0B17" w:rsidRPr="0061763A" w:rsidRDefault="009D0B17" w:rsidP="005A3A56">
            <w:pPr>
              <w:rPr>
                <w:sz w:val="20"/>
                <w:szCs w:val="20"/>
                <w:lang w:eastAsia="ru-RU"/>
              </w:rPr>
            </w:pPr>
          </w:p>
        </w:tc>
        <w:tc>
          <w:tcPr>
            <w:tcW w:w="4847" w:type="dxa"/>
            <w:gridSpan w:val="2"/>
            <w:vMerge/>
            <w:tcBorders>
              <w:top w:val="nil"/>
              <w:left w:val="single" w:sz="4" w:space="0" w:color="auto"/>
              <w:bottom w:val="single" w:sz="4" w:space="0" w:color="auto"/>
              <w:right w:val="single" w:sz="4" w:space="0" w:color="auto"/>
            </w:tcBorders>
            <w:vAlign w:val="center"/>
            <w:hideMark/>
          </w:tcPr>
          <w:p w:rsidR="009D0B17" w:rsidRPr="0061763A" w:rsidRDefault="009D0B1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9D0B17" w:rsidRPr="0061763A" w:rsidRDefault="009D0B17" w:rsidP="005A3A56">
            <w:pPr>
              <w:rPr>
                <w:sz w:val="20"/>
                <w:szCs w:val="20"/>
                <w:lang w:eastAsia="ru-RU"/>
              </w:rPr>
            </w:pPr>
          </w:p>
        </w:tc>
        <w:tc>
          <w:tcPr>
            <w:tcW w:w="1419" w:type="dxa"/>
            <w:tcBorders>
              <w:top w:val="nil"/>
              <w:left w:val="nil"/>
              <w:bottom w:val="single" w:sz="4" w:space="0" w:color="auto"/>
              <w:right w:val="single" w:sz="4" w:space="0" w:color="auto"/>
            </w:tcBorders>
            <w:shd w:val="clear" w:color="000000" w:fill="FFFFFF"/>
            <w:noWrap/>
            <w:vAlign w:val="center"/>
            <w:hideMark/>
          </w:tcPr>
          <w:p w:rsidR="009D0B17" w:rsidRPr="0061763A" w:rsidRDefault="009D0B17" w:rsidP="005A3A56">
            <w:pPr>
              <w:jc w:val="center"/>
              <w:rPr>
                <w:sz w:val="20"/>
                <w:szCs w:val="20"/>
                <w:lang w:eastAsia="ru-RU"/>
              </w:rPr>
            </w:pPr>
            <w:r>
              <w:rPr>
                <w:sz w:val="20"/>
                <w:szCs w:val="20"/>
              </w:rPr>
              <w:t>40 фут</w:t>
            </w:r>
          </w:p>
        </w:tc>
        <w:tc>
          <w:tcPr>
            <w:tcW w:w="1705" w:type="dxa"/>
            <w:tcBorders>
              <w:top w:val="nil"/>
              <w:left w:val="nil"/>
              <w:bottom w:val="single" w:sz="4" w:space="0" w:color="auto"/>
              <w:right w:val="single" w:sz="4" w:space="0" w:color="auto"/>
            </w:tcBorders>
            <w:shd w:val="clear" w:color="auto" w:fill="auto"/>
            <w:noWrap/>
            <w:vAlign w:val="bottom"/>
            <w:hideMark/>
          </w:tcPr>
          <w:p w:rsidR="009D0B17" w:rsidRDefault="009D0B17">
            <w:pPr>
              <w:jc w:val="center"/>
              <w:rPr>
                <w:sz w:val="18"/>
                <w:szCs w:val="18"/>
              </w:rPr>
            </w:pPr>
            <w:r>
              <w:rPr>
                <w:color w:val="000000"/>
                <w:sz w:val="20"/>
                <w:szCs w:val="20"/>
              </w:rPr>
              <w:t>16354</w:t>
            </w:r>
          </w:p>
        </w:tc>
      </w:tr>
      <w:tr w:rsidR="009D0B17" w:rsidRPr="0061763A" w:rsidTr="00B53938">
        <w:trPr>
          <w:trHeight w:val="315"/>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D0B17" w:rsidRDefault="009D0B17" w:rsidP="005A3A56">
            <w:pPr>
              <w:jc w:val="center"/>
              <w:rPr>
                <w:sz w:val="20"/>
                <w:szCs w:val="20"/>
              </w:rPr>
            </w:pPr>
            <w:r>
              <w:rPr>
                <w:sz w:val="20"/>
                <w:szCs w:val="20"/>
              </w:rPr>
              <w:t>5</w:t>
            </w:r>
          </w:p>
        </w:tc>
        <w:tc>
          <w:tcPr>
            <w:tcW w:w="4847"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9D0B17" w:rsidRDefault="009D0B17" w:rsidP="009A0200">
            <w:pPr>
              <w:rPr>
                <w:sz w:val="18"/>
                <w:szCs w:val="18"/>
              </w:rPr>
            </w:pPr>
            <w:r>
              <w:rPr>
                <w:sz w:val="18"/>
                <w:szCs w:val="18"/>
              </w:rPr>
              <w:t>п</w:t>
            </w:r>
            <w:proofErr w:type="gramStart"/>
            <w:r>
              <w:rPr>
                <w:sz w:val="18"/>
                <w:szCs w:val="18"/>
              </w:rPr>
              <w:t>.В</w:t>
            </w:r>
            <w:proofErr w:type="gramEnd"/>
            <w:r>
              <w:rPr>
                <w:sz w:val="18"/>
                <w:szCs w:val="18"/>
              </w:rPr>
              <w:t>иноградовка</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D0B17" w:rsidRDefault="009D0B17" w:rsidP="009A0200">
            <w:pPr>
              <w:jc w:val="center"/>
              <w:rPr>
                <w:sz w:val="20"/>
                <w:szCs w:val="20"/>
              </w:rPr>
            </w:pPr>
            <w:r>
              <w:rPr>
                <w:sz w:val="20"/>
                <w:szCs w:val="20"/>
              </w:rPr>
              <w:t>контейнер</w:t>
            </w:r>
          </w:p>
        </w:tc>
        <w:tc>
          <w:tcPr>
            <w:tcW w:w="1419" w:type="dxa"/>
            <w:tcBorders>
              <w:top w:val="nil"/>
              <w:left w:val="nil"/>
              <w:bottom w:val="single" w:sz="4" w:space="0" w:color="auto"/>
              <w:right w:val="single" w:sz="4" w:space="0" w:color="auto"/>
            </w:tcBorders>
            <w:shd w:val="clear" w:color="000000" w:fill="FFFFFF"/>
            <w:noWrap/>
            <w:vAlign w:val="center"/>
            <w:hideMark/>
          </w:tcPr>
          <w:p w:rsidR="009D0B17" w:rsidRDefault="009D0B17" w:rsidP="009A0200">
            <w:pPr>
              <w:jc w:val="center"/>
              <w:rPr>
                <w:sz w:val="20"/>
                <w:szCs w:val="20"/>
              </w:rPr>
            </w:pPr>
            <w:r>
              <w:rPr>
                <w:sz w:val="20"/>
                <w:szCs w:val="20"/>
              </w:rPr>
              <w:t>20 фут</w:t>
            </w:r>
          </w:p>
        </w:tc>
        <w:tc>
          <w:tcPr>
            <w:tcW w:w="1705" w:type="dxa"/>
            <w:tcBorders>
              <w:top w:val="nil"/>
              <w:left w:val="nil"/>
              <w:bottom w:val="single" w:sz="4" w:space="0" w:color="auto"/>
              <w:right w:val="single" w:sz="4" w:space="0" w:color="auto"/>
            </w:tcBorders>
            <w:shd w:val="clear" w:color="auto" w:fill="auto"/>
            <w:noWrap/>
            <w:vAlign w:val="bottom"/>
            <w:hideMark/>
          </w:tcPr>
          <w:p w:rsidR="009D0B17" w:rsidRDefault="009D0B17" w:rsidP="009A0200">
            <w:pPr>
              <w:jc w:val="center"/>
              <w:rPr>
                <w:sz w:val="20"/>
                <w:szCs w:val="20"/>
              </w:rPr>
            </w:pPr>
            <w:r>
              <w:rPr>
                <w:sz w:val="20"/>
                <w:szCs w:val="20"/>
              </w:rPr>
              <w:t>13364</w:t>
            </w:r>
          </w:p>
        </w:tc>
      </w:tr>
      <w:tr w:rsidR="009D0B17" w:rsidRPr="0061763A" w:rsidTr="00B53938">
        <w:trPr>
          <w:trHeight w:val="315"/>
        </w:trPr>
        <w:tc>
          <w:tcPr>
            <w:tcW w:w="553" w:type="dxa"/>
            <w:vMerge/>
            <w:tcBorders>
              <w:top w:val="nil"/>
              <w:left w:val="single" w:sz="4" w:space="0" w:color="auto"/>
              <w:bottom w:val="single" w:sz="4" w:space="0" w:color="auto"/>
              <w:right w:val="single" w:sz="4" w:space="0" w:color="auto"/>
            </w:tcBorders>
            <w:vAlign w:val="center"/>
            <w:hideMark/>
          </w:tcPr>
          <w:p w:rsidR="009D0B17" w:rsidRPr="0061763A" w:rsidRDefault="009D0B17" w:rsidP="005A3A56">
            <w:pPr>
              <w:rPr>
                <w:sz w:val="20"/>
                <w:szCs w:val="20"/>
                <w:lang w:eastAsia="ru-RU"/>
              </w:rPr>
            </w:pPr>
          </w:p>
        </w:tc>
        <w:tc>
          <w:tcPr>
            <w:tcW w:w="4847" w:type="dxa"/>
            <w:gridSpan w:val="2"/>
            <w:vMerge/>
            <w:tcBorders>
              <w:top w:val="nil"/>
              <w:left w:val="single" w:sz="4" w:space="0" w:color="auto"/>
              <w:bottom w:val="single" w:sz="4" w:space="0" w:color="auto"/>
              <w:right w:val="single" w:sz="4" w:space="0" w:color="auto"/>
            </w:tcBorders>
            <w:vAlign w:val="center"/>
            <w:hideMark/>
          </w:tcPr>
          <w:p w:rsidR="009D0B17" w:rsidRPr="0061763A" w:rsidRDefault="009D0B1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9D0B17" w:rsidRPr="0061763A" w:rsidRDefault="009D0B17" w:rsidP="005A3A56">
            <w:pPr>
              <w:rPr>
                <w:sz w:val="20"/>
                <w:szCs w:val="20"/>
                <w:lang w:eastAsia="ru-RU"/>
              </w:rPr>
            </w:pPr>
          </w:p>
        </w:tc>
        <w:tc>
          <w:tcPr>
            <w:tcW w:w="1419" w:type="dxa"/>
            <w:tcBorders>
              <w:top w:val="nil"/>
              <w:left w:val="nil"/>
              <w:bottom w:val="single" w:sz="4" w:space="0" w:color="auto"/>
              <w:right w:val="single" w:sz="4" w:space="0" w:color="auto"/>
            </w:tcBorders>
            <w:shd w:val="clear" w:color="000000" w:fill="FFFFFF"/>
            <w:noWrap/>
            <w:vAlign w:val="center"/>
            <w:hideMark/>
          </w:tcPr>
          <w:p w:rsidR="009D0B17" w:rsidRPr="0061763A" w:rsidRDefault="009D0B17" w:rsidP="005A3A56">
            <w:pPr>
              <w:jc w:val="center"/>
              <w:rPr>
                <w:sz w:val="20"/>
                <w:szCs w:val="20"/>
                <w:lang w:eastAsia="ru-RU"/>
              </w:rPr>
            </w:pPr>
            <w:r>
              <w:rPr>
                <w:sz w:val="20"/>
                <w:szCs w:val="20"/>
              </w:rPr>
              <w:t>40 фут</w:t>
            </w:r>
          </w:p>
        </w:tc>
        <w:tc>
          <w:tcPr>
            <w:tcW w:w="1705" w:type="dxa"/>
            <w:tcBorders>
              <w:top w:val="nil"/>
              <w:left w:val="nil"/>
              <w:bottom w:val="single" w:sz="4" w:space="0" w:color="auto"/>
              <w:right w:val="single" w:sz="4" w:space="0" w:color="auto"/>
            </w:tcBorders>
            <w:shd w:val="clear" w:color="auto" w:fill="auto"/>
            <w:noWrap/>
            <w:vAlign w:val="bottom"/>
            <w:hideMark/>
          </w:tcPr>
          <w:p w:rsidR="009D0B17" w:rsidRDefault="009D0B17">
            <w:pPr>
              <w:jc w:val="center"/>
              <w:rPr>
                <w:sz w:val="18"/>
                <w:szCs w:val="18"/>
              </w:rPr>
            </w:pPr>
            <w:r>
              <w:rPr>
                <w:sz w:val="20"/>
                <w:szCs w:val="20"/>
              </w:rPr>
              <w:t>13364</w:t>
            </w:r>
          </w:p>
        </w:tc>
      </w:tr>
      <w:tr w:rsidR="009D0B17" w:rsidRPr="0061763A" w:rsidTr="00B53938">
        <w:trPr>
          <w:trHeight w:val="315"/>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D0B17" w:rsidRDefault="009D0B17" w:rsidP="005A3A56">
            <w:pPr>
              <w:jc w:val="center"/>
              <w:rPr>
                <w:sz w:val="20"/>
                <w:szCs w:val="20"/>
              </w:rPr>
            </w:pPr>
            <w:r>
              <w:rPr>
                <w:sz w:val="20"/>
                <w:szCs w:val="20"/>
              </w:rPr>
              <w:t>6</w:t>
            </w:r>
          </w:p>
        </w:tc>
        <w:tc>
          <w:tcPr>
            <w:tcW w:w="4847"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9D0B17" w:rsidRDefault="009D0B17" w:rsidP="009A0200">
            <w:pPr>
              <w:rPr>
                <w:sz w:val="18"/>
                <w:szCs w:val="18"/>
              </w:rPr>
            </w:pPr>
            <w:r>
              <w:rPr>
                <w:sz w:val="18"/>
                <w:szCs w:val="18"/>
              </w:rPr>
              <w:t>с</w:t>
            </w:r>
            <w:proofErr w:type="gramStart"/>
            <w:r>
              <w:rPr>
                <w:sz w:val="18"/>
                <w:szCs w:val="18"/>
              </w:rPr>
              <w:t>.В</w:t>
            </w:r>
            <w:proofErr w:type="gramEnd"/>
            <w:r>
              <w:rPr>
                <w:sz w:val="18"/>
                <w:szCs w:val="18"/>
              </w:rPr>
              <w:t>оронеж-2</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D0B17" w:rsidRDefault="009D0B17" w:rsidP="009A0200">
            <w:pPr>
              <w:jc w:val="center"/>
              <w:rPr>
                <w:sz w:val="20"/>
                <w:szCs w:val="20"/>
              </w:rPr>
            </w:pPr>
            <w:r>
              <w:rPr>
                <w:sz w:val="20"/>
                <w:szCs w:val="20"/>
              </w:rPr>
              <w:t>контейнер</w:t>
            </w:r>
          </w:p>
        </w:tc>
        <w:tc>
          <w:tcPr>
            <w:tcW w:w="1419" w:type="dxa"/>
            <w:tcBorders>
              <w:top w:val="nil"/>
              <w:left w:val="nil"/>
              <w:bottom w:val="single" w:sz="4" w:space="0" w:color="auto"/>
              <w:right w:val="single" w:sz="4" w:space="0" w:color="auto"/>
            </w:tcBorders>
            <w:shd w:val="clear" w:color="000000" w:fill="FFFFFF"/>
            <w:noWrap/>
            <w:vAlign w:val="center"/>
            <w:hideMark/>
          </w:tcPr>
          <w:p w:rsidR="009D0B17" w:rsidRDefault="009D0B17" w:rsidP="009A0200">
            <w:pPr>
              <w:jc w:val="center"/>
              <w:rPr>
                <w:sz w:val="20"/>
                <w:szCs w:val="20"/>
              </w:rPr>
            </w:pPr>
            <w:r>
              <w:rPr>
                <w:sz w:val="20"/>
                <w:szCs w:val="20"/>
              </w:rPr>
              <w:t>20 фут</w:t>
            </w:r>
          </w:p>
        </w:tc>
        <w:tc>
          <w:tcPr>
            <w:tcW w:w="1705" w:type="dxa"/>
            <w:tcBorders>
              <w:top w:val="nil"/>
              <w:left w:val="nil"/>
              <w:bottom w:val="single" w:sz="4" w:space="0" w:color="auto"/>
              <w:right w:val="single" w:sz="4" w:space="0" w:color="auto"/>
            </w:tcBorders>
            <w:shd w:val="clear" w:color="auto" w:fill="auto"/>
            <w:noWrap/>
            <w:vAlign w:val="bottom"/>
            <w:hideMark/>
          </w:tcPr>
          <w:p w:rsidR="009D0B17" w:rsidRDefault="009D0B17" w:rsidP="009A0200">
            <w:pPr>
              <w:jc w:val="center"/>
              <w:rPr>
                <w:color w:val="000000"/>
                <w:sz w:val="20"/>
                <w:szCs w:val="20"/>
              </w:rPr>
            </w:pPr>
            <w:r>
              <w:rPr>
                <w:color w:val="000000"/>
                <w:sz w:val="20"/>
                <w:szCs w:val="20"/>
              </w:rPr>
              <w:t>13814</w:t>
            </w:r>
          </w:p>
        </w:tc>
      </w:tr>
      <w:tr w:rsidR="009D0B17" w:rsidRPr="0061763A" w:rsidTr="00B53938">
        <w:trPr>
          <w:trHeight w:val="315"/>
        </w:trPr>
        <w:tc>
          <w:tcPr>
            <w:tcW w:w="553" w:type="dxa"/>
            <w:vMerge/>
            <w:tcBorders>
              <w:top w:val="nil"/>
              <w:left w:val="single" w:sz="4" w:space="0" w:color="auto"/>
              <w:bottom w:val="single" w:sz="4" w:space="0" w:color="auto"/>
              <w:right w:val="single" w:sz="4" w:space="0" w:color="auto"/>
            </w:tcBorders>
            <w:vAlign w:val="center"/>
            <w:hideMark/>
          </w:tcPr>
          <w:p w:rsidR="009D0B17" w:rsidRPr="0061763A" w:rsidRDefault="009D0B17" w:rsidP="005A3A56">
            <w:pPr>
              <w:rPr>
                <w:sz w:val="20"/>
                <w:szCs w:val="20"/>
                <w:lang w:eastAsia="ru-RU"/>
              </w:rPr>
            </w:pPr>
          </w:p>
        </w:tc>
        <w:tc>
          <w:tcPr>
            <w:tcW w:w="4847" w:type="dxa"/>
            <w:gridSpan w:val="2"/>
            <w:vMerge/>
            <w:tcBorders>
              <w:top w:val="nil"/>
              <w:left w:val="single" w:sz="4" w:space="0" w:color="auto"/>
              <w:bottom w:val="single" w:sz="4" w:space="0" w:color="auto"/>
              <w:right w:val="single" w:sz="4" w:space="0" w:color="auto"/>
            </w:tcBorders>
            <w:vAlign w:val="center"/>
            <w:hideMark/>
          </w:tcPr>
          <w:p w:rsidR="009D0B17" w:rsidRPr="0061763A" w:rsidRDefault="009D0B1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9D0B17" w:rsidRPr="0061763A" w:rsidRDefault="009D0B17" w:rsidP="005A3A56">
            <w:pPr>
              <w:rPr>
                <w:sz w:val="20"/>
                <w:szCs w:val="20"/>
                <w:lang w:eastAsia="ru-RU"/>
              </w:rPr>
            </w:pPr>
          </w:p>
        </w:tc>
        <w:tc>
          <w:tcPr>
            <w:tcW w:w="1419" w:type="dxa"/>
            <w:tcBorders>
              <w:top w:val="nil"/>
              <w:left w:val="nil"/>
              <w:bottom w:val="single" w:sz="4" w:space="0" w:color="auto"/>
              <w:right w:val="single" w:sz="4" w:space="0" w:color="auto"/>
            </w:tcBorders>
            <w:shd w:val="clear" w:color="000000" w:fill="FFFFFF"/>
            <w:noWrap/>
            <w:vAlign w:val="center"/>
            <w:hideMark/>
          </w:tcPr>
          <w:p w:rsidR="009D0B17" w:rsidRPr="0061763A" w:rsidRDefault="009D0B17" w:rsidP="005A3A56">
            <w:pPr>
              <w:jc w:val="center"/>
              <w:rPr>
                <w:sz w:val="20"/>
                <w:szCs w:val="20"/>
                <w:lang w:eastAsia="ru-RU"/>
              </w:rPr>
            </w:pPr>
            <w:r>
              <w:rPr>
                <w:sz w:val="20"/>
                <w:szCs w:val="20"/>
              </w:rPr>
              <w:t>40 фут</w:t>
            </w:r>
          </w:p>
        </w:tc>
        <w:tc>
          <w:tcPr>
            <w:tcW w:w="1705" w:type="dxa"/>
            <w:tcBorders>
              <w:top w:val="nil"/>
              <w:left w:val="nil"/>
              <w:bottom w:val="single" w:sz="4" w:space="0" w:color="auto"/>
              <w:right w:val="single" w:sz="4" w:space="0" w:color="auto"/>
            </w:tcBorders>
            <w:shd w:val="clear" w:color="auto" w:fill="auto"/>
            <w:noWrap/>
            <w:vAlign w:val="bottom"/>
            <w:hideMark/>
          </w:tcPr>
          <w:p w:rsidR="009D0B17" w:rsidRDefault="009D0B17">
            <w:pPr>
              <w:jc w:val="center"/>
              <w:rPr>
                <w:sz w:val="18"/>
                <w:szCs w:val="18"/>
              </w:rPr>
            </w:pPr>
            <w:r>
              <w:rPr>
                <w:color w:val="000000"/>
                <w:sz w:val="20"/>
                <w:szCs w:val="20"/>
              </w:rPr>
              <w:t>13814</w:t>
            </w:r>
          </w:p>
        </w:tc>
      </w:tr>
      <w:tr w:rsidR="009D0B17" w:rsidRPr="0061763A" w:rsidTr="00B53938">
        <w:trPr>
          <w:trHeight w:val="315"/>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D0B17" w:rsidRDefault="009D0B17" w:rsidP="005A3A56">
            <w:pPr>
              <w:jc w:val="center"/>
              <w:rPr>
                <w:sz w:val="20"/>
                <w:szCs w:val="20"/>
              </w:rPr>
            </w:pPr>
            <w:r>
              <w:rPr>
                <w:sz w:val="20"/>
                <w:szCs w:val="20"/>
              </w:rPr>
              <w:t>7</w:t>
            </w:r>
          </w:p>
        </w:tc>
        <w:tc>
          <w:tcPr>
            <w:tcW w:w="4847"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9D0B17" w:rsidRDefault="009D0B17" w:rsidP="009A0200">
            <w:pPr>
              <w:rPr>
                <w:sz w:val="18"/>
                <w:szCs w:val="18"/>
              </w:rPr>
            </w:pPr>
            <w:r>
              <w:rPr>
                <w:sz w:val="18"/>
                <w:szCs w:val="18"/>
              </w:rPr>
              <w:t>с</w:t>
            </w:r>
            <w:proofErr w:type="gramStart"/>
            <w:r>
              <w:rPr>
                <w:sz w:val="18"/>
                <w:szCs w:val="18"/>
              </w:rPr>
              <w:t>.В</w:t>
            </w:r>
            <w:proofErr w:type="gramEnd"/>
            <w:r>
              <w:rPr>
                <w:sz w:val="18"/>
                <w:szCs w:val="18"/>
              </w:rPr>
              <w:t>осточное</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D0B17" w:rsidRDefault="009D0B17" w:rsidP="009A0200">
            <w:pPr>
              <w:jc w:val="center"/>
              <w:rPr>
                <w:sz w:val="20"/>
                <w:szCs w:val="20"/>
              </w:rPr>
            </w:pPr>
            <w:r>
              <w:rPr>
                <w:sz w:val="20"/>
                <w:szCs w:val="20"/>
              </w:rPr>
              <w:t>контейнер</w:t>
            </w:r>
          </w:p>
        </w:tc>
        <w:tc>
          <w:tcPr>
            <w:tcW w:w="1419" w:type="dxa"/>
            <w:tcBorders>
              <w:top w:val="nil"/>
              <w:left w:val="nil"/>
              <w:bottom w:val="single" w:sz="4" w:space="0" w:color="auto"/>
              <w:right w:val="single" w:sz="4" w:space="0" w:color="auto"/>
            </w:tcBorders>
            <w:shd w:val="clear" w:color="000000" w:fill="FFFFFF"/>
            <w:noWrap/>
            <w:vAlign w:val="center"/>
            <w:hideMark/>
          </w:tcPr>
          <w:p w:rsidR="009D0B17" w:rsidRDefault="009D0B17" w:rsidP="009A0200">
            <w:pPr>
              <w:jc w:val="center"/>
              <w:rPr>
                <w:sz w:val="20"/>
                <w:szCs w:val="20"/>
              </w:rPr>
            </w:pPr>
            <w:r>
              <w:rPr>
                <w:sz w:val="20"/>
                <w:szCs w:val="20"/>
              </w:rPr>
              <w:t>20 фут</w:t>
            </w:r>
          </w:p>
        </w:tc>
        <w:tc>
          <w:tcPr>
            <w:tcW w:w="1705" w:type="dxa"/>
            <w:tcBorders>
              <w:top w:val="nil"/>
              <w:left w:val="nil"/>
              <w:bottom w:val="single" w:sz="4" w:space="0" w:color="auto"/>
              <w:right w:val="single" w:sz="4" w:space="0" w:color="auto"/>
            </w:tcBorders>
            <w:shd w:val="clear" w:color="auto" w:fill="auto"/>
            <w:noWrap/>
            <w:vAlign w:val="bottom"/>
            <w:hideMark/>
          </w:tcPr>
          <w:p w:rsidR="009D0B17" w:rsidRDefault="009D0B17" w:rsidP="009A0200">
            <w:pPr>
              <w:jc w:val="center"/>
              <w:rPr>
                <w:color w:val="000000"/>
                <w:sz w:val="20"/>
                <w:szCs w:val="20"/>
              </w:rPr>
            </w:pPr>
            <w:r>
              <w:rPr>
                <w:color w:val="000000"/>
                <w:sz w:val="20"/>
                <w:szCs w:val="20"/>
              </w:rPr>
              <w:t>12463</w:t>
            </w:r>
          </w:p>
        </w:tc>
      </w:tr>
      <w:tr w:rsidR="009D0B17" w:rsidRPr="0061763A" w:rsidTr="00B53938">
        <w:trPr>
          <w:trHeight w:val="315"/>
        </w:trPr>
        <w:tc>
          <w:tcPr>
            <w:tcW w:w="553" w:type="dxa"/>
            <w:vMerge/>
            <w:tcBorders>
              <w:top w:val="nil"/>
              <w:left w:val="single" w:sz="4" w:space="0" w:color="auto"/>
              <w:bottom w:val="single" w:sz="4" w:space="0" w:color="auto"/>
              <w:right w:val="single" w:sz="4" w:space="0" w:color="auto"/>
            </w:tcBorders>
            <w:vAlign w:val="center"/>
            <w:hideMark/>
          </w:tcPr>
          <w:p w:rsidR="009D0B17" w:rsidRPr="0061763A" w:rsidRDefault="009D0B17" w:rsidP="005A3A56">
            <w:pPr>
              <w:rPr>
                <w:sz w:val="20"/>
                <w:szCs w:val="20"/>
                <w:lang w:eastAsia="ru-RU"/>
              </w:rPr>
            </w:pPr>
          </w:p>
        </w:tc>
        <w:tc>
          <w:tcPr>
            <w:tcW w:w="4847" w:type="dxa"/>
            <w:gridSpan w:val="2"/>
            <w:vMerge/>
            <w:tcBorders>
              <w:top w:val="nil"/>
              <w:left w:val="single" w:sz="4" w:space="0" w:color="auto"/>
              <w:bottom w:val="single" w:sz="4" w:space="0" w:color="auto"/>
              <w:right w:val="single" w:sz="4" w:space="0" w:color="auto"/>
            </w:tcBorders>
            <w:vAlign w:val="center"/>
            <w:hideMark/>
          </w:tcPr>
          <w:p w:rsidR="009D0B17" w:rsidRPr="0061763A" w:rsidRDefault="009D0B1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9D0B17" w:rsidRPr="0061763A" w:rsidRDefault="009D0B17" w:rsidP="005A3A56">
            <w:pPr>
              <w:rPr>
                <w:sz w:val="20"/>
                <w:szCs w:val="20"/>
                <w:lang w:eastAsia="ru-RU"/>
              </w:rPr>
            </w:pPr>
          </w:p>
        </w:tc>
        <w:tc>
          <w:tcPr>
            <w:tcW w:w="1419" w:type="dxa"/>
            <w:tcBorders>
              <w:top w:val="nil"/>
              <w:left w:val="nil"/>
              <w:bottom w:val="single" w:sz="4" w:space="0" w:color="auto"/>
              <w:right w:val="single" w:sz="4" w:space="0" w:color="auto"/>
            </w:tcBorders>
            <w:shd w:val="clear" w:color="000000" w:fill="FFFFFF"/>
            <w:noWrap/>
            <w:vAlign w:val="center"/>
            <w:hideMark/>
          </w:tcPr>
          <w:p w:rsidR="009D0B17" w:rsidRPr="0061763A" w:rsidRDefault="009D0B17" w:rsidP="005A3A56">
            <w:pPr>
              <w:jc w:val="center"/>
              <w:rPr>
                <w:sz w:val="20"/>
                <w:szCs w:val="20"/>
                <w:lang w:eastAsia="ru-RU"/>
              </w:rPr>
            </w:pPr>
            <w:r>
              <w:rPr>
                <w:sz w:val="20"/>
                <w:szCs w:val="20"/>
              </w:rPr>
              <w:t>40 фут</w:t>
            </w:r>
          </w:p>
        </w:tc>
        <w:tc>
          <w:tcPr>
            <w:tcW w:w="1705" w:type="dxa"/>
            <w:tcBorders>
              <w:top w:val="nil"/>
              <w:left w:val="nil"/>
              <w:bottom w:val="single" w:sz="4" w:space="0" w:color="auto"/>
              <w:right w:val="single" w:sz="4" w:space="0" w:color="auto"/>
            </w:tcBorders>
            <w:shd w:val="clear" w:color="auto" w:fill="auto"/>
            <w:noWrap/>
            <w:vAlign w:val="bottom"/>
            <w:hideMark/>
          </w:tcPr>
          <w:p w:rsidR="009D0B17" w:rsidRDefault="009D0B17">
            <w:pPr>
              <w:jc w:val="center"/>
              <w:rPr>
                <w:sz w:val="18"/>
                <w:szCs w:val="18"/>
              </w:rPr>
            </w:pPr>
            <w:r>
              <w:rPr>
                <w:color w:val="000000"/>
                <w:sz w:val="20"/>
                <w:szCs w:val="20"/>
              </w:rPr>
              <w:t>12463</w:t>
            </w:r>
          </w:p>
        </w:tc>
      </w:tr>
      <w:tr w:rsidR="009D0B17" w:rsidRPr="0061763A" w:rsidTr="00B53938">
        <w:trPr>
          <w:trHeight w:val="315"/>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D0B17" w:rsidRDefault="009D0B17" w:rsidP="005A3A56">
            <w:pPr>
              <w:jc w:val="center"/>
              <w:rPr>
                <w:sz w:val="20"/>
                <w:szCs w:val="20"/>
              </w:rPr>
            </w:pPr>
            <w:r>
              <w:rPr>
                <w:sz w:val="20"/>
                <w:szCs w:val="20"/>
              </w:rPr>
              <w:t>8</w:t>
            </w:r>
          </w:p>
        </w:tc>
        <w:tc>
          <w:tcPr>
            <w:tcW w:w="4847"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9D0B17" w:rsidRDefault="009D0B17" w:rsidP="009A0200">
            <w:pPr>
              <w:rPr>
                <w:sz w:val="18"/>
                <w:szCs w:val="18"/>
              </w:rPr>
            </w:pPr>
            <w:r>
              <w:rPr>
                <w:sz w:val="18"/>
                <w:szCs w:val="18"/>
              </w:rPr>
              <w:t>с</w:t>
            </w:r>
            <w:proofErr w:type="gramStart"/>
            <w:r>
              <w:rPr>
                <w:sz w:val="18"/>
                <w:szCs w:val="18"/>
              </w:rPr>
              <w:t>.В</w:t>
            </w:r>
            <w:proofErr w:type="gramEnd"/>
            <w:r>
              <w:rPr>
                <w:sz w:val="18"/>
                <w:szCs w:val="18"/>
              </w:rPr>
              <w:t>ятское</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D0B17" w:rsidRDefault="009D0B17" w:rsidP="009A0200">
            <w:pPr>
              <w:jc w:val="center"/>
              <w:rPr>
                <w:sz w:val="20"/>
                <w:szCs w:val="20"/>
              </w:rPr>
            </w:pPr>
            <w:r>
              <w:rPr>
                <w:sz w:val="20"/>
                <w:szCs w:val="20"/>
              </w:rPr>
              <w:t>контейнер</w:t>
            </w:r>
          </w:p>
        </w:tc>
        <w:tc>
          <w:tcPr>
            <w:tcW w:w="1419" w:type="dxa"/>
            <w:tcBorders>
              <w:top w:val="nil"/>
              <w:left w:val="nil"/>
              <w:bottom w:val="single" w:sz="4" w:space="0" w:color="auto"/>
              <w:right w:val="single" w:sz="4" w:space="0" w:color="auto"/>
            </w:tcBorders>
            <w:shd w:val="clear" w:color="000000" w:fill="FFFFFF"/>
            <w:noWrap/>
            <w:vAlign w:val="center"/>
            <w:hideMark/>
          </w:tcPr>
          <w:p w:rsidR="009D0B17" w:rsidRDefault="009D0B17" w:rsidP="009A0200">
            <w:pPr>
              <w:jc w:val="center"/>
              <w:rPr>
                <w:sz w:val="20"/>
                <w:szCs w:val="20"/>
              </w:rPr>
            </w:pPr>
            <w:r>
              <w:rPr>
                <w:sz w:val="20"/>
                <w:szCs w:val="20"/>
              </w:rPr>
              <w:t>20 фут</w:t>
            </w:r>
          </w:p>
        </w:tc>
        <w:tc>
          <w:tcPr>
            <w:tcW w:w="1705" w:type="dxa"/>
            <w:tcBorders>
              <w:top w:val="nil"/>
              <w:left w:val="nil"/>
              <w:bottom w:val="single" w:sz="4" w:space="0" w:color="auto"/>
              <w:right w:val="single" w:sz="4" w:space="0" w:color="auto"/>
            </w:tcBorders>
            <w:shd w:val="clear" w:color="auto" w:fill="auto"/>
            <w:noWrap/>
            <w:vAlign w:val="bottom"/>
            <w:hideMark/>
          </w:tcPr>
          <w:p w:rsidR="009D0B17" w:rsidRDefault="009D0B17" w:rsidP="009A0200">
            <w:pPr>
              <w:jc w:val="center"/>
              <w:rPr>
                <w:color w:val="000000"/>
                <w:sz w:val="20"/>
                <w:szCs w:val="20"/>
              </w:rPr>
            </w:pPr>
            <w:r>
              <w:rPr>
                <w:color w:val="000000"/>
                <w:sz w:val="20"/>
                <w:szCs w:val="20"/>
              </w:rPr>
              <w:t>19443</w:t>
            </w:r>
          </w:p>
        </w:tc>
      </w:tr>
      <w:tr w:rsidR="009D0B17" w:rsidRPr="0061763A" w:rsidTr="00B53938">
        <w:trPr>
          <w:trHeight w:val="315"/>
        </w:trPr>
        <w:tc>
          <w:tcPr>
            <w:tcW w:w="553" w:type="dxa"/>
            <w:vMerge/>
            <w:tcBorders>
              <w:top w:val="nil"/>
              <w:left w:val="single" w:sz="4" w:space="0" w:color="auto"/>
              <w:bottom w:val="single" w:sz="4" w:space="0" w:color="auto"/>
              <w:right w:val="single" w:sz="4" w:space="0" w:color="auto"/>
            </w:tcBorders>
            <w:vAlign w:val="center"/>
            <w:hideMark/>
          </w:tcPr>
          <w:p w:rsidR="009D0B17" w:rsidRPr="0061763A" w:rsidRDefault="009D0B17" w:rsidP="005A3A56">
            <w:pPr>
              <w:rPr>
                <w:sz w:val="20"/>
                <w:szCs w:val="20"/>
                <w:lang w:eastAsia="ru-RU"/>
              </w:rPr>
            </w:pPr>
          </w:p>
        </w:tc>
        <w:tc>
          <w:tcPr>
            <w:tcW w:w="4847" w:type="dxa"/>
            <w:gridSpan w:val="2"/>
            <w:vMerge/>
            <w:tcBorders>
              <w:top w:val="nil"/>
              <w:left w:val="single" w:sz="4" w:space="0" w:color="auto"/>
              <w:bottom w:val="single" w:sz="4" w:space="0" w:color="auto"/>
              <w:right w:val="single" w:sz="4" w:space="0" w:color="auto"/>
            </w:tcBorders>
            <w:vAlign w:val="center"/>
            <w:hideMark/>
          </w:tcPr>
          <w:p w:rsidR="009D0B17" w:rsidRPr="0061763A" w:rsidRDefault="009D0B1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9D0B17" w:rsidRPr="0061763A" w:rsidRDefault="009D0B17" w:rsidP="005A3A56">
            <w:pPr>
              <w:rPr>
                <w:sz w:val="20"/>
                <w:szCs w:val="20"/>
                <w:lang w:eastAsia="ru-RU"/>
              </w:rPr>
            </w:pPr>
          </w:p>
        </w:tc>
        <w:tc>
          <w:tcPr>
            <w:tcW w:w="1419" w:type="dxa"/>
            <w:tcBorders>
              <w:top w:val="nil"/>
              <w:left w:val="nil"/>
              <w:bottom w:val="single" w:sz="4" w:space="0" w:color="auto"/>
              <w:right w:val="single" w:sz="4" w:space="0" w:color="auto"/>
            </w:tcBorders>
            <w:shd w:val="clear" w:color="000000" w:fill="FFFFFF"/>
            <w:noWrap/>
            <w:vAlign w:val="center"/>
            <w:hideMark/>
          </w:tcPr>
          <w:p w:rsidR="009D0B17" w:rsidRPr="0061763A" w:rsidRDefault="009D0B17" w:rsidP="005A3A56">
            <w:pPr>
              <w:jc w:val="center"/>
              <w:rPr>
                <w:sz w:val="20"/>
                <w:szCs w:val="20"/>
                <w:lang w:eastAsia="ru-RU"/>
              </w:rPr>
            </w:pPr>
            <w:r>
              <w:rPr>
                <w:sz w:val="20"/>
                <w:szCs w:val="20"/>
              </w:rPr>
              <w:t>40 фут</w:t>
            </w:r>
          </w:p>
        </w:tc>
        <w:tc>
          <w:tcPr>
            <w:tcW w:w="1705" w:type="dxa"/>
            <w:tcBorders>
              <w:top w:val="nil"/>
              <w:left w:val="nil"/>
              <w:bottom w:val="single" w:sz="4" w:space="0" w:color="auto"/>
              <w:right w:val="single" w:sz="4" w:space="0" w:color="auto"/>
            </w:tcBorders>
            <w:shd w:val="clear" w:color="auto" w:fill="auto"/>
            <w:noWrap/>
            <w:vAlign w:val="bottom"/>
            <w:hideMark/>
          </w:tcPr>
          <w:p w:rsidR="009D0B17" w:rsidRDefault="009D0B17">
            <w:pPr>
              <w:jc w:val="center"/>
              <w:rPr>
                <w:sz w:val="18"/>
                <w:szCs w:val="18"/>
              </w:rPr>
            </w:pPr>
            <w:r>
              <w:rPr>
                <w:color w:val="000000"/>
                <w:sz w:val="20"/>
                <w:szCs w:val="20"/>
              </w:rPr>
              <w:t>19443</w:t>
            </w:r>
          </w:p>
        </w:tc>
      </w:tr>
      <w:tr w:rsidR="009D0B17" w:rsidRPr="0061763A" w:rsidTr="00B53938">
        <w:trPr>
          <w:trHeight w:val="315"/>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D0B17" w:rsidRDefault="009D0B17" w:rsidP="005A3A56">
            <w:pPr>
              <w:jc w:val="center"/>
              <w:rPr>
                <w:sz w:val="20"/>
                <w:szCs w:val="20"/>
              </w:rPr>
            </w:pPr>
            <w:r>
              <w:rPr>
                <w:sz w:val="20"/>
                <w:szCs w:val="20"/>
              </w:rPr>
              <w:t>9</w:t>
            </w:r>
          </w:p>
        </w:tc>
        <w:tc>
          <w:tcPr>
            <w:tcW w:w="4847"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9D0B17" w:rsidRDefault="009D0B17" w:rsidP="009A0200">
            <w:pPr>
              <w:rPr>
                <w:sz w:val="18"/>
                <w:szCs w:val="18"/>
              </w:rPr>
            </w:pPr>
            <w:r>
              <w:rPr>
                <w:sz w:val="18"/>
                <w:szCs w:val="18"/>
              </w:rPr>
              <w:t>с</w:t>
            </w:r>
            <w:proofErr w:type="gramStart"/>
            <w:r>
              <w:rPr>
                <w:sz w:val="18"/>
                <w:szCs w:val="18"/>
              </w:rPr>
              <w:t>.Г</w:t>
            </w:r>
            <w:proofErr w:type="gramEnd"/>
            <w:r>
              <w:rPr>
                <w:sz w:val="18"/>
                <w:szCs w:val="18"/>
              </w:rPr>
              <w:t>алкино</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D0B17" w:rsidRDefault="009D0B17" w:rsidP="009A0200">
            <w:pPr>
              <w:jc w:val="center"/>
              <w:rPr>
                <w:sz w:val="20"/>
                <w:szCs w:val="20"/>
              </w:rPr>
            </w:pPr>
            <w:r>
              <w:rPr>
                <w:sz w:val="20"/>
                <w:szCs w:val="20"/>
              </w:rPr>
              <w:t>контейнер</w:t>
            </w:r>
          </w:p>
        </w:tc>
        <w:tc>
          <w:tcPr>
            <w:tcW w:w="1419" w:type="dxa"/>
            <w:tcBorders>
              <w:top w:val="nil"/>
              <w:left w:val="nil"/>
              <w:bottom w:val="single" w:sz="4" w:space="0" w:color="auto"/>
              <w:right w:val="single" w:sz="4" w:space="0" w:color="auto"/>
            </w:tcBorders>
            <w:shd w:val="clear" w:color="000000" w:fill="FFFFFF"/>
            <w:noWrap/>
            <w:vAlign w:val="center"/>
            <w:hideMark/>
          </w:tcPr>
          <w:p w:rsidR="009D0B17" w:rsidRDefault="009D0B17" w:rsidP="009A0200">
            <w:pPr>
              <w:jc w:val="center"/>
              <w:rPr>
                <w:sz w:val="20"/>
                <w:szCs w:val="20"/>
              </w:rPr>
            </w:pPr>
            <w:r>
              <w:rPr>
                <w:sz w:val="20"/>
                <w:szCs w:val="20"/>
              </w:rPr>
              <w:t>20 фут</w:t>
            </w:r>
          </w:p>
        </w:tc>
        <w:tc>
          <w:tcPr>
            <w:tcW w:w="1705" w:type="dxa"/>
            <w:tcBorders>
              <w:top w:val="nil"/>
              <w:left w:val="nil"/>
              <w:bottom w:val="single" w:sz="4" w:space="0" w:color="auto"/>
              <w:right w:val="single" w:sz="4" w:space="0" w:color="auto"/>
            </w:tcBorders>
            <w:shd w:val="clear" w:color="auto" w:fill="auto"/>
            <w:noWrap/>
            <w:vAlign w:val="bottom"/>
            <w:hideMark/>
          </w:tcPr>
          <w:p w:rsidR="009D0B17" w:rsidRDefault="009D0B17" w:rsidP="009A0200">
            <w:pPr>
              <w:jc w:val="center"/>
              <w:rPr>
                <w:color w:val="000000"/>
                <w:sz w:val="20"/>
                <w:szCs w:val="20"/>
              </w:rPr>
            </w:pPr>
            <w:r>
              <w:rPr>
                <w:color w:val="000000"/>
                <w:sz w:val="20"/>
                <w:szCs w:val="20"/>
              </w:rPr>
              <w:t>15821</w:t>
            </w:r>
          </w:p>
        </w:tc>
      </w:tr>
      <w:tr w:rsidR="009D0B17" w:rsidRPr="0061763A" w:rsidTr="00B53938">
        <w:trPr>
          <w:trHeight w:val="315"/>
        </w:trPr>
        <w:tc>
          <w:tcPr>
            <w:tcW w:w="553" w:type="dxa"/>
            <w:vMerge/>
            <w:tcBorders>
              <w:top w:val="nil"/>
              <w:left w:val="single" w:sz="4" w:space="0" w:color="auto"/>
              <w:bottom w:val="single" w:sz="4" w:space="0" w:color="auto"/>
              <w:right w:val="single" w:sz="4" w:space="0" w:color="auto"/>
            </w:tcBorders>
            <w:vAlign w:val="center"/>
            <w:hideMark/>
          </w:tcPr>
          <w:p w:rsidR="009D0B17" w:rsidRPr="0061763A" w:rsidRDefault="009D0B17" w:rsidP="005A3A56">
            <w:pPr>
              <w:rPr>
                <w:sz w:val="20"/>
                <w:szCs w:val="20"/>
                <w:lang w:eastAsia="ru-RU"/>
              </w:rPr>
            </w:pPr>
          </w:p>
        </w:tc>
        <w:tc>
          <w:tcPr>
            <w:tcW w:w="4847" w:type="dxa"/>
            <w:gridSpan w:val="2"/>
            <w:vMerge/>
            <w:tcBorders>
              <w:top w:val="nil"/>
              <w:left w:val="single" w:sz="4" w:space="0" w:color="auto"/>
              <w:bottom w:val="single" w:sz="4" w:space="0" w:color="auto"/>
              <w:right w:val="single" w:sz="4" w:space="0" w:color="auto"/>
            </w:tcBorders>
            <w:vAlign w:val="center"/>
            <w:hideMark/>
          </w:tcPr>
          <w:p w:rsidR="009D0B17" w:rsidRPr="0061763A" w:rsidRDefault="009D0B1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9D0B17" w:rsidRPr="0061763A" w:rsidRDefault="009D0B17" w:rsidP="005A3A56">
            <w:pPr>
              <w:rPr>
                <w:sz w:val="20"/>
                <w:szCs w:val="20"/>
                <w:lang w:eastAsia="ru-RU"/>
              </w:rPr>
            </w:pPr>
          </w:p>
        </w:tc>
        <w:tc>
          <w:tcPr>
            <w:tcW w:w="1419" w:type="dxa"/>
            <w:tcBorders>
              <w:top w:val="nil"/>
              <w:left w:val="nil"/>
              <w:bottom w:val="single" w:sz="4" w:space="0" w:color="auto"/>
              <w:right w:val="single" w:sz="4" w:space="0" w:color="auto"/>
            </w:tcBorders>
            <w:shd w:val="clear" w:color="000000" w:fill="FFFFFF"/>
            <w:noWrap/>
            <w:vAlign w:val="center"/>
            <w:hideMark/>
          </w:tcPr>
          <w:p w:rsidR="009D0B17" w:rsidRPr="0061763A" w:rsidRDefault="009D0B17" w:rsidP="005A3A56">
            <w:pPr>
              <w:jc w:val="center"/>
              <w:rPr>
                <w:sz w:val="20"/>
                <w:szCs w:val="20"/>
                <w:lang w:eastAsia="ru-RU"/>
              </w:rPr>
            </w:pPr>
            <w:r>
              <w:rPr>
                <w:sz w:val="20"/>
                <w:szCs w:val="20"/>
              </w:rPr>
              <w:t>40 фут</w:t>
            </w:r>
          </w:p>
        </w:tc>
        <w:tc>
          <w:tcPr>
            <w:tcW w:w="1705" w:type="dxa"/>
            <w:tcBorders>
              <w:top w:val="nil"/>
              <w:left w:val="nil"/>
              <w:bottom w:val="single" w:sz="4" w:space="0" w:color="auto"/>
              <w:right w:val="single" w:sz="4" w:space="0" w:color="auto"/>
            </w:tcBorders>
            <w:shd w:val="clear" w:color="auto" w:fill="auto"/>
            <w:noWrap/>
            <w:vAlign w:val="bottom"/>
            <w:hideMark/>
          </w:tcPr>
          <w:p w:rsidR="009D0B17" w:rsidRDefault="009D0B17">
            <w:pPr>
              <w:jc w:val="center"/>
              <w:rPr>
                <w:sz w:val="18"/>
                <w:szCs w:val="18"/>
              </w:rPr>
            </w:pPr>
            <w:r>
              <w:rPr>
                <w:color w:val="000000"/>
                <w:sz w:val="20"/>
                <w:szCs w:val="20"/>
              </w:rPr>
              <w:t>15821</w:t>
            </w:r>
          </w:p>
        </w:tc>
      </w:tr>
      <w:tr w:rsidR="009D0B17" w:rsidRPr="0061763A" w:rsidTr="00B53938">
        <w:trPr>
          <w:trHeight w:val="315"/>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D0B17" w:rsidRDefault="009D0B17" w:rsidP="005A3A56">
            <w:pPr>
              <w:jc w:val="center"/>
              <w:rPr>
                <w:sz w:val="20"/>
                <w:szCs w:val="20"/>
              </w:rPr>
            </w:pPr>
            <w:r>
              <w:rPr>
                <w:sz w:val="20"/>
                <w:szCs w:val="20"/>
              </w:rPr>
              <w:t>10</w:t>
            </w:r>
          </w:p>
        </w:tc>
        <w:tc>
          <w:tcPr>
            <w:tcW w:w="4847"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9D0B17" w:rsidRDefault="009D0B17" w:rsidP="009A0200">
            <w:pPr>
              <w:rPr>
                <w:sz w:val="18"/>
                <w:szCs w:val="18"/>
              </w:rPr>
            </w:pPr>
            <w:r>
              <w:rPr>
                <w:sz w:val="18"/>
                <w:szCs w:val="18"/>
              </w:rPr>
              <w:t>с</w:t>
            </w:r>
            <w:proofErr w:type="gramStart"/>
            <w:r>
              <w:rPr>
                <w:sz w:val="18"/>
                <w:szCs w:val="18"/>
              </w:rPr>
              <w:t>.Г</w:t>
            </w:r>
            <w:proofErr w:type="gramEnd"/>
            <w:r>
              <w:rPr>
                <w:sz w:val="18"/>
                <w:szCs w:val="18"/>
              </w:rPr>
              <w:t>аровка-2</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D0B17" w:rsidRDefault="009D0B17" w:rsidP="009A0200">
            <w:pPr>
              <w:jc w:val="center"/>
              <w:rPr>
                <w:sz w:val="20"/>
                <w:szCs w:val="20"/>
              </w:rPr>
            </w:pPr>
            <w:r>
              <w:rPr>
                <w:sz w:val="20"/>
                <w:szCs w:val="20"/>
              </w:rPr>
              <w:t>контейнер</w:t>
            </w:r>
          </w:p>
        </w:tc>
        <w:tc>
          <w:tcPr>
            <w:tcW w:w="1419" w:type="dxa"/>
            <w:tcBorders>
              <w:top w:val="nil"/>
              <w:left w:val="nil"/>
              <w:bottom w:val="single" w:sz="4" w:space="0" w:color="auto"/>
              <w:right w:val="single" w:sz="4" w:space="0" w:color="auto"/>
            </w:tcBorders>
            <w:shd w:val="clear" w:color="000000" w:fill="FFFFFF"/>
            <w:noWrap/>
            <w:vAlign w:val="center"/>
            <w:hideMark/>
          </w:tcPr>
          <w:p w:rsidR="009D0B17" w:rsidRDefault="009D0B17" w:rsidP="009A0200">
            <w:pPr>
              <w:jc w:val="center"/>
              <w:rPr>
                <w:sz w:val="20"/>
                <w:szCs w:val="20"/>
              </w:rPr>
            </w:pPr>
            <w:r>
              <w:rPr>
                <w:sz w:val="20"/>
                <w:szCs w:val="20"/>
              </w:rPr>
              <w:t>20 фут</w:t>
            </w:r>
          </w:p>
        </w:tc>
        <w:tc>
          <w:tcPr>
            <w:tcW w:w="1705" w:type="dxa"/>
            <w:tcBorders>
              <w:top w:val="nil"/>
              <w:left w:val="nil"/>
              <w:bottom w:val="single" w:sz="4" w:space="0" w:color="auto"/>
              <w:right w:val="single" w:sz="4" w:space="0" w:color="auto"/>
            </w:tcBorders>
            <w:shd w:val="clear" w:color="auto" w:fill="auto"/>
            <w:noWrap/>
            <w:vAlign w:val="bottom"/>
            <w:hideMark/>
          </w:tcPr>
          <w:p w:rsidR="009D0B17" w:rsidRDefault="009D0B17" w:rsidP="009A0200">
            <w:pPr>
              <w:jc w:val="center"/>
              <w:rPr>
                <w:color w:val="000000"/>
                <w:sz w:val="20"/>
                <w:szCs w:val="20"/>
              </w:rPr>
            </w:pPr>
            <w:r>
              <w:rPr>
                <w:color w:val="000000"/>
                <w:sz w:val="20"/>
                <w:szCs w:val="20"/>
              </w:rPr>
              <w:t>13498</w:t>
            </w:r>
          </w:p>
        </w:tc>
      </w:tr>
      <w:tr w:rsidR="009D0B17" w:rsidRPr="0061763A" w:rsidTr="00B53938">
        <w:trPr>
          <w:trHeight w:val="315"/>
        </w:trPr>
        <w:tc>
          <w:tcPr>
            <w:tcW w:w="553" w:type="dxa"/>
            <w:vMerge/>
            <w:tcBorders>
              <w:top w:val="nil"/>
              <w:left w:val="single" w:sz="4" w:space="0" w:color="auto"/>
              <w:bottom w:val="single" w:sz="4" w:space="0" w:color="auto"/>
              <w:right w:val="single" w:sz="4" w:space="0" w:color="auto"/>
            </w:tcBorders>
            <w:vAlign w:val="center"/>
            <w:hideMark/>
          </w:tcPr>
          <w:p w:rsidR="009D0B17" w:rsidRPr="0061763A" w:rsidRDefault="009D0B17" w:rsidP="005A3A56">
            <w:pPr>
              <w:rPr>
                <w:sz w:val="20"/>
                <w:szCs w:val="20"/>
                <w:lang w:eastAsia="ru-RU"/>
              </w:rPr>
            </w:pPr>
          </w:p>
        </w:tc>
        <w:tc>
          <w:tcPr>
            <w:tcW w:w="4847" w:type="dxa"/>
            <w:gridSpan w:val="2"/>
            <w:vMerge/>
            <w:tcBorders>
              <w:top w:val="nil"/>
              <w:left w:val="single" w:sz="4" w:space="0" w:color="auto"/>
              <w:bottom w:val="single" w:sz="4" w:space="0" w:color="auto"/>
              <w:right w:val="single" w:sz="4" w:space="0" w:color="auto"/>
            </w:tcBorders>
            <w:vAlign w:val="center"/>
            <w:hideMark/>
          </w:tcPr>
          <w:p w:rsidR="009D0B17" w:rsidRPr="0061763A" w:rsidRDefault="009D0B1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9D0B17" w:rsidRPr="0061763A" w:rsidRDefault="009D0B17" w:rsidP="005A3A56">
            <w:pPr>
              <w:rPr>
                <w:sz w:val="20"/>
                <w:szCs w:val="20"/>
                <w:lang w:eastAsia="ru-RU"/>
              </w:rPr>
            </w:pPr>
          </w:p>
        </w:tc>
        <w:tc>
          <w:tcPr>
            <w:tcW w:w="1419" w:type="dxa"/>
            <w:tcBorders>
              <w:top w:val="nil"/>
              <w:left w:val="nil"/>
              <w:bottom w:val="single" w:sz="4" w:space="0" w:color="auto"/>
              <w:right w:val="single" w:sz="4" w:space="0" w:color="auto"/>
            </w:tcBorders>
            <w:shd w:val="clear" w:color="000000" w:fill="FFFFFF"/>
            <w:noWrap/>
            <w:vAlign w:val="center"/>
            <w:hideMark/>
          </w:tcPr>
          <w:p w:rsidR="009D0B17" w:rsidRPr="0061763A" w:rsidRDefault="009D0B17" w:rsidP="005A3A56">
            <w:pPr>
              <w:jc w:val="center"/>
              <w:rPr>
                <w:sz w:val="20"/>
                <w:szCs w:val="20"/>
                <w:lang w:eastAsia="ru-RU"/>
              </w:rPr>
            </w:pPr>
            <w:r>
              <w:rPr>
                <w:sz w:val="20"/>
                <w:szCs w:val="20"/>
              </w:rPr>
              <w:t>40 фут</w:t>
            </w:r>
          </w:p>
        </w:tc>
        <w:tc>
          <w:tcPr>
            <w:tcW w:w="1705" w:type="dxa"/>
            <w:tcBorders>
              <w:top w:val="nil"/>
              <w:left w:val="nil"/>
              <w:bottom w:val="single" w:sz="4" w:space="0" w:color="auto"/>
              <w:right w:val="single" w:sz="4" w:space="0" w:color="auto"/>
            </w:tcBorders>
            <w:shd w:val="clear" w:color="auto" w:fill="auto"/>
            <w:noWrap/>
            <w:vAlign w:val="bottom"/>
            <w:hideMark/>
          </w:tcPr>
          <w:p w:rsidR="009D0B17" w:rsidRDefault="009D0B17">
            <w:pPr>
              <w:jc w:val="center"/>
              <w:rPr>
                <w:sz w:val="18"/>
                <w:szCs w:val="18"/>
              </w:rPr>
            </w:pPr>
            <w:r>
              <w:rPr>
                <w:color w:val="000000"/>
                <w:sz w:val="20"/>
                <w:szCs w:val="20"/>
              </w:rPr>
              <w:t>13498</w:t>
            </w:r>
          </w:p>
        </w:tc>
      </w:tr>
      <w:tr w:rsidR="009D0B17" w:rsidRPr="0061763A" w:rsidTr="00B53938">
        <w:trPr>
          <w:trHeight w:val="315"/>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D0B17" w:rsidRDefault="009D0B17" w:rsidP="005A3A56">
            <w:pPr>
              <w:jc w:val="center"/>
              <w:rPr>
                <w:sz w:val="20"/>
                <w:szCs w:val="20"/>
              </w:rPr>
            </w:pPr>
            <w:r>
              <w:rPr>
                <w:sz w:val="20"/>
                <w:szCs w:val="20"/>
              </w:rPr>
              <w:t>11</w:t>
            </w:r>
          </w:p>
        </w:tc>
        <w:tc>
          <w:tcPr>
            <w:tcW w:w="4847"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9D0B17" w:rsidRDefault="009D0B17" w:rsidP="009A0200">
            <w:pPr>
              <w:rPr>
                <w:sz w:val="18"/>
                <w:szCs w:val="18"/>
              </w:rPr>
            </w:pPr>
            <w:proofErr w:type="spellStart"/>
            <w:r>
              <w:rPr>
                <w:sz w:val="18"/>
                <w:szCs w:val="18"/>
              </w:rPr>
              <w:t>с</w:t>
            </w:r>
            <w:proofErr w:type="gramStart"/>
            <w:r>
              <w:rPr>
                <w:sz w:val="18"/>
                <w:szCs w:val="18"/>
              </w:rPr>
              <w:t>.К</w:t>
            </w:r>
            <w:proofErr w:type="gramEnd"/>
            <w:r>
              <w:rPr>
                <w:sz w:val="18"/>
                <w:szCs w:val="18"/>
              </w:rPr>
              <w:t>азакевичево</w:t>
            </w:r>
            <w:proofErr w:type="spellEnd"/>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D0B17" w:rsidRDefault="009D0B17" w:rsidP="009A0200">
            <w:pPr>
              <w:jc w:val="center"/>
              <w:rPr>
                <w:sz w:val="20"/>
                <w:szCs w:val="20"/>
              </w:rPr>
            </w:pPr>
            <w:r>
              <w:rPr>
                <w:sz w:val="20"/>
                <w:szCs w:val="20"/>
              </w:rPr>
              <w:t>контейнер</w:t>
            </w:r>
          </w:p>
        </w:tc>
        <w:tc>
          <w:tcPr>
            <w:tcW w:w="1419" w:type="dxa"/>
            <w:tcBorders>
              <w:top w:val="nil"/>
              <w:left w:val="nil"/>
              <w:bottom w:val="single" w:sz="4" w:space="0" w:color="auto"/>
              <w:right w:val="single" w:sz="4" w:space="0" w:color="auto"/>
            </w:tcBorders>
            <w:shd w:val="clear" w:color="000000" w:fill="FFFFFF"/>
            <w:noWrap/>
            <w:vAlign w:val="center"/>
            <w:hideMark/>
          </w:tcPr>
          <w:p w:rsidR="009D0B17" w:rsidRDefault="009D0B17" w:rsidP="009A0200">
            <w:pPr>
              <w:jc w:val="center"/>
              <w:rPr>
                <w:sz w:val="20"/>
                <w:szCs w:val="20"/>
              </w:rPr>
            </w:pPr>
            <w:r>
              <w:rPr>
                <w:sz w:val="20"/>
                <w:szCs w:val="20"/>
              </w:rPr>
              <w:t>20 фут</w:t>
            </w:r>
          </w:p>
        </w:tc>
        <w:tc>
          <w:tcPr>
            <w:tcW w:w="1705" w:type="dxa"/>
            <w:tcBorders>
              <w:top w:val="nil"/>
              <w:left w:val="nil"/>
              <w:bottom w:val="single" w:sz="4" w:space="0" w:color="auto"/>
              <w:right w:val="single" w:sz="4" w:space="0" w:color="auto"/>
            </w:tcBorders>
            <w:shd w:val="clear" w:color="auto" w:fill="auto"/>
            <w:noWrap/>
            <w:vAlign w:val="bottom"/>
            <w:hideMark/>
          </w:tcPr>
          <w:p w:rsidR="009D0B17" w:rsidRDefault="009D0B17" w:rsidP="009A0200">
            <w:pPr>
              <w:jc w:val="center"/>
              <w:rPr>
                <w:color w:val="000000"/>
                <w:sz w:val="20"/>
                <w:szCs w:val="20"/>
              </w:rPr>
            </w:pPr>
            <w:r>
              <w:rPr>
                <w:color w:val="000000"/>
                <w:sz w:val="20"/>
                <w:szCs w:val="20"/>
              </w:rPr>
              <w:t>17095</w:t>
            </w:r>
          </w:p>
        </w:tc>
      </w:tr>
      <w:tr w:rsidR="009D0B17" w:rsidRPr="0061763A" w:rsidTr="00B53938">
        <w:trPr>
          <w:trHeight w:val="315"/>
        </w:trPr>
        <w:tc>
          <w:tcPr>
            <w:tcW w:w="553" w:type="dxa"/>
            <w:vMerge/>
            <w:tcBorders>
              <w:top w:val="nil"/>
              <w:left w:val="single" w:sz="4" w:space="0" w:color="auto"/>
              <w:bottom w:val="single" w:sz="4" w:space="0" w:color="auto"/>
              <w:right w:val="single" w:sz="4" w:space="0" w:color="auto"/>
            </w:tcBorders>
            <w:vAlign w:val="center"/>
            <w:hideMark/>
          </w:tcPr>
          <w:p w:rsidR="009D0B17" w:rsidRPr="0061763A" w:rsidRDefault="009D0B17" w:rsidP="005A3A56">
            <w:pPr>
              <w:rPr>
                <w:sz w:val="20"/>
                <w:szCs w:val="20"/>
                <w:lang w:eastAsia="ru-RU"/>
              </w:rPr>
            </w:pPr>
          </w:p>
        </w:tc>
        <w:tc>
          <w:tcPr>
            <w:tcW w:w="4847" w:type="dxa"/>
            <w:gridSpan w:val="2"/>
            <w:vMerge/>
            <w:tcBorders>
              <w:top w:val="nil"/>
              <w:left w:val="single" w:sz="4" w:space="0" w:color="auto"/>
              <w:bottom w:val="single" w:sz="4" w:space="0" w:color="auto"/>
              <w:right w:val="single" w:sz="4" w:space="0" w:color="auto"/>
            </w:tcBorders>
            <w:vAlign w:val="center"/>
            <w:hideMark/>
          </w:tcPr>
          <w:p w:rsidR="009D0B17" w:rsidRPr="0061763A" w:rsidRDefault="009D0B1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9D0B17" w:rsidRPr="0061763A" w:rsidRDefault="009D0B17" w:rsidP="005A3A56">
            <w:pPr>
              <w:rPr>
                <w:sz w:val="20"/>
                <w:szCs w:val="20"/>
                <w:lang w:eastAsia="ru-RU"/>
              </w:rPr>
            </w:pPr>
          </w:p>
        </w:tc>
        <w:tc>
          <w:tcPr>
            <w:tcW w:w="1419" w:type="dxa"/>
            <w:tcBorders>
              <w:top w:val="nil"/>
              <w:left w:val="nil"/>
              <w:bottom w:val="single" w:sz="4" w:space="0" w:color="auto"/>
              <w:right w:val="single" w:sz="4" w:space="0" w:color="auto"/>
            </w:tcBorders>
            <w:shd w:val="clear" w:color="000000" w:fill="FFFFFF"/>
            <w:noWrap/>
            <w:vAlign w:val="center"/>
            <w:hideMark/>
          </w:tcPr>
          <w:p w:rsidR="009D0B17" w:rsidRPr="0061763A" w:rsidRDefault="009D0B17" w:rsidP="005A3A56">
            <w:pPr>
              <w:jc w:val="center"/>
              <w:rPr>
                <w:sz w:val="20"/>
                <w:szCs w:val="20"/>
                <w:lang w:eastAsia="ru-RU"/>
              </w:rPr>
            </w:pPr>
            <w:r>
              <w:rPr>
                <w:sz w:val="20"/>
                <w:szCs w:val="20"/>
              </w:rPr>
              <w:t>40 фут</w:t>
            </w:r>
          </w:p>
        </w:tc>
        <w:tc>
          <w:tcPr>
            <w:tcW w:w="1705" w:type="dxa"/>
            <w:tcBorders>
              <w:top w:val="nil"/>
              <w:left w:val="nil"/>
              <w:bottom w:val="single" w:sz="4" w:space="0" w:color="auto"/>
              <w:right w:val="single" w:sz="4" w:space="0" w:color="auto"/>
            </w:tcBorders>
            <w:shd w:val="clear" w:color="auto" w:fill="auto"/>
            <w:noWrap/>
            <w:vAlign w:val="bottom"/>
            <w:hideMark/>
          </w:tcPr>
          <w:p w:rsidR="009D0B17" w:rsidRDefault="009D0B17">
            <w:pPr>
              <w:jc w:val="center"/>
              <w:rPr>
                <w:sz w:val="18"/>
                <w:szCs w:val="18"/>
              </w:rPr>
            </w:pPr>
            <w:r>
              <w:rPr>
                <w:color w:val="000000"/>
                <w:sz w:val="20"/>
                <w:szCs w:val="20"/>
              </w:rPr>
              <w:t>17095</w:t>
            </w:r>
          </w:p>
        </w:tc>
      </w:tr>
      <w:tr w:rsidR="009D0B17" w:rsidRPr="0061763A" w:rsidTr="00B53938">
        <w:trPr>
          <w:trHeight w:val="315"/>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D0B17" w:rsidRDefault="009D0B17" w:rsidP="005A3A56">
            <w:pPr>
              <w:jc w:val="center"/>
              <w:rPr>
                <w:sz w:val="20"/>
                <w:szCs w:val="20"/>
              </w:rPr>
            </w:pPr>
            <w:r>
              <w:rPr>
                <w:sz w:val="20"/>
                <w:szCs w:val="20"/>
              </w:rPr>
              <w:t>12</w:t>
            </w:r>
          </w:p>
        </w:tc>
        <w:tc>
          <w:tcPr>
            <w:tcW w:w="4847"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9D0B17" w:rsidRDefault="009D0B17" w:rsidP="009A0200">
            <w:pPr>
              <w:rPr>
                <w:sz w:val="18"/>
                <w:szCs w:val="18"/>
              </w:rPr>
            </w:pPr>
            <w:r>
              <w:rPr>
                <w:sz w:val="18"/>
                <w:szCs w:val="18"/>
              </w:rPr>
              <w:t>с</w:t>
            </w:r>
            <w:proofErr w:type="gramStart"/>
            <w:r>
              <w:rPr>
                <w:sz w:val="18"/>
                <w:szCs w:val="18"/>
              </w:rPr>
              <w:t>.К</w:t>
            </w:r>
            <w:proofErr w:type="gramEnd"/>
            <w:r>
              <w:rPr>
                <w:sz w:val="18"/>
                <w:szCs w:val="18"/>
              </w:rPr>
              <w:t>алинка</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D0B17" w:rsidRDefault="009D0B17" w:rsidP="009A0200">
            <w:pPr>
              <w:jc w:val="center"/>
              <w:rPr>
                <w:sz w:val="20"/>
                <w:szCs w:val="20"/>
              </w:rPr>
            </w:pPr>
            <w:r>
              <w:rPr>
                <w:sz w:val="20"/>
                <w:szCs w:val="20"/>
              </w:rPr>
              <w:t>контейнер</w:t>
            </w:r>
          </w:p>
        </w:tc>
        <w:tc>
          <w:tcPr>
            <w:tcW w:w="1419" w:type="dxa"/>
            <w:tcBorders>
              <w:top w:val="nil"/>
              <w:left w:val="nil"/>
              <w:bottom w:val="single" w:sz="4" w:space="0" w:color="auto"/>
              <w:right w:val="single" w:sz="4" w:space="0" w:color="auto"/>
            </w:tcBorders>
            <w:shd w:val="clear" w:color="000000" w:fill="FFFFFF"/>
            <w:noWrap/>
            <w:vAlign w:val="center"/>
            <w:hideMark/>
          </w:tcPr>
          <w:p w:rsidR="009D0B17" w:rsidRDefault="009D0B17" w:rsidP="009A0200">
            <w:pPr>
              <w:jc w:val="center"/>
              <w:rPr>
                <w:sz w:val="20"/>
                <w:szCs w:val="20"/>
              </w:rPr>
            </w:pPr>
            <w:r>
              <w:rPr>
                <w:sz w:val="20"/>
                <w:szCs w:val="20"/>
              </w:rPr>
              <w:t>20 фут</w:t>
            </w:r>
          </w:p>
        </w:tc>
        <w:tc>
          <w:tcPr>
            <w:tcW w:w="1705" w:type="dxa"/>
            <w:tcBorders>
              <w:top w:val="nil"/>
              <w:left w:val="nil"/>
              <w:bottom w:val="single" w:sz="4" w:space="0" w:color="auto"/>
              <w:right w:val="single" w:sz="4" w:space="0" w:color="auto"/>
            </w:tcBorders>
            <w:shd w:val="clear" w:color="auto" w:fill="auto"/>
            <w:noWrap/>
            <w:vAlign w:val="bottom"/>
            <w:hideMark/>
          </w:tcPr>
          <w:p w:rsidR="009D0B17" w:rsidRDefault="009D0B17" w:rsidP="009A0200">
            <w:pPr>
              <w:jc w:val="center"/>
              <w:rPr>
                <w:color w:val="000000"/>
                <w:sz w:val="20"/>
                <w:szCs w:val="20"/>
              </w:rPr>
            </w:pPr>
            <w:r>
              <w:rPr>
                <w:color w:val="000000"/>
                <w:sz w:val="20"/>
                <w:szCs w:val="20"/>
              </w:rPr>
              <w:t>15977</w:t>
            </w:r>
          </w:p>
        </w:tc>
      </w:tr>
      <w:tr w:rsidR="009D0B17" w:rsidRPr="0061763A" w:rsidTr="00B53938">
        <w:trPr>
          <w:trHeight w:val="315"/>
        </w:trPr>
        <w:tc>
          <w:tcPr>
            <w:tcW w:w="553" w:type="dxa"/>
            <w:vMerge/>
            <w:tcBorders>
              <w:top w:val="nil"/>
              <w:left w:val="single" w:sz="4" w:space="0" w:color="auto"/>
              <w:bottom w:val="single" w:sz="4" w:space="0" w:color="auto"/>
              <w:right w:val="single" w:sz="4" w:space="0" w:color="auto"/>
            </w:tcBorders>
            <w:vAlign w:val="center"/>
            <w:hideMark/>
          </w:tcPr>
          <w:p w:rsidR="009D0B17" w:rsidRPr="0061763A" w:rsidRDefault="009D0B17" w:rsidP="005A3A56">
            <w:pPr>
              <w:rPr>
                <w:sz w:val="20"/>
                <w:szCs w:val="20"/>
                <w:lang w:eastAsia="ru-RU"/>
              </w:rPr>
            </w:pPr>
          </w:p>
        </w:tc>
        <w:tc>
          <w:tcPr>
            <w:tcW w:w="4847" w:type="dxa"/>
            <w:gridSpan w:val="2"/>
            <w:vMerge/>
            <w:tcBorders>
              <w:top w:val="nil"/>
              <w:left w:val="single" w:sz="4" w:space="0" w:color="auto"/>
              <w:bottom w:val="single" w:sz="4" w:space="0" w:color="auto"/>
              <w:right w:val="single" w:sz="4" w:space="0" w:color="auto"/>
            </w:tcBorders>
            <w:vAlign w:val="center"/>
            <w:hideMark/>
          </w:tcPr>
          <w:p w:rsidR="009D0B17" w:rsidRPr="0061763A" w:rsidRDefault="009D0B1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9D0B17" w:rsidRPr="0061763A" w:rsidRDefault="009D0B17" w:rsidP="005A3A56">
            <w:pPr>
              <w:rPr>
                <w:sz w:val="20"/>
                <w:szCs w:val="20"/>
                <w:lang w:eastAsia="ru-RU"/>
              </w:rPr>
            </w:pPr>
          </w:p>
        </w:tc>
        <w:tc>
          <w:tcPr>
            <w:tcW w:w="1419" w:type="dxa"/>
            <w:tcBorders>
              <w:top w:val="nil"/>
              <w:left w:val="nil"/>
              <w:bottom w:val="single" w:sz="4" w:space="0" w:color="auto"/>
              <w:right w:val="single" w:sz="4" w:space="0" w:color="auto"/>
            </w:tcBorders>
            <w:shd w:val="clear" w:color="000000" w:fill="FFFFFF"/>
            <w:noWrap/>
            <w:vAlign w:val="center"/>
            <w:hideMark/>
          </w:tcPr>
          <w:p w:rsidR="009D0B17" w:rsidRPr="0061763A" w:rsidRDefault="009D0B17" w:rsidP="005A3A56">
            <w:pPr>
              <w:jc w:val="center"/>
              <w:rPr>
                <w:sz w:val="20"/>
                <w:szCs w:val="20"/>
                <w:lang w:eastAsia="ru-RU"/>
              </w:rPr>
            </w:pPr>
            <w:r>
              <w:rPr>
                <w:sz w:val="20"/>
                <w:szCs w:val="20"/>
              </w:rPr>
              <w:t>40 фут</w:t>
            </w:r>
          </w:p>
        </w:tc>
        <w:tc>
          <w:tcPr>
            <w:tcW w:w="1705" w:type="dxa"/>
            <w:tcBorders>
              <w:top w:val="nil"/>
              <w:left w:val="nil"/>
              <w:bottom w:val="single" w:sz="4" w:space="0" w:color="auto"/>
              <w:right w:val="single" w:sz="4" w:space="0" w:color="auto"/>
            </w:tcBorders>
            <w:shd w:val="clear" w:color="auto" w:fill="auto"/>
            <w:noWrap/>
            <w:vAlign w:val="bottom"/>
            <w:hideMark/>
          </w:tcPr>
          <w:p w:rsidR="009D0B17" w:rsidRDefault="009D0B17">
            <w:pPr>
              <w:jc w:val="center"/>
              <w:rPr>
                <w:sz w:val="18"/>
                <w:szCs w:val="18"/>
              </w:rPr>
            </w:pPr>
            <w:r>
              <w:rPr>
                <w:color w:val="000000"/>
                <w:sz w:val="20"/>
                <w:szCs w:val="20"/>
              </w:rPr>
              <w:t>15977</w:t>
            </w:r>
          </w:p>
        </w:tc>
      </w:tr>
      <w:tr w:rsidR="009D0B17" w:rsidRPr="0061763A" w:rsidTr="00B53938">
        <w:trPr>
          <w:trHeight w:val="315"/>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D0B17" w:rsidRDefault="009D0B17" w:rsidP="005A3A56">
            <w:pPr>
              <w:jc w:val="center"/>
              <w:rPr>
                <w:sz w:val="20"/>
                <w:szCs w:val="20"/>
              </w:rPr>
            </w:pPr>
            <w:r>
              <w:rPr>
                <w:sz w:val="20"/>
                <w:szCs w:val="20"/>
              </w:rPr>
              <w:t>13</w:t>
            </w:r>
          </w:p>
        </w:tc>
        <w:tc>
          <w:tcPr>
            <w:tcW w:w="4847"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9D0B17" w:rsidRDefault="009D0B17" w:rsidP="009A0200">
            <w:pPr>
              <w:rPr>
                <w:sz w:val="18"/>
                <w:szCs w:val="18"/>
              </w:rPr>
            </w:pPr>
            <w:proofErr w:type="spellStart"/>
            <w:r>
              <w:rPr>
                <w:sz w:val="18"/>
                <w:szCs w:val="18"/>
              </w:rPr>
              <w:t>с</w:t>
            </w:r>
            <w:proofErr w:type="gramStart"/>
            <w:r>
              <w:rPr>
                <w:sz w:val="18"/>
                <w:szCs w:val="18"/>
              </w:rPr>
              <w:t>.К</w:t>
            </w:r>
            <w:proofErr w:type="gramEnd"/>
            <w:r>
              <w:rPr>
                <w:sz w:val="18"/>
                <w:szCs w:val="18"/>
              </w:rPr>
              <w:t>нязе-Волконское</w:t>
            </w:r>
            <w:proofErr w:type="spellEnd"/>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D0B17" w:rsidRDefault="009D0B17" w:rsidP="009A0200">
            <w:pPr>
              <w:jc w:val="center"/>
              <w:rPr>
                <w:sz w:val="20"/>
                <w:szCs w:val="20"/>
              </w:rPr>
            </w:pPr>
            <w:r>
              <w:rPr>
                <w:sz w:val="20"/>
                <w:szCs w:val="20"/>
              </w:rPr>
              <w:t>контейнер</w:t>
            </w:r>
          </w:p>
        </w:tc>
        <w:tc>
          <w:tcPr>
            <w:tcW w:w="1419" w:type="dxa"/>
            <w:tcBorders>
              <w:top w:val="nil"/>
              <w:left w:val="nil"/>
              <w:bottom w:val="single" w:sz="4" w:space="0" w:color="auto"/>
              <w:right w:val="single" w:sz="4" w:space="0" w:color="auto"/>
            </w:tcBorders>
            <w:shd w:val="clear" w:color="000000" w:fill="FFFFFF"/>
            <w:noWrap/>
            <w:vAlign w:val="center"/>
            <w:hideMark/>
          </w:tcPr>
          <w:p w:rsidR="009D0B17" w:rsidRDefault="009D0B17" w:rsidP="009A0200">
            <w:pPr>
              <w:jc w:val="center"/>
              <w:rPr>
                <w:sz w:val="20"/>
                <w:szCs w:val="20"/>
              </w:rPr>
            </w:pPr>
            <w:r>
              <w:rPr>
                <w:sz w:val="20"/>
                <w:szCs w:val="20"/>
              </w:rPr>
              <w:t>20 фут</w:t>
            </w:r>
          </w:p>
        </w:tc>
        <w:tc>
          <w:tcPr>
            <w:tcW w:w="1705" w:type="dxa"/>
            <w:tcBorders>
              <w:top w:val="nil"/>
              <w:left w:val="nil"/>
              <w:bottom w:val="single" w:sz="4" w:space="0" w:color="auto"/>
              <w:right w:val="single" w:sz="4" w:space="0" w:color="auto"/>
            </w:tcBorders>
            <w:shd w:val="clear" w:color="auto" w:fill="auto"/>
            <w:noWrap/>
            <w:vAlign w:val="bottom"/>
            <w:hideMark/>
          </w:tcPr>
          <w:p w:rsidR="009D0B17" w:rsidRDefault="009D0B17" w:rsidP="009A0200">
            <w:pPr>
              <w:jc w:val="center"/>
              <w:rPr>
                <w:color w:val="000000"/>
                <w:sz w:val="20"/>
                <w:szCs w:val="20"/>
              </w:rPr>
            </w:pPr>
            <w:r>
              <w:rPr>
                <w:color w:val="000000"/>
                <w:sz w:val="20"/>
                <w:szCs w:val="20"/>
              </w:rPr>
              <w:t>16042</w:t>
            </w:r>
          </w:p>
        </w:tc>
      </w:tr>
      <w:tr w:rsidR="009D0B17" w:rsidRPr="0061763A" w:rsidTr="00B53938">
        <w:trPr>
          <w:trHeight w:val="315"/>
        </w:trPr>
        <w:tc>
          <w:tcPr>
            <w:tcW w:w="553" w:type="dxa"/>
            <w:vMerge/>
            <w:tcBorders>
              <w:top w:val="nil"/>
              <w:left w:val="single" w:sz="4" w:space="0" w:color="auto"/>
              <w:bottom w:val="single" w:sz="4" w:space="0" w:color="auto"/>
              <w:right w:val="single" w:sz="4" w:space="0" w:color="auto"/>
            </w:tcBorders>
            <w:vAlign w:val="center"/>
            <w:hideMark/>
          </w:tcPr>
          <w:p w:rsidR="009D0B17" w:rsidRPr="0061763A" w:rsidRDefault="009D0B17" w:rsidP="005A3A56">
            <w:pPr>
              <w:rPr>
                <w:sz w:val="20"/>
                <w:szCs w:val="20"/>
                <w:lang w:eastAsia="ru-RU"/>
              </w:rPr>
            </w:pPr>
          </w:p>
        </w:tc>
        <w:tc>
          <w:tcPr>
            <w:tcW w:w="4847" w:type="dxa"/>
            <w:gridSpan w:val="2"/>
            <w:vMerge/>
            <w:tcBorders>
              <w:top w:val="nil"/>
              <w:left w:val="single" w:sz="4" w:space="0" w:color="auto"/>
              <w:bottom w:val="single" w:sz="4" w:space="0" w:color="auto"/>
              <w:right w:val="single" w:sz="4" w:space="0" w:color="auto"/>
            </w:tcBorders>
            <w:vAlign w:val="center"/>
            <w:hideMark/>
          </w:tcPr>
          <w:p w:rsidR="009D0B17" w:rsidRPr="0061763A" w:rsidRDefault="009D0B1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9D0B17" w:rsidRPr="0061763A" w:rsidRDefault="009D0B17" w:rsidP="005A3A56">
            <w:pPr>
              <w:rPr>
                <w:sz w:val="20"/>
                <w:szCs w:val="20"/>
                <w:lang w:eastAsia="ru-RU"/>
              </w:rPr>
            </w:pPr>
          </w:p>
        </w:tc>
        <w:tc>
          <w:tcPr>
            <w:tcW w:w="1419" w:type="dxa"/>
            <w:tcBorders>
              <w:top w:val="nil"/>
              <w:left w:val="nil"/>
              <w:bottom w:val="single" w:sz="4" w:space="0" w:color="auto"/>
              <w:right w:val="single" w:sz="4" w:space="0" w:color="auto"/>
            </w:tcBorders>
            <w:shd w:val="clear" w:color="000000" w:fill="FFFFFF"/>
            <w:noWrap/>
            <w:vAlign w:val="center"/>
            <w:hideMark/>
          </w:tcPr>
          <w:p w:rsidR="009D0B17" w:rsidRPr="0061763A" w:rsidRDefault="009D0B17" w:rsidP="005A3A56">
            <w:pPr>
              <w:jc w:val="center"/>
              <w:rPr>
                <w:sz w:val="20"/>
                <w:szCs w:val="20"/>
                <w:lang w:eastAsia="ru-RU"/>
              </w:rPr>
            </w:pPr>
            <w:r>
              <w:rPr>
                <w:sz w:val="20"/>
                <w:szCs w:val="20"/>
              </w:rPr>
              <w:t>40 фут</w:t>
            </w:r>
          </w:p>
        </w:tc>
        <w:tc>
          <w:tcPr>
            <w:tcW w:w="1705" w:type="dxa"/>
            <w:tcBorders>
              <w:top w:val="nil"/>
              <w:left w:val="nil"/>
              <w:bottom w:val="single" w:sz="4" w:space="0" w:color="auto"/>
              <w:right w:val="single" w:sz="4" w:space="0" w:color="auto"/>
            </w:tcBorders>
            <w:shd w:val="clear" w:color="auto" w:fill="auto"/>
            <w:noWrap/>
            <w:vAlign w:val="bottom"/>
            <w:hideMark/>
          </w:tcPr>
          <w:p w:rsidR="009D0B17" w:rsidRDefault="009D0B17">
            <w:pPr>
              <w:jc w:val="center"/>
              <w:rPr>
                <w:sz w:val="18"/>
                <w:szCs w:val="18"/>
              </w:rPr>
            </w:pPr>
            <w:r>
              <w:rPr>
                <w:color w:val="000000"/>
                <w:sz w:val="20"/>
                <w:szCs w:val="20"/>
              </w:rPr>
              <w:t>16042</w:t>
            </w:r>
          </w:p>
        </w:tc>
      </w:tr>
      <w:tr w:rsidR="009D0B17" w:rsidRPr="0061763A" w:rsidTr="00B53938">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D0B17" w:rsidRDefault="009D0B17" w:rsidP="005A3A56">
            <w:pPr>
              <w:jc w:val="center"/>
              <w:rPr>
                <w:sz w:val="20"/>
                <w:szCs w:val="20"/>
              </w:rPr>
            </w:pPr>
            <w:r>
              <w:rPr>
                <w:sz w:val="20"/>
                <w:szCs w:val="20"/>
              </w:rPr>
              <w:t>14</w:t>
            </w:r>
          </w:p>
        </w:tc>
        <w:tc>
          <w:tcPr>
            <w:tcW w:w="4847"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9D0B17" w:rsidRDefault="009D0B17" w:rsidP="009A0200">
            <w:pPr>
              <w:rPr>
                <w:sz w:val="18"/>
                <w:szCs w:val="18"/>
              </w:rPr>
            </w:pPr>
            <w:r>
              <w:rPr>
                <w:sz w:val="18"/>
                <w:szCs w:val="18"/>
              </w:rPr>
              <w:t>с</w:t>
            </w:r>
            <w:proofErr w:type="gramStart"/>
            <w:r>
              <w:rPr>
                <w:sz w:val="18"/>
                <w:szCs w:val="18"/>
              </w:rPr>
              <w:t>.К</w:t>
            </w:r>
            <w:proofErr w:type="gramEnd"/>
            <w:r>
              <w:rPr>
                <w:sz w:val="18"/>
                <w:szCs w:val="18"/>
              </w:rPr>
              <w:t>орсаково</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D0B17" w:rsidRDefault="009D0B17" w:rsidP="009A0200">
            <w:pPr>
              <w:jc w:val="center"/>
              <w:rPr>
                <w:sz w:val="20"/>
                <w:szCs w:val="20"/>
              </w:rPr>
            </w:pPr>
            <w:r>
              <w:rPr>
                <w:sz w:val="20"/>
                <w:szCs w:val="20"/>
              </w:rPr>
              <w:t>контейнер</w:t>
            </w:r>
          </w:p>
        </w:tc>
        <w:tc>
          <w:tcPr>
            <w:tcW w:w="1419" w:type="dxa"/>
            <w:tcBorders>
              <w:top w:val="nil"/>
              <w:left w:val="nil"/>
              <w:bottom w:val="single" w:sz="4" w:space="0" w:color="auto"/>
              <w:right w:val="single" w:sz="4" w:space="0" w:color="auto"/>
            </w:tcBorders>
            <w:shd w:val="clear" w:color="000000" w:fill="FFFFFF"/>
            <w:noWrap/>
            <w:vAlign w:val="center"/>
            <w:hideMark/>
          </w:tcPr>
          <w:p w:rsidR="009D0B17" w:rsidRDefault="009D0B17" w:rsidP="009A0200">
            <w:pPr>
              <w:jc w:val="center"/>
              <w:rPr>
                <w:sz w:val="20"/>
                <w:szCs w:val="20"/>
              </w:rPr>
            </w:pPr>
            <w:r>
              <w:rPr>
                <w:sz w:val="20"/>
                <w:szCs w:val="20"/>
              </w:rPr>
              <w:t>20 фут</w:t>
            </w:r>
          </w:p>
        </w:tc>
        <w:tc>
          <w:tcPr>
            <w:tcW w:w="1705" w:type="dxa"/>
            <w:tcBorders>
              <w:top w:val="nil"/>
              <w:left w:val="nil"/>
              <w:bottom w:val="single" w:sz="4" w:space="0" w:color="auto"/>
              <w:right w:val="single" w:sz="4" w:space="0" w:color="auto"/>
            </w:tcBorders>
            <w:shd w:val="clear" w:color="auto" w:fill="auto"/>
            <w:noWrap/>
            <w:vAlign w:val="bottom"/>
            <w:hideMark/>
          </w:tcPr>
          <w:p w:rsidR="009D0B17" w:rsidRDefault="009D0B17" w:rsidP="009A0200">
            <w:pPr>
              <w:jc w:val="center"/>
              <w:rPr>
                <w:color w:val="000000"/>
                <w:sz w:val="20"/>
                <w:szCs w:val="20"/>
              </w:rPr>
            </w:pPr>
            <w:r>
              <w:rPr>
                <w:color w:val="000000"/>
                <w:sz w:val="20"/>
                <w:szCs w:val="20"/>
              </w:rPr>
              <w:t>15685</w:t>
            </w:r>
          </w:p>
        </w:tc>
      </w:tr>
      <w:tr w:rsidR="009D0B17" w:rsidRPr="0061763A" w:rsidTr="00B53938">
        <w:trPr>
          <w:trHeight w:val="300"/>
        </w:trPr>
        <w:tc>
          <w:tcPr>
            <w:tcW w:w="553" w:type="dxa"/>
            <w:vMerge/>
            <w:tcBorders>
              <w:top w:val="nil"/>
              <w:left w:val="single" w:sz="4" w:space="0" w:color="auto"/>
              <w:bottom w:val="single" w:sz="4" w:space="0" w:color="auto"/>
              <w:right w:val="single" w:sz="4" w:space="0" w:color="auto"/>
            </w:tcBorders>
            <w:vAlign w:val="center"/>
            <w:hideMark/>
          </w:tcPr>
          <w:p w:rsidR="009D0B17" w:rsidRPr="0061763A" w:rsidRDefault="009D0B17" w:rsidP="005A3A56">
            <w:pPr>
              <w:rPr>
                <w:sz w:val="20"/>
                <w:szCs w:val="20"/>
                <w:lang w:eastAsia="ru-RU"/>
              </w:rPr>
            </w:pPr>
          </w:p>
        </w:tc>
        <w:tc>
          <w:tcPr>
            <w:tcW w:w="4847" w:type="dxa"/>
            <w:gridSpan w:val="2"/>
            <w:vMerge/>
            <w:tcBorders>
              <w:top w:val="nil"/>
              <w:left w:val="single" w:sz="4" w:space="0" w:color="auto"/>
              <w:bottom w:val="single" w:sz="4" w:space="0" w:color="auto"/>
              <w:right w:val="single" w:sz="4" w:space="0" w:color="auto"/>
            </w:tcBorders>
            <w:vAlign w:val="center"/>
            <w:hideMark/>
          </w:tcPr>
          <w:p w:rsidR="009D0B17" w:rsidRPr="0061763A" w:rsidRDefault="009D0B1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9D0B17" w:rsidRPr="0061763A" w:rsidRDefault="009D0B17" w:rsidP="005A3A56">
            <w:pPr>
              <w:rPr>
                <w:sz w:val="20"/>
                <w:szCs w:val="20"/>
                <w:lang w:eastAsia="ru-RU"/>
              </w:rPr>
            </w:pPr>
          </w:p>
        </w:tc>
        <w:tc>
          <w:tcPr>
            <w:tcW w:w="1419" w:type="dxa"/>
            <w:tcBorders>
              <w:top w:val="nil"/>
              <w:left w:val="nil"/>
              <w:bottom w:val="single" w:sz="4" w:space="0" w:color="auto"/>
              <w:right w:val="single" w:sz="4" w:space="0" w:color="auto"/>
            </w:tcBorders>
            <w:shd w:val="clear" w:color="000000" w:fill="FFFFFF"/>
            <w:noWrap/>
            <w:vAlign w:val="center"/>
            <w:hideMark/>
          </w:tcPr>
          <w:p w:rsidR="009D0B17" w:rsidRPr="0061763A" w:rsidRDefault="009D0B17" w:rsidP="005A3A56">
            <w:pPr>
              <w:jc w:val="center"/>
              <w:rPr>
                <w:sz w:val="20"/>
                <w:szCs w:val="20"/>
                <w:lang w:eastAsia="ru-RU"/>
              </w:rPr>
            </w:pPr>
            <w:r>
              <w:rPr>
                <w:sz w:val="20"/>
                <w:szCs w:val="20"/>
              </w:rPr>
              <w:t>40 фут</w:t>
            </w:r>
          </w:p>
        </w:tc>
        <w:tc>
          <w:tcPr>
            <w:tcW w:w="1705" w:type="dxa"/>
            <w:tcBorders>
              <w:top w:val="nil"/>
              <w:left w:val="nil"/>
              <w:bottom w:val="single" w:sz="4" w:space="0" w:color="auto"/>
              <w:right w:val="single" w:sz="4" w:space="0" w:color="auto"/>
            </w:tcBorders>
            <w:shd w:val="clear" w:color="auto" w:fill="auto"/>
            <w:noWrap/>
            <w:vAlign w:val="bottom"/>
            <w:hideMark/>
          </w:tcPr>
          <w:p w:rsidR="009D0B17" w:rsidRDefault="009D0B17">
            <w:pPr>
              <w:jc w:val="center"/>
              <w:rPr>
                <w:sz w:val="18"/>
                <w:szCs w:val="18"/>
              </w:rPr>
            </w:pPr>
            <w:r>
              <w:rPr>
                <w:color w:val="000000"/>
                <w:sz w:val="20"/>
                <w:szCs w:val="20"/>
              </w:rPr>
              <w:t>15685</w:t>
            </w:r>
          </w:p>
        </w:tc>
      </w:tr>
      <w:tr w:rsidR="009D0B17" w:rsidRPr="0061763A" w:rsidTr="00B53938">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D0B17" w:rsidRDefault="009D0B17" w:rsidP="005A3A56">
            <w:pPr>
              <w:jc w:val="center"/>
              <w:rPr>
                <w:sz w:val="20"/>
                <w:szCs w:val="20"/>
              </w:rPr>
            </w:pPr>
            <w:r>
              <w:rPr>
                <w:sz w:val="20"/>
                <w:szCs w:val="20"/>
              </w:rPr>
              <w:t>15</w:t>
            </w:r>
          </w:p>
        </w:tc>
        <w:tc>
          <w:tcPr>
            <w:tcW w:w="4847"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9D0B17" w:rsidRDefault="009D0B17" w:rsidP="009A0200">
            <w:pPr>
              <w:rPr>
                <w:sz w:val="18"/>
                <w:szCs w:val="18"/>
              </w:rPr>
            </w:pPr>
            <w:r>
              <w:rPr>
                <w:sz w:val="18"/>
                <w:szCs w:val="18"/>
              </w:rPr>
              <w:t>п</w:t>
            </w:r>
            <w:proofErr w:type="gramStart"/>
            <w:r>
              <w:rPr>
                <w:sz w:val="18"/>
                <w:szCs w:val="18"/>
              </w:rPr>
              <w:t>.К</w:t>
            </w:r>
            <w:proofErr w:type="gramEnd"/>
            <w:r>
              <w:rPr>
                <w:sz w:val="18"/>
                <w:szCs w:val="18"/>
              </w:rPr>
              <w:t>орфовский</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D0B17" w:rsidRDefault="009D0B17" w:rsidP="009A0200">
            <w:pPr>
              <w:jc w:val="center"/>
              <w:rPr>
                <w:sz w:val="20"/>
                <w:szCs w:val="20"/>
              </w:rPr>
            </w:pPr>
            <w:r>
              <w:rPr>
                <w:sz w:val="20"/>
                <w:szCs w:val="20"/>
              </w:rPr>
              <w:t>контейнер</w:t>
            </w:r>
          </w:p>
        </w:tc>
        <w:tc>
          <w:tcPr>
            <w:tcW w:w="1419" w:type="dxa"/>
            <w:tcBorders>
              <w:top w:val="nil"/>
              <w:left w:val="nil"/>
              <w:bottom w:val="single" w:sz="4" w:space="0" w:color="auto"/>
              <w:right w:val="single" w:sz="4" w:space="0" w:color="auto"/>
            </w:tcBorders>
            <w:shd w:val="clear" w:color="000000" w:fill="FFFFFF"/>
            <w:noWrap/>
            <w:vAlign w:val="center"/>
            <w:hideMark/>
          </w:tcPr>
          <w:p w:rsidR="009D0B17" w:rsidRDefault="009D0B17" w:rsidP="009A0200">
            <w:pPr>
              <w:jc w:val="center"/>
              <w:rPr>
                <w:sz w:val="20"/>
                <w:szCs w:val="20"/>
              </w:rPr>
            </w:pPr>
            <w:r>
              <w:rPr>
                <w:sz w:val="20"/>
                <w:szCs w:val="20"/>
              </w:rPr>
              <w:t>20 фут</w:t>
            </w:r>
          </w:p>
        </w:tc>
        <w:tc>
          <w:tcPr>
            <w:tcW w:w="1705" w:type="dxa"/>
            <w:tcBorders>
              <w:top w:val="nil"/>
              <w:left w:val="nil"/>
              <w:bottom w:val="single" w:sz="4" w:space="0" w:color="auto"/>
              <w:right w:val="single" w:sz="4" w:space="0" w:color="auto"/>
            </w:tcBorders>
            <w:shd w:val="clear" w:color="auto" w:fill="auto"/>
            <w:noWrap/>
            <w:vAlign w:val="bottom"/>
            <w:hideMark/>
          </w:tcPr>
          <w:p w:rsidR="009D0B17" w:rsidRDefault="009D0B17" w:rsidP="009A0200">
            <w:pPr>
              <w:jc w:val="center"/>
              <w:rPr>
                <w:color w:val="000000"/>
                <w:sz w:val="20"/>
                <w:szCs w:val="20"/>
              </w:rPr>
            </w:pPr>
            <w:r>
              <w:rPr>
                <w:color w:val="000000"/>
                <w:sz w:val="20"/>
                <w:szCs w:val="20"/>
              </w:rPr>
              <w:t>16133</w:t>
            </w:r>
          </w:p>
        </w:tc>
      </w:tr>
      <w:tr w:rsidR="009D0B17" w:rsidRPr="0061763A" w:rsidTr="00B53938">
        <w:trPr>
          <w:trHeight w:val="300"/>
        </w:trPr>
        <w:tc>
          <w:tcPr>
            <w:tcW w:w="553" w:type="dxa"/>
            <w:vMerge/>
            <w:tcBorders>
              <w:top w:val="nil"/>
              <w:left w:val="single" w:sz="4" w:space="0" w:color="auto"/>
              <w:bottom w:val="single" w:sz="4" w:space="0" w:color="auto"/>
              <w:right w:val="single" w:sz="4" w:space="0" w:color="auto"/>
            </w:tcBorders>
            <w:vAlign w:val="center"/>
            <w:hideMark/>
          </w:tcPr>
          <w:p w:rsidR="009D0B17" w:rsidRPr="0061763A" w:rsidRDefault="009D0B17" w:rsidP="005A3A56">
            <w:pPr>
              <w:rPr>
                <w:sz w:val="20"/>
                <w:szCs w:val="20"/>
                <w:lang w:eastAsia="ru-RU"/>
              </w:rPr>
            </w:pPr>
          </w:p>
        </w:tc>
        <w:tc>
          <w:tcPr>
            <w:tcW w:w="4847" w:type="dxa"/>
            <w:gridSpan w:val="2"/>
            <w:vMerge/>
            <w:tcBorders>
              <w:top w:val="nil"/>
              <w:left w:val="single" w:sz="4" w:space="0" w:color="auto"/>
              <w:bottom w:val="single" w:sz="4" w:space="0" w:color="auto"/>
              <w:right w:val="single" w:sz="4" w:space="0" w:color="auto"/>
            </w:tcBorders>
            <w:vAlign w:val="center"/>
            <w:hideMark/>
          </w:tcPr>
          <w:p w:rsidR="009D0B17" w:rsidRPr="0061763A" w:rsidRDefault="009D0B1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9D0B17" w:rsidRPr="0061763A" w:rsidRDefault="009D0B17" w:rsidP="005A3A56">
            <w:pPr>
              <w:rPr>
                <w:sz w:val="20"/>
                <w:szCs w:val="20"/>
                <w:lang w:eastAsia="ru-RU"/>
              </w:rPr>
            </w:pPr>
          </w:p>
        </w:tc>
        <w:tc>
          <w:tcPr>
            <w:tcW w:w="1419" w:type="dxa"/>
            <w:tcBorders>
              <w:top w:val="nil"/>
              <w:left w:val="nil"/>
              <w:bottom w:val="single" w:sz="4" w:space="0" w:color="auto"/>
              <w:right w:val="single" w:sz="4" w:space="0" w:color="auto"/>
            </w:tcBorders>
            <w:shd w:val="clear" w:color="000000" w:fill="FFFFFF"/>
            <w:noWrap/>
            <w:vAlign w:val="center"/>
            <w:hideMark/>
          </w:tcPr>
          <w:p w:rsidR="009D0B17" w:rsidRPr="0061763A" w:rsidRDefault="009D0B17" w:rsidP="005A3A56">
            <w:pPr>
              <w:jc w:val="center"/>
              <w:rPr>
                <w:sz w:val="20"/>
                <w:szCs w:val="20"/>
                <w:lang w:eastAsia="ru-RU"/>
              </w:rPr>
            </w:pPr>
            <w:r>
              <w:rPr>
                <w:sz w:val="20"/>
                <w:szCs w:val="20"/>
              </w:rPr>
              <w:t>40 фут</w:t>
            </w:r>
          </w:p>
        </w:tc>
        <w:tc>
          <w:tcPr>
            <w:tcW w:w="1705" w:type="dxa"/>
            <w:tcBorders>
              <w:top w:val="nil"/>
              <w:left w:val="nil"/>
              <w:bottom w:val="single" w:sz="4" w:space="0" w:color="auto"/>
              <w:right w:val="single" w:sz="4" w:space="0" w:color="auto"/>
            </w:tcBorders>
            <w:shd w:val="clear" w:color="auto" w:fill="auto"/>
            <w:noWrap/>
            <w:vAlign w:val="bottom"/>
            <w:hideMark/>
          </w:tcPr>
          <w:p w:rsidR="009D0B17" w:rsidRDefault="009D0B17">
            <w:pPr>
              <w:jc w:val="center"/>
              <w:rPr>
                <w:sz w:val="18"/>
                <w:szCs w:val="18"/>
              </w:rPr>
            </w:pPr>
            <w:r>
              <w:rPr>
                <w:color w:val="000000"/>
                <w:sz w:val="20"/>
                <w:szCs w:val="20"/>
              </w:rPr>
              <w:t>16133</w:t>
            </w:r>
          </w:p>
        </w:tc>
      </w:tr>
      <w:tr w:rsidR="009D0B17" w:rsidRPr="0061763A" w:rsidTr="00B53938">
        <w:trPr>
          <w:trHeight w:val="300"/>
        </w:trPr>
        <w:tc>
          <w:tcPr>
            <w:tcW w:w="55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0B17" w:rsidRDefault="009D0B17" w:rsidP="005A3A56">
            <w:pPr>
              <w:jc w:val="center"/>
              <w:rPr>
                <w:sz w:val="20"/>
                <w:szCs w:val="20"/>
              </w:rPr>
            </w:pPr>
            <w:r>
              <w:rPr>
                <w:sz w:val="20"/>
                <w:szCs w:val="20"/>
              </w:rPr>
              <w:t>16</w:t>
            </w:r>
          </w:p>
        </w:tc>
        <w:tc>
          <w:tcPr>
            <w:tcW w:w="4847"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D0B17" w:rsidRDefault="009D0B17" w:rsidP="009A0200">
            <w:pPr>
              <w:rPr>
                <w:sz w:val="18"/>
                <w:szCs w:val="18"/>
              </w:rPr>
            </w:pPr>
            <w:r>
              <w:rPr>
                <w:sz w:val="18"/>
                <w:szCs w:val="18"/>
              </w:rPr>
              <w:t>с</w:t>
            </w:r>
            <w:proofErr w:type="gramStart"/>
            <w:r>
              <w:rPr>
                <w:sz w:val="18"/>
                <w:szCs w:val="18"/>
              </w:rPr>
              <w:t>.М</w:t>
            </w:r>
            <w:proofErr w:type="gramEnd"/>
            <w:r>
              <w:rPr>
                <w:sz w:val="18"/>
                <w:szCs w:val="18"/>
              </w:rPr>
              <w:t>ирное</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0B17" w:rsidRDefault="009D0B17" w:rsidP="009A0200">
            <w:pPr>
              <w:jc w:val="center"/>
              <w:rPr>
                <w:sz w:val="20"/>
                <w:szCs w:val="20"/>
              </w:rPr>
            </w:pPr>
            <w:r>
              <w:rPr>
                <w:sz w:val="20"/>
                <w:szCs w:val="20"/>
              </w:rPr>
              <w:t>контейнер</w:t>
            </w:r>
          </w:p>
        </w:tc>
        <w:tc>
          <w:tcPr>
            <w:tcW w:w="14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D0B17" w:rsidRDefault="009D0B17" w:rsidP="009A0200">
            <w:pPr>
              <w:jc w:val="center"/>
              <w:rPr>
                <w:sz w:val="20"/>
                <w:szCs w:val="20"/>
              </w:rPr>
            </w:pPr>
            <w:r>
              <w:rPr>
                <w:sz w:val="20"/>
                <w:szCs w:val="20"/>
              </w:rPr>
              <w:t>20 фут</w:t>
            </w:r>
          </w:p>
        </w:tc>
        <w:tc>
          <w:tcPr>
            <w:tcW w:w="17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D0B17" w:rsidRDefault="009D0B17" w:rsidP="009A0200">
            <w:pPr>
              <w:jc w:val="center"/>
              <w:rPr>
                <w:color w:val="000000"/>
                <w:sz w:val="20"/>
                <w:szCs w:val="20"/>
              </w:rPr>
            </w:pPr>
            <w:r>
              <w:rPr>
                <w:color w:val="000000"/>
                <w:sz w:val="20"/>
                <w:szCs w:val="20"/>
              </w:rPr>
              <w:t>12311</w:t>
            </w:r>
          </w:p>
        </w:tc>
      </w:tr>
      <w:tr w:rsidR="009D0B17" w:rsidRPr="0061763A" w:rsidTr="00B53938">
        <w:trPr>
          <w:trHeight w:val="300"/>
        </w:trPr>
        <w:tc>
          <w:tcPr>
            <w:tcW w:w="553" w:type="dxa"/>
            <w:vMerge/>
            <w:tcBorders>
              <w:top w:val="single" w:sz="4" w:space="0" w:color="auto"/>
              <w:left w:val="single" w:sz="4" w:space="0" w:color="auto"/>
              <w:bottom w:val="single" w:sz="4" w:space="0" w:color="auto"/>
              <w:right w:val="single" w:sz="4" w:space="0" w:color="auto"/>
            </w:tcBorders>
            <w:vAlign w:val="center"/>
            <w:hideMark/>
          </w:tcPr>
          <w:p w:rsidR="009D0B17" w:rsidRPr="0061763A" w:rsidRDefault="009D0B17" w:rsidP="005A3A56">
            <w:pPr>
              <w:rPr>
                <w:sz w:val="20"/>
                <w:szCs w:val="20"/>
                <w:lang w:eastAsia="ru-RU"/>
              </w:rPr>
            </w:pPr>
          </w:p>
        </w:tc>
        <w:tc>
          <w:tcPr>
            <w:tcW w:w="4847" w:type="dxa"/>
            <w:gridSpan w:val="2"/>
            <w:vMerge/>
            <w:tcBorders>
              <w:top w:val="single" w:sz="4" w:space="0" w:color="auto"/>
              <w:left w:val="single" w:sz="4" w:space="0" w:color="auto"/>
              <w:bottom w:val="single" w:sz="4" w:space="0" w:color="auto"/>
              <w:right w:val="single" w:sz="4" w:space="0" w:color="auto"/>
            </w:tcBorders>
            <w:vAlign w:val="center"/>
            <w:hideMark/>
          </w:tcPr>
          <w:p w:rsidR="009D0B17" w:rsidRPr="0061763A" w:rsidRDefault="009D0B17" w:rsidP="005A3A56">
            <w:pPr>
              <w:rPr>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9D0B17" w:rsidRPr="0061763A" w:rsidRDefault="009D0B17" w:rsidP="005A3A56">
            <w:pPr>
              <w:rPr>
                <w:sz w:val="20"/>
                <w:szCs w:val="20"/>
                <w:lang w:eastAsia="ru-RU"/>
              </w:rPr>
            </w:pPr>
          </w:p>
        </w:tc>
        <w:tc>
          <w:tcPr>
            <w:tcW w:w="14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D0B17" w:rsidRPr="0061763A" w:rsidRDefault="009D0B17" w:rsidP="005A3A56">
            <w:pPr>
              <w:jc w:val="center"/>
              <w:rPr>
                <w:sz w:val="20"/>
                <w:szCs w:val="20"/>
                <w:lang w:eastAsia="ru-RU"/>
              </w:rPr>
            </w:pPr>
            <w:r>
              <w:rPr>
                <w:sz w:val="20"/>
                <w:szCs w:val="20"/>
              </w:rPr>
              <w:t>40 фут</w:t>
            </w:r>
          </w:p>
        </w:tc>
        <w:tc>
          <w:tcPr>
            <w:tcW w:w="17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D0B17" w:rsidRDefault="009D0B17">
            <w:pPr>
              <w:jc w:val="center"/>
              <w:rPr>
                <w:sz w:val="18"/>
                <w:szCs w:val="18"/>
              </w:rPr>
            </w:pPr>
            <w:r>
              <w:rPr>
                <w:color w:val="000000"/>
                <w:sz w:val="20"/>
                <w:szCs w:val="20"/>
              </w:rPr>
              <w:t>12311</w:t>
            </w:r>
          </w:p>
        </w:tc>
      </w:tr>
      <w:tr w:rsidR="009D0B17" w:rsidRPr="0061763A" w:rsidTr="00B53938">
        <w:trPr>
          <w:trHeight w:val="300"/>
        </w:trPr>
        <w:tc>
          <w:tcPr>
            <w:tcW w:w="55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0B17" w:rsidRDefault="009D0B17" w:rsidP="005A3A56">
            <w:pPr>
              <w:jc w:val="center"/>
              <w:rPr>
                <w:sz w:val="20"/>
                <w:szCs w:val="20"/>
              </w:rPr>
            </w:pPr>
            <w:r>
              <w:rPr>
                <w:sz w:val="20"/>
                <w:szCs w:val="20"/>
              </w:rPr>
              <w:t>17</w:t>
            </w:r>
          </w:p>
        </w:tc>
        <w:tc>
          <w:tcPr>
            <w:tcW w:w="4847"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D0B17" w:rsidRDefault="009D0B17" w:rsidP="009A0200">
            <w:pPr>
              <w:rPr>
                <w:sz w:val="18"/>
                <w:szCs w:val="18"/>
              </w:rPr>
            </w:pPr>
            <w:proofErr w:type="spellStart"/>
            <w:r>
              <w:rPr>
                <w:sz w:val="18"/>
                <w:szCs w:val="18"/>
              </w:rPr>
              <w:t>с</w:t>
            </w:r>
            <w:proofErr w:type="gramStart"/>
            <w:r>
              <w:rPr>
                <w:sz w:val="18"/>
                <w:szCs w:val="18"/>
              </w:rPr>
              <w:t>.Н</w:t>
            </w:r>
            <w:proofErr w:type="gramEnd"/>
            <w:r>
              <w:rPr>
                <w:sz w:val="18"/>
                <w:szCs w:val="18"/>
              </w:rPr>
              <w:t>екрасовка</w:t>
            </w:r>
            <w:proofErr w:type="spellEnd"/>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0B17" w:rsidRDefault="009D0B17" w:rsidP="009A0200">
            <w:pPr>
              <w:jc w:val="center"/>
              <w:rPr>
                <w:sz w:val="20"/>
                <w:szCs w:val="20"/>
              </w:rPr>
            </w:pPr>
            <w:r>
              <w:rPr>
                <w:sz w:val="20"/>
                <w:szCs w:val="20"/>
              </w:rPr>
              <w:t>контейнер</w:t>
            </w:r>
          </w:p>
        </w:tc>
        <w:tc>
          <w:tcPr>
            <w:tcW w:w="1419" w:type="dxa"/>
            <w:tcBorders>
              <w:top w:val="single" w:sz="4" w:space="0" w:color="auto"/>
              <w:left w:val="nil"/>
              <w:bottom w:val="single" w:sz="4" w:space="0" w:color="auto"/>
              <w:right w:val="single" w:sz="4" w:space="0" w:color="auto"/>
            </w:tcBorders>
            <w:shd w:val="clear" w:color="000000" w:fill="FFFFFF"/>
            <w:noWrap/>
            <w:vAlign w:val="center"/>
            <w:hideMark/>
          </w:tcPr>
          <w:p w:rsidR="009D0B17" w:rsidRDefault="009D0B17" w:rsidP="009A0200">
            <w:pPr>
              <w:jc w:val="center"/>
              <w:rPr>
                <w:sz w:val="20"/>
                <w:szCs w:val="20"/>
              </w:rPr>
            </w:pPr>
            <w:r>
              <w:rPr>
                <w:sz w:val="20"/>
                <w:szCs w:val="20"/>
              </w:rPr>
              <w:t>20 фут</w:t>
            </w:r>
          </w:p>
        </w:tc>
        <w:tc>
          <w:tcPr>
            <w:tcW w:w="1705" w:type="dxa"/>
            <w:tcBorders>
              <w:top w:val="single" w:sz="4" w:space="0" w:color="auto"/>
              <w:left w:val="nil"/>
              <w:bottom w:val="single" w:sz="4" w:space="0" w:color="auto"/>
              <w:right w:val="single" w:sz="4" w:space="0" w:color="auto"/>
            </w:tcBorders>
            <w:shd w:val="clear" w:color="auto" w:fill="auto"/>
            <w:noWrap/>
            <w:vAlign w:val="bottom"/>
            <w:hideMark/>
          </w:tcPr>
          <w:p w:rsidR="009D0B17" w:rsidRDefault="009D0B17" w:rsidP="009A0200">
            <w:pPr>
              <w:jc w:val="center"/>
              <w:rPr>
                <w:color w:val="000000"/>
                <w:sz w:val="20"/>
                <w:szCs w:val="20"/>
              </w:rPr>
            </w:pPr>
            <w:r>
              <w:rPr>
                <w:color w:val="000000"/>
                <w:sz w:val="20"/>
                <w:szCs w:val="20"/>
              </w:rPr>
              <w:t>15761</w:t>
            </w:r>
          </w:p>
        </w:tc>
      </w:tr>
      <w:tr w:rsidR="009D0B17" w:rsidRPr="0061763A" w:rsidTr="00B53938">
        <w:trPr>
          <w:trHeight w:val="300"/>
        </w:trPr>
        <w:tc>
          <w:tcPr>
            <w:tcW w:w="553" w:type="dxa"/>
            <w:vMerge/>
            <w:tcBorders>
              <w:top w:val="nil"/>
              <w:left w:val="single" w:sz="4" w:space="0" w:color="auto"/>
              <w:bottom w:val="single" w:sz="4" w:space="0" w:color="auto"/>
              <w:right w:val="single" w:sz="4" w:space="0" w:color="auto"/>
            </w:tcBorders>
            <w:vAlign w:val="center"/>
            <w:hideMark/>
          </w:tcPr>
          <w:p w:rsidR="009D0B17" w:rsidRPr="0061763A" w:rsidRDefault="009D0B17" w:rsidP="005A3A56">
            <w:pPr>
              <w:rPr>
                <w:sz w:val="20"/>
                <w:szCs w:val="20"/>
                <w:lang w:eastAsia="ru-RU"/>
              </w:rPr>
            </w:pPr>
          </w:p>
        </w:tc>
        <w:tc>
          <w:tcPr>
            <w:tcW w:w="4847" w:type="dxa"/>
            <w:gridSpan w:val="2"/>
            <w:vMerge/>
            <w:tcBorders>
              <w:top w:val="nil"/>
              <w:left w:val="single" w:sz="4" w:space="0" w:color="auto"/>
              <w:bottom w:val="single" w:sz="4" w:space="0" w:color="auto"/>
              <w:right w:val="single" w:sz="4" w:space="0" w:color="auto"/>
            </w:tcBorders>
            <w:vAlign w:val="center"/>
            <w:hideMark/>
          </w:tcPr>
          <w:p w:rsidR="009D0B17" w:rsidRPr="0061763A" w:rsidRDefault="009D0B1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9D0B17" w:rsidRPr="0061763A" w:rsidRDefault="009D0B17" w:rsidP="005A3A56">
            <w:pPr>
              <w:rPr>
                <w:sz w:val="20"/>
                <w:szCs w:val="20"/>
                <w:lang w:eastAsia="ru-RU"/>
              </w:rPr>
            </w:pPr>
          </w:p>
        </w:tc>
        <w:tc>
          <w:tcPr>
            <w:tcW w:w="1419" w:type="dxa"/>
            <w:tcBorders>
              <w:top w:val="nil"/>
              <w:left w:val="nil"/>
              <w:bottom w:val="single" w:sz="4" w:space="0" w:color="auto"/>
              <w:right w:val="single" w:sz="4" w:space="0" w:color="auto"/>
            </w:tcBorders>
            <w:shd w:val="clear" w:color="000000" w:fill="FFFFFF"/>
            <w:noWrap/>
            <w:vAlign w:val="center"/>
            <w:hideMark/>
          </w:tcPr>
          <w:p w:rsidR="009D0B17" w:rsidRPr="0061763A" w:rsidRDefault="009D0B17" w:rsidP="005A3A56">
            <w:pPr>
              <w:jc w:val="center"/>
              <w:rPr>
                <w:sz w:val="20"/>
                <w:szCs w:val="20"/>
                <w:lang w:eastAsia="ru-RU"/>
              </w:rPr>
            </w:pPr>
            <w:r>
              <w:rPr>
                <w:sz w:val="20"/>
                <w:szCs w:val="20"/>
              </w:rPr>
              <w:t>40 фут</w:t>
            </w:r>
          </w:p>
        </w:tc>
        <w:tc>
          <w:tcPr>
            <w:tcW w:w="1705" w:type="dxa"/>
            <w:tcBorders>
              <w:top w:val="nil"/>
              <w:left w:val="nil"/>
              <w:bottom w:val="single" w:sz="4" w:space="0" w:color="auto"/>
              <w:right w:val="single" w:sz="4" w:space="0" w:color="auto"/>
            </w:tcBorders>
            <w:shd w:val="clear" w:color="auto" w:fill="auto"/>
            <w:noWrap/>
            <w:vAlign w:val="bottom"/>
            <w:hideMark/>
          </w:tcPr>
          <w:p w:rsidR="009D0B17" w:rsidRDefault="009D0B17">
            <w:pPr>
              <w:jc w:val="center"/>
              <w:rPr>
                <w:sz w:val="18"/>
                <w:szCs w:val="18"/>
              </w:rPr>
            </w:pPr>
            <w:r>
              <w:rPr>
                <w:color w:val="000000"/>
                <w:sz w:val="20"/>
                <w:szCs w:val="20"/>
              </w:rPr>
              <w:t>15761</w:t>
            </w:r>
          </w:p>
        </w:tc>
      </w:tr>
      <w:tr w:rsidR="009D0B17" w:rsidRPr="0061763A" w:rsidTr="00B53938">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D0B17" w:rsidRDefault="009D0B17" w:rsidP="005A3A56">
            <w:pPr>
              <w:jc w:val="center"/>
              <w:rPr>
                <w:sz w:val="20"/>
                <w:szCs w:val="20"/>
              </w:rPr>
            </w:pPr>
            <w:r>
              <w:rPr>
                <w:sz w:val="20"/>
                <w:szCs w:val="20"/>
              </w:rPr>
              <w:t>18</w:t>
            </w:r>
          </w:p>
        </w:tc>
        <w:tc>
          <w:tcPr>
            <w:tcW w:w="4847"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9D0B17" w:rsidRDefault="009D0B17" w:rsidP="009A0200">
            <w:pPr>
              <w:rPr>
                <w:sz w:val="18"/>
                <w:szCs w:val="18"/>
              </w:rPr>
            </w:pPr>
            <w:r>
              <w:rPr>
                <w:sz w:val="18"/>
                <w:szCs w:val="18"/>
              </w:rPr>
              <w:t>с</w:t>
            </w:r>
            <w:proofErr w:type="gramStart"/>
            <w:r>
              <w:rPr>
                <w:sz w:val="18"/>
                <w:szCs w:val="18"/>
              </w:rPr>
              <w:t>.О</w:t>
            </w:r>
            <w:proofErr w:type="gramEnd"/>
            <w:r>
              <w:rPr>
                <w:sz w:val="18"/>
                <w:szCs w:val="18"/>
              </w:rPr>
              <w:t>синовая речка</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D0B17" w:rsidRDefault="009D0B17" w:rsidP="009A0200">
            <w:pPr>
              <w:jc w:val="center"/>
              <w:rPr>
                <w:sz w:val="20"/>
                <w:szCs w:val="20"/>
              </w:rPr>
            </w:pPr>
            <w:r>
              <w:rPr>
                <w:sz w:val="20"/>
                <w:szCs w:val="20"/>
              </w:rPr>
              <w:t>контейнер</w:t>
            </w:r>
          </w:p>
        </w:tc>
        <w:tc>
          <w:tcPr>
            <w:tcW w:w="1419" w:type="dxa"/>
            <w:tcBorders>
              <w:top w:val="nil"/>
              <w:left w:val="nil"/>
              <w:bottom w:val="single" w:sz="4" w:space="0" w:color="auto"/>
              <w:right w:val="single" w:sz="4" w:space="0" w:color="auto"/>
            </w:tcBorders>
            <w:shd w:val="clear" w:color="000000" w:fill="FFFFFF"/>
            <w:noWrap/>
            <w:vAlign w:val="center"/>
            <w:hideMark/>
          </w:tcPr>
          <w:p w:rsidR="009D0B17" w:rsidRDefault="009D0B17" w:rsidP="009A0200">
            <w:pPr>
              <w:jc w:val="center"/>
              <w:rPr>
                <w:sz w:val="20"/>
                <w:szCs w:val="20"/>
              </w:rPr>
            </w:pPr>
            <w:r>
              <w:rPr>
                <w:sz w:val="20"/>
                <w:szCs w:val="20"/>
              </w:rPr>
              <w:t>20 фут</w:t>
            </w:r>
          </w:p>
        </w:tc>
        <w:tc>
          <w:tcPr>
            <w:tcW w:w="1705" w:type="dxa"/>
            <w:tcBorders>
              <w:top w:val="nil"/>
              <w:left w:val="nil"/>
              <w:bottom w:val="single" w:sz="4" w:space="0" w:color="auto"/>
              <w:right w:val="single" w:sz="4" w:space="0" w:color="auto"/>
            </w:tcBorders>
            <w:shd w:val="clear" w:color="auto" w:fill="auto"/>
            <w:noWrap/>
            <w:vAlign w:val="bottom"/>
            <w:hideMark/>
          </w:tcPr>
          <w:p w:rsidR="009D0B17" w:rsidRDefault="009D0B17" w:rsidP="009A0200">
            <w:pPr>
              <w:jc w:val="center"/>
              <w:rPr>
                <w:color w:val="000000"/>
                <w:sz w:val="20"/>
                <w:szCs w:val="20"/>
              </w:rPr>
            </w:pPr>
            <w:r>
              <w:rPr>
                <w:color w:val="000000"/>
                <w:sz w:val="20"/>
                <w:szCs w:val="20"/>
              </w:rPr>
              <w:t>16058</w:t>
            </w:r>
          </w:p>
        </w:tc>
      </w:tr>
      <w:tr w:rsidR="009D0B17" w:rsidRPr="0061763A" w:rsidTr="00B53938">
        <w:trPr>
          <w:trHeight w:val="300"/>
        </w:trPr>
        <w:tc>
          <w:tcPr>
            <w:tcW w:w="553" w:type="dxa"/>
            <w:vMerge/>
            <w:tcBorders>
              <w:top w:val="nil"/>
              <w:left w:val="single" w:sz="4" w:space="0" w:color="auto"/>
              <w:bottom w:val="single" w:sz="4" w:space="0" w:color="auto"/>
              <w:right w:val="single" w:sz="4" w:space="0" w:color="auto"/>
            </w:tcBorders>
            <w:vAlign w:val="center"/>
            <w:hideMark/>
          </w:tcPr>
          <w:p w:rsidR="009D0B17" w:rsidRPr="0061763A" w:rsidRDefault="009D0B17" w:rsidP="005A3A56">
            <w:pPr>
              <w:rPr>
                <w:sz w:val="20"/>
                <w:szCs w:val="20"/>
                <w:lang w:eastAsia="ru-RU"/>
              </w:rPr>
            </w:pPr>
          </w:p>
        </w:tc>
        <w:tc>
          <w:tcPr>
            <w:tcW w:w="4847" w:type="dxa"/>
            <w:gridSpan w:val="2"/>
            <w:vMerge/>
            <w:tcBorders>
              <w:top w:val="nil"/>
              <w:left w:val="single" w:sz="4" w:space="0" w:color="auto"/>
              <w:bottom w:val="single" w:sz="4" w:space="0" w:color="auto"/>
              <w:right w:val="single" w:sz="4" w:space="0" w:color="auto"/>
            </w:tcBorders>
            <w:vAlign w:val="center"/>
            <w:hideMark/>
          </w:tcPr>
          <w:p w:rsidR="009D0B17" w:rsidRPr="0061763A" w:rsidRDefault="009D0B1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9D0B17" w:rsidRPr="0061763A" w:rsidRDefault="009D0B17" w:rsidP="005A3A56">
            <w:pPr>
              <w:rPr>
                <w:sz w:val="20"/>
                <w:szCs w:val="20"/>
                <w:lang w:eastAsia="ru-RU"/>
              </w:rPr>
            </w:pPr>
          </w:p>
        </w:tc>
        <w:tc>
          <w:tcPr>
            <w:tcW w:w="1419" w:type="dxa"/>
            <w:tcBorders>
              <w:top w:val="nil"/>
              <w:left w:val="nil"/>
              <w:bottom w:val="single" w:sz="4" w:space="0" w:color="auto"/>
              <w:right w:val="single" w:sz="4" w:space="0" w:color="auto"/>
            </w:tcBorders>
            <w:shd w:val="clear" w:color="000000" w:fill="FFFFFF"/>
            <w:noWrap/>
            <w:vAlign w:val="center"/>
            <w:hideMark/>
          </w:tcPr>
          <w:p w:rsidR="009D0B17" w:rsidRPr="0061763A" w:rsidRDefault="009D0B17" w:rsidP="005A3A56">
            <w:pPr>
              <w:jc w:val="center"/>
              <w:rPr>
                <w:sz w:val="20"/>
                <w:szCs w:val="20"/>
                <w:lang w:eastAsia="ru-RU"/>
              </w:rPr>
            </w:pPr>
            <w:r>
              <w:rPr>
                <w:sz w:val="20"/>
                <w:szCs w:val="20"/>
              </w:rPr>
              <w:t>40 фут</w:t>
            </w:r>
          </w:p>
        </w:tc>
        <w:tc>
          <w:tcPr>
            <w:tcW w:w="1705" w:type="dxa"/>
            <w:tcBorders>
              <w:top w:val="nil"/>
              <w:left w:val="nil"/>
              <w:bottom w:val="single" w:sz="4" w:space="0" w:color="auto"/>
              <w:right w:val="single" w:sz="4" w:space="0" w:color="auto"/>
            </w:tcBorders>
            <w:shd w:val="clear" w:color="auto" w:fill="auto"/>
            <w:noWrap/>
            <w:vAlign w:val="bottom"/>
            <w:hideMark/>
          </w:tcPr>
          <w:p w:rsidR="009D0B17" w:rsidRDefault="009D0B17">
            <w:pPr>
              <w:jc w:val="center"/>
              <w:rPr>
                <w:sz w:val="18"/>
                <w:szCs w:val="18"/>
              </w:rPr>
            </w:pPr>
            <w:r>
              <w:rPr>
                <w:color w:val="000000"/>
                <w:sz w:val="20"/>
                <w:szCs w:val="20"/>
              </w:rPr>
              <w:t>16058</w:t>
            </w:r>
          </w:p>
        </w:tc>
      </w:tr>
      <w:tr w:rsidR="009D0B17" w:rsidRPr="0061763A" w:rsidTr="00B53938">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D0B17" w:rsidRDefault="009D0B17" w:rsidP="005A3A56">
            <w:pPr>
              <w:jc w:val="center"/>
              <w:rPr>
                <w:sz w:val="20"/>
                <w:szCs w:val="20"/>
              </w:rPr>
            </w:pPr>
            <w:r>
              <w:rPr>
                <w:sz w:val="20"/>
                <w:szCs w:val="20"/>
              </w:rPr>
              <w:t>19</w:t>
            </w:r>
          </w:p>
        </w:tc>
        <w:tc>
          <w:tcPr>
            <w:tcW w:w="4847"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9D0B17" w:rsidRDefault="009D0B17" w:rsidP="009A0200">
            <w:pPr>
              <w:rPr>
                <w:sz w:val="18"/>
                <w:szCs w:val="18"/>
              </w:rPr>
            </w:pPr>
            <w:r>
              <w:rPr>
                <w:sz w:val="18"/>
                <w:szCs w:val="18"/>
              </w:rPr>
              <w:t>с</w:t>
            </w:r>
            <w:proofErr w:type="gramStart"/>
            <w:r>
              <w:rPr>
                <w:sz w:val="18"/>
                <w:szCs w:val="18"/>
              </w:rPr>
              <w:t>.Р</w:t>
            </w:r>
            <w:proofErr w:type="gramEnd"/>
            <w:r>
              <w:rPr>
                <w:sz w:val="18"/>
                <w:szCs w:val="18"/>
              </w:rPr>
              <w:t>акитное</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D0B17" w:rsidRDefault="009D0B17" w:rsidP="009A0200">
            <w:pPr>
              <w:jc w:val="center"/>
              <w:rPr>
                <w:sz w:val="20"/>
                <w:szCs w:val="20"/>
              </w:rPr>
            </w:pPr>
            <w:r>
              <w:rPr>
                <w:sz w:val="20"/>
                <w:szCs w:val="20"/>
              </w:rPr>
              <w:t>контейнер</w:t>
            </w:r>
          </w:p>
        </w:tc>
        <w:tc>
          <w:tcPr>
            <w:tcW w:w="1419" w:type="dxa"/>
            <w:tcBorders>
              <w:top w:val="nil"/>
              <w:left w:val="nil"/>
              <w:bottom w:val="single" w:sz="4" w:space="0" w:color="auto"/>
              <w:right w:val="single" w:sz="4" w:space="0" w:color="auto"/>
            </w:tcBorders>
            <w:shd w:val="clear" w:color="000000" w:fill="FFFFFF"/>
            <w:noWrap/>
            <w:vAlign w:val="center"/>
            <w:hideMark/>
          </w:tcPr>
          <w:p w:rsidR="009D0B17" w:rsidRDefault="009D0B17" w:rsidP="009A0200">
            <w:pPr>
              <w:jc w:val="center"/>
              <w:rPr>
                <w:sz w:val="20"/>
                <w:szCs w:val="20"/>
              </w:rPr>
            </w:pPr>
            <w:r>
              <w:rPr>
                <w:sz w:val="20"/>
                <w:szCs w:val="20"/>
              </w:rPr>
              <w:t>20 фут</w:t>
            </w:r>
          </w:p>
        </w:tc>
        <w:tc>
          <w:tcPr>
            <w:tcW w:w="1705" w:type="dxa"/>
            <w:tcBorders>
              <w:top w:val="nil"/>
              <w:left w:val="nil"/>
              <w:bottom w:val="single" w:sz="4" w:space="0" w:color="auto"/>
              <w:right w:val="single" w:sz="4" w:space="0" w:color="auto"/>
            </w:tcBorders>
            <w:shd w:val="clear" w:color="auto" w:fill="auto"/>
            <w:noWrap/>
            <w:vAlign w:val="bottom"/>
            <w:hideMark/>
          </w:tcPr>
          <w:p w:rsidR="009D0B17" w:rsidRDefault="009D0B17" w:rsidP="009A0200">
            <w:pPr>
              <w:jc w:val="center"/>
              <w:rPr>
                <w:color w:val="000000"/>
                <w:sz w:val="20"/>
                <w:szCs w:val="20"/>
              </w:rPr>
            </w:pPr>
            <w:r>
              <w:rPr>
                <w:color w:val="000000"/>
                <w:sz w:val="20"/>
                <w:szCs w:val="20"/>
              </w:rPr>
              <w:t>13346</w:t>
            </w:r>
          </w:p>
        </w:tc>
      </w:tr>
      <w:tr w:rsidR="009D0B17" w:rsidRPr="0061763A" w:rsidTr="00B53938">
        <w:trPr>
          <w:trHeight w:val="300"/>
        </w:trPr>
        <w:tc>
          <w:tcPr>
            <w:tcW w:w="553" w:type="dxa"/>
            <w:vMerge/>
            <w:tcBorders>
              <w:top w:val="nil"/>
              <w:left w:val="single" w:sz="4" w:space="0" w:color="auto"/>
              <w:bottom w:val="single" w:sz="4" w:space="0" w:color="auto"/>
              <w:right w:val="single" w:sz="4" w:space="0" w:color="auto"/>
            </w:tcBorders>
            <w:vAlign w:val="center"/>
            <w:hideMark/>
          </w:tcPr>
          <w:p w:rsidR="009D0B17" w:rsidRPr="0061763A" w:rsidRDefault="009D0B17" w:rsidP="005A3A56">
            <w:pPr>
              <w:rPr>
                <w:sz w:val="20"/>
                <w:szCs w:val="20"/>
                <w:lang w:eastAsia="ru-RU"/>
              </w:rPr>
            </w:pPr>
          </w:p>
        </w:tc>
        <w:tc>
          <w:tcPr>
            <w:tcW w:w="4847" w:type="dxa"/>
            <w:gridSpan w:val="2"/>
            <w:vMerge/>
            <w:tcBorders>
              <w:top w:val="nil"/>
              <w:left w:val="single" w:sz="4" w:space="0" w:color="auto"/>
              <w:bottom w:val="single" w:sz="4" w:space="0" w:color="auto"/>
              <w:right w:val="single" w:sz="4" w:space="0" w:color="auto"/>
            </w:tcBorders>
            <w:vAlign w:val="center"/>
            <w:hideMark/>
          </w:tcPr>
          <w:p w:rsidR="009D0B17" w:rsidRPr="0061763A" w:rsidRDefault="009D0B1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9D0B17" w:rsidRPr="0061763A" w:rsidRDefault="009D0B17" w:rsidP="005A3A56">
            <w:pPr>
              <w:rPr>
                <w:sz w:val="20"/>
                <w:szCs w:val="20"/>
                <w:lang w:eastAsia="ru-RU"/>
              </w:rPr>
            </w:pPr>
          </w:p>
        </w:tc>
        <w:tc>
          <w:tcPr>
            <w:tcW w:w="1419" w:type="dxa"/>
            <w:tcBorders>
              <w:top w:val="nil"/>
              <w:left w:val="nil"/>
              <w:bottom w:val="single" w:sz="4" w:space="0" w:color="auto"/>
              <w:right w:val="single" w:sz="4" w:space="0" w:color="auto"/>
            </w:tcBorders>
            <w:shd w:val="clear" w:color="000000" w:fill="FFFFFF"/>
            <w:noWrap/>
            <w:vAlign w:val="center"/>
            <w:hideMark/>
          </w:tcPr>
          <w:p w:rsidR="009D0B17" w:rsidRPr="0061763A" w:rsidRDefault="009D0B17" w:rsidP="005A3A56">
            <w:pPr>
              <w:jc w:val="center"/>
              <w:rPr>
                <w:sz w:val="20"/>
                <w:szCs w:val="20"/>
                <w:lang w:eastAsia="ru-RU"/>
              </w:rPr>
            </w:pPr>
            <w:r>
              <w:rPr>
                <w:sz w:val="20"/>
                <w:szCs w:val="20"/>
              </w:rPr>
              <w:t>40 фут</w:t>
            </w:r>
          </w:p>
        </w:tc>
        <w:tc>
          <w:tcPr>
            <w:tcW w:w="1705" w:type="dxa"/>
            <w:tcBorders>
              <w:top w:val="nil"/>
              <w:left w:val="nil"/>
              <w:bottom w:val="single" w:sz="4" w:space="0" w:color="auto"/>
              <w:right w:val="single" w:sz="4" w:space="0" w:color="auto"/>
            </w:tcBorders>
            <w:shd w:val="clear" w:color="auto" w:fill="auto"/>
            <w:noWrap/>
            <w:vAlign w:val="bottom"/>
            <w:hideMark/>
          </w:tcPr>
          <w:p w:rsidR="009D0B17" w:rsidRDefault="009D0B17">
            <w:pPr>
              <w:jc w:val="center"/>
              <w:rPr>
                <w:sz w:val="18"/>
                <w:szCs w:val="18"/>
              </w:rPr>
            </w:pPr>
            <w:r>
              <w:rPr>
                <w:color w:val="000000"/>
                <w:sz w:val="20"/>
                <w:szCs w:val="20"/>
              </w:rPr>
              <w:t>13346</w:t>
            </w:r>
          </w:p>
        </w:tc>
      </w:tr>
      <w:tr w:rsidR="009D0B17" w:rsidRPr="0061763A" w:rsidTr="00B53938">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D0B17" w:rsidRDefault="009D0B17" w:rsidP="005A3A56">
            <w:pPr>
              <w:jc w:val="center"/>
              <w:rPr>
                <w:sz w:val="20"/>
                <w:szCs w:val="20"/>
              </w:rPr>
            </w:pPr>
            <w:r>
              <w:rPr>
                <w:sz w:val="20"/>
                <w:szCs w:val="20"/>
              </w:rPr>
              <w:t>20</w:t>
            </w:r>
          </w:p>
        </w:tc>
        <w:tc>
          <w:tcPr>
            <w:tcW w:w="4847"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9D0B17" w:rsidRDefault="009D0B17" w:rsidP="009A0200">
            <w:pPr>
              <w:rPr>
                <w:sz w:val="18"/>
                <w:szCs w:val="18"/>
              </w:rPr>
            </w:pPr>
            <w:r>
              <w:rPr>
                <w:sz w:val="18"/>
                <w:szCs w:val="18"/>
              </w:rPr>
              <w:t>с</w:t>
            </w:r>
            <w:proofErr w:type="gramStart"/>
            <w:r>
              <w:rPr>
                <w:sz w:val="18"/>
                <w:szCs w:val="18"/>
              </w:rPr>
              <w:t>.С</w:t>
            </w:r>
            <w:proofErr w:type="gramEnd"/>
            <w:r>
              <w:rPr>
                <w:sz w:val="18"/>
                <w:szCs w:val="18"/>
              </w:rPr>
              <w:t>ергеевка</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D0B17" w:rsidRDefault="009D0B17" w:rsidP="009A0200">
            <w:pPr>
              <w:jc w:val="center"/>
              <w:rPr>
                <w:sz w:val="20"/>
                <w:szCs w:val="20"/>
              </w:rPr>
            </w:pPr>
            <w:r>
              <w:rPr>
                <w:sz w:val="20"/>
                <w:szCs w:val="20"/>
              </w:rPr>
              <w:t>контейнер</w:t>
            </w:r>
          </w:p>
        </w:tc>
        <w:tc>
          <w:tcPr>
            <w:tcW w:w="1419" w:type="dxa"/>
            <w:tcBorders>
              <w:top w:val="nil"/>
              <w:left w:val="nil"/>
              <w:bottom w:val="single" w:sz="4" w:space="0" w:color="auto"/>
              <w:right w:val="single" w:sz="4" w:space="0" w:color="auto"/>
            </w:tcBorders>
            <w:shd w:val="clear" w:color="000000" w:fill="FFFFFF"/>
            <w:noWrap/>
            <w:vAlign w:val="center"/>
            <w:hideMark/>
          </w:tcPr>
          <w:p w:rsidR="009D0B17" w:rsidRDefault="009D0B17" w:rsidP="009A0200">
            <w:pPr>
              <w:jc w:val="center"/>
              <w:rPr>
                <w:sz w:val="20"/>
                <w:szCs w:val="20"/>
              </w:rPr>
            </w:pPr>
            <w:r>
              <w:rPr>
                <w:sz w:val="20"/>
                <w:szCs w:val="20"/>
              </w:rPr>
              <w:t>20 фут</w:t>
            </w:r>
          </w:p>
        </w:tc>
        <w:tc>
          <w:tcPr>
            <w:tcW w:w="1705" w:type="dxa"/>
            <w:tcBorders>
              <w:top w:val="nil"/>
              <w:left w:val="nil"/>
              <w:bottom w:val="single" w:sz="4" w:space="0" w:color="auto"/>
              <w:right w:val="single" w:sz="4" w:space="0" w:color="auto"/>
            </w:tcBorders>
            <w:shd w:val="clear" w:color="auto" w:fill="auto"/>
            <w:noWrap/>
            <w:vAlign w:val="bottom"/>
            <w:hideMark/>
          </w:tcPr>
          <w:p w:rsidR="009D0B17" w:rsidRDefault="009D0B17" w:rsidP="009A0200">
            <w:pPr>
              <w:jc w:val="center"/>
              <w:rPr>
                <w:color w:val="000000"/>
                <w:sz w:val="20"/>
                <w:szCs w:val="20"/>
              </w:rPr>
            </w:pPr>
            <w:r>
              <w:rPr>
                <w:color w:val="000000"/>
                <w:sz w:val="20"/>
                <w:szCs w:val="20"/>
              </w:rPr>
              <w:t>15683</w:t>
            </w:r>
          </w:p>
        </w:tc>
      </w:tr>
      <w:tr w:rsidR="009D0B17" w:rsidRPr="0061763A" w:rsidTr="00B53938">
        <w:trPr>
          <w:trHeight w:val="300"/>
        </w:trPr>
        <w:tc>
          <w:tcPr>
            <w:tcW w:w="553" w:type="dxa"/>
            <w:vMerge/>
            <w:tcBorders>
              <w:top w:val="nil"/>
              <w:left w:val="single" w:sz="4" w:space="0" w:color="auto"/>
              <w:bottom w:val="single" w:sz="4" w:space="0" w:color="auto"/>
              <w:right w:val="single" w:sz="4" w:space="0" w:color="auto"/>
            </w:tcBorders>
            <w:vAlign w:val="center"/>
            <w:hideMark/>
          </w:tcPr>
          <w:p w:rsidR="009D0B17" w:rsidRPr="0061763A" w:rsidRDefault="009D0B17" w:rsidP="005A3A56">
            <w:pPr>
              <w:rPr>
                <w:sz w:val="20"/>
                <w:szCs w:val="20"/>
                <w:lang w:eastAsia="ru-RU"/>
              </w:rPr>
            </w:pPr>
          </w:p>
        </w:tc>
        <w:tc>
          <w:tcPr>
            <w:tcW w:w="4847" w:type="dxa"/>
            <w:gridSpan w:val="2"/>
            <w:vMerge/>
            <w:tcBorders>
              <w:top w:val="nil"/>
              <w:left w:val="single" w:sz="4" w:space="0" w:color="auto"/>
              <w:bottom w:val="single" w:sz="4" w:space="0" w:color="auto"/>
              <w:right w:val="single" w:sz="4" w:space="0" w:color="auto"/>
            </w:tcBorders>
            <w:vAlign w:val="center"/>
            <w:hideMark/>
          </w:tcPr>
          <w:p w:rsidR="009D0B17" w:rsidRPr="0061763A" w:rsidRDefault="009D0B1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9D0B17" w:rsidRPr="0061763A" w:rsidRDefault="009D0B17" w:rsidP="005A3A56">
            <w:pPr>
              <w:rPr>
                <w:sz w:val="20"/>
                <w:szCs w:val="20"/>
                <w:lang w:eastAsia="ru-RU"/>
              </w:rPr>
            </w:pPr>
          </w:p>
        </w:tc>
        <w:tc>
          <w:tcPr>
            <w:tcW w:w="1419" w:type="dxa"/>
            <w:tcBorders>
              <w:top w:val="nil"/>
              <w:left w:val="nil"/>
              <w:bottom w:val="single" w:sz="4" w:space="0" w:color="auto"/>
              <w:right w:val="single" w:sz="4" w:space="0" w:color="auto"/>
            </w:tcBorders>
            <w:shd w:val="clear" w:color="000000" w:fill="FFFFFF"/>
            <w:noWrap/>
            <w:vAlign w:val="center"/>
            <w:hideMark/>
          </w:tcPr>
          <w:p w:rsidR="009D0B17" w:rsidRPr="0061763A" w:rsidRDefault="009D0B17" w:rsidP="005A3A56">
            <w:pPr>
              <w:jc w:val="center"/>
              <w:rPr>
                <w:sz w:val="20"/>
                <w:szCs w:val="20"/>
                <w:lang w:eastAsia="ru-RU"/>
              </w:rPr>
            </w:pPr>
            <w:r>
              <w:rPr>
                <w:sz w:val="20"/>
                <w:szCs w:val="20"/>
              </w:rPr>
              <w:t>40 фут</w:t>
            </w:r>
          </w:p>
        </w:tc>
        <w:tc>
          <w:tcPr>
            <w:tcW w:w="1705" w:type="dxa"/>
            <w:tcBorders>
              <w:top w:val="nil"/>
              <w:left w:val="nil"/>
              <w:bottom w:val="single" w:sz="4" w:space="0" w:color="auto"/>
              <w:right w:val="single" w:sz="4" w:space="0" w:color="auto"/>
            </w:tcBorders>
            <w:shd w:val="clear" w:color="auto" w:fill="auto"/>
            <w:noWrap/>
            <w:vAlign w:val="bottom"/>
            <w:hideMark/>
          </w:tcPr>
          <w:p w:rsidR="009D0B17" w:rsidRDefault="009D0B17">
            <w:pPr>
              <w:jc w:val="center"/>
              <w:rPr>
                <w:sz w:val="18"/>
                <w:szCs w:val="18"/>
              </w:rPr>
            </w:pPr>
            <w:r>
              <w:rPr>
                <w:color w:val="000000"/>
                <w:sz w:val="20"/>
                <w:szCs w:val="20"/>
              </w:rPr>
              <w:t>15683</w:t>
            </w:r>
          </w:p>
        </w:tc>
      </w:tr>
      <w:tr w:rsidR="009D0B17" w:rsidRPr="0061763A" w:rsidTr="00B53938">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D0B17" w:rsidRDefault="009D0B17" w:rsidP="005A3A56">
            <w:pPr>
              <w:jc w:val="center"/>
              <w:rPr>
                <w:sz w:val="20"/>
                <w:szCs w:val="20"/>
              </w:rPr>
            </w:pPr>
            <w:r>
              <w:rPr>
                <w:sz w:val="20"/>
                <w:szCs w:val="20"/>
              </w:rPr>
              <w:t>21</w:t>
            </w:r>
          </w:p>
        </w:tc>
        <w:tc>
          <w:tcPr>
            <w:tcW w:w="4847"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9D0B17" w:rsidRDefault="009D0B17" w:rsidP="009A0200">
            <w:pPr>
              <w:rPr>
                <w:sz w:val="18"/>
                <w:szCs w:val="18"/>
              </w:rPr>
            </w:pPr>
            <w:proofErr w:type="spellStart"/>
            <w:r>
              <w:rPr>
                <w:sz w:val="18"/>
                <w:szCs w:val="18"/>
              </w:rPr>
              <w:t>с</w:t>
            </w:r>
            <w:proofErr w:type="gramStart"/>
            <w:r>
              <w:rPr>
                <w:sz w:val="18"/>
                <w:szCs w:val="18"/>
              </w:rPr>
              <w:t>.С</w:t>
            </w:r>
            <w:proofErr w:type="gramEnd"/>
            <w:r>
              <w:rPr>
                <w:sz w:val="18"/>
                <w:szCs w:val="18"/>
              </w:rPr>
              <w:t>мирновка</w:t>
            </w:r>
            <w:proofErr w:type="spellEnd"/>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D0B17" w:rsidRDefault="009D0B17" w:rsidP="009A0200">
            <w:pPr>
              <w:jc w:val="center"/>
              <w:rPr>
                <w:sz w:val="20"/>
                <w:szCs w:val="20"/>
              </w:rPr>
            </w:pPr>
            <w:r>
              <w:rPr>
                <w:sz w:val="20"/>
                <w:szCs w:val="20"/>
              </w:rPr>
              <w:t>контейнер</w:t>
            </w:r>
          </w:p>
        </w:tc>
        <w:tc>
          <w:tcPr>
            <w:tcW w:w="1419" w:type="dxa"/>
            <w:tcBorders>
              <w:top w:val="nil"/>
              <w:left w:val="nil"/>
              <w:bottom w:val="single" w:sz="4" w:space="0" w:color="auto"/>
              <w:right w:val="single" w:sz="4" w:space="0" w:color="auto"/>
            </w:tcBorders>
            <w:shd w:val="clear" w:color="000000" w:fill="FFFFFF"/>
            <w:noWrap/>
            <w:vAlign w:val="center"/>
            <w:hideMark/>
          </w:tcPr>
          <w:p w:rsidR="009D0B17" w:rsidRDefault="009D0B17" w:rsidP="009A0200">
            <w:pPr>
              <w:jc w:val="center"/>
              <w:rPr>
                <w:sz w:val="20"/>
                <w:szCs w:val="20"/>
              </w:rPr>
            </w:pPr>
            <w:r>
              <w:rPr>
                <w:sz w:val="20"/>
                <w:szCs w:val="20"/>
              </w:rPr>
              <w:t>20 фут</w:t>
            </w:r>
          </w:p>
        </w:tc>
        <w:tc>
          <w:tcPr>
            <w:tcW w:w="1705" w:type="dxa"/>
            <w:tcBorders>
              <w:top w:val="nil"/>
              <w:left w:val="nil"/>
              <w:bottom w:val="single" w:sz="4" w:space="0" w:color="auto"/>
              <w:right w:val="single" w:sz="4" w:space="0" w:color="auto"/>
            </w:tcBorders>
            <w:shd w:val="clear" w:color="auto" w:fill="auto"/>
            <w:noWrap/>
            <w:vAlign w:val="bottom"/>
            <w:hideMark/>
          </w:tcPr>
          <w:p w:rsidR="009D0B17" w:rsidRDefault="009D0B17" w:rsidP="009A0200">
            <w:pPr>
              <w:jc w:val="center"/>
              <w:rPr>
                <w:color w:val="000000"/>
                <w:sz w:val="20"/>
                <w:szCs w:val="20"/>
              </w:rPr>
            </w:pPr>
            <w:r>
              <w:rPr>
                <w:color w:val="000000"/>
                <w:sz w:val="20"/>
                <w:szCs w:val="20"/>
              </w:rPr>
              <w:t>15532</w:t>
            </w:r>
          </w:p>
        </w:tc>
      </w:tr>
      <w:tr w:rsidR="009D0B17" w:rsidRPr="0061763A" w:rsidTr="00B53938">
        <w:trPr>
          <w:trHeight w:val="300"/>
        </w:trPr>
        <w:tc>
          <w:tcPr>
            <w:tcW w:w="553" w:type="dxa"/>
            <w:vMerge/>
            <w:tcBorders>
              <w:top w:val="nil"/>
              <w:left w:val="single" w:sz="4" w:space="0" w:color="auto"/>
              <w:bottom w:val="single" w:sz="4" w:space="0" w:color="auto"/>
              <w:right w:val="single" w:sz="4" w:space="0" w:color="auto"/>
            </w:tcBorders>
            <w:vAlign w:val="center"/>
            <w:hideMark/>
          </w:tcPr>
          <w:p w:rsidR="009D0B17" w:rsidRPr="0061763A" w:rsidRDefault="009D0B17" w:rsidP="005A3A56">
            <w:pPr>
              <w:rPr>
                <w:sz w:val="20"/>
                <w:szCs w:val="20"/>
                <w:lang w:eastAsia="ru-RU"/>
              </w:rPr>
            </w:pPr>
          </w:p>
        </w:tc>
        <w:tc>
          <w:tcPr>
            <w:tcW w:w="4847" w:type="dxa"/>
            <w:gridSpan w:val="2"/>
            <w:vMerge/>
            <w:tcBorders>
              <w:top w:val="nil"/>
              <w:left w:val="single" w:sz="4" w:space="0" w:color="auto"/>
              <w:bottom w:val="single" w:sz="4" w:space="0" w:color="auto"/>
              <w:right w:val="single" w:sz="4" w:space="0" w:color="auto"/>
            </w:tcBorders>
            <w:vAlign w:val="center"/>
            <w:hideMark/>
          </w:tcPr>
          <w:p w:rsidR="009D0B17" w:rsidRPr="0061763A" w:rsidRDefault="009D0B1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9D0B17" w:rsidRPr="0061763A" w:rsidRDefault="009D0B17" w:rsidP="005A3A56">
            <w:pPr>
              <w:rPr>
                <w:sz w:val="20"/>
                <w:szCs w:val="20"/>
                <w:lang w:eastAsia="ru-RU"/>
              </w:rPr>
            </w:pPr>
          </w:p>
        </w:tc>
        <w:tc>
          <w:tcPr>
            <w:tcW w:w="1419" w:type="dxa"/>
            <w:tcBorders>
              <w:top w:val="nil"/>
              <w:left w:val="nil"/>
              <w:bottom w:val="single" w:sz="4" w:space="0" w:color="auto"/>
              <w:right w:val="single" w:sz="4" w:space="0" w:color="auto"/>
            </w:tcBorders>
            <w:shd w:val="clear" w:color="000000" w:fill="FFFFFF"/>
            <w:noWrap/>
            <w:vAlign w:val="center"/>
            <w:hideMark/>
          </w:tcPr>
          <w:p w:rsidR="009D0B17" w:rsidRPr="0061763A" w:rsidRDefault="009D0B17" w:rsidP="005A3A56">
            <w:pPr>
              <w:jc w:val="center"/>
              <w:rPr>
                <w:sz w:val="20"/>
                <w:szCs w:val="20"/>
                <w:lang w:eastAsia="ru-RU"/>
              </w:rPr>
            </w:pPr>
            <w:r>
              <w:rPr>
                <w:sz w:val="20"/>
                <w:szCs w:val="20"/>
              </w:rPr>
              <w:t>40 фут</w:t>
            </w:r>
          </w:p>
        </w:tc>
        <w:tc>
          <w:tcPr>
            <w:tcW w:w="1705" w:type="dxa"/>
            <w:tcBorders>
              <w:top w:val="nil"/>
              <w:left w:val="nil"/>
              <w:bottom w:val="single" w:sz="4" w:space="0" w:color="auto"/>
              <w:right w:val="single" w:sz="4" w:space="0" w:color="auto"/>
            </w:tcBorders>
            <w:shd w:val="clear" w:color="auto" w:fill="auto"/>
            <w:noWrap/>
            <w:vAlign w:val="bottom"/>
            <w:hideMark/>
          </w:tcPr>
          <w:p w:rsidR="009D0B17" w:rsidRDefault="009D0B17">
            <w:pPr>
              <w:jc w:val="center"/>
              <w:rPr>
                <w:sz w:val="18"/>
                <w:szCs w:val="18"/>
              </w:rPr>
            </w:pPr>
            <w:r>
              <w:rPr>
                <w:color w:val="000000"/>
                <w:sz w:val="20"/>
                <w:szCs w:val="20"/>
              </w:rPr>
              <w:t>15532</w:t>
            </w:r>
          </w:p>
        </w:tc>
      </w:tr>
      <w:tr w:rsidR="009D0B17" w:rsidRPr="0061763A" w:rsidTr="00B53938">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D0B17" w:rsidRDefault="009D0B17" w:rsidP="005A3A56">
            <w:pPr>
              <w:jc w:val="center"/>
              <w:rPr>
                <w:sz w:val="20"/>
                <w:szCs w:val="20"/>
              </w:rPr>
            </w:pPr>
            <w:r>
              <w:rPr>
                <w:sz w:val="20"/>
                <w:szCs w:val="20"/>
              </w:rPr>
              <w:t>22</w:t>
            </w:r>
          </w:p>
        </w:tc>
        <w:tc>
          <w:tcPr>
            <w:tcW w:w="4847"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9D0B17" w:rsidRDefault="009D0B17" w:rsidP="009A0200">
            <w:pPr>
              <w:rPr>
                <w:sz w:val="18"/>
                <w:szCs w:val="18"/>
              </w:rPr>
            </w:pPr>
            <w:r>
              <w:rPr>
                <w:sz w:val="18"/>
                <w:szCs w:val="18"/>
              </w:rPr>
              <w:t>п</w:t>
            </w:r>
            <w:proofErr w:type="gramStart"/>
            <w:r>
              <w:rPr>
                <w:sz w:val="18"/>
                <w:szCs w:val="18"/>
              </w:rPr>
              <w:t>.С</w:t>
            </w:r>
            <w:proofErr w:type="gramEnd"/>
            <w:r>
              <w:rPr>
                <w:sz w:val="18"/>
                <w:szCs w:val="18"/>
              </w:rPr>
              <w:t>основка</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D0B17" w:rsidRDefault="009D0B17" w:rsidP="009A0200">
            <w:pPr>
              <w:jc w:val="center"/>
              <w:rPr>
                <w:sz w:val="20"/>
                <w:szCs w:val="20"/>
              </w:rPr>
            </w:pPr>
            <w:r>
              <w:rPr>
                <w:sz w:val="20"/>
                <w:szCs w:val="20"/>
              </w:rPr>
              <w:t>контейнер</w:t>
            </w:r>
          </w:p>
        </w:tc>
        <w:tc>
          <w:tcPr>
            <w:tcW w:w="1419" w:type="dxa"/>
            <w:tcBorders>
              <w:top w:val="nil"/>
              <w:left w:val="nil"/>
              <w:bottom w:val="single" w:sz="4" w:space="0" w:color="auto"/>
              <w:right w:val="single" w:sz="4" w:space="0" w:color="auto"/>
            </w:tcBorders>
            <w:shd w:val="clear" w:color="000000" w:fill="FFFFFF"/>
            <w:noWrap/>
            <w:vAlign w:val="center"/>
            <w:hideMark/>
          </w:tcPr>
          <w:p w:rsidR="009D0B17" w:rsidRDefault="009D0B17" w:rsidP="009A0200">
            <w:pPr>
              <w:jc w:val="center"/>
              <w:rPr>
                <w:sz w:val="20"/>
                <w:szCs w:val="20"/>
              </w:rPr>
            </w:pPr>
            <w:r>
              <w:rPr>
                <w:sz w:val="20"/>
                <w:szCs w:val="20"/>
              </w:rPr>
              <w:t>20 фут</w:t>
            </w:r>
          </w:p>
        </w:tc>
        <w:tc>
          <w:tcPr>
            <w:tcW w:w="1705" w:type="dxa"/>
            <w:tcBorders>
              <w:top w:val="nil"/>
              <w:left w:val="nil"/>
              <w:bottom w:val="single" w:sz="4" w:space="0" w:color="auto"/>
              <w:right w:val="single" w:sz="4" w:space="0" w:color="auto"/>
            </w:tcBorders>
            <w:shd w:val="clear" w:color="auto" w:fill="auto"/>
            <w:noWrap/>
            <w:vAlign w:val="bottom"/>
            <w:hideMark/>
          </w:tcPr>
          <w:p w:rsidR="009D0B17" w:rsidRDefault="009D0B17" w:rsidP="009A0200">
            <w:pPr>
              <w:jc w:val="center"/>
              <w:rPr>
                <w:color w:val="000000"/>
                <w:sz w:val="20"/>
                <w:szCs w:val="20"/>
              </w:rPr>
            </w:pPr>
            <w:r>
              <w:rPr>
                <w:color w:val="000000"/>
                <w:sz w:val="20"/>
                <w:szCs w:val="20"/>
              </w:rPr>
              <w:t>13489</w:t>
            </w:r>
          </w:p>
        </w:tc>
      </w:tr>
      <w:tr w:rsidR="009D0B17" w:rsidRPr="0061763A" w:rsidTr="00B53938">
        <w:trPr>
          <w:trHeight w:val="300"/>
        </w:trPr>
        <w:tc>
          <w:tcPr>
            <w:tcW w:w="553" w:type="dxa"/>
            <w:vMerge/>
            <w:tcBorders>
              <w:top w:val="nil"/>
              <w:left w:val="single" w:sz="4" w:space="0" w:color="auto"/>
              <w:bottom w:val="single" w:sz="4" w:space="0" w:color="auto"/>
              <w:right w:val="single" w:sz="4" w:space="0" w:color="auto"/>
            </w:tcBorders>
            <w:vAlign w:val="center"/>
            <w:hideMark/>
          </w:tcPr>
          <w:p w:rsidR="009D0B17" w:rsidRPr="0061763A" w:rsidRDefault="009D0B17" w:rsidP="005A3A56">
            <w:pPr>
              <w:rPr>
                <w:sz w:val="20"/>
                <w:szCs w:val="20"/>
                <w:lang w:eastAsia="ru-RU"/>
              </w:rPr>
            </w:pPr>
          </w:p>
        </w:tc>
        <w:tc>
          <w:tcPr>
            <w:tcW w:w="4847" w:type="dxa"/>
            <w:gridSpan w:val="2"/>
            <w:vMerge/>
            <w:tcBorders>
              <w:top w:val="nil"/>
              <w:left w:val="single" w:sz="4" w:space="0" w:color="auto"/>
              <w:bottom w:val="single" w:sz="4" w:space="0" w:color="auto"/>
              <w:right w:val="single" w:sz="4" w:space="0" w:color="auto"/>
            </w:tcBorders>
            <w:vAlign w:val="center"/>
            <w:hideMark/>
          </w:tcPr>
          <w:p w:rsidR="009D0B17" w:rsidRPr="0061763A" w:rsidRDefault="009D0B1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9D0B17" w:rsidRPr="0061763A" w:rsidRDefault="009D0B17" w:rsidP="005A3A56">
            <w:pPr>
              <w:rPr>
                <w:sz w:val="20"/>
                <w:szCs w:val="20"/>
                <w:lang w:eastAsia="ru-RU"/>
              </w:rPr>
            </w:pPr>
          </w:p>
        </w:tc>
        <w:tc>
          <w:tcPr>
            <w:tcW w:w="1419" w:type="dxa"/>
            <w:tcBorders>
              <w:top w:val="nil"/>
              <w:left w:val="nil"/>
              <w:bottom w:val="single" w:sz="4" w:space="0" w:color="auto"/>
              <w:right w:val="single" w:sz="4" w:space="0" w:color="auto"/>
            </w:tcBorders>
            <w:shd w:val="clear" w:color="000000" w:fill="FFFFFF"/>
            <w:noWrap/>
            <w:vAlign w:val="center"/>
            <w:hideMark/>
          </w:tcPr>
          <w:p w:rsidR="009D0B17" w:rsidRPr="0061763A" w:rsidRDefault="009D0B17" w:rsidP="005A3A56">
            <w:pPr>
              <w:jc w:val="center"/>
              <w:rPr>
                <w:sz w:val="20"/>
                <w:szCs w:val="20"/>
                <w:lang w:eastAsia="ru-RU"/>
              </w:rPr>
            </w:pPr>
            <w:r>
              <w:rPr>
                <w:sz w:val="20"/>
                <w:szCs w:val="20"/>
              </w:rPr>
              <w:t>40 фут</w:t>
            </w:r>
          </w:p>
        </w:tc>
        <w:tc>
          <w:tcPr>
            <w:tcW w:w="1705" w:type="dxa"/>
            <w:tcBorders>
              <w:top w:val="nil"/>
              <w:left w:val="nil"/>
              <w:bottom w:val="single" w:sz="4" w:space="0" w:color="auto"/>
              <w:right w:val="single" w:sz="4" w:space="0" w:color="auto"/>
            </w:tcBorders>
            <w:shd w:val="clear" w:color="auto" w:fill="auto"/>
            <w:noWrap/>
            <w:vAlign w:val="bottom"/>
            <w:hideMark/>
          </w:tcPr>
          <w:p w:rsidR="009D0B17" w:rsidRDefault="009D0B17">
            <w:pPr>
              <w:jc w:val="center"/>
              <w:rPr>
                <w:sz w:val="18"/>
                <w:szCs w:val="18"/>
              </w:rPr>
            </w:pPr>
            <w:r>
              <w:rPr>
                <w:color w:val="000000"/>
                <w:sz w:val="20"/>
                <w:szCs w:val="20"/>
              </w:rPr>
              <w:t>13489</w:t>
            </w:r>
          </w:p>
        </w:tc>
      </w:tr>
      <w:tr w:rsidR="009D0B17" w:rsidRPr="0061763A" w:rsidTr="00B53938">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D0B17" w:rsidRDefault="009D0B17" w:rsidP="005A3A56">
            <w:pPr>
              <w:jc w:val="center"/>
              <w:rPr>
                <w:sz w:val="20"/>
                <w:szCs w:val="20"/>
              </w:rPr>
            </w:pPr>
            <w:r>
              <w:rPr>
                <w:sz w:val="20"/>
                <w:szCs w:val="20"/>
              </w:rPr>
              <w:t>23</w:t>
            </w:r>
          </w:p>
        </w:tc>
        <w:tc>
          <w:tcPr>
            <w:tcW w:w="4847"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9D0B17" w:rsidRDefault="009D0B17" w:rsidP="009A0200">
            <w:pPr>
              <w:rPr>
                <w:sz w:val="18"/>
                <w:szCs w:val="18"/>
              </w:rPr>
            </w:pPr>
            <w:r>
              <w:rPr>
                <w:sz w:val="18"/>
                <w:szCs w:val="18"/>
              </w:rPr>
              <w:t>с</w:t>
            </w:r>
            <w:proofErr w:type="gramStart"/>
            <w:r>
              <w:rPr>
                <w:sz w:val="18"/>
                <w:szCs w:val="18"/>
              </w:rPr>
              <w:t>.Т</w:t>
            </w:r>
            <w:proofErr w:type="gramEnd"/>
            <w:r>
              <w:rPr>
                <w:sz w:val="18"/>
                <w:szCs w:val="18"/>
              </w:rPr>
              <w:t>ополево</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D0B17" w:rsidRDefault="009D0B17" w:rsidP="009A0200">
            <w:pPr>
              <w:jc w:val="center"/>
              <w:rPr>
                <w:sz w:val="20"/>
                <w:szCs w:val="20"/>
              </w:rPr>
            </w:pPr>
            <w:r>
              <w:rPr>
                <w:sz w:val="20"/>
                <w:szCs w:val="20"/>
              </w:rPr>
              <w:t>контейнер</w:t>
            </w:r>
          </w:p>
        </w:tc>
        <w:tc>
          <w:tcPr>
            <w:tcW w:w="1419" w:type="dxa"/>
            <w:tcBorders>
              <w:top w:val="nil"/>
              <w:left w:val="nil"/>
              <w:bottom w:val="single" w:sz="4" w:space="0" w:color="auto"/>
              <w:right w:val="single" w:sz="4" w:space="0" w:color="auto"/>
            </w:tcBorders>
            <w:shd w:val="clear" w:color="000000" w:fill="FFFFFF"/>
            <w:noWrap/>
            <w:vAlign w:val="center"/>
            <w:hideMark/>
          </w:tcPr>
          <w:p w:rsidR="009D0B17" w:rsidRDefault="009D0B17" w:rsidP="009A0200">
            <w:pPr>
              <w:jc w:val="center"/>
              <w:rPr>
                <w:sz w:val="20"/>
                <w:szCs w:val="20"/>
              </w:rPr>
            </w:pPr>
            <w:r>
              <w:rPr>
                <w:sz w:val="20"/>
                <w:szCs w:val="20"/>
              </w:rPr>
              <w:t>20 фут</w:t>
            </w:r>
          </w:p>
        </w:tc>
        <w:tc>
          <w:tcPr>
            <w:tcW w:w="1705" w:type="dxa"/>
            <w:tcBorders>
              <w:top w:val="nil"/>
              <w:left w:val="nil"/>
              <w:bottom w:val="single" w:sz="4" w:space="0" w:color="auto"/>
              <w:right w:val="single" w:sz="4" w:space="0" w:color="auto"/>
            </w:tcBorders>
            <w:shd w:val="clear" w:color="auto" w:fill="auto"/>
            <w:noWrap/>
            <w:vAlign w:val="bottom"/>
            <w:hideMark/>
          </w:tcPr>
          <w:p w:rsidR="009D0B17" w:rsidRDefault="009D0B17" w:rsidP="009A0200">
            <w:pPr>
              <w:jc w:val="center"/>
              <w:rPr>
                <w:color w:val="000000"/>
                <w:sz w:val="20"/>
                <w:szCs w:val="20"/>
              </w:rPr>
            </w:pPr>
            <w:r>
              <w:rPr>
                <w:color w:val="000000"/>
                <w:sz w:val="20"/>
                <w:szCs w:val="20"/>
              </w:rPr>
              <w:t>12266</w:t>
            </w:r>
          </w:p>
        </w:tc>
      </w:tr>
      <w:tr w:rsidR="009D0B17" w:rsidRPr="0061763A" w:rsidTr="00B53938">
        <w:trPr>
          <w:trHeight w:val="300"/>
        </w:trPr>
        <w:tc>
          <w:tcPr>
            <w:tcW w:w="553" w:type="dxa"/>
            <w:vMerge/>
            <w:tcBorders>
              <w:top w:val="nil"/>
              <w:left w:val="single" w:sz="4" w:space="0" w:color="auto"/>
              <w:bottom w:val="single" w:sz="4" w:space="0" w:color="auto"/>
              <w:right w:val="single" w:sz="4" w:space="0" w:color="auto"/>
            </w:tcBorders>
            <w:vAlign w:val="center"/>
            <w:hideMark/>
          </w:tcPr>
          <w:p w:rsidR="009D0B17" w:rsidRPr="0061763A" w:rsidRDefault="009D0B17" w:rsidP="005A3A56">
            <w:pPr>
              <w:rPr>
                <w:sz w:val="20"/>
                <w:szCs w:val="20"/>
                <w:lang w:eastAsia="ru-RU"/>
              </w:rPr>
            </w:pPr>
          </w:p>
        </w:tc>
        <w:tc>
          <w:tcPr>
            <w:tcW w:w="4847" w:type="dxa"/>
            <w:gridSpan w:val="2"/>
            <w:vMerge/>
            <w:tcBorders>
              <w:top w:val="nil"/>
              <w:left w:val="single" w:sz="4" w:space="0" w:color="auto"/>
              <w:bottom w:val="single" w:sz="4" w:space="0" w:color="auto"/>
              <w:right w:val="single" w:sz="4" w:space="0" w:color="auto"/>
            </w:tcBorders>
            <w:vAlign w:val="center"/>
            <w:hideMark/>
          </w:tcPr>
          <w:p w:rsidR="009D0B17" w:rsidRPr="0061763A" w:rsidRDefault="009D0B1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9D0B17" w:rsidRPr="0061763A" w:rsidRDefault="009D0B17" w:rsidP="005A3A56">
            <w:pPr>
              <w:rPr>
                <w:sz w:val="20"/>
                <w:szCs w:val="20"/>
                <w:lang w:eastAsia="ru-RU"/>
              </w:rPr>
            </w:pPr>
          </w:p>
        </w:tc>
        <w:tc>
          <w:tcPr>
            <w:tcW w:w="1419" w:type="dxa"/>
            <w:tcBorders>
              <w:top w:val="nil"/>
              <w:left w:val="nil"/>
              <w:bottom w:val="single" w:sz="4" w:space="0" w:color="auto"/>
              <w:right w:val="single" w:sz="4" w:space="0" w:color="auto"/>
            </w:tcBorders>
            <w:shd w:val="clear" w:color="000000" w:fill="FFFFFF"/>
            <w:noWrap/>
            <w:vAlign w:val="center"/>
            <w:hideMark/>
          </w:tcPr>
          <w:p w:rsidR="009D0B17" w:rsidRPr="0061763A" w:rsidRDefault="009D0B17" w:rsidP="005A3A56">
            <w:pPr>
              <w:jc w:val="center"/>
              <w:rPr>
                <w:sz w:val="20"/>
                <w:szCs w:val="20"/>
                <w:lang w:eastAsia="ru-RU"/>
              </w:rPr>
            </w:pPr>
            <w:r>
              <w:rPr>
                <w:sz w:val="20"/>
                <w:szCs w:val="20"/>
              </w:rPr>
              <w:t>40 фут</w:t>
            </w:r>
          </w:p>
        </w:tc>
        <w:tc>
          <w:tcPr>
            <w:tcW w:w="1705" w:type="dxa"/>
            <w:tcBorders>
              <w:top w:val="nil"/>
              <w:left w:val="nil"/>
              <w:bottom w:val="single" w:sz="4" w:space="0" w:color="auto"/>
              <w:right w:val="single" w:sz="4" w:space="0" w:color="auto"/>
            </w:tcBorders>
            <w:shd w:val="clear" w:color="auto" w:fill="auto"/>
            <w:noWrap/>
            <w:vAlign w:val="bottom"/>
            <w:hideMark/>
          </w:tcPr>
          <w:p w:rsidR="009D0B17" w:rsidRDefault="009D0B17">
            <w:pPr>
              <w:jc w:val="center"/>
              <w:rPr>
                <w:sz w:val="18"/>
                <w:szCs w:val="18"/>
              </w:rPr>
            </w:pPr>
            <w:r>
              <w:rPr>
                <w:color w:val="000000"/>
                <w:sz w:val="20"/>
                <w:szCs w:val="20"/>
              </w:rPr>
              <w:t>12266</w:t>
            </w:r>
          </w:p>
        </w:tc>
      </w:tr>
      <w:tr w:rsidR="009D0B17" w:rsidRPr="0061763A" w:rsidTr="00B53938">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D0B17" w:rsidRDefault="009D0B17" w:rsidP="005A3A56">
            <w:pPr>
              <w:jc w:val="center"/>
              <w:rPr>
                <w:sz w:val="20"/>
                <w:szCs w:val="20"/>
              </w:rPr>
            </w:pPr>
            <w:r>
              <w:rPr>
                <w:sz w:val="20"/>
                <w:szCs w:val="20"/>
              </w:rPr>
              <w:t>24</w:t>
            </w:r>
          </w:p>
        </w:tc>
        <w:tc>
          <w:tcPr>
            <w:tcW w:w="4847"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9D0B17" w:rsidRDefault="009D0B17" w:rsidP="009A0200">
            <w:pPr>
              <w:rPr>
                <w:sz w:val="18"/>
                <w:szCs w:val="18"/>
              </w:rPr>
            </w:pPr>
            <w:r>
              <w:rPr>
                <w:sz w:val="18"/>
                <w:szCs w:val="18"/>
              </w:rPr>
              <w:t>ТЭЦ-3</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D0B17" w:rsidRPr="0001034D" w:rsidRDefault="009D0B17" w:rsidP="009A0200">
            <w:pPr>
              <w:jc w:val="center"/>
              <w:rPr>
                <w:iCs/>
                <w:sz w:val="20"/>
                <w:szCs w:val="20"/>
              </w:rPr>
            </w:pPr>
            <w:r w:rsidRPr="0001034D">
              <w:rPr>
                <w:iCs/>
                <w:sz w:val="20"/>
                <w:szCs w:val="20"/>
              </w:rPr>
              <w:t>контейнер</w:t>
            </w:r>
          </w:p>
        </w:tc>
        <w:tc>
          <w:tcPr>
            <w:tcW w:w="1419" w:type="dxa"/>
            <w:tcBorders>
              <w:top w:val="nil"/>
              <w:left w:val="nil"/>
              <w:bottom w:val="single" w:sz="4" w:space="0" w:color="auto"/>
              <w:right w:val="single" w:sz="4" w:space="0" w:color="auto"/>
            </w:tcBorders>
            <w:shd w:val="clear" w:color="000000" w:fill="FFFFFF"/>
            <w:noWrap/>
            <w:vAlign w:val="center"/>
            <w:hideMark/>
          </w:tcPr>
          <w:p w:rsidR="009D0B17" w:rsidRDefault="009D0B17" w:rsidP="009A0200">
            <w:pPr>
              <w:jc w:val="center"/>
              <w:rPr>
                <w:i/>
                <w:iCs/>
                <w:sz w:val="20"/>
                <w:szCs w:val="20"/>
              </w:rPr>
            </w:pPr>
            <w:r>
              <w:rPr>
                <w:i/>
                <w:iCs/>
                <w:sz w:val="20"/>
                <w:szCs w:val="20"/>
              </w:rPr>
              <w:t>20 фут</w:t>
            </w:r>
          </w:p>
        </w:tc>
        <w:tc>
          <w:tcPr>
            <w:tcW w:w="1705" w:type="dxa"/>
            <w:tcBorders>
              <w:top w:val="nil"/>
              <w:left w:val="nil"/>
              <w:bottom w:val="single" w:sz="4" w:space="0" w:color="auto"/>
              <w:right w:val="single" w:sz="4" w:space="0" w:color="auto"/>
            </w:tcBorders>
            <w:shd w:val="clear" w:color="auto" w:fill="auto"/>
            <w:noWrap/>
            <w:vAlign w:val="bottom"/>
            <w:hideMark/>
          </w:tcPr>
          <w:p w:rsidR="009D0B17" w:rsidRDefault="009D0B17" w:rsidP="009A0200">
            <w:pPr>
              <w:jc w:val="center"/>
              <w:rPr>
                <w:color w:val="000000"/>
                <w:sz w:val="20"/>
                <w:szCs w:val="20"/>
              </w:rPr>
            </w:pPr>
            <w:r>
              <w:rPr>
                <w:color w:val="000000"/>
                <w:sz w:val="20"/>
                <w:szCs w:val="20"/>
              </w:rPr>
              <w:t>12299</w:t>
            </w:r>
          </w:p>
        </w:tc>
      </w:tr>
      <w:tr w:rsidR="009D0B17" w:rsidRPr="0061763A" w:rsidTr="00B53938">
        <w:trPr>
          <w:trHeight w:val="300"/>
        </w:trPr>
        <w:tc>
          <w:tcPr>
            <w:tcW w:w="553" w:type="dxa"/>
            <w:vMerge/>
            <w:tcBorders>
              <w:top w:val="nil"/>
              <w:left w:val="single" w:sz="4" w:space="0" w:color="auto"/>
              <w:bottom w:val="single" w:sz="4" w:space="0" w:color="auto"/>
              <w:right w:val="single" w:sz="4" w:space="0" w:color="auto"/>
            </w:tcBorders>
            <w:vAlign w:val="center"/>
            <w:hideMark/>
          </w:tcPr>
          <w:p w:rsidR="009D0B17" w:rsidRPr="0061763A" w:rsidRDefault="009D0B17" w:rsidP="005A3A56">
            <w:pPr>
              <w:rPr>
                <w:sz w:val="20"/>
                <w:szCs w:val="20"/>
                <w:lang w:eastAsia="ru-RU"/>
              </w:rPr>
            </w:pPr>
          </w:p>
        </w:tc>
        <w:tc>
          <w:tcPr>
            <w:tcW w:w="4847" w:type="dxa"/>
            <w:gridSpan w:val="2"/>
            <w:vMerge/>
            <w:tcBorders>
              <w:top w:val="nil"/>
              <w:left w:val="single" w:sz="4" w:space="0" w:color="auto"/>
              <w:bottom w:val="single" w:sz="4" w:space="0" w:color="auto"/>
              <w:right w:val="single" w:sz="4" w:space="0" w:color="auto"/>
            </w:tcBorders>
            <w:vAlign w:val="center"/>
            <w:hideMark/>
          </w:tcPr>
          <w:p w:rsidR="009D0B17" w:rsidRPr="0061763A" w:rsidRDefault="009D0B17" w:rsidP="005A3A56">
            <w:pPr>
              <w:rPr>
                <w:iCs/>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9D0B17" w:rsidRPr="0061763A" w:rsidRDefault="009D0B17" w:rsidP="006338A7">
            <w:pPr>
              <w:spacing w:line="480" w:lineRule="auto"/>
              <w:jc w:val="center"/>
              <w:rPr>
                <w:sz w:val="20"/>
                <w:szCs w:val="20"/>
                <w:lang w:eastAsia="ru-RU"/>
              </w:rPr>
            </w:pPr>
          </w:p>
        </w:tc>
        <w:tc>
          <w:tcPr>
            <w:tcW w:w="1419" w:type="dxa"/>
            <w:tcBorders>
              <w:top w:val="nil"/>
              <w:left w:val="nil"/>
              <w:bottom w:val="single" w:sz="4" w:space="0" w:color="auto"/>
              <w:right w:val="single" w:sz="4" w:space="0" w:color="auto"/>
            </w:tcBorders>
            <w:shd w:val="clear" w:color="000000" w:fill="FFFFFF"/>
            <w:noWrap/>
            <w:vAlign w:val="center"/>
            <w:hideMark/>
          </w:tcPr>
          <w:p w:rsidR="009D0B17" w:rsidRPr="0061763A" w:rsidRDefault="009D0B17" w:rsidP="005A3A56">
            <w:pPr>
              <w:jc w:val="center"/>
              <w:rPr>
                <w:iCs/>
                <w:sz w:val="20"/>
                <w:szCs w:val="20"/>
                <w:lang w:eastAsia="ru-RU"/>
              </w:rPr>
            </w:pPr>
            <w:r>
              <w:rPr>
                <w:i/>
                <w:iCs/>
                <w:sz w:val="20"/>
                <w:szCs w:val="20"/>
              </w:rPr>
              <w:t>40 фут</w:t>
            </w:r>
          </w:p>
        </w:tc>
        <w:tc>
          <w:tcPr>
            <w:tcW w:w="1705" w:type="dxa"/>
            <w:tcBorders>
              <w:top w:val="nil"/>
              <w:left w:val="nil"/>
              <w:bottom w:val="single" w:sz="4" w:space="0" w:color="auto"/>
              <w:right w:val="single" w:sz="4" w:space="0" w:color="auto"/>
            </w:tcBorders>
            <w:shd w:val="clear" w:color="auto" w:fill="auto"/>
            <w:noWrap/>
            <w:vAlign w:val="bottom"/>
            <w:hideMark/>
          </w:tcPr>
          <w:p w:rsidR="009D0B17" w:rsidRDefault="009D0B17">
            <w:pPr>
              <w:jc w:val="center"/>
              <w:rPr>
                <w:sz w:val="18"/>
                <w:szCs w:val="18"/>
              </w:rPr>
            </w:pPr>
            <w:r>
              <w:rPr>
                <w:color w:val="000000"/>
                <w:sz w:val="20"/>
                <w:szCs w:val="20"/>
              </w:rPr>
              <w:t>12299</w:t>
            </w:r>
          </w:p>
        </w:tc>
      </w:tr>
      <w:tr w:rsidR="009D0B17" w:rsidRPr="0061763A" w:rsidTr="00B53938">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D0B17" w:rsidRDefault="009D0B17" w:rsidP="005A3A56">
            <w:pPr>
              <w:jc w:val="center"/>
              <w:rPr>
                <w:sz w:val="20"/>
                <w:szCs w:val="20"/>
              </w:rPr>
            </w:pPr>
            <w:r>
              <w:rPr>
                <w:sz w:val="20"/>
                <w:szCs w:val="20"/>
              </w:rPr>
              <w:t>25</w:t>
            </w:r>
          </w:p>
        </w:tc>
        <w:tc>
          <w:tcPr>
            <w:tcW w:w="4847"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9D0B17" w:rsidRDefault="009D0B17" w:rsidP="009A0200">
            <w:pPr>
              <w:rPr>
                <w:sz w:val="18"/>
                <w:szCs w:val="18"/>
              </w:rPr>
            </w:pPr>
            <w:r>
              <w:rPr>
                <w:sz w:val="18"/>
                <w:szCs w:val="18"/>
              </w:rPr>
              <w:t>г</w:t>
            </w:r>
            <w:proofErr w:type="gramStart"/>
            <w:r>
              <w:rPr>
                <w:sz w:val="18"/>
                <w:szCs w:val="18"/>
              </w:rPr>
              <w:t>.А</w:t>
            </w:r>
            <w:proofErr w:type="gramEnd"/>
            <w:r>
              <w:rPr>
                <w:sz w:val="18"/>
                <w:szCs w:val="18"/>
              </w:rPr>
              <w:t>мурск</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D0B17" w:rsidRPr="0001034D" w:rsidRDefault="009D0B17" w:rsidP="009A0200">
            <w:pPr>
              <w:jc w:val="center"/>
              <w:rPr>
                <w:iCs/>
                <w:sz w:val="20"/>
                <w:szCs w:val="20"/>
              </w:rPr>
            </w:pPr>
            <w:r w:rsidRPr="0001034D">
              <w:rPr>
                <w:iCs/>
                <w:sz w:val="20"/>
                <w:szCs w:val="20"/>
              </w:rPr>
              <w:t>контейнер</w:t>
            </w:r>
          </w:p>
          <w:p w:rsidR="009D0B17" w:rsidRPr="0001034D" w:rsidRDefault="009D0B17" w:rsidP="009A0200">
            <w:pPr>
              <w:jc w:val="center"/>
              <w:rPr>
                <w:iCs/>
                <w:sz w:val="20"/>
                <w:szCs w:val="20"/>
              </w:rPr>
            </w:pPr>
          </w:p>
        </w:tc>
        <w:tc>
          <w:tcPr>
            <w:tcW w:w="1419" w:type="dxa"/>
            <w:tcBorders>
              <w:top w:val="nil"/>
              <w:left w:val="nil"/>
              <w:bottom w:val="single" w:sz="4" w:space="0" w:color="auto"/>
              <w:right w:val="single" w:sz="4" w:space="0" w:color="auto"/>
            </w:tcBorders>
            <w:shd w:val="clear" w:color="000000" w:fill="FFFFFF"/>
            <w:noWrap/>
            <w:vAlign w:val="center"/>
            <w:hideMark/>
          </w:tcPr>
          <w:p w:rsidR="009D0B17" w:rsidRDefault="009D0B17" w:rsidP="009A0200">
            <w:pPr>
              <w:jc w:val="center"/>
              <w:rPr>
                <w:i/>
                <w:iCs/>
                <w:sz w:val="20"/>
                <w:szCs w:val="20"/>
              </w:rPr>
            </w:pPr>
            <w:r>
              <w:rPr>
                <w:i/>
                <w:iCs/>
                <w:sz w:val="20"/>
                <w:szCs w:val="20"/>
              </w:rPr>
              <w:t>20 фут</w:t>
            </w:r>
          </w:p>
        </w:tc>
        <w:tc>
          <w:tcPr>
            <w:tcW w:w="1705" w:type="dxa"/>
            <w:tcBorders>
              <w:top w:val="nil"/>
              <w:left w:val="nil"/>
              <w:bottom w:val="single" w:sz="4" w:space="0" w:color="auto"/>
              <w:right w:val="single" w:sz="4" w:space="0" w:color="auto"/>
            </w:tcBorders>
            <w:shd w:val="clear" w:color="auto" w:fill="auto"/>
            <w:noWrap/>
            <w:vAlign w:val="bottom"/>
            <w:hideMark/>
          </w:tcPr>
          <w:p w:rsidR="009D0B17" w:rsidRDefault="009D0B17" w:rsidP="009A0200">
            <w:pPr>
              <w:jc w:val="center"/>
              <w:rPr>
                <w:color w:val="000000"/>
                <w:sz w:val="20"/>
                <w:szCs w:val="20"/>
              </w:rPr>
            </w:pPr>
            <w:r>
              <w:rPr>
                <w:color w:val="000000"/>
                <w:sz w:val="20"/>
                <w:szCs w:val="20"/>
              </w:rPr>
              <w:t>59593</w:t>
            </w:r>
          </w:p>
        </w:tc>
      </w:tr>
      <w:tr w:rsidR="009D0B17" w:rsidRPr="0061763A" w:rsidTr="00B53938">
        <w:trPr>
          <w:trHeight w:val="300"/>
        </w:trPr>
        <w:tc>
          <w:tcPr>
            <w:tcW w:w="553" w:type="dxa"/>
            <w:vMerge/>
            <w:tcBorders>
              <w:top w:val="nil"/>
              <w:left w:val="single" w:sz="4" w:space="0" w:color="auto"/>
              <w:bottom w:val="single" w:sz="4" w:space="0" w:color="auto"/>
              <w:right w:val="single" w:sz="4" w:space="0" w:color="auto"/>
            </w:tcBorders>
            <w:vAlign w:val="center"/>
            <w:hideMark/>
          </w:tcPr>
          <w:p w:rsidR="009D0B17" w:rsidRPr="0061763A" w:rsidRDefault="009D0B17" w:rsidP="005A3A56">
            <w:pPr>
              <w:rPr>
                <w:sz w:val="20"/>
                <w:szCs w:val="20"/>
                <w:lang w:eastAsia="ru-RU"/>
              </w:rPr>
            </w:pPr>
          </w:p>
        </w:tc>
        <w:tc>
          <w:tcPr>
            <w:tcW w:w="4847" w:type="dxa"/>
            <w:gridSpan w:val="2"/>
            <w:vMerge/>
            <w:tcBorders>
              <w:top w:val="nil"/>
              <w:left w:val="single" w:sz="4" w:space="0" w:color="auto"/>
              <w:bottom w:val="single" w:sz="4" w:space="0" w:color="auto"/>
              <w:right w:val="single" w:sz="4" w:space="0" w:color="auto"/>
            </w:tcBorders>
            <w:vAlign w:val="center"/>
            <w:hideMark/>
          </w:tcPr>
          <w:p w:rsidR="009D0B17" w:rsidRPr="0061763A" w:rsidRDefault="009D0B17" w:rsidP="005A3A56">
            <w:pPr>
              <w:rPr>
                <w:iCs/>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9D0B17" w:rsidRPr="0061763A" w:rsidRDefault="009D0B17" w:rsidP="005A3A56">
            <w:pPr>
              <w:rPr>
                <w:sz w:val="20"/>
                <w:szCs w:val="20"/>
                <w:lang w:eastAsia="ru-RU"/>
              </w:rPr>
            </w:pPr>
          </w:p>
        </w:tc>
        <w:tc>
          <w:tcPr>
            <w:tcW w:w="1419" w:type="dxa"/>
            <w:tcBorders>
              <w:top w:val="nil"/>
              <w:left w:val="nil"/>
              <w:bottom w:val="single" w:sz="4" w:space="0" w:color="auto"/>
              <w:right w:val="single" w:sz="4" w:space="0" w:color="auto"/>
            </w:tcBorders>
            <w:shd w:val="clear" w:color="000000" w:fill="FFFFFF"/>
            <w:noWrap/>
            <w:vAlign w:val="center"/>
            <w:hideMark/>
          </w:tcPr>
          <w:p w:rsidR="009D0B17" w:rsidRPr="0061763A" w:rsidRDefault="009D0B17" w:rsidP="005A3A56">
            <w:pPr>
              <w:jc w:val="center"/>
              <w:rPr>
                <w:iCs/>
                <w:sz w:val="20"/>
                <w:szCs w:val="20"/>
                <w:lang w:eastAsia="ru-RU"/>
              </w:rPr>
            </w:pPr>
            <w:r>
              <w:rPr>
                <w:i/>
                <w:iCs/>
                <w:sz w:val="20"/>
                <w:szCs w:val="20"/>
              </w:rPr>
              <w:t>40 фут</w:t>
            </w:r>
          </w:p>
        </w:tc>
        <w:tc>
          <w:tcPr>
            <w:tcW w:w="1705" w:type="dxa"/>
            <w:tcBorders>
              <w:top w:val="nil"/>
              <w:left w:val="nil"/>
              <w:bottom w:val="single" w:sz="4" w:space="0" w:color="auto"/>
              <w:right w:val="single" w:sz="4" w:space="0" w:color="auto"/>
            </w:tcBorders>
            <w:shd w:val="clear" w:color="auto" w:fill="auto"/>
            <w:noWrap/>
            <w:vAlign w:val="bottom"/>
            <w:hideMark/>
          </w:tcPr>
          <w:p w:rsidR="009D0B17" w:rsidRDefault="009D0B17">
            <w:pPr>
              <w:jc w:val="center"/>
              <w:rPr>
                <w:sz w:val="18"/>
                <w:szCs w:val="18"/>
              </w:rPr>
            </w:pPr>
            <w:r>
              <w:rPr>
                <w:color w:val="000000"/>
                <w:sz w:val="20"/>
                <w:szCs w:val="20"/>
              </w:rPr>
              <w:t>59593</w:t>
            </w:r>
          </w:p>
        </w:tc>
      </w:tr>
      <w:tr w:rsidR="009D0B17" w:rsidRPr="0061763A" w:rsidTr="00B53938">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D0B17" w:rsidRDefault="009D0B17" w:rsidP="005A3A56">
            <w:pPr>
              <w:jc w:val="center"/>
              <w:rPr>
                <w:sz w:val="20"/>
                <w:szCs w:val="20"/>
              </w:rPr>
            </w:pPr>
            <w:r>
              <w:rPr>
                <w:sz w:val="20"/>
                <w:szCs w:val="20"/>
              </w:rPr>
              <w:t>26</w:t>
            </w:r>
          </w:p>
        </w:tc>
        <w:tc>
          <w:tcPr>
            <w:tcW w:w="484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9D0B17" w:rsidRDefault="009D0B17" w:rsidP="009A0200">
            <w:pPr>
              <w:rPr>
                <w:sz w:val="18"/>
                <w:szCs w:val="18"/>
              </w:rPr>
            </w:pPr>
            <w:r>
              <w:rPr>
                <w:sz w:val="18"/>
                <w:szCs w:val="18"/>
              </w:rPr>
              <w:t xml:space="preserve">п. </w:t>
            </w:r>
            <w:proofErr w:type="spellStart"/>
            <w:r>
              <w:rPr>
                <w:sz w:val="18"/>
                <w:szCs w:val="18"/>
              </w:rPr>
              <w:t>Эльбан</w:t>
            </w:r>
            <w:proofErr w:type="spellEnd"/>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D0B17" w:rsidRDefault="009D0B17" w:rsidP="009A0200">
            <w:pPr>
              <w:jc w:val="center"/>
              <w:rPr>
                <w:sz w:val="20"/>
                <w:szCs w:val="20"/>
              </w:rPr>
            </w:pPr>
            <w:r>
              <w:rPr>
                <w:sz w:val="20"/>
                <w:szCs w:val="20"/>
              </w:rPr>
              <w:t>контейнер</w:t>
            </w:r>
          </w:p>
        </w:tc>
        <w:tc>
          <w:tcPr>
            <w:tcW w:w="1419" w:type="dxa"/>
            <w:tcBorders>
              <w:top w:val="nil"/>
              <w:left w:val="nil"/>
              <w:bottom w:val="single" w:sz="4" w:space="0" w:color="auto"/>
              <w:right w:val="single" w:sz="4" w:space="0" w:color="auto"/>
            </w:tcBorders>
            <w:shd w:val="clear" w:color="000000" w:fill="FFFFFF"/>
            <w:noWrap/>
            <w:vAlign w:val="center"/>
            <w:hideMark/>
          </w:tcPr>
          <w:p w:rsidR="009D0B17" w:rsidRDefault="009D0B17" w:rsidP="009A0200">
            <w:pPr>
              <w:jc w:val="center"/>
              <w:rPr>
                <w:sz w:val="20"/>
                <w:szCs w:val="20"/>
              </w:rPr>
            </w:pPr>
            <w:r>
              <w:rPr>
                <w:sz w:val="20"/>
                <w:szCs w:val="20"/>
              </w:rPr>
              <w:t>20 фут</w:t>
            </w:r>
          </w:p>
        </w:tc>
        <w:tc>
          <w:tcPr>
            <w:tcW w:w="1705" w:type="dxa"/>
            <w:tcBorders>
              <w:top w:val="nil"/>
              <w:left w:val="nil"/>
              <w:bottom w:val="single" w:sz="4" w:space="0" w:color="auto"/>
              <w:right w:val="single" w:sz="4" w:space="0" w:color="auto"/>
            </w:tcBorders>
            <w:shd w:val="clear" w:color="auto" w:fill="auto"/>
            <w:noWrap/>
            <w:vAlign w:val="bottom"/>
            <w:hideMark/>
          </w:tcPr>
          <w:p w:rsidR="009D0B17" w:rsidRDefault="009D0B17" w:rsidP="009A0200">
            <w:pPr>
              <w:jc w:val="center"/>
              <w:rPr>
                <w:color w:val="000000"/>
                <w:sz w:val="20"/>
                <w:szCs w:val="20"/>
              </w:rPr>
            </w:pPr>
            <w:r>
              <w:rPr>
                <w:color w:val="000000"/>
                <w:sz w:val="20"/>
                <w:szCs w:val="20"/>
              </w:rPr>
              <w:t>58300</w:t>
            </w:r>
          </w:p>
        </w:tc>
      </w:tr>
      <w:tr w:rsidR="009D0B17" w:rsidRPr="0061763A" w:rsidTr="00B53938">
        <w:trPr>
          <w:trHeight w:val="300"/>
        </w:trPr>
        <w:tc>
          <w:tcPr>
            <w:tcW w:w="553" w:type="dxa"/>
            <w:vMerge/>
            <w:tcBorders>
              <w:top w:val="nil"/>
              <w:left w:val="single" w:sz="4" w:space="0" w:color="auto"/>
              <w:bottom w:val="single" w:sz="4" w:space="0" w:color="auto"/>
              <w:right w:val="single" w:sz="4" w:space="0" w:color="auto"/>
            </w:tcBorders>
            <w:vAlign w:val="center"/>
            <w:hideMark/>
          </w:tcPr>
          <w:p w:rsidR="009D0B17" w:rsidRPr="0061763A" w:rsidRDefault="009D0B17" w:rsidP="005A3A56">
            <w:pPr>
              <w:rPr>
                <w:sz w:val="20"/>
                <w:szCs w:val="20"/>
                <w:lang w:eastAsia="ru-RU"/>
              </w:rPr>
            </w:pPr>
          </w:p>
        </w:tc>
        <w:tc>
          <w:tcPr>
            <w:tcW w:w="4847" w:type="dxa"/>
            <w:gridSpan w:val="2"/>
            <w:vMerge/>
            <w:tcBorders>
              <w:top w:val="nil"/>
              <w:left w:val="single" w:sz="4" w:space="0" w:color="auto"/>
              <w:bottom w:val="single" w:sz="4" w:space="0" w:color="auto"/>
              <w:right w:val="single" w:sz="4" w:space="0" w:color="auto"/>
            </w:tcBorders>
            <w:vAlign w:val="center"/>
            <w:hideMark/>
          </w:tcPr>
          <w:p w:rsidR="009D0B17" w:rsidRPr="0061763A" w:rsidRDefault="009D0B1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9D0B17" w:rsidRPr="0061763A" w:rsidRDefault="009D0B17" w:rsidP="005A3A56">
            <w:pPr>
              <w:rPr>
                <w:sz w:val="20"/>
                <w:szCs w:val="20"/>
                <w:lang w:eastAsia="ru-RU"/>
              </w:rPr>
            </w:pPr>
          </w:p>
        </w:tc>
        <w:tc>
          <w:tcPr>
            <w:tcW w:w="1419" w:type="dxa"/>
            <w:tcBorders>
              <w:top w:val="nil"/>
              <w:left w:val="nil"/>
              <w:bottom w:val="single" w:sz="4" w:space="0" w:color="auto"/>
              <w:right w:val="single" w:sz="4" w:space="0" w:color="auto"/>
            </w:tcBorders>
            <w:shd w:val="clear" w:color="000000" w:fill="FFFFFF"/>
            <w:noWrap/>
            <w:vAlign w:val="center"/>
            <w:hideMark/>
          </w:tcPr>
          <w:p w:rsidR="009D0B17" w:rsidRPr="0061763A" w:rsidRDefault="009D0B17" w:rsidP="005A3A56">
            <w:pPr>
              <w:jc w:val="center"/>
              <w:rPr>
                <w:sz w:val="20"/>
                <w:szCs w:val="20"/>
                <w:lang w:eastAsia="ru-RU"/>
              </w:rPr>
            </w:pPr>
            <w:r>
              <w:rPr>
                <w:sz w:val="20"/>
                <w:szCs w:val="20"/>
              </w:rPr>
              <w:t>40 фут</w:t>
            </w:r>
          </w:p>
        </w:tc>
        <w:tc>
          <w:tcPr>
            <w:tcW w:w="1705" w:type="dxa"/>
            <w:tcBorders>
              <w:top w:val="nil"/>
              <w:left w:val="nil"/>
              <w:bottom w:val="single" w:sz="4" w:space="0" w:color="auto"/>
              <w:right w:val="single" w:sz="4" w:space="0" w:color="auto"/>
            </w:tcBorders>
            <w:shd w:val="clear" w:color="auto" w:fill="auto"/>
            <w:noWrap/>
            <w:vAlign w:val="bottom"/>
            <w:hideMark/>
          </w:tcPr>
          <w:p w:rsidR="009D0B17" w:rsidRDefault="009D0B17">
            <w:pPr>
              <w:jc w:val="center"/>
              <w:rPr>
                <w:sz w:val="18"/>
                <w:szCs w:val="18"/>
              </w:rPr>
            </w:pPr>
            <w:r>
              <w:rPr>
                <w:color w:val="000000"/>
                <w:sz w:val="20"/>
                <w:szCs w:val="20"/>
              </w:rPr>
              <w:t>58300</w:t>
            </w:r>
          </w:p>
        </w:tc>
      </w:tr>
      <w:tr w:rsidR="009D0B17" w:rsidRPr="0061763A" w:rsidTr="00B53938">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D0B17" w:rsidRDefault="009D0B17" w:rsidP="005A3A56">
            <w:pPr>
              <w:jc w:val="center"/>
              <w:rPr>
                <w:sz w:val="20"/>
                <w:szCs w:val="20"/>
              </w:rPr>
            </w:pPr>
            <w:r>
              <w:rPr>
                <w:sz w:val="20"/>
                <w:szCs w:val="20"/>
              </w:rPr>
              <w:t>27</w:t>
            </w:r>
          </w:p>
        </w:tc>
        <w:tc>
          <w:tcPr>
            <w:tcW w:w="484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9D0B17" w:rsidRDefault="009D0B17" w:rsidP="009A0200">
            <w:pPr>
              <w:rPr>
                <w:sz w:val="18"/>
                <w:szCs w:val="18"/>
              </w:rPr>
            </w:pPr>
            <w:r>
              <w:rPr>
                <w:sz w:val="18"/>
                <w:szCs w:val="18"/>
              </w:rPr>
              <w:t>г</w:t>
            </w:r>
            <w:proofErr w:type="gramStart"/>
            <w:r>
              <w:rPr>
                <w:sz w:val="18"/>
                <w:szCs w:val="18"/>
              </w:rPr>
              <w:t>.Б</w:t>
            </w:r>
            <w:proofErr w:type="gramEnd"/>
            <w:r>
              <w:rPr>
                <w:sz w:val="18"/>
                <w:szCs w:val="18"/>
              </w:rPr>
              <w:t>икин</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D0B17" w:rsidRDefault="009D0B17" w:rsidP="009A0200">
            <w:pPr>
              <w:jc w:val="center"/>
              <w:rPr>
                <w:sz w:val="20"/>
                <w:szCs w:val="20"/>
              </w:rPr>
            </w:pPr>
            <w:r>
              <w:rPr>
                <w:sz w:val="20"/>
                <w:szCs w:val="20"/>
              </w:rPr>
              <w:t>контейнер</w:t>
            </w:r>
          </w:p>
        </w:tc>
        <w:tc>
          <w:tcPr>
            <w:tcW w:w="1419" w:type="dxa"/>
            <w:tcBorders>
              <w:top w:val="nil"/>
              <w:left w:val="nil"/>
              <w:bottom w:val="single" w:sz="4" w:space="0" w:color="auto"/>
              <w:right w:val="single" w:sz="4" w:space="0" w:color="auto"/>
            </w:tcBorders>
            <w:shd w:val="clear" w:color="000000" w:fill="FFFFFF"/>
            <w:noWrap/>
            <w:vAlign w:val="center"/>
            <w:hideMark/>
          </w:tcPr>
          <w:p w:rsidR="009D0B17" w:rsidRDefault="009D0B17" w:rsidP="009A0200">
            <w:pPr>
              <w:jc w:val="center"/>
              <w:rPr>
                <w:sz w:val="20"/>
                <w:szCs w:val="20"/>
              </w:rPr>
            </w:pPr>
            <w:r>
              <w:rPr>
                <w:sz w:val="20"/>
                <w:szCs w:val="20"/>
              </w:rPr>
              <w:t>20 фут</w:t>
            </w:r>
          </w:p>
        </w:tc>
        <w:tc>
          <w:tcPr>
            <w:tcW w:w="1705" w:type="dxa"/>
            <w:tcBorders>
              <w:top w:val="nil"/>
              <w:left w:val="nil"/>
              <w:bottom w:val="single" w:sz="4" w:space="0" w:color="auto"/>
              <w:right w:val="single" w:sz="4" w:space="0" w:color="auto"/>
            </w:tcBorders>
            <w:shd w:val="clear" w:color="auto" w:fill="auto"/>
            <w:noWrap/>
            <w:vAlign w:val="bottom"/>
            <w:hideMark/>
          </w:tcPr>
          <w:p w:rsidR="009D0B17" w:rsidRDefault="009D0B17" w:rsidP="009A0200">
            <w:pPr>
              <w:jc w:val="center"/>
              <w:rPr>
                <w:color w:val="000000"/>
                <w:sz w:val="20"/>
                <w:szCs w:val="20"/>
              </w:rPr>
            </w:pPr>
            <w:r>
              <w:rPr>
                <w:color w:val="000000"/>
                <w:sz w:val="20"/>
                <w:szCs w:val="20"/>
              </w:rPr>
              <w:t>35646</w:t>
            </w:r>
          </w:p>
        </w:tc>
      </w:tr>
      <w:tr w:rsidR="009D0B17" w:rsidRPr="0061763A" w:rsidTr="00B53938">
        <w:trPr>
          <w:trHeight w:val="300"/>
        </w:trPr>
        <w:tc>
          <w:tcPr>
            <w:tcW w:w="553" w:type="dxa"/>
            <w:vMerge/>
            <w:tcBorders>
              <w:top w:val="nil"/>
              <w:left w:val="single" w:sz="4" w:space="0" w:color="auto"/>
              <w:bottom w:val="single" w:sz="4" w:space="0" w:color="auto"/>
              <w:right w:val="single" w:sz="4" w:space="0" w:color="auto"/>
            </w:tcBorders>
            <w:vAlign w:val="center"/>
            <w:hideMark/>
          </w:tcPr>
          <w:p w:rsidR="009D0B17" w:rsidRPr="0061763A" w:rsidRDefault="009D0B17" w:rsidP="005A3A56">
            <w:pPr>
              <w:rPr>
                <w:sz w:val="20"/>
                <w:szCs w:val="20"/>
                <w:lang w:eastAsia="ru-RU"/>
              </w:rPr>
            </w:pPr>
          </w:p>
        </w:tc>
        <w:tc>
          <w:tcPr>
            <w:tcW w:w="4847" w:type="dxa"/>
            <w:gridSpan w:val="2"/>
            <w:vMerge/>
            <w:tcBorders>
              <w:top w:val="nil"/>
              <w:left w:val="single" w:sz="4" w:space="0" w:color="auto"/>
              <w:bottom w:val="single" w:sz="4" w:space="0" w:color="auto"/>
              <w:right w:val="single" w:sz="4" w:space="0" w:color="auto"/>
            </w:tcBorders>
            <w:vAlign w:val="center"/>
            <w:hideMark/>
          </w:tcPr>
          <w:p w:rsidR="009D0B17" w:rsidRPr="0061763A" w:rsidRDefault="009D0B1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9D0B17" w:rsidRPr="0061763A" w:rsidRDefault="009D0B17" w:rsidP="005A3A56">
            <w:pPr>
              <w:rPr>
                <w:sz w:val="20"/>
                <w:szCs w:val="20"/>
                <w:lang w:eastAsia="ru-RU"/>
              </w:rPr>
            </w:pPr>
          </w:p>
        </w:tc>
        <w:tc>
          <w:tcPr>
            <w:tcW w:w="1419" w:type="dxa"/>
            <w:tcBorders>
              <w:top w:val="nil"/>
              <w:left w:val="nil"/>
              <w:bottom w:val="single" w:sz="4" w:space="0" w:color="auto"/>
              <w:right w:val="single" w:sz="4" w:space="0" w:color="auto"/>
            </w:tcBorders>
            <w:shd w:val="clear" w:color="000000" w:fill="FFFFFF"/>
            <w:noWrap/>
            <w:vAlign w:val="center"/>
            <w:hideMark/>
          </w:tcPr>
          <w:p w:rsidR="009D0B17" w:rsidRPr="0061763A" w:rsidRDefault="009D0B17" w:rsidP="005A3A56">
            <w:pPr>
              <w:jc w:val="center"/>
              <w:rPr>
                <w:sz w:val="20"/>
                <w:szCs w:val="20"/>
                <w:lang w:eastAsia="ru-RU"/>
              </w:rPr>
            </w:pPr>
            <w:r>
              <w:rPr>
                <w:sz w:val="20"/>
                <w:szCs w:val="20"/>
              </w:rPr>
              <w:t>40 фут</w:t>
            </w:r>
          </w:p>
        </w:tc>
        <w:tc>
          <w:tcPr>
            <w:tcW w:w="1705" w:type="dxa"/>
            <w:tcBorders>
              <w:top w:val="nil"/>
              <w:left w:val="nil"/>
              <w:bottom w:val="single" w:sz="4" w:space="0" w:color="auto"/>
              <w:right w:val="single" w:sz="4" w:space="0" w:color="auto"/>
            </w:tcBorders>
            <w:shd w:val="clear" w:color="auto" w:fill="auto"/>
            <w:noWrap/>
            <w:vAlign w:val="bottom"/>
            <w:hideMark/>
          </w:tcPr>
          <w:p w:rsidR="009D0B17" w:rsidRDefault="009D0B17">
            <w:pPr>
              <w:jc w:val="center"/>
              <w:rPr>
                <w:sz w:val="18"/>
                <w:szCs w:val="18"/>
              </w:rPr>
            </w:pPr>
            <w:r>
              <w:rPr>
                <w:color w:val="000000"/>
                <w:sz w:val="20"/>
                <w:szCs w:val="20"/>
              </w:rPr>
              <w:t>35646</w:t>
            </w:r>
          </w:p>
        </w:tc>
      </w:tr>
      <w:tr w:rsidR="009D0B17" w:rsidRPr="0061763A" w:rsidTr="00B53938">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D0B17" w:rsidRDefault="009D0B17" w:rsidP="005A3A56">
            <w:pPr>
              <w:jc w:val="center"/>
              <w:rPr>
                <w:sz w:val="20"/>
                <w:szCs w:val="20"/>
              </w:rPr>
            </w:pPr>
            <w:r>
              <w:rPr>
                <w:sz w:val="20"/>
                <w:szCs w:val="20"/>
              </w:rPr>
              <w:t>28</w:t>
            </w:r>
          </w:p>
        </w:tc>
        <w:tc>
          <w:tcPr>
            <w:tcW w:w="4847"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9D0B17" w:rsidRDefault="009D0B17" w:rsidP="009A0200">
            <w:pPr>
              <w:rPr>
                <w:sz w:val="18"/>
                <w:szCs w:val="18"/>
              </w:rPr>
            </w:pPr>
            <w:r>
              <w:rPr>
                <w:sz w:val="18"/>
                <w:szCs w:val="18"/>
              </w:rPr>
              <w:t>п</w:t>
            </w:r>
            <w:proofErr w:type="gramStart"/>
            <w:r>
              <w:rPr>
                <w:sz w:val="18"/>
                <w:szCs w:val="18"/>
              </w:rPr>
              <w:t>.В</w:t>
            </w:r>
            <w:proofErr w:type="gramEnd"/>
            <w:r>
              <w:rPr>
                <w:sz w:val="18"/>
                <w:szCs w:val="18"/>
              </w:rPr>
              <w:t>анино</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D0B17" w:rsidRDefault="009D0B17" w:rsidP="009A0200">
            <w:pPr>
              <w:jc w:val="center"/>
              <w:rPr>
                <w:sz w:val="20"/>
                <w:szCs w:val="20"/>
              </w:rPr>
            </w:pPr>
            <w:r>
              <w:rPr>
                <w:sz w:val="20"/>
                <w:szCs w:val="20"/>
              </w:rPr>
              <w:t>контейнер</w:t>
            </w:r>
          </w:p>
        </w:tc>
        <w:tc>
          <w:tcPr>
            <w:tcW w:w="1419" w:type="dxa"/>
            <w:tcBorders>
              <w:top w:val="nil"/>
              <w:left w:val="nil"/>
              <w:bottom w:val="single" w:sz="4" w:space="0" w:color="auto"/>
              <w:right w:val="single" w:sz="4" w:space="0" w:color="auto"/>
            </w:tcBorders>
            <w:shd w:val="clear" w:color="000000" w:fill="FFFFFF"/>
            <w:noWrap/>
            <w:vAlign w:val="center"/>
            <w:hideMark/>
          </w:tcPr>
          <w:p w:rsidR="009D0B17" w:rsidRDefault="009D0B17" w:rsidP="009A0200">
            <w:pPr>
              <w:jc w:val="center"/>
              <w:rPr>
                <w:sz w:val="20"/>
                <w:szCs w:val="20"/>
              </w:rPr>
            </w:pPr>
            <w:r>
              <w:rPr>
                <w:sz w:val="20"/>
                <w:szCs w:val="20"/>
              </w:rPr>
              <w:t>20 фут</w:t>
            </w:r>
          </w:p>
        </w:tc>
        <w:tc>
          <w:tcPr>
            <w:tcW w:w="1705" w:type="dxa"/>
            <w:tcBorders>
              <w:top w:val="nil"/>
              <w:left w:val="nil"/>
              <w:bottom w:val="single" w:sz="4" w:space="0" w:color="auto"/>
              <w:right w:val="single" w:sz="4" w:space="0" w:color="auto"/>
            </w:tcBorders>
            <w:shd w:val="clear" w:color="auto" w:fill="auto"/>
            <w:noWrap/>
            <w:vAlign w:val="bottom"/>
            <w:hideMark/>
          </w:tcPr>
          <w:p w:rsidR="009D0B17" w:rsidRDefault="009D0B17" w:rsidP="009A0200">
            <w:pPr>
              <w:jc w:val="center"/>
              <w:rPr>
                <w:color w:val="000000"/>
                <w:sz w:val="20"/>
                <w:szCs w:val="20"/>
              </w:rPr>
            </w:pPr>
            <w:r>
              <w:rPr>
                <w:color w:val="000000"/>
                <w:sz w:val="20"/>
                <w:szCs w:val="20"/>
              </w:rPr>
              <w:t>82550</w:t>
            </w:r>
          </w:p>
        </w:tc>
      </w:tr>
      <w:tr w:rsidR="009D0B17" w:rsidRPr="0061763A" w:rsidTr="00B53938">
        <w:trPr>
          <w:trHeight w:val="300"/>
        </w:trPr>
        <w:tc>
          <w:tcPr>
            <w:tcW w:w="553" w:type="dxa"/>
            <w:vMerge/>
            <w:tcBorders>
              <w:top w:val="nil"/>
              <w:left w:val="single" w:sz="4" w:space="0" w:color="auto"/>
              <w:bottom w:val="single" w:sz="4" w:space="0" w:color="auto"/>
              <w:right w:val="single" w:sz="4" w:space="0" w:color="auto"/>
            </w:tcBorders>
            <w:vAlign w:val="center"/>
            <w:hideMark/>
          </w:tcPr>
          <w:p w:rsidR="009D0B17" w:rsidRPr="0061763A" w:rsidRDefault="009D0B17" w:rsidP="005A3A56">
            <w:pPr>
              <w:rPr>
                <w:sz w:val="20"/>
                <w:szCs w:val="20"/>
                <w:lang w:eastAsia="ru-RU"/>
              </w:rPr>
            </w:pPr>
          </w:p>
        </w:tc>
        <w:tc>
          <w:tcPr>
            <w:tcW w:w="4847" w:type="dxa"/>
            <w:gridSpan w:val="2"/>
            <w:vMerge/>
            <w:tcBorders>
              <w:top w:val="nil"/>
              <w:left w:val="single" w:sz="4" w:space="0" w:color="auto"/>
              <w:bottom w:val="single" w:sz="4" w:space="0" w:color="auto"/>
              <w:right w:val="single" w:sz="4" w:space="0" w:color="auto"/>
            </w:tcBorders>
            <w:vAlign w:val="center"/>
            <w:hideMark/>
          </w:tcPr>
          <w:p w:rsidR="009D0B17" w:rsidRPr="0061763A" w:rsidRDefault="009D0B1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9D0B17" w:rsidRPr="0061763A" w:rsidRDefault="009D0B17" w:rsidP="005A3A56">
            <w:pPr>
              <w:rPr>
                <w:sz w:val="20"/>
                <w:szCs w:val="20"/>
                <w:lang w:eastAsia="ru-RU"/>
              </w:rPr>
            </w:pPr>
          </w:p>
        </w:tc>
        <w:tc>
          <w:tcPr>
            <w:tcW w:w="1419" w:type="dxa"/>
            <w:tcBorders>
              <w:top w:val="nil"/>
              <w:left w:val="nil"/>
              <w:bottom w:val="single" w:sz="4" w:space="0" w:color="auto"/>
              <w:right w:val="single" w:sz="4" w:space="0" w:color="auto"/>
            </w:tcBorders>
            <w:shd w:val="clear" w:color="000000" w:fill="FFFFFF"/>
            <w:noWrap/>
            <w:vAlign w:val="center"/>
            <w:hideMark/>
          </w:tcPr>
          <w:p w:rsidR="009D0B17" w:rsidRPr="0061763A" w:rsidRDefault="009D0B17" w:rsidP="005A3A56">
            <w:pPr>
              <w:jc w:val="center"/>
              <w:rPr>
                <w:sz w:val="20"/>
                <w:szCs w:val="20"/>
                <w:lang w:eastAsia="ru-RU"/>
              </w:rPr>
            </w:pPr>
            <w:r>
              <w:rPr>
                <w:sz w:val="20"/>
                <w:szCs w:val="20"/>
              </w:rPr>
              <w:t>40 фут</w:t>
            </w:r>
          </w:p>
        </w:tc>
        <w:tc>
          <w:tcPr>
            <w:tcW w:w="1705" w:type="dxa"/>
            <w:tcBorders>
              <w:top w:val="nil"/>
              <w:left w:val="nil"/>
              <w:bottom w:val="single" w:sz="4" w:space="0" w:color="auto"/>
              <w:right w:val="single" w:sz="4" w:space="0" w:color="auto"/>
            </w:tcBorders>
            <w:shd w:val="clear" w:color="auto" w:fill="auto"/>
            <w:noWrap/>
            <w:vAlign w:val="bottom"/>
            <w:hideMark/>
          </w:tcPr>
          <w:p w:rsidR="009D0B17" w:rsidRDefault="009D0B17">
            <w:pPr>
              <w:jc w:val="center"/>
              <w:rPr>
                <w:sz w:val="18"/>
                <w:szCs w:val="18"/>
              </w:rPr>
            </w:pPr>
            <w:r>
              <w:rPr>
                <w:color w:val="000000"/>
                <w:sz w:val="20"/>
                <w:szCs w:val="20"/>
              </w:rPr>
              <w:t>82550</w:t>
            </w:r>
          </w:p>
        </w:tc>
      </w:tr>
      <w:tr w:rsidR="009D0B17" w:rsidRPr="0061763A" w:rsidTr="00B53938">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D0B17" w:rsidRDefault="009D0B17" w:rsidP="005A3A56">
            <w:pPr>
              <w:jc w:val="center"/>
              <w:rPr>
                <w:sz w:val="20"/>
                <w:szCs w:val="20"/>
              </w:rPr>
            </w:pPr>
            <w:r>
              <w:rPr>
                <w:sz w:val="20"/>
                <w:szCs w:val="20"/>
              </w:rPr>
              <w:t>29</w:t>
            </w:r>
          </w:p>
        </w:tc>
        <w:tc>
          <w:tcPr>
            <w:tcW w:w="4847"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9D0B17" w:rsidRDefault="009D0B17" w:rsidP="009A0200">
            <w:pPr>
              <w:rPr>
                <w:sz w:val="18"/>
                <w:szCs w:val="18"/>
              </w:rPr>
            </w:pPr>
            <w:r>
              <w:rPr>
                <w:sz w:val="18"/>
                <w:szCs w:val="18"/>
              </w:rPr>
              <w:t>г</w:t>
            </w:r>
            <w:proofErr w:type="gramStart"/>
            <w:r>
              <w:rPr>
                <w:sz w:val="18"/>
                <w:szCs w:val="18"/>
              </w:rPr>
              <w:t>.В</w:t>
            </w:r>
            <w:proofErr w:type="gramEnd"/>
            <w:r>
              <w:rPr>
                <w:sz w:val="18"/>
                <w:szCs w:val="18"/>
              </w:rPr>
              <w:t>яземский</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D0B17" w:rsidRDefault="009D0B17" w:rsidP="009A0200">
            <w:pPr>
              <w:jc w:val="center"/>
              <w:rPr>
                <w:sz w:val="20"/>
                <w:szCs w:val="20"/>
              </w:rPr>
            </w:pPr>
            <w:r>
              <w:rPr>
                <w:sz w:val="20"/>
                <w:szCs w:val="20"/>
              </w:rPr>
              <w:t>контейнер</w:t>
            </w:r>
          </w:p>
        </w:tc>
        <w:tc>
          <w:tcPr>
            <w:tcW w:w="1419" w:type="dxa"/>
            <w:tcBorders>
              <w:top w:val="nil"/>
              <w:left w:val="nil"/>
              <w:bottom w:val="single" w:sz="4" w:space="0" w:color="auto"/>
              <w:right w:val="single" w:sz="4" w:space="0" w:color="auto"/>
            </w:tcBorders>
            <w:shd w:val="clear" w:color="000000" w:fill="FFFFFF"/>
            <w:noWrap/>
            <w:vAlign w:val="center"/>
            <w:hideMark/>
          </w:tcPr>
          <w:p w:rsidR="009D0B17" w:rsidRDefault="009D0B17" w:rsidP="009A0200">
            <w:pPr>
              <w:jc w:val="center"/>
              <w:rPr>
                <w:sz w:val="20"/>
                <w:szCs w:val="20"/>
              </w:rPr>
            </w:pPr>
            <w:r>
              <w:rPr>
                <w:sz w:val="20"/>
                <w:szCs w:val="20"/>
              </w:rPr>
              <w:t>20 фут</w:t>
            </w:r>
          </w:p>
        </w:tc>
        <w:tc>
          <w:tcPr>
            <w:tcW w:w="1705" w:type="dxa"/>
            <w:tcBorders>
              <w:top w:val="nil"/>
              <w:left w:val="nil"/>
              <w:bottom w:val="single" w:sz="4" w:space="0" w:color="auto"/>
              <w:right w:val="single" w:sz="4" w:space="0" w:color="auto"/>
            </w:tcBorders>
            <w:shd w:val="clear" w:color="auto" w:fill="auto"/>
            <w:noWrap/>
            <w:vAlign w:val="bottom"/>
            <w:hideMark/>
          </w:tcPr>
          <w:p w:rsidR="009D0B17" w:rsidRDefault="009D0B17" w:rsidP="009A0200">
            <w:pPr>
              <w:jc w:val="center"/>
              <w:rPr>
                <w:color w:val="000000"/>
                <w:sz w:val="20"/>
                <w:szCs w:val="20"/>
              </w:rPr>
            </w:pPr>
            <w:r>
              <w:rPr>
                <w:color w:val="000000"/>
                <w:sz w:val="20"/>
                <w:szCs w:val="20"/>
              </w:rPr>
              <w:t>27447</w:t>
            </w:r>
          </w:p>
        </w:tc>
      </w:tr>
      <w:tr w:rsidR="009D0B17" w:rsidRPr="0061763A" w:rsidTr="00B53938">
        <w:trPr>
          <w:trHeight w:val="300"/>
        </w:trPr>
        <w:tc>
          <w:tcPr>
            <w:tcW w:w="553" w:type="dxa"/>
            <w:vMerge/>
            <w:tcBorders>
              <w:top w:val="nil"/>
              <w:left w:val="single" w:sz="4" w:space="0" w:color="auto"/>
              <w:bottom w:val="single" w:sz="4" w:space="0" w:color="auto"/>
              <w:right w:val="single" w:sz="4" w:space="0" w:color="auto"/>
            </w:tcBorders>
            <w:vAlign w:val="center"/>
            <w:hideMark/>
          </w:tcPr>
          <w:p w:rsidR="009D0B17" w:rsidRPr="0061763A" w:rsidRDefault="009D0B17" w:rsidP="005A3A56">
            <w:pPr>
              <w:rPr>
                <w:sz w:val="20"/>
                <w:szCs w:val="20"/>
                <w:lang w:eastAsia="ru-RU"/>
              </w:rPr>
            </w:pPr>
          </w:p>
        </w:tc>
        <w:tc>
          <w:tcPr>
            <w:tcW w:w="4847" w:type="dxa"/>
            <w:gridSpan w:val="2"/>
            <w:vMerge/>
            <w:tcBorders>
              <w:top w:val="nil"/>
              <w:left w:val="single" w:sz="4" w:space="0" w:color="auto"/>
              <w:bottom w:val="single" w:sz="4" w:space="0" w:color="auto"/>
              <w:right w:val="single" w:sz="4" w:space="0" w:color="auto"/>
            </w:tcBorders>
            <w:vAlign w:val="center"/>
            <w:hideMark/>
          </w:tcPr>
          <w:p w:rsidR="009D0B17" w:rsidRPr="0061763A" w:rsidRDefault="009D0B1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9D0B17" w:rsidRPr="0061763A" w:rsidRDefault="009D0B17" w:rsidP="005A3A56">
            <w:pPr>
              <w:rPr>
                <w:sz w:val="20"/>
                <w:szCs w:val="20"/>
                <w:lang w:eastAsia="ru-RU"/>
              </w:rPr>
            </w:pPr>
          </w:p>
        </w:tc>
        <w:tc>
          <w:tcPr>
            <w:tcW w:w="1419" w:type="dxa"/>
            <w:tcBorders>
              <w:top w:val="nil"/>
              <w:left w:val="nil"/>
              <w:bottom w:val="single" w:sz="4" w:space="0" w:color="auto"/>
              <w:right w:val="single" w:sz="4" w:space="0" w:color="auto"/>
            </w:tcBorders>
            <w:shd w:val="clear" w:color="000000" w:fill="FFFFFF"/>
            <w:noWrap/>
            <w:vAlign w:val="center"/>
            <w:hideMark/>
          </w:tcPr>
          <w:p w:rsidR="009D0B17" w:rsidRPr="0061763A" w:rsidRDefault="009D0B17" w:rsidP="005A3A56">
            <w:pPr>
              <w:jc w:val="center"/>
              <w:rPr>
                <w:sz w:val="20"/>
                <w:szCs w:val="20"/>
                <w:lang w:eastAsia="ru-RU"/>
              </w:rPr>
            </w:pPr>
            <w:r>
              <w:rPr>
                <w:sz w:val="20"/>
                <w:szCs w:val="20"/>
              </w:rPr>
              <w:t>40 фут</w:t>
            </w:r>
          </w:p>
        </w:tc>
        <w:tc>
          <w:tcPr>
            <w:tcW w:w="1705" w:type="dxa"/>
            <w:tcBorders>
              <w:top w:val="nil"/>
              <w:left w:val="nil"/>
              <w:bottom w:val="single" w:sz="4" w:space="0" w:color="auto"/>
              <w:right w:val="single" w:sz="4" w:space="0" w:color="auto"/>
            </w:tcBorders>
            <w:shd w:val="clear" w:color="auto" w:fill="auto"/>
            <w:noWrap/>
            <w:vAlign w:val="bottom"/>
            <w:hideMark/>
          </w:tcPr>
          <w:p w:rsidR="009D0B17" w:rsidRDefault="009D0B17">
            <w:pPr>
              <w:jc w:val="center"/>
              <w:rPr>
                <w:sz w:val="18"/>
                <w:szCs w:val="18"/>
              </w:rPr>
            </w:pPr>
            <w:r>
              <w:rPr>
                <w:color w:val="000000"/>
                <w:sz w:val="20"/>
                <w:szCs w:val="20"/>
              </w:rPr>
              <w:t>27447</w:t>
            </w:r>
          </w:p>
        </w:tc>
      </w:tr>
      <w:tr w:rsidR="009D0B17" w:rsidRPr="0061763A" w:rsidTr="00B53938">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D0B17" w:rsidRDefault="009D0B17" w:rsidP="005A3A56">
            <w:pPr>
              <w:jc w:val="center"/>
              <w:rPr>
                <w:sz w:val="20"/>
                <w:szCs w:val="20"/>
              </w:rPr>
            </w:pPr>
            <w:r>
              <w:rPr>
                <w:sz w:val="20"/>
                <w:szCs w:val="20"/>
              </w:rPr>
              <w:t>30</w:t>
            </w:r>
          </w:p>
        </w:tc>
        <w:tc>
          <w:tcPr>
            <w:tcW w:w="484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9D0B17" w:rsidRDefault="009D0B17" w:rsidP="009A0200">
            <w:pPr>
              <w:rPr>
                <w:sz w:val="18"/>
                <w:szCs w:val="18"/>
              </w:rPr>
            </w:pPr>
            <w:r>
              <w:rPr>
                <w:sz w:val="18"/>
                <w:szCs w:val="18"/>
              </w:rPr>
              <w:t>г</w:t>
            </w:r>
            <w:proofErr w:type="gramStart"/>
            <w:r>
              <w:rPr>
                <w:sz w:val="18"/>
                <w:szCs w:val="18"/>
              </w:rPr>
              <w:t>.К</w:t>
            </w:r>
            <w:proofErr w:type="gramEnd"/>
            <w:r>
              <w:rPr>
                <w:sz w:val="18"/>
                <w:szCs w:val="18"/>
              </w:rPr>
              <w:t>омсомольск-на-Амуре</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D0B17" w:rsidRDefault="009D0B17" w:rsidP="009A0200">
            <w:pPr>
              <w:jc w:val="center"/>
              <w:rPr>
                <w:sz w:val="20"/>
                <w:szCs w:val="20"/>
              </w:rPr>
            </w:pPr>
            <w:r>
              <w:rPr>
                <w:sz w:val="20"/>
                <w:szCs w:val="20"/>
              </w:rPr>
              <w:t>контейнер</w:t>
            </w:r>
          </w:p>
        </w:tc>
        <w:tc>
          <w:tcPr>
            <w:tcW w:w="1419" w:type="dxa"/>
            <w:tcBorders>
              <w:top w:val="nil"/>
              <w:left w:val="nil"/>
              <w:bottom w:val="single" w:sz="4" w:space="0" w:color="auto"/>
              <w:right w:val="single" w:sz="4" w:space="0" w:color="auto"/>
            </w:tcBorders>
            <w:shd w:val="clear" w:color="000000" w:fill="FFFFFF"/>
            <w:noWrap/>
            <w:vAlign w:val="center"/>
            <w:hideMark/>
          </w:tcPr>
          <w:p w:rsidR="009D0B17" w:rsidRDefault="009D0B17" w:rsidP="009A0200">
            <w:pPr>
              <w:jc w:val="center"/>
              <w:rPr>
                <w:sz w:val="20"/>
                <w:szCs w:val="20"/>
              </w:rPr>
            </w:pPr>
            <w:r>
              <w:rPr>
                <w:sz w:val="20"/>
                <w:szCs w:val="20"/>
              </w:rPr>
              <w:t>20 фут</w:t>
            </w:r>
          </w:p>
        </w:tc>
        <w:tc>
          <w:tcPr>
            <w:tcW w:w="1705" w:type="dxa"/>
            <w:tcBorders>
              <w:top w:val="nil"/>
              <w:left w:val="nil"/>
              <w:bottom w:val="single" w:sz="4" w:space="0" w:color="auto"/>
              <w:right w:val="single" w:sz="4" w:space="0" w:color="auto"/>
            </w:tcBorders>
            <w:shd w:val="clear" w:color="auto" w:fill="auto"/>
            <w:noWrap/>
            <w:vAlign w:val="bottom"/>
            <w:hideMark/>
          </w:tcPr>
          <w:p w:rsidR="009D0B17" w:rsidRDefault="009D0B17" w:rsidP="009A0200">
            <w:pPr>
              <w:jc w:val="center"/>
              <w:rPr>
                <w:color w:val="000000"/>
                <w:sz w:val="20"/>
                <w:szCs w:val="20"/>
              </w:rPr>
            </w:pPr>
            <w:r>
              <w:rPr>
                <w:color w:val="000000"/>
                <w:sz w:val="20"/>
                <w:szCs w:val="20"/>
              </w:rPr>
              <w:t>55614</w:t>
            </w:r>
          </w:p>
        </w:tc>
      </w:tr>
      <w:tr w:rsidR="009D0B17" w:rsidRPr="0061763A" w:rsidTr="00B53938">
        <w:trPr>
          <w:trHeight w:val="300"/>
        </w:trPr>
        <w:tc>
          <w:tcPr>
            <w:tcW w:w="553" w:type="dxa"/>
            <w:vMerge/>
            <w:tcBorders>
              <w:top w:val="nil"/>
              <w:left w:val="single" w:sz="4" w:space="0" w:color="auto"/>
              <w:bottom w:val="single" w:sz="4" w:space="0" w:color="auto"/>
              <w:right w:val="single" w:sz="4" w:space="0" w:color="auto"/>
            </w:tcBorders>
            <w:vAlign w:val="center"/>
            <w:hideMark/>
          </w:tcPr>
          <w:p w:rsidR="009D0B17" w:rsidRPr="0061763A" w:rsidRDefault="009D0B17" w:rsidP="005A3A56">
            <w:pPr>
              <w:rPr>
                <w:sz w:val="20"/>
                <w:szCs w:val="20"/>
                <w:lang w:eastAsia="ru-RU"/>
              </w:rPr>
            </w:pPr>
          </w:p>
        </w:tc>
        <w:tc>
          <w:tcPr>
            <w:tcW w:w="4847" w:type="dxa"/>
            <w:gridSpan w:val="2"/>
            <w:vMerge/>
            <w:tcBorders>
              <w:top w:val="nil"/>
              <w:left w:val="single" w:sz="4" w:space="0" w:color="auto"/>
              <w:bottom w:val="single" w:sz="4" w:space="0" w:color="auto"/>
              <w:right w:val="single" w:sz="4" w:space="0" w:color="auto"/>
            </w:tcBorders>
            <w:vAlign w:val="center"/>
            <w:hideMark/>
          </w:tcPr>
          <w:p w:rsidR="009D0B17" w:rsidRPr="0061763A" w:rsidRDefault="009D0B1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9D0B17" w:rsidRPr="0061763A" w:rsidRDefault="009D0B17" w:rsidP="005A3A56">
            <w:pPr>
              <w:rPr>
                <w:sz w:val="20"/>
                <w:szCs w:val="20"/>
                <w:lang w:eastAsia="ru-RU"/>
              </w:rPr>
            </w:pPr>
          </w:p>
        </w:tc>
        <w:tc>
          <w:tcPr>
            <w:tcW w:w="1419" w:type="dxa"/>
            <w:tcBorders>
              <w:top w:val="nil"/>
              <w:left w:val="nil"/>
              <w:bottom w:val="single" w:sz="4" w:space="0" w:color="auto"/>
              <w:right w:val="single" w:sz="4" w:space="0" w:color="auto"/>
            </w:tcBorders>
            <w:shd w:val="clear" w:color="000000" w:fill="FFFFFF"/>
            <w:noWrap/>
            <w:vAlign w:val="center"/>
            <w:hideMark/>
          </w:tcPr>
          <w:p w:rsidR="009D0B17" w:rsidRPr="0061763A" w:rsidRDefault="009D0B17" w:rsidP="005A3A56">
            <w:pPr>
              <w:jc w:val="center"/>
              <w:rPr>
                <w:sz w:val="20"/>
                <w:szCs w:val="20"/>
                <w:lang w:eastAsia="ru-RU"/>
              </w:rPr>
            </w:pPr>
            <w:r>
              <w:rPr>
                <w:sz w:val="20"/>
                <w:szCs w:val="20"/>
              </w:rPr>
              <w:t>40 фут</w:t>
            </w:r>
          </w:p>
        </w:tc>
        <w:tc>
          <w:tcPr>
            <w:tcW w:w="1705" w:type="dxa"/>
            <w:tcBorders>
              <w:top w:val="nil"/>
              <w:left w:val="nil"/>
              <w:bottom w:val="single" w:sz="4" w:space="0" w:color="auto"/>
              <w:right w:val="single" w:sz="4" w:space="0" w:color="auto"/>
            </w:tcBorders>
            <w:shd w:val="clear" w:color="auto" w:fill="auto"/>
            <w:noWrap/>
            <w:vAlign w:val="bottom"/>
            <w:hideMark/>
          </w:tcPr>
          <w:p w:rsidR="009D0B17" w:rsidRDefault="009D0B17">
            <w:pPr>
              <w:jc w:val="center"/>
              <w:rPr>
                <w:sz w:val="18"/>
                <w:szCs w:val="18"/>
              </w:rPr>
            </w:pPr>
            <w:r>
              <w:rPr>
                <w:color w:val="000000"/>
                <w:sz w:val="20"/>
                <w:szCs w:val="20"/>
              </w:rPr>
              <w:t>55614</w:t>
            </w:r>
          </w:p>
        </w:tc>
      </w:tr>
      <w:tr w:rsidR="009D0B17" w:rsidRPr="0061763A" w:rsidTr="00B53938">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D0B17" w:rsidRDefault="009D0B17" w:rsidP="005A3A56">
            <w:pPr>
              <w:jc w:val="center"/>
              <w:rPr>
                <w:sz w:val="20"/>
                <w:szCs w:val="20"/>
              </w:rPr>
            </w:pPr>
            <w:r>
              <w:rPr>
                <w:sz w:val="20"/>
                <w:szCs w:val="20"/>
              </w:rPr>
              <w:t>31</w:t>
            </w:r>
          </w:p>
        </w:tc>
        <w:tc>
          <w:tcPr>
            <w:tcW w:w="4847"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9D0B17" w:rsidRDefault="009D0B17" w:rsidP="009A0200">
            <w:pPr>
              <w:rPr>
                <w:sz w:val="18"/>
                <w:szCs w:val="18"/>
              </w:rPr>
            </w:pPr>
            <w:r>
              <w:rPr>
                <w:sz w:val="18"/>
                <w:szCs w:val="18"/>
              </w:rPr>
              <w:t>г</w:t>
            </w:r>
            <w:proofErr w:type="gramStart"/>
            <w:r>
              <w:rPr>
                <w:sz w:val="18"/>
                <w:szCs w:val="18"/>
              </w:rPr>
              <w:t>.К</w:t>
            </w:r>
            <w:proofErr w:type="gramEnd"/>
            <w:r>
              <w:rPr>
                <w:sz w:val="18"/>
                <w:szCs w:val="18"/>
              </w:rPr>
              <w:t>омсомольск-на-Амуре</w:t>
            </w:r>
            <w:r>
              <w:rPr>
                <w:sz w:val="18"/>
                <w:szCs w:val="18"/>
              </w:rPr>
              <w:br/>
              <w:t>(перевозка опасного груза)</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D0B17" w:rsidRDefault="009D0B17" w:rsidP="009A0200">
            <w:pPr>
              <w:jc w:val="center"/>
              <w:rPr>
                <w:sz w:val="20"/>
                <w:szCs w:val="20"/>
              </w:rPr>
            </w:pPr>
            <w:r>
              <w:rPr>
                <w:sz w:val="20"/>
                <w:szCs w:val="20"/>
              </w:rPr>
              <w:t>контейнер</w:t>
            </w:r>
          </w:p>
        </w:tc>
        <w:tc>
          <w:tcPr>
            <w:tcW w:w="1419" w:type="dxa"/>
            <w:tcBorders>
              <w:top w:val="nil"/>
              <w:left w:val="nil"/>
              <w:bottom w:val="single" w:sz="4" w:space="0" w:color="auto"/>
              <w:right w:val="single" w:sz="4" w:space="0" w:color="auto"/>
            </w:tcBorders>
            <w:shd w:val="clear" w:color="000000" w:fill="FFFFFF"/>
            <w:noWrap/>
            <w:vAlign w:val="center"/>
            <w:hideMark/>
          </w:tcPr>
          <w:p w:rsidR="009D0B17" w:rsidRDefault="009D0B17" w:rsidP="009A0200">
            <w:pPr>
              <w:jc w:val="center"/>
              <w:rPr>
                <w:sz w:val="20"/>
                <w:szCs w:val="20"/>
              </w:rPr>
            </w:pPr>
            <w:r>
              <w:rPr>
                <w:sz w:val="20"/>
                <w:szCs w:val="20"/>
              </w:rPr>
              <w:t>20 фут</w:t>
            </w:r>
          </w:p>
        </w:tc>
        <w:tc>
          <w:tcPr>
            <w:tcW w:w="1705" w:type="dxa"/>
            <w:tcBorders>
              <w:top w:val="nil"/>
              <w:left w:val="nil"/>
              <w:bottom w:val="single" w:sz="4" w:space="0" w:color="auto"/>
              <w:right w:val="single" w:sz="4" w:space="0" w:color="auto"/>
            </w:tcBorders>
            <w:shd w:val="clear" w:color="auto" w:fill="auto"/>
            <w:noWrap/>
            <w:vAlign w:val="bottom"/>
            <w:hideMark/>
          </w:tcPr>
          <w:p w:rsidR="009D0B17" w:rsidRDefault="009D0B17" w:rsidP="009A0200">
            <w:pPr>
              <w:jc w:val="center"/>
              <w:rPr>
                <w:color w:val="000000"/>
                <w:sz w:val="20"/>
                <w:szCs w:val="20"/>
              </w:rPr>
            </w:pPr>
            <w:r>
              <w:rPr>
                <w:color w:val="000000"/>
                <w:sz w:val="20"/>
                <w:szCs w:val="20"/>
              </w:rPr>
              <w:t>79300</w:t>
            </w:r>
          </w:p>
        </w:tc>
      </w:tr>
      <w:tr w:rsidR="009D0B17" w:rsidRPr="0061763A" w:rsidTr="00B53938">
        <w:trPr>
          <w:trHeight w:val="300"/>
        </w:trPr>
        <w:tc>
          <w:tcPr>
            <w:tcW w:w="553" w:type="dxa"/>
            <w:vMerge/>
            <w:tcBorders>
              <w:top w:val="nil"/>
              <w:left w:val="single" w:sz="4" w:space="0" w:color="auto"/>
              <w:bottom w:val="single" w:sz="4" w:space="0" w:color="auto"/>
              <w:right w:val="single" w:sz="4" w:space="0" w:color="auto"/>
            </w:tcBorders>
            <w:vAlign w:val="center"/>
            <w:hideMark/>
          </w:tcPr>
          <w:p w:rsidR="009D0B17" w:rsidRPr="0061763A" w:rsidRDefault="009D0B17" w:rsidP="005A3A56">
            <w:pPr>
              <w:rPr>
                <w:sz w:val="20"/>
                <w:szCs w:val="20"/>
                <w:lang w:eastAsia="ru-RU"/>
              </w:rPr>
            </w:pPr>
          </w:p>
        </w:tc>
        <w:tc>
          <w:tcPr>
            <w:tcW w:w="4847" w:type="dxa"/>
            <w:gridSpan w:val="2"/>
            <w:vMerge/>
            <w:tcBorders>
              <w:top w:val="nil"/>
              <w:left w:val="single" w:sz="4" w:space="0" w:color="auto"/>
              <w:bottom w:val="single" w:sz="4" w:space="0" w:color="auto"/>
              <w:right w:val="single" w:sz="4" w:space="0" w:color="auto"/>
            </w:tcBorders>
            <w:vAlign w:val="center"/>
            <w:hideMark/>
          </w:tcPr>
          <w:p w:rsidR="009D0B17" w:rsidRPr="0061763A" w:rsidRDefault="009D0B1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9D0B17" w:rsidRPr="0061763A" w:rsidRDefault="009D0B17" w:rsidP="005A3A56">
            <w:pPr>
              <w:rPr>
                <w:sz w:val="20"/>
                <w:szCs w:val="20"/>
                <w:lang w:eastAsia="ru-RU"/>
              </w:rPr>
            </w:pPr>
          </w:p>
        </w:tc>
        <w:tc>
          <w:tcPr>
            <w:tcW w:w="1419" w:type="dxa"/>
            <w:tcBorders>
              <w:top w:val="nil"/>
              <w:left w:val="nil"/>
              <w:bottom w:val="single" w:sz="4" w:space="0" w:color="auto"/>
              <w:right w:val="single" w:sz="4" w:space="0" w:color="auto"/>
            </w:tcBorders>
            <w:shd w:val="clear" w:color="000000" w:fill="FFFFFF"/>
            <w:noWrap/>
            <w:vAlign w:val="center"/>
            <w:hideMark/>
          </w:tcPr>
          <w:p w:rsidR="009D0B17" w:rsidRPr="0061763A" w:rsidRDefault="009D0B17" w:rsidP="005A3A56">
            <w:pPr>
              <w:jc w:val="center"/>
              <w:rPr>
                <w:sz w:val="20"/>
                <w:szCs w:val="20"/>
                <w:lang w:eastAsia="ru-RU"/>
              </w:rPr>
            </w:pPr>
            <w:r>
              <w:rPr>
                <w:sz w:val="20"/>
                <w:szCs w:val="20"/>
              </w:rPr>
              <w:t>40 фут</w:t>
            </w:r>
          </w:p>
        </w:tc>
        <w:tc>
          <w:tcPr>
            <w:tcW w:w="1705" w:type="dxa"/>
            <w:tcBorders>
              <w:top w:val="nil"/>
              <w:left w:val="nil"/>
              <w:bottom w:val="single" w:sz="4" w:space="0" w:color="auto"/>
              <w:right w:val="single" w:sz="4" w:space="0" w:color="auto"/>
            </w:tcBorders>
            <w:shd w:val="clear" w:color="auto" w:fill="auto"/>
            <w:noWrap/>
            <w:vAlign w:val="bottom"/>
            <w:hideMark/>
          </w:tcPr>
          <w:p w:rsidR="009D0B17" w:rsidRDefault="009D0B17">
            <w:pPr>
              <w:jc w:val="center"/>
              <w:rPr>
                <w:sz w:val="18"/>
                <w:szCs w:val="18"/>
              </w:rPr>
            </w:pPr>
            <w:r>
              <w:rPr>
                <w:color w:val="000000"/>
                <w:sz w:val="20"/>
                <w:szCs w:val="20"/>
              </w:rPr>
              <w:t>79300</w:t>
            </w:r>
          </w:p>
        </w:tc>
      </w:tr>
      <w:tr w:rsidR="009D0B17" w:rsidRPr="0061763A" w:rsidTr="00B53938">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D0B17" w:rsidRDefault="009D0B17" w:rsidP="005A3A56">
            <w:pPr>
              <w:jc w:val="center"/>
              <w:rPr>
                <w:sz w:val="20"/>
                <w:szCs w:val="20"/>
              </w:rPr>
            </w:pPr>
            <w:r>
              <w:rPr>
                <w:sz w:val="20"/>
                <w:szCs w:val="20"/>
              </w:rPr>
              <w:t>32</w:t>
            </w:r>
          </w:p>
        </w:tc>
        <w:tc>
          <w:tcPr>
            <w:tcW w:w="484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9D0B17" w:rsidRDefault="009D0B17" w:rsidP="009A0200">
            <w:pPr>
              <w:rPr>
                <w:sz w:val="18"/>
                <w:szCs w:val="18"/>
              </w:rPr>
            </w:pPr>
            <w:proofErr w:type="spellStart"/>
            <w:r>
              <w:rPr>
                <w:sz w:val="18"/>
                <w:szCs w:val="18"/>
              </w:rPr>
              <w:t>п</w:t>
            </w:r>
            <w:proofErr w:type="gramStart"/>
            <w:r>
              <w:rPr>
                <w:sz w:val="18"/>
                <w:szCs w:val="18"/>
              </w:rPr>
              <w:t>.П</w:t>
            </w:r>
            <w:proofErr w:type="gramEnd"/>
            <w:r>
              <w:rPr>
                <w:sz w:val="18"/>
                <w:szCs w:val="18"/>
              </w:rPr>
              <w:t>ереясловка</w:t>
            </w:r>
            <w:proofErr w:type="spellEnd"/>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D0B17" w:rsidRDefault="009D0B17" w:rsidP="009A0200">
            <w:pPr>
              <w:jc w:val="center"/>
              <w:rPr>
                <w:sz w:val="20"/>
                <w:szCs w:val="20"/>
              </w:rPr>
            </w:pPr>
            <w:r>
              <w:rPr>
                <w:sz w:val="20"/>
                <w:szCs w:val="20"/>
              </w:rPr>
              <w:t>контейнер</w:t>
            </w:r>
          </w:p>
        </w:tc>
        <w:tc>
          <w:tcPr>
            <w:tcW w:w="1419" w:type="dxa"/>
            <w:tcBorders>
              <w:top w:val="nil"/>
              <w:left w:val="nil"/>
              <w:bottom w:val="single" w:sz="4" w:space="0" w:color="auto"/>
              <w:right w:val="single" w:sz="4" w:space="0" w:color="auto"/>
            </w:tcBorders>
            <w:shd w:val="clear" w:color="000000" w:fill="FFFFFF"/>
            <w:noWrap/>
            <w:vAlign w:val="center"/>
            <w:hideMark/>
          </w:tcPr>
          <w:p w:rsidR="009D0B17" w:rsidRDefault="009D0B17" w:rsidP="009A0200">
            <w:pPr>
              <w:jc w:val="center"/>
              <w:rPr>
                <w:sz w:val="20"/>
                <w:szCs w:val="20"/>
              </w:rPr>
            </w:pPr>
            <w:r>
              <w:rPr>
                <w:sz w:val="20"/>
                <w:szCs w:val="20"/>
              </w:rPr>
              <w:t>20 фут</w:t>
            </w:r>
          </w:p>
        </w:tc>
        <w:tc>
          <w:tcPr>
            <w:tcW w:w="1705" w:type="dxa"/>
            <w:tcBorders>
              <w:top w:val="nil"/>
              <w:left w:val="nil"/>
              <w:bottom w:val="single" w:sz="4" w:space="0" w:color="auto"/>
              <w:right w:val="single" w:sz="4" w:space="0" w:color="auto"/>
            </w:tcBorders>
            <w:shd w:val="clear" w:color="auto" w:fill="auto"/>
            <w:noWrap/>
            <w:vAlign w:val="bottom"/>
            <w:hideMark/>
          </w:tcPr>
          <w:p w:rsidR="009D0B17" w:rsidRDefault="009D0B17" w:rsidP="009A0200">
            <w:pPr>
              <w:jc w:val="center"/>
              <w:rPr>
                <w:color w:val="000000"/>
                <w:sz w:val="20"/>
                <w:szCs w:val="20"/>
              </w:rPr>
            </w:pPr>
            <w:r>
              <w:rPr>
                <w:color w:val="000000"/>
                <w:sz w:val="20"/>
                <w:szCs w:val="20"/>
              </w:rPr>
              <w:t>19362</w:t>
            </w:r>
          </w:p>
        </w:tc>
      </w:tr>
      <w:tr w:rsidR="009D0B17" w:rsidRPr="0061763A" w:rsidTr="00B53938">
        <w:trPr>
          <w:trHeight w:val="300"/>
        </w:trPr>
        <w:tc>
          <w:tcPr>
            <w:tcW w:w="553" w:type="dxa"/>
            <w:vMerge/>
            <w:tcBorders>
              <w:top w:val="nil"/>
              <w:left w:val="single" w:sz="4" w:space="0" w:color="auto"/>
              <w:bottom w:val="single" w:sz="4" w:space="0" w:color="auto"/>
              <w:right w:val="single" w:sz="4" w:space="0" w:color="auto"/>
            </w:tcBorders>
            <w:vAlign w:val="center"/>
            <w:hideMark/>
          </w:tcPr>
          <w:p w:rsidR="009D0B17" w:rsidRPr="0061763A" w:rsidRDefault="009D0B17" w:rsidP="005A3A56">
            <w:pPr>
              <w:rPr>
                <w:sz w:val="20"/>
                <w:szCs w:val="20"/>
                <w:lang w:eastAsia="ru-RU"/>
              </w:rPr>
            </w:pPr>
          </w:p>
        </w:tc>
        <w:tc>
          <w:tcPr>
            <w:tcW w:w="4847" w:type="dxa"/>
            <w:gridSpan w:val="2"/>
            <w:vMerge/>
            <w:tcBorders>
              <w:top w:val="nil"/>
              <w:left w:val="single" w:sz="4" w:space="0" w:color="auto"/>
              <w:bottom w:val="single" w:sz="4" w:space="0" w:color="auto"/>
              <w:right w:val="single" w:sz="4" w:space="0" w:color="auto"/>
            </w:tcBorders>
            <w:vAlign w:val="center"/>
            <w:hideMark/>
          </w:tcPr>
          <w:p w:rsidR="009D0B17" w:rsidRPr="0061763A" w:rsidRDefault="009D0B1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9D0B17" w:rsidRPr="0061763A" w:rsidRDefault="009D0B17" w:rsidP="005A3A56">
            <w:pPr>
              <w:rPr>
                <w:sz w:val="20"/>
                <w:szCs w:val="20"/>
                <w:lang w:eastAsia="ru-RU"/>
              </w:rPr>
            </w:pPr>
          </w:p>
        </w:tc>
        <w:tc>
          <w:tcPr>
            <w:tcW w:w="1419" w:type="dxa"/>
            <w:tcBorders>
              <w:top w:val="nil"/>
              <w:left w:val="nil"/>
              <w:bottom w:val="single" w:sz="4" w:space="0" w:color="auto"/>
              <w:right w:val="single" w:sz="4" w:space="0" w:color="auto"/>
            </w:tcBorders>
            <w:shd w:val="clear" w:color="000000" w:fill="FFFFFF"/>
            <w:noWrap/>
            <w:vAlign w:val="center"/>
            <w:hideMark/>
          </w:tcPr>
          <w:p w:rsidR="009D0B17" w:rsidRPr="0061763A" w:rsidRDefault="009D0B17" w:rsidP="005A3A56">
            <w:pPr>
              <w:jc w:val="center"/>
              <w:rPr>
                <w:sz w:val="20"/>
                <w:szCs w:val="20"/>
                <w:lang w:eastAsia="ru-RU"/>
              </w:rPr>
            </w:pPr>
            <w:r>
              <w:rPr>
                <w:sz w:val="20"/>
                <w:szCs w:val="20"/>
              </w:rPr>
              <w:t>40 фут</w:t>
            </w:r>
          </w:p>
        </w:tc>
        <w:tc>
          <w:tcPr>
            <w:tcW w:w="1705" w:type="dxa"/>
            <w:tcBorders>
              <w:top w:val="nil"/>
              <w:left w:val="nil"/>
              <w:bottom w:val="single" w:sz="4" w:space="0" w:color="auto"/>
              <w:right w:val="single" w:sz="4" w:space="0" w:color="auto"/>
            </w:tcBorders>
            <w:shd w:val="clear" w:color="auto" w:fill="auto"/>
            <w:noWrap/>
            <w:vAlign w:val="bottom"/>
            <w:hideMark/>
          </w:tcPr>
          <w:p w:rsidR="009D0B17" w:rsidRDefault="009D0B17">
            <w:pPr>
              <w:jc w:val="center"/>
              <w:rPr>
                <w:sz w:val="18"/>
                <w:szCs w:val="18"/>
              </w:rPr>
            </w:pPr>
            <w:r>
              <w:rPr>
                <w:color w:val="000000"/>
                <w:sz w:val="20"/>
                <w:szCs w:val="20"/>
              </w:rPr>
              <w:t>19362</w:t>
            </w:r>
          </w:p>
        </w:tc>
      </w:tr>
      <w:tr w:rsidR="009D0B17" w:rsidRPr="0061763A" w:rsidTr="00B53938">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D0B17" w:rsidRDefault="009D0B17" w:rsidP="005A3A56">
            <w:pPr>
              <w:jc w:val="center"/>
              <w:rPr>
                <w:sz w:val="20"/>
                <w:szCs w:val="20"/>
              </w:rPr>
            </w:pPr>
            <w:r>
              <w:rPr>
                <w:sz w:val="20"/>
                <w:szCs w:val="20"/>
              </w:rPr>
              <w:t>33</w:t>
            </w:r>
          </w:p>
        </w:tc>
        <w:tc>
          <w:tcPr>
            <w:tcW w:w="4847"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9D0B17" w:rsidRDefault="009D0B17" w:rsidP="009A0200">
            <w:pPr>
              <w:rPr>
                <w:sz w:val="18"/>
                <w:szCs w:val="18"/>
              </w:rPr>
            </w:pPr>
            <w:proofErr w:type="spellStart"/>
            <w:r>
              <w:rPr>
                <w:sz w:val="18"/>
                <w:szCs w:val="18"/>
              </w:rPr>
              <w:t>с</w:t>
            </w:r>
            <w:proofErr w:type="gramStart"/>
            <w:r>
              <w:rPr>
                <w:sz w:val="18"/>
                <w:szCs w:val="18"/>
              </w:rPr>
              <w:t>.К</w:t>
            </w:r>
            <w:proofErr w:type="gramEnd"/>
            <w:r>
              <w:rPr>
                <w:sz w:val="18"/>
                <w:szCs w:val="18"/>
              </w:rPr>
              <w:t>ругликово</w:t>
            </w:r>
            <w:proofErr w:type="spellEnd"/>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D0B17" w:rsidRDefault="009D0B17" w:rsidP="009A0200">
            <w:pPr>
              <w:jc w:val="center"/>
              <w:rPr>
                <w:sz w:val="20"/>
                <w:szCs w:val="20"/>
              </w:rPr>
            </w:pPr>
            <w:r>
              <w:rPr>
                <w:sz w:val="20"/>
                <w:szCs w:val="20"/>
              </w:rPr>
              <w:t>контейнер</w:t>
            </w:r>
          </w:p>
        </w:tc>
        <w:tc>
          <w:tcPr>
            <w:tcW w:w="1419" w:type="dxa"/>
            <w:tcBorders>
              <w:top w:val="nil"/>
              <w:left w:val="nil"/>
              <w:bottom w:val="single" w:sz="4" w:space="0" w:color="auto"/>
              <w:right w:val="single" w:sz="4" w:space="0" w:color="auto"/>
            </w:tcBorders>
            <w:shd w:val="clear" w:color="000000" w:fill="FFFFFF"/>
            <w:noWrap/>
            <w:vAlign w:val="center"/>
            <w:hideMark/>
          </w:tcPr>
          <w:p w:rsidR="009D0B17" w:rsidRDefault="009D0B17" w:rsidP="009A0200">
            <w:pPr>
              <w:jc w:val="center"/>
              <w:rPr>
                <w:sz w:val="20"/>
                <w:szCs w:val="20"/>
              </w:rPr>
            </w:pPr>
            <w:r>
              <w:rPr>
                <w:sz w:val="20"/>
                <w:szCs w:val="20"/>
              </w:rPr>
              <w:t>20 фут</w:t>
            </w:r>
          </w:p>
        </w:tc>
        <w:tc>
          <w:tcPr>
            <w:tcW w:w="1705" w:type="dxa"/>
            <w:tcBorders>
              <w:top w:val="nil"/>
              <w:left w:val="nil"/>
              <w:bottom w:val="single" w:sz="4" w:space="0" w:color="auto"/>
              <w:right w:val="single" w:sz="4" w:space="0" w:color="auto"/>
            </w:tcBorders>
            <w:shd w:val="clear" w:color="auto" w:fill="auto"/>
            <w:noWrap/>
            <w:vAlign w:val="bottom"/>
            <w:hideMark/>
          </w:tcPr>
          <w:p w:rsidR="009D0B17" w:rsidRDefault="009D0B17" w:rsidP="009A0200">
            <w:pPr>
              <w:jc w:val="center"/>
              <w:rPr>
                <w:color w:val="000000"/>
                <w:sz w:val="20"/>
                <w:szCs w:val="20"/>
              </w:rPr>
            </w:pPr>
            <w:r>
              <w:rPr>
                <w:color w:val="000000"/>
                <w:sz w:val="20"/>
                <w:szCs w:val="20"/>
              </w:rPr>
              <w:t>18570</w:t>
            </w:r>
          </w:p>
        </w:tc>
      </w:tr>
      <w:tr w:rsidR="009D0B17" w:rsidRPr="0061763A" w:rsidTr="00B53938">
        <w:trPr>
          <w:trHeight w:val="300"/>
        </w:trPr>
        <w:tc>
          <w:tcPr>
            <w:tcW w:w="553" w:type="dxa"/>
            <w:vMerge/>
            <w:tcBorders>
              <w:top w:val="nil"/>
              <w:left w:val="single" w:sz="4" w:space="0" w:color="auto"/>
              <w:bottom w:val="single" w:sz="4" w:space="0" w:color="auto"/>
              <w:right w:val="single" w:sz="4" w:space="0" w:color="auto"/>
            </w:tcBorders>
            <w:vAlign w:val="center"/>
            <w:hideMark/>
          </w:tcPr>
          <w:p w:rsidR="009D0B17" w:rsidRPr="0061763A" w:rsidRDefault="009D0B17" w:rsidP="005A3A56">
            <w:pPr>
              <w:rPr>
                <w:sz w:val="20"/>
                <w:szCs w:val="20"/>
                <w:lang w:eastAsia="ru-RU"/>
              </w:rPr>
            </w:pPr>
          </w:p>
        </w:tc>
        <w:tc>
          <w:tcPr>
            <w:tcW w:w="4847" w:type="dxa"/>
            <w:gridSpan w:val="2"/>
            <w:vMerge/>
            <w:tcBorders>
              <w:top w:val="nil"/>
              <w:left w:val="single" w:sz="4" w:space="0" w:color="auto"/>
              <w:bottom w:val="single" w:sz="4" w:space="0" w:color="auto"/>
              <w:right w:val="single" w:sz="4" w:space="0" w:color="auto"/>
            </w:tcBorders>
            <w:vAlign w:val="center"/>
            <w:hideMark/>
          </w:tcPr>
          <w:p w:rsidR="009D0B17" w:rsidRPr="0061763A" w:rsidRDefault="009D0B1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9D0B17" w:rsidRPr="0061763A" w:rsidRDefault="009D0B17" w:rsidP="005A3A56">
            <w:pPr>
              <w:rPr>
                <w:sz w:val="20"/>
                <w:szCs w:val="20"/>
                <w:lang w:eastAsia="ru-RU"/>
              </w:rPr>
            </w:pPr>
          </w:p>
        </w:tc>
        <w:tc>
          <w:tcPr>
            <w:tcW w:w="1419" w:type="dxa"/>
            <w:tcBorders>
              <w:top w:val="nil"/>
              <w:left w:val="nil"/>
              <w:bottom w:val="single" w:sz="4" w:space="0" w:color="auto"/>
              <w:right w:val="single" w:sz="4" w:space="0" w:color="auto"/>
            </w:tcBorders>
            <w:shd w:val="clear" w:color="000000" w:fill="FFFFFF"/>
            <w:noWrap/>
            <w:vAlign w:val="center"/>
            <w:hideMark/>
          </w:tcPr>
          <w:p w:rsidR="009D0B17" w:rsidRPr="0061763A" w:rsidRDefault="009D0B17" w:rsidP="005A3A56">
            <w:pPr>
              <w:jc w:val="center"/>
              <w:rPr>
                <w:sz w:val="20"/>
                <w:szCs w:val="20"/>
                <w:lang w:eastAsia="ru-RU"/>
              </w:rPr>
            </w:pPr>
            <w:r>
              <w:rPr>
                <w:sz w:val="20"/>
                <w:szCs w:val="20"/>
              </w:rPr>
              <w:t>40 фут</w:t>
            </w:r>
          </w:p>
        </w:tc>
        <w:tc>
          <w:tcPr>
            <w:tcW w:w="1705" w:type="dxa"/>
            <w:tcBorders>
              <w:top w:val="nil"/>
              <w:left w:val="nil"/>
              <w:bottom w:val="single" w:sz="4" w:space="0" w:color="auto"/>
              <w:right w:val="single" w:sz="4" w:space="0" w:color="auto"/>
            </w:tcBorders>
            <w:shd w:val="clear" w:color="auto" w:fill="auto"/>
            <w:noWrap/>
            <w:vAlign w:val="bottom"/>
            <w:hideMark/>
          </w:tcPr>
          <w:p w:rsidR="009D0B17" w:rsidRDefault="009D0B17">
            <w:pPr>
              <w:jc w:val="center"/>
              <w:rPr>
                <w:sz w:val="18"/>
                <w:szCs w:val="18"/>
              </w:rPr>
            </w:pPr>
            <w:r>
              <w:rPr>
                <w:color w:val="000000"/>
                <w:sz w:val="20"/>
                <w:szCs w:val="20"/>
              </w:rPr>
              <w:t>18570</w:t>
            </w:r>
          </w:p>
        </w:tc>
      </w:tr>
      <w:tr w:rsidR="009D0B17" w:rsidRPr="0061763A" w:rsidTr="00B53938">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D0B17" w:rsidRDefault="009D0B17" w:rsidP="005A3A56">
            <w:pPr>
              <w:jc w:val="center"/>
              <w:rPr>
                <w:sz w:val="20"/>
                <w:szCs w:val="20"/>
              </w:rPr>
            </w:pPr>
            <w:r>
              <w:rPr>
                <w:sz w:val="20"/>
                <w:szCs w:val="20"/>
              </w:rPr>
              <w:t>34</w:t>
            </w:r>
          </w:p>
        </w:tc>
        <w:tc>
          <w:tcPr>
            <w:tcW w:w="4847"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9D0B17" w:rsidRDefault="009D0B17" w:rsidP="009A0200">
            <w:pPr>
              <w:rPr>
                <w:sz w:val="18"/>
                <w:szCs w:val="18"/>
              </w:rPr>
            </w:pPr>
            <w:r>
              <w:rPr>
                <w:sz w:val="18"/>
                <w:szCs w:val="18"/>
              </w:rPr>
              <w:t>п. Хор</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D0B17" w:rsidRDefault="009D0B17" w:rsidP="009A0200">
            <w:pPr>
              <w:jc w:val="center"/>
              <w:rPr>
                <w:sz w:val="20"/>
                <w:szCs w:val="20"/>
              </w:rPr>
            </w:pPr>
            <w:r>
              <w:rPr>
                <w:sz w:val="20"/>
                <w:szCs w:val="20"/>
              </w:rPr>
              <w:t>контейнер</w:t>
            </w:r>
          </w:p>
        </w:tc>
        <w:tc>
          <w:tcPr>
            <w:tcW w:w="1419" w:type="dxa"/>
            <w:tcBorders>
              <w:top w:val="nil"/>
              <w:left w:val="nil"/>
              <w:bottom w:val="single" w:sz="4" w:space="0" w:color="auto"/>
              <w:right w:val="single" w:sz="4" w:space="0" w:color="auto"/>
            </w:tcBorders>
            <w:shd w:val="clear" w:color="000000" w:fill="FFFFFF"/>
            <w:noWrap/>
            <w:vAlign w:val="center"/>
            <w:hideMark/>
          </w:tcPr>
          <w:p w:rsidR="009D0B17" w:rsidRDefault="009D0B17" w:rsidP="009A0200">
            <w:pPr>
              <w:jc w:val="center"/>
              <w:rPr>
                <w:sz w:val="20"/>
                <w:szCs w:val="20"/>
              </w:rPr>
            </w:pPr>
            <w:r>
              <w:rPr>
                <w:sz w:val="20"/>
                <w:szCs w:val="20"/>
              </w:rPr>
              <w:t>20 фут</w:t>
            </w:r>
          </w:p>
        </w:tc>
        <w:tc>
          <w:tcPr>
            <w:tcW w:w="1705" w:type="dxa"/>
            <w:tcBorders>
              <w:top w:val="nil"/>
              <w:left w:val="nil"/>
              <w:bottom w:val="single" w:sz="4" w:space="0" w:color="auto"/>
              <w:right w:val="single" w:sz="4" w:space="0" w:color="auto"/>
            </w:tcBorders>
            <w:shd w:val="clear" w:color="auto" w:fill="auto"/>
            <w:noWrap/>
            <w:vAlign w:val="bottom"/>
            <w:hideMark/>
          </w:tcPr>
          <w:p w:rsidR="009D0B17" w:rsidRDefault="009D0B17" w:rsidP="009A0200">
            <w:pPr>
              <w:jc w:val="center"/>
              <w:rPr>
                <w:color w:val="000000"/>
                <w:sz w:val="20"/>
                <w:szCs w:val="20"/>
              </w:rPr>
            </w:pPr>
            <w:r>
              <w:rPr>
                <w:color w:val="000000"/>
                <w:sz w:val="20"/>
                <w:szCs w:val="20"/>
              </w:rPr>
              <w:t>21812</w:t>
            </w:r>
          </w:p>
        </w:tc>
      </w:tr>
      <w:tr w:rsidR="009D0B17" w:rsidRPr="0061763A" w:rsidTr="00B53938">
        <w:trPr>
          <w:trHeight w:val="300"/>
        </w:trPr>
        <w:tc>
          <w:tcPr>
            <w:tcW w:w="553" w:type="dxa"/>
            <w:vMerge/>
            <w:tcBorders>
              <w:top w:val="nil"/>
              <w:left w:val="single" w:sz="4" w:space="0" w:color="auto"/>
              <w:bottom w:val="single" w:sz="4" w:space="0" w:color="auto"/>
              <w:right w:val="single" w:sz="4" w:space="0" w:color="auto"/>
            </w:tcBorders>
            <w:vAlign w:val="center"/>
            <w:hideMark/>
          </w:tcPr>
          <w:p w:rsidR="009D0B17" w:rsidRPr="0061763A" w:rsidRDefault="009D0B17" w:rsidP="005A3A56">
            <w:pPr>
              <w:rPr>
                <w:sz w:val="20"/>
                <w:szCs w:val="20"/>
                <w:lang w:eastAsia="ru-RU"/>
              </w:rPr>
            </w:pPr>
          </w:p>
        </w:tc>
        <w:tc>
          <w:tcPr>
            <w:tcW w:w="4847" w:type="dxa"/>
            <w:gridSpan w:val="2"/>
            <w:vMerge/>
            <w:tcBorders>
              <w:top w:val="nil"/>
              <w:left w:val="single" w:sz="4" w:space="0" w:color="auto"/>
              <w:bottom w:val="single" w:sz="4" w:space="0" w:color="auto"/>
              <w:right w:val="single" w:sz="4" w:space="0" w:color="auto"/>
            </w:tcBorders>
            <w:vAlign w:val="center"/>
            <w:hideMark/>
          </w:tcPr>
          <w:p w:rsidR="009D0B17" w:rsidRPr="0061763A" w:rsidRDefault="009D0B1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9D0B17" w:rsidRPr="0061763A" w:rsidRDefault="009D0B17" w:rsidP="005A3A56">
            <w:pPr>
              <w:rPr>
                <w:sz w:val="20"/>
                <w:szCs w:val="20"/>
                <w:lang w:eastAsia="ru-RU"/>
              </w:rPr>
            </w:pPr>
          </w:p>
        </w:tc>
        <w:tc>
          <w:tcPr>
            <w:tcW w:w="1419" w:type="dxa"/>
            <w:tcBorders>
              <w:top w:val="nil"/>
              <w:left w:val="nil"/>
              <w:bottom w:val="single" w:sz="4" w:space="0" w:color="auto"/>
              <w:right w:val="single" w:sz="4" w:space="0" w:color="auto"/>
            </w:tcBorders>
            <w:shd w:val="clear" w:color="000000" w:fill="FFFFFF"/>
            <w:noWrap/>
            <w:vAlign w:val="center"/>
            <w:hideMark/>
          </w:tcPr>
          <w:p w:rsidR="009D0B17" w:rsidRPr="0061763A" w:rsidRDefault="009D0B17" w:rsidP="005A3A56">
            <w:pPr>
              <w:jc w:val="center"/>
              <w:rPr>
                <w:sz w:val="20"/>
                <w:szCs w:val="20"/>
                <w:lang w:eastAsia="ru-RU"/>
              </w:rPr>
            </w:pPr>
            <w:r>
              <w:rPr>
                <w:sz w:val="20"/>
                <w:szCs w:val="20"/>
              </w:rPr>
              <w:t>40 фут</w:t>
            </w:r>
          </w:p>
        </w:tc>
        <w:tc>
          <w:tcPr>
            <w:tcW w:w="1705" w:type="dxa"/>
            <w:tcBorders>
              <w:top w:val="nil"/>
              <w:left w:val="nil"/>
              <w:bottom w:val="single" w:sz="4" w:space="0" w:color="auto"/>
              <w:right w:val="single" w:sz="4" w:space="0" w:color="auto"/>
            </w:tcBorders>
            <w:shd w:val="clear" w:color="auto" w:fill="auto"/>
            <w:noWrap/>
            <w:vAlign w:val="bottom"/>
            <w:hideMark/>
          </w:tcPr>
          <w:p w:rsidR="009D0B17" w:rsidRDefault="009D0B17">
            <w:pPr>
              <w:jc w:val="center"/>
              <w:rPr>
                <w:sz w:val="18"/>
                <w:szCs w:val="18"/>
              </w:rPr>
            </w:pPr>
            <w:r>
              <w:rPr>
                <w:color w:val="000000"/>
                <w:sz w:val="20"/>
                <w:szCs w:val="20"/>
              </w:rPr>
              <w:t>21812</w:t>
            </w:r>
          </w:p>
        </w:tc>
      </w:tr>
      <w:tr w:rsidR="009D0B17" w:rsidRPr="0061763A" w:rsidTr="00B53938">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D0B17" w:rsidRDefault="009D0B17" w:rsidP="005A3A56">
            <w:pPr>
              <w:jc w:val="center"/>
              <w:rPr>
                <w:sz w:val="20"/>
                <w:szCs w:val="20"/>
              </w:rPr>
            </w:pPr>
            <w:r>
              <w:rPr>
                <w:sz w:val="20"/>
                <w:szCs w:val="20"/>
              </w:rPr>
              <w:t>35</w:t>
            </w:r>
          </w:p>
        </w:tc>
        <w:tc>
          <w:tcPr>
            <w:tcW w:w="4847"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9D0B17" w:rsidRDefault="009D0B17" w:rsidP="009A0200">
            <w:pPr>
              <w:rPr>
                <w:sz w:val="18"/>
                <w:szCs w:val="18"/>
              </w:rPr>
            </w:pPr>
            <w:r>
              <w:rPr>
                <w:sz w:val="18"/>
                <w:szCs w:val="18"/>
              </w:rPr>
              <w:t>г. Советская Гавань</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D0B17" w:rsidRDefault="009D0B17" w:rsidP="009A0200">
            <w:pPr>
              <w:jc w:val="center"/>
              <w:rPr>
                <w:sz w:val="20"/>
                <w:szCs w:val="20"/>
              </w:rPr>
            </w:pPr>
            <w:r>
              <w:rPr>
                <w:sz w:val="20"/>
                <w:szCs w:val="20"/>
              </w:rPr>
              <w:t>контейнер</w:t>
            </w:r>
          </w:p>
        </w:tc>
        <w:tc>
          <w:tcPr>
            <w:tcW w:w="1419" w:type="dxa"/>
            <w:tcBorders>
              <w:top w:val="nil"/>
              <w:left w:val="nil"/>
              <w:bottom w:val="single" w:sz="4" w:space="0" w:color="auto"/>
              <w:right w:val="single" w:sz="4" w:space="0" w:color="auto"/>
            </w:tcBorders>
            <w:shd w:val="clear" w:color="000000" w:fill="FFFFFF"/>
            <w:noWrap/>
            <w:vAlign w:val="center"/>
            <w:hideMark/>
          </w:tcPr>
          <w:p w:rsidR="009D0B17" w:rsidRDefault="009D0B17" w:rsidP="009A0200">
            <w:pPr>
              <w:jc w:val="center"/>
              <w:rPr>
                <w:sz w:val="20"/>
                <w:szCs w:val="20"/>
              </w:rPr>
            </w:pPr>
            <w:r>
              <w:rPr>
                <w:sz w:val="20"/>
                <w:szCs w:val="20"/>
              </w:rPr>
              <w:t>20 фут</w:t>
            </w:r>
          </w:p>
        </w:tc>
        <w:tc>
          <w:tcPr>
            <w:tcW w:w="1705" w:type="dxa"/>
            <w:tcBorders>
              <w:top w:val="nil"/>
              <w:left w:val="nil"/>
              <w:bottom w:val="single" w:sz="4" w:space="0" w:color="auto"/>
              <w:right w:val="single" w:sz="4" w:space="0" w:color="auto"/>
            </w:tcBorders>
            <w:shd w:val="clear" w:color="auto" w:fill="auto"/>
            <w:noWrap/>
            <w:vAlign w:val="bottom"/>
            <w:hideMark/>
          </w:tcPr>
          <w:p w:rsidR="009D0B17" w:rsidRDefault="009D0B17" w:rsidP="009A0200">
            <w:pPr>
              <w:jc w:val="center"/>
              <w:rPr>
                <w:color w:val="000000"/>
                <w:sz w:val="20"/>
                <w:szCs w:val="20"/>
              </w:rPr>
            </w:pPr>
            <w:r>
              <w:rPr>
                <w:color w:val="000000"/>
                <w:sz w:val="20"/>
                <w:szCs w:val="20"/>
              </w:rPr>
              <w:t>85241</w:t>
            </w:r>
          </w:p>
        </w:tc>
      </w:tr>
      <w:tr w:rsidR="009D0B17" w:rsidRPr="0061763A" w:rsidTr="00B53938">
        <w:trPr>
          <w:trHeight w:val="300"/>
        </w:trPr>
        <w:tc>
          <w:tcPr>
            <w:tcW w:w="553" w:type="dxa"/>
            <w:vMerge/>
            <w:tcBorders>
              <w:top w:val="nil"/>
              <w:left w:val="single" w:sz="4" w:space="0" w:color="auto"/>
              <w:bottom w:val="single" w:sz="4" w:space="0" w:color="auto"/>
              <w:right w:val="single" w:sz="4" w:space="0" w:color="auto"/>
            </w:tcBorders>
            <w:vAlign w:val="center"/>
            <w:hideMark/>
          </w:tcPr>
          <w:p w:rsidR="009D0B17" w:rsidRPr="0061763A" w:rsidRDefault="009D0B17" w:rsidP="005A3A56">
            <w:pPr>
              <w:rPr>
                <w:sz w:val="20"/>
                <w:szCs w:val="20"/>
                <w:lang w:eastAsia="ru-RU"/>
              </w:rPr>
            </w:pPr>
          </w:p>
        </w:tc>
        <w:tc>
          <w:tcPr>
            <w:tcW w:w="4847" w:type="dxa"/>
            <w:gridSpan w:val="2"/>
            <w:vMerge/>
            <w:tcBorders>
              <w:top w:val="nil"/>
              <w:left w:val="single" w:sz="4" w:space="0" w:color="auto"/>
              <w:bottom w:val="single" w:sz="4" w:space="0" w:color="auto"/>
              <w:right w:val="single" w:sz="4" w:space="0" w:color="auto"/>
            </w:tcBorders>
            <w:vAlign w:val="center"/>
            <w:hideMark/>
          </w:tcPr>
          <w:p w:rsidR="009D0B17" w:rsidRPr="0061763A" w:rsidRDefault="009D0B1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9D0B17" w:rsidRPr="0061763A" w:rsidRDefault="009D0B17" w:rsidP="005A3A56">
            <w:pPr>
              <w:rPr>
                <w:sz w:val="20"/>
                <w:szCs w:val="20"/>
                <w:lang w:eastAsia="ru-RU"/>
              </w:rPr>
            </w:pPr>
          </w:p>
        </w:tc>
        <w:tc>
          <w:tcPr>
            <w:tcW w:w="1419" w:type="dxa"/>
            <w:tcBorders>
              <w:top w:val="nil"/>
              <w:left w:val="nil"/>
              <w:bottom w:val="single" w:sz="4" w:space="0" w:color="auto"/>
              <w:right w:val="single" w:sz="4" w:space="0" w:color="auto"/>
            </w:tcBorders>
            <w:shd w:val="clear" w:color="000000" w:fill="FFFFFF"/>
            <w:noWrap/>
            <w:vAlign w:val="center"/>
            <w:hideMark/>
          </w:tcPr>
          <w:p w:rsidR="009D0B17" w:rsidRPr="0061763A" w:rsidRDefault="009D0B17" w:rsidP="005A3A56">
            <w:pPr>
              <w:jc w:val="center"/>
              <w:rPr>
                <w:sz w:val="20"/>
                <w:szCs w:val="20"/>
                <w:lang w:eastAsia="ru-RU"/>
              </w:rPr>
            </w:pPr>
            <w:r>
              <w:rPr>
                <w:sz w:val="20"/>
                <w:szCs w:val="20"/>
              </w:rPr>
              <w:t>40 фут</w:t>
            </w:r>
          </w:p>
        </w:tc>
        <w:tc>
          <w:tcPr>
            <w:tcW w:w="1705" w:type="dxa"/>
            <w:tcBorders>
              <w:top w:val="nil"/>
              <w:left w:val="nil"/>
              <w:bottom w:val="single" w:sz="4" w:space="0" w:color="auto"/>
              <w:right w:val="single" w:sz="4" w:space="0" w:color="auto"/>
            </w:tcBorders>
            <w:shd w:val="clear" w:color="auto" w:fill="auto"/>
            <w:noWrap/>
            <w:vAlign w:val="bottom"/>
            <w:hideMark/>
          </w:tcPr>
          <w:p w:rsidR="009D0B17" w:rsidRDefault="009D0B17">
            <w:pPr>
              <w:jc w:val="center"/>
              <w:rPr>
                <w:sz w:val="18"/>
                <w:szCs w:val="18"/>
              </w:rPr>
            </w:pPr>
            <w:r>
              <w:rPr>
                <w:color w:val="000000"/>
                <w:sz w:val="20"/>
                <w:szCs w:val="20"/>
              </w:rPr>
              <w:t>85241</w:t>
            </w:r>
          </w:p>
        </w:tc>
      </w:tr>
      <w:tr w:rsidR="009D0B17" w:rsidRPr="0061763A" w:rsidTr="00B53938">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D0B17" w:rsidRDefault="009D0B17" w:rsidP="005A3A56">
            <w:pPr>
              <w:jc w:val="center"/>
              <w:rPr>
                <w:sz w:val="20"/>
                <w:szCs w:val="20"/>
              </w:rPr>
            </w:pPr>
            <w:r>
              <w:rPr>
                <w:sz w:val="20"/>
                <w:szCs w:val="20"/>
              </w:rPr>
              <w:t>36</w:t>
            </w:r>
          </w:p>
        </w:tc>
        <w:tc>
          <w:tcPr>
            <w:tcW w:w="4847"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9D0B17" w:rsidRDefault="009D0B17" w:rsidP="009A0200">
            <w:pPr>
              <w:rPr>
                <w:sz w:val="18"/>
                <w:szCs w:val="18"/>
              </w:rPr>
            </w:pPr>
            <w:proofErr w:type="spellStart"/>
            <w:r>
              <w:rPr>
                <w:sz w:val="18"/>
                <w:szCs w:val="18"/>
              </w:rPr>
              <w:t>с</w:t>
            </w:r>
            <w:proofErr w:type="gramStart"/>
            <w:r>
              <w:rPr>
                <w:sz w:val="18"/>
                <w:szCs w:val="18"/>
              </w:rPr>
              <w:t>.Л</w:t>
            </w:r>
            <w:proofErr w:type="gramEnd"/>
            <w:r>
              <w:rPr>
                <w:sz w:val="18"/>
                <w:szCs w:val="18"/>
              </w:rPr>
              <w:t>идога</w:t>
            </w:r>
            <w:proofErr w:type="spellEnd"/>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D0B17" w:rsidRDefault="009D0B17" w:rsidP="009A0200">
            <w:pPr>
              <w:jc w:val="center"/>
              <w:rPr>
                <w:sz w:val="20"/>
                <w:szCs w:val="20"/>
              </w:rPr>
            </w:pPr>
            <w:r>
              <w:rPr>
                <w:sz w:val="20"/>
                <w:szCs w:val="20"/>
              </w:rPr>
              <w:t>контейнер</w:t>
            </w:r>
          </w:p>
        </w:tc>
        <w:tc>
          <w:tcPr>
            <w:tcW w:w="1419" w:type="dxa"/>
            <w:tcBorders>
              <w:top w:val="nil"/>
              <w:left w:val="nil"/>
              <w:bottom w:val="single" w:sz="4" w:space="0" w:color="auto"/>
              <w:right w:val="single" w:sz="4" w:space="0" w:color="auto"/>
            </w:tcBorders>
            <w:shd w:val="clear" w:color="000000" w:fill="FFFFFF"/>
            <w:noWrap/>
            <w:vAlign w:val="center"/>
            <w:hideMark/>
          </w:tcPr>
          <w:p w:rsidR="009D0B17" w:rsidRDefault="009D0B17" w:rsidP="009A0200">
            <w:pPr>
              <w:jc w:val="center"/>
              <w:rPr>
                <w:sz w:val="20"/>
                <w:szCs w:val="20"/>
              </w:rPr>
            </w:pPr>
            <w:r>
              <w:rPr>
                <w:sz w:val="20"/>
                <w:szCs w:val="20"/>
              </w:rPr>
              <w:t>20 фут</w:t>
            </w:r>
          </w:p>
        </w:tc>
        <w:tc>
          <w:tcPr>
            <w:tcW w:w="1705" w:type="dxa"/>
            <w:tcBorders>
              <w:top w:val="nil"/>
              <w:left w:val="nil"/>
              <w:bottom w:val="single" w:sz="4" w:space="0" w:color="auto"/>
              <w:right w:val="single" w:sz="4" w:space="0" w:color="auto"/>
            </w:tcBorders>
            <w:shd w:val="clear" w:color="auto" w:fill="auto"/>
            <w:noWrap/>
            <w:vAlign w:val="bottom"/>
            <w:hideMark/>
          </w:tcPr>
          <w:p w:rsidR="009D0B17" w:rsidRDefault="009D0B17" w:rsidP="009A0200">
            <w:pPr>
              <w:jc w:val="center"/>
              <w:rPr>
                <w:color w:val="000000"/>
                <w:sz w:val="20"/>
                <w:szCs w:val="20"/>
              </w:rPr>
            </w:pPr>
            <w:r>
              <w:rPr>
                <w:color w:val="000000"/>
                <w:sz w:val="20"/>
                <w:szCs w:val="20"/>
              </w:rPr>
              <w:t>32656</w:t>
            </w:r>
          </w:p>
        </w:tc>
      </w:tr>
      <w:tr w:rsidR="009D0B17" w:rsidRPr="0061763A" w:rsidTr="00B53938">
        <w:trPr>
          <w:trHeight w:val="300"/>
        </w:trPr>
        <w:tc>
          <w:tcPr>
            <w:tcW w:w="553" w:type="dxa"/>
            <w:vMerge/>
            <w:tcBorders>
              <w:top w:val="nil"/>
              <w:left w:val="single" w:sz="4" w:space="0" w:color="auto"/>
              <w:bottom w:val="single" w:sz="4" w:space="0" w:color="auto"/>
              <w:right w:val="single" w:sz="4" w:space="0" w:color="auto"/>
            </w:tcBorders>
            <w:vAlign w:val="center"/>
            <w:hideMark/>
          </w:tcPr>
          <w:p w:rsidR="009D0B17" w:rsidRPr="0061763A" w:rsidRDefault="009D0B17" w:rsidP="005A3A56">
            <w:pPr>
              <w:rPr>
                <w:sz w:val="20"/>
                <w:szCs w:val="20"/>
                <w:lang w:eastAsia="ru-RU"/>
              </w:rPr>
            </w:pPr>
          </w:p>
        </w:tc>
        <w:tc>
          <w:tcPr>
            <w:tcW w:w="4847" w:type="dxa"/>
            <w:gridSpan w:val="2"/>
            <w:vMerge/>
            <w:tcBorders>
              <w:top w:val="nil"/>
              <w:left w:val="single" w:sz="4" w:space="0" w:color="auto"/>
              <w:bottom w:val="single" w:sz="4" w:space="0" w:color="auto"/>
              <w:right w:val="single" w:sz="4" w:space="0" w:color="auto"/>
            </w:tcBorders>
            <w:vAlign w:val="center"/>
            <w:hideMark/>
          </w:tcPr>
          <w:p w:rsidR="009D0B17" w:rsidRPr="0061763A" w:rsidRDefault="009D0B1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9D0B17" w:rsidRPr="0061763A" w:rsidRDefault="009D0B17" w:rsidP="005A3A56">
            <w:pPr>
              <w:rPr>
                <w:sz w:val="20"/>
                <w:szCs w:val="20"/>
                <w:lang w:eastAsia="ru-RU"/>
              </w:rPr>
            </w:pPr>
          </w:p>
        </w:tc>
        <w:tc>
          <w:tcPr>
            <w:tcW w:w="1419" w:type="dxa"/>
            <w:tcBorders>
              <w:top w:val="nil"/>
              <w:left w:val="nil"/>
              <w:bottom w:val="single" w:sz="4" w:space="0" w:color="auto"/>
              <w:right w:val="single" w:sz="4" w:space="0" w:color="auto"/>
            </w:tcBorders>
            <w:shd w:val="clear" w:color="000000" w:fill="FFFFFF"/>
            <w:noWrap/>
            <w:vAlign w:val="center"/>
            <w:hideMark/>
          </w:tcPr>
          <w:p w:rsidR="009D0B17" w:rsidRPr="0061763A" w:rsidRDefault="009D0B17" w:rsidP="005A3A56">
            <w:pPr>
              <w:jc w:val="center"/>
              <w:rPr>
                <w:sz w:val="20"/>
                <w:szCs w:val="20"/>
                <w:lang w:eastAsia="ru-RU"/>
              </w:rPr>
            </w:pPr>
            <w:r>
              <w:rPr>
                <w:sz w:val="20"/>
                <w:szCs w:val="20"/>
              </w:rPr>
              <w:t>40 фут</w:t>
            </w:r>
          </w:p>
        </w:tc>
        <w:tc>
          <w:tcPr>
            <w:tcW w:w="1705" w:type="dxa"/>
            <w:tcBorders>
              <w:top w:val="nil"/>
              <w:left w:val="nil"/>
              <w:bottom w:val="single" w:sz="4" w:space="0" w:color="auto"/>
              <w:right w:val="single" w:sz="4" w:space="0" w:color="auto"/>
            </w:tcBorders>
            <w:shd w:val="clear" w:color="auto" w:fill="auto"/>
            <w:noWrap/>
            <w:vAlign w:val="bottom"/>
            <w:hideMark/>
          </w:tcPr>
          <w:p w:rsidR="009D0B17" w:rsidRDefault="009D0B17">
            <w:pPr>
              <w:jc w:val="center"/>
              <w:rPr>
                <w:sz w:val="18"/>
                <w:szCs w:val="18"/>
              </w:rPr>
            </w:pPr>
            <w:r>
              <w:rPr>
                <w:color w:val="000000"/>
                <w:sz w:val="20"/>
                <w:szCs w:val="20"/>
              </w:rPr>
              <w:t>32656</w:t>
            </w:r>
          </w:p>
        </w:tc>
      </w:tr>
      <w:tr w:rsidR="009D0B17" w:rsidRPr="0061763A" w:rsidTr="00B53938">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D0B17" w:rsidRDefault="009D0B17" w:rsidP="005A3A56">
            <w:pPr>
              <w:jc w:val="center"/>
              <w:rPr>
                <w:sz w:val="20"/>
                <w:szCs w:val="20"/>
              </w:rPr>
            </w:pPr>
            <w:r>
              <w:rPr>
                <w:sz w:val="20"/>
                <w:szCs w:val="20"/>
              </w:rPr>
              <w:t>37</w:t>
            </w:r>
          </w:p>
        </w:tc>
        <w:tc>
          <w:tcPr>
            <w:tcW w:w="4847"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9D0B17" w:rsidRDefault="009D0B17" w:rsidP="009A0200">
            <w:pPr>
              <w:rPr>
                <w:sz w:val="18"/>
                <w:szCs w:val="18"/>
              </w:rPr>
            </w:pPr>
            <w:r>
              <w:rPr>
                <w:sz w:val="18"/>
                <w:szCs w:val="18"/>
              </w:rPr>
              <w:t>г. Биробиджан</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D0B17" w:rsidRDefault="009D0B17" w:rsidP="009A0200">
            <w:pPr>
              <w:jc w:val="center"/>
              <w:rPr>
                <w:sz w:val="20"/>
                <w:szCs w:val="20"/>
              </w:rPr>
            </w:pPr>
            <w:r>
              <w:rPr>
                <w:sz w:val="20"/>
                <w:szCs w:val="20"/>
              </w:rPr>
              <w:t>контейнер</w:t>
            </w:r>
          </w:p>
        </w:tc>
        <w:tc>
          <w:tcPr>
            <w:tcW w:w="1419" w:type="dxa"/>
            <w:tcBorders>
              <w:top w:val="nil"/>
              <w:left w:val="nil"/>
              <w:bottom w:val="single" w:sz="4" w:space="0" w:color="auto"/>
              <w:right w:val="single" w:sz="4" w:space="0" w:color="auto"/>
            </w:tcBorders>
            <w:shd w:val="clear" w:color="000000" w:fill="FFFFFF"/>
            <w:noWrap/>
            <w:vAlign w:val="center"/>
            <w:hideMark/>
          </w:tcPr>
          <w:p w:rsidR="009D0B17" w:rsidRDefault="009D0B17" w:rsidP="009A0200">
            <w:pPr>
              <w:jc w:val="center"/>
              <w:rPr>
                <w:sz w:val="20"/>
                <w:szCs w:val="20"/>
              </w:rPr>
            </w:pPr>
            <w:r>
              <w:rPr>
                <w:sz w:val="20"/>
                <w:szCs w:val="20"/>
              </w:rPr>
              <w:t>20 фут</w:t>
            </w:r>
          </w:p>
        </w:tc>
        <w:tc>
          <w:tcPr>
            <w:tcW w:w="1705" w:type="dxa"/>
            <w:tcBorders>
              <w:top w:val="nil"/>
              <w:left w:val="nil"/>
              <w:bottom w:val="single" w:sz="4" w:space="0" w:color="auto"/>
              <w:right w:val="single" w:sz="4" w:space="0" w:color="auto"/>
            </w:tcBorders>
            <w:shd w:val="clear" w:color="auto" w:fill="auto"/>
            <w:noWrap/>
            <w:vAlign w:val="bottom"/>
            <w:hideMark/>
          </w:tcPr>
          <w:p w:rsidR="009D0B17" w:rsidRDefault="009D0B17" w:rsidP="009A0200">
            <w:pPr>
              <w:jc w:val="center"/>
              <w:rPr>
                <w:color w:val="000000"/>
                <w:sz w:val="20"/>
                <w:szCs w:val="20"/>
              </w:rPr>
            </w:pPr>
            <w:r>
              <w:rPr>
                <w:color w:val="000000"/>
                <w:sz w:val="20"/>
                <w:szCs w:val="20"/>
              </w:rPr>
              <w:t>33726</w:t>
            </w:r>
          </w:p>
        </w:tc>
      </w:tr>
      <w:tr w:rsidR="009D0B17" w:rsidRPr="0061763A" w:rsidTr="00B53938">
        <w:trPr>
          <w:trHeight w:val="300"/>
        </w:trPr>
        <w:tc>
          <w:tcPr>
            <w:tcW w:w="553" w:type="dxa"/>
            <w:vMerge/>
            <w:tcBorders>
              <w:top w:val="nil"/>
              <w:left w:val="single" w:sz="4" w:space="0" w:color="auto"/>
              <w:bottom w:val="single" w:sz="4" w:space="0" w:color="auto"/>
              <w:right w:val="single" w:sz="4" w:space="0" w:color="auto"/>
            </w:tcBorders>
            <w:vAlign w:val="center"/>
            <w:hideMark/>
          </w:tcPr>
          <w:p w:rsidR="009D0B17" w:rsidRPr="0061763A" w:rsidRDefault="009D0B17" w:rsidP="005A3A56">
            <w:pPr>
              <w:rPr>
                <w:sz w:val="20"/>
                <w:szCs w:val="20"/>
                <w:lang w:eastAsia="ru-RU"/>
              </w:rPr>
            </w:pPr>
          </w:p>
        </w:tc>
        <w:tc>
          <w:tcPr>
            <w:tcW w:w="4847" w:type="dxa"/>
            <w:gridSpan w:val="2"/>
            <w:vMerge/>
            <w:tcBorders>
              <w:top w:val="nil"/>
              <w:left w:val="single" w:sz="4" w:space="0" w:color="auto"/>
              <w:bottom w:val="single" w:sz="4" w:space="0" w:color="auto"/>
              <w:right w:val="single" w:sz="4" w:space="0" w:color="auto"/>
            </w:tcBorders>
            <w:vAlign w:val="center"/>
            <w:hideMark/>
          </w:tcPr>
          <w:p w:rsidR="009D0B17" w:rsidRPr="0061763A" w:rsidRDefault="009D0B1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9D0B17" w:rsidRPr="0061763A" w:rsidRDefault="009D0B17" w:rsidP="005A3A56">
            <w:pPr>
              <w:rPr>
                <w:sz w:val="20"/>
                <w:szCs w:val="20"/>
                <w:lang w:eastAsia="ru-RU"/>
              </w:rPr>
            </w:pPr>
          </w:p>
        </w:tc>
        <w:tc>
          <w:tcPr>
            <w:tcW w:w="1419" w:type="dxa"/>
            <w:tcBorders>
              <w:top w:val="nil"/>
              <w:left w:val="nil"/>
              <w:bottom w:val="single" w:sz="4" w:space="0" w:color="auto"/>
              <w:right w:val="single" w:sz="4" w:space="0" w:color="auto"/>
            </w:tcBorders>
            <w:shd w:val="clear" w:color="000000" w:fill="FFFFFF"/>
            <w:noWrap/>
            <w:vAlign w:val="center"/>
            <w:hideMark/>
          </w:tcPr>
          <w:p w:rsidR="009D0B17" w:rsidRPr="0061763A" w:rsidRDefault="009D0B17" w:rsidP="005A3A56">
            <w:pPr>
              <w:jc w:val="center"/>
              <w:rPr>
                <w:sz w:val="20"/>
                <w:szCs w:val="20"/>
                <w:lang w:eastAsia="ru-RU"/>
              </w:rPr>
            </w:pPr>
            <w:r>
              <w:rPr>
                <w:sz w:val="20"/>
                <w:szCs w:val="20"/>
              </w:rPr>
              <w:t>40 фут</w:t>
            </w:r>
          </w:p>
        </w:tc>
        <w:tc>
          <w:tcPr>
            <w:tcW w:w="1705" w:type="dxa"/>
            <w:tcBorders>
              <w:top w:val="nil"/>
              <w:left w:val="nil"/>
              <w:bottom w:val="single" w:sz="4" w:space="0" w:color="auto"/>
              <w:right w:val="single" w:sz="4" w:space="0" w:color="auto"/>
            </w:tcBorders>
            <w:shd w:val="clear" w:color="auto" w:fill="auto"/>
            <w:noWrap/>
            <w:vAlign w:val="bottom"/>
            <w:hideMark/>
          </w:tcPr>
          <w:p w:rsidR="009D0B17" w:rsidRDefault="009D0B17">
            <w:pPr>
              <w:jc w:val="center"/>
              <w:rPr>
                <w:sz w:val="18"/>
                <w:szCs w:val="18"/>
              </w:rPr>
            </w:pPr>
            <w:r>
              <w:rPr>
                <w:color w:val="000000"/>
                <w:sz w:val="20"/>
                <w:szCs w:val="20"/>
              </w:rPr>
              <w:t>33726</w:t>
            </w:r>
          </w:p>
        </w:tc>
      </w:tr>
      <w:tr w:rsidR="009D0B17" w:rsidRPr="0061763A" w:rsidTr="00B53938">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D0B17" w:rsidRDefault="009D0B17" w:rsidP="005A3A56">
            <w:pPr>
              <w:jc w:val="center"/>
              <w:rPr>
                <w:sz w:val="20"/>
                <w:szCs w:val="20"/>
              </w:rPr>
            </w:pPr>
            <w:r>
              <w:rPr>
                <w:sz w:val="20"/>
                <w:szCs w:val="20"/>
              </w:rPr>
              <w:t>38</w:t>
            </w:r>
          </w:p>
        </w:tc>
        <w:tc>
          <w:tcPr>
            <w:tcW w:w="4847"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9D0B17" w:rsidRDefault="009D0B17" w:rsidP="009A0200">
            <w:pPr>
              <w:rPr>
                <w:sz w:val="18"/>
                <w:szCs w:val="18"/>
              </w:rPr>
            </w:pPr>
            <w:r>
              <w:rPr>
                <w:sz w:val="18"/>
                <w:szCs w:val="18"/>
              </w:rPr>
              <w:t>г. Биробиджан (перевозка опасного груза)</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D0B17" w:rsidRDefault="009D0B17" w:rsidP="009A0200">
            <w:pPr>
              <w:jc w:val="center"/>
              <w:rPr>
                <w:sz w:val="20"/>
                <w:szCs w:val="20"/>
              </w:rPr>
            </w:pPr>
            <w:r>
              <w:rPr>
                <w:sz w:val="20"/>
                <w:szCs w:val="20"/>
              </w:rPr>
              <w:t>контейнер</w:t>
            </w:r>
          </w:p>
        </w:tc>
        <w:tc>
          <w:tcPr>
            <w:tcW w:w="1419" w:type="dxa"/>
            <w:tcBorders>
              <w:top w:val="nil"/>
              <w:left w:val="nil"/>
              <w:bottom w:val="single" w:sz="4" w:space="0" w:color="auto"/>
              <w:right w:val="single" w:sz="4" w:space="0" w:color="auto"/>
            </w:tcBorders>
            <w:shd w:val="clear" w:color="000000" w:fill="FFFFFF"/>
            <w:noWrap/>
            <w:vAlign w:val="center"/>
            <w:hideMark/>
          </w:tcPr>
          <w:p w:rsidR="009D0B17" w:rsidRDefault="009D0B17" w:rsidP="009A0200">
            <w:pPr>
              <w:jc w:val="center"/>
              <w:rPr>
                <w:sz w:val="20"/>
                <w:szCs w:val="20"/>
              </w:rPr>
            </w:pPr>
            <w:r>
              <w:rPr>
                <w:sz w:val="20"/>
                <w:szCs w:val="20"/>
              </w:rPr>
              <w:t>20 фут</w:t>
            </w:r>
          </w:p>
        </w:tc>
        <w:tc>
          <w:tcPr>
            <w:tcW w:w="1705" w:type="dxa"/>
            <w:tcBorders>
              <w:top w:val="nil"/>
              <w:left w:val="nil"/>
              <w:bottom w:val="single" w:sz="4" w:space="0" w:color="auto"/>
              <w:right w:val="single" w:sz="4" w:space="0" w:color="auto"/>
            </w:tcBorders>
            <w:shd w:val="clear" w:color="auto" w:fill="auto"/>
            <w:noWrap/>
            <w:vAlign w:val="bottom"/>
            <w:hideMark/>
          </w:tcPr>
          <w:p w:rsidR="009D0B17" w:rsidRDefault="009D0B17" w:rsidP="009A0200">
            <w:pPr>
              <w:jc w:val="center"/>
              <w:rPr>
                <w:color w:val="000000"/>
                <w:sz w:val="20"/>
                <w:szCs w:val="20"/>
              </w:rPr>
            </w:pPr>
            <w:r>
              <w:rPr>
                <w:color w:val="000000"/>
                <w:sz w:val="20"/>
                <w:szCs w:val="20"/>
              </w:rPr>
              <w:t>48074</w:t>
            </w:r>
          </w:p>
        </w:tc>
      </w:tr>
      <w:tr w:rsidR="009D0B17" w:rsidRPr="0061763A" w:rsidTr="00B53938">
        <w:trPr>
          <w:trHeight w:val="300"/>
        </w:trPr>
        <w:tc>
          <w:tcPr>
            <w:tcW w:w="553" w:type="dxa"/>
            <w:vMerge/>
            <w:tcBorders>
              <w:top w:val="nil"/>
              <w:left w:val="single" w:sz="4" w:space="0" w:color="auto"/>
              <w:bottom w:val="single" w:sz="4" w:space="0" w:color="auto"/>
              <w:right w:val="single" w:sz="4" w:space="0" w:color="auto"/>
            </w:tcBorders>
            <w:vAlign w:val="center"/>
            <w:hideMark/>
          </w:tcPr>
          <w:p w:rsidR="009D0B17" w:rsidRPr="0061763A" w:rsidRDefault="009D0B17" w:rsidP="005A3A56">
            <w:pPr>
              <w:rPr>
                <w:sz w:val="20"/>
                <w:szCs w:val="20"/>
                <w:lang w:eastAsia="ru-RU"/>
              </w:rPr>
            </w:pPr>
          </w:p>
        </w:tc>
        <w:tc>
          <w:tcPr>
            <w:tcW w:w="4847" w:type="dxa"/>
            <w:gridSpan w:val="2"/>
            <w:vMerge/>
            <w:tcBorders>
              <w:top w:val="nil"/>
              <w:left w:val="single" w:sz="4" w:space="0" w:color="auto"/>
              <w:bottom w:val="single" w:sz="4" w:space="0" w:color="auto"/>
              <w:right w:val="single" w:sz="4" w:space="0" w:color="auto"/>
            </w:tcBorders>
            <w:vAlign w:val="center"/>
            <w:hideMark/>
          </w:tcPr>
          <w:p w:rsidR="009D0B17" w:rsidRPr="0061763A" w:rsidRDefault="009D0B1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9D0B17" w:rsidRPr="0061763A" w:rsidRDefault="009D0B17" w:rsidP="005A3A56">
            <w:pPr>
              <w:rPr>
                <w:sz w:val="20"/>
                <w:szCs w:val="20"/>
                <w:lang w:eastAsia="ru-RU"/>
              </w:rPr>
            </w:pPr>
          </w:p>
        </w:tc>
        <w:tc>
          <w:tcPr>
            <w:tcW w:w="1419" w:type="dxa"/>
            <w:tcBorders>
              <w:top w:val="nil"/>
              <w:left w:val="nil"/>
              <w:bottom w:val="single" w:sz="4" w:space="0" w:color="auto"/>
              <w:right w:val="single" w:sz="4" w:space="0" w:color="auto"/>
            </w:tcBorders>
            <w:shd w:val="clear" w:color="000000" w:fill="FFFFFF"/>
            <w:noWrap/>
            <w:vAlign w:val="center"/>
            <w:hideMark/>
          </w:tcPr>
          <w:p w:rsidR="009D0B17" w:rsidRPr="0061763A" w:rsidRDefault="009D0B17" w:rsidP="005A3A56">
            <w:pPr>
              <w:jc w:val="center"/>
              <w:rPr>
                <w:sz w:val="20"/>
                <w:szCs w:val="20"/>
                <w:lang w:eastAsia="ru-RU"/>
              </w:rPr>
            </w:pPr>
            <w:r>
              <w:rPr>
                <w:sz w:val="20"/>
                <w:szCs w:val="20"/>
              </w:rPr>
              <w:t>40 фут</w:t>
            </w:r>
          </w:p>
        </w:tc>
        <w:tc>
          <w:tcPr>
            <w:tcW w:w="1705" w:type="dxa"/>
            <w:tcBorders>
              <w:top w:val="nil"/>
              <w:left w:val="nil"/>
              <w:bottom w:val="single" w:sz="4" w:space="0" w:color="auto"/>
              <w:right w:val="single" w:sz="4" w:space="0" w:color="auto"/>
            </w:tcBorders>
            <w:shd w:val="clear" w:color="auto" w:fill="auto"/>
            <w:noWrap/>
            <w:vAlign w:val="bottom"/>
            <w:hideMark/>
          </w:tcPr>
          <w:p w:rsidR="009D0B17" w:rsidRDefault="009D0B17">
            <w:pPr>
              <w:jc w:val="center"/>
              <w:rPr>
                <w:sz w:val="18"/>
                <w:szCs w:val="18"/>
              </w:rPr>
            </w:pPr>
            <w:r>
              <w:rPr>
                <w:color w:val="000000"/>
                <w:sz w:val="20"/>
                <w:szCs w:val="20"/>
              </w:rPr>
              <w:t>48074</w:t>
            </w:r>
          </w:p>
        </w:tc>
      </w:tr>
      <w:tr w:rsidR="009D0B17" w:rsidRPr="0061763A" w:rsidTr="00B53938">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D0B17" w:rsidRDefault="009D0B17" w:rsidP="005A3A56">
            <w:pPr>
              <w:jc w:val="center"/>
              <w:rPr>
                <w:sz w:val="20"/>
                <w:szCs w:val="20"/>
              </w:rPr>
            </w:pPr>
            <w:r>
              <w:rPr>
                <w:sz w:val="20"/>
                <w:szCs w:val="20"/>
              </w:rPr>
              <w:t>39</w:t>
            </w:r>
          </w:p>
        </w:tc>
        <w:tc>
          <w:tcPr>
            <w:tcW w:w="484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9D0B17" w:rsidRDefault="009D0B17" w:rsidP="009A0200">
            <w:pPr>
              <w:rPr>
                <w:sz w:val="18"/>
                <w:szCs w:val="18"/>
              </w:rPr>
            </w:pPr>
            <w:r>
              <w:rPr>
                <w:sz w:val="18"/>
                <w:szCs w:val="18"/>
              </w:rPr>
              <w:t>г</w:t>
            </w:r>
            <w:proofErr w:type="gramStart"/>
            <w:r>
              <w:rPr>
                <w:sz w:val="18"/>
                <w:szCs w:val="18"/>
              </w:rPr>
              <w:t>.О</w:t>
            </w:r>
            <w:proofErr w:type="gramEnd"/>
            <w:r>
              <w:rPr>
                <w:sz w:val="18"/>
                <w:szCs w:val="18"/>
              </w:rPr>
              <w:t>блучье</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D0B17" w:rsidRDefault="009D0B17" w:rsidP="009A0200">
            <w:pPr>
              <w:jc w:val="center"/>
              <w:rPr>
                <w:sz w:val="20"/>
                <w:szCs w:val="20"/>
              </w:rPr>
            </w:pPr>
            <w:r>
              <w:rPr>
                <w:sz w:val="20"/>
                <w:szCs w:val="20"/>
              </w:rPr>
              <w:t>контейнер</w:t>
            </w:r>
          </w:p>
        </w:tc>
        <w:tc>
          <w:tcPr>
            <w:tcW w:w="1419" w:type="dxa"/>
            <w:tcBorders>
              <w:top w:val="nil"/>
              <w:left w:val="nil"/>
              <w:bottom w:val="single" w:sz="4" w:space="0" w:color="auto"/>
              <w:right w:val="single" w:sz="4" w:space="0" w:color="auto"/>
            </w:tcBorders>
            <w:shd w:val="clear" w:color="000000" w:fill="FFFFFF"/>
            <w:noWrap/>
            <w:vAlign w:val="center"/>
            <w:hideMark/>
          </w:tcPr>
          <w:p w:rsidR="009D0B17" w:rsidRDefault="009D0B17" w:rsidP="009A0200">
            <w:pPr>
              <w:jc w:val="center"/>
              <w:rPr>
                <w:sz w:val="20"/>
                <w:szCs w:val="20"/>
              </w:rPr>
            </w:pPr>
            <w:r>
              <w:rPr>
                <w:sz w:val="20"/>
                <w:szCs w:val="20"/>
              </w:rPr>
              <w:t>20 фут</w:t>
            </w:r>
          </w:p>
        </w:tc>
        <w:tc>
          <w:tcPr>
            <w:tcW w:w="1705" w:type="dxa"/>
            <w:tcBorders>
              <w:top w:val="nil"/>
              <w:left w:val="nil"/>
              <w:bottom w:val="single" w:sz="4" w:space="0" w:color="auto"/>
              <w:right w:val="single" w:sz="4" w:space="0" w:color="auto"/>
            </w:tcBorders>
            <w:shd w:val="clear" w:color="auto" w:fill="auto"/>
            <w:noWrap/>
            <w:vAlign w:val="bottom"/>
            <w:hideMark/>
          </w:tcPr>
          <w:p w:rsidR="009D0B17" w:rsidRDefault="009D0B17" w:rsidP="009A0200">
            <w:pPr>
              <w:jc w:val="center"/>
              <w:rPr>
                <w:color w:val="000000"/>
                <w:sz w:val="20"/>
                <w:szCs w:val="20"/>
              </w:rPr>
            </w:pPr>
            <w:r>
              <w:rPr>
                <w:color w:val="000000"/>
                <w:sz w:val="20"/>
                <w:szCs w:val="20"/>
              </w:rPr>
              <w:t>55939</w:t>
            </w:r>
          </w:p>
        </w:tc>
      </w:tr>
      <w:tr w:rsidR="009D0B17" w:rsidRPr="0061763A" w:rsidTr="00B53938">
        <w:trPr>
          <w:trHeight w:val="300"/>
        </w:trPr>
        <w:tc>
          <w:tcPr>
            <w:tcW w:w="553" w:type="dxa"/>
            <w:vMerge/>
            <w:tcBorders>
              <w:top w:val="nil"/>
              <w:left w:val="single" w:sz="4" w:space="0" w:color="auto"/>
              <w:bottom w:val="single" w:sz="4" w:space="0" w:color="auto"/>
              <w:right w:val="single" w:sz="4" w:space="0" w:color="auto"/>
            </w:tcBorders>
            <w:vAlign w:val="center"/>
            <w:hideMark/>
          </w:tcPr>
          <w:p w:rsidR="009D0B17" w:rsidRPr="0061763A" w:rsidRDefault="009D0B17" w:rsidP="005A3A56">
            <w:pPr>
              <w:rPr>
                <w:sz w:val="20"/>
                <w:szCs w:val="20"/>
                <w:lang w:eastAsia="ru-RU"/>
              </w:rPr>
            </w:pPr>
          </w:p>
        </w:tc>
        <w:tc>
          <w:tcPr>
            <w:tcW w:w="4847" w:type="dxa"/>
            <w:gridSpan w:val="2"/>
            <w:vMerge/>
            <w:tcBorders>
              <w:top w:val="nil"/>
              <w:left w:val="single" w:sz="4" w:space="0" w:color="auto"/>
              <w:bottom w:val="single" w:sz="4" w:space="0" w:color="auto"/>
              <w:right w:val="single" w:sz="4" w:space="0" w:color="auto"/>
            </w:tcBorders>
            <w:vAlign w:val="center"/>
            <w:hideMark/>
          </w:tcPr>
          <w:p w:rsidR="009D0B17" w:rsidRPr="0061763A" w:rsidRDefault="009D0B1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9D0B17" w:rsidRPr="0061763A" w:rsidRDefault="009D0B17" w:rsidP="005A3A56">
            <w:pPr>
              <w:rPr>
                <w:sz w:val="20"/>
                <w:szCs w:val="20"/>
                <w:lang w:eastAsia="ru-RU"/>
              </w:rPr>
            </w:pPr>
          </w:p>
        </w:tc>
        <w:tc>
          <w:tcPr>
            <w:tcW w:w="1419" w:type="dxa"/>
            <w:tcBorders>
              <w:top w:val="nil"/>
              <w:left w:val="nil"/>
              <w:bottom w:val="single" w:sz="4" w:space="0" w:color="auto"/>
              <w:right w:val="single" w:sz="4" w:space="0" w:color="auto"/>
            </w:tcBorders>
            <w:shd w:val="clear" w:color="000000" w:fill="FFFFFF"/>
            <w:noWrap/>
            <w:vAlign w:val="center"/>
            <w:hideMark/>
          </w:tcPr>
          <w:p w:rsidR="009D0B17" w:rsidRPr="0061763A" w:rsidRDefault="009D0B17" w:rsidP="005A3A56">
            <w:pPr>
              <w:jc w:val="center"/>
              <w:rPr>
                <w:sz w:val="20"/>
                <w:szCs w:val="20"/>
                <w:lang w:eastAsia="ru-RU"/>
              </w:rPr>
            </w:pPr>
            <w:r>
              <w:rPr>
                <w:sz w:val="20"/>
                <w:szCs w:val="20"/>
              </w:rPr>
              <w:t>40 фут</w:t>
            </w:r>
          </w:p>
        </w:tc>
        <w:tc>
          <w:tcPr>
            <w:tcW w:w="1705" w:type="dxa"/>
            <w:tcBorders>
              <w:top w:val="nil"/>
              <w:left w:val="nil"/>
              <w:bottom w:val="single" w:sz="4" w:space="0" w:color="auto"/>
              <w:right w:val="single" w:sz="4" w:space="0" w:color="auto"/>
            </w:tcBorders>
            <w:shd w:val="clear" w:color="auto" w:fill="auto"/>
            <w:noWrap/>
            <w:vAlign w:val="bottom"/>
            <w:hideMark/>
          </w:tcPr>
          <w:p w:rsidR="009D0B17" w:rsidRDefault="009D0B17">
            <w:pPr>
              <w:jc w:val="center"/>
              <w:rPr>
                <w:sz w:val="18"/>
                <w:szCs w:val="18"/>
              </w:rPr>
            </w:pPr>
            <w:r>
              <w:rPr>
                <w:color w:val="000000"/>
                <w:sz w:val="20"/>
                <w:szCs w:val="20"/>
              </w:rPr>
              <w:t>55939</w:t>
            </w:r>
          </w:p>
        </w:tc>
      </w:tr>
      <w:tr w:rsidR="009D0B17" w:rsidRPr="0061763A" w:rsidTr="00B53938">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D0B17" w:rsidRDefault="009D0B17" w:rsidP="005A3A56">
            <w:pPr>
              <w:jc w:val="center"/>
              <w:rPr>
                <w:sz w:val="20"/>
                <w:szCs w:val="20"/>
              </w:rPr>
            </w:pPr>
            <w:r>
              <w:rPr>
                <w:sz w:val="20"/>
                <w:szCs w:val="20"/>
              </w:rPr>
              <w:t>40</w:t>
            </w:r>
          </w:p>
        </w:tc>
        <w:tc>
          <w:tcPr>
            <w:tcW w:w="4847"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9D0B17" w:rsidRDefault="009D0B17" w:rsidP="009A0200">
            <w:pPr>
              <w:rPr>
                <w:sz w:val="18"/>
                <w:szCs w:val="18"/>
              </w:rPr>
            </w:pPr>
            <w:r>
              <w:rPr>
                <w:sz w:val="18"/>
                <w:szCs w:val="18"/>
              </w:rPr>
              <w:t>п. Известковый, ЕАО</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D0B17" w:rsidRDefault="009D0B17" w:rsidP="009A0200">
            <w:pPr>
              <w:jc w:val="center"/>
              <w:rPr>
                <w:sz w:val="20"/>
                <w:szCs w:val="20"/>
              </w:rPr>
            </w:pPr>
            <w:r>
              <w:rPr>
                <w:sz w:val="20"/>
                <w:szCs w:val="20"/>
              </w:rPr>
              <w:t>контейнер</w:t>
            </w:r>
          </w:p>
        </w:tc>
        <w:tc>
          <w:tcPr>
            <w:tcW w:w="1419" w:type="dxa"/>
            <w:tcBorders>
              <w:top w:val="nil"/>
              <w:left w:val="nil"/>
              <w:bottom w:val="single" w:sz="4" w:space="0" w:color="auto"/>
              <w:right w:val="single" w:sz="4" w:space="0" w:color="auto"/>
            </w:tcBorders>
            <w:shd w:val="clear" w:color="000000" w:fill="FFFFFF"/>
            <w:noWrap/>
            <w:vAlign w:val="center"/>
            <w:hideMark/>
          </w:tcPr>
          <w:p w:rsidR="009D0B17" w:rsidRDefault="009D0B17" w:rsidP="009A0200">
            <w:pPr>
              <w:jc w:val="center"/>
              <w:rPr>
                <w:sz w:val="20"/>
                <w:szCs w:val="20"/>
              </w:rPr>
            </w:pPr>
            <w:r>
              <w:rPr>
                <w:sz w:val="20"/>
                <w:szCs w:val="20"/>
              </w:rPr>
              <w:t>20 фут</w:t>
            </w:r>
          </w:p>
        </w:tc>
        <w:tc>
          <w:tcPr>
            <w:tcW w:w="1705" w:type="dxa"/>
            <w:tcBorders>
              <w:top w:val="nil"/>
              <w:left w:val="nil"/>
              <w:bottom w:val="single" w:sz="4" w:space="0" w:color="auto"/>
              <w:right w:val="single" w:sz="4" w:space="0" w:color="auto"/>
            </w:tcBorders>
            <w:shd w:val="clear" w:color="auto" w:fill="auto"/>
            <w:noWrap/>
            <w:vAlign w:val="bottom"/>
            <w:hideMark/>
          </w:tcPr>
          <w:p w:rsidR="009D0B17" w:rsidRDefault="009D0B17" w:rsidP="009A0200">
            <w:pPr>
              <w:jc w:val="center"/>
              <w:rPr>
                <w:color w:val="000000"/>
                <w:sz w:val="20"/>
                <w:szCs w:val="20"/>
              </w:rPr>
            </w:pPr>
            <w:r>
              <w:rPr>
                <w:color w:val="000000"/>
                <w:sz w:val="20"/>
                <w:szCs w:val="20"/>
              </w:rPr>
              <w:t>44694</w:t>
            </w:r>
          </w:p>
        </w:tc>
      </w:tr>
      <w:tr w:rsidR="009D0B17" w:rsidRPr="0061763A" w:rsidTr="00B53938">
        <w:trPr>
          <w:trHeight w:val="300"/>
        </w:trPr>
        <w:tc>
          <w:tcPr>
            <w:tcW w:w="553" w:type="dxa"/>
            <w:vMerge/>
            <w:tcBorders>
              <w:top w:val="nil"/>
              <w:left w:val="single" w:sz="4" w:space="0" w:color="auto"/>
              <w:bottom w:val="single" w:sz="4" w:space="0" w:color="auto"/>
              <w:right w:val="single" w:sz="4" w:space="0" w:color="auto"/>
            </w:tcBorders>
            <w:vAlign w:val="center"/>
            <w:hideMark/>
          </w:tcPr>
          <w:p w:rsidR="009D0B17" w:rsidRPr="0061763A" w:rsidRDefault="009D0B17" w:rsidP="005A3A56">
            <w:pPr>
              <w:rPr>
                <w:sz w:val="20"/>
                <w:szCs w:val="20"/>
                <w:lang w:eastAsia="ru-RU"/>
              </w:rPr>
            </w:pPr>
          </w:p>
        </w:tc>
        <w:tc>
          <w:tcPr>
            <w:tcW w:w="4847" w:type="dxa"/>
            <w:gridSpan w:val="2"/>
            <w:vMerge/>
            <w:tcBorders>
              <w:top w:val="nil"/>
              <w:left w:val="single" w:sz="4" w:space="0" w:color="auto"/>
              <w:bottom w:val="single" w:sz="4" w:space="0" w:color="auto"/>
              <w:right w:val="single" w:sz="4" w:space="0" w:color="auto"/>
            </w:tcBorders>
            <w:vAlign w:val="center"/>
            <w:hideMark/>
          </w:tcPr>
          <w:p w:rsidR="009D0B17" w:rsidRPr="0061763A" w:rsidRDefault="009D0B1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9D0B17" w:rsidRPr="0061763A" w:rsidRDefault="009D0B17" w:rsidP="005A3A56">
            <w:pPr>
              <w:rPr>
                <w:sz w:val="20"/>
                <w:szCs w:val="20"/>
                <w:lang w:eastAsia="ru-RU"/>
              </w:rPr>
            </w:pPr>
          </w:p>
        </w:tc>
        <w:tc>
          <w:tcPr>
            <w:tcW w:w="1419" w:type="dxa"/>
            <w:tcBorders>
              <w:top w:val="nil"/>
              <w:left w:val="nil"/>
              <w:bottom w:val="single" w:sz="4" w:space="0" w:color="auto"/>
              <w:right w:val="single" w:sz="4" w:space="0" w:color="auto"/>
            </w:tcBorders>
            <w:shd w:val="clear" w:color="000000" w:fill="FFFFFF"/>
            <w:noWrap/>
            <w:vAlign w:val="center"/>
            <w:hideMark/>
          </w:tcPr>
          <w:p w:rsidR="009D0B17" w:rsidRPr="0061763A" w:rsidRDefault="009D0B17" w:rsidP="005A3A56">
            <w:pPr>
              <w:jc w:val="center"/>
              <w:rPr>
                <w:sz w:val="20"/>
                <w:szCs w:val="20"/>
                <w:lang w:eastAsia="ru-RU"/>
              </w:rPr>
            </w:pPr>
            <w:r>
              <w:rPr>
                <w:sz w:val="20"/>
                <w:szCs w:val="20"/>
              </w:rPr>
              <w:t>40 фут</w:t>
            </w:r>
          </w:p>
        </w:tc>
        <w:tc>
          <w:tcPr>
            <w:tcW w:w="1705" w:type="dxa"/>
            <w:tcBorders>
              <w:top w:val="nil"/>
              <w:left w:val="nil"/>
              <w:bottom w:val="single" w:sz="4" w:space="0" w:color="auto"/>
              <w:right w:val="single" w:sz="4" w:space="0" w:color="auto"/>
            </w:tcBorders>
            <w:shd w:val="clear" w:color="auto" w:fill="auto"/>
            <w:noWrap/>
            <w:vAlign w:val="bottom"/>
            <w:hideMark/>
          </w:tcPr>
          <w:p w:rsidR="009D0B17" w:rsidRDefault="009D0B17">
            <w:pPr>
              <w:jc w:val="center"/>
              <w:rPr>
                <w:sz w:val="18"/>
                <w:szCs w:val="18"/>
              </w:rPr>
            </w:pPr>
            <w:r>
              <w:rPr>
                <w:color w:val="000000"/>
                <w:sz w:val="20"/>
                <w:szCs w:val="20"/>
              </w:rPr>
              <w:t>44694</w:t>
            </w:r>
          </w:p>
        </w:tc>
      </w:tr>
      <w:tr w:rsidR="009D0B17" w:rsidRPr="0061763A" w:rsidTr="00B53938">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D0B17" w:rsidRDefault="009D0B17" w:rsidP="005A3A56">
            <w:pPr>
              <w:jc w:val="center"/>
              <w:rPr>
                <w:sz w:val="20"/>
                <w:szCs w:val="20"/>
              </w:rPr>
            </w:pPr>
            <w:r>
              <w:rPr>
                <w:sz w:val="20"/>
                <w:szCs w:val="20"/>
              </w:rPr>
              <w:t>41</w:t>
            </w:r>
          </w:p>
        </w:tc>
        <w:tc>
          <w:tcPr>
            <w:tcW w:w="484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9D0B17" w:rsidRDefault="009D0B17" w:rsidP="009A0200">
            <w:pPr>
              <w:rPr>
                <w:sz w:val="18"/>
                <w:szCs w:val="18"/>
              </w:rPr>
            </w:pPr>
            <w:r>
              <w:rPr>
                <w:sz w:val="18"/>
                <w:szCs w:val="18"/>
              </w:rPr>
              <w:t xml:space="preserve">п. </w:t>
            </w:r>
            <w:proofErr w:type="spellStart"/>
            <w:r>
              <w:rPr>
                <w:sz w:val="18"/>
                <w:szCs w:val="18"/>
              </w:rPr>
              <w:t>Теплоозерск</w:t>
            </w:r>
            <w:proofErr w:type="spellEnd"/>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D0B17" w:rsidRDefault="009D0B17" w:rsidP="009A0200">
            <w:pPr>
              <w:jc w:val="center"/>
              <w:rPr>
                <w:sz w:val="20"/>
                <w:szCs w:val="20"/>
              </w:rPr>
            </w:pPr>
            <w:r>
              <w:rPr>
                <w:sz w:val="20"/>
                <w:szCs w:val="20"/>
              </w:rPr>
              <w:t>контейнер</w:t>
            </w:r>
          </w:p>
        </w:tc>
        <w:tc>
          <w:tcPr>
            <w:tcW w:w="1419" w:type="dxa"/>
            <w:tcBorders>
              <w:top w:val="nil"/>
              <w:left w:val="nil"/>
              <w:bottom w:val="single" w:sz="4" w:space="0" w:color="auto"/>
              <w:right w:val="single" w:sz="4" w:space="0" w:color="auto"/>
            </w:tcBorders>
            <w:shd w:val="clear" w:color="000000" w:fill="FFFFFF"/>
            <w:noWrap/>
            <w:vAlign w:val="center"/>
            <w:hideMark/>
          </w:tcPr>
          <w:p w:rsidR="009D0B17" w:rsidRDefault="009D0B17" w:rsidP="009A0200">
            <w:pPr>
              <w:jc w:val="center"/>
              <w:rPr>
                <w:sz w:val="20"/>
                <w:szCs w:val="20"/>
              </w:rPr>
            </w:pPr>
            <w:r>
              <w:rPr>
                <w:sz w:val="20"/>
                <w:szCs w:val="20"/>
              </w:rPr>
              <w:t>20 фут</w:t>
            </w:r>
          </w:p>
        </w:tc>
        <w:tc>
          <w:tcPr>
            <w:tcW w:w="1705" w:type="dxa"/>
            <w:tcBorders>
              <w:top w:val="nil"/>
              <w:left w:val="nil"/>
              <w:bottom w:val="single" w:sz="4" w:space="0" w:color="auto"/>
              <w:right w:val="single" w:sz="4" w:space="0" w:color="auto"/>
            </w:tcBorders>
            <w:shd w:val="clear" w:color="auto" w:fill="auto"/>
            <w:noWrap/>
            <w:vAlign w:val="bottom"/>
            <w:hideMark/>
          </w:tcPr>
          <w:p w:rsidR="009D0B17" w:rsidRDefault="009D0B17" w:rsidP="009A0200">
            <w:pPr>
              <w:jc w:val="center"/>
              <w:rPr>
                <w:color w:val="000000"/>
                <w:sz w:val="20"/>
                <w:szCs w:val="20"/>
              </w:rPr>
            </w:pPr>
            <w:r>
              <w:rPr>
                <w:color w:val="000000"/>
                <w:sz w:val="20"/>
                <w:szCs w:val="20"/>
              </w:rPr>
              <w:t>45370</w:t>
            </w:r>
          </w:p>
        </w:tc>
      </w:tr>
      <w:tr w:rsidR="009D0B17" w:rsidRPr="0061763A" w:rsidTr="00B53938">
        <w:trPr>
          <w:trHeight w:val="300"/>
        </w:trPr>
        <w:tc>
          <w:tcPr>
            <w:tcW w:w="553" w:type="dxa"/>
            <w:vMerge/>
            <w:tcBorders>
              <w:top w:val="nil"/>
              <w:left w:val="single" w:sz="4" w:space="0" w:color="auto"/>
              <w:bottom w:val="single" w:sz="4" w:space="0" w:color="auto"/>
              <w:right w:val="single" w:sz="4" w:space="0" w:color="auto"/>
            </w:tcBorders>
            <w:vAlign w:val="center"/>
            <w:hideMark/>
          </w:tcPr>
          <w:p w:rsidR="009D0B17" w:rsidRPr="0061763A" w:rsidRDefault="009D0B17" w:rsidP="005A3A56">
            <w:pPr>
              <w:rPr>
                <w:sz w:val="20"/>
                <w:szCs w:val="20"/>
                <w:lang w:eastAsia="ru-RU"/>
              </w:rPr>
            </w:pPr>
          </w:p>
        </w:tc>
        <w:tc>
          <w:tcPr>
            <w:tcW w:w="4847" w:type="dxa"/>
            <w:gridSpan w:val="2"/>
            <w:vMerge/>
            <w:tcBorders>
              <w:top w:val="nil"/>
              <w:left w:val="single" w:sz="4" w:space="0" w:color="auto"/>
              <w:bottom w:val="single" w:sz="4" w:space="0" w:color="auto"/>
              <w:right w:val="single" w:sz="4" w:space="0" w:color="auto"/>
            </w:tcBorders>
            <w:vAlign w:val="center"/>
            <w:hideMark/>
          </w:tcPr>
          <w:p w:rsidR="009D0B17" w:rsidRPr="0061763A" w:rsidRDefault="009D0B1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9D0B17" w:rsidRPr="0061763A" w:rsidRDefault="009D0B17" w:rsidP="005A3A56">
            <w:pPr>
              <w:rPr>
                <w:sz w:val="20"/>
                <w:szCs w:val="20"/>
                <w:lang w:eastAsia="ru-RU"/>
              </w:rPr>
            </w:pPr>
          </w:p>
        </w:tc>
        <w:tc>
          <w:tcPr>
            <w:tcW w:w="1419" w:type="dxa"/>
            <w:tcBorders>
              <w:top w:val="nil"/>
              <w:left w:val="nil"/>
              <w:bottom w:val="single" w:sz="4" w:space="0" w:color="auto"/>
              <w:right w:val="single" w:sz="4" w:space="0" w:color="auto"/>
            </w:tcBorders>
            <w:shd w:val="clear" w:color="000000" w:fill="FFFFFF"/>
            <w:noWrap/>
            <w:vAlign w:val="center"/>
            <w:hideMark/>
          </w:tcPr>
          <w:p w:rsidR="009D0B17" w:rsidRPr="0061763A" w:rsidRDefault="009D0B17" w:rsidP="005A3A56">
            <w:pPr>
              <w:jc w:val="center"/>
              <w:rPr>
                <w:sz w:val="20"/>
                <w:szCs w:val="20"/>
                <w:lang w:eastAsia="ru-RU"/>
              </w:rPr>
            </w:pPr>
            <w:r>
              <w:rPr>
                <w:sz w:val="20"/>
                <w:szCs w:val="20"/>
              </w:rPr>
              <w:t>40 фут</w:t>
            </w:r>
          </w:p>
        </w:tc>
        <w:tc>
          <w:tcPr>
            <w:tcW w:w="1705" w:type="dxa"/>
            <w:tcBorders>
              <w:top w:val="nil"/>
              <w:left w:val="nil"/>
              <w:bottom w:val="single" w:sz="4" w:space="0" w:color="auto"/>
              <w:right w:val="single" w:sz="4" w:space="0" w:color="auto"/>
            </w:tcBorders>
            <w:shd w:val="clear" w:color="auto" w:fill="auto"/>
            <w:noWrap/>
            <w:vAlign w:val="bottom"/>
            <w:hideMark/>
          </w:tcPr>
          <w:p w:rsidR="009D0B17" w:rsidRDefault="009D0B17">
            <w:pPr>
              <w:jc w:val="center"/>
              <w:rPr>
                <w:sz w:val="18"/>
                <w:szCs w:val="18"/>
              </w:rPr>
            </w:pPr>
            <w:r>
              <w:rPr>
                <w:color w:val="000000"/>
                <w:sz w:val="20"/>
                <w:szCs w:val="20"/>
              </w:rPr>
              <w:t>45370</w:t>
            </w:r>
          </w:p>
        </w:tc>
      </w:tr>
      <w:tr w:rsidR="009D0B17" w:rsidRPr="0061763A" w:rsidTr="00B53938">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D0B17" w:rsidRDefault="009D0B17" w:rsidP="005A3A56">
            <w:pPr>
              <w:jc w:val="center"/>
              <w:rPr>
                <w:sz w:val="20"/>
                <w:szCs w:val="20"/>
              </w:rPr>
            </w:pPr>
            <w:r>
              <w:rPr>
                <w:sz w:val="20"/>
                <w:szCs w:val="20"/>
              </w:rPr>
              <w:t>42</w:t>
            </w:r>
          </w:p>
        </w:tc>
        <w:tc>
          <w:tcPr>
            <w:tcW w:w="484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9D0B17" w:rsidRDefault="009D0B17" w:rsidP="009A0200">
            <w:pPr>
              <w:rPr>
                <w:sz w:val="18"/>
                <w:szCs w:val="18"/>
              </w:rPr>
            </w:pPr>
            <w:r>
              <w:rPr>
                <w:sz w:val="18"/>
                <w:szCs w:val="18"/>
              </w:rPr>
              <w:t>п. Смидович</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D0B17" w:rsidRDefault="009D0B17" w:rsidP="009A0200">
            <w:pPr>
              <w:jc w:val="center"/>
              <w:rPr>
                <w:sz w:val="20"/>
                <w:szCs w:val="20"/>
              </w:rPr>
            </w:pPr>
            <w:r>
              <w:rPr>
                <w:sz w:val="20"/>
                <w:szCs w:val="20"/>
              </w:rPr>
              <w:t>контейнер</w:t>
            </w:r>
          </w:p>
        </w:tc>
        <w:tc>
          <w:tcPr>
            <w:tcW w:w="1419" w:type="dxa"/>
            <w:tcBorders>
              <w:top w:val="nil"/>
              <w:left w:val="nil"/>
              <w:bottom w:val="single" w:sz="4" w:space="0" w:color="auto"/>
              <w:right w:val="single" w:sz="4" w:space="0" w:color="auto"/>
            </w:tcBorders>
            <w:shd w:val="clear" w:color="000000" w:fill="FFFFFF"/>
            <w:noWrap/>
            <w:vAlign w:val="center"/>
            <w:hideMark/>
          </w:tcPr>
          <w:p w:rsidR="009D0B17" w:rsidRDefault="009D0B17" w:rsidP="009A0200">
            <w:pPr>
              <w:jc w:val="center"/>
              <w:rPr>
                <w:sz w:val="20"/>
                <w:szCs w:val="20"/>
              </w:rPr>
            </w:pPr>
            <w:r>
              <w:rPr>
                <w:sz w:val="20"/>
                <w:szCs w:val="20"/>
              </w:rPr>
              <w:t>20 фут</w:t>
            </w:r>
          </w:p>
        </w:tc>
        <w:tc>
          <w:tcPr>
            <w:tcW w:w="1705" w:type="dxa"/>
            <w:tcBorders>
              <w:top w:val="nil"/>
              <w:left w:val="nil"/>
              <w:bottom w:val="single" w:sz="4" w:space="0" w:color="auto"/>
              <w:right w:val="single" w:sz="4" w:space="0" w:color="auto"/>
            </w:tcBorders>
            <w:shd w:val="clear" w:color="auto" w:fill="auto"/>
            <w:noWrap/>
            <w:vAlign w:val="bottom"/>
            <w:hideMark/>
          </w:tcPr>
          <w:p w:rsidR="009D0B17" w:rsidRDefault="009D0B17" w:rsidP="009A0200">
            <w:pPr>
              <w:jc w:val="center"/>
              <w:rPr>
                <w:color w:val="000000"/>
                <w:sz w:val="20"/>
                <w:szCs w:val="20"/>
              </w:rPr>
            </w:pPr>
            <w:r>
              <w:rPr>
                <w:color w:val="000000"/>
                <w:sz w:val="20"/>
                <w:szCs w:val="20"/>
              </w:rPr>
              <w:t>22653</w:t>
            </w:r>
          </w:p>
        </w:tc>
      </w:tr>
      <w:tr w:rsidR="009D0B17" w:rsidRPr="0061763A" w:rsidTr="00B53938">
        <w:trPr>
          <w:trHeight w:val="300"/>
        </w:trPr>
        <w:tc>
          <w:tcPr>
            <w:tcW w:w="553" w:type="dxa"/>
            <w:vMerge/>
            <w:tcBorders>
              <w:top w:val="nil"/>
              <w:left w:val="single" w:sz="4" w:space="0" w:color="auto"/>
              <w:bottom w:val="single" w:sz="4" w:space="0" w:color="auto"/>
              <w:right w:val="single" w:sz="4" w:space="0" w:color="auto"/>
            </w:tcBorders>
            <w:vAlign w:val="center"/>
            <w:hideMark/>
          </w:tcPr>
          <w:p w:rsidR="009D0B17" w:rsidRPr="0061763A" w:rsidRDefault="009D0B17" w:rsidP="005A3A56">
            <w:pPr>
              <w:rPr>
                <w:sz w:val="20"/>
                <w:szCs w:val="20"/>
                <w:lang w:eastAsia="ru-RU"/>
              </w:rPr>
            </w:pPr>
          </w:p>
        </w:tc>
        <w:tc>
          <w:tcPr>
            <w:tcW w:w="4847" w:type="dxa"/>
            <w:gridSpan w:val="2"/>
            <w:vMerge/>
            <w:tcBorders>
              <w:top w:val="nil"/>
              <w:left w:val="single" w:sz="4" w:space="0" w:color="auto"/>
              <w:bottom w:val="single" w:sz="4" w:space="0" w:color="auto"/>
              <w:right w:val="single" w:sz="4" w:space="0" w:color="auto"/>
            </w:tcBorders>
            <w:vAlign w:val="center"/>
            <w:hideMark/>
          </w:tcPr>
          <w:p w:rsidR="009D0B17" w:rsidRPr="0061763A" w:rsidRDefault="009D0B1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9D0B17" w:rsidRPr="0061763A" w:rsidRDefault="009D0B17" w:rsidP="005A3A56">
            <w:pPr>
              <w:rPr>
                <w:sz w:val="20"/>
                <w:szCs w:val="20"/>
                <w:lang w:eastAsia="ru-RU"/>
              </w:rPr>
            </w:pPr>
          </w:p>
        </w:tc>
        <w:tc>
          <w:tcPr>
            <w:tcW w:w="1419" w:type="dxa"/>
            <w:tcBorders>
              <w:top w:val="nil"/>
              <w:left w:val="nil"/>
              <w:bottom w:val="single" w:sz="4" w:space="0" w:color="auto"/>
              <w:right w:val="single" w:sz="4" w:space="0" w:color="auto"/>
            </w:tcBorders>
            <w:shd w:val="clear" w:color="000000" w:fill="FFFFFF"/>
            <w:noWrap/>
            <w:vAlign w:val="center"/>
            <w:hideMark/>
          </w:tcPr>
          <w:p w:rsidR="009D0B17" w:rsidRPr="0061763A" w:rsidRDefault="009D0B17" w:rsidP="005A3A56">
            <w:pPr>
              <w:jc w:val="center"/>
              <w:rPr>
                <w:sz w:val="20"/>
                <w:szCs w:val="20"/>
                <w:lang w:eastAsia="ru-RU"/>
              </w:rPr>
            </w:pPr>
            <w:r>
              <w:rPr>
                <w:sz w:val="20"/>
                <w:szCs w:val="20"/>
              </w:rPr>
              <w:t>40 фут</w:t>
            </w:r>
          </w:p>
        </w:tc>
        <w:tc>
          <w:tcPr>
            <w:tcW w:w="1705" w:type="dxa"/>
            <w:tcBorders>
              <w:top w:val="nil"/>
              <w:left w:val="nil"/>
              <w:bottom w:val="single" w:sz="4" w:space="0" w:color="auto"/>
              <w:right w:val="single" w:sz="4" w:space="0" w:color="auto"/>
            </w:tcBorders>
            <w:shd w:val="clear" w:color="auto" w:fill="auto"/>
            <w:noWrap/>
            <w:vAlign w:val="bottom"/>
            <w:hideMark/>
          </w:tcPr>
          <w:p w:rsidR="009D0B17" w:rsidRDefault="009D0B17">
            <w:pPr>
              <w:jc w:val="center"/>
              <w:rPr>
                <w:sz w:val="18"/>
                <w:szCs w:val="18"/>
              </w:rPr>
            </w:pPr>
            <w:r>
              <w:rPr>
                <w:color w:val="000000"/>
                <w:sz w:val="20"/>
                <w:szCs w:val="20"/>
              </w:rPr>
              <w:t>22653</w:t>
            </w:r>
          </w:p>
        </w:tc>
      </w:tr>
      <w:tr w:rsidR="009D0B17" w:rsidRPr="0061763A" w:rsidTr="00B53938">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D0B17" w:rsidRDefault="009D0B17" w:rsidP="005A3A56">
            <w:pPr>
              <w:jc w:val="center"/>
              <w:rPr>
                <w:sz w:val="20"/>
                <w:szCs w:val="20"/>
              </w:rPr>
            </w:pPr>
            <w:r>
              <w:rPr>
                <w:sz w:val="20"/>
                <w:szCs w:val="20"/>
              </w:rPr>
              <w:t>43</w:t>
            </w:r>
          </w:p>
        </w:tc>
        <w:tc>
          <w:tcPr>
            <w:tcW w:w="484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9D0B17" w:rsidRDefault="009D0B17" w:rsidP="009A0200">
            <w:pPr>
              <w:rPr>
                <w:sz w:val="18"/>
                <w:szCs w:val="18"/>
              </w:rPr>
            </w:pPr>
            <w:r>
              <w:rPr>
                <w:sz w:val="18"/>
                <w:szCs w:val="18"/>
              </w:rPr>
              <w:t>п</w:t>
            </w:r>
            <w:proofErr w:type="gramStart"/>
            <w:r>
              <w:rPr>
                <w:sz w:val="18"/>
                <w:szCs w:val="18"/>
              </w:rPr>
              <w:t>.Н</w:t>
            </w:r>
            <w:proofErr w:type="gramEnd"/>
            <w:r>
              <w:rPr>
                <w:sz w:val="18"/>
                <w:szCs w:val="18"/>
              </w:rPr>
              <w:t>иколаевка</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D0B17" w:rsidRDefault="009D0B17" w:rsidP="009A0200">
            <w:pPr>
              <w:jc w:val="center"/>
              <w:rPr>
                <w:sz w:val="20"/>
                <w:szCs w:val="20"/>
              </w:rPr>
            </w:pPr>
            <w:r>
              <w:rPr>
                <w:sz w:val="20"/>
                <w:szCs w:val="20"/>
              </w:rPr>
              <w:t>контейнер</w:t>
            </w:r>
          </w:p>
        </w:tc>
        <w:tc>
          <w:tcPr>
            <w:tcW w:w="1419" w:type="dxa"/>
            <w:tcBorders>
              <w:top w:val="nil"/>
              <w:left w:val="nil"/>
              <w:bottom w:val="single" w:sz="4" w:space="0" w:color="auto"/>
              <w:right w:val="single" w:sz="4" w:space="0" w:color="auto"/>
            </w:tcBorders>
            <w:shd w:val="clear" w:color="000000" w:fill="FFFFFF"/>
            <w:noWrap/>
            <w:vAlign w:val="center"/>
            <w:hideMark/>
          </w:tcPr>
          <w:p w:rsidR="009D0B17" w:rsidRDefault="009D0B17" w:rsidP="009A0200">
            <w:pPr>
              <w:jc w:val="center"/>
              <w:rPr>
                <w:sz w:val="20"/>
                <w:szCs w:val="20"/>
              </w:rPr>
            </w:pPr>
            <w:r>
              <w:rPr>
                <w:sz w:val="20"/>
                <w:szCs w:val="20"/>
              </w:rPr>
              <w:t>20 фут</w:t>
            </w:r>
          </w:p>
        </w:tc>
        <w:tc>
          <w:tcPr>
            <w:tcW w:w="1705" w:type="dxa"/>
            <w:tcBorders>
              <w:top w:val="nil"/>
              <w:left w:val="nil"/>
              <w:bottom w:val="single" w:sz="4" w:space="0" w:color="auto"/>
              <w:right w:val="single" w:sz="4" w:space="0" w:color="auto"/>
            </w:tcBorders>
            <w:shd w:val="clear" w:color="auto" w:fill="auto"/>
            <w:noWrap/>
            <w:vAlign w:val="bottom"/>
            <w:hideMark/>
          </w:tcPr>
          <w:p w:rsidR="009D0B17" w:rsidRDefault="009D0B17" w:rsidP="009A0200">
            <w:pPr>
              <w:jc w:val="center"/>
              <w:rPr>
                <w:color w:val="000000"/>
                <w:sz w:val="20"/>
                <w:szCs w:val="20"/>
              </w:rPr>
            </w:pPr>
            <w:r>
              <w:rPr>
                <w:color w:val="000000"/>
                <w:sz w:val="20"/>
                <w:szCs w:val="20"/>
              </w:rPr>
              <w:t>16124</w:t>
            </w:r>
          </w:p>
        </w:tc>
      </w:tr>
      <w:tr w:rsidR="009D0B17" w:rsidRPr="0061763A" w:rsidTr="00B53938">
        <w:trPr>
          <w:trHeight w:val="300"/>
        </w:trPr>
        <w:tc>
          <w:tcPr>
            <w:tcW w:w="553" w:type="dxa"/>
            <w:vMerge/>
            <w:tcBorders>
              <w:top w:val="nil"/>
              <w:left w:val="single" w:sz="4" w:space="0" w:color="auto"/>
              <w:bottom w:val="single" w:sz="4" w:space="0" w:color="auto"/>
              <w:right w:val="single" w:sz="4" w:space="0" w:color="auto"/>
            </w:tcBorders>
            <w:vAlign w:val="center"/>
            <w:hideMark/>
          </w:tcPr>
          <w:p w:rsidR="009D0B17" w:rsidRPr="0061763A" w:rsidRDefault="009D0B17" w:rsidP="005A3A56">
            <w:pPr>
              <w:rPr>
                <w:sz w:val="20"/>
                <w:szCs w:val="20"/>
                <w:lang w:eastAsia="ru-RU"/>
              </w:rPr>
            </w:pPr>
          </w:p>
        </w:tc>
        <w:tc>
          <w:tcPr>
            <w:tcW w:w="4847" w:type="dxa"/>
            <w:gridSpan w:val="2"/>
            <w:vMerge/>
            <w:tcBorders>
              <w:top w:val="nil"/>
              <w:left w:val="single" w:sz="4" w:space="0" w:color="auto"/>
              <w:bottom w:val="single" w:sz="4" w:space="0" w:color="auto"/>
              <w:right w:val="single" w:sz="4" w:space="0" w:color="auto"/>
            </w:tcBorders>
            <w:vAlign w:val="center"/>
            <w:hideMark/>
          </w:tcPr>
          <w:p w:rsidR="009D0B17" w:rsidRPr="0061763A" w:rsidRDefault="009D0B1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9D0B17" w:rsidRPr="0061763A" w:rsidRDefault="009D0B17" w:rsidP="005A3A56">
            <w:pPr>
              <w:rPr>
                <w:sz w:val="20"/>
                <w:szCs w:val="20"/>
                <w:lang w:eastAsia="ru-RU"/>
              </w:rPr>
            </w:pPr>
          </w:p>
        </w:tc>
        <w:tc>
          <w:tcPr>
            <w:tcW w:w="1419" w:type="dxa"/>
            <w:tcBorders>
              <w:top w:val="nil"/>
              <w:left w:val="nil"/>
              <w:bottom w:val="single" w:sz="4" w:space="0" w:color="auto"/>
              <w:right w:val="single" w:sz="4" w:space="0" w:color="auto"/>
            </w:tcBorders>
            <w:shd w:val="clear" w:color="000000" w:fill="FFFFFF"/>
            <w:noWrap/>
            <w:vAlign w:val="center"/>
            <w:hideMark/>
          </w:tcPr>
          <w:p w:rsidR="009D0B17" w:rsidRPr="0061763A" w:rsidRDefault="009D0B17" w:rsidP="005A3A56">
            <w:pPr>
              <w:jc w:val="center"/>
              <w:rPr>
                <w:sz w:val="20"/>
                <w:szCs w:val="20"/>
                <w:lang w:eastAsia="ru-RU"/>
              </w:rPr>
            </w:pPr>
            <w:r>
              <w:rPr>
                <w:sz w:val="20"/>
                <w:szCs w:val="20"/>
              </w:rPr>
              <w:t>40 фут</w:t>
            </w:r>
          </w:p>
        </w:tc>
        <w:tc>
          <w:tcPr>
            <w:tcW w:w="1705" w:type="dxa"/>
            <w:tcBorders>
              <w:top w:val="nil"/>
              <w:left w:val="nil"/>
              <w:bottom w:val="single" w:sz="4" w:space="0" w:color="auto"/>
              <w:right w:val="single" w:sz="4" w:space="0" w:color="auto"/>
            </w:tcBorders>
            <w:shd w:val="clear" w:color="auto" w:fill="auto"/>
            <w:noWrap/>
            <w:vAlign w:val="bottom"/>
            <w:hideMark/>
          </w:tcPr>
          <w:p w:rsidR="009D0B17" w:rsidRDefault="009D0B17">
            <w:pPr>
              <w:jc w:val="center"/>
              <w:rPr>
                <w:sz w:val="18"/>
                <w:szCs w:val="18"/>
              </w:rPr>
            </w:pPr>
            <w:r>
              <w:rPr>
                <w:color w:val="000000"/>
                <w:sz w:val="20"/>
                <w:szCs w:val="20"/>
              </w:rPr>
              <w:t>16124</w:t>
            </w:r>
          </w:p>
        </w:tc>
      </w:tr>
      <w:tr w:rsidR="009D0B17" w:rsidRPr="0061763A" w:rsidTr="00B53938">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D0B17" w:rsidRDefault="009D0B17" w:rsidP="005A3A56">
            <w:pPr>
              <w:jc w:val="center"/>
              <w:rPr>
                <w:sz w:val="20"/>
                <w:szCs w:val="20"/>
              </w:rPr>
            </w:pPr>
            <w:r>
              <w:rPr>
                <w:sz w:val="20"/>
                <w:szCs w:val="20"/>
              </w:rPr>
              <w:t>44</w:t>
            </w:r>
          </w:p>
        </w:tc>
        <w:tc>
          <w:tcPr>
            <w:tcW w:w="4847"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9D0B17" w:rsidRDefault="009D0B17" w:rsidP="009A0200">
            <w:pPr>
              <w:rPr>
                <w:sz w:val="18"/>
                <w:szCs w:val="18"/>
              </w:rPr>
            </w:pPr>
            <w:r>
              <w:rPr>
                <w:sz w:val="18"/>
                <w:szCs w:val="18"/>
              </w:rPr>
              <w:t>п</w:t>
            </w:r>
            <w:proofErr w:type="gramStart"/>
            <w:r>
              <w:rPr>
                <w:sz w:val="18"/>
                <w:szCs w:val="18"/>
              </w:rPr>
              <w:t>.П</w:t>
            </w:r>
            <w:proofErr w:type="gramEnd"/>
            <w:r>
              <w:rPr>
                <w:sz w:val="18"/>
                <w:szCs w:val="18"/>
              </w:rPr>
              <w:t>риамурский</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D0B17" w:rsidRDefault="009D0B17" w:rsidP="009A0200">
            <w:pPr>
              <w:jc w:val="center"/>
              <w:rPr>
                <w:sz w:val="20"/>
                <w:szCs w:val="20"/>
              </w:rPr>
            </w:pPr>
            <w:r>
              <w:rPr>
                <w:sz w:val="20"/>
                <w:szCs w:val="20"/>
              </w:rPr>
              <w:t>контейнер</w:t>
            </w:r>
          </w:p>
        </w:tc>
        <w:tc>
          <w:tcPr>
            <w:tcW w:w="1419" w:type="dxa"/>
            <w:tcBorders>
              <w:top w:val="nil"/>
              <w:left w:val="nil"/>
              <w:bottom w:val="single" w:sz="4" w:space="0" w:color="auto"/>
              <w:right w:val="single" w:sz="4" w:space="0" w:color="auto"/>
            </w:tcBorders>
            <w:shd w:val="clear" w:color="000000" w:fill="FFFFFF"/>
            <w:noWrap/>
            <w:vAlign w:val="center"/>
            <w:hideMark/>
          </w:tcPr>
          <w:p w:rsidR="009D0B17" w:rsidRDefault="009D0B17" w:rsidP="009A0200">
            <w:pPr>
              <w:jc w:val="center"/>
              <w:rPr>
                <w:sz w:val="20"/>
                <w:szCs w:val="20"/>
              </w:rPr>
            </w:pPr>
            <w:r>
              <w:rPr>
                <w:sz w:val="20"/>
                <w:szCs w:val="20"/>
              </w:rPr>
              <w:t>20 фут</w:t>
            </w:r>
          </w:p>
        </w:tc>
        <w:tc>
          <w:tcPr>
            <w:tcW w:w="1705" w:type="dxa"/>
            <w:tcBorders>
              <w:top w:val="nil"/>
              <w:left w:val="nil"/>
              <w:bottom w:val="single" w:sz="4" w:space="0" w:color="auto"/>
              <w:right w:val="single" w:sz="4" w:space="0" w:color="auto"/>
            </w:tcBorders>
            <w:shd w:val="clear" w:color="auto" w:fill="auto"/>
            <w:noWrap/>
            <w:vAlign w:val="bottom"/>
            <w:hideMark/>
          </w:tcPr>
          <w:p w:rsidR="009D0B17" w:rsidRDefault="009D0B17" w:rsidP="009A0200">
            <w:pPr>
              <w:jc w:val="center"/>
              <w:rPr>
                <w:color w:val="000000"/>
                <w:sz w:val="20"/>
                <w:szCs w:val="20"/>
              </w:rPr>
            </w:pPr>
            <w:r>
              <w:rPr>
                <w:color w:val="000000"/>
                <w:sz w:val="20"/>
                <w:szCs w:val="20"/>
              </w:rPr>
              <w:t>15369</w:t>
            </w:r>
          </w:p>
        </w:tc>
      </w:tr>
      <w:tr w:rsidR="009D0B17" w:rsidRPr="0061763A" w:rsidTr="00B53938">
        <w:trPr>
          <w:trHeight w:val="300"/>
        </w:trPr>
        <w:tc>
          <w:tcPr>
            <w:tcW w:w="553" w:type="dxa"/>
            <w:vMerge/>
            <w:tcBorders>
              <w:top w:val="nil"/>
              <w:left w:val="single" w:sz="4" w:space="0" w:color="auto"/>
              <w:bottom w:val="single" w:sz="4" w:space="0" w:color="auto"/>
              <w:right w:val="single" w:sz="4" w:space="0" w:color="auto"/>
            </w:tcBorders>
            <w:vAlign w:val="center"/>
            <w:hideMark/>
          </w:tcPr>
          <w:p w:rsidR="009D0B17" w:rsidRPr="0061763A" w:rsidRDefault="009D0B17" w:rsidP="005A3A56">
            <w:pPr>
              <w:rPr>
                <w:sz w:val="20"/>
                <w:szCs w:val="20"/>
                <w:lang w:eastAsia="ru-RU"/>
              </w:rPr>
            </w:pPr>
          </w:p>
        </w:tc>
        <w:tc>
          <w:tcPr>
            <w:tcW w:w="4847" w:type="dxa"/>
            <w:gridSpan w:val="2"/>
            <w:vMerge/>
            <w:tcBorders>
              <w:top w:val="nil"/>
              <w:left w:val="single" w:sz="4" w:space="0" w:color="auto"/>
              <w:bottom w:val="single" w:sz="4" w:space="0" w:color="auto"/>
              <w:right w:val="single" w:sz="4" w:space="0" w:color="auto"/>
            </w:tcBorders>
            <w:vAlign w:val="center"/>
            <w:hideMark/>
          </w:tcPr>
          <w:p w:rsidR="009D0B17" w:rsidRPr="0061763A" w:rsidRDefault="009D0B1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9D0B17" w:rsidRPr="0061763A" w:rsidRDefault="009D0B17" w:rsidP="005A3A56">
            <w:pPr>
              <w:rPr>
                <w:sz w:val="20"/>
                <w:szCs w:val="20"/>
                <w:lang w:eastAsia="ru-RU"/>
              </w:rPr>
            </w:pPr>
          </w:p>
        </w:tc>
        <w:tc>
          <w:tcPr>
            <w:tcW w:w="1419" w:type="dxa"/>
            <w:tcBorders>
              <w:top w:val="nil"/>
              <w:left w:val="nil"/>
              <w:bottom w:val="single" w:sz="4" w:space="0" w:color="auto"/>
              <w:right w:val="single" w:sz="4" w:space="0" w:color="auto"/>
            </w:tcBorders>
            <w:shd w:val="clear" w:color="000000" w:fill="FFFFFF"/>
            <w:noWrap/>
            <w:vAlign w:val="center"/>
            <w:hideMark/>
          </w:tcPr>
          <w:p w:rsidR="009D0B17" w:rsidRPr="0061763A" w:rsidRDefault="009D0B17" w:rsidP="005A3A56">
            <w:pPr>
              <w:jc w:val="center"/>
              <w:rPr>
                <w:sz w:val="20"/>
                <w:szCs w:val="20"/>
                <w:lang w:eastAsia="ru-RU"/>
              </w:rPr>
            </w:pPr>
            <w:r>
              <w:rPr>
                <w:sz w:val="20"/>
                <w:szCs w:val="20"/>
              </w:rPr>
              <w:t>40 фут</w:t>
            </w:r>
          </w:p>
        </w:tc>
        <w:tc>
          <w:tcPr>
            <w:tcW w:w="1705" w:type="dxa"/>
            <w:tcBorders>
              <w:top w:val="nil"/>
              <w:left w:val="nil"/>
              <w:bottom w:val="single" w:sz="4" w:space="0" w:color="auto"/>
              <w:right w:val="single" w:sz="4" w:space="0" w:color="auto"/>
            </w:tcBorders>
            <w:shd w:val="clear" w:color="auto" w:fill="auto"/>
            <w:noWrap/>
            <w:vAlign w:val="bottom"/>
            <w:hideMark/>
          </w:tcPr>
          <w:p w:rsidR="009D0B17" w:rsidRDefault="009D0B17">
            <w:pPr>
              <w:jc w:val="center"/>
              <w:rPr>
                <w:sz w:val="18"/>
                <w:szCs w:val="18"/>
              </w:rPr>
            </w:pPr>
            <w:r>
              <w:rPr>
                <w:color w:val="000000"/>
                <w:sz w:val="20"/>
                <w:szCs w:val="20"/>
              </w:rPr>
              <w:t>15369</w:t>
            </w:r>
          </w:p>
        </w:tc>
      </w:tr>
      <w:tr w:rsidR="009D0B17" w:rsidRPr="0061763A" w:rsidTr="00B53938">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D0B17" w:rsidRDefault="009D0B17" w:rsidP="005A3A56">
            <w:pPr>
              <w:jc w:val="center"/>
              <w:rPr>
                <w:sz w:val="20"/>
                <w:szCs w:val="20"/>
              </w:rPr>
            </w:pPr>
            <w:r>
              <w:rPr>
                <w:sz w:val="20"/>
                <w:szCs w:val="20"/>
              </w:rPr>
              <w:t>45</w:t>
            </w:r>
          </w:p>
        </w:tc>
        <w:tc>
          <w:tcPr>
            <w:tcW w:w="4847"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9D0B17" w:rsidRDefault="009D0B17" w:rsidP="009A0200">
            <w:pPr>
              <w:rPr>
                <w:sz w:val="18"/>
                <w:szCs w:val="18"/>
              </w:rPr>
            </w:pPr>
            <w:r>
              <w:rPr>
                <w:sz w:val="18"/>
                <w:szCs w:val="18"/>
              </w:rPr>
              <w:t>п. Ленинское</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D0B17" w:rsidRDefault="009D0B17" w:rsidP="009A0200">
            <w:pPr>
              <w:jc w:val="center"/>
              <w:rPr>
                <w:sz w:val="20"/>
                <w:szCs w:val="20"/>
              </w:rPr>
            </w:pPr>
            <w:r>
              <w:rPr>
                <w:sz w:val="20"/>
                <w:szCs w:val="20"/>
              </w:rPr>
              <w:t>контейнер</w:t>
            </w:r>
          </w:p>
        </w:tc>
        <w:tc>
          <w:tcPr>
            <w:tcW w:w="1419" w:type="dxa"/>
            <w:tcBorders>
              <w:top w:val="nil"/>
              <w:left w:val="nil"/>
              <w:bottom w:val="single" w:sz="4" w:space="0" w:color="auto"/>
              <w:right w:val="single" w:sz="4" w:space="0" w:color="auto"/>
            </w:tcBorders>
            <w:shd w:val="clear" w:color="000000" w:fill="FFFFFF"/>
            <w:noWrap/>
            <w:vAlign w:val="center"/>
            <w:hideMark/>
          </w:tcPr>
          <w:p w:rsidR="009D0B17" w:rsidRDefault="009D0B17" w:rsidP="009A0200">
            <w:pPr>
              <w:jc w:val="center"/>
              <w:rPr>
                <w:sz w:val="20"/>
                <w:szCs w:val="20"/>
              </w:rPr>
            </w:pPr>
            <w:r>
              <w:rPr>
                <w:sz w:val="20"/>
                <w:szCs w:val="20"/>
              </w:rPr>
              <w:t>20 фут</w:t>
            </w:r>
          </w:p>
        </w:tc>
        <w:tc>
          <w:tcPr>
            <w:tcW w:w="1705" w:type="dxa"/>
            <w:tcBorders>
              <w:top w:val="nil"/>
              <w:left w:val="nil"/>
              <w:bottom w:val="single" w:sz="4" w:space="0" w:color="auto"/>
              <w:right w:val="single" w:sz="4" w:space="0" w:color="auto"/>
            </w:tcBorders>
            <w:shd w:val="clear" w:color="auto" w:fill="auto"/>
            <w:noWrap/>
            <w:vAlign w:val="bottom"/>
            <w:hideMark/>
          </w:tcPr>
          <w:p w:rsidR="009D0B17" w:rsidRDefault="009D0B17" w:rsidP="009A0200">
            <w:pPr>
              <w:jc w:val="center"/>
              <w:rPr>
                <w:color w:val="000000"/>
                <w:sz w:val="20"/>
                <w:szCs w:val="20"/>
              </w:rPr>
            </w:pPr>
            <w:r>
              <w:rPr>
                <w:color w:val="000000"/>
                <w:sz w:val="20"/>
                <w:szCs w:val="20"/>
              </w:rPr>
              <w:t>56470</w:t>
            </w:r>
          </w:p>
        </w:tc>
      </w:tr>
      <w:tr w:rsidR="009D0B17" w:rsidRPr="0061763A" w:rsidTr="00B53938">
        <w:trPr>
          <w:trHeight w:val="300"/>
        </w:trPr>
        <w:tc>
          <w:tcPr>
            <w:tcW w:w="553" w:type="dxa"/>
            <w:vMerge/>
            <w:tcBorders>
              <w:top w:val="nil"/>
              <w:left w:val="single" w:sz="4" w:space="0" w:color="auto"/>
              <w:bottom w:val="single" w:sz="4" w:space="0" w:color="auto"/>
              <w:right w:val="single" w:sz="4" w:space="0" w:color="auto"/>
            </w:tcBorders>
            <w:vAlign w:val="center"/>
            <w:hideMark/>
          </w:tcPr>
          <w:p w:rsidR="009D0B17" w:rsidRPr="0061763A" w:rsidRDefault="009D0B17" w:rsidP="005A3A56">
            <w:pPr>
              <w:rPr>
                <w:sz w:val="20"/>
                <w:szCs w:val="20"/>
                <w:lang w:eastAsia="ru-RU"/>
              </w:rPr>
            </w:pPr>
          </w:p>
        </w:tc>
        <w:tc>
          <w:tcPr>
            <w:tcW w:w="4847" w:type="dxa"/>
            <w:gridSpan w:val="2"/>
            <w:vMerge/>
            <w:tcBorders>
              <w:top w:val="nil"/>
              <w:left w:val="single" w:sz="4" w:space="0" w:color="auto"/>
              <w:bottom w:val="single" w:sz="4" w:space="0" w:color="auto"/>
              <w:right w:val="single" w:sz="4" w:space="0" w:color="auto"/>
            </w:tcBorders>
            <w:vAlign w:val="center"/>
            <w:hideMark/>
          </w:tcPr>
          <w:p w:rsidR="009D0B17" w:rsidRPr="0061763A" w:rsidRDefault="009D0B1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9D0B17" w:rsidRPr="0061763A" w:rsidRDefault="009D0B17" w:rsidP="005A3A56">
            <w:pPr>
              <w:rPr>
                <w:sz w:val="20"/>
                <w:szCs w:val="20"/>
                <w:lang w:eastAsia="ru-RU"/>
              </w:rPr>
            </w:pPr>
          </w:p>
        </w:tc>
        <w:tc>
          <w:tcPr>
            <w:tcW w:w="1419" w:type="dxa"/>
            <w:tcBorders>
              <w:top w:val="nil"/>
              <w:left w:val="nil"/>
              <w:bottom w:val="single" w:sz="4" w:space="0" w:color="auto"/>
              <w:right w:val="single" w:sz="4" w:space="0" w:color="auto"/>
            </w:tcBorders>
            <w:shd w:val="clear" w:color="000000" w:fill="FFFFFF"/>
            <w:noWrap/>
            <w:vAlign w:val="center"/>
            <w:hideMark/>
          </w:tcPr>
          <w:p w:rsidR="009D0B17" w:rsidRPr="0061763A" w:rsidRDefault="009D0B17" w:rsidP="005A3A56">
            <w:pPr>
              <w:jc w:val="center"/>
              <w:rPr>
                <w:sz w:val="20"/>
                <w:szCs w:val="20"/>
                <w:lang w:eastAsia="ru-RU"/>
              </w:rPr>
            </w:pPr>
            <w:r>
              <w:rPr>
                <w:sz w:val="20"/>
                <w:szCs w:val="20"/>
              </w:rPr>
              <w:t>40 фут</w:t>
            </w:r>
          </w:p>
        </w:tc>
        <w:tc>
          <w:tcPr>
            <w:tcW w:w="1705" w:type="dxa"/>
            <w:tcBorders>
              <w:top w:val="nil"/>
              <w:left w:val="nil"/>
              <w:bottom w:val="single" w:sz="4" w:space="0" w:color="auto"/>
              <w:right w:val="single" w:sz="4" w:space="0" w:color="auto"/>
            </w:tcBorders>
            <w:shd w:val="clear" w:color="auto" w:fill="auto"/>
            <w:noWrap/>
            <w:vAlign w:val="bottom"/>
            <w:hideMark/>
          </w:tcPr>
          <w:p w:rsidR="009D0B17" w:rsidRDefault="009D0B17">
            <w:pPr>
              <w:jc w:val="center"/>
              <w:rPr>
                <w:sz w:val="18"/>
                <w:szCs w:val="18"/>
              </w:rPr>
            </w:pPr>
            <w:r>
              <w:rPr>
                <w:color w:val="000000"/>
                <w:sz w:val="20"/>
                <w:szCs w:val="20"/>
              </w:rPr>
              <w:t>56470</w:t>
            </w:r>
          </w:p>
        </w:tc>
      </w:tr>
      <w:tr w:rsidR="009D0B17" w:rsidRPr="0061763A" w:rsidTr="00B53938">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D0B17" w:rsidRDefault="009D0B17" w:rsidP="005A3A56">
            <w:pPr>
              <w:jc w:val="center"/>
              <w:rPr>
                <w:sz w:val="20"/>
                <w:szCs w:val="20"/>
              </w:rPr>
            </w:pPr>
            <w:r>
              <w:rPr>
                <w:sz w:val="20"/>
                <w:szCs w:val="20"/>
              </w:rPr>
              <w:t>46</w:t>
            </w:r>
          </w:p>
        </w:tc>
        <w:tc>
          <w:tcPr>
            <w:tcW w:w="4847"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9D0B17" w:rsidRDefault="009D0B17" w:rsidP="009A0200">
            <w:pPr>
              <w:rPr>
                <w:sz w:val="18"/>
                <w:szCs w:val="18"/>
              </w:rPr>
            </w:pPr>
            <w:r>
              <w:rPr>
                <w:sz w:val="18"/>
                <w:szCs w:val="18"/>
              </w:rPr>
              <w:t>г</w:t>
            </w:r>
            <w:proofErr w:type="gramStart"/>
            <w:r>
              <w:rPr>
                <w:sz w:val="18"/>
                <w:szCs w:val="18"/>
              </w:rPr>
              <w:t>.Д</w:t>
            </w:r>
            <w:proofErr w:type="gramEnd"/>
            <w:r>
              <w:rPr>
                <w:sz w:val="18"/>
                <w:szCs w:val="18"/>
              </w:rPr>
              <w:t>альнереченск</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D0B17" w:rsidRDefault="009D0B17" w:rsidP="009A0200">
            <w:pPr>
              <w:jc w:val="center"/>
              <w:rPr>
                <w:sz w:val="20"/>
                <w:szCs w:val="20"/>
              </w:rPr>
            </w:pPr>
            <w:r>
              <w:rPr>
                <w:sz w:val="20"/>
                <w:szCs w:val="20"/>
              </w:rPr>
              <w:t>контейнер</w:t>
            </w:r>
          </w:p>
        </w:tc>
        <w:tc>
          <w:tcPr>
            <w:tcW w:w="1419" w:type="dxa"/>
            <w:tcBorders>
              <w:top w:val="nil"/>
              <w:left w:val="nil"/>
              <w:bottom w:val="single" w:sz="4" w:space="0" w:color="auto"/>
              <w:right w:val="single" w:sz="4" w:space="0" w:color="auto"/>
            </w:tcBorders>
            <w:shd w:val="clear" w:color="000000" w:fill="FFFFFF"/>
            <w:noWrap/>
            <w:vAlign w:val="center"/>
            <w:hideMark/>
          </w:tcPr>
          <w:p w:rsidR="009D0B17" w:rsidRDefault="009D0B17" w:rsidP="009A0200">
            <w:pPr>
              <w:jc w:val="center"/>
              <w:rPr>
                <w:sz w:val="20"/>
                <w:szCs w:val="20"/>
              </w:rPr>
            </w:pPr>
            <w:r>
              <w:rPr>
                <w:sz w:val="20"/>
                <w:szCs w:val="20"/>
              </w:rPr>
              <w:t>20 фут</w:t>
            </w:r>
          </w:p>
        </w:tc>
        <w:tc>
          <w:tcPr>
            <w:tcW w:w="1705" w:type="dxa"/>
            <w:tcBorders>
              <w:top w:val="nil"/>
              <w:left w:val="nil"/>
              <w:bottom w:val="single" w:sz="4" w:space="0" w:color="auto"/>
              <w:right w:val="single" w:sz="4" w:space="0" w:color="auto"/>
            </w:tcBorders>
            <w:shd w:val="clear" w:color="auto" w:fill="auto"/>
            <w:noWrap/>
            <w:vAlign w:val="bottom"/>
            <w:hideMark/>
          </w:tcPr>
          <w:p w:rsidR="009D0B17" w:rsidRDefault="009D0B17" w:rsidP="009A0200">
            <w:pPr>
              <w:jc w:val="center"/>
              <w:rPr>
                <w:color w:val="000000"/>
                <w:sz w:val="20"/>
                <w:szCs w:val="20"/>
              </w:rPr>
            </w:pPr>
            <w:r>
              <w:rPr>
                <w:color w:val="000000"/>
                <w:sz w:val="20"/>
                <w:szCs w:val="20"/>
              </w:rPr>
              <w:t>51000</w:t>
            </w:r>
          </w:p>
        </w:tc>
      </w:tr>
      <w:tr w:rsidR="009D0B17" w:rsidRPr="0061763A" w:rsidTr="00B53938">
        <w:trPr>
          <w:trHeight w:val="300"/>
        </w:trPr>
        <w:tc>
          <w:tcPr>
            <w:tcW w:w="553" w:type="dxa"/>
            <w:vMerge/>
            <w:tcBorders>
              <w:top w:val="nil"/>
              <w:left w:val="single" w:sz="4" w:space="0" w:color="auto"/>
              <w:bottom w:val="single" w:sz="4" w:space="0" w:color="auto"/>
              <w:right w:val="single" w:sz="4" w:space="0" w:color="auto"/>
            </w:tcBorders>
            <w:vAlign w:val="center"/>
            <w:hideMark/>
          </w:tcPr>
          <w:p w:rsidR="009D0B17" w:rsidRPr="0061763A" w:rsidRDefault="009D0B17" w:rsidP="005A3A56">
            <w:pPr>
              <w:rPr>
                <w:sz w:val="20"/>
                <w:szCs w:val="20"/>
                <w:lang w:eastAsia="ru-RU"/>
              </w:rPr>
            </w:pPr>
          </w:p>
        </w:tc>
        <w:tc>
          <w:tcPr>
            <w:tcW w:w="4847" w:type="dxa"/>
            <w:gridSpan w:val="2"/>
            <w:vMerge/>
            <w:tcBorders>
              <w:top w:val="nil"/>
              <w:left w:val="single" w:sz="4" w:space="0" w:color="auto"/>
              <w:bottom w:val="single" w:sz="4" w:space="0" w:color="auto"/>
              <w:right w:val="single" w:sz="4" w:space="0" w:color="auto"/>
            </w:tcBorders>
            <w:vAlign w:val="center"/>
            <w:hideMark/>
          </w:tcPr>
          <w:p w:rsidR="009D0B17" w:rsidRPr="0061763A" w:rsidRDefault="009D0B1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9D0B17" w:rsidRPr="0061763A" w:rsidRDefault="009D0B17" w:rsidP="005A3A56">
            <w:pPr>
              <w:rPr>
                <w:sz w:val="20"/>
                <w:szCs w:val="20"/>
                <w:lang w:eastAsia="ru-RU"/>
              </w:rPr>
            </w:pPr>
          </w:p>
        </w:tc>
        <w:tc>
          <w:tcPr>
            <w:tcW w:w="1419" w:type="dxa"/>
            <w:tcBorders>
              <w:top w:val="nil"/>
              <w:left w:val="nil"/>
              <w:bottom w:val="single" w:sz="4" w:space="0" w:color="auto"/>
              <w:right w:val="single" w:sz="4" w:space="0" w:color="auto"/>
            </w:tcBorders>
            <w:shd w:val="clear" w:color="000000" w:fill="FFFFFF"/>
            <w:noWrap/>
            <w:vAlign w:val="center"/>
            <w:hideMark/>
          </w:tcPr>
          <w:p w:rsidR="009D0B17" w:rsidRPr="0061763A" w:rsidRDefault="009D0B17" w:rsidP="005A3A56">
            <w:pPr>
              <w:jc w:val="center"/>
              <w:rPr>
                <w:sz w:val="20"/>
                <w:szCs w:val="20"/>
                <w:lang w:eastAsia="ru-RU"/>
              </w:rPr>
            </w:pPr>
            <w:r>
              <w:rPr>
                <w:sz w:val="20"/>
                <w:szCs w:val="20"/>
              </w:rPr>
              <w:t>40 фут</w:t>
            </w:r>
          </w:p>
        </w:tc>
        <w:tc>
          <w:tcPr>
            <w:tcW w:w="1705" w:type="dxa"/>
            <w:tcBorders>
              <w:top w:val="nil"/>
              <w:left w:val="nil"/>
              <w:bottom w:val="single" w:sz="4" w:space="0" w:color="auto"/>
              <w:right w:val="single" w:sz="4" w:space="0" w:color="auto"/>
            </w:tcBorders>
            <w:shd w:val="clear" w:color="auto" w:fill="auto"/>
            <w:noWrap/>
            <w:vAlign w:val="bottom"/>
            <w:hideMark/>
          </w:tcPr>
          <w:p w:rsidR="009D0B17" w:rsidRDefault="009D0B17">
            <w:pPr>
              <w:jc w:val="center"/>
              <w:rPr>
                <w:sz w:val="18"/>
                <w:szCs w:val="18"/>
              </w:rPr>
            </w:pPr>
            <w:r>
              <w:rPr>
                <w:color w:val="000000"/>
                <w:sz w:val="20"/>
                <w:szCs w:val="20"/>
              </w:rPr>
              <w:t>51000</w:t>
            </w:r>
          </w:p>
        </w:tc>
      </w:tr>
      <w:tr w:rsidR="009D0B17" w:rsidRPr="0061763A" w:rsidTr="00B53938">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D0B17" w:rsidRDefault="009D0B17" w:rsidP="005A3A56">
            <w:pPr>
              <w:jc w:val="center"/>
              <w:rPr>
                <w:sz w:val="20"/>
                <w:szCs w:val="20"/>
              </w:rPr>
            </w:pPr>
            <w:r>
              <w:rPr>
                <w:sz w:val="20"/>
                <w:szCs w:val="20"/>
              </w:rPr>
              <w:t>47</w:t>
            </w:r>
          </w:p>
        </w:tc>
        <w:tc>
          <w:tcPr>
            <w:tcW w:w="484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9D0B17" w:rsidRDefault="009D0B17" w:rsidP="009A0200">
            <w:pPr>
              <w:rPr>
                <w:sz w:val="18"/>
                <w:szCs w:val="18"/>
              </w:rPr>
            </w:pPr>
            <w:proofErr w:type="spellStart"/>
            <w:r>
              <w:rPr>
                <w:sz w:val="18"/>
                <w:szCs w:val="18"/>
              </w:rPr>
              <w:t>п</w:t>
            </w:r>
            <w:proofErr w:type="gramStart"/>
            <w:r>
              <w:rPr>
                <w:sz w:val="18"/>
                <w:szCs w:val="18"/>
              </w:rPr>
              <w:t>.Л</w:t>
            </w:r>
            <w:proofErr w:type="gramEnd"/>
            <w:r>
              <w:rPr>
                <w:sz w:val="18"/>
                <w:szCs w:val="18"/>
              </w:rPr>
              <w:t>учегорск</w:t>
            </w:r>
            <w:proofErr w:type="spellEnd"/>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D0B17" w:rsidRDefault="009D0B17" w:rsidP="009A0200">
            <w:pPr>
              <w:jc w:val="center"/>
              <w:rPr>
                <w:sz w:val="20"/>
                <w:szCs w:val="20"/>
              </w:rPr>
            </w:pPr>
            <w:r>
              <w:rPr>
                <w:sz w:val="20"/>
                <w:szCs w:val="20"/>
              </w:rPr>
              <w:t>контейнер</w:t>
            </w:r>
          </w:p>
        </w:tc>
        <w:tc>
          <w:tcPr>
            <w:tcW w:w="1419" w:type="dxa"/>
            <w:tcBorders>
              <w:top w:val="nil"/>
              <w:left w:val="nil"/>
              <w:bottom w:val="single" w:sz="4" w:space="0" w:color="auto"/>
              <w:right w:val="single" w:sz="4" w:space="0" w:color="auto"/>
            </w:tcBorders>
            <w:shd w:val="clear" w:color="000000" w:fill="FFFFFF"/>
            <w:noWrap/>
            <w:vAlign w:val="center"/>
            <w:hideMark/>
          </w:tcPr>
          <w:p w:rsidR="009D0B17" w:rsidRDefault="009D0B17" w:rsidP="009A0200">
            <w:pPr>
              <w:jc w:val="center"/>
              <w:rPr>
                <w:sz w:val="20"/>
                <w:szCs w:val="20"/>
              </w:rPr>
            </w:pPr>
            <w:r>
              <w:rPr>
                <w:sz w:val="20"/>
                <w:szCs w:val="20"/>
              </w:rPr>
              <w:t>20 фут</w:t>
            </w:r>
          </w:p>
        </w:tc>
        <w:tc>
          <w:tcPr>
            <w:tcW w:w="1705" w:type="dxa"/>
            <w:tcBorders>
              <w:top w:val="nil"/>
              <w:left w:val="nil"/>
              <w:bottom w:val="single" w:sz="4" w:space="0" w:color="auto"/>
              <w:right w:val="single" w:sz="4" w:space="0" w:color="auto"/>
            </w:tcBorders>
            <w:shd w:val="clear" w:color="auto" w:fill="auto"/>
            <w:noWrap/>
            <w:vAlign w:val="bottom"/>
            <w:hideMark/>
          </w:tcPr>
          <w:p w:rsidR="009D0B17" w:rsidRDefault="009D0B17" w:rsidP="009A0200">
            <w:pPr>
              <w:jc w:val="center"/>
              <w:rPr>
                <w:color w:val="000000"/>
                <w:sz w:val="20"/>
                <w:szCs w:val="20"/>
              </w:rPr>
            </w:pPr>
            <w:r>
              <w:rPr>
                <w:color w:val="000000"/>
                <w:sz w:val="20"/>
                <w:szCs w:val="20"/>
              </w:rPr>
              <w:t>50830</w:t>
            </w:r>
          </w:p>
        </w:tc>
      </w:tr>
      <w:tr w:rsidR="009D0B17" w:rsidRPr="0061763A" w:rsidTr="00B53938">
        <w:trPr>
          <w:trHeight w:val="300"/>
        </w:trPr>
        <w:tc>
          <w:tcPr>
            <w:tcW w:w="553" w:type="dxa"/>
            <w:vMerge/>
            <w:tcBorders>
              <w:top w:val="nil"/>
              <w:left w:val="single" w:sz="4" w:space="0" w:color="auto"/>
              <w:bottom w:val="single" w:sz="4" w:space="0" w:color="auto"/>
              <w:right w:val="single" w:sz="4" w:space="0" w:color="auto"/>
            </w:tcBorders>
            <w:vAlign w:val="center"/>
            <w:hideMark/>
          </w:tcPr>
          <w:p w:rsidR="009D0B17" w:rsidRPr="0061763A" w:rsidRDefault="009D0B17" w:rsidP="005A3A56">
            <w:pPr>
              <w:rPr>
                <w:sz w:val="20"/>
                <w:szCs w:val="20"/>
                <w:lang w:eastAsia="ru-RU"/>
              </w:rPr>
            </w:pPr>
          </w:p>
        </w:tc>
        <w:tc>
          <w:tcPr>
            <w:tcW w:w="4847" w:type="dxa"/>
            <w:gridSpan w:val="2"/>
            <w:vMerge/>
            <w:tcBorders>
              <w:top w:val="nil"/>
              <w:left w:val="single" w:sz="4" w:space="0" w:color="auto"/>
              <w:bottom w:val="single" w:sz="4" w:space="0" w:color="auto"/>
              <w:right w:val="single" w:sz="4" w:space="0" w:color="auto"/>
            </w:tcBorders>
            <w:vAlign w:val="center"/>
            <w:hideMark/>
          </w:tcPr>
          <w:p w:rsidR="009D0B17" w:rsidRPr="0061763A" w:rsidRDefault="009D0B1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9D0B17" w:rsidRPr="0061763A" w:rsidRDefault="009D0B17" w:rsidP="005A3A56">
            <w:pPr>
              <w:rPr>
                <w:sz w:val="20"/>
                <w:szCs w:val="20"/>
                <w:lang w:eastAsia="ru-RU"/>
              </w:rPr>
            </w:pPr>
          </w:p>
        </w:tc>
        <w:tc>
          <w:tcPr>
            <w:tcW w:w="1419" w:type="dxa"/>
            <w:tcBorders>
              <w:top w:val="nil"/>
              <w:left w:val="nil"/>
              <w:bottom w:val="single" w:sz="4" w:space="0" w:color="auto"/>
              <w:right w:val="single" w:sz="4" w:space="0" w:color="auto"/>
            </w:tcBorders>
            <w:shd w:val="clear" w:color="000000" w:fill="FFFFFF"/>
            <w:noWrap/>
            <w:vAlign w:val="center"/>
            <w:hideMark/>
          </w:tcPr>
          <w:p w:rsidR="009D0B17" w:rsidRPr="0061763A" w:rsidRDefault="009D0B17" w:rsidP="005A3A56">
            <w:pPr>
              <w:jc w:val="center"/>
              <w:rPr>
                <w:sz w:val="20"/>
                <w:szCs w:val="20"/>
                <w:lang w:eastAsia="ru-RU"/>
              </w:rPr>
            </w:pPr>
            <w:r>
              <w:rPr>
                <w:sz w:val="20"/>
                <w:szCs w:val="20"/>
              </w:rPr>
              <w:t>40 фут</w:t>
            </w:r>
          </w:p>
        </w:tc>
        <w:tc>
          <w:tcPr>
            <w:tcW w:w="1705" w:type="dxa"/>
            <w:tcBorders>
              <w:top w:val="nil"/>
              <w:left w:val="nil"/>
              <w:bottom w:val="single" w:sz="4" w:space="0" w:color="auto"/>
              <w:right w:val="single" w:sz="4" w:space="0" w:color="auto"/>
            </w:tcBorders>
            <w:shd w:val="clear" w:color="auto" w:fill="auto"/>
            <w:noWrap/>
            <w:vAlign w:val="bottom"/>
            <w:hideMark/>
          </w:tcPr>
          <w:p w:rsidR="009D0B17" w:rsidRDefault="009D0B17">
            <w:pPr>
              <w:jc w:val="center"/>
              <w:rPr>
                <w:sz w:val="18"/>
                <w:szCs w:val="18"/>
              </w:rPr>
            </w:pPr>
            <w:r>
              <w:rPr>
                <w:color w:val="000000"/>
                <w:sz w:val="20"/>
                <w:szCs w:val="20"/>
              </w:rPr>
              <w:t>50830</w:t>
            </w:r>
          </w:p>
        </w:tc>
      </w:tr>
      <w:tr w:rsidR="009D0B17" w:rsidRPr="0061763A" w:rsidTr="00B53938">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D0B17" w:rsidRDefault="009D0B17" w:rsidP="005A3A56">
            <w:pPr>
              <w:jc w:val="center"/>
              <w:rPr>
                <w:sz w:val="20"/>
                <w:szCs w:val="20"/>
              </w:rPr>
            </w:pPr>
            <w:r>
              <w:rPr>
                <w:sz w:val="20"/>
                <w:szCs w:val="20"/>
              </w:rPr>
              <w:t>48</w:t>
            </w:r>
          </w:p>
        </w:tc>
        <w:tc>
          <w:tcPr>
            <w:tcW w:w="484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9D0B17" w:rsidRDefault="009D0B17" w:rsidP="009A0200">
            <w:pPr>
              <w:rPr>
                <w:sz w:val="18"/>
                <w:szCs w:val="18"/>
              </w:rPr>
            </w:pPr>
            <w:proofErr w:type="spellStart"/>
            <w:r>
              <w:rPr>
                <w:sz w:val="18"/>
                <w:szCs w:val="18"/>
              </w:rPr>
              <w:t>с</w:t>
            </w:r>
            <w:proofErr w:type="gramStart"/>
            <w:r>
              <w:rPr>
                <w:sz w:val="18"/>
                <w:szCs w:val="18"/>
              </w:rPr>
              <w:t>.С</w:t>
            </w:r>
            <w:proofErr w:type="gramEnd"/>
            <w:r>
              <w:rPr>
                <w:sz w:val="18"/>
                <w:szCs w:val="18"/>
              </w:rPr>
              <w:t>ветлогорье</w:t>
            </w:r>
            <w:proofErr w:type="spellEnd"/>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D0B17" w:rsidRDefault="009D0B17" w:rsidP="009A0200">
            <w:pPr>
              <w:jc w:val="center"/>
              <w:rPr>
                <w:sz w:val="20"/>
                <w:szCs w:val="20"/>
              </w:rPr>
            </w:pPr>
            <w:r>
              <w:rPr>
                <w:sz w:val="20"/>
                <w:szCs w:val="20"/>
              </w:rPr>
              <w:t>контейнер</w:t>
            </w:r>
          </w:p>
        </w:tc>
        <w:tc>
          <w:tcPr>
            <w:tcW w:w="1419" w:type="dxa"/>
            <w:tcBorders>
              <w:top w:val="nil"/>
              <w:left w:val="nil"/>
              <w:bottom w:val="single" w:sz="4" w:space="0" w:color="auto"/>
              <w:right w:val="single" w:sz="4" w:space="0" w:color="auto"/>
            </w:tcBorders>
            <w:shd w:val="clear" w:color="000000" w:fill="FFFFFF"/>
            <w:noWrap/>
            <w:vAlign w:val="center"/>
            <w:hideMark/>
          </w:tcPr>
          <w:p w:rsidR="009D0B17" w:rsidRDefault="009D0B17" w:rsidP="009A0200">
            <w:pPr>
              <w:jc w:val="center"/>
              <w:rPr>
                <w:sz w:val="20"/>
                <w:szCs w:val="20"/>
              </w:rPr>
            </w:pPr>
            <w:r>
              <w:rPr>
                <w:sz w:val="20"/>
                <w:szCs w:val="20"/>
              </w:rPr>
              <w:t>20 фут</w:t>
            </w:r>
          </w:p>
        </w:tc>
        <w:tc>
          <w:tcPr>
            <w:tcW w:w="1705" w:type="dxa"/>
            <w:tcBorders>
              <w:top w:val="nil"/>
              <w:left w:val="nil"/>
              <w:bottom w:val="single" w:sz="4" w:space="0" w:color="auto"/>
              <w:right w:val="single" w:sz="4" w:space="0" w:color="auto"/>
            </w:tcBorders>
            <w:shd w:val="clear" w:color="auto" w:fill="auto"/>
            <w:noWrap/>
            <w:vAlign w:val="bottom"/>
            <w:hideMark/>
          </w:tcPr>
          <w:p w:rsidR="009D0B17" w:rsidRDefault="009D0B17" w:rsidP="009A0200">
            <w:pPr>
              <w:jc w:val="center"/>
              <w:rPr>
                <w:color w:val="000000"/>
                <w:sz w:val="20"/>
                <w:szCs w:val="20"/>
              </w:rPr>
            </w:pPr>
            <w:r>
              <w:rPr>
                <w:color w:val="000000"/>
                <w:sz w:val="20"/>
                <w:szCs w:val="20"/>
              </w:rPr>
              <w:t>41808</w:t>
            </w:r>
          </w:p>
        </w:tc>
      </w:tr>
      <w:tr w:rsidR="009D0B17" w:rsidRPr="0061763A" w:rsidTr="00B53938">
        <w:trPr>
          <w:trHeight w:val="300"/>
        </w:trPr>
        <w:tc>
          <w:tcPr>
            <w:tcW w:w="553" w:type="dxa"/>
            <w:vMerge/>
            <w:tcBorders>
              <w:top w:val="nil"/>
              <w:left w:val="single" w:sz="4" w:space="0" w:color="auto"/>
              <w:bottom w:val="single" w:sz="4" w:space="0" w:color="auto"/>
              <w:right w:val="single" w:sz="4" w:space="0" w:color="auto"/>
            </w:tcBorders>
            <w:vAlign w:val="center"/>
            <w:hideMark/>
          </w:tcPr>
          <w:p w:rsidR="009D0B17" w:rsidRPr="0061763A" w:rsidRDefault="009D0B17" w:rsidP="005A3A56">
            <w:pPr>
              <w:rPr>
                <w:sz w:val="20"/>
                <w:szCs w:val="20"/>
                <w:lang w:eastAsia="ru-RU"/>
              </w:rPr>
            </w:pPr>
          </w:p>
        </w:tc>
        <w:tc>
          <w:tcPr>
            <w:tcW w:w="4847" w:type="dxa"/>
            <w:gridSpan w:val="2"/>
            <w:vMerge/>
            <w:tcBorders>
              <w:top w:val="nil"/>
              <w:left w:val="single" w:sz="4" w:space="0" w:color="auto"/>
              <w:bottom w:val="single" w:sz="4" w:space="0" w:color="auto"/>
              <w:right w:val="single" w:sz="4" w:space="0" w:color="auto"/>
            </w:tcBorders>
            <w:vAlign w:val="center"/>
            <w:hideMark/>
          </w:tcPr>
          <w:p w:rsidR="009D0B17" w:rsidRPr="0061763A" w:rsidRDefault="009D0B1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9D0B17" w:rsidRPr="0061763A" w:rsidRDefault="009D0B17" w:rsidP="005A3A56">
            <w:pPr>
              <w:rPr>
                <w:sz w:val="20"/>
                <w:szCs w:val="20"/>
                <w:lang w:eastAsia="ru-RU"/>
              </w:rPr>
            </w:pPr>
          </w:p>
        </w:tc>
        <w:tc>
          <w:tcPr>
            <w:tcW w:w="1419" w:type="dxa"/>
            <w:tcBorders>
              <w:top w:val="nil"/>
              <w:left w:val="nil"/>
              <w:bottom w:val="single" w:sz="4" w:space="0" w:color="auto"/>
              <w:right w:val="single" w:sz="4" w:space="0" w:color="auto"/>
            </w:tcBorders>
            <w:shd w:val="clear" w:color="000000" w:fill="FFFFFF"/>
            <w:noWrap/>
            <w:vAlign w:val="center"/>
            <w:hideMark/>
          </w:tcPr>
          <w:p w:rsidR="009D0B17" w:rsidRPr="0061763A" w:rsidRDefault="009D0B17" w:rsidP="005A3A56">
            <w:pPr>
              <w:jc w:val="center"/>
              <w:rPr>
                <w:sz w:val="20"/>
                <w:szCs w:val="20"/>
                <w:lang w:eastAsia="ru-RU"/>
              </w:rPr>
            </w:pPr>
            <w:r>
              <w:rPr>
                <w:sz w:val="20"/>
                <w:szCs w:val="20"/>
              </w:rPr>
              <w:t>40 фут</w:t>
            </w:r>
          </w:p>
        </w:tc>
        <w:tc>
          <w:tcPr>
            <w:tcW w:w="1705" w:type="dxa"/>
            <w:tcBorders>
              <w:top w:val="nil"/>
              <w:left w:val="nil"/>
              <w:bottom w:val="single" w:sz="4" w:space="0" w:color="auto"/>
              <w:right w:val="single" w:sz="4" w:space="0" w:color="auto"/>
            </w:tcBorders>
            <w:shd w:val="clear" w:color="auto" w:fill="auto"/>
            <w:noWrap/>
            <w:vAlign w:val="bottom"/>
            <w:hideMark/>
          </w:tcPr>
          <w:p w:rsidR="009D0B17" w:rsidRDefault="009D0B17">
            <w:pPr>
              <w:jc w:val="center"/>
              <w:rPr>
                <w:sz w:val="18"/>
                <w:szCs w:val="18"/>
              </w:rPr>
            </w:pPr>
            <w:r>
              <w:rPr>
                <w:color w:val="000000"/>
                <w:sz w:val="20"/>
                <w:szCs w:val="20"/>
              </w:rPr>
              <w:t>41808</w:t>
            </w:r>
          </w:p>
        </w:tc>
      </w:tr>
      <w:tr w:rsidR="009D0B17" w:rsidRPr="0061763A" w:rsidTr="00B53938">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D0B17" w:rsidRDefault="009D0B17" w:rsidP="005A3A56">
            <w:pPr>
              <w:jc w:val="center"/>
              <w:rPr>
                <w:sz w:val="20"/>
                <w:szCs w:val="20"/>
              </w:rPr>
            </w:pPr>
            <w:r>
              <w:rPr>
                <w:sz w:val="20"/>
                <w:szCs w:val="20"/>
              </w:rPr>
              <w:t>49</w:t>
            </w:r>
          </w:p>
        </w:tc>
        <w:tc>
          <w:tcPr>
            <w:tcW w:w="484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9D0B17" w:rsidRDefault="009D0B17" w:rsidP="009A0200">
            <w:pPr>
              <w:rPr>
                <w:sz w:val="18"/>
                <w:szCs w:val="18"/>
              </w:rPr>
            </w:pPr>
            <w:r>
              <w:rPr>
                <w:sz w:val="18"/>
                <w:szCs w:val="18"/>
              </w:rPr>
              <w:t>с. Пашково</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D0B17" w:rsidRDefault="009D0B17" w:rsidP="009A0200">
            <w:pPr>
              <w:jc w:val="center"/>
              <w:rPr>
                <w:sz w:val="20"/>
                <w:szCs w:val="20"/>
              </w:rPr>
            </w:pPr>
            <w:r>
              <w:rPr>
                <w:sz w:val="20"/>
                <w:szCs w:val="20"/>
              </w:rPr>
              <w:t>контейнер</w:t>
            </w:r>
          </w:p>
        </w:tc>
        <w:tc>
          <w:tcPr>
            <w:tcW w:w="1419" w:type="dxa"/>
            <w:tcBorders>
              <w:top w:val="nil"/>
              <w:left w:val="nil"/>
              <w:bottom w:val="single" w:sz="4" w:space="0" w:color="auto"/>
              <w:right w:val="single" w:sz="4" w:space="0" w:color="auto"/>
            </w:tcBorders>
            <w:shd w:val="clear" w:color="000000" w:fill="FFFFFF"/>
            <w:noWrap/>
            <w:vAlign w:val="center"/>
            <w:hideMark/>
          </w:tcPr>
          <w:p w:rsidR="009D0B17" w:rsidRDefault="009D0B17" w:rsidP="009A0200">
            <w:pPr>
              <w:jc w:val="center"/>
              <w:rPr>
                <w:sz w:val="20"/>
                <w:szCs w:val="20"/>
              </w:rPr>
            </w:pPr>
            <w:r>
              <w:rPr>
                <w:sz w:val="20"/>
                <w:szCs w:val="20"/>
              </w:rPr>
              <w:t>20 фут</w:t>
            </w:r>
          </w:p>
        </w:tc>
        <w:tc>
          <w:tcPr>
            <w:tcW w:w="1705" w:type="dxa"/>
            <w:tcBorders>
              <w:top w:val="nil"/>
              <w:left w:val="nil"/>
              <w:bottom w:val="single" w:sz="4" w:space="0" w:color="auto"/>
              <w:right w:val="single" w:sz="4" w:space="0" w:color="auto"/>
            </w:tcBorders>
            <w:shd w:val="clear" w:color="auto" w:fill="auto"/>
            <w:noWrap/>
            <w:vAlign w:val="bottom"/>
            <w:hideMark/>
          </w:tcPr>
          <w:p w:rsidR="009D0B17" w:rsidRDefault="009D0B17" w:rsidP="009A0200">
            <w:pPr>
              <w:jc w:val="center"/>
              <w:rPr>
                <w:color w:val="000000"/>
                <w:sz w:val="20"/>
                <w:szCs w:val="20"/>
              </w:rPr>
            </w:pPr>
            <w:r>
              <w:rPr>
                <w:color w:val="000000"/>
                <w:sz w:val="20"/>
                <w:szCs w:val="20"/>
              </w:rPr>
              <w:t>59800</w:t>
            </w:r>
          </w:p>
        </w:tc>
      </w:tr>
      <w:tr w:rsidR="009D0B17" w:rsidRPr="0061763A" w:rsidTr="00B53938">
        <w:trPr>
          <w:trHeight w:val="300"/>
        </w:trPr>
        <w:tc>
          <w:tcPr>
            <w:tcW w:w="553" w:type="dxa"/>
            <w:vMerge/>
            <w:tcBorders>
              <w:top w:val="nil"/>
              <w:left w:val="single" w:sz="4" w:space="0" w:color="auto"/>
              <w:bottom w:val="single" w:sz="4" w:space="0" w:color="auto"/>
              <w:right w:val="single" w:sz="4" w:space="0" w:color="auto"/>
            </w:tcBorders>
            <w:vAlign w:val="center"/>
            <w:hideMark/>
          </w:tcPr>
          <w:p w:rsidR="009D0B17" w:rsidRPr="0061763A" w:rsidRDefault="009D0B17" w:rsidP="005A3A56">
            <w:pPr>
              <w:rPr>
                <w:sz w:val="20"/>
                <w:szCs w:val="20"/>
                <w:lang w:eastAsia="ru-RU"/>
              </w:rPr>
            </w:pPr>
          </w:p>
        </w:tc>
        <w:tc>
          <w:tcPr>
            <w:tcW w:w="4847" w:type="dxa"/>
            <w:gridSpan w:val="2"/>
            <w:vMerge/>
            <w:tcBorders>
              <w:top w:val="nil"/>
              <w:left w:val="single" w:sz="4" w:space="0" w:color="auto"/>
              <w:bottom w:val="single" w:sz="4" w:space="0" w:color="auto"/>
              <w:right w:val="single" w:sz="4" w:space="0" w:color="auto"/>
            </w:tcBorders>
            <w:vAlign w:val="center"/>
            <w:hideMark/>
          </w:tcPr>
          <w:p w:rsidR="009D0B17" w:rsidRPr="0061763A" w:rsidRDefault="009D0B1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9D0B17" w:rsidRPr="0061763A" w:rsidRDefault="009D0B17" w:rsidP="005A3A56">
            <w:pPr>
              <w:rPr>
                <w:sz w:val="20"/>
                <w:szCs w:val="20"/>
                <w:lang w:eastAsia="ru-RU"/>
              </w:rPr>
            </w:pPr>
          </w:p>
        </w:tc>
        <w:tc>
          <w:tcPr>
            <w:tcW w:w="1419" w:type="dxa"/>
            <w:tcBorders>
              <w:top w:val="nil"/>
              <w:left w:val="nil"/>
              <w:bottom w:val="single" w:sz="4" w:space="0" w:color="auto"/>
              <w:right w:val="single" w:sz="4" w:space="0" w:color="auto"/>
            </w:tcBorders>
            <w:shd w:val="clear" w:color="000000" w:fill="FFFFFF"/>
            <w:noWrap/>
            <w:vAlign w:val="center"/>
            <w:hideMark/>
          </w:tcPr>
          <w:p w:rsidR="009D0B17" w:rsidRPr="0061763A" w:rsidRDefault="009D0B17" w:rsidP="005A3A56">
            <w:pPr>
              <w:jc w:val="center"/>
              <w:rPr>
                <w:sz w:val="20"/>
                <w:szCs w:val="20"/>
                <w:lang w:eastAsia="ru-RU"/>
              </w:rPr>
            </w:pPr>
            <w:r>
              <w:rPr>
                <w:sz w:val="20"/>
                <w:szCs w:val="20"/>
              </w:rPr>
              <w:t>40 фут</w:t>
            </w:r>
          </w:p>
        </w:tc>
        <w:tc>
          <w:tcPr>
            <w:tcW w:w="1705" w:type="dxa"/>
            <w:tcBorders>
              <w:top w:val="nil"/>
              <w:left w:val="nil"/>
              <w:bottom w:val="single" w:sz="4" w:space="0" w:color="auto"/>
              <w:right w:val="single" w:sz="4" w:space="0" w:color="auto"/>
            </w:tcBorders>
            <w:shd w:val="clear" w:color="auto" w:fill="auto"/>
            <w:noWrap/>
            <w:vAlign w:val="bottom"/>
            <w:hideMark/>
          </w:tcPr>
          <w:p w:rsidR="009D0B17" w:rsidRDefault="009D0B17">
            <w:pPr>
              <w:jc w:val="center"/>
              <w:rPr>
                <w:sz w:val="18"/>
                <w:szCs w:val="18"/>
              </w:rPr>
            </w:pPr>
            <w:r>
              <w:rPr>
                <w:color w:val="000000"/>
                <w:sz w:val="20"/>
                <w:szCs w:val="20"/>
              </w:rPr>
              <w:t>59800</w:t>
            </w:r>
          </w:p>
        </w:tc>
      </w:tr>
      <w:tr w:rsidR="009D0B17" w:rsidRPr="0061763A" w:rsidTr="00B53938">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D0B17" w:rsidRDefault="009D0B17" w:rsidP="005A3A56">
            <w:pPr>
              <w:jc w:val="center"/>
              <w:rPr>
                <w:sz w:val="20"/>
                <w:szCs w:val="20"/>
              </w:rPr>
            </w:pPr>
            <w:r>
              <w:rPr>
                <w:sz w:val="20"/>
                <w:szCs w:val="20"/>
              </w:rPr>
              <w:t>50</w:t>
            </w:r>
          </w:p>
        </w:tc>
        <w:tc>
          <w:tcPr>
            <w:tcW w:w="484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9D0B17" w:rsidRDefault="009D0B17" w:rsidP="009A0200">
            <w:pPr>
              <w:rPr>
                <w:sz w:val="18"/>
                <w:szCs w:val="18"/>
              </w:rPr>
            </w:pPr>
            <w:r>
              <w:rPr>
                <w:sz w:val="18"/>
                <w:szCs w:val="18"/>
              </w:rPr>
              <w:t>п. Известковый, Хабаровский край</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D0B17" w:rsidRDefault="009D0B17" w:rsidP="009A0200">
            <w:pPr>
              <w:jc w:val="center"/>
              <w:rPr>
                <w:sz w:val="20"/>
                <w:szCs w:val="20"/>
              </w:rPr>
            </w:pPr>
            <w:r>
              <w:rPr>
                <w:sz w:val="20"/>
                <w:szCs w:val="20"/>
              </w:rPr>
              <w:t>контейнер</w:t>
            </w:r>
          </w:p>
        </w:tc>
        <w:tc>
          <w:tcPr>
            <w:tcW w:w="1419" w:type="dxa"/>
            <w:tcBorders>
              <w:top w:val="nil"/>
              <w:left w:val="nil"/>
              <w:bottom w:val="single" w:sz="4" w:space="0" w:color="auto"/>
              <w:right w:val="single" w:sz="4" w:space="0" w:color="auto"/>
            </w:tcBorders>
            <w:shd w:val="clear" w:color="000000" w:fill="FFFFFF"/>
            <w:noWrap/>
            <w:vAlign w:val="center"/>
            <w:hideMark/>
          </w:tcPr>
          <w:p w:rsidR="009D0B17" w:rsidRDefault="009D0B17" w:rsidP="009A0200">
            <w:pPr>
              <w:jc w:val="center"/>
              <w:rPr>
                <w:sz w:val="20"/>
                <w:szCs w:val="20"/>
              </w:rPr>
            </w:pPr>
            <w:r>
              <w:rPr>
                <w:sz w:val="20"/>
                <w:szCs w:val="20"/>
              </w:rPr>
              <w:t>20 фут</w:t>
            </w:r>
          </w:p>
        </w:tc>
        <w:tc>
          <w:tcPr>
            <w:tcW w:w="1705" w:type="dxa"/>
            <w:tcBorders>
              <w:top w:val="nil"/>
              <w:left w:val="nil"/>
              <w:bottom w:val="single" w:sz="4" w:space="0" w:color="auto"/>
              <w:right w:val="single" w:sz="4" w:space="0" w:color="auto"/>
            </w:tcBorders>
            <w:shd w:val="clear" w:color="auto" w:fill="auto"/>
            <w:noWrap/>
            <w:vAlign w:val="bottom"/>
            <w:hideMark/>
          </w:tcPr>
          <w:p w:rsidR="009D0B17" w:rsidRDefault="009D0B17" w:rsidP="009A0200">
            <w:pPr>
              <w:jc w:val="center"/>
              <w:rPr>
                <w:color w:val="000000"/>
                <w:sz w:val="20"/>
                <w:szCs w:val="20"/>
              </w:rPr>
            </w:pPr>
            <w:r>
              <w:rPr>
                <w:color w:val="000000"/>
                <w:sz w:val="20"/>
                <w:szCs w:val="20"/>
              </w:rPr>
              <w:t>59150</w:t>
            </w:r>
          </w:p>
        </w:tc>
      </w:tr>
      <w:tr w:rsidR="009D0B17" w:rsidRPr="0061763A" w:rsidTr="00B53938">
        <w:trPr>
          <w:trHeight w:val="300"/>
        </w:trPr>
        <w:tc>
          <w:tcPr>
            <w:tcW w:w="553" w:type="dxa"/>
            <w:vMerge/>
            <w:tcBorders>
              <w:top w:val="nil"/>
              <w:left w:val="single" w:sz="4" w:space="0" w:color="auto"/>
              <w:bottom w:val="single" w:sz="4" w:space="0" w:color="auto"/>
              <w:right w:val="single" w:sz="4" w:space="0" w:color="auto"/>
            </w:tcBorders>
            <w:vAlign w:val="center"/>
            <w:hideMark/>
          </w:tcPr>
          <w:p w:rsidR="009D0B17" w:rsidRPr="0061763A" w:rsidRDefault="009D0B17" w:rsidP="005A3A56">
            <w:pPr>
              <w:rPr>
                <w:sz w:val="20"/>
                <w:szCs w:val="20"/>
                <w:lang w:eastAsia="ru-RU"/>
              </w:rPr>
            </w:pPr>
          </w:p>
        </w:tc>
        <w:tc>
          <w:tcPr>
            <w:tcW w:w="4847" w:type="dxa"/>
            <w:gridSpan w:val="2"/>
            <w:vMerge/>
            <w:tcBorders>
              <w:top w:val="nil"/>
              <w:left w:val="single" w:sz="4" w:space="0" w:color="auto"/>
              <w:bottom w:val="single" w:sz="4" w:space="0" w:color="auto"/>
              <w:right w:val="single" w:sz="4" w:space="0" w:color="auto"/>
            </w:tcBorders>
            <w:vAlign w:val="center"/>
            <w:hideMark/>
          </w:tcPr>
          <w:p w:rsidR="009D0B17" w:rsidRPr="0061763A" w:rsidRDefault="009D0B1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9D0B17" w:rsidRPr="0061763A" w:rsidRDefault="009D0B17" w:rsidP="005A3A56">
            <w:pPr>
              <w:rPr>
                <w:sz w:val="20"/>
                <w:szCs w:val="20"/>
                <w:lang w:eastAsia="ru-RU"/>
              </w:rPr>
            </w:pPr>
          </w:p>
        </w:tc>
        <w:tc>
          <w:tcPr>
            <w:tcW w:w="1419" w:type="dxa"/>
            <w:tcBorders>
              <w:top w:val="nil"/>
              <w:left w:val="nil"/>
              <w:bottom w:val="single" w:sz="4" w:space="0" w:color="auto"/>
              <w:right w:val="single" w:sz="4" w:space="0" w:color="auto"/>
            </w:tcBorders>
            <w:shd w:val="clear" w:color="000000" w:fill="FFFFFF"/>
            <w:noWrap/>
            <w:vAlign w:val="center"/>
            <w:hideMark/>
          </w:tcPr>
          <w:p w:rsidR="009D0B17" w:rsidRPr="0061763A" w:rsidRDefault="009D0B17" w:rsidP="005A3A56">
            <w:pPr>
              <w:jc w:val="center"/>
              <w:rPr>
                <w:sz w:val="20"/>
                <w:szCs w:val="20"/>
                <w:lang w:eastAsia="ru-RU"/>
              </w:rPr>
            </w:pPr>
            <w:r>
              <w:rPr>
                <w:sz w:val="20"/>
                <w:szCs w:val="20"/>
              </w:rPr>
              <w:t>40 фут</w:t>
            </w:r>
          </w:p>
        </w:tc>
        <w:tc>
          <w:tcPr>
            <w:tcW w:w="1705" w:type="dxa"/>
            <w:tcBorders>
              <w:top w:val="nil"/>
              <w:left w:val="nil"/>
              <w:bottom w:val="single" w:sz="4" w:space="0" w:color="auto"/>
              <w:right w:val="single" w:sz="4" w:space="0" w:color="auto"/>
            </w:tcBorders>
            <w:shd w:val="clear" w:color="auto" w:fill="auto"/>
            <w:noWrap/>
            <w:vAlign w:val="bottom"/>
            <w:hideMark/>
          </w:tcPr>
          <w:p w:rsidR="009D0B17" w:rsidRDefault="009D0B17">
            <w:pPr>
              <w:jc w:val="center"/>
              <w:rPr>
                <w:sz w:val="18"/>
                <w:szCs w:val="18"/>
              </w:rPr>
            </w:pPr>
            <w:r>
              <w:rPr>
                <w:color w:val="000000"/>
                <w:sz w:val="20"/>
                <w:szCs w:val="20"/>
              </w:rPr>
              <w:t>59150</w:t>
            </w:r>
          </w:p>
        </w:tc>
      </w:tr>
      <w:tr w:rsidR="009D0B17" w:rsidRPr="0061763A" w:rsidTr="00B53938">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D0B17" w:rsidRDefault="009D0B17" w:rsidP="005A3A56">
            <w:pPr>
              <w:jc w:val="center"/>
              <w:rPr>
                <w:sz w:val="20"/>
                <w:szCs w:val="20"/>
              </w:rPr>
            </w:pPr>
            <w:r>
              <w:rPr>
                <w:sz w:val="20"/>
                <w:szCs w:val="20"/>
              </w:rPr>
              <w:t>51</w:t>
            </w:r>
          </w:p>
        </w:tc>
        <w:tc>
          <w:tcPr>
            <w:tcW w:w="4847"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9D0B17" w:rsidRDefault="009D0B17" w:rsidP="009A0200">
            <w:pPr>
              <w:rPr>
                <w:sz w:val="18"/>
                <w:szCs w:val="18"/>
              </w:rPr>
            </w:pPr>
            <w:r>
              <w:rPr>
                <w:sz w:val="18"/>
                <w:szCs w:val="18"/>
              </w:rPr>
              <w:t>п. Хурмули</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D0B17" w:rsidRDefault="009D0B17" w:rsidP="009A0200">
            <w:pPr>
              <w:jc w:val="center"/>
              <w:rPr>
                <w:sz w:val="20"/>
                <w:szCs w:val="20"/>
              </w:rPr>
            </w:pPr>
            <w:r>
              <w:rPr>
                <w:sz w:val="20"/>
                <w:szCs w:val="20"/>
              </w:rPr>
              <w:t>контейнер</w:t>
            </w:r>
          </w:p>
        </w:tc>
        <w:tc>
          <w:tcPr>
            <w:tcW w:w="1419" w:type="dxa"/>
            <w:tcBorders>
              <w:top w:val="nil"/>
              <w:left w:val="nil"/>
              <w:bottom w:val="single" w:sz="4" w:space="0" w:color="auto"/>
              <w:right w:val="single" w:sz="4" w:space="0" w:color="auto"/>
            </w:tcBorders>
            <w:shd w:val="clear" w:color="000000" w:fill="FFFFFF"/>
            <w:noWrap/>
            <w:vAlign w:val="center"/>
            <w:hideMark/>
          </w:tcPr>
          <w:p w:rsidR="009D0B17" w:rsidRDefault="009D0B17" w:rsidP="009A0200">
            <w:pPr>
              <w:jc w:val="center"/>
              <w:rPr>
                <w:sz w:val="20"/>
                <w:szCs w:val="20"/>
              </w:rPr>
            </w:pPr>
            <w:r>
              <w:rPr>
                <w:sz w:val="20"/>
                <w:szCs w:val="20"/>
              </w:rPr>
              <w:t>20 фут</w:t>
            </w:r>
          </w:p>
        </w:tc>
        <w:tc>
          <w:tcPr>
            <w:tcW w:w="1705" w:type="dxa"/>
            <w:tcBorders>
              <w:top w:val="nil"/>
              <w:left w:val="nil"/>
              <w:bottom w:val="single" w:sz="4" w:space="0" w:color="auto"/>
              <w:right w:val="single" w:sz="4" w:space="0" w:color="auto"/>
            </w:tcBorders>
            <w:shd w:val="clear" w:color="auto" w:fill="auto"/>
            <w:noWrap/>
            <w:vAlign w:val="bottom"/>
            <w:hideMark/>
          </w:tcPr>
          <w:p w:rsidR="009D0B17" w:rsidRDefault="009D0B17" w:rsidP="009A0200">
            <w:pPr>
              <w:jc w:val="center"/>
              <w:rPr>
                <w:color w:val="000000"/>
                <w:sz w:val="20"/>
                <w:szCs w:val="20"/>
              </w:rPr>
            </w:pPr>
            <w:r>
              <w:rPr>
                <w:color w:val="000000"/>
                <w:sz w:val="20"/>
                <w:szCs w:val="20"/>
              </w:rPr>
              <w:t>59150</w:t>
            </w:r>
          </w:p>
        </w:tc>
      </w:tr>
      <w:tr w:rsidR="009D0B17" w:rsidRPr="0061763A" w:rsidTr="00B53938">
        <w:trPr>
          <w:trHeight w:val="300"/>
        </w:trPr>
        <w:tc>
          <w:tcPr>
            <w:tcW w:w="553" w:type="dxa"/>
            <w:vMerge/>
            <w:tcBorders>
              <w:top w:val="nil"/>
              <w:left w:val="single" w:sz="4" w:space="0" w:color="auto"/>
              <w:bottom w:val="single" w:sz="4" w:space="0" w:color="auto"/>
              <w:right w:val="single" w:sz="4" w:space="0" w:color="auto"/>
            </w:tcBorders>
            <w:vAlign w:val="center"/>
            <w:hideMark/>
          </w:tcPr>
          <w:p w:rsidR="009D0B17" w:rsidRPr="0061763A" w:rsidRDefault="009D0B17" w:rsidP="005A3A56">
            <w:pPr>
              <w:rPr>
                <w:sz w:val="20"/>
                <w:szCs w:val="20"/>
                <w:lang w:eastAsia="ru-RU"/>
              </w:rPr>
            </w:pPr>
          </w:p>
        </w:tc>
        <w:tc>
          <w:tcPr>
            <w:tcW w:w="4847" w:type="dxa"/>
            <w:gridSpan w:val="2"/>
            <w:vMerge/>
            <w:tcBorders>
              <w:top w:val="nil"/>
              <w:left w:val="single" w:sz="4" w:space="0" w:color="auto"/>
              <w:bottom w:val="single" w:sz="4" w:space="0" w:color="auto"/>
              <w:right w:val="single" w:sz="4" w:space="0" w:color="auto"/>
            </w:tcBorders>
            <w:vAlign w:val="center"/>
            <w:hideMark/>
          </w:tcPr>
          <w:p w:rsidR="009D0B17" w:rsidRPr="0061763A" w:rsidRDefault="009D0B1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9D0B17" w:rsidRPr="0061763A" w:rsidRDefault="009D0B17" w:rsidP="005A3A56">
            <w:pPr>
              <w:rPr>
                <w:sz w:val="20"/>
                <w:szCs w:val="20"/>
                <w:lang w:eastAsia="ru-RU"/>
              </w:rPr>
            </w:pPr>
          </w:p>
        </w:tc>
        <w:tc>
          <w:tcPr>
            <w:tcW w:w="1419" w:type="dxa"/>
            <w:tcBorders>
              <w:top w:val="nil"/>
              <w:left w:val="nil"/>
              <w:bottom w:val="single" w:sz="4" w:space="0" w:color="auto"/>
              <w:right w:val="single" w:sz="4" w:space="0" w:color="auto"/>
            </w:tcBorders>
            <w:shd w:val="clear" w:color="000000" w:fill="FFFFFF"/>
            <w:noWrap/>
            <w:vAlign w:val="center"/>
            <w:hideMark/>
          </w:tcPr>
          <w:p w:rsidR="009D0B17" w:rsidRPr="0061763A" w:rsidRDefault="009D0B17" w:rsidP="005A3A56">
            <w:pPr>
              <w:jc w:val="center"/>
              <w:rPr>
                <w:sz w:val="20"/>
                <w:szCs w:val="20"/>
                <w:lang w:eastAsia="ru-RU"/>
              </w:rPr>
            </w:pPr>
            <w:r>
              <w:rPr>
                <w:sz w:val="20"/>
                <w:szCs w:val="20"/>
              </w:rPr>
              <w:t>40 фут</w:t>
            </w:r>
          </w:p>
        </w:tc>
        <w:tc>
          <w:tcPr>
            <w:tcW w:w="1705" w:type="dxa"/>
            <w:tcBorders>
              <w:top w:val="nil"/>
              <w:left w:val="nil"/>
              <w:bottom w:val="single" w:sz="4" w:space="0" w:color="auto"/>
              <w:right w:val="single" w:sz="4" w:space="0" w:color="auto"/>
            </w:tcBorders>
            <w:shd w:val="clear" w:color="auto" w:fill="auto"/>
            <w:noWrap/>
            <w:vAlign w:val="bottom"/>
            <w:hideMark/>
          </w:tcPr>
          <w:p w:rsidR="009D0B17" w:rsidRDefault="009D0B17">
            <w:pPr>
              <w:jc w:val="center"/>
              <w:rPr>
                <w:sz w:val="18"/>
                <w:szCs w:val="18"/>
              </w:rPr>
            </w:pPr>
            <w:r>
              <w:rPr>
                <w:color w:val="000000"/>
                <w:sz w:val="20"/>
                <w:szCs w:val="20"/>
              </w:rPr>
              <w:t>59150</w:t>
            </w:r>
          </w:p>
        </w:tc>
      </w:tr>
      <w:tr w:rsidR="009D0B17" w:rsidRPr="0061763A" w:rsidTr="00B53938">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D0B17" w:rsidRDefault="009D0B17" w:rsidP="005A3A56">
            <w:pPr>
              <w:jc w:val="center"/>
              <w:rPr>
                <w:sz w:val="20"/>
                <w:szCs w:val="20"/>
              </w:rPr>
            </w:pPr>
            <w:r>
              <w:rPr>
                <w:sz w:val="20"/>
                <w:szCs w:val="20"/>
              </w:rPr>
              <w:t>52</w:t>
            </w:r>
          </w:p>
        </w:tc>
        <w:tc>
          <w:tcPr>
            <w:tcW w:w="484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9D0B17" w:rsidRDefault="009D0B17" w:rsidP="009A0200">
            <w:pPr>
              <w:rPr>
                <w:sz w:val="20"/>
                <w:szCs w:val="20"/>
              </w:rPr>
            </w:pPr>
            <w:r>
              <w:rPr>
                <w:sz w:val="20"/>
                <w:szCs w:val="20"/>
              </w:rPr>
              <w:t>п. Березовый (Солнечный район)</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D0B17" w:rsidRDefault="009D0B17" w:rsidP="009A0200">
            <w:pPr>
              <w:jc w:val="center"/>
              <w:rPr>
                <w:sz w:val="20"/>
                <w:szCs w:val="20"/>
              </w:rPr>
            </w:pPr>
            <w:r>
              <w:rPr>
                <w:sz w:val="20"/>
                <w:szCs w:val="20"/>
              </w:rPr>
              <w:t>контейнер</w:t>
            </w:r>
          </w:p>
        </w:tc>
        <w:tc>
          <w:tcPr>
            <w:tcW w:w="1419" w:type="dxa"/>
            <w:tcBorders>
              <w:top w:val="nil"/>
              <w:left w:val="nil"/>
              <w:bottom w:val="single" w:sz="4" w:space="0" w:color="auto"/>
              <w:right w:val="single" w:sz="4" w:space="0" w:color="auto"/>
            </w:tcBorders>
            <w:shd w:val="clear" w:color="000000" w:fill="FFFFFF"/>
            <w:noWrap/>
            <w:vAlign w:val="center"/>
            <w:hideMark/>
          </w:tcPr>
          <w:p w:rsidR="009D0B17" w:rsidRDefault="009D0B17" w:rsidP="009A0200">
            <w:pPr>
              <w:jc w:val="center"/>
              <w:rPr>
                <w:sz w:val="20"/>
                <w:szCs w:val="20"/>
              </w:rPr>
            </w:pPr>
            <w:r>
              <w:rPr>
                <w:sz w:val="20"/>
                <w:szCs w:val="20"/>
              </w:rPr>
              <w:t>20 фут</w:t>
            </w:r>
          </w:p>
        </w:tc>
        <w:tc>
          <w:tcPr>
            <w:tcW w:w="1705" w:type="dxa"/>
            <w:tcBorders>
              <w:top w:val="nil"/>
              <w:left w:val="nil"/>
              <w:bottom w:val="single" w:sz="4" w:space="0" w:color="auto"/>
              <w:right w:val="single" w:sz="4" w:space="0" w:color="auto"/>
            </w:tcBorders>
            <w:shd w:val="clear" w:color="auto" w:fill="auto"/>
            <w:noWrap/>
            <w:vAlign w:val="bottom"/>
            <w:hideMark/>
          </w:tcPr>
          <w:p w:rsidR="009D0B17" w:rsidRDefault="009D0B17" w:rsidP="009A0200">
            <w:pPr>
              <w:jc w:val="center"/>
              <w:rPr>
                <w:color w:val="000000"/>
                <w:sz w:val="20"/>
                <w:szCs w:val="20"/>
              </w:rPr>
            </w:pPr>
            <w:r>
              <w:rPr>
                <w:color w:val="000000"/>
                <w:sz w:val="20"/>
                <w:szCs w:val="20"/>
              </w:rPr>
              <w:t>-</w:t>
            </w:r>
          </w:p>
        </w:tc>
      </w:tr>
      <w:tr w:rsidR="009D0B17" w:rsidRPr="0061763A" w:rsidTr="00B53938">
        <w:trPr>
          <w:trHeight w:val="300"/>
        </w:trPr>
        <w:tc>
          <w:tcPr>
            <w:tcW w:w="553" w:type="dxa"/>
            <w:vMerge/>
            <w:tcBorders>
              <w:top w:val="nil"/>
              <w:left w:val="single" w:sz="4" w:space="0" w:color="auto"/>
              <w:bottom w:val="single" w:sz="4" w:space="0" w:color="auto"/>
              <w:right w:val="single" w:sz="4" w:space="0" w:color="auto"/>
            </w:tcBorders>
            <w:vAlign w:val="center"/>
            <w:hideMark/>
          </w:tcPr>
          <w:p w:rsidR="009D0B17" w:rsidRPr="0061763A" w:rsidRDefault="009D0B17" w:rsidP="005A3A56">
            <w:pPr>
              <w:rPr>
                <w:sz w:val="20"/>
                <w:szCs w:val="20"/>
                <w:lang w:eastAsia="ru-RU"/>
              </w:rPr>
            </w:pPr>
          </w:p>
        </w:tc>
        <w:tc>
          <w:tcPr>
            <w:tcW w:w="4847" w:type="dxa"/>
            <w:gridSpan w:val="2"/>
            <w:vMerge/>
            <w:tcBorders>
              <w:top w:val="nil"/>
              <w:left w:val="single" w:sz="4" w:space="0" w:color="auto"/>
              <w:bottom w:val="single" w:sz="4" w:space="0" w:color="auto"/>
              <w:right w:val="single" w:sz="4" w:space="0" w:color="auto"/>
            </w:tcBorders>
            <w:vAlign w:val="center"/>
            <w:hideMark/>
          </w:tcPr>
          <w:p w:rsidR="009D0B17" w:rsidRPr="0061763A" w:rsidRDefault="009D0B1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9D0B17" w:rsidRPr="0061763A" w:rsidRDefault="009D0B17" w:rsidP="005A3A56">
            <w:pPr>
              <w:rPr>
                <w:sz w:val="20"/>
                <w:szCs w:val="20"/>
                <w:lang w:eastAsia="ru-RU"/>
              </w:rPr>
            </w:pPr>
          </w:p>
        </w:tc>
        <w:tc>
          <w:tcPr>
            <w:tcW w:w="1419" w:type="dxa"/>
            <w:tcBorders>
              <w:top w:val="nil"/>
              <w:left w:val="nil"/>
              <w:bottom w:val="single" w:sz="4" w:space="0" w:color="auto"/>
              <w:right w:val="single" w:sz="4" w:space="0" w:color="auto"/>
            </w:tcBorders>
            <w:shd w:val="clear" w:color="000000" w:fill="FFFFFF"/>
            <w:noWrap/>
            <w:vAlign w:val="center"/>
            <w:hideMark/>
          </w:tcPr>
          <w:p w:rsidR="009D0B17" w:rsidRPr="0061763A" w:rsidRDefault="009D0B17" w:rsidP="005A3A56">
            <w:pPr>
              <w:jc w:val="center"/>
              <w:rPr>
                <w:sz w:val="20"/>
                <w:szCs w:val="20"/>
                <w:lang w:eastAsia="ru-RU"/>
              </w:rPr>
            </w:pPr>
            <w:r>
              <w:rPr>
                <w:sz w:val="20"/>
                <w:szCs w:val="20"/>
              </w:rPr>
              <w:t>40 фут</w:t>
            </w:r>
          </w:p>
        </w:tc>
        <w:tc>
          <w:tcPr>
            <w:tcW w:w="1705" w:type="dxa"/>
            <w:tcBorders>
              <w:top w:val="nil"/>
              <w:left w:val="nil"/>
              <w:bottom w:val="single" w:sz="4" w:space="0" w:color="auto"/>
              <w:right w:val="single" w:sz="4" w:space="0" w:color="auto"/>
            </w:tcBorders>
            <w:shd w:val="clear" w:color="auto" w:fill="auto"/>
            <w:noWrap/>
            <w:vAlign w:val="bottom"/>
            <w:hideMark/>
          </w:tcPr>
          <w:p w:rsidR="009D0B17" w:rsidRDefault="009D0B17">
            <w:pPr>
              <w:jc w:val="center"/>
              <w:rPr>
                <w:sz w:val="18"/>
                <w:szCs w:val="18"/>
              </w:rPr>
            </w:pPr>
            <w:r>
              <w:rPr>
                <w:color w:val="000000"/>
                <w:sz w:val="20"/>
                <w:szCs w:val="20"/>
              </w:rPr>
              <w:t>85320</w:t>
            </w:r>
          </w:p>
        </w:tc>
      </w:tr>
      <w:tr w:rsidR="00B53938" w:rsidRPr="00B547F4" w:rsidTr="00B53938">
        <w:trPr>
          <w:trHeight w:val="300"/>
        </w:trPr>
        <w:tc>
          <w:tcPr>
            <w:tcW w:w="573" w:type="dxa"/>
            <w:gridSpan w:val="2"/>
            <w:vMerge w:val="restart"/>
            <w:tcBorders>
              <w:top w:val="nil"/>
              <w:left w:val="single" w:sz="8" w:space="0" w:color="auto"/>
              <w:bottom w:val="single" w:sz="4" w:space="0" w:color="auto"/>
              <w:right w:val="single" w:sz="4" w:space="0" w:color="auto"/>
            </w:tcBorders>
            <w:shd w:val="clear" w:color="auto" w:fill="auto"/>
            <w:noWrap/>
            <w:vAlign w:val="center"/>
            <w:hideMark/>
          </w:tcPr>
          <w:p w:rsidR="00B53938" w:rsidRPr="00786940" w:rsidRDefault="00B53938" w:rsidP="002673F2">
            <w:pPr>
              <w:jc w:val="center"/>
              <w:rPr>
                <w:b/>
                <w:sz w:val="18"/>
                <w:szCs w:val="18"/>
              </w:rPr>
            </w:pPr>
            <w:r w:rsidRPr="00786940">
              <w:rPr>
                <w:b/>
                <w:sz w:val="18"/>
                <w:szCs w:val="18"/>
              </w:rPr>
              <w:t>53</w:t>
            </w:r>
          </w:p>
        </w:tc>
        <w:tc>
          <w:tcPr>
            <w:tcW w:w="4827" w:type="dxa"/>
            <w:vMerge w:val="restart"/>
            <w:tcBorders>
              <w:top w:val="nil"/>
              <w:left w:val="single" w:sz="4" w:space="0" w:color="auto"/>
              <w:bottom w:val="single" w:sz="4" w:space="0" w:color="auto"/>
              <w:right w:val="single" w:sz="4" w:space="0" w:color="auto"/>
            </w:tcBorders>
            <w:shd w:val="clear" w:color="auto" w:fill="auto"/>
            <w:vAlign w:val="center"/>
            <w:hideMark/>
          </w:tcPr>
          <w:p w:rsidR="00B53938" w:rsidRPr="00786940" w:rsidRDefault="00B53938" w:rsidP="002673F2">
            <w:pPr>
              <w:rPr>
                <w:b/>
                <w:sz w:val="18"/>
                <w:szCs w:val="18"/>
              </w:rPr>
            </w:pPr>
            <w:proofErr w:type="gramStart"/>
            <w:r w:rsidRPr="00786940">
              <w:rPr>
                <w:b/>
                <w:sz w:val="18"/>
                <w:szCs w:val="18"/>
              </w:rPr>
              <w:t>с</w:t>
            </w:r>
            <w:proofErr w:type="gramEnd"/>
            <w:r w:rsidRPr="00786940">
              <w:rPr>
                <w:b/>
                <w:sz w:val="18"/>
                <w:szCs w:val="18"/>
              </w:rPr>
              <w:t>. Ильинка</w:t>
            </w:r>
          </w:p>
        </w:tc>
        <w:tc>
          <w:tcPr>
            <w:tcW w:w="127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53938" w:rsidRPr="00786940" w:rsidRDefault="00B53938" w:rsidP="002673F2">
            <w:pPr>
              <w:jc w:val="center"/>
              <w:rPr>
                <w:b/>
                <w:sz w:val="18"/>
                <w:szCs w:val="18"/>
              </w:rPr>
            </w:pPr>
            <w:r w:rsidRPr="00786940">
              <w:rPr>
                <w:b/>
                <w:sz w:val="18"/>
                <w:szCs w:val="18"/>
              </w:rPr>
              <w:t>контейнер</w:t>
            </w:r>
          </w:p>
        </w:tc>
        <w:tc>
          <w:tcPr>
            <w:tcW w:w="1419" w:type="dxa"/>
            <w:tcBorders>
              <w:top w:val="nil"/>
              <w:left w:val="nil"/>
              <w:bottom w:val="single" w:sz="4" w:space="0" w:color="auto"/>
              <w:right w:val="single" w:sz="4" w:space="0" w:color="auto"/>
            </w:tcBorders>
            <w:shd w:val="clear" w:color="000000" w:fill="FFFFFF"/>
            <w:noWrap/>
            <w:vAlign w:val="center"/>
            <w:hideMark/>
          </w:tcPr>
          <w:p w:rsidR="00B53938" w:rsidRPr="00786940" w:rsidRDefault="00B53938" w:rsidP="002673F2">
            <w:pPr>
              <w:jc w:val="center"/>
              <w:rPr>
                <w:b/>
                <w:sz w:val="18"/>
                <w:szCs w:val="18"/>
              </w:rPr>
            </w:pPr>
            <w:r w:rsidRPr="00786940">
              <w:rPr>
                <w:b/>
                <w:sz w:val="18"/>
                <w:szCs w:val="18"/>
              </w:rPr>
              <w:t>20 фут</w:t>
            </w:r>
          </w:p>
        </w:tc>
        <w:tc>
          <w:tcPr>
            <w:tcW w:w="17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3938" w:rsidRPr="00786940" w:rsidRDefault="00B53938" w:rsidP="002673F2">
            <w:pPr>
              <w:jc w:val="center"/>
              <w:rPr>
                <w:b/>
                <w:color w:val="000000"/>
                <w:sz w:val="18"/>
                <w:szCs w:val="18"/>
              </w:rPr>
            </w:pPr>
            <w:r w:rsidRPr="00786940">
              <w:rPr>
                <w:b/>
                <w:color w:val="000000"/>
                <w:sz w:val="18"/>
                <w:szCs w:val="18"/>
              </w:rPr>
              <w:t>11000</w:t>
            </w:r>
          </w:p>
        </w:tc>
      </w:tr>
      <w:tr w:rsidR="00B53938" w:rsidRPr="00B547F4" w:rsidTr="00B53938">
        <w:trPr>
          <w:trHeight w:val="228"/>
        </w:trPr>
        <w:tc>
          <w:tcPr>
            <w:tcW w:w="573" w:type="dxa"/>
            <w:gridSpan w:val="2"/>
            <w:vMerge/>
            <w:tcBorders>
              <w:top w:val="nil"/>
              <w:left w:val="single" w:sz="8" w:space="0" w:color="auto"/>
              <w:bottom w:val="single" w:sz="4" w:space="0" w:color="auto"/>
              <w:right w:val="single" w:sz="4" w:space="0" w:color="auto"/>
            </w:tcBorders>
            <w:vAlign w:val="center"/>
            <w:hideMark/>
          </w:tcPr>
          <w:p w:rsidR="00B53938" w:rsidRPr="00786940" w:rsidRDefault="00B53938" w:rsidP="002673F2">
            <w:pPr>
              <w:rPr>
                <w:b/>
                <w:sz w:val="18"/>
                <w:szCs w:val="18"/>
              </w:rPr>
            </w:pPr>
          </w:p>
        </w:tc>
        <w:tc>
          <w:tcPr>
            <w:tcW w:w="4827" w:type="dxa"/>
            <w:vMerge/>
            <w:tcBorders>
              <w:top w:val="nil"/>
              <w:left w:val="single" w:sz="4" w:space="0" w:color="auto"/>
              <w:bottom w:val="single" w:sz="4" w:space="0" w:color="auto"/>
              <w:right w:val="single" w:sz="4" w:space="0" w:color="auto"/>
            </w:tcBorders>
            <w:vAlign w:val="center"/>
            <w:hideMark/>
          </w:tcPr>
          <w:p w:rsidR="00B53938" w:rsidRPr="00786940" w:rsidRDefault="00B53938" w:rsidP="002673F2">
            <w:pPr>
              <w:rPr>
                <w:b/>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B53938" w:rsidRPr="00786940" w:rsidRDefault="00B53938" w:rsidP="002673F2">
            <w:pPr>
              <w:rPr>
                <w:b/>
                <w:sz w:val="18"/>
                <w:szCs w:val="18"/>
              </w:rPr>
            </w:pPr>
          </w:p>
        </w:tc>
        <w:tc>
          <w:tcPr>
            <w:tcW w:w="1419" w:type="dxa"/>
            <w:tcBorders>
              <w:top w:val="nil"/>
              <w:left w:val="nil"/>
              <w:bottom w:val="single" w:sz="4" w:space="0" w:color="auto"/>
              <w:right w:val="single" w:sz="4" w:space="0" w:color="auto"/>
            </w:tcBorders>
            <w:shd w:val="clear" w:color="000000" w:fill="FFFFFF"/>
            <w:noWrap/>
            <w:vAlign w:val="center"/>
            <w:hideMark/>
          </w:tcPr>
          <w:p w:rsidR="00B53938" w:rsidRPr="00786940" w:rsidRDefault="00B53938" w:rsidP="002673F2">
            <w:pPr>
              <w:jc w:val="center"/>
              <w:rPr>
                <w:b/>
                <w:sz w:val="18"/>
                <w:szCs w:val="18"/>
              </w:rPr>
            </w:pPr>
            <w:r w:rsidRPr="00786940">
              <w:rPr>
                <w:b/>
                <w:sz w:val="18"/>
                <w:szCs w:val="18"/>
              </w:rPr>
              <w:t>40 фут</w:t>
            </w:r>
          </w:p>
        </w:tc>
        <w:tc>
          <w:tcPr>
            <w:tcW w:w="17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3938" w:rsidRPr="00786940" w:rsidRDefault="00B53938" w:rsidP="002673F2">
            <w:pPr>
              <w:jc w:val="center"/>
              <w:rPr>
                <w:b/>
                <w:color w:val="000000"/>
                <w:sz w:val="18"/>
                <w:szCs w:val="18"/>
              </w:rPr>
            </w:pPr>
            <w:r w:rsidRPr="00786940">
              <w:rPr>
                <w:b/>
                <w:color w:val="000000"/>
                <w:sz w:val="18"/>
                <w:szCs w:val="18"/>
              </w:rPr>
              <w:t>11000</w:t>
            </w:r>
          </w:p>
        </w:tc>
      </w:tr>
      <w:tr w:rsidR="00B53938" w:rsidRPr="00B547F4" w:rsidTr="00B53938">
        <w:trPr>
          <w:trHeight w:val="300"/>
        </w:trPr>
        <w:tc>
          <w:tcPr>
            <w:tcW w:w="573" w:type="dxa"/>
            <w:gridSpan w:val="2"/>
            <w:vMerge w:val="restart"/>
            <w:tcBorders>
              <w:top w:val="nil"/>
              <w:left w:val="single" w:sz="8" w:space="0" w:color="auto"/>
              <w:bottom w:val="single" w:sz="4" w:space="0" w:color="auto"/>
              <w:right w:val="single" w:sz="4" w:space="0" w:color="auto"/>
            </w:tcBorders>
            <w:shd w:val="clear" w:color="auto" w:fill="auto"/>
            <w:noWrap/>
            <w:vAlign w:val="center"/>
            <w:hideMark/>
          </w:tcPr>
          <w:p w:rsidR="00B53938" w:rsidRPr="00786940" w:rsidRDefault="00B53938" w:rsidP="002673F2">
            <w:pPr>
              <w:jc w:val="center"/>
              <w:rPr>
                <w:b/>
                <w:sz w:val="18"/>
                <w:szCs w:val="18"/>
              </w:rPr>
            </w:pPr>
            <w:r w:rsidRPr="00786940">
              <w:rPr>
                <w:b/>
                <w:sz w:val="18"/>
                <w:szCs w:val="18"/>
              </w:rPr>
              <w:t>54</w:t>
            </w:r>
          </w:p>
        </w:tc>
        <w:tc>
          <w:tcPr>
            <w:tcW w:w="4827" w:type="dxa"/>
            <w:vMerge w:val="restart"/>
            <w:tcBorders>
              <w:top w:val="nil"/>
              <w:left w:val="single" w:sz="4" w:space="0" w:color="auto"/>
              <w:bottom w:val="single" w:sz="4" w:space="0" w:color="auto"/>
              <w:right w:val="single" w:sz="4" w:space="0" w:color="auto"/>
            </w:tcBorders>
            <w:shd w:val="clear" w:color="auto" w:fill="auto"/>
            <w:vAlign w:val="center"/>
            <w:hideMark/>
          </w:tcPr>
          <w:p w:rsidR="00B53938" w:rsidRPr="00786940" w:rsidRDefault="00B53938" w:rsidP="002673F2">
            <w:pPr>
              <w:rPr>
                <w:b/>
                <w:sz w:val="18"/>
                <w:szCs w:val="18"/>
              </w:rPr>
            </w:pPr>
            <w:proofErr w:type="gramStart"/>
            <w:r w:rsidRPr="00786940">
              <w:rPr>
                <w:b/>
                <w:sz w:val="18"/>
                <w:szCs w:val="18"/>
              </w:rPr>
              <w:t>с</w:t>
            </w:r>
            <w:proofErr w:type="gramEnd"/>
            <w:r w:rsidRPr="00786940">
              <w:rPr>
                <w:b/>
                <w:sz w:val="18"/>
                <w:szCs w:val="18"/>
              </w:rPr>
              <w:t xml:space="preserve">. </w:t>
            </w:r>
            <w:proofErr w:type="gramStart"/>
            <w:r w:rsidRPr="00786940">
              <w:rPr>
                <w:b/>
                <w:sz w:val="18"/>
                <w:szCs w:val="18"/>
              </w:rPr>
              <w:t>Ильинка</w:t>
            </w:r>
            <w:proofErr w:type="gramEnd"/>
            <w:r w:rsidRPr="00786940">
              <w:rPr>
                <w:b/>
                <w:sz w:val="18"/>
                <w:szCs w:val="18"/>
              </w:rPr>
              <w:t xml:space="preserve"> (ул. Совхозная, 2-я 1/1, ООО "Хабаровский Трубный завод")</w:t>
            </w:r>
          </w:p>
        </w:tc>
        <w:tc>
          <w:tcPr>
            <w:tcW w:w="1276"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B53938" w:rsidRPr="00786940" w:rsidRDefault="00B53938" w:rsidP="002673F2">
            <w:pPr>
              <w:jc w:val="center"/>
              <w:rPr>
                <w:b/>
                <w:sz w:val="18"/>
                <w:szCs w:val="18"/>
              </w:rPr>
            </w:pPr>
            <w:r w:rsidRPr="00786940">
              <w:rPr>
                <w:b/>
                <w:sz w:val="18"/>
                <w:szCs w:val="18"/>
              </w:rPr>
              <w:t>контейнер</w:t>
            </w:r>
          </w:p>
        </w:tc>
        <w:tc>
          <w:tcPr>
            <w:tcW w:w="1419" w:type="dxa"/>
            <w:tcBorders>
              <w:top w:val="nil"/>
              <w:left w:val="nil"/>
              <w:bottom w:val="single" w:sz="4" w:space="0" w:color="auto"/>
              <w:right w:val="single" w:sz="4" w:space="0" w:color="auto"/>
            </w:tcBorders>
            <w:shd w:val="clear" w:color="000000" w:fill="FFFFFF"/>
            <w:noWrap/>
            <w:vAlign w:val="center"/>
            <w:hideMark/>
          </w:tcPr>
          <w:p w:rsidR="00B53938" w:rsidRPr="00786940" w:rsidRDefault="00B53938" w:rsidP="002673F2">
            <w:pPr>
              <w:jc w:val="center"/>
              <w:rPr>
                <w:b/>
                <w:sz w:val="18"/>
                <w:szCs w:val="18"/>
              </w:rPr>
            </w:pPr>
            <w:r w:rsidRPr="00786940">
              <w:rPr>
                <w:b/>
                <w:sz w:val="18"/>
                <w:szCs w:val="18"/>
              </w:rPr>
              <w:t>20 фут</w:t>
            </w:r>
          </w:p>
        </w:tc>
        <w:tc>
          <w:tcPr>
            <w:tcW w:w="17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3938" w:rsidRPr="00786940" w:rsidRDefault="00B53938" w:rsidP="002673F2">
            <w:pPr>
              <w:jc w:val="center"/>
              <w:rPr>
                <w:b/>
                <w:color w:val="000000"/>
                <w:sz w:val="18"/>
                <w:szCs w:val="18"/>
              </w:rPr>
            </w:pPr>
            <w:r w:rsidRPr="00786940">
              <w:rPr>
                <w:b/>
                <w:color w:val="000000"/>
                <w:sz w:val="18"/>
                <w:szCs w:val="18"/>
              </w:rPr>
              <w:t>13346</w:t>
            </w:r>
          </w:p>
        </w:tc>
      </w:tr>
      <w:tr w:rsidR="00B53938" w:rsidRPr="00B547F4" w:rsidTr="00B53938">
        <w:trPr>
          <w:trHeight w:val="300"/>
        </w:trPr>
        <w:tc>
          <w:tcPr>
            <w:tcW w:w="573" w:type="dxa"/>
            <w:gridSpan w:val="2"/>
            <w:vMerge/>
            <w:tcBorders>
              <w:top w:val="nil"/>
              <w:left w:val="single" w:sz="8" w:space="0" w:color="auto"/>
              <w:bottom w:val="single" w:sz="4" w:space="0" w:color="auto"/>
              <w:right w:val="single" w:sz="4" w:space="0" w:color="auto"/>
            </w:tcBorders>
            <w:vAlign w:val="center"/>
            <w:hideMark/>
          </w:tcPr>
          <w:p w:rsidR="00B53938" w:rsidRPr="00786940" w:rsidRDefault="00B53938" w:rsidP="002673F2">
            <w:pPr>
              <w:rPr>
                <w:b/>
                <w:sz w:val="18"/>
                <w:szCs w:val="18"/>
              </w:rPr>
            </w:pPr>
          </w:p>
        </w:tc>
        <w:tc>
          <w:tcPr>
            <w:tcW w:w="4827" w:type="dxa"/>
            <w:vMerge/>
            <w:tcBorders>
              <w:top w:val="nil"/>
              <w:left w:val="single" w:sz="4" w:space="0" w:color="auto"/>
              <w:bottom w:val="single" w:sz="4" w:space="0" w:color="auto"/>
              <w:right w:val="single" w:sz="4" w:space="0" w:color="auto"/>
            </w:tcBorders>
            <w:vAlign w:val="center"/>
            <w:hideMark/>
          </w:tcPr>
          <w:p w:rsidR="00B53938" w:rsidRPr="00786940" w:rsidRDefault="00B53938" w:rsidP="002673F2">
            <w:pPr>
              <w:rPr>
                <w:b/>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B53938" w:rsidRPr="00786940" w:rsidRDefault="00B53938" w:rsidP="002673F2">
            <w:pPr>
              <w:rPr>
                <w:b/>
                <w:sz w:val="18"/>
                <w:szCs w:val="18"/>
              </w:rPr>
            </w:pPr>
          </w:p>
        </w:tc>
        <w:tc>
          <w:tcPr>
            <w:tcW w:w="1419" w:type="dxa"/>
            <w:tcBorders>
              <w:top w:val="nil"/>
              <w:left w:val="nil"/>
              <w:bottom w:val="single" w:sz="4" w:space="0" w:color="auto"/>
              <w:right w:val="single" w:sz="4" w:space="0" w:color="auto"/>
            </w:tcBorders>
            <w:shd w:val="clear" w:color="000000" w:fill="FFFFFF"/>
            <w:noWrap/>
            <w:vAlign w:val="center"/>
            <w:hideMark/>
          </w:tcPr>
          <w:p w:rsidR="00B53938" w:rsidRPr="00786940" w:rsidRDefault="00B53938" w:rsidP="002673F2">
            <w:pPr>
              <w:jc w:val="center"/>
              <w:rPr>
                <w:b/>
                <w:sz w:val="18"/>
                <w:szCs w:val="18"/>
              </w:rPr>
            </w:pPr>
            <w:r w:rsidRPr="00786940">
              <w:rPr>
                <w:b/>
                <w:sz w:val="18"/>
                <w:szCs w:val="18"/>
              </w:rPr>
              <w:t>40 фут</w:t>
            </w:r>
          </w:p>
        </w:tc>
        <w:tc>
          <w:tcPr>
            <w:tcW w:w="17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3938" w:rsidRPr="00786940" w:rsidRDefault="00B53938" w:rsidP="002673F2">
            <w:pPr>
              <w:jc w:val="center"/>
              <w:rPr>
                <w:b/>
                <w:color w:val="000000"/>
                <w:sz w:val="18"/>
                <w:szCs w:val="18"/>
              </w:rPr>
            </w:pPr>
            <w:r w:rsidRPr="00786940">
              <w:rPr>
                <w:b/>
                <w:color w:val="000000"/>
                <w:sz w:val="18"/>
                <w:szCs w:val="18"/>
              </w:rPr>
              <w:t>13346</w:t>
            </w:r>
          </w:p>
        </w:tc>
      </w:tr>
      <w:tr w:rsidR="00B53938" w:rsidRPr="00B547F4" w:rsidTr="00B53938">
        <w:trPr>
          <w:trHeight w:val="300"/>
        </w:trPr>
        <w:tc>
          <w:tcPr>
            <w:tcW w:w="573" w:type="dxa"/>
            <w:gridSpan w:val="2"/>
            <w:vMerge w:val="restart"/>
            <w:tcBorders>
              <w:top w:val="nil"/>
              <w:left w:val="single" w:sz="8" w:space="0" w:color="auto"/>
              <w:bottom w:val="single" w:sz="4" w:space="0" w:color="auto"/>
              <w:right w:val="single" w:sz="4" w:space="0" w:color="auto"/>
            </w:tcBorders>
            <w:shd w:val="clear" w:color="auto" w:fill="auto"/>
            <w:noWrap/>
            <w:vAlign w:val="center"/>
            <w:hideMark/>
          </w:tcPr>
          <w:p w:rsidR="00B53938" w:rsidRPr="00786940" w:rsidRDefault="00B53938" w:rsidP="002673F2">
            <w:pPr>
              <w:jc w:val="center"/>
              <w:rPr>
                <w:b/>
                <w:sz w:val="18"/>
                <w:szCs w:val="18"/>
              </w:rPr>
            </w:pPr>
            <w:r w:rsidRPr="00786940">
              <w:rPr>
                <w:b/>
                <w:sz w:val="18"/>
                <w:szCs w:val="18"/>
              </w:rPr>
              <w:t>55</w:t>
            </w:r>
          </w:p>
        </w:tc>
        <w:tc>
          <w:tcPr>
            <w:tcW w:w="4827" w:type="dxa"/>
            <w:vMerge w:val="restart"/>
            <w:tcBorders>
              <w:top w:val="nil"/>
              <w:left w:val="single" w:sz="4" w:space="0" w:color="auto"/>
              <w:bottom w:val="single" w:sz="4" w:space="0" w:color="auto"/>
              <w:right w:val="single" w:sz="4" w:space="0" w:color="auto"/>
            </w:tcBorders>
            <w:shd w:val="clear" w:color="auto" w:fill="auto"/>
            <w:vAlign w:val="center"/>
            <w:hideMark/>
          </w:tcPr>
          <w:p w:rsidR="00B53938" w:rsidRPr="00786940" w:rsidRDefault="00B53938" w:rsidP="002673F2">
            <w:pPr>
              <w:rPr>
                <w:b/>
                <w:sz w:val="18"/>
                <w:szCs w:val="18"/>
              </w:rPr>
            </w:pPr>
            <w:r w:rsidRPr="00786940">
              <w:rPr>
                <w:b/>
                <w:sz w:val="18"/>
                <w:szCs w:val="18"/>
              </w:rPr>
              <w:t xml:space="preserve">с. </w:t>
            </w:r>
            <w:proofErr w:type="spellStart"/>
            <w:r w:rsidRPr="00786940">
              <w:rPr>
                <w:b/>
                <w:sz w:val="18"/>
                <w:szCs w:val="18"/>
              </w:rPr>
              <w:t>Малмыж</w:t>
            </w:r>
            <w:proofErr w:type="spellEnd"/>
            <w:r w:rsidRPr="00786940">
              <w:rPr>
                <w:b/>
                <w:sz w:val="18"/>
                <w:szCs w:val="18"/>
              </w:rPr>
              <w:t xml:space="preserve"> (Нанайский р-он)</w:t>
            </w:r>
          </w:p>
        </w:tc>
        <w:tc>
          <w:tcPr>
            <w:tcW w:w="127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53938" w:rsidRPr="00786940" w:rsidRDefault="00B53938" w:rsidP="002673F2">
            <w:pPr>
              <w:jc w:val="center"/>
              <w:rPr>
                <w:b/>
                <w:sz w:val="18"/>
                <w:szCs w:val="18"/>
              </w:rPr>
            </w:pPr>
            <w:r w:rsidRPr="00786940">
              <w:rPr>
                <w:b/>
                <w:sz w:val="18"/>
                <w:szCs w:val="18"/>
              </w:rPr>
              <w:t>контейнер</w:t>
            </w:r>
          </w:p>
        </w:tc>
        <w:tc>
          <w:tcPr>
            <w:tcW w:w="1419" w:type="dxa"/>
            <w:tcBorders>
              <w:top w:val="nil"/>
              <w:left w:val="nil"/>
              <w:bottom w:val="single" w:sz="4" w:space="0" w:color="auto"/>
              <w:right w:val="single" w:sz="4" w:space="0" w:color="auto"/>
            </w:tcBorders>
            <w:shd w:val="clear" w:color="000000" w:fill="FFFFFF"/>
            <w:noWrap/>
            <w:vAlign w:val="center"/>
            <w:hideMark/>
          </w:tcPr>
          <w:p w:rsidR="00B53938" w:rsidRPr="00786940" w:rsidRDefault="00B53938" w:rsidP="002673F2">
            <w:pPr>
              <w:jc w:val="center"/>
              <w:rPr>
                <w:b/>
                <w:sz w:val="18"/>
                <w:szCs w:val="18"/>
              </w:rPr>
            </w:pPr>
            <w:r w:rsidRPr="00786940">
              <w:rPr>
                <w:b/>
                <w:sz w:val="18"/>
                <w:szCs w:val="18"/>
              </w:rPr>
              <w:t>20 фут</w:t>
            </w:r>
          </w:p>
        </w:tc>
        <w:tc>
          <w:tcPr>
            <w:tcW w:w="170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53938" w:rsidRPr="00786940" w:rsidRDefault="00B53938" w:rsidP="002673F2">
            <w:pPr>
              <w:jc w:val="center"/>
              <w:rPr>
                <w:b/>
                <w:color w:val="000000"/>
                <w:sz w:val="18"/>
                <w:szCs w:val="18"/>
              </w:rPr>
            </w:pPr>
            <w:r w:rsidRPr="00786940">
              <w:rPr>
                <w:b/>
                <w:color w:val="000000"/>
                <w:sz w:val="18"/>
                <w:szCs w:val="18"/>
              </w:rPr>
              <w:t>58300</w:t>
            </w:r>
          </w:p>
        </w:tc>
      </w:tr>
      <w:tr w:rsidR="00B53938" w:rsidRPr="00B547F4" w:rsidTr="00B53938">
        <w:trPr>
          <w:trHeight w:val="103"/>
        </w:trPr>
        <w:tc>
          <w:tcPr>
            <w:tcW w:w="573" w:type="dxa"/>
            <w:gridSpan w:val="2"/>
            <w:vMerge/>
            <w:tcBorders>
              <w:top w:val="nil"/>
              <w:left w:val="single" w:sz="8" w:space="0" w:color="auto"/>
              <w:bottom w:val="single" w:sz="4" w:space="0" w:color="auto"/>
              <w:right w:val="single" w:sz="4" w:space="0" w:color="auto"/>
            </w:tcBorders>
            <w:vAlign w:val="center"/>
            <w:hideMark/>
          </w:tcPr>
          <w:p w:rsidR="00B53938" w:rsidRPr="00786940" w:rsidRDefault="00B53938" w:rsidP="002673F2">
            <w:pPr>
              <w:rPr>
                <w:b/>
                <w:sz w:val="18"/>
                <w:szCs w:val="18"/>
              </w:rPr>
            </w:pPr>
          </w:p>
        </w:tc>
        <w:tc>
          <w:tcPr>
            <w:tcW w:w="4827" w:type="dxa"/>
            <w:vMerge/>
            <w:tcBorders>
              <w:top w:val="nil"/>
              <w:left w:val="single" w:sz="4" w:space="0" w:color="auto"/>
              <w:bottom w:val="single" w:sz="4" w:space="0" w:color="auto"/>
              <w:right w:val="single" w:sz="4" w:space="0" w:color="auto"/>
            </w:tcBorders>
            <w:vAlign w:val="center"/>
            <w:hideMark/>
          </w:tcPr>
          <w:p w:rsidR="00B53938" w:rsidRPr="00786940" w:rsidRDefault="00B53938" w:rsidP="002673F2">
            <w:pPr>
              <w:rPr>
                <w:b/>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B53938" w:rsidRPr="00786940" w:rsidRDefault="00B53938" w:rsidP="002673F2">
            <w:pPr>
              <w:rPr>
                <w:b/>
                <w:sz w:val="18"/>
                <w:szCs w:val="18"/>
              </w:rPr>
            </w:pPr>
          </w:p>
        </w:tc>
        <w:tc>
          <w:tcPr>
            <w:tcW w:w="1419" w:type="dxa"/>
            <w:tcBorders>
              <w:top w:val="nil"/>
              <w:left w:val="nil"/>
              <w:bottom w:val="single" w:sz="4" w:space="0" w:color="auto"/>
              <w:right w:val="single" w:sz="4" w:space="0" w:color="auto"/>
            </w:tcBorders>
            <w:shd w:val="clear" w:color="000000" w:fill="FFFFFF"/>
            <w:noWrap/>
            <w:vAlign w:val="center"/>
            <w:hideMark/>
          </w:tcPr>
          <w:p w:rsidR="00B53938" w:rsidRPr="00786940" w:rsidRDefault="00B53938" w:rsidP="002673F2">
            <w:pPr>
              <w:jc w:val="center"/>
              <w:rPr>
                <w:b/>
                <w:sz w:val="18"/>
                <w:szCs w:val="18"/>
              </w:rPr>
            </w:pPr>
            <w:r w:rsidRPr="00786940">
              <w:rPr>
                <w:b/>
                <w:sz w:val="18"/>
                <w:szCs w:val="18"/>
              </w:rPr>
              <w:t>40 фут</w:t>
            </w:r>
          </w:p>
        </w:tc>
        <w:tc>
          <w:tcPr>
            <w:tcW w:w="170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53938" w:rsidRPr="00786940" w:rsidRDefault="00B53938" w:rsidP="002673F2">
            <w:pPr>
              <w:jc w:val="center"/>
              <w:rPr>
                <w:b/>
                <w:color w:val="000000"/>
                <w:sz w:val="18"/>
                <w:szCs w:val="18"/>
              </w:rPr>
            </w:pPr>
            <w:r w:rsidRPr="00786940">
              <w:rPr>
                <w:b/>
                <w:color w:val="000000"/>
                <w:sz w:val="18"/>
                <w:szCs w:val="18"/>
              </w:rPr>
              <w:t>58300</w:t>
            </w:r>
          </w:p>
        </w:tc>
      </w:tr>
    </w:tbl>
    <w:p w:rsidR="00BF4F6F" w:rsidRPr="00935F9A" w:rsidRDefault="00BF4F6F" w:rsidP="005A3A56">
      <w:pPr>
        <w:tabs>
          <w:tab w:val="left" w:pos="375"/>
        </w:tabs>
        <w:rPr>
          <w:bCs/>
          <w:sz w:val="20"/>
          <w:szCs w:val="20"/>
        </w:rPr>
      </w:pPr>
      <w:r>
        <w:rPr>
          <w:bCs/>
          <w:sz w:val="20"/>
          <w:szCs w:val="20"/>
        </w:rPr>
        <w:t xml:space="preserve">Примечания: </w:t>
      </w:r>
    </w:p>
    <w:p w:rsidR="00BF4F6F" w:rsidRPr="00935F9A" w:rsidRDefault="00BF4F6F" w:rsidP="005A3A56">
      <w:pPr>
        <w:tabs>
          <w:tab w:val="left" w:pos="375"/>
        </w:tabs>
        <w:rPr>
          <w:bCs/>
          <w:sz w:val="20"/>
          <w:szCs w:val="20"/>
        </w:rPr>
      </w:pPr>
      <w:r>
        <w:rPr>
          <w:bCs/>
          <w:sz w:val="20"/>
          <w:szCs w:val="20"/>
        </w:rPr>
        <w:t>- авторейс включает возврат порожнего контейнера.</w:t>
      </w:r>
    </w:p>
    <w:p w:rsidR="00BF4F6F" w:rsidRDefault="00BF4F6F" w:rsidP="005A3A56">
      <w:pPr>
        <w:tabs>
          <w:tab w:val="left" w:pos="375"/>
        </w:tabs>
        <w:rPr>
          <w:sz w:val="20"/>
          <w:szCs w:val="20"/>
        </w:rPr>
      </w:pPr>
      <w:r>
        <w:rPr>
          <w:sz w:val="20"/>
          <w:szCs w:val="20"/>
        </w:rPr>
        <w:t>- ставки распространяются также на перевозки 20-фут. контейнеров массой брутто свыше 24 т</w:t>
      </w:r>
    </w:p>
    <w:p w:rsidR="00BF4F6F" w:rsidRDefault="00BF4F6F" w:rsidP="005A3A56">
      <w:pPr>
        <w:tabs>
          <w:tab w:val="left" w:pos="375"/>
        </w:tabs>
        <w:jc w:val="right"/>
        <w:rPr>
          <w:bCs/>
        </w:rPr>
      </w:pPr>
    </w:p>
    <w:p w:rsidR="00BF4F6F" w:rsidRPr="00935F9A" w:rsidRDefault="00BF4F6F" w:rsidP="001579A7">
      <w:pPr>
        <w:tabs>
          <w:tab w:val="left" w:pos="375"/>
        </w:tabs>
        <w:jc w:val="right"/>
        <w:rPr>
          <w:bCs/>
        </w:rPr>
      </w:pPr>
      <w:r>
        <w:rPr>
          <w:bCs/>
        </w:rPr>
        <w:t xml:space="preserve">                                                                                                                    Таблица №2</w:t>
      </w:r>
    </w:p>
    <w:tbl>
      <w:tblPr>
        <w:tblW w:w="9798" w:type="dxa"/>
        <w:tblInd w:w="91" w:type="dxa"/>
        <w:tblLook w:val="04A0"/>
      </w:tblPr>
      <w:tblGrid>
        <w:gridCol w:w="503"/>
        <w:gridCol w:w="4901"/>
        <w:gridCol w:w="1276"/>
        <w:gridCol w:w="1417"/>
        <w:gridCol w:w="1701"/>
      </w:tblGrid>
      <w:tr w:rsidR="00BF4F6F" w:rsidRPr="0061763A" w:rsidTr="001579A7">
        <w:trPr>
          <w:trHeight w:val="795"/>
        </w:trPr>
        <w:tc>
          <w:tcPr>
            <w:tcW w:w="5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F6F" w:rsidRPr="0061763A" w:rsidRDefault="00BF4F6F" w:rsidP="005A3A56">
            <w:pPr>
              <w:jc w:val="center"/>
              <w:rPr>
                <w:b/>
                <w:bCs/>
                <w:sz w:val="20"/>
                <w:szCs w:val="20"/>
                <w:lang w:eastAsia="ru-RU"/>
              </w:rPr>
            </w:pPr>
            <w:r>
              <w:rPr>
                <w:b/>
                <w:bCs/>
                <w:sz w:val="20"/>
                <w:szCs w:val="20"/>
                <w:lang w:eastAsia="ru-RU"/>
              </w:rPr>
              <w:t>№ п/п</w:t>
            </w:r>
          </w:p>
        </w:tc>
        <w:tc>
          <w:tcPr>
            <w:tcW w:w="4901" w:type="dxa"/>
            <w:tcBorders>
              <w:top w:val="single" w:sz="4" w:space="0" w:color="auto"/>
              <w:left w:val="nil"/>
              <w:bottom w:val="nil"/>
              <w:right w:val="single" w:sz="4" w:space="0" w:color="auto"/>
            </w:tcBorders>
            <w:shd w:val="clear" w:color="auto" w:fill="auto"/>
            <w:noWrap/>
            <w:vAlign w:val="center"/>
            <w:hideMark/>
          </w:tcPr>
          <w:p w:rsidR="00BF4F6F" w:rsidRPr="0061763A" w:rsidRDefault="00BF4F6F" w:rsidP="005A3A56">
            <w:pPr>
              <w:rPr>
                <w:b/>
                <w:bCs/>
                <w:sz w:val="20"/>
                <w:szCs w:val="20"/>
                <w:lang w:eastAsia="ru-RU"/>
              </w:rPr>
            </w:pPr>
            <w:r>
              <w:rPr>
                <w:b/>
                <w:bCs/>
                <w:sz w:val="20"/>
                <w:szCs w:val="20"/>
                <w:lang w:eastAsia="ru-RU"/>
              </w:rPr>
              <w:t>Наименование дополнительных услуг</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BF4F6F" w:rsidRPr="0061763A" w:rsidRDefault="00BF4F6F" w:rsidP="005A3A56">
            <w:pPr>
              <w:jc w:val="center"/>
              <w:rPr>
                <w:b/>
                <w:bCs/>
                <w:sz w:val="20"/>
                <w:szCs w:val="20"/>
                <w:lang w:eastAsia="ru-RU"/>
              </w:rPr>
            </w:pPr>
            <w:r>
              <w:rPr>
                <w:b/>
                <w:bCs/>
                <w:sz w:val="20"/>
                <w:szCs w:val="20"/>
                <w:lang w:eastAsia="ru-RU"/>
              </w:rPr>
              <w:t>Единица измерения</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BF4F6F" w:rsidRPr="0061763A" w:rsidRDefault="00BF4F6F" w:rsidP="005A3A56">
            <w:pPr>
              <w:jc w:val="center"/>
              <w:rPr>
                <w:b/>
                <w:bCs/>
                <w:sz w:val="20"/>
                <w:szCs w:val="20"/>
                <w:lang w:eastAsia="ru-RU"/>
              </w:rPr>
            </w:pPr>
            <w:r>
              <w:rPr>
                <w:b/>
                <w:bCs/>
                <w:sz w:val="20"/>
                <w:szCs w:val="20"/>
                <w:lang w:eastAsia="ru-RU"/>
              </w:rPr>
              <w:t>Типоразмер контейнера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F6F" w:rsidRPr="0061763A" w:rsidRDefault="00BF4F6F" w:rsidP="005A3A56">
            <w:pPr>
              <w:jc w:val="center"/>
              <w:rPr>
                <w:b/>
                <w:bCs/>
                <w:sz w:val="20"/>
                <w:szCs w:val="20"/>
                <w:lang w:eastAsia="ru-RU"/>
              </w:rPr>
            </w:pPr>
            <w:r>
              <w:rPr>
                <w:b/>
                <w:bCs/>
                <w:sz w:val="20"/>
                <w:szCs w:val="20"/>
                <w:lang w:eastAsia="ru-RU"/>
              </w:rPr>
              <w:t>Стоимость услуги (без НДС)</w:t>
            </w:r>
          </w:p>
        </w:tc>
      </w:tr>
      <w:tr w:rsidR="0096359A" w:rsidRPr="0061763A" w:rsidTr="001579A7">
        <w:trPr>
          <w:trHeight w:val="600"/>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6359A" w:rsidRPr="0061763A" w:rsidRDefault="0096359A" w:rsidP="005A3A56">
            <w:pPr>
              <w:jc w:val="center"/>
              <w:rPr>
                <w:sz w:val="20"/>
                <w:szCs w:val="20"/>
                <w:lang w:eastAsia="ru-RU"/>
              </w:rPr>
            </w:pPr>
            <w:r>
              <w:rPr>
                <w:sz w:val="20"/>
                <w:szCs w:val="20"/>
                <w:lang w:eastAsia="ru-RU"/>
              </w:rPr>
              <w:t>1</w:t>
            </w:r>
          </w:p>
        </w:tc>
        <w:tc>
          <w:tcPr>
            <w:tcW w:w="49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359A" w:rsidRPr="0061763A" w:rsidRDefault="0096359A" w:rsidP="005A3A56">
            <w:pPr>
              <w:jc w:val="both"/>
              <w:rPr>
                <w:sz w:val="20"/>
                <w:szCs w:val="20"/>
                <w:lang w:eastAsia="ru-RU"/>
              </w:rPr>
            </w:pPr>
            <w:r>
              <w:rPr>
                <w:sz w:val="20"/>
                <w:szCs w:val="20"/>
                <w:lang w:eastAsia="ru-RU"/>
              </w:rPr>
              <w:t xml:space="preserve">*Работа автомобиля сверх норматива (за 1 час) при завозе/вывозе (норма времени на загрузку/выгрузку контейнера  у клиента с момента </w:t>
            </w:r>
            <w:proofErr w:type="gramStart"/>
            <w:r>
              <w:rPr>
                <w:sz w:val="20"/>
                <w:szCs w:val="20"/>
                <w:lang w:eastAsia="ru-RU"/>
              </w:rPr>
              <w:t>подачи</w:t>
            </w:r>
            <w:proofErr w:type="gramEnd"/>
            <w:r>
              <w:rPr>
                <w:sz w:val="20"/>
                <w:szCs w:val="20"/>
                <w:lang w:eastAsia="ru-RU"/>
              </w:rPr>
              <w:t xml:space="preserve"> а/м 20 футовый - 3 часа, 40 футовый - 4 часа).</w:t>
            </w:r>
          </w:p>
        </w:tc>
        <w:tc>
          <w:tcPr>
            <w:tcW w:w="127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6359A" w:rsidRPr="0061763A" w:rsidRDefault="0096359A" w:rsidP="005A3A56">
            <w:pPr>
              <w:jc w:val="center"/>
              <w:rPr>
                <w:sz w:val="20"/>
                <w:szCs w:val="20"/>
                <w:lang w:eastAsia="ru-RU"/>
              </w:rPr>
            </w:pPr>
            <w:r>
              <w:rPr>
                <w:sz w:val="20"/>
                <w:szCs w:val="20"/>
                <w:lang w:eastAsia="ru-RU"/>
              </w:rPr>
              <w:t>час</w:t>
            </w:r>
          </w:p>
        </w:tc>
        <w:tc>
          <w:tcPr>
            <w:tcW w:w="1417" w:type="dxa"/>
            <w:tcBorders>
              <w:top w:val="nil"/>
              <w:left w:val="nil"/>
              <w:bottom w:val="single" w:sz="4" w:space="0" w:color="auto"/>
              <w:right w:val="single" w:sz="4" w:space="0" w:color="auto"/>
            </w:tcBorders>
            <w:shd w:val="clear" w:color="000000" w:fill="FFFFFF"/>
            <w:noWrap/>
            <w:vAlign w:val="center"/>
            <w:hideMark/>
          </w:tcPr>
          <w:p w:rsidR="0096359A" w:rsidRPr="0061763A" w:rsidRDefault="0096359A" w:rsidP="005A3A56">
            <w:pPr>
              <w:jc w:val="center"/>
              <w:rPr>
                <w:sz w:val="20"/>
                <w:szCs w:val="20"/>
                <w:lang w:eastAsia="ru-RU"/>
              </w:rPr>
            </w:pPr>
            <w:r>
              <w:rPr>
                <w:sz w:val="20"/>
                <w:szCs w:val="20"/>
                <w:lang w:eastAsia="ru-RU"/>
              </w:rPr>
              <w:t>20 фут</w:t>
            </w:r>
          </w:p>
        </w:tc>
        <w:tc>
          <w:tcPr>
            <w:tcW w:w="1701" w:type="dxa"/>
            <w:tcBorders>
              <w:top w:val="nil"/>
              <w:left w:val="single" w:sz="4" w:space="0" w:color="auto"/>
              <w:bottom w:val="single" w:sz="4" w:space="0" w:color="auto"/>
              <w:right w:val="single" w:sz="4" w:space="0" w:color="auto"/>
            </w:tcBorders>
            <w:shd w:val="clear" w:color="000000" w:fill="FFFFFF"/>
            <w:vAlign w:val="center"/>
            <w:hideMark/>
          </w:tcPr>
          <w:p w:rsidR="0096359A" w:rsidRDefault="0096359A" w:rsidP="009A0200">
            <w:pPr>
              <w:jc w:val="center"/>
              <w:rPr>
                <w:color w:val="000000"/>
                <w:sz w:val="20"/>
                <w:szCs w:val="20"/>
              </w:rPr>
            </w:pPr>
            <w:r>
              <w:rPr>
                <w:color w:val="000000"/>
                <w:sz w:val="20"/>
                <w:szCs w:val="20"/>
              </w:rPr>
              <w:t>1042</w:t>
            </w:r>
          </w:p>
        </w:tc>
      </w:tr>
      <w:tr w:rsidR="0096359A" w:rsidRPr="0061763A" w:rsidTr="001579A7">
        <w:trPr>
          <w:trHeight w:val="495"/>
        </w:trPr>
        <w:tc>
          <w:tcPr>
            <w:tcW w:w="503" w:type="dxa"/>
            <w:vMerge/>
            <w:tcBorders>
              <w:top w:val="nil"/>
              <w:left w:val="single" w:sz="4" w:space="0" w:color="auto"/>
              <w:bottom w:val="single" w:sz="4" w:space="0" w:color="auto"/>
              <w:right w:val="single" w:sz="4" w:space="0" w:color="auto"/>
            </w:tcBorders>
            <w:vAlign w:val="center"/>
            <w:hideMark/>
          </w:tcPr>
          <w:p w:rsidR="0096359A" w:rsidRPr="0061763A" w:rsidRDefault="0096359A" w:rsidP="005A3A56">
            <w:pPr>
              <w:rPr>
                <w:sz w:val="20"/>
                <w:szCs w:val="20"/>
                <w:lang w:eastAsia="ru-RU"/>
              </w:rPr>
            </w:pPr>
          </w:p>
        </w:tc>
        <w:tc>
          <w:tcPr>
            <w:tcW w:w="4901" w:type="dxa"/>
            <w:vMerge/>
            <w:tcBorders>
              <w:top w:val="single" w:sz="4" w:space="0" w:color="auto"/>
              <w:left w:val="single" w:sz="4" w:space="0" w:color="auto"/>
              <w:bottom w:val="single" w:sz="4" w:space="0" w:color="auto"/>
              <w:right w:val="single" w:sz="4" w:space="0" w:color="auto"/>
            </w:tcBorders>
            <w:vAlign w:val="center"/>
            <w:hideMark/>
          </w:tcPr>
          <w:p w:rsidR="0096359A" w:rsidRPr="0061763A" w:rsidRDefault="0096359A" w:rsidP="005A3A56">
            <w:pPr>
              <w:rPr>
                <w:sz w:val="20"/>
                <w:szCs w:val="2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96359A" w:rsidRPr="0061763A" w:rsidRDefault="0096359A"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96359A" w:rsidRPr="0061763A" w:rsidRDefault="0096359A" w:rsidP="005A3A56">
            <w:pPr>
              <w:jc w:val="center"/>
              <w:rPr>
                <w:sz w:val="20"/>
                <w:szCs w:val="20"/>
                <w:lang w:eastAsia="ru-RU"/>
              </w:rPr>
            </w:pPr>
            <w:r>
              <w:rPr>
                <w:sz w:val="20"/>
                <w:szCs w:val="20"/>
                <w:lang w:eastAsia="ru-RU"/>
              </w:rPr>
              <w:t>40 фут</w:t>
            </w:r>
          </w:p>
        </w:tc>
        <w:tc>
          <w:tcPr>
            <w:tcW w:w="1701" w:type="dxa"/>
            <w:tcBorders>
              <w:top w:val="nil"/>
              <w:left w:val="single" w:sz="4" w:space="0" w:color="auto"/>
              <w:bottom w:val="single" w:sz="4" w:space="0" w:color="auto"/>
              <w:right w:val="single" w:sz="4" w:space="0" w:color="auto"/>
            </w:tcBorders>
            <w:shd w:val="clear" w:color="000000" w:fill="FFFFFF"/>
            <w:vAlign w:val="center"/>
            <w:hideMark/>
          </w:tcPr>
          <w:p w:rsidR="0096359A" w:rsidRDefault="0096359A" w:rsidP="009A0200">
            <w:pPr>
              <w:jc w:val="center"/>
              <w:rPr>
                <w:color w:val="000000"/>
                <w:sz w:val="20"/>
                <w:szCs w:val="20"/>
              </w:rPr>
            </w:pPr>
            <w:r>
              <w:rPr>
                <w:color w:val="000000"/>
                <w:sz w:val="20"/>
                <w:szCs w:val="20"/>
              </w:rPr>
              <w:t>1678</w:t>
            </w:r>
          </w:p>
        </w:tc>
      </w:tr>
      <w:tr w:rsidR="0096359A" w:rsidRPr="0061763A" w:rsidTr="001579A7">
        <w:trPr>
          <w:trHeight w:val="390"/>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6359A" w:rsidRPr="0061763A" w:rsidRDefault="0096359A" w:rsidP="005A3A56">
            <w:pPr>
              <w:jc w:val="center"/>
              <w:rPr>
                <w:sz w:val="20"/>
                <w:szCs w:val="20"/>
                <w:lang w:eastAsia="ru-RU"/>
              </w:rPr>
            </w:pPr>
            <w:r>
              <w:rPr>
                <w:sz w:val="20"/>
                <w:szCs w:val="20"/>
                <w:lang w:eastAsia="ru-RU"/>
              </w:rPr>
              <w:t>2</w:t>
            </w:r>
          </w:p>
        </w:tc>
        <w:tc>
          <w:tcPr>
            <w:tcW w:w="4901" w:type="dxa"/>
            <w:vMerge w:val="restart"/>
            <w:tcBorders>
              <w:top w:val="nil"/>
              <w:left w:val="single" w:sz="4" w:space="0" w:color="auto"/>
              <w:bottom w:val="single" w:sz="4" w:space="0" w:color="auto"/>
              <w:right w:val="single" w:sz="4" w:space="0" w:color="auto"/>
            </w:tcBorders>
            <w:shd w:val="clear" w:color="auto" w:fill="auto"/>
            <w:vAlign w:val="center"/>
            <w:hideMark/>
          </w:tcPr>
          <w:p w:rsidR="0096359A" w:rsidRPr="0061763A" w:rsidRDefault="0096359A" w:rsidP="005A3A56">
            <w:pPr>
              <w:rPr>
                <w:sz w:val="20"/>
                <w:szCs w:val="20"/>
                <w:lang w:eastAsia="ru-RU"/>
              </w:rPr>
            </w:pPr>
            <w:r>
              <w:rPr>
                <w:sz w:val="20"/>
                <w:szCs w:val="20"/>
                <w:lang w:eastAsia="ru-RU"/>
              </w:rPr>
              <w:t>Прочие услуги автомобильного транспорта (загрузка/выгрузка контейнера по дополнительному адресу)</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6359A" w:rsidRPr="0061763A" w:rsidRDefault="0096359A" w:rsidP="005A3A56">
            <w:pPr>
              <w:jc w:val="center"/>
              <w:rPr>
                <w:sz w:val="20"/>
                <w:szCs w:val="20"/>
                <w:lang w:eastAsia="ru-RU"/>
              </w:rPr>
            </w:pPr>
            <w:r>
              <w:rPr>
                <w:sz w:val="20"/>
                <w:szCs w:val="20"/>
                <w:lang w:eastAsia="ru-RU"/>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96359A" w:rsidRPr="0061763A" w:rsidRDefault="0096359A" w:rsidP="005A3A56">
            <w:pPr>
              <w:jc w:val="center"/>
              <w:rPr>
                <w:sz w:val="20"/>
                <w:szCs w:val="20"/>
                <w:lang w:eastAsia="ru-RU"/>
              </w:rPr>
            </w:pPr>
            <w:r>
              <w:rPr>
                <w:sz w:val="20"/>
                <w:szCs w:val="20"/>
                <w:lang w:eastAsia="ru-RU"/>
              </w:rPr>
              <w:t>20 фут</w:t>
            </w:r>
          </w:p>
        </w:tc>
        <w:tc>
          <w:tcPr>
            <w:tcW w:w="1701" w:type="dxa"/>
            <w:tcBorders>
              <w:top w:val="nil"/>
              <w:left w:val="single" w:sz="4" w:space="0" w:color="auto"/>
              <w:bottom w:val="single" w:sz="4" w:space="0" w:color="auto"/>
              <w:right w:val="single" w:sz="4" w:space="0" w:color="auto"/>
            </w:tcBorders>
            <w:shd w:val="clear" w:color="000000" w:fill="FFFFFF"/>
            <w:vAlign w:val="center"/>
            <w:hideMark/>
          </w:tcPr>
          <w:p w:rsidR="0096359A" w:rsidRDefault="0096359A" w:rsidP="009A0200">
            <w:pPr>
              <w:jc w:val="center"/>
              <w:rPr>
                <w:color w:val="000000"/>
                <w:sz w:val="20"/>
                <w:szCs w:val="20"/>
              </w:rPr>
            </w:pPr>
            <w:r>
              <w:rPr>
                <w:color w:val="000000"/>
                <w:sz w:val="20"/>
                <w:szCs w:val="20"/>
              </w:rPr>
              <w:t>2223</w:t>
            </w:r>
          </w:p>
        </w:tc>
      </w:tr>
      <w:tr w:rsidR="0096359A" w:rsidRPr="0061763A" w:rsidTr="001579A7">
        <w:trPr>
          <w:trHeight w:val="390"/>
        </w:trPr>
        <w:tc>
          <w:tcPr>
            <w:tcW w:w="503" w:type="dxa"/>
            <w:vMerge/>
            <w:tcBorders>
              <w:top w:val="nil"/>
              <w:left w:val="single" w:sz="4" w:space="0" w:color="auto"/>
              <w:bottom w:val="single" w:sz="4" w:space="0" w:color="auto"/>
              <w:right w:val="single" w:sz="4" w:space="0" w:color="auto"/>
            </w:tcBorders>
            <w:vAlign w:val="center"/>
            <w:hideMark/>
          </w:tcPr>
          <w:p w:rsidR="0096359A" w:rsidRPr="0061763A" w:rsidRDefault="0096359A" w:rsidP="005A3A56">
            <w:pPr>
              <w:rPr>
                <w:sz w:val="20"/>
                <w:szCs w:val="20"/>
                <w:lang w:eastAsia="ru-RU"/>
              </w:rPr>
            </w:pPr>
          </w:p>
        </w:tc>
        <w:tc>
          <w:tcPr>
            <w:tcW w:w="4901" w:type="dxa"/>
            <w:vMerge/>
            <w:tcBorders>
              <w:top w:val="nil"/>
              <w:left w:val="single" w:sz="4" w:space="0" w:color="auto"/>
              <w:bottom w:val="single" w:sz="4" w:space="0" w:color="auto"/>
              <w:right w:val="single" w:sz="4" w:space="0" w:color="auto"/>
            </w:tcBorders>
            <w:vAlign w:val="center"/>
            <w:hideMark/>
          </w:tcPr>
          <w:p w:rsidR="0096359A" w:rsidRPr="0061763A" w:rsidRDefault="0096359A"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96359A" w:rsidRPr="0061763A" w:rsidRDefault="0096359A"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96359A" w:rsidRPr="0061763A" w:rsidRDefault="0096359A" w:rsidP="005A3A56">
            <w:pPr>
              <w:jc w:val="center"/>
              <w:rPr>
                <w:sz w:val="20"/>
                <w:szCs w:val="20"/>
                <w:lang w:eastAsia="ru-RU"/>
              </w:rPr>
            </w:pPr>
            <w:r>
              <w:rPr>
                <w:sz w:val="20"/>
                <w:szCs w:val="20"/>
                <w:lang w:eastAsia="ru-RU"/>
              </w:rPr>
              <w:t>40 фут</w:t>
            </w:r>
          </w:p>
        </w:tc>
        <w:tc>
          <w:tcPr>
            <w:tcW w:w="1701" w:type="dxa"/>
            <w:tcBorders>
              <w:top w:val="nil"/>
              <w:left w:val="single" w:sz="4" w:space="0" w:color="auto"/>
              <w:bottom w:val="single" w:sz="4" w:space="0" w:color="auto"/>
              <w:right w:val="single" w:sz="4" w:space="0" w:color="auto"/>
            </w:tcBorders>
            <w:shd w:val="clear" w:color="000000" w:fill="FFFFFF"/>
            <w:vAlign w:val="center"/>
            <w:hideMark/>
          </w:tcPr>
          <w:p w:rsidR="0096359A" w:rsidRDefault="0096359A" w:rsidP="009A0200">
            <w:pPr>
              <w:jc w:val="center"/>
              <w:rPr>
                <w:color w:val="000000"/>
                <w:sz w:val="20"/>
                <w:szCs w:val="20"/>
              </w:rPr>
            </w:pPr>
            <w:r>
              <w:rPr>
                <w:color w:val="000000"/>
                <w:sz w:val="20"/>
                <w:szCs w:val="20"/>
              </w:rPr>
              <w:t>3812</w:t>
            </w:r>
          </w:p>
        </w:tc>
      </w:tr>
    </w:tbl>
    <w:p w:rsidR="00BF4F6F" w:rsidRPr="007044B2" w:rsidRDefault="00BF4F6F" w:rsidP="005A3A56">
      <w:pPr>
        <w:tabs>
          <w:tab w:val="left" w:pos="375"/>
        </w:tabs>
        <w:rPr>
          <w:bCs/>
          <w:sz w:val="20"/>
          <w:szCs w:val="20"/>
        </w:rPr>
      </w:pPr>
      <w:r>
        <w:rPr>
          <w:bCs/>
          <w:sz w:val="20"/>
          <w:szCs w:val="20"/>
        </w:rPr>
        <w:lastRenderedPageBreak/>
        <w:t xml:space="preserve">*Стоимость услуг по завозу/вывозу контейнеров при использовании автотранспорта занятого первые 15 минут оплате не подлежат, занятого более 15 минут – оплачиваются как </w:t>
      </w:r>
      <w:proofErr w:type="gramStart"/>
      <w:r>
        <w:rPr>
          <w:bCs/>
          <w:sz w:val="20"/>
          <w:szCs w:val="20"/>
        </w:rPr>
        <w:t>полный час</w:t>
      </w:r>
      <w:proofErr w:type="gramEnd"/>
      <w:r>
        <w:rPr>
          <w:bCs/>
          <w:sz w:val="20"/>
          <w:szCs w:val="20"/>
        </w:rPr>
        <w:t>.</w:t>
      </w:r>
    </w:p>
    <w:p w:rsidR="00BF4F6F" w:rsidRDefault="00BF4F6F" w:rsidP="005A3A56"/>
    <w:p w:rsidR="00BF4F6F" w:rsidRDefault="00BF4F6F" w:rsidP="005A3A56">
      <w:pPr>
        <w:jc w:val="center"/>
        <w:rPr>
          <w:b/>
          <w:bCs/>
        </w:rPr>
      </w:pPr>
      <w:r>
        <w:rPr>
          <w:b/>
          <w:bCs/>
        </w:rPr>
        <w:t>2. Предельные ставки платы за аренду транспортных средств с экипажем на перевозку порожних и груженых контейнеров в городе Комсомольск-на-Амуре и прилегающих районах</w:t>
      </w:r>
    </w:p>
    <w:p w:rsidR="00BF4F6F" w:rsidRDefault="00BF4F6F" w:rsidP="005A3A56">
      <w:pPr>
        <w:tabs>
          <w:tab w:val="left" w:pos="375"/>
        </w:tabs>
        <w:jc w:val="right"/>
        <w:rPr>
          <w:bCs/>
        </w:rPr>
      </w:pPr>
    </w:p>
    <w:p w:rsidR="00BF4F6F" w:rsidRPr="00935F9A" w:rsidRDefault="00BF4F6F" w:rsidP="005A3A56">
      <w:pPr>
        <w:tabs>
          <w:tab w:val="left" w:pos="375"/>
        </w:tabs>
        <w:jc w:val="right"/>
        <w:rPr>
          <w:bCs/>
        </w:rPr>
      </w:pPr>
      <w:r>
        <w:rPr>
          <w:bCs/>
        </w:rPr>
        <w:t xml:space="preserve">                                                                                               </w:t>
      </w:r>
      <w:r w:rsidR="00703245">
        <w:rPr>
          <w:bCs/>
        </w:rPr>
        <w:t xml:space="preserve">                      Таблица №</w:t>
      </w:r>
      <w:r w:rsidR="00243FD4">
        <w:rPr>
          <w:bCs/>
        </w:rPr>
        <w:t>3</w:t>
      </w:r>
    </w:p>
    <w:tbl>
      <w:tblPr>
        <w:tblW w:w="9800" w:type="dxa"/>
        <w:tblInd w:w="89" w:type="dxa"/>
        <w:tblLayout w:type="fixed"/>
        <w:tblLook w:val="04A0"/>
      </w:tblPr>
      <w:tblGrid>
        <w:gridCol w:w="480"/>
        <w:gridCol w:w="4900"/>
        <w:gridCol w:w="1302"/>
        <w:gridCol w:w="1417"/>
        <w:gridCol w:w="1701"/>
      </w:tblGrid>
      <w:tr w:rsidR="00BF4F6F" w:rsidRPr="00935F9A" w:rsidTr="00D10D62">
        <w:trPr>
          <w:trHeight w:val="1185"/>
        </w:trPr>
        <w:tc>
          <w:tcPr>
            <w:tcW w:w="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F6F" w:rsidRPr="00935F9A" w:rsidRDefault="00BF4F6F" w:rsidP="005A3A56">
            <w:pPr>
              <w:jc w:val="center"/>
              <w:rPr>
                <w:b/>
                <w:bCs/>
                <w:sz w:val="20"/>
                <w:szCs w:val="20"/>
                <w:lang w:eastAsia="ru-RU"/>
              </w:rPr>
            </w:pPr>
            <w:r>
              <w:rPr>
                <w:b/>
                <w:bCs/>
                <w:sz w:val="20"/>
                <w:szCs w:val="20"/>
                <w:lang w:eastAsia="ru-RU"/>
              </w:rPr>
              <w:t> </w:t>
            </w:r>
            <w:r w:rsidR="00EC51E9">
              <w:rPr>
                <w:b/>
                <w:bCs/>
                <w:sz w:val="20"/>
                <w:szCs w:val="20"/>
                <w:lang w:eastAsia="ru-RU"/>
              </w:rPr>
              <w:t xml:space="preserve">№ </w:t>
            </w:r>
            <w:proofErr w:type="gramStart"/>
            <w:r w:rsidR="00EC51E9">
              <w:rPr>
                <w:b/>
                <w:bCs/>
                <w:sz w:val="20"/>
                <w:szCs w:val="20"/>
                <w:lang w:eastAsia="ru-RU"/>
              </w:rPr>
              <w:t>п</w:t>
            </w:r>
            <w:proofErr w:type="gramEnd"/>
            <w:r w:rsidR="00EC51E9">
              <w:rPr>
                <w:b/>
                <w:bCs/>
                <w:sz w:val="20"/>
                <w:szCs w:val="20"/>
                <w:lang w:eastAsia="ru-RU"/>
              </w:rPr>
              <w:t>/п</w:t>
            </w:r>
          </w:p>
        </w:tc>
        <w:tc>
          <w:tcPr>
            <w:tcW w:w="4900" w:type="dxa"/>
            <w:tcBorders>
              <w:top w:val="single" w:sz="4" w:space="0" w:color="auto"/>
              <w:left w:val="nil"/>
              <w:bottom w:val="single" w:sz="4" w:space="0" w:color="auto"/>
              <w:right w:val="single" w:sz="4" w:space="0" w:color="auto"/>
            </w:tcBorders>
            <w:shd w:val="clear" w:color="auto" w:fill="auto"/>
            <w:vAlign w:val="center"/>
            <w:hideMark/>
          </w:tcPr>
          <w:p w:rsidR="00BF4F6F" w:rsidRPr="00935F9A" w:rsidRDefault="00BF4F6F" w:rsidP="0049762C">
            <w:pPr>
              <w:jc w:val="center"/>
              <w:rPr>
                <w:b/>
                <w:bCs/>
                <w:sz w:val="20"/>
                <w:szCs w:val="20"/>
                <w:lang w:eastAsia="ru-RU"/>
              </w:rPr>
            </w:pPr>
            <w:r>
              <w:rPr>
                <w:b/>
                <w:bCs/>
                <w:sz w:val="20"/>
                <w:szCs w:val="20"/>
                <w:lang w:eastAsia="ru-RU"/>
              </w:rPr>
              <w:t xml:space="preserve">Услуги по завозу контейнеров </w:t>
            </w:r>
            <w:r w:rsidR="00EC51E9">
              <w:rPr>
                <w:b/>
                <w:bCs/>
                <w:sz w:val="20"/>
                <w:szCs w:val="20"/>
                <w:lang w:eastAsia="ru-RU"/>
              </w:rPr>
              <w:t xml:space="preserve">на </w:t>
            </w:r>
            <w:r w:rsidR="0049762C">
              <w:rPr>
                <w:b/>
                <w:bCs/>
                <w:sz w:val="20"/>
                <w:szCs w:val="20"/>
                <w:lang w:eastAsia="ru-RU"/>
              </w:rPr>
              <w:t>агентство</w:t>
            </w:r>
            <w:r>
              <w:rPr>
                <w:b/>
                <w:bCs/>
                <w:sz w:val="20"/>
                <w:szCs w:val="20"/>
                <w:lang w:eastAsia="ru-RU"/>
              </w:rPr>
              <w:t xml:space="preserve">/услуги по вывозу контейнеров с </w:t>
            </w:r>
            <w:r w:rsidR="0049762C">
              <w:rPr>
                <w:b/>
                <w:bCs/>
                <w:sz w:val="20"/>
                <w:szCs w:val="20"/>
                <w:lang w:eastAsia="ru-RU"/>
              </w:rPr>
              <w:t>агентства</w:t>
            </w:r>
          </w:p>
        </w:tc>
        <w:tc>
          <w:tcPr>
            <w:tcW w:w="1302" w:type="dxa"/>
            <w:tcBorders>
              <w:top w:val="single" w:sz="4" w:space="0" w:color="auto"/>
              <w:left w:val="nil"/>
              <w:bottom w:val="single" w:sz="4" w:space="0" w:color="auto"/>
              <w:right w:val="single" w:sz="4" w:space="0" w:color="auto"/>
            </w:tcBorders>
            <w:shd w:val="clear" w:color="auto" w:fill="auto"/>
            <w:vAlign w:val="center"/>
            <w:hideMark/>
          </w:tcPr>
          <w:p w:rsidR="00BF4F6F" w:rsidRPr="00935F9A" w:rsidRDefault="00BF4F6F" w:rsidP="005A3A56">
            <w:pPr>
              <w:jc w:val="center"/>
              <w:rPr>
                <w:b/>
                <w:bCs/>
                <w:sz w:val="20"/>
                <w:szCs w:val="20"/>
                <w:lang w:eastAsia="ru-RU"/>
              </w:rPr>
            </w:pPr>
            <w:r>
              <w:rPr>
                <w:b/>
                <w:bCs/>
                <w:sz w:val="20"/>
                <w:szCs w:val="20"/>
                <w:lang w:eastAsia="ru-RU"/>
              </w:rPr>
              <w:t>Единица измерения</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BF4F6F" w:rsidRPr="00935F9A" w:rsidRDefault="00BF4F6F" w:rsidP="005A3A56">
            <w:pPr>
              <w:jc w:val="center"/>
              <w:rPr>
                <w:b/>
                <w:bCs/>
                <w:sz w:val="20"/>
                <w:szCs w:val="20"/>
                <w:lang w:eastAsia="ru-RU"/>
              </w:rPr>
            </w:pPr>
            <w:r>
              <w:rPr>
                <w:b/>
                <w:bCs/>
                <w:sz w:val="20"/>
                <w:szCs w:val="20"/>
                <w:lang w:eastAsia="ru-RU"/>
              </w:rPr>
              <w:t>Типоразмер контейнера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BF4F6F" w:rsidRPr="00935F9A" w:rsidRDefault="00BF4F6F" w:rsidP="005A3A56">
            <w:pPr>
              <w:jc w:val="center"/>
              <w:rPr>
                <w:b/>
                <w:bCs/>
                <w:sz w:val="20"/>
                <w:szCs w:val="20"/>
                <w:lang w:eastAsia="ru-RU"/>
              </w:rPr>
            </w:pPr>
            <w:r>
              <w:rPr>
                <w:b/>
                <w:bCs/>
                <w:sz w:val="20"/>
                <w:szCs w:val="20"/>
                <w:lang w:eastAsia="ru-RU"/>
              </w:rPr>
              <w:t>Стоимость услуги (без НДС)</w:t>
            </w:r>
          </w:p>
        </w:tc>
      </w:tr>
      <w:tr w:rsidR="00C87CA1" w:rsidRPr="00935F9A" w:rsidTr="00D10D62">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lang w:eastAsia="ru-RU"/>
              </w:rPr>
              <w:t>1</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C87CA1" w:rsidRDefault="00C87CA1">
            <w:pPr>
              <w:rPr>
                <w:color w:val="000000"/>
                <w:sz w:val="18"/>
                <w:szCs w:val="18"/>
              </w:rPr>
            </w:pPr>
            <w:r>
              <w:rPr>
                <w:color w:val="000000"/>
                <w:sz w:val="18"/>
                <w:szCs w:val="18"/>
              </w:rPr>
              <w:t>г</w:t>
            </w:r>
            <w:proofErr w:type="gramStart"/>
            <w:r>
              <w:rPr>
                <w:color w:val="000000"/>
                <w:sz w:val="18"/>
                <w:szCs w:val="18"/>
              </w:rPr>
              <w:t>.К</w:t>
            </w:r>
            <w:proofErr w:type="gramEnd"/>
            <w:r>
              <w:rPr>
                <w:color w:val="000000"/>
                <w:sz w:val="18"/>
                <w:szCs w:val="18"/>
              </w:rPr>
              <w:t>омсомольск-на-Амуре, Привокзальный район</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3 560  </w:t>
            </w:r>
          </w:p>
        </w:tc>
      </w:tr>
      <w:tr w:rsidR="00C87CA1" w:rsidRPr="00935F9A" w:rsidTr="00D10D62">
        <w:trPr>
          <w:trHeight w:val="300"/>
        </w:trPr>
        <w:tc>
          <w:tcPr>
            <w:tcW w:w="48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6 292  </w:t>
            </w:r>
          </w:p>
        </w:tc>
      </w:tr>
      <w:tr w:rsidR="00C87CA1" w:rsidRPr="00935F9A" w:rsidTr="00D10D62">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lang w:eastAsia="ru-RU"/>
              </w:rPr>
              <w:t>2</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C87CA1" w:rsidRDefault="00C87CA1">
            <w:pPr>
              <w:rPr>
                <w:color w:val="000000"/>
                <w:sz w:val="18"/>
                <w:szCs w:val="18"/>
              </w:rPr>
            </w:pPr>
            <w:r>
              <w:rPr>
                <w:color w:val="000000"/>
                <w:sz w:val="18"/>
                <w:szCs w:val="18"/>
              </w:rPr>
              <w:t>г</w:t>
            </w:r>
            <w:proofErr w:type="gramStart"/>
            <w:r>
              <w:rPr>
                <w:color w:val="000000"/>
                <w:sz w:val="18"/>
                <w:szCs w:val="18"/>
              </w:rPr>
              <w:t>.К</w:t>
            </w:r>
            <w:proofErr w:type="gramEnd"/>
            <w:r>
              <w:rPr>
                <w:color w:val="000000"/>
                <w:sz w:val="18"/>
                <w:szCs w:val="18"/>
              </w:rPr>
              <w:t>омсомольск-на-Амуре, Центральный район</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4 594  </w:t>
            </w:r>
          </w:p>
        </w:tc>
      </w:tr>
      <w:tr w:rsidR="00C87CA1" w:rsidRPr="00935F9A" w:rsidTr="00D10D62">
        <w:trPr>
          <w:trHeight w:val="300"/>
        </w:trPr>
        <w:tc>
          <w:tcPr>
            <w:tcW w:w="48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8 000  </w:t>
            </w:r>
          </w:p>
        </w:tc>
      </w:tr>
      <w:tr w:rsidR="00C87CA1" w:rsidRPr="00935F9A" w:rsidTr="00D10D62">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lang w:eastAsia="ru-RU"/>
              </w:rPr>
              <w:t>3</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C87CA1" w:rsidRDefault="00C87CA1">
            <w:pPr>
              <w:rPr>
                <w:color w:val="000000"/>
                <w:sz w:val="18"/>
                <w:szCs w:val="18"/>
              </w:rPr>
            </w:pPr>
            <w:r>
              <w:rPr>
                <w:color w:val="000000"/>
                <w:sz w:val="18"/>
                <w:szCs w:val="18"/>
              </w:rPr>
              <w:t>г</w:t>
            </w:r>
            <w:proofErr w:type="gramStart"/>
            <w:r>
              <w:rPr>
                <w:color w:val="000000"/>
                <w:sz w:val="18"/>
                <w:szCs w:val="18"/>
              </w:rPr>
              <w:t>.К</w:t>
            </w:r>
            <w:proofErr w:type="gramEnd"/>
            <w:r>
              <w:rPr>
                <w:color w:val="000000"/>
                <w:sz w:val="18"/>
                <w:szCs w:val="18"/>
              </w:rPr>
              <w:t xml:space="preserve">омсомольск-на-Амуре, р-он </w:t>
            </w:r>
            <w:proofErr w:type="spellStart"/>
            <w:r>
              <w:rPr>
                <w:color w:val="000000"/>
                <w:sz w:val="18"/>
                <w:szCs w:val="18"/>
              </w:rPr>
              <w:t>Дземги</w:t>
            </w:r>
            <w:proofErr w:type="spellEnd"/>
            <w:r>
              <w:rPr>
                <w:color w:val="000000"/>
                <w:sz w:val="18"/>
                <w:szCs w:val="18"/>
              </w:rPr>
              <w:t>, аллея Труда, п.Таежный</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5 050  </w:t>
            </w:r>
          </w:p>
        </w:tc>
      </w:tr>
      <w:tr w:rsidR="00C87CA1" w:rsidRPr="00935F9A" w:rsidTr="00D10D62">
        <w:trPr>
          <w:trHeight w:val="300"/>
        </w:trPr>
        <w:tc>
          <w:tcPr>
            <w:tcW w:w="48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8 620  </w:t>
            </w:r>
          </w:p>
        </w:tc>
      </w:tr>
      <w:tr w:rsidR="00C87CA1" w:rsidRPr="00935F9A" w:rsidTr="00D10D62">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lang w:eastAsia="ru-RU"/>
              </w:rPr>
              <w:t>4</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C87CA1" w:rsidRDefault="00C87CA1">
            <w:pPr>
              <w:rPr>
                <w:color w:val="000000"/>
                <w:sz w:val="18"/>
                <w:szCs w:val="18"/>
              </w:rPr>
            </w:pPr>
            <w:r>
              <w:rPr>
                <w:color w:val="000000"/>
                <w:sz w:val="18"/>
                <w:szCs w:val="18"/>
              </w:rPr>
              <w:t>г</w:t>
            </w:r>
            <w:proofErr w:type="gramStart"/>
            <w:r>
              <w:rPr>
                <w:color w:val="000000"/>
                <w:sz w:val="18"/>
                <w:szCs w:val="18"/>
              </w:rPr>
              <w:t>.К</w:t>
            </w:r>
            <w:proofErr w:type="gramEnd"/>
            <w:r>
              <w:rPr>
                <w:color w:val="000000"/>
                <w:sz w:val="18"/>
                <w:szCs w:val="18"/>
              </w:rPr>
              <w:t xml:space="preserve">омсомольск-на-Амуре, р-он Дружба, п.Попова, </w:t>
            </w:r>
            <w:proofErr w:type="spellStart"/>
            <w:r>
              <w:rPr>
                <w:color w:val="000000"/>
                <w:sz w:val="18"/>
                <w:szCs w:val="18"/>
              </w:rPr>
              <w:t>ст.Комсомольск-Сортировочный</w:t>
            </w:r>
            <w:proofErr w:type="spellEnd"/>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5 750  </w:t>
            </w:r>
          </w:p>
        </w:tc>
      </w:tr>
      <w:tr w:rsidR="00C87CA1" w:rsidRPr="00935F9A" w:rsidTr="00D10D62">
        <w:trPr>
          <w:trHeight w:val="300"/>
        </w:trPr>
        <w:tc>
          <w:tcPr>
            <w:tcW w:w="48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9 550  </w:t>
            </w:r>
          </w:p>
        </w:tc>
      </w:tr>
      <w:tr w:rsidR="00C87CA1" w:rsidRPr="00935F9A" w:rsidTr="00D10D62">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lang w:eastAsia="ru-RU"/>
              </w:rPr>
              <w:t>5</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C87CA1" w:rsidRDefault="00C87CA1">
            <w:pPr>
              <w:rPr>
                <w:color w:val="000000"/>
                <w:sz w:val="18"/>
                <w:szCs w:val="18"/>
              </w:rPr>
            </w:pPr>
            <w:r>
              <w:rPr>
                <w:color w:val="000000"/>
                <w:sz w:val="18"/>
                <w:szCs w:val="18"/>
              </w:rPr>
              <w:t>г</w:t>
            </w:r>
            <w:proofErr w:type="gramStart"/>
            <w:r>
              <w:rPr>
                <w:color w:val="000000"/>
                <w:sz w:val="18"/>
                <w:szCs w:val="18"/>
              </w:rPr>
              <w:t>.К</w:t>
            </w:r>
            <w:proofErr w:type="gramEnd"/>
            <w:r>
              <w:rPr>
                <w:color w:val="000000"/>
                <w:sz w:val="18"/>
                <w:szCs w:val="18"/>
              </w:rPr>
              <w:t xml:space="preserve">омсомольск-на-Амуре, р-он Площадка, совхоз </w:t>
            </w:r>
            <w:proofErr w:type="spellStart"/>
            <w:r>
              <w:rPr>
                <w:color w:val="000000"/>
                <w:sz w:val="18"/>
                <w:szCs w:val="18"/>
              </w:rPr>
              <w:t>Хорпинский,Северное</w:t>
            </w:r>
            <w:proofErr w:type="spellEnd"/>
            <w:r>
              <w:rPr>
                <w:color w:val="000000"/>
                <w:sz w:val="18"/>
                <w:szCs w:val="18"/>
              </w:rPr>
              <w:t xml:space="preserve"> шоссе 56</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6 923  </w:t>
            </w:r>
          </w:p>
        </w:tc>
      </w:tr>
      <w:tr w:rsidR="00C87CA1" w:rsidRPr="00935F9A" w:rsidTr="00D10D62">
        <w:trPr>
          <w:trHeight w:val="300"/>
        </w:trPr>
        <w:tc>
          <w:tcPr>
            <w:tcW w:w="48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11 109  </w:t>
            </w:r>
          </w:p>
        </w:tc>
      </w:tr>
      <w:tr w:rsidR="00C87CA1" w:rsidRPr="00935F9A" w:rsidTr="00D10D62">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lang w:eastAsia="ru-RU"/>
              </w:rPr>
              <w:t>6</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C87CA1" w:rsidRDefault="00C87CA1">
            <w:pPr>
              <w:rPr>
                <w:color w:val="000000"/>
                <w:sz w:val="18"/>
                <w:szCs w:val="18"/>
              </w:rPr>
            </w:pPr>
            <w:r>
              <w:rPr>
                <w:color w:val="000000"/>
                <w:sz w:val="18"/>
                <w:szCs w:val="18"/>
              </w:rPr>
              <w:t>г</w:t>
            </w:r>
            <w:proofErr w:type="gramStart"/>
            <w:r>
              <w:rPr>
                <w:color w:val="000000"/>
                <w:sz w:val="18"/>
                <w:szCs w:val="18"/>
              </w:rPr>
              <w:t>.К</w:t>
            </w:r>
            <w:proofErr w:type="gramEnd"/>
            <w:r>
              <w:rPr>
                <w:color w:val="000000"/>
                <w:sz w:val="18"/>
                <w:szCs w:val="18"/>
              </w:rPr>
              <w:t>омсомольск-на-Амуре, ул.Заводская 1 (</w:t>
            </w:r>
            <w:proofErr w:type="spellStart"/>
            <w:r>
              <w:rPr>
                <w:color w:val="000000"/>
                <w:sz w:val="18"/>
                <w:szCs w:val="18"/>
              </w:rPr>
              <w:t>Амурметалл</w:t>
            </w:r>
            <w:proofErr w:type="spellEnd"/>
            <w:r>
              <w:rPr>
                <w:color w:val="000000"/>
                <w:sz w:val="18"/>
                <w:szCs w:val="18"/>
              </w:rPr>
              <w:t>)</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4 300  </w:t>
            </w:r>
          </w:p>
        </w:tc>
      </w:tr>
      <w:tr w:rsidR="00C87CA1" w:rsidRPr="00935F9A" w:rsidTr="00D10D62">
        <w:trPr>
          <w:trHeight w:val="300"/>
        </w:trPr>
        <w:tc>
          <w:tcPr>
            <w:tcW w:w="48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7 500  </w:t>
            </w:r>
          </w:p>
        </w:tc>
      </w:tr>
      <w:tr w:rsidR="00C87CA1" w:rsidRPr="00935F9A" w:rsidTr="00D10D62">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lang w:eastAsia="ru-RU"/>
              </w:rPr>
              <w:t>7</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C87CA1" w:rsidRDefault="00C87CA1">
            <w:pPr>
              <w:rPr>
                <w:color w:val="000000"/>
                <w:sz w:val="18"/>
                <w:szCs w:val="18"/>
              </w:rPr>
            </w:pPr>
            <w:r>
              <w:rPr>
                <w:color w:val="000000"/>
                <w:sz w:val="18"/>
                <w:szCs w:val="18"/>
              </w:rPr>
              <w:t>г</w:t>
            </w:r>
            <w:proofErr w:type="gramStart"/>
            <w:r>
              <w:rPr>
                <w:color w:val="000000"/>
                <w:sz w:val="18"/>
                <w:szCs w:val="18"/>
              </w:rPr>
              <w:t>.К</w:t>
            </w:r>
            <w:proofErr w:type="gramEnd"/>
            <w:r>
              <w:rPr>
                <w:color w:val="000000"/>
                <w:sz w:val="18"/>
                <w:szCs w:val="18"/>
              </w:rPr>
              <w:t>омсомольск-на-Амуре, Северное шоссе 3, Амурское шоссе</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3 480  </w:t>
            </w:r>
          </w:p>
        </w:tc>
      </w:tr>
      <w:tr w:rsidR="00C87CA1" w:rsidRPr="00935F9A" w:rsidTr="00D10D62">
        <w:trPr>
          <w:trHeight w:val="300"/>
        </w:trPr>
        <w:tc>
          <w:tcPr>
            <w:tcW w:w="48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6 450  </w:t>
            </w:r>
          </w:p>
        </w:tc>
      </w:tr>
      <w:tr w:rsidR="00C87CA1" w:rsidRPr="00935F9A" w:rsidTr="00D10D62">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lang w:eastAsia="ru-RU"/>
              </w:rPr>
              <w:t>8</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C87CA1" w:rsidRDefault="00C87CA1">
            <w:pPr>
              <w:rPr>
                <w:color w:val="000000"/>
                <w:sz w:val="18"/>
                <w:szCs w:val="18"/>
              </w:rPr>
            </w:pPr>
            <w:r>
              <w:rPr>
                <w:color w:val="000000"/>
                <w:sz w:val="18"/>
                <w:szCs w:val="18"/>
              </w:rPr>
              <w:t>г</w:t>
            </w:r>
            <w:proofErr w:type="gramStart"/>
            <w:r>
              <w:rPr>
                <w:color w:val="000000"/>
                <w:sz w:val="18"/>
                <w:szCs w:val="18"/>
              </w:rPr>
              <w:t>.К</w:t>
            </w:r>
            <w:proofErr w:type="gramEnd"/>
            <w:r>
              <w:rPr>
                <w:color w:val="000000"/>
                <w:sz w:val="18"/>
                <w:szCs w:val="18"/>
              </w:rPr>
              <w:t>омсомольск-на-Амуре, пер.Хрустальный</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4 829  </w:t>
            </w:r>
          </w:p>
        </w:tc>
      </w:tr>
      <w:tr w:rsidR="00C87CA1" w:rsidRPr="00935F9A" w:rsidTr="00D10D62">
        <w:trPr>
          <w:trHeight w:val="300"/>
        </w:trPr>
        <w:tc>
          <w:tcPr>
            <w:tcW w:w="48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8 300  </w:t>
            </w:r>
          </w:p>
        </w:tc>
      </w:tr>
      <w:tr w:rsidR="00E130AE" w:rsidRPr="00935F9A" w:rsidTr="004A42AD">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130AE" w:rsidRPr="00935F9A" w:rsidRDefault="00E130AE" w:rsidP="005A3A56">
            <w:pPr>
              <w:jc w:val="center"/>
              <w:rPr>
                <w:sz w:val="20"/>
                <w:szCs w:val="20"/>
                <w:lang w:eastAsia="ru-RU"/>
              </w:rPr>
            </w:pPr>
            <w:r>
              <w:rPr>
                <w:sz w:val="20"/>
                <w:szCs w:val="20"/>
                <w:lang w:eastAsia="ru-RU"/>
              </w:rPr>
              <w:t>9</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E130AE" w:rsidRDefault="00E130AE">
            <w:pPr>
              <w:rPr>
                <w:color w:val="000000"/>
                <w:sz w:val="18"/>
                <w:szCs w:val="18"/>
              </w:rPr>
            </w:pPr>
            <w:r>
              <w:rPr>
                <w:color w:val="000000"/>
                <w:sz w:val="18"/>
                <w:szCs w:val="18"/>
              </w:rPr>
              <w:t>г</w:t>
            </w:r>
            <w:proofErr w:type="gramStart"/>
            <w:r>
              <w:rPr>
                <w:color w:val="000000"/>
                <w:sz w:val="18"/>
                <w:szCs w:val="18"/>
              </w:rPr>
              <w:t>.А</w:t>
            </w:r>
            <w:proofErr w:type="gramEnd"/>
            <w:r>
              <w:rPr>
                <w:color w:val="000000"/>
                <w:sz w:val="18"/>
                <w:szCs w:val="18"/>
              </w:rPr>
              <w:t>мурск</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130AE" w:rsidRDefault="00E130AE">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E130AE" w:rsidRDefault="00E130AE">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E130AE" w:rsidRPr="001868E3" w:rsidRDefault="00E130AE" w:rsidP="004A42AD">
            <w:pPr>
              <w:jc w:val="center"/>
              <w:rPr>
                <w:sz w:val="20"/>
              </w:rPr>
            </w:pPr>
            <w:r>
              <w:rPr>
                <w:sz w:val="20"/>
              </w:rPr>
              <w:t>16000</w:t>
            </w:r>
          </w:p>
        </w:tc>
      </w:tr>
      <w:tr w:rsidR="00E130AE" w:rsidRPr="00935F9A" w:rsidTr="004A42AD">
        <w:trPr>
          <w:trHeight w:val="345"/>
        </w:trPr>
        <w:tc>
          <w:tcPr>
            <w:tcW w:w="480" w:type="dxa"/>
            <w:vMerge/>
            <w:tcBorders>
              <w:top w:val="nil"/>
              <w:left w:val="single" w:sz="4" w:space="0" w:color="auto"/>
              <w:bottom w:val="single" w:sz="4" w:space="0" w:color="auto"/>
              <w:right w:val="single" w:sz="4" w:space="0" w:color="auto"/>
            </w:tcBorders>
            <w:vAlign w:val="center"/>
            <w:hideMark/>
          </w:tcPr>
          <w:p w:rsidR="00E130AE" w:rsidRPr="00935F9A" w:rsidRDefault="00E130AE" w:rsidP="005A3A56">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E130AE" w:rsidRPr="00935F9A" w:rsidRDefault="00E130AE" w:rsidP="005A3A56">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E130AE" w:rsidRPr="00935F9A" w:rsidRDefault="00E130AE"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E130AE" w:rsidRPr="00935F9A" w:rsidRDefault="00E130AE" w:rsidP="005A3A56">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E130AE" w:rsidRPr="001868E3" w:rsidRDefault="00E130AE" w:rsidP="004A42AD">
            <w:pPr>
              <w:jc w:val="center"/>
              <w:rPr>
                <w:sz w:val="20"/>
              </w:rPr>
            </w:pPr>
            <w:r>
              <w:rPr>
                <w:sz w:val="20"/>
              </w:rPr>
              <w:t>18000</w:t>
            </w:r>
          </w:p>
        </w:tc>
      </w:tr>
      <w:tr w:rsidR="00C87CA1" w:rsidRPr="00935F9A" w:rsidTr="00D10D62">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lang w:eastAsia="ru-RU"/>
              </w:rPr>
              <w:t>10</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C87CA1" w:rsidRDefault="00C87CA1">
            <w:pPr>
              <w:rPr>
                <w:color w:val="000000"/>
                <w:sz w:val="18"/>
                <w:szCs w:val="18"/>
              </w:rPr>
            </w:pPr>
            <w:r>
              <w:rPr>
                <w:color w:val="000000"/>
                <w:sz w:val="18"/>
                <w:szCs w:val="18"/>
              </w:rPr>
              <w:t>г</w:t>
            </w:r>
            <w:proofErr w:type="gramStart"/>
            <w:r>
              <w:rPr>
                <w:color w:val="000000"/>
                <w:sz w:val="18"/>
                <w:szCs w:val="18"/>
              </w:rPr>
              <w:t>.А</w:t>
            </w:r>
            <w:proofErr w:type="gramEnd"/>
            <w:r>
              <w:rPr>
                <w:color w:val="000000"/>
                <w:sz w:val="18"/>
                <w:szCs w:val="18"/>
              </w:rPr>
              <w:t>мурск (Завод АЛК)*</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w:t>
            </w:r>
          </w:p>
        </w:tc>
      </w:tr>
      <w:tr w:rsidR="00C87CA1" w:rsidRPr="00935F9A" w:rsidTr="00D10D62">
        <w:trPr>
          <w:trHeight w:val="300"/>
        </w:trPr>
        <w:tc>
          <w:tcPr>
            <w:tcW w:w="48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8 587  </w:t>
            </w:r>
          </w:p>
        </w:tc>
      </w:tr>
      <w:tr w:rsidR="00C87CA1" w:rsidRPr="00935F9A" w:rsidTr="00D10D62">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lang w:eastAsia="ru-RU"/>
              </w:rPr>
              <w:t>11</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C87CA1" w:rsidRDefault="00C87CA1">
            <w:pPr>
              <w:rPr>
                <w:color w:val="000000"/>
                <w:sz w:val="18"/>
                <w:szCs w:val="18"/>
              </w:rPr>
            </w:pPr>
            <w:r>
              <w:rPr>
                <w:color w:val="000000"/>
                <w:sz w:val="18"/>
                <w:szCs w:val="18"/>
              </w:rPr>
              <w:t>п</w:t>
            </w:r>
            <w:proofErr w:type="gramStart"/>
            <w:r>
              <w:rPr>
                <w:color w:val="000000"/>
                <w:sz w:val="18"/>
                <w:szCs w:val="18"/>
              </w:rPr>
              <w:t>.П</w:t>
            </w:r>
            <w:proofErr w:type="gramEnd"/>
            <w:r>
              <w:rPr>
                <w:color w:val="000000"/>
                <w:sz w:val="18"/>
                <w:szCs w:val="18"/>
              </w:rPr>
              <w:t>адали, п. Известковый</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12 509  </w:t>
            </w:r>
          </w:p>
        </w:tc>
      </w:tr>
      <w:tr w:rsidR="00C87CA1" w:rsidRPr="00935F9A" w:rsidTr="00D10D62">
        <w:trPr>
          <w:trHeight w:val="300"/>
        </w:trPr>
        <w:tc>
          <w:tcPr>
            <w:tcW w:w="48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18 552  </w:t>
            </w:r>
          </w:p>
        </w:tc>
      </w:tr>
      <w:tr w:rsidR="00C87CA1" w:rsidRPr="00935F9A" w:rsidTr="00D10D62">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lang w:eastAsia="ru-RU"/>
              </w:rPr>
              <w:t>12</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C87CA1" w:rsidRDefault="009266F7">
            <w:pPr>
              <w:rPr>
                <w:color w:val="000000"/>
                <w:sz w:val="18"/>
                <w:szCs w:val="18"/>
              </w:rPr>
            </w:pPr>
            <w:proofErr w:type="spellStart"/>
            <w:r>
              <w:rPr>
                <w:color w:val="000000"/>
                <w:sz w:val="18"/>
                <w:szCs w:val="18"/>
              </w:rPr>
              <w:t>п</w:t>
            </w:r>
            <w:proofErr w:type="gramStart"/>
            <w:r>
              <w:rPr>
                <w:color w:val="000000"/>
                <w:sz w:val="18"/>
                <w:szCs w:val="18"/>
              </w:rPr>
              <w:t>.Т</w:t>
            </w:r>
            <w:proofErr w:type="gramEnd"/>
            <w:r>
              <w:rPr>
                <w:color w:val="000000"/>
                <w:sz w:val="18"/>
                <w:szCs w:val="18"/>
              </w:rPr>
              <w:t>ейсин</w:t>
            </w:r>
            <w:proofErr w:type="spellEnd"/>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13 860  </w:t>
            </w:r>
          </w:p>
        </w:tc>
      </w:tr>
      <w:tr w:rsidR="00C87CA1" w:rsidRPr="00935F9A" w:rsidTr="00D10D62">
        <w:trPr>
          <w:trHeight w:val="300"/>
        </w:trPr>
        <w:tc>
          <w:tcPr>
            <w:tcW w:w="48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20 350  </w:t>
            </w:r>
          </w:p>
        </w:tc>
      </w:tr>
      <w:tr w:rsidR="00C87CA1" w:rsidRPr="00935F9A" w:rsidTr="00D10D62">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lang w:eastAsia="ru-RU"/>
              </w:rPr>
              <w:t>13</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C87CA1" w:rsidRDefault="00C87CA1">
            <w:pPr>
              <w:rPr>
                <w:color w:val="000000"/>
                <w:sz w:val="18"/>
                <w:szCs w:val="18"/>
              </w:rPr>
            </w:pPr>
            <w:proofErr w:type="spellStart"/>
            <w:r>
              <w:rPr>
                <w:color w:val="000000"/>
                <w:sz w:val="18"/>
                <w:szCs w:val="18"/>
              </w:rPr>
              <w:t>п</w:t>
            </w:r>
            <w:proofErr w:type="gramStart"/>
            <w:r>
              <w:rPr>
                <w:color w:val="000000"/>
                <w:sz w:val="18"/>
                <w:szCs w:val="18"/>
              </w:rPr>
              <w:t>.Э</w:t>
            </w:r>
            <w:proofErr w:type="gramEnd"/>
            <w:r>
              <w:rPr>
                <w:color w:val="000000"/>
                <w:sz w:val="18"/>
                <w:szCs w:val="18"/>
              </w:rPr>
              <w:t>льбан</w:t>
            </w:r>
            <w:proofErr w:type="spellEnd"/>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11 100  </w:t>
            </w:r>
          </w:p>
        </w:tc>
      </w:tr>
      <w:tr w:rsidR="00C87CA1" w:rsidRPr="00935F9A" w:rsidTr="00D10D62">
        <w:trPr>
          <w:trHeight w:val="300"/>
        </w:trPr>
        <w:tc>
          <w:tcPr>
            <w:tcW w:w="48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16 690  </w:t>
            </w:r>
          </w:p>
        </w:tc>
      </w:tr>
      <w:tr w:rsidR="00C87CA1" w:rsidRPr="00935F9A" w:rsidTr="00D10D62">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lang w:eastAsia="ru-RU"/>
              </w:rPr>
              <w:t>14</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C87CA1" w:rsidRDefault="00C87CA1">
            <w:pPr>
              <w:rPr>
                <w:color w:val="000000"/>
                <w:sz w:val="18"/>
                <w:szCs w:val="18"/>
              </w:rPr>
            </w:pPr>
            <w:proofErr w:type="spellStart"/>
            <w:r>
              <w:rPr>
                <w:color w:val="000000"/>
                <w:sz w:val="18"/>
                <w:szCs w:val="18"/>
              </w:rPr>
              <w:t>п</w:t>
            </w:r>
            <w:proofErr w:type="gramStart"/>
            <w:r>
              <w:rPr>
                <w:color w:val="000000"/>
                <w:sz w:val="18"/>
                <w:szCs w:val="18"/>
              </w:rPr>
              <w:t>.Г</w:t>
            </w:r>
            <w:proofErr w:type="gramEnd"/>
            <w:r>
              <w:rPr>
                <w:color w:val="000000"/>
                <w:sz w:val="18"/>
                <w:szCs w:val="18"/>
              </w:rPr>
              <w:t>айтер</w:t>
            </w:r>
            <w:proofErr w:type="spellEnd"/>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8 090  </w:t>
            </w:r>
          </w:p>
        </w:tc>
      </w:tr>
      <w:tr w:rsidR="00C87CA1" w:rsidRPr="00935F9A" w:rsidTr="00D10D62">
        <w:trPr>
          <w:trHeight w:val="300"/>
        </w:trPr>
        <w:tc>
          <w:tcPr>
            <w:tcW w:w="48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12 100  </w:t>
            </w:r>
          </w:p>
        </w:tc>
      </w:tr>
      <w:tr w:rsidR="00C87CA1" w:rsidRPr="00935F9A" w:rsidTr="00D10D62">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lang w:eastAsia="ru-RU"/>
              </w:rPr>
              <w:t>15</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C87CA1" w:rsidRDefault="00C87CA1">
            <w:pPr>
              <w:rPr>
                <w:color w:val="000000"/>
                <w:sz w:val="18"/>
                <w:szCs w:val="18"/>
              </w:rPr>
            </w:pPr>
            <w:r>
              <w:rPr>
                <w:color w:val="000000"/>
                <w:sz w:val="18"/>
                <w:szCs w:val="18"/>
              </w:rPr>
              <w:t>п</w:t>
            </w:r>
            <w:proofErr w:type="gramStart"/>
            <w:r>
              <w:rPr>
                <w:color w:val="000000"/>
                <w:sz w:val="18"/>
                <w:szCs w:val="18"/>
              </w:rPr>
              <w:t>.П</w:t>
            </w:r>
            <w:proofErr w:type="gramEnd"/>
            <w:r>
              <w:rPr>
                <w:color w:val="000000"/>
                <w:sz w:val="18"/>
                <w:szCs w:val="18"/>
              </w:rPr>
              <w:t>арин</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11 100  </w:t>
            </w:r>
          </w:p>
        </w:tc>
      </w:tr>
      <w:tr w:rsidR="00C87CA1" w:rsidRPr="00935F9A" w:rsidTr="00D10D62">
        <w:trPr>
          <w:trHeight w:val="300"/>
        </w:trPr>
        <w:tc>
          <w:tcPr>
            <w:tcW w:w="48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16 590  </w:t>
            </w:r>
          </w:p>
        </w:tc>
      </w:tr>
      <w:tr w:rsidR="00C87CA1" w:rsidRPr="00935F9A" w:rsidTr="00D10D62">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lang w:eastAsia="ru-RU"/>
              </w:rPr>
              <w:t>16</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C87CA1" w:rsidRDefault="00C87CA1">
            <w:pPr>
              <w:rPr>
                <w:color w:val="000000"/>
                <w:sz w:val="18"/>
                <w:szCs w:val="18"/>
              </w:rPr>
            </w:pPr>
            <w:r>
              <w:rPr>
                <w:color w:val="000000"/>
                <w:sz w:val="18"/>
                <w:szCs w:val="18"/>
              </w:rPr>
              <w:t>п</w:t>
            </w:r>
            <w:proofErr w:type="gramStart"/>
            <w:r>
              <w:rPr>
                <w:color w:val="000000"/>
                <w:sz w:val="18"/>
                <w:szCs w:val="18"/>
              </w:rPr>
              <w:t>.П</w:t>
            </w:r>
            <w:proofErr w:type="gramEnd"/>
            <w:r>
              <w:rPr>
                <w:color w:val="000000"/>
                <w:sz w:val="18"/>
                <w:szCs w:val="18"/>
              </w:rPr>
              <w:t>ивань</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6 920  </w:t>
            </w:r>
          </w:p>
        </w:tc>
      </w:tr>
      <w:tr w:rsidR="00C87CA1" w:rsidRPr="00935F9A" w:rsidTr="00D10D62">
        <w:trPr>
          <w:trHeight w:val="300"/>
        </w:trPr>
        <w:tc>
          <w:tcPr>
            <w:tcW w:w="48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11 100  </w:t>
            </w:r>
          </w:p>
        </w:tc>
      </w:tr>
      <w:tr w:rsidR="00C87CA1" w:rsidRPr="00935F9A" w:rsidTr="00D10D62">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lang w:eastAsia="ru-RU"/>
              </w:rPr>
              <w:t>17</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C87CA1" w:rsidRDefault="00C87CA1">
            <w:pPr>
              <w:rPr>
                <w:color w:val="000000"/>
                <w:sz w:val="18"/>
                <w:szCs w:val="18"/>
              </w:rPr>
            </w:pPr>
            <w:proofErr w:type="spellStart"/>
            <w:r>
              <w:rPr>
                <w:color w:val="000000"/>
                <w:sz w:val="18"/>
                <w:szCs w:val="18"/>
              </w:rPr>
              <w:t>п</w:t>
            </w:r>
            <w:proofErr w:type="gramStart"/>
            <w:r>
              <w:rPr>
                <w:color w:val="000000"/>
                <w:sz w:val="18"/>
                <w:szCs w:val="18"/>
              </w:rPr>
              <w:t>.С</w:t>
            </w:r>
            <w:proofErr w:type="gramEnd"/>
            <w:r>
              <w:rPr>
                <w:color w:val="000000"/>
                <w:sz w:val="18"/>
                <w:szCs w:val="18"/>
              </w:rPr>
              <w:t>елисин</w:t>
            </w:r>
            <w:proofErr w:type="spellEnd"/>
            <w:r>
              <w:rPr>
                <w:color w:val="000000"/>
                <w:sz w:val="18"/>
                <w:szCs w:val="18"/>
              </w:rPr>
              <w:t>, п.Селихино</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11 100  </w:t>
            </w:r>
          </w:p>
        </w:tc>
      </w:tr>
      <w:tr w:rsidR="00C87CA1" w:rsidRPr="00935F9A" w:rsidTr="00D10D62">
        <w:trPr>
          <w:trHeight w:val="300"/>
        </w:trPr>
        <w:tc>
          <w:tcPr>
            <w:tcW w:w="48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16 693  </w:t>
            </w:r>
          </w:p>
        </w:tc>
      </w:tr>
      <w:tr w:rsidR="00C87CA1" w:rsidRPr="00935F9A" w:rsidTr="00D10D62">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lang w:eastAsia="ru-RU"/>
              </w:rPr>
              <w:t>18</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C87CA1" w:rsidRDefault="00C87CA1">
            <w:pPr>
              <w:rPr>
                <w:color w:val="000000"/>
                <w:sz w:val="18"/>
                <w:szCs w:val="18"/>
              </w:rPr>
            </w:pPr>
            <w:r>
              <w:rPr>
                <w:color w:val="000000"/>
                <w:sz w:val="18"/>
                <w:szCs w:val="18"/>
              </w:rPr>
              <w:t>п</w:t>
            </w:r>
            <w:proofErr w:type="gramStart"/>
            <w:r>
              <w:rPr>
                <w:color w:val="000000"/>
                <w:sz w:val="18"/>
                <w:szCs w:val="18"/>
              </w:rPr>
              <w:t>.С</w:t>
            </w:r>
            <w:proofErr w:type="gramEnd"/>
            <w:r>
              <w:rPr>
                <w:color w:val="000000"/>
                <w:sz w:val="18"/>
                <w:szCs w:val="18"/>
              </w:rPr>
              <w:t>тарт</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8 350  </w:t>
            </w:r>
          </w:p>
        </w:tc>
      </w:tr>
      <w:tr w:rsidR="00C87CA1" w:rsidRPr="00935F9A" w:rsidTr="00D10D62">
        <w:trPr>
          <w:trHeight w:val="300"/>
        </w:trPr>
        <w:tc>
          <w:tcPr>
            <w:tcW w:w="48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12 950  </w:t>
            </w:r>
          </w:p>
        </w:tc>
      </w:tr>
      <w:tr w:rsidR="00C87CA1" w:rsidRPr="00935F9A" w:rsidTr="00D10D62">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lang w:eastAsia="ru-RU"/>
              </w:rPr>
              <w:t>19</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C87CA1" w:rsidRDefault="00C87CA1">
            <w:pPr>
              <w:rPr>
                <w:color w:val="000000"/>
                <w:sz w:val="18"/>
                <w:szCs w:val="18"/>
              </w:rPr>
            </w:pPr>
            <w:proofErr w:type="spellStart"/>
            <w:r>
              <w:rPr>
                <w:color w:val="000000"/>
                <w:sz w:val="18"/>
                <w:szCs w:val="18"/>
              </w:rPr>
              <w:t>п</w:t>
            </w:r>
            <w:proofErr w:type="gramStart"/>
            <w:r>
              <w:rPr>
                <w:color w:val="000000"/>
                <w:sz w:val="18"/>
                <w:szCs w:val="18"/>
              </w:rPr>
              <w:t>.Х</w:t>
            </w:r>
            <w:proofErr w:type="gramEnd"/>
            <w:r>
              <w:rPr>
                <w:color w:val="000000"/>
                <w:sz w:val="18"/>
                <w:szCs w:val="18"/>
              </w:rPr>
              <w:t>апсоль</w:t>
            </w:r>
            <w:proofErr w:type="spellEnd"/>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5 520  </w:t>
            </w:r>
          </w:p>
        </w:tc>
      </w:tr>
      <w:tr w:rsidR="00C87CA1" w:rsidRPr="00935F9A" w:rsidTr="00D10D62">
        <w:trPr>
          <w:trHeight w:val="300"/>
        </w:trPr>
        <w:tc>
          <w:tcPr>
            <w:tcW w:w="48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9 240  </w:t>
            </w:r>
          </w:p>
        </w:tc>
      </w:tr>
      <w:tr w:rsidR="00C87CA1" w:rsidRPr="00935F9A" w:rsidTr="00D10D62">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lang w:eastAsia="ru-RU"/>
              </w:rPr>
              <w:t>20</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C87CA1" w:rsidRDefault="00C87CA1">
            <w:pPr>
              <w:rPr>
                <w:color w:val="000000"/>
                <w:sz w:val="18"/>
                <w:szCs w:val="18"/>
              </w:rPr>
            </w:pPr>
            <w:proofErr w:type="spellStart"/>
            <w:r>
              <w:rPr>
                <w:color w:val="000000"/>
                <w:sz w:val="18"/>
                <w:szCs w:val="18"/>
              </w:rPr>
              <w:t>п</w:t>
            </w:r>
            <w:proofErr w:type="gramStart"/>
            <w:r>
              <w:rPr>
                <w:color w:val="000000"/>
                <w:sz w:val="18"/>
                <w:szCs w:val="18"/>
              </w:rPr>
              <w:t>.Х</w:t>
            </w:r>
            <w:proofErr w:type="gramEnd"/>
            <w:r>
              <w:rPr>
                <w:color w:val="000000"/>
                <w:sz w:val="18"/>
                <w:szCs w:val="18"/>
              </w:rPr>
              <w:t>урба</w:t>
            </w:r>
            <w:proofErr w:type="spellEnd"/>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6 200  </w:t>
            </w:r>
          </w:p>
        </w:tc>
      </w:tr>
      <w:tr w:rsidR="00C87CA1" w:rsidRPr="00935F9A" w:rsidTr="00D10D62">
        <w:trPr>
          <w:trHeight w:val="300"/>
        </w:trPr>
        <w:tc>
          <w:tcPr>
            <w:tcW w:w="48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10 800  </w:t>
            </w:r>
          </w:p>
        </w:tc>
      </w:tr>
      <w:tr w:rsidR="00C87CA1" w:rsidRPr="00935F9A" w:rsidTr="00D10D62">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lang w:eastAsia="ru-RU"/>
              </w:rPr>
              <w:t>21</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C87CA1" w:rsidRDefault="00C87CA1">
            <w:pPr>
              <w:rPr>
                <w:sz w:val="18"/>
                <w:szCs w:val="18"/>
              </w:rPr>
            </w:pPr>
            <w:r>
              <w:rPr>
                <w:sz w:val="18"/>
                <w:szCs w:val="18"/>
              </w:rPr>
              <w:t>п</w:t>
            </w:r>
            <w:proofErr w:type="gramStart"/>
            <w:r>
              <w:rPr>
                <w:sz w:val="18"/>
                <w:szCs w:val="18"/>
              </w:rPr>
              <w:t>.Я</w:t>
            </w:r>
            <w:proofErr w:type="gramEnd"/>
            <w:r>
              <w:rPr>
                <w:sz w:val="18"/>
                <w:szCs w:val="18"/>
              </w:rPr>
              <w:t>годный</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24 991  </w:t>
            </w:r>
          </w:p>
        </w:tc>
      </w:tr>
      <w:tr w:rsidR="00C87CA1" w:rsidRPr="00935F9A" w:rsidTr="00D10D62">
        <w:trPr>
          <w:trHeight w:val="300"/>
        </w:trPr>
        <w:tc>
          <w:tcPr>
            <w:tcW w:w="48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24 991  </w:t>
            </w:r>
          </w:p>
        </w:tc>
      </w:tr>
      <w:tr w:rsidR="00C87CA1" w:rsidRPr="00935F9A" w:rsidTr="00D10D62">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lang w:eastAsia="ru-RU"/>
              </w:rPr>
              <w:t>22</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C87CA1" w:rsidRDefault="00C87CA1">
            <w:pPr>
              <w:rPr>
                <w:sz w:val="18"/>
                <w:szCs w:val="18"/>
              </w:rPr>
            </w:pPr>
            <w:r>
              <w:rPr>
                <w:sz w:val="18"/>
                <w:szCs w:val="18"/>
              </w:rPr>
              <w:t>п</w:t>
            </w:r>
            <w:proofErr w:type="gramStart"/>
            <w:r>
              <w:rPr>
                <w:sz w:val="18"/>
                <w:szCs w:val="18"/>
              </w:rPr>
              <w:t>.В</w:t>
            </w:r>
            <w:proofErr w:type="gramEnd"/>
            <w:r>
              <w:rPr>
                <w:sz w:val="18"/>
                <w:szCs w:val="18"/>
              </w:rPr>
              <w:t>анино</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109 190  </w:t>
            </w:r>
          </w:p>
        </w:tc>
      </w:tr>
      <w:tr w:rsidR="00C87CA1" w:rsidRPr="00935F9A" w:rsidTr="00D10D62">
        <w:trPr>
          <w:trHeight w:val="300"/>
        </w:trPr>
        <w:tc>
          <w:tcPr>
            <w:tcW w:w="48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109 190  </w:t>
            </w:r>
          </w:p>
        </w:tc>
      </w:tr>
      <w:tr w:rsidR="00C87CA1" w:rsidRPr="00935F9A" w:rsidTr="00D10D62">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lang w:eastAsia="ru-RU"/>
              </w:rPr>
              <w:t>23</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C87CA1" w:rsidRDefault="00C87CA1">
            <w:pPr>
              <w:rPr>
                <w:sz w:val="18"/>
                <w:szCs w:val="18"/>
              </w:rPr>
            </w:pPr>
            <w:r>
              <w:rPr>
                <w:sz w:val="18"/>
                <w:szCs w:val="18"/>
              </w:rPr>
              <w:t>г</w:t>
            </w:r>
            <w:proofErr w:type="gramStart"/>
            <w:r>
              <w:rPr>
                <w:sz w:val="18"/>
                <w:szCs w:val="18"/>
              </w:rPr>
              <w:t>.Н</w:t>
            </w:r>
            <w:proofErr w:type="gramEnd"/>
            <w:r>
              <w:rPr>
                <w:sz w:val="18"/>
                <w:szCs w:val="18"/>
              </w:rPr>
              <w:t>иколаевск-на-Амуре</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239 800  </w:t>
            </w:r>
          </w:p>
        </w:tc>
      </w:tr>
      <w:tr w:rsidR="00C87CA1" w:rsidRPr="00935F9A" w:rsidTr="00D10D62">
        <w:trPr>
          <w:trHeight w:val="300"/>
        </w:trPr>
        <w:tc>
          <w:tcPr>
            <w:tcW w:w="48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239 800  </w:t>
            </w:r>
          </w:p>
        </w:tc>
      </w:tr>
      <w:tr w:rsidR="00C87CA1" w:rsidRPr="00935F9A" w:rsidTr="00D10D62">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lang w:eastAsia="ru-RU"/>
              </w:rPr>
              <w:t>24</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C87CA1" w:rsidRDefault="00C87CA1">
            <w:pPr>
              <w:rPr>
                <w:sz w:val="18"/>
                <w:szCs w:val="18"/>
              </w:rPr>
            </w:pPr>
            <w:r>
              <w:rPr>
                <w:sz w:val="18"/>
                <w:szCs w:val="18"/>
              </w:rPr>
              <w:t>г</w:t>
            </w:r>
            <w:proofErr w:type="gramStart"/>
            <w:r>
              <w:rPr>
                <w:sz w:val="18"/>
                <w:szCs w:val="18"/>
              </w:rPr>
              <w:t>.С</w:t>
            </w:r>
            <w:proofErr w:type="gramEnd"/>
            <w:r>
              <w:rPr>
                <w:sz w:val="18"/>
                <w:szCs w:val="18"/>
              </w:rPr>
              <w:t>оветская Гавань</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125 539  </w:t>
            </w:r>
          </w:p>
        </w:tc>
      </w:tr>
      <w:tr w:rsidR="00C87CA1" w:rsidRPr="00935F9A" w:rsidTr="00D10D62">
        <w:trPr>
          <w:trHeight w:val="300"/>
        </w:trPr>
        <w:tc>
          <w:tcPr>
            <w:tcW w:w="48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125 539  </w:t>
            </w:r>
          </w:p>
        </w:tc>
      </w:tr>
      <w:tr w:rsidR="00C87CA1" w:rsidRPr="00935F9A" w:rsidTr="00D10D62">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lang w:eastAsia="ru-RU"/>
              </w:rPr>
              <w:t>25</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C87CA1" w:rsidRDefault="00C87CA1">
            <w:pPr>
              <w:rPr>
                <w:sz w:val="18"/>
                <w:szCs w:val="18"/>
              </w:rPr>
            </w:pPr>
            <w:r>
              <w:rPr>
                <w:sz w:val="18"/>
                <w:szCs w:val="18"/>
              </w:rPr>
              <w:t>п.им</w:t>
            </w:r>
            <w:proofErr w:type="gramStart"/>
            <w:r>
              <w:rPr>
                <w:sz w:val="18"/>
                <w:szCs w:val="18"/>
              </w:rPr>
              <w:t>.П</w:t>
            </w:r>
            <w:proofErr w:type="gramEnd"/>
            <w:r>
              <w:rPr>
                <w:sz w:val="18"/>
                <w:szCs w:val="18"/>
              </w:rPr>
              <w:t>олины Осипенко</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110 000  </w:t>
            </w:r>
          </w:p>
        </w:tc>
      </w:tr>
      <w:tr w:rsidR="00C87CA1" w:rsidRPr="00935F9A" w:rsidTr="00D10D62">
        <w:trPr>
          <w:trHeight w:val="300"/>
        </w:trPr>
        <w:tc>
          <w:tcPr>
            <w:tcW w:w="48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146 877  </w:t>
            </w:r>
          </w:p>
        </w:tc>
      </w:tr>
      <w:tr w:rsidR="00C87CA1" w:rsidRPr="00935F9A" w:rsidTr="00D10D62">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lang w:eastAsia="ru-RU"/>
              </w:rPr>
              <w:t>26</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C87CA1" w:rsidRDefault="00C87CA1">
            <w:pPr>
              <w:rPr>
                <w:color w:val="000000"/>
                <w:sz w:val="18"/>
                <w:szCs w:val="18"/>
              </w:rPr>
            </w:pPr>
            <w:r>
              <w:rPr>
                <w:color w:val="000000"/>
                <w:sz w:val="18"/>
                <w:szCs w:val="18"/>
              </w:rPr>
              <w:t>п</w:t>
            </w:r>
            <w:proofErr w:type="gramStart"/>
            <w:r>
              <w:rPr>
                <w:color w:val="000000"/>
                <w:sz w:val="18"/>
                <w:szCs w:val="18"/>
              </w:rPr>
              <w:t>.С</w:t>
            </w:r>
            <w:proofErr w:type="gramEnd"/>
            <w:r>
              <w:rPr>
                <w:color w:val="000000"/>
                <w:sz w:val="18"/>
                <w:szCs w:val="18"/>
              </w:rPr>
              <w:t>олнечный</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6 923  </w:t>
            </w:r>
          </w:p>
        </w:tc>
      </w:tr>
      <w:tr w:rsidR="00C87CA1" w:rsidRPr="00935F9A" w:rsidTr="00D10D62">
        <w:trPr>
          <w:trHeight w:val="300"/>
        </w:trPr>
        <w:tc>
          <w:tcPr>
            <w:tcW w:w="48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11 109  </w:t>
            </w:r>
          </w:p>
        </w:tc>
      </w:tr>
      <w:tr w:rsidR="00C87CA1" w:rsidRPr="00935F9A" w:rsidTr="00D10D62">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lang w:eastAsia="ru-RU"/>
              </w:rPr>
              <w:t>27</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C87CA1" w:rsidRDefault="00C87CA1">
            <w:pPr>
              <w:rPr>
                <w:color w:val="000000"/>
                <w:sz w:val="18"/>
                <w:szCs w:val="18"/>
              </w:rPr>
            </w:pPr>
            <w:r>
              <w:rPr>
                <w:color w:val="000000"/>
                <w:sz w:val="18"/>
                <w:szCs w:val="18"/>
              </w:rPr>
              <w:t>п</w:t>
            </w:r>
            <w:proofErr w:type="gramStart"/>
            <w:r>
              <w:rPr>
                <w:color w:val="000000"/>
                <w:sz w:val="18"/>
                <w:szCs w:val="18"/>
              </w:rPr>
              <w:t>.Г</w:t>
            </w:r>
            <w:proofErr w:type="gramEnd"/>
            <w:r>
              <w:rPr>
                <w:color w:val="000000"/>
                <w:sz w:val="18"/>
                <w:szCs w:val="18"/>
              </w:rPr>
              <w:t>орин</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15 939  </w:t>
            </w:r>
          </w:p>
        </w:tc>
      </w:tr>
      <w:tr w:rsidR="00C87CA1" w:rsidRPr="00935F9A" w:rsidTr="00D10D62">
        <w:trPr>
          <w:trHeight w:val="300"/>
        </w:trPr>
        <w:tc>
          <w:tcPr>
            <w:tcW w:w="48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22 995  </w:t>
            </w:r>
          </w:p>
        </w:tc>
      </w:tr>
      <w:tr w:rsidR="00C87CA1" w:rsidRPr="00935F9A" w:rsidTr="00D10D62">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lang w:eastAsia="ru-RU"/>
              </w:rPr>
              <w:t>28</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C87CA1" w:rsidRDefault="00C87CA1">
            <w:pPr>
              <w:rPr>
                <w:color w:val="000000"/>
                <w:sz w:val="18"/>
                <w:szCs w:val="18"/>
              </w:rPr>
            </w:pPr>
            <w:r>
              <w:rPr>
                <w:color w:val="000000"/>
                <w:sz w:val="18"/>
                <w:szCs w:val="18"/>
              </w:rPr>
              <w:t>п</w:t>
            </w:r>
            <w:proofErr w:type="gramStart"/>
            <w:r>
              <w:rPr>
                <w:color w:val="000000"/>
                <w:sz w:val="18"/>
                <w:szCs w:val="18"/>
              </w:rPr>
              <w:t>.Х</w:t>
            </w:r>
            <w:proofErr w:type="gramEnd"/>
            <w:r>
              <w:rPr>
                <w:color w:val="000000"/>
                <w:sz w:val="18"/>
                <w:szCs w:val="18"/>
              </w:rPr>
              <w:t>урмули</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11 500  </w:t>
            </w:r>
          </w:p>
        </w:tc>
      </w:tr>
      <w:tr w:rsidR="00C87CA1" w:rsidRPr="00935F9A" w:rsidTr="00D10D62">
        <w:trPr>
          <w:trHeight w:val="300"/>
        </w:trPr>
        <w:tc>
          <w:tcPr>
            <w:tcW w:w="48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17 600  </w:t>
            </w:r>
          </w:p>
        </w:tc>
      </w:tr>
      <w:tr w:rsidR="00C87CA1" w:rsidRPr="00935F9A" w:rsidTr="00D10D62">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lang w:eastAsia="ru-RU"/>
              </w:rPr>
              <w:t>29</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C87CA1" w:rsidRDefault="00C87CA1">
            <w:pPr>
              <w:rPr>
                <w:sz w:val="18"/>
                <w:szCs w:val="18"/>
              </w:rPr>
            </w:pPr>
            <w:r>
              <w:rPr>
                <w:sz w:val="18"/>
                <w:szCs w:val="18"/>
              </w:rPr>
              <w:t>п</w:t>
            </w:r>
            <w:proofErr w:type="gramStart"/>
            <w:r>
              <w:rPr>
                <w:sz w:val="18"/>
                <w:szCs w:val="18"/>
              </w:rPr>
              <w:t>.Б</w:t>
            </w:r>
            <w:proofErr w:type="gramEnd"/>
            <w:r>
              <w:rPr>
                <w:sz w:val="18"/>
                <w:szCs w:val="18"/>
              </w:rPr>
              <w:t>ерезовый</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37 000  </w:t>
            </w:r>
          </w:p>
        </w:tc>
      </w:tr>
      <w:tr w:rsidR="00C87CA1" w:rsidRPr="00935F9A" w:rsidTr="00D10D62">
        <w:trPr>
          <w:trHeight w:val="300"/>
        </w:trPr>
        <w:tc>
          <w:tcPr>
            <w:tcW w:w="48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36 700  </w:t>
            </w:r>
          </w:p>
        </w:tc>
      </w:tr>
      <w:tr w:rsidR="00C87CA1" w:rsidRPr="00935F9A" w:rsidTr="00D10D62">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lang w:eastAsia="ru-RU"/>
              </w:rPr>
              <w:t>30</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C87CA1" w:rsidRDefault="00C87CA1">
            <w:pPr>
              <w:rPr>
                <w:sz w:val="18"/>
                <w:szCs w:val="18"/>
              </w:rPr>
            </w:pPr>
            <w:r>
              <w:rPr>
                <w:sz w:val="18"/>
                <w:szCs w:val="18"/>
              </w:rPr>
              <w:t>г</w:t>
            </w:r>
            <w:proofErr w:type="gramStart"/>
            <w:r>
              <w:rPr>
                <w:sz w:val="18"/>
                <w:szCs w:val="18"/>
              </w:rPr>
              <w:t>.Х</w:t>
            </w:r>
            <w:proofErr w:type="gramEnd"/>
            <w:r>
              <w:rPr>
                <w:sz w:val="18"/>
                <w:szCs w:val="18"/>
              </w:rPr>
              <w:t>абаровск</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45 000  </w:t>
            </w:r>
          </w:p>
        </w:tc>
      </w:tr>
      <w:tr w:rsidR="00C87CA1" w:rsidRPr="00935F9A" w:rsidTr="00D10D62">
        <w:trPr>
          <w:trHeight w:val="300"/>
        </w:trPr>
        <w:tc>
          <w:tcPr>
            <w:tcW w:w="48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50 000  </w:t>
            </w:r>
          </w:p>
        </w:tc>
      </w:tr>
      <w:tr w:rsidR="00C87CA1" w:rsidRPr="00935F9A" w:rsidTr="00D10D62">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lang w:eastAsia="ru-RU"/>
              </w:rPr>
              <w:t>31</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C87CA1" w:rsidRDefault="00C87CA1">
            <w:pPr>
              <w:rPr>
                <w:sz w:val="18"/>
                <w:szCs w:val="18"/>
              </w:rPr>
            </w:pPr>
            <w:r>
              <w:rPr>
                <w:sz w:val="18"/>
                <w:szCs w:val="18"/>
              </w:rPr>
              <w:t>г</w:t>
            </w:r>
            <w:proofErr w:type="gramStart"/>
            <w:r>
              <w:rPr>
                <w:sz w:val="18"/>
                <w:szCs w:val="18"/>
              </w:rPr>
              <w:t>.А</w:t>
            </w:r>
            <w:proofErr w:type="gramEnd"/>
            <w:r>
              <w:rPr>
                <w:sz w:val="18"/>
                <w:szCs w:val="18"/>
              </w:rPr>
              <w:t xml:space="preserve">мурск </w:t>
            </w:r>
            <w:r>
              <w:rPr>
                <w:sz w:val="18"/>
                <w:szCs w:val="18"/>
              </w:rPr>
              <w:br/>
              <w:t>(перевозка опасного груза)</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15 000  </w:t>
            </w:r>
          </w:p>
        </w:tc>
      </w:tr>
      <w:tr w:rsidR="00C87CA1" w:rsidRPr="00935F9A" w:rsidTr="00D10D62">
        <w:trPr>
          <w:trHeight w:val="300"/>
        </w:trPr>
        <w:tc>
          <w:tcPr>
            <w:tcW w:w="48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18 000  </w:t>
            </w:r>
          </w:p>
        </w:tc>
      </w:tr>
      <w:tr w:rsidR="00C87CA1" w:rsidRPr="00935F9A" w:rsidTr="00D10D62">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lang w:eastAsia="ru-RU"/>
              </w:rPr>
              <w:t>32</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C87CA1" w:rsidRDefault="00C87CA1">
            <w:pPr>
              <w:rPr>
                <w:sz w:val="20"/>
                <w:szCs w:val="20"/>
              </w:rPr>
            </w:pPr>
            <w:r>
              <w:rPr>
                <w:sz w:val="20"/>
                <w:szCs w:val="20"/>
              </w:rPr>
              <w:t>п</w:t>
            </w:r>
            <w:proofErr w:type="gramStart"/>
            <w:r>
              <w:rPr>
                <w:sz w:val="20"/>
                <w:szCs w:val="20"/>
              </w:rPr>
              <w:t>.Д</w:t>
            </w:r>
            <w:proofErr w:type="gramEnd"/>
            <w:r>
              <w:rPr>
                <w:sz w:val="20"/>
                <w:szCs w:val="20"/>
              </w:rPr>
              <w:t>уки</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w:t>
            </w:r>
          </w:p>
        </w:tc>
      </w:tr>
      <w:tr w:rsidR="00C87CA1" w:rsidRPr="00935F9A" w:rsidTr="00D10D62">
        <w:trPr>
          <w:trHeight w:val="300"/>
        </w:trPr>
        <w:tc>
          <w:tcPr>
            <w:tcW w:w="48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42 000  </w:t>
            </w:r>
          </w:p>
        </w:tc>
      </w:tr>
      <w:tr w:rsidR="00C87CA1" w:rsidRPr="00935F9A" w:rsidTr="00D10D62">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lang w:eastAsia="ru-RU"/>
              </w:rPr>
              <w:t>33</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C87CA1" w:rsidRDefault="00C87CA1">
            <w:pPr>
              <w:rPr>
                <w:sz w:val="20"/>
                <w:szCs w:val="20"/>
              </w:rPr>
            </w:pPr>
            <w:proofErr w:type="spellStart"/>
            <w:r>
              <w:rPr>
                <w:sz w:val="20"/>
                <w:szCs w:val="20"/>
              </w:rPr>
              <w:t>п</w:t>
            </w:r>
            <w:proofErr w:type="gramStart"/>
            <w:r>
              <w:rPr>
                <w:sz w:val="20"/>
                <w:szCs w:val="20"/>
              </w:rPr>
              <w:t>.Э</w:t>
            </w:r>
            <w:proofErr w:type="gramEnd"/>
            <w:r>
              <w:rPr>
                <w:sz w:val="20"/>
                <w:szCs w:val="20"/>
              </w:rPr>
              <w:t>ворон</w:t>
            </w:r>
            <w:proofErr w:type="spellEnd"/>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w:t>
            </w:r>
          </w:p>
        </w:tc>
      </w:tr>
      <w:tr w:rsidR="00C87CA1" w:rsidRPr="00935F9A" w:rsidTr="00D10D62">
        <w:trPr>
          <w:trHeight w:val="300"/>
        </w:trPr>
        <w:tc>
          <w:tcPr>
            <w:tcW w:w="48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40 000  </w:t>
            </w:r>
          </w:p>
        </w:tc>
      </w:tr>
      <w:tr w:rsidR="005B5EAA" w:rsidTr="00D10D62">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B5EAA" w:rsidRPr="00935F9A" w:rsidRDefault="005B5EAA" w:rsidP="00D10D62">
            <w:pPr>
              <w:jc w:val="center"/>
              <w:rPr>
                <w:sz w:val="20"/>
                <w:szCs w:val="20"/>
                <w:lang w:eastAsia="ru-RU"/>
              </w:rPr>
            </w:pPr>
            <w:r>
              <w:rPr>
                <w:sz w:val="20"/>
                <w:szCs w:val="20"/>
                <w:lang w:eastAsia="ru-RU"/>
              </w:rPr>
              <w:t>34</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5B5EAA" w:rsidRPr="001868E3" w:rsidRDefault="005B5EAA" w:rsidP="009A0200">
            <w:pPr>
              <w:rPr>
                <w:color w:val="000000"/>
                <w:sz w:val="20"/>
                <w:szCs w:val="20"/>
              </w:rPr>
            </w:pPr>
            <w:r w:rsidRPr="001868E3">
              <w:rPr>
                <w:color w:val="000000"/>
                <w:sz w:val="20"/>
                <w:szCs w:val="20"/>
              </w:rPr>
              <w:t>г</w:t>
            </w:r>
            <w:proofErr w:type="gramStart"/>
            <w:r w:rsidRPr="001868E3">
              <w:rPr>
                <w:color w:val="000000"/>
                <w:sz w:val="20"/>
                <w:szCs w:val="20"/>
              </w:rPr>
              <w:t>.К</w:t>
            </w:r>
            <w:proofErr w:type="gramEnd"/>
            <w:r w:rsidRPr="001868E3">
              <w:rPr>
                <w:color w:val="000000"/>
                <w:sz w:val="20"/>
                <w:szCs w:val="20"/>
              </w:rPr>
              <w:t xml:space="preserve">омсомольск-на-Амуре, р-он </w:t>
            </w:r>
            <w:proofErr w:type="spellStart"/>
            <w:r w:rsidRPr="001868E3">
              <w:rPr>
                <w:color w:val="000000"/>
                <w:sz w:val="20"/>
                <w:szCs w:val="20"/>
              </w:rPr>
              <w:t>Дземги</w:t>
            </w:r>
            <w:proofErr w:type="spellEnd"/>
            <w:r w:rsidRPr="001868E3">
              <w:rPr>
                <w:color w:val="000000"/>
                <w:sz w:val="20"/>
                <w:szCs w:val="20"/>
              </w:rPr>
              <w:t>, аллея Труда, п.Таежный (перевозка опасного груза)</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B5EAA" w:rsidRDefault="005B5EAA" w:rsidP="009A0200">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5B5EAA" w:rsidRDefault="005B5EAA" w:rsidP="009A0200">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5B5EAA" w:rsidRPr="001868E3" w:rsidRDefault="005B5EAA" w:rsidP="009A0200">
            <w:pPr>
              <w:jc w:val="center"/>
              <w:rPr>
                <w:sz w:val="20"/>
                <w:szCs w:val="20"/>
              </w:rPr>
            </w:pPr>
            <w:r w:rsidRPr="001868E3">
              <w:rPr>
                <w:sz w:val="20"/>
                <w:szCs w:val="20"/>
              </w:rPr>
              <w:t xml:space="preserve">5 050  </w:t>
            </w:r>
          </w:p>
        </w:tc>
      </w:tr>
      <w:tr w:rsidR="005B5EAA" w:rsidTr="00D10D62">
        <w:trPr>
          <w:trHeight w:val="300"/>
        </w:trPr>
        <w:tc>
          <w:tcPr>
            <w:tcW w:w="480" w:type="dxa"/>
            <w:vMerge/>
            <w:tcBorders>
              <w:top w:val="nil"/>
              <w:left w:val="single" w:sz="4" w:space="0" w:color="auto"/>
              <w:bottom w:val="single" w:sz="4" w:space="0" w:color="auto"/>
              <w:right w:val="single" w:sz="4" w:space="0" w:color="auto"/>
            </w:tcBorders>
            <w:vAlign w:val="center"/>
            <w:hideMark/>
          </w:tcPr>
          <w:p w:rsidR="005B5EAA" w:rsidRPr="00935F9A" w:rsidRDefault="005B5EAA" w:rsidP="009A0200">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5B5EAA" w:rsidRPr="00935F9A" w:rsidRDefault="005B5EAA" w:rsidP="009A0200">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5B5EAA" w:rsidRPr="00935F9A" w:rsidRDefault="005B5EAA" w:rsidP="009A0200">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5B5EAA" w:rsidRPr="00935F9A" w:rsidRDefault="005B5EAA" w:rsidP="009A0200">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5B5EAA" w:rsidRPr="001868E3" w:rsidRDefault="005B5EAA" w:rsidP="009A0200">
            <w:pPr>
              <w:jc w:val="center"/>
              <w:rPr>
                <w:sz w:val="20"/>
                <w:szCs w:val="20"/>
              </w:rPr>
            </w:pPr>
            <w:r w:rsidRPr="001868E3">
              <w:rPr>
                <w:sz w:val="20"/>
                <w:szCs w:val="20"/>
              </w:rPr>
              <w:t xml:space="preserve">8 620  </w:t>
            </w:r>
          </w:p>
        </w:tc>
      </w:tr>
      <w:tr w:rsidR="005B5EAA" w:rsidTr="00D10D62">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B5EAA" w:rsidRPr="00935F9A" w:rsidRDefault="005B5EAA" w:rsidP="00D10D62">
            <w:pPr>
              <w:jc w:val="center"/>
              <w:rPr>
                <w:sz w:val="20"/>
                <w:szCs w:val="20"/>
                <w:lang w:eastAsia="ru-RU"/>
              </w:rPr>
            </w:pPr>
            <w:r>
              <w:rPr>
                <w:sz w:val="20"/>
                <w:szCs w:val="20"/>
                <w:lang w:eastAsia="ru-RU"/>
              </w:rPr>
              <w:t>35</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5B5EAA" w:rsidRPr="001868E3" w:rsidRDefault="005B5EAA" w:rsidP="009A0200">
            <w:pPr>
              <w:rPr>
                <w:color w:val="000000"/>
                <w:sz w:val="20"/>
                <w:szCs w:val="20"/>
              </w:rPr>
            </w:pPr>
            <w:r w:rsidRPr="001868E3">
              <w:rPr>
                <w:color w:val="000000"/>
                <w:sz w:val="20"/>
                <w:szCs w:val="20"/>
              </w:rPr>
              <w:t>г</w:t>
            </w:r>
            <w:proofErr w:type="gramStart"/>
            <w:r w:rsidRPr="001868E3">
              <w:rPr>
                <w:color w:val="000000"/>
                <w:sz w:val="20"/>
                <w:szCs w:val="20"/>
              </w:rPr>
              <w:t>.К</w:t>
            </w:r>
            <w:proofErr w:type="gramEnd"/>
            <w:r w:rsidRPr="001868E3">
              <w:rPr>
                <w:color w:val="000000"/>
                <w:sz w:val="20"/>
                <w:szCs w:val="20"/>
              </w:rPr>
              <w:t xml:space="preserve">омсомольск-на-Амуре, р-он Дружба, п.Попова, </w:t>
            </w:r>
            <w:proofErr w:type="spellStart"/>
            <w:r w:rsidRPr="001868E3">
              <w:rPr>
                <w:color w:val="000000"/>
                <w:sz w:val="20"/>
                <w:szCs w:val="20"/>
              </w:rPr>
              <w:t>ст.Комсомольск-Сортировочный</w:t>
            </w:r>
            <w:proofErr w:type="spellEnd"/>
            <w:r w:rsidRPr="001868E3">
              <w:rPr>
                <w:color w:val="000000"/>
                <w:sz w:val="20"/>
                <w:szCs w:val="20"/>
              </w:rPr>
              <w:t xml:space="preserve">  (перевозка опасного груза)</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B5EAA" w:rsidRDefault="005B5EAA" w:rsidP="009A0200">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5B5EAA" w:rsidRDefault="005B5EAA" w:rsidP="009A0200">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5B5EAA" w:rsidRPr="001868E3" w:rsidRDefault="005B5EAA" w:rsidP="009A0200">
            <w:pPr>
              <w:jc w:val="center"/>
              <w:rPr>
                <w:sz w:val="20"/>
                <w:szCs w:val="20"/>
              </w:rPr>
            </w:pPr>
            <w:r w:rsidRPr="001868E3">
              <w:rPr>
                <w:sz w:val="20"/>
                <w:szCs w:val="20"/>
              </w:rPr>
              <w:t xml:space="preserve">5 750  </w:t>
            </w:r>
          </w:p>
        </w:tc>
      </w:tr>
      <w:tr w:rsidR="005B5EAA" w:rsidTr="00D10D62">
        <w:trPr>
          <w:trHeight w:val="300"/>
        </w:trPr>
        <w:tc>
          <w:tcPr>
            <w:tcW w:w="480" w:type="dxa"/>
            <w:vMerge/>
            <w:tcBorders>
              <w:top w:val="nil"/>
              <w:left w:val="single" w:sz="4" w:space="0" w:color="auto"/>
              <w:bottom w:val="single" w:sz="4" w:space="0" w:color="auto"/>
              <w:right w:val="single" w:sz="4" w:space="0" w:color="auto"/>
            </w:tcBorders>
            <w:vAlign w:val="center"/>
            <w:hideMark/>
          </w:tcPr>
          <w:p w:rsidR="005B5EAA" w:rsidRPr="00935F9A" w:rsidRDefault="005B5EAA" w:rsidP="009A0200">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5B5EAA" w:rsidRPr="00935F9A" w:rsidRDefault="005B5EAA" w:rsidP="009A0200">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5B5EAA" w:rsidRPr="00935F9A" w:rsidRDefault="005B5EAA" w:rsidP="009A0200">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5B5EAA" w:rsidRPr="00935F9A" w:rsidRDefault="005B5EAA" w:rsidP="009A0200">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5B5EAA" w:rsidRPr="001868E3" w:rsidRDefault="005B5EAA" w:rsidP="009A0200">
            <w:pPr>
              <w:jc w:val="center"/>
              <w:rPr>
                <w:sz w:val="20"/>
                <w:szCs w:val="20"/>
              </w:rPr>
            </w:pPr>
            <w:r w:rsidRPr="001868E3">
              <w:rPr>
                <w:sz w:val="20"/>
                <w:szCs w:val="20"/>
              </w:rPr>
              <w:t xml:space="preserve">9 550  </w:t>
            </w:r>
          </w:p>
        </w:tc>
      </w:tr>
      <w:tr w:rsidR="005B5EAA" w:rsidTr="00D10D62">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B5EAA" w:rsidRPr="00935F9A" w:rsidRDefault="005B5EAA" w:rsidP="00D10D62">
            <w:pPr>
              <w:jc w:val="center"/>
              <w:rPr>
                <w:sz w:val="20"/>
                <w:szCs w:val="20"/>
                <w:lang w:eastAsia="ru-RU"/>
              </w:rPr>
            </w:pPr>
            <w:r>
              <w:rPr>
                <w:sz w:val="20"/>
                <w:szCs w:val="20"/>
                <w:lang w:eastAsia="ru-RU"/>
              </w:rPr>
              <w:t>36</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5B5EAA" w:rsidRPr="001868E3" w:rsidRDefault="005B5EAA" w:rsidP="009A0200">
            <w:pPr>
              <w:rPr>
                <w:sz w:val="20"/>
                <w:szCs w:val="20"/>
              </w:rPr>
            </w:pPr>
            <w:proofErr w:type="spellStart"/>
            <w:r w:rsidRPr="001868E3">
              <w:rPr>
                <w:color w:val="000000"/>
                <w:sz w:val="20"/>
                <w:szCs w:val="20"/>
              </w:rPr>
              <w:t>п</w:t>
            </w:r>
            <w:proofErr w:type="gramStart"/>
            <w:r w:rsidRPr="001868E3">
              <w:rPr>
                <w:color w:val="000000"/>
                <w:sz w:val="20"/>
                <w:szCs w:val="20"/>
              </w:rPr>
              <w:t>.Х</w:t>
            </w:r>
            <w:proofErr w:type="gramEnd"/>
            <w:r w:rsidRPr="001868E3">
              <w:rPr>
                <w:color w:val="000000"/>
                <w:sz w:val="20"/>
                <w:szCs w:val="20"/>
              </w:rPr>
              <w:t>урба</w:t>
            </w:r>
            <w:proofErr w:type="spellEnd"/>
            <w:r w:rsidRPr="001868E3">
              <w:rPr>
                <w:color w:val="000000"/>
                <w:sz w:val="20"/>
                <w:szCs w:val="20"/>
              </w:rPr>
              <w:t xml:space="preserve"> (перевозка опасного груза)</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B5EAA" w:rsidRDefault="005B5EAA" w:rsidP="009A0200">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5B5EAA" w:rsidRDefault="005B5EAA" w:rsidP="009A0200">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5B5EAA" w:rsidRPr="001868E3" w:rsidRDefault="005B5EAA" w:rsidP="009A0200">
            <w:pPr>
              <w:jc w:val="center"/>
              <w:rPr>
                <w:sz w:val="20"/>
                <w:szCs w:val="20"/>
              </w:rPr>
            </w:pPr>
            <w:r w:rsidRPr="001868E3">
              <w:rPr>
                <w:sz w:val="20"/>
                <w:szCs w:val="20"/>
              </w:rPr>
              <w:t xml:space="preserve">6 200  </w:t>
            </w:r>
          </w:p>
        </w:tc>
      </w:tr>
      <w:tr w:rsidR="005B5EAA" w:rsidTr="00D10D62">
        <w:trPr>
          <w:trHeight w:val="300"/>
        </w:trPr>
        <w:tc>
          <w:tcPr>
            <w:tcW w:w="480" w:type="dxa"/>
            <w:vMerge/>
            <w:tcBorders>
              <w:top w:val="nil"/>
              <w:left w:val="single" w:sz="4" w:space="0" w:color="auto"/>
              <w:bottom w:val="single" w:sz="4" w:space="0" w:color="auto"/>
              <w:right w:val="single" w:sz="4" w:space="0" w:color="auto"/>
            </w:tcBorders>
            <w:vAlign w:val="center"/>
            <w:hideMark/>
          </w:tcPr>
          <w:p w:rsidR="005B5EAA" w:rsidRPr="00935F9A" w:rsidRDefault="005B5EAA" w:rsidP="009A0200">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5B5EAA" w:rsidRPr="00935F9A" w:rsidRDefault="005B5EAA" w:rsidP="009A0200">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5B5EAA" w:rsidRPr="00935F9A" w:rsidRDefault="005B5EAA" w:rsidP="009A0200">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5B5EAA" w:rsidRPr="00935F9A" w:rsidRDefault="005B5EAA" w:rsidP="009A0200">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5B5EAA" w:rsidRPr="001868E3" w:rsidRDefault="005B5EAA" w:rsidP="009A0200">
            <w:pPr>
              <w:jc w:val="center"/>
              <w:rPr>
                <w:sz w:val="20"/>
                <w:szCs w:val="20"/>
              </w:rPr>
            </w:pPr>
            <w:r w:rsidRPr="001868E3">
              <w:rPr>
                <w:sz w:val="20"/>
                <w:szCs w:val="20"/>
              </w:rPr>
              <w:t xml:space="preserve">10 800  </w:t>
            </w:r>
          </w:p>
        </w:tc>
      </w:tr>
      <w:tr w:rsidR="00D10D62" w:rsidTr="00D10D62">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10D62" w:rsidRPr="00935F9A" w:rsidRDefault="00D10D62" w:rsidP="00D10D62">
            <w:pPr>
              <w:jc w:val="center"/>
              <w:rPr>
                <w:sz w:val="20"/>
                <w:szCs w:val="20"/>
                <w:lang w:eastAsia="ru-RU"/>
              </w:rPr>
            </w:pPr>
            <w:r>
              <w:rPr>
                <w:sz w:val="20"/>
                <w:szCs w:val="20"/>
                <w:lang w:eastAsia="ru-RU"/>
              </w:rPr>
              <w:t>37</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D10D62" w:rsidRPr="001868E3" w:rsidRDefault="00D10D62" w:rsidP="009A0200">
            <w:pPr>
              <w:rPr>
                <w:sz w:val="20"/>
                <w:szCs w:val="20"/>
              </w:rPr>
            </w:pPr>
            <w:r>
              <w:rPr>
                <w:color w:val="000000"/>
                <w:sz w:val="20"/>
                <w:szCs w:val="20"/>
              </w:rPr>
              <w:t xml:space="preserve">с. </w:t>
            </w:r>
            <w:proofErr w:type="spellStart"/>
            <w:r>
              <w:rPr>
                <w:color w:val="000000"/>
                <w:sz w:val="20"/>
                <w:szCs w:val="20"/>
              </w:rPr>
              <w:t>Малмыж</w:t>
            </w:r>
            <w:proofErr w:type="spellEnd"/>
            <w:r>
              <w:rPr>
                <w:color w:val="000000"/>
                <w:sz w:val="20"/>
                <w:szCs w:val="20"/>
              </w:rPr>
              <w:t xml:space="preserve"> (Нанайский р-н)</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10D62" w:rsidRPr="001868E3" w:rsidRDefault="00D10D62" w:rsidP="009A0200">
            <w:pPr>
              <w:jc w:val="center"/>
              <w:rPr>
                <w:sz w:val="20"/>
                <w:szCs w:val="20"/>
              </w:rPr>
            </w:pPr>
            <w:r w:rsidRPr="001868E3">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D10D62" w:rsidRPr="001868E3" w:rsidRDefault="00D10D62" w:rsidP="009A0200">
            <w:pPr>
              <w:spacing w:line="360" w:lineRule="auto"/>
              <w:jc w:val="center"/>
              <w:rPr>
                <w:sz w:val="20"/>
                <w:szCs w:val="20"/>
              </w:rPr>
            </w:pPr>
            <w:r w:rsidRPr="001868E3">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D10D62" w:rsidRPr="001868E3" w:rsidRDefault="00D10D62" w:rsidP="009A0200">
            <w:pPr>
              <w:spacing w:line="360" w:lineRule="auto"/>
              <w:jc w:val="center"/>
              <w:rPr>
                <w:sz w:val="20"/>
                <w:szCs w:val="20"/>
              </w:rPr>
            </w:pPr>
            <w:r>
              <w:rPr>
                <w:sz w:val="20"/>
                <w:szCs w:val="20"/>
              </w:rPr>
              <w:t>30 000</w:t>
            </w:r>
            <w:r w:rsidRPr="001868E3">
              <w:rPr>
                <w:sz w:val="20"/>
                <w:szCs w:val="20"/>
              </w:rPr>
              <w:t xml:space="preserve">  </w:t>
            </w:r>
          </w:p>
        </w:tc>
      </w:tr>
      <w:tr w:rsidR="00D10D62" w:rsidTr="00D10D62">
        <w:trPr>
          <w:trHeight w:val="300"/>
        </w:trPr>
        <w:tc>
          <w:tcPr>
            <w:tcW w:w="480" w:type="dxa"/>
            <w:vMerge/>
            <w:tcBorders>
              <w:top w:val="nil"/>
              <w:left w:val="single" w:sz="4" w:space="0" w:color="auto"/>
              <w:bottom w:val="single" w:sz="4" w:space="0" w:color="auto"/>
              <w:right w:val="single" w:sz="4" w:space="0" w:color="auto"/>
            </w:tcBorders>
            <w:vAlign w:val="center"/>
            <w:hideMark/>
          </w:tcPr>
          <w:p w:rsidR="00D10D62" w:rsidRPr="00935F9A" w:rsidRDefault="00D10D62" w:rsidP="009A0200">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D10D62" w:rsidRPr="00935F9A" w:rsidRDefault="00D10D62" w:rsidP="009A0200">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D10D62" w:rsidRPr="00935F9A" w:rsidRDefault="00D10D62" w:rsidP="009A0200">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D10D62" w:rsidRPr="00935F9A" w:rsidRDefault="00D10D62" w:rsidP="009A0200">
            <w:pPr>
              <w:jc w:val="center"/>
              <w:rPr>
                <w:sz w:val="20"/>
                <w:szCs w:val="20"/>
                <w:lang w:eastAsia="ru-RU"/>
              </w:rPr>
            </w:pPr>
            <w:r w:rsidRPr="001868E3">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D10D62" w:rsidRDefault="00D10D62" w:rsidP="009A0200">
            <w:pPr>
              <w:jc w:val="center"/>
              <w:rPr>
                <w:sz w:val="20"/>
                <w:szCs w:val="20"/>
              </w:rPr>
            </w:pPr>
            <w:r>
              <w:rPr>
                <w:sz w:val="20"/>
                <w:szCs w:val="20"/>
              </w:rPr>
              <w:t>35 000</w:t>
            </w:r>
            <w:r w:rsidRPr="001868E3">
              <w:rPr>
                <w:sz w:val="20"/>
                <w:szCs w:val="20"/>
              </w:rPr>
              <w:t xml:space="preserve">  </w:t>
            </w:r>
          </w:p>
        </w:tc>
      </w:tr>
    </w:tbl>
    <w:p w:rsidR="00BF4F6F" w:rsidRPr="00935F9A" w:rsidRDefault="00BF4F6F" w:rsidP="005A3A56">
      <w:pPr>
        <w:tabs>
          <w:tab w:val="left" w:pos="375"/>
        </w:tabs>
        <w:rPr>
          <w:bCs/>
          <w:sz w:val="20"/>
          <w:szCs w:val="20"/>
        </w:rPr>
      </w:pPr>
      <w:r>
        <w:rPr>
          <w:bCs/>
          <w:sz w:val="20"/>
          <w:szCs w:val="20"/>
        </w:rPr>
        <w:t xml:space="preserve">Примечания: </w:t>
      </w:r>
    </w:p>
    <w:p w:rsidR="00BF4F6F" w:rsidRPr="00935F9A" w:rsidRDefault="00BF4F6F" w:rsidP="005A3A56">
      <w:pPr>
        <w:tabs>
          <w:tab w:val="left" w:pos="375"/>
        </w:tabs>
        <w:rPr>
          <w:bCs/>
          <w:sz w:val="20"/>
          <w:szCs w:val="20"/>
        </w:rPr>
      </w:pPr>
      <w:r>
        <w:rPr>
          <w:bCs/>
          <w:sz w:val="20"/>
          <w:szCs w:val="20"/>
        </w:rPr>
        <w:t>- авторейс включает возврат порожнего контейнера.</w:t>
      </w:r>
    </w:p>
    <w:p w:rsidR="00BF4F6F" w:rsidRDefault="00BF4F6F" w:rsidP="005A3A56">
      <w:pPr>
        <w:tabs>
          <w:tab w:val="left" w:pos="375"/>
        </w:tabs>
        <w:rPr>
          <w:sz w:val="20"/>
          <w:szCs w:val="20"/>
        </w:rPr>
      </w:pPr>
      <w:r>
        <w:rPr>
          <w:sz w:val="20"/>
          <w:szCs w:val="20"/>
        </w:rPr>
        <w:t>- ставки распространяются также на перевозки 20-фут. контейнеров массой брутто свыше 24 т</w:t>
      </w:r>
    </w:p>
    <w:p w:rsidR="00BF4F6F" w:rsidRDefault="00BF4F6F" w:rsidP="005A3A56">
      <w:pPr>
        <w:tabs>
          <w:tab w:val="left" w:pos="375"/>
        </w:tabs>
        <w:rPr>
          <w:sz w:val="20"/>
          <w:szCs w:val="20"/>
        </w:rPr>
      </w:pPr>
      <w:r>
        <w:rPr>
          <w:sz w:val="20"/>
          <w:szCs w:val="20"/>
        </w:rPr>
        <w:t>* при завозе/вывозе не менее 10 контейнеров в месяц</w:t>
      </w:r>
    </w:p>
    <w:p w:rsidR="00BF4F6F" w:rsidRPr="00935F9A" w:rsidRDefault="00BF4F6F" w:rsidP="0051020B">
      <w:pPr>
        <w:tabs>
          <w:tab w:val="left" w:pos="375"/>
        </w:tabs>
        <w:jc w:val="right"/>
        <w:rPr>
          <w:bCs/>
        </w:rPr>
      </w:pPr>
      <w:r>
        <w:rPr>
          <w:bCs/>
        </w:rPr>
        <w:t xml:space="preserve">                                                                                               </w:t>
      </w:r>
      <w:r w:rsidR="00703245">
        <w:rPr>
          <w:bCs/>
        </w:rPr>
        <w:t xml:space="preserve">                      Таблица №</w:t>
      </w:r>
      <w:r w:rsidR="00243FD4">
        <w:rPr>
          <w:bCs/>
        </w:rPr>
        <w:t>4</w:t>
      </w:r>
    </w:p>
    <w:tbl>
      <w:tblPr>
        <w:tblW w:w="9798" w:type="dxa"/>
        <w:tblInd w:w="91" w:type="dxa"/>
        <w:tblLook w:val="04A0"/>
      </w:tblPr>
      <w:tblGrid>
        <w:gridCol w:w="503"/>
        <w:gridCol w:w="4877"/>
        <w:gridCol w:w="1300"/>
        <w:gridCol w:w="1417"/>
        <w:gridCol w:w="1701"/>
      </w:tblGrid>
      <w:tr w:rsidR="00BF4F6F" w:rsidRPr="00935F9A" w:rsidTr="0051020B">
        <w:trPr>
          <w:trHeight w:val="720"/>
        </w:trPr>
        <w:tc>
          <w:tcPr>
            <w:tcW w:w="5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F6F" w:rsidRPr="00935F9A" w:rsidRDefault="00CC759C" w:rsidP="005A3A56">
            <w:pPr>
              <w:jc w:val="center"/>
              <w:rPr>
                <w:b/>
                <w:bCs/>
                <w:sz w:val="20"/>
                <w:szCs w:val="20"/>
                <w:lang w:eastAsia="ru-RU"/>
              </w:rPr>
            </w:pPr>
            <w:r>
              <w:rPr>
                <w:b/>
                <w:bCs/>
                <w:sz w:val="20"/>
                <w:szCs w:val="20"/>
                <w:lang w:eastAsia="ru-RU"/>
              </w:rPr>
              <w:t>№ п/п</w:t>
            </w:r>
          </w:p>
        </w:tc>
        <w:tc>
          <w:tcPr>
            <w:tcW w:w="4877" w:type="dxa"/>
            <w:tcBorders>
              <w:top w:val="single" w:sz="4" w:space="0" w:color="auto"/>
              <w:left w:val="nil"/>
              <w:bottom w:val="single" w:sz="4" w:space="0" w:color="auto"/>
              <w:right w:val="single" w:sz="4" w:space="0" w:color="auto"/>
            </w:tcBorders>
            <w:shd w:val="clear" w:color="auto" w:fill="auto"/>
            <w:vAlign w:val="center"/>
            <w:hideMark/>
          </w:tcPr>
          <w:p w:rsidR="00BF4F6F" w:rsidRPr="00935F9A" w:rsidRDefault="00BF4F6F" w:rsidP="005A3A56">
            <w:pPr>
              <w:jc w:val="center"/>
              <w:rPr>
                <w:b/>
                <w:bCs/>
                <w:sz w:val="20"/>
                <w:szCs w:val="20"/>
                <w:lang w:eastAsia="ru-RU"/>
              </w:rPr>
            </w:pPr>
            <w:r>
              <w:rPr>
                <w:b/>
                <w:bCs/>
                <w:sz w:val="20"/>
                <w:szCs w:val="20"/>
                <w:lang w:eastAsia="ru-RU"/>
              </w:rPr>
              <w:t>Наименование дополнительных услуг</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BF4F6F" w:rsidRPr="00935F9A" w:rsidRDefault="00BF4F6F" w:rsidP="005A3A56">
            <w:pPr>
              <w:jc w:val="center"/>
              <w:rPr>
                <w:b/>
                <w:bCs/>
                <w:sz w:val="20"/>
                <w:szCs w:val="20"/>
                <w:lang w:eastAsia="ru-RU"/>
              </w:rPr>
            </w:pPr>
            <w:r>
              <w:rPr>
                <w:b/>
                <w:bCs/>
                <w:sz w:val="20"/>
                <w:szCs w:val="20"/>
                <w:lang w:eastAsia="ru-RU"/>
              </w:rPr>
              <w:t>Единица измерения</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BF4F6F" w:rsidRPr="00935F9A" w:rsidRDefault="00BF4F6F" w:rsidP="005A3A56">
            <w:pPr>
              <w:jc w:val="center"/>
              <w:rPr>
                <w:b/>
                <w:bCs/>
                <w:sz w:val="20"/>
                <w:szCs w:val="20"/>
                <w:lang w:eastAsia="ru-RU"/>
              </w:rPr>
            </w:pPr>
            <w:r>
              <w:rPr>
                <w:b/>
                <w:bCs/>
                <w:sz w:val="20"/>
                <w:szCs w:val="20"/>
                <w:lang w:eastAsia="ru-RU"/>
              </w:rPr>
              <w:t>Типоразмер контейнера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BF4F6F" w:rsidRPr="00935F9A" w:rsidRDefault="00BF4F6F" w:rsidP="005A3A56">
            <w:pPr>
              <w:jc w:val="center"/>
              <w:rPr>
                <w:b/>
                <w:bCs/>
                <w:sz w:val="20"/>
                <w:szCs w:val="20"/>
                <w:lang w:eastAsia="ru-RU"/>
              </w:rPr>
            </w:pPr>
            <w:r>
              <w:rPr>
                <w:b/>
                <w:bCs/>
                <w:sz w:val="20"/>
                <w:szCs w:val="20"/>
                <w:lang w:eastAsia="ru-RU"/>
              </w:rPr>
              <w:t>Стоимость услуги (без НДС)</w:t>
            </w:r>
          </w:p>
        </w:tc>
      </w:tr>
      <w:tr w:rsidR="00BF4F6F" w:rsidRPr="00935F9A" w:rsidTr="0051020B">
        <w:trPr>
          <w:trHeight w:val="540"/>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4F6F" w:rsidRPr="00935F9A" w:rsidRDefault="00BF4F6F" w:rsidP="005A3A56">
            <w:pPr>
              <w:jc w:val="center"/>
              <w:rPr>
                <w:sz w:val="20"/>
                <w:szCs w:val="20"/>
                <w:lang w:eastAsia="ru-RU"/>
              </w:rPr>
            </w:pPr>
            <w:r>
              <w:rPr>
                <w:sz w:val="20"/>
                <w:szCs w:val="20"/>
                <w:lang w:eastAsia="ru-RU"/>
              </w:rPr>
              <w:lastRenderedPageBreak/>
              <w:t>1</w:t>
            </w:r>
          </w:p>
        </w:tc>
        <w:tc>
          <w:tcPr>
            <w:tcW w:w="4877" w:type="dxa"/>
            <w:vMerge w:val="restart"/>
            <w:tcBorders>
              <w:top w:val="nil"/>
              <w:left w:val="single" w:sz="4" w:space="0" w:color="auto"/>
              <w:bottom w:val="single" w:sz="4" w:space="0" w:color="auto"/>
              <w:right w:val="single" w:sz="4" w:space="0" w:color="auto"/>
            </w:tcBorders>
            <w:shd w:val="clear" w:color="auto" w:fill="auto"/>
            <w:vAlign w:val="center"/>
            <w:hideMark/>
          </w:tcPr>
          <w:p w:rsidR="00BF4F6F" w:rsidRPr="00935F9A" w:rsidRDefault="00BF4F6F" w:rsidP="005A3A56">
            <w:pPr>
              <w:rPr>
                <w:sz w:val="20"/>
                <w:szCs w:val="20"/>
                <w:lang w:eastAsia="ru-RU"/>
              </w:rPr>
            </w:pPr>
            <w:r>
              <w:rPr>
                <w:sz w:val="20"/>
                <w:szCs w:val="20"/>
                <w:lang w:eastAsia="ru-RU"/>
              </w:rPr>
              <w:t xml:space="preserve">*Работа автомобиля сверх норматива (за 1 час) при завозе/вывозе (норма времени на загрузку/выгрузку контейнера  у клиента с момента </w:t>
            </w:r>
            <w:proofErr w:type="gramStart"/>
            <w:r>
              <w:rPr>
                <w:sz w:val="20"/>
                <w:szCs w:val="20"/>
                <w:lang w:eastAsia="ru-RU"/>
              </w:rPr>
              <w:t>подачи</w:t>
            </w:r>
            <w:proofErr w:type="gramEnd"/>
            <w:r>
              <w:rPr>
                <w:sz w:val="20"/>
                <w:szCs w:val="20"/>
                <w:lang w:eastAsia="ru-RU"/>
              </w:rPr>
              <w:t xml:space="preserve"> а/м 20 футовый - 3 часа, 40 футовый - 4 часа).</w:t>
            </w:r>
          </w:p>
        </w:tc>
        <w:tc>
          <w:tcPr>
            <w:tcW w:w="13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F4F6F" w:rsidRPr="00935F9A" w:rsidRDefault="00BF4F6F" w:rsidP="005A3A56">
            <w:pPr>
              <w:jc w:val="center"/>
              <w:rPr>
                <w:sz w:val="20"/>
                <w:szCs w:val="20"/>
                <w:lang w:eastAsia="ru-RU"/>
              </w:rPr>
            </w:pPr>
            <w:r>
              <w:rPr>
                <w:sz w:val="20"/>
                <w:szCs w:val="20"/>
                <w:lang w:eastAsia="ru-RU"/>
              </w:rPr>
              <w:t>час</w:t>
            </w:r>
          </w:p>
        </w:tc>
        <w:tc>
          <w:tcPr>
            <w:tcW w:w="1417" w:type="dxa"/>
            <w:tcBorders>
              <w:top w:val="nil"/>
              <w:left w:val="nil"/>
              <w:bottom w:val="single" w:sz="4" w:space="0" w:color="auto"/>
              <w:right w:val="single" w:sz="4" w:space="0" w:color="auto"/>
            </w:tcBorders>
            <w:shd w:val="clear" w:color="000000" w:fill="FFFFFF"/>
            <w:noWrap/>
            <w:vAlign w:val="center"/>
            <w:hideMark/>
          </w:tcPr>
          <w:p w:rsidR="00BF4F6F" w:rsidRPr="00935F9A" w:rsidRDefault="00BF4F6F" w:rsidP="005A3A56">
            <w:pPr>
              <w:jc w:val="center"/>
              <w:rPr>
                <w:sz w:val="20"/>
                <w:szCs w:val="20"/>
                <w:lang w:eastAsia="ru-RU"/>
              </w:rPr>
            </w:pPr>
            <w:r>
              <w:rPr>
                <w:sz w:val="20"/>
                <w:szCs w:val="20"/>
                <w:lang w:eastAsia="ru-RU"/>
              </w:rPr>
              <w:t>20 фут</w:t>
            </w:r>
          </w:p>
        </w:tc>
        <w:tc>
          <w:tcPr>
            <w:tcW w:w="1701" w:type="dxa"/>
            <w:tcBorders>
              <w:top w:val="nil"/>
              <w:left w:val="nil"/>
              <w:bottom w:val="single" w:sz="4" w:space="0" w:color="auto"/>
              <w:right w:val="single" w:sz="4" w:space="0" w:color="auto"/>
            </w:tcBorders>
            <w:shd w:val="clear" w:color="auto" w:fill="auto"/>
            <w:noWrap/>
            <w:vAlign w:val="center"/>
            <w:hideMark/>
          </w:tcPr>
          <w:p w:rsidR="00BF4F6F" w:rsidRDefault="00BF4F6F">
            <w:pPr>
              <w:jc w:val="center"/>
              <w:rPr>
                <w:sz w:val="20"/>
                <w:szCs w:val="20"/>
              </w:rPr>
            </w:pPr>
            <w:r>
              <w:rPr>
                <w:sz w:val="20"/>
                <w:szCs w:val="20"/>
              </w:rPr>
              <w:t xml:space="preserve">1 350  </w:t>
            </w:r>
          </w:p>
        </w:tc>
      </w:tr>
      <w:tr w:rsidR="00BF4F6F" w:rsidRPr="00935F9A" w:rsidTr="0051020B">
        <w:trPr>
          <w:trHeight w:val="540"/>
        </w:trPr>
        <w:tc>
          <w:tcPr>
            <w:tcW w:w="503" w:type="dxa"/>
            <w:vMerge/>
            <w:tcBorders>
              <w:top w:val="nil"/>
              <w:left w:val="single" w:sz="4" w:space="0" w:color="auto"/>
              <w:bottom w:val="single" w:sz="4" w:space="0" w:color="auto"/>
              <w:right w:val="single" w:sz="4" w:space="0" w:color="auto"/>
            </w:tcBorders>
            <w:vAlign w:val="center"/>
            <w:hideMark/>
          </w:tcPr>
          <w:p w:rsidR="00BF4F6F" w:rsidRPr="00935F9A" w:rsidRDefault="00BF4F6F" w:rsidP="005A3A56">
            <w:pPr>
              <w:rPr>
                <w:sz w:val="20"/>
                <w:szCs w:val="20"/>
                <w:lang w:eastAsia="ru-RU"/>
              </w:rPr>
            </w:pPr>
          </w:p>
        </w:tc>
        <w:tc>
          <w:tcPr>
            <w:tcW w:w="4877" w:type="dxa"/>
            <w:vMerge/>
            <w:tcBorders>
              <w:top w:val="nil"/>
              <w:left w:val="single" w:sz="4" w:space="0" w:color="auto"/>
              <w:bottom w:val="single" w:sz="4" w:space="0" w:color="auto"/>
              <w:right w:val="single" w:sz="4" w:space="0" w:color="auto"/>
            </w:tcBorders>
            <w:vAlign w:val="center"/>
            <w:hideMark/>
          </w:tcPr>
          <w:p w:rsidR="00BF4F6F" w:rsidRPr="00935F9A" w:rsidRDefault="00BF4F6F" w:rsidP="005A3A56">
            <w:pPr>
              <w:rPr>
                <w:sz w:val="20"/>
                <w:szCs w:val="20"/>
                <w:lang w:eastAsia="ru-RU"/>
              </w:rPr>
            </w:pPr>
          </w:p>
        </w:tc>
        <w:tc>
          <w:tcPr>
            <w:tcW w:w="1300" w:type="dxa"/>
            <w:vMerge/>
            <w:tcBorders>
              <w:top w:val="nil"/>
              <w:left w:val="single" w:sz="4" w:space="0" w:color="auto"/>
              <w:bottom w:val="single" w:sz="4" w:space="0" w:color="000000"/>
              <w:right w:val="single" w:sz="4" w:space="0" w:color="auto"/>
            </w:tcBorders>
            <w:vAlign w:val="center"/>
            <w:hideMark/>
          </w:tcPr>
          <w:p w:rsidR="00BF4F6F" w:rsidRPr="00935F9A" w:rsidRDefault="00BF4F6F"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BF4F6F" w:rsidRPr="00935F9A" w:rsidRDefault="00BF4F6F" w:rsidP="005A3A56">
            <w:pPr>
              <w:jc w:val="center"/>
              <w:rPr>
                <w:sz w:val="20"/>
                <w:szCs w:val="20"/>
                <w:lang w:eastAsia="ru-RU"/>
              </w:rPr>
            </w:pPr>
            <w:r>
              <w:rPr>
                <w:sz w:val="20"/>
                <w:szCs w:val="20"/>
                <w:lang w:eastAsia="ru-RU"/>
              </w:rPr>
              <w:t>40 фут</w:t>
            </w:r>
          </w:p>
        </w:tc>
        <w:tc>
          <w:tcPr>
            <w:tcW w:w="1701" w:type="dxa"/>
            <w:tcBorders>
              <w:top w:val="nil"/>
              <w:left w:val="nil"/>
              <w:bottom w:val="single" w:sz="4" w:space="0" w:color="auto"/>
              <w:right w:val="single" w:sz="4" w:space="0" w:color="auto"/>
            </w:tcBorders>
            <w:shd w:val="clear" w:color="auto" w:fill="auto"/>
            <w:noWrap/>
            <w:vAlign w:val="center"/>
            <w:hideMark/>
          </w:tcPr>
          <w:p w:rsidR="00BF4F6F" w:rsidRDefault="00BF4F6F">
            <w:pPr>
              <w:jc w:val="center"/>
              <w:rPr>
                <w:sz w:val="20"/>
                <w:szCs w:val="20"/>
              </w:rPr>
            </w:pPr>
            <w:r>
              <w:rPr>
                <w:sz w:val="20"/>
                <w:szCs w:val="20"/>
              </w:rPr>
              <w:t xml:space="preserve">1 850  </w:t>
            </w:r>
          </w:p>
        </w:tc>
      </w:tr>
    </w:tbl>
    <w:p w:rsidR="00BF4F6F" w:rsidRPr="007044B2" w:rsidRDefault="00BF4F6F" w:rsidP="005A3A56">
      <w:pPr>
        <w:tabs>
          <w:tab w:val="left" w:pos="375"/>
        </w:tabs>
        <w:rPr>
          <w:bCs/>
          <w:sz w:val="20"/>
          <w:szCs w:val="20"/>
        </w:rPr>
      </w:pPr>
      <w:r>
        <w:rPr>
          <w:bCs/>
          <w:sz w:val="20"/>
          <w:szCs w:val="20"/>
        </w:rPr>
        <w:t xml:space="preserve">*Стоимость услуг по завозу/вывозу контейнеров при использовании автотранспорта занятого первые 15 минут оплате не подлежат, занятого более 15 минут – оплачиваются как </w:t>
      </w:r>
      <w:proofErr w:type="gramStart"/>
      <w:r>
        <w:rPr>
          <w:bCs/>
          <w:sz w:val="20"/>
          <w:szCs w:val="20"/>
        </w:rPr>
        <w:t>полный час</w:t>
      </w:r>
      <w:proofErr w:type="gramEnd"/>
      <w:r>
        <w:rPr>
          <w:bCs/>
          <w:sz w:val="20"/>
          <w:szCs w:val="20"/>
        </w:rPr>
        <w:t>.</w:t>
      </w:r>
    </w:p>
    <w:p w:rsidR="00BF4F6F" w:rsidRDefault="00BF4F6F" w:rsidP="005A3A56"/>
    <w:p w:rsidR="00BF4F6F" w:rsidRPr="00007B68" w:rsidRDefault="00BF4F6F" w:rsidP="005A3A56">
      <w:pPr>
        <w:ind w:firstLine="709"/>
        <w:jc w:val="center"/>
        <w:rPr>
          <w:b/>
          <w:bCs/>
        </w:rPr>
      </w:pPr>
      <w:r>
        <w:rPr>
          <w:b/>
          <w:bCs/>
        </w:rPr>
        <w:t>3. Предельные ставки платы за аренду транспортных средств с экипажем на перевозку порожних и груженых контейнеров в городе Уссурийск и прилегающих районах</w:t>
      </w:r>
    </w:p>
    <w:p w:rsidR="00BF4F6F" w:rsidRPr="00935F9A" w:rsidRDefault="00BF4F6F" w:rsidP="005A3A56">
      <w:pPr>
        <w:tabs>
          <w:tab w:val="left" w:pos="375"/>
        </w:tabs>
        <w:jc w:val="right"/>
        <w:rPr>
          <w:bCs/>
        </w:rPr>
      </w:pPr>
      <w:r>
        <w:rPr>
          <w:bCs/>
        </w:rPr>
        <w:t xml:space="preserve">                                                                                                                       Таблица №</w:t>
      </w:r>
      <w:r w:rsidR="00243FD4">
        <w:rPr>
          <w:bCs/>
        </w:rPr>
        <w:t>5</w:t>
      </w:r>
    </w:p>
    <w:tbl>
      <w:tblPr>
        <w:tblW w:w="9800" w:type="dxa"/>
        <w:tblInd w:w="89" w:type="dxa"/>
        <w:tblLook w:val="04A0"/>
      </w:tblPr>
      <w:tblGrid>
        <w:gridCol w:w="586"/>
        <w:gridCol w:w="4830"/>
        <w:gridCol w:w="1278"/>
        <w:gridCol w:w="1417"/>
        <w:gridCol w:w="1689"/>
      </w:tblGrid>
      <w:tr w:rsidR="00BF4F6F" w:rsidRPr="00007B68" w:rsidTr="0051020B">
        <w:trPr>
          <w:trHeight w:val="1110"/>
        </w:trPr>
        <w:tc>
          <w:tcPr>
            <w:tcW w:w="5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F6F" w:rsidRPr="00007B68" w:rsidRDefault="00CC759C" w:rsidP="005A3A56">
            <w:pPr>
              <w:jc w:val="center"/>
              <w:rPr>
                <w:b/>
                <w:bCs/>
                <w:sz w:val="20"/>
                <w:szCs w:val="20"/>
                <w:lang w:eastAsia="ru-RU"/>
              </w:rPr>
            </w:pPr>
            <w:r>
              <w:rPr>
                <w:b/>
                <w:bCs/>
                <w:sz w:val="20"/>
                <w:szCs w:val="20"/>
                <w:lang w:eastAsia="ru-RU"/>
              </w:rPr>
              <w:t>№ п/п</w:t>
            </w:r>
            <w:r w:rsidR="00BF4F6F">
              <w:rPr>
                <w:b/>
                <w:bCs/>
                <w:sz w:val="20"/>
                <w:szCs w:val="20"/>
                <w:lang w:eastAsia="ru-RU"/>
              </w:rPr>
              <w:t> </w:t>
            </w:r>
          </w:p>
        </w:tc>
        <w:tc>
          <w:tcPr>
            <w:tcW w:w="4830" w:type="dxa"/>
            <w:tcBorders>
              <w:top w:val="single" w:sz="4" w:space="0" w:color="auto"/>
              <w:left w:val="nil"/>
              <w:bottom w:val="single" w:sz="4" w:space="0" w:color="auto"/>
              <w:right w:val="single" w:sz="4" w:space="0" w:color="auto"/>
            </w:tcBorders>
            <w:shd w:val="clear" w:color="auto" w:fill="auto"/>
            <w:vAlign w:val="center"/>
            <w:hideMark/>
          </w:tcPr>
          <w:p w:rsidR="00BF4F6F" w:rsidRPr="00007B68" w:rsidRDefault="007301BA" w:rsidP="005A3A56">
            <w:pPr>
              <w:jc w:val="center"/>
              <w:rPr>
                <w:b/>
                <w:bCs/>
                <w:sz w:val="20"/>
                <w:szCs w:val="20"/>
                <w:lang w:eastAsia="ru-RU"/>
              </w:rPr>
            </w:pPr>
            <w:r w:rsidRPr="00E372D7">
              <w:rPr>
                <w:b/>
                <w:bCs/>
                <w:sz w:val="20"/>
                <w:szCs w:val="20"/>
                <w:lang w:eastAsia="ru-RU"/>
              </w:rPr>
              <w:t>Услуги по завозу контейнеров на контейнерный терминал/услуги по вывозу контейнеров с контейнерного терминала</w:t>
            </w:r>
            <w:r w:rsidRPr="00E372D7">
              <w:rPr>
                <w:b/>
                <w:bCs/>
                <w:sz w:val="20"/>
                <w:szCs w:val="20"/>
              </w:rPr>
              <w:t xml:space="preserve"> Уссурийск, </w:t>
            </w:r>
            <w:r w:rsidRPr="00E372D7">
              <w:rPr>
                <w:b/>
                <w:sz w:val="20"/>
                <w:szCs w:val="20"/>
              </w:rPr>
              <w:t>ООО «ТК Восток - А»</w:t>
            </w:r>
          </w:p>
        </w:tc>
        <w:tc>
          <w:tcPr>
            <w:tcW w:w="1278" w:type="dxa"/>
            <w:tcBorders>
              <w:top w:val="single" w:sz="4" w:space="0" w:color="auto"/>
              <w:left w:val="nil"/>
              <w:bottom w:val="single" w:sz="4" w:space="0" w:color="auto"/>
              <w:right w:val="single" w:sz="4" w:space="0" w:color="auto"/>
            </w:tcBorders>
            <w:shd w:val="clear" w:color="auto" w:fill="auto"/>
            <w:vAlign w:val="center"/>
            <w:hideMark/>
          </w:tcPr>
          <w:p w:rsidR="00BF4F6F" w:rsidRPr="00007B68" w:rsidRDefault="00BF4F6F" w:rsidP="005A3A56">
            <w:pPr>
              <w:jc w:val="center"/>
              <w:rPr>
                <w:b/>
                <w:bCs/>
                <w:sz w:val="20"/>
                <w:szCs w:val="20"/>
                <w:lang w:eastAsia="ru-RU"/>
              </w:rPr>
            </w:pPr>
            <w:r>
              <w:rPr>
                <w:b/>
                <w:bCs/>
                <w:sz w:val="20"/>
                <w:szCs w:val="20"/>
                <w:lang w:eastAsia="ru-RU"/>
              </w:rPr>
              <w:t>Единица измерения</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BF4F6F" w:rsidRPr="00007B68" w:rsidRDefault="00BF4F6F" w:rsidP="005A3A56">
            <w:pPr>
              <w:jc w:val="center"/>
              <w:rPr>
                <w:b/>
                <w:bCs/>
                <w:sz w:val="20"/>
                <w:szCs w:val="20"/>
                <w:lang w:eastAsia="ru-RU"/>
              </w:rPr>
            </w:pPr>
            <w:r>
              <w:rPr>
                <w:b/>
                <w:bCs/>
                <w:sz w:val="20"/>
                <w:szCs w:val="20"/>
                <w:lang w:eastAsia="ru-RU"/>
              </w:rPr>
              <w:t>Типоразмер контейнера</w:t>
            </w:r>
          </w:p>
        </w:tc>
        <w:tc>
          <w:tcPr>
            <w:tcW w:w="1689" w:type="dxa"/>
            <w:tcBorders>
              <w:top w:val="single" w:sz="4" w:space="0" w:color="auto"/>
              <w:left w:val="nil"/>
              <w:bottom w:val="single" w:sz="4" w:space="0" w:color="auto"/>
              <w:right w:val="single" w:sz="4" w:space="0" w:color="auto"/>
            </w:tcBorders>
            <w:shd w:val="clear" w:color="auto" w:fill="auto"/>
            <w:vAlign w:val="center"/>
            <w:hideMark/>
          </w:tcPr>
          <w:p w:rsidR="00BF4F6F" w:rsidRPr="00007B68" w:rsidRDefault="00BF4F6F" w:rsidP="005A3A56">
            <w:pPr>
              <w:jc w:val="center"/>
              <w:rPr>
                <w:b/>
                <w:bCs/>
                <w:sz w:val="20"/>
                <w:szCs w:val="20"/>
                <w:lang w:eastAsia="ru-RU"/>
              </w:rPr>
            </w:pPr>
            <w:r>
              <w:rPr>
                <w:b/>
                <w:bCs/>
                <w:sz w:val="20"/>
                <w:szCs w:val="20"/>
                <w:lang w:eastAsia="ru-RU"/>
              </w:rPr>
              <w:t>Стоимость услуги (без НДС)</w:t>
            </w:r>
          </w:p>
        </w:tc>
      </w:tr>
      <w:tr w:rsidR="00C13F6D"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Pr="00007B68" w:rsidRDefault="00C13F6D" w:rsidP="005A3A56">
            <w:pPr>
              <w:jc w:val="center"/>
              <w:rPr>
                <w:sz w:val="20"/>
                <w:szCs w:val="20"/>
                <w:lang w:eastAsia="ru-RU"/>
              </w:rPr>
            </w:pPr>
            <w:r>
              <w:rPr>
                <w:sz w:val="20"/>
                <w:szCs w:val="20"/>
                <w:lang w:eastAsia="ru-RU"/>
              </w:rPr>
              <w:t>1</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C13F6D" w:rsidRDefault="00C13F6D" w:rsidP="009A0200">
            <w:pPr>
              <w:rPr>
                <w:sz w:val="20"/>
                <w:szCs w:val="20"/>
              </w:rPr>
            </w:pPr>
            <w:r>
              <w:rPr>
                <w:sz w:val="20"/>
                <w:szCs w:val="20"/>
              </w:rPr>
              <w:t>г</w:t>
            </w:r>
            <w:proofErr w:type="gramStart"/>
            <w:r>
              <w:rPr>
                <w:sz w:val="20"/>
                <w:szCs w:val="20"/>
              </w:rPr>
              <w:t>.У</w:t>
            </w:r>
            <w:proofErr w:type="gramEnd"/>
            <w:r>
              <w:rPr>
                <w:sz w:val="20"/>
                <w:szCs w:val="20"/>
              </w:rPr>
              <w:t>ссурийск, все улицы в районе 5-6 км</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Default="00C13F6D" w:rsidP="009A0200">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C13F6D" w:rsidRDefault="00C13F6D" w:rsidP="009A0200">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rsidP="009A0200">
            <w:pPr>
              <w:jc w:val="center"/>
              <w:rPr>
                <w:sz w:val="18"/>
                <w:szCs w:val="18"/>
              </w:rPr>
            </w:pPr>
            <w:r>
              <w:rPr>
                <w:sz w:val="18"/>
                <w:szCs w:val="18"/>
              </w:rPr>
              <w:t>9406</w:t>
            </w:r>
          </w:p>
        </w:tc>
      </w:tr>
      <w:tr w:rsidR="00C13F6D"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C13F6D" w:rsidRPr="00007B68" w:rsidRDefault="00C13F6D"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pPr>
              <w:jc w:val="center"/>
              <w:rPr>
                <w:sz w:val="18"/>
                <w:szCs w:val="18"/>
              </w:rPr>
            </w:pPr>
            <w:r>
              <w:rPr>
                <w:sz w:val="18"/>
                <w:szCs w:val="18"/>
              </w:rPr>
              <w:t>10913</w:t>
            </w:r>
          </w:p>
        </w:tc>
      </w:tr>
      <w:tr w:rsidR="00C13F6D"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Pr="00007B68" w:rsidRDefault="00C13F6D" w:rsidP="005A3A56">
            <w:pPr>
              <w:jc w:val="center"/>
              <w:rPr>
                <w:sz w:val="20"/>
                <w:szCs w:val="20"/>
                <w:lang w:eastAsia="ru-RU"/>
              </w:rPr>
            </w:pPr>
            <w:r>
              <w:rPr>
                <w:sz w:val="20"/>
                <w:szCs w:val="20"/>
                <w:lang w:eastAsia="ru-RU"/>
              </w:rPr>
              <w:t>2</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C13F6D" w:rsidRDefault="00C13F6D" w:rsidP="009A0200">
            <w:pPr>
              <w:rPr>
                <w:sz w:val="20"/>
                <w:szCs w:val="20"/>
              </w:rPr>
            </w:pPr>
            <w:r>
              <w:rPr>
                <w:sz w:val="20"/>
                <w:szCs w:val="20"/>
              </w:rPr>
              <w:t>г</w:t>
            </w:r>
            <w:proofErr w:type="gramStart"/>
            <w:r>
              <w:rPr>
                <w:sz w:val="20"/>
                <w:szCs w:val="20"/>
              </w:rPr>
              <w:t>.У</w:t>
            </w:r>
            <w:proofErr w:type="gramEnd"/>
            <w:r>
              <w:rPr>
                <w:sz w:val="20"/>
                <w:szCs w:val="20"/>
              </w:rPr>
              <w:t>ссурийск, все улицы центра</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Default="00C13F6D" w:rsidP="009A0200">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C13F6D" w:rsidRDefault="00C13F6D" w:rsidP="009A0200">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rsidP="009A0200">
            <w:pPr>
              <w:jc w:val="center"/>
              <w:rPr>
                <w:sz w:val="18"/>
                <w:szCs w:val="18"/>
              </w:rPr>
            </w:pPr>
            <w:r>
              <w:rPr>
                <w:sz w:val="18"/>
                <w:szCs w:val="18"/>
              </w:rPr>
              <w:t>9706</w:t>
            </w:r>
          </w:p>
        </w:tc>
      </w:tr>
      <w:tr w:rsidR="00C13F6D"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C13F6D" w:rsidRPr="00007B68" w:rsidRDefault="00C13F6D"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pPr>
              <w:jc w:val="center"/>
              <w:rPr>
                <w:sz w:val="18"/>
                <w:szCs w:val="18"/>
              </w:rPr>
            </w:pPr>
            <w:r>
              <w:rPr>
                <w:sz w:val="18"/>
                <w:szCs w:val="18"/>
              </w:rPr>
              <w:t>11700</w:t>
            </w:r>
          </w:p>
        </w:tc>
      </w:tr>
      <w:tr w:rsidR="00C13F6D" w:rsidRPr="00007B68" w:rsidTr="0051020B">
        <w:trPr>
          <w:trHeight w:val="36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Pr="00007B68" w:rsidRDefault="00C13F6D" w:rsidP="005A3A56">
            <w:pPr>
              <w:jc w:val="center"/>
              <w:rPr>
                <w:sz w:val="20"/>
                <w:szCs w:val="20"/>
                <w:lang w:eastAsia="ru-RU"/>
              </w:rPr>
            </w:pPr>
            <w:r>
              <w:rPr>
                <w:sz w:val="20"/>
                <w:szCs w:val="20"/>
                <w:lang w:eastAsia="ru-RU"/>
              </w:rPr>
              <w:t>3</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C13F6D" w:rsidRDefault="00C13F6D" w:rsidP="009A0200">
            <w:pPr>
              <w:rPr>
                <w:sz w:val="20"/>
                <w:szCs w:val="20"/>
              </w:rPr>
            </w:pPr>
            <w:r>
              <w:rPr>
                <w:sz w:val="20"/>
                <w:szCs w:val="20"/>
              </w:rPr>
              <w:t>г</w:t>
            </w:r>
            <w:proofErr w:type="gramStart"/>
            <w:r>
              <w:rPr>
                <w:sz w:val="20"/>
                <w:szCs w:val="20"/>
              </w:rPr>
              <w:t>.У</w:t>
            </w:r>
            <w:proofErr w:type="gramEnd"/>
            <w:r>
              <w:rPr>
                <w:sz w:val="20"/>
                <w:szCs w:val="20"/>
              </w:rPr>
              <w:t>ссурийск улицы в районах Сахарного завода, Слободы, Междуречья, МРО, Кирпичного завода</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Default="00C13F6D" w:rsidP="009A0200">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C13F6D" w:rsidRDefault="00C13F6D" w:rsidP="009A0200">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rsidP="009A0200">
            <w:pPr>
              <w:jc w:val="center"/>
              <w:rPr>
                <w:sz w:val="18"/>
                <w:szCs w:val="18"/>
              </w:rPr>
            </w:pPr>
            <w:r>
              <w:rPr>
                <w:sz w:val="18"/>
                <w:szCs w:val="18"/>
              </w:rPr>
              <w:t>10544</w:t>
            </w:r>
          </w:p>
        </w:tc>
      </w:tr>
      <w:tr w:rsidR="00C13F6D" w:rsidRPr="00007B68" w:rsidTr="0051020B">
        <w:trPr>
          <w:trHeight w:val="283"/>
        </w:trPr>
        <w:tc>
          <w:tcPr>
            <w:tcW w:w="586"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C13F6D" w:rsidRPr="00007B68" w:rsidRDefault="00C13F6D"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pPr>
              <w:jc w:val="center"/>
              <w:rPr>
                <w:sz w:val="18"/>
                <w:szCs w:val="18"/>
              </w:rPr>
            </w:pPr>
            <w:r>
              <w:rPr>
                <w:sz w:val="18"/>
                <w:szCs w:val="18"/>
              </w:rPr>
              <w:t>11831</w:t>
            </w:r>
          </w:p>
        </w:tc>
      </w:tr>
      <w:tr w:rsidR="00C13F6D"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Pr="00007B68" w:rsidRDefault="00C13F6D" w:rsidP="005A3A56">
            <w:pPr>
              <w:jc w:val="center"/>
              <w:rPr>
                <w:sz w:val="20"/>
                <w:szCs w:val="20"/>
                <w:lang w:eastAsia="ru-RU"/>
              </w:rPr>
            </w:pPr>
            <w:r>
              <w:rPr>
                <w:sz w:val="20"/>
                <w:szCs w:val="20"/>
                <w:lang w:eastAsia="ru-RU"/>
              </w:rPr>
              <w:t>4</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C13F6D" w:rsidRDefault="00C13F6D" w:rsidP="009A0200">
            <w:pPr>
              <w:rPr>
                <w:sz w:val="20"/>
                <w:szCs w:val="20"/>
              </w:rPr>
            </w:pPr>
            <w:r>
              <w:rPr>
                <w:sz w:val="20"/>
                <w:szCs w:val="20"/>
              </w:rPr>
              <w:t>г</w:t>
            </w:r>
            <w:proofErr w:type="gramStart"/>
            <w:r>
              <w:rPr>
                <w:sz w:val="20"/>
                <w:szCs w:val="20"/>
              </w:rPr>
              <w:t>.У</w:t>
            </w:r>
            <w:proofErr w:type="gramEnd"/>
            <w:r>
              <w:rPr>
                <w:sz w:val="20"/>
                <w:szCs w:val="20"/>
              </w:rPr>
              <w:t>ссурийск район Зверосовхоза, п.Барановский</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Default="00C13F6D" w:rsidP="009A0200">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C13F6D" w:rsidRDefault="00C13F6D" w:rsidP="009A0200">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rsidP="009A0200">
            <w:pPr>
              <w:jc w:val="center"/>
              <w:rPr>
                <w:sz w:val="18"/>
                <w:szCs w:val="18"/>
              </w:rPr>
            </w:pPr>
            <w:r>
              <w:rPr>
                <w:sz w:val="18"/>
                <w:szCs w:val="18"/>
              </w:rPr>
              <w:t>11825</w:t>
            </w:r>
          </w:p>
        </w:tc>
      </w:tr>
      <w:tr w:rsidR="00C13F6D"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C13F6D" w:rsidRPr="00007B68" w:rsidRDefault="00C13F6D"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pPr>
              <w:jc w:val="center"/>
              <w:rPr>
                <w:sz w:val="18"/>
                <w:szCs w:val="18"/>
              </w:rPr>
            </w:pPr>
            <w:r>
              <w:rPr>
                <w:sz w:val="18"/>
                <w:szCs w:val="18"/>
              </w:rPr>
              <w:t>13325</w:t>
            </w:r>
          </w:p>
        </w:tc>
      </w:tr>
      <w:tr w:rsidR="00C13F6D"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Pr="00007B68" w:rsidRDefault="00C13F6D" w:rsidP="005A3A56">
            <w:pPr>
              <w:jc w:val="center"/>
              <w:rPr>
                <w:sz w:val="20"/>
                <w:szCs w:val="20"/>
                <w:lang w:eastAsia="ru-RU"/>
              </w:rPr>
            </w:pPr>
            <w:r>
              <w:rPr>
                <w:sz w:val="20"/>
                <w:szCs w:val="20"/>
                <w:lang w:eastAsia="ru-RU"/>
              </w:rPr>
              <w:t>5</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C13F6D" w:rsidRDefault="00C13F6D" w:rsidP="009A0200">
            <w:pPr>
              <w:rPr>
                <w:sz w:val="20"/>
                <w:szCs w:val="20"/>
              </w:rPr>
            </w:pPr>
            <w:r>
              <w:rPr>
                <w:sz w:val="20"/>
                <w:szCs w:val="20"/>
              </w:rPr>
              <w:t>с</w:t>
            </w:r>
            <w:proofErr w:type="gramStart"/>
            <w:r>
              <w:rPr>
                <w:sz w:val="20"/>
                <w:szCs w:val="20"/>
              </w:rPr>
              <w:t>.З</w:t>
            </w:r>
            <w:proofErr w:type="gramEnd"/>
            <w:r>
              <w:rPr>
                <w:sz w:val="20"/>
                <w:szCs w:val="20"/>
              </w:rPr>
              <w:t>аречное</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Default="00C13F6D" w:rsidP="009A0200">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C13F6D" w:rsidRDefault="00C13F6D" w:rsidP="009A0200">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rsidP="009A0200">
            <w:pPr>
              <w:jc w:val="center"/>
              <w:rPr>
                <w:sz w:val="18"/>
                <w:szCs w:val="18"/>
              </w:rPr>
            </w:pPr>
            <w:r>
              <w:rPr>
                <w:sz w:val="18"/>
                <w:szCs w:val="18"/>
              </w:rPr>
              <w:t>9600</w:t>
            </w:r>
          </w:p>
        </w:tc>
      </w:tr>
      <w:tr w:rsidR="00C13F6D"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C13F6D" w:rsidRPr="00007B68" w:rsidRDefault="00C13F6D"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pPr>
              <w:jc w:val="center"/>
              <w:rPr>
                <w:sz w:val="18"/>
                <w:szCs w:val="18"/>
              </w:rPr>
            </w:pPr>
            <w:r>
              <w:rPr>
                <w:sz w:val="18"/>
                <w:szCs w:val="18"/>
              </w:rPr>
              <w:t>12600</w:t>
            </w:r>
          </w:p>
        </w:tc>
      </w:tr>
      <w:tr w:rsidR="00C13F6D"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Pr="00007B68" w:rsidRDefault="00C13F6D" w:rsidP="005A3A56">
            <w:pPr>
              <w:jc w:val="center"/>
              <w:rPr>
                <w:sz w:val="20"/>
                <w:szCs w:val="20"/>
                <w:lang w:eastAsia="ru-RU"/>
              </w:rPr>
            </w:pPr>
            <w:r>
              <w:rPr>
                <w:sz w:val="20"/>
                <w:szCs w:val="20"/>
                <w:lang w:eastAsia="ru-RU"/>
              </w:rPr>
              <w:t>6</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C13F6D" w:rsidRDefault="00C13F6D" w:rsidP="009A0200">
            <w:pPr>
              <w:rPr>
                <w:sz w:val="20"/>
                <w:szCs w:val="20"/>
              </w:rPr>
            </w:pPr>
            <w:proofErr w:type="spellStart"/>
            <w:r>
              <w:rPr>
                <w:sz w:val="20"/>
                <w:szCs w:val="20"/>
              </w:rPr>
              <w:t>с</w:t>
            </w:r>
            <w:proofErr w:type="gramStart"/>
            <w:r>
              <w:rPr>
                <w:sz w:val="20"/>
                <w:szCs w:val="20"/>
              </w:rPr>
              <w:t>.Н</w:t>
            </w:r>
            <w:proofErr w:type="gramEnd"/>
            <w:r>
              <w:rPr>
                <w:sz w:val="20"/>
                <w:szCs w:val="20"/>
              </w:rPr>
              <w:t>овоникольск</w:t>
            </w:r>
            <w:proofErr w:type="spellEnd"/>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Default="00C13F6D" w:rsidP="009A0200">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C13F6D" w:rsidRDefault="00C13F6D" w:rsidP="009A0200">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rsidP="009A0200">
            <w:pPr>
              <w:jc w:val="center"/>
              <w:rPr>
                <w:sz w:val="18"/>
                <w:szCs w:val="18"/>
              </w:rPr>
            </w:pPr>
            <w:r>
              <w:rPr>
                <w:sz w:val="18"/>
                <w:szCs w:val="18"/>
              </w:rPr>
              <w:t>11813</w:t>
            </w:r>
          </w:p>
        </w:tc>
      </w:tr>
      <w:tr w:rsidR="00C13F6D"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C13F6D" w:rsidRPr="00007B68" w:rsidRDefault="00C13F6D"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pPr>
              <w:jc w:val="center"/>
              <w:rPr>
                <w:sz w:val="18"/>
                <w:szCs w:val="18"/>
              </w:rPr>
            </w:pPr>
            <w:r>
              <w:rPr>
                <w:sz w:val="18"/>
                <w:szCs w:val="18"/>
              </w:rPr>
              <w:t>15263</w:t>
            </w:r>
          </w:p>
        </w:tc>
      </w:tr>
      <w:tr w:rsidR="00C13F6D"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Pr="00007B68" w:rsidRDefault="00C13F6D" w:rsidP="005A3A56">
            <w:pPr>
              <w:jc w:val="center"/>
              <w:rPr>
                <w:sz w:val="20"/>
                <w:szCs w:val="20"/>
                <w:lang w:eastAsia="ru-RU"/>
              </w:rPr>
            </w:pPr>
            <w:r>
              <w:rPr>
                <w:sz w:val="20"/>
                <w:szCs w:val="20"/>
                <w:lang w:eastAsia="ru-RU"/>
              </w:rPr>
              <w:t>7</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C13F6D" w:rsidRDefault="00C13F6D" w:rsidP="009A0200">
            <w:pPr>
              <w:rPr>
                <w:sz w:val="20"/>
                <w:szCs w:val="20"/>
              </w:rPr>
            </w:pPr>
            <w:proofErr w:type="gramStart"/>
            <w:r>
              <w:rPr>
                <w:sz w:val="20"/>
                <w:szCs w:val="20"/>
              </w:rPr>
              <w:t>с</w:t>
            </w:r>
            <w:proofErr w:type="gramEnd"/>
            <w:r>
              <w:rPr>
                <w:sz w:val="20"/>
                <w:szCs w:val="20"/>
              </w:rPr>
              <w:t>. Воздвиженка</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Default="00C13F6D" w:rsidP="009A0200">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C13F6D" w:rsidRDefault="00C13F6D" w:rsidP="009A0200">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rsidP="009A0200">
            <w:pPr>
              <w:jc w:val="center"/>
              <w:rPr>
                <w:sz w:val="18"/>
                <w:szCs w:val="18"/>
              </w:rPr>
            </w:pPr>
            <w:r>
              <w:rPr>
                <w:sz w:val="18"/>
                <w:szCs w:val="18"/>
              </w:rPr>
              <w:t>9163</w:t>
            </w:r>
          </w:p>
        </w:tc>
      </w:tr>
      <w:tr w:rsidR="00C13F6D"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C13F6D" w:rsidRPr="00007B68" w:rsidRDefault="00C13F6D"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pPr>
              <w:jc w:val="center"/>
              <w:rPr>
                <w:sz w:val="18"/>
                <w:szCs w:val="18"/>
              </w:rPr>
            </w:pPr>
            <w:r>
              <w:rPr>
                <w:sz w:val="18"/>
                <w:szCs w:val="18"/>
              </w:rPr>
              <w:t>11950</w:t>
            </w:r>
          </w:p>
        </w:tc>
      </w:tr>
      <w:tr w:rsidR="00C13F6D"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Pr="00007B68" w:rsidRDefault="00C13F6D" w:rsidP="005A3A56">
            <w:pPr>
              <w:jc w:val="center"/>
              <w:rPr>
                <w:sz w:val="20"/>
                <w:szCs w:val="20"/>
                <w:lang w:eastAsia="ru-RU"/>
              </w:rPr>
            </w:pPr>
            <w:r>
              <w:rPr>
                <w:sz w:val="20"/>
                <w:szCs w:val="20"/>
                <w:lang w:eastAsia="ru-RU"/>
              </w:rPr>
              <w:t>8</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C13F6D" w:rsidRDefault="00C13F6D" w:rsidP="009A0200">
            <w:pPr>
              <w:rPr>
                <w:sz w:val="20"/>
                <w:szCs w:val="20"/>
              </w:rPr>
            </w:pPr>
            <w:r>
              <w:rPr>
                <w:sz w:val="20"/>
                <w:szCs w:val="20"/>
              </w:rPr>
              <w:t>с</w:t>
            </w:r>
            <w:proofErr w:type="gramStart"/>
            <w:r>
              <w:rPr>
                <w:sz w:val="20"/>
                <w:szCs w:val="20"/>
              </w:rPr>
              <w:t>.А</w:t>
            </w:r>
            <w:proofErr w:type="gramEnd"/>
            <w:r>
              <w:rPr>
                <w:sz w:val="20"/>
                <w:szCs w:val="20"/>
              </w:rPr>
              <w:t>нучино</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Default="00C13F6D" w:rsidP="009A0200">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C13F6D" w:rsidRDefault="00C13F6D" w:rsidP="009A0200">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rsidP="009A0200">
            <w:pPr>
              <w:jc w:val="center"/>
              <w:rPr>
                <w:sz w:val="18"/>
                <w:szCs w:val="18"/>
              </w:rPr>
            </w:pPr>
            <w:r>
              <w:rPr>
                <w:sz w:val="18"/>
                <w:szCs w:val="18"/>
              </w:rPr>
              <w:t>20788</w:t>
            </w:r>
          </w:p>
        </w:tc>
      </w:tr>
      <w:tr w:rsidR="00C13F6D"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C13F6D" w:rsidRPr="00007B68" w:rsidRDefault="00C13F6D"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pPr>
              <w:jc w:val="center"/>
              <w:rPr>
                <w:sz w:val="18"/>
                <w:szCs w:val="18"/>
              </w:rPr>
            </w:pPr>
            <w:r>
              <w:rPr>
                <w:sz w:val="18"/>
                <w:szCs w:val="18"/>
              </w:rPr>
              <w:t>24375</w:t>
            </w:r>
          </w:p>
        </w:tc>
      </w:tr>
      <w:tr w:rsidR="00C13F6D"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Pr="00007B68" w:rsidRDefault="00C13F6D" w:rsidP="005A3A56">
            <w:pPr>
              <w:jc w:val="center"/>
              <w:rPr>
                <w:sz w:val="20"/>
                <w:szCs w:val="20"/>
                <w:lang w:eastAsia="ru-RU"/>
              </w:rPr>
            </w:pPr>
            <w:r>
              <w:rPr>
                <w:sz w:val="20"/>
                <w:szCs w:val="20"/>
                <w:lang w:eastAsia="ru-RU"/>
              </w:rPr>
              <w:t>9</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C13F6D" w:rsidRDefault="00C13F6D" w:rsidP="009A0200">
            <w:pPr>
              <w:rPr>
                <w:sz w:val="20"/>
                <w:szCs w:val="20"/>
              </w:rPr>
            </w:pPr>
            <w:proofErr w:type="spellStart"/>
            <w:r>
              <w:rPr>
                <w:sz w:val="20"/>
                <w:szCs w:val="20"/>
              </w:rPr>
              <w:t>с</w:t>
            </w:r>
            <w:proofErr w:type="gramStart"/>
            <w:r>
              <w:rPr>
                <w:sz w:val="20"/>
                <w:szCs w:val="20"/>
              </w:rPr>
              <w:t>.Ч</w:t>
            </w:r>
            <w:proofErr w:type="gramEnd"/>
            <w:r>
              <w:rPr>
                <w:sz w:val="20"/>
                <w:szCs w:val="20"/>
              </w:rPr>
              <w:t>ернышевка</w:t>
            </w:r>
            <w:proofErr w:type="spellEnd"/>
            <w:r>
              <w:rPr>
                <w:sz w:val="20"/>
                <w:szCs w:val="20"/>
              </w:rPr>
              <w:t xml:space="preserve">, </w:t>
            </w:r>
            <w:proofErr w:type="spellStart"/>
            <w:r>
              <w:rPr>
                <w:sz w:val="20"/>
                <w:szCs w:val="20"/>
              </w:rPr>
              <w:t>Анучинский</w:t>
            </w:r>
            <w:proofErr w:type="spellEnd"/>
            <w:r>
              <w:rPr>
                <w:sz w:val="20"/>
                <w:szCs w:val="20"/>
              </w:rPr>
              <w:t xml:space="preserve"> район</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Default="00C13F6D" w:rsidP="009A0200">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C13F6D" w:rsidRDefault="00C13F6D" w:rsidP="009A0200">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rsidP="009A0200">
            <w:pPr>
              <w:jc w:val="center"/>
              <w:rPr>
                <w:sz w:val="18"/>
                <w:szCs w:val="18"/>
              </w:rPr>
            </w:pPr>
            <w:r>
              <w:rPr>
                <w:sz w:val="18"/>
                <w:szCs w:val="18"/>
              </w:rPr>
              <w:t>19183</w:t>
            </w:r>
          </w:p>
        </w:tc>
      </w:tr>
      <w:tr w:rsidR="00C13F6D"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C13F6D" w:rsidRPr="00007B68" w:rsidRDefault="00C13F6D"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pPr>
              <w:jc w:val="center"/>
              <w:rPr>
                <w:sz w:val="18"/>
                <w:szCs w:val="18"/>
              </w:rPr>
            </w:pPr>
            <w:r>
              <w:rPr>
                <w:sz w:val="18"/>
                <w:szCs w:val="18"/>
              </w:rPr>
              <w:t>27550</w:t>
            </w:r>
          </w:p>
        </w:tc>
      </w:tr>
      <w:tr w:rsidR="00C13F6D"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Pr="00007B68" w:rsidRDefault="00C13F6D" w:rsidP="005A3A56">
            <w:pPr>
              <w:jc w:val="center"/>
              <w:rPr>
                <w:sz w:val="20"/>
                <w:szCs w:val="20"/>
                <w:lang w:eastAsia="ru-RU"/>
              </w:rPr>
            </w:pPr>
            <w:r>
              <w:rPr>
                <w:sz w:val="20"/>
                <w:szCs w:val="20"/>
                <w:lang w:eastAsia="ru-RU"/>
              </w:rPr>
              <w:t>10</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C13F6D" w:rsidRDefault="00C13F6D" w:rsidP="009A0200">
            <w:pPr>
              <w:rPr>
                <w:sz w:val="20"/>
                <w:szCs w:val="20"/>
              </w:rPr>
            </w:pPr>
            <w:r>
              <w:rPr>
                <w:sz w:val="20"/>
                <w:szCs w:val="20"/>
              </w:rPr>
              <w:t>г</w:t>
            </w:r>
            <w:proofErr w:type="gramStart"/>
            <w:r>
              <w:rPr>
                <w:sz w:val="20"/>
                <w:szCs w:val="20"/>
              </w:rPr>
              <w:t>.А</w:t>
            </w:r>
            <w:proofErr w:type="gramEnd"/>
            <w:r>
              <w:rPr>
                <w:sz w:val="20"/>
                <w:szCs w:val="20"/>
              </w:rPr>
              <w:t>рсеньев</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Default="00C13F6D" w:rsidP="009A0200">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C13F6D" w:rsidRDefault="00C13F6D" w:rsidP="009A0200">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rsidP="009A0200">
            <w:pPr>
              <w:jc w:val="center"/>
              <w:rPr>
                <w:sz w:val="18"/>
                <w:szCs w:val="18"/>
              </w:rPr>
            </w:pPr>
            <w:r>
              <w:rPr>
                <w:sz w:val="18"/>
                <w:szCs w:val="18"/>
              </w:rPr>
              <w:t>25563</w:t>
            </w:r>
          </w:p>
        </w:tc>
      </w:tr>
      <w:tr w:rsidR="00C13F6D"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C13F6D" w:rsidRPr="00007B68" w:rsidRDefault="00C13F6D"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pPr>
              <w:jc w:val="center"/>
              <w:rPr>
                <w:sz w:val="18"/>
                <w:szCs w:val="18"/>
              </w:rPr>
            </w:pPr>
            <w:r>
              <w:rPr>
                <w:sz w:val="18"/>
                <w:szCs w:val="18"/>
              </w:rPr>
              <w:t>31625</w:t>
            </w:r>
          </w:p>
        </w:tc>
      </w:tr>
      <w:tr w:rsidR="00C13F6D"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Pr="00007B68" w:rsidRDefault="00C13F6D" w:rsidP="005A3A56">
            <w:pPr>
              <w:jc w:val="center"/>
              <w:rPr>
                <w:sz w:val="20"/>
                <w:szCs w:val="20"/>
                <w:lang w:eastAsia="ru-RU"/>
              </w:rPr>
            </w:pPr>
            <w:r>
              <w:rPr>
                <w:sz w:val="20"/>
                <w:szCs w:val="20"/>
                <w:lang w:eastAsia="ru-RU"/>
              </w:rPr>
              <w:t>11</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C13F6D" w:rsidRDefault="00C13F6D" w:rsidP="009A0200">
            <w:pPr>
              <w:rPr>
                <w:sz w:val="20"/>
                <w:szCs w:val="20"/>
              </w:rPr>
            </w:pPr>
            <w:r>
              <w:rPr>
                <w:sz w:val="20"/>
                <w:szCs w:val="20"/>
              </w:rPr>
              <w:t>г</w:t>
            </w:r>
            <w:proofErr w:type="gramStart"/>
            <w:r>
              <w:rPr>
                <w:sz w:val="20"/>
                <w:szCs w:val="20"/>
              </w:rPr>
              <w:t>.А</w:t>
            </w:r>
            <w:proofErr w:type="gramEnd"/>
            <w:r>
              <w:rPr>
                <w:sz w:val="20"/>
                <w:szCs w:val="20"/>
              </w:rPr>
              <w:t>ртем</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Default="00C13F6D" w:rsidP="009A0200">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C13F6D" w:rsidRDefault="00C13F6D" w:rsidP="009A0200">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rsidP="009A0200">
            <w:pPr>
              <w:jc w:val="center"/>
              <w:rPr>
                <w:sz w:val="18"/>
                <w:szCs w:val="18"/>
              </w:rPr>
            </w:pPr>
            <w:r>
              <w:rPr>
                <w:sz w:val="18"/>
                <w:szCs w:val="18"/>
              </w:rPr>
              <w:t>16813</w:t>
            </w:r>
          </w:p>
        </w:tc>
      </w:tr>
      <w:tr w:rsidR="00C13F6D"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C13F6D" w:rsidRPr="00007B68" w:rsidRDefault="00C13F6D"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pPr>
              <w:jc w:val="center"/>
              <w:rPr>
                <w:sz w:val="18"/>
                <w:szCs w:val="18"/>
              </w:rPr>
            </w:pPr>
            <w:r>
              <w:rPr>
                <w:sz w:val="18"/>
                <w:szCs w:val="18"/>
              </w:rPr>
              <w:t>21075</w:t>
            </w:r>
          </w:p>
        </w:tc>
      </w:tr>
      <w:tr w:rsidR="00C13F6D"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Pr="00007B68" w:rsidRDefault="00C13F6D" w:rsidP="005A3A56">
            <w:pPr>
              <w:jc w:val="center"/>
              <w:rPr>
                <w:sz w:val="20"/>
                <w:szCs w:val="20"/>
                <w:lang w:eastAsia="ru-RU"/>
              </w:rPr>
            </w:pPr>
            <w:r>
              <w:rPr>
                <w:sz w:val="20"/>
                <w:szCs w:val="20"/>
                <w:lang w:eastAsia="ru-RU"/>
              </w:rPr>
              <w:t>12</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C13F6D" w:rsidRDefault="00C13F6D" w:rsidP="009A0200">
            <w:pPr>
              <w:rPr>
                <w:sz w:val="20"/>
                <w:szCs w:val="20"/>
              </w:rPr>
            </w:pPr>
            <w:r>
              <w:rPr>
                <w:sz w:val="20"/>
                <w:szCs w:val="20"/>
              </w:rPr>
              <w:t>п</w:t>
            </w:r>
            <w:proofErr w:type="gramStart"/>
            <w:r>
              <w:rPr>
                <w:sz w:val="20"/>
                <w:szCs w:val="20"/>
              </w:rPr>
              <w:t>.У</w:t>
            </w:r>
            <w:proofErr w:type="gramEnd"/>
            <w:r>
              <w:rPr>
                <w:sz w:val="20"/>
                <w:szCs w:val="20"/>
              </w:rPr>
              <w:t>гловое</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Default="00C13F6D" w:rsidP="009A0200">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C13F6D" w:rsidRDefault="00C13F6D" w:rsidP="009A0200">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rsidP="009A0200">
            <w:pPr>
              <w:jc w:val="center"/>
              <w:rPr>
                <w:sz w:val="18"/>
                <w:szCs w:val="18"/>
              </w:rPr>
            </w:pPr>
            <w:r>
              <w:rPr>
                <w:sz w:val="18"/>
                <w:szCs w:val="18"/>
              </w:rPr>
              <w:t>16113</w:t>
            </w:r>
          </w:p>
        </w:tc>
      </w:tr>
      <w:tr w:rsidR="00C13F6D"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C13F6D" w:rsidRPr="00007B68" w:rsidRDefault="00C13F6D"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pPr>
              <w:jc w:val="center"/>
              <w:rPr>
                <w:sz w:val="18"/>
                <w:szCs w:val="18"/>
              </w:rPr>
            </w:pPr>
            <w:r>
              <w:rPr>
                <w:sz w:val="18"/>
                <w:szCs w:val="18"/>
              </w:rPr>
              <w:t>20338</w:t>
            </w:r>
          </w:p>
        </w:tc>
      </w:tr>
      <w:tr w:rsidR="00C13F6D"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Pr="00007B68" w:rsidRDefault="00C13F6D" w:rsidP="005A3A56">
            <w:pPr>
              <w:jc w:val="center"/>
              <w:rPr>
                <w:sz w:val="20"/>
                <w:szCs w:val="20"/>
                <w:lang w:eastAsia="ru-RU"/>
              </w:rPr>
            </w:pPr>
            <w:r>
              <w:rPr>
                <w:sz w:val="20"/>
                <w:szCs w:val="20"/>
                <w:lang w:eastAsia="ru-RU"/>
              </w:rPr>
              <w:t>13</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C13F6D" w:rsidRDefault="00C13F6D" w:rsidP="009A0200">
            <w:pPr>
              <w:rPr>
                <w:sz w:val="20"/>
                <w:szCs w:val="20"/>
              </w:rPr>
            </w:pPr>
            <w:r>
              <w:rPr>
                <w:sz w:val="20"/>
                <w:szCs w:val="20"/>
              </w:rPr>
              <w:t>г</w:t>
            </w:r>
            <w:proofErr w:type="gramStart"/>
            <w:r>
              <w:rPr>
                <w:sz w:val="20"/>
                <w:szCs w:val="20"/>
              </w:rPr>
              <w:t>.Б</w:t>
            </w:r>
            <w:proofErr w:type="gramEnd"/>
            <w:r>
              <w:rPr>
                <w:sz w:val="20"/>
                <w:szCs w:val="20"/>
              </w:rPr>
              <w:t>ольшой Камень</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Default="00C13F6D" w:rsidP="009A0200">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C13F6D" w:rsidRDefault="00C13F6D" w:rsidP="009A0200">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rsidP="009A0200">
            <w:pPr>
              <w:jc w:val="center"/>
              <w:rPr>
                <w:sz w:val="18"/>
                <w:szCs w:val="18"/>
              </w:rPr>
            </w:pPr>
            <w:r>
              <w:rPr>
                <w:sz w:val="18"/>
                <w:szCs w:val="18"/>
              </w:rPr>
              <w:t>24875</w:t>
            </w:r>
          </w:p>
        </w:tc>
      </w:tr>
      <w:tr w:rsidR="00C13F6D"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C13F6D" w:rsidRPr="00007B68" w:rsidRDefault="00C13F6D"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pPr>
              <w:jc w:val="center"/>
              <w:rPr>
                <w:sz w:val="18"/>
                <w:szCs w:val="18"/>
              </w:rPr>
            </w:pPr>
            <w:r>
              <w:rPr>
                <w:sz w:val="18"/>
                <w:szCs w:val="18"/>
              </w:rPr>
              <w:t>31625</w:t>
            </w:r>
          </w:p>
        </w:tc>
      </w:tr>
      <w:tr w:rsidR="00C13F6D"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Pr="00007B68" w:rsidRDefault="00C13F6D" w:rsidP="005A3A56">
            <w:pPr>
              <w:jc w:val="center"/>
              <w:rPr>
                <w:sz w:val="20"/>
                <w:szCs w:val="20"/>
                <w:lang w:eastAsia="ru-RU"/>
              </w:rPr>
            </w:pPr>
            <w:r>
              <w:rPr>
                <w:sz w:val="20"/>
                <w:szCs w:val="20"/>
                <w:lang w:eastAsia="ru-RU"/>
              </w:rPr>
              <w:t>14</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C13F6D" w:rsidRDefault="00C13F6D" w:rsidP="009A0200">
            <w:pPr>
              <w:rPr>
                <w:sz w:val="20"/>
                <w:szCs w:val="20"/>
              </w:rPr>
            </w:pPr>
            <w:r>
              <w:rPr>
                <w:sz w:val="20"/>
                <w:szCs w:val="20"/>
              </w:rPr>
              <w:t>г</w:t>
            </w:r>
            <w:proofErr w:type="gramStart"/>
            <w:r>
              <w:rPr>
                <w:sz w:val="20"/>
                <w:szCs w:val="20"/>
              </w:rPr>
              <w:t>.В</w:t>
            </w:r>
            <w:proofErr w:type="gramEnd"/>
            <w:r>
              <w:rPr>
                <w:sz w:val="20"/>
                <w:szCs w:val="20"/>
              </w:rPr>
              <w:t>ладивосток</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Default="00C13F6D" w:rsidP="009A0200">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C13F6D" w:rsidRDefault="00C13F6D" w:rsidP="009A0200">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rsidP="009A0200">
            <w:pPr>
              <w:jc w:val="center"/>
              <w:rPr>
                <w:sz w:val="18"/>
                <w:szCs w:val="18"/>
              </w:rPr>
            </w:pPr>
            <w:r>
              <w:rPr>
                <w:sz w:val="18"/>
                <w:szCs w:val="18"/>
              </w:rPr>
              <w:t>20063</w:t>
            </w:r>
          </w:p>
        </w:tc>
      </w:tr>
      <w:tr w:rsidR="00C13F6D"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C13F6D" w:rsidRPr="00007B68" w:rsidRDefault="00C13F6D"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pPr>
              <w:jc w:val="center"/>
              <w:rPr>
                <w:sz w:val="18"/>
                <w:szCs w:val="18"/>
              </w:rPr>
            </w:pPr>
            <w:r>
              <w:rPr>
                <w:sz w:val="18"/>
                <w:szCs w:val="18"/>
              </w:rPr>
              <w:t>24313</w:t>
            </w:r>
          </w:p>
        </w:tc>
      </w:tr>
      <w:tr w:rsidR="00C13F6D"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Pr="00007B68" w:rsidRDefault="00C13F6D" w:rsidP="005A3A56">
            <w:pPr>
              <w:jc w:val="center"/>
              <w:rPr>
                <w:sz w:val="20"/>
                <w:szCs w:val="20"/>
                <w:lang w:eastAsia="ru-RU"/>
              </w:rPr>
            </w:pPr>
            <w:r>
              <w:rPr>
                <w:sz w:val="20"/>
                <w:szCs w:val="20"/>
                <w:lang w:eastAsia="ru-RU"/>
              </w:rPr>
              <w:t>15</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C13F6D" w:rsidRDefault="00C13F6D" w:rsidP="009A0200">
            <w:pPr>
              <w:rPr>
                <w:sz w:val="20"/>
                <w:szCs w:val="20"/>
              </w:rPr>
            </w:pPr>
            <w:proofErr w:type="spellStart"/>
            <w:r>
              <w:rPr>
                <w:sz w:val="20"/>
                <w:szCs w:val="20"/>
              </w:rPr>
              <w:t>с</w:t>
            </w:r>
            <w:proofErr w:type="gramStart"/>
            <w:r>
              <w:rPr>
                <w:sz w:val="20"/>
                <w:szCs w:val="20"/>
              </w:rPr>
              <w:t>.В</w:t>
            </w:r>
            <w:proofErr w:type="gramEnd"/>
            <w:r>
              <w:rPr>
                <w:sz w:val="20"/>
                <w:szCs w:val="20"/>
              </w:rPr>
              <w:t>ольно-Надеждинское</w:t>
            </w:r>
            <w:proofErr w:type="spellEnd"/>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Default="00C13F6D" w:rsidP="009A0200">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C13F6D" w:rsidRDefault="00C13F6D" w:rsidP="009A0200">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rsidP="009A0200">
            <w:pPr>
              <w:jc w:val="center"/>
              <w:rPr>
                <w:sz w:val="18"/>
                <w:szCs w:val="18"/>
              </w:rPr>
            </w:pPr>
            <w:r>
              <w:rPr>
                <w:sz w:val="18"/>
                <w:szCs w:val="18"/>
              </w:rPr>
              <w:t>17350</w:t>
            </w:r>
          </w:p>
        </w:tc>
      </w:tr>
      <w:tr w:rsidR="00C13F6D"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C13F6D" w:rsidRPr="00007B68" w:rsidRDefault="00C13F6D"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pPr>
              <w:jc w:val="center"/>
              <w:rPr>
                <w:sz w:val="18"/>
                <w:szCs w:val="18"/>
              </w:rPr>
            </w:pPr>
            <w:r>
              <w:rPr>
                <w:sz w:val="18"/>
                <w:szCs w:val="18"/>
              </w:rPr>
              <w:t>20813</w:t>
            </w:r>
          </w:p>
        </w:tc>
      </w:tr>
      <w:tr w:rsidR="00C13F6D"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Pr="00007B68" w:rsidRDefault="00C13F6D" w:rsidP="005A3A56">
            <w:pPr>
              <w:jc w:val="center"/>
              <w:rPr>
                <w:sz w:val="20"/>
                <w:szCs w:val="20"/>
                <w:lang w:eastAsia="ru-RU"/>
              </w:rPr>
            </w:pPr>
            <w:r>
              <w:rPr>
                <w:sz w:val="20"/>
                <w:szCs w:val="20"/>
                <w:lang w:eastAsia="ru-RU"/>
              </w:rPr>
              <w:t>16</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C13F6D" w:rsidRDefault="00C13F6D" w:rsidP="009A0200">
            <w:pPr>
              <w:rPr>
                <w:sz w:val="20"/>
                <w:szCs w:val="20"/>
              </w:rPr>
            </w:pPr>
            <w:r>
              <w:rPr>
                <w:sz w:val="20"/>
                <w:szCs w:val="20"/>
              </w:rPr>
              <w:t>п</w:t>
            </w:r>
            <w:proofErr w:type="gramStart"/>
            <w:r>
              <w:rPr>
                <w:sz w:val="20"/>
                <w:szCs w:val="20"/>
              </w:rPr>
              <w:t>.Д</w:t>
            </w:r>
            <w:proofErr w:type="gramEnd"/>
            <w:r>
              <w:rPr>
                <w:sz w:val="20"/>
                <w:szCs w:val="20"/>
              </w:rPr>
              <w:t>евятый Вал</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Default="00C13F6D" w:rsidP="009A0200">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C13F6D" w:rsidRDefault="00C13F6D" w:rsidP="009A0200">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rsidP="009A0200">
            <w:pPr>
              <w:jc w:val="center"/>
              <w:rPr>
                <w:sz w:val="18"/>
                <w:szCs w:val="18"/>
              </w:rPr>
            </w:pPr>
            <w:r>
              <w:rPr>
                <w:sz w:val="18"/>
                <w:szCs w:val="18"/>
              </w:rPr>
              <w:t>11600</w:t>
            </w:r>
          </w:p>
        </w:tc>
      </w:tr>
      <w:tr w:rsidR="00C13F6D"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C13F6D" w:rsidRPr="00007B68" w:rsidRDefault="00C13F6D"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pPr>
              <w:jc w:val="center"/>
              <w:rPr>
                <w:sz w:val="18"/>
                <w:szCs w:val="18"/>
              </w:rPr>
            </w:pPr>
            <w:r>
              <w:rPr>
                <w:sz w:val="18"/>
                <w:szCs w:val="18"/>
              </w:rPr>
              <w:t>17600</w:t>
            </w:r>
          </w:p>
        </w:tc>
      </w:tr>
      <w:tr w:rsidR="00C13F6D"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Pr="00007B68" w:rsidRDefault="00C13F6D" w:rsidP="005A3A56">
            <w:pPr>
              <w:jc w:val="center"/>
              <w:rPr>
                <w:sz w:val="20"/>
                <w:szCs w:val="20"/>
                <w:lang w:eastAsia="ru-RU"/>
              </w:rPr>
            </w:pPr>
            <w:r>
              <w:rPr>
                <w:sz w:val="20"/>
                <w:szCs w:val="20"/>
                <w:lang w:eastAsia="ru-RU"/>
              </w:rPr>
              <w:t>17</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C13F6D" w:rsidRDefault="00C13F6D" w:rsidP="009A0200">
            <w:pPr>
              <w:rPr>
                <w:sz w:val="20"/>
                <w:szCs w:val="20"/>
              </w:rPr>
            </w:pPr>
            <w:proofErr w:type="spellStart"/>
            <w:r>
              <w:rPr>
                <w:sz w:val="20"/>
                <w:szCs w:val="20"/>
              </w:rPr>
              <w:t>с</w:t>
            </w:r>
            <w:proofErr w:type="gramStart"/>
            <w:r>
              <w:rPr>
                <w:sz w:val="20"/>
                <w:szCs w:val="20"/>
              </w:rPr>
              <w:t>.К</w:t>
            </w:r>
            <w:proofErr w:type="gramEnd"/>
            <w:r>
              <w:rPr>
                <w:sz w:val="20"/>
                <w:szCs w:val="20"/>
              </w:rPr>
              <w:t>ипарисово</w:t>
            </w:r>
            <w:proofErr w:type="spellEnd"/>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Default="00C13F6D" w:rsidP="009A0200">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C13F6D" w:rsidRDefault="00C13F6D" w:rsidP="009A0200">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rsidP="009A0200">
            <w:pPr>
              <w:jc w:val="center"/>
              <w:rPr>
                <w:sz w:val="18"/>
                <w:szCs w:val="18"/>
              </w:rPr>
            </w:pPr>
            <w:r>
              <w:rPr>
                <w:sz w:val="18"/>
                <w:szCs w:val="18"/>
              </w:rPr>
              <w:t>12288</w:t>
            </w:r>
          </w:p>
        </w:tc>
      </w:tr>
      <w:tr w:rsidR="00C13F6D"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C13F6D" w:rsidRPr="00007B68" w:rsidRDefault="00C13F6D"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pPr>
              <w:jc w:val="center"/>
              <w:rPr>
                <w:sz w:val="18"/>
                <w:szCs w:val="18"/>
              </w:rPr>
            </w:pPr>
            <w:r>
              <w:rPr>
                <w:sz w:val="18"/>
                <w:szCs w:val="18"/>
              </w:rPr>
              <w:t>15038</w:t>
            </w:r>
          </w:p>
        </w:tc>
      </w:tr>
      <w:tr w:rsidR="00C13F6D"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Pr="00007B68" w:rsidRDefault="00C13F6D" w:rsidP="005A3A56">
            <w:pPr>
              <w:jc w:val="center"/>
              <w:rPr>
                <w:sz w:val="20"/>
                <w:szCs w:val="20"/>
                <w:lang w:eastAsia="ru-RU"/>
              </w:rPr>
            </w:pPr>
            <w:r>
              <w:rPr>
                <w:sz w:val="20"/>
                <w:szCs w:val="20"/>
                <w:lang w:eastAsia="ru-RU"/>
              </w:rPr>
              <w:t>18</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C13F6D" w:rsidRDefault="00C13F6D" w:rsidP="009A0200">
            <w:pPr>
              <w:rPr>
                <w:sz w:val="20"/>
                <w:szCs w:val="20"/>
              </w:rPr>
            </w:pPr>
            <w:r>
              <w:rPr>
                <w:sz w:val="20"/>
                <w:szCs w:val="20"/>
              </w:rPr>
              <w:t>п</w:t>
            </w:r>
            <w:proofErr w:type="gramStart"/>
            <w:r>
              <w:rPr>
                <w:sz w:val="20"/>
                <w:szCs w:val="20"/>
              </w:rPr>
              <w:t>.Р</w:t>
            </w:r>
            <w:proofErr w:type="gramEnd"/>
            <w:r>
              <w:rPr>
                <w:sz w:val="20"/>
                <w:szCs w:val="20"/>
              </w:rPr>
              <w:t xml:space="preserve">аздольное </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Default="00C13F6D" w:rsidP="009A0200">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C13F6D" w:rsidRDefault="00C13F6D" w:rsidP="009A0200">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rsidP="009A0200">
            <w:pPr>
              <w:jc w:val="center"/>
              <w:rPr>
                <w:sz w:val="18"/>
                <w:szCs w:val="18"/>
              </w:rPr>
            </w:pPr>
            <w:r>
              <w:rPr>
                <w:sz w:val="18"/>
                <w:szCs w:val="18"/>
              </w:rPr>
              <w:t>12288</w:t>
            </w:r>
          </w:p>
        </w:tc>
      </w:tr>
      <w:tr w:rsidR="00C13F6D"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C13F6D" w:rsidRPr="00007B68" w:rsidRDefault="00C13F6D"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pPr>
              <w:jc w:val="center"/>
              <w:rPr>
                <w:sz w:val="18"/>
                <w:szCs w:val="18"/>
              </w:rPr>
            </w:pPr>
            <w:r>
              <w:rPr>
                <w:sz w:val="18"/>
                <w:szCs w:val="18"/>
              </w:rPr>
              <w:t>15825</w:t>
            </w:r>
          </w:p>
        </w:tc>
      </w:tr>
      <w:tr w:rsidR="00C13F6D"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Pr="00007B68" w:rsidRDefault="00C13F6D" w:rsidP="005A3A56">
            <w:pPr>
              <w:jc w:val="center"/>
              <w:rPr>
                <w:sz w:val="20"/>
                <w:szCs w:val="20"/>
                <w:lang w:eastAsia="ru-RU"/>
              </w:rPr>
            </w:pPr>
            <w:r>
              <w:rPr>
                <w:sz w:val="20"/>
                <w:szCs w:val="20"/>
                <w:lang w:eastAsia="ru-RU"/>
              </w:rPr>
              <w:t>19</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C13F6D" w:rsidRDefault="00C13F6D" w:rsidP="009A0200">
            <w:pPr>
              <w:rPr>
                <w:sz w:val="20"/>
                <w:szCs w:val="20"/>
              </w:rPr>
            </w:pPr>
            <w:r>
              <w:rPr>
                <w:sz w:val="20"/>
                <w:szCs w:val="20"/>
              </w:rPr>
              <w:t>п</w:t>
            </w:r>
            <w:proofErr w:type="gramStart"/>
            <w:r>
              <w:rPr>
                <w:sz w:val="20"/>
                <w:szCs w:val="20"/>
              </w:rPr>
              <w:t>.Т</w:t>
            </w:r>
            <w:proofErr w:type="gramEnd"/>
            <w:r>
              <w:rPr>
                <w:sz w:val="20"/>
                <w:szCs w:val="20"/>
              </w:rPr>
              <w:t>авричанка</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Default="00C13F6D" w:rsidP="009A0200">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C13F6D" w:rsidRDefault="00C13F6D" w:rsidP="009A0200">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rsidP="009A0200">
            <w:pPr>
              <w:jc w:val="center"/>
              <w:rPr>
                <w:sz w:val="18"/>
                <w:szCs w:val="18"/>
              </w:rPr>
            </w:pPr>
            <w:r>
              <w:rPr>
                <w:sz w:val="18"/>
                <w:szCs w:val="18"/>
              </w:rPr>
              <w:t>15413</w:t>
            </w:r>
          </w:p>
        </w:tc>
      </w:tr>
      <w:tr w:rsidR="00C13F6D"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C13F6D" w:rsidRPr="00007B68" w:rsidRDefault="00C13F6D"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pPr>
              <w:jc w:val="center"/>
              <w:rPr>
                <w:sz w:val="18"/>
                <w:szCs w:val="18"/>
              </w:rPr>
            </w:pPr>
            <w:r>
              <w:rPr>
                <w:sz w:val="18"/>
                <w:szCs w:val="18"/>
              </w:rPr>
              <w:t>18038</w:t>
            </w:r>
          </w:p>
        </w:tc>
      </w:tr>
      <w:tr w:rsidR="00C13F6D"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Pr="00007B68" w:rsidRDefault="00C13F6D" w:rsidP="005A3A56">
            <w:pPr>
              <w:jc w:val="center"/>
              <w:rPr>
                <w:sz w:val="20"/>
                <w:szCs w:val="20"/>
                <w:lang w:eastAsia="ru-RU"/>
              </w:rPr>
            </w:pPr>
            <w:r>
              <w:rPr>
                <w:sz w:val="20"/>
                <w:szCs w:val="20"/>
                <w:lang w:eastAsia="ru-RU"/>
              </w:rPr>
              <w:t>20</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C13F6D" w:rsidRDefault="00C13F6D" w:rsidP="009A0200">
            <w:pPr>
              <w:rPr>
                <w:sz w:val="20"/>
                <w:szCs w:val="20"/>
              </w:rPr>
            </w:pPr>
            <w:r>
              <w:rPr>
                <w:sz w:val="20"/>
                <w:szCs w:val="20"/>
              </w:rPr>
              <w:t>г</w:t>
            </w:r>
            <w:proofErr w:type="gramStart"/>
            <w:r>
              <w:rPr>
                <w:sz w:val="20"/>
                <w:szCs w:val="20"/>
              </w:rPr>
              <w:t>.Д</w:t>
            </w:r>
            <w:proofErr w:type="gramEnd"/>
            <w:r>
              <w:rPr>
                <w:sz w:val="20"/>
                <w:szCs w:val="20"/>
              </w:rPr>
              <w:t>альнереченск</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Default="00C13F6D" w:rsidP="009A0200">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C13F6D" w:rsidRDefault="00C13F6D" w:rsidP="009A0200">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rsidP="009A0200">
            <w:pPr>
              <w:jc w:val="center"/>
              <w:rPr>
                <w:sz w:val="18"/>
                <w:szCs w:val="18"/>
              </w:rPr>
            </w:pPr>
            <w:r>
              <w:rPr>
                <w:sz w:val="18"/>
                <w:szCs w:val="18"/>
              </w:rPr>
              <w:t>43663</w:t>
            </w:r>
          </w:p>
        </w:tc>
      </w:tr>
      <w:tr w:rsidR="00C13F6D"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C13F6D" w:rsidRPr="00007B68" w:rsidRDefault="00C13F6D"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pPr>
              <w:jc w:val="center"/>
              <w:rPr>
                <w:sz w:val="18"/>
                <w:szCs w:val="18"/>
              </w:rPr>
            </w:pPr>
            <w:r>
              <w:rPr>
                <w:sz w:val="18"/>
                <w:szCs w:val="18"/>
              </w:rPr>
              <w:t>56563</w:t>
            </w:r>
          </w:p>
        </w:tc>
      </w:tr>
      <w:tr w:rsidR="00375BD5"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75BD5" w:rsidRPr="00007B68" w:rsidRDefault="00375BD5" w:rsidP="005A3A56">
            <w:pPr>
              <w:jc w:val="center"/>
              <w:rPr>
                <w:sz w:val="20"/>
                <w:szCs w:val="20"/>
                <w:lang w:eastAsia="ru-RU"/>
              </w:rPr>
            </w:pPr>
            <w:r>
              <w:rPr>
                <w:sz w:val="20"/>
                <w:szCs w:val="20"/>
                <w:lang w:eastAsia="ru-RU"/>
              </w:rPr>
              <w:t>21</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375BD5" w:rsidRDefault="00375BD5" w:rsidP="009A0200">
            <w:pPr>
              <w:rPr>
                <w:sz w:val="20"/>
                <w:szCs w:val="20"/>
              </w:rPr>
            </w:pPr>
            <w:r>
              <w:rPr>
                <w:sz w:val="20"/>
                <w:szCs w:val="20"/>
              </w:rPr>
              <w:t>с</w:t>
            </w:r>
            <w:proofErr w:type="gramStart"/>
            <w:r>
              <w:rPr>
                <w:sz w:val="20"/>
                <w:szCs w:val="20"/>
              </w:rPr>
              <w:t>.К</w:t>
            </w:r>
            <w:proofErr w:type="gramEnd"/>
            <w:r>
              <w:rPr>
                <w:sz w:val="20"/>
                <w:szCs w:val="20"/>
              </w:rPr>
              <w:t>амень-Рыболов (через Черниговку)</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75BD5" w:rsidRDefault="00375BD5" w:rsidP="009A0200">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375BD5" w:rsidRDefault="00375BD5" w:rsidP="009A0200">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375BD5" w:rsidRPr="003B57FC" w:rsidRDefault="00375BD5" w:rsidP="009A0200">
            <w:pPr>
              <w:jc w:val="center"/>
              <w:rPr>
                <w:bCs/>
                <w:color w:val="000000"/>
                <w:sz w:val="18"/>
                <w:szCs w:val="18"/>
              </w:rPr>
            </w:pPr>
            <w:r w:rsidRPr="003B57FC">
              <w:rPr>
                <w:bCs/>
                <w:color w:val="000000"/>
                <w:sz w:val="18"/>
                <w:szCs w:val="18"/>
              </w:rPr>
              <w:t>22000</w:t>
            </w:r>
          </w:p>
        </w:tc>
      </w:tr>
      <w:tr w:rsidR="00375BD5"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375BD5" w:rsidRPr="00007B68" w:rsidRDefault="00375BD5"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375BD5" w:rsidRPr="00007B68" w:rsidRDefault="00375BD5"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375BD5" w:rsidRPr="00007B68" w:rsidRDefault="00375BD5"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375BD5" w:rsidRPr="00007B68" w:rsidRDefault="00375BD5"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375BD5" w:rsidRPr="003B57FC" w:rsidRDefault="00375BD5" w:rsidP="009A0200">
            <w:pPr>
              <w:jc w:val="center"/>
              <w:rPr>
                <w:bCs/>
                <w:color w:val="000000"/>
                <w:sz w:val="18"/>
                <w:szCs w:val="18"/>
              </w:rPr>
            </w:pPr>
            <w:r w:rsidRPr="003B57FC">
              <w:rPr>
                <w:bCs/>
                <w:color w:val="000000"/>
                <w:sz w:val="18"/>
                <w:szCs w:val="18"/>
              </w:rPr>
              <w:t>27000</w:t>
            </w:r>
          </w:p>
        </w:tc>
      </w:tr>
      <w:tr w:rsidR="00C13F6D"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Pr="00007B68" w:rsidRDefault="00C13F6D" w:rsidP="005A3A56">
            <w:pPr>
              <w:jc w:val="center"/>
              <w:rPr>
                <w:sz w:val="20"/>
                <w:szCs w:val="20"/>
                <w:lang w:eastAsia="ru-RU"/>
              </w:rPr>
            </w:pPr>
            <w:r>
              <w:rPr>
                <w:sz w:val="20"/>
                <w:szCs w:val="20"/>
                <w:lang w:eastAsia="ru-RU"/>
              </w:rPr>
              <w:t>22</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C13F6D" w:rsidRDefault="00C13F6D" w:rsidP="009A0200">
            <w:pPr>
              <w:rPr>
                <w:sz w:val="20"/>
                <w:szCs w:val="20"/>
              </w:rPr>
            </w:pPr>
            <w:proofErr w:type="spellStart"/>
            <w:r>
              <w:rPr>
                <w:sz w:val="20"/>
                <w:szCs w:val="20"/>
              </w:rPr>
              <w:t>с</w:t>
            </w:r>
            <w:proofErr w:type="gramStart"/>
            <w:r>
              <w:rPr>
                <w:sz w:val="20"/>
                <w:szCs w:val="20"/>
              </w:rPr>
              <w:t>.В</w:t>
            </w:r>
            <w:proofErr w:type="gramEnd"/>
            <w:r>
              <w:rPr>
                <w:sz w:val="20"/>
                <w:szCs w:val="20"/>
              </w:rPr>
              <w:t>ладимиро-Петровка</w:t>
            </w:r>
            <w:proofErr w:type="spellEnd"/>
            <w:r>
              <w:rPr>
                <w:sz w:val="20"/>
                <w:szCs w:val="20"/>
              </w:rPr>
              <w:t xml:space="preserve"> (через Черниговку)</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Default="00C13F6D" w:rsidP="009A0200">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C13F6D" w:rsidRDefault="00C13F6D" w:rsidP="009A0200">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rsidP="009A0200">
            <w:pPr>
              <w:jc w:val="center"/>
              <w:rPr>
                <w:sz w:val="18"/>
                <w:szCs w:val="18"/>
              </w:rPr>
            </w:pPr>
            <w:r>
              <w:rPr>
                <w:sz w:val="18"/>
                <w:szCs w:val="18"/>
              </w:rPr>
              <w:t>17567</w:t>
            </w:r>
          </w:p>
        </w:tc>
      </w:tr>
      <w:tr w:rsidR="00C13F6D"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C13F6D" w:rsidRPr="00007B68" w:rsidRDefault="00C13F6D"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pPr>
              <w:jc w:val="center"/>
              <w:rPr>
                <w:sz w:val="18"/>
                <w:szCs w:val="18"/>
              </w:rPr>
            </w:pPr>
            <w:r>
              <w:rPr>
                <w:sz w:val="18"/>
                <w:szCs w:val="18"/>
              </w:rPr>
              <w:t>25117</w:t>
            </w:r>
          </w:p>
        </w:tc>
      </w:tr>
      <w:tr w:rsidR="00C13F6D"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Pr="00007B68" w:rsidRDefault="00C13F6D" w:rsidP="005A3A56">
            <w:pPr>
              <w:jc w:val="center"/>
              <w:rPr>
                <w:sz w:val="20"/>
                <w:szCs w:val="20"/>
                <w:lang w:eastAsia="ru-RU"/>
              </w:rPr>
            </w:pPr>
            <w:r>
              <w:rPr>
                <w:sz w:val="20"/>
                <w:szCs w:val="20"/>
                <w:lang w:eastAsia="ru-RU"/>
              </w:rPr>
              <w:t>23</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C13F6D" w:rsidRDefault="00C13F6D" w:rsidP="009A0200">
            <w:pPr>
              <w:rPr>
                <w:sz w:val="20"/>
                <w:szCs w:val="20"/>
              </w:rPr>
            </w:pPr>
            <w:r>
              <w:rPr>
                <w:sz w:val="20"/>
                <w:szCs w:val="20"/>
              </w:rPr>
              <w:t>с</w:t>
            </w:r>
            <w:proofErr w:type="gramStart"/>
            <w:r>
              <w:rPr>
                <w:sz w:val="20"/>
                <w:szCs w:val="20"/>
              </w:rPr>
              <w:t>.Т</w:t>
            </w:r>
            <w:proofErr w:type="gramEnd"/>
            <w:r>
              <w:rPr>
                <w:sz w:val="20"/>
                <w:szCs w:val="20"/>
              </w:rPr>
              <w:t>урий Рог</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Default="00C13F6D" w:rsidP="009A0200">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C13F6D" w:rsidRDefault="00C13F6D" w:rsidP="009A0200">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rsidP="009A0200">
            <w:pPr>
              <w:jc w:val="center"/>
              <w:rPr>
                <w:sz w:val="18"/>
                <w:szCs w:val="18"/>
              </w:rPr>
            </w:pPr>
            <w:r>
              <w:rPr>
                <w:sz w:val="18"/>
                <w:szCs w:val="18"/>
              </w:rPr>
              <w:t>19100</w:t>
            </w:r>
          </w:p>
        </w:tc>
      </w:tr>
      <w:tr w:rsidR="00C13F6D"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C13F6D" w:rsidRPr="00007B68" w:rsidRDefault="00C13F6D"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pPr>
              <w:jc w:val="center"/>
              <w:rPr>
                <w:sz w:val="18"/>
                <w:szCs w:val="18"/>
              </w:rPr>
            </w:pPr>
            <w:r>
              <w:rPr>
                <w:sz w:val="18"/>
                <w:szCs w:val="18"/>
              </w:rPr>
              <w:t>27083</w:t>
            </w:r>
          </w:p>
        </w:tc>
      </w:tr>
      <w:tr w:rsidR="00C13F6D"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Pr="00007B68" w:rsidRDefault="00C13F6D" w:rsidP="005A3A56">
            <w:pPr>
              <w:jc w:val="center"/>
              <w:rPr>
                <w:sz w:val="20"/>
                <w:szCs w:val="20"/>
                <w:lang w:eastAsia="ru-RU"/>
              </w:rPr>
            </w:pPr>
            <w:r>
              <w:rPr>
                <w:sz w:val="20"/>
                <w:szCs w:val="20"/>
                <w:lang w:eastAsia="ru-RU"/>
              </w:rPr>
              <w:t>24</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C13F6D" w:rsidRDefault="00C13F6D" w:rsidP="009A0200">
            <w:pPr>
              <w:rPr>
                <w:sz w:val="20"/>
                <w:szCs w:val="20"/>
              </w:rPr>
            </w:pPr>
            <w:r>
              <w:rPr>
                <w:sz w:val="20"/>
                <w:szCs w:val="20"/>
              </w:rPr>
              <w:t>п</w:t>
            </w:r>
            <w:proofErr w:type="gramStart"/>
            <w:r>
              <w:rPr>
                <w:sz w:val="20"/>
                <w:szCs w:val="20"/>
              </w:rPr>
              <w:t>.К</w:t>
            </w:r>
            <w:proofErr w:type="gramEnd"/>
            <w:r>
              <w:rPr>
                <w:sz w:val="20"/>
                <w:szCs w:val="20"/>
              </w:rPr>
              <w:t>ировский</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Default="00C13F6D" w:rsidP="009A0200">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C13F6D" w:rsidRDefault="00C13F6D" w:rsidP="009A0200">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rsidP="009A0200">
            <w:pPr>
              <w:jc w:val="center"/>
              <w:rPr>
                <w:sz w:val="18"/>
                <w:szCs w:val="18"/>
              </w:rPr>
            </w:pPr>
            <w:r>
              <w:rPr>
                <w:sz w:val="18"/>
                <w:szCs w:val="18"/>
              </w:rPr>
              <w:t>29100</w:t>
            </w:r>
          </w:p>
        </w:tc>
      </w:tr>
      <w:tr w:rsidR="00C13F6D"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C13F6D" w:rsidRPr="00007B68" w:rsidRDefault="00C13F6D"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pPr>
              <w:jc w:val="center"/>
              <w:rPr>
                <w:sz w:val="18"/>
                <w:szCs w:val="18"/>
              </w:rPr>
            </w:pPr>
            <w:r>
              <w:rPr>
                <w:sz w:val="18"/>
                <w:szCs w:val="18"/>
              </w:rPr>
              <w:t>37050</w:t>
            </w:r>
          </w:p>
        </w:tc>
      </w:tr>
      <w:tr w:rsidR="00C13F6D"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Pr="00007B68" w:rsidRDefault="00C13F6D" w:rsidP="005A3A56">
            <w:pPr>
              <w:jc w:val="center"/>
              <w:rPr>
                <w:sz w:val="20"/>
                <w:szCs w:val="20"/>
                <w:lang w:eastAsia="ru-RU"/>
              </w:rPr>
            </w:pPr>
            <w:r>
              <w:rPr>
                <w:sz w:val="20"/>
                <w:szCs w:val="20"/>
                <w:lang w:eastAsia="ru-RU"/>
              </w:rPr>
              <w:t>25</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C13F6D" w:rsidRDefault="00C13F6D" w:rsidP="009A0200">
            <w:pPr>
              <w:rPr>
                <w:sz w:val="20"/>
                <w:szCs w:val="20"/>
              </w:rPr>
            </w:pPr>
            <w:r>
              <w:rPr>
                <w:sz w:val="20"/>
                <w:szCs w:val="20"/>
              </w:rPr>
              <w:t>г</w:t>
            </w:r>
            <w:proofErr w:type="gramStart"/>
            <w:r>
              <w:rPr>
                <w:sz w:val="20"/>
                <w:szCs w:val="20"/>
              </w:rPr>
              <w:t>.Л</w:t>
            </w:r>
            <w:proofErr w:type="gramEnd"/>
            <w:r>
              <w:rPr>
                <w:sz w:val="20"/>
                <w:szCs w:val="20"/>
              </w:rPr>
              <w:t>есозаводск</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Default="00C13F6D" w:rsidP="009A0200">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C13F6D" w:rsidRDefault="00C13F6D" w:rsidP="009A0200">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rsidP="009A0200">
            <w:pPr>
              <w:jc w:val="center"/>
              <w:rPr>
                <w:sz w:val="18"/>
                <w:szCs w:val="18"/>
              </w:rPr>
            </w:pPr>
            <w:r>
              <w:rPr>
                <w:sz w:val="18"/>
                <w:szCs w:val="18"/>
              </w:rPr>
              <w:t>38538</w:t>
            </w:r>
          </w:p>
        </w:tc>
      </w:tr>
      <w:tr w:rsidR="00C13F6D"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C13F6D" w:rsidRPr="00007B68" w:rsidRDefault="00C13F6D"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pPr>
              <w:jc w:val="center"/>
              <w:rPr>
                <w:sz w:val="18"/>
                <w:szCs w:val="18"/>
              </w:rPr>
            </w:pPr>
            <w:r>
              <w:rPr>
                <w:sz w:val="18"/>
                <w:szCs w:val="18"/>
              </w:rPr>
              <w:t>48875</w:t>
            </w:r>
          </w:p>
        </w:tc>
      </w:tr>
      <w:tr w:rsidR="00C13F6D"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Pr="00007B68" w:rsidRDefault="00C13F6D" w:rsidP="005A3A56">
            <w:pPr>
              <w:jc w:val="center"/>
              <w:rPr>
                <w:sz w:val="20"/>
                <w:szCs w:val="20"/>
                <w:lang w:eastAsia="ru-RU"/>
              </w:rPr>
            </w:pPr>
            <w:r>
              <w:rPr>
                <w:sz w:val="20"/>
                <w:szCs w:val="20"/>
                <w:lang w:eastAsia="ru-RU"/>
              </w:rPr>
              <w:t>26</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C13F6D" w:rsidRDefault="00C13F6D" w:rsidP="009A0200">
            <w:pPr>
              <w:rPr>
                <w:sz w:val="20"/>
                <w:szCs w:val="20"/>
              </w:rPr>
            </w:pPr>
            <w:proofErr w:type="spellStart"/>
            <w:r>
              <w:rPr>
                <w:sz w:val="20"/>
                <w:szCs w:val="20"/>
              </w:rPr>
              <w:t>п</w:t>
            </w:r>
            <w:proofErr w:type="gramStart"/>
            <w:r>
              <w:rPr>
                <w:sz w:val="20"/>
                <w:szCs w:val="20"/>
              </w:rPr>
              <w:t>.Л</w:t>
            </w:r>
            <w:proofErr w:type="gramEnd"/>
            <w:r>
              <w:rPr>
                <w:sz w:val="20"/>
                <w:szCs w:val="20"/>
              </w:rPr>
              <w:t>учегорск</w:t>
            </w:r>
            <w:proofErr w:type="spellEnd"/>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Default="00C13F6D" w:rsidP="009A0200">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C13F6D" w:rsidRDefault="00C13F6D" w:rsidP="009A0200">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rsidP="009A0200">
            <w:pPr>
              <w:jc w:val="center"/>
              <w:rPr>
                <w:sz w:val="18"/>
                <w:szCs w:val="18"/>
              </w:rPr>
            </w:pPr>
            <w:r>
              <w:rPr>
                <w:sz w:val="18"/>
                <w:szCs w:val="18"/>
              </w:rPr>
              <w:t>50550</w:t>
            </w:r>
          </w:p>
        </w:tc>
      </w:tr>
      <w:tr w:rsidR="00C13F6D"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C13F6D" w:rsidRPr="00007B68" w:rsidRDefault="00C13F6D"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pPr>
              <w:jc w:val="center"/>
              <w:rPr>
                <w:sz w:val="18"/>
                <w:szCs w:val="18"/>
              </w:rPr>
            </w:pPr>
            <w:r>
              <w:rPr>
                <w:sz w:val="18"/>
                <w:szCs w:val="18"/>
              </w:rPr>
              <w:t>63700</w:t>
            </w:r>
          </w:p>
        </w:tc>
      </w:tr>
      <w:tr w:rsidR="00C13F6D"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Pr="00007B68" w:rsidRDefault="00C13F6D" w:rsidP="005A3A56">
            <w:pPr>
              <w:jc w:val="center"/>
              <w:rPr>
                <w:sz w:val="20"/>
                <w:szCs w:val="20"/>
                <w:lang w:eastAsia="ru-RU"/>
              </w:rPr>
            </w:pPr>
            <w:r>
              <w:rPr>
                <w:sz w:val="20"/>
                <w:szCs w:val="20"/>
                <w:lang w:eastAsia="ru-RU"/>
              </w:rPr>
              <w:t>27</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C13F6D" w:rsidRDefault="00C13F6D" w:rsidP="009A0200">
            <w:pPr>
              <w:rPr>
                <w:sz w:val="20"/>
                <w:szCs w:val="20"/>
              </w:rPr>
            </w:pPr>
            <w:r>
              <w:rPr>
                <w:sz w:val="20"/>
                <w:szCs w:val="20"/>
              </w:rPr>
              <w:t>с</w:t>
            </w:r>
            <w:proofErr w:type="gramStart"/>
            <w:r>
              <w:rPr>
                <w:sz w:val="20"/>
                <w:szCs w:val="20"/>
              </w:rPr>
              <w:t>.М</w:t>
            </w:r>
            <w:proofErr w:type="gramEnd"/>
            <w:r>
              <w:rPr>
                <w:sz w:val="20"/>
                <w:szCs w:val="20"/>
              </w:rPr>
              <w:t>ихайловка, Михайловский район</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Default="00C13F6D" w:rsidP="009A0200">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C13F6D" w:rsidRDefault="00C13F6D" w:rsidP="009A0200">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rsidP="009A0200">
            <w:pPr>
              <w:jc w:val="center"/>
              <w:rPr>
                <w:sz w:val="18"/>
                <w:szCs w:val="18"/>
              </w:rPr>
            </w:pPr>
            <w:r>
              <w:rPr>
                <w:sz w:val="18"/>
                <w:szCs w:val="18"/>
              </w:rPr>
              <w:t>10083</w:t>
            </w:r>
          </w:p>
        </w:tc>
      </w:tr>
      <w:tr w:rsidR="00C13F6D"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C13F6D" w:rsidRPr="00007B68" w:rsidRDefault="00C13F6D"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pPr>
              <w:jc w:val="center"/>
              <w:rPr>
                <w:sz w:val="18"/>
                <w:szCs w:val="18"/>
              </w:rPr>
            </w:pPr>
            <w:r>
              <w:rPr>
                <w:sz w:val="18"/>
                <w:szCs w:val="18"/>
              </w:rPr>
              <w:t>14100</w:t>
            </w:r>
          </w:p>
        </w:tc>
      </w:tr>
      <w:tr w:rsidR="00C13F6D"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Pr="00007B68" w:rsidRDefault="00C13F6D" w:rsidP="005A3A56">
            <w:pPr>
              <w:jc w:val="center"/>
              <w:rPr>
                <w:sz w:val="20"/>
                <w:szCs w:val="20"/>
                <w:lang w:eastAsia="ru-RU"/>
              </w:rPr>
            </w:pPr>
            <w:r>
              <w:rPr>
                <w:sz w:val="20"/>
                <w:szCs w:val="20"/>
                <w:lang w:eastAsia="ru-RU"/>
              </w:rPr>
              <w:t>28</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C13F6D" w:rsidRDefault="00C13F6D" w:rsidP="009A0200">
            <w:pPr>
              <w:rPr>
                <w:sz w:val="20"/>
                <w:szCs w:val="20"/>
              </w:rPr>
            </w:pPr>
            <w:r>
              <w:rPr>
                <w:sz w:val="20"/>
                <w:szCs w:val="20"/>
              </w:rPr>
              <w:t>с</w:t>
            </w:r>
            <w:proofErr w:type="gramStart"/>
            <w:r>
              <w:rPr>
                <w:sz w:val="20"/>
                <w:szCs w:val="20"/>
              </w:rPr>
              <w:t>.А</w:t>
            </w:r>
            <w:proofErr w:type="gramEnd"/>
            <w:r>
              <w:rPr>
                <w:sz w:val="20"/>
                <w:szCs w:val="20"/>
              </w:rPr>
              <w:t>брамовка</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Default="00C13F6D" w:rsidP="009A0200">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C13F6D" w:rsidRDefault="00C13F6D" w:rsidP="009A0200">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rsidP="009A0200">
            <w:pPr>
              <w:jc w:val="center"/>
              <w:rPr>
                <w:sz w:val="18"/>
                <w:szCs w:val="18"/>
              </w:rPr>
            </w:pPr>
            <w:r>
              <w:rPr>
                <w:sz w:val="18"/>
                <w:szCs w:val="18"/>
              </w:rPr>
              <w:t>11083</w:t>
            </w:r>
          </w:p>
        </w:tc>
      </w:tr>
      <w:tr w:rsidR="00C13F6D"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C13F6D" w:rsidRPr="00007B68" w:rsidRDefault="00C13F6D"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pPr>
              <w:jc w:val="center"/>
              <w:rPr>
                <w:sz w:val="18"/>
                <w:szCs w:val="18"/>
              </w:rPr>
            </w:pPr>
            <w:r>
              <w:rPr>
                <w:sz w:val="18"/>
                <w:szCs w:val="18"/>
              </w:rPr>
              <w:t>15067</w:t>
            </w:r>
          </w:p>
        </w:tc>
      </w:tr>
      <w:tr w:rsidR="00C13F6D"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Pr="00007B68" w:rsidRDefault="00C13F6D" w:rsidP="005A3A56">
            <w:pPr>
              <w:jc w:val="center"/>
              <w:rPr>
                <w:sz w:val="20"/>
                <w:szCs w:val="20"/>
                <w:lang w:eastAsia="ru-RU"/>
              </w:rPr>
            </w:pPr>
            <w:r>
              <w:rPr>
                <w:sz w:val="20"/>
                <w:szCs w:val="20"/>
                <w:lang w:eastAsia="ru-RU"/>
              </w:rPr>
              <w:t>29</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C13F6D" w:rsidRDefault="00C13F6D" w:rsidP="009A0200">
            <w:pPr>
              <w:rPr>
                <w:sz w:val="20"/>
                <w:szCs w:val="20"/>
              </w:rPr>
            </w:pPr>
            <w:r>
              <w:rPr>
                <w:sz w:val="20"/>
                <w:szCs w:val="20"/>
              </w:rPr>
              <w:t>п</w:t>
            </w:r>
            <w:proofErr w:type="gramStart"/>
            <w:r>
              <w:rPr>
                <w:sz w:val="20"/>
                <w:szCs w:val="20"/>
              </w:rPr>
              <w:t>.Г</w:t>
            </w:r>
            <w:proofErr w:type="gramEnd"/>
            <w:r>
              <w:rPr>
                <w:sz w:val="20"/>
                <w:szCs w:val="20"/>
              </w:rPr>
              <w:t>орное</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Default="00C13F6D" w:rsidP="009A0200">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C13F6D" w:rsidRDefault="00C13F6D" w:rsidP="009A0200">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rsidP="009A0200">
            <w:pPr>
              <w:jc w:val="center"/>
              <w:rPr>
                <w:sz w:val="18"/>
                <w:szCs w:val="18"/>
              </w:rPr>
            </w:pPr>
            <w:r>
              <w:rPr>
                <w:sz w:val="18"/>
                <w:szCs w:val="18"/>
              </w:rPr>
              <w:t>10100</w:t>
            </w:r>
          </w:p>
        </w:tc>
      </w:tr>
      <w:tr w:rsidR="00C13F6D"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C13F6D" w:rsidRPr="00007B68" w:rsidRDefault="00C13F6D"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pPr>
              <w:jc w:val="center"/>
              <w:rPr>
                <w:sz w:val="18"/>
                <w:szCs w:val="18"/>
              </w:rPr>
            </w:pPr>
            <w:r>
              <w:rPr>
                <w:sz w:val="18"/>
                <w:szCs w:val="18"/>
              </w:rPr>
              <w:t>14100</w:t>
            </w:r>
          </w:p>
        </w:tc>
      </w:tr>
      <w:tr w:rsidR="00C13F6D"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Pr="00007B68" w:rsidRDefault="00C13F6D" w:rsidP="005A3A56">
            <w:pPr>
              <w:jc w:val="center"/>
              <w:rPr>
                <w:sz w:val="20"/>
                <w:szCs w:val="20"/>
                <w:lang w:eastAsia="ru-RU"/>
              </w:rPr>
            </w:pPr>
            <w:r>
              <w:rPr>
                <w:sz w:val="20"/>
                <w:szCs w:val="20"/>
                <w:lang w:eastAsia="ru-RU"/>
              </w:rPr>
              <w:t>30</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C13F6D" w:rsidRDefault="00C13F6D" w:rsidP="009A0200">
            <w:pPr>
              <w:rPr>
                <w:sz w:val="20"/>
                <w:szCs w:val="20"/>
              </w:rPr>
            </w:pPr>
            <w:r>
              <w:rPr>
                <w:sz w:val="20"/>
                <w:szCs w:val="20"/>
              </w:rPr>
              <w:t>с</w:t>
            </w:r>
            <w:proofErr w:type="gramStart"/>
            <w:r>
              <w:rPr>
                <w:sz w:val="20"/>
                <w:szCs w:val="20"/>
              </w:rPr>
              <w:t>.Г</w:t>
            </w:r>
            <w:proofErr w:type="gramEnd"/>
            <w:r>
              <w:rPr>
                <w:sz w:val="20"/>
                <w:szCs w:val="20"/>
              </w:rPr>
              <w:t>ригорьевка</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Default="00C13F6D" w:rsidP="009A0200">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C13F6D" w:rsidRDefault="00C13F6D" w:rsidP="009A0200">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rsidP="009A0200">
            <w:pPr>
              <w:jc w:val="center"/>
              <w:rPr>
                <w:sz w:val="18"/>
                <w:szCs w:val="18"/>
              </w:rPr>
            </w:pPr>
            <w:r>
              <w:rPr>
                <w:sz w:val="18"/>
                <w:szCs w:val="18"/>
              </w:rPr>
              <w:t>10067</w:t>
            </w:r>
          </w:p>
        </w:tc>
      </w:tr>
      <w:tr w:rsidR="00C13F6D"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C13F6D" w:rsidRPr="00007B68" w:rsidRDefault="00C13F6D"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pPr>
              <w:jc w:val="center"/>
              <w:rPr>
                <w:sz w:val="18"/>
                <w:szCs w:val="18"/>
              </w:rPr>
            </w:pPr>
            <w:r>
              <w:rPr>
                <w:sz w:val="18"/>
                <w:szCs w:val="18"/>
              </w:rPr>
              <w:t>14050</w:t>
            </w:r>
          </w:p>
        </w:tc>
      </w:tr>
      <w:tr w:rsidR="00C13F6D"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Pr="00007B68" w:rsidRDefault="00C13F6D" w:rsidP="005A3A56">
            <w:pPr>
              <w:jc w:val="center"/>
              <w:rPr>
                <w:sz w:val="20"/>
                <w:szCs w:val="20"/>
                <w:lang w:eastAsia="ru-RU"/>
              </w:rPr>
            </w:pPr>
            <w:r>
              <w:rPr>
                <w:sz w:val="20"/>
                <w:szCs w:val="20"/>
                <w:lang w:eastAsia="ru-RU"/>
              </w:rPr>
              <w:t>31</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C13F6D" w:rsidRDefault="00C13F6D" w:rsidP="009A0200">
            <w:pPr>
              <w:rPr>
                <w:sz w:val="20"/>
                <w:szCs w:val="20"/>
              </w:rPr>
            </w:pPr>
            <w:r>
              <w:rPr>
                <w:sz w:val="20"/>
                <w:szCs w:val="20"/>
              </w:rPr>
              <w:t>с</w:t>
            </w:r>
            <w:proofErr w:type="gramStart"/>
            <w:r>
              <w:rPr>
                <w:sz w:val="20"/>
                <w:szCs w:val="20"/>
              </w:rPr>
              <w:t>.И</w:t>
            </w:r>
            <w:proofErr w:type="gramEnd"/>
            <w:r>
              <w:rPr>
                <w:sz w:val="20"/>
                <w:szCs w:val="20"/>
              </w:rPr>
              <w:t>вановка</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Default="00C13F6D" w:rsidP="009A0200">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C13F6D" w:rsidRDefault="00C13F6D" w:rsidP="009A0200">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rsidP="009A0200">
            <w:pPr>
              <w:jc w:val="center"/>
              <w:rPr>
                <w:sz w:val="18"/>
                <w:szCs w:val="18"/>
              </w:rPr>
            </w:pPr>
            <w:r>
              <w:rPr>
                <w:sz w:val="18"/>
                <w:szCs w:val="18"/>
              </w:rPr>
              <w:t>15175</w:t>
            </w:r>
          </w:p>
        </w:tc>
      </w:tr>
      <w:tr w:rsidR="00C13F6D"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C13F6D" w:rsidRPr="00007B68" w:rsidRDefault="00C13F6D"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pPr>
              <w:jc w:val="center"/>
              <w:rPr>
                <w:sz w:val="18"/>
                <w:szCs w:val="18"/>
              </w:rPr>
            </w:pPr>
            <w:r>
              <w:rPr>
                <w:sz w:val="18"/>
                <w:szCs w:val="18"/>
              </w:rPr>
              <w:t>18200</w:t>
            </w:r>
          </w:p>
        </w:tc>
      </w:tr>
      <w:tr w:rsidR="00C13F6D"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Pr="00007B68" w:rsidRDefault="00C13F6D" w:rsidP="005A3A56">
            <w:pPr>
              <w:jc w:val="center"/>
              <w:rPr>
                <w:sz w:val="20"/>
                <w:szCs w:val="20"/>
                <w:lang w:eastAsia="ru-RU"/>
              </w:rPr>
            </w:pPr>
            <w:r>
              <w:rPr>
                <w:sz w:val="20"/>
                <w:szCs w:val="20"/>
                <w:lang w:eastAsia="ru-RU"/>
              </w:rPr>
              <w:t>32</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C13F6D" w:rsidRDefault="00C13F6D" w:rsidP="009A0200">
            <w:pPr>
              <w:rPr>
                <w:sz w:val="20"/>
                <w:szCs w:val="20"/>
              </w:rPr>
            </w:pPr>
            <w:proofErr w:type="spellStart"/>
            <w:r>
              <w:rPr>
                <w:sz w:val="20"/>
                <w:szCs w:val="20"/>
              </w:rPr>
              <w:t>с</w:t>
            </w:r>
            <w:proofErr w:type="gramStart"/>
            <w:r>
              <w:rPr>
                <w:sz w:val="20"/>
                <w:szCs w:val="20"/>
              </w:rPr>
              <w:t>.Л</w:t>
            </w:r>
            <w:proofErr w:type="gramEnd"/>
            <w:r>
              <w:rPr>
                <w:sz w:val="20"/>
                <w:szCs w:val="20"/>
              </w:rPr>
              <w:t>яличи</w:t>
            </w:r>
            <w:proofErr w:type="spellEnd"/>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Default="00C13F6D" w:rsidP="009A0200">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C13F6D" w:rsidRDefault="00C13F6D" w:rsidP="009A0200">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rsidP="009A0200">
            <w:pPr>
              <w:jc w:val="center"/>
              <w:rPr>
                <w:sz w:val="18"/>
                <w:szCs w:val="18"/>
              </w:rPr>
            </w:pPr>
            <w:r>
              <w:rPr>
                <w:sz w:val="18"/>
                <w:szCs w:val="18"/>
              </w:rPr>
              <w:t>10117</w:t>
            </w:r>
          </w:p>
        </w:tc>
      </w:tr>
      <w:tr w:rsidR="00C13F6D"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C13F6D" w:rsidRPr="00007B68" w:rsidRDefault="00C13F6D"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pPr>
              <w:jc w:val="center"/>
              <w:rPr>
                <w:sz w:val="18"/>
                <w:szCs w:val="18"/>
              </w:rPr>
            </w:pPr>
            <w:r>
              <w:rPr>
                <w:sz w:val="18"/>
                <w:szCs w:val="18"/>
              </w:rPr>
              <w:t>15133</w:t>
            </w:r>
          </w:p>
        </w:tc>
      </w:tr>
      <w:tr w:rsidR="00C13F6D"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Pr="00007B68" w:rsidRDefault="00C13F6D" w:rsidP="005A3A56">
            <w:pPr>
              <w:jc w:val="center"/>
              <w:rPr>
                <w:sz w:val="20"/>
                <w:szCs w:val="20"/>
                <w:lang w:eastAsia="ru-RU"/>
              </w:rPr>
            </w:pPr>
            <w:r>
              <w:rPr>
                <w:sz w:val="20"/>
                <w:szCs w:val="20"/>
                <w:lang w:eastAsia="ru-RU"/>
              </w:rPr>
              <w:t>33</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C13F6D" w:rsidRDefault="00C13F6D" w:rsidP="009A0200">
            <w:pPr>
              <w:rPr>
                <w:sz w:val="20"/>
                <w:szCs w:val="20"/>
              </w:rPr>
            </w:pPr>
            <w:proofErr w:type="spellStart"/>
            <w:r>
              <w:rPr>
                <w:sz w:val="20"/>
                <w:szCs w:val="20"/>
              </w:rPr>
              <w:t>п</w:t>
            </w:r>
            <w:proofErr w:type="gramStart"/>
            <w:r>
              <w:rPr>
                <w:sz w:val="20"/>
                <w:szCs w:val="20"/>
              </w:rPr>
              <w:t>.Н</w:t>
            </w:r>
            <w:proofErr w:type="gramEnd"/>
            <w:r>
              <w:rPr>
                <w:sz w:val="20"/>
                <w:szCs w:val="20"/>
              </w:rPr>
              <w:t>овошахтинский</w:t>
            </w:r>
            <w:proofErr w:type="spellEnd"/>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Default="00C13F6D" w:rsidP="009A0200">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C13F6D" w:rsidRDefault="00C13F6D" w:rsidP="009A0200">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rsidP="009A0200">
            <w:pPr>
              <w:jc w:val="center"/>
              <w:rPr>
                <w:sz w:val="18"/>
                <w:szCs w:val="18"/>
              </w:rPr>
            </w:pPr>
            <w:r>
              <w:rPr>
                <w:sz w:val="18"/>
                <w:szCs w:val="18"/>
              </w:rPr>
              <w:t>14063</w:t>
            </w:r>
          </w:p>
        </w:tc>
      </w:tr>
      <w:tr w:rsidR="00C13F6D"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C13F6D" w:rsidRPr="00007B68" w:rsidRDefault="00C13F6D"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pPr>
              <w:jc w:val="center"/>
              <w:rPr>
                <w:sz w:val="18"/>
                <w:szCs w:val="18"/>
              </w:rPr>
            </w:pPr>
            <w:r>
              <w:rPr>
                <w:sz w:val="18"/>
                <w:szCs w:val="18"/>
              </w:rPr>
              <w:t>16063</w:t>
            </w:r>
          </w:p>
        </w:tc>
      </w:tr>
      <w:tr w:rsidR="00C13F6D"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Pr="00007B68" w:rsidRDefault="00C13F6D" w:rsidP="005A3A56">
            <w:pPr>
              <w:jc w:val="center"/>
              <w:rPr>
                <w:sz w:val="20"/>
                <w:szCs w:val="20"/>
                <w:lang w:eastAsia="ru-RU"/>
              </w:rPr>
            </w:pPr>
            <w:r>
              <w:rPr>
                <w:sz w:val="20"/>
                <w:szCs w:val="20"/>
                <w:lang w:eastAsia="ru-RU"/>
              </w:rPr>
              <w:t>34</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C13F6D" w:rsidRDefault="00C13F6D" w:rsidP="009A0200">
            <w:pPr>
              <w:rPr>
                <w:sz w:val="20"/>
                <w:szCs w:val="20"/>
              </w:rPr>
            </w:pPr>
            <w:r>
              <w:rPr>
                <w:sz w:val="20"/>
                <w:szCs w:val="20"/>
              </w:rPr>
              <w:t>с</w:t>
            </w:r>
            <w:proofErr w:type="gramStart"/>
            <w:r>
              <w:rPr>
                <w:sz w:val="20"/>
                <w:szCs w:val="20"/>
              </w:rPr>
              <w:t>.П</w:t>
            </w:r>
            <w:proofErr w:type="gramEnd"/>
            <w:r>
              <w:rPr>
                <w:sz w:val="20"/>
                <w:szCs w:val="20"/>
              </w:rPr>
              <w:t xml:space="preserve">ервомайское (Сунь </w:t>
            </w:r>
            <w:proofErr w:type="spellStart"/>
            <w:r>
              <w:rPr>
                <w:sz w:val="20"/>
                <w:szCs w:val="20"/>
              </w:rPr>
              <w:t>Ят</w:t>
            </w:r>
            <w:proofErr w:type="spellEnd"/>
            <w:r>
              <w:rPr>
                <w:sz w:val="20"/>
                <w:szCs w:val="20"/>
              </w:rPr>
              <w:t xml:space="preserve"> Сен)</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Default="00C13F6D" w:rsidP="009A0200">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C13F6D" w:rsidRDefault="00C13F6D" w:rsidP="009A0200">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rsidP="009A0200">
            <w:pPr>
              <w:jc w:val="center"/>
              <w:rPr>
                <w:sz w:val="18"/>
                <w:szCs w:val="18"/>
              </w:rPr>
            </w:pPr>
            <w:r>
              <w:rPr>
                <w:sz w:val="18"/>
                <w:szCs w:val="18"/>
              </w:rPr>
              <w:t>11083</w:t>
            </w:r>
          </w:p>
        </w:tc>
      </w:tr>
      <w:tr w:rsidR="00C13F6D"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C13F6D" w:rsidRPr="00007B68" w:rsidRDefault="00C13F6D"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pPr>
              <w:jc w:val="center"/>
              <w:rPr>
                <w:sz w:val="18"/>
                <w:szCs w:val="18"/>
              </w:rPr>
            </w:pPr>
            <w:r>
              <w:rPr>
                <w:sz w:val="18"/>
                <w:szCs w:val="18"/>
              </w:rPr>
              <w:t>15100</w:t>
            </w:r>
          </w:p>
        </w:tc>
      </w:tr>
      <w:tr w:rsidR="00C13F6D"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Pr="00007B68" w:rsidRDefault="00C13F6D" w:rsidP="005A3A56">
            <w:pPr>
              <w:jc w:val="center"/>
              <w:rPr>
                <w:sz w:val="20"/>
                <w:szCs w:val="20"/>
                <w:lang w:eastAsia="ru-RU"/>
              </w:rPr>
            </w:pPr>
            <w:r>
              <w:rPr>
                <w:sz w:val="20"/>
                <w:szCs w:val="20"/>
                <w:lang w:eastAsia="ru-RU"/>
              </w:rPr>
              <w:t>35</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C13F6D" w:rsidRDefault="00C13F6D" w:rsidP="009A0200">
            <w:pPr>
              <w:rPr>
                <w:sz w:val="20"/>
                <w:szCs w:val="20"/>
              </w:rPr>
            </w:pPr>
            <w:r>
              <w:rPr>
                <w:sz w:val="20"/>
                <w:szCs w:val="20"/>
              </w:rPr>
              <w:t>с</w:t>
            </w:r>
            <w:proofErr w:type="gramStart"/>
            <w:r>
              <w:rPr>
                <w:sz w:val="20"/>
                <w:szCs w:val="20"/>
              </w:rPr>
              <w:t>.С</w:t>
            </w:r>
            <w:proofErr w:type="gramEnd"/>
            <w:r>
              <w:rPr>
                <w:sz w:val="20"/>
                <w:szCs w:val="20"/>
              </w:rPr>
              <w:t>тепное Октябрьский район</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Default="00C13F6D" w:rsidP="009A0200">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C13F6D" w:rsidRDefault="00C13F6D" w:rsidP="009A0200">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rsidP="009A0200">
            <w:pPr>
              <w:jc w:val="center"/>
              <w:rPr>
                <w:sz w:val="18"/>
                <w:szCs w:val="18"/>
              </w:rPr>
            </w:pPr>
            <w:r>
              <w:rPr>
                <w:sz w:val="18"/>
                <w:szCs w:val="18"/>
              </w:rPr>
              <w:t>9133</w:t>
            </w:r>
          </w:p>
        </w:tc>
      </w:tr>
      <w:tr w:rsidR="00C13F6D"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C13F6D" w:rsidRPr="00007B68" w:rsidRDefault="00C13F6D"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pPr>
              <w:jc w:val="center"/>
              <w:rPr>
                <w:sz w:val="18"/>
                <w:szCs w:val="18"/>
              </w:rPr>
            </w:pPr>
            <w:r>
              <w:rPr>
                <w:sz w:val="18"/>
                <w:szCs w:val="18"/>
              </w:rPr>
              <w:t>12167</w:t>
            </w:r>
          </w:p>
        </w:tc>
      </w:tr>
      <w:tr w:rsidR="00C13F6D"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Pr="00007B68" w:rsidRDefault="00C13F6D" w:rsidP="005A3A56">
            <w:pPr>
              <w:jc w:val="center"/>
              <w:rPr>
                <w:sz w:val="20"/>
                <w:szCs w:val="20"/>
                <w:lang w:eastAsia="ru-RU"/>
              </w:rPr>
            </w:pPr>
            <w:r>
              <w:rPr>
                <w:sz w:val="20"/>
                <w:szCs w:val="20"/>
                <w:lang w:eastAsia="ru-RU"/>
              </w:rPr>
              <w:t>36</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C13F6D" w:rsidRDefault="00C13F6D" w:rsidP="009A0200">
            <w:pPr>
              <w:rPr>
                <w:sz w:val="20"/>
                <w:szCs w:val="20"/>
              </w:rPr>
            </w:pPr>
            <w:r>
              <w:rPr>
                <w:sz w:val="20"/>
                <w:szCs w:val="20"/>
              </w:rPr>
              <w:t>с</w:t>
            </w:r>
            <w:proofErr w:type="gramStart"/>
            <w:r>
              <w:rPr>
                <w:sz w:val="20"/>
                <w:szCs w:val="20"/>
              </w:rPr>
              <w:t>.Н</w:t>
            </w:r>
            <w:proofErr w:type="gramEnd"/>
            <w:r>
              <w:rPr>
                <w:sz w:val="20"/>
                <w:szCs w:val="20"/>
              </w:rPr>
              <w:t>иколаевка, Михайловский р-н</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Default="00C13F6D" w:rsidP="009A0200">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C13F6D" w:rsidRDefault="00C13F6D" w:rsidP="009A0200">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rsidP="009A0200">
            <w:pPr>
              <w:jc w:val="center"/>
              <w:rPr>
                <w:sz w:val="18"/>
                <w:szCs w:val="18"/>
              </w:rPr>
            </w:pPr>
            <w:r>
              <w:rPr>
                <w:sz w:val="18"/>
                <w:szCs w:val="18"/>
              </w:rPr>
              <w:t>12633</w:t>
            </w:r>
          </w:p>
        </w:tc>
      </w:tr>
      <w:tr w:rsidR="00C13F6D"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C13F6D" w:rsidRPr="00007B68" w:rsidRDefault="00C13F6D"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pPr>
              <w:jc w:val="center"/>
              <w:rPr>
                <w:sz w:val="18"/>
                <w:szCs w:val="18"/>
              </w:rPr>
            </w:pPr>
            <w:r>
              <w:rPr>
                <w:sz w:val="18"/>
                <w:szCs w:val="18"/>
              </w:rPr>
              <w:t>17200</w:t>
            </w:r>
          </w:p>
        </w:tc>
      </w:tr>
      <w:tr w:rsidR="00C13F6D"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Pr="00007B68" w:rsidRDefault="00C13F6D" w:rsidP="005A3A56">
            <w:pPr>
              <w:jc w:val="center"/>
              <w:rPr>
                <w:sz w:val="20"/>
                <w:szCs w:val="20"/>
                <w:lang w:eastAsia="ru-RU"/>
              </w:rPr>
            </w:pPr>
            <w:r>
              <w:rPr>
                <w:sz w:val="20"/>
                <w:szCs w:val="20"/>
                <w:lang w:eastAsia="ru-RU"/>
              </w:rPr>
              <w:t>37</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C13F6D" w:rsidRDefault="00C13F6D" w:rsidP="009A0200">
            <w:pPr>
              <w:rPr>
                <w:sz w:val="20"/>
                <w:szCs w:val="20"/>
              </w:rPr>
            </w:pPr>
            <w:r>
              <w:rPr>
                <w:sz w:val="20"/>
                <w:szCs w:val="20"/>
              </w:rPr>
              <w:t>г</w:t>
            </w:r>
            <w:proofErr w:type="gramStart"/>
            <w:r>
              <w:rPr>
                <w:sz w:val="20"/>
                <w:szCs w:val="20"/>
              </w:rPr>
              <w:t>.Н</w:t>
            </w:r>
            <w:proofErr w:type="gramEnd"/>
            <w:r>
              <w:rPr>
                <w:sz w:val="20"/>
                <w:szCs w:val="20"/>
              </w:rPr>
              <w:t xml:space="preserve">аходка </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Default="00C13F6D" w:rsidP="009A0200">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C13F6D" w:rsidRDefault="00C13F6D" w:rsidP="009A0200">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rsidP="009A0200">
            <w:pPr>
              <w:jc w:val="center"/>
              <w:rPr>
                <w:sz w:val="18"/>
                <w:szCs w:val="18"/>
              </w:rPr>
            </w:pPr>
            <w:r>
              <w:rPr>
                <w:sz w:val="18"/>
                <w:szCs w:val="18"/>
              </w:rPr>
              <w:t>35100</w:t>
            </w:r>
          </w:p>
        </w:tc>
      </w:tr>
      <w:tr w:rsidR="00C13F6D"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C13F6D" w:rsidRPr="00007B68" w:rsidRDefault="00C13F6D"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pPr>
              <w:jc w:val="center"/>
              <w:rPr>
                <w:sz w:val="18"/>
                <w:szCs w:val="18"/>
              </w:rPr>
            </w:pPr>
            <w:r>
              <w:rPr>
                <w:sz w:val="18"/>
                <w:szCs w:val="18"/>
              </w:rPr>
              <w:t>45750</w:t>
            </w:r>
          </w:p>
        </w:tc>
      </w:tr>
      <w:tr w:rsidR="00C13F6D"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Pr="00007B68" w:rsidRDefault="00C13F6D" w:rsidP="005A3A56">
            <w:pPr>
              <w:jc w:val="center"/>
              <w:rPr>
                <w:sz w:val="20"/>
                <w:szCs w:val="20"/>
                <w:lang w:eastAsia="ru-RU"/>
              </w:rPr>
            </w:pPr>
            <w:r>
              <w:rPr>
                <w:sz w:val="20"/>
                <w:szCs w:val="20"/>
                <w:lang w:eastAsia="ru-RU"/>
              </w:rPr>
              <w:t>38</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C13F6D" w:rsidRDefault="00C13F6D" w:rsidP="009A0200">
            <w:pPr>
              <w:rPr>
                <w:sz w:val="20"/>
                <w:szCs w:val="20"/>
              </w:rPr>
            </w:pPr>
            <w:proofErr w:type="spellStart"/>
            <w:r>
              <w:rPr>
                <w:sz w:val="20"/>
                <w:szCs w:val="20"/>
              </w:rPr>
              <w:t>г</w:t>
            </w:r>
            <w:proofErr w:type="gramStart"/>
            <w:r>
              <w:rPr>
                <w:sz w:val="20"/>
                <w:szCs w:val="20"/>
              </w:rPr>
              <w:t>.П</w:t>
            </w:r>
            <w:proofErr w:type="gramEnd"/>
            <w:r>
              <w:rPr>
                <w:sz w:val="20"/>
                <w:szCs w:val="20"/>
              </w:rPr>
              <w:t>артизанск</w:t>
            </w:r>
            <w:proofErr w:type="spellEnd"/>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Default="00C13F6D" w:rsidP="009A0200">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C13F6D" w:rsidRDefault="00C13F6D" w:rsidP="009A0200">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rsidP="009A0200">
            <w:pPr>
              <w:jc w:val="center"/>
              <w:rPr>
                <w:sz w:val="18"/>
                <w:szCs w:val="18"/>
              </w:rPr>
            </w:pPr>
            <w:r>
              <w:rPr>
                <w:sz w:val="18"/>
                <w:szCs w:val="18"/>
              </w:rPr>
              <w:t>33600</w:t>
            </w:r>
          </w:p>
        </w:tc>
      </w:tr>
      <w:tr w:rsidR="00C13F6D"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C13F6D" w:rsidRPr="00007B68" w:rsidRDefault="00C13F6D"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pPr>
              <w:jc w:val="center"/>
              <w:rPr>
                <w:sz w:val="18"/>
                <w:szCs w:val="18"/>
              </w:rPr>
            </w:pPr>
            <w:r>
              <w:rPr>
                <w:sz w:val="18"/>
                <w:szCs w:val="18"/>
              </w:rPr>
              <w:t>44375</w:t>
            </w:r>
          </w:p>
        </w:tc>
      </w:tr>
      <w:tr w:rsidR="00C13F6D"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Pr="00007B68" w:rsidRDefault="00C13F6D" w:rsidP="005A3A56">
            <w:pPr>
              <w:jc w:val="center"/>
              <w:rPr>
                <w:sz w:val="20"/>
                <w:szCs w:val="20"/>
                <w:lang w:eastAsia="ru-RU"/>
              </w:rPr>
            </w:pPr>
            <w:r>
              <w:rPr>
                <w:sz w:val="20"/>
                <w:szCs w:val="20"/>
                <w:lang w:eastAsia="ru-RU"/>
              </w:rPr>
              <w:t>39</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C13F6D" w:rsidRDefault="00C13F6D" w:rsidP="009A0200">
            <w:pPr>
              <w:rPr>
                <w:sz w:val="20"/>
                <w:szCs w:val="20"/>
              </w:rPr>
            </w:pPr>
            <w:r>
              <w:rPr>
                <w:sz w:val="20"/>
                <w:szCs w:val="20"/>
              </w:rPr>
              <w:t>п</w:t>
            </w:r>
            <w:proofErr w:type="gramStart"/>
            <w:r>
              <w:rPr>
                <w:sz w:val="20"/>
                <w:szCs w:val="20"/>
              </w:rPr>
              <w:t>.П</w:t>
            </w:r>
            <w:proofErr w:type="gramEnd"/>
            <w:r>
              <w:rPr>
                <w:sz w:val="20"/>
                <w:szCs w:val="20"/>
              </w:rPr>
              <w:t>ограничный</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Default="00C13F6D" w:rsidP="009A0200">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C13F6D" w:rsidRDefault="00C13F6D" w:rsidP="009A0200">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rsidP="009A0200">
            <w:pPr>
              <w:jc w:val="center"/>
              <w:rPr>
                <w:sz w:val="18"/>
                <w:szCs w:val="18"/>
              </w:rPr>
            </w:pPr>
            <w:r>
              <w:rPr>
                <w:sz w:val="18"/>
                <w:szCs w:val="18"/>
              </w:rPr>
              <w:t>18050</w:t>
            </w:r>
          </w:p>
        </w:tc>
      </w:tr>
      <w:tr w:rsidR="00C13F6D"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C13F6D" w:rsidRPr="00007B68" w:rsidRDefault="00C13F6D"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pPr>
              <w:jc w:val="center"/>
              <w:rPr>
                <w:sz w:val="18"/>
                <w:szCs w:val="18"/>
              </w:rPr>
            </w:pPr>
            <w:r>
              <w:rPr>
                <w:sz w:val="18"/>
                <w:szCs w:val="18"/>
              </w:rPr>
              <w:t>20813</w:t>
            </w:r>
          </w:p>
        </w:tc>
      </w:tr>
      <w:tr w:rsidR="00C13F6D"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Pr="00007B68" w:rsidRDefault="00C13F6D" w:rsidP="005A3A56">
            <w:pPr>
              <w:jc w:val="center"/>
              <w:rPr>
                <w:sz w:val="20"/>
                <w:szCs w:val="20"/>
                <w:lang w:eastAsia="ru-RU"/>
              </w:rPr>
            </w:pPr>
            <w:r>
              <w:rPr>
                <w:sz w:val="20"/>
                <w:szCs w:val="20"/>
                <w:lang w:eastAsia="ru-RU"/>
              </w:rPr>
              <w:t>40</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C13F6D" w:rsidRDefault="00C13F6D" w:rsidP="009A0200">
            <w:pPr>
              <w:rPr>
                <w:sz w:val="20"/>
                <w:szCs w:val="20"/>
              </w:rPr>
            </w:pPr>
            <w:proofErr w:type="gramStart"/>
            <w:r>
              <w:rPr>
                <w:sz w:val="20"/>
                <w:szCs w:val="20"/>
              </w:rPr>
              <w:t>ж</w:t>
            </w:r>
            <w:proofErr w:type="gramEnd"/>
            <w:r>
              <w:rPr>
                <w:sz w:val="20"/>
                <w:szCs w:val="20"/>
              </w:rPr>
              <w:t>.д. станция Гродеково-2</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Default="00C13F6D" w:rsidP="009A0200">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C13F6D" w:rsidRDefault="00C13F6D" w:rsidP="009A0200">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rsidP="009A0200">
            <w:pPr>
              <w:jc w:val="center"/>
              <w:rPr>
                <w:sz w:val="18"/>
                <w:szCs w:val="18"/>
              </w:rPr>
            </w:pPr>
            <w:r>
              <w:rPr>
                <w:sz w:val="18"/>
                <w:szCs w:val="18"/>
              </w:rPr>
              <w:t>16163</w:t>
            </w:r>
          </w:p>
        </w:tc>
      </w:tr>
      <w:tr w:rsidR="00C13F6D"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C13F6D" w:rsidRPr="00007B68" w:rsidRDefault="00C13F6D"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pPr>
              <w:jc w:val="center"/>
              <w:rPr>
                <w:sz w:val="18"/>
                <w:szCs w:val="18"/>
              </w:rPr>
            </w:pPr>
            <w:r>
              <w:rPr>
                <w:sz w:val="18"/>
                <w:szCs w:val="18"/>
              </w:rPr>
              <w:t>21200</w:t>
            </w:r>
          </w:p>
        </w:tc>
      </w:tr>
      <w:tr w:rsidR="00C13F6D"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Pr="00007B68" w:rsidRDefault="00C13F6D" w:rsidP="005A3A56">
            <w:pPr>
              <w:jc w:val="center"/>
              <w:rPr>
                <w:sz w:val="20"/>
                <w:szCs w:val="20"/>
                <w:lang w:eastAsia="ru-RU"/>
              </w:rPr>
            </w:pPr>
            <w:r>
              <w:rPr>
                <w:sz w:val="20"/>
                <w:szCs w:val="20"/>
                <w:lang w:eastAsia="ru-RU"/>
              </w:rPr>
              <w:t>41</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C13F6D" w:rsidRDefault="00C13F6D" w:rsidP="009A0200">
            <w:pPr>
              <w:rPr>
                <w:sz w:val="20"/>
                <w:szCs w:val="20"/>
              </w:rPr>
            </w:pPr>
            <w:r>
              <w:rPr>
                <w:sz w:val="20"/>
                <w:szCs w:val="20"/>
              </w:rPr>
              <w:t>с</w:t>
            </w:r>
            <w:proofErr w:type="gramStart"/>
            <w:r>
              <w:rPr>
                <w:sz w:val="20"/>
                <w:szCs w:val="20"/>
              </w:rPr>
              <w:t>.С</w:t>
            </w:r>
            <w:proofErr w:type="gramEnd"/>
            <w:r>
              <w:rPr>
                <w:sz w:val="20"/>
                <w:szCs w:val="20"/>
              </w:rPr>
              <w:t>ергеевка</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Default="00C13F6D" w:rsidP="009A0200">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C13F6D" w:rsidRDefault="00C13F6D" w:rsidP="009A0200">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rsidP="009A0200">
            <w:pPr>
              <w:jc w:val="center"/>
              <w:rPr>
                <w:sz w:val="18"/>
                <w:szCs w:val="18"/>
              </w:rPr>
            </w:pPr>
            <w:r>
              <w:rPr>
                <w:sz w:val="18"/>
                <w:szCs w:val="18"/>
              </w:rPr>
              <w:t>10550</w:t>
            </w:r>
          </w:p>
        </w:tc>
      </w:tr>
      <w:tr w:rsidR="00C13F6D"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C13F6D" w:rsidRPr="00007B68" w:rsidRDefault="00C13F6D"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pPr>
              <w:jc w:val="center"/>
              <w:rPr>
                <w:sz w:val="18"/>
                <w:szCs w:val="18"/>
              </w:rPr>
            </w:pPr>
            <w:r>
              <w:rPr>
                <w:sz w:val="18"/>
                <w:szCs w:val="18"/>
              </w:rPr>
              <w:t>15100</w:t>
            </w:r>
          </w:p>
        </w:tc>
      </w:tr>
      <w:tr w:rsidR="00C13F6D"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Pr="00007B68" w:rsidRDefault="00C13F6D" w:rsidP="005A3A56">
            <w:pPr>
              <w:jc w:val="center"/>
              <w:rPr>
                <w:sz w:val="20"/>
                <w:szCs w:val="20"/>
                <w:lang w:eastAsia="ru-RU"/>
              </w:rPr>
            </w:pPr>
            <w:r>
              <w:rPr>
                <w:sz w:val="20"/>
                <w:szCs w:val="20"/>
                <w:lang w:eastAsia="ru-RU"/>
              </w:rPr>
              <w:t>42</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C13F6D" w:rsidRDefault="00C13F6D" w:rsidP="009A0200">
            <w:pPr>
              <w:rPr>
                <w:sz w:val="20"/>
                <w:szCs w:val="20"/>
              </w:rPr>
            </w:pPr>
            <w:r>
              <w:rPr>
                <w:sz w:val="20"/>
                <w:szCs w:val="20"/>
              </w:rPr>
              <w:t>с</w:t>
            </w:r>
            <w:proofErr w:type="gramStart"/>
            <w:r>
              <w:rPr>
                <w:sz w:val="20"/>
                <w:szCs w:val="20"/>
              </w:rPr>
              <w:t>.П</w:t>
            </w:r>
            <w:proofErr w:type="gramEnd"/>
            <w:r>
              <w:rPr>
                <w:sz w:val="20"/>
                <w:szCs w:val="20"/>
              </w:rPr>
              <w:t xml:space="preserve">окровка </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Default="00C13F6D" w:rsidP="009A0200">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C13F6D" w:rsidRDefault="00C13F6D" w:rsidP="009A0200">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rsidP="009A0200">
            <w:pPr>
              <w:jc w:val="center"/>
              <w:rPr>
                <w:sz w:val="18"/>
                <w:szCs w:val="18"/>
              </w:rPr>
            </w:pPr>
            <w:r>
              <w:rPr>
                <w:sz w:val="18"/>
                <w:szCs w:val="18"/>
              </w:rPr>
              <w:t>14575</w:t>
            </w:r>
          </w:p>
        </w:tc>
      </w:tr>
      <w:tr w:rsidR="00C13F6D"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C13F6D" w:rsidRPr="00007B68" w:rsidRDefault="00C13F6D"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pPr>
              <w:jc w:val="center"/>
              <w:rPr>
                <w:sz w:val="18"/>
                <w:szCs w:val="18"/>
              </w:rPr>
            </w:pPr>
            <w:r>
              <w:rPr>
                <w:sz w:val="18"/>
                <w:szCs w:val="18"/>
              </w:rPr>
              <w:t>16538</w:t>
            </w:r>
          </w:p>
        </w:tc>
      </w:tr>
      <w:tr w:rsidR="00C13F6D"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Pr="00007B68" w:rsidRDefault="00C13F6D" w:rsidP="005A3A56">
            <w:pPr>
              <w:jc w:val="center"/>
              <w:rPr>
                <w:sz w:val="20"/>
                <w:szCs w:val="20"/>
                <w:lang w:eastAsia="ru-RU"/>
              </w:rPr>
            </w:pPr>
            <w:r>
              <w:rPr>
                <w:sz w:val="20"/>
                <w:szCs w:val="20"/>
                <w:lang w:eastAsia="ru-RU"/>
              </w:rPr>
              <w:t>43</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C13F6D" w:rsidRDefault="00C13F6D" w:rsidP="009A0200">
            <w:pPr>
              <w:rPr>
                <w:sz w:val="20"/>
                <w:szCs w:val="20"/>
              </w:rPr>
            </w:pPr>
            <w:r>
              <w:rPr>
                <w:sz w:val="20"/>
                <w:szCs w:val="20"/>
              </w:rPr>
              <w:t>с</w:t>
            </w:r>
            <w:proofErr w:type="gramStart"/>
            <w:r>
              <w:rPr>
                <w:sz w:val="20"/>
                <w:szCs w:val="20"/>
              </w:rPr>
              <w:t>.В</w:t>
            </w:r>
            <w:proofErr w:type="gramEnd"/>
            <w:r>
              <w:rPr>
                <w:sz w:val="20"/>
                <w:szCs w:val="20"/>
              </w:rPr>
              <w:t>ладимировка</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Default="00C13F6D" w:rsidP="009A0200">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C13F6D" w:rsidRDefault="00C13F6D" w:rsidP="009A0200">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rsidP="009A0200">
            <w:pPr>
              <w:jc w:val="center"/>
              <w:rPr>
                <w:sz w:val="18"/>
                <w:szCs w:val="18"/>
              </w:rPr>
            </w:pPr>
            <w:r>
              <w:rPr>
                <w:sz w:val="18"/>
                <w:szCs w:val="18"/>
              </w:rPr>
              <w:t>11100</w:t>
            </w:r>
          </w:p>
        </w:tc>
      </w:tr>
      <w:tr w:rsidR="00C13F6D"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C13F6D" w:rsidRPr="00007B68" w:rsidRDefault="00C13F6D"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pPr>
              <w:jc w:val="center"/>
              <w:rPr>
                <w:sz w:val="18"/>
                <w:szCs w:val="18"/>
              </w:rPr>
            </w:pPr>
            <w:r>
              <w:rPr>
                <w:sz w:val="18"/>
                <w:szCs w:val="18"/>
              </w:rPr>
              <w:t>15083</w:t>
            </w:r>
          </w:p>
        </w:tc>
      </w:tr>
      <w:tr w:rsidR="00C13F6D"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Pr="00007B68" w:rsidRDefault="00C13F6D" w:rsidP="005A3A56">
            <w:pPr>
              <w:jc w:val="center"/>
              <w:rPr>
                <w:sz w:val="20"/>
                <w:szCs w:val="20"/>
                <w:lang w:eastAsia="ru-RU"/>
              </w:rPr>
            </w:pPr>
            <w:r>
              <w:rPr>
                <w:sz w:val="20"/>
                <w:szCs w:val="20"/>
                <w:lang w:eastAsia="ru-RU"/>
              </w:rPr>
              <w:t>44</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C13F6D" w:rsidRDefault="00C13F6D" w:rsidP="009A0200">
            <w:pPr>
              <w:rPr>
                <w:sz w:val="20"/>
                <w:szCs w:val="20"/>
              </w:rPr>
            </w:pPr>
            <w:proofErr w:type="spellStart"/>
            <w:r>
              <w:rPr>
                <w:sz w:val="20"/>
                <w:szCs w:val="20"/>
              </w:rPr>
              <w:t>с</w:t>
            </w:r>
            <w:proofErr w:type="gramStart"/>
            <w:r>
              <w:rPr>
                <w:sz w:val="20"/>
                <w:szCs w:val="20"/>
              </w:rPr>
              <w:t>.Г</w:t>
            </w:r>
            <w:proofErr w:type="gramEnd"/>
            <w:r>
              <w:rPr>
                <w:sz w:val="20"/>
                <w:szCs w:val="20"/>
              </w:rPr>
              <w:t>аленки</w:t>
            </w:r>
            <w:proofErr w:type="spellEnd"/>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Default="00C13F6D" w:rsidP="009A0200">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C13F6D" w:rsidRDefault="00C13F6D" w:rsidP="009A0200">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rsidP="009A0200">
            <w:pPr>
              <w:jc w:val="center"/>
              <w:rPr>
                <w:sz w:val="18"/>
                <w:szCs w:val="18"/>
              </w:rPr>
            </w:pPr>
            <w:r>
              <w:rPr>
                <w:sz w:val="18"/>
                <w:szCs w:val="18"/>
              </w:rPr>
              <w:t>11825</w:t>
            </w:r>
          </w:p>
        </w:tc>
      </w:tr>
      <w:tr w:rsidR="00C13F6D"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C13F6D" w:rsidRPr="00007B68" w:rsidRDefault="00C13F6D"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pPr>
              <w:jc w:val="center"/>
              <w:rPr>
                <w:sz w:val="18"/>
                <w:szCs w:val="18"/>
              </w:rPr>
            </w:pPr>
            <w:r>
              <w:rPr>
                <w:sz w:val="18"/>
                <w:szCs w:val="18"/>
              </w:rPr>
              <w:t>14925</w:t>
            </w:r>
          </w:p>
        </w:tc>
      </w:tr>
      <w:tr w:rsidR="00C13F6D"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Pr="00007B68" w:rsidRDefault="00C13F6D" w:rsidP="005A3A56">
            <w:pPr>
              <w:jc w:val="center"/>
              <w:rPr>
                <w:sz w:val="20"/>
                <w:szCs w:val="20"/>
                <w:lang w:eastAsia="ru-RU"/>
              </w:rPr>
            </w:pPr>
            <w:r>
              <w:rPr>
                <w:sz w:val="20"/>
                <w:szCs w:val="20"/>
                <w:lang w:eastAsia="ru-RU"/>
              </w:rPr>
              <w:t>45</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C13F6D" w:rsidRDefault="00C13F6D" w:rsidP="009A0200">
            <w:pPr>
              <w:rPr>
                <w:sz w:val="20"/>
                <w:szCs w:val="20"/>
              </w:rPr>
            </w:pPr>
            <w:proofErr w:type="spellStart"/>
            <w:r>
              <w:rPr>
                <w:sz w:val="20"/>
                <w:szCs w:val="20"/>
              </w:rPr>
              <w:t>с</w:t>
            </w:r>
            <w:proofErr w:type="gramStart"/>
            <w:r>
              <w:rPr>
                <w:sz w:val="20"/>
                <w:szCs w:val="20"/>
              </w:rPr>
              <w:t>.Л</w:t>
            </w:r>
            <w:proofErr w:type="gramEnd"/>
            <w:r>
              <w:rPr>
                <w:sz w:val="20"/>
                <w:szCs w:val="20"/>
              </w:rPr>
              <w:t>иповцы</w:t>
            </w:r>
            <w:proofErr w:type="spellEnd"/>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Default="00C13F6D" w:rsidP="009A0200">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C13F6D" w:rsidRDefault="00C13F6D" w:rsidP="009A0200">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rsidP="009A0200">
            <w:pPr>
              <w:jc w:val="center"/>
              <w:rPr>
                <w:sz w:val="18"/>
                <w:szCs w:val="18"/>
              </w:rPr>
            </w:pPr>
            <w:r>
              <w:rPr>
                <w:sz w:val="18"/>
                <w:szCs w:val="18"/>
              </w:rPr>
              <w:t>12450</w:t>
            </w:r>
          </w:p>
        </w:tc>
      </w:tr>
      <w:tr w:rsidR="00C13F6D"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C13F6D" w:rsidRPr="00007B68" w:rsidRDefault="00C13F6D"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pPr>
              <w:jc w:val="center"/>
              <w:rPr>
                <w:sz w:val="18"/>
                <w:szCs w:val="18"/>
              </w:rPr>
            </w:pPr>
            <w:r>
              <w:rPr>
                <w:sz w:val="18"/>
                <w:szCs w:val="18"/>
              </w:rPr>
              <w:t>15913</w:t>
            </w:r>
          </w:p>
        </w:tc>
      </w:tr>
      <w:tr w:rsidR="00C13F6D"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Pr="00007B68" w:rsidRDefault="00C13F6D" w:rsidP="005A3A56">
            <w:pPr>
              <w:jc w:val="center"/>
              <w:rPr>
                <w:sz w:val="20"/>
                <w:szCs w:val="20"/>
                <w:lang w:eastAsia="ru-RU"/>
              </w:rPr>
            </w:pPr>
            <w:r>
              <w:rPr>
                <w:sz w:val="20"/>
                <w:szCs w:val="20"/>
                <w:lang w:eastAsia="ru-RU"/>
              </w:rPr>
              <w:t>46</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C13F6D" w:rsidRDefault="00C13F6D" w:rsidP="009A0200">
            <w:pPr>
              <w:rPr>
                <w:sz w:val="20"/>
                <w:szCs w:val="20"/>
              </w:rPr>
            </w:pPr>
            <w:r>
              <w:rPr>
                <w:sz w:val="20"/>
                <w:szCs w:val="20"/>
              </w:rPr>
              <w:t>с</w:t>
            </w:r>
            <w:proofErr w:type="gramStart"/>
            <w:r>
              <w:rPr>
                <w:sz w:val="20"/>
                <w:szCs w:val="20"/>
              </w:rPr>
              <w:t>.Н</w:t>
            </w:r>
            <w:proofErr w:type="gramEnd"/>
            <w:r>
              <w:rPr>
                <w:sz w:val="20"/>
                <w:szCs w:val="20"/>
              </w:rPr>
              <w:t>овогеоргиевка</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Default="00C13F6D" w:rsidP="009A0200">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C13F6D" w:rsidRDefault="00C13F6D" w:rsidP="009A0200">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rsidP="009A0200">
            <w:pPr>
              <w:jc w:val="center"/>
              <w:rPr>
                <w:sz w:val="18"/>
                <w:szCs w:val="18"/>
              </w:rPr>
            </w:pPr>
            <w:r>
              <w:rPr>
                <w:sz w:val="18"/>
                <w:szCs w:val="18"/>
              </w:rPr>
              <w:t>13167</w:t>
            </w:r>
          </w:p>
        </w:tc>
      </w:tr>
      <w:tr w:rsidR="00C13F6D"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C13F6D" w:rsidRPr="00007B68" w:rsidRDefault="00C13F6D"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pPr>
              <w:jc w:val="center"/>
              <w:rPr>
                <w:sz w:val="18"/>
                <w:szCs w:val="18"/>
              </w:rPr>
            </w:pPr>
            <w:r>
              <w:rPr>
                <w:sz w:val="18"/>
                <w:szCs w:val="18"/>
              </w:rPr>
              <w:t>16133</w:t>
            </w:r>
          </w:p>
        </w:tc>
      </w:tr>
      <w:tr w:rsidR="00C13F6D"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Pr="00007B68" w:rsidRDefault="00C13F6D" w:rsidP="005A3A56">
            <w:pPr>
              <w:jc w:val="center"/>
              <w:rPr>
                <w:sz w:val="20"/>
                <w:szCs w:val="20"/>
                <w:lang w:eastAsia="ru-RU"/>
              </w:rPr>
            </w:pPr>
            <w:r>
              <w:rPr>
                <w:sz w:val="20"/>
                <w:szCs w:val="20"/>
                <w:lang w:eastAsia="ru-RU"/>
              </w:rPr>
              <w:t>47</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C13F6D" w:rsidRDefault="00C13F6D" w:rsidP="009A0200">
            <w:pPr>
              <w:rPr>
                <w:sz w:val="20"/>
                <w:szCs w:val="20"/>
              </w:rPr>
            </w:pPr>
            <w:r>
              <w:rPr>
                <w:sz w:val="20"/>
                <w:szCs w:val="20"/>
              </w:rPr>
              <w:t>с</w:t>
            </w:r>
            <w:proofErr w:type="gramStart"/>
            <w:r>
              <w:rPr>
                <w:sz w:val="20"/>
                <w:szCs w:val="20"/>
              </w:rPr>
              <w:t>.С</w:t>
            </w:r>
            <w:proofErr w:type="gramEnd"/>
            <w:r>
              <w:rPr>
                <w:sz w:val="20"/>
                <w:szCs w:val="20"/>
              </w:rPr>
              <w:t>инельниково</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Default="00C13F6D" w:rsidP="009A0200">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C13F6D" w:rsidRDefault="00C13F6D" w:rsidP="009A0200">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rsidP="009A0200">
            <w:pPr>
              <w:jc w:val="center"/>
              <w:rPr>
                <w:sz w:val="18"/>
                <w:szCs w:val="18"/>
              </w:rPr>
            </w:pPr>
            <w:r>
              <w:rPr>
                <w:sz w:val="18"/>
                <w:szCs w:val="18"/>
              </w:rPr>
              <w:t>13517</w:t>
            </w:r>
          </w:p>
        </w:tc>
      </w:tr>
      <w:tr w:rsidR="00C13F6D"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C13F6D" w:rsidRPr="00007B68" w:rsidRDefault="00C13F6D"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pPr>
              <w:jc w:val="center"/>
              <w:rPr>
                <w:sz w:val="18"/>
                <w:szCs w:val="18"/>
              </w:rPr>
            </w:pPr>
            <w:r>
              <w:rPr>
                <w:sz w:val="18"/>
                <w:szCs w:val="18"/>
              </w:rPr>
              <w:t>16167</w:t>
            </w:r>
          </w:p>
        </w:tc>
      </w:tr>
      <w:tr w:rsidR="00C13F6D"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Pr="00007B68" w:rsidRDefault="00C13F6D" w:rsidP="005A3A56">
            <w:pPr>
              <w:jc w:val="center"/>
              <w:rPr>
                <w:sz w:val="20"/>
                <w:szCs w:val="20"/>
                <w:lang w:eastAsia="ru-RU"/>
              </w:rPr>
            </w:pPr>
            <w:r>
              <w:rPr>
                <w:sz w:val="20"/>
                <w:szCs w:val="20"/>
                <w:lang w:eastAsia="ru-RU"/>
              </w:rPr>
              <w:t>48</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C13F6D" w:rsidRDefault="00C13F6D" w:rsidP="009A0200">
            <w:pPr>
              <w:rPr>
                <w:sz w:val="20"/>
                <w:szCs w:val="20"/>
              </w:rPr>
            </w:pPr>
            <w:r>
              <w:rPr>
                <w:sz w:val="20"/>
                <w:szCs w:val="20"/>
              </w:rPr>
              <w:t>п</w:t>
            </w:r>
            <w:proofErr w:type="gramStart"/>
            <w:r>
              <w:rPr>
                <w:sz w:val="20"/>
                <w:szCs w:val="20"/>
              </w:rPr>
              <w:t>.С</w:t>
            </w:r>
            <w:proofErr w:type="gramEnd"/>
            <w:r>
              <w:rPr>
                <w:sz w:val="20"/>
                <w:szCs w:val="20"/>
              </w:rPr>
              <w:t>лавянка</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Default="00C13F6D" w:rsidP="009A0200">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C13F6D" w:rsidRDefault="00C13F6D" w:rsidP="009A0200">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rsidP="009A0200">
            <w:pPr>
              <w:jc w:val="center"/>
              <w:rPr>
                <w:sz w:val="18"/>
                <w:szCs w:val="18"/>
              </w:rPr>
            </w:pPr>
            <w:r>
              <w:rPr>
                <w:sz w:val="18"/>
                <w:szCs w:val="18"/>
              </w:rPr>
              <w:t>25050</w:t>
            </w:r>
          </w:p>
        </w:tc>
      </w:tr>
      <w:tr w:rsidR="00C13F6D"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C13F6D" w:rsidRPr="00007B68" w:rsidRDefault="00C13F6D"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pPr>
              <w:jc w:val="center"/>
              <w:rPr>
                <w:sz w:val="18"/>
                <w:szCs w:val="18"/>
              </w:rPr>
            </w:pPr>
            <w:r>
              <w:rPr>
                <w:sz w:val="18"/>
                <w:szCs w:val="18"/>
              </w:rPr>
              <w:t>31325</w:t>
            </w:r>
          </w:p>
        </w:tc>
      </w:tr>
      <w:tr w:rsidR="00C13F6D"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Pr="00007B68" w:rsidRDefault="00C13F6D" w:rsidP="005A3A56">
            <w:pPr>
              <w:jc w:val="center"/>
              <w:rPr>
                <w:sz w:val="20"/>
                <w:szCs w:val="20"/>
                <w:lang w:eastAsia="ru-RU"/>
              </w:rPr>
            </w:pPr>
            <w:r>
              <w:rPr>
                <w:sz w:val="20"/>
                <w:szCs w:val="20"/>
                <w:lang w:eastAsia="ru-RU"/>
              </w:rPr>
              <w:t>49</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C13F6D" w:rsidRDefault="00C13F6D" w:rsidP="009A0200">
            <w:pPr>
              <w:rPr>
                <w:sz w:val="20"/>
                <w:szCs w:val="20"/>
              </w:rPr>
            </w:pPr>
            <w:r>
              <w:rPr>
                <w:sz w:val="20"/>
                <w:szCs w:val="20"/>
              </w:rPr>
              <w:t>с</w:t>
            </w:r>
            <w:proofErr w:type="gramStart"/>
            <w:r>
              <w:rPr>
                <w:sz w:val="20"/>
                <w:szCs w:val="20"/>
              </w:rPr>
              <w:t>.Б</w:t>
            </w:r>
            <w:proofErr w:type="gramEnd"/>
            <w:r>
              <w:rPr>
                <w:sz w:val="20"/>
                <w:szCs w:val="20"/>
              </w:rPr>
              <w:t>арабаш</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Default="00C13F6D" w:rsidP="009A0200">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C13F6D" w:rsidRDefault="00C13F6D" w:rsidP="009A0200">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rsidP="009A0200">
            <w:pPr>
              <w:jc w:val="center"/>
              <w:rPr>
                <w:sz w:val="18"/>
                <w:szCs w:val="18"/>
              </w:rPr>
            </w:pPr>
            <w:r>
              <w:rPr>
                <w:sz w:val="18"/>
                <w:szCs w:val="18"/>
              </w:rPr>
              <w:t>18167</w:t>
            </w:r>
          </w:p>
        </w:tc>
      </w:tr>
      <w:tr w:rsidR="00C13F6D"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C13F6D" w:rsidRPr="00007B68" w:rsidRDefault="00C13F6D"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pPr>
              <w:jc w:val="center"/>
              <w:rPr>
                <w:sz w:val="18"/>
                <w:szCs w:val="18"/>
              </w:rPr>
            </w:pPr>
            <w:r>
              <w:rPr>
                <w:sz w:val="18"/>
                <w:szCs w:val="18"/>
              </w:rPr>
              <w:t>24133</w:t>
            </w:r>
          </w:p>
        </w:tc>
      </w:tr>
      <w:tr w:rsidR="00C13F6D"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Pr="00007B68" w:rsidRDefault="00C13F6D" w:rsidP="005A3A56">
            <w:pPr>
              <w:jc w:val="center"/>
              <w:rPr>
                <w:sz w:val="20"/>
                <w:szCs w:val="20"/>
                <w:lang w:eastAsia="ru-RU"/>
              </w:rPr>
            </w:pPr>
            <w:r>
              <w:rPr>
                <w:sz w:val="20"/>
                <w:szCs w:val="20"/>
                <w:lang w:eastAsia="ru-RU"/>
              </w:rPr>
              <w:t>50</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C13F6D" w:rsidRDefault="00C13F6D" w:rsidP="009A0200">
            <w:pPr>
              <w:rPr>
                <w:sz w:val="20"/>
                <w:szCs w:val="20"/>
              </w:rPr>
            </w:pPr>
            <w:proofErr w:type="spellStart"/>
            <w:r>
              <w:rPr>
                <w:sz w:val="20"/>
                <w:szCs w:val="20"/>
              </w:rPr>
              <w:t>с</w:t>
            </w:r>
            <w:proofErr w:type="gramStart"/>
            <w:r>
              <w:rPr>
                <w:sz w:val="20"/>
                <w:szCs w:val="20"/>
              </w:rPr>
              <w:t>.З</w:t>
            </w:r>
            <w:proofErr w:type="gramEnd"/>
            <w:r>
              <w:rPr>
                <w:sz w:val="20"/>
                <w:szCs w:val="20"/>
              </w:rPr>
              <w:t>анадворовка</w:t>
            </w:r>
            <w:proofErr w:type="spellEnd"/>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Default="00C13F6D" w:rsidP="009A0200">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C13F6D" w:rsidRDefault="00C13F6D" w:rsidP="009A0200">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rsidP="009A0200">
            <w:pPr>
              <w:jc w:val="center"/>
              <w:rPr>
                <w:sz w:val="18"/>
                <w:szCs w:val="18"/>
              </w:rPr>
            </w:pPr>
            <w:r>
              <w:rPr>
                <w:sz w:val="18"/>
                <w:szCs w:val="18"/>
              </w:rPr>
              <w:t>14600</w:t>
            </w:r>
          </w:p>
        </w:tc>
      </w:tr>
      <w:tr w:rsidR="00C13F6D"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C13F6D" w:rsidRPr="00007B68" w:rsidRDefault="00C13F6D"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pPr>
              <w:jc w:val="center"/>
              <w:rPr>
                <w:sz w:val="18"/>
                <w:szCs w:val="18"/>
              </w:rPr>
            </w:pPr>
            <w:r>
              <w:rPr>
                <w:sz w:val="18"/>
                <w:szCs w:val="18"/>
              </w:rPr>
              <w:t>21517</w:t>
            </w:r>
          </w:p>
        </w:tc>
      </w:tr>
      <w:tr w:rsidR="00C13F6D"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Pr="00007B68" w:rsidRDefault="00C13F6D" w:rsidP="005A3A56">
            <w:pPr>
              <w:jc w:val="center"/>
              <w:rPr>
                <w:sz w:val="20"/>
                <w:szCs w:val="20"/>
                <w:lang w:eastAsia="ru-RU"/>
              </w:rPr>
            </w:pPr>
            <w:r>
              <w:rPr>
                <w:sz w:val="20"/>
                <w:szCs w:val="20"/>
                <w:lang w:eastAsia="ru-RU"/>
              </w:rPr>
              <w:t>51</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C13F6D" w:rsidRDefault="00C13F6D" w:rsidP="009A0200">
            <w:pPr>
              <w:rPr>
                <w:sz w:val="20"/>
                <w:szCs w:val="20"/>
              </w:rPr>
            </w:pPr>
            <w:r>
              <w:rPr>
                <w:sz w:val="20"/>
                <w:szCs w:val="20"/>
              </w:rPr>
              <w:t>с</w:t>
            </w:r>
            <w:proofErr w:type="gramStart"/>
            <w:r>
              <w:rPr>
                <w:sz w:val="20"/>
                <w:szCs w:val="20"/>
              </w:rPr>
              <w:t>.З</w:t>
            </w:r>
            <w:proofErr w:type="gramEnd"/>
            <w:r>
              <w:rPr>
                <w:sz w:val="20"/>
                <w:szCs w:val="20"/>
              </w:rPr>
              <w:t>арубино</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Default="00C13F6D" w:rsidP="009A0200">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C13F6D" w:rsidRDefault="00C13F6D" w:rsidP="009A0200">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rsidP="009A0200">
            <w:pPr>
              <w:jc w:val="center"/>
              <w:rPr>
                <w:sz w:val="18"/>
                <w:szCs w:val="18"/>
              </w:rPr>
            </w:pPr>
            <w:r>
              <w:rPr>
                <w:sz w:val="18"/>
                <w:szCs w:val="18"/>
              </w:rPr>
              <w:t>31625</w:t>
            </w:r>
          </w:p>
        </w:tc>
      </w:tr>
      <w:tr w:rsidR="00C13F6D"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C13F6D" w:rsidRPr="00007B68" w:rsidRDefault="00C13F6D"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pPr>
              <w:jc w:val="center"/>
              <w:rPr>
                <w:sz w:val="18"/>
                <w:szCs w:val="18"/>
              </w:rPr>
            </w:pPr>
            <w:r>
              <w:rPr>
                <w:sz w:val="18"/>
                <w:szCs w:val="18"/>
              </w:rPr>
              <w:t>40450</w:t>
            </w:r>
          </w:p>
        </w:tc>
      </w:tr>
      <w:tr w:rsidR="00C13F6D"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Pr="00007B68" w:rsidRDefault="00C13F6D" w:rsidP="005A3A56">
            <w:pPr>
              <w:jc w:val="center"/>
              <w:rPr>
                <w:sz w:val="20"/>
                <w:szCs w:val="20"/>
                <w:lang w:eastAsia="ru-RU"/>
              </w:rPr>
            </w:pPr>
            <w:r>
              <w:rPr>
                <w:sz w:val="20"/>
                <w:szCs w:val="20"/>
                <w:lang w:eastAsia="ru-RU"/>
              </w:rPr>
              <w:t>52</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C13F6D" w:rsidRDefault="00C13F6D" w:rsidP="009A0200">
            <w:pPr>
              <w:rPr>
                <w:sz w:val="20"/>
                <w:szCs w:val="20"/>
              </w:rPr>
            </w:pPr>
            <w:r>
              <w:rPr>
                <w:sz w:val="20"/>
                <w:szCs w:val="20"/>
              </w:rPr>
              <w:t>п</w:t>
            </w:r>
            <w:proofErr w:type="gramStart"/>
            <w:r>
              <w:rPr>
                <w:sz w:val="20"/>
                <w:szCs w:val="20"/>
              </w:rPr>
              <w:t>.К</w:t>
            </w:r>
            <w:proofErr w:type="gramEnd"/>
            <w:r>
              <w:rPr>
                <w:sz w:val="20"/>
                <w:szCs w:val="20"/>
              </w:rPr>
              <w:t>раскино</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Default="00C13F6D" w:rsidP="009A0200">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C13F6D" w:rsidRDefault="00C13F6D" w:rsidP="009A0200">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rsidP="009A0200">
            <w:pPr>
              <w:jc w:val="center"/>
              <w:rPr>
                <w:sz w:val="18"/>
                <w:szCs w:val="18"/>
              </w:rPr>
            </w:pPr>
            <w:r>
              <w:rPr>
                <w:sz w:val="18"/>
                <w:szCs w:val="18"/>
              </w:rPr>
              <w:t>34850</w:t>
            </w:r>
          </w:p>
        </w:tc>
      </w:tr>
      <w:tr w:rsidR="00C13F6D"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C13F6D" w:rsidRPr="00007B68" w:rsidRDefault="00C13F6D"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pPr>
              <w:jc w:val="center"/>
              <w:rPr>
                <w:sz w:val="18"/>
                <w:szCs w:val="18"/>
              </w:rPr>
            </w:pPr>
            <w:r>
              <w:rPr>
                <w:sz w:val="18"/>
                <w:szCs w:val="18"/>
              </w:rPr>
              <w:t>43950</w:t>
            </w:r>
          </w:p>
        </w:tc>
      </w:tr>
      <w:tr w:rsidR="00C13F6D"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Pr="00007B68" w:rsidRDefault="00C13F6D" w:rsidP="005A3A56">
            <w:pPr>
              <w:jc w:val="center"/>
              <w:rPr>
                <w:sz w:val="20"/>
                <w:szCs w:val="20"/>
                <w:lang w:eastAsia="ru-RU"/>
              </w:rPr>
            </w:pPr>
            <w:r>
              <w:rPr>
                <w:sz w:val="20"/>
                <w:szCs w:val="20"/>
                <w:lang w:eastAsia="ru-RU"/>
              </w:rPr>
              <w:t>53</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C13F6D" w:rsidRDefault="00C13F6D" w:rsidP="009A0200">
            <w:pPr>
              <w:rPr>
                <w:sz w:val="20"/>
                <w:szCs w:val="20"/>
              </w:rPr>
            </w:pPr>
            <w:r>
              <w:rPr>
                <w:sz w:val="20"/>
                <w:szCs w:val="20"/>
              </w:rPr>
              <w:t>п</w:t>
            </w:r>
            <w:proofErr w:type="gramStart"/>
            <w:r>
              <w:rPr>
                <w:sz w:val="20"/>
                <w:szCs w:val="20"/>
              </w:rPr>
              <w:t>.П</w:t>
            </w:r>
            <w:proofErr w:type="gramEnd"/>
            <w:r>
              <w:rPr>
                <w:sz w:val="20"/>
                <w:szCs w:val="20"/>
              </w:rPr>
              <w:t>осьет</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Default="00C13F6D" w:rsidP="009A0200">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C13F6D" w:rsidRDefault="00C13F6D" w:rsidP="009A0200">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rsidP="009A0200">
            <w:pPr>
              <w:jc w:val="center"/>
              <w:rPr>
                <w:sz w:val="18"/>
                <w:szCs w:val="18"/>
              </w:rPr>
            </w:pPr>
            <w:r>
              <w:rPr>
                <w:sz w:val="18"/>
                <w:szCs w:val="18"/>
              </w:rPr>
              <w:t>30167</w:t>
            </w:r>
          </w:p>
        </w:tc>
      </w:tr>
      <w:tr w:rsidR="00C13F6D"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C13F6D" w:rsidRPr="00007B68" w:rsidRDefault="00C13F6D"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pPr>
              <w:jc w:val="center"/>
              <w:rPr>
                <w:sz w:val="18"/>
                <w:szCs w:val="18"/>
              </w:rPr>
            </w:pPr>
            <w:r>
              <w:rPr>
                <w:sz w:val="18"/>
                <w:szCs w:val="18"/>
              </w:rPr>
              <w:t>45567</w:t>
            </w:r>
          </w:p>
        </w:tc>
      </w:tr>
      <w:tr w:rsidR="00C13F6D"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Pr="00007B68" w:rsidRDefault="00C13F6D" w:rsidP="005A3A56">
            <w:pPr>
              <w:jc w:val="center"/>
              <w:rPr>
                <w:sz w:val="20"/>
                <w:szCs w:val="20"/>
                <w:lang w:eastAsia="ru-RU"/>
              </w:rPr>
            </w:pPr>
            <w:r>
              <w:rPr>
                <w:sz w:val="20"/>
                <w:szCs w:val="20"/>
                <w:lang w:eastAsia="ru-RU"/>
              </w:rPr>
              <w:t>54</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C13F6D" w:rsidRDefault="00C13F6D" w:rsidP="009A0200">
            <w:pPr>
              <w:rPr>
                <w:sz w:val="20"/>
                <w:szCs w:val="20"/>
              </w:rPr>
            </w:pPr>
            <w:r>
              <w:rPr>
                <w:sz w:val="20"/>
                <w:szCs w:val="20"/>
              </w:rPr>
              <w:t>п</w:t>
            </w:r>
            <w:proofErr w:type="gramStart"/>
            <w:r>
              <w:rPr>
                <w:sz w:val="20"/>
                <w:szCs w:val="20"/>
              </w:rPr>
              <w:t>.Х</w:t>
            </w:r>
            <w:proofErr w:type="gramEnd"/>
            <w:r>
              <w:rPr>
                <w:sz w:val="20"/>
                <w:szCs w:val="20"/>
              </w:rPr>
              <w:t>асан</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Default="00C13F6D" w:rsidP="009A0200">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C13F6D" w:rsidRDefault="00C13F6D" w:rsidP="009A0200">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rsidP="009A0200">
            <w:pPr>
              <w:jc w:val="center"/>
              <w:rPr>
                <w:sz w:val="18"/>
                <w:szCs w:val="18"/>
              </w:rPr>
            </w:pPr>
            <w:r>
              <w:rPr>
                <w:sz w:val="18"/>
                <w:szCs w:val="18"/>
              </w:rPr>
              <w:t>40325</w:t>
            </w:r>
          </w:p>
        </w:tc>
      </w:tr>
      <w:tr w:rsidR="00C13F6D"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C13F6D" w:rsidRPr="00007B68" w:rsidRDefault="00C13F6D"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pPr>
              <w:jc w:val="center"/>
              <w:rPr>
                <w:sz w:val="18"/>
                <w:szCs w:val="18"/>
              </w:rPr>
            </w:pPr>
            <w:r>
              <w:rPr>
                <w:sz w:val="18"/>
                <w:szCs w:val="18"/>
              </w:rPr>
              <w:t>51450</w:t>
            </w:r>
          </w:p>
        </w:tc>
      </w:tr>
      <w:tr w:rsidR="00C13F6D"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Pr="00007B68" w:rsidRDefault="00C13F6D" w:rsidP="005A3A56">
            <w:pPr>
              <w:jc w:val="center"/>
              <w:rPr>
                <w:sz w:val="20"/>
                <w:szCs w:val="20"/>
                <w:lang w:eastAsia="ru-RU"/>
              </w:rPr>
            </w:pPr>
            <w:r>
              <w:rPr>
                <w:sz w:val="20"/>
                <w:szCs w:val="20"/>
                <w:lang w:eastAsia="ru-RU"/>
              </w:rPr>
              <w:t>55</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C13F6D" w:rsidRDefault="00C13F6D" w:rsidP="009A0200">
            <w:pPr>
              <w:rPr>
                <w:sz w:val="20"/>
                <w:szCs w:val="20"/>
              </w:rPr>
            </w:pPr>
            <w:proofErr w:type="spellStart"/>
            <w:r>
              <w:rPr>
                <w:sz w:val="20"/>
                <w:szCs w:val="20"/>
              </w:rPr>
              <w:t>г</w:t>
            </w:r>
            <w:proofErr w:type="gramStart"/>
            <w:r>
              <w:rPr>
                <w:sz w:val="20"/>
                <w:szCs w:val="20"/>
              </w:rPr>
              <w:t>.С</w:t>
            </w:r>
            <w:proofErr w:type="gramEnd"/>
            <w:r>
              <w:rPr>
                <w:sz w:val="20"/>
                <w:szCs w:val="20"/>
              </w:rPr>
              <w:t>пасск-Дальний</w:t>
            </w:r>
            <w:proofErr w:type="spellEnd"/>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Default="00C13F6D" w:rsidP="009A0200">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C13F6D" w:rsidRDefault="00C13F6D" w:rsidP="009A0200">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rsidP="009A0200">
            <w:pPr>
              <w:jc w:val="center"/>
              <w:rPr>
                <w:sz w:val="18"/>
                <w:szCs w:val="18"/>
              </w:rPr>
            </w:pPr>
            <w:r>
              <w:rPr>
                <w:sz w:val="18"/>
                <w:szCs w:val="18"/>
              </w:rPr>
              <w:t>21575</w:t>
            </w:r>
          </w:p>
        </w:tc>
      </w:tr>
      <w:tr w:rsidR="00C13F6D"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C13F6D" w:rsidRPr="00007B68" w:rsidRDefault="00C13F6D"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pPr>
              <w:jc w:val="center"/>
              <w:rPr>
                <w:sz w:val="18"/>
                <w:szCs w:val="18"/>
              </w:rPr>
            </w:pPr>
            <w:r>
              <w:rPr>
                <w:sz w:val="18"/>
                <w:szCs w:val="18"/>
              </w:rPr>
              <w:t>26563</w:t>
            </w:r>
          </w:p>
        </w:tc>
      </w:tr>
      <w:tr w:rsidR="00C13F6D"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Pr="00007B68" w:rsidRDefault="00C13F6D" w:rsidP="005A3A56">
            <w:pPr>
              <w:jc w:val="center"/>
              <w:rPr>
                <w:sz w:val="20"/>
                <w:szCs w:val="20"/>
                <w:lang w:eastAsia="ru-RU"/>
              </w:rPr>
            </w:pPr>
            <w:r>
              <w:rPr>
                <w:sz w:val="20"/>
                <w:szCs w:val="20"/>
                <w:lang w:eastAsia="ru-RU"/>
              </w:rPr>
              <w:t>56</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C13F6D" w:rsidRDefault="00C13F6D" w:rsidP="009A0200">
            <w:pPr>
              <w:rPr>
                <w:sz w:val="20"/>
                <w:szCs w:val="20"/>
              </w:rPr>
            </w:pPr>
            <w:proofErr w:type="spellStart"/>
            <w:r>
              <w:rPr>
                <w:sz w:val="20"/>
                <w:szCs w:val="20"/>
              </w:rPr>
              <w:t>с</w:t>
            </w:r>
            <w:proofErr w:type="gramStart"/>
            <w:r>
              <w:rPr>
                <w:sz w:val="20"/>
                <w:szCs w:val="20"/>
              </w:rPr>
              <w:t>.Б</w:t>
            </w:r>
            <w:proofErr w:type="gramEnd"/>
            <w:r>
              <w:rPr>
                <w:sz w:val="20"/>
                <w:szCs w:val="20"/>
              </w:rPr>
              <w:t>уссевка</w:t>
            </w:r>
            <w:proofErr w:type="spellEnd"/>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Default="00C13F6D" w:rsidP="009A0200">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C13F6D" w:rsidRDefault="00C13F6D" w:rsidP="009A0200">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rsidP="009A0200">
            <w:pPr>
              <w:jc w:val="center"/>
              <w:rPr>
                <w:sz w:val="18"/>
                <w:szCs w:val="18"/>
              </w:rPr>
            </w:pPr>
            <w:r>
              <w:rPr>
                <w:sz w:val="18"/>
                <w:szCs w:val="18"/>
              </w:rPr>
              <w:t>20500</w:t>
            </w:r>
          </w:p>
        </w:tc>
      </w:tr>
      <w:tr w:rsidR="00C13F6D"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C13F6D" w:rsidRPr="00007B68" w:rsidRDefault="00C13F6D"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pPr>
              <w:jc w:val="center"/>
              <w:rPr>
                <w:sz w:val="18"/>
                <w:szCs w:val="18"/>
              </w:rPr>
            </w:pPr>
            <w:r>
              <w:rPr>
                <w:sz w:val="18"/>
                <w:szCs w:val="18"/>
              </w:rPr>
              <w:t>25117</w:t>
            </w:r>
          </w:p>
        </w:tc>
      </w:tr>
      <w:tr w:rsidR="00C13F6D"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Pr="00007B68" w:rsidRDefault="00C13F6D" w:rsidP="005A3A56">
            <w:pPr>
              <w:jc w:val="center"/>
              <w:rPr>
                <w:sz w:val="20"/>
                <w:szCs w:val="20"/>
                <w:lang w:eastAsia="ru-RU"/>
              </w:rPr>
            </w:pPr>
            <w:r>
              <w:rPr>
                <w:sz w:val="20"/>
                <w:szCs w:val="20"/>
                <w:lang w:eastAsia="ru-RU"/>
              </w:rPr>
              <w:t>57</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C13F6D" w:rsidRDefault="00C13F6D" w:rsidP="009A0200">
            <w:pPr>
              <w:rPr>
                <w:sz w:val="20"/>
                <w:szCs w:val="20"/>
              </w:rPr>
            </w:pPr>
            <w:proofErr w:type="gramStart"/>
            <w:r>
              <w:rPr>
                <w:sz w:val="20"/>
                <w:szCs w:val="20"/>
              </w:rPr>
              <w:t>с</w:t>
            </w:r>
            <w:proofErr w:type="gramEnd"/>
            <w:r>
              <w:rPr>
                <w:sz w:val="20"/>
                <w:szCs w:val="20"/>
              </w:rPr>
              <w:t>. Прохоры</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Default="00C13F6D" w:rsidP="009A0200">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C13F6D" w:rsidRDefault="00C13F6D" w:rsidP="009A0200">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rsidP="009A0200">
            <w:pPr>
              <w:jc w:val="center"/>
              <w:rPr>
                <w:sz w:val="18"/>
                <w:szCs w:val="18"/>
              </w:rPr>
            </w:pPr>
            <w:r>
              <w:rPr>
                <w:sz w:val="18"/>
                <w:szCs w:val="18"/>
              </w:rPr>
              <w:t>18100</w:t>
            </w:r>
          </w:p>
        </w:tc>
      </w:tr>
      <w:tr w:rsidR="00C13F6D"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C13F6D" w:rsidRPr="00007B68" w:rsidRDefault="00C13F6D"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pPr>
              <w:jc w:val="center"/>
              <w:rPr>
                <w:sz w:val="18"/>
                <w:szCs w:val="18"/>
              </w:rPr>
            </w:pPr>
            <w:r>
              <w:rPr>
                <w:sz w:val="18"/>
                <w:szCs w:val="18"/>
              </w:rPr>
              <w:t>-</w:t>
            </w:r>
          </w:p>
        </w:tc>
      </w:tr>
      <w:tr w:rsidR="00461750"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61750" w:rsidRPr="00007B68" w:rsidRDefault="00461750" w:rsidP="005A3A56">
            <w:pPr>
              <w:jc w:val="center"/>
              <w:rPr>
                <w:sz w:val="20"/>
                <w:szCs w:val="20"/>
                <w:lang w:eastAsia="ru-RU"/>
              </w:rPr>
            </w:pPr>
            <w:r>
              <w:rPr>
                <w:sz w:val="20"/>
                <w:szCs w:val="20"/>
                <w:lang w:eastAsia="ru-RU"/>
              </w:rPr>
              <w:t>58</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461750" w:rsidRDefault="00461750" w:rsidP="009A0200">
            <w:pPr>
              <w:rPr>
                <w:sz w:val="20"/>
                <w:szCs w:val="20"/>
              </w:rPr>
            </w:pPr>
            <w:r>
              <w:rPr>
                <w:sz w:val="20"/>
                <w:szCs w:val="20"/>
              </w:rPr>
              <w:t>с</w:t>
            </w:r>
            <w:proofErr w:type="gramStart"/>
            <w:r>
              <w:rPr>
                <w:sz w:val="20"/>
                <w:szCs w:val="20"/>
              </w:rPr>
              <w:t>.Х</w:t>
            </w:r>
            <w:proofErr w:type="gramEnd"/>
            <w:r>
              <w:rPr>
                <w:sz w:val="20"/>
                <w:szCs w:val="20"/>
              </w:rPr>
              <w:t>ороль (через Черниговку)</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61750" w:rsidRDefault="00461750" w:rsidP="009A0200">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461750" w:rsidRDefault="00461750" w:rsidP="009A0200">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61750" w:rsidRPr="003B57FC" w:rsidRDefault="00461750" w:rsidP="009A0200">
            <w:pPr>
              <w:jc w:val="center"/>
              <w:rPr>
                <w:bCs/>
                <w:color w:val="000000"/>
                <w:sz w:val="18"/>
                <w:szCs w:val="18"/>
              </w:rPr>
            </w:pPr>
            <w:r w:rsidRPr="003B57FC">
              <w:rPr>
                <w:bCs/>
                <w:color w:val="000000"/>
                <w:sz w:val="18"/>
                <w:szCs w:val="18"/>
              </w:rPr>
              <w:t>20000</w:t>
            </w:r>
          </w:p>
        </w:tc>
      </w:tr>
      <w:tr w:rsidR="00461750"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61750" w:rsidRPr="00007B68" w:rsidRDefault="00461750"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61750" w:rsidRPr="00007B68" w:rsidRDefault="00461750"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61750" w:rsidRPr="00007B68" w:rsidRDefault="00461750"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461750" w:rsidRPr="00007B68" w:rsidRDefault="00461750"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61750" w:rsidRPr="003B57FC" w:rsidRDefault="00461750" w:rsidP="009A0200">
            <w:pPr>
              <w:jc w:val="center"/>
              <w:rPr>
                <w:bCs/>
                <w:color w:val="000000"/>
                <w:sz w:val="18"/>
                <w:szCs w:val="18"/>
              </w:rPr>
            </w:pPr>
            <w:r w:rsidRPr="003B57FC">
              <w:rPr>
                <w:bCs/>
                <w:color w:val="000000"/>
                <w:sz w:val="18"/>
                <w:szCs w:val="18"/>
              </w:rPr>
              <w:t>22000</w:t>
            </w:r>
          </w:p>
        </w:tc>
      </w:tr>
      <w:tr w:rsidR="00461750"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61750" w:rsidRPr="00007B68" w:rsidRDefault="00461750" w:rsidP="005A3A56">
            <w:pPr>
              <w:jc w:val="center"/>
              <w:rPr>
                <w:sz w:val="20"/>
                <w:szCs w:val="20"/>
                <w:lang w:eastAsia="ru-RU"/>
              </w:rPr>
            </w:pPr>
            <w:r>
              <w:rPr>
                <w:sz w:val="20"/>
                <w:szCs w:val="20"/>
                <w:lang w:eastAsia="ru-RU"/>
              </w:rPr>
              <w:t>59</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461750" w:rsidRDefault="00461750" w:rsidP="009A0200">
            <w:pPr>
              <w:rPr>
                <w:sz w:val="20"/>
                <w:szCs w:val="20"/>
              </w:rPr>
            </w:pPr>
            <w:proofErr w:type="spellStart"/>
            <w:r>
              <w:rPr>
                <w:sz w:val="20"/>
                <w:szCs w:val="20"/>
              </w:rPr>
              <w:t>с</w:t>
            </w:r>
            <w:proofErr w:type="gramStart"/>
            <w:r>
              <w:rPr>
                <w:sz w:val="20"/>
                <w:szCs w:val="20"/>
              </w:rPr>
              <w:t>.Н</w:t>
            </w:r>
            <w:proofErr w:type="gramEnd"/>
            <w:r>
              <w:rPr>
                <w:sz w:val="20"/>
                <w:szCs w:val="20"/>
              </w:rPr>
              <w:t>оводевица</w:t>
            </w:r>
            <w:proofErr w:type="spellEnd"/>
            <w:r>
              <w:rPr>
                <w:sz w:val="20"/>
                <w:szCs w:val="20"/>
              </w:rPr>
              <w:t xml:space="preserve"> (через Черниговку)</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61750" w:rsidRDefault="00461750" w:rsidP="009A0200">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461750" w:rsidRDefault="00461750" w:rsidP="009A0200">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61750" w:rsidRPr="003B57FC" w:rsidRDefault="00461750" w:rsidP="009A0200">
            <w:pPr>
              <w:jc w:val="center"/>
              <w:rPr>
                <w:bCs/>
                <w:color w:val="000000"/>
                <w:sz w:val="18"/>
                <w:szCs w:val="18"/>
              </w:rPr>
            </w:pPr>
            <w:r w:rsidRPr="003B57FC">
              <w:rPr>
                <w:bCs/>
                <w:color w:val="000000"/>
                <w:sz w:val="18"/>
                <w:szCs w:val="18"/>
              </w:rPr>
              <w:t>20000</w:t>
            </w:r>
          </w:p>
        </w:tc>
      </w:tr>
      <w:tr w:rsidR="00461750"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61750" w:rsidRPr="00007B68" w:rsidRDefault="00461750"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61750" w:rsidRPr="00007B68" w:rsidRDefault="00461750"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61750" w:rsidRPr="00007B68" w:rsidRDefault="00461750"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461750" w:rsidRPr="00007B68" w:rsidRDefault="00461750"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61750" w:rsidRPr="003B57FC" w:rsidRDefault="00461750" w:rsidP="009A0200">
            <w:pPr>
              <w:jc w:val="center"/>
              <w:rPr>
                <w:bCs/>
                <w:color w:val="000000"/>
                <w:sz w:val="18"/>
                <w:szCs w:val="18"/>
              </w:rPr>
            </w:pPr>
            <w:r w:rsidRPr="003B57FC">
              <w:rPr>
                <w:bCs/>
                <w:color w:val="000000"/>
                <w:sz w:val="18"/>
                <w:szCs w:val="18"/>
              </w:rPr>
              <w:t>22000</w:t>
            </w:r>
          </w:p>
        </w:tc>
      </w:tr>
      <w:tr w:rsidR="00461750"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61750" w:rsidRPr="00007B68" w:rsidRDefault="00461750" w:rsidP="005A3A56">
            <w:pPr>
              <w:jc w:val="center"/>
              <w:rPr>
                <w:sz w:val="20"/>
                <w:szCs w:val="20"/>
                <w:lang w:eastAsia="ru-RU"/>
              </w:rPr>
            </w:pPr>
            <w:r>
              <w:rPr>
                <w:sz w:val="20"/>
                <w:szCs w:val="20"/>
                <w:lang w:eastAsia="ru-RU"/>
              </w:rPr>
              <w:t>60</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461750" w:rsidRDefault="00461750" w:rsidP="009A0200">
            <w:pPr>
              <w:rPr>
                <w:sz w:val="20"/>
                <w:szCs w:val="20"/>
              </w:rPr>
            </w:pPr>
            <w:proofErr w:type="spellStart"/>
            <w:r>
              <w:rPr>
                <w:sz w:val="20"/>
                <w:szCs w:val="20"/>
              </w:rPr>
              <w:t>с</w:t>
            </w:r>
            <w:proofErr w:type="gramStart"/>
            <w:r>
              <w:rPr>
                <w:sz w:val="20"/>
                <w:szCs w:val="20"/>
              </w:rPr>
              <w:t>.С</w:t>
            </w:r>
            <w:proofErr w:type="gramEnd"/>
            <w:r>
              <w:rPr>
                <w:sz w:val="20"/>
                <w:szCs w:val="20"/>
              </w:rPr>
              <w:t>иваковка</w:t>
            </w:r>
            <w:proofErr w:type="spellEnd"/>
            <w:r>
              <w:rPr>
                <w:sz w:val="20"/>
                <w:szCs w:val="20"/>
              </w:rPr>
              <w:t xml:space="preserve"> (через Черниговку)</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61750" w:rsidRDefault="00461750" w:rsidP="009A0200">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461750" w:rsidRDefault="00461750" w:rsidP="009A0200">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61750" w:rsidRPr="003B57FC" w:rsidRDefault="00461750" w:rsidP="009A0200">
            <w:pPr>
              <w:jc w:val="center"/>
              <w:rPr>
                <w:bCs/>
                <w:color w:val="000000"/>
                <w:sz w:val="18"/>
                <w:szCs w:val="18"/>
              </w:rPr>
            </w:pPr>
            <w:r w:rsidRPr="003B57FC">
              <w:rPr>
                <w:bCs/>
                <w:color w:val="000000"/>
                <w:sz w:val="18"/>
                <w:szCs w:val="18"/>
              </w:rPr>
              <w:t>21000</w:t>
            </w:r>
          </w:p>
        </w:tc>
      </w:tr>
      <w:tr w:rsidR="00461750"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61750" w:rsidRPr="00007B68" w:rsidRDefault="00461750"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61750" w:rsidRPr="00007B68" w:rsidRDefault="00461750"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61750" w:rsidRPr="00007B68" w:rsidRDefault="00461750"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461750" w:rsidRPr="00007B68" w:rsidRDefault="00461750"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61750" w:rsidRPr="003B57FC" w:rsidRDefault="00461750" w:rsidP="009A0200">
            <w:pPr>
              <w:jc w:val="center"/>
              <w:rPr>
                <w:bCs/>
                <w:color w:val="000000"/>
                <w:sz w:val="18"/>
                <w:szCs w:val="18"/>
              </w:rPr>
            </w:pPr>
            <w:r w:rsidRPr="003B57FC">
              <w:rPr>
                <w:bCs/>
                <w:color w:val="000000"/>
                <w:sz w:val="18"/>
                <w:szCs w:val="18"/>
              </w:rPr>
              <w:t>27000</w:t>
            </w:r>
          </w:p>
        </w:tc>
      </w:tr>
      <w:tr w:rsidR="00C13F6D"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Pr="00007B68" w:rsidRDefault="00C13F6D" w:rsidP="005A3A56">
            <w:pPr>
              <w:jc w:val="center"/>
              <w:rPr>
                <w:sz w:val="20"/>
                <w:szCs w:val="20"/>
                <w:lang w:eastAsia="ru-RU"/>
              </w:rPr>
            </w:pPr>
            <w:r>
              <w:rPr>
                <w:sz w:val="20"/>
                <w:szCs w:val="20"/>
                <w:lang w:eastAsia="ru-RU"/>
              </w:rPr>
              <w:t>61</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C13F6D" w:rsidRDefault="00C13F6D" w:rsidP="009A0200">
            <w:pPr>
              <w:rPr>
                <w:sz w:val="20"/>
                <w:szCs w:val="20"/>
              </w:rPr>
            </w:pPr>
            <w:r>
              <w:rPr>
                <w:sz w:val="20"/>
                <w:szCs w:val="20"/>
              </w:rPr>
              <w:t>п</w:t>
            </w:r>
            <w:proofErr w:type="gramStart"/>
            <w:r>
              <w:rPr>
                <w:sz w:val="20"/>
                <w:szCs w:val="20"/>
              </w:rPr>
              <w:t>.Я</w:t>
            </w:r>
            <w:proofErr w:type="gramEnd"/>
            <w:r>
              <w:rPr>
                <w:sz w:val="20"/>
                <w:szCs w:val="20"/>
              </w:rPr>
              <w:t>рославский</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Default="00C13F6D" w:rsidP="009A0200">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C13F6D" w:rsidRDefault="00C13F6D" w:rsidP="009A0200">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rsidP="009A0200">
            <w:pPr>
              <w:jc w:val="center"/>
              <w:rPr>
                <w:sz w:val="18"/>
                <w:szCs w:val="18"/>
              </w:rPr>
            </w:pPr>
            <w:r>
              <w:rPr>
                <w:sz w:val="18"/>
                <w:szCs w:val="18"/>
              </w:rPr>
              <w:t>12083</w:t>
            </w:r>
          </w:p>
        </w:tc>
      </w:tr>
      <w:tr w:rsidR="00C13F6D"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C13F6D" w:rsidRPr="00007B68" w:rsidRDefault="00C13F6D"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pPr>
              <w:jc w:val="center"/>
              <w:rPr>
                <w:sz w:val="18"/>
                <w:szCs w:val="18"/>
              </w:rPr>
            </w:pPr>
            <w:r>
              <w:rPr>
                <w:sz w:val="18"/>
                <w:szCs w:val="18"/>
              </w:rPr>
              <w:t>17600</w:t>
            </w:r>
          </w:p>
        </w:tc>
      </w:tr>
      <w:tr w:rsidR="00C13F6D"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Pr="00007B68" w:rsidRDefault="00C13F6D" w:rsidP="005A3A56">
            <w:pPr>
              <w:jc w:val="center"/>
              <w:rPr>
                <w:sz w:val="20"/>
                <w:szCs w:val="20"/>
                <w:lang w:eastAsia="ru-RU"/>
              </w:rPr>
            </w:pPr>
            <w:r>
              <w:rPr>
                <w:sz w:val="20"/>
                <w:szCs w:val="20"/>
                <w:lang w:eastAsia="ru-RU"/>
              </w:rPr>
              <w:t>62</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C13F6D" w:rsidRDefault="00C13F6D" w:rsidP="009A0200">
            <w:pPr>
              <w:rPr>
                <w:sz w:val="20"/>
                <w:szCs w:val="20"/>
              </w:rPr>
            </w:pPr>
            <w:r>
              <w:rPr>
                <w:sz w:val="20"/>
                <w:szCs w:val="20"/>
              </w:rPr>
              <w:t>с</w:t>
            </w:r>
            <w:proofErr w:type="gramStart"/>
            <w:r>
              <w:rPr>
                <w:sz w:val="20"/>
                <w:szCs w:val="20"/>
              </w:rPr>
              <w:t>.Ч</w:t>
            </w:r>
            <w:proofErr w:type="gramEnd"/>
            <w:r>
              <w:rPr>
                <w:sz w:val="20"/>
                <w:szCs w:val="20"/>
              </w:rPr>
              <w:t>ерниговка</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Default="00C13F6D" w:rsidP="009A0200">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C13F6D" w:rsidRDefault="00C13F6D" w:rsidP="009A0200">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rsidP="009A0200">
            <w:pPr>
              <w:jc w:val="center"/>
              <w:rPr>
                <w:sz w:val="18"/>
                <w:szCs w:val="18"/>
              </w:rPr>
            </w:pPr>
            <w:r>
              <w:rPr>
                <w:sz w:val="18"/>
                <w:szCs w:val="18"/>
              </w:rPr>
              <w:t>16063</w:t>
            </w:r>
          </w:p>
        </w:tc>
      </w:tr>
      <w:tr w:rsidR="00C13F6D"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C13F6D" w:rsidRPr="00007B68" w:rsidRDefault="00C13F6D"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pPr>
              <w:jc w:val="center"/>
              <w:rPr>
                <w:sz w:val="18"/>
                <w:szCs w:val="18"/>
              </w:rPr>
            </w:pPr>
            <w:r>
              <w:rPr>
                <w:sz w:val="18"/>
                <w:szCs w:val="18"/>
              </w:rPr>
              <w:t>21125</w:t>
            </w:r>
          </w:p>
        </w:tc>
      </w:tr>
      <w:tr w:rsidR="00C13F6D"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Pr="00007B68" w:rsidRDefault="00C13F6D" w:rsidP="005A3A56">
            <w:pPr>
              <w:jc w:val="center"/>
              <w:rPr>
                <w:sz w:val="20"/>
                <w:szCs w:val="20"/>
                <w:lang w:eastAsia="ru-RU"/>
              </w:rPr>
            </w:pPr>
            <w:r>
              <w:rPr>
                <w:sz w:val="20"/>
                <w:szCs w:val="20"/>
                <w:lang w:eastAsia="ru-RU"/>
              </w:rPr>
              <w:t>63</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C13F6D" w:rsidRDefault="00C13F6D" w:rsidP="009A0200">
            <w:pPr>
              <w:rPr>
                <w:sz w:val="20"/>
                <w:szCs w:val="20"/>
              </w:rPr>
            </w:pPr>
            <w:r>
              <w:rPr>
                <w:sz w:val="20"/>
                <w:szCs w:val="20"/>
              </w:rPr>
              <w:t>с</w:t>
            </w:r>
            <w:proofErr w:type="gramStart"/>
            <w:r>
              <w:rPr>
                <w:sz w:val="20"/>
                <w:szCs w:val="20"/>
              </w:rPr>
              <w:t>.В</w:t>
            </w:r>
            <w:proofErr w:type="gramEnd"/>
            <w:r>
              <w:rPr>
                <w:sz w:val="20"/>
                <w:szCs w:val="20"/>
              </w:rPr>
              <w:t>ысокое</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Default="00C13F6D" w:rsidP="009A0200">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C13F6D" w:rsidRDefault="00C13F6D" w:rsidP="009A0200">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rsidP="009A0200">
            <w:pPr>
              <w:jc w:val="center"/>
              <w:rPr>
                <w:sz w:val="18"/>
                <w:szCs w:val="18"/>
              </w:rPr>
            </w:pPr>
            <w:r>
              <w:rPr>
                <w:sz w:val="18"/>
                <w:szCs w:val="18"/>
              </w:rPr>
              <w:t>12100</w:t>
            </w:r>
          </w:p>
        </w:tc>
      </w:tr>
      <w:tr w:rsidR="00C13F6D"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C13F6D" w:rsidRPr="00007B68" w:rsidRDefault="00C13F6D"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pPr>
              <w:jc w:val="center"/>
              <w:rPr>
                <w:sz w:val="18"/>
                <w:szCs w:val="18"/>
              </w:rPr>
            </w:pPr>
            <w:r>
              <w:rPr>
                <w:sz w:val="18"/>
                <w:szCs w:val="18"/>
              </w:rPr>
              <w:t>17600</w:t>
            </w:r>
          </w:p>
        </w:tc>
      </w:tr>
      <w:tr w:rsidR="00C13F6D"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Pr="00007B68" w:rsidRDefault="00C13F6D" w:rsidP="005A3A56">
            <w:pPr>
              <w:jc w:val="center"/>
              <w:rPr>
                <w:sz w:val="20"/>
                <w:szCs w:val="20"/>
                <w:lang w:eastAsia="ru-RU"/>
              </w:rPr>
            </w:pPr>
            <w:r>
              <w:rPr>
                <w:sz w:val="20"/>
                <w:szCs w:val="20"/>
                <w:lang w:eastAsia="ru-RU"/>
              </w:rPr>
              <w:t>64</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C13F6D" w:rsidRDefault="00C13F6D" w:rsidP="009A0200">
            <w:pPr>
              <w:rPr>
                <w:sz w:val="20"/>
                <w:szCs w:val="20"/>
              </w:rPr>
            </w:pPr>
            <w:r>
              <w:rPr>
                <w:sz w:val="20"/>
                <w:szCs w:val="20"/>
              </w:rPr>
              <w:t>с</w:t>
            </w:r>
            <w:proofErr w:type="gramStart"/>
            <w:r>
              <w:rPr>
                <w:sz w:val="20"/>
                <w:szCs w:val="20"/>
              </w:rPr>
              <w:t>.М</w:t>
            </w:r>
            <w:proofErr w:type="gramEnd"/>
            <w:r>
              <w:rPr>
                <w:sz w:val="20"/>
                <w:szCs w:val="20"/>
              </w:rPr>
              <w:t>онастырище</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Default="00C13F6D" w:rsidP="009A0200">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C13F6D" w:rsidRDefault="00C13F6D" w:rsidP="009A0200">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rsidP="009A0200">
            <w:pPr>
              <w:jc w:val="center"/>
              <w:rPr>
                <w:sz w:val="18"/>
                <w:szCs w:val="18"/>
              </w:rPr>
            </w:pPr>
            <w:r>
              <w:rPr>
                <w:sz w:val="18"/>
                <w:szCs w:val="18"/>
              </w:rPr>
              <w:t>11633</w:t>
            </w:r>
          </w:p>
        </w:tc>
      </w:tr>
      <w:tr w:rsidR="00C13F6D"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C13F6D" w:rsidRPr="00007B68" w:rsidRDefault="00C13F6D"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pPr>
              <w:jc w:val="center"/>
              <w:rPr>
                <w:sz w:val="18"/>
                <w:szCs w:val="18"/>
              </w:rPr>
            </w:pPr>
            <w:r>
              <w:rPr>
                <w:sz w:val="18"/>
                <w:szCs w:val="18"/>
              </w:rPr>
              <w:t>17083</w:t>
            </w:r>
          </w:p>
        </w:tc>
      </w:tr>
      <w:tr w:rsidR="00C13F6D"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Pr="00007B68" w:rsidRDefault="00C13F6D" w:rsidP="005A3A56">
            <w:pPr>
              <w:jc w:val="center"/>
              <w:rPr>
                <w:sz w:val="20"/>
                <w:szCs w:val="20"/>
                <w:lang w:eastAsia="ru-RU"/>
              </w:rPr>
            </w:pPr>
            <w:r>
              <w:rPr>
                <w:sz w:val="20"/>
                <w:szCs w:val="20"/>
                <w:lang w:eastAsia="ru-RU"/>
              </w:rPr>
              <w:t>65</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C13F6D" w:rsidRDefault="00C13F6D" w:rsidP="009A0200">
            <w:pPr>
              <w:rPr>
                <w:sz w:val="20"/>
                <w:szCs w:val="20"/>
              </w:rPr>
            </w:pPr>
            <w:proofErr w:type="spellStart"/>
            <w:r>
              <w:rPr>
                <w:sz w:val="20"/>
                <w:szCs w:val="20"/>
              </w:rPr>
              <w:t>п</w:t>
            </w:r>
            <w:proofErr w:type="gramStart"/>
            <w:r>
              <w:rPr>
                <w:sz w:val="20"/>
                <w:szCs w:val="20"/>
              </w:rPr>
              <w:t>.С</w:t>
            </w:r>
            <w:proofErr w:type="gramEnd"/>
            <w:r>
              <w:rPr>
                <w:sz w:val="20"/>
                <w:szCs w:val="20"/>
              </w:rPr>
              <w:t>ибирцево</w:t>
            </w:r>
            <w:proofErr w:type="spellEnd"/>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Default="00C13F6D" w:rsidP="009A0200">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C13F6D" w:rsidRDefault="00C13F6D" w:rsidP="009A0200">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rsidP="009A0200">
            <w:pPr>
              <w:jc w:val="center"/>
              <w:rPr>
                <w:sz w:val="18"/>
                <w:szCs w:val="18"/>
              </w:rPr>
            </w:pPr>
            <w:r>
              <w:rPr>
                <w:sz w:val="18"/>
                <w:szCs w:val="18"/>
              </w:rPr>
              <w:t>14575</w:t>
            </w:r>
          </w:p>
        </w:tc>
      </w:tr>
      <w:tr w:rsidR="00C13F6D"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C13F6D" w:rsidRPr="00007B68" w:rsidRDefault="00C13F6D"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pPr>
              <w:jc w:val="center"/>
              <w:rPr>
                <w:sz w:val="18"/>
                <w:szCs w:val="18"/>
              </w:rPr>
            </w:pPr>
            <w:r>
              <w:rPr>
                <w:sz w:val="18"/>
                <w:szCs w:val="18"/>
              </w:rPr>
              <w:t>19575</w:t>
            </w:r>
          </w:p>
        </w:tc>
      </w:tr>
      <w:tr w:rsidR="00C13F6D"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Pr="00007B68" w:rsidRDefault="00C13F6D" w:rsidP="005A3A56">
            <w:pPr>
              <w:jc w:val="center"/>
              <w:rPr>
                <w:sz w:val="20"/>
                <w:szCs w:val="20"/>
                <w:lang w:eastAsia="ru-RU"/>
              </w:rPr>
            </w:pPr>
            <w:r>
              <w:rPr>
                <w:sz w:val="20"/>
                <w:szCs w:val="20"/>
                <w:lang w:eastAsia="ru-RU"/>
              </w:rPr>
              <w:t>66</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C13F6D" w:rsidRDefault="00C13F6D" w:rsidP="009A0200">
            <w:pPr>
              <w:rPr>
                <w:sz w:val="20"/>
                <w:szCs w:val="20"/>
              </w:rPr>
            </w:pPr>
            <w:r>
              <w:rPr>
                <w:sz w:val="20"/>
                <w:szCs w:val="20"/>
              </w:rPr>
              <w:t>с</w:t>
            </w:r>
            <w:proofErr w:type="gramStart"/>
            <w:r>
              <w:rPr>
                <w:sz w:val="20"/>
                <w:szCs w:val="20"/>
              </w:rPr>
              <w:t>.Ч</w:t>
            </w:r>
            <w:proofErr w:type="gramEnd"/>
            <w:r>
              <w:rPr>
                <w:sz w:val="20"/>
                <w:szCs w:val="20"/>
              </w:rPr>
              <w:t>угуевка</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Default="00C13F6D" w:rsidP="009A0200">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C13F6D" w:rsidRDefault="00C13F6D" w:rsidP="009A0200">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rsidP="009A0200">
            <w:pPr>
              <w:jc w:val="center"/>
              <w:rPr>
                <w:sz w:val="18"/>
                <w:szCs w:val="18"/>
              </w:rPr>
            </w:pPr>
            <w:r>
              <w:rPr>
                <w:sz w:val="18"/>
                <w:szCs w:val="18"/>
              </w:rPr>
              <w:t>35675</w:t>
            </w:r>
          </w:p>
        </w:tc>
      </w:tr>
      <w:tr w:rsidR="00C13F6D"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C13F6D" w:rsidRPr="00007B68" w:rsidRDefault="00C13F6D"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pPr>
              <w:jc w:val="center"/>
              <w:rPr>
                <w:sz w:val="18"/>
                <w:szCs w:val="18"/>
              </w:rPr>
            </w:pPr>
            <w:r>
              <w:rPr>
                <w:sz w:val="18"/>
                <w:szCs w:val="18"/>
              </w:rPr>
              <w:t>46425</w:t>
            </w:r>
          </w:p>
        </w:tc>
      </w:tr>
      <w:tr w:rsidR="00C13F6D"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Pr="00007B68" w:rsidRDefault="00C13F6D" w:rsidP="005A3A56">
            <w:pPr>
              <w:jc w:val="center"/>
              <w:rPr>
                <w:sz w:val="20"/>
                <w:szCs w:val="20"/>
                <w:lang w:eastAsia="ru-RU"/>
              </w:rPr>
            </w:pPr>
            <w:r>
              <w:rPr>
                <w:sz w:val="20"/>
                <w:szCs w:val="20"/>
                <w:lang w:eastAsia="ru-RU"/>
              </w:rPr>
              <w:t>67</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C13F6D" w:rsidRDefault="00C13F6D" w:rsidP="009A0200">
            <w:pPr>
              <w:rPr>
                <w:sz w:val="20"/>
                <w:szCs w:val="20"/>
              </w:rPr>
            </w:pPr>
            <w:proofErr w:type="gramStart"/>
            <w:r>
              <w:rPr>
                <w:sz w:val="20"/>
                <w:szCs w:val="20"/>
              </w:rPr>
              <w:t>с</w:t>
            </w:r>
            <w:proofErr w:type="gramEnd"/>
            <w:r>
              <w:rPr>
                <w:sz w:val="20"/>
                <w:szCs w:val="20"/>
              </w:rPr>
              <w:t>. Степное (Спасский р-он)</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Default="00C13F6D" w:rsidP="009A0200">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C13F6D" w:rsidRDefault="00C13F6D" w:rsidP="009A0200">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rsidP="009A0200">
            <w:pPr>
              <w:jc w:val="center"/>
              <w:rPr>
                <w:sz w:val="18"/>
                <w:szCs w:val="18"/>
              </w:rPr>
            </w:pPr>
            <w:r>
              <w:rPr>
                <w:sz w:val="18"/>
                <w:szCs w:val="18"/>
              </w:rPr>
              <w:t>20500</w:t>
            </w:r>
          </w:p>
        </w:tc>
      </w:tr>
      <w:tr w:rsidR="00C13F6D"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C13F6D" w:rsidRPr="00007B68" w:rsidRDefault="00C13F6D"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pPr>
              <w:jc w:val="center"/>
              <w:rPr>
                <w:sz w:val="18"/>
                <w:szCs w:val="18"/>
              </w:rPr>
            </w:pPr>
            <w:r>
              <w:rPr>
                <w:sz w:val="18"/>
                <w:szCs w:val="18"/>
              </w:rPr>
              <w:t>25117</w:t>
            </w:r>
          </w:p>
        </w:tc>
      </w:tr>
      <w:tr w:rsidR="00C13F6D"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Pr="00007B68" w:rsidRDefault="00C13F6D" w:rsidP="005A3A56">
            <w:pPr>
              <w:jc w:val="center"/>
              <w:rPr>
                <w:sz w:val="20"/>
                <w:szCs w:val="20"/>
                <w:lang w:eastAsia="ru-RU"/>
              </w:rPr>
            </w:pPr>
            <w:r>
              <w:rPr>
                <w:sz w:val="20"/>
                <w:szCs w:val="20"/>
                <w:lang w:eastAsia="ru-RU"/>
              </w:rPr>
              <w:t>68</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C13F6D" w:rsidRDefault="00C13F6D" w:rsidP="009A0200">
            <w:pPr>
              <w:rPr>
                <w:sz w:val="20"/>
                <w:szCs w:val="20"/>
              </w:rPr>
            </w:pPr>
            <w:r>
              <w:rPr>
                <w:sz w:val="20"/>
                <w:szCs w:val="20"/>
              </w:rPr>
              <w:t>с</w:t>
            </w:r>
            <w:proofErr w:type="gramStart"/>
            <w:r>
              <w:rPr>
                <w:sz w:val="20"/>
                <w:szCs w:val="20"/>
              </w:rPr>
              <w:t>.Я</w:t>
            </w:r>
            <w:proofErr w:type="gramEnd"/>
            <w:r>
              <w:rPr>
                <w:sz w:val="20"/>
                <w:szCs w:val="20"/>
              </w:rPr>
              <w:t>ковлевка</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Default="00C13F6D" w:rsidP="009A0200">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C13F6D" w:rsidRDefault="00C13F6D" w:rsidP="009A0200">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rsidP="009A0200">
            <w:pPr>
              <w:jc w:val="center"/>
              <w:rPr>
                <w:sz w:val="18"/>
                <w:szCs w:val="18"/>
              </w:rPr>
            </w:pPr>
            <w:r>
              <w:rPr>
                <w:sz w:val="18"/>
                <w:szCs w:val="18"/>
              </w:rPr>
              <w:t>25100</w:t>
            </w:r>
          </w:p>
        </w:tc>
      </w:tr>
      <w:tr w:rsidR="00C13F6D"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C13F6D" w:rsidRPr="00007B68" w:rsidRDefault="00C13F6D"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pPr>
              <w:jc w:val="center"/>
              <w:rPr>
                <w:sz w:val="18"/>
                <w:szCs w:val="18"/>
              </w:rPr>
            </w:pPr>
            <w:r>
              <w:rPr>
                <w:sz w:val="18"/>
                <w:szCs w:val="18"/>
              </w:rPr>
              <w:t>36167</w:t>
            </w:r>
          </w:p>
        </w:tc>
      </w:tr>
      <w:tr w:rsidR="00C13F6D"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Pr="00007B68" w:rsidRDefault="00C13F6D" w:rsidP="005A3A56">
            <w:pPr>
              <w:jc w:val="center"/>
              <w:rPr>
                <w:sz w:val="20"/>
                <w:szCs w:val="20"/>
                <w:lang w:eastAsia="ru-RU"/>
              </w:rPr>
            </w:pPr>
            <w:r>
              <w:rPr>
                <w:sz w:val="20"/>
                <w:szCs w:val="20"/>
                <w:lang w:eastAsia="ru-RU"/>
              </w:rPr>
              <w:t>69</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C13F6D" w:rsidRDefault="00C13F6D" w:rsidP="009A0200">
            <w:pPr>
              <w:rPr>
                <w:sz w:val="20"/>
                <w:szCs w:val="20"/>
              </w:rPr>
            </w:pPr>
            <w:proofErr w:type="spellStart"/>
            <w:r>
              <w:rPr>
                <w:sz w:val="20"/>
                <w:szCs w:val="20"/>
              </w:rPr>
              <w:t>с</w:t>
            </w:r>
            <w:proofErr w:type="gramStart"/>
            <w:r>
              <w:rPr>
                <w:sz w:val="20"/>
                <w:szCs w:val="20"/>
              </w:rPr>
              <w:t>.Н</w:t>
            </w:r>
            <w:proofErr w:type="gramEnd"/>
            <w:r>
              <w:rPr>
                <w:sz w:val="20"/>
                <w:szCs w:val="20"/>
              </w:rPr>
              <w:t>овосысоевка</w:t>
            </w:r>
            <w:proofErr w:type="spellEnd"/>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3F6D" w:rsidRDefault="00C13F6D" w:rsidP="009A0200">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C13F6D" w:rsidRDefault="00C13F6D" w:rsidP="009A0200">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rsidP="009A0200">
            <w:pPr>
              <w:jc w:val="center"/>
              <w:rPr>
                <w:sz w:val="18"/>
                <w:szCs w:val="18"/>
              </w:rPr>
            </w:pPr>
            <w:r>
              <w:rPr>
                <w:sz w:val="18"/>
                <w:szCs w:val="18"/>
              </w:rPr>
              <w:t>21167</w:t>
            </w:r>
          </w:p>
        </w:tc>
      </w:tr>
      <w:tr w:rsidR="00C13F6D"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C13F6D" w:rsidRPr="00007B68" w:rsidRDefault="00C13F6D"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C13F6D" w:rsidRPr="00007B68" w:rsidRDefault="00C13F6D"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C13F6D" w:rsidRDefault="00C13F6D">
            <w:pPr>
              <w:jc w:val="center"/>
              <w:rPr>
                <w:sz w:val="18"/>
                <w:szCs w:val="18"/>
              </w:rPr>
            </w:pPr>
            <w:r>
              <w:rPr>
                <w:sz w:val="18"/>
                <w:szCs w:val="18"/>
              </w:rPr>
              <w:t>29667</w:t>
            </w:r>
          </w:p>
        </w:tc>
      </w:tr>
    </w:tbl>
    <w:p w:rsidR="00BF4F6F" w:rsidRPr="00935F9A" w:rsidRDefault="00BF4F6F" w:rsidP="005A3A56">
      <w:pPr>
        <w:tabs>
          <w:tab w:val="left" w:pos="375"/>
        </w:tabs>
        <w:rPr>
          <w:bCs/>
          <w:sz w:val="20"/>
          <w:szCs w:val="20"/>
        </w:rPr>
      </w:pPr>
      <w:r>
        <w:rPr>
          <w:bCs/>
          <w:sz w:val="20"/>
          <w:szCs w:val="20"/>
        </w:rPr>
        <w:t xml:space="preserve">Примечания: </w:t>
      </w:r>
    </w:p>
    <w:p w:rsidR="00BF4F6F" w:rsidRPr="00935F9A" w:rsidRDefault="00BF4F6F" w:rsidP="005A3A56">
      <w:pPr>
        <w:tabs>
          <w:tab w:val="left" w:pos="375"/>
        </w:tabs>
        <w:rPr>
          <w:bCs/>
          <w:sz w:val="20"/>
          <w:szCs w:val="20"/>
        </w:rPr>
      </w:pPr>
      <w:r>
        <w:rPr>
          <w:bCs/>
          <w:sz w:val="20"/>
          <w:szCs w:val="20"/>
        </w:rPr>
        <w:t>- авторейс включает возврат порожнего контейнера.</w:t>
      </w:r>
    </w:p>
    <w:p w:rsidR="00BF4F6F" w:rsidRDefault="00BF4F6F" w:rsidP="005A3A56">
      <w:pPr>
        <w:tabs>
          <w:tab w:val="left" w:pos="375"/>
        </w:tabs>
        <w:rPr>
          <w:sz w:val="20"/>
          <w:szCs w:val="20"/>
        </w:rPr>
      </w:pPr>
      <w:r>
        <w:rPr>
          <w:sz w:val="20"/>
          <w:szCs w:val="20"/>
        </w:rPr>
        <w:t>- ставки распространяются также на перевозки 20-фут. контейнеров массой брутто свыше 24 т</w:t>
      </w:r>
    </w:p>
    <w:p w:rsidR="00BF4F6F" w:rsidRDefault="00BF4F6F" w:rsidP="005A3A56">
      <w:pPr>
        <w:tabs>
          <w:tab w:val="left" w:pos="375"/>
        </w:tabs>
        <w:jc w:val="right"/>
        <w:rPr>
          <w:bCs/>
        </w:rPr>
      </w:pPr>
    </w:p>
    <w:p w:rsidR="00BF4F6F" w:rsidRPr="00935F9A" w:rsidRDefault="00BF4F6F" w:rsidP="005A3A56">
      <w:pPr>
        <w:tabs>
          <w:tab w:val="left" w:pos="375"/>
        </w:tabs>
        <w:jc w:val="right"/>
        <w:rPr>
          <w:bCs/>
        </w:rPr>
      </w:pPr>
      <w:r>
        <w:rPr>
          <w:bCs/>
        </w:rPr>
        <w:t xml:space="preserve">                                                                                                                      Таблица №</w:t>
      </w:r>
      <w:r w:rsidR="00243FD4">
        <w:rPr>
          <w:bCs/>
        </w:rPr>
        <w:t>6</w:t>
      </w:r>
    </w:p>
    <w:tbl>
      <w:tblPr>
        <w:tblW w:w="9798" w:type="dxa"/>
        <w:tblInd w:w="91" w:type="dxa"/>
        <w:tblLook w:val="04A0"/>
      </w:tblPr>
      <w:tblGrid>
        <w:gridCol w:w="503"/>
        <w:gridCol w:w="4901"/>
        <w:gridCol w:w="1276"/>
        <w:gridCol w:w="1417"/>
        <w:gridCol w:w="1701"/>
      </w:tblGrid>
      <w:tr w:rsidR="00BF4F6F" w:rsidRPr="008011BD" w:rsidTr="0051020B">
        <w:trPr>
          <w:trHeight w:val="885"/>
        </w:trPr>
        <w:tc>
          <w:tcPr>
            <w:tcW w:w="5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F6F" w:rsidRPr="008011BD" w:rsidRDefault="00BF4F6F" w:rsidP="005A3A56">
            <w:pPr>
              <w:jc w:val="center"/>
              <w:rPr>
                <w:b/>
                <w:bCs/>
                <w:sz w:val="20"/>
                <w:szCs w:val="20"/>
                <w:lang w:eastAsia="ru-RU"/>
              </w:rPr>
            </w:pPr>
            <w:r>
              <w:rPr>
                <w:b/>
                <w:bCs/>
                <w:sz w:val="20"/>
                <w:szCs w:val="20"/>
                <w:lang w:eastAsia="ru-RU"/>
              </w:rPr>
              <w:t>№ п/п</w:t>
            </w:r>
          </w:p>
        </w:tc>
        <w:tc>
          <w:tcPr>
            <w:tcW w:w="4901" w:type="dxa"/>
            <w:tcBorders>
              <w:top w:val="single" w:sz="4" w:space="0" w:color="auto"/>
              <w:left w:val="nil"/>
              <w:bottom w:val="single" w:sz="4" w:space="0" w:color="auto"/>
              <w:right w:val="single" w:sz="4" w:space="0" w:color="auto"/>
            </w:tcBorders>
            <w:shd w:val="clear" w:color="auto" w:fill="auto"/>
            <w:noWrap/>
            <w:vAlign w:val="center"/>
            <w:hideMark/>
          </w:tcPr>
          <w:p w:rsidR="00BF4F6F" w:rsidRPr="008011BD" w:rsidRDefault="00BF4F6F" w:rsidP="005A3A56">
            <w:pPr>
              <w:jc w:val="center"/>
              <w:rPr>
                <w:b/>
                <w:bCs/>
                <w:sz w:val="20"/>
                <w:szCs w:val="20"/>
                <w:lang w:eastAsia="ru-RU"/>
              </w:rPr>
            </w:pPr>
            <w:r>
              <w:rPr>
                <w:b/>
                <w:bCs/>
                <w:sz w:val="20"/>
                <w:szCs w:val="20"/>
                <w:lang w:eastAsia="ru-RU"/>
              </w:rPr>
              <w:t>Наименование дополнительных услуг</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BF4F6F" w:rsidRPr="008011BD" w:rsidRDefault="00BF4F6F" w:rsidP="005A3A56">
            <w:pPr>
              <w:jc w:val="center"/>
              <w:rPr>
                <w:b/>
                <w:bCs/>
                <w:sz w:val="20"/>
                <w:szCs w:val="20"/>
                <w:lang w:eastAsia="ru-RU"/>
              </w:rPr>
            </w:pPr>
            <w:r>
              <w:rPr>
                <w:b/>
                <w:bCs/>
                <w:sz w:val="20"/>
                <w:szCs w:val="20"/>
                <w:lang w:eastAsia="ru-RU"/>
              </w:rPr>
              <w:t>Единица измерения</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BF4F6F" w:rsidRPr="008011BD" w:rsidRDefault="00BF4F6F" w:rsidP="005A3A56">
            <w:pPr>
              <w:jc w:val="center"/>
              <w:rPr>
                <w:b/>
                <w:bCs/>
                <w:sz w:val="20"/>
                <w:szCs w:val="20"/>
                <w:lang w:eastAsia="ru-RU"/>
              </w:rPr>
            </w:pPr>
            <w:r>
              <w:rPr>
                <w:b/>
                <w:bCs/>
                <w:sz w:val="20"/>
                <w:szCs w:val="20"/>
                <w:lang w:eastAsia="ru-RU"/>
              </w:rPr>
              <w:t>Типоразмер контейнера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BF4F6F" w:rsidRPr="008011BD" w:rsidRDefault="00BF4F6F" w:rsidP="005A3A56">
            <w:pPr>
              <w:jc w:val="center"/>
              <w:rPr>
                <w:b/>
                <w:bCs/>
                <w:sz w:val="20"/>
                <w:szCs w:val="20"/>
                <w:lang w:eastAsia="ru-RU"/>
              </w:rPr>
            </w:pPr>
            <w:r>
              <w:rPr>
                <w:b/>
                <w:bCs/>
                <w:sz w:val="20"/>
                <w:szCs w:val="20"/>
                <w:lang w:eastAsia="ru-RU"/>
              </w:rPr>
              <w:t>Стоимость услуги (без НДС)</w:t>
            </w:r>
          </w:p>
        </w:tc>
      </w:tr>
      <w:tr w:rsidR="004C7509" w:rsidRPr="008011BD" w:rsidTr="0051020B">
        <w:trPr>
          <w:trHeight w:val="555"/>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C7509" w:rsidRPr="008011BD" w:rsidRDefault="004C7509" w:rsidP="005A3A56">
            <w:pPr>
              <w:jc w:val="center"/>
              <w:rPr>
                <w:sz w:val="20"/>
                <w:szCs w:val="20"/>
                <w:lang w:eastAsia="ru-RU"/>
              </w:rPr>
            </w:pPr>
            <w:r>
              <w:rPr>
                <w:sz w:val="20"/>
                <w:szCs w:val="20"/>
                <w:lang w:eastAsia="ru-RU"/>
              </w:rPr>
              <w:t>1</w:t>
            </w:r>
          </w:p>
        </w:tc>
        <w:tc>
          <w:tcPr>
            <w:tcW w:w="4901" w:type="dxa"/>
            <w:vMerge w:val="restart"/>
            <w:tcBorders>
              <w:top w:val="nil"/>
              <w:left w:val="single" w:sz="4" w:space="0" w:color="auto"/>
              <w:bottom w:val="single" w:sz="4" w:space="0" w:color="auto"/>
              <w:right w:val="single" w:sz="4" w:space="0" w:color="auto"/>
            </w:tcBorders>
            <w:shd w:val="clear" w:color="auto" w:fill="auto"/>
            <w:vAlign w:val="center"/>
            <w:hideMark/>
          </w:tcPr>
          <w:p w:rsidR="004C7509" w:rsidRPr="008011BD" w:rsidRDefault="004C7509" w:rsidP="005A3A56">
            <w:pPr>
              <w:rPr>
                <w:sz w:val="20"/>
                <w:szCs w:val="20"/>
                <w:lang w:eastAsia="ru-RU"/>
              </w:rPr>
            </w:pPr>
            <w:r>
              <w:rPr>
                <w:sz w:val="20"/>
                <w:szCs w:val="20"/>
                <w:lang w:eastAsia="ru-RU"/>
              </w:rPr>
              <w:t xml:space="preserve">*Работа автомобиля сверх норматива (за 1 час)  при завозе/вывозе (норма времени на загрузку/выгрузку контейнера  у клиента с момента </w:t>
            </w:r>
            <w:proofErr w:type="gramStart"/>
            <w:r>
              <w:rPr>
                <w:sz w:val="20"/>
                <w:szCs w:val="20"/>
                <w:lang w:eastAsia="ru-RU"/>
              </w:rPr>
              <w:t>подачи</w:t>
            </w:r>
            <w:proofErr w:type="gramEnd"/>
            <w:r>
              <w:rPr>
                <w:sz w:val="20"/>
                <w:szCs w:val="20"/>
                <w:lang w:eastAsia="ru-RU"/>
              </w:rPr>
              <w:t xml:space="preserve"> а/м 20 футовый - 3 часа, 40 футовый - 4 часа).</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C7509" w:rsidRPr="008011BD" w:rsidRDefault="004C7509" w:rsidP="005A3A56">
            <w:pPr>
              <w:jc w:val="center"/>
              <w:rPr>
                <w:sz w:val="20"/>
                <w:szCs w:val="20"/>
                <w:lang w:eastAsia="ru-RU"/>
              </w:rPr>
            </w:pPr>
            <w:r>
              <w:rPr>
                <w:sz w:val="20"/>
                <w:szCs w:val="20"/>
                <w:lang w:eastAsia="ru-RU"/>
              </w:rPr>
              <w:t>час</w:t>
            </w:r>
          </w:p>
        </w:tc>
        <w:tc>
          <w:tcPr>
            <w:tcW w:w="1417" w:type="dxa"/>
            <w:tcBorders>
              <w:top w:val="nil"/>
              <w:left w:val="nil"/>
              <w:bottom w:val="single" w:sz="4" w:space="0" w:color="auto"/>
              <w:right w:val="single" w:sz="4" w:space="0" w:color="auto"/>
            </w:tcBorders>
            <w:shd w:val="clear" w:color="000000" w:fill="FFFFFF"/>
            <w:noWrap/>
            <w:vAlign w:val="center"/>
            <w:hideMark/>
          </w:tcPr>
          <w:p w:rsidR="004C7509" w:rsidRPr="008011BD" w:rsidRDefault="004C7509" w:rsidP="005A3A56">
            <w:pPr>
              <w:jc w:val="center"/>
              <w:rPr>
                <w:sz w:val="20"/>
                <w:szCs w:val="20"/>
                <w:lang w:eastAsia="ru-RU"/>
              </w:rPr>
            </w:pPr>
            <w:r>
              <w:rPr>
                <w:sz w:val="20"/>
                <w:szCs w:val="20"/>
                <w:lang w:eastAsia="ru-RU"/>
              </w:rPr>
              <w:t>20 фут</w:t>
            </w:r>
          </w:p>
        </w:tc>
        <w:tc>
          <w:tcPr>
            <w:tcW w:w="1701" w:type="dxa"/>
            <w:tcBorders>
              <w:top w:val="nil"/>
              <w:left w:val="nil"/>
              <w:bottom w:val="single" w:sz="4" w:space="0" w:color="auto"/>
              <w:right w:val="single" w:sz="4" w:space="0" w:color="auto"/>
            </w:tcBorders>
            <w:shd w:val="clear" w:color="auto" w:fill="auto"/>
            <w:vAlign w:val="center"/>
            <w:hideMark/>
          </w:tcPr>
          <w:p w:rsidR="004C7509" w:rsidRDefault="004C7509" w:rsidP="009A0200">
            <w:pPr>
              <w:jc w:val="center"/>
              <w:rPr>
                <w:sz w:val="18"/>
                <w:szCs w:val="18"/>
              </w:rPr>
            </w:pPr>
            <w:r>
              <w:rPr>
                <w:sz w:val="18"/>
                <w:szCs w:val="18"/>
              </w:rPr>
              <w:t>1625</w:t>
            </w:r>
          </w:p>
        </w:tc>
      </w:tr>
      <w:tr w:rsidR="004C7509" w:rsidRPr="008011BD" w:rsidTr="0051020B">
        <w:trPr>
          <w:trHeight w:val="573"/>
        </w:trPr>
        <w:tc>
          <w:tcPr>
            <w:tcW w:w="503" w:type="dxa"/>
            <w:vMerge/>
            <w:tcBorders>
              <w:top w:val="nil"/>
              <w:left w:val="single" w:sz="4" w:space="0" w:color="auto"/>
              <w:bottom w:val="single" w:sz="4" w:space="0" w:color="auto"/>
              <w:right w:val="single" w:sz="4" w:space="0" w:color="auto"/>
            </w:tcBorders>
            <w:vAlign w:val="center"/>
            <w:hideMark/>
          </w:tcPr>
          <w:p w:rsidR="004C7509" w:rsidRPr="008011BD" w:rsidRDefault="004C7509" w:rsidP="005A3A56">
            <w:pPr>
              <w:rPr>
                <w:sz w:val="20"/>
                <w:szCs w:val="20"/>
                <w:lang w:eastAsia="ru-RU"/>
              </w:rPr>
            </w:pPr>
          </w:p>
        </w:tc>
        <w:tc>
          <w:tcPr>
            <w:tcW w:w="4901" w:type="dxa"/>
            <w:vMerge/>
            <w:tcBorders>
              <w:top w:val="nil"/>
              <w:left w:val="single" w:sz="4" w:space="0" w:color="auto"/>
              <w:bottom w:val="single" w:sz="4" w:space="0" w:color="auto"/>
              <w:right w:val="single" w:sz="4" w:space="0" w:color="auto"/>
            </w:tcBorders>
            <w:vAlign w:val="center"/>
            <w:hideMark/>
          </w:tcPr>
          <w:p w:rsidR="004C7509" w:rsidRPr="008011BD" w:rsidRDefault="004C7509"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4C7509" w:rsidRPr="008011BD" w:rsidRDefault="004C7509"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4C7509" w:rsidRPr="008011BD" w:rsidRDefault="004C7509" w:rsidP="005A3A56">
            <w:pPr>
              <w:jc w:val="center"/>
              <w:rPr>
                <w:sz w:val="20"/>
                <w:szCs w:val="20"/>
                <w:lang w:eastAsia="ru-RU"/>
              </w:rPr>
            </w:pPr>
            <w:r>
              <w:rPr>
                <w:sz w:val="20"/>
                <w:szCs w:val="20"/>
                <w:lang w:eastAsia="ru-RU"/>
              </w:rPr>
              <w:t>40 фут</w:t>
            </w:r>
          </w:p>
        </w:tc>
        <w:tc>
          <w:tcPr>
            <w:tcW w:w="1701" w:type="dxa"/>
            <w:tcBorders>
              <w:top w:val="nil"/>
              <w:left w:val="nil"/>
              <w:bottom w:val="single" w:sz="4" w:space="0" w:color="auto"/>
              <w:right w:val="single" w:sz="4" w:space="0" w:color="auto"/>
            </w:tcBorders>
            <w:shd w:val="clear" w:color="auto" w:fill="auto"/>
            <w:vAlign w:val="center"/>
            <w:hideMark/>
          </w:tcPr>
          <w:p w:rsidR="004C7509" w:rsidRDefault="004C7509" w:rsidP="009A0200">
            <w:pPr>
              <w:jc w:val="center"/>
              <w:rPr>
                <w:sz w:val="18"/>
                <w:szCs w:val="18"/>
              </w:rPr>
            </w:pPr>
            <w:r>
              <w:rPr>
                <w:sz w:val="18"/>
                <w:szCs w:val="18"/>
              </w:rPr>
              <w:t>1900</w:t>
            </w:r>
          </w:p>
        </w:tc>
      </w:tr>
    </w:tbl>
    <w:p w:rsidR="00BF4F6F" w:rsidRPr="007044B2" w:rsidRDefault="00BF4F6F" w:rsidP="005A3A56">
      <w:pPr>
        <w:tabs>
          <w:tab w:val="left" w:pos="375"/>
        </w:tabs>
        <w:rPr>
          <w:bCs/>
          <w:sz w:val="20"/>
          <w:szCs w:val="20"/>
        </w:rPr>
      </w:pPr>
      <w:r>
        <w:rPr>
          <w:bCs/>
          <w:sz w:val="20"/>
          <w:szCs w:val="20"/>
        </w:rPr>
        <w:t xml:space="preserve">*Стоимость услуг по завозу/вывозу контейнеров при использовании автотранспорта занятого первые 15 минут оплате не подлежат, занятого более 15 минут – оплачиваются как </w:t>
      </w:r>
      <w:proofErr w:type="gramStart"/>
      <w:r>
        <w:rPr>
          <w:bCs/>
          <w:sz w:val="20"/>
          <w:szCs w:val="20"/>
        </w:rPr>
        <w:t>полный час</w:t>
      </w:r>
      <w:proofErr w:type="gramEnd"/>
      <w:r>
        <w:rPr>
          <w:bCs/>
          <w:sz w:val="20"/>
          <w:szCs w:val="20"/>
        </w:rPr>
        <w:t>.</w:t>
      </w:r>
    </w:p>
    <w:p w:rsidR="00BF4F6F" w:rsidRDefault="00BF4F6F" w:rsidP="005A3A56"/>
    <w:p w:rsidR="00BF4F6F" w:rsidRDefault="00BF4F6F" w:rsidP="005A3A56">
      <w:pPr>
        <w:ind w:firstLine="709"/>
        <w:jc w:val="center"/>
        <w:rPr>
          <w:b/>
          <w:bCs/>
        </w:rPr>
      </w:pPr>
      <w:r>
        <w:rPr>
          <w:b/>
          <w:bCs/>
        </w:rPr>
        <w:t>4. Предельные ставки платы за аренду транспортных средств с экипажем на перевозку порожних и груженых контейнеров в городе Владивосток и прилегающих районах</w:t>
      </w:r>
    </w:p>
    <w:p w:rsidR="00BF4F6F" w:rsidRPr="00935F9A" w:rsidRDefault="00BF4F6F" w:rsidP="005A3A56">
      <w:pPr>
        <w:tabs>
          <w:tab w:val="left" w:pos="375"/>
        </w:tabs>
        <w:jc w:val="right"/>
        <w:rPr>
          <w:bCs/>
        </w:rPr>
      </w:pPr>
      <w:r>
        <w:rPr>
          <w:bCs/>
        </w:rPr>
        <w:t xml:space="preserve">                                                                                                                       Таблица №</w:t>
      </w:r>
      <w:r w:rsidR="00243FD4">
        <w:rPr>
          <w:bCs/>
        </w:rPr>
        <w:t>7</w:t>
      </w:r>
    </w:p>
    <w:tbl>
      <w:tblPr>
        <w:tblW w:w="9800" w:type="dxa"/>
        <w:tblInd w:w="89" w:type="dxa"/>
        <w:tblLook w:val="04A0"/>
      </w:tblPr>
      <w:tblGrid>
        <w:gridCol w:w="586"/>
        <w:gridCol w:w="4854"/>
        <w:gridCol w:w="1220"/>
        <w:gridCol w:w="1440"/>
        <w:gridCol w:w="1700"/>
      </w:tblGrid>
      <w:tr w:rsidR="00BF4F6F" w:rsidRPr="00EE67D9" w:rsidTr="0051020B">
        <w:trPr>
          <w:trHeight w:val="1020"/>
        </w:trPr>
        <w:tc>
          <w:tcPr>
            <w:tcW w:w="5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F6F" w:rsidRPr="00EE67D9" w:rsidRDefault="00BF4F6F" w:rsidP="005A3A56">
            <w:pPr>
              <w:jc w:val="center"/>
              <w:rPr>
                <w:b/>
                <w:bCs/>
                <w:sz w:val="20"/>
                <w:szCs w:val="20"/>
                <w:lang w:eastAsia="ru-RU"/>
              </w:rPr>
            </w:pPr>
            <w:r>
              <w:rPr>
                <w:b/>
                <w:bCs/>
                <w:sz w:val="20"/>
                <w:szCs w:val="20"/>
                <w:lang w:eastAsia="ru-RU"/>
              </w:rPr>
              <w:t> № п/п</w:t>
            </w:r>
          </w:p>
        </w:tc>
        <w:tc>
          <w:tcPr>
            <w:tcW w:w="4854" w:type="dxa"/>
            <w:tcBorders>
              <w:top w:val="single" w:sz="4" w:space="0" w:color="auto"/>
              <w:left w:val="nil"/>
              <w:bottom w:val="single" w:sz="4" w:space="0" w:color="auto"/>
              <w:right w:val="single" w:sz="4" w:space="0" w:color="auto"/>
            </w:tcBorders>
            <w:shd w:val="clear" w:color="auto" w:fill="auto"/>
            <w:vAlign w:val="center"/>
            <w:hideMark/>
          </w:tcPr>
          <w:p w:rsidR="00BF4F6F" w:rsidRPr="00EE67D9" w:rsidRDefault="00BF4F6F" w:rsidP="005A3A56">
            <w:pPr>
              <w:jc w:val="center"/>
              <w:rPr>
                <w:b/>
                <w:bCs/>
                <w:sz w:val="20"/>
                <w:szCs w:val="20"/>
                <w:lang w:eastAsia="ru-RU"/>
              </w:rPr>
            </w:pPr>
            <w:r>
              <w:rPr>
                <w:b/>
                <w:bCs/>
                <w:sz w:val="20"/>
                <w:szCs w:val="20"/>
                <w:lang w:eastAsia="ru-RU"/>
              </w:rPr>
              <w:t>Услуги по завозу контейнеров на контейнерный терминал/услуги по вывозу контейнеров с контейнерного терминала</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rsidR="00BF4F6F" w:rsidRPr="00EE67D9" w:rsidRDefault="00BF4F6F" w:rsidP="005A3A56">
            <w:pPr>
              <w:jc w:val="center"/>
              <w:rPr>
                <w:b/>
                <w:bCs/>
                <w:sz w:val="20"/>
                <w:szCs w:val="20"/>
                <w:lang w:eastAsia="ru-RU"/>
              </w:rPr>
            </w:pPr>
            <w:r>
              <w:rPr>
                <w:b/>
                <w:bCs/>
                <w:sz w:val="20"/>
                <w:szCs w:val="20"/>
                <w:lang w:eastAsia="ru-RU"/>
              </w:rPr>
              <w:t>Единица измерения</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BF4F6F" w:rsidRPr="00EE67D9" w:rsidRDefault="00BF4F6F" w:rsidP="005A3A56">
            <w:pPr>
              <w:jc w:val="center"/>
              <w:rPr>
                <w:b/>
                <w:bCs/>
                <w:sz w:val="20"/>
                <w:szCs w:val="20"/>
                <w:lang w:eastAsia="ru-RU"/>
              </w:rPr>
            </w:pPr>
            <w:r>
              <w:rPr>
                <w:b/>
                <w:bCs/>
                <w:sz w:val="20"/>
                <w:szCs w:val="20"/>
                <w:lang w:eastAsia="ru-RU"/>
              </w:rPr>
              <w:t>Типоразмер контейнера</w:t>
            </w:r>
          </w:p>
        </w:tc>
        <w:tc>
          <w:tcPr>
            <w:tcW w:w="1700" w:type="dxa"/>
            <w:tcBorders>
              <w:top w:val="single" w:sz="4" w:space="0" w:color="auto"/>
              <w:left w:val="nil"/>
              <w:bottom w:val="single" w:sz="4" w:space="0" w:color="auto"/>
              <w:right w:val="single" w:sz="4" w:space="0" w:color="auto"/>
            </w:tcBorders>
            <w:shd w:val="clear" w:color="auto" w:fill="auto"/>
            <w:vAlign w:val="center"/>
            <w:hideMark/>
          </w:tcPr>
          <w:p w:rsidR="00BF4F6F" w:rsidRPr="00EE67D9" w:rsidRDefault="00BF4F6F" w:rsidP="005A3A56">
            <w:pPr>
              <w:jc w:val="center"/>
              <w:rPr>
                <w:b/>
                <w:bCs/>
                <w:sz w:val="20"/>
                <w:szCs w:val="20"/>
                <w:lang w:eastAsia="ru-RU"/>
              </w:rPr>
            </w:pPr>
            <w:r>
              <w:rPr>
                <w:b/>
                <w:bCs/>
                <w:sz w:val="20"/>
                <w:szCs w:val="20"/>
                <w:lang w:eastAsia="ru-RU"/>
              </w:rPr>
              <w:t>Стоимость услуги (без НДС)</w:t>
            </w:r>
          </w:p>
        </w:tc>
      </w:tr>
      <w:tr w:rsidR="00CA0462" w:rsidRPr="00EE67D9" w:rsidTr="00AA5F68">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0462" w:rsidRPr="00EE67D9" w:rsidRDefault="00CA0462" w:rsidP="005A3A56">
            <w:pPr>
              <w:jc w:val="center"/>
              <w:rPr>
                <w:sz w:val="20"/>
                <w:szCs w:val="20"/>
                <w:lang w:eastAsia="ru-RU"/>
              </w:rPr>
            </w:pPr>
            <w:r>
              <w:rPr>
                <w:sz w:val="20"/>
                <w:szCs w:val="20"/>
                <w:lang w:eastAsia="ru-RU"/>
              </w:rPr>
              <w:t>1</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CA0462" w:rsidRPr="00583291" w:rsidRDefault="00CA0462" w:rsidP="009A0200">
            <w:pPr>
              <w:rPr>
                <w:sz w:val="18"/>
                <w:szCs w:val="18"/>
              </w:rPr>
            </w:pPr>
            <w:r w:rsidRPr="00583291">
              <w:rPr>
                <w:sz w:val="18"/>
                <w:szCs w:val="18"/>
              </w:rPr>
              <w:t>г. Владивосток, все улицы до "Зари"</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CA0462" w:rsidRPr="00583291" w:rsidRDefault="00CA0462" w:rsidP="009A0200">
            <w:pPr>
              <w:jc w:val="center"/>
              <w:rPr>
                <w:sz w:val="20"/>
                <w:szCs w:val="20"/>
              </w:rPr>
            </w:pPr>
            <w:r w:rsidRPr="00583291">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CA0462" w:rsidRPr="00583291" w:rsidRDefault="00CA0462" w:rsidP="009A0200">
            <w:pPr>
              <w:jc w:val="center"/>
              <w:rPr>
                <w:sz w:val="20"/>
                <w:szCs w:val="20"/>
              </w:rPr>
            </w:pPr>
            <w:r w:rsidRPr="00583291">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bottom"/>
            <w:hideMark/>
          </w:tcPr>
          <w:p w:rsidR="00CA0462" w:rsidRPr="00583291" w:rsidRDefault="00CA0462" w:rsidP="009A0200">
            <w:pPr>
              <w:jc w:val="center"/>
              <w:rPr>
                <w:color w:val="000000"/>
                <w:sz w:val="20"/>
                <w:szCs w:val="20"/>
              </w:rPr>
            </w:pPr>
            <w:r w:rsidRPr="00583291">
              <w:rPr>
                <w:color w:val="000000"/>
                <w:sz w:val="20"/>
                <w:szCs w:val="20"/>
              </w:rPr>
              <w:t>17 000</w:t>
            </w:r>
          </w:p>
        </w:tc>
      </w:tr>
      <w:tr w:rsidR="00CA0462" w:rsidRPr="00EE67D9" w:rsidTr="00AA5F68">
        <w:trPr>
          <w:trHeight w:val="315"/>
        </w:trPr>
        <w:tc>
          <w:tcPr>
            <w:tcW w:w="586"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CA0462" w:rsidRPr="00EE67D9" w:rsidRDefault="00CA0462" w:rsidP="005A3A56">
            <w:pPr>
              <w:jc w:val="center"/>
              <w:rPr>
                <w:sz w:val="20"/>
                <w:szCs w:val="20"/>
                <w:lang w:eastAsia="ru-RU"/>
              </w:rPr>
            </w:pPr>
            <w:r w:rsidRPr="00583291">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bottom"/>
            <w:hideMark/>
          </w:tcPr>
          <w:p w:rsidR="00CA0462" w:rsidRPr="00F62255" w:rsidRDefault="00CA0462">
            <w:pPr>
              <w:jc w:val="center"/>
              <w:rPr>
                <w:sz w:val="18"/>
                <w:szCs w:val="18"/>
              </w:rPr>
            </w:pPr>
            <w:r w:rsidRPr="00583291">
              <w:rPr>
                <w:color w:val="000000"/>
                <w:sz w:val="20"/>
                <w:szCs w:val="20"/>
              </w:rPr>
              <w:t>18 000</w:t>
            </w:r>
          </w:p>
        </w:tc>
      </w:tr>
      <w:tr w:rsidR="00CA0462" w:rsidRPr="00EE67D9" w:rsidTr="00AA5F68">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0462" w:rsidRPr="00EE67D9" w:rsidRDefault="00CA0462" w:rsidP="005A3A56">
            <w:pPr>
              <w:jc w:val="center"/>
              <w:rPr>
                <w:sz w:val="20"/>
                <w:szCs w:val="20"/>
                <w:lang w:eastAsia="ru-RU"/>
              </w:rPr>
            </w:pPr>
            <w:r>
              <w:rPr>
                <w:sz w:val="20"/>
                <w:szCs w:val="20"/>
                <w:lang w:eastAsia="ru-RU"/>
              </w:rPr>
              <w:t>2</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CA0462" w:rsidRPr="00583291" w:rsidRDefault="00CA0462" w:rsidP="009A0200">
            <w:pPr>
              <w:rPr>
                <w:sz w:val="18"/>
                <w:szCs w:val="18"/>
              </w:rPr>
            </w:pPr>
            <w:r w:rsidRPr="00583291">
              <w:rPr>
                <w:sz w:val="18"/>
                <w:szCs w:val="18"/>
              </w:rPr>
              <w:t>г. Владивосток, все улицы в районе 28-го км</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CA0462" w:rsidRPr="00583291" w:rsidRDefault="00CA0462" w:rsidP="009A0200">
            <w:pPr>
              <w:jc w:val="center"/>
              <w:rPr>
                <w:sz w:val="20"/>
                <w:szCs w:val="20"/>
              </w:rPr>
            </w:pPr>
            <w:r w:rsidRPr="00583291">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CA0462" w:rsidRPr="00583291" w:rsidRDefault="00CA0462" w:rsidP="009A0200">
            <w:pPr>
              <w:jc w:val="center"/>
              <w:rPr>
                <w:sz w:val="20"/>
                <w:szCs w:val="20"/>
              </w:rPr>
            </w:pPr>
            <w:r w:rsidRPr="00583291">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bottom"/>
            <w:hideMark/>
          </w:tcPr>
          <w:p w:rsidR="00CA0462" w:rsidRPr="00583291" w:rsidRDefault="00CA0462" w:rsidP="009A0200">
            <w:pPr>
              <w:jc w:val="center"/>
              <w:rPr>
                <w:color w:val="000000"/>
                <w:sz w:val="20"/>
                <w:szCs w:val="20"/>
              </w:rPr>
            </w:pPr>
            <w:r w:rsidRPr="00583291">
              <w:rPr>
                <w:color w:val="000000"/>
                <w:sz w:val="20"/>
                <w:szCs w:val="20"/>
              </w:rPr>
              <w:t>18 000</w:t>
            </w:r>
          </w:p>
        </w:tc>
      </w:tr>
      <w:tr w:rsidR="00CA0462" w:rsidRPr="00EE67D9" w:rsidTr="00AA5F68">
        <w:trPr>
          <w:trHeight w:val="315"/>
        </w:trPr>
        <w:tc>
          <w:tcPr>
            <w:tcW w:w="586"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CA0462" w:rsidRPr="00EE67D9" w:rsidRDefault="00CA0462" w:rsidP="005A3A56">
            <w:pPr>
              <w:jc w:val="center"/>
              <w:rPr>
                <w:sz w:val="20"/>
                <w:szCs w:val="20"/>
                <w:lang w:eastAsia="ru-RU"/>
              </w:rPr>
            </w:pPr>
            <w:r w:rsidRPr="00583291">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bottom"/>
            <w:hideMark/>
          </w:tcPr>
          <w:p w:rsidR="00CA0462" w:rsidRPr="00F62255" w:rsidRDefault="00CA0462">
            <w:pPr>
              <w:jc w:val="center"/>
              <w:rPr>
                <w:sz w:val="18"/>
                <w:szCs w:val="18"/>
              </w:rPr>
            </w:pPr>
            <w:r w:rsidRPr="00583291">
              <w:rPr>
                <w:color w:val="000000"/>
                <w:sz w:val="20"/>
                <w:szCs w:val="20"/>
              </w:rPr>
              <w:t>19 000</w:t>
            </w:r>
          </w:p>
        </w:tc>
      </w:tr>
      <w:tr w:rsidR="00CA0462" w:rsidRPr="00EE67D9" w:rsidTr="0051020B">
        <w:trPr>
          <w:trHeight w:val="315"/>
        </w:trPr>
        <w:tc>
          <w:tcPr>
            <w:tcW w:w="58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0462" w:rsidRPr="00EE67D9" w:rsidRDefault="00CA0462" w:rsidP="005A3A56">
            <w:pPr>
              <w:jc w:val="center"/>
              <w:rPr>
                <w:sz w:val="20"/>
                <w:szCs w:val="20"/>
                <w:lang w:eastAsia="ru-RU"/>
              </w:rPr>
            </w:pPr>
            <w:r>
              <w:rPr>
                <w:sz w:val="20"/>
                <w:szCs w:val="20"/>
                <w:lang w:eastAsia="ru-RU"/>
              </w:rPr>
              <w:t>3</w:t>
            </w:r>
          </w:p>
        </w:tc>
        <w:tc>
          <w:tcPr>
            <w:tcW w:w="485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A0462" w:rsidRPr="00583291" w:rsidRDefault="00CA0462" w:rsidP="009A0200">
            <w:pPr>
              <w:rPr>
                <w:sz w:val="18"/>
                <w:szCs w:val="18"/>
              </w:rPr>
            </w:pPr>
            <w:r w:rsidRPr="00583291">
              <w:rPr>
                <w:sz w:val="18"/>
                <w:szCs w:val="18"/>
              </w:rPr>
              <w:t>п. Трудовое</w:t>
            </w:r>
          </w:p>
        </w:tc>
        <w:tc>
          <w:tcPr>
            <w:tcW w:w="12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A0462" w:rsidRPr="00583291" w:rsidRDefault="00CA0462" w:rsidP="009A0200">
            <w:pPr>
              <w:jc w:val="center"/>
              <w:rPr>
                <w:sz w:val="20"/>
                <w:szCs w:val="20"/>
              </w:rPr>
            </w:pPr>
            <w:r w:rsidRPr="00583291">
              <w:rPr>
                <w:sz w:val="20"/>
                <w:szCs w:val="20"/>
              </w:rPr>
              <w:t>контейнер</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0462" w:rsidRPr="00583291" w:rsidRDefault="00CA0462" w:rsidP="009A0200">
            <w:pPr>
              <w:jc w:val="center"/>
              <w:rPr>
                <w:sz w:val="20"/>
                <w:szCs w:val="20"/>
              </w:rPr>
            </w:pPr>
            <w:r w:rsidRPr="00583291">
              <w:rPr>
                <w:sz w:val="20"/>
                <w:szCs w:val="20"/>
              </w:rPr>
              <w:t>20 фут</w:t>
            </w: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0462" w:rsidRPr="00583291" w:rsidRDefault="00CA0462" w:rsidP="009A0200">
            <w:pPr>
              <w:jc w:val="center"/>
              <w:rPr>
                <w:color w:val="000000"/>
                <w:sz w:val="20"/>
                <w:szCs w:val="20"/>
              </w:rPr>
            </w:pPr>
            <w:r w:rsidRPr="00583291">
              <w:rPr>
                <w:color w:val="000000"/>
                <w:sz w:val="20"/>
                <w:szCs w:val="20"/>
              </w:rPr>
              <w:t>28000</w:t>
            </w:r>
          </w:p>
        </w:tc>
      </w:tr>
      <w:tr w:rsidR="00CA0462" w:rsidRPr="00EE67D9" w:rsidTr="0051020B">
        <w:trPr>
          <w:trHeight w:val="315"/>
        </w:trPr>
        <w:tc>
          <w:tcPr>
            <w:tcW w:w="586" w:type="dxa"/>
            <w:vMerge/>
            <w:tcBorders>
              <w:top w:val="single" w:sz="4" w:space="0" w:color="auto"/>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4854" w:type="dxa"/>
            <w:vMerge/>
            <w:tcBorders>
              <w:top w:val="single" w:sz="4" w:space="0" w:color="auto"/>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1220" w:type="dxa"/>
            <w:vMerge/>
            <w:tcBorders>
              <w:top w:val="single" w:sz="4" w:space="0" w:color="auto"/>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0462" w:rsidRPr="00EE67D9" w:rsidRDefault="00CA0462" w:rsidP="005A3A56">
            <w:pPr>
              <w:jc w:val="center"/>
              <w:rPr>
                <w:sz w:val="20"/>
                <w:szCs w:val="20"/>
                <w:lang w:eastAsia="ru-RU"/>
              </w:rPr>
            </w:pPr>
            <w:r w:rsidRPr="00583291">
              <w:rPr>
                <w:sz w:val="20"/>
                <w:szCs w:val="20"/>
              </w:rPr>
              <w:t>40 фут</w:t>
            </w: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0462" w:rsidRPr="00F62255" w:rsidRDefault="00CA0462">
            <w:pPr>
              <w:jc w:val="center"/>
              <w:rPr>
                <w:sz w:val="18"/>
                <w:szCs w:val="18"/>
              </w:rPr>
            </w:pPr>
            <w:r w:rsidRPr="00583291">
              <w:rPr>
                <w:color w:val="000000"/>
                <w:sz w:val="20"/>
                <w:szCs w:val="20"/>
              </w:rPr>
              <w:t>28000</w:t>
            </w:r>
          </w:p>
        </w:tc>
      </w:tr>
      <w:tr w:rsidR="00CA0462" w:rsidRPr="00EE67D9" w:rsidTr="0051020B">
        <w:trPr>
          <w:trHeight w:val="315"/>
        </w:trPr>
        <w:tc>
          <w:tcPr>
            <w:tcW w:w="58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0462" w:rsidRPr="00EE67D9" w:rsidRDefault="00CA0462" w:rsidP="005A3A56">
            <w:pPr>
              <w:jc w:val="center"/>
              <w:rPr>
                <w:sz w:val="20"/>
                <w:szCs w:val="20"/>
                <w:lang w:eastAsia="ru-RU"/>
              </w:rPr>
            </w:pPr>
            <w:r>
              <w:rPr>
                <w:sz w:val="20"/>
                <w:szCs w:val="20"/>
                <w:lang w:eastAsia="ru-RU"/>
              </w:rPr>
              <w:t>4</w:t>
            </w:r>
          </w:p>
        </w:tc>
        <w:tc>
          <w:tcPr>
            <w:tcW w:w="485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A0462" w:rsidRPr="00583291" w:rsidRDefault="00CA0462" w:rsidP="009A0200">
            <w:pPr>
              <w:rPr>
                <w:sz w:val="18"/>
                <w:szCs w:val="18"/>
              </w:rPr>
            </w:pPr>
            <w:r w:rsidRPr="00583291">
              <w:rPr>
                <w:sz w:val="18"/>
                <w:szCs w:val="18"/>
              </w:rPr>
              <w:t>г. Владивосток, о. Русский</w:t>
            </w:r>
          </w:p>
        </w:tc>
        <w:tc>
          <w:tcPr>
            <w:tcW w:w="12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A0462" w:rsidRPr="00583291" w:rsidRDefault="00CA0462" w:rsidP="009A0200">
            <w:pPr>
              <w:jc w:val="center"/>
              <w:rPr>
                <w:sz w:val="20"/>
                <w:szCs w:val="20"/>
              </w:rPr>
            </w:pPr>
            <w:r w:rsidRPr="00583291">
              <w:rPr>
                <w:sz w:val="20"/>
                <w:szCs w:val="20"/>
              </w:rPr>
              <w:t>контейнер</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rsidR="00CA0462" w:rsidRPr="00583291" w:rsidRDefault="00CA0462" w:rsidP="009A0200">
            <w:pPr>
              <w:jc w:val="center"/>
              <w:rPr>
                <w:sz w:val="20"/>
                <w:szCs w:val="20"/>
              </w:rPr>
            </w:pPr>
            <w:r w:rsidRPr="00583291">
              <w:rPr>
                <w:sz w:val="20"/>
                <w:szCs w:val="20"/>
              </w:rPr>
              <w:t>20 фут</w:t>
            </w:r>
          </w:p>
        </w:tc>
        <w:tc>
          <w:tcPr>
            <w:tcW w:w="1700" w:type="dxa"/>
            <w:tcBorders>
              <w:top w:val="single" w:sz="4" w:space="0" w:color="auto"/>
              <w:left w:val="nil"/>
              <w:bottom w:val="single" w:sz="4" w:space="0" w:color="auto"/>
              <w:right w:val="single" w:sz="4" w:space="0" w:color="auto"/>
            </w:tcBorders>
            <w:shd w:val="clear" w:color="auto" w:fill="auto"/>
            <w:noWrap/>
            <w:vAlign w:val="center"/>
            <w:hideMark/>
          </w:tcPr>
          <w:p w:rsidR="00CA0462" w:rsidRPr="00583291" w:rsidRDefault="00CA0462" w:rsidP="009A0200">
            <w:pPr>
              <w:jc w:val="center"/>
              <w:rPr>
                <w:color w:val="000000"/>
                <w:sz w:val="20"/>
                <w:szCs w:val="20"/>
              </w:rPr>
            </w:pPr>
            <w:r w:rsidRPr="00583291">
              <w:rPr>
                <w:color w:val="000000"/>
                <w:sz w:val="20"/>
                <w:szCs w:val="20"/>
              </w:rPr>
              <w:t>27000</w:t>
            </w:r>
          </w:p>
        </w:tc>
      </w:tr>
      <w:tr w:rsidR="00CA0462" w:rsidRPr="00EE67D9" w:rsidTr="0051020B">
        <w:trPr>
          <w:trHeight w:val="315"/>
        </w:trPr>
        <w:tc>
          <w:tcPr>
            <w:tcW w:w="586"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CA0462" w:rsidRPr="00EE67D9" w:rsidRDefault="00CA0462" w:rsidP="005A3A56">
            <w:pPr>
              <w:jc w:val="center"/>
              <w:rPr>
                <w:sz w:val="20"/>
                <w:szCs w:val="20"/>
                <w:lang w:eastAsia="ru-RU"/>
              </w:rPr>
            </w:pPr>
            <w:r w:rsidRPr="00583291">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CA0462" w:rsidRPr="00F62255" w:rsidRDefault="00CA0462">
            <w:pPr>
              <w:jc w:val="center"/>
              <w:rPr>
                <w:sz w:val="18"/>
                <w:szCs w:val="18"/>
              </w:rPr>
            </w:pPr>
            <w:r w:rsidRPr="00583291">
              <w:rPr>
                <w:color w:val="000000"/>
                <w:sz w:val="20"/>
                <w:szCs w:val="20"/>
              </w:rPr>
              <w:t>27000</w:t>
            </w:r>
          </w:p>
        </w:tc>
      </w:tr>
      <w:tr w:rsidR="00CA0462" w:rsidRPr="00EE67D9" w:rsidTr="0051020B">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0462" w:rsidRPr="00EE67D9" w:rsidRDefault="00CA0462" w:rsidP="005A3A56">
            <w:pPr>
              <w:jc w:val="center"/>
              <w:rPr>
                <w:sz w:val="20"/>
                <w:szCs w:val="20"/>
                <w:lang w:eastAsia="ru-RU"/>
              </w:rPr>
            </w:pPr>
            <w:r>
              <w:rPr>
                <w:sz w:val="20"/>
                <w:szCs w:val="20"/>
                <w:lang w:eastAsia="ru-RU"/>
              </w:rPr>
              <w:t>5</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CA0462" w:rsidRPr="00583291" w:rsidRDefault="00CA0462" w:rsidP="009A0200">
            <w:pPr>
              <w:rPr>
                <w:sz w:val="18"/>
                <w:szCs w:val="18"/>
              </w:rPr>
            </w:pPr>
            <w:r w:rsidRPr="00583291">
              <w:rPr>
                <w:sz w:val="18"/>
                <w:szCs w:val="18"/>
              </w:rPr>
              <w:t>с. Заводской</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CA0462" w:rsidRPr="00583291" w:rsidRDefault="00CA0462" w:rsidP="009A0200">
            <w:pPr>
              <w:jc w:val="center"/>
              <w:rPr>
                <w:sz w:val="20"/>
                <w:szCs w:val="20"/>
              </w:rPr>
            </w:pPr>
            <w:r w:rsidRPr="00583291">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CA0462" w:rsidRPr="00583291" w:rsidRDefault="00CA0462" w:rsidP="009A0200">
            <w:pPr>
              <w:jc w:val="center"/>
              <w:rPr>
                <w:sz w:val="20"/>
                <w:szCs w:val="20"/>
              </w:rPr>
            </w:pPr>
            <w:r w:rsidRPr="00583291">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CA0462" w:rsidRPr="00583291" w:rsidRDefault="00CA0462" w:rsidP="009A0200">
            <w:pPr>
              <w:jc w:val="center"/>
              <w:rPr>
                <w:color w:val="000000"/>
                <w:sz w:val="20"/>
                <w:szCs w:val="20"/>
              </w:rPr>
            </w:pPr>
            <w:r w:rsidRPr="00583291">
              <w:rPr>
                <w:color w:val="000000"/>
                <w:sz w:val="20"/>
                <w:szCs w:val="20"/>
              </w:rPr>
              <w:t>32000</w:t>
            </w:r>
          </w:p>
        </w:tc>
      </w:tr>
      <w:tr w:rsidR="00CA0462" w:rsidRPr="00EE67D9" w:rsidTr="0051020B">
        <w:trPr>
          <w:trHeight w:val="315"/>
        </w:trPr>
        <w:tc>
          <w:tcPr>
            <w:tcW w:w="586"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CA0462" w:rsidRPr="00EE67D9" w:rsidRDefault="00CA0462" w:rsidP="005A3A56">
            <w:pPr>
              <w:jc w:val="center"/>
              <w:rPr>
                <w:sz w:val="20"/>
                <w:szCs w:val="20"/>
                <w:lang w:eastAsia="ru-RU"/>
              </w:rPr>
            </w:pPr>
            <w:r w:rsidRPr="00583291">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CA0462" w:rsidRPr="00F62255" w:rsidRDefault="00CA0462">
            <w:pPr>
              <w:jc w:val="center"/>
              <w:rPr>
                <w:sz w:val="18"/>
                <w:szCs w:val="18"/>
              </w:rPr>
            </w:pPr>
            <w:r w:rsidRPr="00583291">
              <w:rPr>
                <w:color w:val="000000"/>
                <w:sz w:val="20"/>
                <w:szCs w:val="20"/>
              </w:rPr>
              <w:t>32000</w:t>
            </w:r>
          </w:p>
        </w:tc>
      </w:tr>
      <w:tr w:rsidR="00CA0462" w:rsidRPr="00EE67D9" w:rsidTr="00AA5F68">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0462" w:rsidRPr="00EE67D9" w:rsidRDefault="00CA0462" w:rsidP="005A3A56">
            <w:pPr>
              <w:jc w:val="center"/>
              <w:rPr>
                <w:sz w:val="20"/>
                <w:szCs w:val="20"/>
                <w:lang w:eastAsia="ru-RU"/>
              </w:rPr>
            </w:pPr>
            <w:r>
              <w:rPr>
                <w:sz w:val="20"/>
                <w:szCs w:val="20"/>
                <w:lang w:eastAsia="ru-RU"/>
              </w:rPr>
              <w:t>6</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CA0462" w:rsidRPr="00583291" w:rsidRDefault="00CA0462" w:rsidP="009A0200">
            <w:pPr>
              <w:rPr>
                <w:sz w:val="18"/>
                <w:szCs w:val="18"/>
              </w:rPr>
            </w:pPr>
            <w:r w:rsidRPr="00583291">
              <w:rPr>
                <w:sz w:val="18"/>
                <w:szCs w:val="18"/>
              </w:rPr>
              <w:t>г. Артем, п</w:t>
            </w:r>
            <w:proofErr w:type="gramStart"/>
            <w:r w:rsidRPr="00583291">
              <w:rPr>
                <w:sz w:val="18"/>
                <w:szCs w:val="18"/>
              </w:rPr>
              <w:t>.У</w:t>
            </w:r>
            <w:proofErr w:type="gramEnd"/>
            <w:r w:rsidRPr="00583291">
              <w:rPr>
                <w:sz w:val="18"/>
                <w:szCs w:val="18"/>
              </w:rPr>
              <w:t>гловое</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CA0462" w:rsidRPr="00583291" w:rsidRDefault="00CA0462" w:rsidP="009A0200">
            <w:pPr>
              <w:jc w:val="center"/>
              <w:rPr>
                <w:sz w:val="20"/>
                <w:szCs w:val="20"/>
              </w:rPr>
            </w:pPr>
            <w:r w:rsidRPr="00583291">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CA0462" w:rsidRPr="00583291" w:rsidRDefault="00CA0462" w:rsidP="009A0200">
            <w:pPr>
              <w:jc w:val="center"/>
              <w:rPr>
                <w:sz w:val="20"/>
                <w:szCs w:val="20"/>
              </w:rPr>
            </w:pPr>
            <w:r w:rsidRPr="00583291">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bottom"/>
            <w:hideMark/>
          </w:tcPr>
          <w:p w:rsidR="00CA0462" w:rsidRPr="00583291" w:rsidRDefault="00CA0462" w:rsidP="009A0200">
            <w:pPr>
              <w:jc w:val="center"/>
              <w:rPr>
                <w:color w:val="000000"/>
                <w:sz w:val="20"/>
                <w:szCs w:val="20"/>
              </w:rPr>
            </w:pPr>
            <w:r w:rsidRPr="00583291">
              <w:rPr>
                <w:color w:val="000000"/>
                <w:sz w:val="20"/>
                <w:szCs w:val="20"/>
              </w:rPr>
              <w:t>21 000</w:t>
            </w:r>
          </w:p>
        </w:tc>
      </w:tr>
      <w:tr w:rsidR="00CA0462" w:rsidRPr="00EE67D9" w:rsidTr="00AA5F68">
        <w:trPr>
          <w:trHeight w:val="315"/>
        </w:trPr>
        <w:tc>
          <w:tcPr>
            <w:tcW w:w="586"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CA0462" w:rsidRPr="00EE67D9" w:rsidRDefault="00CA0462" w:rsidP="005A3A56">
            <w:pPr>
              <w:jc w:val="center"/>
              <w:rPr>
                <w:sz w:val="20"/>
                <w:szCs w:val="20"/>
                <w:lang w:eastAsia="ru-RU"/>
              </w:rPr>
            </w:pPr>
            <w:r w:rsidRPr="00583291">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bottom"/>
            <w:hideMark/>
          </w:tcPr>
          <w:p w:rsidR="00CA0462" w:rsidRPr="00F62255" w:rsidRDefault="00CA0462">
            <w:pPr>
              <w:jc w:val="center"/>
              <w:rPr>
                <w:sz w:val="18"/>
                <w:szCs w:val="18"/>
              </w:rPr>
            </w:pPr>
            <w:r w:rsidRPr="00583291">
              <w:rPr>
                <w:color w:val="000000"/>
                <w:sz w:val="20"/>
                <w:szCs w:val="20"/>
              </w:rPr>
              <w:t>22 000</w:t>
            </w:r>
          </w:p>
        </w:tc>
      </w:tr>
      <w:tr w:rsidR="00CA0462" w:rsidRPr="00EE67D9" w:rsidTr="0051020B">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0462" w:rsidRPr="00EE67D9" w:rsidRDefault="00CA0462" w:rsidP="005A3A56">
            <w:pPr>
              <w:jc w:val="center"/>
              <w:rPr>
                <w:sz w:val="20"/>
                <w:szCs w:val="20"/>
                <w:lang w:eastAsia="ru-RU"/>
              </w:rPr>
            </w:pPr>
            <w:r>
              <w:rPr>
                <w:sz w:val="20"/>
                <w:szCs w:val="20"/>
                <w:lang w:eastAsia="ru-RU"/>
              </w:rPr>
              <w:lastRenderedPageBreak/>
              <w:t>7</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CA0462" w:rsidRPr="00583291" w:rsidRDefault="00CA0462" w:rsidP="009A0200">
            <w:pPr>
              <w:rPr>
                <w:sz w:val="18"/>
                <w:szCs w:val="18"/>
              </w:rPr>
            </w:pPr>
            <w:r w:rsidRPr="00583291">
              <w:rPr>
                <w:sz w:val="18"/>
                <w:szCs w:val="18"/>
              </w:rPr>
              <w:t xml:space="preserve">с. </w:t>
            </w:r>
            <w:proofErr w:type="spellStart"/>
            <w:r w:rsidRPr="00583291">
              <w:rPr>
                <w:sz w:val="18"/>
                <w:szCs w:val="18"/>
              </w:rPr>
              <w:t>Кневичи</w:t>
            </w:r>
            <w:proofErr w:type="spellEnd"/>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CA0462" w:rsidRPr="00583291" w:rsidRDefault="00CA0462" w:rsidP="009A0200">
            <w:pPr>
              <w:jc w:val="center"/>
              <w:rPr>
                <w:sz w:val="20"/>
                <w:szCs w:val="20"/>
              </w:rPr>
            </w:pPr>
            <w:r w:rsidRPr="00583291">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CA0462" w:rsidRPr="00583291" w:rsidRDefault="00CA0462" w:rsidP="009A0200">
            <w:pPr>
              <w:jc w:val="center"/>
              <w:rPr>
                <w:sz w:val="20"/>
                <w:szCs w:val="20"/>
              </w:rPr>
            </w:pPr>
            <w:r w:rsidRPr="00583291">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CA0462" w:rsidRPr="00583291" w:rsidRDefault="00CA0462" w:rsidP="009A0200">
            <w:pPr>
              <w:jc w:val="center"/>
              <w:rPr>
                <w:color w:val="000000"/>
                <w:sz w:val="20"/>
                <w:szCs w:val="20"/>
              </w:rPr>
            </w:pPr>
            <w:r w:rsidRPr="00583291">
              <w:rPr>
                <w:color w:val="000000"/>
                <w:sz w:val="20"/>
                <w:szCs w:val="20"/>
              </w:rPr>
              <w:t>30000</w:t>
            </w:r>
          </w:p>
        </w:tc>
      </w:tr>
      <w:tr w:rsidR="00CA0462" w:rsidRPr="00EE67D9" w:rsidTr="0051020B">
        <w:trPr>
          <w:trHeight w:val="315"/>
        </w:trPr>
        <w:tc>
          <w:tcPr>
            <w:tcW w:w="586"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CA0462" w:rsidRPr="00EE67D9" w:rsidRDefault="00CA0462" w:rsidP="005A3A56">
            <w:pPr>
              <w:jc w:val="center"/>
              <w:rPr>
                <w:sz w:val="20"/>
                <w:szCs w:val="20"/>
                <w:lang w:eastAsia="ru-RU"/>
              </w:rPr>
            </w:pPr>
            <w:r w:rsidRPr="00583291">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CA0462" w:rsidRPr="00F62255" w:rsidRDefault="00CA0462">
            <w:pPr>
              <w:jc w:val="center"/>
              <w:rPr>
                <w:sz w:val="18"/>
                <w:szCs w:val="18"/>
              </w:rPr>
            </w:pPr>
            <w:r w:rsidRPr="00583291">
              <w:rPr>
                <w:color w:val="000000"/>
                <w:sz w:val="20"/>
                <w:szCs w:val="20"/>
              </w:rPr>
              <w:t>30000</w:t>
            </w:r>
          </w:p>
        </w:tc>
      </w:tr>
      <w:tr w:rsidR="00CA0462" w:rsidRPr="00EE67D9" w:rsidTr="0051020B">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0462" w:rsidRPr="00EE67D9" w:rsidRDefault="00CA0462" w:rsidP="005A3A56">
            <w:pPr>
              <w:jc w:val="center"/>
              <w:rPr>
                <w:sz w:val="20"/>
                <w:szCs w:val="20"/>
                <w:lang w:eastAsia="ru-RU"/>
              </w:rPr>
            </w:pPr>
            <w:r>
              <w:rPr>
                <w:sz w:val="20"/>
                <w:szCs w:val="20"/>
                <w:lang w:eastAsia="ru-RU"/>
              </w:rPr>
              <w:t>8</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CA0462" w:rsidRPr="00583291" w:rsidRDefault="00CA0462" w:rsidP="009A0200">
            <w:pPr>
              <w:rPr>
                <w:sz w:val="18"/>
                <w:szCs w:val="18"/>
              </w:rPr>
            </w:pPr>
            <w:r w:rsidRPr="00583291">
              <w:rPr>
                <w:sz w:val="18"/>
                <w:szCs w:val="18"/>
              </w:rPr>
              <w:t>с. Ясное</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CA0462" w:rsidRPr="00583291" w:rsidRDefault="00CA0462" w:rsidP="009A0200">
            <w:pPr>
              <w:jc w:val="center"/>
              <w:rPr>
                <w:sz w:val="20"/>
                <w:szCs w:val="20"/>
              </w:rPr>
            </w:pPr>
            <w:r w:rsidRPr="00583291">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CA0462" w:rsidRPr="00583291" w:rsidRDefault="00CA0462" w:rsidP="009A0200">
            <w:pPr>
              <w:jc w:val="center"/>
              <w:rPr>
                <w:sz w:val="20"/>
                <w:szCs w:val="20"/>
              </w:rPr>
            </w:pPr>
            <w:r w:rsidRPr="00583291">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CA0462" w:rsidRPr="00583291" w:rsidRDefault="00CA0462" w:rsidP="009A0200">
            <w:pPr>
              <w:jc w:val="center"/>
              <w:rPr>
                <w:color w:val="000000"/>
                <w:sz w:val="20"/>
                <w:szCs w:val="20"/>
              </w:rPr>
            </w:pPr>
            <w:r w:rsidRPr="00583291">
              <w:rPr>
                <w:color w:val="000000"/>
                <w:sz w:val="20"/>
                <w:szCs w:val="20"/>
              </w:rPr>
              <w:t>31000</w:t>
            </w:r>
          </w:p>
        </w:tc>
      </w:tr>
      <w:tr w:rsidR="00CA0462" w:rsidRPr="00EE67D9" w:rsidTr="0051020B">
        <w:trPr>
          <w:trHeight w:val="315"/>
        </w:trPr>
        <w:tc>
          <w:tcPr>
            <w:tcW w:w="586"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CA0462" w:rsidRPr="00EE67D9" w:rsidRDefault="00CA0462" w:rsidP="005A3A56">
            <w:pPr>
              <w:jc w:val="center"/>
              <w:rPr>
                <w:sz w:val="20"/>
                <w:szCs w:val="20"/>
                <w:lang w:eastAsia="ru-RU"/>
              </w:rPr>
            </w:pPr>
            <w:r w:rsidRPr="00583291">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CA0462" w:rsidRPr="00F62255" w:rsidRDefault="00CA0462">
            <w:pPr>
              <w:jc w:val="center"/>
              <w:rPr>
                <w:sz w:val="18"/>
                <w:szCs w:val="18"/>
              </w:rPr>
            </w:pPr>
            <w:r w:rsidRPr="00583291">
              <w:rPr>
                <w:color w:val="000000"/>
                <w:sz w:val="20"/>
                <w:szCs w:val="20"/>
              </w:rPr>
              <w:t>31000</w:t>
            </w:r>
          </w:p>
        </w:tc>
      </w:tr>
      <w:tr w:rsidR="00CA0462" w:rsidRPr="00EE67D9" w:rsidTr="0051020B">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0462" w:rsidRPr="00EE67D9" w:rsidRDefault="00CA0462" w:rsidP="005A3A56">
            <w:pPr>
              <w:jc w:val="center"/>
              <w:rPr>
                <w:sz w:val="20"/>
                <w:szCs w:val="20"/>
                <w:lang w:eastAsia="ru-RU"/>
              </w:rPr>
            </w:pPr>
            <w:r>
              <w:rPr>
                <w:sz w:val="20"/>
                <w:szCs w:val="20"/>
                <w:lang w:eastAsia="ru-RU"/>
              </w:rPr>
              <w:t>9</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CA0462" w:rsidRPr="00583291" w:rsidRDefault="00CA0462" w:rsidP="009A0200">
            <w:pPr>
              <w:rPr>
                <w:sz w:val="18"/>
                <w:szCs w:val="18"/>
              </w:rPr>
            </w:pPr>
            <w:r w:rsidRPr="00583291">
              <w:rPr>
                <w:sz w:val="18"/>
                <w:szCs w:val="18"/>
              </w:rPr>
              <w:t xml:space="preserve">г. Арсеньев </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CA0462" w:rsidRPr="00583291" w:rsidRDefault="00CA0462" w:rsidP="009A0200">
            <w:pPr>
              <w:jc w:val="center"/>
              <w:rPr>
                <w:sz w:val="20"/>
                <w:szCs w:val="20"/>
              </w:rPr>
            </w:pPr>
            <w:r w:rsidRPr="00583291">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CA0462" w:rsidRPr="00583291" w:rsidRDefault="00CA0462" w:rsidP="009A0200">
            <w:pPr>
              <w:jc w:val="center"/>
              <w:rPr>
                <w:sz w:val="20"/>
                <w:szCs w:val="20"/>
              </w:rPr>
            </w:pPr>
            <w:r w:rsidRPr="00583291">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CA0462" w:rsidRPr="00583291" w:rsidRDefault="00CA0462" w:rsidP="009A0200">
            <w:pPr>
              <w:jc w:val="center"/>
              <w:rPr>
                <w:color w:val="000000"/>
                <w:sz w:val="20"/>
                <w:szCs w:val="20"/>
              </w:rPr>
            </w:pPr>
            <w:r w:rsidRPr="00583291">
              <w:rPr>
                <w:color w:val="000000"/>
                <w:sz w:val="20"/>
                <w:szCs w:val="20"/>
              </w:rPr>
              <w:t>66000</w:t>
            </w:r>
          </w:p>
        </w:tc>
      </w:tr>
      <w:tr w:rsidR="00CA0462" w:rsidRPr="00EE67D9" w:rsidTr="0051020B">
        <w:trPr>
          <w:trHeight w:val="315"/>
        </w:trPr>
        <w:tc>
          <w:tcPr>
            <w:tcW w:w="586"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CA0462" w:rsidRPr="00EE67D9" w:rsidRDefault="00CA0462" w:rsidP="005A3A56">
            <w:pPr>
              <w:jc w:val="center"/>
              <w:rPr>
                <w:sz w:val="20"/>
                <w:szCs w:val="20"/>
                <w:lang w:eastAsia="ru-RU"/>
              </w:rPr>
            </w:pPr>
            <w:r w:rsidRPr="00583291">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CA0462" w:rsidRPr="00F62255" w:rsidRDefault="00CA0462">
            <w:pPr>
              <w:jc w:val="center"/>
              <w:rPr>
                <w:sz w:val="18"/>
                <w:szCs w:val="18"/>
              </w:rPr>
            </w:pPr>
            <w:r w:rsidRPr="00583291">
              <w:rPr>
                <w:color w:val="000000"/>
                <w:sz w:val="20"/>
                <w:szCs w:val="20"/>
              </w:rPr>
              <w:t>66000</w:t>
            </w:r>
          </w:p>
        </w:tc>
      </w:tr>
      <w:tr w:rsidR="00CA0462" w:rsidRPr="00EE67D9" w:rsidTr="0051020B">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0462" w:rsidRPr="00EE67D9" w:rsidRDefault="00CA0462" w:rsidP="005A3A56">
            <w:pPr>
              <w:jc w:val="center"/>
              <w:rPr>
                <w:sz w:val="20"/>
                <w:szCs w:val="20"/>
                <w:lang w:eastAsia="ru-RU"/>
              </w:rPr>
            </w:pPr>
            <w:r>
              <w:rPr>
                <w:sz w:val="20"/>
                <w:szCs w:val="20"/>
                <w:lang w:eastAsia="ru-RU"/>
              </w:rPr>
              <w:t>10</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CA0462" w:rsidRPr="00583291" w:rsidRDefault="00CA0462" w:rsidP="009A0200">
            <w:pPr>
              <w:rPr>
                <w:sz w:val="18"/>
                <w:szCs w:val="18"/>
              </w:rPr>
            </w:pPr>
            <w:r w:rsidRPr="00583291">
              <w:rPr>
                <w:sz w:val="18"/>
                <w:szCs w:val="18"/>
              </w:rPr>
              <w:t>г. Большой Камень</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CA0462" w:rsidRPr="00583291" w:rsidRDefault="00CA0462" w:rsidP="009A0200">
            <w:pPr>
              <w:jc w:val="center"/>
              <w:rPr>
                <w:sz w:val="20"/>
                <w:szCs w:val="20"/>
              </w:rPr>
            </w:pPr>
            <w:r w:rsidRPr="00583291">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CA0462" w:rsidRPr="00583291" w:rsidRDefault="00CA0462" w:rsidP="009A0200">
            <w:pPr>
              <w:jc w:val="center"/>
              <w:rPr>
                <w:sz w:val="20"/>
                <w:szCs w:val="20"/>
              </w:rPr>
            </w:pPr>
            <w:r w:rsidRPr="00583291">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CA0462" w:rsidRPr="00583291" w:rsidRDefault="00CA0462" w:rsidP="009A0200">
            <w:pPr>
              <w:jc w:val="center"/>
              <w:rPr>
                <w:color w:val="000000"/>
                <w:sz w:val="20"/>
                <w:szCs w:val="20"/>
              </w:rPr>
            </w:pPr>
            <w:r w:rsidRPr="00583291">
              <w:rPr>
                <w:color w:val="000000"/>
                <w:sz w:val="20"/>
                <w:szCs w:val="20"/>
              </w:rPr>
              <w:t>40000</w:t>
            </w:r>
          </w:p>
        </w:tc>
      </w:tr>
      <w:tr w:rsidR="00CA0462" w:rsidRPr="00EE67D9" w:rsidTr="0051020B">
        <w:trPr>
          <w:trHeight w:val="315"/>
        </w:trPr>
        <w:tc>
          <w:tcPr>
            <w:tcW w:w="586"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CA0462" w:rsidRPr="00EE67D9" w:rsidRDefault="00CA0462" w:rsidP="005A3A56">
            <w:pPr>
              <w:jc w:val="center"/>
              <w:rPr>
                <w:sz w:val="20"/>
                <w:szCs w:val="20"/>
                <w:lang w:eastAsia="ru-RU"/>
              </w:rPr>
            </w:pPr>
            <w:r w:rsidRPr="00583291">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CA0462" w:rsidRPr="00F62255" w:rsidRDefault="00CA0462">
            <w:pPr>
              <w:jc w:val="center"/>
              <w:rPr>
                <w:sz w:val="18"/>
                <w:szCs w:val="18"/>
              </w:rPr>
            </w:pPr>
            <w:r w:rsidRPr="00583291">
              <w:rPr>
                <w:color w:val="000000"/>
                <w:sz w:val="20"/>
                <w:szCs w:val="20"/>
              </w:rPr>
              <w:t>40000</w:t>
            </w:r>
          </w:p>
        </w:tc>
      </w:tr>
      <w:tr w:rsidR="00CA0462" w:rsidRPr="00EE67D9" w:rsidTr="0051020B">
        <w:trPr>
          <w:trHeight w:val="36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0462" w:rsidRPr="00EE67D9" w:rsidRDefault="00CA0462" w:rsidP="005A3A56">
            <w:pPr>
              <w:jc w:val="center"/>
              <w:rPr>
                <w:sz w:val="20"/>
                <w:szCs w:val="20"/>
                <w:lang w:eastAsia="ru-RU"/>
              </w:rPr>
            </w:pPr>
            <w:r>
              <w:rPr>
                <w:sz w:val="20"/>
                <w:szCs w:val="20"/>
                <w:lang w:eastAsia="ru-RU"/>
              </w:rPr>
              <w:t>11</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CA0462" w:rsidRPr="00583291" w:rsidRDefault="00CA0462" w:rsidP="009A0200">
            <w:pPr>
              <w:rPr>
                <w:sz w:val="18"/>
                <w:szCs w:val="18"/>
              </w:rPr>
            </w:pPr>
            <w:r w:rsidRPr="00583291">
              <w:rPr>
                <w:sz w:val="18"/>
                <w:szCs w:val="18"/>
              </w:rPr>
              <w:t xml:space="preserve">с. </w:t>
            </w:r>
            <w:proofErr w:type="spellStart"/>
            <w:r w:rsidRPr="00583291">
              <w:rPr>
                <w:sz w:val="18"/>
                <w:szCs w:val="18"/>
              </w:rPr>
              <w:t>Вольно-Надеждинское</w:t>
            </w:r>
            <w:proofErr w:type="spellEnd"/>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CA0462" w:rsidRPr="00583291" w:rsidRDefault="00CA0462" w:rsidP="009A0200">
            <w:pPr>
              <w:jc w:val="center"/>
              <w:rPr>
                <w:sz w:val="20"/>
                <w:szCs w:val="20"/>
              </w:rPr>
            </w:pPr>
            <w:r w:rsidRPr="00583291">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CA0462" w:rsidRPr="00583291" w:rsidRDefault="00CA0462" w:rsidP="009A0200">
            <w:pPr>
              <w:jc w:val="center"/>
              <w:rPr>
                <w:sz w:val="20"/>
                <w:szCs w:val="20"/>
              </w:rPr>
            </w:pPr>
            <w:r w:rsidRPr="00583291">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CA0462" w:rsidRPr="00583291" w:rsidRDefault="00CA0462" w:rsidP="009A0200">
            <w:pPr>
              <w:jc w:val="center"/>
              <w:rPr>
                <w:color w:val="000000"/>
                <w:sz w:val="20"/>
                <w:szCs w:val="20"/>
              </w:rPr>
            </w:pPr>
            <w:r w:rsidRPr="00583291">
              <w:rPr>
                <w:color w:val="000000"/>
                <w:sz w:val="20"/>
                <w:szCs w:val="20"/>
              </w:rPr>
              <w:t>31200</w:t>
            </w:r>
          </w:p>
        </w:tc>
      </w:tr>
      <w:tr w:rsidR="00CA0462" w:rsidRPr="00EE67D9" w:rsidTr="0051020B">
        <w:trPr>
          <w:trHeight w:val="330"/>
        </w:trPr>
        <w:tc>
          <w:tcPr>
            <w:tcW w:w="586"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CA0462" w:rsidRPr="00EE67D9" w:rsidRDefault="00CA0462" w:rsidP="005A3A56">
            <w:pPr>
              <w:jc w:val="center"/>
              <w:rPr>
                <w:sz w:val="20"/>
                <w:szCs w:val="20"/>
                <w:lang w:eastAsia="ru-RU"/>
              </w:rPr>
            </w:pPr>
            <w:r w:rsidRPr="00583291">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CA0462" w:rsidRPr="00F62255" w:rsidRDefault="00CA0462">
            <w:pPr>
              <w:jc w:val="center"/>
              <w:rPr>
                <w:sz w:val="18"/>
                <w:szCs w:val="18"/>
              </w:rPr>
            </w:pPr>
            <w:r w:rsidRPr="00583291">
              <w:rPr>
                <w:color w:val="000000"/>
                <w:sz w:val="20"/>
                <w:szCs w:val="20"/>
              </w:rPr>
              <w:t>31200</w:t>
            </w:r>
          </w:p>
        </w:tc>
      </w:tr>
      <w:tr w:rsidR="00CA0462" w:rsidRPr="00EE67D9" w:rsidTr="0051020B">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0462" w:rsidRPr="00EE67D9" w:rsidRDefault="00CA0462" w:rsidP="005A3A56">
            <w:pPr>
              <w:jc w:val="center"/>
              <w:rPr>
                <w:sz w:val="20"/>
                <w:szCs w:val="20"/>
                <w:lang w:eastAsia="ru-RU"/>
              </w:rPr>
            </w:pPr>
            <w:r>
              <w:rPr>
                <w:sz w:val="20"/>
                <w:szCs w:val="20"/>
                <w:lang w:eastAsia="ru-RU"/>
              </w:rPr>
              <w:t>12</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CA0462" w:rsidRPr="00583291" w:rsidRDefault="00CA0462" w:rsidP="009A0200">
            <w:pPr>
              <w:rPr>
                <w:sz w:val="18"/>
                <w:szCs w:val="18"/>
              </w:rPr>
            </w:pPr>
            <w:r w:rsidRPr="00583291">
              <w:rPr>
                <w:sz w:val="18"/>
                <w:szCs w:val="18"/>
              </w:rPr>
              <w:t>п. Девятый Вал</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CA0462" w:rsidRPr="00583291" w:rsidRDefault="00CA0462" w:rsidP="009A0200">
            <w:pPr>
              <w:jc w:val="center"/>
              <w:rPr>
                <w:sz w:val="20"/>
                <w:szCs w:val="20"/>
              </w:rPr>
            </w:pPr>
            <w:r w:rsidRPr="00583291">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CA0462" w:rsidRPr="00583291" w:rsidRDefault="00CA0462" w:rsidP="009A0200">
            <w:pPr>
              <w:jc w:val="center"/>
              <w:rPr>
                <w:sz w:val="20"/>
                <w:szCs w:val="20"/>
              </w:rPr>
            </w:pPr>
            <w:r w:rsidRPr="00583291">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CA0462" w:rsidRPr="00583291" w:rsidRDefault="00CA0462" w:rsidP="009A0200">
            <w:pPr>
              <w:jc w:val="center"/>
              <w:rPr>
                <w:color w:val="000000"/>
                <w:sz w:val="20"/>
                <w:szCs w:val="20"/>
              </w:rPr>
            </w:pPr>
            <w:r w:rsidRPr="00583291">
              <w:rPr>
                <w:color w:val="000000"/>
                <w:sz w:val="20"/>
                <w:szCs w:val="20"/>
              </w:rPr>
              <w:t>33600</w:t>
            </w:r>
          </w:p>
        </w:tc>
      </w:tr>
      <w:tr w:rsidR="00CA0462" w:rsidRPr="00EE67D9" w:rsidTr="0051020B">
        <w:trPr>
          <w:trHeight w:val="315"/>
        </w:trPr>
        <w:tc>
          <w:tcPr>
            <w:tcW w:w="586"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CA0462" w:rsidRPr="00EE67D9" w:rsidRDefault="00CA0462" w:rsidP="005A3A56">
            <w:pPr>
              <w:jc w:val="center"/>
              <w:rPr>
                <w:sz w:val="20"/>
                <w:szCs w:val="20"/>
                <w:lang w:eastAsia="ru-RU"/>
              </w:rPr>
            </w:pPr>
            <w:r w:rsidRPr="00583291">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CA0462" w:rsidRPr="00F62255" w:rsidRDefault="00CA0462">
            <w:pPr>
              <w:jc w:val="center"/>
              <w:rPr>
                <w:sz w:val="18"/>
                <w:szCs w:val="18"/>
              </w:rPr>
            </w:pPr>
            <w:r w:rsidRPr="00583291">
              <w:rPr>
                <w:color w:val="000000"/>
                <w:sz w:val="20"/>
                <w:szCs w:val="20"/>
              </w:rPr>
              <w:t>33600</w:t>
            </w:r>
          </w:p>
        </w:tc>
      </w:tr>
      <w:tr w:rsidR="00CA0462" w:rsidRPr="00EE67D9" w:rsidTr="0051020B">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0462" w:rsidRPr="00EE67D9" w:rsidRDefault="00CA0462" w:rsidP="005A3A56">
            <w:pPr>
              <w:jc w:val="center"/>
              <w:rPr>
                <w:sz w:val="20"/>
                <w:szCs w:val="20"/>
                <w:lang w:eastAsia="ru-RU"/>
              </w:rPr>
            </w:pPr>
            <w:r>
              <w:rPr>
                <w:sz w:val="20"/>
                <w:szCs w:val="20"/>
                <w:lang w:eastAsia="ru-RU"/>
              </w:rPr>
              <w:t>13</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CA0462" w:rsidRPr="00583291" w:rsidRDefault="00CA0462" w:rsidP="009A0200">
            <w:pPr>
              <w:rPr>
                <w:sz w:val="18"/>
                <w:szCs w:val="18"/>
              </w:rPr>
            </w:pPr>
            <w:r w:rsidRPr="00583291">
              <w:rPr>
                <w:sz w:val="18"/>
                <w:szCs w:val="18"/>
              </w:rPr>
              <w:t xml:space="preserve">с. </w:t>
            </w:r>
            <w:proofErr w:type="spellStart"/>
            <w:r w:rsidRPr="00583291">
              <w:rPr>
                <w:sz w:val="18"/>
                <w:szCs w:val="18"/>
              </w:rPr>
              <w:t>Кипарисово</w:t>
            </w:r>
            <w:proofErr w:type="spellEnd"/>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CA0462" w:rsidRPr="00583291" w:rsidRDefault="00CA0462" w:rsidP="009A0200">
            <w:pPr>
              <w:jc w:val="center"/>
              <w:rPr>
                <w:sz w:val="20"/>
                <w:szCs w:val="20"/>
              </w:rPr>
            </w:pPr>
            <w:r w:rsidRPr="00583291">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CA0462" w:rsidRPr="00583291" w:rsidRDefault="00CA0462" w:rsidP="009A0200">
            <w:pPr>
              <w:jc w:val="center"/>
              <w:rPr>
                <w:sz w:val="20"/>
                <w:szCs w:val="20"/>
              </w:rPr>
            </w:pPr>
            <w:r w:rsidRPr="00583291">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CA0462" w:rsidRPr="00583291" w:rsidRDefault="00CA0462" w:rsidP="009A0200">
            <w:pPr>
              <w:jc w:val="center"/>
              <w:rPr>
                <w:color w:val="000000"/>
                <w:sz w:val="20"/>
                <w:szCs w:val="20"/>
              </w:rPr>
            </w:pPr>
            <w:r w:rsidRPr="00583291">
              <w:rPr>
                <w:color w:val="000000"/>
                <w:sz w:val="20"/>
                <w:szCs w:val="20"/>
              </w:rPr>
              <w:t>33600</w:t>
            </w:r>
          </w:p>
        </w:tc>
      </w:tr>
      <w:tr w:rsidR="00CA0462" w:rsidRPr="00EE67D9" w:rsidTr="0051020B">
        <w:trPr>
          <w:trHeight w:val="315"/>
        </w:trPr>
        <w:tc>
          <w:tcPr>
            <w:tcW w:w="586"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CA0462" w:rsidRPr="00EE67D9" w:rsidRDefault="00CA0462" w:rsidP="005A3A56">
            <w:pPr>
              <w:jc w:val="center"/>
              <w:rPr>
                <w:sz w:val="20"/>
                <w:szCs w:val="20"/>
                <w:lang w:eastAsia="ru-RU"/>
              </w:rPr>
            </w:pPr>
            <w:r w:rsidRPr="00583291">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CA0462" w:rsidRPr="00F62255" w:rsidRDefault="00CA0462">
            <w:pPr>
              <w:jc w:val="center"/>
              <w:rPr>
                <w:sz w:val="18"/>
                <w:szCs w:val="18"/>
              </w:rPr>
            </w:pPr>
            <w:r w:rsidRPr="00583291">
              <w:rPr>
                <w:color w:val="000000"/>
                <w:sz w:val="20"/>
                <w:szCs w:val="20"/>
              </w:rPr>
              <w:t>33600</w:t>
            </w:r>
          </w:p>
        </w:tc>
      </w:tr>
      <w:tr w:rsidR="00CA0462" w:rsidRPr="00EE67D9" w:rsidTr="0051020B">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0462" w:rsidRPr="00EE67D9" w:rsidRDefault="00CA0462" w:rsidP="005A3A56">
            <w:pPr>
              <w:jc w:val="center"/>
              <w:rPr>
                <w:sz w:val="20"/>
                <w:szCs w:val="20"/>
                <w:lang w:eastAsia="ru-RU"/>
              </w:rPr>
            </w:pPr>
            <w:r>
              <w:rPr>
                <w:sz w:val="20"/>
                <w:szCs w:val="20"/>
                <w:lang w:eastAsia="ru-RU"/>
              </w:rPr>
              <w:t>14</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CA0462" w:rsidRPr="00583291" w:rsidRDefault="00CA0462" w:rsidP="009A0200">
            <w:pPr>
              <w:rPr>
                <w:sz w:val="18"/>
                <w:szCs w:val="18"/>
              </w:rPr>
            </w:pPr>
            <w:r w:rsidRPr="00583291">
              <w:rPr>
                <w:sz w:val="18"/>
                <w:szCs w:val="18"/>
              </w:rPr>
              <w:t>п. Раздольное</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CA0462" w:rsidRPr="00583291" w:rsidRDefault="00CA0462" w:rsidP="009A0200">
            <w:pPr>
              <w:jc w:val="center"/>
              <w:rPr>
                <w:sz w:val="20"/>
                <w:szCs w:val="20"/>
              </w:rPr>
            </w:pPr>
            <w:r w:rsidRPr="00583291">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CA0462" w:rsidRPr="00583291" w:rsidRDefault="00CA0462" w:rsidP="009A0200">
            <w:pPr>
              <w:jc w:val="center"/>
              <w:rPr>
                <w:sz w:val="20"/>
                <w:szCs w:val="20"/>
              </w:rPr>
            </w:pPr>
            <w:r w:rsidRPr="00583291">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CA0462" w:rsidRPr="00583291" w:rsidRDefault="00CA0462" w:rsidP="009A0200">
            <w:pPr>
              <w:jc w:val="center"/>
              <w:rPr>
                <w:color w:val="000000"/>
                <w:sz w:val="20"/>
                <w:szCs w:val="20"/>
              </w:rPr>
            </w:pPr>
            <w:r w:rsidRPr="00583291">
              <w:rPr>
                <w:color w:val="000000"/>
                <w:sz w:val="20"/>
                <w:szCs w:val="20"/>
              </w:rPr>
              <w:t>34000</w:t>
            </w:r>
          </w:p>
        </w:tc>
      </w:tr>
      <w:tr w:rsidR="00CA0462" w:rsidRPr="00EE67D9" w:rsidTr="0051020B">
        <w:trPr>
          <w:trHeight w:val="315"/>
        </w:trPr>
        <w:tc>
          <w:tcPr>
            <w:tcW w:w="586"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CA0462" w:rsidRPr="00EE67D9" w:rsidRDefault="00CA0462" w:rsidP="005A3A56">
            <w:pPr>
              <w:jc w:val="center"/>
              <w:rPr>
                <w:sz w:val="20"/>
                <w:szCs w:val="20"/>
                <w:lang w:eastAsia="ru-RU"/>
              </w:rPr>
            </w:pPr>
            <w:r w:rsidRPr="00583291">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CA0462" w:rsidRPr="00F62255" w:rsidRDefault="00CA0462">
            <w:pPr>
              <w:jc w:val="center"/>
              <w:rPr>
                <w:sz w:val="18"/>
                <w:szCs w:val="18"/>
              </w:rPr>
            </w:pPr>
            <w:r w:rsidRPr="00583291">
              <w:rPr>
                <w:color w:val="000000"/>
                <w:sz w:val="20"/>
                <w:szCs w:val="20"/>
              </w:rPr>
              <w:t>34000</w:t>
            </w:r>
          </w:p>
        </w:tc>
      </w:tr>
      <w:tr w:rsidR="00CA0462" w:rsidRPr="00EE67D9" w:rsidTr="0051020B">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0462" w:rsidRPr="00EE67D9" w:rsidRDefault="00CA0462" w:rsidP="005A3A56">
            <w:pPr>
              <w:jc w:val="center"/>
              <w:rPr>
                <w:sz w:val="20"/>
                <w:szCs w:val="20"/>
                <w:lang w:eastAsia="ru-RU"/>
              </w:rPr>
            </w:pPr>
            <w:r>
              <w:rPr>
                <w:sz w:val="20"/>
                <w:szCs w:val="20"/>
                <w:lang w:eastAsia="ru-RU"/>
              </w:rPr>
              <w:t>15</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CA0462" w:rsidRPr="00583291" w:rsidRDefault="00CA0462" w:rsidP="009A0200">
            <w:pPr>
              <w:rPr>
                <w:sz w:val="18"/>
                <w:szCs w:val="18"/>
              </w:rPr>
            </w:pPr>
            <w:r w:rsidRPr="00583291">
              <w:rPr>
                <w:sz w:val="18"/>
                <w:szCs w:val="18"/>
              </w:rPr>
              <w:t>п. Тавричанка</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CA0462" w:rsidRPr="00583291" w:rsidRDefault="00CA0462" w:rsidP="009A0200">
            <w:pPr>
              <w:jc w:val="center"/>
              <w:rPr>
                <w:sz w:val="20"/>
                <w:szCs w:val="20"/>
              </w:rPr>
            </w:pPr>
            <w:r w:rsidRPr="00583291">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CA0462" w:rsidRPr="00583291" w:rsidRDefault="00CA0462" w:rsidP="009A0200">
            <w:pPr>
              <w:jc w:val="center"/>
              <w:rPr>
                <w:sz w:val="20"/>
                <w:szCs w:val="20"/>
              </w:rPr>
            </w:pPr>
            <w:r w:rsidRPr="00583291">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CA0462" w:rsidRPr="00583291" w:rsidRDefault="00CA0462" w:rsidP="009A0200">
            <w:pPr>
              <w:jc w:val="center"/>
              <w:rPr>
                <w:color w:val="000000"/>
                <w:sz w:val="20"/>
                <w:szCs w:val="20"/>
              </w:rPr>
            </w:pPr>
            <w:r w:rsidRPr="00583291">
              <w:rPr>
                <w:color w:val="000000"/>
                <w:sz w:val="20"/>
                <w:szCs w:val="20"/>
              </w:rPr>
              <w:t>33600</w:t>
            </w:r>
          </w:p>
        </w:tc>
      </w:tr>
      <w:tr w:rsidR="00CA0462" w:rsidRPr="00EE67D9" w:rsidTr="0051020B">
        <w:trPr>
          <w:trHeight w:val="315"/>
        </w:trPr>
        <w:tc>
          <w:tcPr>
            <w:tcW w:w="586"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CA0462" w:rsidRPr="00EE67D9" w:rsidRDefault="00CA0462" w:rsidP="005A3A56">
            <w:pPr>
              <w:jc w:val="center"/>
              <w:rPr>
                <w:sz w:val="20"/>
                <w:szCs w:val="20"/>
                <w:lang w:eastAsia="ru-RU"/>
              </w:rPr>
            </w:pPr>
            <w:r w:rsidRPr="00583291">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CA0462" w:rsidRPr="00F62255" w:rsidRDefault="00CA0462">
            <w:pPr>
              <w:jc w:val="center"/>
              <w:rPr>
                <w:sz w:val="18"/>
                <w:szCs w:val="18"/>
              </w:rPr>
            </w:pPr>
            <w:r w:rsidRPr="00583291">
              <w:rPr>
                <w:color w:val="000000"/>
                <w:sz w:val="20"/>
                <w:szCs w:val="20"/>
              </w:rPr>
              <w:t>33600</w:t>
            </w:r>
          </w:p>
        </w:tc>
      </w:tr>
      <w:tr w:rsidR="00CA0462" w:rsidRPr="00EE67D9" w:rsidTr="0051020B">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0462" w:rsidRPr="00EE67D9" w:rsidRDefault="00CA0462" w:rsidP="005A3A56">
            <w:pPr>
              <w:jc w:val="center"/>
              <w:rPr>
                <w:sz w:val="20"/>
                <w:szCs w:val="20"/>
                <w:lang w:eastAsia="ru-RU"/>
              </w:rPr>
            </w:pPr>
            <w:r>
              <w:rPr>
                <w:sz w:val="20"/>
                <w:szCs w:val="20"/>
                <w:lang w:eastAsia="ru-RU"/>
              </w:rPr>
              <w:t>16</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CA0462" w:rsidRPr="00583291" w:rsidRDefault="00CA0462" w:rsidP="009A0200">
            <w:pPr>
              <w:rPr>
                <w:sz w:val="18"/>
                <w:szCs w:val="18"/>
              </w:rPr>
            </w:pPr>
            <w:r w:rsidRPr="00583291">
              <w:rPr>
                <w:sz w:val="18"/>
                <w:szCs w:val="18"/>
              </w:rPr>
              <w:t>п. Таежный</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CA0462" w:rsidRPr="00583291" w:rsidRDefault="00CA0462" w:rsidP="009A0200">
            <w:pPr>
              <w:jc w:val="center"/>
              <w:rPr>
                <w:sz w:val="20"/>
                <w:szCs w:val="20"/>
              </w:rPr>
            </w:pPr>
            <w:r w:rsidRPr="00583291">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CA0462" w:rsidRPr="00583291" w:rsidRDefault="00CA0462" w:rsidP="009A0200">
            <w:pPr>
              <w:jc w:val="center"/>
              <w:rPr>
                <w:sz w:val="20"/>
                <w:szCs w:val="20"/>
              </w:rPr>
            </w:pPr>
            <w:r w:rsidRPr="00583291">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CA0462" w:rsidRPr="00583291" w:rsidRDefault="00CA0462" w:rsidP="009A0200">
            <w:pPr>
              <w:jc w:val="center"/>
              <w:rPr>
                <w:color w:val="000000"/>
                <w:sz w:val="20"/>
                <w:szCs w:val="20"/>
              </w:rPr>
            </w:pPr>
            <w:r w:rsidRPr="00583291">
              <w:rPr>
                <w:color w:val="000000"/>
                <w:sz w:val="20"/>
                <w:szCs w:val="20"/>
              </w:rPr>
              <w:t>34000</w:t>
            </w:r>
          </w:p>
        </w:tc>
      </w:tr>
      <w:tr w:rsidR="00CA0462" w:rsidRPr="00EE67D9" w:rsidTr="0051020B">
        <w:trPr>
          <w:trHeight w:val="315"/>
        </w:trPr>
        <w:tc>
          <w:tcPr>
            <w:tcW w:w="586"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CA0462" w:rsidRPr="00EE67D9" w:rsidRDefault="00CA0462" w:rsidP="005A3A56">
            <w:pPr>
              <w:jc w:val="center"/>
              <w:rPr>
                <w:sz w:val="20"/>
                <w:szCs w:val="20"/>
                <w:lang w:eastAsia="ru-RU"/>
              </w:rPr>
            </w:pPr>
            <w:r w:rsidRPr="00583291">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CA0462" w:rsidRPr="00F62255" w:rsidRDefault="00CA0462">
            <w:pPr>
              <w:jc w:val="center"/>
              <w:rPr>
                <w:sz w:val="18"/>
                <w:szCs w:val="18"/>
              </w:rPr>
            </w:pPr>
            <w:r w:rsidRPr="00583291">
              <w:rPr>
                <w:color w:val="000000"/>
                <w:sz w:val="20"/>
                <w:szCs w:val="20"/>
              </w:rPr>
              <w:t>34000</w:t>
            </w:r>
          </w:p>
        </w:tc>
      </w:tr>
      <w:tr w:rsidR="00CA0462" w:rsidRPr="00EE67D9" w:rsidTr="0051020B">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0462" w:rsidRPr="00EE67D9" w:rsidRDefault="00CA0462" w:rsidP="005A3A56">
            <w:pPr>
              <w:jc w:val="center"/>
              <w:rPr>
                <w:sz w:val="20"/>
                <w:szCs w:val="20"/>
                <w:lang w:eastAsia="ru-RU"/>
              </w:rPr>
            </w:pPr>
            <w:r>
              <w:rPr>
                <w:sz w:val="20"/>
                <w:szCs w:val="20"/>
                <w:lang w:eastAsia="ru-RU"/>
              </w:rPr>
              <w:t>17</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CA0462" w:rsidRPr="00583291" w:rsidRDefault="00CA0462" w:rsidP="009A0200">
            <w:pPr>
              <w:rPr>
                <w:sz w:val="18"/>
                <w:szCs w:val="18"/>
              </w:rPr>
            </w:pPr>
            <w:r w:rsidRPr="00583291">
              <w:rPr>
                <w:sz w:val="18"/>
                <w:szCs w:val="18"/>
              </w:rPr>
              <w:t>г. Дальнегорск</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CA0462" w:rsidRPr="00583291" w:rsidRDefault="00CA0462" w:rsidP="009A0200">
            <w:pPr>
              <w:jc w:val="center"/>
              <w:rPr>
                <w:sz w:val="20"/>
                <w:szCs w:val="20"/>
              </w:rPr>
            </w:pPr>
            <w:r w:rsidRPr="00583291">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CA0462" w:rsidRPr="00583291" w:rsidRDefault="00CA0462" w:rsidP="009A0200">
            <w:pPr>
              <w:jc w:val="center"/>
              <w:rPr>
                <w:sz w:val="20"/>
                <w:szCs w:val="20"/>
              </w:rPr>
            </w:pPr>
            <w:r w:rsidRPr="00583291">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CA0462" w:rsidRPr="00583291" w:rsidRDefault="00CA0462" w:rsidP="009A0200">
            <w:pPr>
              <w:jc w:val="center"/>
              <w:rPr>
                <w:color w:val="000000"/>
                <w:sz w:val="20"/>
                <w:szCs w:val="20"/>
              </w:rPr>
            </w:pPr>
            <w:r w:rsidRPr="00583291">
              <w:rPr>
                <w:color w:val="000000"/>
                <w:sz w:val="20"/>
                <w:szCs w:val="20"/>
              </w:rPr>
              <w:t>108000</w:t>
            </w:r>
          </w:p>
        </w:tc>
      </w:tr>
      <w:tr w:rsidR="00CA0462" w:rsidRPr="00EE67D9" w:rsidTr="0051020B">
        <w:trPr>
          <w:trHeight w:val="315"/>
        </w:trPr>
        <w:tc>
          <w:tcPr>
            <w:tcW w:w="586"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CA0462" w:rsidRPr="00EE67D9" w:rsidRDefault="00CA0462" w:rsidP="005A3A56">
            <w:pPr>
              <w:jc w:val="center"/>
              <w:rPr>
                <w:sz w:val="20"/>
                <w:szCs w:val="20"/>
                <w:lang w:eastAsia="ru-RU"/>
              </w:rPr>
            </w:pPr>
            <w:r w:rsidRPr="00583291">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CA0462" w:rsidRPr="00F62255" w:rsidRDefault="00CA0462">
            <w:pPr>
              <w:jc w:val="center"/>
              <w:rPr>
                <w:sz w:val="18"/>
                <w:szCs w:val="18"/>
              </w:rPr>
            </w:pPr>
            <w:r w:rsidRPr="00583291">
              <w:rPr>
                <w:color w:val="000000"/>
                <w:sz w:val="20"/>
                <w:szCs w:val="20"/>
              </w:rPr>
              <w:t>108000</w:t>
            </w:r>
          </w:p>
        </w:tc>
      </w:tr>
      <w:tr w:rsidR="00CA0462" w:rsidRPr="00EE67D9" w:rsidTr="0051020B">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0462" w:rsidRPr="00EE67D9" w:rsidRDefault="00CA0462" w:rsidP="005A3A56">
            <w:pPr>
              <w:jc w:val="center"/>
              <w:rPr>
                <w:sz w:val="20"/>
                <w:szCs w:val="20"/>
                <w:lang w:eastAsia="ru-RU"/>
              </w:rPr>
            </w:pPr>
            <w:r>
              <w:rPr>
                <w:sz w:val="20"/>
                <w:szCs w:val="20"/>
                <w:lang w:eastAsia="ru-RU"/>
              </w:rPr>
              <w:t>18</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CA0462" w:rsidRPr="00583291" w:rsidRDefault="00CA0462" w:rsidP="009A0200">
            <w:pPr>
              <w:rPr>
                <w:sz w:val="18"/>
                <w:szCs w:val="18"/>
              </w:rPr>
            </w:pPr>
            <w:r w:rsidRPr="00583291">
              <w:rPr>
                <w:sz w:val="18"/>
                <w:szCs w:val="18"/>
              </w:rPr>
              <w:t>г</w:t>
            </w:r>
            <w:proofErr w:type="gramStart"/>
            <w:r w:rsidRPr="00583291">
              <w:rPr>
                <w:sz w:val="18"/>
                <w:szCs w:val="18"/>
              </w:rPr>
              <w:t>.Д</w:t>
            </w:r>
            <w:proofErr w:type="gramEnd"/>
            <w:r w:rsidRPr="00583291">
              <w:rPr>
                <w:sz w:val="18"/>
                <w:szCs w:val="18"/>
              </w:rPr>
              <w:t xml:space="preserve">альнереченск </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CA0462" w:rsidRPr="00583291" w:rsidRDefault="00CA0462" w:rsidP="009A0200">
            <w:pPr>
              <w:jc w:val="center"/>
              <w:rPr>
                <w:sz w:val="20"/>
                <w:szCs w:val="20"/>
              </w:rPr>
            </w:pPr>
            <w:r w:rsidRPr="00583291">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CA0462" w:rsidRPr="00583291" w:rsidRDefault="00CA0462" w:rsidP="009A0200">
            <w:pPr>
              <w:jc w:val="center"/>
              <w:rPr>
                <w:sz w:val="20"/>
                <w:szCs w:val="20"/>
              </w:rPr>
            </w:pPr>
            <w:r w:rsidRPr="00583291">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CA0462" w:rsidRPr="00583291" w:rsidRDefault="00CA0462" w:rsidP="009A0200">
            <w:pPr>
              <w:jc w:val="center"/>
              <w:rPr>
                <w:color w:val="000000"/>
                <w:sz w:val="20"/>
                <w:szCs w:val="20"/>
              </w:rPr>
            </w:pPr>
            <w:r w:rsidRPr="00583291">
              <w:rPr>
                <w:color w:val="000000"/>
                <w:sz w:val="20"/>
                <w:szCs w:val="20"/>
              </w:rPr>
              <w:t>85000</w:t>
            </w:r>
          </w:p>
        </w:tc>
      </w:tr>
      <w:tr w:rsidR="00CA0462" w:rsidRPr="00EE67D9" w:rsidTr="0051020B">
        <w:trPr>
          <w:trHeight w:val="315"/>
        </w:trPr>
        <w:tc>
          <w:tcPr>
            <w:tcW w:w="586"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CA0462" w:rsidRPr="00EE67D9" w:rsidRDefault="00CA0462" w:rsidP="005A3A56">
            <w:pPr>
              <w:jc w:val="center"/>
              <w:rPr>
                <w:sz w:val="20"/>
                <w:szCs w:val="20"/>
                <w:lang w:eastAsia="ru-RU"/>
              </w:rPr>
            </w:pPr>
            <w:r w:rsidRPr="00583291">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CA0462" w:rsidRPr="00F62255" w:rsidRDefault="00CA0462">
            <w:pPr>
              <w:jc w:val="center"/>
              <w:rPr>
                <w:sz w:val="18"/>
                <w:szCs w:val="18"/>
              </w:rPr>
            </w:pPr>
            <w:r w:rsidRPr="00583291">
              <w:rPr>
                <w:color w:val="000000"/>
                <w:sz w:val="20"/>
                <w:szCs w:val="20"/>
              </w:rPr>
              <w:t>95000</w:t>
            </w:r>
          </w:p>
        </w:tc>
      </w:tr>
      <w:tr w:rsidR="00CA0462" w:rsidRPr="00EE67D9" w:rsidTr="0051020B">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0462" w:rsidRPr="00EE67D9" w:rsidRDefault="00CA0462" w:rsidP="005A3A56">
            <w:pPr>
              <w:jc w:val="center"/>
              <w:rPr>
                <w:sz w:val="20"/>
                <w:szCs w:val="20"/>
                <w:lang w:eastAsia="ru-RU"/>
              </w:rPr>
            </w:pPr>
            <w:r>
              <w:rPr>
                <w:sz w:val="20"/>
                <w:szCs w:val="20"/>
                <w:lang w:eastAsia="ru-RU"/>
              </w:rPr>
              <w:t>19</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CA0462" w:rsidRPr="00583291" w:rsidRDefault="00CA0462" w:rsidP="009A0200">
            <w:pPr>
              <w:rPr>
                <w:sz w:val="18"/>
                <w:szCs w:val="18"/>
              </w:rPr>
            </w:pPr>
            <w:r w:rsidRPr="00583291">
              <w:rPr>
                <w:sz w:val="18"/>
                <w:szCs w:val="18"/>
              </w:rPr>
              <w:t xml:space="preserve">с. </w:t>
            </w:r>
            <w:proofErr w:type="spellStart"/>
            <w:r w:rsidRPr="00583291">
              <w:rPr>
                <w:sz w:val="18"/>
                <w:szCs w:val="18"/>
              </w:rPr>
              <w:t>Кавалерово</w:t>
            </w:r>
            <w:proofErr w:type="spellEnd"/>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CA0462" w:rsidRPr="00583291" w:rsidRDefault="00CA0462" w:rsidP="009A0200">
            <w:pPr>
              <w:jc w:val="center"/>
              <w:rPr>
                <w:sz w:val="20"/>
                <w:szCs w:val="20"/>
              </w:rPr>
            </w:pPr>
            <w:r w:rsidRPr="00583291">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CA0462" w:rsidRPr="00583291" w:rsidRDefault="00CA0462" w:rsidP="009A0200">
            <w:pPr>
              <w:jc w:val="center"/>
              <w:rPr>
                <w:sz w:val="20"/>
                <w:szCs w:val="20"/>
              </w:rPr>
            </w:pPr>
            <w:r w:rsidRPr="00583291">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CA0462" w:rsidRPr="00583291" w:rsidRDefault="00CA0462" w:rsidP="009A0200">
            <w:pPr>
              <w:jc w:val="center"/>
              <w:rPr>
                <w:color w:val="000000"/>
                <w:sz w:val="20"/>
                <w:szCs w:val="20"/>
              </w:rPr>
            </w:pPr>
            <w:r w:rsidRPr="00583291">
              <w:rPr>
                <w:color w:val="000000"/>
                <w:sz w:val="20"/>
                <w:szCs w:val="20"/>
              </w:rPr>
              <w:t>90000</w:t>
            </w:r>
          </w:p>
        </w:tc>
      </w:tr>
      <w:tr w:rsidR="00CA0462" w:rsidRPr="00EE67D9" w:rsidTr="0051020B">
        <w:trPr>
          <w:trHeight w:val="315"/>
        </w:trPr>
        <w:tc>
          <w:tcPr>
            <w:tcW w:w="586"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CA0462" w:rsidRPr="00EE67D9" w:rsidRDefault="00CA0462" w:rsidP="005A3A56">
            <w:pPr>
              <w:jc w:val="center"/>
              <w:rPr>
                <w:sz w:val="20"/>
                <w:szCs w:val="20"/>
                <w:lang w:eastAsia="ru-RU"/>
              </w:rPr>
            </w:pPr>
            <w:r w:rsidRPr="00583291">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CA0462" w:rsidRPr="00F62255" w:rsidRDefault="00CA0462">
            <w:pPr>
              <w:jc w:val="center"/>
              <w:rPr>
                <w:sz w:val="18"/>
                <w:szCs w:val="18"/>
              </w:rPr>
            </w:pPr>
            <w:r w:rsidRPr="00583291">
              <w:rPr>
                <w:color w:val="000000"/>
                <w:sz w:val="20"/>
                <w:szCs w:val="20"/>
              </w:rPr>
              <w:t>90000</w:t>
            </w:r>
          </w:p>
        </w:tc>
      </w:tr>
      <w:tr w:rsidR="00CA0462" w:rsidRPr="00EE67D9" w:rsidTr="0051020B">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0462" w:rsidRPr="00EE67D9" w:rsidRDefault="00CA0462" w:rsidP="005A3A56">
            <w:pPr>
              <w:jc w:val="center"/>
              <w:rPr>
                <w:sz w:val="20"/>
                <w:szCs w:val="20"/>
                <w:lang w:eastAsia="ru-RU"/>
              </w:rPr>
            </w:pPr>
            <w:r>
              <w:rPr>
                <w:sz w:val="20"/>
                <w:szCs w:val="20"/>
                <w:lang w:eastAsia="ru-RU"/>
              </w:rPr>
              <w:t>20</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CA0462" w:rsidRPr="00583291" w:rsidRDefault="00CA0462" w:rsidP="009A0200">
            <w:pPr>
              <w:rPr>
                <w:sz w:val="18"/>
                <w:szCs w:val="18"/>
              </w:rPr>
            </w:pPr>
            <w:r w:rsidRPr="00583291">
              <w:rPr>
                <w:sz w:val="18"/>
                <w:szCs w:val="18"/>
              </w:rPr>
              <w:t>с. Камень Рыболов</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CA0462" w:rsidRPr="00583291" w:rsidRDefault="00CA0462" w:rsidP="009A0200">
            <w:pPr>
              <w:jc w:val="center"/>
              <w:rPr>
                <w:sz w:val="20"/>
                <w:szCs w:val="20"/>
              </w:rPr>
            </w:pPr>
            <w:r w:rsidRPr="00583291">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CA0462" w:rsidRPr="00583291" w:rsidRDefault="00CA0462" w:rsidP="009A0200">
            <w:pPr>
              <w:jc w:val="center"/>
              <w:rPr>
                <w:sz w:val="20"/>
                <w:szCs w:val="20"/>
              </w:rPr>
            </w:pPr>
            <w:r w:rsidRPr="00583291">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CA0462" w:rsidRPr="00583291" w:rsidRDefault="00CA0462" w:rsidP="009A0200">
            <w:pPr>
              <w:jc w:val="center"/>
              <w:rPr>
                <w:color w:val="000000"/>
                <w:sz w:val="20"/>
                <w:szCs w:val="20"/>
              </w:rPr>
            </w:pPr>
            <w:r w:rsidRPr="00583291">
              <w:rPr>
                <w:color w:val="000000"/>
                <w:sz w:val="20"/>
                <w:szCs w:val="20"/>
              </w:rPr>
              <w:t>60000</w:t>
            </w:r>
          </w:p>
        </w:tc>
      </w:tr>
      <w:tr w:rsidR="00CA0462" w:rsidRPr="00EE67D9" w:rsidTr="0051020B">
        <w:trPr>
          <w:trHeight w:val="315"/>
        </w:trPr>
        <w:tc>
          <w:tcPr>
            <w:tcW w:w="586"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CA0462" w:rsidRPr="00EE67D9" w:rsidRDefault="00CA0462" w:rsidP="005A3A56">
            <w:pPr>
              <w:jc w:val="center"/>
              <w:rPr>
                <w:sz w:val="20"/>
                <w:szCs w:val="20"/>
                <w:lang w:eastAsia="ru-RU"/>
              </w:rPr>
            </w:pPr>
            <w:r w:rsidRPr="00583291">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CA0462" w:rsidRPr="00F62255" w:rsidRDefault="00CA0462">
            <w:pPr>
              <w:jc w:val="center"/>
              <w:rPr>
                <w:sz w:val="18"/>
                <w:szCs w:val="18"/>
              </w:rPr>
            </w:pPr>
            <w:r w:rsidRPr="00583291">
              <w:rPr>
                <w:color w:val="000000"/>
                <w:sz w:val="20"/>
                <w:szCs w:val="20"/>
              </w:rPr>
              <w:t>60000</w:t>
            </w:r>
          </w:p>
        </w:tc>
      </w:tr>
      <w:tr w:rsidR="00CA0462" w:rsidRPr="00EE67D9" w:rsidTr="0051020B">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0462" w:rsidRPr="00EE67D9" w:rsidRDefault="00CA0462" w:rsidP="005A3A56">
            <w:pPr>
              <w:jc w:val="center"/>
              <w:rPr>
                <w:sz w:val="20"/>
                <w:szCs w:val="20"/>
                <w:lang w:eastAsia="ru-RU"/>
              </w:rPr>
            </w:pPr>
            <w:r>
              <w:rPr>
                <w:sz w:val="20"/>
                <w:szCs w:val="20"/>
                <w:lang w:eastAsia="ru-RU"/>
              </w:rPr>
              <w:t>21</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CA0462" w:rsidRPr="00583291" w:rsidRDefault="00CA0462" w:rsidP="009A0200">
            <w:pPr>
              <w:rPr>
                <w:sz w:val="18"/>
                <w:szCs w:val="18"/>
              </w:rPr>
            </w:pPr>
            <w:r w:rsidRPr="00583291">
              <w:rPr>
                <w:sz w:val="18"/>
                <w:szCs w:val="18"/>
              </w:rPr>
              <w:t>п. Кировский</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CA0462" w:rsidRPr="00583291" w:rsidRDefault="00CA0462" w:rsidP="009A0200">
            <w:pPr>
              <w:jc w:val="center"/>
              <w:rPr>
                <w:sz w:val="20"/>
                <w:szCs w:val="20"/>
              </w:rPr>
            </w:pPr>
            <w:r w:rsidRPr="00583291">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CA0462" w:rsidRPr="00583291" w:rsidRDefault="00CA0462" w:rsidP="009A0200">
            <w:pPr>
              <w:jc w:val="center"/>
              <w:rPr>
                <w:sz w:val="20"/>
                <w:szCs w:val="20"/>
              </w:rPr>
            </w:pPr>
            <w:r w:rsidRPr="00583291">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CA0462" w:rsidRPr="00583291" w:rsidRDefault="00CA0462" w:rsidP="009A0200">
            <w:pPr>
              <w:jc w:val="center"/>
              <w:rPr>
                <w:color w:val="000000"/>
                <w:sz w:val="20"/>
                <w:szCs w:val="20"/>
              </w:rPr>
            </w:pPr>
            <w:r w:rsidRPr="00583291">
              <w:rPr>
                <w:color w:val="000000"/>
                <w:sz w:val="20"/>
                <w:szCs w:val="20"/>
              </w:rPr>
              <w:t>85000</w:t>
            </w:r>
          </w:p>
        </w:tc>
      </w:tr>
      <w:tr w:rsidR="00CA0462" w:rsidRPr="00EE67D9" w:rsidTr="0051020B">
        <w:trPr>
          <w:trHeight w:val="315"/>
        </w:trPr>
        <w:tc>
          <w:tcPr>
            <w:tcW w:w="586"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CA0462" w:rsidRPr="00EE67D9" w:rsidRDefault="00CA0462" w:rsidP="005A3A56">
            <w:pPr>
              <w:jc w:val="center"/>
              <w:rPr>
                <w:sz w:val="20"/>
                <w:szCs w:val="20"/>
                <w:lang w:eastAsia="ru-RU"/>
              </w:rPr>
            </w:pPr>
            <w:r w:rsidRPr="00583291">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CA0462" w:rsidRPr="00F62255" w:rsidRDefault="00CA0462">
            <w:pPr>
              <w:jc w:val="center"/>
              <w:rPr>
                <w:sz w:val="18"/>
                <w:szCs w:val="18"/>
              </w:rPr>
            </w:pPr>
            <w:r w:rsidRPr="00583291">
              <w:rPr>
                <w:color w:val="000000"/>
                <w:sz w:val="20"/>
                <w:szCs w:val="20"/>
              </w:rPr>
              <w:t>95000</w:t>
            </w:r>
          </w:p>
        </w:tc>
      </w:tr>
      <w:tr w:rsidR="00CA0462" w:rsidRPr="00EE67D9" w:rsidTr="0051020B">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0462" w:rsidRPr="00EE67D9" w:rsidRDefault="00CA0462" w:rsidP="005A3A56">
            <w:pPr>
              <w:jc w:val="center"/>
              <w:rPr>
                <w:sz w:val="20"/>
                <w:szCs w:val="20"/>
                <w:lang w:eastAsia="ru-RU"/>
              </w:rPr>
            </w:pPr>
            <w:r>
              <w:rPr>
                <w:sz w:val="20"/>
                <w:szCs w:val="20"/>
                <w:lang w:eastAsia="ru-RU"/>
              </w:rPr>
              <w:t>22</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CA0462" w:rsidRPr="00583291" w:rsidRDefault="00CA0462" w:rsidP="009A0200">
            <w:pPr>
              <w:rPr>
                <w:sz w:val="18"/>
                <w:szCs w:val="18"/>
              </w:rPr>
            </w:pPr>
            <w:r w:rsidRPr="00583291">
              <w:rPr>
                <w:sz w:val="18"/>
                <w:szCs w:val="18"/>
              </w:rPr>
              <w:t>г. Лесозаводск</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CA0462" w:rsidRPr="00583291" w:rsidRDefault="00CA0462" w:rsidP="009A0200">
            <w:pPr>
              <w:jc w:val="center"/>
              <w:rPr>
                <w:sz w:val="20"/>
                <w:szCs w:val="20"/>
              </w:rPr>
            </w:pPr>
            <w:r w:rsidRPr="00583291">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CA0462" w:rsidRPr="00583291" w:rsidRDefault="00CA0462" w:rsidP="009A0200">
            <w:pPr>
              <w:jc w:val="center"/>
              <w:rPr>
                <w:sz w:val="20"/>
                <w:szCs w:val="20"/>
              </w:rPr>
            </w:pPr>
            <w:r w:rsidRPr="00583291">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CA0462" w:rsidRPr="00583291" w:rsidRDefault="00CA0462" w:rsidP="009A0200">
            <w:pPr>
              <w:jc w:val="center"/>
              <w:rPr>
                <w:color w:val="000000"/>
                <w:sz w:val="20"/>
                <w:szCs w:val="20"/>
              </w:rPr>
            </w:pPr>
            <w:r w:rsidRPr="00583291">
              <w:rPr>
                <w:color w:val="000000"/>
                <w:sz w:val="20"/>
                <w:szCs w:val="20"/>
              </w:rPr>
              <w:t>88000</w:t>
            </w:r>
          </w:p>
        </w:tc>
      </w:tr>
      <w:tr w:rsidR="00CA0462" w:rsidRPr="00EE67D9" w:rsidTr="0051020B">
        <w:trPr>
          <w:trHeight w:val="315"/>
        </w:trPr>
        <w:tc>
          <w:tcPr>
            <w:tcW w:w="586"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CA0462" w:rsidRPr="00EE67D9" w:rsidRDefault="00CA0462" w:rsidP="005A3A56">
            <w:pPr>
              <w:jc w:val="center"/>
              <w:rPr>
                <w:sz w:val="20"/>
                <w:szCs w:val="20"/>
                <w:lang w:eastAsia="ru-RU"/>
              </w:rPr>
            </w:pPr>
            <w:r w:rsidRPr="00583291">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CA0462" w:rsidRPr="00F62255" w:rsidRDefault="00CA0462">
            <w:pPr>
              <w:jc w:val="center"/>
              <w:rPr>
                <w:sz w:val="18"/>
                <w:szCs w:val="18"/>
              </w:rPr>
            </w:pPr>
            <w:r w:rsidRPr="00583291">
              <w:rPr>
                <w:color w:val="000000"/>
                <w:sz w:val="20"/>
                <w:szCs w:val="20"/>
              </w:rPr>
              <w:t>88000</w:t>
            </w:r>
          </w:p>
        </w:tc>
      </w:tr>
      <w:tr w:rsidR="00CA0462" w:rsidRPr="00EE67D9" w:rsidTr="0051020B">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0462" w:rsidRPr="00EE67D9" w:rsidRDefault="00CA0462" w:rsidP="005A3A56">
            <w:pPr>
              <w:jc w:val="center"/>
              <w:rPr>
                <w:sz w:val="20"/>
                <w:szCs w:val="20"/>
                <w:lang w:eastAsia="ru-RU"/>
              </w:rPr>
            </w:pPr>
            <w:r>
              <w:rPr>
                <w:sz w:val="20"/>
                <w:szCs w:val="20"/>
                <w:lang w:eastAsia="ru-RU"/>
              </w:rPr>
              <w:t>23</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CA0462" w:rsidRPr="00583291" w:rsidRDefault="00CA0462" w:rsidP="009A0200">
            <w:pPr>
              <w:rPr>
                <w:sz w:val="18"/>
                <w:szCs w:val="18"/>
              </w:rPr>
            </w:pPr>
            <w:proofErr w:type="gramStart"/>
            <w:r w:rsidRPr="00583291">
              <w:rPr>
                <w:sz w:val="18"/>
                <w:szCs w:val="18"/>
              </w:rPr>
              <w:t>ж</w:t>
            </w:r>
            <w:proofErr w:type="gramEnd"/>
            <w:r w:rsidRPr="00583291">
              <w:rPr>
                <w:sz w:val="18"/>
                <w:szCs w:val="18"/>
              </w:rPr>
              <w:t xml:space="preserve">.д. станция </w:t>
            </w:r>
            <w:proofErr w:type="spellStart"/>
            <w:r w:rsidRPr="00583291">
              <w:rPr>
                <w:sz w:val="18"/>
                <w:szCs w:val="18"/>
              </w:rPr>
              <w:t>Ружино</w:t>
            </w:r>
            <w:proofErr w:type="spellEnd"/>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CA0462" w:rsidRPr="00583291" w:rsidRDefault="00CA0462" w:rsidP="009A0200">
            <w:pPr>
              <w:jc w:val="center"/>
              <w:rPr>
                <w:sz w:val="20"/>
                <w:szCs w:val="20"/>
              </w:rPr>
            </w:pPr>
            <w:r w:rsidRPr="00583291">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CA0462" w:rsidRPr="00583291" w:rsidRDefault="00CA0462" w:rsidP="009A0200">
            <w:pPr>
              <w:jc w:val="center"/>
              <w:rPr>
                <w:sz w:val="20"/>
                <w:szCs w:val="20"/>
              </w:rPr>
            </w:pPr>
            <w:r w:rsidRPr="00583291">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CA0462" w:rsidRPr="00583291" w:rsidRDefault="00CA0462" w:rsidP="009A0200">
            <w:pPr>
              <w:jc w:val="center"/>
              <w:rPr>
                <w:color w:val="000000"/>
                <w:sz w:val="20"/>
                <w:szCs w:val="20"/>
              </w:rPr>
            </w:pPr>
            <w:r w:rsidRPr="00583291">
              <w:rPr>
                <w:color w:val="000000"/>
                <w:sz w:val="20"/>
                <w:szCs w:val="20"/>
              </w:rPr>
              <w:t>78000</w:t>
            </w:r>
          </w:p>
        </w:tc>
      </w:tr>
      <w:tr w:rsidR="00CA0462" w:rsidRPr="00EE67D9" w:rsidTr="0051020B">
        <w:trPr>
          <w:trHeight w:val="315"/>
        </w:trPr>
        <w:tc>
          <w:tcPr>
            <w:tcW w:w="586"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CA0462" w:rsidRPr="00EE67D9" w:rsidRDefault="00CA0462" w:rsidP="005A3A56">
            <w:pPr>
              <w:jc w:val="center"/>
              <w:rPr>
                <w:sz w:val="20"/>
                <w:szCs w:val="20"/>
                <w:lang w:eastAsia="ru-RU"/>
              </w:rPr>
            </w:pPr>
            <w:r w:rsidRPr="00583291">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CA0462" w:rsidRPr="00F62255" w:rsidRDefault="00CA0462">
            <w:pPr>
              <w:jc w:val="center"/>
              <w:rPr>
                <w:sz w:val="18"/>
                <w:szCs w:val="18"/>
              </w:rPr>
            </w:pPr>
            <w:r w:rsidRPr="00583291">
              <w:rPr>
                <w:color w:val="000000"/>
                <w:sz w:val="20"/>
                <w:szCs w:val="20"/>
              </w:rPr>
              <w:t>80000</w:t>
            </w:r>
          </w:p>
        </w:tc>
      </w:tr>
      <w:tr w:rsidR="00CA0462" w:rsidRPr="00EE67D9" w:rsidTr="0051020B">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0462" w:rsidRPr="00EE67D9" w:rsidRDefault="00CA0462" w:rsidP="005A3A56">
            <w:pPr>
              <w:jc w:val="center"/>
              <w:rPr>
                <w:sz w:val="20"/>
                <w:szCs w:val="20"/>
                <w:lang w:eastAsia="ru-RU"/>
              </w:rPr>
            </w:pPr>
            <w:r>
              <w:rPr>
                <w:sz w:val="20"/>
                <w:szCs w:val="20"/>
                <w:lang w:eastAsia="ru-RU"/>
              </w:rPr>
              <w:t>24</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CA0462" w:rsidRPr="00583291" w:rsidRDefault="00CA0462" w:rsidP="009A0200">
            <w:pPr>
              <w:rPr>
                <w:sz w:val="18"/>
                <w:szCs w:val="18"/>
              </w:rPr>
            </w:pPr>
            <w:proofErr w:type="gramStart"/>
            <w:r w:rsidRPr="00583291">
              <w:rPr>
                <w:sz w:val="18"/>
                <w:szCs w:val="18"/>
              </w:rPr>
              <w:t>с</w:t>
            </w:r>
            <w:proofErr w:type="gramEnd"/>
            <w:r w:rsidRPr="00583291">
              <w:rPr>
                <w:sz w:val="18"/>
                <w:szCs w:val="18"/>
              </w:rPr>
              <w:t>. Михайловка</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CA0462" w:rsidRPr="00583291" w:rsidRDefault="00CA0462" w:rsidP="009A0200">
            <w:pPr>
              <w:jc w:val="center"/>
              <w:rPr>
                <w:sz w:val="20"/>
                <w:szCs w:val="20"/>
              </w:rPr>
            </w:pPr>
            <w:r w:rsidRPr="00583291">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CA0462" w:rsidRPr="00583291" w:rsidRDefault="00CA0462" w:rsidP="009A0200">
            <w:pPr>
              <w:jc w:val="center"/>
              <w:rPr>
                <w:sz w:val="20"/>
                <w:szCs w:val="20"/>
              </w:rPr>
            </w:pPr>
            <w:r w:rsidRPr="00583291">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CA0462" w:rsidRPr="00583291" w:rsidRDefault="00CA0462" w:rsidP="009A0200">
            <w:pPr>
              <w:jc w:val="center"/>
              <w:rPr>
                <w:color w:val="000000"/>
                <w:sz w:val="20"/>
                <w:szCs w:val="20"/>
              </w:rPr>
            </w:pPr>
            <w:r w:rsidRPr="00583291">
              <w:rPr>
                <w:color w:val="000000"/>
                <w:sz w:val="20"/>
                <w:szCs w:val="20"/>
              </w:rPr>
              <w:t>46000</w:t>
            </w:r>
          </w:p>
        </w:tc>
      </w:tr>
      <w:tr w:rsidR="00CA0462" w:rsidRPr="00EE67D9" w:rsidTr="0051020B">
        <w:trPr>
          <w:trHeight w:val="315"/>
        </w:trPr>
        <w:tc>
          <w:tcPr>
            <w:tcW w:w="586"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CA0462" w:rsidRPr="00EE67D9" w:rsidRDefault="00CA0462" w:rsidP="005A3A56">
            <w:pPr>
              <w:jc w:val="center"/>
              <w:rPr>
                <w:sz w:val="20"/>
                <w:szCs w:val="20"/>
                <w:lang w:eastAsia="ru-RU"/>
              </w:rPr>
            </w:pPr>
            <w:r w:rsidRPr="00583291">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CA0462" w:rsidRPr="00F62255" w:rsidRDefault="00CA0462">
            <w:pPr>
              <w:jc w:val="center"/>
              <w:rPr>
                <w:sz w:val="18"/>
                <w:szCs w:val="18"/>
              </w:rPr>
            </w:pPr>
            <w:r w:rsidRPr="00583291">
              <w:rPr>
                <w:color w:val="000000"/>
                <w:sz w:val="20"/>
                <w:szCs w:val="20"/>
              </w:rPr>
              <w:t>46000</w:t>
            </w:r>
          </w:p>
        </w:tc>
      </w:tr>
      <w:tr w:rsidR="00CA0462" w:rsidRPr="00EE67D9" w:rsidTr="0051020B">
        <w:trPr>
          <w:trHeight w:val="315"/>
        </w:trPr>
        <w:tc>
          <w:tcPr>
            <w:tcW w:w="58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0462" w:rsidRPr="00EE67D9" w:rsidRDefault="00CA0462" w:rsidP="005A3A56">
            <w:pPr>
              <w:jc w:val="center"/>
              <w:rPr>
                <w:sz w:val="20"/>
                <w:szCs w:val="20"/>
                <w:lang w:eastAsia="ru-RU"/>
              </w:rPr>
            </w:pPr>
            <w:r>
              <w:rPr>
                <w:sz w:val="20"/>
                <w:szCs w:val="20"/>
                <w:lang w:eastAsia="ru-RU"/>
              </w:rPr>
              <w:t>25</w:t>
            </w:r>
          </w:p>
        </w:tc>
        <w:tc>
          <w:tcPr>
            <w:tcW w:w="485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A0462" w:rsidRPr="00583291" w:rsidRDefault="00CA0462" w:rsidP="009A0200">
            <w:pPr>
              <w:rPr>
                <w:sz w:val="18"/>
                <w:szCs w:val="18"/>
              </w:rPr>
            </w:pPr>
            <w:r w:rsidRPr="00583291">
              <w:rPr>
                <w:sz w:val="18"/>
                <w:szCs w:val="18"/>
              </w:rPr>
              <w:t>г. Находка</w:t>
            </w:r>
            <w:r>
              <w:t xml:space="preserve"> </w:t>
            </w:r>
            <w:r w:rsidRPr="00AC7838">
              <w:rPr>
                <w:sz w:val="18"/>
                <w:szCs w:val="18"/>
              </w:rPr>
              <w:t xml:space="preserve">(через </w:t>
            </w:r>
            <w:proofErr w:type="spellStart"/>
            <w:r w:rsidRPr="00AC7838">
              <w:rPr>
                <w:sz w:val="18"/>
                <w:szCs w:val="18"/>
              </w:rPr>
              <w:t>с</w:t>
            </w:r>
            <w:proofErr w:type="gramStart"/>
            <w:r w:rsidRPr="00AC7838">
              <w:rPr>
                <w:sz w:val="18"/>
                <w:szCs w:val="18"/>
              </w:rPr>
              <w:t>.К</w:t>
            </w:r>
            <w:proofErr w:type="gramEnd"/>
            <w:r w:rsidRPr="00AC7838">
              <w:rPr>
                <w:sz w:val="18"/>
                <w:szCs w:val="18"/>
              </w:rPr>
              <w:t>невичи</w:t>
            </w:r>
            <w:proofErr w:type="spellEnd"/>
            <w:r w:rsidRPr="00AC7838">
              <w:rPr>
                <w:sz w:val="18"/>
                <w:szCs w:val="18"/>
              </w:rPr>
              <w:t>)</w:t>
            </w:r>
          </w:p>
        </w:tc>
        <w:tc>
          <w:tcPr>
            <w:tcW w:w="12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A0462" w:rsidRPr="00583291" w:rsidRDefault="00CA0462" w:rsidP="009A0200">
            <w:pPr>
              <w:jc w:val="center"/>
              <w:rPr>
                <w:sz w:val="20"/>
                <w:szCs w:val="20"/>
              </w:rPr>
            </w:pPr>
            <w:r w:rsidRPr="00583291">
              <w:rPr>
                <w:sz w:val="20"/>
                <w:szCs w:val="20"/>
              </w:rPr>
              <w:t>контейнер</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0462" w:rsidRPr="00583291" w:rsidRDefault="00CA0462" w:rsidP="009A0200">
            <w:pPr>
              <w:jc w:val="center"/>
              <w:rPr>
                <w:sz w:val="20"/>
                <w:szCs w:val="20"/>
              </w:rPr>
            </w:pPr>
            <w:r w:rsidRPr="00583291">
              <w:rPr>
                <w:sz w:val="20"/>
                <w:szCs w:val="20"/>
              </w:rPr>
              <w:t>20 фут</w:t>
            </w: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0462" w:rsidRPr="00583291" w:rsidRDefault="00CA0462" w:rsidP="009A0200">
            <w:pPr>
              <w:jc w:val="center"/>
              <w:rPr>
                <w:color w:val="000000"/>
                <w:sz w:val="20"/>
                <w:szCs w:val="20"/>
              </w:rPr>
            </w:pPr>
            <w:r w:rsidRPr="00583291">
              <w:rPr>
                <w:color w:val="000000"/>
                <w:sz w:val="20"/>
                <w:szCs w:val="20"/>
              </w:rPr>
              <w:t>66000</w:t>
            </w:r>
          </w:p>
        </w:tc>
      </w:tr>
      <w:tr w:rsidR="00CA0462" w:rsidRPr="00EE67D9" w:rsidTr="0051020B">
        <w:trPr>
          <w:trHeight w:val="315"/>
        </w:trPr>
        <w:tc>
          <w:tcPr>
            <w:tcW w:w="586" w:type="dxa"/>
            <w:vMerge/>
            <w:tcBorders>
              <w:top w:val="single" w:sz="4" w:space="0" w:color="auto"/>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4854" w:type="dxa"/>
            <w:vMerge/>
            <w:tcBorders>
              <w:top w:val="single" w:sz="4" w:space="0" w:color="auto"/>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1220" w:type="dxa"/>
            <w:vMerge/>
            <w:tcBorders>
              <w:top w:val="single" w:sz="4" w:space="0" w:color="auto"/>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0462" w:rsidRPr="00EE67D9" w:rsidRDefault="00CA0462" w:rsidP="005A3A56">
            <w:pPr>
              <w:jc w:val="center"/>
              <w:rPr>
                <w:sz w:val="20"/>
                <w:szCs w:val="20"/>
                <w:lang w:eastAsia="ru-RU"/>
              </w:rPr>
            </w:pPr>
            <w:r w:rsidRPr="00583291">
              <w:rPr>
                <w:sz w:val="20"/>
                <w:szCs w:val="20"/>
              </w:rPr>
              <w:t>40 фут</w:t>
            </w: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0462" w:rsidRPr="00F62255" w:rsidRDefault="00CA0462">
            <w:pPr>
              <w:jc w:val="center"/>
              <w:rPr>
                <w:sz w:val="18"/>
                <w:szCs w:val="18"/>
              </w:rPr>
            </w:pPr>
            <w:r w:rsidRPr="00583291">
              <w:rPr>
                <w:color w:val="000000"/>
                <w:sz w:val="20"/>
                <w:szCs w:val="20"/>
              </w:rPr>
              <w:t>66000</w:t>
            </w:r>
          </w:p>
        </w:tc>
      </w:tr>
      <w:tr w:rsidR="00CA0462" w:rsidRPr="00EE67D9" w:rsidTr="0051020B">
        <w:trPr>
          <w:trHeight w:val="315"/>
        </w:trPr>
        <w:tc>
          <w:tcPr>
            <w:tcW w:w="58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0462" w:rsidRPr="00EE67D9" w:rsidRDefault="00CA0462" w:rsidP="005A3A56">
            <w:pPr>
              <w:jc w:val="center"/>
              <w:rPr>
                <w:sz w:val="20"/>
                <w:szCs w:val="20"/>
                <w:lang w:eastAsia="ru-RU"/>
              </w:rPr>
            </w:pPr>
            <w:r>
              <w:rPr>
                <w:sz w:val="20"/>
                <w:szCs w:val="20"/>
                <w:lang w:eastAsia="ru-RU"/>
              </w:rPr>
              <w:t>26</w:t>
            </w:r>
          </w:p>
        </w:tc>
        <w:tc>
          <w:tcPr>
            <w:tcW w:w="485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A0462" w:rsidRPr="00583291" w:rsidRDefault="00CA0462" w:rsidP="009A0200">
            <w:pPr>
              <w:rPr>
                <w:sz w:val="18"/>
                <w:szCs w:val="18"/>
              </w:rPr>
            </w:pPr>
            <w:r w:rsidRPr="00583291">
              <w:rPr>
                <w:sz w:val="18"/>
                <w:szCs w:val="18"/>
              </w:rPr>
              <w:t>порт Восточный (п</w:t>
            </w:r>
            <w:proofErr w:type="gramStart"/>
            <w:r w:rsidRPr="00583291">
              <w:rPr>
                <w:sz w:val="18"/>
                <w:szCs w:val="18"/>
              </w:rPr>
              <w:t>.В</w:t>
            </w:r>
            <w:proofErr w:type="gramEnd"/>
            <w:r w:rsidRPr="00583291">
              <w:rPr>
                <w:sz w:val="18"/>
                <w:szCs w:val="18"/>
              </w:rPr>
              <w:t>рангель)</w:t>
            </w:r>
            <w:r>
              <w:t xml:space="preserve"> </w:t>
            </w:r>
            <w:r w:rsidRPr="00AC7838">
              <w:rPr>
                <w:sz w:val="18"/>
                <w:szCs w:val="18"/>
              </w:rPr>
              <w:t xml:space="preserve">(через </w:t>
            </w:r>
            <w:proofErr w:type="spellStart"/>
            <w:r w:rsidRPr="00AC7838">
              <w:rPr>
                <w:sz w:val="18"/>
                <w:szCs w:val="18"/>
              </w:rPr>
              <w:t>с.Кневичи</w:t>
            </w:r>
            <w:proofErr w:type="spellEnd"/>
            <w:r w:rsidRPr="00AC7838">
              <w:rPr>
                <w:sz w:val="18"/>
                <w:szCs w:val="18"/>
              </w:rPr>
              <w:t>)</w:t>
            </w:r>
          </w:p>
        </w:tc>
        <w:tc>
          <w:tcPr>
            <w:tcW w:w="12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A0462" w:rsidRPr="00583291" w:rsidRDefault="00CA0462" w:rsidP="009A0200">
            <w:pPr>
              <w:jc w:val="center"/>
              <w:rPr>
                <w:sz w:val="20"/>
                <w:szCs w:val="20"/>
              </w:rPr>
            </w:pPr>
            <w:r w:rsidRPr="00583291">
              <w:rPr>
                <w:sz w:val="20"/>
                <w:szCs w:val="20"/>
              </w:rPr>
              <w:t>контейнер</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rsidR="00CA0462" w:rsidRPr="00583291" w:rsidRDefault="00CA0462" w:rsidP="009A0200">
            <w:pPr>
              <w:jc w:val="center"/>
              <w:rPr>
                <w:sz w:val="20"/>
                <w:szCs w:val="20"/>
              </w:rPr>
            </w:pPr>
            <w:r w:rsidRPr="00583291">
              <w:rPr>
                <w:sz w:val="20"/>
                <w:szCs w:val="20"/>
              </w:rPr>
              <w:t>20 фут</w:t>
            </w:r>
          </w:p>
        </w:tc>
        <w:tc>
          <w:tcPr>
            <w:tcW w:w="1700" w:type="dxa"/>
            <w:tcBorders>
              <w:top w:val="single" w:sz="4" w:space="0" w:color="auto"/>
              <w:left w:val="nil"/>
              <w:bottom w:val="single" w:sz="4" w:space="0" w:color="auto"/>
              <w:right w:val="single" w:sz="4" w:space="0" w:color="auto"/>
            </w:tcBorders>
            <w:shd w:val="clear" w:color="auto" w:fill="auto"/>
            <w:noWrap/>
            <w:vAlign w:val="center"/>
            <w:hideMark/>
          </w:tcPr>
          <w:p w:rsidR="00CA0462" w:rsidRPr="00583291" w:rsidRDefault="00CA0462" w:rsidP="009A0200">
            <w:pPr>
              <w:jc w:val="center"/>
              <w:rPr>
                <w:color w:val="000000"/>
                <w:sz w:val="20"/>
                <w:szCs w:val="20"/>
              </w:rPr>
            </w:pPr>
            <w:r w:rsidRPr="00583291">
              <w:rPr>
                <w:color w:val="000000"/>
                <w:sz w:val="20"/>
                <w:szCs w:val="20"/>
              </w:rPr>
              <w:t>70000</w:t>
            </w:r>
          </w:p>
        </w:tc>
      </w:tr>
      <w:tr w:rsidR="00CA0462" w:rsidRPr="00EE67D9" w:rsidTr="0051020B">
        <w:trPr>
          <w:trHeight w:val="315"/>
        </w:trPr>
        <w:tc>
          <w:tcPr>
            <w:tcW w:w="586"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CA0462" w:rsidRPr="00EE67D9" w:rsidRDefault="00CA0462" w:rsidP="005A3A56">
            <w:pPr>
              <w:jc w:val="center"/>
              <w:rPr>
                <w:sz w:val="20"/>
                <w:szCs w:val="20"/>
                <w:lang w:eastAsia="ru-RU"/>
              </w:rPr>
            </w:pPr>
            <w:r w:rsidRPr="00583291">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CA0462" w:rsidRPr="00F62255" w:rsidRDefault="00CA0462">
            <w:pPr>
              <w:jc w:val="center"/>
              <w:rPr>
                <w:sz w:val="18"/>
                <w:szCs w:val="18"/>
              </w:rPr>
            </w:pPr>
            <w:r w:rsidRPr="00583291">
              <w:rPr>
                <w:color w:val="000000"/>
                <w:sz w:val="20"/>
                <w:szCs w:val="20"/>
              </w:rPr>
              <w:t>70000</w:t>
            </w:r>
          </w:p>
        </w:tc>
      </w:tr>
      <w:tr w:rsidR="00CA0462" w:rsidRPr="00EE67D9" w:rsidTr="0051020B">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0462" w:rsidRPr="00EE67D9" w:rsidRDefault="00CA0462" w:rsidP="005A3A56">
            <w:pPr>
              <w:jc w:val="center"/>
              <w:rPr>
                <w:sz w:val="20"/>
                <w:szCs w:val="20"/>
                <w:lang w:eastAsia="ru-RU"/>
              </w:rPr>
            </w:pPr>
            <w:r>
              <w:rPr>
                <w:sz w:val="20"/>
                <w:szCs w:val="20"/>
                <w:lang w:eastAsia="ru-RU"/>
              </w:rPr>
              <w:t>27</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CA0462" w:rsidRPr="00583291" w:rsidRDefault="00CA0462" w:rsidP="009A0200">
            <w:pPr>
              <w:rPr>
                <w:sz w:val="18"/>
                <w:szCs w:val="18"/>
              </w:rPr>
            </w:pPr>
            <w:r w:rsidRPr="00583291">
              <w:rPr>
                <w:sz w:val="18"/>
                <w:szCs w:val="18"/>
              </w:rPr>
              <w:t>п. Новопокровка (Восток-2)</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CA0462" w:rsidRPr="00583291" w:rsidRDefault="00CA0462" w:rsidP="009A0200">
            <w:pPr>
              <w:jc w:val="center"/>
              <w:rPr>
                <w:sz w:val="20"/>
                <w:szCs w:val="20"/>
              </w:rPr>
            </w:pPr>
            <w:r w:rsidRPr="00583291">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CA0462" w:rsidRPr="00583291" w:rsidRDefault="00CA0462" w:rsidP="009A0200">
            <w:pPr>
              <w:jc w:val="center"/>
              <w:rPr>
                <w:sz w:val="20"/>
                <w:szCs w:val="20"/>
              </w:rPr>
            </w:pPr>
            <w:r w:rsidRPr="00583291">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CA0462" w:rsidRPr="00583291" w:rsidRDefault="00CA0462" w:rsidP="009A0200">
            <w:pPr>
              <w:jc w:val="center"/>
              <w:rPr>
                <w:color w:val="000000"/>
                <w:sz w:val="20"/>
                <w:szCs w:val="20"/>
              </w:rPr>
            </w:pPr>
            <w:r w:rsidRPr="00583291">
              <w:rPr>
                <w:color w:val="000000"/>
                <w:sz w:val="20"/>
                <w:szCs w:val="20"/>
              </w:rPr>
              <w:t>70000</w:t>
            </w:r>
          </w:p>
        </w:tc>
      </w:tr>
      <w:tr w:rsidR="00CA0462" w:rsidRPr="00EE67D9" w:rsidTr="0051020B">
        <w:trPr>
          <w:trHeight w:val="315"/>
        </w:trPr>
        <w:tc>
          <w:tcPr>
            <w:tcW w:w="586"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CA0462" w:rsidRPr="00EE67D9" w:rsidRDefault="00CA0462" w:rsidP="005A3A56">
            <w:pPr>
              <w:jc w:val="center"/>
              <w:rPr>
                <w:sz w:val="20"/>
                <w:szCs w:val="20"/>
                <w:lang w:eastAsia="ru-RU"/>
              </w:rPr>
            </w:pPr>
            <w:r w:rsidRPr="00583291">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CA0462" w:rsidRPr="00F62255" w:rsidRDefault="00CA0462">
            <w:pPr>
              <w:jc w:val="center"/>
              <w:rPr>
                <w:sz w:val="18"/>
                <w:szCs w:val="18"/>
              </w:rPr>
            </w:pPr>
            <w:r w:rsidRPr="00583291">
              <w:rPr>
                <w:color w:val="000000"/>
                <w:sz w:val="20"/>
                <w:szCs w:val="20"/>
              </w:rPr>
              <w:t>70000</w:t>
            </w:r>
          </w:p>
        </w:tc>
      </w:tr>
      <w:tr w:rsidR="00CA0462" w:rsidRPr="00EE67D9" w:rsidTr="0051020B">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0462" w:rsidRPr="00EE67D9" w:rsidRDefault="00CA0462" w:rsidP="005A3A56">
            <w:pPr>
              <w:jc w:val="center"/>
              <w:rPr>
                <w:sz w:val="20"/>
                <w:szCs w:val="20"/>
                <w:lang w:eastAsia="ru-RU"/>
              </w:rPr>
            </w:pPr>
            <w:r>
              <w:rPr>
                <w:sz w:val="20"/>
                <w:szCs w:val="20"/>
                <w:lang w:eastAsia="ru-RU"/>
              </w:rPr>
              <w:t>28</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CA0462" w:rsidRPr="00583291" w:rsidRDefault="00CA0462" w:rsidP="009A0200">
            <w:pPr>
              <w:rPr>
                <w:sz w:val="18"/>
                <w:szCs w:val="18"/>
              </w:rPr>
            </w:pPr>
            <w:r w:rsidRPr="00583291">
              <w:rPr>
                <w:sz w:val="18"/>
                <w:szCs w:val="18"/>
              </w:rPr>
              <w:t>п. Ольга</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CA0462" w:rsidRPr="00583291" w:rsidRDefault="00CA0462" w:rsidP="009A0200">
            <w:pPr>
              <w:jc w:val="center"/>
              <w:rPr>
                <w:sz w:val="20"/>
                <w:szCs w:val="20"/>
              </w:rPr>
            </w:pPr>
            <w:r w:rsidRPr="00583291">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CA0462" w:rsidRPr="00583291" w:rsidRDefault="00CA0462" w:rsidP="009A0200">
            <w:pPr>
              <w:jc w:val="center"/>
              <w:rPr>
                <w:sz w:val="20"/>
                <w:szCs w:val="20"/>
              </w:rPr>
            </w:pPr>
            <w:r w:rsidRPr="00583291">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CA0462" w:rsidRPr="00583291" w:rsidRDefault="00CA0462" w:rsidP="009A0200">
            <w:pPr>
              <w:jc w:val="center"/>
              <w:rPr>
                <w:color w:val="000000"/>
                <w:sz w:val="20"/>
                <w:szCs w:val="20"/>
              </w:rPr>
            </w:pPr>
            <w:r w:rsidRPr="00583291">
              <w:rPr>
                <w:color w:val="000000"/>
                <w:sz w:val="20"/>
                <w:szCs w:val="20"/>
              </w:rPr>
              <w:t>115000</w:t>
            </w:r>
          </w:p>
        </w:tc>
      </w:tr>
      <w:tr w:rsidR="00CA0462" w:rsidRPr="00EE67D9" w:rsidTr="0051020B">
        <w:trPr>
          <w:trHeight w:val="315"/>
        </w:trPr>
        <w:tc>
          <w:tcPr>
            <w:tcW w:w="586"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CA0462" w:rsidRPr="00EE67D9" w:rsidRDefault="00CA0462" w:rsidP="005A3A56">
            <w:pPr>
              <w:jc w:val="center"/>
              <w:rPr>
                <w:sz w:val="20"/>
                <w:szCs w:val="20"/>
                <w:lang w:eastAsia="ru-RU"/>
              </w:rPr>
            </w:pPr>
            <w:r w:rsidRPr="00583291">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CA0462" w:rsidRPr="00F62255" w:rsidRDefault="00CA0462">
            <w:pPr>
              <w:jc w:val="center"/>
              <w:rPr>
                <w:sz w:val="18"/>
                <w:szCs w:val="18"/>
              </w:rPr>
            </w:pPr>
            <w:r w:rsidRPr="00583291">
              <w:rPr>
                <w:color w:val="000000"/>
                <w:sz w:val="20"/>
                <w:szCs w:val="20"/>
              </w:rPr>
              <w:t>115000</w:t>
            </w:r>
          </w:p>
        </w:tc>
      </w:tr>
      <w:tr w:rsidR="00CA0462" w:rsidRPr="00EE67D9" w:rsidTr="0051020B">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0462" w:rsidRPr="00EE67D9" w:rsidRDefault="00CA0462" w:rsidP="005A3A56">
            <w:pPr>
              <w:jc w:val="center"/>
              <w:rPr>
                <w:sz w:val="20"/>
                <w:szCs w:val="20"/>
                <w:lang w:eastAsia="ru-RU"/>
              </w:rPr>
            </w:pPr>
            <w:r>
              <w:rPr>
                <w:sz w:val="20"/>
                <w:szCs w:val="20"/>
                <w:lang w:eastAsia="ru-RU"/>
              </w:rPr>
              <w:lastRenderedPageBreak/>
              <w:t>29</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CA0462" w:rsidRPr="00583291" w:rsidRDefault="00CA0462" w:rsidP="009A0200">
            <w:pPr>
              <w:rPr>
                <w:sz w:val="18"/>
                <w:szCs w:val="18"/>
              </w:rPr>
            </w:pPr>
            <w:r w:rsidRPr="00583291">
              <w:rPr>
                <w:sz w:val="18"/>
                <w:szCs w:val="18"/>
              </w:rPr>
              <w:t xml:space="preserve">г. </w:t>
            </w:r>
            <w:proofErr w:type="spellStart"/>
            <w:r w:rsidRPr="00583291">
              <w:rPr>
                <w:sz w:val="18"/>
                <w:szCs w:val="18"/>
              </w:rPr>
              <w:t>Партизанск</w:t>
            </w:r>
            <w:proofErr w:type="spellEnd"/>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CA0462" w:rsidRPr="00583291" w:rsidRDefault="00CA0462" w:rsidP="009A0200">
            <w:pPr>
              <w:jc w:val="center"/>
              <w:rPr>
                <w:sz w:val="20"/>
                <w:szCs w:val="20"/>
              </w:rPr>
            </w:pPr>
            <w:r w:rsidRPr="00583291">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CA0462" w:rsidRPr="00583291" w:rsidRDefault="00CA0462" w:rsidP="009A0200">
            <w:pPr>
              <w:jc w:val="center"/>
              <w:rPr>
                <w:sz w:val="20"/>
                <w:szCs w:val="20"/>
              </w:rPr>
            </w:pPr>
            <w:r w:rsidRPr="00583291">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CA0462" w:rsidRPr="00583291" w:rsidRDefault="00CA0462" w:rsidP="009A0200">
            <w:pPr>
              <w:jc w:val="center"/>
              <w:rPr>
                <w:color w:val="000000"/>
                <w:sz w:val="20"/>
                <w:szCs w:val="20"/>
              </w:rPr>
            </w:pPr>
            <w:r w:rsidRPr="00583291">
              <w:rPr>
                <w:color w:val="000000"/>
                <w:sz w:val="20"/>
                <w:szCs w:val="20"/>
              </w:rPr>
              <w:t>60000</w:t>
            </w:r>
          </w:p>
        </w:tc>
      </w:tr>
      <w:tr w:rsidR="00CA0462" w:rsidRPr="00EE67D9" w:rsidTr="0051020B">
        <w:trPr>
          <w:trHeight w:val="315"/>
        </w:trPr>
        <w:tc>
          <w:tcPr>
            <w:tcW w:w="586"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CA0462" w:rsidRPr="00EE67D9" w:rsidRDefault="00CA0462" w:rsidP="005A3A56">
            <w:pPr>
              <w:jc w:val="center"/>
              <w:rPr>
                <w:sz w:val="20"/>
                <w:szCs w:val="20"/>
                <w:lang w:eastAsia="ru-RU"/>
              </w:rPr>
            </w:pPr>
            <w:r w:rsidRPr="00583291">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CA0462" w:rsidRPr="00F62255" w:rsidRDefault="00CA0462">
            <w:pPr>
              <w:jc w:val="center"/>
              <w:rPr>
                <w:sz w:val="18"/>
                <w:szCs w:val="18"/>
              </w:rPr>
            </w:pPr>
            <w:r w:rsidRPr="00583291">
              <w:rPr>
                <w:color w:val="000000"/>
                <w:sz w:val="20"/>
                <w:szCs w:val="20"/>
              </w:rPr>
              <w:t>60000</w:t>
            </w:r>
          </w:p>
        </w:tc>
      </w:tr>
      <w:tr w:rsidR="00CA0462" w:rsidRPr="00EE67D9" w:rsidTr="0051020B">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0462" w:rsidRPr="00EE67D9" w:rsidRDefault="00CA0462" w:rsidP="005A3A56">
            <w:pPr>
              <w:jc w:val="center"/>
              <w:rPr>
                <w:sz w:val="20"/>
                <w:szCs w:val="20"/>
                <w:lang w:eastAsia="ru-RU"/>
              </w:rPr>
            </w:pPr>
            <w:r>
              <w:rPr>
                <w:sz w:val="20"/>
                <w:szCs w:val="20"/>
                <w:lang w:eastAsia="ru-RU"/>
              </w:rPr>
              <w:t>30</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CA0462" w:rsidRPr="00583291" w:rsidRDefault="00CA0462" w:rsidP="009A0200">
            <w:pPr>
              <w:rPr>
                <w:sz w:val="18"/>
                <w:szCs w:val="18"/>
              </w:rPr>
            </w:pPr>
            <w:proofErr w:type="gramStart"/>
            <w:r w:rsidRPr="00583291">
              <w:rPr>
                <w:sz w:val="18"/>
                <w:szCs w:val="18"/>
              </w:rPr>
              <w:t>ж</w:t>
            </w:r>
            <w:proofErr w:type="gramEnd"/>
            <w:r w:rsidRPr="00583291">
              <w:rPr>
                <w:sz w:val="18"/>
                <w:szCs w:val="18"/>
              </w:rPr>
              <w:t>.д. станция Гродеково-2</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CA0462" w:rsidRPr="00583291" w:rsidRDefault="00CA0462" w:rsidP="009A0200">
            <w:pPr>
              <w:jc w:val="center"/>
              <w:rPr>
                <w:sz w:val="20"/>
                <w:szCs w:val="20"/>
              </w:rPr>
            </w:pPr>
            <w:r w:rsidRPr="00583291">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CA0462" w:rsidRPr="00583291" w:rsidRDefault="00CA0462" w:rsidP="009A0200">
            <w:pPr>
              <w:jc w:val="center"/>
              <w:rPr>
                <w:sz w:val="20"/>
                <w:szCs w:val="20"/>
              </w:rPr>
            </w:pPr>
            <w:r w:rsidRPr="00583291">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CA0462" w:rsidRPr="00583291" w:rsidRDefault="00CA0462" w:rsidP="009A0200">
            <w:pPr>
              <w:jc w:val="center"/>
              <w:rPr>
                <w:color w:val="000000"/>
                <w:sz w:val="20"/>
                <w:szCs w:val="20"/>
              </w:rPr>
            </w:pPr>
            <w:r w:rsidRPr="00583291">
              <w:rPr>
                <w:color w:val="000000"/>
                <w:sz w:val="20"/>
                <w:szCs w:val="20"/>
              </w:rPr>
              <w:t>67000</w:t>
            </w:r>
          </w:p>
        </w:tc>
      </w:tr>
      <w:tr w:rsidR="00CA0462" w:rsidRPr="00EE67D9" w:rsidTr="0051020B">
        <w:trPr>
          <w:trHeight w:val="315"/>
        </w:trPr>
        <w:tc>
          <w:tcPr>
            <w:tcW w:w="586"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CA0462" w:rsidRPr="00EE67D9" w:rsidRDefault="00CA0462" w:rsidP="005A3A56">
            <w:pPr>
              <w:jc w:val="center"/>
              <w:rPr>
                <w:sz w:val="20"/>
                <w:szCs w:val="20"/>
                <w:lang w:eastAsia="ru-RU"/>
              </w:rPr>
            </w:pPr>
            <w:r w:rsidRPr="00583291">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CA0462" w:rsidRPr="00F62255" w:rsidRDefault="00CA0462">
            <w:pPr>
              <w:jc w:val="center"/>
              <w:rPr>
                <w:sz w:val="18"/>
                <w:szCs w:val="18"/>
              </w:rPr>
            </w:pPr>
            <w:r w:rsidRPr="00583291">
              <w:rPr>
                <w:color w:val="000000"/>
                <w:sz w:val="20"/>
                <w:szCs w:val="20"/>
              </w:rPr>
              <w:t>67000</w:t>
            </w:r>
          </w:p>
        </w:tc>
      </w:tr>
      <w:tr w:rsidR="00CA0462" w:rsidRPr="00EE67D9" w:rsidTr="0051020B">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0462" w:rsidRPr="00EE67D9" w:rsidRDefault="00CA0462" w:rsidP="005A3A56">
            <w:pPr>
              <w:jc w:val="center"/>
              <w:rPr>
                <w:sz w:val="20"/>
                <w:szCs w:val="20"/>
                <w:lang w:eastAsia="ru-RU"/>
              </w:rPr>
            </w:pPr>
            <w:r>
              <w:rPr>
                <w:sz w:val="20"/>
                <w:szCs w:val="20"/>
                <w:lang w:eastAsia="ru-RU"/>
              </w:rPr>
              <w:t>31</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CA0462" w:rsidRPr="00583291" w:rsidRDefault="00CA0462" w:rsidP="009A0200">
            <w:pPr>
              <w:rPr>
                <w:sz w:val="18"/>
                <w:szCs w:val="18"/>
              </w:rPr>
            </w:pPr>
            <w:proofErr w:type="gramStart"/>
            <w:r w:rsidRPr="00583291">
              <w:rPr>
                <w:sz w:val="18"/>
                <w:szCs w:val="18"/>
              </w:rPr>
              <w:t>с</w:t>
            </w:r>
            <w:proofErr w:type="gramEnd"/>
            <w:r w:rsidRPr="00583291">
              <w:rPr>
                <w:sz w:val="18"/>
                <w:szCs w:val="18"/>
              </w:rPr>
              <w:t>. Покровка</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CA0462" w:rsidRPr="00583291" w:rsidRDefault="00CA0462" w:rsidP="009A0200">
            <w:pPr>
              <w:jc w:val="center"/>
              <w:rPr>
                <w:sz w:val="20"/>
                <w:szCs w:val="20"/>
              </w:rPr>
            </w:pPr>
            <w:r w:rsidRPr="00583291">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CA0462" w:rsidRPr="00583291" w:rsidRDefault="00CA0462" w:rsidP="009A0200">
            <w:pPr>
              <w:jc w:val="center"/>
              <w:rPr>
                <w:sz w:val="20"/>
                <w:szCs w:val="20"/>
              </w:rPr>
            </w:pPr>
            <w:r w:rsidRPr="00583291">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CA0462" w:rsidRPr="00583291" w:rsidRDefault="00CA0462" w:rsidP="009A0200">
            <w:pPr>
              <w:jc w:val="center"/>
              <w:rPr>
                <w:color w:val="000000"/>
                <w:sz w:val="20"/>
                <w:szCs w:val="20"/>
              </w:rPr>
            </w:pPr>
            <w:r w:rsidRPr="00583291">
              <w:rPr>
                <w:color w:val="000000"/>
                <w:sz w:val="20"/>
                <w:szCs w:val="20"/>
              </w:rPr>
              <w:t>65000</w:t>
            </w:r>
          </w:p>
        </w:tc>
      </w:tr>
      <w:tr w:rsidR="00CA0462" w:rsidRPr="00EE67D9" w:rsidTr="0051020B">
        <w:trPr>
          <w:trHeight w:val="315"/>
        </w:trPr>
        <w:tc>
          <w:tcPr>
            <w:tcW w:w="586"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CA0462" w:rsidRPr="00EE67D9" w:rsidRDefault="00CA0462" w:rsidP="005A3A56">
            <w:pPr>
              <w:jc w:val="center"/>
              <w:rPr>
                <w:sz w:val="20"/>
                <w:szCs w:val="20"/>
                <w:lang w:eastAsia="ru-RU"/>
              </w:rPr>
            </w:pPr>
            <w:r w:rsidRPr="00583291">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CA0462" w:rsidRPr="00F62255" w:rsidRDefault="00CA0462">
            <w:pPr>
              <w:jc w:val="center"/>
              <w:rPr>
                <w:sz w:val="18"/>
                <w:szCs w:val="18"/>
              </w:rPr>
            </w:pPr>
            <w:r w:rsidRPr="00583291">
              <w:rPr>
                <w:color w:val="000000"/>
                <w:sz w:val="20"/>
                <w:szCs w:val="20"/>
              </w:rPr>
              <w:t>65000</w:t>
            </w:r>
          </w:p>
        </w:tc>
      </w:tr>
      <w:tr w:rsidR="00CA0462" w:rsidRPr="00EE67D9" w:rsidTr="0051020B">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0462" w:rsidRPr="00EE67D9" w:rsidRDefault="00CA0462" w:rsidP="005A3A56">
            <w:pPr>
              <w:jc w:val="center"/>
              <w:rPr>
                <w:sz w:val="20"/>
                <w:szCs w:val="20"/>
                <w:lang w:eastAsia="ru-RU"/>
              </w:rPr>
            </w:pPr>
            <w:r>
              <w:rPr>
                <w:sz w:val="20"/>
                <w:szCs w:val="20"/>
                <w:lang w:eastAsia="ru-RU"/>
              </w:rPr>
              <w:t>32</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CA0462" w:rsidRPr="00583291" w:rsidRDefault="00CA0462" w:rsidP="009A0200">
            <w:pPr>
              <w:rPr>
                <w:sz w:val="18"/>
                <w:szCs w:val="18"/>
              </w:rPr>
            </w:pPr>
            <w:r w:rsidRPr="00583291">
              <w:rPr>
                <w:sz w:val="18"/>
                <w:szCs w:val="18"/>
              </w:rPr>
              <w:t>п. Славянка</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CA0462" w:rsidRPr="00583291" w:rsidRDefault="00CA0462" w:rsidP="009A0200">
            <w:pPr>
              <w:jc w:val="center"/>
              <w:rPr>
                <w:sz w:val="20"/>
                <w:szCs w:val="20"/>
              </w:rPr>
            </w:pPr>
            <w:r w:rsidRPr="00583291">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CA0462" w:rsidRPr="00583291" w:rsidRDefault="00CA0462" w:rsidP="009A0200">
            <w:pPr>
              <w:jc w:val="center"/>
              <w:rPr>
                <w:sz w:val="20"/>
                <w:szCs w:val="20"/>
              </w:rPr>
            </w:pPr>
            <w:r w:rsidRPr="00583291">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CA0462" w:rsidRPr="00583291" w:rsidRDefault="00CA0462" w:rsidP="009A0200">
            <w:pPr>
              <w:jc w:val="center"/>
              <w:rPr>
                <w:color w:val="000000"/>
                <w:sz w:val="20"/>
                <w:szCs w:val="20"/>
              </w:rPr>
            </w:pPr>
            <w:r w:rsidRPr="00583291">
              <w:rPr>
                <w:color w:val="000000"/>
                <w:sz w:val="20"/>
                <w:szCs w:val="20"/>
              </w:rPr>
              <w:t>60000</w:t>
            </w:r>
          </w:p>
        </w:tc>
      </w:tr>
      <w:tr w:rsidR="00CA0462" w:rsidRPr="00EE67D9" w:rsidTr="0051020B">
        <w:trPr>
          <w:trHeight w:val="315"/>
        </w:trPr>
        <w:tc>
          <w:tcPr>
            <w:tcW w:w="586"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CA0462" w:rsidRPr="00EE67D9" w:rsidRDefault="00CA0462" w:rsidP="005A3A56">
            <w:pPr>
              <w:jc w:val="center"/>
              <w:rPr>
                <w:sz w:val="20"/>
                <w:szCs w:val="20"/>
                <w:lang w:eastAsia="ru-RU"/>
              </w:rPr>
            </w:pPr>
            <w:r w:rsidRPr="00583291">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CA0462" w:rsidRPr="00F62255" w:rsidRDefault="00CA0462">
            <w:pPr>
              <w:jc w:val="center"/>
              <w:rPr>
                <w:sz w:val="18"/>
                <w:szCs w:val="18"/>
              </w:rPr>
            </w:pPr>
            <w:r w:rsidRPr="00583291">
              <w:rPr>
                <w:color w:val="000000"/>
                <w:sz w:val="20"/>
                <w:szCs w:val="20"/>
              </w:rPr>
              <w:t>60000</w:t>
            </w:r>
          </w:p>
        </w:tc>
      </w:tr>
      <w:tr w:rsidR="00CA0462" w:rsidRPr="00EE67D9" w:rsidTr="0051020B">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0462" w:rsidRPr="00EE67D9" w:rsidRDefault="00CA0462" w:rsidP="005A3A56">
            <w:pPr>
              <w:jc w:val="center"/>
              <w:rPr>
                <w:sz w:val="20"/>
                <w:szCs w:val="20"/>
                <w:lang w:eastAsia="ru-RU"/>
              </w:rPr>
            </w:pPr>
            <w:r>
              <w:rPr>
                <w:sz w:val="20"/>
                <w:szCs w:val="20"/>
                <w:lang w:eastAsia="ru-RU"/>
              </w:rPr>
              <w:t>33</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CA0462" w:rsidRPr="00583291" w:rsidRDefault="00CA0462" w:rsidP="009A0200">
            <w:pPr>
              <w:rPr>
                <w:sz w:val="18"/>
                <w:szCs w:val="18"/>
              </w:rPr>
            </w:pPr>
            <w:r w:rsidRPr="00583291">
              <w:rPr>
                <w:sz w:val="18"/>
                <w:szCs w:val="18"/>
              </w:rPr>
              <w:t>п. Зарубино</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CA0462" w:rsidRPr="00583291" w:rsidRDefault="00CA0462" w:rsidP="009A0200">
            <w:pPr>
              <w:jc w:val="center"/>
              <w:rPr>
                <w:sz w:val="20"/>
                <w:szCs w:val="20"/>
              </w:rPr>
            </w:pPr>
            <w:r w:rsidRPr="00583291">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CA0462" w:rsidRPr="00583291" w:rsidRDefault="00CA0462" w:rsidP="009A0200">
            <w:pPr>
              <w:jc w:val="center"/>
              <w:rPr>
                <w:sz w:val="20"/>
                <w:szCs w:val="20"/>
              </w:rPr>
            </w:pPr>
            <w:r w:rsidRPr="00583291">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CA0462" w:rsidRPr="00583291" w:rsidRDefault="00CA0462" w:rsidP="009A0200">
            <w:pPr>
              <w:jc w:val="center"/>
              <w:rPr>
                <w:color w:val="000000"/>
                <w:sz w:val="20"/>
                <w:szCs w:val="20"/>
              </w:rPr>
            </w:pPr>
            <w:r w:rsidRPr="00583291">
              <w:rPr>
                <w:color w:val="000000"/>
                <w:sz w:val="20"/>
                <w:szCs w:val="20"/>
              </w:rPr>
              <w:t>66000</w:t>
            </w:r>
          </w:p>
        </w:tc>
      </w:tr>
      <w:tr w:rsidR="00CA0462" w:rsidRPr="00EE67D9" w:rsidTr="0051020B">
        <w:trPr>
          <w:trHeight w:val="315"/>
        </w:trPr>
        <w:tc>
          <w:tcPr>
            <w:tcW w:w="586"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CA0462" w:rsidRPr="00EE67D9" w:rsidRDefault="00CA0462" w:rsidP="005A3A56">
            <w:pPr>
              <w:jc w:val="center"/>
              <w:rPr>
                <w:sz w:val="20"/>
                <w:szCs w:val="20"/>
                <w:lang w:eastAsia="ru-RU"/>
              </w:rPr>
            </w:pPr>
            <w:r w:rsidRPr="00583291">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CA0462" w:rsidRPr="00F62255" w:rsidRDefault="00CA0462">
            <w:pPr>
              <w:jc w:val="center"/>
              <w:rPr>
                <w:sz w:val="18"/>
                <w:szCs w:val="18"/>
              </w:rPr>
            </w:pPr>
            <w:r w:rsidRPr="00583291">
              <w:rPr>
                <w:color w:val="000000"/>
                <w:sz w:val="20"/>
                <w:szCs w:val="20"/>
              </w:rPr>
              <w:t>66000</w:t>
            </w:r>
          </w:p>
        </w:tc>
      </w:tr>
      <w:tr w:rsidR="00CA0462" w:rsidRPr="00EE67D9" w:rsidTr="0051020B">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0462" w:rsidRPr="00EE67D9" w:rsidRDefault="00CA0462" w:rsidP="005A3A56">
            <w:pPr>
              <w:jc w:val="center"/>
              <w:rPr>
                <w:sz w:val="20"/>
                <w:szCs w:val="20"/>
                <w:lang w:eastAsia="ru-RU"/>
              </w:rPr>
            </w:pPr>
            <w:r>
              <w:rPr>
                <w:sz w:val="20"/>
                <w:szCs w:val="20"/>
                <w:lang w:eastAsia="ru-RU"/>
              </w:rPr>
              <w:t>34</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CA0462" w:rsidRPr="00583291" w:rsidRDefault="00CA0462" w:rsidP="009A0200">
            <w:pPr>
              <w:rPr>
                <w:sz w:val="18"/>
                <w:szCs w:val="18"/>
              </w:rPr>
            </w:pPr>
            <w:r w:rsidRPr="00583291">
              <w:rPr>
                <w:sz w:val="18"/>
                <w:szCs w:val="18"/>
              </w:rPr>
              <w:t>с. Краскино</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CA0462" w:rsidRPr="00583291" w:rsidRDefault="00CA0462" w:rsidP="009A0200">
            <w:pPr>
              <w:jc w:val="center"/>
              <w:rPr>
                <w:sz w:val="20"/>
                <w:szCs w:val="20"/>
              </w:rPr>
            </w:pPr>
            <w:r w:rsidRPr="00583291">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CA0462" w:rsidRPr="00583291" w:rsidRDefault="00CA0462" w:rsidP="009A0200">
            <w:pPr>
              <w:jc w:val="center"/>
              <w:rPr>
                <w:sz w:val="20"/>
                <w:szCs w:val="20"/>
              </w:rPr>
            </w:pPr>
            <w:r w:rsidRPr="00583291">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CA0462" w:rsidRPr="00583291" w:rsidRDefault="00CA0462" w:rsidP="009A0200">
            <w:pPr>
              <w:jc w:val="center"/>
              <w:rPr>
                <w:color w:val="000000"/>
                <w:sz w:val="20"/>
                <w:szCs w:val="20"/>
              </w:rPr>
            </w:pPr>
            <w:r w:rsidRPr="00583291">
              <w:rPr>
                <w:color w:val="000000"/>
                <w:sz w:val="20"/>
                <w:szCs w:val="20"/>
              </w:rPr>
              <w:t>71000</w:t>
            </w:r>
          </w:p>
        </w:tc>
      </w:tr>
      <w:tr w:rsidR="00CA0462" w:rsidRPr="00EE67D9" w:rsidTr="0051020B">
        <w:trPr>
          <w:trHeight w:val="315"/>
        </w:trPr>
        <w:tc>
          <w:tcPr>
            <w:tcW w:w="586"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CA0462" w:rsidRPr="00EE67D9" w:rsidRDefault="00CA0462" w:rsidP="005A3A56">
            <w:pPr>
              <w:jc w:val="center"/>
              <w:rPr>
                <w:sz w:val="20"/>
                <w:szCs w:val="20"/>
                <w:lang w:eastAsia="ru-RU"/>
              </w:rPr>
            </w:pPr>
            <w:r w:rsidRPr="00583291">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CA0462" w:rsidRPr="00F62255" w:rsidRDefault="00CA0462">
            <w:pPr>
              <w:jc w:val="center"/>
              <w:rPr>
                <w:sz w:val="18"/>
                <w:szCs w:val="18"/>
              </w:rPr>
            </w:pPr>
            <w:r w:rsidRPr="00583291">
              <w:rPr>
                <w:color w:val="000000"/>
                <w:sz w:val="20"/>
                <w:szCs w:val="20"/>
              </w:rPr>
              <w:t>71000</w:t>
            </w:r>
          </w:p>
        </w:tc>
      </w:tr>
      <w:tr w:rsidR="00CA0462" w:rsidRPr="00EE67D9" w:rsidTr="0051020B">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0462" w:rsidRPr="00EE67D9" w:rsidRDefault="00CA0462" w:rsidP="005A3A56">
            <w:pPr>
              <w:jc w:val="center"/>
              <w:rPr>
                <w:sz w:val="20"/>
                <w:szCs w:val="20"/>
                <w:lang w:eastAsia="ru-RU"/>
              </w:rPr>
            </w:pPr>
            <w:r>
              <w:rPr>
                <w:sz w:val="20"/>
                <w:szCs w:val="20"/>
                <w:lang w:eastAsia="ru-RU"/>
              </w:rPr>
              <w:t>35</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CA0462" w:rsidRPr="00583291" w:rsidRDefault="00CA0462" w:rsidP="009A0200">
            <w:pPr>
              <w:rPr>
                <w:sz w:val="18"/>
                <w:szCs w:val="18"/>
              </w:rPr>
            </w:pPr>
            <w:r w:rsidRPr="00583291">
              <w:rPr>
                <w:sz w:val="18"/>
                <w:szCs w:val="18"/>
              </w:rPr>
              <w:t>п. Хасан</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CA0462" w:rsidRPr="00583291" w:rsidRDefault="00CA0462" w:rsidP="009A0200">
            <w:pPr>
              <w:jc w:val="center"/>
              <w:rPr>
                <w:sz w:val="20"/>
                <w:szCs w:val="20"/>
              </w:rPr>
            </w:pPr>
            <w:r w:rsidRPr="00583291">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CA0462" w:rsidRPr="00583291" w:rsidRDefault="00CA0462" w:rsidP="009A0200">
            <w:pPr>
              <w:jc w:val="center"/>
              <w:rPr>
                <w:sz w:val="20"/>
                <w:szCs w:val="20"/>
              </w:rPr>
            </w:pPr>
            <w:r w:rsidRPr="00583291">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CA0462" w:rsidRPr="00583291" w:rsidRDefault="00CA0462" w:rsidP="009A0200">
            <w:pPr>
              <w:jc w:val="center"/>
              <w:rPr>
                <w:color w:val="000000"/>
                <w:sz w:val="20"/>
                <w:szCs w:val="20"/>
              </w:rPr>
            </w:pPr>
            <w:r w:rsidRPr="00583291">
              <w:rPr>
                <w:color w:val="000000"/>
                <w:sz w:val="20"/>
                <w:szCs w:val="20"/>
              </w:rPr>
              <w:t>75000</w:t>
            </w:r>
          </w:p>
        </w:tc>
      </w:tr>
      <w:tr w:rsidR="00CA0462" w:rsidRPr="00EE67D9" w:rsidTr="0051020B">
        <w:trPr>
          <w:trHeight w:val="315"/>
        </w:trPr>
        <w:tc>
          <w:tcPr>
            <w:tcW w:w="586"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CA0462" w:rsidRPr="00EE67D9" w:rsidRDefault="00CA0462" w:rsidP="005A3A56">
            <w:pPr>
              <w:jc w:val="center"/>
              <w:rPr>
                <w:sz w:val="20"/>
                <w:szCs w:val="20"/>
                <w:lang w:eastAsia="ru-RU"/>
              </w:rPr>
            </w:pPr>
            <w:r w:rsidRPr="00583291">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CA0462" w:rsidRPr="00F62255" w:rsidRDefault="00CA0462">
            <w:pPr>
              <w:jc w:val="center"/>
              <w:rPr>
                <w:sz w:val="18"/>
                <w:szCs w:val="18"/>
              </w:rPr>
            </w:pPr>
            <w:r w:rsidRPr="00583291">
              <w:rPr>
                <w:color w:val="000000"/>
                <w:sz w:val="20"/>
                <w:szCs w:val="20"/>
              </w:rPr>
              <w:t>75000</w:t>
            </w:r>
          </w:p>
        </w:tc>
      </w:tr>
      <w:tr w:rsidR="00CA0462" w:rsidRPr="00EE67D9" w:rsidTr="0051020B">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0462" w:rsidRPr="00EE67D9" w:rsidRDefault="00CA0462" w:rsidP="005A3A56">
            <w:pPr>
              <w:jc w:val="center"/>
              <w:rPr>
                <w:sz w:val="20"/>
                <w:szCs w:val="20"/>
                <w:lang w:eastAsia="ru-RU"/>
              </w:rPr>
            </w:pPr>
            <w:r>
              <w:rPr>
                <w:sz w:val="20"/>
                <w:szCs w:val="20"/>
                <w:lang w:eastAsia="ru-RU"/>
              </w:rPr>
              <w:t>36</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CA0462" w:rsidRPr="00583291" w:rsidRDefault="00CA0462" w:rsidP="009A0200">
            <w:pPr>
              <w:rPr>
                <w:sz w:val="18"/>
                <w:szCs w:val="18"/>
              </w:rPr>
            </w:pPr>
            <w:r w:rsidRPr="00583291">
              <w:rPr>
                <w:sz w:val="18"/>
                <w:szCs w:val="18"/>
              </w:rPr>
              <w:t xml:space="preserve">п. </w:t>
            </w:r>
            <w:proofErr w:type="spellStart"/>
            <w:r w:rsidRPr="00583291">
              <w:rPr>
                <w:sz w:val="18"/>
                <w:szCs w:val="18"/>
              </w:rPr>
              <w:t>Смоляниново</w:t>
            </w:r>
            <w:proofErr w:type="spellEnd"/>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CA0462" w:rsidRPr="00583291" w:rsidRDefault="00CA0462" w:rsidP="009A0200">
            <w:pPr>
              <w:jc w:val="center"/>
              <w:rPr>
                <w:sz w:val="20"/>
                <w:szCs w:val="20"/>
              </w:rPr>
            </w:pPr>
            <w:r w:rsidRPr="00583291">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CA0462" w:rsidRPr="00583291" w:rsidRDefault="00CA0462" w:rsidP="009A0200">
            <w:pPr>
              <w:jc w:val="center"/>
              <w:rPr>
                <w:sz w:val="20"/>
                <w:szCs w:val="20"/>
              </w:rPr>
            </w:pPr>
            <w:r w:rsidRPr="00583291">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CA0462" w:rsidRPr="00583291" w:rsidRDefault="00CA0462" w:rsidP="009A0200">
            <w:pPr>
              <w:jc w:val="center"/>
              <w:rPr>
                <w:color w:val="000000"/>
                <w:sz w:val="20"/>
                <w:szCs w:val="20"/>
              </w:rPr>
            </w:pPr>
            <w:r w:rsidRPr="00583291">
              <w:rPr>
                <w:color w:val="000000"/>
                <w:sz w:val="20"/>
                <w:szCs w:val="20"/>
              </w:rPr>
              <w:t>35000</w:t>
            </w:r>
          </w:p>
        </w:tc>
      </w:tr>
      <w:tr w:rsidR="00CA0462" w:rsidRPr="00EE67D9" w:rsidTr="0051020B">
        <w:trPr>
          <w:trHeight w:val="315"/>
        </w:trPr>
        <w:tc>
          <w:tcPr>
            <w:tcW w:w="586"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CA0462" w:rsidRPr="00EE67D9" w:rsidRDefault="00CA0462" w:rsidP="005A3A56">
            <w:pPr>
              <w:jc w:val="center"/>
              <w:rPr>
                <w:sz w:val="20"/>
                <w:szCs w:val="20"/>
                <w:lang w:eastAsia="ru-RU"/>
              </w:rPr>
            </w:pPr>
            <w:r w:rsidRPr="00583291">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CA0462" w:rsidRPr="00F62255" w:rsidRDefault="00CA0462">
            <w:pPr>
              <w:jc w:val="center"/>
              <w:rPr>
                <w:sz w:val="18"/>
                <w:szCs w:val="18"/>
              </w:rPr>
            </w:pPr>
            <w:r w:rsidRPr="00583291">
              <w:rPr>
                <w:color w:val="000000"/>
                <w:sz w:val="20"/>
                <w:szCs w:val="20"/>
              </w:rPr>
              <w:t>35000</w:t>
            </w:r>
          </w:p>
        </w:tc>
      </w:tr>
      <w:tr w:rsidR="00CA0462" w:rsidRPr="00EE67D9" w:rsidTr="0051020B">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0462" w:rsidRPr="00EE67D9" w:rsidRDefault="00CA0462" w:rsidP="005A3A56">
            <w:pPr>
              <w:jc w:val="center"/>
              <w:rPr>
                <w:sz w:val="20"/>
                <w:szCs w:val="20"/>
                <w:lang w:eastAsia="ru-RU"/>
              </w:rPr>
            </w:pPr>
            <w:r>
              <w:rPr>
                <w:sz w:val="20"/>
                <w:szCs w:val="20"/>
                <w:lang w:eastAsia="ru-RU"/>
              </w:rPr>
              <w:t>37</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CA0462" w:rsidRPr="00583291" w:rsidRDefault="00CA0462" w:rsidP="009A0200">
            <w:pPr>
              <w:rPr>
                <w:sz w:val="18"/>
                <w:szCs w:val="18"/>
              </w:rPr>
            </w:pPr>
            <w:r w:rsidRPr="00583291">
              <w:rPr>
                <w:sz w:val="18"/>
                <w:szCs w:val="18"/>
              </w:rPr>
              <w:t>п. Новонежино</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CA0462" w:rsidRPr="00583291" w:rsidRDefault="00CA0462" w:rsidP="009A0200">
            <w:pPr>
              <w:jc w:val="center"/>
              <w:rPr>
                <w:sz w:val="20"/>
                <w:szCs w:val="20"/>
              </w:rPr>
            </w:pPr>
            <w:r w:rsidRPr="00583291">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CA0462" w:rsidRPr="00583291" w:rsidRDefault="00CA0462" w:rsidP="009A0200">
            <w:pPr>
              <w:jc w:val="center"/>
              <w:rPr>
                <w:sz w:val="20"/>
                <w:szCs w:val="20"/>
              </w:rPr>
            </w:pPr>
            <w:r w:rsidRPr="00583291">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CA0462" w:rsidRPr="00583291" w:rsidRDefault="00CA0462" w:rsidP="009A0200">
            <w:pPr>
              <w:jc w:val="center"/>
              <w:rPr>
                <w:color w:val="000000"/>
                <w:sz w:val="20"/>
                <w:szCs w:val="20"/>
              </w:rPr>
            </w:pPr>
            <w:r w:rsidRPr="00583291">
              <w:rPr>
                <w:color w:val="000000"/>
                <w:sz w:val="20"/>
                <w:szCs w:val="20"/>
              </w:rPr>
              <w:t>42000</w:t>
            </w:r>
          </w:p>
        </w:tc>
      </w:tr>
      <w:tr w:rsidR="00CA0462" w:rsidRPr="00EE67D9" w:rsidTr="0051020B">
        <w:trPr>
          <w:trHeight w:val="315"/>
        </w:trPr>
        <w:tc>
          <w:tcPr>
            <w:tcW w:w="586"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CA0462" w:rsidRPr="00EE67D9" w:rsidRDefault="00CA0462" w:rsidP="005A3A56">
            <w:pPr>
              <w:jc w:val="center"/>
              <w:rPr>
                <w:sz w:val="20"/>
                <w:szCs w:val="20"/>
                <w:lang w:eastAsia="ru-RU"/>
              </w:rPr>
            </w:pPr>
            <w:r w:rsidRPr="00583291">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CA0462" w:rsidRPr="00F62255" w:rsidRDefault="00CA0462">
            <w:pPr>
              <w:jc w:val="center"/>
              <w:rPr>
                <w:sz w:val="18"/>
                <w:szCs w:val="18"/>
              </w:rPr>
            </w:pPr>
            <w:r w:rsidRPr="00583291">
              <w:rPr>
                <w:color w:val="000000"/>
                <w:sz w:val="20"/>
                <w:szCs w:val="20"/>
              </w:rPr>
              <w:t>42000</w:t>
            </w:r>
          </w:p>
        </w:tc>
      </w:tr>
      <w:tr w:rsidR="00CA0462" w:rsidRPr="00EE67D9" w:rsidTr="0051020B">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0462" w:rsidRPr="00EE67D9" w:rsidRDefault="00CA0462" w:rsidP="005A3A56">
            <w:pPr>
              <w:jc w:val="center"/>
              <w:rPr>
                <w:sz w:val="20"/>
                <w:szCs w:val="20"/>
                <w:lang w:eastAsia="ru-RU"/>
              </w:rPr>
            </w:pPr>
            <w:r>
              <w:rPr>
                <w:sz w:val="20"/>
                <w:szCs w:val="20"/>
                <w:lang w:eastAsia="ru-RU"/>
              </w:rPr>
              <w:t>38</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CA0462" w:rsidRPr="00583291" w:rsidRDefault="00CA0462" w:rsidP="009A0200">
            <w:pPr>
              <w:rPr>
                <w:sz w:val="18"/>
                <w:szCs w:val="18"/>
              </w:rPr>
            </w:pPr>
            <w:r w:rsidRPr="00583291">
              <w:rPr>
                <w:sz w:val="18"/>
                <w:szCs w:val="18"/>
              </w:rPr>
              <w:t>п. Шкотово</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CA0462" w:rsidRPr="00583291" w:rsidRDefault="00CA0462" w:rsidP="009A0200">
            <w:pPr>
              <w:jc w:val="center"/>
              <w:rPr>
                <w:sz w:val="20"/>
                <w:szCs w:val="20"/>
              </w:rPr>
            </w:pPr>
            <w:r w:rsidRPr="00583291">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CA0462" w:rsidRPr="00583291" w:rsidRDefault="00CA0462" w:rsidP="009A0200">
            <w:pPr>
              <w:jc w:val="center"/>
              <w:rPr>
                <w:sz w:val="20"/>
                <w:szCs w:val="20"/>
              </w:rPr>
            </w:pPr>
            <w:r w:rsidRPr="00583291">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CA0462" w:rsidRPr="00583291" w:rsidRDefault="00CA0462" w:rsidP="009A0200">
            <w:pPr>
              <w:jc w:val="center"/>
              <w:rPr>
                <w:color w:val="000000"/>
                <w:sz w:val="20"/>
                <w:szCs w:val="20"/>
              </w:rPr>
            </w:pPr>
            <w:r w:rsidRPr="00583291">
              <w:rPr>
                <w:color w:val="000000"/>
                <w:sz w:val="20"/>
                <w:szCs w:val="20"/>
              </w:rPr>
              <w:t>36000</w:t>
            </w:r>
          </w:p>
        </w:tc>
      </w:tr>
      <w:tr w:rsidR="00CA0462" w:rsidRPr="00EE67D9" w:rsidTr="0051020B">
        <w:trPr>
          <w:trHeight w:val="315"/>
        </w:trPr>
        <w:tc>
          <w:tcPr>
            <w:tcW w:w="586"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CA0462" w:rsidRPr="00EE67D9" w:rsidRDefault="00CA0462" w:rsidP="005A3A56">
            <w:pPr>
              <w:jc w:val="center"/>
              <w:rPr>
                <w:sz w:val="20"/>
                <w:szCs w:val="20"/>
                <w:lang w:eastAsia="ru-RU"/>
              </w:rPr>
            </w:pPr>
            <w:r w:rsidRPr="00583291">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CA0462" w:rsidRPr="00F62255" w:rsidRDefault="00CA0462">
            <w:pPr>
              <w:jc w:val="center"/>
              <w:rPr>
                <w:sz w:val="18"/>
                <w:szCs w:val="18"/>
              </w:rPr>
            </w:pPr>
            <w:r w:rsidRPr="00583291">
              <w:rPr>
                <w:color w:val="000000"/>
                <w:sz w:val="20"/>
                <w:szCs w:val="20"/>
              </w:rPr>
              <w:t>36000</w:t>
            </w:r>
          </w:p>
        </w:tc>
      </w:tr>
      <w:tr w:rsidR="00CA0462" w:rsidRPr="00EE67D9" w:rsidTr="0051020B">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0462" w:rsidRPr="00EE67D9" w:rsidRDefault="00CA0462" w:rsidP="005A3A56">
            <w:pPr>
              <w:jc w:val="center"/>
              <w:rPr>
                <w:sz w:val="20"/>
                <w:szCs w:val="20"/>
                <w:lang w:eastAsia="ru-RU"/>
              </w:rPr>
            </w:pPr>
            <w:r>
              <w:rPr>
                <w:sz w:val="20"/>
                <w:szCs w:val="20"/>
                <w:lang w:eastAsia="ru-RU"/>
              </w:rPr>
              <w:t>39</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CA0462" w:rsidRPr="00583291" w:rsidRDefault="00CA0462" w:rsidP="009A0200">
            <w:pPr>
              <w:rPr>
                <w:sz w:val="18"/>
                <w:szCs w:val="18"/>
              </w:rPr>
            </w:pPr>
            <w:r w:rsidRPr="00583291">
              <w:rPr>
                <w:sz w:val="18"/>
                <w:szCs w:val="18"/>
              </w:rPr>
              <w:t xml:space="preserve">п. </w:t>
            </w:r>
            <w:proofErr w:type="spellStart"/>
            <w:r w:rsidRPr="00583291">
              <w:rPr>
                <w:sz w:val="18"/>
                <w:szCs w:val="18"/>
              </w:rPr>
              <w:t>Штыково</w:t>
            </w:r>
            <w:proofErr w:type="spellEnd"/>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CA0462" w:rsidRPr="00583291" w:rsidRDefault="00CA0462" w:rsidP="009A0200">
            <w:pPr>
              <w:jc w:val="center"/>
              <w:rPr>
                <w:sz w:val="20"/>
                <w:szCs w:val="20"/>
              </w:rPr>
            </w:pPr>
            <w:r w:rsidRPr="00583291">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CA0462" w:rsidRPr="00583291" w:rsidRDefault="00CA0462" w:rsidP="009A0200">
            <w:pPr>
              <w:jc w:val="center"/>
              <w:rPr>
                <w:sz w:val="20"/>
                <w:szCs w:val="20"/>
              </w:rPr>
            </w:pPr>
            <w:r w:rsidRPr="00583291">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CA0462" w:rsidRPr="00583291" w:rsidRDefault="00CA0462" w:rsidP="009A0200">
            <w:pPr>
              <w:jc w:val="center"/>
              <w:rPr>
                <w:color w:val="000000"/>
                <w:sz w:val="20"/>
                <w:szCs w:val="20"/>
              </w:rPr>
            </w:pPr>
            <w:r w:rsidRPr="00583291">
              <w:rPr>
                <w:color w:val="000000"/>
                <w:sz w:val="20"/>
                <w:szCs w:val="20"/>
              </w:rPr>
              <w:t>33000</w:t>
            </w:r>
          </w:p>
        </w:tc>
      </w:tr>
      <w:tr w:rsidR="00CA0462" w:rsidRPr="00EE67D9" w:rsidTr="0051020B">
        <w:trPr>
          <w:trHeight w:val="315"/>
        </w:trPr>
        <w:tc>
          <w:tcPr>
            <w:tcW w:w="586"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CA0462" w:rsidRPr="00EE67D9" w:rsidRDefault="00CA0462" w:rsidP="005A3A56">
            <w:pPr>
              <w:jc w:val="center"/>
              <w:rPr>
                <w:sz w:val="20"/>
                <w:szCs w:val="20"/>
                <w:lang w:eastAsia="ru-RU"/>
              </w:rPr>
            </w:pPr>
            <w:r w:rsidRPr="00583291">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CA0462" w:rsidRPr="00F62255" w:rsidRDefault="00CA0462">
            <w:pPr>
              <w:jc w:val="center"/>
              <w:rPr>
                <w:sz w:val="18"/>
                <w:szCs w:val="18"/>
              </w:rPr>
            </w:pPr>
            <w:r w:rsidRPr="00583291">
              <w:rPr>
                <w:color w:val="000000"/>
                <w:sz w:val="20"/>
                <w:szCs w:val="20"/>
              </w:rPr>
              <w:t>33000</w:t>
            </w:r>
          </w:p>
        </w:tc>
      </w:tr>
      <w:tr w:rsidR="00CA0462" w:rsidRPr="00EE67D9" w:rsidTr="0051020B">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0462" w:rsidRPr="00EE67D9" w:rsidRDefault="00CA0462" w:rsidP="005A3A56">
            <w:pPr>
              <w:jc w:val="center"/>
              <w:rPr>
                <w:sz w:val="20"/>
                <w:szCs w:val="20"/>
                <w:lang w:eastAsia="ru-RU"/>
              </w:rPr>
            </w:pPr>
            <w:r>
              <w:rPr>
                <w:sz w:val="20"/>
                <w:szCs w:val="20"/>
                <w:lang w:eastAsia="ru-RU"/>
              </w:rPr>
              <w:t>40</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CA0462" w:rsidRPr="00583291" w:rsidRDefault="00CA0462" w:rsidP="009A0200">
            <w:pPr>
              <w:rPr>
                <w:sz w:val="18"/>
                <w:szCs w:val="18"/>
              </w:rPr>
            </w:pPr>
            <w:r w:rsidRPr="00583291">
              <w:rPr>
                <w:sz w:val="18"/>
                <w:szCs w:val="18"/>
              </w:rPr>
              <w:t xml:space="preserve">г. </w:t>
            </w:r>
            <w:proofErr w:type="spellStart"/>
            <w:proofErr w:type="gramStart"/>
            <w:r w:rsidRPr="00583291">
              <w:rPr>
                <w:sz w:val="18"/>
                <w:szCs w:val="18"/>
              </w:rPr>
              <w:t>Спасск-Дальний</w:t>
            </w:r>
            <w:proofErr w:type="spellEnd"/>
            <w:proofErr w:type="gramEnd"/>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CA0462" w:rsidRPr="00583291" w:rsidRDefault="00CA0462" w:rsidP="009A0200">
            <w:pPr>
              <w:jc w:val="center"/>
              <w:rPr>
                <w:sz w:val="20"/>
                <w:szCs w:val="20"/>
              </w:rPr>
            </w:pPr>
            <w:r w:rsidRPr="00583291">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CA0462" w:rsidRPr="00583291" w:rsidRDefault="00CA0462" w:rsidP="009A0200">
            <w:pPr>
              <w:jc w:val="center"/>
              <w:rPr>
                <w:sz w:val="20"/>
                <w:szCs w:val="20"/>
              </w:rPr>
            </w:pPr>
            <w:r w:rsidRPr="00583291">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CA0462" w:rsidRPr="00583291" w:rsidRDefault="00CA0462" w:rsidP="009A0200">
            <w:pPr>
              <w:jc w:val="center"/>
              <w:rPr>
                <w:color w:val="000000"/>
                <w:sz w:val="20"/>
                <w:szCs w:val="20"/>
              </w:rPr>
            </w:pPr>
            <w:r w:rsidRPr="00583291">
              <w:rPr>
                <w:color w:val="000000"/>
                <w:sz w:val="20"/>
                <w:szCs w:val="20"/>
              </w:rPr>
              <w:t>66000</w:t>
            </w:r>
          </w:p>
        </w:tc>
      </w:tr>
      <w:tr w:rsidR="00CA0462" w:rsidRPr="00EE67D9" w:rsidTr="0051020B">
        <w:trPr>
          <w:trHeight w:val="315"/>
        </w:trPr>
        <w:tc>
          <w:tcPr>
            <w:tcW w:w="586"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CA0462" w:rsidRPr="00EE67D9" w:rsidRDefault="00CA0462" w:rsidP="005A3A56">
            <w:pPr>
              <w:jc w:val="center"/>
              <w:rPr>
                <w:sz w:val="20"/>
                <w:szCs w:val="20"/>
                <w:lang w:eastAsia="ru-RU"/>
              </w:rPr>
            </w:pPr>
            <w:r w:rsidRPr="00583291">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CA0462" w:rsidRPr="00F62255" w:rsidRDefault="00CA0462">
            <w:pPr>
              <w:jc w:val="center"/>
              <w:rPr>
                <w:sz w:val="18"/>
                <w:szCs w:val="18"/>
              </w:rPr>
            </w:pPr>
            <w:r w:rsidRPr="00583291">
              <w:rPr>
                <w:color w:val="000000"/>
                <w:sz w:val="20"/>
                <w:szCs w:val="20"/>
              </w:rPr>
              <w:t>66000</w:t>
            </w:r>
          </w:p>
        </w:tc>
      </w:tr>
      <w:tr w:rsidR="00CA0462" w:rsidRPr="00EE67D9" w:rsidTr="0051020B">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0462" w:rsidRPr="00EE67D9" w:rsidRDefault="00CA0462" w:rsidP="005A3A56">
            <w:pPr>
              <w:jc w:val="center"/>
              <w:rPr>
                <w:sz w:val="20"/>
                <w:szCs w:val="20"/>
                <w:lang w:eastAsia="ru-RU"/>
              </w:rPr>
            </w:pPr>
            <w:r>
              <w:rPr>
                <w:sz w:val="20"/>
                <w:szCs w:val="20"/>
                <w:lang w:eastAsia="ru-RU"/>
              </w:rPr>
              <w:t>41</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CA0462" w:rsidRPr="00583291" w:rsidRDefault="00CA0462" w:rsidP="009A0200">
            <w:pPr>
              <w:rPr>
                <w:sz w:val="18"/>
                <w:szCs w:val="18"/>
              </w:rPr>
            </w:pPr>
            <w:r w:rsidRPr="00583291">
              <w:rPr>
                <w:sz w:val="18"/>
                <w:szCs w:val="18"/>
              </w:rPr>
              <w:t>п. Терней</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CA0462" w:rsidRPr="00583291" w:rsidRDefault="00CA0462" w:rsidP="009A0200">
            <w:pPr>
              <w:jc w:val="center"/>
              <w:rPr>
                <w:sz w:val="20"/>
                <w:szCs w:val="20"/>
              </w:rPr>
            </w:pPr>
            <w:r w:rsidRPr="00583291">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CA0462" w:rsidRPr="00583291" w:rsidRDefault="00CA0462" w:rsidP="009A0200">
            <w:pPr>
              <w:jc w:val="center"/>
              <w:rPr>
                <w:sz w:val="20"/>
                <w:szCs w:val="20"/>
              </w:rPr>
            </w:pPr>
            <w:r w:rsidRPr="00583291">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CA0462" w:rsidRPr="00583291" w:rsidRDefault="00CA0462" w:rsidP="009A0200">
            <w:pPr>
              <w:jc w:val="center"/>
              <w:rPr>
                <w:color w:val="000000"/>
                <w:sz w:val="20"/>
                <w:szCs w:val="20"/>
              </w:rPr>
            </w:pPr>
            <w:r w:rsidRPr="00583291">
              <w:rPr>
                <w:color w:val="000000"/>
                <w:sz w:val="20"/>
                <w:szCs w:val="20"/>
              </w:rPr>
              <w:t>155000</w:t>
            </w:r>
          </w:p>
        </w:tc>
      </w:tr>
      <w:tr w:rsidR="00CA0462" w:rsidRPr="00EE67D9" w:rsidTr="0051020B">
        <w:trPr>
          <w:trHeight w:val="315"/>
        </w:trPr>
        <w:tc>
          <w:tcPr>
            <w:tcW w:w="586"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CA0462" w:rsidRPr="00EE67D9" w:rsidRDefault="00CA0462" w:rsidP="005A3A56">
            <w:pPr>
              <w:jc w:val="center"/>
              <w:rPr>
                <w:sz w:val="20"/>
                <w:szCs w:val="20"/>
                <w:lang w:eastAsia="ru-RU"/>
              </w:rPr>
            </w:pPr>
            <w:r w:rsidRPr="00583291">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CA0462" w:rsidRPr="00F62255" w:rsidRDefault="00CA0462">
            <w:pPr>
              <w:jc w:val="center"/>
              <w:rPr>
                <w:sz w:val="18"/>
                <w:szCs w:val="18"/>
              </w:rPr>
            </w:pPr>
            <w:r w:rsidRPr="00583291">
              <w:rPr>
                <w:color w:val="000000"/>
                <w:sz w:val="20"/>
                <w:szCs w:val="20"/>
              </w:rPr>
              <w:t>155000</w:t>
            </w:r>
          </w:p>
        </w:tc>
      </w:tr>
      <w:tr w:rsidR="00CA0462" w:rsidRPr="00EE67D9" w:rsidTr="0051020B">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0462" w:rsidRPr="00EE67D9" w:rsidRDefault="00CA0462" w:rsidP="005A3A56">
            <w:pPr>
              <w:jc w:val="center"/>
              <w:rPr>
                <w:sz w:val="20"/>
                <w:szCs w:val="20"/>
                <w:lang w:eastAsia="ru-RU"/>
              </w:rPr>
            </w:pPr>
            <w:r>
              <w:rPr>
                <w:sz w:val="20"/>
                <w:szCs w:val="20"/>
                <w:lang w:eastAsia="ru-RU"/>
              </w:rPr>
              <w:t>42</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CA0462" w:rsidRPr="00583291" w:rsidRDefault="00CA0462" w:rsidP="009A0200">
            <w:pPr>
              <w:rPr>
                <w:sz w:val="18"/>
                <w:szCs w:val="18"/>
              </w:rPr>
            </w:pPr>
            <w:r w:rsidRPr="00583291">
              <w:rPr>
                <w:sz w:val="18"/>
                <w:szCs w:val="18"/>
              </w:rPr>
              <w:t xml:space="preserve">с. </w:t>
            </w:r>
            <w:proofErr w:type="spellStart"/>
            <w:r w:rsidRPr="00583291">
              <w:rPr>
                <w:sz w:val="18"/>
                <w:szCs w:val="18"/>
              </w:rPr>
              <w:t>Новоникольск</w:t>
            </w:r>
            <w:proofErr w:type="spellEnd"/>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CA0462" w:rsidRPr="00583291" w:rsidRDefault="00CA0462" w:rsidP="009A0200">
            <w:pPr>
              <w:jc w:val="center"/>
              <w:rPr>
                <w:sz w:val="20"/>
                <w:szCs w:val="20"/>
              </w:rPr>
            </w:pPr>
            <w:r w:rsidRPr="00583291">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CA0462" w:rsidRPr="00583291" w:rsidRDefault="00CA0462" w:rsidP="009A0200">
            <w:pPr>
              <w:jc w:val="center"/>
              <w:rPr>
                <w:sz w:val="20"/>
                <w:szCs w:val="20"/>
              </w:rPr>
            </w:pPr>
            <w:r w:rsidRPr="00583291">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CA0462" w:rsidRPr="00583291" w:rsidRDefault="00CA0462" w:rsidP="009A0200">
            <w:pPr>
              <w:jc w:val="center"/>
              <w:rPr>
                <w:color w:val="000000"/>
                <w:sz w:val="20"/>
                <w:szCs w:val="20"/>
              </w:rPr>
            </w:pPr>
            <w:r w:rsidRPr="00583291">
              <w:rPr>
                <w:color w:val="000000"/>
                <w:sz w:val="20"/>
                <w:szCs w:val="20"/>
              </w:rPr>
              <w:t>42000</w:t>
            </w:r>
          </w:p>
        </w:tc>
      </w:tr>
      <w:tr w:rsidR="00CA0462" w:rsidRPr="00EE67D9" w:rsidTr="0051020B">
        <w:trPr>
          <w:trHeight w:val="315"/>
        </w:trPr>
        <w:tc>
          <w:tcPr>
            <w:tcW w:w="586"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CA0462" w:rsidRPr="00EE67D9" w:rsidRDefault="00CA0462" w:rsidP="005A3A56">
            <w:pPr>
              <w:jc w:val="center"/>
              <w:rPr>
                <w:sz w:val="20"/>
                <w:szCs w:val="20"/>
                <w:lang w:eastAsia="ru-RU"/>
              </w:rPr>
            </w:pPr>
            <w:r w:rsidRPr="00583291">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CA0462" w:rsidRPr="00F62255" w:rsidRDefault="00CA0462">
            <w:pPr>
              <w:jc w:val="center"/>
              <w:rPr>
                <w:sz w:val="18"/>
                <w:szCs w:val="18"/>
              </w:rPr>
            </w:pPr>
            <w:r w:rsidRPr="00583291">
              <w:rPr>
                <w:color w:val="000000"/>
                <w:sz w:val="20"/>
                <w:szCs w:val="20"/>
              </w:rPr>
              <w:t>42000</w:t>
            </w:r>
          </w:p>
        </w:tc>
      </w:tr>
      <w:tr w:rsidR="00CA0462" w:rsidRPr="00EE67D9" w:rsidTr="00AA5F68">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0462" w:rsidRPr="00EE67D9" w:rsidRDefault="00CA0462" w:rsidP="005A3A56">
            <w:pPr>
              <w:jc w:val="center"/>
              <w:rPr>
                <w:sz w:val="20"/>
                <w:szCs w:val="20"/>
                <w:lang w:eastAsia="ru-RU"/>
              </w:rPr>
            </w:pPr>
            <w:r>
              <w:rPr>
                <w:sz w:val="20"/>
                <w:szCs w:val="20"/>
                <w:lang w:eastAsia="ru-RU"/>
              </w:rPr>
              <w:t>43</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CA0462" w:rsidRPr="00583291" w:rsidRDefault="00CA0462" w:rsidP="009A0200">
            <w:pPr>
              <w:rPr>
                <w:color w:val="000000"/>
                <w:sz w:val="20"/>
                <w:szCs w:val="20"/>
              </w:rPr>
            </w:pPr>
            <w:r w:rsidRPr="00583291">
              <w:rPr>
                <w:color w:val="000000"/>
                <w:sz w:val="20"/>
                <w:szCs w:val="20"/>
              </w:rPr>
              <w:t>г. Уссурийск</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CA0462" w:rsidRPr="00583291" w:rsidRDefault="00CA0462" w:rsidP="009A0200">
            <w:pPr>
              <w:jc w:val="center"/>
              <w:rPr>
                <w:color w:val="000000"/>
                <w:sz w:val="20"/>
                <w:szCs w:val="20"/>
              </w:rPr>
            </w:pPr>
            <w:r w:rsidRPr="00583291">
              <w:rPr>
                <w:color w:val="000000"/>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bottom"/>
            <w:hideMark/>
          </w:tcPr>
          <w:p w:rsidR="00CA0462" w:rsidRPr="00583291" w:rsidRDefault="00CA0462" w:rsidP="009A0200">
            <w:pPr>
              <w:jc w:val="center"/>
              <w:rPr>
                <w:color w:val="000000"/>
                <w:sz w:val="20"/>
                <w:szCs w:val="20"/>
              </w:rPr>
            </w:pPr>
            <w:r w:rsidRPr="00583291">
              <w:rPr>
                <w:color w:val="000000"/>
                <w:sz w:val="20"/>
                <w:szCs w:val="20"/>
              </w:rPr>
              <w:t>20 фут</w:t>
            </w:r>
          </w:p>
        </w:tc>
        <w:tc>
          <w:tcPr>
            <w:tcW w:w="1700" w:type="dxa"/>
            <w:tcBorders>
              <w:top w:val="nil"/>
              <w:left w:val="nil"/>
              <w:bottom w:val="single" w:sz="4" w:space="0" w:color="auto"/>
              <w:right w:val="single" w:sz="4" w:space="0" w:color="auto"/>
            </w:tcBorders>
            <w:shd w:val="clear" w:color="auto" w:fill="auto"/>
            <w:noWrap/>
            <w:vAlign w:val="bottom"/>
            <w:hideMark/>
          </w:tcPr>
          <w:p w:rsidR="00CA0462" w:rsidRPr="00583291" w:rsidRDefault="00CA0462" w:rsidP="009A0200">
            <w:pPr>
              <w:jc w:val="center"/>
              <w:rPr>
                <w:color w:val="000000"/>
                <w:sz w:val="20"/>
                <w:szCs w:val="20"/>
              </w:rPr>
            </w:pPr>
            <w:r w:rsidRPr="00583291">
              <w:rPr>
                <w:color w:val="000000"/>
                <w:sz w:val="20"/>
                <w:szCs w:val="20"/>
              </w:rPr>
              <w:t>25 000</w:t>
            </w:r>
          </w:p>
        </w:tc>
      </w:tr>
      <w:tr w:rsidR="00CA0462" w:rsidRPr="00EE67D9" w:rsidTr="00AA5F68">
        <w:trPr>
          <w:trHeight w:val="315"/>
        </w:trPr>
        <w:tc>
          <w:tcPr>
            <w:tcW w:w="586"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bottom"/>
            <w:hideMark/>
          </w:tcPr>
          <w:p w:rsidR="00CA0462" w:rsidRPr="00EE67D9" w:rsidRDefault="00CA0462" w:rsidP="005A3A56">
            <w:pPr>
              <w:jc w:val="center"/>
              <w:rPr>
                <w:sz w:val="20"/>
                <w:szCs w:val="20"/>
                <w:lang w:eastAsia="ru-RU"/>
              </w:rPr>
            </w:pPr>
            <w:r w:rsidRPr="00583291">
              <w:rPr>
                <w:color w:val="000000"/>
                <w:sz w:val="20"/>
                <w:szCs w:val="20"/>
              </w:rPr>
              <w:t>40 фут</w:t>
            </w:r>
          </w:p>
        </w:tc>
        <w:tc>
          <w:tcPr>
            <w:tcW w:w="1700" w:type="dxa"/>
            <w:tcBorders>
              <w:top w:val="nil"/>
              <w:left w:val="nil"/>
              <w:bottom w:val="single" w:sz="4" w:space="0" w:color="auto"/>
              <w:right w:val="single" w:sz="4" w:space="0" w:color="auto"/>
            </w:tcBorders>
            <w:shd w:val="clear" w:color="auto" w:fill="auto"/>
            <w:noWrap/>
            <w:vAlign w:val="bottom"/>
            <w:hideMark/>
          </w:tcPr>
          <w:p w:rsidR="00CA0462" w:rsidRPr="00F62255" w:rsidRDefault="00CA0462">
            <w:pPr>
              <w:jc w:val="center"/>
              <w:rPr>
                <w:sz w:val="18"/>
                <w:szCs w:val="18"/>
              </w:rPr>
            </w:pPr>
            <w:r w:rsidRPr="00583291">
              <w:rPr>
                <w:color w:val="000000"/>
                <w:sz w:val="20"/>
                <w:szCs w:val="20"/>
              </w:rPr>
              <w:t>26 000</w:t>
            </w:r>
          </w:p>
        </w:tc>
      </w:tr>
      <w:tr w:rsidR="00CA0462" w:rsidRPr="00EE67D9" w:rsidTr="0051020B">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0462" w:rsidRPr="00EE67D9" w:rsidRDefault="00CA0462" w:rsidP="005A3A56">
            <w:pPr>
              <w:jc w:val="center"/>
              <w:rPr>
                <w:sz w:val="20"/>
                <w:szCs w:val="20"/>
                <w:lang w:eastAsia="ru-RU"/>
              </w:rPr>
            </w:pPr>
            <w:r>
              <w:rPr>
                <w:sz w:val="20"/>
                <w:szCs w:val="20"/>
                <w:lang w:eastAsia="ru-RU"/>
              </w:rPr>
              <w:t>44</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CA0462" w:rsidRPr="00583291" w:rsidRDefault="00CA0462" w:rsidP="009A0200">
            <w:pPr>
              <w:rPr>
                <w:sz w:val="18"/>
                <w:szCs w:val="18"/>
              </w:rPr>
            </w:pPr>
            <w:r w:rsidRPr="00583291">
              <w:rPr>
                <w:sz w:val="18"/>
                <w:szCs w:val="18"/>
              </w:rPr>
              <w:t>г. Фокино</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CA0462" w:rsidRPr="00583291" w:rsidRDefault="00CA0462" w:rsidP="009A0200">
            <w:pPr>
              <w:jc w:val="center"/>
              <w:rPr>
                <w:sz w:val="20"/>
                <w:szCs w:val="20"/>
              </w:rPr>
            </w:pPr>
            <w:r w:rsidRPr="00583291">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CA0462" w:rsidRPr="00583291" w:rsidRDefault="00CA0462" w:rsidP="009A0200">
            <w:pPr>
              <w:jc w:val="center"/>
              <w:rPr>
                <w:sz w:val="20"/>
                <w:szCs w:val="20"/>
              </w:rPr>
            </w:pPr>
            <w:r w:rsidRPr="00583291">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CA0462" w:rsidRPr="00583291" w:rsidRDefault="00CA0462" w:rsidP="009A0200">
            <w:pPr>
              <w:jc w:val="center"/>
              <w:rPr>
                <w:color w:val="000000"/>
                <w:sz w:val="20"/>
                <w:szCs w:val="20"/>
              </w:rPr>
            </w:pPr>
            <w:r w:rsidRPr="00583291">
              <w:rPr>
                <w:color w:val="000000"/>
                <w:sz w:val="20"/>
                <w:szCs w:val="20"/>
              </w:rPr>
              <w:t>45000</w:t>
            </w:r>
          </w:p>
        </w:tc>
      </w:tr>
      <w:tr w:rsidR="00CA0462" w:rsidRPr="00EE67D9" w:rsidTr="0051020B">
        <w:trPr>
          <w:trHeight w:val="315"/>
        </w:trPr>
        <w:tc>
          <w:tcPr>
            <w:tcW w:w="586"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CA0462" w:rsidRPr="00EE67D9" w:rsidRDefault="00CA0462" w:rsidP="005A3A56">
            <w:pPr>
              <w:jc w:val="center"/>
              <w:rPr>
                <w:sz w:val="20"/>
                <w:szCs w:val="20"/>
                <w:lang w:eastAsia="ru-RU"/>
              </w:rPr>
            </w:pPr>
            <w:r w:rsidRPr="00583291">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CA0462" w:rsidRPr="00F62255" w:rsidRDefault="00CA0462">
            <w:pPr>
              <w:jc w:val="center"/>
              <w:rPr>
                <w:sz w:val="18"/>
                <w:szCs w:val="18"/>
              </w:rPr>
            </w:pPr>
            <w:r w:rsidRPr="00583291">
              <w:rPr>
                <w:color w:val="000000"/>
                <w:sz w:val="20"/>
                <w:szCs w:val="20"/>
              </w:rPr>
              <w:t>45000</w:t>
            </w:r>
          </w:p>
        </w:tc>
      </w:tr>
      <w:tr w:rsidR="00CA0462" w:rsidRPr="00EE67D9" w:rsidTr="0051020B">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0462" w:rsidRPr="00EE67D9" w:rsidRDefault="00CA0462" w:rsidP="005A3A56">
            <w:pPr>
              <w:jc w:val="center"/>
              <w:rPr>
                <w:sz w:val="20"/>
                <w:szCs w:val="20"/>
                <w:lang w:eastAsia="ru-RU"/>
              </w:rPr>
            </w:pPr>
            <w:r>
              <w:rPr>
                <w:sz w:val="20"/>
                <w:szCs w:val="20"/>
                <w:lang w:eastAsia="ru-RU"/>
              </w:rPr>
              <w:t>45</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CA0462" w:rsidRPr="00583291" w:rsidRDefault="00CA0462" w:rsidP="009A0200">
            <w:pPr>
              <w:rPr>
                <w:sz w:val="18"/>
                <w:szCs w:val="18"/>
              </w:rPr>
            </w:pPr>
            <w:r w:rsidRPr="00583291">
              <w:rPr>
                <w:sz w:val="18"/>
                <w:szCs w:val="18"/>
              </w:rPr>
              <w:t>с. Хороль</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CA0462" w:rsidRPr="00583291" w:rsidRDefault="00CA0462" w:rsidP="009A0200">
            <w:pPr>
              <w:jc w:val="center"/>
              <w:rPr>
                <w:sz w:val="20"/>
                <w:szCs w:val="20"/>
              </w:rPr>
            </w:pPr>
            <w:r w:rsidRPr="00583291">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CA0462" w:rsidRPr="00583291" w:rsidRDefault="00CA0462" w:rsidP="009A0200">
            <w:pPr>
              <w:jc w:val="center"/>
              <w:rPr>
                <w:sz w:val="20"/>
                <w:szCs w:val="20"/>
              </w:rPr>
            </w:pPr>
            <w:r w:rsidRPr="00583291">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CA0462" w:rsidRPr="00583291" w:rsidRDefault="00CA0462" w:rsidP="009A0200">
            <w:pPr>
              <w:jc w:val="center"/>
              <w:rPr>
                <w:color w:val="000000"/>
                <w:sz w:val="20"/>
                <w:szCs w:val="20"/>
              </w:rPr>
            </w:pPr>
            <w:r w:rsidRPr="00583291">
              <w:rPr>
                <w:color w:val="000000"/>
                <w:sz w:val="20"/>
                <w:szCs w:val="20"/>
              </w:rPr>
              <w:t>52000</w:t>
            </w:r>
          </w:p>
        </w:tc>
      </w:tr>
      <w:tr w:rsidR="00CA0462" w:rsidRPr="00EE67D9" w:rsidTr="0051020B">
        <w:trPr>
          <w:trHeight w:val="315"/>
        </w:trPr>
        <w:tc>
          <w:tcPr>
            <w:tcW w:w="586"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CA0462" w:rsidRPr="00EE67D9" w:rsidRDefault="00CA0462" w:rsidP="005A3A56">
            <w:pPr>
              <w:jc w:val="center"/>
              <w:rPr>
                <w:sz w:val="20"/>
                <w:szCs w:val="20"/>
                <w:lang w:eastAsia="ru-RU"/>
              </w:rPr>
            </w:pPr>
            <w:r w:rsidRPr="00583291">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CA0462" w:rsidRPr="00F62255" w:rsidRDefault="00CA0462">
            <w:pPr>
              <w:jc w:val="center"/>
              <w:rPr>
                <w:sz w:val="18"/>
                <w:szCs w:val="18"/>
              </w:rPr>
            </w:pPr>
            <w:r w:rsidRPr="00583291">
              <w:rPr>
                <w:color w:val="000000"/>
                <w:sz w:val="20"/>
                <w:szCs w:val="20"/>
              </w:rPr>
              <w:t>52000</w:t>
            </w:r>
          </w:p>
        </w:tc>
      </w:tr>
      <w:tr w:rsidR="00CA0462" w:rsidRPr="00EE67D9" w:rsidTr="0051020B">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0462" w:rsidRPr="00EE67D9" w:rsidRDefault="00CA0462" w:rsidP="005A3A56">
            <w:pPr>
              <w:jc w:val="center"/>
              <w:rPr>
                <w:sz w:val="20"/>
                <w:szCs w:val="20"/>
                <w:lang w:eastAsia="ru-RU"/>
              </w:rPr>
            </w:pPr>
            <w:r>
              <w:rPr>
                <w:sz w:val="20"/>
                <w:szCs w:val="20"/>
                <w:lang w:eastAsia="ru-RU"/>
              </w:rPr>
              <w:t>46</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CA0462" w:rsidRPr="00583291" w:rsidRDefault="00CA0462" w:rsidP="009A0200">
            <w:pPr>
              <w:rPr>
                <w:sz w:val="18"/>
                <w:szCs w:val="18"/>
              </w:rPr>
            </w:pPr>
            <w:r w:rsidRPr="00583291">
              <w:rPr>
                <w:sz w:val="18"/>
                <w:szCs w:val="18"/>
              </w:rPr>
              <w:t>п. Ярославский</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CA0462" w:rsidRPr="00583291" w:rsidRDefault="00CA0462" w:rsidP="009A0200">
            <w:pPr>
              <w:jc w:val="center"/>
              <w:rPr>
                <w:sz w:val="20"/>
                <w:szCs w:val="20"/>
              </w:rPr>
            </w:pPr>
            <w:r w:rsidRPr="00583291">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CA0462" w:rsidRPr="00583291" w:rsidRDefault="00CA0462" w:rsidP="009A0200">
            <w:pPr>
              <w:jc w:val="center"/>
              <w:rPr>
                <w:sz w:val="20"/>
                <w:szCs w:val="20"/>
              </w:rPr>
            </w:pPr>
            <w:r w:rsidRPr="00583291">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CA0462" w:rsidRPr="00583291" w:rsidRDefault="00CA0462" w:rsidP="009A0200">
            <w:pPr>
              <w:jc w:val="center"/>
              <w:rPr>
                <w:color w:val="000000"/>
                <w:sz w:val="20"/>
                <w:szCs w:val="20"/>
              </w:rPr>
            </w:pPr>
            <w:r w:rsidRPr="00583291">
              <w:rPr>
                <w:color w:val="000000"/>
                <w:sz w:val="20"/>
                <w:szCs w:val="20"/>
              </w:rPr>
              <w:t>66000</w:t>
            </w:r>
          </w:p>
        </w:tc>
      </w:tr>
      <w:tr w:rsidR="00CA0462" w:rsidRPr="00EE67D9" w:rsidTr="0051020B">
        <w:trPr>
          <w:trHeight w:val="315"/>
        </w:trPr>
        <w:tc>
          <w:tcPr>
            <w:tcW w:w="586"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CA0462" w:rsidRPr="00EE67D9" w:rsidRDefault="00CA0462" w:rsidP="005A3A56">
            <w:pPr>
              <w:jc w:val="center"/>
              <w:rPr>
                <w:sz w:val="20"/>
                <w:szCs w:val="20"/>
                <w:lang w:eastAsia="ru-RU"/>
              </w:rPr>
            </w:pPr>
            <w:r w:rsidRPr="00583291">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CA0462" w:rsidRPr="00F62255" w:rsidRDefault="00CA0462">
            <w:pPr>
              <w:jc w:val="center"/>
              <w:rPr>
                <w:sz w:val="18"/>
                <w:szCs w:val="18"/>
              </w:rPr>
            </w:pPr>
            <w:r w:rsidRPr="00583291">
              <w:rPr>
                <w:color w:val="000000"/>
                <w:sz w:val="20"/>
                <w:szCs w:val="20"/>
              </w:rPr>
              <w:t>66000</w:t>
            </w:r>
          </w:p>
        </w:tc>
      </w:tr>
      <w:tr w:rsidR="00CA0462" w:rsidRPr="00EE67D9" w:rsidTr="0051020B">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0462" w:rsidRPr="00EE67D9" w:rsidRDefault="00CA0462" w:rsidP="005A3A56">
            <w:pPr>
              <w:jc w:val="center"/>
              <w:rPr>
                <w:sz w:val="20"/>
                <w:szCs w:val="20"/>
                <w:lang w:eastAsia="ru-RU"/>
              </w:rPr>
            </w:pPr>
            <w:r>
              <w:rPr>
                <w:sz w:val="20"/>
                <w:szCs w:val="20"/>
                <w:lang w:eastAsia="ru-RU"/>
              </w:rPr>
              <w:t>47</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CA0462" w:rsidRPr="00583291" w:rsidRDefault="00CA0462" w:rsidP="009A0200">
            <w:pPr>
              <w:rPr>
                <w:sz w:val="18"/>
                <w:szCs w:val="18"/>
              </w:rPr>
            </w:pPr>
            <w:r w:rsidRPr="00583291">
              <w:rPr>
                <w:sz w:val="18"/>
                <w:szCs w:val="18"/>
              </w:rPr>
              <w:t>п. Ливадия</w:t>
            </w:r>
            <w:r>
              <w:t xml:space="preserve"> </w:t>
            </w:r>
            <w:r w:rsidRPr="00AC7838">
              <w:rPr>
                <w:sz w:val="18"/>
                <w:szCs w:val="18"/>
              </w:rPr>
              <w:t xml:space="preserve">(через </w:t>
            </w:r>
            <w:proofErr w:type="spellStart"/>
            <w:r w:rsidRPr="00AC7838">
              <w:rPr>
                <w:sz w:val="18"/>
                <w:szCs w:val="18"/>
              </w:rPr>
              <w:t>с</w:t>
            </w:r>
            <w:proofErr w:type="gramStart"/>
            <w:r w:rsidRPr="00AC7838">
              <w:rPr>
                <w:sz w:val="18"/>
                <w:szCs w:val="18"/>
              </w:rPr>
              <w:t>.К</w:t>
            </w:r>
            <w:proofErr w:type="gramEnd"/>
            <w:r w:rsidRPr="00AC7838">
              <w:rPr>
                <w:sz w:val="18"/>
                <w:szCs w:val="18"/>
              </w:rPr>
              <w:t>невичи</w:t>
            </w:r>
            <w:proofErr w:type="spellEnd"/>
            <w:r w:rsidRPr="00AC7838">
              <w:rPr>
                <w:sz w:val="18"/>
                <w:szCs w:val="18"/>
              </w:rPr>
              <w:t>)</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CA0462" w:rsidRPr="00583291" w:rsidRDefault="00CA0462" w:rsidP="009A0200">
            <w:pPr>
              <w:jc w:val="center"/>
              <w:rPr>
                <w:sz w:val="20"/>
                <w:szCs w:val="20"/>
              </w:rPr>
            </w:pPr>
            <w:r w:rsidRPr="00583291">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CA0462" w:rsidRPr="00583291" w:rsidRDefault="00CA0462" w:rsidP="009A0200">
            <w:pPr>
              <w:jc w:val="center"/>
              <w:rPr>
                <w:sz w:val="20"/>
                <w:szCs w:val="20"/>
              </w:rPr>
            </w:pPr>
            <w:r w:rsidRPr="00583291">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CA0462" w:rsidRPr="00583291" w:rsidRDefault="00CA0462" w:rsidP="009A0200">
            <w:pPr>
              <w:jc w:val="center"/>
              <w:rPr>
                <w:color w:val="000000"/>
                <w:sz w:val="20"/>
                <w:szCs w:val="20"/>
              </w:rPr>
            </w:pPr>
            <w:r w:rsidRPr="00583291">
              <w:rPr>
                <w:color w:val="000000"/>
                <w:sz w:val="20"/>
                <w:szCs w:val="20"/>
              </w:rPr>
              <w:t>67000</w:t>
            </w:r>
          </w:p>
        </w:tc>
      </w:tr>
      <w:tr w:rsidR="00CA0462" w:rsidRPr="00EE67D9" w:rsidTr="0051020B">
        <w:trPr>
          <w:trHeight w:val="315"/>
        </w:trPr>
        <w:tc>
          <w:tcPr>
            <w:tcW w:w="586"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CA0462" w:rsidRPr="00EE67D9" w:rsidRDefault="00CA0462" w:rsidP="005A3A56">
            <w:pPr>
              <w:jc w:val="center"/>
              <w:rPr>
                <w:sz w:val="20"/>
                <w:szCs w:val="20"/>
                <w:lang w:eastAsia="ru-RU"/>
              </w:rPr>
            </w:pPr>
            <w:r w:rsidRPr="00583291">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CA0462" w:rsidRPr="00F62255" w:rsidRDefault="00CA0462">
            <w:pPr>
              <w:jc w:val="center"/>
              <w:rPr>
                <w:sz w:val="18"/>
                <w:szCs w:val="18"/>
              </w:rPr>
            </w:pPr>
            <w:r w:rsidRPr="00583291">
              <w:rPr>
                <w:color w:val="000000"/>
                <w:sz w:val="20"/>
                <w:szCs w:val="20"/>
              </w:rPr>
              <w:t>67000</w:t>
            </w:r>
          </w:p>
        </w:tc>
      </w:tr>
      <w:tr w:rsidR="00CA0462" w:rsidRPr="00EE67D9" w:rsidTr="0051020B">
        <w:trPr>
          <w:trHeight w:val="315"/>
        </w:trPr>
        <w:tc>
          <w:tcPr>
            <w:tcW w:w="58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0462" w:rsidRPr="00EE67D9" w:rsidRDefault="00CA0462" w:rsidP="005A3A56">
            <w:pPr>
              <w:jc w:val="center"/>
              <w:rPr>
                <w:sz w:val="20"/>
                <w:szCs w:val="20"/>
                <w:lang w:eastAsia="ru-RU"/>
              </w:rPr>
            </w:pPr>
            <w:r>
              <w:rPr>
                <w:sz w:val="20"/>
                <w:szCs w:val="20"/>
                <w:lang w:eastAsia="ru-RU"/>
              </w:rPr>
              <w:t>48</w:t>
            </w:r>
          </w:p>
        </w:tc>
        <w:tc>
          <w:tcPr>
            <w:tcW w:w="485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0462" w:rsidRPr="00583291" w:rsidRDefault="00CA0462" w:rsidP="009A0200">
            <w:pPr>
              <w:rPr>
                <w:sz w:val="18"/>
                <w:szCs w:val="18"/>
              </w:rPr>
            </w:pPr>
            <w:r w:rsidRPr="00583291">
              <w:rPr>
                <w:sz w:val="18"/>
                <w:szCs w:val="18"/>
              </w:rPr>
              <w:t>п. Южно-Морской</w:t>
            </w:r>
            <w:r>
              <w:t xml:space="preserve"> </w:t>
            </w:r>
            <w:r w:rsidRPr="00AC7838">
              <w:rPr>
                <w:sz w:val="18"/>
                <w:szCs w:val="18"/>
              </w:rPr>
              <w:t xml:space="preserve">(через </w:t>
            </w:r>
            <w:proofErr w:type="spellStart"/>
            <w:r w:rsidRPr="00AC7838">
              <w:rPr>
                <w:sz w:val="18"/>
                <w:szCs w:val="18"/>
              </w:rPr>
              <w:t>с</w:t>
            </w:r>
            <w:proofErr w:type="gramStart"/>
            <w:r w:rsidRPr="00AC7838">
              <w:rPr>
                <w:sz w:val="18"/>
                <w:szCs w:val="18"/>
              </w:rPr>
              <w:t>.К</w:t>
            </w:r>
            <w:proofErr w:type="gramEnd"/>
            <w:r w:rsidRPr="00AC7838">
              <w:rPr>
                <w:sz w:val="18"/>
                <w:szCs w:val="18"/>
              </w:rPr>
              <w:t>невичи</w:t>
            </w:r>
            <w:proofErr w:type="spellEnd"/>
            <w:r w:rsidRPr="00AC7838">
              <w:rPr>
                <w:sz w:val="18"/>
                <w:szCs w:val="18"/>
              </w:rPr>
              <w:t>)</w:t>
            </w:r>
          </w:p>
        </w:tc>
        <w:tc>
          <w:tcPr>
            <w:tcW w:w="12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0462" w:rsidRPr="00583291" w:rsidRDefault="00CA0462" w:rsidP="009A0200">
            <w:pPr>
              <w:jc w:val="center"/>
              <w:rPr>
                <w:sz w:val="20"/>
                <w:szCs w:val="20"/>
              </w:rPr>
            </w:pPr>
            <w:r w:rsidRPr="00583291">
              <w:rPr>
                <w:sz w:val="20"/>
                <w:szCs w:val="20"/>
              </w:rPr>
              <w:t>контейнер</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0462" w:rsidRPr="00583291" w:rsidRDefault="00CA0462" w:rsidP="009A0200">
            <w:pPr>
              <w:jc w:val="center"/>
              <w:rPr>
                <w:sz w:val="20"/>
                <w:szCs w:val="20"/>
              </w:rPr>
            </w:pPr>
            <w:r w:rsidRPr="00583291">
              <w:rPr>
                <w:sz w:val="20"/>
                <w:szCs w:val="20"/>
              </w:rPr>
              <w:t>20 фут</w:t>
            </w: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0462" w:rsidRPr="00583291" w:rsidRDefault="00CA0462" w:rsidP="009A0200">
            <w:pPr>
              <w:jc w:val="center"/>
              <w:rPr>
                <w:color w:val="000000"/>
                <w:sz w:val="20"/>
                <w:szCs w:val="20"/>
              </w:rPr>
            </w:pPr>
            <w:r w:rsidRPr="00583291">
              <w:rPr>
                <w:color w:val="000000"/>
                <w:sz w:val="20"/>
                <w:szCs w:val="20"/>
              </w:rPr>
              <w:t>52000</w:t>
            </w:r>
          </w:p>
        </w:tc>
      </w:tr>
      <w:tr w:rsidR="00CA0462" w:rsidRPr="00EE67D9" w:rsidTr="0051020B">
        <w:trPr>
          <w:trHeight w:val="315"/>
        </w:trPr>
        <w:tc>
          <w:tcPr>
            <w:tcW w:w="586" w:type="dxa"/>
            <w:vMerge/>
            <w:tcBorders>
              <w:top w:val="single" w:sz="4" w:space="0" w:color="auto"/>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4854" w:type="dxa"/>
            <w:vMerge/>
            <w:tcBorders>
              <w:top w:val="single" w:sz="4" w:space="0" w:color="auto"/>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1220" w:type="dxa"/>
            <w:vMerge/>
            <w:tcBorders>
              <w:top w:val="single" w:sz="4" w:space="0" w:color="auto"/>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0462" w:rsidRPr="00EE67D9" w:rsidRDefault="00CA0462" w:rsidP="005A3A56">
            <w:pPr>
              <w:jc w:val="center"/>
              <w:rPr>
                <w:sz w:val="20"/>
                <w:szCs w:val="20"/>
                <w:lang w:eastAsia="ru-RU"/>
              </w:rPr>
            </w:pPr>
            <w:r w:rsidRPr="00583291">
              <w:rPr>
                <w:sz w:val="20"/>
                <w:szCs w:val="20"/>
              </w:rPr>
              <w:t>40 фут</w:t>
            </w: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0462" w:rsidRPr="00F62255" w:rsidRDefault="00CA0462">
            <w:pPr>
              <w:jc w:val="center"/>
              <w:rPr>
                <w:sz w:val="18"/>
                <w:szCs w:val="18"/>
              </w:rPr>
            </w:pPr>
            <w:r w:rsidRPr="00583291">
              <w:rPr>
                <w:color w:val="000000"/>
                <w:sz w:val="20"/>
                <w:szCs w:val="20"/>
              </w:rPr>
              <w:t>52000</w:t>
            </w:r>
          </w:p>
        </w:tc>
      </w:tr>
      <w:tr w:rsidR="00CA0462" w:rsidRPr="00EE67D9" w:rsidTr="0051020B">
        <w:trPr>
          <w:trHeight w:val="315"/>
        </w:trPr>
        <w:tc>
          <w:tcPr>
            <w:tcW w:w="58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0462" w:rsidRPr="00EE67D9" w:rsidRDefault="00CA0462" w:rsidP="005A3A56">
            <w:pPr>
              <w:jc w:val="center"/>
              <w:rPr>
                <w:sz w:val="20"/>
                <w:szCs w:val="20"/>
                <w:lang w:eastAsia="ru-RU"/>
              </w:rPr>
            </w:pPr>
            <w:r>
              <w:rPr>
                <w:sz w:val="20"/>
                <w:szCs w:val="20"/>
                <w:lang w:eastAsia="ru-RU"/>
              </w:rPr>
              <w:t>49</w:t>
            </w:r>
          </w:p>
        </w:tc>
        <w:tc>
          <w:tcPr>
            <w:tcW w:w="485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0462" w:rsidRPr="00583291" w:rsidRDefault="00CA0462" w:rsidP="009A0200">
            <w:pPr>
              <w:rPr>
                <w:sz w:val="18"/>
                <w:szCs w:val="18"/>
              </w:rPr>
            </w:pPr>
            <w:r w:rsidRPr="00583291">
              <w:rPr>
                <w:sz w:val="18"/>
                <w:szCs w:val="18"/>
              </w:rPr>
              <w:t xml:space="preserve">п. </w:t>
            </w:r>
            <w:proofErr w:type="spellStart"/>
            <w:r w:rsidRPr="00583291">
              <w:rPr>
                <w:sz w:val="18"/>
                <w:szCs w:val="18"/>
              </w:rPr>
              <w:t>Новочугуевка</w:t>
            </w:r>
            <w:proofErr w:type="spellEnd"/>
          </w:p>
        </w:tc>
        <w:tc>
          <w:tcPr>
            <w:tcW w:w="12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0462" w:rsidRPr="00583291" w:rsidRDefault="00CA0462" w:rsidP="009A0200">
            <w:pPr>
              <w:jc w:val="center"/>
              <w:rPr>
                <w:sz w:val="20"/>
                <w:szCs w:val="20"/>
              </w:rPr>
            </w:pPr>
            <w:r w:rsidRPr="00583291">
              <w:rPr>
                <w:sz w:val="20"/>
                <w:szCs w:val="20"/>
              </w:rPr>
              <w:t>контейнер</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0462" w:rsidRPr="00583291" w:rsidRDefault="00CA0462" w:rsidP="009A0200">
            <w:pPr>
              <w:jc w:val="center"/>
              <w:rPr>
                <w:sz w:val="20"/>
                <w:szCs w:val="20"/>
              </w:rPr>
            </w:pPr>
            <w:r w:rsidRPr="00583291">
              <w:rPr>
                <w:sz w:val="20"/>
                <w:szCs w:val="20"/>
              </w:rPr>
              <w:t>20 фут</w:t>
            </w: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0462" w:rsidRPr="00583291" w:rsidRDefault="00CA0462" w:rsidP="009A0200">
            <w:pPr>
              <w:jc w:val="center"/>
              <w:rPr>
                <w:color w:val="000000"/>
                <w:sz w:val="20"/>
                <w:szCs w:val="20"/>
              </w:rPr>
            </w:pPr>
            <w:r w:rsidRPr="00583291">
              <w:rPr>
                <w:color w:val="000000"/>
                <w:sz w:val="20"/>
                <w:szCs w:val="20"/>
              </w:rPr>
              <w:t>110000</w:t>
            </w:r>
          </w:p>
        </w:tc>
      </w:tr>
      <w:tr w:rsidR="00CA0462" w:rsidRPr="00EE67D9" w:rsidTr="0051020B">
        <w:trPr>
          <w:trHeight w:val="315"/>
        </w:trPr>
        <w:tc>
          <w:tcPr>
            <w:tcW w:w="586" w:type="dxa"/>
            <w:vMerge/>
            <w:tcBorders>
              <w:top w:val="single" w:sz="4" w:space="0" w:color="auto"/>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4854" w:type="dxa"/>
            <w:vMerge/>
            <w:tcBorders>
              <w:top w:val="single" w:sz="4" w:space="0" w:color="auto"/>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1220" w:type="dxa"/>
            <w:vMerge/>
            <w:tcBorders>
              <w:top w:val="single" w:sz="4" w:space="0" w:color="auto"/>
              <w:left w:val="single" w:sz="4" w:space="0" w:color="auto"/>
              <w:bottom w:val="single" w:sz="4" w:space="0" w:color="auto"/>
              <w:right w:val="single" w:sz="4" w:space="0" w:color="auto"/>
            </w:tcBorders>
            <w:vAlign w:val="center"/>
            <w:hideMark/>
          </w:tcPr>
          <w:p w:rsidR="00CA0462" w:rsidRPr="00EE67D9" w:rsidRDefault="00CA0462" w:rsidP="005A3A56">
            <w:pPr>
              <w:rPr>
                <w:sz w:val="20"/>
                <w:szCs w:val="20"/>
                <w:lang w:eastAsia="ru-RU"/>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0462" w:rsidRPr="00EE67D9" w:rsidRDefault="00CA0462" w:rsidP="005A3A56">
            <w:pPr>
              <w:jc w:val="center"/>
              <w:rPr>
                <w:sz w:val="20"/>
                <w:szCs w:val="20"/>
                <w:lang w:eastAsia="ru-RU"/>
              </w:rPr>
            </w:pPr>
            <w:r w:rsidRPr="00583291">
              <w:rPr>
                <w:sz w:val="20"/>
                <w:szCs w:val="20"/>
              </w:rPr>
              <w:t>40 фут</w:t>
            </w: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0462" w:rsidRPr="00F62255" w:rsidRDefault="00CA0462">
            <w:pPr>
              <w:jc w:val="center"/>
              <w:rPr>
                <w:sz w:val="18"/>
                <w:szCs w:val="18"/>
              </w:rPr>
            </w:pPr>
            <w:r w:rsidRPr="00583291">
              <w:rPr>
                <w:color w:val="000000"/>
                <w:sz w:val="20"/>
                <w:szCs w:val="20"/>
              </w:rPr>
              <w:t>105000</w:t>
            </w:r>
          </w:p>
        </w:tc>
      </w:tr>
    </w:tbl>
    <w:p w:rsidR="00BF4F6F" w:rsidRPr="00935F9A" w:rsidRDefault="00BF4F6F" w:rsidP="005A3A56">
      <w:pPr>
        <w:tabs>
          <w:tab w:val="left" w:pos="375"/>
        </w:tabs>
        <w:rPr>
          <w:bCs/>
          <w:sz w:val="20"/>
          <w:szCs w:val="20"/>
        </w:rPr>
      </w:pPr>
      <w:r>
        <w:rPr>
          <w:bCs/>
          <w:sz w:val="20"/>
          <w:szCs w:val="20"/>
        </w:rPr>
        <w:t xml:space="preserve">Примечания: </w:t>
      </w:r>
    </w:p>
    <w:p w:rsidR="00BF4F6F" w:rsidRPr="00935F9A" w:rsidRDefault="00BF4F6F" w:rsidP="005A3A56">
      <w:pPr>
        <w:tabs>
          <w:tab w:val="left" w:pos="375"/>
        </w:tabs>
        <w:rPr>
          <w:bCs/>
          <w:sz w:val="20"/>
          <w:szCs w:val="20"/>
        </w:rPr>
      </w:pPr>
      <w:r>
        <w:rPr>
          <w:bCs/>
          <w:sz w:val="20"/>
          <w:szCs w:val="20"/>
        </w:rPr>
        <w:t>- авторейс включает возврат порожнего контейнера.</w:t>
      </w:r>
    </w:p>
    <w:p w:rsidR="00BF4F6F" w:rsidRDefault="00BF4F6F" w:rsidP="005A3A56">
      <w:pPr>
        <w:tabs>
          <w:tab w:val="left" w:pos="375"/>
        </w:tabs>
        <w:rPr>
          <w:sz w:val="20"/>
          <w:szCs w:val="20"/>
        </w:rPr>
      </w:pPr>
      <w:r>
        <w:rPr>
          <w:sz w:val="20"/>
          <w:szCs w:val="20"/>
        </w:rPr>
        <w:t>- ставки распространяются также на перевозки 20-фут. контейнеров массой брутто свыше 24 т</w:t>
      </w:r>
    </w:p>
    <w:p w:rsidR="00BF4F6F" w:rsidRDefault="00BF4F6F" w:rsidP="005A3A56">
      <w:pPr>
        <w:tabs>
          <w:tab w:val="left" w:pos="375"/>
        </w:tabs>
        <w:jc w:val="right"/>
        <w:rPr>
          <w:bCs/>
        </w:rPr>
      </w:pPr>
    </w:p>
    <w:p w:rsidR="00BF4F6F" w:rsidRDefault="00BF4F6F" w:rsidP="005A3A56">
      <w:pPr>
        <w:tabs>
          <w:tab w:val="left" w:pos="375"/>
        </w:tabs>
        <w:jc w:val="center"/>
        <w:rPr>
          <w:bCs/>
        </w:rPr>
      </w:pPr>
      <w:r>
        <w:rPr>
          <w:bCs/>
        </w:rPr>
        <w:t xml:space="preserve">                                                                                                                    </w:t>
      </w:r>
    </w:p>
    <w:p w:rsidR="00BF4F6F" w:rsidRPr="00935F9A" w:rsidRDefault="00BF4F6F" w:rsidP="005A3A56">
      <w:pPr>
        <w:tabs>
          <w:tab w:val="left" w:pos="375"/>
        </w:tabs>
        <w:jc w:val="right"/>
        <w:rPr>
          <w:bCs/>
        </w:rPr>
      </w:pPr>
      <w:r>
        <w:rPr>
          <w:bCs/>
        </w:rPr>
        <w:t xml:space="preserve">                                                                                                                       Таблица №</w:t>
      </w:r>
      <w:r w:rsidR="00243FD4">
        <w:rPr>
          <w:bCs/>
        </w:rPr>
        <w:t>8</w:t>
      </w:r>
    </w:p>
    <w:tbl>
      <w:tblPr>
        <w:tblW w:w="9800" w:type="dxa"/>
        <w:tblInd w:w="89" w:type="dxa"/>
        <w:tblLook w:val="04A0"/>
      </w:tblPr>
      <w:tblGrid>
        <w:gridCol w:w="600"/>
        <w:gridCol w:w="4840"/>
        <w:gridCol w:w="1220"/>
        <w:gridCol w:w="1440"/>
        <w:gridCol w:w="1700"/>
      </w:tblGrid>
      <w:tr w:rsidR="00BF4F6F" w:rsidRPr="005A58DA" w:rsidTr="0051020B">
        <w:trPr>
          <w:trHeight w:val="1020"/>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F6F" w:rsidRPr="005A58DA" w:rsidRDefault="00BF4F6F" w:rsidP="005A3A56">
            <w:pPr>
              <w:jc w:val="center"/>
              <w:rPr>
                <w:b/>
                <w:bCs/>
                <w:sz w:val="20"/>
                <w:szCs w:val="20"/>
                <w:lang w:eastAsia="ru-RU"/>
              </w:rPr>
            </w:pPr>
            <w:r>
              <w:rPr>
                <w:b/>
                <w:bCs/>
                <w:sz w:val="20"/>
                <w:szCs w:val="20"/>
                <w:lang w:eastAsia="ru-RU"/>
              </w:rPr>
              <w:t> № п/п</w:t>
            </w:r>
          </w:p>
        </w:tc>
        <w:tc>
          <w:tcPr>
            <w:tcW w:w="4840" w:type="dxa"/>
            <w:tcBorders>
              <w:top w:val="single" w:sz="4" w:space="0" w:color="auto"/>
              <w:left w:val="nil"/>
              <w:bottom w:val="single" w:sz="4" w:space="0" w:color="auto"/>
              <w:right w:val="single" w:sz="4" w:space="0" w:color="auto"/>
            </w:tcBorders>
            <w:shd w:val="clear" w:color="auto" w:fill="auto"/>
            <w:noWrap/>
            <w:vAlign w:val="center"/>
            <w:hideMark/>
          </w:tcPr>
          <w:p w:rsidR="00BF4F6F" w:rsidRPr="005A58DA" w:rsidRDefault="00BF4F6F" w:rsidP="005A3A56">
            <w:pPr>
              <w:rPr>
                <w:b/>
                <w:bCs/>
                <w:sz w:val="20"/>
                <w:szCs w:val="20"/>
                <w:lang w:eastAsia="ru-RU"/>
              </w:rPr>
            </w:pPr>
            <w:r>
              <w:rPr>
                <w:b/>
                <w:bCs/>
                <w:sz w:val="20"/>
                <w:szCs w:val="20"/>
                <w:lang w:eastAsia="ru-RU"/>
              </w:rPr>
              <w:t>Наименование дополнительных услуг</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rsidR="00BF4F6F" w:rsidRPr="005A58DA" w:rsidRDefault="00BF4F6F" w:rsidP="005A3A56">
            <w:pPr>
              <w:jc w:val="center"/>
              <w:rPr>
                <w:b/>
                <w:bCs/>
                <w:sz w:val="20"/>
                <w:szCs w:val="20"/>
                <w:lang w:eastAsia="ru-RU"/>
              </w:rPr>
            </w:pPr>
            <w:r>
              <w:rPr>
                <w:b/>
                <w:bCs/>
                <w:sz w:val="20"/>
                <w:szCs w:val="20"/>
                <w:lang w:eastAsia="ru-RU"/>
              </w:rPr>
              <w:t>Единица измерения</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BF4F6F" w:rsidRPr="005A58DA" w:rsidRDefault="00BF4F6F" w:rsidP="005A3A56">
            <w:pPr>
              <w:jc w:val="center"/>
              <w:rPr>
                <w:b/>
                <w:bCs/>
                <w:sz w:val="20"/>
                <w:szCs w:val="20"/>
                <w:lang w:eastAsia="ru-RU"/>
              </w:rPr>
            </w:pPr>
            <w:r>
              <w:rPr>
                <w:b/>
                <w:bCs/>
                <w:sz w:val="20"/>
                <w:szCs w:val="20"/>
                <w:lang w:eastAsia="ru-RU"/>
              </w:rPr>
              <w:t>Типоразмер контейнера</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F6F" w:rsidRPr="005A58DA" w:rsidRDefault="00BF4F6F" w:rsidP="005A3A56">
            <w:pPr>
              <w:jc w:val="center"/>
              <w:rPr>
                <w:b/>
                <w:bCs/>
                <w:sz w:val="20"/>
                <w:szCs w:val="20"/>
                <w:lang w:eastAsia="ru-RU"/>
              </w:rPr>
            </w:pPr>
            <w:r>
              <w:rPr>
                <w:b/>
                <w:bCs/>
                <w:sz w:val="20"/>
                <w:szCs w:val="20"/>
                <w:lang w:eastAsia="ru-RU"/>
              </w:rPr>
              <w:t>Стоимость услуги (без НДС)</w:t>
            </w:r>
          </w:p>
        </w:tc>
      </w:tr>
      <w:tr w:rsidR="001F1A56" w:rsidRPr="005A58DA" w:rsidTr="0051020B">
        <w:trPr>
          <w:trHeight w:val="585"/>
        </w:trPr>
        <w:tc>
          <w:tcPr>
            <w:tcW w:w="6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F1A56" w:rsidRPr="005A58DA" w:rsidRDefault="001F1A56" w:rsidP="005A3A56">
            <w:pPr>
              <w:jc w:val="center"/>
              <w:rPr>
                <w:sz w:val="20"/>
                <w:szCs w:val="20"/>
                <w:lang w:eastAsia="ru-RU"/>
              </w:rPr>
            </w:pPr>
            <w:r>
              <w:rPr>
                <w:sz w:val="20"/>
                <w:szCs w:val="20"/>
                <w:lang w:eastAsia="ru-RU"/>
              </w:rPr>
              <w:t>1</w:t>
            </w:r>
          </w:p>
        </w:tc>
        <w:tc>
          <w:tcPr>
            <w:tcW w:w="4840" w:type="dxa"/>
            <w:vMerge w:val="restart"/>
            <w:tcBorders>
              <w:top w:val="nil"/>
              <w:left w:val="single" w:sz="4" w:space="0" w:color="auto"/>
              <w:bottom w:val="single" w:sz="4" w:space="0" w:color="auto"/>
              <w:right w:val="single" w:sz="4" w:space="0" w:color="auto"/>
            </w:tcBorders>
            <w:shd w:val="clear" w:color="auto" w:fill="auto"/>
            <w:vAlign w:val="center"/>
            <w:hideMark/>
          </w:tcPr>
          <w:p w:rsidR="001F1A56" w:rsidRPr="005A58DA" w:rsidRDefault="001F1A56" w:rsidP="005A3A56">
            <w:pPr>
              <w:rPr>
                <w:sz w:val="20"/>
                <w:szCs w:val="20"/>
                <w:lang w:eastAsia="ru-RU"/>
              </w:rPr>
            </w:pPr>
            <w:r>
              <w:rPr>
                <w:sz w:val="20"/>
                <w:szCs w:val="20"/>
                <w:lang w:eastAsia="ru-RU"/>
              </w:rPr>
              <w:t xml:space="preserve">*Работа автомобиля сверх норматива (за 1 час)  при завозе/вывозе (норма времени на загрузку/выгрузку контейнера  у клиента с момента </w:t>
            </w:r>
            <w:proofErr w:type="gramStart"/>
            <w:r>
              <w:rPr>
                <w:sz w:val="20"/>
                <w:szCs w:val="20"/>
                <w:lang w:eastAsia="ru-RU"/>
              </w:rPr>
              <w:t>подачи</w:t>
            </w:r>
            <w:proofErr w:type="gramEnd"/>
            <w:r>
              <w:rPr>
                <w:sz w:val="20"/>
                <w:szCs w:val="20"/>
                <w:lang w:eastAsia="ru-RU"/>
              </w:rPr>
              <w:t xml:space="preserve"> а/м 20 футовый - 3 часа, 40 футовый - 4 часа).</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1F1A56" w:rsidRPr="005A58DA" w:rsidRDefault="001F1A56" w:rsidP="005A3A56">
            <w:pPr>
              <w:jc w:val="center"/>
              <w:rPr>
                <w:sz w:val="20"/>
                <w:szCs w:val="20"/>
                <w:lang w:eastAsia="ru-RU"/>
              </w:rPr>
            </w:pPr>
            <w:r>
              <w:rPr>
                <w:sz w:val="20"/>
                <w:szCs w:val="20"/>
                <w:lang w:eastAsia="ru-RU"/>
              </w:rPr>
              <w:t>час</w:t>
            </w:r>
          </w:p>
        </w:tc>
        <w:tc>
          <w:tcPr>
            <w:tcW w:w="1440" w:type="dxa"/>
            <w:tcBorders>
              <w:top w:val="nil"/>
              <w:left w:val="nil"/>
              <w:bottom w:val="single" w:sz="4" w:space="0" w:color="auto"/>
              <w:right w:val="single" w:sz="4" w:space="0" w:color="auto"/>
            </w:tcBorders>
            <w:shd w:val="clear" w:color="auto" w:fill="auto"/>
            <w:noWrap/>
            <w:vAlign w:val="center"/>
            <w:hideMark/>
          </w:tcPr>
          <w:p w:rsidR="001F1A56" w:rsidRPr="005A58DA" w:rsidRDefault="001F1A56" w:rsidP="005A3A56">
            <w:pPr>
              <w:jc w:val="center"/>
              <w:rPr>
                <w:sz w:val="20"/>
                <w:szCs w:val="20"/>
                <w:lang w:eastAsia="ru-RU"/>
              </w:rPr>
            </w:pPr>
            <w:r>
              <w:rPr>
                <w:sz w:val="20"/>
                <w:szCs w:val="20"/>
                <w:lang w:eastAsia="ru-RU"/>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1F1A56" w:rsidRPr="00E2127E" w:rsidRDefault="001F1A56" w:rsidP="009A0200">
            <w:pPr>
              <w:jc w:val="center"/>
              <w:rPr>
                <w:color w:val="000000"/>
                <w:sz w:val="20"/>
                <w:szCs w:val="20"/>
              </w:rPr>
            </w:pPr>
            <w:r w:rsidRPr="00E2127E">
              <w:rPr>
                <w:color w:val="000000"/>
                <w:sz w:val="20"/>
                <w:szCs w:val="20"/>
              </w:rPr>
              <w:t>2000</w:t>
            </w:r>
          </w:p>
        </w:tc>
      </w:tr>
      <w:tr w:rsidR="001F1A56" w:rsidRPr="005A58DA" w:rsidTr="0051020B">
        <w:trPr>
          <w:trHeight w:val="585"/>
        </w:trPr>
        <w:tc>
          <w:tcPr>
            <w:tcW w:w="600" w:type="dxa"/>
            <w:vMerge/>
            <w:tcBorders>
              <w:top w:val="nil"/>
              <w:left w:val="single" w:sz="4" w:space="0" w:color="auto"/>
              <w:bottom w:val="single" w:sz="4" w:space="0" w:color="auto"/>
              <w:right w:val="single" w:sz="4" w:space="0" w:color="auto"/>
            </w:tcBorders>
            <w:vAlign w:val="center"/>
            <w:hideMark/>
          </w:tcPr>
          <w:p w:rsidR="001F1A56" w:rsidRPr="005A58DA" w:rsidRDefault="001F1A56" w:rsidP="005A3A56">
            <w:pPr>
              <w:rPr>
                <w:sz w:val="20"/>
                <w:szCs w:val="20"/>
                <w:lang w:eastAsia="ru-RU"/>
              </w:rPr>
            </w:pPr>
          </w:p>
        </w:tc>
        <w:tc>
          <w:tcPr>
            <w:tcW w:w="4840" w:type="dxa"/>
            <w:vMerge/>
            <w:tcBorders>
              <w:top w:val="nil"/>
              <w:left w:val="single" w:sz="4" w:space="0" w:color="auto"/>
              <w:bottom w:val="single" w:sz="4" w:space="0" w:color="auto"/>
              <w:right w:val="single" w:sz="4" w:space="0" w:color="auto"/>
            </w:tcBorders>
            <w:vAlign w:val="center"/>
            <w:hideMark/>
          </w:tcPr>
          <w:p w:rsidR="001F1A56" w:rsidRPr="005A58DA" w:rsidRDefault="001F1A56" w:rsidP="005A3A56">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1F1A56" w:rsidRPr="005A58DA" w:rsidRDefault="001F1A56" w:rsidP="005A3A56">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1F1A56" w:rsidRPr="005A58DA" w:rsidRDefault="001F1A56" w:rsidP="005A3A56">
            <w:pPr>
              <w:jc w:val="center"/>
              <w:rPr>
                <w:sz w:val="20"/>
                <w:szCs w:val="20"/>
                <w:lang w:eastAsia="ru-RU"/>
              </w:rPr>
            </w:pPr>
            <w:r>
              <w:rPr>
                <w:sz w:val="20"/>
                <w:szCs w:val="20"/>
                <w:lang w:eastAsia="ru-RU"/>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1F1A56" w:rsidRPr="00E2127E" w:rsidRDefault="001F1A56" w:rsidP="009A0200">
            <w:pPr>
              <w:jc w:val="center"/>
              <w:rPr>
                <w:color w:val="000000"/>
                <w:sz w:val="20"/>
                <w:szCs w:val="20"/>
              </w:rPr>
            </w:pPr>
            <w:r w:rsidRPr="00E2127E">
              <w:rPr>
                <w:color w:val="000000"/>
                <w:sz w:val="20"/>
                <w:szCs w:val="20"/>
              </w:rPr>
              <w:t>2000</w:t>
            </w:r>
          </w:p>
        </w:tc>
      </w:tr>
      <w:tr w:rsidR="001F1A56" w:rsidRPr="005A58DA" w:rsidTr="0051020B">
        <w:trPr>
          <w:trHeight w:val="375"/>
        </w:trPr>
        <w:tc>
          <w:tcPr>
            <w:tcW w:w="6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F1A56" w:rsidRPr="005A58DA" w:rsidRDefault="001F1A56" w:rsidP="005A3A56">
            <w:pPr>
              <w:jc w:val="center"/>
              <w:rPr>
                <w:sz w:val="20"/>
                <w:szCs w:val="20"/>
                <w:lang w:eastAsia="ru-RU"/>
              </w:rPr>
            </w:pPr>
            <w:r>
              <w:rPr>
                <w:sz w:val="20"/>
                <w:szCs w:val="20"/>
                <w:lang w:eastAsia="ru-RU"/>
              </w:rPr>
              <w:t>2</w:t>
            </w:r>
          </w:p>
        </w:tc>
        <w:tc>
          <w:tcPr>
            <w:tcW w:w="4840" w:type="dxa"/>
            <w:vMerge w:val="restart"/>
            <w:tcBorders>
              <w:top w:val="nil"/>
              <w:left w:val="single" w:sz="4" w:space="0" w:color="auto"/>
              <w:bottom w:val="single" w:sz="4" w:space="0" w:color="auto"/>
              <w:right w:val="single" w:sz="4" w:space="0" w:color="auto"/>
            </w:tcBorders>
            <w:shd w:val="clear" w:color="auto" w:fill="auto"/>
            <w:vAlign w:val="center"/>
            <w:hideMark/>
          </w:tcPr>
          <w:p w:rsidR="001F1A56" w:rsidRPr="005A58DA" w:rsidRDefault="008734A6" w:rsidP="005A3A56">
            <w:pPr>
              <w:rPr>
                <w:sz w:val="20"/>
                <w:szCs w:val="20"/>
                <w:lang w:eastAsia="ru-RU"/>
              </w:rPr>
            </w:pPr>
            <w:r w:rsidRPr="00E2127E">
              <w:rPr>
                <w:sz w:val="20"/>
                <w:szCs w:val="20"/>
              </w:rPr>
              <w:t>Прочие услуги автомобильного транспорта (загрузка/выгрузка контейнера по дополнительному адресу)</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1F1A56" w:rsidRPr="005A58DA" w:rsidRDefault="001F1A56" w:rsidP="005A3A56">
            <w:pPr>
              <w:jc w:val="center"/>
              <w:rPr>
                <w:sz w:val="20"/>
                <w:szCs w:val="20"/>
                <w:lang w:eastAsia="ru-RU"/>
              </w:rPr>
            </w:pPr>
            <w:r>
              <w:rPr>
                <w:sz w:val="20"/>
                <w:szCs w:val="20"/>
                <w:lang w:eastAsia="ru-RU"/>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1F1A56" w:rsidRPr="005A58DA" w:rsidRDefault="001F1A56" w:rsidP="005A3A56">
            <w:pPr>
              <w:jc w:val="center"/>
              <w:rPr>
                <w:sz w:val="20"/>
                <w:szCs w:val="20"/>
                <w:lang w:eastAsia="ru-RU"/>
              </w:rPr>
            </w:pPr>
            <w:r>
              <w:rPr>
                <w:sz w:val="20"/>
                <w:szCs w:val="20"/>
                <w:lang w:eastAsia="ru-RU"/>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1F1A56" w:rsidRPr="00E2127E" w:rsidRDefault="001F1A56" w:rsidP="009A0200">
            <w:pPr>
              <w:jc w:val="center"/>
              <w:rPr>
                <w:color w:val="000000"/>
                <w:sz w:val="20"/>
                <w:szCs w:val="20"/>
              </w:rPr>
            </w:pPr>
            <w:r w:rsidRPr="00E2127E">
              <w:rPr>
                <w:color w:val="000000"/>
                <w:sz w:val="20"/>
                <w:szCs w:val="20"/>
              </w:rPr>
              <w:t>3000</w:t>
            </w:r>
          </w:p>
        </w:tc>
      </w:tr>
      <w:tr w:rsidR="001F1A56" w:rsidRPr="005A58DA" w:rsidTr="0051020B">
        <w:trPr>
          <w:trHeight w:val="375"/>
        </w:trPr>
        <w:tc>
          <w:tcPr>
            <w:tcW w:w="600" w:type="dxa"/>
            <w:vMerge/>
            <w:tcBorders>
              <w:top w:val="nil"/>
              <w:left w:val="single" w:sz="4" w:space="0" w:color="auto"/>
              <w:bottom w:val="single" w:sz="4" w:space="0" w:color="auto"/>
              <w:right w:val="single" w:sz="4" w:space="0" w:color="auto"/>
            </w:tcBorders>
            <w:vAlign w:val="center"/>
            <w:hideMark/>
          </w:tcPr>
          <w:p w:rsidR="001F1A56" w:rsidRPr="005A58DA" w:rsidRDefault="001F1A56" w:rsidP="005A3A56">
            <w:pPr>
              <w:rPr>
                <w:sz w:val="20"/>
                <w:szCs w:val="20"/>
                <w:lang w:eastAsia="ru-RU"/>
              </w:rPr>
            </w:pPr>
          </w:p>
        </w:tc>
        <w:tc>
          <w:tcPr>
            <w:tcW w:w="4840" w:type="dxa"/>
            <w:vMerge/>
            <w:tcBorders>
              <w:top w:val="nil"/>
              <w:left w:val="single" w:sz="4" w:space="0" w:color="auto"/>
              <w:bottom w:val="single" w:sz="4" w:space="0" w:color="auto"/>
              <w:right w:val="single" w:sz="4" w:space="0" w:color="auto"/>
            </w:tcBorders>
            <w:vAlign w:val="center"/>
            <w:hideMark/>
          </w:tcPr>
          <w:p w:rsidR="001F1A56" w:rsidRPr="005A58DA" w:rsidRDefault="001F1A56" w:rsidP="005A3A56">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1F1A56" w:rsidRPr="005A58DA" w:rsidRDefault="001F1A56" w:rsidP="005A3A56">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1F1A56" w:rsidRPr="005A58DA" w:rsidRDefault="001F1A56" w:rsidP="005A3A56">
            <w:pPr>
              <w:jc w:val="center"/>
              <w:rPr>
                <w:sz w:val="20"/>
                <w:szCs w:val="20"/>
                <w:lang w:eastAsia="ru-RU"/>
              </w:rPr>
            </w:pPr>
            <w:r>
              <w:rPr>
                <w:sz w:val="20"/>
                <w:szCs w:val="20"/>
                <w:lang w:eastAsia="ru-RU"/>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1F1A56" w:rsidRPr="00E2127E" w:rsidRDefault="001F1A56" w:rsidP="009A0200">
            <w:pPr>
              <w:jc w:val="center"/>
              <w:rPr>
                <w:color w:val="000000"/>
                <w:sz w:val="20"/>
                <w:szCs w:val="20"/>
              </w:rPr>
            </w:pPr>
            <w:r w:rsidRPr="00E2127E">
              <w:rPr>
                <w:color w:val="000000"/>
                <w:sz w:val="20"/>
                <w:szCs w:val="20"/>
              </w:rPr>
              <w:t>3000</w:t>
            </w:r>
          </w:p>
        </w:tc>
      </w:tr>
    </w:tbl>
    <w:p w:rsidR="00BF4F6F" w:rsidRPr="007044B2" w:rsidRDefault="00BF4F6F" w:rsidP="005A3A56">
      <w:pPr>
        <w:tabs>
          <w:tab w:val="left" w:pos="375"/>
        </w:tabs>
        <w:rPr>
          <w:bCs/>
          <w:sz w:val="20"/>
          <w:szCs w:val="20"/>
        </w:rPr>
      </w:pPr>
      <w:r>
        <w:rPr>
          <w:bCs/>
          <w:sz w:val="20"/>
          <w:szCs w:val="20"/>
        </w:rPr>
        <w:t xml:space="preserve">*Стоимость услуг по завозу/вывозу контейнеров при использовании автотранспорта занятого первые 15 минут оплате не подлежат, занятого более 15 минут – оплачиваются как </w:t>
      </w:r>
      <w:proofErr w:type="gramStart"/>
      <w:r>
        <w:rPr>
          <w:bCs/>
          <w:sz w:val="20"/>
          <w:szCs w:val="20"/>
        </w:rPr>
        <w:t>полный час</w:t>
      </w:r>
      <w:proofErr w:type="gramEnd"/>
      <w:r>
        <w:rPr>
          <w:bCs/>
          <w:sz w:val="20"/>
          <w:szCs w:val="20"/>
        </w:rPr>
        <w:t>.</w:t>
      </w:r>
    </w:p>
    <w:p w:rsidR="00BF4F6F" w:rsidRDefault="00BF4F6F" w:rsidP="005A3A56"/>
    <w:p w:rsidR="00BF4F6F" w:rsidRDefault="00BF4F6F" w:rsidP="005A3A56">
      <w:pPr>
        <w:tabs>
          <w:tab w:val="left" w:pos="0"/>
        </w:tabs>
        <w:jc w:val="center"/>
        <w:rPr>
          <w:b/>
        </w:rPr>
      </w:pPr>
      <w:r>
        <w:rPr>
          <w:b/>
        </w:rPr>
        <w:t xml:space="preserve">Контейнерный терминал  ЗАО «Пасифик Интермодал Контейнер» на ст. </w:t>
      </w:r>
      <w:proofErr w:type="gramStart"/>
      <w:r>
        <w:rPr>
          <w:b/>
        </w:rPr>
        <w:t>Угольная</w:t>
      </w:r>
      <w:proofErr w:type="gramEnd"/>
    </w:p>
    <w:p w:rsidR="00BF4F6F" w:rsidRDefault="00BF4F6F" w:rsidP="005A3A56">
      <w:pPr>
        <w:tabs>
          <w:tab w:val="left" w:pos="0"/>
        </w:tabs>
        <w:jc w:val="center"/>
        <w:rPr>
          <w:b/>
        </w:rPr>
      </w:pPr>
    </w:p>
    <w:p w:rsidR="00BF4F6F" w:rsidRPr="00935F9A" w:rsidRDefault="00BF4F6F" w:rsidP="005A3A56">
      <w:pPr>
        <w:tabs>
          <w:tab w:val="left" w:pos="375"/>
        </w:tabs>
        <w:jc w:val="right"/>
        <w:rPr>
          <w:bCs/>
        </w:rPr>
      </w:pPr>
      <w:r>
        <w:rPr>
          <w:bCs/>
        </w:rPr>
        <w:t xml:space="preserve">                                                                                                                      Таблица №</w:t>
      </w:r>
      <w:r w:rsidR="00243FD4">
        <w:rPr>
          <w:bCs/>
        </w:rPr>
        <w:t>9</w:t>
      </w:r>
    </w:p>
    <w:tbl>
      <w:tblPr>
        <w:tblW w:w="9800" w:type="dxa"/>
        <w:tblInd w:w="89" w:type="dxa"/>
        <w:tblLook w:val="04A0"/>
      </w:tblPr>
      <w:tblGrid>
        <w:gridCol w:w="586"/>
        <w:gridCol w:w="4820"/>
        <w:gridCol w:w="1276"/>
        <w:gridCol w:w="1417"/>
        <w:gridCol w:w="1701"/>
      </w:tblGrid>
      <w:tr w:rsidR="00BF4F6F" w:rsidRPr="0071139F" w:rsidTr="0051020B">
        <w:trPr>
          <w:trHeight w:val="952"/>
        </w:trPr>
        <w:tc>
          <w:tcPr>
            <w:tcW w:w="5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F6F" w:rsidRPr="0071139F" w:rsidRDefault="00BF4F6F" w:rsidP="005A3A56">
            <w:pPr>
              <w:jc w:val="center"/>
              <w:rPr>
                <w:b/>
                <w:bCs/>
                <w:sz w:val="20"/>
                <w:szCs w:val="20"/>
                <w:lang w:eastAsia="ru-RU"/>
              </w:rPr>
            </w:pPr>
            <w:r>
              <w:rPr>
                <w:b/>
                <w:bCs/>
                <w:sz w:val="20"/>
                <w:szCs w:val="20"/>
                <w:lang w:eastAsia="ru-RU"/>
              </w:rPr>
              <w:t>№ п/п</w:t>
            </w:r>
          </w:p>
        </w:tc>
        <w:tc>
          <w:tcPr>
            <w:tcW w:w="4820" w:type="dxa"/>
            <w:tcBorders>
              <w:top w:val="single" w:sz="4" w:space="0" w:color="auto"/>
              <w:left w:val="nil"/>
              <w:bottom w:val="single" w:sz="4" w:space="0" w:color="auto"/>
              <w:right w:val="single" w:sz="4" w:space="0" w:color="auto"/>
            </w:tcBorders>
            <w:shd w:val="clear" w:color="auto" w:fill="auto"/>
            <w:vAlign w:val="center"/>
            <w:hideMark/>
          </w:tcPr>
          <w:p w:rsidR="00BF4F6F" w:rsidRPr="0071139F" w:rsidRDefault="00BF4F6F" w:rsidP="005A3A56">
            <w:pPr>
              <w:jc w:val="center"/>
              <w:rPr>
                <w:b/>
                <w:bCs/>
                <w:sz w:val="20"/>
                <w:szCs w:val="20"/>
                <w:lang w:eastAsia="ru-RU"/>
              </w:rPr>
            </w:pPr>
            <w:r>
              <w:rPr>
                <w:b/>
                <w:bCs/>
                <w:sz w:val="20"/>
                <w:szCs w:val="20"/>
                <w:lang w:eastAsia="ru-RU"/>
              </w:rPr>
              <w:t>Услуги по завозу контейнеров на контейнерный терминал/услуги по вывозу контейнеров с контейнерного терминала</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BF4F6F" w:rsidRPr="0071139F" w:rsidRDefault="00BF4F6F" w:rsidP="005A3A56">
            <w:pPr>
              <w:jc w:val="center"/>
              <w:rPr>
                <w:b/>
                <w:bCs/>
                <w:sz w:val="20"/>
                <w:szCs w:val="20"/>
                <w:lang w:eastAsia="ru-RU"/>
              </w:rPr>
            </w:pPr>
            <w:r>
              <w:rPr>
                <w:b/>
                <w:bCs/>
                <w:sz w:val="20"/>
                <w:szCs w:val="20"/>
                <w:lang w:eastAsia="ru-RU"/>
              </w:rPr>
              <w:t>Единица измерения</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BF4F6F" w:rsidRPr="0071139F" w:rsidRDefault="00BF4F6F" w:rsidP="005A3A56">
            <w:pPr>
              <w:jc w:val="center"/>
              <w:rPr>
                <w:b/>
                <w:bCs/>
                <w:sz w:val="20"/>
                <w:szCs w:val="20"/>
                <w:lang w:eastAsia="ru-RU"/>
              </w:rPr>
            </w:pPr>
            <w:r>
              <w:rPr>
                <w:b/>
                <w:bCs/>
                <w:sz w:val="20"/>
                <w:szCs w:val="20"/>
                <w:lang w:eastAsia="ru-RU"/>
              </w:rPr>
              <w:t>Типоразмер контейнера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BF4F6F" w:rsidRPr="0071139F" w:rsidRDefault="00BF4F6F" w:rsidP="005A3A56">
            <w:pPr>
              <w:jc w:val="center"/>
              <w:rPr>
                <w:b/>
                <w:bCs/>
                <w:sz w:val="20"/>
                <w:szCs w:val="20"/>
                <w:lang w:eastAsia="ru-RU"/>
              </w:rPr>
            </w:pPr>
            <w:r>
              <w:rPr>
                <w:b/>
                <w:bCs/>
                <w:sz w:val="20"/>
                <w:szCs w:val="20"/>
                <w:lang w:eastAsia="ru-RU"/>
              </w:rPr>
              <w:t>Стоимость услуги (без НДС)</w:t>
            </w:r>
          </w:p>
        </w:tc>
      </w:tr>
      <w:tr w:rsidR="00711DA9" w:rsidRPr="0071139F" w:rsidTr="001A5557">
        <w:trPr>
          <w:trHeight w:val="300"/>
        </w:trPr>
        <w:tc>
          <w:tcPr>
            <w:tcW w:w="58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11DA9" w:rsidRPr="0071139F" w:rsidRDefault="00711DA9" w:rsidP="005A3A56">
            <w:pPr>
              <w:jc w:val="center"/>
              <w:rPr>
                <w:sz w:val="20"/>
                <w:szCs w:val="20"/>
                <w:lang w:eastAsia="ru-RU"/>
              </w:rPr>
            </w:pPr>
            <w:r>
              <w:rPr>
                <w:sz w:val="20"/>
                <w:szCs w:val="20"/>
                <w:lang w:eastAsia="ru-RU"/>
              </w:rPr>
              <w:t>1</w:t>
            </w:r>
          </w:p>
        </w:tc>
        <w:tc>
          <w:tcPr>
            <w:tcW w:w="4820" w:type="dxa"/>
            <w:vMerge w:val="restart"/>
            <w:tcBorders>
              <w:top w:val="nil"/>
              <w:left w:val="single" w:sz="4" w:space="0" w:color="auto"/>
              <w:bottom w:val="single" w:sz="4" w:space="0" w:color="000000"/>
              <w:right w:val="single" w:sz="4" w:space="0" w:color="auto"/>
            </w:tcBorders>
            <w:shd w:val="clear" w:color="auto" w:fill="auto"/>
            <w:vAlign w:val="bottom"/>
            <w:hideMark/>
          </w:tcPr>
          <w:p w:rsidR="00711DA9" w:rsidRPr="00670837" w:rsidRDefault="00711DA9" w:rsidP="009A0200">
            <w:pPr>
              <w:rPr>
                <w:color w:val="000000"/>
                <w:sz w:val="20"/>
                <w:szCs w:val="20"/>
              </w:rPr>
            </w:pPr>
            <w:r w:rsidRPr="00670837">
              <w:rPr>
                <w:color w:val="000000"/>
                <w:sz w:val="20"/>
                <w:szCs w:val="20"/>
              </w:rPr>
              <w:t>г. Владивосток, все улицы до "Зари"</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711DA9" w:rsidRPr="00670837" w:rsidRDefault="00711DA9" w:rsidP="009A0200">
            <w:pPr>
              <w:jc w:val="center"/>
              <w:rPr>
                <w:color w:val="000000"/>
                <w:sz w:val="20"/>
                <w:szCs w:val="20"/>
              </w:rPr>
            </w:pPr>
            <w:r w:rsidRPr="00670837">
              <w:rPr>
                <w:color w:val="000000"/>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bottom"/>
            <w:hideMark/>
          </w:tcPr>
          <w:p w:rsidR="00711DA9" w:rsidRPr="00670837" w:rsidRDefault="00711DA9" w:rsidP="009A0200">
            <w:pPr>
              <w:jc w:val="center"/>
              <w:rPr>
                <w:color w:val="000000"/>
                <w:sz w:val="20"/>
                <w:szCs w:val="20"/>
              </w:rPr>
            </w:pPr>
            <w:r w:rsidRPr="00670837">
              <w:rPr>
                <w:color w:val="000000"/>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711DA9" w:rsidRPr="00670837" w:rsidRDefault="00711DA9" w:rsidP="009A0200">
            <w:pPr>
              <w:jc w:val="center"/>
              <w:rPr>
                <w:color w:val="000000"/>
                <w:sz w:val="20"/>
                <w:szCs w:val="20"/>
              </w:rPr>
            </w:pPr>
            <w:r w:rsidRPr="00670837">
              <w:rPr>
                <w:color w:val="000000"/>
                <w:sz w:val="20"/>
              </w:rPr>
              <w:t>18 750</w:t>
            </w:r>
          </w:p>
        </w:tc>
      </w:tr>
      <w:tr w:rsidR="00711DA9" w:rsidRPr="0071139F" w:rsidTr="001A5557">
        <w:trPr>
          <w:trHeight w:val="300"/>
        </w:trPr>
        <w:tc>
          <w:tcPr>
            <w:tcW w:w="586" w:type="dxa"/>
            <w:vMerge/>
            <w:tcBorders>
              <w:top w:val="nil"/>
              <w:left w:val="single" w:sz="4" w:space="0" w:color="auto"/>
              <w:bottom w:val="single" w:sz="4" w:space="0" w:color="000000"/>
              <w:right w:val="single" w:sz="4" w:space="0" w:color="auto"/>
            </w:tcBorders>
            <w:vAlign w:val="center"/>
            <w:hideMark/>
          </w:tcPr>
          <w:p w:rsidR="00711DA9" w:rsidRPr="0071139F" w:rsidRDefault="00711DA9" w:rsidP="005A3A56">
            <w:pPr>
              <w:rPr>
                <w:sz w:val="20"/>
                <w:szCs w:val="20"/>
                <w:lang w:eastAsia="ru-RU"/>
              </w:rPr>
            </w:pPr>
          </w:p>
        </w:tc>
        <w:tc>
          <w:tcPr>
            <w:tcW w:w="4820" w:type="dxa"/>
            <w:vMerge/>
            <w:tcBorders>
              <w:top w:val="nil"/>
              <w:left w:val="single" w:sz="4" w:space="0" w:color="auto"/>
              <w:bottom w:val="single" w:sz="4" w:space="0" w:color="000000"/>
              <w:right w:val="single" w:sz="4" w:space="0" w:color="auto"/>
            </w:tcBorders>
            <w:vAlign w:val="center"/>
            <w:hideMark/>
          </w:tcPr>
          <w:p w:rsidR="00711DA9" w:rsidRPr="0071139F" w:rsidRDefault="00711DA9"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711DA9" w:rsidRPr="0071139F" w:rsidRDefault="00711DA9"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bottom"/>
            <w:hideMark/>
          </w:tcPr>
          <w:p w:rsidR="00711DA9" w:rsidRPr="0071139F" w:rsidRDefault="00711DA9" w:rsidP="005A3A56">
            <w:pPr>
              <w:jc w:val="center"/>
              <w:rPr>
                <w:sz w:val="20"/>
                <w:szCs w:val="20"/>
                <w:lang w:eastAsia="ru-RU"/>
              </w:rPr>
            </w:pPr>
            <w:r w:rsidRPr="00670837">
              <w:rPr>
                <w:color w:val="000000"/>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711DA9" w:rsidRDefault="00711DA9">
            <w:pPr>
              <w:jc w:val="center"/>
              <w:rPr>
                <w:color w:val="000000"/>
                <w:sz w:val="18"/>
                <w:szCs w:val="18"/>
              </w:rPr>
            </w:pPr>
            <w:r w:rsidRPr="00670837">
              <w:rPr>
                <w:color w:val="000000"/>
                <w:sz w:val="20"/>
              </w:rPr>
              <w:t>19 570</w:t>
            </w:r>
          </w:p>
        </w:tc>
      </w:tr>
      <w:tr w:rsidR="00711DA9" w:rsidRPr="0071139F" w:rsidTr="001A5557">
        <w:trPr>
          <w:trHeight w:val="255"/>
        </w:trPr>
        <w:tc>
          <w:tcPr>
            <w:tcW w:w="58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11DA9" w:rsidRPr="0071139F" w:rsidRDefault="00711DA9" w:rsidP="005A3A56">
            <w:pPr>
              <w:jc w:val="center"/>
              <w:rPr>
                <w:sz w:val="20"/>
                <w:szCs w:val="20"/>
                <w:lang w:eastAsia="ru-RU"/>
              </w:rPr>
            </w:pPr>
            <w:r>
              <w:rPr>
                <w:sz w:val="20"/>
                <w:szCs w:val="20"/>
                <w:lang w:eastAsia="ru-RU"/>
              </w:rPr>
              <w:t>2</w:t>
            </w:r>
          </w:p>
        </w:tc>
        <w:tc>
          <w:tcPr>
            <w:tcW w:w="4820" w:type="dxa"/>
            <w:vMerge w:val="restart"/>
            <w:tcBorders>
              <w:top w:val="nil"/>
              <w:left w:val="single" w:sz="4" w:space="0" w:color="auto"/>
              <w:bottom w:val="single" w:sz="4" w:space="0" w:color="000000"/>
              <w:right w:val="single" w:sz="4" w:space="0" w:color="auto"/>
            </w:tcBorders>
            <w:shd w:val="clear" w:color="auto" w:fill="auto"/>
            <w:vAlign w:val="bottom"/>
            <w:hideMark/>
          </w:tcPr>
          <w:p w:rsidR="00711DA9" w:rsidRPr="00670837" w:rsidRDefault="00711DA9" w:rsidP="009A0200">
            <w:pPr>
              <w:rPr>
                <w:color w:val="000000"/>
                <w:sz w:val="20"/>
                <w:szCs w:val="20"/>
              </w:rPr>
            </w:pPr>
            <w:r w:rsidRPr="00670837">
              <w:rPr>
                <w:color w:val="000000"/>
                <w:sz w:val="20"/>
                <w:szCs w:val="20"/>
              </w:rPr>
              <w:t>г. Владивосток, все улицы в районе 28-го км</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711DA9" w:rsidRPr="00670837" w:rsidRDefault="00711DA9" w:rsidP="009A0200">
            <w:pPr>
              <w:jc w:val="center"/>
              <w:rPr>
                <w:color w:val="000000"/>
                <w:sz w:val="20"/>
                <w:szCs w:val="20"/>
              </w:rPr>
            </w:pPr>
            <w:r w:rsidRPr="00670837">
              <w:rPr>
                <w:color w:val="000000"/>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bottom"/>
            <w:hideMark/>
          </w:tcPr>
          <w:p w:rsidR="00711DA9" w:rsidRPr="00670837" w:rsidRDefault="00711DA9" w:rsidP="009A0200">
            <w:pPr>
              <w:jc w:val="center"/>
              <w:rPr>
                <w:color w:val="000000"/>
                <w:sz w:val="20"/>
                <w:szCs w:val="20"/>
              </w:rPr>
            </w:pPr>
            <w:r w:rsidRPr="00670837">
              <w:rPr>
                <w:color w:val="000000"/>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711DA9" w:rsidRPr="00670837" w:rsidRDefault="00711DA9" w:rsidP="009A0200">
            <w:pPr>
              <w:jc w:val="center"/>
              <w:rPr>
                <w:color w:val="000000"/>
                <w:sz w:val="20"/>
                <w:szCs w:val="20"/>
              </w:rPr>
            </w:pPr>
            <w:r w:rsidRPr="00670837">
              <w:rPr>
                <w:color w:val="000000"/>
                <w:sz w:val="20"/>
              </w:rPr>
              <w:t>18 200</w:t>
            </w:r>
          </w:p>
        </w:tc>
      </w:tr>
      <w:tr w:rsidR="00711DA9" w:rsidRPr="0071139F" w:rsidTr="001A5557">
        <w:trPr>
          <w:trHeight w:val="255"/>
        </w:trPr>
        <w:tc>
          <w:tcPr>
            <w:tcW w:w="586" w:type="dxa"/>
            <w:vMerge/>
            <w:tcBorders>
              <w:top w:val="nil"/>
              <w:left w:val="single" w:sz="4" w:space="0" w:color="auto"/>
              <w:bottom w:val="single" w:sz="4" w:space="0" w:color="000000"/>
              <w:right w:val="single" w:sz="4" w:space="0" w:color="auto"/>
            </w:tcBorders>
            <w:vAlign w:val="center"/>
            <w:hideMark/>
          </w:tcPr>
          <w:p w:rsidR="00711DA9" w:rsidRPr="0071139F" w:rsidRDefault="00711DA9" w:rsidP="005A3A56">
            <w:pPr>
              <w:rPr>
                <w:sz w:val="20"/>
                <w:szCs w:val="20"/>
                <w:lang w:eastAsia="ru-RU"/>
              </w:rPr>
            </w:pPr>
          </w:p>
        </w:tc>
        <w:tc>
          <w:tcPr>
            <w:tcW w:w="4820" w:type="dxa"/>
            <w:vMerge/>
            <w:tcBorders>
              <w:top w:val="nil"/>
              <w:left w:val="single" w:sz="4" w:space="0" w:color="auto"/>
              <w:bottom w:val="single" w:sz="4" w:space="0" w:color="000000"/>
              <w:right w:val="single" w:sz="4" w:space="0" w:color="auto"/>
            </w:tcBorders>
            <w:vAlign w:val="center"/>
            <w:hideMark/>
          </w:tcPr>
          <w:p w:rsidR="00711DA9" w:rsidRPr="0071139F" w:rsidRDefault="00711DA9"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711DA9" w:rsidRPr="0071139F" w:rsidRDefault="00711DA9"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bottom"/>
            <w:hideMark/>
          </w:tcPr>
          <w:p w:rsidR="00711DA9" w:rsidRPr="0071139F" w:rsidRDefault="00711DA9" w:rsidP="005A3A56">
            <w:pPr>
              <w:jc w:val="center"/>
              <w:rPr>
                <w:sz w:val="20"/>
                <w:szCs w:val="20"/>
                <w:lang w:eastAsia="ru-RU"/>
              </w:rPr>
            </w:pPr>
            <w:r w:rsidRPr="00670837">
              <w:rPr>
                <w:color w:val="000000"/>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711DA9" w:rsidRDefault="00711DA9">
            <w:pPr>
              <w:jc w:val="center"/>
              <w:rPr>
                <w:color w:val="000000"/>
                <w:sz w:val="18"/>
                <w:szCs w:val="18"/>
              </w:rPr>
            </w:pPr>
            <w:r w:rsidRPr="00670837">
              <w:rPr>
                <w:color w:val="000000"/>
                <w:sz w:val="20"/>
              </w:rPr>
              <w:t>19 200</w:t>
            </w:r>
          </w:p>
        </w:tc>
      </w:tr>
      <w:tr w:rsidR="00711DA9" w:rsidRPr="0071139F" w:rsidTr="001A5557">
        <w:trPr>
          <w:trHeight w:val="255"/>
        </w:trPr>
        <w:tc>
          <w:tcPr>
            <w:tcW w:w="58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11DA9" w:rsidRPr="0071139F" w:rsidRDefault="00711DA9" w:rsidP="005A3A56">
            <w:pPr>
              <w:jc w:val="center"/>
              <w:rPr>
                <w:sz w:val="20"/>
                <w:szCs w:val="20"/>
                <w:lang w:eastAsia="ru-RU"/>
              </w:rPr>
            </w:pPr>
            <w:r>
              <w:rPr>
                <w:sz w:val="20"/>
                <w:szCs w:val="20"/>
                <w:lang w:eastAsia="ru-RU"/>
              </w:rPr>
              <w:t>3</w:t>
            </w:r>
          </w:p>
        </w:tc>
        <w:tc>
          <w:tcPr>
            <w:tcW w:w="4820" w:type="dxa"/>
            <w:vMerge w:val="restart"/>
            <w:tcBorders>
              <w:top w:val="nil"/>
              <w:left w:val="single" w:sz="4" w:space="0" w:color="auto"/>
              <w:bottom w:val="single" w:sz="4" w:space="0" w:color="000000"/>
              <w:right w:val="single" w:sz="4" w:space="0" w:color="auto"/>
            </w:tcBorders>
            <w:shd w:val="clear" w:color="auto" w:fill="auto"/>
            <w:vAlign w:val="center"/>
            <w:hideMark/>
          </w:tcPr>
          <w:p w:rsidR="00711DA9" w:rsidRPr="00670837" w:rsidRDefault="00711DA9" w:rsidP="009A0200">
            <w:pPr>
              <w:rPr>
                <w:sz w:val="18"/>
                <w:szCs w:val="18"/>
              </w:rPr>
            </w:pPr>
            <w:r w:rsidRPr="00670837">
              <w:rPr>
                <w:sz w:val="18"/>
                <w:szCs w:val="18"/>
              </w:rPr>
              <w:t>п. Трудовое</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11DA9" w:rsidRPr="00670837" w:rsidRDefault="00711DA9" w:rsidP="009A0200">
            <w:pPr>
              <w:jc w:val="center"/>
              <w:rPr>
                <w:sz w:val="20"/>
                <w:szCs w:val="20"/>
              </w:rPr>
            </w:pPr>
            <w:r w:rsidRPr="00670837">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711DA9" w:rsidRPr="00670837" w:rsidRDefault="00711DA9" w:rsidP="009A0200">
            <w:pPr>
              <w:jc w:val="center"/>
              <w:rPr>
                <w:sz w:val="20"/>
                <w:szCs w:val="20"/>
              </w:rPr>
            </w:pPr>
            <w:r w:rsidRPr="00670837">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center"/>
            <w:hideMark/>
          </w:tcPr>
          <w:p w:rsidR="00711DA9" w:rsidRPr="00670837" w:rsidRDefault="00711DA9" w:rsidP="009A0200">
            <w:pPr>
              <w:jc w:val="center"/>
              <w:rPr>
                <w:color w:val="000000"/>
                <w:sz w:val="20"/>
                <w:szCs w:val="20"/>
              </w:rPr>
            </w:pPr>
            <w:r w:rsidRPr="00670837">
              <w:rPr>
                <w:color w:val="000000"/>
                <w:sz w:val="20"/>
                <w:szCs w:val="20"/>
              </w:rPr>
              <w:t>19000</w:t>
            </w:r>
          </w:p>
        </w:tc>
      </w:tr>
      <w:tr w:rsidR="00711DA9" w:rsidRPr="0071139F" w:rsidTr="001A5557">
        <w:trPr>
          <w:trHeight w:val="255"/>
        </w:trPr>
        <w:tc>
          <w:tcPr>
            <w:tcW w:w="586" w:type="dxa"/>
            <w:vMerge/>
            <w:tcBorders>
              <w:top w:val="nil"/>
              <w:left w:val="single" w:sz="4" w:space="0" w:color="auto"/>
              <w:bottom w:val="single" w:sz="4" w:space="0" w:color="000000"/>
              <w:right w:val="single" w:sz="4" w:space="0" w:color="auto"/>
            </w:tcBorders>
            <w:vAlign w:val="center"/>
            <w:hideMark/>
          </w:tcPr>
          <w:p w:rsidR="00711DA9" w:rsidRPr="0071139F" w:rsidRDefault="00711DA9" w:rsidP="005A3A56">
            <w:pPr>
              <w:rPr>
                <w:sz w:val="20"/>
                <w:szCs w:val="20"/>
                <w:lang w:eastAsia="ru-RU"/>
              </w:rPr>
            </w:pPr>
          </w:p>
        </w:tc>
        <w:tc>
          <w:tcPr>
            <w:tcW w:w="4820" w:type="dxa"/>
            <w:vMerge/>
            <w:tcBorders>
              <w:top w:val="nil"/>
              <w:left w:val="single" w:sz="4" w:space="0" w:color="auto"/>
              <w:bottom w:val="single" w:sz="4" w:space="0" w:color="000000"/>
              <w:right w:val="single" w:sz="4" w:space="0" w:color="auto"/>
            </w:tcBorders>
            <w:vAlign w:val="center"/>
            <w:hideMark/>
          </w:tcPr>
          <w:p w:rsidR="00711DA9" w:rsidRPr="0071139F" w:rsidRDefault="00711DA9"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711DA9" w:rsidRPr="0071139F" w:rsidRDefault="00711DA9"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711DA9" w:rsidRPr="0071139F" w:rsidRDefault="00711DA9" w:rsidP="005A3A56">
            <w:pPr>
              <w:jc w:val="center"/>
              <w:rPr>
                <w:sz w:val="20"/>
                <w:szCs w:val="20"/>
                <w:lang w:eastAsia="ru-RU"/>
              </w:rPr>
            </w:pPr>
            <w:r w:rsidRPr="00670837">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center"/>
            <w:hideMark/>
          </w:tcPr>
          <w:p w:rsidR="00711DA9" w:rsidRDefault="00711DA9">
            <w:pPr>
              <w:jc w:val="center"/>
              <w:rPr>
                <w:color w:val="000000"/>
                <w:sz w:val="18"/>
                <w:szCs w:val="18"/>
              </w:rPr>
            </w:pPr>
            <w:r w:rsidRPr="00670837">
              <w:rPr>
                <w:color w:val="000000"/>
                <w:sz w:val="20"/>
                <w:szCs w:val="20"/>
              </w:rPr>
              <w:t>20000</w:t>
            </w:r>
          </w:p>
        </w:tc>
      </w:tr>
      <w:tr w:rsidR="00711DA9" w:rsidRPr="0071139F" w:rsidTr="001A5557">
        <w:trPr>
          <w:trHeight w:val="255"/>
        </w:trPr>
        <w:tc>
          <w:tcPr>
            <w:tcW w:w="58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11DA9" w:rsidRPr="0071139F" w:rsidRDefault="00711DA9" w:rsidP="005A3A56">
            <w:pPr>
              <w:jc w:val="center"/>
              <w:rPr>
                <w:sz w:val="20"/>
                <w:szCs w:val="20"/>
                <w:lang w:eastAsia="ru-RU"/>
              </w:rPr>
            </w:pPr>
            <w:r>
              <w:rPr>
                <w:sz w:val="20"/>
                <w:szCs w:val="20"/>
                <w:lang w:eastAsia="ru-RU"/>
              </w:rPr>
              <w:t>4</w:t>
            </w:r>
          </w:p>
        </w:tc>
        <w:tc>
          <w:tcPr>
            <w:tcW w:w="4820" w:type="dxa"/>
            <w:vMerge w:val="restart"/>
            <w:tcBorders>
              <w:top w:val="nil"/>
              <w:left w:val="single" w:sz="4" w:space="0" w:color="auto"/>
              <w:bottom w:val="single" w:sz="4" w:space="0" w:color="000000"/>
              <w:right w:val="single" w:sz="4" w:space="0" w:color="auto"/>
            </w:tcBorders>
            <w:shd w:val="clear" w:color="auto" w:fill="auto"/>
            <w:vAlign w:val="center"/>
            <w:hideMark/>
          </w:tcPr>
          <w:p w:rsidR="00711DA9" w:rsidRPr="00670837" w:rsidRDefault="00711DA9" w:rsidP="009A0200">
            <w:pPr>
              <w:rPr>
                <w:sz w:val="18"/>
                <w:szCs w:val="18"/>
              </w:rPr>
            </w:pPr>
            <w:r w:rsidRPr="00670837">
              <w:rPr>
                <w:sz w:val="18"/>
                <w:szCs w:val="18"/>
              </w:rPr>
              <w:t>г</w:t>
            </w:r>
            <w:proofErr w:type="gramStart"/>
            <w:r w:rsidRPr="00670837">
              <w:rPr>
                <w:sz w:val="18"/>
                <w:szCs w:val="18"/>
              </w:rPr>
              <w:t>.В</w:t>
            </w:r>
            <w:proofErr w:type="gramEnd"/>
            <w:r w:rsidRPr="00670837">
              <w:rPr>
                <w:sz w:val="18"/>
                <w:szCs w:val="18"/>
              </w:rPr>
              <w:t>ладивосток, о. Русский</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11DA9" w:rsidRPr="00670837" w:rsidRDefault="00711DA9" w:rsidP="009A0200">
            <w:pPr>
              <w:jc w:val="center"/>
              <w:rPr>
                <w:sz w:val="20"/>
                <w:szCs w:val="20"/>
              </w:rPr>
            </w:pPr>
            <w:r w:rsidRPr="00670837">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711DA9" w:rsidRPr="00670837" w:rsidRDefault="00711DA9" w:rsidP="009A0200">
            <w:pPr>
              <w:jc w:val="center"/>
              <w:rPr>
                <w:sz w:val="20"/>
                <w:szCs w:val="20"/>
              </w:rPr>
            </w:pPr>
            <w:r w:rsidRPr="00670837">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center"/>
            <w:hideMark/>
          </w:tcPr>
          <w:p w:rsidR="00711DA9" w:rsidRPr="00670837" w:rsidRDefault="00711DA9" w:rsidP="009A0200">
            <w:pPr>
              <w:jc w:val="center"/>
              <w:rPr>
                <w:color w:val="000000"/>
                <w:sz w:val="20"/>
                <w:szCs w:val="20"/>
              </w:rPr>
            </w:pPr>
            <w:r w:rsidRPr="00670837">
              <w:rPr>
                <w:color w:val="000000"/>
                <w:sz w:val="20"/>
                <w:szCs w:val="20"/>
              </w:rPr>
              <w:t>18000</w:t>
            </w:r>
          </w:p>
        </w:tc>
      </w:tr>
      <w:tr w:rsidR="00711DA9" w:rsidRPr="0071139F" w:rsidTr="001A5557">
        <w:trPr>
          <w:trHeight w:val="255"/>
        </w:trPr>
        <w:tc>
          <w:tcPr>
            <w:tcW w:w="586" w:type="dxa"/>
            <w:vMerge/>
            <w:tcBorders>
              <w:top w:val="nil"/>
              <w:left w:val="single" w:sz="4" w:space="0" w:color="auto"/>
              <w:bottom w:val="single" w:sz="4" w:space="0" w:color="000000"/>
              <w:right w:val="single" w:sz="4" w:space="0" w:color="auto"/>
            </w:tcBorders>
            <w:vAlign w:val="center"/>
            <w:hideMark/>
          </w:tcPr>
          <w:p w:rsidR="00711DA9" w:rsidRPr="0071139F" w:rsidRDefault="00711DA9" w:rsidP="005A3A56">
            <w:pPr>
              <w:rPr>
                <w:sz w:val="20"/>
                <w:szCs w:val="20"/>
                <w:lang w:eastAsia="ru-RU"/>
              </w:rPr>
            </w:pPr>
          </w:p>
        </w:tc>
        <w:tc>
          <w:tcPr>
            <w:tcW w:w="4820" w:type="dxa"/>
            <w:vMerge/>
            <w:tcBorders>
              <w:top w:val="nil"/>
              <w:left w:val="single" w:sz="4" w:space="0" w:color="auto"/>
              <w:bottom w:val="single" w:sz="4" w:space="0" w:color="000000"/>
              <w:right w:val="single" w:sz="4" w:space="0" w:color="auto"/>
            </w:tcBorders>
            <w:vAlign w:val="center"/>
            <w:hideMark/>
          </w:tcPr>
          <w:p w:rsidR="00711DA9" w:rsidRPr="0071139F" w:rsidRDefault="00711DA9"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711DA9" w:rsidRPr="0071139F" w:rsidRDefault="00711DA9"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711DA9" w:rsidRPr="0071139F" w:rsidRDefault="00711DA9" w:rsidP="005A3A56">
            <w:pPr>
              <w:jc w:val="center"/>
              <w:rPr>
                <w:sz w:val="20"/>
                <w:szCs w:val="20"/>
                <w:lang w:eastAsia="ru-RU"/>
              </w:rPr>
            </w:pPr>
            <w:r w:rsidRPr="00670837">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center"/>
            <w:hideMark/>
          </w:tcPr>
          <w:p w:rsidR="00711DA9" w:rsidRDefault="00711DA9">
            <w:pPr>
              <w:jc w:val="center"/>
              <w:rPr>
                <w:color w:val="000000"/>
                <w:sz w:val="18"/>
                <w:szCs w:val="18"/>
              </w:rPr>
            </w:pPr>
            <w:r w:rsidRPr="00670837">
              <w:rPr>
                <w:color w:val="000000"/>
                <w:sz w:val="20"/>
                <w:szCs w:val="20"/>
              </w:rPr>
              <w:t>19000</w:t>
            </w:r>
          </w:p>
        </w:tc>
      </w:tr>
      <w:tr w:rsidR="00711DA9" w:rsidRPr="0071139F" w:rsidTr="001A5557">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11DA9" w:rsidRPr="0071139F" w:rsidRDefault="00711DA9" w:rsidP="005A3A56">
            <w:pPr>
              <w:jc w:val="center"/>
              <w:rPr>
                <w:sz w:val="20"/>
                <w:szCs w:val="20"/>
                <w:lang w:eastAsia="ru-RU"/>
              </w:rPr>
            </w:pPr>
            <w:r>
              <w:rPr>
                <w:sz w:val="20"/>
                <w:szCs w:val="20"/>
                <w:lang w:eastAsia="ru-RU"/>
              </w:rPr>
              <w:t>5</w:t>
            </w:r>
          </w:p>
        </w:tc>
        <w:tc>
          <w:tcPr>
            <w:tcW w:w="4820" w:type="dxa"/>
            <w:vMerge w:val="restart"/>
            <w:tcBorders>
              <w:top w:val="nil"/>
              <w:left w:val="single" w:sz="4" w:space="0" w:color="auto"/>
              <w:bottom w:val="single" w:sz="4" w:space="0" w:color="auto"/>
              <w:right w:val="single" w:sz="4" w:space="0" w:color="auto"/>
            </w:tcBorders>
            <w:shd w:val="clear" w:color="auto" w:fill="auto"/>
            <w:vAlign w:val="center"/>
            <w:hideMark/>
          </w:tcPr>
          <w:p w:rsidR="00711DA9" w:rsidRPr="00670837" w:rsidRDefault="00711DA9" w:rsidP="009A0200">
            <w:pPr>
              <w:rPr>
                <w:color w:val="000000"/>
                <w:sz w:val="18"/>
                <w:szCs w:val="18"/>
              </w:rPr>
            </w:pPr>
            <w:r w:rsidRPr="00670837">
              <w:rPr>
                <w:color w:val="000000"/>
                <w:sz w:val="18"/>
                <w:szCs w:val="18"/>
              </w:rPr>
              <w:t>г</w:t>
            </w:r>
            <w:proofErr w:type="gramStart"/>
            <w:r w:rsidRPr="00670837">
              <w:rPr>
                <w:color w:val="000000"/>
                <w:sz w:val="18"/>
                <w:szCs w:val="18"/>
              </w:rPr>
              <w:t>.А</w:t>
            </w:r>
            <w:proofErr w:type="gramEnd"/>
            <w:r w:rsidRPr="00670837">
              <w:rPr>
                <w:color w:val="000000"/>
                <w:sz w:val="18"/>
                <w:szCs w:val="18"/>
              </w:rPr>
              <w:t>рсеньев</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11DA9" w:rsidRPr="00670837" w:rsidRDefault="00711DA9" w:rsidP="009A0200">
            <w:pPr>
              <w:jc w:val="center"/>
              <w:rPr>
                <w:sz w:val="20"/>
                <w:szCs w:val="20"/>
              </w:rPr>
            </w:pPr>
            <w:r w:rsidRPr="00670837">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711DA9" w:rsidRPr="00670837" w:rsidRDefault="00711DA9" w:rsidP="009A0200">
            <w:pPr>
              <w:jc w:val="center"/>
              <w:rPr>
                <w:sz w:val="20"/>
                <w:szCs w:val="20"/>
              </w:rPr>
            </w:pPr>
            <w:r w:rsidRPr="00670837">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center"/>
            <w:hideMark/>
          </w:tcPr>
          <w:p w:rsidR="00711DA9" w:rsidRPr="00670837" w:rsidRDefault="00711DA9" w:rsidP="009A0200">
            <w:pPr>
              <w:jc w:val="center"/>
              <w:rPr>
                <w:color w:val="000000"/>
                <w:sz w:val="20"/>
                <w:szCs w:val="20"/>
              </w:rPr>
            </w:pPr>
            <w:r w:rsidRPr="00670837">
              <w:rPr>
                <w:color w:val="000000"/>
                <w:sz w:val="20"/>
                <w:szCs w:val="20"/>
              </w:rPr>
              <w:t>66000</w:t>
            </w:r>
          </w:p>
        </w:tc>
      </w:tr>
      <w:tr w:rsidR="00711DA9" w:rsidRPr="0071139F" w:rsidTr="001A5557">
        <w:trPr>
          <w:trHeight w:val="300"/>
        </w:trPr>
        <w:tc>
          <w:tcPr>
            <w:tcW w:w="586" w:type="dxa"/>
            <w:vMerge/>
            <w:tcBorders>
              <w:top w:val="nil"/>
              <w:left w:val="single" w:sz="4" w:space="0" w:color="auto"/>
              <w:bottom w:val="single" w:sz="4" w:space="0" w:color="auto"/>
              <w:right w:val="single" w:sz="4" w:space="0" w:color="auto"/>
            </w:tcBorders>
            <w:vAlign w:val="center"/>
            <w:hideMark/>
          </w:tcPr>
          <w:p w:rsidR="00711DA9" w:rsidRPr="0071139F" w:rsidRDefault="00711DA9" w:rsidP="005A3A56">
            <w:pPr>
              <w:rPr>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711DA9" w:rsidRPr="0071139F" w:rsidRDefault="00711DA9"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711DA9" w:rsidRPr="0071139F" w:rsidRDefault="00711DA9"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711DA9" w:rsidRPr="0071139F" w:rsidRDefault="00711DA9" w:rsidP="005A3A56">
            <w:pPr>
              <w:jc w:val="center"/>
              <w:rPr>
                <w:sz w:val="20"/>
                <w:szCs w:val="20"/>
                <w:lang w:eastAsia="ru-RU"/>
              </w:rPr>
            </w:pPr>
            <w:r w:rsidRPr="00670837">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center"/>
            <w:hideMark/>
          </w:tcPr>
          <w:p w:rsidR="00711DA9" w:rsidRDefault="00711DA9">
            <w:pPr>
              <w:jc w:val="center"/>
              <w:rPr>
                <w:color w:val="000000"/>
                <w:sz w:val="18"/>
                <w:szCs w:val="18"/>
              </w:rPr>
            </w:pPr>
            <w:r w:rsidRPr="00670837">
              <w:rPr>
                <w:color w:val="000000"/>
                <w:sz w:val="20"/>
                <w:szCs w:val="20"/>
              </w:rPr>
              <w:t>66000</w:t>
            </w:r>
          </w:p>
        </w:tc>
      </w:tr>
      <w:tr w:rsidR="00711DA9" w:rsidRPr="0071139F" w:rsidTr="001A5557">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11DA9" w:rsidRPr="0071139F" w:rsidRDefault="00711DA9" w:rsidP="005A3A56">
            <w:pPr>
              <w:jc w:val="center"/>
              <w:rPr>
                <w:sz w:val="20"/>
                <w:szCs w:val="20"/>
                <w:lang w:eastAsia="ru-RU"/>
              </w:rPr>
            </w:pPr>
            <w:r>
              <w:rPr>
                <w:sz w:val="20"/>
                <w:szCs w:val="20"/>
                <w:lang w:eastAsia="ru-RU"/>
              </w:rPr>
              <w:t>6</w:t>
            </w:r>
          </w:p>
        </w:tc>
        <w:tc>
          <w:tcPr>
            <w:tcW w:w="4820" w:type="dxa"/>
            <w:vMerge w:val="restart"/>
            <w:tcBorders>
              <w:top w:val="nil"/>
              <w:left w:val="single" w:sz="4" w:space="0" w:color="auto"/>
              <w:bottom w:val="single" w:sz="4" w:space="0" w:color="auto"/>
              <w:right w:val="single" w:sz="4" w:space="0" w:color="auto"/>
            </w:tcBorders>
            <w:shd w:val="clear" w:color="auto" w:fill="auto"/>
            <w:vAlign w:val="center"/>
            <w:hideMark/>
          </w:tcPr>
          <w:p w:rsidR="00711DA9" w:rsidRPr="00670837" w:rsidRDefault="00711DA9" w:rsidP="009A0200">
            <w:pPr>
              <w:rPr>
                <w:color w:val="000000"/>
                <w:sz w:val="20"/>
                <w:szCs w:val="20"/>
              </w:rPr>
            </w:pPr>
            <w:r w:rsidRPr="00670837">
              <w:rPr>
                <w:color w:val="000000"/>
                <w:sz w:val="20"/>
                <w:szCs w:val="20"/>
              </w:rPr>
              <w:t>г. Артем</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11DA9" w:rsidRPr="00670837" w:rsidRDefault="00711DA9" w:rsidP="009A0200">
            <w:pPr>
              <w:jc w:val="center"/>
              <w:rPr>
                <w:color w:val="000000"/>
                <w:sz w:val="20"/>
                <w:szCs w:val="20"/>
              </w:rPr>
            </w:pPr>
            <w:r w:rsidRPr="00670837">
              <w:rPr>
                <w:color w:val="000000"/>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bottom"/>
            <w:hideMark/>
          </w:tcPr>
          <w:p w:rsidR="00711DA9" w:rsidRPr="00670837" w:rsidRDefault="00711DA9" w:rsidP="009A0200">
            <w:pPr>
              <w:jc w:val="center"/>
              <w:rPr>
                <w:color w:val="000000"/>
                <w:sz w:val="20"/>
                <w:szCs w:val="20"/>
              </w:rPr>
            </w:pPr>
            <w:r w:rsidRPr="00670837">
              <w:rPr>
                <w:color w:val="000000"/>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711DA9" w:rsidRPr="00670837" w:rsidRDefault="00711DA9" w:rsidP="009A0200">
            <w:pPr>
              <w:jc w:val="center"/>
              <w:rPr>
                <w:color w:val="000000"/>
                <w:sz w:val="20"/>
                <w:szCs w:val="20"/>
              </w:rPr>
            </w:pPr>
            <w:r w:rsidRPr="00670837">
              <w:rPr>
                <w:color w:val="000000"/>
                <w:sz w:val="20"/>
              </w:rPr>
              <w:t>20 000</w:t>
            </w:r>
          </w:p>
        </w:tc>
      </w:tr>
      <w:tr w:rsidR="00711DA9" w:rsidRPr="0071139F" w:rsidTr="001A5557">
        <w:trPr>
          <w:trHeight w:val="300"/>
        </w:trPr>
        <w:tc>
          <w:tcPr>
            <w:tcW w:w="586" w:type="dxa"/>
            <w:vMerge/>
            <w:tcBorders>
              <w:top w:val="nil"/>
              <w:left w:val="single" w:sz="4" w:space="0" w:color="auto"/>
              <w:bottom w:val="single" w:sz="4" w:space="0" w:color="auto"/>
              <w:right w:val="single" w:sz="4" w:space="0" w:color="auto"/>
            </w:tcBorders>
            <w:vAlign w:val="center"/>
            <w:hideMark/>
          </w:tcPr>
          <w:p w:rsidR="00711DA9" w:rsidRPr="0071139F" w:rsidRDefault="00711DA9" w:rsidP="005A3A56">
            <w:pPr>
              <w:rPr>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711DA9" w:rsidRPr="0071139F" w:rsidRDefault="00711DA9"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711DA9" w:rsidRPr="0071139F" w:rsidRDefault="00711DA9"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bottom"/>
            <w:hideMark/>
          </w:tcPr>
          <w:p w:rsidR="00711DA9" w:rsidRPr="0071139F" w:rsidRDefault="00711DA9" w:rsidP="005A3A56">
            <w:pPr>
              <w:jc w:val="center"/>
              <w:rPr>
                <w:sz w:val="20"/>
                <w:szCs w:val="20"/>
                <w:lang w:eastAsia="ru-RU"/>
              </w:rPr>
            </w:pPr>
            <w:r w:rsidRPr="00670837">
              <w:rPr>
                <w:color w:val="000000"/>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711DA9" w:rsidRDefault="00711DA9">
            <w:pPr>
              <w:jc w:val="center"/>
              <w:rPr>
                <w:color w:val="000000"/>
                <w:sz w:val="18"/>
                <w:szCs w:val="18"/>
              </w:rPr>
            </w:pPr>
            <w:r w:rsidRPr="00670837">
              <w:rPr>
                <w:color w:val="000000"/>
                <w:sz w:val="20"/>
              </w:rPr>
              <w:t>21 000</w:t>
            </w:r>
          </w:p>
        </w:tc>
      </w:tr>
      <w:tr w:rsidR="00711DA9" w:rsidRPr="0071139F" w:rsidTr="001A5557">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11DA9" w:rsidRPr="0071139F" w:rsidRDefault="00711DA9" w:rsidP="005A3A56">
            <w:pPr>
              <w:jc w:val="center"/>
              <w:rPr>
                <w:sz w:val="20"/>
                <w:szCs w:val="20"/>
                <w:lang w:eastAsia="ru-RU"/>
              </w:rPr>
            </w:pPr>
            <w:r>
              <w:rPr>
                <w:sz w:val="20"/>
                <w:szCs w:val="20"/>
                <w:lang w:eastAsia="ru-RU"/>
              </w:rPr>
              <w:t>7</w:t>
            </w:r>
          </w:p>
        </w:tc>
        <w:tc>
          <w:tcPr>
            <w:tcW w:w="4820" w:type="dxa"/>
            <w:vMerge w:val="restart"/>
            <w:tcBorders>
              <w:top w:val="nil"/>
              <w:left w:val="single" w:sz="4" w:space="0" w:color="auto"/>
              <w:bottom w:val="single" w:sz="4" w:space="0" w:color="auto"/>
              <w:right w:val="single" w:sz="4" w:space="0" w:color="auto"/>
            </w:tcBorders>
            <w:shd w:val="clear" w:color="auto" w:fill="auto"/>
            <w:vAlign w:val="center"/>
            <w:hideMark/>
          </w:tcPr>
          <w:p w:rsidR="00711DA9" w:rsidRPr="00670837" w:rsidRDefault="00711DA9" w:rsidP="009A0200">
            <w:pPr>
              <w:rPr>
                <w:sz w:val="18"/>
                <w:szCs w:val="18"/>
              </w:rPr>
            </w:pPr>
            <w:proofErr w:type="spellStart"/>
            <w:r w:rsidRPr="00670837">
              <w:rPr>
                <w:sz w:val="18"/>
                <w:szCs w:val="18"/>
              </w:rPr>
              <w:t>с</w:t>
            </w:r>
            <w:proofErr w:type="gramStart"/>
            <w:r w:rsidRPr="00670837">
              <w:rPr>
                <w:sz w:val="18"/>
                <w:szCs w:val="18"/>
              </w:rPr>
              <w:t>.К</w:t>
            </w:r>
            <w:proofErr w:type="gramEnd"/>
            <w:r w:rsidRPr="00670837">
              <w:rPr>
                <w:sz w:val="18"/>
                <w:szCs w:val="18"/>
              </w:rPr>
              <w:t>ролевцы</w:t>
            </w:r>
            <w:proofErr w:type="spellEnd"/>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11DA9" w:rsidRPr="00670837" w:rsidRDefault="00711DA9" w:rsidP="009A0200">
            <w:pPr>
              <w:jc w:val="center"/>
              <w:rPr>
                <w:sz w:val="20"/>
                <w:szCs w:val="20"/>
              </w:rPr>
            </w:pPr>
            <w:r w:rsidRPr="00670837">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711DA9" w:rsidRPr="00670837" w:rsidRDefault="00711DA9" w:rsidP="009A0200">
            <w:pPr>
              <w:jc w:val="center"/>
              <w:rPr>
                <w:sz w:val="20"/>
                <w:szCs w:val="20"/>
              </w:rPr>
            </w:pPr>
            <w:r w:rsidRPr="00670837">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center"/>
            <w:hideMark/>
          </w:tcPr>
          <w:p w:rsidR="00711DA9" w:rsidRPr="00670837" w:rsidRDefault="00711DA9" w:rsidP="009A0200">
            <w:pPr>
              <w:jc w:val="center"/>
              <w:rPr>
                <w:color w:val="000000"/>
                <w:sz w:val="20"/>
                <w:szCs w:val="20"/>
              </w:rPr>
            </w:pPr>
            <w:r w:rsidRPr="00670837">
              <w:rPr>
                <w:color w:val="000000"/>
                <w:sz w:val="20"/>
                <w:szCs w:val="20"/>
              </w:rPr>
              <w:t>23000</w:t>
            </w:r>
          </w:p>
        </w:tc>
      </w:tr>
      <w:tr w:rsidR="00711DA9" w:rsidRPr="0071139F" w:rsidTr="001A5557">
        <w:trPr>
          <w:trHeight w:val="300"/>
        </w:trPr>
        <w:tc>
          <w:tcPr>
            <w:tcW w:w="586" w:type="dxa"/>
            <w:vMerge/>
            <w:tcBorders>
              <w:top w:val="nil"/>
              <w:left w:val="single" w:sz="4" w:space="0" w:color="auto"/>
              <w:bottom w:val="single" w:sz="4" w:space="0" w:color="auto"/>
              <w:right w:val="single" w:sz="4" w:space="0" w:color="auto"/>
            </w:tcBorders>
            <w:vAlign w:val="center"/>
            <w:hideMark/>
          </w:tcPr>
          <w:p w:rsidR="00711DA9" w:rsidRPr="0071139F" w:rsidRDefault="00711DA9" w:rsidP="005A3A56">
            <w:pPr>
              <w:rPr>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711DA9" w:rsidRPr="0071139F" w:rsidRDefault="00711DA9"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711DA9" w:rsidRPr="0071139F" w:rsidRDefault="00711DA9"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711DA9" w:rsidRPr="0071139F" w:rsidRDefault="00711DA9" w:rsidP="005A3A56">
            <w:pPr>
              <w:jc w:val="center"/>
              <w:rPr>
                <w:sz w:val="20"/>
                <w:szCs w:val="20"/>
                <w:lang w:eastAsia="ru-RU"/>
              </w:rPr>
            </w:pPr>
            <w:r w:rsidRPr="00670837">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center"/>
            <w:hideMark/>
          </w:tcPr>
          <w:p w:rsidR="00711DA9" w:rsidRDefault="00711DA9">
            <w:pPr>
              <w:jc w:val="center"/>
              <w:rPr>
                <w:color w:val="000000"/>
                <w:sz w:val="18"/>
                <w:szCs w:val="18"/>
              </w:rPr>
            </w:pPr>
            <w:r w:rsidRPr="00670837">
              <w:rPr>
                <w:color w:val="000000"/>
                <w:sz w:val="20"/>
                <w:szCs w:val="20"/>
              </w:rPr>
              <w:t>25000</w:t>
            </w:r>
          </w:p>
        </w:tc>
      </w:tr>
      <w:tr w:rsidR="00711DA9" w:rsidRPr="0071139F" w:rsidTr="001A5557">
        <w:trPr>
          <w:trHeight w:val="300"/>
        </w:trPr>
        <w:tc>
          <w:tcPr>
            <w:tcW w:w="58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1DA9" w:rsidRPr="0071139F" w:rsidRDefault="00711DA9" w:rsidP="005A3A56">
            <w:pPr>
              <w:jc w:val="center"/>
              <w:rPr>
                <w:sz w:val="20"/>
                <w:szCs w:val="20"/>
                <w:lang w:eastAsia="ru-RU"/>
              </w:rPr>
            </w:pPr>
            <w:r>
              <w:rPr>
                <w:sz w:val="20"/>
                <w:szCs w:val="20"/>
                <w:lang w:eastAsia="ru-RU"/>
              </w:rPr>
              <w:t>8</w:t>
            </w:r>
          </w:p>
        </w:tc>
        <w:tc>
          <w:tcPr>
            <w:tcW w:w="4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11DA9" w:rsidRPr="00670837" w:rsidRDefault="00711DA9" w:rsidP="009A0200">
            <w:pPr>
              <w:rPr>
                <w:color w:val="000000"/>
                <w:sz w:val="18"/>
                <w:szCs w:val="18"/>
              </w:rPr>
            </w:pPr>
            <w:r w:rsidRPr="00670837">
              <w:rPr>
                <w:color w:val="000000"/>
                <w:sz w:val="18"/>
                <w:szCs w:val="18"/>
              </w:rPr>
              <w:t>г</w:t>
            </w:r>
            <w:proofErr w:type="gramStart"/>
            <w:r w:rsidRPr="00670837">
              <w:rPr>
                <w:color w:val="000000"/>
                <w:sz w:val="18"/>
                <w:szCs w:val="18"/>
              </w:rPr>
              <w:t>.Б</w:t>
            </w:r>
            <w:proofErr w:type="gramEnd"/>
            <w:r w:rsidRPr="00670837">
              <w:rPr>
                <w:color w:val="000000"/>
                <w:sz w:val="18"/>
                <w:szCs w:val="18"/>
              </w:rPr>
              <w:t>ольшой Камень</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1DA9" w:rsidRPr="00670837" w:rsidRDefault="00711DA9" w:rsidP="009A0200">
            <w:pPr>
              <w:jc w:val="center"/>
              <w:rPr>
                <w:sz w:val="20"/>
                <w:szCs w:val="20"/>
              </w:rPr>
            </w:pPr>
            <w:r w:rsidRPr="00670837">
              <w:rPr>
                <w:sz w:val="20"/>
                <w:szCs w:val="20"/>
              </w:rPr>
              <w:t>контейнер</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11DA9" w:rsidRPr="00670837" w:rsidRDefault="00711DA9" w:rsidP="009A0200">
            <w:pPr>
              <w:jc w:val="center"/>
              <w:rPr>
                <w:sz w:val="20"/>
                <w:szCs w:val="20"/>
              </w:rPr>
            </w:pPr>
            <w:r w:rsidRPr="00670837">
              <w:rPr>
                <w:sz w:val="20"/>
                <w:szCs w:val="20"/>
              </w:rPr>
              <w:t>20 фут</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1DA9" w:rsidRPr="00670837" w:rsidRDefault="00711DA9" w:rsidP="009A0200">
            <w:pPr>
              <w:jc w:val="center"/>
              <w:rPr>
                <w:color w:val="000000"/>
                <w:sz w:val="20"/>
                <w:szCs w:val="20"/>
              </w:rPr>
            </w:pPr>
            <w:r w:rsidRPr="00670837">
              <w:rPr>
                <w:color w:val="000000"/>
                <w:sz w:val="20"/>
                <w:szCs w:val="20"/>
              </w:rPr>
              <w:t>40000</w:t>
            </w:r>
          </w:p>
        </w:tc>
      </w:tr>
      <w:tr w:rsidR="00711DA9" w:rsidRPr="0071139F" w:rsidTr="001A5557">
        <w:trPr>
          <w:trHeight w:val="300"/>
        </w:trPr>
        <w:tc>
          <w:tcPr>
            <w:tcW w:w="586" w:type="dxa"/>
            <w:vMerge/>
            <w:tcBorders>
              <w:top w:val="single" w:sz="4" w:space="0" w:color="auto"/>
              <w:left w:val="single" w:sz="4" w:space="0" w:color="auto"/>
              <w:bottom w:val="single" w:sz="4" w:space="0" w:color="auto"/>
              <w:right w:val="single" w:sz="4" w:space="0" w:color="auto"/>
            </w:tcBorders>
            <w:vAlign w:val="center"/>
            <w:hideMark/>
          </w:tcPr>
          <w:p w:rsidR="00711DA9" w:rsidRPr="0071139F" w:rsidRDefault="00711DA9" w:rsidP="005A3A56">
            <w:pPr>
              <w:rPr>
                <w:sz w:val="20"/>
                <w:szCs w:val="20"/>
                <w:lang w:eastAsia="ru-RU"/>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rsidR="00711DA9" w:rsidRPr="0071139F" w:rsidRDefault="00711DA9" w:rsidP="005A3A56">
            <w:pPr>
              <w:rPr>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11DA9" w:rsidRPr="0071139F" w:rsidRDefault="00711DA9" w:rsidP="005A3A56">
            <w:pPr>
              <w:rPr>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11DA9" w:rsidRPr="0071139F" w:rsidRDefault="00711DA9" w:rsidP="005A3A56">
            <w:pPr>
              <w:jc w:val="center"/>
              <w:rPr>
                <w:sz w:val="20"/>
                <w:szCs w:val="20"/>
                <w:lang w:eastAsia="ru-RU"/>
              </w:rPr>
            </w:pPr>
            <w:r w:rsidRPr="00670837">
              <w:rPr>
                <w:sz w:val="20"/>
                <w:szCs w:val="20"/>
              </w:rPr>
              <w:t>40 фут</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1DA9" w:rsidRDefault="00711DA9">
            <w:pPr>
              <w:jc w:val="center"/>
              <w:rPr>
                <w:color w:val="000000"/>
                <w:sz w:val="18"/>
                <w:szCs w:val="18"/>
              </w:rPr>
            </w:pPr>
            <w:r w:rsidRPr="00670837">
              <w:rPr>
                <w:color w:val="000000"/>
                <w:sz w:val="20"/>
                <w:szCs w:val="20"/>
              </w:rPr>
              <w:t>40000</w:t>
            </w:r>
          </w:p>
        </w:tc>
      </w:tr>
      <w:tr w:rsidR="00711DA9" w:rsidRPr="0071139F" w:rsidTr="001A5557">
        <w:trPr>
          <w:trHeight w:val="300"/>
        </w:trPr>
        <w:tc>
          <w:tcPr>
            <w:tcW w:w="58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1DA9" w:rsidRPr="0071139F" w:rsidRDefault="00711DA9" w:rsidP="005A3A56">
            <w:pPr>
              <w:jc w:val="center"/>
              <w:rPr>
                <w:sz w:val="20"/>
                <w:szCs w:val="20"/>
                <w:lang w:eastAsia="ru-RU"/>
              </w:rPr>
            </w:pPr>
            <w:r>
              <w:rPr>
                <w:sz w:val="20"/>
                <w:szCs w:val="20"/>
                <w:lang w:eastAsia="ru-RU"/>
              </w:rPr>
              <w:t>9</w:t>
            </w:r>
          </w:p>
        </w:tc>
        <w:tc>
          <w:tcPr>
            <w:tcW w:w="4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11DA9" w:rsidRPr="00670837" w:rsidRDefault="00711DA9" w:rsidP="009A0200">
            <w:pPr>
              <w:rPr>
                <w:color w:val="000000"/>
                <w:sz w:val="18"/>
                <w:szCs w:val="18"/>
              </w:rPr>
            </w:pPr>
            <w:proofErr w:type="spellStart"/>
            <w:r w:rsidRPr="00670837">
              <w:rPr>
                <w:color w:val="000000"/>
                <w:sz w:val="18"/>
                <w:szCs w:val="18"/>
              </w:rPr>
              <w:t>с</w:t>
            </w:r>
            <w:proofErr w:type="gramStart"/>
            <w:r w:rsidRPr="00670837">
              <w:rPr>
                <w:color w:val="000000"/>
                <w:sz w:val="18"/>
                <w:szCs w:val="18"/>
              </w:rPr>
              <w:t>.В</w:t>
            </w:r>
            <w:proofErr w:type="gramEnd"/>
            <w:r w:rsidRPr="00670837">
              <w:rPr>
                <w:color w:val="000000"/>
                <w:sz w:val="18"/>
                <w:szCs w:val="18"/>
              </w:rPr>
              <w:t>ольно-Надеждинское</w:t>
            </w:r>
            <w:proofErr w:type="spellEnd"/>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1DA9" w:rsidRPr="00670837" w:rsidRDefault="00711DA9" w:rsidP="009A0200">
            <w:pPr>
              <w:jc w:val="center"/>
              <w:rPr>
                <w:sz w:val="20"/>
                <w:szCs w:val="20"/>
              </w:rPr>
            </w:pPr>
            <w:r w:rsidRPr="00670837">
              <w:rPr>
                <w:sz w:val="20"/>
                <w:szCs w:val="20"/>
              </w:rPr>
              <w:t>контейнер</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11DA9" w:rsidRPr="00670837" w:rsidRDefault="00711DA9" w:rsidP="009A0200">
            <w:pPr>
              <w:jc w:val="center"/>
              <w:rPr>
                <w:sz w:val="20"/>
                <w:szCs w:val="20"/>
              </w:rPr>
            </w:pPr>
            <w:r w:rsidRPr="00670837">
              <w:rPr>
                <w:sz w:val="20"/>
                <w:szCs w:val="20"/>
              </w:rPr>
              <w:t>20 фут</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1DA9" w:rsidRPr="00670837" w:rsidRDefault="00711DA9" w:rsidP="009A0200">
            <w:pPr>
              <w:jc w:val="center"/>
              <w:rPr>
                <w:color w:val="000000"/>
                <w:sz w:val="20"/>
                <w:szCs w:val="20"/>
              </w:rPr>
            </w:pPr>
            <w:r w:rsidRPr="00670837">
              <w:rPr>
                <w:color w:val="000000"/>
                <w:sz w:val="20"/>
                <w:szCs w:val="20"/>
              </w:rPr>
              <w:t>31200</w:t>
            </w:r>
          </w:p>
        </w:tc>
      </w:tr>
      <w:tr w:rsidR="00711DA9" w:rsidRPr="0071139F" w:rsidTr="001A5557">
        <w:trPr>
          <w:trHeight w:val="300"/>
        </w:trPr>
        <w:tc>
          <w:tcPr>
            <w:tcW w:w="586" w:type="dxa"/>
            <w:vMerge/>
            <w:tcBorders>
              <w:top w:val="single" w:sz="4" w:space="0" w:color="auto"/>
              <w:left w:val="single" w:sz="4" w:space="0" w:color="auto"/>
              <w:bottom w:val="single" w:sz="4" w:space="0" w:color="auto"/>
              <w:right w:val="single" w:sz="4" w:space="0" w:color="auto"/>
            </w:tcBorders>
            <w:vAlign w:val="center"/>
            <w:hideMark/>
          </w:tcPr>
          <w:p w:rsidR="00711DA9" w:rsidRPr="0071139F" w:rsidRDefault="00711DA9" w:rsidP="005A3A56">
            <w:pPr>
              <w:rPr>
                <w:sz w:val="20"/>
                <w:szCs w:val="20"/>
                <w:lang w:eastAsia="ru-RU"/>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rsidR="00711DA9" w:rsidRPr="0071139F" w:rsidRDefault="00711DA9" w:rsidP="005A3A56">
            <w:pPr>
              <w:rPr>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11DA9" w:rsidRPr="0071139F" w:rsidRDefault="00711DA9" w:rsidP="005A3A56">
            <w:pPr>
              <w:rPr>
                <w:sz w:val="20"/>
                <w:szCs w:val="20"/>
                <w:lang w:eastAsia="ru-RU"/>
              </w:rPr>
            </w:pPr>
          </w:p>
        </w:tc>
        <w:tc>
          <w:tcPr>
            <w:tcW w:w="1417" w:type="dxa"/>
            <w:tcBorders>
              <w:top w:val="single" w:sz="4" w:space="0" w:color="auto"/>
              <w:left w:val="nil"/>
              <w:bottom w:val="single" w:sz="4" w:space="0" w:color="auto"/>
              <w:right w:val="single" w:sz="4" w:space="0" w:color="auto"/>
            </w:tcBorders>
            <w:shd w:val="clear" w:color="000000" w:fill="FFFFFF"/>
            <w:noWrap/>
            <w:vAlign w:val="center"/>
            <w:hideMark/>
          </w:tcPr>
          <w:p w:rsidR="00711DA9" w:rsidRPr="0071139F" w:rsidRDefault="00711DA9" w:rsidP="005A3A56">
            <w:pPr>
              <w:jc w:val="center"/>
              <w:rPr>
                <w:sz w:val="20"/>
                <w:szCs w:val="20"/>
                <w:lang w:eastAsia="ru-RU"/>
              </w:rPr>
            </w:pPr>
            <w:r w:rsidRPr="00670837">
              <w:rPr>
                <w:sz w:val="20"/>
                <w:szCs w:val="20"/>
              </w:rPr>
              <w:t>40 фут</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711DA9" w:rsidRDefault="00711DA9">
            <w:pPr>
              <w:jc w:val="center"/>
              <w:rPr>
                <w:color w:val="000000"/>
                <w:sz w:val="18"/>
                <w:szCs w:val="18"/>
              </w:rPr>
            </w:pPr>
            <w:r w:rsidRPr="00670837">
              <w:rPr>
                <w:color w:val="000000"/>
                <w:sz w:val="20"/>
                <w:szCs w:val="20"/>
              </w:rPr>
              <w:t>31200</w:t>
            </w:r>
          </w:p>
        </w:tc>
      </w:tr>
      <w:tr w:rsidR="00711DA9" w:rsidRPr="0071139F" w:rsidTr="001A5557">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11DA9" w:rsidRPr="0071139F" w:rsidRDefault="00711DA9" w:rsidP="005A3A56">
            <w:pPr>
              <w:jc w:val="center"/>
              <w:rPr>
                <w:sz w:val="20"/>
                <w:szCs w:val="20"/>
                <w:lang w:eastAsia="ru-RU"/>
              </w:rPr>
            </w:pPr>
            <w:r>
              <w:rPr>
                <w:sz w:val="20"/>
                <w:szCs w:val="20"/>
                <w:lang w:eastAsia="ru-RU"/>
              </w:rPr>
              <w:t>10</w:t>
            </w:r>
          </w:p>
        </w:tc>
        <w:tc>
          <w:tcPr>
            <w:tcW w:w="4820" w:type="dxa"/>
            <w:vMerge w:val="restart"/>
            <w:tcBorders>
              <w:top w:val="nil"/>
              <w:left w:val="single" w:sz="4" w:space="0" w:color="auto"/>
              <w:bottom w:val="single" w:sz="4" w:space="0" w:color="auto"/>
              <w:right w:val="single" w:sz="4" w:space="0" w:color="auto"/>
            </w:tcBorders>
            <w:shd w:val="clear" w:color="auto" w:fill="auto"/>
            <w:vAlign w:val="center"/>
            <w:hideMark/>
          </w:tcPr>
          <w:p w:rsidR="00711DA9" w:rsidRPr="00670837" w:rsidRDefault="00711DA9" w:rsidP="009A0200">
            <w:pPr>
              <w:rPr>
                <w:sz w:val="18"/>
                <w:szCs w:val="18"/>
              </w:rPr>
            </w:pPr>
            <w:r w:rsidRPr="00670837">
              <w:rPr>
                <w:sz w:val="18"/>
                <w:szCs w:val="18"/>
              </w:rPr>
              <w:t>г</w:t>
            </w:r>
            <w:proofErr w:type="gramStart"/>
            <w:r w:rsidRPr="00670837">
              <w:rPr>
                <w:sz w:val="18"/>
                <w:szCs w:val="18"/>
              </w:rPr>
              <w:t>.Д</w:t>
            </w:r>
            <w:proofErr w:type="gramEnd"/>
            <w:r w:rsidRPr="00670837">
              <w:rPr>
                <w:sz w:val="18"/>
                <w:szCs w:val="18"/>
              </w:rPr>
              <w:t>альнереченск</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11DA9" w:rsidRPr="00670837" w:rsidRDefault="00711DA9" w:rsidP="009A0200">
            <w:pPr>
              <w:jc w:val="center"/>
              <w:rPr>
                <w:sz w:val="20"/>
                <w:szCs w:val="20"/>
              </w:rPr>
            </w:pPr>
            <w:r w:rsidRPr="00670837">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711DA9" w:rsidRPr="00670837" w:rsidRDefault="00711DA9" w:rsidP="009A0200">
            <w:pPr>
              <w:jc w:val="center"/>
              <w:rPr>
                <w:sz w:val="20"/>
                <w:szCs w:val="20"/>
              </w:rPr>
            </w:pPr>
            <w:r w:rsidRPr="00670837">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center"/>
            <w:hideMark/>
          </w:tcPr>
          <w:p w:rsidR="00711DA9" w:rsidRPr="00670837" w:rsidRDefault="00711DA9" w:rsidP="009A0200">
            <w:pPr>
              <w:jc w:val="center"/>
              <w:rPr>
                <w:color w:val="000000"/>
                <w:sz w:val="20"/>
                <w:szCs w:val="20"/>
              </w:rPr>
            </w:pPr>
            <w:r w:rsidRPr="00670837">
              <w:rPr>
                <w:color w:val="000000"/>
                <w:sz w:val="20"/>
                <w:szCs w:val="20"/>
              </w:rPr>
              <w:t>84000</w:t>
            </w:r>
          </w:p>
        </w:tc>
      </w:tr>
      <w:tr w:rsidR="00711DA9" w:rsidRPr="0071139F" w:rsidTr="001A5557">
        <w:trPr>
          <w:trHeight w:val="300"/>
        </w:trPr>
        <w:tc>
          <w:tcPr>
            <w:tcW w:w="586" w:type="dxa"/>
            <w:vMerge/>
            <w:tcBorders>
              <w:top w:val="nil"/>
              <w:left w:val="single" w:sz="4" w:space="0" w:color="auto"/>
              <w:bottom w:val="single" w:sz="4" w:space="0" w:color="auto"/>
              <w:right w:val="single" w:sz="4" w:space="0" w:color="auto"/>
            </w:tcBorders>
            <w:vAlign w:val="center"/>
            <w:hideMark/>
          </w:tcPr>
          <w:p w:rsidR="00711DA9" w:rsidRPr="0071139F" w:rsidRDefault="00711DA9" w:rsidP="005A3A56">
            <w:pPr>
              <w:rPr>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711DA9" w:rsidRPr="0071139F" w:rsidRDefault="00711DA9"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711DA9" w:rsidRPr="0071139F" w:rsidRDefault="00711DA9"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711DA9" w:rsidRPr="0071139F" w:rsidRDefault="00711DA9" w:rsidP="005A3A56">
            <w:pPr>
              <w:jc w:val="center"/>
              <w:rPr>
                <w:sz w:val="20"/>
                <w:szCs w:val="20"/>
                <w:lang w:eastAsia="ru-RU"/>
              </w:rPr>
            </w:pPr>
            <w:r w:rsidRPr="00670837">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center"/>
            <w:hideMark/>
          </w:tcPr>
          <w:p w:rsidR="00711DA9" w:rsidRDefault="00711DA9">
            <w:pPr>
              <w:jc w:val="center"/>
              <w:rPr>
                <w:color w:val="000000"/>
                <w:sz w:val="18"/>
                <w:szCs w:val="18"/>
              </w:rPr>
            </w:pPr>
            <w:r w:rsidRPr="00670837">
              <w:rPr>
                <w:color w:val="000000"/>
                <w:sz w:val="20"/>
                <w:szCs w:val="20"/>
              </w:rPr>
              <w:t>84000</w:t>
            </w:r>
          </w:p>
        </w:tc>
      </w:tr>
      <w:tr w:rsidR="00711DA9" w:rsidRPr="0071139F" w:rsidTr="001A5557">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11DA9" w:rsidRPr="0071139F" w:rsidRDefault="00711DA9" w:rsidP="005A3A56">
            <w:pPr>
              <w:jc w:val="center"/>
              <w:rPr>
                <w:sz w:val="20"/>
                <w:szCs w:val="20"/>
                <w:lang w:eastAsia="ru-RU"/>
              </w:rPr>
            </w:pPr>
            <w:r>
              <w:rPr>
                <w:sz w:val="20"/>
                <w:szCs w:val="20"/>
                <w:lang w:eastAsia="ru-RU"/>
              </w:rPr>
              <w:t>11</w:t>
            </w:r>
          </w:p>
        </w:tc>
        <w:tc>
          <w:tcPr>
            <w:tcW w:w="4820" w:type="dxa"/>
            <w:vMerge w:val="restart"/>
            <w:tcBorders>
              <w:top w:val="nil"/>
              <w:left w:val="single" w:sz="4" w:space="0" w:color="auto"/>
              <w:bottom w:val="single" w:sz="4" w:space="0" w:color="auto"/>
              <w:right w:val="single" w:sz="4" w:space="0" w:color="auto"/>
            </w:tcBorders>
            <w:shd w:val="clear" w:color="auto" w:fill="auto"/>
            <w:vAlign w:val="center"/>
            <w:hideMark/>
          </w:tcPr>
          <w:p w:rsidR="00711DA9" w:rsidRPr="00670837" w:rsidRDefault="00711DA9" w:rsidP="009A0200">
            <w:pPr>
              <w:rPr>
                <w:sz w:val="18"/>
                <w:szCs w:val="18"/>
              </w:rPr>
            </w:pPr>
            <w:r w:rsidRPr="00670837">
              <w:rPr>
                <w:sz w:val="18"/>
                <w:szCs w:val="18"/>
              </w:rPr>
              <w:t>г</w:t>
            </w:r>
            <w:proofErr w:type="gramStart"/>
            <w:r w:rsidRPr="00670837">
              <w:rPr>
                <w:sz w:val="18"/>
                <w:szCs w:val="18"/>
              </w:rPr>
              <w:t>.Д</w:t>
            </w:r>
            <w:proofErr w:type="gramEnd"/>
            <w:r w:rsidRPr="00670837">
              <w:rPr>
                <w:sz w:val="18"/>
                <w:szCs w:val="18"/>
              </w:rPr>
              <w:t>альнегорск</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11DA9" w:rsidRPr="00670837" w:rsidRDefault="00711DA9" w:rsidP="009A0200">
            <w:pPr>
              <w:jc w:val="center"/>
              <w:rPr>
                <w:sz w:val="20"/>
                <w:szCs w:val="20"/>
              </w:rPr>
            </w:pPr>
            <w:r w:rsidRPr="00670837">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711DA9" w:rsidRPr="00670837" w:rsidRDefault="00711DA9" w:rsidP="009A0200">
            <w:pPr>
              <w:jc w:val="center"/>
              <w:rPr>
                <w:sz w:val="20"/>
                <w:szCs w:val="20"/>
              </w:rPr>
            </w:pPr>
            <w:r w:rsidRPr="00670837">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center"/>
            <w:hideMark/>
          </w:tcPr>
          <w:p w:rsidR="00711DA9" w:rsidRPr="00670837" w:rsidRDefault="00711DA9" w:rsidP="009A0200">
            <w:pPr>
              <w:jc w:val="center"/>
              <w:rPr>
                <w:color w:val="000000"/>
                <w:sz w:val="20"/>
                <w:szCs w:val="20"/>
              </w:rPr>
            </w:pPr>
            <w:r w:rsidRPr="00670837">
              <w:rPr>
                <w:color w:val="000000"/>
                <w:sz w:val="20"/>
                <w:szCs w:val="20"/>
              </w:rPr>
              <w:t>108000</w:t>
            </w:r>
          </w:p>
        </w:tc>
      </w:tr>
      <w:tr w:rsidR="00711DA9" w:rsidRPr="0071139F" w:rsidTr="001A5557">
        <w:trPr>
          <w:trHeight w:val="300"/>
        </w:trPr>
        <w:tc>
          <w:tcPr>
            <w:tcW w:w="586" w:type="dxa"/>
            <w:vMerge/>
            <w:tcBorders>
              <w:top w:val="nil"/>
              <w:left w:val="single" w:sz="4" w:space="0" w:color="auto"/>
              <w:bottom w:val="single" w:sz="4" w:space="0" w:color="auto"/>
              <w:right w:val="single" w:sz="4" w:space="0" w:color="auto"/>
            </w:tcBorders>
            <w:vAlign w:val="center"/>
            <w:hideMark/>
          </w:tcPr>
          <w:p w:rsidR="00711DA9" w:rsidRPr="0071139F" w:rsidRDefault="00711DA9" w:rsidP="005A3A56">
            <w:pPr>
              <w:rPr>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711DA9" w:rsidRPr="0071139F" w:rsidRDefault="00711DA9"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711DA9" w:rsidRPr="0071139F" w:rsidRDefault="00711DA9"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711DA9" w:rsidRPr="0071139F" w:rsidRDefault="00711DA9" w:rsidP="005A3A56">
            <w:pPr>
              <w:jc w:val="center"/>
              <w:rPr>
                <w:sz w:val="20"/>
                <w:szCs w:val="20"/>
                <w:lang w:eastAsia="ru-RU"/>
              </w:rPr>
            </w:pPr>
            <w:r w:rsidRPr="00670837">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center"/>
            <w:hideMark/>
          </w:tcPr>
          <w:p w:rsidR="00711DA9" w:rsidRDefault="00711DA9">
            <w:pPr>
              <w:jc w:val="center"/>
              <w:rPr>
                <w:color w:val="000000"/>
                <w:sz w:val="18"/>
                <w:szCs w:val="18"/>
              </w:rPr>
            </w:pPr>
            <w:r w:rsidRPr="00670837">
              <w:rPr>
                <w:color w:val="000000"/>
                <w:sz w:val="20"/>
                <w:szCs w:val="20"/>
              </w:rPr>
              <w:t>108000</w:t>
            </w:r>
          </w:p>
        </w:tc>
      </w:tr>
      <w:tr w:rsidR="00711DA9" w:rsidRPr="0071139F" w:rsidTr="001A5557">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11DA9" w:rsidRPr="0071139F" w:rsidRDefault="00711DA9" w:rsidP="005A3A56">
            <w:pPr>
              <w:jc w:val="center"/>
              <w:rPr>
                <w:sz w:val="20"/>
                <w:szCs w:val="20"/>
                <w:lang w:eastAsia="ru-RU"/>
              </w:rPr>
            </w:pPr>
            <w:r>
              <w:rPr>
                <w:sz w:val="20"/>
                <w:szCs w:val="20"/>
                <w:lang w:eastAsia="ru-RU"/>
              </w:rPr>
              <w:t>12</w:t>
            </w:r>
          </w:p>
        </w:tc>
        <w:tc>
          <w:tcPr>
            <w:tcW w:w="4820" w:type="dxa"/>
            <w:vMerge w:val="restart"/>
            <w:tcBorders>
              <w:top w:val="nil"/>
              <w:left w:val="single" w:sz="4" w:space="0" w:color="auto"/>
              <w:bottom w:val="single" w:sz="4" w:space="0" w:color="auto"/>
              <w:right w:val="single" w:sz="4" w:space="0" w:color="auto"/>
            </w:tcBorders>
            <w:shd w:val="clear" w:color="000000" w:fill="FFFFFF"/>
            <w:vAlign w:val="center"/>
            <w:hideMark/>
          </w:tcPr>
          <w:p w:rsidR="00711DA9" w:rsidRPr="00670837" w:rsidRDefault="00711DA9" w:rsidP="009A0200">
            <w:pPr>
              <w:rPr>
                <w:sz w:val="18"/>
                <w:szCs w:val="18"/>
              </w:rPr>
            </w:pPr>
            <w:proofErr w:type="spellStart"/>
            <w:r w:rsidRPr="00670837">
              <w:rPr>
                <w:sz w:val="18"/>
                <w:szCs w:val="18"/>
              </w:rPr>
              <w:t>г</w:t>
            </w:r>
            <w:proofErr w:type="gramStart"/>
            <w:r w:rsidRPr="00670837">
              <w:rPr>
                <w:sz w:val="18"/>
                <w:szCs w:val="18"/>
              </w:rPr>
              <w:t>.П</w:t>
            </w:r>
            <w:proofErr w:type="gramEnd"/>
            <w:r w:rsidRPr="00670837">
              <w:rPr>
                <w:sz w:val="18"/>
                <w:szCs w:val="18"/>
              </w:rPr>
              <w:t>артизанск</w:t>
            </w:r>
            <w:proofErr w:type="spellEnd"/>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11DA9" w:rsidRPr="00670837" w:rsidRDefault="00711DA9" w:rsidP="009A0200">
            <w:pPr>
              <w:jc w:val="center"/>
              <w:rPr>
                <w:sz w:val="20"/>
                <w:szCs w:val="20"/>
              </w:rPr>
            </w:pPr>
            <w:r w:rsidRPr="00670837">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711DA9" w:rsidRPr="00670837" w:rsidRDefault="00711DA9" w:rsidP="009A0200">
            <w:pPr>
              <w:jc w:val="center"/>
              <w:rPr>
                <w:sz w:val="20"/>
                <w:szCs w:val="20"/>
              </w:rPr>
            </w:pPr>
            <w:r w:rsidRPr="00670837">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center"/>
            <w:hideMark/>
          </w:tcPr>
          <w:p w:rsidR="00711DA9" w:rsidRPr="00670837" w:rsidRDefault="00711DA9" w:rsidP="009A0200">
            <w:pPr>
              <w:jc w:val="center"/>
              <w:rPr>
                <w:color w:val="000000"/>
                <w:sz w:val="20"/>
                <w:szCs w:val="20"/>
              </w:rPr>
            </w:pPr>
            <w:r w:rsidRPr="00670837">
              <w:rPr>
                <w:color w:val="000000"/>
                <w:sz w:val="20"/>
                <w:szCs w:val="20"/>
              </w:rPr>
              <w:t>60000</w:t>
            </w:r>
          </w:p>
        </w:tc>
      </w:tr>
      <w:tr w:rsidR="00711DA9" w:rsidRPr="0071139F" w:rsidTr="001A5557">
        <w:trPr>
          <w:trHeight w:val="300"/>
        </w:trPr>
        <w:tc>
          <w:tcPr>
            <w:tcW w:w="586" w:type="dxa"/>
            <w:vMerge/>
            <w:tcBorders>
              <w:top w:val="nil"/>
              <w:left w:val="single" w:sz="4" w:space="0" w:color="auto"/>
              <w:bottom w:val="single" w:sz="4" w:space="0" w:color="auto"/>
              <w:right w:val="single" w:sz="4" w:space="0" w:color="auto"/>
            </w:tcBorders>
            <w:vAlign w:val="center"/>
            <w:hideMark/>
          </w:tcPr>
          <w:p w:rsidR="00711DA9" w:rsidRPr="0071139F" w:rsidRDefault="00711DA9" w:rsidP="005A3A56">
            <w:pPr>
              <w:rPr>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711DA9" w:rsidRPr="0071139F" w:rsidRDefault="00711DA9"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711DA9" w:rsidRPr="0071139F" w:rsidRDefault="00711DA9"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711DA9" w:rsidRPr="0071139F" w:rsidRDefault="00711DA9" w:rsidP="005A3A56">
            <w:pPr>
              <w:jc w:val="center"/>
              <w:rPr>
                <w:sz w:val="20"/>
                <w:szCs w:val="20"/>
                <w:lang w:eastAsia="ru-RU"/>
              </w:rPr>
            </w:pPr>
            <w:r w:rsidRPr="00670837">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center"/>
            <w:hideMark/>
          </w:tcPr>
          <w:p w:rsidR="00711DA9" w:rsidRDefault="00711DA9">
            <w:pPr>
              <w:jc w:val="center"/>
              <w:rPr>
                <w:color w:val="000000"/>
                <w:sz w:val="18"/>
                <w:szCs w:val="18"/>
              </w:rPr>
            </w:pPr>
            <w:r w:rsidRPr="00670837">
              <w:rPr>
                <w:color w:val="000000"/>
                <w:sz w:val="20"/>
                <w:szCs w:val="20"/>
              </w:rPr>
              <w:t>60000</w:t>
            </w:r>
          </w:p>
        </w:tc>
      </w:tr>
      <w:tr w:rsidR="00711DA9" w:rsidRPr="0071139F" w:rsidTr="001A5557">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11DA9" w:rsidRPr="0071139F" w:rsidRDefault="00711DA9" w:rsidP="005A3A56">
            <w:pPr>
              <w:jc w:val="center"/>
              <w:rPr>
                <w:sz w:val="20"/>
                <w:szCs w:val="20"/>
                <w:lang w:eastAsia="ru-RU"/>
              </w:rPr>
            </w:pPr>
            <w:r>
              <w:rPr>
                <w:sz w:val="20"/>
                <w:szCs w:val="20"/>
                <w:lang w:eastAsia="ru-RU"/>
              </w:rPr>
              <w:t>13</w:t>
            </w:r>
          </w:p>
        </w:tc>
        <w:tc>
          <w:tcPr>
            <w:tcW w:w="4820" w:type="dxa"/>
            <w:vMerge w:val="restart"/>
            <w:tcBorders>
              <w:top w:val="nil"/>
              <w:left w:val="single" w:sz="4" w:space="0" w:color="auto"/>
              <w:bottom w:val="single" w:sz="4" w:space="0" w:color="auto"/>
              <w:right w:val="single" w:sz="4" w:space="0" w:color="auto"/>
            </w:tcBorders>
            <w:shd w:val="clear" w:color="000000" w:fill="FFFFFF"/>
            <w:vAlign w:val="center"/>
            <w:hideMark/>
          </w:tcPr>
          <w:p w:rsidR="00711DA9" w:rsidRPr="00670837" w:rsidRDefault="00711DA9" w:rsidP="009A0200">
            <w:pPr>
              <w:rPr>
                <w:sz w:val="18"/>
                <w:szCs w:val="18"/>
              </w:rPr>
            </w:pPr>
            <w:r w:rsidRPr="00670837">
              <w:rPr>
                <w:sz w:val="18"/>
                <w:szCs w:val="18"/>
              </w:rPr>
              <w:t>г</w:t>
            </w:r>
            <w:proofErr w:type="gramStart"/>
            <w:r w:rsidRPr="00670837">
              <w:rPr>
                <w:sz w:val="18"/>
                <w:szCs w:val="18"/>
              </w:rPr>
              <w:t>.Л</w:t>
            </w:r>
            <w:proofErr w:type="gramEnd"/>
            <w:r w:rsidRPr="00670837">
              <w:rPr>
                <w:sz w:val="18"/>
                <w:szCs w:val="18"/>
              </w:rPr>
              <w:t>есозаводск</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11DA9" w:rsidRPr="00670837" w:rsidRDefault="00711DA9" w:rsidP="009A0200">
            <w:pPr>
              <w:jc w:val="center"/>
              <w:rPr>
                <w:sz w:val="20"/>
                <w:szCs w:val="20"/>
              </w:rPr>
            </w:pPr>
            <w:r w:rsidRPr="00670837">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711DA9" w:rsidRPr="00670837" w:rsidRDefault="00711DA9" w:rsidP="009A0200">
            <w:pPr>
              <w:jc w:val="center"/>
              <w:rPr>
                <w:sz w:val="20"/>
                <w:szCs w:val="20"/>
              </w:rPr>
            </w:pPr>
            <w:r w:rsidRPr="00670837">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center"/>
            <w:hideMark/>
          </w:tcPr>
          <w:p w:rsidR="00711DA9" w:rsidRPr="00670837" w:rsidRDefault="00711DA9" w:rsidP="009A0200">
            <w:pPr>
              <w:jc w:val="center"/>
              <w:rPr>
                <w:color w:val="000000"/>
                <w:sz w:val="20"/>
                <w:szCs w:val="20"/>
              </w:rPr>
            </w:pPr>
            <w:r w:rsidRPr="00670837">
              <w:rPr>
                <w:color w:val="000000"/>
                <w:sz w:val="20"/>
                <w:szCs w:val="20"/>
              </w:rPr>
              <w:t>88000</w:t>
            </w:r>
          </w:p>
        </w:tc>
      </w:tr>
      <w:tr w:rsidR="00711DA9" w:rsidRPr="0071139F" w:rsidTr="001A5557">
        <w:trPr>
          <w:trHeight w:val="300"/>
        </w:trPr>
        <w:tc>
          <w:tcPr>
            <w:tcW w:w="586" w:type="dxa"/>
            <w:vMerge/>
            <w:tcBorders>
              <w:top w:val="nil"/>
              <w:left w:val="single" w:sz="4" w:space="0" w:color="auto"/>
              <w:bottom w:val="single" w:sz="4" w:space="0" w:color="auto"/>
              <w:right w:val="single" w:sz="4" w:space="0" w:color="auto"/>
            </w:tcBorders>
            <w:vAlign w:val="center"/>
            <w:hideMark/>
          </w:tcPr>
          <w:p w:rsidR="00711DA9" w:rsidRPr="0071139F" w:rsidRDefault="00711DA9" w:rsidP="005A3A56">
            <w:pPr>
              <w:rPr>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711DA9" w:rsidRPr="0071139F" w:rsidRDefault="00711DA9"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711DA9" w:rsidRPr="0071139F" w:rsidRDefault="00711DA9"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711DA9" w:rsidRPr="0071139F" w:rsidRDefault="00711DA9" w:rsidP="005A3A56">
            <w:pPr>
              <w:jc w:val="center"/>
              <w:rPr>
                <w:sz w:val="20"/>
                <w:szCs w:val="20"/>
                <w:lang w:eastAsia="ru-RU"/>
              </w:rPr>
            </w:pPr>
            <w:r w:rsidRPr="00670837">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center"/>
            <w:hideMark/>
          </w:tcPr>
          <w:p w:rsidR="00711DA9" w:rsidRDefault="00711DA9">
            <w:pPr>
              <w:jc w:val="center"/>
              <w:rPr>
                <w:color w:val="000000"/>
                <w:sz w:val="18"/>
                <w:szCs w:val="18"/>
              </w:rPr>
            </w:pPr>
            <w:r w:rsidRPr="00670837">
              <w:rPr>
                <w:color w:val="000000"/>
                <w:sz w:val="20"/>
                <w:szCs w:val="20"/>
              </w:rPr>
              <w:t>88000</w:t>
            </w:r>
          </w:p>
        </w:tc>
      </w:tr>
      <w:tr w:rsidR="00711DA9" w:rsidRPr="0071139F" w:rsidTr="001A5557">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11DA9" w:rsidRPr="0071139F" w:rsidRDefault="00711DA9" w:rsidP="005A3A56">
            <w:pPr>
              <w:jc w:val="center"/>
              <w:rPr>
                <w:sz w:val="20"/>
                <w:szCs w:val="20"/>
                <w:lang w:eastAsia="ru-RU"/>
              </w:rPr>
            </w:pPr>
            <w:r>
              <w:rPr>
                <w:sz w:val="20"/>
                <w:szCs w:val="20"/>
                <w:lang w:eastAsia="ru-RU"/>
              </w:rPr>
              <w:lastRenderedPageBreak/>
              <w:t>14</w:t>
            </w:r>
          </w:p>
        </w:tc>
        <w:tc>
          <w:tcPr>
            <w:tcW w:w="4820" w:type="dxa"/>
            <w:vMerge w:val="restart"/>
            <w:tcBorders>
              <w:top w:val="nil"/>
              <w:left w:val="single" w:sz="4" w:space="0" w:color="auto"/>
              <w:bottom w:val="single" w:sz="4" w:space="0" w:color="auto"/>
              <w:right w:val="single" w:sz="4" w:space="0" w:color="auto"/>
            </w:tcBorders>
            <w:shd w:val="clear" w:color="000000" w:fill="FFFFFF"/>
            <w:vAlign w:val="center"/>
            <w:hideMark/>
          </w:tcPr>
          <w:p w:rsidR="00711DA9" w:rsidRPr="00670837" w:rsidRDefault="00711DA9" w:rsidP="009A0200">
            <w:pPr>
              <w:rPr>
                <w:sz w:val="18"/>
                <w:szCs w:val="18"/>
              </w:rPr>
            </w:pPr>
            <w:r w:rsidRPr="00670837">
              <w:rPr>
                <w:sz w:val="18"/>
                <w:szCs w:val="18"/>
              </w:rPr>
              <w:t>п</w:t>
            </w:r>
            <w:proofErr w:type="gramStart"/>
            <w:r w:rsidRPr="00670837">
              <w:rPr>
                <w:sz w:val="18"/>
                <w:szCs w:val="18"/>
              </w:rPr>
              <w:t>.Т</w:t>
            </w:r>
            <w:proofErr w:type="gramEnd"/>
            <w:r w:rsidRPr="00670837">
              <w:rPr>
                <w:sz w:val="18"/>
                <w:szCs w:val="18"/>
              </w:rPr>
              <w:t>авричанка</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11DA9" w:rsidRPr="00670837" w:rsidRDefault="00711DA9" w:rsidP="009A0200">
            <w:pPr>
              <w:jc w:val="center"/>
              <w:rPr>
                <w:sz w:val="20"/>
                <w:szCs w:val="20"/>
              </w:rPr>
            </w:pPr>
            <w:r w:rsidRPr="00670837">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711DA9" w:rsidRPr="00670837" w:rsidRDefault="00711DA9" w:rsidP="009A0200">
            <w:pPr>
              <w:jc w:val="center"/>
              <w:rPr>
                <w:sz w:val="20"/>
                <w:szCs w:val="20"/>
              </w:rPr>
            </w:pPr>
            <w:r w:rsidRPr="00670837">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center"/>
            <w:hideMark/>
          </w:tcPr>
          <w:p w:rsidR="00711DA9" w:rsidRPr="00670837" w:rsidRDefault="00711DA9" w:rsidP="009A0200">
            <w:pPr>
              <w:jc w:val="center"/>
              <w:rPr>
                <w:color w:val="000000"/>
                <w:sz w:val="20"/>
                <w:szCs w:val="20"/>
              </w:rPr>
            </w:pPr>
            <w:r w:rsidRPr="00670837">
              <w:rPr>
                <w:color w:val="000000"/>
                <w:sz w:val="20"/>
                <w:szCs w:val="20"/>
              </w:rPr>
              <w:t>33600</w:t>
            </w:r>
          </w:p>
        </w:tc>
      </w:tr>
      <w:tr w:rsidR="00711DA9" w:rsidRPr="0071139F" w:rsidTr="001A5557">
        <w:trPr>
          <w:trHeight w:val="300"/>
        </w:trPr>
        <w:tc>
          <w:tcPr>
            <w:tcW w:w="586" w:type="dxa"/>
            <w:vMerge/>
            <w:tcBorders>
              <w:top w:val="nil"/>
              <w:left w:val="single" w:sz="4" w:space="0" w:color="auto"/>
              <w:bottom w:val="single" w:sz="4" w:space="0" w:color="auto"/>
              <w:right w:val="single" w:sz="4" w:space="0" w:color="auto"/>
            </w:tcBorders>
            <w:vAlign w:val="center"/>
            <w:hideMark/>
          </w:tcPr>
          <w:p w:rsidR="00711DA9" w:rsidRPr="0071139F" w:rsidRDefault="00711DA9" w:rsidP="005A3A56">
            <w:pPr>
              <w:rPr>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711DA9" w:rsidRPr="0071139F" w:rsidRDefault="00711DA9"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711DA9" w:rsidRPr="0071139F" w:rsidRDefault="00711DA9"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711DA9" w:rsidRPr="0071139F" w:rsidRDefault="00711DA9" w:rsidP="005A3A56">
            <w:pPr>
              <w:jc w:val="center"/>
              <w:rPr>
                <w:sz w:val="20"/>
                <w:szCs w:val="20"/>
                <w:lang w:eastAsia="ru-RU"/>
              </w:rPr>
            </w:pPr>
            <w:r w:rsidRPr="00670837">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center"/>
            <w:hideMark/>
          </w:tcPr>
          <w:p w:rsidR="00711DA9" w:rsidRDefault="00711DA9">
            <w:pPr>
              <w:jc w:val="center"/>
              <w:rPr>
                <w:color w:val="000000"/>
                <w:sz w:val="18"/>
                <w:szCs w:val="18"/>
              </w:rPr>
            </w:pPr>
            <w:r w:rsidRPr="00670837">
              <w:rPr>
                <w:color w:val="000000"/>
                <w:sz w:val="20"/>
                <w:szCs w:val="20"/>
              </w:rPr>
              <w:t>33600</w:t>
            </w:r>
          </w:p>
        </w:tc>
      </w:tr>
      <w:tr w:rsidR="00711DA9" w:rsidRPr="0071139F" w:rsidTr="001A5557">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11DA9" w:rsidRPr="0071139F" w:rsidRDefault="00711DA9" w:rsidP="005A3A56">
            <w:pPr>
              <w:jc w:val="center"/>
              <w:rPr>
                <w:sz w:val="20"/>
                <w:szCs w:val="20"/>
                <w:lang w:eastAsia="ru-RU"/>
              </w:rPr>
            </w:pPr>
            <w:r>
              <w:rPr>
                <w:sz w:val="20"/>
                <w:szCs w:val="20"/>
                <w:lang w:eastAsia="ru-RU"/>
              </w:rPr>
              <w:t>15</w:t>
            </w:r>
          </w:p>
        </w:tc>
        <w:tc>
          <w:tcPr>
            <w:tcW w:w="4820" w:type="dxa"/>
            <w:vMerge w:val="restart"/>
            <w:tcBorders>
              <w:top w:val="nil"/>
              <w:left w:val="single" w:sz="4" w:space="0" w:color="auto"/>
              <w:bottom w:val="single" w:sz="4" w:space="0" w:color="auto"/>
              <w:right w:val="single" w:sz="4" w:space="0" w:color="auto"/>
            </w:tcBorders>
            <w:shd w:val="clear" w:color="000000" w:fill="FFFFFF"/>
            <w:vAlign w:val="center"/>
            <w:hideMark/>
          </w:tcPr>
          <w:p w:rsidR="00711DA9" w:rsidRPr="00670837" w:rsidRDefault="00711DA9" w:rsidP="009A0200">
            <w:pPr>
              <w:rPr>
                <w:sz w:val="18"/>
                <w:szCs w:val="18"/>
              </w:rPr>
            </w:pPr>
            <w:r w:rsidRPr="00670837">
              <w:rPr>
                <w:sz w:val="18"/>
                <w:szCs w:val="18"/>
              </w:rPr>
              <w:t>п</w:t>
            </w:r>
            <w:proofErr w:type="gramStart"/>
            <w:r w:rsidRPr="00670837">
              <w:rPr>
                <w:sz w:val="18"/>
                <w:szCs w:val="18"/>
              </w:rPr>
              <w:t>.Р</w:t>
            </w:r>
            <w:proofErr w:type="gramEnd"/>
            <w:r w:rsidRPr="00670837">
              <w:rPr>
                <w:sz w:val="18"/>
                <w:szCs w:val="18"/>
              </w:rPr>
              <w:t xml:space="preserve">аздольное </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11DA9" w:rsidRPr="00670837" w:rsidRDefault="00711DA9" w:rsidP="009A0200">
            <w:pPr>
              <w:jc w:val="center"/>
              <w:rPr>
                <w:sz w:val="20"/>
                <w:szCs w:val="20"/>
              </w:rPr>
            </w:pPr>
            <w:r w:rsidRPr="00670837">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711DA9" w:rsidRPr="00670837" w:rsidRDefault="00711DA9" w:rsidP="009A0200">
            <w:pPr>
              <w:jc w:val="center"/>
              <w:rPr>
                <w:sz w:val="20"/>
                <w:szCs w:val="20"/>
              </w:rPr>
            </w:pPr>
            <w:r w:rsidRPr="00670837">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center"/>
            <w:hideMark/>
          </w:tcPr>
          <w:p w:rsidR="00711DA9" w:rsidRPr="00670837" w:rsidRDefault="00711DA9" w:rsidP="009A0200">
            <w:pPr>
              <w:jc w:val="center"/>
              <w:rPr>
                <w:color w:val="000000"/>
                <w:sz w:val="20"/>
                <w:szCs w:val="20"/>
              </w:rPr>
            </w:pPr>
            <w:r w:rsidRPr="00670837">
              <w:rPr>
                <w:color w:val="000000"/>
                <w:sz w:val="20"/>
                <w:szCs w:val="20"/>
              </w:rPr>
              <w:t>30000</w:t>
            </w:r>
          </w:p>
        </w:tc>
      </w:tr>
      <w:tr w:rsidR="00711DA9" w:rsidRPr="0071139F" w:rsidTr="001A5557">
        <w:trPr>
          <w:trHeight w:val="300"/>
        </w:trPr>
        <w:tc>
          <w:tcPr>
            <w:tcW w:w="586" w:type="dxa"/>
            <w:vMerge/>
            <w:tcBorders>
              <w:top w:val="nil"/>
              <w:left w:val="single" w:sz="4" w:space="0" w:color="auto"/>
              <w:bottom w:val="single" w:sz="4" w:space="0" w:color="auto"/>
              <w:right w:val="single" w:sz="4" w:space="0" w:color="auto"/>
            </w:tcBorders>
            <w:vAlign w:val="center"/>
            <w:hideMark/>
          </w:tcPr>
          <w:p w:rsidR="00711DA9" w:rsidRPr="0071139F" w:rsidRDefault="00711DA9" w:rsidP="005A3A56">
            <w:pPr>
              <w:rPr>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711DA9" w:rsidRPr="0071139F" w:rsidRDefault="00711DA9"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711DA9" w:rsidRPr="0071139F" w:rsidRDefault="00711DA9"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711DA9" w:rsidRPr="0071139F" w:rsidRDefault="00711DA9" w:rsidP="005A3A56">
            <w:pPr>
              <w:jc w:val="center"/>
              <w:rPr>
                <w:sz w:val="20"/>
                <w:szCs w:val="20"/>
                <w:lang w:eastAsia="ru-RU"/>
              </w:rPr>
            </w:pPr>
            <w:r w:rsidRPr="00670837">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center"/>
            <w:hideMark/>
          </w:tcPr>
          <w:p w:rsidR="00711DA9" w:rsidRDefault="00711DA9">
            <w:pPr>
              <w:jc w:val="center"/>
              <w:rPr>
                <w:color w:val="000000"/>
                <w:sz w:val="18"/>
                <w:szCs w:val="18"/>
              </w:rPr>
            </w:pPr>
            <w:r w:rsidRPr="00670837">
              <w:rPr>
                <w:color w:val="000000"/>
                <w:sz w:val="20"/>
                <w:szCs w:val="20"/>
              </w:rPr>
              <w:t>30000</w:t>
            </w:r>
          </w:p>
        </w:tc>
      </w:tr>
      <w:tr w:rsidR="00711DA9" w:rsidRPr="0071139F" w:rsidTr="001A5557">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11DA9" w:rsidRPr="0071139F" w:rsidRDefault="00711DA9" w:rsidP="005A3A56">
            <w:pPr>
              <w:jc w:val="center"/>
              <w:rPr>
                <w:sz w:val="20"/>
                <w:szCs w:val="20"/>
                <w:lang w:eastAsia="ru-RU"/>
              </w:rPr>
            </w:pPr>
            <w:r>
              <w:rPr>
                <w:sz w:val="20"/>
                <w:szCs w:val="20"/>
                <w:lang w:eastAsia="ru-RU"/>
              </w:rPr>
              <w:t>16</w:t>
            </w:r>
          </w:p>
        </w:tc>
        <w:tc>
          <w:tcPr>
            <w:tcW w:w="4820" w:type="dxa"/>
            <w:vMerge w:val="restart"/>
            <w:tcBorders>
              <w:top w:val="nil"/>
              <w:left w:val="single" w:sz="4" w:space="0" w:color="auto"/>
              <w:bottom w:val="single" w:sz="4" w:space="0" w:color="auto"/>
              <w:right w:val="single" w:sz="4" w:space="0" w:color="auto"/>
            </w:tcBorders>
            <w:shd w:val="clear" w:color="000000" w:fill="FFFFFF"/>
            <w:vAlign w:val="center"/>
            <w:hideMark/>
          </w:tcPr>
          <w:p w:rsidR="00711DA9" w:rsidRPr="00670837" w:rsidRDefault="00711DA9" w:rsidP="009A0200">
            <w:pPr>
              <w:rPr>
                <w:sz w:val="18"/>
                <w:szCs w:val="18"/>
              </w:rPr>
            </w:pPr>
            <w:proofErr w:type="spellStart"/>
            <w:r w:rsidRPr="00670837">
              <w:rPr>
                <w:sz w:val="18"/>
                <w:szCs w:val="18"/>
              </w:rPr>
              <w:t>п</w:t>
            </w:r>
            <w:proofErr w:type="gramStart"/>
            <w:r w:rsidRPr="00670837">
              <w:rPr>
                <w:sz w:val="18"/>
                <w:szCs w:val="18"/>
              </w:rPr>
              <w:t>.С</w:t>
            </w:r>
            <w:proofErr w:type="gramEnd"/>
            <w:r w:rsidRPr="00670837">
              <w:rPr>
                <w:sz w:val="18"/>
                <w:szCs w:val="18"/>
              </w:rPr>
              <w:t>моляниново</w:t>
            </w:r>
            <w:proofErr w:type="spellEnd"/>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11DA9" w:rsidRPr="00670837" w:rsidRDefault="00711DA9" w:rsidP="009A0200">
            <w:pPr>
              <w:jc w:val="center"/>
              <w:rPr>
                <w:sz w:val="20"/>
                <w:szCs w:val="20"/>
              </w:rPr>
            </w:pPr>
            <w:r w:rsidRPr="00670837">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711DA9" w:rsidRPr="00670837" w:rsidRDefault="00711DA9" w:rsidP="009A0200">
            <w:pPr>
              <w:jc w:val="center"/>
              <w:rPr>
                <w:sz w:val="20"/>
                <w:szCs w:val="20"/>
              </w:rPr>
            </w:pPr>
            <w:r w:rsidRPr="00670837">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center"/>
            <w:hideMark/>
          </w:tcPr>
          <w:p w:rsidR="00711DA9" w:rsidRPr="00670837" w:rsidRDefault="00711DA9" w:rsidP="009A0200">
            <w:pPr>
              <w:jc w:val="center"/>
              <w:rPr>
                <w:color w:val="000000"/>
                <w:sz w:val="20"/>
                <w:szCs w:val="20"/>
              </w:rPr>
            </w:pPr>
            <w:r w:rsidRPr="00670837">
              <w:rPr>
                <w:color w:val="000000"/>
                <w:sz w:val="20"/>
                <w:szCs w:val="20"/>
              </w:rPr>
              <w:t>35000</w:t>
            </w:r>
          </w:p>
        </w:tc>
      </w:tr>
      <w:tr w:rsidR="00711DA9" w:rsidRPr="0071139F" w:rsidTr="001A5557">
        <w:trPr>
          <w:trHeight w:val="300"/>
        </w:trPr>
        <w:tc>
          <w:tcPr>
            <w:tcW w:w="586" w:type="dxa"/>
            <w:vMerge/>
            <w:tcBorders>
              <w:top w:val="nil"/>
              <w:left w:val="single" w:sz="4" w:space="0" w:color="auto"/>
              <w:bottom w:val="single" w:sz="4" w:space="0" w:color="auto"/>
              <w:right w:val="single" w:sz="4" w:space="0" w:color="auto"/>
            </w:tcBorders>
            <w:vAlign w:val="center"/>
            <w:hideMark/>
          </w:tcPr>
          <w:p w:rsidR="00711DA9" w:rsidRPr="0071139F" w:rsidRDefault="00711DA9" w:rsidP="005A3A56">
            <w:pPr>
              <w:rPr>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711DA9" w:rsidRPr="0071139F" w:rsidRDefault="00711DA9"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711DA9" w:rsidRPr="0071139F" w:rsidRDefault="00711DA9"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711DA9" w:rsidRPr="0071139F" w:rsidRDefault="00711DA9" w:rsidP="005A3A56">
            <w:pPr>
              <w:jc w:val="center"/>
              <w:rPr>
                <w:sz w:val="20"/>
                <w:szCs w:val="20"/>
                <w:lang w:eastAsia="ru-RU"/>
              </w:rPr>
            </w:pPr>
            <w:r w:rsidRPr="00670837">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center"/>
            <w:hideMark/>
          </w:tcPr>
          <w:p w:rsidR="00711DA9" w:rsidRDefault="00711DA9">
            <w:pPr>
              <w:jc w:val="center"/>
              <w:rPr>
                <w:color w:val="000000"/>
                <w:sz w:val="18"/>
                <w:szCs w:val="18"/>
              </w:rPr>
            </w:pPr>
            <w:r w:rsidRPr="00670837">
              <w:rPr>
                <w:color w:val="000000"/>
                <w:sz w:val="20"/>
                <w:szCs w:val="20"/>
              </w:rPr>
              <w:t>35000</w:t>
            </w:r>
          </w:p>
        </w:tc>
      </w:tr>
      <w:tr w:rsidR="00711DA9" w:rsidRPr="0071139F" w:rsidTr="001A5557">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11DA9" w:rsidRPr="0071139F" w:rsidRDefault="00711DA9" w:rsidP="005A3A56">
            <w:pPr>
              <w:jc w:val="center"/>
              <w:rPr>
                <w:sz w:val="20"/>
                <w:szCs w:val="20"/>
                <w:lang w:eastAsia="ru-RU"/>
              </w:rPr>
            </w:pPr>
            <w:r>
              <w:rPr>
                <w:sz w:val="20"/>
                <w:szCs w:val="20"/>
                <w:lang w:eastAsia="ru-RU"/>
              </w:rPr>
              <w:t>17</w:t>
            </w:r>
          </w:p>
        </w:tc>
        <w:tc>
          <w:tcPr>
            <w:tcW w:w="4820" w:type="dxa"/>
            <w:vMerge w:val="restart"/>
            <w:tcBorders>
              <w:top w:val="nil"/>
              <w:left w:val="single" w:sz="4" w:space="0" w:color="auto"/>
              <w:bottom w:val="single" w:sz="4" w:space="0" w:color="auto"/>
              <w:right w:val="single" w:sz="4" w:space="0" w:color="auto"/>
            </w:tcBorders>
            <w:shd w:val="clear" w:color="000000" w:fill="FFFFFF"/>
            <w:vAlign w:val="center"/>
            <w:hideMark/>
          </w:tcPr>
          <w:p w:rsidR="00711DA9" w:rsidRPr="00670837" w:rsidRDefault="00711DA9" w:rsidP="009A0200">
            <w:pPr>
              <w:rPr>
                <w:sz w:val="18"/>
                <w:szCs w:val="18"/>
              </w:rPr>
            </w:pPr>
            <w:r w:rsidRPr="00670837">
              <w:rPr>
                <w:sz w:val="18"/>
                <w:szCs w:val="18"/>
              </w:rPr>
              <w:t>п</w:t>
            </w:r>
            <w:proofErr w:type="gramStart"/>
            <w:r w:rsidRPr="00670837">
              <w:rPr>
                <w:sz w:val="18"/>
                <w:szCs w:val="18"/>
              </w:rPr>
              <w:t>.Н</w:t>
            </w:r>
            <w:proofErr w:type="gramEnd"/>
            <w:r w:rsidRPr="00670837">
              <w:rPr>
                <w:sz w:val="18"/>
                <w:szCs w:val="18"/>
              </w:rPr>
              <w:t>овонежино</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11DA9" w:rsidRPr="00670837" w:rsidRDefault="00711DA9" w:rsidP="009A0200">
            <w:pPr>
              <w:jc w:val="center"/>
              <w:rPr>
                <w:sz w:val="20"/>
                <w:szCs w:val="20"/>
              </w:rPr>
            </w:pPr>
            <w:r w:rsidRPr="00670837">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711DA9" w:rsidRPr="00670837" w:rsidRDefault="00711DA9" w:rsidP="009A0200">
            <w:pPr>
              <w:jc w:val="center"/>
              <w:rPr>
                <w:sz w:val="20"/>
                <w:szCs w:val="20"/>
              </w:rPr>
            </w:pPr>
            <w:r w:rsidRPr="00670837">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center"/>
            <w:hideMark/>
          </w:tcPr>
          <w:p w:rsidR="00711DA9" w:rsidRPr="00670837" w:rsidRDefault="00711DA9" w:rsidP="009A0200">
            <w:pPr>
              <w:jc w:val="center"/>
              <w:rPr>
                <w:color w:val="000000"/>
                <w:sz w:val="20"/>
                <w:szCs w:val="20"/>
              </w:rPr>
            </w:pPr>
            <w:r w:rsidRPr="00670837">
              <w:rPr>
                <w:color w:val="000000"/>
                <w:sz w:val="20"/>
                <w:szCs w:val="20"/>
              </w:rPr>
              <w:t>40000</w:t>
            </w:r>
          </w:p>
        </w:tc>
      </w:tr>
      <w:tr w:rsidR="00711DA9" w:rsidRPr="0071139F" w:rsidTr="001A5557">
        <w:trPr>
          <w:trHeight w:val="300"/>
        </w:trPr>
        <w:tc>
          <w:tcPr>
            <w:tcW w:w="586" w:type="dxa"/>
            <w:vMerge/>
            <w:tcBorders>
              <w:top w:val="nil"/>
              <w:left w:val="single" w:sz="4" w:space="0" w:color="auto"/>
              <w:bottom w:val="single" w:sz="4" w:space="0" w:color="auto"/>
              <w:right w:val="single" w:sz="4" w:space="0" w:color="auto"/>
            </w:tcBorders>
            <w:vAlign w:val="center"/>
            <w:hideMark/>
          </w:tcPr>
          <w:p w:rsidR="00711DA9" w:rsidRPr="0071139F" w:rsidRDefault="00711DA9" w:rsidP="005A3A56">
            <w:pPr>
              <w:rPr>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711DA9" w:rsidRPr="0071139F" w:rsidRDefault="00711DA9"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711DA9" w:rsidRPr="0071139F" w:rsidRDefault="00711DA9"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711DA9" w:rsidRPr="0071139F" w:rsidRDefault="00711DA9" w:rsidP="005A3A56">
            <w:pPr>
              <w:jc w:val="center"/>
              <w:rPr>
                <w:sz w:val="20"/>
                <w:szCs w:val="20"/>
                <w:lang w:eastAsia="ru-RU"/>
              </w:rPr>
            </w:pPr>
            <w:r w:rsidRPr="00670837">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center"/>
            <w:hideMark/>
          </w:tcPr>
          <w:p w:rsidR="00711DA9" w:rsidRDefault="00711DA9">
            <w:pPr>
              <w:jc w:val="center"/>
              <w:rPr>
                <w:color w:val="000000"/>
                <w:sz w:val="18"/>
                <w:szCs w:val="18"/>
              </w:rPr>
            </w:pPr>
            <w:r w:rsidRPr="00670837">
              <w:rPr>
                <w:color w:val="000000"/>
                <w:sz w:val="20"/>
                <w:szCs w:val="20"/>
              </w:rPr>
              <w:t>40000</w:t>
            </w:r>
          </w:p>
        </w:tc>
      </w:tr>
      <w:tr w:rsidR="00711DA9" w:rsidRPr="0071139F" w:rsidTr="001A5557">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11DA9" w:rsidRPr="0071139F" w:rsidRDefault="00711DA9" w:rsidP="005A3A56">
            <w:pPr>
              <w:jc w:val="center"/>
              <w:rPr>
                <w:sz w:val="20"/>
                <w:szCs w:val="20"/>
                <w:lang w:eastAsia="ru-RU"/>
              </w:rPr>
            </w:pPr>
            <w:r>
              <w:rPr>
                <w:sz w:val="20"/>
                <w:szCs w:val="20"/>
                <w:lang w:eastAsia="ru-RU"/>
              </w:rPr>
              <w:t>18</w:t>
            </w:r>
          </w:p>
        </w:tc>
        <w:tc>
          <w:tcPr>
            <w:tcW w:w="4820" w:type="dxa"/>
            <w:vMerge w:val="restart"/>
            <w:tcBorders>
              <w:top w:val="nil"/>
              <w:left w:val="single" w:sz="4" w:space="0" w:color="auto"/>
              <w:bottom w:val="single" w:sz="4" w:space="0" w:color="auto"/>
              <w:right w:val="single" w:sz="4" w:space="0" w:color="auto"/>
            </w:tcBorders>
            <w:shd w:val="clear" w:color="000000" w:fill="FFFFFF"/>
            <w:vAlign w:val="center"/>
            <w:hideMark/>
          </w:tcPr>
          <w:p w:rsidR="00711DA9" w:rsidRPr="00670837" w:rsidRDefault="00711DA9" w:rsidP="009A0200">
            <w:pPr>
              <w:rPr>
                <w:sz w:val="18"/>
                <w:szCs w:val="18"/>
              </w:rPr>
            </w:pPr>
            <w:r w:rsidRPr="00670837">
              <w:rPr>
                <w:sz w:val="18"/>
                <w:szCs w:val="18"/>
              </w:rPr>
              <w:t>п</w:t>
            </w:r>
            <w:proofErr w:type="gramStart"/>
            <w:r w:rsidRPr="00670837">
              <w:rPr>
                <w:sz w:val="18"/>
                <w:szCs w:val="18"/>
              </w:rPr>
              <w:t>.С</w:t>
            </w:r>
            <w:proofErr w:type="gramEnd"/>
            <w:r w:rsidRPr="00670837">
              <w:rPr>
                <w:sz w:val="18"/>
                <w:szCs w:val="18"/>
              </w:rPr>
              <w:t>лавянка</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11DA9" w:rsidRPr="00670837" w:rsidRDefault="00711DA9" w:rsidP="009A0200">
            <w:pPr>
              <w:jc w:val="center"/>
              <w:rPr>
                <w:sz w:val="20"/>
                <w:szCs w:val="20"/>
              </w:rPr>
            </w:pPr>
            <w:r w:rsidRPr="00670837">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711DA9" w:rsidRPr="00670837" w:rsidRDefault="00711DA9" w:rsidP="009A0200">
            <w:pPr>
              <w:jc w:val="center"/>
              <w:rPr>
                <w:sz w:val="20"/>
                <w:szCs w:val="20"/>
              </w:rPr>
            </w:pPr>
            <w:r w:rsidRPr="00670837">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center"/>
            <w:hideMark/>
          </w:tcPr>
          <w:p w:rsidR="00711DA9" w:rsidRPr="00670837" w:rsidRDefault="00711DA9" w:rsidP="009A0200">
            <w:pPr>
              <w:jc w:val="center"/>
              <w:rPr>
                <w:color w:val="000000"/>
                <w:sz w:val="20"/>
                <w:szCs w:val="20"/>
              </w:rPr>
            </w:pPr>
            <w:r w:rsidRPr="00670837">
              <w:rPr>
                <w:color w:val="000000"/>
                <w:sz w:val="20"/>
                <w:szCs w:val="20"/>
              </w:rPr>
              <w:t>60000</w:t>
            </w:r>
          </w:p>
        </w:tc>
      </w:tr>
      <w:tr w:rsidR="00711DA9" w:rsidRPr="0071139F" w:rsidTr="001A5557">
        <w:trPr>
          <w:trHeight w:val="300"/>
        </w:trPr>
        <w:tc>
          <w:tcPr>
            <w:tcW w:w="586" w:type="dxa"/>
            <w:vMerge/>
            <w:tcBorders>
              <w:top w:val="nil"/>
              <w:left w:val="single" w:sz="4" w:space="0" w:color="auto"/>
              <w:bottom w:val="single" w:sz="4" w:space="0" w:color="auto"/>
              <w:right w:val="single" w:sz="4" w:space="0" w:color="auto"/>
            </w:tcBorders>
            <w:vAlign w:val="center"/>
            <w:hideMark/>
          </w:tcPr>
          <w:p w:rsidR="00711DA9" w:rsidRPr="0071139F" w:rsidRDefault="00711DA9" w:rsidP="005A3A56">
            <w:pPr>
              <w:rPr>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711DA9" w:rsidRPr="0071139F" w:rsidRDefault="00711DA9"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711DA9" w:rsidRPr="0071139F" w:rsidRDefault="00711DA9"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711DA9" w:rsidRPr="0071139F" w:rsidRDefault="00711DA9" w:rsidP="005A3A56">
            <w:pPr>
              <w:jc w:val="center"/>
              <w:rPr>
                <w:sz w:val="20"/>
                <w:szCs w:val="20"/>
                <w:lang w:eastAsia="ru-RU"/>
              </w:rPr>
            </w:pPr>
            <w:r w:rsidRPr="00670837">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center"/>
            <w:hideMark/>
          </w:tcPr>
          <w:p w:rsidR="00711DA9" w:rsidRDefault="00711DA9">
            <w:pPr>
              <w:jc w:val="center"/>
              <w:rPr>
                <w:color w:val="000000"/>
                <w:sz w:val="18"/>
                <w:szCs w:val="18"/>
              </w:rPr>
            </w:pPr>
            <w:r w:rsidRPr="00670837">
              <w:rPr>
                <w:color w:val="000000"/>
                <w:sz w:val="20"/>
                <w:szCs w:val="20"/>
              </w:rPr>
              <w:t>60000</w:t>
            </w:r>
          </w:p>
        </w:tc>
      </w:tr>
      <w:tr w:rsidR="00711DA9" w:rsidRPr="0071139F" w:rsidTr="001A5557">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11DA9" w:rsidRPr="0071139F" w:rsidRDefault="00711DA9" w:rsidP="005A3A56">
            <w:pPr>
              <w:jc w:val="center"/>
              <w:rPr>
                <w:sz w:val="20"/>
                <w:szCs w:val="20"/>
                <w:lang w:eastAsia="ru-RU"/>
              </w:rPr>
            </w:pPr>
            <w:r>
              <w:rPr>
                <w:sz w:val="20"/>
                <w:szCs w:val="20"/>
                <w:lang w:eastAsia="ru-RU"/>
              </w:rPr>
              <w:t>19</w:t>
            </w:r>
          </w:p>
        </w:tc>
        <w:tc>
          <w:tcPr>
            <w:tcW w:w="4820" w:type="dxa"/>
            <w:vMerge w:val="restart"/>
            <w:tcBorders>
              <w:top w:val="nil"/>
              <w:left w:val="single" w:sz="4" w:space="0" w:color="auto"/>
              <w:bottom w:val="single" w:sz="4" w:space="0" w:color="auto"/>
              <w:right w:val="single" w:sz="4" w:space="0" w:color="auto"/>
            </w:tcBorders>
            <w:shd w:val="clear" w:color="000000" w:fill="FFFFFF"/>
            <w:vAlign w:val="center"/>
            <w:hideMark/>
          </w:tcPr>
          <w:p w:rsidR="00711DA9" w:rsidRPr="00670837" w:rsidRDefault="00711DA9" w:rsidP="009A0200">
            <w:pPr>
              <w:rPr>
                <w:sz w:val="18"/>
                <w:szCs w:val="18"/>
              </w:rPr>
            </w:pPr>
            <w:r w:rsidRPr="00670837">
              <w:rPr>
                <w:sz w:val="18"/>
                <w:szCs w:val="18"/>
              </w:rPr>
              <w:t>п</w:t>
            </w:r>
            <w:proofErr w:type="gramStart"/>
            <w:r w:rsidRPr="00670837">
              <w:rPr>
                <w:sz w:val="18"/>
                <w:szCs w:val="18"/>
              </w:rPr>
              <w:t>.К</w:t>
            </w:r>
            <w:proofErr w:type="gramEnd"/>
            <w:r w:rsidRPr="00670837">
              <w:rPr>
                <w:sz w:val="18"/>
                <w:szCs w:val="18"/>
              </w:rPr>
              <w:t>раскино</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11DA9" w:rsidRPr="00670837" w:rsidRDefault="00711DA9" w:rsidP="009A0200">
            <w:pPr>
              <w:jc w:val="center"/>
              <w:rPr>
                <w:sz w:val="20"/>
                <w:szCs w:val="20"/>
              </w:rPr>
            </w:pPr>
            <w:r w:rsidRPr="00670837">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711DA9" w:rsidRPr="00670837" w:rsidRDefault="00711DA9" w:rsidP="009A0200">
            <w:pPr>
              <w:jc w:val="center"/>
              <w:rPr>
                <w:sz w:val="20"/>
                <w:szCs w:val="20"/>
              </w:rPr>
            </w:pPr>
            <w:r w:rsidRPr="00670837">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center"/>
            <w:hideMark/>
          </w:tcPr>
          <w:p w:rsidR="00711DA9" w:rsidRPr="00670837" w:rsidRDefault="00711DA9" w:rsidP="009A0200">
            <w:pPr>
              <w:jc w:val="center"/>
              <w:rPr>
                <w:color w:val="000000"/>
                <w:sz w:val="20"/>
                <w:szCs w:val="20"/>
              </w:rPr>
            </w:pPr>
            <w:r w:rsidRPr="00670837">
              <w:rPr>
                <w:color w:val="000000"/>
                <w:sz w:val="20"/>
                <w:szCs w:val="20"/>
              </w:rPr>
              <w:t>71000</w:t>
            </w:r>
          </w:p>
        </w:tc>
      </w:tr>
      <w:tr w:rsidR="00711DA9" w:rsidRPr="0071139F" w:rsidTr="001A5557">
        <w:trPr>
          <w:trHeight w:val="300"/>
        </w:trPr>
        <w:tc>
          <w:tcPr>
            <w:tcW w:w="586" w:type="dxa"/>
            <w:vMerge/>
            <w:tcBorders>
              <w:top w:val="nil"/>
              <w:left w:val="single" w:sz="4" w:space="0" w:color="auto"/>
              <w:bottom w:val="single" w:sz="4" w:space="0" w:color="auto"/>
              <w:right w:val="single" w:sz="4" w:space="0" w:color="auto"/>
            </w:tcBorders>
            <w:vAlign w:val="center"/>
            <w:hideMark/>
          </w:tcPr>
          <w:p w:rsidR="00711DA9" w:rsidRPr="0071139F" w:rsidRDefault="00711DA9" w:rsidP="005A3A56">
            <w:pPr>
              <w:rPr>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711DA9" w:rsidRPr="0071139F" w:rsidRDefault="00711DA9"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711DA9" w:rsidRPr="0071139F" w:rsidRDefault="00711DA9"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711DA9" w:rsidRPr="0071139F" w:rsidRDefault="00711DA9" w:rsidP="005A3A56">
            <w:pPr>
              <w:jc w:val="center"/>
              <w:rPr>
                <w:sz w:val="20"/>
                <w:szCs w:val="20"/>
                <w:lang w:eastAsia="ru-RU"/>
              </w:rPr>
            </w:pPr>
            <w:r w:rsidRPr="00670837">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center"/>
            <w:hideMark/>
          </w:tcPr>
          <w:p w:rsidR="00711DA9" w:rsidRDefault="00711DA9">
            <w:pPr>
              <w:jc w:val="center"/>
              <w:rPr>
                <w:color w:val="000000"/>
                <w:sz w:val="18"/>
                <w:szCs w:val="18"/>
              </w:rPr>
            </w:pPr>
            <w:r w:rsidRPr="00670837">
              <w:rPr>
                <w:color w:val="000000"/>
                <w:sz w:val="20"/>
                <w:szCs w:val="20"/>
              </w:rPr>
              <w:t>71000</w:t>
            </w:r>
          </w:p>
        </w:tc>
      </w:tr>
      <w:tr w:rsidR="00711DA9" w:rsidRPr="0071139F" w:rsidTr="001A5557">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11DA9" w:rsidRPr="0071139F" w:rsidRDefault="00711DA9" w:rsidP="005A3A56">
            <w:pPr>
              <w:jc w:val="center"/>
              <w:rPr>
                <w:sz w:val="20"/>
                <w:szCs w:val="20"/>
                <w:lang w:eastAsia="ru-RU"/>
              </w:rPr>
            </w:pPr>
            <w:r>
              <w:rPr>
                <w:sz w:val="20"/>
                <w:szCs w:val="20"/>
                <w:lang w:eastAsia="ru-RU"/>
              </w:rPr>
              <w:t>20</w:t>
            </w:r>
          </w:p>
        </w:tc>
        <w:tc>
          <w:tcPr>
            <w:tcW w:w="4820" w:type="dxa"/>
            <w:vMerge w:val="restart"/>
            <w:tcBorders>
              <w:top w:val="nil"/>
              <w:left w:val="single" w:sz="4" w:space="0" w:color="auto"/>
              <w:bottom w:val="single" w:sz="4" w:space="0" w:color="auto"/>
              <w:right w:val="single" w:sz="4" w:space="0" w:color="auto"/>
            </w:tcBorders>
            <w:shd w:val="clear" w:color="000000" w:fill="FFFFFF"/>
            <w:vAlign w:val="center"/>
            <w:hideMark/>
          </w:tcPr>
          <w:p w:rsidR="00711DA9" w:rsidRPr="00670837" w:rsidRDefault="00711DA9" w:rsidP="009A0200">
            <w:pPr>
              <w:rPr>
                <w:sz w:val="18"/>
                <w:szCs w:val="18"/>
              </w:rPr>
            </w:pPr>
            <w:r w:rsidRPr="00670837">
              <w:rPr>
                <w:sz w:val="18"/>
                <w:szCs w:val="18"/>
              </w:rPr>
              <w:t>п</w:t>
            </w:r>
            <w:proofErr w:type="gramStart"/>
            <w:r w:rsidRPr="00670837">
              <w:rPr>
                <w:sz w:val="18"/>
                <w:szCs w:val="18"/>
              </w:rPr>
              <w:t>.П</w:t>
            </w:r>
            <w:proofErr w:type="gramEnd"/>
            <w:r w:rsidRPr="00670837">
              <w:rPr>
                <w:sz w:val="18"/>
                <w:szCs w:val="18"/>
              </w:rPr>
              <w:t>осьет</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11DA9" w:rsidRPr="00670837" w:rsidRDefault="00711DA9" w:rsidP="009A0200">
            <w:pPr>
              <w:jc w:val="center"/>
              <w:rPr>
                <w:sz w:val="20"/>
                <w:szCs w:val="20"/>
              </w:rPr>
            </w:pPr>
            <w:r w:rsidRPr="00670837">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711DA9" w:rsidRPr="00670837" w:rsidRDefault="00711DA9" w:rsidP="009A0200">
            <w:pPr>
              <w:jc w:val="center"/>
              <w:rPr>
                <w:sz w:val="20"/>
                <w:szCs w:val="20"/>
              </w:rPr>
            </w:pPr>
            <w:r w:rsidRPr="00670837">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center"/>
            <w:hideMark/>
          </w:tcPr>
          <w:p w:rsidR="00711DA9" w:rsidRPr="00670837" w:rsidRDefault="00711DA9" w:rsidP="009A0200">
            <w:pPr>
              <w:jc w:val="center"/>
              <w:rPr>
                <w:color w:val="000000"/>
                <w:sz w:val="20"/>
                <w:szCs w:val="20"/>
              </w:rPr>
            </w:pPr>
            <w:r w:rsidRPr="00670837">
              <w:rPr>
                <w:color w:val="000000"/>
                <w:sz w:val="20"/>
                <w:szCs w:val="20"/>
              </w:rPr>
              <w:t>54000</w:t>
            </w:r>
          </w:p>
        </w:tc>
      </w:tr>
      <w:tr w:rsidR="00711DA9" w:rsidRPr="0071139F" w:rsidTr="001A5557">
        <w:trPr>
          <w:trHeight w:val="300"/>
        </w:trPr>
        <w:tc>
          <w:tcPr>
            <w:tcW w:w="586" w:type="dxa"/>
            <w:vMerge/>
            <w:tcBorders>
              <w:top w:val="nil"/>
              <w:left w:val="single" w:sz="4" w:space="0" w:color="auto"/>
              <w:bottom w:val="single" w:sz="4" w:space="0" w:color="auto"/>
              <w:right w:val="single" w:sz="4" w:space="0" w:color="auto"/>
            </w:tcBorders>
            <w:vAlign w:val="center"/>
            <w:hideMark/>
          </w:tcPr>
          <w:p w:rsidR="00711DA9" w:rsidRPr="0071139F" w:rsidRDefault="00711DA9" w:rsidP="005A3A56">
            <w:pPr>
              <w:rPr>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711DA9" w:rsidRPr="0071139F" w:rsidRDefault="00711DA9"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711DA9" w:rsidRPr="0071139F" w:rsidRDefault="00711DA9"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711DA9" w:rsidRPr="0071139F" w:rsidRDefault="00711DA9" w:rsidP="005A3A56">
            <w:pPr>
              <w:jc w:val="center"/>
              <w:rPr>
                <w:sz w:val="20"/>
                <w:szCs w:val="20"/>
                <w:lang w:eastAsia="ru-RU"/>
              </w:rPr>
            </w:pPr>
            <w:r w:rsidRPr="00670837">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center"/>
            <w:hideMark/>
          </w:tcPr>
          <w:p w:rsidR="00711DA9" w:rsidRDefault="00711DA9">
            <w:pPr>
              <w:jc w:val="center"/>
              <w:rPr>
                <w:color w:val="000000"/>
                <w:sz w:val="18"/>
                <w:szCs w:val="18"/>
              </w:rPr>
            </w:pPr>
            <w:r w:rsidRPr="00670837">
              <w:rPr>
                <w:color w:val="000000"/>
                <w:sz w:val="20"/>
                <w:szCs w:val="20"/>
              </w:rPr>
              <w:t>56000</w:t>
            </w:r>
          </w:p>
        </w:tc>
      </w:tr>
      <w:tr w:rsidR="00711DA9" w:rsidRPr="0071139F" w:rsidTr="001A5557">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11DA9" w:rsidRPr="0071139F" w:rsidRDefault="00711DA9" w:rsidP="005A3A56">
            <w:pPr>
              <w:jc w:val="center"/>
              <w:rPr>
                <w:sz w:val="20"/>
                <w:szCs w:val="20"/>
                <w:lang w:eastAsia="ru-RU"/>
              </w:rPr>
            </w:pPr>
            <w:r>
              <w:rPr>
                <w:sz w:val="20"/>
                <w:szCs w:val="20"/>
                <w:lang w:eastAsia="ru-RU"/>
              </w:rPr>
              <w:t>21</w:t>
            </w:r>
          </w:p>
        </w:tc>
        <w:tc>
          <w:tcPr>
            <w:tcW w:w="4820" w:type="dxa"/>
            <w:vMerge w:val="restart"/>
            <w:tcBorders>
              <w:top w:val="nil"/>
              <w:left w:val="single" w:sz="4" w:space="0" w:color="auto"/>
              <w:bottom w:val="single" w:sz="4" w:space="0" w:color="auto"/>
              <w:right w:val="single" w:sz="4" w:space="0" w:color="auto"/>
            </w:tcBorders>
            <w:shd w:val="clear" w:color="000000" w:fill="FFFFFF"/>
            <w:vAlign w:val="center"/>
            <w:hideMark/>
          </w:tcPr>
          <w:p w:rsidR="00711DA9" w:rsidRPr="00670837" w:rsidRDefault="00711DA9" w:rsidP="009A0200">
            <w:pPr>
              <w:rPr>
                <w:sz w:val="18"/>
                <w:szCs w:val="18"/>
              </w:rPr>
            </w:pPr>
            <w:proofErr w:type="spellStart"/>
            <w:r w:rsidRPr="00670837">
              <w:rPr>
                <w:sz w:val="18"/>
                <w:szCs w:val="18"/>
              </w:rPr>
              <w:t>г</w:t>
            </w:r>
            <w:proofErr w:type="gramStart"/>
            <w:r w:rsidRPr="00670837">
              <w:rPr>
                <w:sz w:val="18"/>
                <w:szCs w:val="18"/>
              </w:rPr>
              <w:t>.С</w:t>
            </w:r>
            <w:proofErr w:type="gramEnd"/>
            <w:r w:rsidRPr="00670837">
              <w:rPr>
                <w:sz w:val="18"/>
                <w:szCs w:val="18"/>
              </w:rPr>
              <w:t>пасск-Дальний</w:t>
            </w:r>
            <w:proofErr w:type="spellEnd"/>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11DA9" w:rsidRPr="00670837" w:rsidRDefault="00711DA9" w:rsidP="009A0200">
            <w:pPr>
              <w:jc w:val="center"/>
              <w:rPr>
                <w:sz w:val="20"/>
                <w:szCs w:val="20"/>
              </w:rPr>
            </w:pPr>
            <w:r w:rsidRPr="00670837">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711DA9" w:rsidRPr="00670837" w:rsidRDefault="00711DA9" w:rsidP="009A0200">
            <w:pPr>
              <w:jc w:val="center"/>
              <w:rPr>
                <w:sz w:val="20"/>
                <w:szCs w:val="20"/>
              </w:rPr>
            </w:pPr>
            <w:r w:rsidRPr="00670837">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center"/>
            <w:hideMark/>
          </w:tcPr>
          <w:p w:rsidR="00711DA9" w:rsidRPr="00670837" w:rsidRDefault="00711DA9" w:rsidP="009A0200">
            <w:pPr>
              <w:jc w:val="center"/>
              <w:rPr>
                <w:color w:val="000000"/>
                <w:sz w:val="20"/>
                <w:szCs w:val="20"/>
              </w:rPr>
            </w:pPr>
            <w:r w:rsidRPr="00670837">
              <w:rPr>
                <w:color w:val="000000"/>
                <w:sz w:val="20"/>
                <w:szCs w:val="20"/>
              </w:rPr>
              <w:t>66000</w:t>
            </w:r>
          </w:p>
        </w:tc>
      </w:tr>
      <w:tr w:rsidR="00711DA9" w:rsidRPr="0071139F" w:rsidTr="001A5557">
        <w:trPr>
          <w:trHeight w:val="300"/>
        </w:trPr>
        <w:tc>
          <w:tcPr>
            <w:tcW w:w="586" w:type="dxa"/>
            <w:vMerge/>
            <w:tcBorders>
              <w:top w:val="nil"/>
              <w:left w:val="single" w:sz="4" w:space="0" w:color="auto"/>
              <w:bottom w:val="single" w:sz="4" w:space="0" w:color="auto"/>
              <w:right w:val="single" w:sz="4" w:space="0" w:color="auto"/>
            </w:tcBorders>
            <w:vAlign w:val="center"/>
            <w:hideMark/>
          </w:tcPr>
          <w:p w:rsidR="00711DA9" w:rsidRPr="0071139F" w:rsidRDefault="00711DA9" w:rsidP="005A3A56">
            <w:pPr>
              <w:rPr>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711DA9" w:rsidRPr="0071139F" w:rsidRDefault="00711DA9"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711DA9" w:rsidRPr="0071139F" w:rsidRDefault="00711DA9"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711DA9" w:rsidRPr="0071139F" w:rsidRDefault="00711DA9" w:rsidP="005A3A56">
            <w:pPr>
              <w:jc w:val="center"/>
              <w:rPr>
                <w:sz w:val="20"/>
                <w:szCs w:val="20"/>
                <w:lang w:eastAsia="ru-RU"/>
              </w:rPr>
            </w:pPr>
            <w:r w:rsidRPr="00670837">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center"/>
            <w:hideMark/>
          </w:tcPr>
          <w:p w:rsidR="00711DA9" w:rsidRDefault="00711DA9">
            <w:pPr>
              <w:jc w:val="center"/>
              <w:rPr>
                <w:color w:val="000000"/>
                <w:sz w:val="18"/>
                <w:szCs w:val="18"/>
              </w:rPr>
            </w:pPr>
            <w:r w:rsidRPr="00670837">
              <w:rPr>
                <w:color w:val="000000"/>
                <w:sz w:val="20"/>
                <w:szCs w:val="20"/>
              </w:rPr>
              <w:t>66000</w:t>
            </w:r>
          </w:p>
        </w:tc>
      </w:tr>
      <w:tr w:rsidR="00711DA9" w:rsidRPr="0071139F" w:rsidTr="001A5557">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11DA9" w:rsidRPr="0071139F" w:rsidRDefault="00711DA9" w:rsidP="005A3A56">
            <w:pPr>
              <w:jc w:val="center"/>
              <w:rPr>
                <w:sz w:val="20"/>
                <w:szCs w:val="20"/>
                <w:lang w:eastAsia="ru-RU"/>
              </w:rPr>
            </w:pPr>
            <w:r>
              <w:rPr>
                <w:sz w:val="20"/>
                <w:szCs w:val="20"/>
                <w:lang w:eastAsia="ru-RU"/>
              </w:rPr>
              <w:t>22</w:t>
            </w:r>
          </w:p>
        </w:tc>
        <w:tc>
          <w:tcPr>
            <w:tcW w:w="4820" w:type="dxa"/>
            <w:vMerge w:val="restart"/>
            <w:tcBorders>
              <w:top w:val="nil"/>
              <w:left w:val="single" w:sz="4" w:space="0" w:color="auto"/>
              <w:bottom w:val="single" w:sz="4" w:space="0" w:color="auto"/>
              <w:right w:val="single" w:sz="4" w:space="0" w:color="auto"/>
            </w:tcBorders>
            <w:shd w:val="clear" w:color="auto" w:fill="auto"/>
            <w:vAlign w:val="center"/>
            <w:hideMark/>
          </w:tcPr>
          <w:p w:rsidR="00711DA9" w:rsidRPr="00670837" w:rsidRDefault="00711DA9" w:rsidP="009A0200">
            <w:pPr>
              <w:rPr>
                <w:sz w:val="18"/>
                <w:szCs w:val="18"/>
              </w:rPr>
            </w:pPr>
            <w:r w:rsidRPr="00670837">
              <w:rPr>
                <w:sz w:val="18"/>
                <w:szCs w:val="18"/>
              </w:rPr>
              <w:t>с</w:t>
            </w:r>
            <w:proofErr w:type="gramStart"/>
            <w:r w:rsidRPr="00670837">
              <w:rPr>
                <w:sz w:val="18"/>
                <w:szCs w:val="18"/>
              </w:rPr>
              <w:t>.П</w:t>
            </w:r>
            <w:proofErr w:type="gramEnd"/>
            <w:r w:rsidRPr="00670837">
              <w:rPr>
                <w:sz w:val="18"/>
                <w:szCs w:val="18"/>
              </w:rPr>
              <w:t>рохоры</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11DA9" w:rsidRPr="00670837" w:rsidRDefault="00711DA9" w:rsidP="009A0200">
            <w:pPr>
              <w:jc w:val="center"/>
              <w:rPr>
                <w:sz w:val="20"/>
                <w:szCs w:val="20"/>
              </w:rPr>
            </w:pPr>
            <w:r w:rsidRPr="00670837">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711DA9" w:rsidRPr="00670837" w:rsidRDefault="00711DA9" w:rsidP="009A0200">
            <w:pPr>
              <w:jc w:val="center"/>
              <w:rPr>
                <w:sz w:val="20"/>
                <w:szCs w:val="20"/>
              </w:rPr>
            </w:pPr>
            <w:r w:rsidRPr="00670837">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center"/>
            <w:hideMark/>
          </w:tcPr>
          <w:p w:rsidR="00711DA9" w:rsidRPr="00670837" w:rsidRDefault="00711DA9" w:rsidP="009A0200">
            <w:pPr>
              <w:jc w:val="center"/>
              <w:rPr>
                <w:color w:val="000000"/>
                <w:sz w:val="20"/>
                <w:szCs w:val="20"/>
              </w:rPr>
            </w:pPr>
            <w:r w:rsidRPr="00670837">
              <w:rPr>
                <w:color w:val="000000"/>
                <w:sz w:val="20"/>
                <w:szCs w:val="20"/>
              </w:rPr>
              <w:t>66000</w:t>
            </w:r>
          </w:p>
        </w:tc>
      </w:tr>
      <w:tr w:rsidR="00711DA9" w:rsidRPr="0071139F" w:rsidTr="001A5557">
        <w:trPr>
          <w:trHeight w:val="300"/>
        </w:trPr>
        <w:tc>
          <w:tcPr>
            <w:tcW w:w="586" w:type="dxa"/>
            <w:vMerge/>
            <w:tcBorders>
              <w:top w:val="nil"/>
              <w:left w:val="single" w:sz="4" w:space="0" w:color="auto"/>
              <w:bottom w:val="single" w:sz="4" w:space="0" w:color="auto"/>
              <w:right w:val="single" w:sz="4" w:space="0" w:color="auto"/>
            </w:tcBorders>
            <w:vAlign w:val="center"/>
            <w:hideMark/>
          </w:tcPr>
          <w:p w:rsidR="00711DA9" w:rsidRPr="0071139F" w:rsidRDefault="00711DA9" w:rsidP="005A3A56">
            <w:pPr>
              <w:rPr>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711DA9" w:rsidRPr="0071139F" w:rsidRDefault="00711DA9"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711DA9" w:rsidRPr="0071139F" w:rsidRDefault="00711DA9"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711DA9" w:rsidRPr="0071139F" w:rsidRDefault="00711DA9" w:rsidP="005A3A56">
            <w:pPr>
              <w:jc w:val="center"/>
              <w:rPr>
                <w:sz w:val="20"/>
                <w:szCs w:val="20"/>
                <w:lang w:eastAsia="ru-RU"/>
              </w:rPr>
            </w:pPr>
            <w:r w:rsidRPr="00670837">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center"/>
            <w:hideMark/>
          </w:tcPr>
          <w:p w:rsidR="00711DA9" w:rsidRDefault="00711DA9">
            <w:pPr>
              <w:jc w:val="center"/>
              <w:rPr>
                <w:color w:val="000000"/>
                <w:sz w:val="18"/>
                <w:szCs w:val="18"/>
              </w:rPr>
            </w:pPr>
            <w:r w:rsidRPr="00670837">
              <w:rPr>
                <w:color w:val="000000"/>
                <w:sz w:val="20"/>
                <w:szCs w:val="20"/>
              </w:rPr>
              <w:t>66000</w:t>
            </w:r>
          </w:p>
        </w:tc>
      </w:tr>
      <w:tr w:rsidR="00711DA9" w:rsidRPr="0071139F" w:rsidTr="001A5557">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11DA9" w:rsidRPr="0071139F" w:rsidRDefault="00711DA9" w:rsidP="005A3A56">
            <w:pPr>
              <w:jc w:val="center"/>
              <w:rPr>
                <w:sz w:val="20"/>
                <w:szCs w:val="20"/>
                <w:lang w:eastAsia="ru-RU"/>
              </w:rPr>
            </w:pPr>
            <w:r>
              <w:rPr>
                <w:sz w:val="20"/>
                <w:szCs w:val="20"/>
                <w:lang w:eastAsia="ru-RU"/>
              </w:rPr>
              <w:t>23</w:t>
            </w:r>
          </w:p>
        </w:tc>
        <w:tc>
          <w:tcPr>
            <w:tcW w:w="4820" w:type="dxa"/>
            <w:vMerge w:val="restart"/>
            <w:tcBorders>
              <w:top w:val="nil"/>
              <w:left w:val="single" w:sz="4" w:space="0" w:color="auto"/>
              <w:bottom w:val="single" w:sz="4" w:space="0" w:color="auto"/>
              <w:right w:val="single" w:sz="4" w:space="0" w:color="auto"/>
            </w:tcBorders>
            <w:shd w:val="clear" w:color="auto" w:fill="auto"/>
            <w:vAlign w:val="center"/>
            <w:hideMark/>
          </w:tcPr>
          <w:p w:rsidR="00711DA9" w:rsidRPr="00670837" w:rsidRDefault="00711DA9" w:rsidP="009A0200">
            <w:pPr>
              <w:rPr>
                <w:color w:val="000000"/>
                <w:sz w:val="20"/>
                <w:szCs w:val="20"/>
              </w:rPr>
            </w:pPr>
            <w:r w:rsidRPr="00670837">
              <w:rPr>
                <w:color w:val="000000"/>
                <w:sz w:val="20"/>
                <w:szCs w:val="20"/>
              </w:rPr>
              <w:t>г. Уссурийск</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11DA9" w:rsidRPr="00670837" w:rsidRDefault="00711DA9" w:rsidP="009A0200">
            <w:pPr>
              <w:jc w:val="center"/>
              <w:rPr>
                <w:color w:val="000000"/>
                <w:sz w:val="20"/>
                <w:szCs w:val="20"/>
              </w:rPr>
            </w:pPr>
            <w:r w:rsidRPr="00670837">
              <w:rPr>
                <w:color w:val="000000"/>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bottom"/>
            <w:hideMark/>
          </w:tcPr>
          <w:p w:rsidR="00711DA9" w:rsidRPr="00670837" w:rsidRDefault="00711DA9" w:rsidP="009A0200">
            <w:pPr>
              <w:jc w:val="center"/>
              <w:rPr>
                <w:color w:val="000000"/>
                <w:sz w:val="20"/>
                <w:szCs w:val="20"/>
              </w:rPr>
            </w:pPr>
            <w:r w:rsidRPr="00670837">
              <w:rPr>
                <w:color w:val="000000"/>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711DA9" w:rsidRPr="00670837" w:rsidRDefault="00711DA9" w:rsidP="009A0200">
            <w:pPr>
              <w:jc w:val="center"/>
              <w:rPr>
                <w:color w:val="000000"/>
                <w:sz w:val="20"/>
                <w:szCs w:val="20"/>
              </w:rPr>
            </w:pPr>
            <w:r w:rsidRPr="00670837">
              <w:rPr>
                <w:color w:val="000000"/>
                <w:sz w:val="20"/>
              </w:rPr>
              <w:t>25 000</w:t>
            </w:r>
          </w:p>
        </w:tc>
      </w:tr>
      <w:tr w:rsidR="00711DA9" w:rsidRPr="0071139F" w:rsidTr="001A5557">
        <w:trPr>
          <w:trHeight w:val="300"/>
        </w:trPr>
        <w:tc>
          <w:tcPr>
            <w:tcW w:w="586" w:type="dxa"/>
            <w:vMerge/>
            <w:tcBorders>
              <w:top w:val="nil"/>
              <w:left w:val="single" w:sz="4" w:space="0" w:color="auto"/>
              <w:bottom w:val="single" w:sz="4" w:space="0" w:color="auto"/>
              <w:right w:val="single" w:sz="4" w:space="0" w:color="auto"/>
            </w:tcBorders>
            <w:vAlign w:val="center"/>
            <w:hideMark/>
          </w:tcPr>
          <w:p w:rsidR="00711DA9" w:rsidRPr="0071139F" w:rsidRDefault="00711DA9" w:rsidP="005A3A56">
            <w:pPr>
              <w:rPr>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711DA9" w:rsidRPr="0071139F" w:rsidRDefault="00711DA9"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711DA9" w:rsidRPr="0071139F" w:rsidRDefault="00711DA9"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bottom"/>
            <w:hideMark/>
          </w:tcPr>
          <w:p w:rsidR="00711DA9" w:rsidRPr="0071139F" w:rsidRDefault="00711DA9" w:rsidP="005A3A56">
            <w:pPr>
              <w:jc w:val="center"/>
              <w:rPr>
                <w:sz w:val="20"/>
                <w:szCs w:val="20"/>
                <w:lang w:eastAsia="ru-RU"/>
              </w:rPr>
            </w:pPr>
            <w:r w:rsidRPr="00670837">
              <w:rPr>
                <w:color w:val="000000"/>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711DA9" w:rsidRDefault="00711DA9">
            <w:pPr>
              <w:jc w:val="center"/>
              <w:rPr>
                <w:color w:val="000000"/>
                <w:sz w:val="18"/>
                <w:szCs w:val="18"/>
              </w:rPr>
            </w:pPr>
            <w:r w:rsidRPr="00670837">
              <w:rPr>
                <w:color w:val="000000"/>
                <w:sz w:val="20"/>
              </w:rPr>
              <w:t>26 000</w:t>
            </w:r>
          </w:p>
        </w:tc>
      </w:tr>
      <w:tr w:rsidR="00711DA9" w:rsidRPr="0071139F" w:rsidTr="001A5557">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11DA9" w:rsidRPr="0071139F" w:rsidRDefault="00711DA9" w:rsidP="005A3A56">
            <w:pPr>
              <w:jc w:val="center"/>
              <w:rPr>
                <w:sz w:val="20"/>
                <w:szCs w:val="20"/>
                <w:lang w:eastAsia="ru-RU"/>
              </w:rPr>
            </w:pPr>
            <w:r>
              <w:rPr>
                <w:sz w:val="20"/>
                <w:szCs w:val="20"/>
                <w:lang w:eastAsia="ru-RU"/>
              </w:rPr>
              <w:t>24</w:t>
            </w:r>
          </w:p>
        </w:tc>
        <w:tc>
          <w:tcPr>
            <w:tcW w:w="4820" w:type="dxa"/>
            <w:vMerge w:val="restart"/>
            <w:tcBorders>
              <w:top w:val="nil"/>
              <w:left w:val="single" w:sz="4" w:space="0" w:color="auto"/>
              <w:bottom w:val="single" w:sz="4" w:space="0" w:color="auto"/>
              <w:right w:val="single" w:sz="4" w:space="0" w:color="auto"/>
            </w:tcBorders>
            <w:shd w:val="clear" w:color="auto" w:fill="auto"/>
            <w:vAlign w:val="center"/>
            <w:hideMark/>
          </w:tcPr>
          <w:p w:rsidR="00711DA9" w:rsidRPr="00670837" w:rsidRDefault="00711DA9" w:rsidP="009A0200">
            <w:pPr>
              <w:rPr>
                <w:sz w:val="18"/>
                <w:szCs w:val="18"/>
              </w:rPr>
            </w:pPr>
            <w:r w:rsidRPr="00670837">
              <w:rPr>
                <w:sz w:val="18"/>
                <w:szCs w:val="18"/>
              </w:rPr>
              <w:t>с</w:t>
            </w:r>
            <w:proofErr w:type="gramStart"/>
            <w:r w:rsidRPr="00670837">
              <w:rPr>
                <w:sz w:val="18"/>
                <w:szCs w:val="18"/>
              </w:rPr>
              <w:t>.К</w:t>
            </w:r>
            <w:proofErr w:type="gramEnd"/>
            <w:r w:rsidRPr="00670837">
              <w:rPr>
                <w:sz w:val="18"/>
                <w:szCs w:val="18"/>
              </w:rPr>
              <w:t>амень-Рыболов</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11DA9" w:rsidRPr="00670837" w:rsidRDefault="00711DA9" w:rsidP="009A0200">
            <w:pPr>
              <w:jc w:val="center"/>
              <w:rPr>
                <w:sz w:val="20"/>
                <w:szCs w:val="20"/>
              </w:rPr>
            </w:pPr>
            <w:r w:rsidRPr="00670837">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711DA9" w:rsidRPr="00670837" w:rsidRDefault="00711DA9" w:rsidP="009A0200">
            <w:pPr>
              <w:jc w:val="center"/>
              <w:rPr>
                <w:sz w:val="20"/>
                <w:szCs w:val="20"/>
              </w:rPr>
            </w:pPr>
            <w:r w:rsidRPr="00670837">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center"/>
            <w:hideMark/>
          </w:tcPr>
          <w:p w:rsidR="00711DA9" w:rsidRPr="00670837" w:rsidRDefault="00711DA9" w:rsidP="009A0200">
            <w:pPr>
              <w:jc w:val="center"/>
              <w:rPr>
                <w:color w:val="000000"/>
                <w:sz w:val="20"/>
                <w:szCs w:val="20"/>
              </w:rPr>
            </w:pPr>
            <w:r w:rsidRPr="00670837">
              <w:rPr>
                <w:color w:val="000000"/>
                <w:sz w:val="20"/>
                <w:szCs w:val="20"/>
              </w:rPr>
              <w:t>60000</w:t>
            </w:r>
          </w:p>
        </w:tc>
      </w:tr>
      <w:tr w:rsidR="00711DA9" w:rsidRPr="0071139F" w:rsidTr="001A5557">
        <w:trPr>
          <w:trHeight w:val="300"/>
        </w:trPr>
        <w:tc>
          <w:tcPr>
            <w:tcW w:w="586" w:type="dxa"/>
            <w:vMerge/>
            <w:tcBorders>
              <w:top w:val="nil"/>
              <w:left w:val="single" w:sz="4" w:space="0" w:color="auto"/>
              <w:bottom w:val="single" w:sz="4" w:space="0" w:color="auto"/>
              <w:right w:val="single" w:sz="4" w:space="0" w:color="auto"/>
            </w:tcBorders>
            <w:vAlign w:val="center"/>
            <w:hideMark/>
          </w:tcPr>
          <w:p w:rsidR="00711DA9" w:rsidRPr="0071139F" w:rsidRDefault="00711DA9" w:rsidP="005A3A56">
            <w:pPr>
              <w:rPr>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711DA9" w:rsidRPr="0071139F" w:rsidRDefault="00711DA9"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711DA9" w:rsidRPr="0071139F" w:rsidRDefault="00711DA9"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711DA9" w:rsidRPr="0071139F" w:rsidRDefault="00711DA9" w:rsidP="005A3A56">
            <w:pPr>
              <w:jc w:val="center"/>
              <w:rPr>
                <w:sz w:val="20"/>
                <w:szCs w:val="20"/>
                <w:lang w:eastAsia="ru-RU"/>
              </w:rPr>
            </w:pPr>
            <w:r w:rsidRPr="00670837">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center"/>
            <w:hideMark/>
          </w:tcPr>
          <w:p w:rsidR="00711DA9" w:rsidRDefault="00711DA9">
            <w:pPr>
              <w:jc w:val="center"/>
              <w:rPr>
                <w:color w:val="000000"/>
                <w:sz w:val="18"/>
                <w:szCs w:val="18"/>
              </w:rPr>
            </w:pPr>
            <w:r w:rsidRPr="00670837">
              <w:rPr>
                <w:color w:val="000000"/>
                <w:sz w:val="20"/>
                <w:szCs w:val="20"/>
              </w:rPr>
              <w:t>60000</w:t>
            </w:r>
          </w:p>
        </w:tc>
      </w:tr>
      <w:tr w:rsidR="00711DA9" w:rsidRPr="0071139F" w:rsidTr="001A5557">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11DA9" w:rsidRPr="0071139F" w:rsidRDefault="00711DA9" w:rsidP="005A3A56">
            <w:pPr>
              <w:jc w:val="center"/>
              <w:rPr>
                <w:sz w:val="20"/>
                <w:szCs w:val="20"/>
                <w:lang w:eastAsia="ru-RU"/>
              </w:rPr>
            </w:pPr>
            <w:r>
              <w:rPr>
                <w:sz w:val="20"/>
                <w:szCs w:val="20"/>
                <w:lang w:eastAsia="ru-RU"/>
              </w:rPr>
              <w:t>25</w:t>
            </w:r>
          </w:p>
        </w:tc>
        <w:tc>
          <w:tcPr>
            <w:tcW w:w="4820" w:type="dxa"/>
            <w:vMerge w:val="restart"/>
            <w:tcBorders>
              <w:top w:val="nil"/>
              <w:left w:val="single" w:sz="4" w:space="0" w:color="auto"/>
              <w:bottom w:val="single" w:sz="4" w:space="0" w:color="auto"/>
              <w:right w:val="single" w:sz="4" w:space="0" w:color="auto"/>
            </w:tcBorders>
            <w:shd w:val="clear" w:color="000000" w:fill="FFFFFF"/>
            <w:vAlign w:val="center"/>
            <w:hideMark/>
          </w:tcPr>
          <w:p w:rsidR="00711DA9" w:rsidRPr="00670837" w:rsidRDefault="00711DA9" w:rsidP="009A0200">
            <w:pPr>
              <w:rPr>
                <w:sz w:val="18"/>
                <w:szCs w:val="18"/>
              </w:rPr>
            </w:pPr>
            <w:r w:rsidRPr="00670837">
              <w:rPr>
                <w:sz w:val="18"/>
                <w:szCs w:val="18"/>
              </w:rPr>
              <w:t>г</w:t>
            </w:r>
            <w:proofErr w:type="gramStart"/>
            <w:r w:rsidRPr="00670837">
              <w:rPr>
                <w:sz w:val="18"/>
                <w:szCs w:val="18"/>
              </w:rPr>
              <w:t>.Н</w:t>
            </w:r>
            <w:proofErr w:type="gramEnd"/>
            <w:r w:rsidRPr="00670837">
              <w:rPr>
                <w:sz w:val="18"/>
                <w:szCs w:val="18"/>
              </w:rPr>
              <w:t>аходка</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11DA9" w:rsidRPr="00670837" w:rsidRDefault="00711DA9" w:rsidP="009A0200">
            <w:pPr>
              <w:jc w:val="center"/>
              <w:rPr>
                <w:sz w:val="20"/>
                <w:szCs w:val="20"/>
              </w:rPr>
            </w:pPr>
            <w:r w:rsidRPr="00670837">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711DA9" w:rsidRPr="00670837" w:rsidRDefault="00711DA9" w:rsidP="009A0200">
            <w:pPr>
              <w:jc w:val="center"/>
              <w:rPr>
                <w:sz w:val="20"/>
                <w:szCs w:val="20"/>
              </w:rPr>
            </w:pPr>
            <w:r w:rsidRPr="00670837">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center"/>
            <w:hideMark/>
          </w:tcPr>
          <w:p w:rsidR="00711DA9" w:rsidRPr="00670837" w:rsidRDefault="00711DA9" w:rsidP="009A0200">
            <w:pPr>
              <w:jc w:val="center"/>
              <w:rPr>
                <w:color w:val="000000"/>
                <w:sz w:val="20"/>
                <w:szCs w:val="20"/>
              </w:rPr>
            </w:pPr>
            <w:r w:rsidRPr="00670837">
              <w:rPr>
                <w:color w:val="000000"/>
                <w:sz w:val="20"/>
                <w:szCs w:val="20"/>
              </w:rPr>
              <w:t>66000</w:t>
            </w:r>
          </w:p>
        </w:tc>
      </w:tr>
      <w:tr w:rsidR="00711DA9" w:rsidRPr="0071139F" w:rsidTr="001A5557">
        <w:trPr>
          <w:trHeight w:val="300"/>
        </w:trPr>
        <w:tc>
          <w:tcPr>
            <w:tcW w:w="586" w:type="dxa"/>
            <w:vMerge/>
            <w:tcBorders>
              <w:top w:val="nil"/>
              <w:left w:val="single" w:sz="4" w:space="0" w:color="auto"/>
              <w:bottom w:val="single" w:sz="4" w:space="0" w:color="auto"/>
              <w:right w:val="single" w:sz="4" w:space="0" w:color="auto"/>
            </w:tcBorders>
            <w:vAlign w:val="center"/>
            <w:hideMark/>
          </w:tcPr>
          <w:p w:rsidR="00711DA9" w:rsidRPr="0071139F" w:rsidRDefault="00711DA9" w:rsidP="005A3A56">
            <w:pPr>
              <w:rPr>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711DA9" w:rsidRPr="0071139F" w:rsidRDefault="00711DA9"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711DA9" w:rsidRPr="0071139F" w:rsidRDefault="00711DA9"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711DA9" w:rsidRPr="0071139F" w:rsidRDefault="00711DA9" w:rsidP="005A3A56">
            <w:pPr>
              <w:jc w:val="center"/>
              <w:rPr>
                <w:sz w:val="20"/>
                <w:szCs w:val="20"/>
                <w:lang w:eastAsia="ru-RU"/>
              </w:rPr>
            </w:pPr>
            <w:r w:rsidRPr="00670837">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center"/>
            <w:hideMark/>
          </w:tcPr>
          <w:p w:rsidR="00711DA9" w:rsidRDefault="00711DA9">
            <w:pPr>
              <w:jc w:val="center"/>
              <w:rPr>
                <w:color w:val="000000"/>
                <w:sz w:val="18"/>
                <w:szCs w:val="18"/>
              </w:rPr>
            </w:pPr>
            <w:r w:rsidRPr="00670837">
              <w:rPr>
                <w:color w:val="000000"/>
                <w:sz w:val="20"/>
                <w:szCs w:val="20"/>
              </w:rPr>
              <w:t>66000</w:t>
            </w:r>
          </w:p>
        </w:tc>
      </w:tr>
      <w:tr w:rsidR="00711DA9" w:rsidRPr="0071139F" w:rsidTr="001A5557">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11DA9" w:rsidRPr="0071139F" w:rsidRDefault="00711DA9" w:rsidP="005A3A56">
            <w:pPr>
              <w:jc w:val="center"/>
              <w:rPr>
                <w:sz w:val="20"/>
                <w:szCs w:val="20"/>
                <w:lang w:eastAsia="ru-RU"/>
              </w:rPr>
            </w:pPr>
            <w:r>
              <w:rPr>
                <w:sz w:val="20"/>
                <w:szCs w:val="20"/>
                <w:lang w:eastAsia="ru-RU"/>
              </w:rPr>
              <w:t>26</w:t>
            </w:r>
          </w:p>
        </w:tc>
        <w:tc>
          <w:tcPr>
            <w:tcW w:w="4820" w:type="dxa"/>
            <w:vMerge w:val="restart"/>
            <w:tcBorders>
              <w:top w:val="nil"/>
              <w:left w:val="single" w:sz="4" w:space="0" w:color="auto"/>
              <w:bottom w:val="single" w:sz="4" w:space="0" w:color="auto"/>
              <w:right w:val="single" w:sz="4" w:space="0" w:color="auto"/>
            </w:tcBorders>
            <w:shd w:val="clear" w:color="auto" w:fill="auto"/>
            <w:vAlign w:val="center"/>
            <w:hideMark/>
          </w:tcPr>
          <w:p w:rsidR="00711DA9" w:rsidRPr="00670837" w:rsidRDefault="00711DA9" w:rsidP="009A0200">
            <w:pPr>
              <w:rPr>
                <w:sz w:val="18"/>
                <w:szCs w:val="18"/>
              </w:rPr>
            </w:pPr>
            <w:r w:rsidRPr="00670837">
              <w:rPr>
                <w:sz w:val="18"/>
                <w:szCs w:val="18"/>
              </w:rPr>
              <w:t>п</w:t>
            </w:r>
            <w:proofErr w:type="gramStart"/>
            <w:r w:rsidRPr="00670837">
              <w:rPr>
                <w:sz w:val="18"/>
                <w:szCs w:val="18"/>
              </w:rPr>
              <w:t>.В</w:t>
            </w:r>
            <w:proofErr w:type="gramEnd"/>
            <w:r w:rsidRPr="00670837">
              <w:rPr>
                <w:sz w:val="18"/>
                <w:szCs w:val="18"/>
              </w:rPr>
              <w:t>рангель, порт Восточный</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11DA9" w:rsidRPr="00670837" w:rsidRDefault="00711DA9" w:rsidP="009A0200">
            <w:pPr>
              <w:jc w:val="center"/>
              <w:rPr>
                <w:sz w:val="20"/>
                <w:szCs w:val="20"/>
              </w:rPr>
            </w:pPr>
            <w:r w:rsidRPr="00670837">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711DA9" w:rsidRPr="00670837" w:rsidRDefault="00711DA9" w:rsidP="009A0200">
            <w:pPr>
              <w:jc w:val="center"/>
              <w:rPr>
                <w:sz w:val="20"/>
                <w:szCs w:val="20"/>
              </w:rPr>
            </w:pPr>
            <w:r w:rsidRPr="00670837">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center"/>
            <w:hideMark/>
          </w:tcPr>
          <w:p w:rsidR="00711DA9" w:rsidRPr="00670837" w:rsidRDefault="00711DA9" w:rsidP="009A0200">
            <w:pPr>
              <w:jc w:val="center"/>
              <w:rPr>
                <w:color w:val="000000"/>
                <w:sz w:val="20"/>
                <w:szCs w:val="20"/>
              </w:rPr>
            </w:pPr>
            <w:r w:rsidRPr="00670837">
              <w:rPr>
                <w:color w:val="000000"/>
                <w:sz w:val="20"/>
                <w:szCs w:val="20"/>
              </w:rPr>
              <w:t>70000</w:t>
            </w:r>
          </w:p>
        </w:tc>
      </w:tr>
      <w:tr w:rsidR="00711DA9" w:rsidRPr="0071139F" w:rsidTr="001A5557">
        <w:trPr>
          <w:trHeight w:val="300"/>
        </w:trPr>
        <w:tc>
          <w:tcPr>
            <w:tcW w:w="586" w:type="dxa"/>
            <w:vMerge/>
            <w:tcBorders>
              <w:top w:val="nil"/>
              <w:left w:val="single" w:sz="4" w:space="0" w:color="auto"/>
              <w:bottom w:val="single" w:sz="4" w:space="0" w:color="auto"/>
              <w:right w:val="single" w:sz="4" w:space="0" w:color="auto"/>
            </w:tcBorders>
            <w:vAlign w:val="center"/>
            <w:hideMark/>
          </w:tcPr>
          <w:p w:rsidR="00711DA9" w:rsidRPr="0071139F" w:rsidRDefault="00711DA9" w:rsidP="005A3A56">
            <w:pPr>
              <w:rPr>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711DA9" w:rsidRPr="0071139F" w:rsidRDefault="00711DA9"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711DA9" w:rsidRPr="0071139F" w:rsidRDefault="00711DA9"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711DA9" w:rsidRPr="0071139F" w:rsidRDefault="00711DA9" w:rsidP="005A3A56">
            <w:pPr>
              <w:jc w:val="center"/>
              <w:rPr>
                <w:sz w:val="20"/>
                <w:szCs w:val="20"/>
                <w:lang w:eastAsia="ru-RU"/>
              </w:rPr>
            </w:pPr>
            <w:r w:rsidRPr="00670837">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center"/>
            <w:hideMark/>
          </w:tcPr>
          <w:p w:rsidR="00711DA9" w:rsidRDefault="00711DA9">
            <w:pPr>
              <w:jc w:val="center"/>
              <w:rPr>
                <w:color w:val="000000"/>
                <w:sz w:val="18"/>
                <w:szCs w:val="18"/>
              </w:rPr>
            </w:pPr>
            <w:r w:rsidRPr="00670837">
              <w:rPr>
                <w:color w:val="000000"/>
                <w:sz w:val="20"/>
                <w:szCs w:val="20"/>
              </w:rPr>
              <w:t>70000</w:t>
            </w:r>
          </w:p>
        </w:tc>
      </w:tr>
      <w:tr w:rsidR="00711DA9" w:rsidRPr="0071139F" w:rsidTr="001A5557">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11DA9" w:rsidRPr="0071139F" w:rsidRDefault="00711DA9" w:rsidP="005A3A56">
            <w:pPr>
              <w:jc w:val="center"/>
              <w:rPr>
                <w:sz w:val="20"/>
                <w:szCs w:val="20"/>
                <w:lang w:eastAsia="ru-RU"/>
              </w:rPr>
            </w:pPr>
            <w:r>
              <w:rPr>
                <w:sz w:val="20"/>
                <w:szCs w:val="20"/>
                <w:lang w:eastAsia="ru-RU"/>
              </w:rPr>
              <w:t>27</w:t>
            </w:r>
          </w:p>
        </w:tc>
        <w:tc>
          <w:tcPr>
            <w:tcW w:w="4820" w:type="dxa"/>
            <w:vMerge w:val="restart"/>
            <w:tcBorders>
              <w:top w:val="nil"/>
              <w:left w:val="single" w:sz="4" w:space="0" w:color="auto"/>
              <w:bottom w:val="single" w:sz="4" w:space="0" w:color="auto"/>
              <w:right w:val="single" w:sz="4" w:space="0" w:color="auto"/>
            </w:tcBorders>
            <w:shd w:val="clear" w:color="000000" w:fill="FFFFFF"/>
            <w:vAlign w:val="center"/>
            <w:hideMark/>
          </w:tcPr>
          <w:p w:rsidR="00711DA9" w:rsidRPr="00670837" w:rsidRDefault="00711DA9" w:rsidP="009A0200">
            <w:pPr>
              <w:rPr>
                <w:sz w:val="18"/>
                <w:szCs w:val="18"/>
              </w:rPr>
            </w:pPr>
            <w:proofErr w:type="spellStart"/>
            <w:r w:rsidRPr="00670837">
              <w:rPr>
                <w:sz w:val="18"/>
                <w:szCs w:val="18"/>
              </w:rPr>
              <w:t>с</w:t>
            </w:r>
            <w:proofErr w:type="gramStart"/>
            <w:r w:rsidRPr="00670837">
              <w:rPr>
                <w:sz w:val="18"/>
                <w:szCs w:val="18"/>
              </w:rPr>
              <w:t>.У</w:t>
            </w:r>
            <w:proofErr w:type="gramEnd"/>
            <w:r w:rsidRPr="00670837">
              <w:rPr>
                <w:sz w:val="18"/>
                <w:szCs w:val="18"/>
              </w:rPr>
              <w:t>глекаменск</w:t>
            </w:r>
            <w:proofErr w:type="spellEnd"/>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11DA9" w:rsidRPr="00670837" w:rsidRDefault="00711DA9" w:rsidP="009A0200">
            <w:pPr>
              <w:jc w:val="center"/>
              <w:rPr>
                <w:sz w:val="20"/>
                <w:szCs w:val="20"/>
              </w:rPr>
            </w:pPr>
            <w:r w:rsidRPr="00670837">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711DA9" w:rsidRPr="00670837" w:rsidRDefault="00711DA9" w:rsidP="009A0200">
            <w:pPr>
              <w:jc w:val="center"/>
              <w:rPr>
                <w:sz w:val="20"/>
                <w:szCs w:val="20"/>
              </w:rPr>
            </w:pPr>
            <w:r w:rsidRPr="00670837">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center"/>
            <w:hideMark/>
          </w:tcPr>
          <w:p w:rsidR="00711DA9" w:rsidRPr="00670837" w:rsidRDefault="00711DA9" w:rsidP="009A0200">
            <w:pPr>
              <w:jc w:val="center"/>
              <w:rPr>
                <w:color w:val="000000"/>
                <w:sz w:val="20"/>
                <w:szCs w:val="20"/>
              </w:rPr>
            </w:pPr>
            <w:r w:rsidRPr="00670837">
              <w:rPr>
                <w:color w:val="000000"/>
                <w:sz w:val="20"/>
                <w:szCs w:val="20"/>
              </w:rPr>
              <w:t>60000</w:t>
            </w:r>
          </w:p>
        </w:tc>
      </w:tr>
      <w:tr w:rsidR="00711DA9" w:rsidRPr="0071139F" w:rsidTr="001A5557">
        <w:trPr>
          <w:trHeight w:val="300"/>
        </w:trPr>
        <w:tc>
          <w:tcPr>
            <w:tcW w:w="586" w:type="dxa"/>
            <w:vMerge/>
            <w:tcBorders>
              <w:top w:val="nil"/>
              <w:left w:val="single" w:sz="4" w:space="0" w:color="auto"/>
              <w:bottom w:val="single" w:sz="4" w:space="0" w:color="auto"/>
              <w:right w:val="single" w:sz="4" w:space="0" w:color="auto"/>
            </w:tcBorders>
            <w:vAlign w:val="center"/>
            <w:hideMark/>
          </w:tcPr>
          <w:p w:rsidR="00711DA9" w:rsidRPr="0071139F" w:rsidRDefault="00711DA9" w:rsidP="005A3A56">
            <w:pPr>
              <w:rPr>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711DA9" w:rsidRPr="0071139F" w:rsidRDefault="00711DA9"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711DA9" w:rsidRPr="0071139F" w:rsidRDefault="00711DA9"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711DA9" w:rsidRPr="0071139F" w:rsidRDefault="00711DA9" w:rsidP="005A3A56">
            <w:pPr>
              <w:jc w:val="center"/>
              <w:rPr>
                <w:sz w:val="20"/>
                <w:szCs w:val="20"/>
                <w:lang w:eastAsia="ru-RU"/>
              </w:rPr>
            </w:pPr>
            <w:r w:rsidRPr="00670837">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center"/>
            <w:hideMark/>
          </w:tcPr>
          <w:p w:rsidR="00711DA9" w:rsidRDefault="00711DA9">
            <w:pPr>
              <w:jc w:val="center"/>
              <w:rPr>
                <w:color w:val="000000"/>
                <w:sz w:val="18"/>
                <w:szCs w:val="18"/>
              </w:rPr>
            </w:pPr>
            <w:r w:rsidRPr="00670837">
              <w:rPr>
                <w:color w:val="000000"/>
                <w:sz w:val="20"/>
                <w:szCs w:val="20"/>
              </w:rPr>
              <w:t>60000</w:t>
            </w:r>
          </w:p>
        </w:tc>
      </w:tr>
      <w:tr w:rsidR="00711DA9" w:rsidRPr="009C1616" w:rsidTr="001A5557">
        <w:trPr>
          <w:trHeight w:val="300"/>
        </w:trPr>
        <w:tc>
          <w:tcPr>
            <w:tcW w:w="586" w:type="dxa"/>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11DA9" w:rsidRPr="00E567F0" w:rsidRDefault="00711DA9" w:rsidP="00867516">
            <w:pPr>
              <w:spacing w:line="480" w:lineRule="auto"/>
              <w:jc w:val="center"/>
              <w:rPr>
                <w:color w:val="000000"/>
                <w:sz w:val="20"/>
                <w:szCs w:val="20"/>
                <w:lang w:eastAsia="ru-RU"/>
              </w:rPr>
            </w:pPr>
            <w:r>
              <w:rPr>
                <w:color w:val="000000"/>
                <w:sz w:val="20"/>
                <w:szCs w:val="20"/>
                <w:lang w:eastAsia="ru-RU"/>
              </w:rPr>
              <w:t>28</w:t>
            </w:r>
          </w:p>
        </w:tc>
        <w:tc>
          <w:tcPr>
            <w:tcW w:w="482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11DA9" w:rsidRPr="00670837" w:rsidRDefault="00711DA9" w:rsidP="009A0200">
            <w:pPr>
              <w:rPr>
                <w:sz w:val="18"/>
                <w:szCs w:val="18"/>
              </w:rPr>
            </w:pPr>
            <w:proofErr w:type="spellStart"/>
            <w:r w:rsidRPr="00670837">
              <w:rPr>
                <w:sz w:val="18"/>
                <w:szCs w:val="18"/>
              </w:rPr>
              <w:t>с</w:t>
            </w:r>
            <w:proofErr w:type="gramStart"/>
            <w:r w:rsidRPr="00670837">
              <w:rPr>
                <w:sz w:val="18"/>
                <w:szCs w:val="18"/>
              </w:rPr>
              <w:t>.В</w:t>
            </w:r>
            <w:proofErr w:type="gramEnd"/>
            <w:r w:rsidRPr="00670837">
              <w:rPr>
                <w:sz w:val="18"/>
                <w:szCs w:val="18"/>
              </w:rPr>
              <w:t>ладимиро-Александровка</w:t>
            </w:r>
            <w:proofErr w:type="spellEnd"/>
          </w:p>
        </w:tc>
        <w:tc>
          <w:tcPr>
            <w:tcW w:w="1276" w:type="dxa"/>
            <w:vMerge w:val="restart"/>
            <w:tcBorders>
              <w:top w:val="single" w:sz="4" w:space="0" w:color="auto"/>
              <w:left w:val="nil"/>
              <w:bottom w:val="single" w:sz="4" w:space="0" w:color="auto"/>
              <w:right w:val="single" w:sz="4" w:space="0" w:color="auto"/>
            </w:tcBorders>
            <w:shd w:val="clear" w:color="000000" w:fill="FFFFFF"/>
            <w:noWrap/>
            <w:vAlign w:val="center"/>
            <w:hideMark/>
          </w:tcPr>
          <w:p w:rsidR="00711DA9" w:rsidRPr="00670837" w:rsidRDefault="00711DA9" w:rsidP="009A0200">
            <w:pPr>
              <w:jc w:val="center"/>
              <w:rPr>
                <w:sz w:val="20"/>
                <w:szCs w:val="20"/>
              </w:rPr>
            </w:pPr>
            <w:r w:rsidRPr="00670837">
              <w:rPr>
                <w:sz w:val="20"/>
                <w:szCs w:val="20"/>
              </w:rPr>
              <w:t>контейнер</w:t>
            </w:r>
          </w:p>
        </w:tc>
        <w:tc>
          <w:tcPr>
            <w:tcW w:w="1417" w:type="dxa"/>
            <w:tcBorders>
              <w:top w:val="single" w:sz="4" w:space="0" w:color="auto"/>
              <w:left w:val="nil"/>
              <w:bottom w:val="single" w:sz="4" w:space="0" w:color="auto"/>
              <w:right w:val="single" w:sz="4" w:space="0" w:color="auto"/>
            </w:tcBorders>
            <w:shd w:val="clear" w:color="000000" w:fill="FFFFFF"/>
            <w:noWrap/>
            <w:vAlign w:val="center"/>
            <w:hideMark/>
          </w:tcPr>
          <w:p w:rsidR="00711DA9" w:rsidRPr="00670837" w:rsidRDefault="00711DA9" w:rsidP="009A0200">
            <w:pPr>
              <w:jc w:val="center"/>
              <w:rPr>
                <w:sz w:val="20"/>
                <w:szCs w:val="20"/>
              </w:rPr>
            </w:pPr>
            <w:r w:rsidRPr="00670837">
              <w:rPr>
                <w:sz w:val="20"/>
                <w:szCs w:val="20"/>
              </w:rPr>
              <w:t>20 фут</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rsidR="00711DA9" w:rsidRPr="00670837" w:rsidRDefault="00711DA9" w:rsidP="009A0200">
            <w:pPr>
              <w:jc w:val="center"/>
              <w:rPr>
                <w:color w:val="000000"/>
                <w:sz w:val="20"/>
                <w:szCs w:val="20"/>
              </w:rPr>
            </w:pPr>
            <w:r w:rsidRPr="00670837">
              <w:rPr>
                <w:color w:val="000000"/>
                <w:sz w:val="20"/>
                <w:szCs w:val="20"/>
              </w:rPr>
              <w:t>71000</w:t>
            </w:r>
          </w:p>
        </w:tc>
      </w:tr>
      <w:tr w:rsidR="00711DA9" w:rsidRPr="009C1616" w:rsidTr="001A5557">
        <w:trPr>
          <w:trHeight w:val="300"/>
        </w:trPr>
        <w:tc>
          <w:tcPr>
            <w:tcW w:w="586" w:type="dxa"/>
            <w:vMerge/>
            <w:tcBorders>
              <w:top w:val="single" w:sz="4" w:space="0" w:color="auto"/>
              <w:left w:val="single" w:sz="4" w:space="0" w:color="auto"/>
              <w:bottom w:val="single" w:sz="4" w:space="0" w:color="auto"/>
              <w:right w:val="single" w:sz="4" w:space="0" w:color="auto"/>
            </w:tcBorders>
            <w:vAlign w:val="center"/>
            <w:hideMark/>
          </w:tcPr>
          <w:p w:rsidR="00711DA9" w:rsidRPr="00E567F0" w:rsidRDefault="00711DA9" w:rsidP="00867516">
            <w:pPr>
              <w:spacing w:line="480" w:lineRule="auto"/>
              <w:jc w:val="center"/>
              <w:rPr>
                <w:color w:val="000000"/>
                <w:sz w:val="20"/>
                <w:szCs w:val="20"/>
                <w:lang w:eastAsia="ru-RU"/>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rsidR="00711DA9" w:rsidRPr="009C1013" w:rsidRDefault="00711DA9" w:rsidP="005A3A56">
            <w:pPr>
              <w:pStyle w:val="affc"/>
              <w:rPr>
                <w:rFonts w:ascii="Times New Roman" w:eastAsia="Times New Roman" w:hAnsi="Times New Roman"/>
                <w:sz w:val="20"/>
                <w:szCs w:val="20"/>
                <w:lang w:eastAsia="ru-RU"/>
              </w:rPr>
            </w:pPr>
          </w:p>
        </w:tc>
        <w:tc>
          <w:tcPr>
            <w:tcW w:w="1276" w:type="dxa"/>
            <w:vMerge/>
            <w:tcBorders>
              <w:top w:val="single" w:sz="4" w:space="0" w:color="auto"/>
              <w:left w:val="nil"/>
              <w:bottom w:val="single" w:sz="4" w:space="0" w:color="auto"/>
              <w:right w:val="single" w:sz="4" w:space="0" w:color="auto"/>
            </w:tcBorders>
            <w:vAlign w:val="center"/>
            <w:hideMark/>
          </w:tcPr>
          <w:p w:rsidR="00711DA9" w:rsidRPr="009C1013" w:rsidRDefault="00711DA9" w:rsidP="005A3A56">
            <w:pPr>
              <w:pStyle w:val="affc"/>
              <w:rPr>
                <w:rFonts w:ascii="Times New Roman" w:eastAsia="Times New Roman" w:hAnsi="Times New Roman"/>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711DA9" w:rsidRPr="009C1013" w:rsidRDefault="00711DA9" w:rsidP="005A3A56">
            <w:pPr>
              <w:pStyle w:val="affc"/>
              <w:jc w:val="center"/>
              <w:rPr>
                <w:rFonts w:ascii="Times New Roman" w:eastAsia="Times New Roman" w:hAnsi="Times New Roman"/>
                <w:sz w:val="20"/>
                <w:szCs w:val="20"/>
                <w:lang w:eastAsia="ru-RU"/>
              </w:rPr>
            </w:pPr>
            <w:r w:rsidRPr="00670837">
              <w:rPr>
                <w:sz w:val="20"/>
                <w:szCs w:val="20"/>
              </w:rPr>
              <w:t>40 фут</w:t>
            </w:r>
          </w:p>
        </w:tc>
        <w:tc>
          <w:tcPr>
            <w:tcW w:w="1701" w:type="dxa"/>
            <w:tcBorders>
              <w:top w:val="nil"/>
              <w:left w:val="nil"/>
              <w:bottom w:val="single" w:sz="4" w:space="0" w:color="auto"/>
              <w:right w:val="single" w:sz="4" w:space="0" w:color="auto"/>
            </w:tcBorders>
            <w:shd w:val="clear" w:color="000000" w:fill="FFFFFF"/>
            <w:noWrap/>
            <w:vAlign w:val="center"/>
            <w:hideMark/>
          </w:tcPr>
          <w:p w:rsidR="00711DA9" w:rsidRDefault="00711DA9">
            <w:pPr>
              <w:jc w:val="center"/>
              <w:rPr>
                <w:color w:val="000000"/>
                <w:sz w:val="18"/>
                <w:szCs w:val="18"/>
              </w:rPr>
            </w:pPr>
            <w:r w:rsidRPr="00670837">
              <w:rPr>
                <w:color w:val="000000"/>
                <w:sz w:val="20"/>
                <w:szCs w:val="20"/>
              </w:rPr>
              <w:t>71000</w:t>
            </w:r>
          </w:p>
        </w:tc>
      </w:tr>
      <w:tr w:rsidR="00711DA9" w:rsidRPr="009C1616" w:rsidTr="001A5557">
        <w:trPr>
          <w:trHeight w:val="300"/>
        </w:trPr>
        <w:tc>
          <w:tcPr>
            <w:tcW w:w="586" w:type="dxa"/>
            <w:vMerge w:val="restart"/>
            <w:tcBorders>
              <w:top w:val="nil"/>
              <w:left w:val="single" w:sz="4" w:space="0" w:color="auto"/>
              <w:bottom w:val="single" w:sz="4" w:space="0" w:color="auto"/>
              <w:right w:val="single" w:sz="4" w:space="0" w:color="auto"/>
            </w:tcBorders>
            <w:shd w:val="clear" w:color="000000" w:fill="FFFFFF"/>
            <w:noWrap/>
            <w:vAlign w:val="bottom"/>
            <w:hideMark/>
          </w:tcPr>
          <w:p w:rsidR="00711DA9" w:rsidRPr="00E567F0" w:rsidRDefault="00711DA9" w:rsidP="00867516">
            <w:pPr>
              <w:spacing w:line="480" w:lineRule="auto"/>
              <w:jc w:val="center"/>
              <w:rPr>
                <w:color w:val="000000"/>
                <w:sz w:val="20"/>
                <w:szCs w:val="20"/>
                <w:lang w:eastAsia="ru-RU"/>
              </w:rPr>
            </w:pPr>
            <w:r>
              <w:rPr>
                <w:color w:val="000000"/>
                <w:sz w:val="20"/>
                <w:szCs w:val="20"/>
                <w:lang w:eastAsia="ru-RU"/>
              </w:rPr>
              <w:t>29</w:t>
            </w:r>
          </w:p>
        </w:tc>
        <w:tc>
          <w:tcPr>
            <w:tcW w:w="4820" w:type="dxa"/>
            <w:vMerge w:val="restart"/>
            <w:tcBorders>
              <w:top w:val="nil"/>
              <w:left w:val="single" w:sz="4" w:space="0" w:color="auto"/>
              <w:bottom w:val="single" w:sz="4" w:space="0" w:color="auto"/>
              <w:right w:val="single" w:sz="4" w:space="0" w:color="auto"/>
            </w:tcBorders>
            <w:shd w:val="clear" w:color="000000" w:fill="FFFFFF"/>
            <w:vAlign w:val="center"/>
            <w:hideMark/>
          </w:tcPr>
          <w:p w:rsidR="00711DA9" w:rsidRPr="00670837" w:rsidRDefault="00711DA9" w:rsidP="009A0200">
            <w:pPr>
              <w:rPr>
                <w:sz w:val="18"/>
                <w:szCs w:val="18"/>
              </w:rPr>
            </w:pPr>
            <w:r w:rsidRPr="00670837">
              <w:rPr>
                <w:sz w:val="18"/>
                <w:szCs w:val="18"/>
              </w:rPr>
              <w:t>с</w:t>
            </w:r>
            <w:proofErr w:type="gramStart"/>
            <w:r w:rsidRPr="00670837">
              <w:rPr>
                <w:sz w:val="18"/>
                <w:szCs w:val="18"/>
              </w:rPr>
              <w:t>.Ч</w:t>
            </w:r>
            <w:proofErr w:type="gramEnd"/>
            <w:r w:rsidRPr="00670837">
              <w:rPr>
                <w:sz w:val="18"/>
                <w:szCs w:val="18"/>
              </w:rPr>
              <w:t>ерниговка</w:t>
            </w:r>
          </w:p>
        </w:tc>
        <w:tc>
          <w:tcPr>
            <w:tcW w:w="1276" w:type="dxa"/>
            <w:vMerge w:val="restart"/>
            <w:tcBorders>
              <w:top w:val="nil"/>
              <w:left w:val="nil"/>
              <w:bottom w:val="single" w:sz="4" w:space="0" w:color="auto"/>
              <w:right w:val="single" w:sz="4" w:space="0" w:color="auto"/>
            </w:tcBorders>
            <w:shd w:val="clear" w:color="000000" w:fill="FFFFFF"/>
            <w:noWrap/>
            <w:vAlign w:val="center"/>
            <w:hideMark/>
          </w:tcPr>
          <w:p w:rsidR="00711DA9" w:rsidRPr="00670837" w:rsidRDefault="00711DA9" w:rsidP="009A0200">
            <w:pPr>
              <w:jc w:val="center"/>
              <w:rPr>
                <w:sz w:val="20"/>
                <w:szCs w:val="20"/>
              </w:rPr>
            </w:pPr>
            <w:r w:rsidRPr="00670837">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711DA9" w:rsidRPr="00670837" w:rsidRDefault="00711DA9" w:rsidP="009A0200">
            <w:pPr>
              <w:jc w:val="center"/>
              <w:rPr>
                <w:sz w:val="20"/>
                <w:szCs w:val="20"/>
              </w:rPr>
            </w:pPr>
            <w:r w:rsidRPr="00670837">
              <w:rPr>
                <w:sz w:val="20"/>
                <w:szCs w:val="20"/>
              </w:rPr>
              <w:t>20 фут</w:t>
            </w:r>
          </w:p>
        </w:tc>
        <w:tc>
          <w:tcPr>
            <w:tcW w:w="1701" w:type="dxa"/>
            <w:tcBorders>
              <w:top w:val="nil"/>
              <w:left w:val="nil"/>
              <w:bottom w:val="single" w:sz="4" w:space="0" w:color="auto"/>
              <w:right w:val="single" w:sz="4" w:space="0" w:color="auto"/>
            </w:tcBorders>
            <w:shd w:val="clear" w:color="000000" w:fill="FFFFFF"/>
            <w:noWrap/>
            <w:vAlign w:val="center"/>
            <w:hideMark/>
          </w:tcPr>
          <w:p w:rsidR="00711DA9" w:rsidRPr="00670837" w:rsidRDefault="00711DA9" w:rsidP="009A0200">
            <w:pPr>
              <w:jc w:val="center"/>
              <w:rPr>
                <w:color w:val="000000"/>
                <w:sz w:val="20"/>
                <w:szCs w:val="20"/>
              </w:rPr>
            </w:pPr>
            <w:r w:rsidRPr="00670837">
              <w:rPr>
                <w:color w:val="000000"/>
                <w:sz w:val="20"/>
                <w:szCs w:val="20"/>
              </w:rPr>
              <w:t>61000</w:t>
            </w:r>
          </w:p>
        </w:tc>
      </w:tr>
      <w:tr w:rsidR="00711DA9" w:rsidRPr="009C1616" w:rsidTr="001A5557">
        <w:trPr>
          <w:trHeight w:val="300"/>
        </w:trPr>
        <w:tc>
          <w:tcPr>
            <w:tcW w:w="586" w:type="dxa"/>
            <w:vMerge/>
            <w:tcBorders>
              <w:top w:val="nil"/>
              <w:left w:val="single" w:sz="4" w:space="0" w:color="auto"/>
              <w:bottom w:val="single" w:sz="4" w:space="0" w:color="auto"/>
              <w:right w:val="single" w:sz="4" w:space="0" w:color="auto"/>
            </w:tcBorders>
            <w:vAlign w:val="center"/>
            <w:hideMark/>
          </w:tcPr>
          <w:p w:rsidR="00711DA9" w:rsidRPr="00E567F0" w:rsidRDefault="00711DA9" w:rsidP="00867516">
            <w:pPr>
              <w:spacing w:line="480" w:lineRule="auto"/>
              <w:jc w:val="center"/>
              <w:rPr>
                <w:color w:val="000000"/>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711DA9" w:rsidRPr="009C1013" w:rsidRDefault="00711DA9" w:rsidP="005A3A56">
            <w:pPr>
              <w:pStyle w:val="affc"/>
              <w:rPr>
                <w:rFonts w:ascii="Times New Roman" w:eastAsia="Times New Roman" w:hAnsi="Times New Roman"/>
                <w:sz w:val="20"/>
                <w:szCs w:val="20"/>
                <w:lang w:eastAsia="ru-RU"/>
              </w:rPr>
            </w:pPr>
          </w:p>
        </w:tc>
        <w:tc>
          <w:tcPr>
            <w:tcW w:w="1276" w:type="dxa"/>
            <w:vMerge/>
            <w:tcBorders>
              <w:top w:val="nil"/>
              <w:left w:val="nil"/>
              <w:bottom w:val="single" w:sz="4" w:space="0" w:color="auto"/>
              <w:right w:val="single" w:sz="4" w:space="0" w:color="auto"/>
            </w:tcBorders>
            <w:vAlign w:val="center"/>
            <w:hideMark/>
          </w:tcPr>
          <w:p w:rsidR="00711DA9" w:rsidRPr="009C1013" w:rsidRDefault="00711DA9" w:rsidP="005A3A56">
            <w:pPr>
              <w:pStyle w:val="affc"/>
              <w:rPr>
                <w:rFonts w:ascii="Times New Roman" w:eastAsia="Times New Roman" w:hAnsi="Times New Roman"/>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711DA9" w:rsidRPr="009C1013" w:rsidRDefault="00711DA9" w:rsidP="005A3A56">
            <w:pPr>
              <w:pStyle w:val="affc"/>
              <w:jc w:val="center"/>
              <w:rPr>
                <w:rFonts w:ascii="Times New Roman" w:eastAsia="Times New Roman" w:hAnsi="Times New Roman"/>
                <w:sz w:val="20"/>
                <w:szCs w:val="20"/>
                <w:lang w:eastAsia="ru-RU"/>
              </w:rPr>
            </w:pPr>
            <w:r w:rsidRPr="00670837">
              <w:rPr>
                <w:sz w:val="20"/>
                <w:szCs w:val="20"/>
              </w:rPr>
              <w:t>40 фут</w:t>
            </w:r>
          </w:p>
        </w:tc>
        <w:tc>
          <w:tcPr>
            <w:tcW w:w="1701" w:type="dxa"/>
            <w:tcBorders>
              <w:top w:val="nil"/>
              <w:left w:val="nil"/>
              <w:bottom w:val="single" w:sz="4" w:space="0" w:color="auto"/>
              <w:right w:val="single" w:sz="4" w:space="0" w:color="auto"/>
            </w:tcBorders>
            <w:shd w:val="clear" w:color="000000" w:fill="FFFFFF"/>
            <w:noWrap/>
            <w:vAlign w:val="center"/>
            <w:hideMark/>
          </w:tcPr>
          <w:p w:rsidR="00711DA9" w:rsidRDefault="00711DA9">
            <w:pPr>
              <w:jc w:val="center"/>
              <w:rPr>
                <w:color w:val="000000"/>
                <w:sz w:val="18"/>
                <w:szCs w:val="18"/>
              </w:rPr>
            </w:pPr>
            <w:r w:rsidRPr="00670837">
              <w:rPr>
                <w:color w:val="000000"/>
                <w:sz w:val="20"/>
                <w:szCs w:val="20"/>
              </w:rPr>
              <w:t>61000</w:t>
            </w:r>
          </w:p>
        </w:tc>
      </w:tr>
      <w:tr w:rsidR="00711DA9" w:rsidRPr="009C1616" w:rsidTr="001A5557">
        <w:trPr>
          <w:trHeight w:val="300"/>
        </w:trPr>
        <w:tc>
          <w:tcPr>
            <w:tcW w:w="586" w:type="dxa"/>
            <w:vMerge w:val="restart"/>
            <w:tcBorders>
              <w:top w:val="nil"/>
              <w:left w:val="single" w:sz="4" w:space="0" w:color="auto"/>
              <w:bottom w:val="single" w:sz="4" w:space="0" w:color="auto"/>
              <w:right w:val="single" w:sz="4" w:space="0" w:color="auto"/>
            </w:tcBorders>
            <w:shd w:val="clear" w:color="000000" w:fill="FFFFFF"/>
            <w:noWrap/>
            <w:vAlign w:val="bottom"/>
            <w:hideMark/>
          </w:tcPr>
          <w:p w:rsidR="00711DA9" w:rsidRPr="00E567F0" w:rsidRDefault="00711DA9" w:rsidP="00867516">
            <w:pPr>
              <w:spacing w:line="480" w:lineRule="auto"/>
              <w:jc w:val="center"/>
              <w:rPr>
                <w:color w:val="000000"/>
                <w:sz w:val="20"/>
                <w:szCs w:val="20"/>
                <w:lang w:eastAsia="ru-RU"/>
              </w:rPr>
            </w:pPr>
            <w:r>
              <w:rPr>
                <w:color w:val="000000"/>
                <w:sz w:val="20"/>
                <w:szCs w:val="20"/>
                <w:lang w:eastAsia="ru-RU"/>
              </w:rPr>
              <w:t>30</w:t>
            </w:r>
          </w:p>
        </w:tc>
        <w:tc>
          <w:tcPr>
            <w:tcW w:w="4820" w:type="dxa"/>
            <w:vMerge w:val="restart"/>
            <w:tcBorders>
              <w:top w:val="nil"/>
              <w:left w:val="single" w:sz="4" w:space="0" w:color="auto"/>
              <w:bottom w:val="single" w:sz="4" w:space="0" w:color="auto"/>
              <w:right w:val="single" w:sz="4" w:space="0" w:color="auto"/>
            </w:tcBorders>
            <w:shd w:val="clear" w:color="000000" w:fill="FFFFFF"/>
            <w:vAlign w:val="center"/>
            <w:hideMark/>
          </w:tcPr>
          <w:p w:rsidR="00711DA9" w:rsidRPr="00670837" w:rsidRDefault="00711DA9" w:rsidP="009A0200">
            <w:pPr>
              <w:rPr>
                <w:sz w:val="18"/>
                <w:szCs w:val="18"/>
              </w:rPr>
            </w:pPr>
            <w:r w:rsidRPr="00670837">
              <w:rPr>
                <w:sz w:val="18"/>
                <w:szCs w:val="18"/>
              </w:rPr>
              <w:t>г</w:t>
            </w:r>
            <w:proofErr w:type="gramStart"/>
            <w:r w:rsidRPr="00670837">
              <w:rPr>
                <w:sz w:val="18"/>
                <w:szCs w:val="18"/>
              </w:rPr>
              <w:t>.Ф</w:t>
            </w:r>
            <w:proofErr w:type="gramEnd"/>
            <w:r w:rsidRPr="00670837">
              <w:rPr>
                <w:sz w:val="18"/>
                <w:szCs w:val="18"/>
              </w:rPr>
              <w:t>окино</w:t>
            </w:r>
          </w:p>
        </w:tc>
        <w:tc>
          <w:tcPr>
            <w:tcW w:w="1276" w:type="dxa"/>
            <w:vMerge w:val="restart"/>
            <w:tcBorders>
              <w:top w:val="nil"/>
              <w:left w:val="nil"/>
              <w:bottom w:val="single" w:sz="4" w:space="0" w:color="auto"/>
              <w:right w:val="single" w:sz="4" w:space="0" w:color="auto"/>
            </w:tcBorders>
            <w:shd w:val="clear" w:color="000000" w:fill="FFFFFF"/>
            <w:noWrap/>
            <w:vAlign w:val="center"/>
            <w:hideMark/>
          </w:tcPr>
          <w:p w:rsidR="00711DA9" w:rsidRPr="00670837" w:rsidRDefault="00711DA9" w:rsidP="009A0200">
            <w:pPr>
              <w:jc w:val="center"/>
              <w:rPr>
                <w:sz w:val="20"/>
                <w:szCs w:val="20"/>
              </w:rPr>
            </w:pPr>
            <w:r w:rsidRPr="00670837">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711DA9" w:rsidRPr="00670837" w:rsidRDefault="00711DA9" w:rsidP="009A0200">
            <w:pPr>
              <w:jc w:val="center"/>
              <w:rPr>
                <w:sz w:val="20"/>
                <w:szCs w:val="20"/>
              </w:rPr>
            </w:pPr>
            <w:r w:rsidRPr="00670837">
              <w:rPr>
                <w:sz w:val="20"/>
                <w:szCs w:val="20"/>
              </w:rPr>
              <w:t>20 фут</w:t>
            </w:r>
          </w:p>
        </w:tc>
        <w:tc>
          <w:tcPr>
            <w:tcW w:w="1701" w:type="dxa"/>
            <w:tcBorders>
              <w:top w:val="nil"/>
              <w:left w:val="nil"/>
              <w:bottom w:val="single" w:sz="4" w:space="0" w:color="auto"/>
              <w:right w:val="single" w:sz="4" w:space="0" w:color="auto"/>
            </w:tcBorders>
            <w:shd w:val="clear" w:color="000000" w:fill="FFFFFF"/>
            <w:noWrap/>
            <w:vAlign w:val="center"/>
            <w:hideMark/>
          </w:tcPr>
          <w:p w:rsidR="00711DA9" w:rsidRPr="00670837" w:rsidRDefault="00711DA9" w:rsidP="009A0200">
            <w:pPr>
              <w:jc w:val="center"/>
              <w:rPr>
                <w:color w:val="000000"/>
                <w:sz w:val="20"/>
                <w:szCs w:val="20"/>
              </w:rPr>
            </w:pPr>
            <w:r w:rsidRPr="00670837">
              <w:rPr>
                <w:color w:val="000000"/>
                <w:sz w:val="20"/>
                <w:szCs w:val="20"/>
              </w:rPr>
              <w:t>44000</w:t>
            </w:r>
          </w:p>
        </w:tc>
      </w:tr>
      <w:tr w:rsidR="00711DA9" w:rsidRPr="009C1616" w:rsidTr="001A5557">
        <w:trPr>
          <w:trHeight w:val="300"/>
        </w:trPr>
        <w:tc>
          <w:tcPr>
            <w:tcW w:w="586" w:type="dxa"/>
            <w:vMerge/>
            <w:tcBorders>
              <w:top w:val="nil"/>
              <w:left w:val="single" w:sz="4" w:space="0" w:color="auto"/>
              <w:bottom w:val="single" w:sz="4" w:space="0" w:color="auto"/>
              <w:right w:val="single" w:sz="4" w:space="0" w:color="auto"/>
            </w:tcBorders>
            <w:vAlign w:val="center"/>
            <w:hideMark/>
          </w:tcPr>
          <w:p w:rsidR="00711DA9" w:rsidRPr="00E567F0" w:rsidRDefault="00711DA9" w:rsidP="00867516">
            <w:pPr>
              <w:spacing w:line="480" w:lineRule="auto"/>
              <w:jc w:val="center"/>
              <w:rPr>
                <w:color w:val="000000"/>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711DA9" w:rsidRPr="009C1013" w:rsidRDefault="00711DA9" w:rsidP="005A3A56">
            <w:pPr>
              <w:pStyle w:val="affc"/>
              <w:rPr>
                <w:rFonts w:ascii="Times New Roman" w:eastAsia="Times New Roman" w:hAnsi="Times New Roman"/>
                <w:sz w:val="20"/>
                <w:szCs w:val="20"/>
                <w:lang w:eastAsia="ru-RU"/>
              </w:rPr>
            </w:pPr>
          </w:p>
        </w:tc>
        <w:tc>
          <w:tcPr>
            <w:tcW w:w="1276" w:type="dxa"/>
            <w:vMerge/>
            <w:tcBorders>
              <w:top w:val="nil"/>
              <w:left w:val="nil"/>
              <w:bottom w:val="single" w:sz="4" w:space="0" w:color="auto"/>
              <w:right w:val="single" w:sz="4" w:space="0" w:color="auto"/>
            </w:tcBorders>
            <w:vAlign w:val="center"/>
            <w:hideMark/>
          </w:tcPr>
          <w:p w:rsidR="00711DA9" w:rsidRPr="009C1013" w:rsidRDefault="00711DA9" w:rsidP="005A3A56">
            <w:pPr>
              <w:pStyle w:val="affc"/>
              <w:rPr>
                <w:rFonts w:ascii="Times New Roman" w:eastAsia="Times New Roman" w:hAnsi="Times New Roman"/>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711DA9" w:rsidRPr="009C1013" w:rsidRDefault="00711DA9" w:rsidP="005A3A56">
            <w:pPr>
              <w:pStyle w:val="affc"/>
              <w:jc w:val="center"/>
              <w:rPr>
                <w:rFonts w:ascii="Times New Roman" w:eastAsia="Times New Roman" w:hAnsi="Times New Roman"/>
                <w:sz w:val="20"/>
                <w:szCs w:val="20"/>
                <w:lang w:eastAsia="ru-RU"/>
              </w:rPr>
            </w:pPr>
            <w:r w:rsidRPr="00670837">
              <w:rPr>
                <w:sz w:val="20"/>
                <w:szCs w:val="20"/>
              </w:rPr>
              <w:t>40 фут</w:t>
            </w:r>
          </w:p>
        </w:tc>
        <w:tc>
          <w:tcPr>
            <w:tcW w:w="1701" w:type="dxa"/>
            <w:tcBorders>
              <w:top w:val="nil"/>
              <w:left w:val="nil"/>
              <w:bottom w:val="single" w:sz="4" w:space="0" w:color="auto"/>
              <w:right w:val="single" w:sz="4" w:space="0" w:color="auto"/>
            </w:tcBorders>
            <w:shd w:val="clear" w:color="000000" w:fill="FFFFFF"/>
            <w:noWrap/>
            <w:vAlign w:val="center"/>
            <w:hideMark/>
          </w:tcPr>
          <w:p w:rsidR="00711DA9" w:rsidRDefault="00711DA9">
            <w:pPr>
              <w:jc w:val="center"/>
              <w:rPr>
                <w:color w:val="000000"/>
                <w:sz w:val="18"/>
                <w:szCs w:val="18"/>
              </w:rPr>
            </w:pPr>
            <w:r w:rsidRPr="00670837">
              <w:rPr>
                <w:color w:val="000000"/>
                <w:sz w:val="20"/>
                <w:szCs w:val="20"/>
              </w:rPr>
              <w:t>44000</w:t>
            </w:r>
          </w:p>
        </w:tc>
      </w:tr>
      <w:tr w:rsidR="00711DA9" w:rsidRPr="009C1616" w:rsidTr="001A5557">
        <w:trPr>
          <w:trHeight w:val="300"/>
        </w:trPr>
        <w:tc>
          <w:tcPr>
            <w:tcW w:w="586" w:type="dxa"/>
            <w:vMerge w:val="restart"/>
            <w:tcBorders>
              <w:top w:val="nil"/>
              <w:left w:val="single" w:sz="4" w:space="0" w:color="auto"/>
              <w:bottom w:val="single" w:sz="4" w:space="0" w:color="auto"/>
              <w:right w:val="single" w:sz="4" w:space="0" w:color="auto"/>
            </w:tcBorders>
            <w:shd w:val="clear" w:color="000000" w:fill="FFFFFF"/>
            <w:noWrap/>
            <w:vAlign w:val="bottom"/>
            <w:hideMark/>
          </w:tcPr>
          <w:p w:rsidR="00711DA9" w:rsidRPr="00E567F0" w:rsidRDefault="00711DA9" w:rsidP="00867516">
            <w:pPr>
              <w:spacing w:line="480" w:lineRule="auto"/>
              <w:jc w:val="center"/>
              <w:rPr>
                <w:color w:val="000000"/>
                <w:sz w:val="20"/>
                <w:szCs w:val="20"/>
                <w:lang w:eastAsia="ru-RU"/>
              </w:rPr>
            </w:pPr>
            <w:r>
              <w:rPr>
                <w:color w:val="000000"/>
                <w:sz w:val="20"/>
                <w:szCs w:val="20"/>
                <w:lang w:eastAsia="ru-RU"/>
              </w:rPr>
              <w:t>31</w:t>
            </w:r>
          </w:p>
        </w:tc>
        <w:tc>
          <w:tcPr>
            <w:tcW w:w="4820" w:type="dxa"/>
            <w:vMerge w:val="restart"/>
            <w:tcBorders>
              <w:top w:val="nil"/>
              <w:left w:val="single" w:sz="4" w:space="0" w:color="auto"/>
              <w:bottom w:val="single" w:sz="4" w:space="0" w:color="auto"/>
              <w:right w:val="single" w:sz="4" w:space="0" w:color="auto"/>
            </w:tcBorders>
            <w:shd w:val="clear" w:color="000000" w:fill="FFFFFF"/>
            <w:vAlign w:val="center"/>
            <w:hideMark/>
          </w:tcPr>
          <w:p w:rsidR="00711DA9" w:rsidRPr="00670837" w:rsidRDefault="00711DA9" w:rsidP="009A0200">
            <w:pPr>
              <w:rPr>
                <w:sz w:val="18"/>
                <w:szCs w:val="18"/>
              </w:rPr>
            </w:pPr>
            <w:proofErr w:type="gramStart"/>
            <w:r w:rsidRPr="00670837">
              <w:rPr>
                <w:sz w:val="18"/>
                <w:szCs w:val="18"/>
              </w:rPr>
              <w:t>с</w:t>
            </w:r>
            <w:proofErr w:type="gramEnd"/>
            <w:r w:rsidRPr="00670837">
              <w:rPr>
                <w:sz w:val="18"/>
                <w:szCs w:val="18"/>
              </w:rPr>
              <w:t>. Воздвиженка</w:t>
            </w:r>
          </w:p>
        </w:tc>
        <w:tc>
          <w:tcPr>
            <w:tcW w:w="1276" w:type="dxa"/>
            <w:vMerge w:val="restart"/>
            <w:tcBorders>
              <w:top w:val="nil"/>
              <w:left w:val="nil"/>
              <w:bottom w:val="single" w:sz="4" w:space="0" w:color="auto"/>
              <w:right w:val="single" w:sz="4" w:space="0" w:color="auto"/>
            </w:tcBorders>
            <w:shd w:val="clear" w:color="000000" w:fill="FFFFFF"/>
            <w:noWrap/>
            <w:vAlign w:val="center"/>
            <w:hideMark/>
          </w:tcPr>
          <w:p w:rsidR="00711DA9" w:rsidRPr="00670837" w:rsidRDefault="00711DA9" w:rsidP="009A0200">
            <w:pPr>
              <w:jc w:val="center"/>
              <w:rPr>
                <w:sz w:val="20"/>
                <w:szCs w:val="20"/>
              </w:rPr>
            </w:pPr>
            <w:r w:rsidRPr="00670837">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711DA9" w:rsidRPr="00670837" w:rsidRDefault="00711DA9" w:rsidP="009A0200">
            <w:pPr>
              <w:jc w:val="center"/>
              <w:rPr>
                <w:sz w:val="20"/>
                <w:szCs w:val="20"/>
              </w:rPr>
            </w:pPr>
            <w:r w:rsidRPr="00670837">
              <w:rPr>
                <w:sz w:val="20"/>
                <w:szCs w:val="20"/>
              </w:rPr>
              <w:t>20 фут</w:t>
            </w:r>
          </w:p>
        </w:tc>
        <w:tc>
          <w:tcPr>
            <w:tcW w:w="1701" w:type="dxa"/>
            <w:tcBorders>
              <w:top w:val="nil"/>
              <w:left w:val="nil"/>
              <w:bottom w:val="single" w:sz="4" w:space="0" w:color="auto"/>
              <w:right w:val="single" w:sz="4" w:space="0" w:color="auto"/>
            </w:tcBorders>
            <w:shd w:val="clear" w:color="000000" w:fill="FFFFFF"/>
            <w:noWrap/>
            <w:vAlign w:val="center"/>
            <w:hideMark/>
          </w:tcPr>
          <w:p w:rsidR="00711DA9" w:rsidRPr="00670837" w:rsidRDefault="00711DA9" w:rsidP="009A0200">
            <w:pPr>
              <w:jc w:val="center"/>
              <w:rPr>
                <w:color w:val="000000"/>
                <w:sz w:val="20"/>
                <w:szCs w:val="20"/>
              </w:rPr>
            </w:pPr>
            <w:r w:rsidRPr="00670837">
              <w:rPr>
                <w:color w:val="000000"/>
                <w:sz w:val="20"/>
                <w:szCs w:val="20"/>
              </w:rPr>
              <w:t>46000</w:t>
            </w:r>
          </w:p>
        </w:tc>
      </w:tr>
      <w:tr w:rsidR="00711DA9" w:rsidRPr="009C1616" w:rsidTr="001A5557">
        <w:trPr>
          <w:trHeight w:val="300"/>
        </w:trPr>
        <w:tc>
          <w:tcPr>
            <w:tcW w:w="586" w:type="dxa"/>
            <w:vMerge/>
            <w:tcBorders>
              <w:top w:val="nil"/>
              <w:left w:val="single" w:sz="4" w:space="0" w:color="auto"/>
              <w:bottom w:val="single" w:sz="4" w:space="0" w:color="auto"/>
              <w:right w:val="single" w:sz="4" w:space="0" w:color="auto"/>
            </w:tcBorders>
            <w:vAlign w:val="center"/>
            <w:hideMark/>
          </w:tcPr>
          <w:p w:rsidR="00711DA9" w:rsidRPr="00E567F0" w:rsidRDefault="00711DA9" w:rsidP="00867516">
            <w:pPr>
              <w:spacing w:line="480" w:lineRule="auto"/>
              <w:jc w:val="center"/>
              <w:rPr>
                <w:color w:val="000000"/>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711DA9" w:rsidRPr="009C1013" w:rsidRDefault="00711DA9" w:rsidP="005A3A56">
            <w:pPr>
              <w:pStyle w:val="affc"/>
              <w:rPr>
                <w:rFonts w:ascii="Times New Roman" w:eastAsia="Times New Roman" w:hAnsi="Times New Roman"/>
                <w:sz w:val="20"/>
                <w:szCs w:val="20"/>
                <w:lang w:eastAsia="ru-RU"/>
              </w:rPr>
            </w:pPr>
          </w:p>
        </w:tc>
        <w:tc>
          <w:tcPr>
            <w:tcW w:w="1276" w:type="dxa"/>
            <w:vMerge/>
            <w:tcBorders>
              <w:top w:val="nil"/>
              <w:left w:val="nil"/>
              <w:bottom w:val="single" w:sz="4" w:space="0" w:color="auto"/>
              <w:right w:val="single" w:sz="4" w:space="0" w:color="auto"/>
            </w:tcBorders>
            <w:vAlign w:val="center"/>
            <w:hideMark/>
          </w:tcPr>
          <w:p w:rsidR="00711DA9" w:rsidRPr="009C1013" w:rsidRDefault="00711DA9" w:rsidP="005A3A56">
            <w:pPr>
              <w:pStyle w:val="affc"/>
              <w:rPr>
                <w:rFonts w:ascii="Times New Roman" w:eastAsia="Times New Roman" w:hAnsi="Times New Roman"/>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711DA9" w:rsidRPr="009C1013" w:rsidRDefault="00711DA9" w:rsidP="005A3A56">
            <w:pPr>
              <w:pStyle w:val="affc"/>
              <w:jc w:val="center"/>
              <w:rPr>
                <w:rFonts w:ascii="Times New Roman" w:eastAsia="Times New Roman" w:hAnsi="Times New Roman"/>
                <w:sz w:val="20"/>
                <w:szCs w:val="20"/>
                <w:lang w:eastAsia="ru-RU"/>
              </w:rPr>
            </w:pPr>
            <w:r w:rsidRPr="00670837">
              <w:rPr>
                <w:sz w:val="20"/>
                <w:szCs w:val="20"/>
              </w:rPr>
              <w:t>40 фут</w:t>
            </w:r>
          </w:p>
        </w:tc>
        <w:tc>
          <w:tcPr>
            <w:tcW w:w="1701" w:type="dxa"/>
            <w:tcBorders>
              <w:top w:val="nil"/>
              <w:left w:val="nil"/>
              <w:bottom w:val="single" w:sz="4" w:space="0" w:color="auto"/>
              <w:right w:val="single" w:sz="4" w:space="0" w:color="auto"/>
            </w:tcBorders>
            <w:shd w:val="clear" w:color="000000" w:fill="FFFFFF"/>
            <w:noWrap/>
            <w:vAlign w:val="center"/>
            <w:hideMark/>
          </w:tcPr>
          <w:p w:rsidR="00711DA9" w:rsidRDefault="00711DA9">
            <w:pPr>
              <w:jc w:val="center"/>
              <w:rPr>
                <w:color w:val="000000"/>
                <w:sz w:val="18"/>
                <w:szCs w:val="18"/>
              </w:rPr>
            </w:pPr>
            <w:r w:rsidRPr="00670837">
              <w:rPr>
                <w:color w:val="000000"/>
                <w:sz w:val="20"/>
                <w:szCs w:val="20"/>
              </w:rPr>
              <w:t>46000</w:t>
            </w:r>
          </w:p>
        </w:tc>
      </w:tr>
      <w:tr w:rsidR="00711DA9" w:rsidRPr="009C1616" w:rsidTr="001A5557">
        <w:trPr>
          <w:trHeight w:val="300"/>
        </w:trPr>
        <w:tc>
          <w:tcPr>
            <w:tcW w:w="586" w:type="dxa"/>
            <w:vMerge w:val="restart"/>
            <w:tcBorders>
              <w:top w:val="nil"/>
              <w:left w:val="single" w:sz="4" w:space="0" w:color="auto"/>
              <w:bottom w:val="single" w:sz="4" w:space="0" w:color="auto"/>
              <w:right w:val="single" w:sz="4" w:space="0" w:color="auto"/>
            </w:tcBorders>
            <w:shd w:val="clear" w:color="000000" w:fill="FFFFFF"/>
            <w:noWrap/>
            <w:vAlign w:val="bottom"/>
            <w:hideMark/>
          </w:tcPr>
          <w:p w:rsidR="00711DA9" w:rsidRPr="00E567F0" w:rsidRDefault="00711DA9" w:rsidP="00867516">
            <w:pPr>
              <w:spacing w:line="480" w:lineRule="auto"/>
              <w:jc w:val="center"/>
              <w:rPr>
                <w:color w:val="000000"/>
                <w:sz w:val="20"/>
                <w:szCs w:val="20"/>
                <w:lang w:eastAsia="ru-RU"/>
              </w:rPr>
            </w:pPr>
            <w:r>
              <w:rPr>
                <w:color w:val="000000"/>
                <w:sz w:val="20"/>
                <w:szCs w:val="20"/>
                <w:lang w:eastAsia="ru-RU"/>
              </w:rPr>
              <w:t>32</w:t>
            </w:r>
          </w:p>
        </w:tc>
        <w:tc>
          <w:tcPr>
            <w:tcW w:w="4820" w:type="dxa"/>
            <w:vMerge w:val="restart"/>
            <w:tcBorders>
              <w:top w:val="nil"/>
              <w:left w:val="single" w:sz="4" w:space="0" w:color="auto"/>
              <w:bottom w:val="single" w:sz="4" w:space="0" w:color="auto"/>
              <w:right w:val="single" w:sz="4" w:space="0" w:color="auto"/>
            </w:tcBorders>
            <w:shd w:val="clear" w:color="000000" w:fill="FFFFFF"/>
            <w:vAlign w:val="center"/>
            <w:hideMark/>
          </w:tcPr>
          <w:p w:rsidR="00711DA9" w:rsidRPr="00670837" w:rsidRDefault="00711DA9" w:rsidP="009A0200">
            <w:pPr>
              <w:rPr>
                <w:sz w:val="18"/>
                <w:szCs w:val="18"/>
              </w:rPr>
            </w:pPr>
            <w:proofErr w:type="gramStart"/>
            <w:r w:rsidRPr="00670837">
              <w:rPr>
                <w:sz w:val="18"/>
                <w:szCs w:val="18"/>
              </w:rPr>
              <w:t>с</w:t>
            </w:r>
            <w:proofErr w:type="gramEnd"/>
            <w:r w:rsidRPr="00670837">
              <w:rPr>
                <w:sz w:val="18"/>
                <w:szCs w:val="18"/>
              </w:rPr>
              <w:t>. Михайловка</w:t>
            </w:r>
          </w:p>
        </w:tc>
        <w:tc>
          <w:tcPr>
            <w:tcW w:w="1276" w:type="dxa"/>
            <w:vMerge w:val="restart"/>
            <w:tcBorders>
              <w:top w:val="nil"/>
              <w:left w:val="nil"/>
              <w:bottom w:val="single" w:sz="4" w:space="0" w:color="auto"/>
              <w:right w:val="single" w:sz="4" w:space="0" w:color="auto"/>
            </w:tcBorders>
            <w:shd w:val="clear" w:color="000000" w:fill="FFFFFF"/>
            <w:noWrap/>
            <w:vAlign w:val="center"/>
            <w:hideMark/>
          </w:tcPr>
          <w:p w:rsidR="00711DA9" w:rsidRPr="00670837" w:rsidRDefault="00711DA9" w:rsidP="009A0200">
            <w:pPr>
              <w:jc w:val="center"/>
              <w:rPr>
                <w:sz w:val="20"/>
                <w:szCs w:val="20"/>
              </w:rPr>
            </w:pPr>
            <w:r w:rsidRPr="00670837">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711DA9" w:rsidRPr="00670837" w:rsidRDefault="00711DA9" w:rsidP="009A0200">
            <w:pPr>
              <w:jc w:val="center"/>
              <w:rPr>
                <w:sz w:val="20"/>
                <w:szCs w:val="20"/>
              </w:rPr>
            </w:pPr>
            <w:r w:rsidRPr="00670837">
              <w:rPr>
                <w:sz w:val="20"/>
                <w:szCs w:val="20"/>
              </w:rPr>
              <w:t>20 фут</w:t>
            </w:r>
          </w:p>
        </w:tc>
        <w:tc>
          <w:tcPr>
            <w:tcW w:w="1701" w:type="dxa"/>
            <w:tcBorders>
              <w:top w:val="nil"/>
              <w:left w:val="nil"/>
              <w:bottom w:val="single" w:sz="4" w:space="0" w:color="auto"/>
              <w:right w:val="single" w:sz="4" w:space="0" w:color="auto"/>
            </w:tcBorders>
            <w:shd w:val="clear" w:color="000000" w:fill="FFFFFF"/>
            <w:noWrap/>
            <w:vAlign w:val="center"/>
            <w:hideMark/>
          </w:tcPr>
          <w:p w:rsidR="00711DA9" w:rsidRPr="00670837" w:rsidRDefault="00711DA9" w:rsidP="009A0200">
            <w:pPr>
              <w:jc w:val="center"/>
              <w:rPr>
                <w:color w:val="000000"/>
                <w:sz w:val="20"/>
                <w:szCs w:val="20"/>
              </w:rPr>
            </w:pPr>
            <w:r w:rsidRPr="00670837">
              <w:rPr>
                <w:color w:val="000000"/>
                <w:sz w:val="20"/>
                <w:szCs w:val="20"/>
              </w:rPr>
              <w:t>46000</w:t>
            </w:r>
          </w:p>
        </w:tc>
      </w:tr>
      <w:tr w:rsidR="00711DA9" w:rsidRPr="009C1616" w:rsidTr="001A5557">
        <w:trPr>
          <w:trHeight w:val="300"/>
        </w:trPr>
        <w:tc>
          <w:tcPr>
            <w:tcW w:w="586" w:type="dxa"/>
            <w:vMerge/>
            <w:tcBorders>
              <w:top w:val="nil"/>
              <w:left w:val="single" w:sz="4" w:space="0" w:color="auto"/>
              <w:bottom w:val="single" w:sz="4" w:space="0" w:color="auto"/>
              <w:right w:val="single" w:sz="4" w:space="0" w:color="auto"/>
            </w:tcBorders>
            <w:vAlign w:val="center"/>
            <w:hideMark/>
          </w:tcPr>
          <w:p w:rsidR="00711DA9" w:rsidRPr="00E567F0" w:rsidRDefault="00711DA9" w:rsidP="00867516">
            <w:pPr>
              <w:spacing w:line="480" w:lineRule="auto"/>
              <w:jc w:val="center"/>
              <w:rPr>
                <w:color w:val="000000"/>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711DA9" w:rsidRPr="009C1013" w:rsidRDefault="00711DA9" w:rsidP="005A3A56">
            <w:pPr>
              <w:pStyle w:val="affc"/>
              <w:rPr>
                <w:rFonts w:ascii="Times New Roman" w:eastAsia="Times New Roman" w:hAnsi="Times New Roman"/>
                <w:sz w:val="20"/>
                <w:szCs w:val="20"/>
                <w:lang w:eastAsia="ru-RU"/>
              </w:rPr>
            </w:pPr>
          </w:p>
        </w:tc>
        <w:tc>
          <w:tcPr>
            <w:tcW w:w="1276" w:type="dxa"/>
            <w:vMerge/>
            <w:tcBorders>
              <w:top w:val="nil"/>
              <w:left w:val="nil"/>
              <w:bottom w:val="single" w:sz="4" w:space="0" w:color="auto"/>
              <w:right w:val="single" w:sz="4" w:space="0" w:color="auto"/>
            </w:tcBorders>
            <w:vAlign w:val="center"/>
            <w:hideMark/>
          </w:tcPr>
          <w:p w:rsidR="00711DA9" w:rsidRPr="009C1013" w:rsidRDefault="00711DA9" w:rsidP="005A3A56">
            <w:pPr>
              <w:pStyle w:val="affc"/>
              <w:rPr>
                <w:rFonts w:ascii="Times New Roman" w:eastAsia="Times New Roman" w:hAnsi="Times New Roman"/>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711DA9" w:rsidRPr="009C1013" w:rsidRDefault="00711DA9" w:rsidP="005A3A56">
            <w:pPr>
              <w:pStyle w:val="affc"/>
              <w:jc w:val="center"/>
              <w:rPr>
                <w:rFonts w:ascii="Times New Roman" w:eastAsia="Times New Roman" w:hAnsi="Times New Roman"/>
                <w:sz w:val="20"/>
                <w:szCs w:val="20"/>
                <w:lang w:eastAsia="ru-RU"/>
              </w:rPr>
            </w:pPr>
            <w:r w:rsidRPr="00670837">
              <w:rPr>
                <w:sz w:val="20"/>
                <w:szCs w:val="20"/>
              </w:rPr>
              <w:t>40 фут</w:t>
            </w:r>
          </w:p>
        </w:tc>
        <w:tc>
          <w:tcPr>
            <w:tcW w:w="1701" w:type="dxa"/>
            <w:tcBorders>
              <w:top w:val="nil"/>
              <w:left w:val="nil"/>
              <w:bottom w:val="single" w:sz="4" w:space="0" w:color="auto"/>
              <w:right w:val="single" w:sz="4" w:space="0" w:color="auto"/>
            </w:tcBorders>
            <w:shd w:val="clear" w:color="000000" w:fill="FFFFFF"/>
            <w:noWrap/>
            <w:vAlign w:val="center"/>
            <w:hideMark/>
          </w:tcPr>
          <w:p w:rsidR="00711DA9" w:rsidRDefault="00711DA9">
            <w:pPr>
              <w:jc w:val="center"/>
              <w:rPr>
                <w:color w:val="000000"/>
                <w:sz w:val="18"/>
                <w:szCs w:val="18"/>
              </w:rPr>
            </w:pPr>
            <w:r w:rsidRPr="00670837">
              <w:rPr>
                <w:color w:val="000000"/>
                <w:sz w:val="20"/>
                <w:szCs w:val="20"/>
              </w:rPr>
              <w:t>46000</w:t>
            </w:r>
          </w:p>
        </w:tc>
      </w:tr>
      <w:tr w:rsidR="00711DA9" w:rsidRPr="009C1616" w:rsidTr="001A5557">
        <w:trPr>
          <w:trHeight w:val="300"/>
        </w:trPr>
        <w:tc>
          <w:tcPr>
            <w:tcW w:w="586" w:type="dxa"/>
            <w:vMerge w:val="restart"/>
            <w:tcBorders>
              <w:top w:val="nil"/>
              <w:left w:val="single" w:sz="4" w:space="0" w:color="auto"/>
              <w:bottom w:val="single" w:sz="4" w:space="0" w:color="auto"/>
              <w:right w:val="single" w:sz="4" w:space="0" w:color="auto"/>
            </w:tcBorders>
            <w:shd w:val="clear" w:color="000000" w:fill="FFFFFF"/>
            <w:noWrap/>
            <w:vAlign w:val="bottom"/>
            <w:hideMark/>
          </w:tcPr>
          <w:p w:rsidR="00711DA9" w:rsidRPr="00E567F0" w:rsidRDefault="00711DA9" w:rsidP="00867516">
            <w:pPr>
              <w:spacing w:line="480" w:lineRule="auto"/>
              <w:jc w:val="center"/>
              <w:rPr>
                <w:color w:val="000000"/>
                <w:sz w:val="20"/>
                <w:szCs w:val="20"/>
                <w:lang w:eastAsia="ru-RU"/>
              </w:rPr>
            </w:pPr>
            <w:r>
              <w:rPr>
                <w:color w:val="000000"/>
                <w:sz w:val="20"/>
                <w:szCs w:val="20"/>
                <w:lang w:eastAsia="ru-RU"/>
              </w:rPr>
              <w:t>33</w:t>
            </w:r>
          </w:p>
        </w:tc>
        <w:tc>
          <w:tcPr>
            <w:tcW w:w="4820" w:type="dxa"/>
            <w:vMerge w:val="restart"/>
            <w:tcBorders>
              <w:top w:val="nil"/>
              <w:left w:val="single" w:sz="4" w:space="0" w:color="auto"/>
              <w:bottom w:val="single" w:sz="4" w:space="0" w:color="auto"/>
              <w:right w:val="single" w:sz="4" w:space="0" w:color="auto"/>
            </w:tcBorders>
            <w:shd w:val="clear" w:color="000000" w:fill="FFFFFF"/>
            <w:vAlign w:val="center"/>
            <w:hideMark/>
          </w:tcPr>
          <w:p w:rsidR="00711DA9" w:rsidRPr="00670837" w:rsidRDefault="00711DA9" w:rsidP="009A0200">
            <w:pPr>
              <w:rPr>
                <w:sz w:val="18"/>
                <w:szCs w:val="18"/>
              </w:rPr>
            </w:pPr>
            <w:proofErr w:type="gramStart"/>
            <w:r w:rsidRPr="00670837">
              <w:rPr>
                <w:sz w:val="18"/>
                <w:szCs w:val="18"/>
              </w:rPr>
              <w:t>с</w:t>
            </w:r>
            <w:proofErr w:type="gramEnd"/>
            <w:r w:rsidRPr="00670837">
              <w:rPr>
                <w:sz w:val="18"/>
                <w:szCs w:val="18"/>
              </w:rPr>
              <w:t>. Степное</w:t>
            </w:r>
          </w:p>
        </w:tc>
        <w:tc>
          <w:tcPr>
            <w:tcW w:w="1276" w:type="dxa"/>
            <w:vMerge w:val="restart"/>
            <w:tcBorders>
              <w:top w:val="nil"/>
              <w:left w:val="nil"/>
              <w:bottom w:val="single" w:sz="4" w:space="0" w:color="auto"/>
              <w:right w:val="single" w:sz="4" w:space="0" w:color="auto"/>
            </w:tcBorders>
            <w:shd w:val="clear" w:color="000000" w:fill="FFFFFF"/>
            <w:noWrap/>
            <w:vAlign w:val="center"/>
            <w:hideMark/>
          </w:tcPr>
          <w:p w:rsidR="00711DA9" w:rsidRPr="00670837" w:rsidRDefault="00711DA9" w:rsidP="009A0200">
            <w:pPr>
              <w:jc w:val="center"/>
              <w:rPr>
                <w:sz w:val="20"/>
                <w:szCs w:val="20"/>
              </w:rPr>
            </w:pPr>
            <w:r w:rsidRPr="00670837">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711DA9" w:rsidRPr="00670837" w:rsidRDefault="00711DA9" w:rsidP="009A0200">
            <w:pPr>
              <w:jc w:val="center"/>
              <w:rPr>
                <w:sz w:val="20"/>
                <w:szCs w:val="20"/>
              </w:rPr>
            </w:pPr>
            <w:r w:rsidRPr="00670837">
              <w:rPr>
                <w:sz w:val="20"/>
                <w:szCs w:val="20"/>
              </w:rPr>
              <w:t>20 фут</w:t>
            </w:r>
          </w:p>
        </w:tc>
        <w:tc>
          <w:tcPr>
            <w:tcW w:w="1701" w:type="dxa"/>
            <w:tcBorders>
              <w:top w:val="nil"/>
              <w:left w:val="nil"/>
              <w:bottom w:val="single" w:sz="4" w:space="0" w:color="auto"/>
              <w:right w:val="single" w:sz="4" w:space="0" w:color="auto"/>
            </w:tcBorders>
            <w:shd w:val="clear" w:color="000000" w:fill="FFFFFF"/>
            <w:noWrap/>
            <w:vAlign w:val="center"/>
            <w:hideMark/>
          </w:tcPr>
          <w:p w:rsidR="00711DA9" w:rsidRPr="00670837" w:rsidRDefault="00711DA9" w:rsidP="009A0200">
            <w:pPr>
              <w:jc w:val="center"/>
              <w:rPr>
                <w:color w:val="000000"/>
                <w:sz w:val="20"/>
                <w:szCs w:val="20"/>
              </w:rPr>
            </w:pPr>
            <w:r w:rsidRPr="00670837">
              <w:rPr>
                <w:color w:val="000000"/>
                <w:sz w:val="20"/>
                <w:szCs w:val="20"/>
              </w:rPr>
              <w:t>35000</w:t>
            </w:r>
          </w:p>
        </w:tc>
      </w:tr>
      <w:tr w:rsidR="00711DA9" w:rsidRPr="009C1616" w:rsidTr="001A5557">
        <w:trPr>
          <w:trHeight w:val="300"/>
        </w:trPr>
        <w:tc>
          <w:tcPr>
            <w:tcW w:w="586" w:type="dxa"/>
            <w:vMerge/>
            <w:tcBorders>
              <w:top w:val="nil"/>
              <w:left w:val="single" w:sz="4" w:space="0" w:color="auto"/>
              <w:bottom w:val="single" w:sz="4" w:space="0" w:color="auto"/>
              <w:right w:val="single" w:sz="4" w:space="0" w:color="auto"/>
            </w:tcBorders>
            <w:vAlign w:val="center"/>
            <w:hideMark/>
          </w:tcPr>
          <w:p w:rsidR="00711DA9" w:rsidRPr="00E567F0" w:rsidRDefault="00711DA9" w:rsidP="005A3A56">
            <w:pPr>
              <w:rPr>
                <w:color w:val="000000"/>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711DA9" w:rsidRPr="009C1013" w:rsidRDefault="00711DA9" w:rsidP="005A3A56">
            <w:pPr>
              <w:pStyle w:val="affc"/>
              <w:rPr>
                <w:rFonts w:ascii="Times New Roman" w:eastAsia="Times New Roman" w:hAnsi="Times New Roman"/>
                <w:sz w:val="20"/>
                <w:szCs w:val="20"/>
                <w:lang w:eastAsia="ru-RU"/>
              </w:rPr>
            </w:pPr>
          </w:p>
        </w:tc>
        <w:tc>
          <w:tcPr>
            <w:tcW w:w="1276" w:type="dxa"/>
            <w:vMerge/>
            <w:tcBorders>
              <w:top w:val="nil"/>
              <w:left w:val="nil"/>
              <w:bottom w:val="single" w:sz="4" w:space="0" w:color="auto"/>
              <w:right w:val="single" w:sz="4" w:space="0" w:color="auto"/>
            </w:tcBorders>
            <w:vAlign w:val="center"/>
            <w:hideMark/>
          </w:tcPr>
          <w:p w:rsidR="00711DA9" w:rsidRPr="009C1013" w:rsidRDefault="00711DA9" w:rsidP="005A3A56">
            <w:pPr>
              <w:pStyle w:val="affc"/>
              <w:rPr>
                <w:rFonts w:ascii="Times New Roman" w:eastAsia="Times New Roman" w:hAnsi="Times New Roman"/>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711DA9" w:rsidRPr="009C1013" w:rsidRDefault="00711DA9" w:rsidP="005A3A56">
            <w:pPr>
              <w:pStyle w:val="affc"/>
              <w:jc w:val="center"/>
              <w:rPr>
                <w:rFonts w:ascii="Times New Roman" w:eastAsia="Times New Roman" w:hAnsi="Times New Roman"/>
                <w:sz w:val="20"/>
                <w:szCs w:val="20"/>
                <w:lang w:eastAsia="ru-RU"/>
              </w:rPr>
            </w:pPr>
            <w:r w:rsidRPr="00670837">
              <w:rPr>
                <w:sz w:val="20"/>
                <w:szCs w:val="20"/>
              </w:rPr>
              <w:t>40 фут</w:t>
            </w:r>
          </w:p>
        </w:tc>
        <w:tc>
          <w:tcPr>
            <w:tcW w:w="1701" w:type="dxa"/>
            <w:tcBorders>
              <w:top w:val="nil"/>
              <w:left w:val="nil"/>
              <w:bottom w:val="single" w:sz="4" w:space="0" w:color="auto"/>
              <w:right w:val="single" w:sz="4" w:space="0" w:color="auto"/>
            </w:tcBorders>
            <w:shd w:val="clear" w:color="000000" w:fill="FFFFFF"/>
            <w:noWrap/>
            <w:vAlign w:val="center"/>
            <w:hideMark/>
          </w:tcPr>
          <w:p w:rsidR="00711DA9" w:rsidRDefault="00711DA9">
            <w:pPr>
              <w:jc w:val="center"/>
              <w:rPr>
                <w:color w:val="000000"/>
                <w:sz w:val="18"/>
                <w:szCs w:val="18"/>
              </w:rPr>
            </w:pPr>
            <w:r w:rsidRPr="00670837">
              <w:rPr>
                <w:color w:val="000000"/>
                <w:sz w:val="20"/>
                <w:szCs w:val="20"/>
              </w:rPr>
              <w:t>36000</w:t>
            </w:r>
          </w:p>
        </w:tc>
      </w:tr>
    </w:tbl>
    <w:p w:rsidR="00BF4F6F" w:rsidRPr="0071139F" w:rsidRDefault="00BF4F6F" w:rsidP="005A3A56">
      <w:pPr>
        <w:tabs>
          <w:tab w:val="left" w:pos="375"/>
        </w:tabs>
        <w:rPr>
          <w:bCs/>
          <w:sz w:val="20"/>
          <w:szCs w:val="20"/>
        </w:rPr>
      </w:pPr>
      <w:r>
        <w:rPr>
          <w:bCs/>
          <w:sz w:val="20"/>
          <w:szCs w:val="20"/>
        </w:rPr>
        <w:t xml:space="preserve">Примечания: </w:t>
      </w:r>
    </w:p>
    <w:p w:rsidR="00BF4F6F" w:rsidRPr="0071139F" w:rsidRDefault="00BF4F6F" w:rsidP="005A3A56">
      <w:pPr>
        <w:tabs>
          <w:tab w:val="left" w:pos="375"/>
        </w:tabs>
        <w:rPr>
          <w:bCs/>
          <w:sz w:val="20"/>
          <w:szCs w:val="20"/>
        </w:rPr>
      </w:pPr>
      <w:r>
        <w:rPr>
          <w:bCs/>
          <w:sz w:val="20"/>
          <w:szCs w:val="20"/>
        </w:rPr>
        <w:t>- авторейс включает возврат порожнего контейнера.</w:t>
      </w:r>
    </w:p>
    <w:p w:rsidR="00BF4F6F" w:rsidRDefault="00BF4F6F" w:rsidP="005A3A56">
      <w:pPr>
        <w:tabs>
          <w:tab w:val="left" w:pos="375"/>
        </w:tabs>
        <w:rPr>
          <w:sz w:val="20"/>
          <w:szCs w:val="20"/>
        </w:rPr>
      </w:pPr>
      <w:r>
        <w:rPr>
          <w:sz w:val="20"/>
          <w:szCs w:val="20"/>
        </w:rPr>
        <w:t>- ставки распространяются также на перевозки 20-фут. контейнеров массой брутто свыше 24 т</w:t>
      </w:r>
    </w:p>
    <w:p w:rsidR="00703245" w:rsidRDefault="00BF4F6F" w:rsidP="005A3A56">
      <w:pPr>
        <w:tabs>
          <w:tab w:val="left" w:pos="375"/>
        </w:tabs>
        <w:jc w:val="right"/>
        <w:rPr>
          <w:bCs/>
        </w:rPr>
      </w:pPr>
      <w:r>
        <w:rPr>
          <w:bCs/>
        </w:rPr>
        <w:t xml:space="preserve">                                                                                                             </w:t>
      </w:r>
    </w:p>
    <w:p w:rsidR="00BF4F6F" w:rsidRPr="00935F9A" w:rsidRDefault="00BF4F6F" w:rsidP="005A3A56">
      <w:pPr>
        <w:tabs>
          <w:tab w:val="left" w:pos="375"/>
        </w:tabs>
        <w:jc w:val="right"/>
        <w:rPr>
          <w:bCs/>
        </w:rPr>
      </w:pPr>
      <w:r>
        <w:rPr>
          <w:bCs/>
        </w:rPr>
        <w:t xml:space="preserve">    Таблица №1</w:t>
      </w:r>
      <w:r w:rsidR="00243FD4">
        <w:rPr>
          <w:bCs/>
        </w:rPr>
        <w:t>0</w:t>
      </w:r>
    </w:p>
    <w:tbl>
      <w:tblPr>
        <w:tblW w:w="9800" w:type="dxa"/>
        <w:tblInd w:w="89" w:type="dxa"/>
        <w:tblLook w:val="04A0"/>
      </w:tblPr>
      <w:tblGrid>
        <w:gridCol w:w="586"/>
        <w:gridCol w:w="4820"/>
        <w:gridCol w:w="1276"/>
        <w:gridCol w:w="1417"/>
        <w:gridCol w:w="1701"/>
      </w:tblGrid>
      <w:tr w:rsidR="00BF4F6F" w:rsidRPr="00331E4A" w:rsidTr="0051020B">
        <w:trPr>
          <w:trHeight w:val="943"/>
        </w:trPr>
        <w:tc>
          <w:tcPr>
            <w:tcW w:w="5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F6F" w:rsidRPr="00331E4A" w:rsidRDefault="00BF4F6F" w:rsidP="005A3A56">
            <w:pPr>
              <w:jc w:val="center"/>
              <w:rPr>
                <w:b/>
                <w:bCs/>
                <w:sz w:val="20"/>
                <w:szCs w:val="20"/>
                <w:lang w:eastAsia="ru-RU"/>
              </w:rPr>
            </w:pPr>
            <w:r>
              <w:rPr>
                <w:b/>
                <w:bCs/>
                <w:sz w:val="20"/>
                <w:szCs w:val="20"/>
                <w:lang w:eastAsia="ru-RU"/>
              </w:rPr>
              <w:lastRenderedPageBreak/>
              <w:t>№ п/п</w:t>
            </w:r>
          </w:p>
        </w:tc>
        <w:tc>
          <w:tcPr>
            <w:tcW w:w="4820" w:type="dxa"/>
            <w:tcBorders>
              <w:top w:val="single" w:sz="4" w:space="0" w:color="auto"/>
              <w:left w:val="nil"/>
              <w:bottom w:val="nil"/>
              <w:right w:val="single" w:sz="4" w:space="0" w:color="auto"/>
            </w:tcBorders>
            <w:shd w:val="clear" w:color="auto" w:fill="auto"/>
            <w:vAlign w:val="center"/>
            <w:hideMark/>
          </w:tcPr>
          <w:p w:rsidR="00BF4F6F" w:rsidRPr="00331E4A" w:rsidRDefault="00BF4F6F" w:rsidP="005A3A56">
            <w:pPr>
              <w:rPr>
                <w:b/>
                <w:bCs/>
                <w:sz w:val="20"/>
                <w:szCs w:val="20"/>
                <w:lang w:eastAsia="ru-RU"/>
              </w:rPr>
            </w:pPr>
            <w:r>
              <w:rPr>
                <w:b/>
                <w:bCs/>
                <w:sz w:val="20"/>
                <w:szCs w:val="20"/>
                <w:lang w:eastAsia="ru-RU"/>
              </w:rPr>
              <w:t>Наименование дополнительных услуг</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BF4F6F" w:rsidRPr="00331E4A" w:rsidRDefault="00BF4F6F" w:rsidP="005A3A56">
            <w:pPr>
              <w:jc w:val="center"/>
              <w:rPr>
                <w:b/>
                <w:bCs/>
                <w:sz w:val="20"/>
                <w:szCs w:val="20"/>
                <w:lang w:eastAsia="ru-RU"/>
              </w:rPr>
            </w:pPr>
            <w:r>
              <w:rPr>
                <w:b/>
                <w:bCs/>
                <w:sz w:val="20"/>
                <w:szCs w:val="20"/>
                <w:lang w:eastAsia="ru-RU"/>
              </w:rPr>
              <w:t>Единица измерения</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BF4F6F" w:rsidRPr="00331E4A" w:rsidRDefault="00BF4F6F" w:rsidP="005A3A56">
            <w:pPr>
              <w:jc w:val="center"/>
              <w:rPr>
                <w:b/>
                <w:bCs/>
                <w:sz w:val="20"/>
                <w:szCs w:val="20"/>
                <w:lang w:eastAsia="ru-RU"/>
              </w:rPr>
            </w:pPr>
            <w:r>
              <w:rPr>
                <w:b/>
                <w:bCs/>
                <w:sz w:val="20"/>
                <w:szCs w:val="20"/>
                <w:lang w:eastAsia="ru-RU"/>
              </w:rPr>
              <w:t>Типоразмер контейнера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F6F" w:rsidRPr="00331E4A" w:rsidRDefault="00BF4F6F" w:rsidP="005A3A56">
            <w:pPr>
              <w:jc w:val="center"/>
              <w:rPr>
                <w:b/>
                <w:bCs/>
                <w:sz w:val="20"/>
                <w:szCs w:val="20"/>
                <w:lang w:eastAsia="ru-RU"/>
              </w:rPr>
            </w:pPr>
            <w:r>
              <w:rPr>
                <w:b/>
                <w:bCs/>
                <w:sz w:val="20"/>
                <w:szCs w:val="20"/>
                <w:lang w:eastAsia="ru-RU"/>
              </w:rPr>
              <w:t>Стоимость услуги (без НДС)</w:t>
            </w:r>
          </w:p>
        </w:tc>
      </w:tr>
      <w:tr w:rsidR="005B7446" w:rsidRPr="00331E4A" w:rsidTr="00997763">
        <w:trPr>
          <w:trHeight w:val="54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B7446" w:rsidRPr="00331E4A" w:rsidRDefault="005B7446" w:rsidP="005A3A56">
            <w:pPr>
              <w:jc w:val="center"/>
              <w:rPr>
                <w:sz w:val="20"/>
                <w:szCs w:val="20"/>
                <w:lang w:eastAsia="ru-RU"/>
              </w:rPr>
            </w:pPr>
            <w:r>
              <w:rPr>
                <w:sz w:val="20"/>
                <w:szCs w:val="20"/>
                <w:lang w:eastAsia="ru-RU"/>
              </w:rPr>
              <w:t>1</w:t>
            </w:r>
          </w:p>
        </w:tc>
        <w:tc>
          <w:tcPr>
            <w:tcW w:w="4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B7446" w:rsidRPr="00331E4A" w:rsidRDefault="005B7446" w:rsidP="005A3A56">
            <w:pPr>
              <w:rPr>
                <w:sz w:val="20"/>
                <w:szCs w:val="20"/>
                <w:lang w:eastAsia="ru-RU"/>
              </w:rPr>
            </w:pPr>
            <w:r>
              <w:rPr>
                <w:sz w:val="20"/>
                <w:szCs w:val="20"/>
                <w:lang w:eastAsia="ru-RU"/>
              </w:rPr>
              <w:t xml:space="preserve">*Работа автомобиля сверх норматива (за 1 час)  при завозе/вывозе (норма времени на загрузку/выгрузку контейнера  у клиента с момента </w:t>
            </w:r>
            <w:proofErr w:type="gramStart"/>
            <w:r>
              <w:rPr>
                <w:sz w:val="20"/>
                <w:szCs w:val="20"/>
                <w:lang w:eastAsia="ru-RU"/>
              </w:rPr>
              <w:t>подачи</w:t>
            </w:r>
            <w:proofErr w:type="gramEnd"/>
            <w:r>
              <w:rPr>
                <w:sz w:val="20"/>
                <w:szCs w:val="20"/>
                <w:lang w:eastAsia="ru-RU"/>
              </w:rPr>
              <w:t xml:space="preserve"> а/м 20 футовый - 3 часа, 40 футовый - 4 часа).</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B7446" w:rsidRPr="00331E4A" w:rsidRDefault="005B7446" w:rsidP="005A3A56">
            <w:pPr>
              <w:jc w:val="center"/>
              <w:rPr>
                <w:sz w:val="20"/>
                <w:szCs w:val="20"/>
                <w:lang w:eastAsia="ru-RU"/>
              </w:rPr>
            </w:pPr>
            <w:r>
              <w:rPr>
                <w:sz w:val="20"/>
                <w:szCs w:val="20"/>
                <w:lang w:eastAsia="ru-RU"/>
              </w:rPr>
              <w:t>час</w:t>
            </w:r>
          </w:p>
        </w:tc>
        <w:tc>
          <w:tcPr>
            <w:tcW w:w="1417" w:type="dxa"/>
            <w:tcBorders>
              <w:top w:val="nil"/>
              <w:left w:val="nil"/>
              <w:bottom w:val="single" w:sz="4" w:space="0" w:color="auto"/>
              <w:right w:val="single" w:sz="4" w:space="0" w:color="auto"/>
            </w:tcBorders>
            <w:shd w:val="clear" w:color="000000" w:fill="FFFFFF"/>
            <w:noWrap/>
            <w:vAlign w:val="center"/>
            <w:hideMark/>
          </w:tcPr>
          <w:p w:rsidR="005B7446" w:rsidRPr="00331E4A" w:rsidRDefault="005B7446" w:rsidP="005A3A56">
            <w:pPr>
              <w:jc w:val="center"/>
              <w:rPr>
                <w:sz w:val="20"/>
                <w:szCs w:val="20"/>
                <w:lang w:eastAsia="ru-RU"/>
              </w:rPr>
            </w:pPr>
            <w:r>
              <w:rPr>
                <w:sz w:val="20"/>
                <w:szCs w:val="20"/>
                <w:lang w:eastAsia="ru-RU"/>
              </w:rPr>
              <w:t>20 фут</w:t>
            </w:r>
          </w:p>
        </w:tc>
        <w:tc>
          <w:tcPr>
            <w:tcW w:w="1701" w:type="dxa"/>
            <w:tcBorders>
              <w:top w:val="nil"/>
              <w:left w:val="nil"/>
              <w:bottom w:val="single" w:sz="4" w:space="0" w:color="auto"/>
              <w:right w:val="single" w:sz="4" w:space="0" w:color="auto"/>
            </w:tcBorders>
            <w:shd w:val="clear" w:color="auto" w:fill="auto"/>
            <w:noWrap/>
            <w:vAlign w:val="center"/>
            <w:hideMark/>
          </w:tcPr>
          <w:p w:rsidR="005B7446" w:rsidRPr="00AD23FA" w:rsidRDefault="005B7446" w:rsidP="0002469D">
            <w:pPr>
              <w:jc w:val="center"/>
              <w:rPr>
                <w:color w:val="000000"/>
                <w:sz w:val="20"/>
                <w:szCs w:val="20"/>
              </w:rPr>
            </w:pPr>
            <w:r w:rsidRPr="00AD23FA">
              <w:rPr>
                <w:color w:val="000000"/>
                <w:sz w:val="20"/>
                <w:szCs w:val="20"/>
              </w:rPr>
              <w:t>1500</w:t>
            </w:r>
          </w:p>
        </w:tc>
      </w:tr>
      <w:tr w:rsidR="005B7446" w:rsidRPr="00331E4A" w:rsidTr="00997763">
        <w:trPr>
          <w:trHeight w:val="540"/>
        </w:trPr>
        <w:tc>
          <w:tcPr>
            <w:tcW w:w="586" w:type="dxa"/>
            <w:vMerge/>
            <w:tcBorders>
              <w:top w:val="nil"/>
              <w:left w:val="single" w:sz="4" w:space="0" w:color="auto"/>
              <w:bottom w:val="single" w:sz="4" w:space="0" w:color="auto"/>
              <w:right w:val="single" w:sz="4" w:space="0" w:color="auto"/>
            </w:tcBorders>
            <w:vAlign w:val="center"/>
            <w:hideMark/>
          </w:tcPr>
          <w:p w:rsidR="005B7446" w:rsidRPr="00331E4A" w:rsidRDefault="005B7446" w:rsidP="005A3A56">
            <w:pPr>
              <w:rPr>
                <w:sz w:val="20"/>
                <w:szCs w:val="20"/>
                <w:lang w:eastAsia="ru-RU"/>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rsidR="005B7446" w:rsidRPr="00331E4A" w:rsidRDefault="005B7446"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5B7446" w:rsidRPr="00331E4A" w:rsidRDefault="005B7446"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5B7446" w:rsidRPr="00331E4A" w:rsidRDefault="005B7446" w:rsidP="005A3A56">
            <w:pPr>
              <w:jc w:val="center"/>
              <w:rPr>
                <w:sz w:val="20"/>
                <w:szCs w:val="20"/>
                <w:lang w:eastAsia="ru-RU"/>
              </w:rPr>
            </w:pPr>
            <w:r>
              <w:rPr>
                <w:sz w:val="20"/>
                <w:szCs w:val="20"/>
                <w:lang w:eastAsia="ru-RU"/>
              </w:rPr>
              <w:t>40 фут</w:t>
            </w:r>
          </w:p>
        </w:tc>
        <w:tc>
          <w:tcPr>
            <w:tcW w:w="1701" w:type="dxa"/>
            <w:tcBorders>
              <w:top w:val="nil"/>
              <w:left w:val="nil"/>
              <w:bottom w:val="single" w:sz="4" w:space="0" w:color="auto"/>
              <w:right w:val="single" w:sz="4" w:space="0" w:color="auto"/>
            </w:tcBorders>
            <w:shd w:val="clear" w:color="auto" w:fill="auto"/>
            <w:noWrap/>
            <w:vAlign w:val="center"/>
            <w:hideMark/>
          </w:tcPr>
          <w:p w:rsidR="005B7446" w:rsidRPr="00AD23FA" w:rsidRDefault="005B7446" w:rsidP="0002469D">
            <w:pPr>
              <w:jc w:val="center"/>
              <w:rPr>
                <w:color w:val="000000"/>
                <w:sz w:val="20"/>
                <w:szCs w:val="20"/>
              </w:rPr>
            </w:pPr>
            <w:r w:rsidRPr="00AD23FA">
              <w:rPr>
                <w:color w:val="000000"/>
                <w:sz w:val="20"/>
                <w:szCs w:val="20"/>
              </w:rPr>
              <w:t>1700</w:t>
            </w:r>
          </w:p>
        </w:tc>
      </w:tr>
      <w:tr w:rsidR="005B7446" w:rsidRPr="00331E4A" w:rsidTr="00997763">
        <w:trPr>
          <w:trHeight w:val="36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B7446" w:rsidRPr="00331E4A" w:rsidRDefault="005B7446" w:rsidP="005A3A56">
            <w:pPr>
              <w:jc w:val="center"/>
              <w:rPr>
                <w:sz w:val="20"/>
                <w:szCs w:val="20"/>
                <w:lang w:eastAsia="ru-RU"/>
              </w:rPr>
            </w:pPr>
            <w:r>
              <w:rPr>
                <w:sz w:val="20"/>
                <w:szCs w:val="20"/>
                <w:lang w:eastAsia="ru-RU"/>
              </w:rPr>
              <w:t>2</w:t>
            </w:r>
          </w:p>
        </w:tc>
        <w:tc>
          <w:tcPr>
            <w:tcW w:w="4820" w:type="dxa"/>
            <w:vMerge w:val="restart"/>
            <w:tcBorders>
              <w:top w:val="nil"/>
              <w:left w:val="single" w:sz="4" w:space="0" w:color="auto"/>
              <w:bottom w:val="single" w:sz="4" w:space="0" w:color="auto"/>
              <w:right w:val="single" w:sz="4" w:space="0" w:color="auto"/>
            </w:tcBorders>
            <w:shd w:val="clear" w:color="auto" w:fill="auto"/>
            <w:vAlign w:val="center"/>
            <w:hideMark/>
          </w:tcPr>
          <w:p w:rsidR="005B7446" w:rsidRPr="00331E4A" w:rsidRDefault="005B7446" w:rsidP="005A3A56">
            <w:pPr>
              <w:rPr>
                <w:sz w:val="20"/>
                <w:szCs w:val="20"/>
                <w:lang w:eastAsia="ru-RU"/>
              </w:rPr>
            </w:pPr>
            <w:r>
              <w:rPr>
                <w:sz w:val="20"/>
                <w:szCs w:val="20"/>
                <w:lang w:eastAsia="ru-RU"/>
              </w:rPr>
              <w:t>Прочие услуги автомобильного транспорта (загрузка/выгрузка контейнера по доп. адресу)</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B7446" w:rsidRPr="00331E4A" w:rsidRDefault="005B7446" w:rsidP="005A3A56">
            <w:pPr>
              <w:jc w:val="center"/>
              <w:rPr>
                <w:sz w:val="20"/>
                <w:szCs w:val="20"/>
                <w:lang w:eastAsia="ru-RU"/>
              </w:rPr>
            </w:pPr>
            <w:r>
              <w:rPr>
                <w:sz w:val="20"/>
                <w:szCs w:val="20"/>
                <w:lang w:eastAsia="ru-RU"/>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5B7446" w:rsidRPr="00331E4A" w:rsidRDefault="005B7446" w:rsidP="005A3A56">
            <w:pPr>
              <w:jc w:val="center"/>
              <w:rPr>
                <w:sz w:val="20"/>
                <w:szCs w:val="20"/>
                <w:lang w:eastAsia="ru-RU"/>
              </w:rPr>
            </w:pPr>
            <w:r>
              <w:rPr>
                <w:sz w:val="20"/>
                <w:szCs w:val="20"/>
                <w:lang w:eastAsia="ru-RU"/>
              </w:rPr>
              <w:t>20 фут</w:t>
            </w:r>
          </w:p>
        </w:tc>
        <w:tc>
          <w:tcPr>
            <w:tcW w:w="1701" w:type="dxa"/>
            <w:tcBorders>
              <w:top w:val="nil"/>
              <w:left w:val="nil"/>
              <w:bottom w:val="single" w:sz="4" w:space="0" w:color="auto"/>
              <w:right w:val="single" w:sz="4" w:space="0" w:color="auto"/>
            </w:tcBorders>
            <w:shd w:val="clear" w:color="auto" w:fill="auto"/>
            <w:noWrap/>
            <w:vAlign w:val="center"/>
            <w:hideMark/>
          </w:tcPr>
          <w:p w:rsidR="005B7446" w:rsidRPr="00AD23FA" w:rsidRDefault="005B7446" w:rsidP="0002469D">
            <w:pPr>
              <w:jc w:val="center"/>
              <w:rPr>
                <w:color w:val="000000"/>
                <w:sz w:val="20"/>
                <w:szCs w:val="20"/>
              </w:rPr>
            </w:pPr>
            <w:r w:rsidRPr="00AD23FA">
              <w:rPr>
                <w:color w:val="000000"/>
                <w:sz w:val="20"/>
                <w:szCs w:val="20"/>
              </w:rPr>
              <w:t>2700</w:t>
            </w:r>
          </w:p>
        </w:tc>
      </w:tr>
      <w:tr w:rsidR="005B7446" w:rsidRPr="00331E4A" w:rsidTr="00997763">
        <w:trPr>
          <w:trHeight w:val="360"/>
        </w:trPr>
        <w:tc>
          <w:tcPr>
            <w:tcW w:w="586" w:type="dxa"/>
            <w:vMerge/>
            <w:tcBorders>
              <w:top w:val="nil"/>
              <w:left w:val="single" w:sz="4" w:space="0" w:color="auto"/>
              <w:bottom w:val="single" w:sz="4" w:space="0" w:color="auto"/>
              <w:right w:val="single" w:sz="4" w:space="0" w:color="auto"/>
            </w:tcBorders>
            <w:vAlign w:val="center"/>
            <w:hideMark/>
          </w:tcPr>
          <w:p w:rsidR="005B7446" w:rsidRPr="00331E4A" w:rsidRDefault="005B7446" w:rsidP="005A3A56">
            <w:pPr>
              <w:rPr>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5B7446" w:rsidRPr="00331E4A" w:rsidRDefault="005B7446"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5B7446" w:rsidRPr="00331E4A" w:rsidRDefault="005B7446"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5B7446" w:rsidRPr="00331E4A" w:rsidRDefault="005B7446" w:rsidP="005A3A56">
            <w:pPr>
              <w:jc w:val="center"/>
              <w:rPr>
                <w:sz w:val="20"/>
                <w:szCs w:val="20"/>
                <w:lang w:eastAsia="ru-RU"/>
              </w:rPr>
            </w:pPr>
            <w:r>
              <w:rPr>
                <w:sz w:val="20"/>
                <w:szCs w:val="20"/>
                <w:lang w:eastAsia="ru-RU"/>
              </w:rPr>
              <w:t>40 фут</w:t>
            </w:r>
          </w:p>
        </w:tc>
        <w:tc>
          <w:tcPr>
            <w:tcW w:w="1701" w:type="dxa"/>
            <w:tcBorders>
              <w:top w:val="nil"/>
              <w:left w:val="nil"/>
              <w:bottom w:val="single" w:sz="4" w:space="0" w:color="auto"/>
              <w:right w:val="single" w:sz="4" w:space="0" w:color="auto"/>
            </w:tcBorders>
            <w:shd w:val="clear" w:color="auto" w:fill="auto"/>
            <w:noWrap/>
            <w:vAlign w:val="center"/>
            <w:hideMark/>
          </w:tcPr>
          <w:p w:rsidR="005B7446" w:rsidRPr="00AD23FA" w:rsidRDefault="005B7446" w:rsidP="0002469D">
            <w:pPr>
              <w:jc w:val="center"/>
              <w:rPr>
                <w:color w:val="000000"/>
                <w:sz w:val="20"/>
                <w:szCs w:val="20"/>
              </w:rPr>
            </w:pPr>
            <w:r w:rsidRPr="00AD23FA">
              <w:rPr>
                <w:color w:val="000000"/>
                <w:sz w:val="20"/>
                <w:szCs w:val="20"/>
              </w:rPr>
              <w:t>2700</w:t>
            </w:r>
          </w:p>
        </w:tc>
      </w:tr>
    </w:tbl>
    <w:p w:rsidR="00BF4F6F" w:rsidRPr="007044B2" w:rsidRDefault="00BF4F6F" w:rsidP="005A3A56">
      <w:pPr>
        <w:tabs>
          <w:tab w:val="left" w:pos="375"/>
        </w:tabs>
        <w:rPr>
          <w:bCs/>
          <w:sz w:val="20"/>
          <w:szCs w:val="20"/>
        </w:rPr>
      </w:pPr>
      <w:r>
        <w:rPr>
          <w:bCs/>
          <w:sz w:val="20"/>
          <w:szCs w:val="20"/>
        </w:rPr>
        <w:t xml:space="preserve">*Стоимость услуг по завозу/вывозу контейнеров при использовании автотранспорта занятого первые 15 минут оплате не подлежат, занятого более 15 минут – оплачиваются как </w:t>
      </w:r>
      <w:proofErr w:type="gramStart"/>
      <w:r>
        <w:rPr>
          <w:bCs/>
          <w:sz w:val="20"/>
          <w:szCs w:val="20"/>
        </w:rPr>
        <w:t>полный час</w:t>
      </w:r>
      <w:proofErr w:type="gramEnd"/>
      <w:r>
        <w:rPr>
          <w:bCs/>
          <w:sz w:val="20"/>
          <w:szCs w:val="20"/>
        </w:rPr>
        <w:t>.</w:t>
      </w:r>
    </w:p>
    <w:p w:rsidR="00BF4F6F" w:rsidRDefault="00BF4F6F"/>
    <w:p w:rsidR="00BF4F6F" w:rsidRDefault="00BF4F6F"/>
    <w:p w:rsidR="00BF4F6F" w:rsidRDefault="00BF4F6F"/>
    <w:p w:rsidR="00BF4F6F" w:rsidRDefault="00BF4F6F"/>
    <w:p w:rsidR="00BF4F6F" w:rsidRDefault="00BF4F6F"/>
    <w:p w:rsidR="00BF4F6F" w:rsidRDefault="00BF4F6F"/>
    <w:p w:rsidR="00BF4F6F" w:rsidRDefault="00BF4F6F"/>
    <w:p w:rsidR="00BF4F6F" w:rsidRDefault="00BF4F6F"/>
    <w:p w:rsidR="00BF4F6F" w:rsidRDefault="00BF4F6F"/>
    <w:p w:rsidR="00BF4F6F" w:rsidRPr="00570113" w:rsidRDefault="00BF4F6F"/>
    <w:p w:rsidR="00D83DFB" w:rsidRDefault="00D83DFB" w:rsidP="00D83DFB">
      <w:pPr>
        <w:spacing w:after="120"/>
        <w:outlineLvl w:val="0"/>
        <w:rPr>
          <w:rFonts w:eastAsia="MS Mincho"/>
          <w:szCs w:val="28"/>
        </w:rPr>
        <w:sectPr w:rsidR="00D83DFB" w:rsidSect="002E3184">
          <w:headerReference w:type="default" r:id="rId16"/>
          <w:footerReference w:type="even" r:id="rId17"/>
          <w:pgSz w:w="11907" w:h="16840" w:code="9"/>
          <w:pgMar w:top="1134" w:right="851" w:bottom="1134" w:left="1418" w:header="794" w:footer="794" w:gutter="0"/>
          <w:cols w:space="720"/>
          <w:titlePg/>
          <w:docGrid w:linePitch="326"/>
        </w:sectPr>
      </w:pPr>
      <w:r>
        <w:rPr>
          <w:rFonts w:eastAsia="MS Mincho"/>
          <w:szCs w:val="28"/>
        </w:rPr>
        <w:br w:type="page"/>
      </w:r>
    </w:p>
    <w:p w:rsidR="002E18D3" w:rsidRPr="00D72C8B" w:rsidRDefault="002E18D3" w:rsidP="001629D5">
      <w:pPr>
        <w:pStyle w:val="afb"/>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5"/>
        <w:rPr>
          <w:b/>
          <w:i/>
        </w:rPr>
      </w:pPr>
      <w:r>
        <w:t>Следующие условия проведения Размещения оферты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№п/п</w:t>
            </w:r>
          </w:p>
        </w:tc>
        <w:tc>
          <w:tcPr>
            <w:tcW w:w="2126" w:type="dxa"/>
            <w:vAlign w:val="center"/>
          </w:tcPr>
          <w:p w:rsidR="002E18D3" w:rsidRPr="00F86FAA" w:rsidRDefault="002E18D3" w:rsidP="00804946">
            <w:pPr>
              <w:pStyle w:val="Default"/>
              <w:jc w:val="center"/>
              <w:rPr>
                <w:b/>
                <w:color w:val="auto"/>
              </w:rPr>
            </w:pPr>
            <w:r>
              <w:rPr>
                <w:b/>
                <w:color w:val="auto"/>
              </w:rPr>
              <w:t>Наименование п/п</w:t>
            </w:r>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9"/>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Размещения оферты</w:t>
            </w:r>
          </w:p>
        </w:tc>
        <w:tc>
          <w:tcPr>
            <w:tcW w:w="7200" w:type="dxa"/>
          </w:tcPr>
          <w:p w:rsidR="00BF4F6F" w:rsidRDefault="00294471" w:rsidP="00F908B9">
            <w:pPr>
              <w:pStyle w:val="19"/>
              <w:ind w:firstLine="397"/>
              <w:rPr>
                <w:sz w:val="24"/>
                <w:szCs w:val="24"/>
              </w:rPr>
            </w:pPr>
            <w:r>
              <w:rPr>
                <w:sz w:val="24"/>
                <w:szCs w:val="24"/>
              </w:rPr>
              <w:t>П</w:t>
            </w:r>
            <w:r w:rsidR="00110B51">
              <w:rPr>
                <w:sz w:val="24"/>
                <w:szCs w:val="24"/>
              </w:rPr>
              <w:t>роцедура Размещения оферты № </w:t>
            </w:r>
            <w:r w:rsidR="000A7CA4">
              <w:t>РО-НКП</w:t>
            </w:r>
            <w:r w:rsidR="00F908B9">
              <w:t>Д</w:t>
            </w:r>
            <w:r w:rsidR="000A7CA4">
              <w:t xml:space="preserve">ВЖД-20-0010 </w:t>
            </w:r>
            <w:r w:rsidR="00110B51">
              <w:rPr>
                <w:sz w:val="24"/>
                <w:szCs w:val="24"/>
              </w:rPr>
              <w:t xml:space="preserve">по предмету закупки «Аренда транспортных средств с экипажем для перевозки крупнотоннажных контейнеров </w:t>
            </w:r>
            <w:proofErr w:type="gramStart"/>
            <w:r w:rsidR="00110B51">
              <w:rPr>
                <w:sz w:val="24"/>
                <w:szCs w:val="24"/>
              </w:rPr>
              <w:t>с</w:t>
            </w:r>
            <w:proofErr w:type="gramEnd"/>
            <w:r w:rsidR="00110B51">
              <w:rPr>
                <w:sz w:val="24"/>
                <w:szCs w:val="24"/>
              </w:rPr>
              <w:t>/</w:t>
            </w:r>
            <w:proofErr w:type="gramStart"/>
            <w:r w:rsidR="00110B51">
              <w:rPr>
                <w:sz w:val="24"/>
                <w:szCs w:val="24"/>
              </w:rPr>
              <w:t>на</w:t>
            </w:r>
            <w:proofErr w:type="gramEnd"/>
            <w:r w:rsidR="00110B51">
              <w:rPr>
                <w:sz w:val="24"/>
                <w:szCs w:val="24"/>
              </w:rPr>
              <w:t xml:space="preserve"> агентства филиала ПАО </w:t>
            </w:r>
            <w:r>
              <w:rPr>
                <w:sz w:val="24"/>
                <w:szCs w:val="24"/>
              </w:rPr>
              <w:t>"ТрансКонтейнер"</w:t>
            </w:r>
            <w:r w:rsidR="00110B51">
              <w:rPr>
                <w:sz w:val="24"/>
                <w:szCs w:val="24"/>
              </w:rPr>
              <w:t xml:space="preserve"> на Дальневосточной железной дороге на станциях Хабаровск-2, Первая Речка, К</w:t>
            </w:r>
            <w:r>
              <w:rPr>
                <w:sz w:val="24"/>
                <w:szCs w:val="24"/>
              </w:rPr>
              <w:t>омсомольск-на-Амуре, Уссурийск</w:t>
            </w:r>
            <w:r w:rsidR="00110B51">
              <w:rPr>
                <w:sz w:val="24"/>
                <w:szCs w:val="24"/>
              </w:rPr>
              <w:t xml:space="preserve"> »</w:t>
            </w:r>
            <w:r>
              <w:rPr>
                <w:sz w:val="24"/>
                <w:szCs w:val="24"/>
              </w:rPr>
              <w:t>.</w:t>
            </w:r>
          </w:p>
        </w:tc>
      </w:tr>
      <w:tr w:rsidR="00EF2E59" w:rsidRPr="00F86FAA" w:rsidTr="004D6B74">
        <w:tc>
          <w:tcPr>
            <w:tcW w:w="426" w:type="dxa"/>
          </w:tcPr>
          <w:p w:rsidR="00EF2E59" w:rsidRPr="00F86FAA" w:rsidRDefault="00EF2E59" w:rsidP="00E47C4C">
            <w:pPr>
              <w:pStyle w:val="19"/>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Размещения оферты, адрес, контактные лица и представители Заказчика</w:t>
            </w:r>
          </w:p>
        </w:tc>
        <w:tc>
          <w:tcPr>
            <w:tcW w:w="7200" w:type="dxa"/>
          </w:tcPr>
          <w:p w:rsidR="00BF4F6F" w:rsidRDefault="00110B51">
            <w:pPr>
              <w:pStyle w:val="19"/>
              <w:ind w:firstLine="397"/>
              <w:rPr>
                <w:sz w:val="24"/>
                <w:szCs w:val="24"/>
              </w:rPr>
            </w:pPr>
            <w:r>
              <w:rPr>
                <w:sz w:val="24"/>
                <w:szCs w:val="24"/>
              </w:rPr>
              <w:t>Организатором Размещения оферты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Размещения оферты, вскрытия, рассмотрения, оценки и сопоставления Заявок, соответствия участников требованиям документации о закупке (далее – Организатор):</w:t>
            </w:r>
          </w:p>
          <w:p w:rsidR="00BF4F6F" w:rsidRDefault="00110B51">
            <w:pPr>
              <w:pStyle w:val="19"/>
              <w:ind w:firstLine="0"/>
              <w:rPr>
                <w:sz w:val="24"/>
                <w:szCs w:val="24"/>
              </w:rPr>
            </w:pPr>
            <w:r>
              <w:rPr>
                <w:sz w:val="24"/>
                <w:szCs w:val="24"/>
              </w:rPr>
              <w:t xml:space="preserve">- постоянная рабочая группа Конкурсной комиссии филиала ПАО «ТрансКонтейнер» на </w:t>
            </w:r>
            <w:r w:rsidR="00294471">
              <w:rPr>
                <w:sz w:val="24"/>
                <w:szCs w:val="24"/>
              </w:rPr>
              <w:t>Дальневосточной железной дороге</w:t>
            </w:r>
          </w:p>
          <w:p w:rsidR="00BF4F6F" w:rsidRDefault="00110B51">
            <w:pPr>
              <w:pStyle w:val="19"/>
              <w:ind w:firstLine="0"/>
              <w:rPr>
                <w:sz w:val="24"/>
                <w:szCs w:val="24"/>
              </w:rPr>
            </w:pPr>
            <w:r>
              <w:rPr>
                <w:sz w:val="24"/>
                <w:szCs w:val="24"/>
              </w:rPr>
              <w:t xml:space="preserve">Адрес: </w:t>
            </w:r>
            <w:proofErr w:type="gramStart"/>
            <w:r>
              <w:rPr>
                <w:sz w:val="24"/>
                <w:szCs w:val="24"/>
              </w:rPr>
              <w:t>Российская Федерация, 680000, г. Хабаровск, ул. Дзержинского, д. 65</w:t>
            </w:r>
            <w:r w:rsidR="00294471">
              <w:rPr>
                <w:sz w:val="24"/>
                <w:szCs w:val="24"/>
              </w:rPr>
              <w:t>, 3 этаж.</w:t>
            </w:r>
            <w:proofErr w:type="gramEnd"/>
          </w:p>
          <w:p w:rsidR="005B5856" w:rsidRDefault="005B5856">
            <w:pPr>
              <w:pStyle w:val="19"/>
              <w:ind w:firstLine="0"/>
              <w:rPr>
                <w:sz w:val="24"/>
                <w:szCs w:val="24"/>
              </w:rPr>
            </w:pPr>
            <w:proofErr w:type="gramStart"/>
            <w:r w:rsidRPr="0045648D">
              <w:rPr>
                <w:b/>
                <w:sz w:val="24"/>
                <w:szCs w:val="24"/>
                <w:highlight w:val="yellow"/>
              </w:rPr>
              <w:t>Электронный адрес для приема заявок в электронном виде: (</w:t>
            </w:r>
            <w:r w:rsidRPr="0045648D">
              <w:rPr>
                <w:b/>
                <w:i/>
                <w:sz w:val="24"/>
                <w:szCs w:val="24"/>
                <w:highlight w:val="yellow"/>
              </w:rPr>
              <w:t>подача заявок осуществляется по электронной почте или направляется по почте ссылки на файлообменник.</w:t>
            </w:r>
            <w:proofErr w:type="gramEnd"/>
            <w:r w:rsidRPr="0045648D">
              <w:rPr>
                <w:b/>
                <w:i/>
                <w:sz w:val="24"/>
                <w:szCs w:val="24"/>
                <w:highlight w:val="yellow"/>
              </w:rPr>
              <w:t xml:space="preserve"> Подача конвертов с заявками не осуществляется</w:t>
            </w:r>
            <w:r>
              <w:rPr>
                <w:b/>
                <w:i/>
                <w:sz w:val="24"/>
                <w:szCs w:val="24"/>
              </w:rPr>
              <w:t>.</w:t>
            </w:r>
          </w:p>
          <w:p w:rsidR="00BF4F6F" w:rsidRDefault="00110B51">
            <w:r>
              <w:t>Контактно</w:t>
            </w:r>
            <w:proofErr w:type="gramStart"/>
            <w:r>
              <w:t>е(</w:t>
            </w:r>
            <w:proofErr w:type="gramEnd"/>
            <w:r>
              <w:t>-</w:t>
            </w:r>
            <w:proofErr w:type="spellStart"/>
            <w:r>
              <w:t>ые</w:t>
            </w:r>
            <w:proofErr w:type="spellEnd"/>
            <w:r>
              <w:t>) лицо(-а) Заказчика: Трипелец Марианна Викторовна, тел. +7(4212)38</w:t>
            </w:r>
            <w:r w:rsidR="00294471">
              <w:t>-</w:t>
            </w:r>
            <w:r>
              <w:t>53</w:t>
            </w:r>
            <w:r w:rsidR="00294471">
              <w:t>-</w:t>
            </w:r>
            <w:r>
              <w:t>22</w:t>
            </w:r>
            <w:r w:rsidR="00294471">
              <w:t xml:space="preserve"> </w:t>
            </w:r>
            <w:r>
              <w:t>(</w:t>
            </w:r>
            <w:r w:rsidR="00294471">
              <w:t>доб.</w:t>
            </w:r>
            <w:r>
              <w:t xml:space="preserve">6511), электронный адрес </w:t>
            </w:r>
            <w:hyperlink r:id="rId18" w:history="1">
              <w:r w:rsidR="00294471" w:rsidRPr="00BC1AB0">
                <w:rPr>
                  <w:rStyle w:val="a9"/>
                </w:rPr>
                <w:t>tripeletcmv@trcont.ru</w:t>
              </w:r>
            </w:hyperlink>
          </w:p>
          <w:p w:rsidR="00BF4F6F" w:rsidRDefault="00BF4F6F">
            <w:pPr>
              <w:pStyle w:val="19"/>
              <w:ind w:firstLine="0"/>
              <w:rPr>
                <w:sz w:val="24"/>
                <w:szCs w:val="24"/>
              </w:rPr>
            </w:pPr>
          </w:p>
        </w:tc>
      </w:tr>
      <w:tr w:rsidR="004762D6" w:rsidRPr="00F86FAA" w:rsidTr="004D6B74">
        <w:tc>
          <w:tcPr>
            <w:tcW w:w="426" w:type="dxa"/>
          </w:tcPr>
          <w:p w:rsidR="004762D6" w:rsidRPr="00F86FAA" w:rsidRDefault="004762D6" w:rsidP="00E47C4C">
            <w:pPr>
              <w:pStyle w:val="19"/>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F16F5C" w:rsidRDefault="00110B51" w:rsidP="00F16F5C">
            <w:pPr>
              <w:pStyle w:val="19"/>
              <w:ind w:firstLine="397"/>
              <w:rPr>
                <w:sz w:val="24"/>
                <w:szCs w:val="24"/>
              </w:rPr>
            </w:pPr>
            <w:r>
              <w:rPr>
                <w:sz w:val="24"/>
                <w:szCs w:val="24"/>
              </w:rPr>
              <w:t>Проведение закупки и принятие решений об итогах и выборе победител</w:t>
            </w:r>
            <w:proofErr w:type="gramStart"/>
            <w:r>
              <w:rPr>
                <w:sz w:val="24"/>
                <w:szCs w:val="24"/>
              </w:rPr>
              <w:t>я(</w:t>
            </w:r>
            <w:proofErr w:type="gramEnd"/>
            <w:r>
              <w:rPr>
                <w:sz w:val="24"/>
                <w:szCs w:val="24"/>
              </w:rPr>
              <w:t xml:space="preserve">-ей) Размещения оферты принимается комиссией по осуществлению закупок (далее - Конкурсной комиссией) коллегиальным органом </w:t>
            </w:r>
            <w:r w:rsidR="00F16F5C">
              <w:rPr>
                <w:sz w:val="24"/>
                <w:szCs w:val="24"/>
              </w:rPr>
              <w:t xml:space="preserve">сформированным в аппарате управления ПАО «ТрансКонтейнер» </w:t>
            </w:r>
          </w:p>
          <w:p w:rsidR="00BF4F6F" w:rsidRDefault="00F16F5C" w:rsidP="00F16F5C">
            <w:pPr>
              <w:pStyle w:val="19"/>
              <w:ind w:firstLine="0"/>
              <w:rPr>
                <w:sz w:val="24"/>
                <w:szCs w:val="24"/>
                <w:highlight w:val="cyan"/>
              </w:rPr>
            </w:pPr>
            <w:r>
              <w:rPr>
                <w:sz w:val="24"/>
                <w:szCs w:val="24"/>
              </w:rPr>
              <w:t xml:space="preserve">Адрес: </w:t>
            </w:r>
            <w:r w:rsidRPr="009F0D53">
              <w:rPr>
                <w:sz w:val="24"/>
                <w:szCs w:val="24"/>
              </w:rPr>
              <w:t>125047, г. Москва, Оружейный переулок, дом 19</w:t>
            </w:r>
            <w:r>
              <w:rPr>
                <w:sz w:val="24"/>
                <w:szCs w:val="24"/>
              </w:rPr>
              <w:t>.</w:t>
            </w:r>
          </w:p>
        </w:tc>
      </w:tr>
      <w:tr w:rsidR="00FA3C13" w:rsidRPr="00F86FAA" w:rsidTr="004D6B74">
        <w:tc>
          <w:tcPr>
            <w:tcW w:w="426" w:type="dxa"/>
          </w:tcPr>
          <w:p w:rsidR="00FA3C13" w:rsidRPr="00F86FAA" w:rsidRDefault="00856650" w:rsidP="00E47C4C">
            <w:pPr>
              <w:pStyle w:val="19"/>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Размещения оферты</w:t>
            </w:r>
          </w:p>
        </w:tc>
        <w:tc>
          <w:tcPr>
            <w:tcW w:w="7200" w:type="dxa"/>
          </w:tcPr>
          <w:p w:rsidR="00C61887" w:rsidRPr="00385C54" w:rsidRDefault="00870311" w:rsidP="008906E2">
            <w:pPr>
              <w:pStyle w:val="19"/>
              <w:ind w:firstLine="397"/>
              <w:rPr>
                <w:sz w:val="24"/>
                <w:szCs w:val="24"/>
              </w:rPr>
            </w:pPr>
            <w:proofErr w:type="gramStart"/>
            <w:r>
              <w:rPr>
                <w:sz w:val="24"/>
                <w:szCs w:val="24"/>
              </w:rPr>
              <w:t>Настоящая документация о закупке Размещения оферты, изменения к настоящей документации о закупке, протоколы, оформляемые в ходе проведения Размещения оферты,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19" w:history="1">
              <w:r>
                <w:rPr>
                  <w:rStyle w:val="a9"/>
                  <w:sz w:val="24"/>
                  <w:szCs w:val="24"/>
                </w:rPr>
                <w:t>www.trcont.com</w:t>
              </w:r>
            </w:hyperlink>
            <w:r>
              <w:rPr>
                <w:sz w:val="24"/>
                <w:szCs w:val="24"/>
              </w:rPr>
              <w:t>).</w:t>
            </w:r>
            <w:proofErr w:type="gramEnd"/>
          </w:p>
          <w:p w:rsidR="00F47414" w:rsidRPr="00E6474D" w:rsidRDefault="00F47414" w:rsidP="006F6340">
            <w:pPr>
              <w:pStyle w:val="19"/>
              <w:ind w:firstLine="397"/>
              <w:rPr>
                <w:sz w:val="24"/>
                <w:szCs w:val="24"/>
              </w:rPr>
            </w:pPr>
          </w:p>
        </w:tc>
      </w:tr>
      <w:tr w:rsidR="002B6BE9" w:rsidRPr="00F86FAA" w:rsidTr="004D6B74">
        <w:tc>
          <w:tcPr>
            <w:tcW w:w="426" w:type="dxa"/>
          </w:tcPr>
          <w:p w:rsidR="002B6BE9" w:rsidRPr="00F86FAA" w:rsidRDefault="00856650" w:rsidP="00E47C4C">
            <w:pPr>
              <w:pStyle w:val="19"/>
              <w:ind w:left="-57" w:right="-108" w:firstLine="0"/>
              <w:rPr>
                <w:b/>
                <w:sz w:val="24"/>
                <w:szCs w:val="24"/>
              </w:rPr>
            </w:pPr>
            <w:r>
              <w:rPr>
                <w:b/>
                <w:sz w:val="24"/>
                <w:szCs w:val="24"/>
              </w:rPr>
              <w:t>5.</w:t>
            </w:r>
          </w:p>
        </w:tc>
        <w:tc>
          <w:tcPr>
            <w:tcW w:w="2126" w:type="dxa"/>
          </w:tcPr>
          <w:p w:rsidR="002B6BE9" w:rsidRPr="00F86FAA" w:rsidRDefault="002B6BE9" w:rsidP="002B6BE9">
            <w:pPr>
              <w:pStyle w:val="Default"/>
              <w:rPr>
                <w:b/>
                <w:color w:val="auto"/>
              </w:rPr>
            </w:pPr>
            <w:r>
              <w:rPr>
                <w:b/>
                <w:color w:val="auto"/>
              </w:rPr>
              <w:t xml:space="preserve">Начальная </w:t>
            </w:r>
            <w:r>
              <w:rPr>
                <w:b/>
                <w:color w:val="auto"/>
              </w:rPr>
              <w:lastRenderedPageBreak/>
              <w:t>(максимальная) цена договора/ цена лота</w:t>
            </w:r>
          </w:p>
        </w:tc>
        <w:tc>
          <w:tcPr>
            <w:tcW w:w="7200" w:type="dxa"/>
          </w:tcPr>
          <w:p w:rsidR="00BF4F6F" w:rsidRDefault="00566B95" w:rsidP="00566B95">
            <w:pPr>
              <w:jc w:val="both"/>
            </w:pPr>
            <w:proofErr w:type="gramStart"/>
            <w:r>
              <w:rPr>
                <w:sz w:val="22"/>
                <w:szCs w:val="22"/>
              </w:rPr>
              <w:lastRenderedPageBreak/>
              <w:t xml:space="preserve">Максимальная (совокупная) цена договоров, заключаемых  по итогам </w:t>
            </w:r>
            <w:r>
              <w:rPr>
                <w:sz w:val="22"/>
                <w:szCs w:val="22"/>
              </w:rPr>
              <w:lastRenderedPageBreak/>
              <w:t xml:space="preserve">процедуры Размещения оферты, составляет </w:t>
            </w:r>
            <w:r>
              <w:rPr>
                <w:b/>
                <w:i/>
              </w:rPr>
              <w:t>410 405 000,00</w:t>
            </w:r>
            <w:r>
              <w:rPr>
                <w:b/>
              </w:rPr>
              <w:t xml:space="preserve"> </w:t>
            </w:r>
            <w:r>
              <w:rPr>
                <w:b/>
                <w:i/>
              </w:rPr>
              <w:t>(четыреста десять миллионов четыреста пять тысяч</w:t>
            </w:r>
            <w:r>
              <w:rPr>
                <w:i/>
              </w:rPr>
              <w:t>)</w:t>
            </w:r>
            <w:r>
              <w:rPr>
                <w:sz w:val="22"/>
                <w:szCs w:val="22"/>
              </w:rPr>
              <w:t xml:space="preserve"> рублей 00 копеек, с учетом всех налогов, за исключением НДС, расходов по технической эксплуатации транспортных средств, включая: оплату горюче-смазочных и других материалов, внесение государственных и иных сборов, расходы, связанные с коммерческой эксплуатацией транспортного средства, оплатой услуг и содержанием членов экипажа</w:t>
            </w:r>
            <w:proofErr w:type="gramEnd"/>
            <w:r>
              <w:rPr>
                <w:sz w:val="22"/>
                <w:szCs w:val="22"/>
              </w:rPr>
              <w:t xml:space="preserve"> арендованного транспортного средства, разрешения, которые необходимо приобретать в  период введения временного ограничения движения транспортных сре</w:t>
            </w:r>
            <w:proofErr w:type="gramStart"/>
            <w:r>
              <w:rPr>
                <w:sz w:val="22"/>
                <w:szCs w:val="22"/>
              </w:rPr>
              <w:t>дств в в</w:t>
            </w:r>
            <w:proofErr w:type="gramEnd"/>
            <w:r>
              <w:rPr>
                <w:sz w:val="22"/>
                <w:szCs w:val="22"/>
              </w:rPr>
              <w:t>есенний период снижения несущей способности конструктивных элементов автомобильных дорог общего пользования, иные расходы, связанные с исполнением договора. Сумма НДС и условия начисления определяются в соответствии с законодательством</w:t>
            </w:r>
            <w:r>
              <w:t xml:space="preserve"> </w:t>
            </w:r>
            <w:r>
              <w:rPr>
                <w:sz w:val="22"/>
                <w:szCs w:val="22"/>
              </w:rPr>
              <w:t>Российской Федерации.</w:t>
            </w:r>
            <w:r>
              <w:rPr>
                <w:szCs w:val="28"/>
              </w:rPr>
              <w:t xml:space="preserve"> </w:t>
            </w:r>
          </w:p>
        </w:tc>
      </w:tr>
      <w:tr w:rsidR="00856650" w:rsidRPr="00F86FAA" w:rsidTr="004D6B74">
        <w:tc>
          <w:tcPr>
            <w:tcW w:w="426" w:type="dxa"/>
          </w:tcPr>
          <w:p w:rsidR="00856650" w:rsidRPr="00856650" w:rsidRDefault="00856650" w:rsidP="00E47C4C">
            <w:pPr>
              <w:pStyle w:val="19"/>
              <w:ind w:left="-57" w:right="-108" w:firstLine="0"/>
              <w:rPr>
                <w:b/>
                <w:sz w:val="24"/>
                <w:szCs w:val="24"/>
              </w:rPr>
            </w:pPr>
            <w:r>
              <w:rPr>
                <w:b/>
                <w:sz w:val="24"/>
                <w:szCs w:val="24"/>
              </w:rPr>
              <w:lastRenderedPageBreak/>
              <w:t>6.</w:t>
            </w:r>
          </w:p>
        </w:tc>
        <w:tc>
          <w:tcPr>
            <w:tcW w:w="2126" w:type="dxa"/>
          </w:tcPr>
          <w:p w:rsidR="00856650" w:rsidRPr="00CD3643" w:rsidRDefault="00856650" w:rsidP="007043AB">
            <w:pPr>
              <w:pStyle w:val="Default"/>
              <w:rPr>
                <w:b/>
                <w:color w:val="auto"/>
              </w:rPr>
            </w:pPr>
            <w:r>
              <w:rPr>
                <w:b/>
                <w:color w:val="auto"/>
              </w:rPr>
              <w:t>Дата опубликования  Размещения оферты</w:t>
            </w:r>
          </w:p>
        </w:tc>
        <w:tc>
          <w:tcPr>
            <w:tcW w:w="7200" w:type="dxa"/>
          </w:tcPr>
          <w:p w:rsidR="00BF4F6F" w:rsidRDefault="00110B51" w:rsidP="0002691C">
            <w:pPr>
              <w:jc w:val="both"/>
              <w:rPr>
                <w:b/>
              </w:rPr>
            </w:pPr>
            <w:r>
              <w:rPr>
                <w:highlight w:val="yellow"/>
              </w:rPr>
              <w:t>«</w:t>
            </w:r>
            <w:r w:rsidR="0002691C">
              <w:rPr>
                <w:highlight w:val="yellow"/>
              </w:rPr>
              <w:t>30</w:t>
            </w:r>
            <w:r>
              <w:rPr>
                <w:highlight w:val="yellow"/>
              </w:rPr>
              <w:t xml:space="preserve">» </w:t>
            </w:r>
            <w:r w:rsidR="0002691C">
              <w:rPr>
                <w:highlight w:val="yellow"/>
              </w:rPr>
              <w:t>сентября</w:t>
            </w:r>
            <w:r>
              <w:rPr>
                <w:highlight w:val="yellow"/>
              </w:rPr>
              <w:t xml:space="preserve"> 2020 г.</w:t>
            </w:r>
          </w:p>
        </w:tc>
      </w:tr>
      <w:tr w:rsidR="005C4BFB" w:rsidRPr="00F86FAA" w:rsidTr="004D6B74">
        <w:tc>
          <w:tcPr>
            <w:tcW w:w="426" w:type="dxa"/>
          </w:tcPr>
          <w:p w:rsidR="005C4BFB" w:rsidRPr="00856650" w:rsidRDefault="005C4BFB" w:rsidP="00E47C4C">
            <w:pPr>
              <w:pStyle w:val="19"/>
              <w:ind w:left="-57" w:right="-108" w:firstLine="0"/>
              <w:rPr>
                <w:b/>
                <w:sz w:val="24"/>
                <w:szCs w:val="24"/>
              </w:rPr>
            </w:pPr>
            <w:r>
              <w:rPr>
                <w:b/>
                <w:sz w:val="24"/>
                <w:szCs w:val="24"/>
              </w:rPr>
              <w:t>7.</w:t>
            </w:r>
          </w:p>
        </w:tc>
        <w:tc>
          <w:tcPr>
            <w:tcW w:w="2126" w:type="dxa"/>
          </w:tcPr>
          <w:p w:rsidR="005C4BFB" w:rsidRPr="00E1102D" w:rsidRDefault="005C4BFB" w:rsidP="00E1102D">
            <w:pPr>
              <w:pStyle w:val="Default"/>
              <w:rPr>
                <w:b/>
                <w:color w:val="auto"/>
              </w:rPr>
            </w:pPr>
            <w:r>
              <w:rPr>
                <w:b/>
                <w:color w:val="auto"/>
              </w:rPr>
              <w:t>Место, дата и время начала и окончания срока подачи Заявок</w:t>
            </w:r>
          </w:p>
        </w:tc>
        <w:tc>
          <w:tcPr>
            <w:tcW w:w="7200" w:type="dxa"/>
          </w:tcPr>
          <w:p w:rsidR="00BF4F6F" w:rsidRDefault="00110B51" w:rsidP="00AA5B9B">
            <w:pPr>
              <w:pStyle w:val="19"/>
              <w:ind w:firstLine="397"/>
              <w:rPr>
                <w:b/>
                <w:sz w:val="24"/>
                <w:szCs w:val="24"/>
              </w:rPr>
            </w:pPr>
            <w:proofErr w:type="gramStart"/>
            <w:r>
              <w:rPr>
                <w:sz w:val="24"/>
                <w:szCs w:val="24"/>
              </w:rPr>
              <w:t xml:space="preserve">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 6 Информационной карты и до </w:t>
            </w:r>
            <w:r>
              <w:rPr>
                <w:sz w:val="24"/>
                <w:szCs w:val="24"/>
                <w:highlight w:val="yellow"/>
              </w:rPr>
              <w:t>«</w:t>
            </w:r>
            <w:r w:rsidR="00AA5B9B">
              <w:rPr>
                <w:sz w:val="24"/>
                <w:szCs w:val="24"/>
                <w:highlight w:val="yellow"/>
              </w:rPr>
              <w:t>31</w:t>
            </w:r>
            <w:r>
              <w:rPr>
                <w:sz w:val="24"/>
                <w:szCs w:val="24"/>
                <w:highlight w:val="yellow"/>
              </w:rPr>
              <w:t xml:space="preserve">» </w:t>
            </w:r>
            <w:r w:rsidR="00AA5B9B">
              <w:rPr>
                <w:sz w:val="24"/>
                <w:szCs w:val="24"/>
                <w:highlight w:val="yellow"/>
              </w:rPr>
              <w:t>мая</w:t>
            </w:r>
            <w:r>
              <w:rPr>
                <w:sz w:val="24"/>
                <w:szCs w:val="24"/>
                <w:highlight w:val="yellow"/>
              </w:rPr>
              <w:t xml:space="preserve"> 202</w:t>
            </w:r>
            <w:r w:rsidR="006B14A1">
              <w:rPr>
                <w:sz w:val="24"/>
                <w:szCs w:val="24"/>
                <w:highlight w:val="yellow"/>
              </w:rPr>
              <w:t>3</w:t>
            </w:r>
            <w:r>
              <w:rPr>
                <w:sz w:val="24"/>
                <w:szCs w:val="24"/>
                <w:highlight w:val="yellow"/>
              </w:rPr>
              <w:t>г.</w:t>
            </w:r>
            <w:r>
              <w:rPr>
                <w:sz w:val="24"/>
                <w:szCs w:val="24"/>
              </w:rPr>
              <w:t xml:space="preserve"> по адресу, указанному в пункте 2 Информационной карты.</w:t>
            </w:r>
            <w:proofErr w:type="gramEnd"/>
          </w:p>
        </w:tc>
      </w:tr>
      <w:tr w:rsidR="003E2C12" w:rsidRPr="00F86FAA" w:rsidTr="004D6B74">
        <w:tc>
          <w:tcPr>
            <w:tcW w:w="426" w:type="dxa"/>
          </w:tcPr>
          <w:p w:rsidR="003E2C12" w:rsidRPr="00F86FAA" w:rsidRDefault="00747369" w:rsidP="00E47C4C">
            <w:pPr>
              <w:pStyle w:val="19"/>
              <w:ind w:left="-57" w:right="-108" w:firstLine="0"/>
              <w:rPr>
                <w:b/>
                <w:sz w:val="24"/>
                <w:szCs w:val="24"/>
              </w:rPr>
            </w:pPr>
            <w:r>
              <w:rPr>
                <w:b/>
                <w:sz w:val="24"/>
                <w:szCs w:val="24"/>
              </w:rPr>
              <w:t>8.</w:t>
            </w:r>
          </w:p>
        </w:tc>
        <w:tc>
          <w:tcPr>
            <w:tcW w:w="2126" w:type="dxa"/>
          </w:tcPr>
          <w:p w:rsidR="003E2C12" w:rsidRPr="00F86FAA" w:rsidRDefault="00BB34DC" w:rsidP="00E1102D">
            <w:pPr>
              <w:pStyle w:val="Default"/>
              <w:rPr>
                <w:b/>
                <w:color w:val="auto"/>
              </w:rPr>
            </w:pPr>
            <w:r>
              <w:rPr>
                <w:b/>
                <w:color w:val="auto"/>
              </w:rPr>
              <w:t>Вскрытие конвертов с Заявками, рассмотрение, оценка и сопоставление Заявок</w:t>
            </w:r>
          </w:p>
        </w:tc>
        <w:tc>
          <w:tcPr>
            <w:tcW w:w="7200" w:type="dxa"/>
          </w:tcPr>
          <w:p w:rsidR="00B14693" w:rsidRDefault="00B14693" w:rsidP="00B14693">
            <w:pPr>
              <w:pStyle w:val="19"/>
              <w:ind w:firstLine="397"/>
              <w:rPr>
                <w:sz w:val="24"/>
                <w:szCs w:val="24"/>
              </w:rPr>
            </w:pPr>
            <w:r>
              <w:rPr>
                <w:sz w:val="24"/>
                <w:szCs w:val="24"/>
              </w:rPr>
              <w:t>Вскрытие, рассмотрение, оценка и сопоставление Заявок осуществляется по адресу, указанному в пункте 2 Информационной карты,  поэтапно:</w:t>
            </w:r>
          </w:p>
          <w:p w:rsidR="00B14693" w:rsidRPr="009F3400" w:rsidRDefault="00B14693" w:rsidP="00B14693">
            <w:pPr>
              <w:pStyle w:val="19"/>
              <w:ind w:firstLine="459"/>
              <w:rPr>
                <w:sz w:val="24"/>
                <w:szCs w:val="24"/>
              </w:rPr>
            </w:pPr>
            <w:r w:rsidRPr="009F3400">
              <w:rPr>
                <w:sz w:val="24"/>
                <w:szCs w:val="24"/>
              </w:rPr>
              <w:t xml:space="preserve">1) По первому этапу при наличии Заявок состоится </w:t>
            </w:r>
            <w:r w:rsidRPr="0036123E">
              <w:rPr>
                <w:sz w:val="24"/>
                <w:szCs w:val="24"/>
                <w:highlight w:val="yellow"/>
              </w:rPr>
              <w:t>«</w:t>
            </w:r>
            <w:r w:rsidR="00BD5394">
              <w:rPr>
                <w:sz w:val="24"/>
                <w:szCs w:val="24"/>
                <w:highlight w:val="yellow"/>
              </w:rPr>
              <w:t>15</w:t>
            </w:r>
            <w:r w:rsidRPr="0036123E">
              <w:rPr>
                <w:sz w:val="24"/>
                <w:szCs w:val="24"/>
                <w:highlight w:val="yellow"/>
              </w:rPr>
              <w:t xml:space="preserve">» </w:t>
            </w:r>
            <w:r w:rsidR="00BD5394">
              <w:rPr>
                <w:sz w:val="24"/>
                <w:szCs w:val="24"/>
                <w:highlight w:val="yellow"/>
              </w:rPr>
              <w:t>октября</w:t>
            </w:r>
            <w:r w:rsidRPr="0036123E">
              <w:rPr>
                <w:sz w:val="24"/>
                <w:szCs w:val="24"/>
                <w:highlight w:val="yellow"/>
              </w:rPr>
              <w:t xml:space="preserve"> 2020 г.</w:t>
            </w:r>
            <w:r w:rsidRPr="009F3400">
              <w:rPr>
                <w:sz w:val="24"/>
                <w:szCs w:val="24"/>
              </w:rPr>
              <w:t xml:space="preserve"> в 14 часов 00 минут местного времени;</w:t>
            </w:r>
          </w:p>
          <w:p w:rsidR="00C13F6C" w:rsidRPr="00C13F6C" w:rsidRDefault="00C13F6C" w:rsidP="00261B92">
            <w:pPr>
              <w:jc w:val="both"/>
            </w:pPr>
            <w:r w:rsidRPr="00C13F6C">
              <w:t xml:space="preserve">        2) По второму этапу при наличии Заявок состоится  </w:t>
            </w:r>
            <w:r w:rsidRPr="00C13F6C">
              <w:rPr>
                <w:shd w:val="clear" w:color="auto" w:fill="FFFF00"/>
              </w:rPr>
              <w:t>«15» января 2021 г.</w:t>
            </w:r>
            <w:r w:rsidRPr="00C13F6C">
              <w:t> в 14 часов 00 минут местного времени;</w:t>
            </w:r>
          </w:p>
          <w:p w:rsidR="00C13F6C" w:rsidRPr="00C13F6C" w:rsidRDefault="00C13F6C" w:rsidP="00261B92">
            <w:pPr>
              <w:jc w:val="both"/>
            </w:pPr>
            <w:r w:rsidRPr="00C13F6C">
              <w:t xml:space="preserve">        3)  </w:t>
            </w:r>
            <w:r w:rsidRPr="00C30883">
              <w:rPr>
                <w:highlight w:val="yellow"/>
              </w:rPr>
              <w:t>Третий и последующие этапы при поступлении Заявок после предыдущего этапа - последнюю рабочую пятницу квартала;</w:t>
            </w:r>
          </w:p>
          <w:p w:rsidR="00BF4F6F" w:rsidRDefault="00C13F6C" w:rsidP="00261B92">
            <w:pPr>
              <w:pStyle w:val="19"/>
              <w:ind w:firstLine="397"/>
              <w:rPr>
                <w:sz w:val="24"/>
                <w:szCs w:val="24"/>
                <w:highlight w:val="cyan"/>
              </w:rPr>
            </w:pPr>
            <w:r w:rsidRPr="00C13F6C">
              <w:rPr>
                <w:sz w:val="24"/>
                <w:szCs w:val="24"/>
                <w:lang w:eastAsia="ru-RU"/>
              </w:rPr>
              <w:t xml:space="preserve"> 4)   Последний этап - не позднее 10 календарных дней </w:t>
            </w:r>
            <w:proofErr w:type="gramStart"/>
            <w:r w:rsidRPr="00C13F6C">
              <w:rPr>
                <w:sz w:val="24"/>
                <w:szCs w:val="24"/>
                <w:lang w:eastAsia="ru-RU"/>
              </w:rPr>
              <w:t>с даты окончания</w:t>
            </w:r>
            <w:proofErr w:type="gramEnd"/>
            <w:r w:rsidRPr="00C13F6C">
              <w:rPr>
                <w:sz w:val="24"/>
                <w:szCs w:val="24"/>
                <w:lang w:eastAsia="ru-RU"/>
              </w:rPr>
              <w:t xml:space="preserve"> приема заявок, указанной в пункте 7 Информационной карты</w:t>
            </w:r>
          </w:p>
        </w:tc>
      </w:tr>
      <w:tr w:rsidR="00B14693" w:rsidRPr="00F86FAA" w:rsidTr="004D6B74">
        <w:tc>
          <w:tcPr>
            <w:tcW w:w="426" w:type="dxa"/>
          </w:tcPr>
          <w:p w:rsidR="00B14693" w:rsidRPr="00F86FAA" w:rsidRDefault="00B14693" w:rsidP="00E47C4C">
            <w:pPr>
              <w:pStyle w:val="19"/>
              <w:ind w:left="-57" w:right="-108" w:firstLine="0"/>
              <w:rPr>
                <w:b/>
                <w:sz w:val="24"/>
                <w:szCs w:val="24"/>
              </w:rPr>
            </w:pPr>
            <w:r>
              <w:rPr>
                <w:b/>
                <w:sz w:val="24"/>
                <w:szCs w:val="24"/>
              </w:rPr>
              <w:t>9.</w:t>
            </w:r>
          </w:p>
        </w:tc>
        <w:tc>
          <w:tcPr>
            <w:tcW w:w="2126" w:type="dxa"/>
          </w:tcPr>
          <w:p w:rsidR="00B14693" w:rsidRPr="00F86FAA" w:rsidRDefault="00B14693" w:rsidP="008035D3">
            <w:pPr>
              <w:pStyle w:val="Default"/>
              <w:rPr>
                <w:b/>
                <w:color w:val="auto"/>
              </w:rPr>
            </w:pPr>
            <w:r>
              <w:rPr>
                <w:b/>
                <w:color w:val="auto"/>
              </w:rPr>
              <w:t>Подведение итогов</w:t>
            </w:r>
          </w:p>
        </w:tc>
        <w:tc>
          <w:tcPr>
            <w:tcW w:w="7200" w:type="dxa"/>
          </w:tcPr>
          <w:p w:rsidR="00B14693" w:rsidRDefault="00B14693" w:rsidP="005A3A56">
            <w:pPr>
              <w:pStyle w:val="19"/>
              <w:ind w:firstLine="0"/>
              <w:rPr>
                <w:sz w:val="24"/>
                <w:szCs w:val="24"/>
              </w:rPr>
            </w:pPr>
            <w:r>
              <w:rPr>
                <w:sz w:val="24"/>
                <w:szCs w:val="24"/>
              </w:rPr>
              <w:t>Подведение итогов осуществляется по адресу, указанному в пункте 3 Информационной карты, поэтапно:</w:t>
            </w:r>
          </w:p>
          <w:p w:rsidR="00B14693" w:rsidRPr="009F3400" w:rsidRDefault="00B14693" w:rsidP="005A3A56">
            <w:pPr>
              <w:pStyle w:val="19"/>
              <w:ind w:firstLine="459"/>
              <w:rPr>
                <w:sz w:val="24"/>
                <w:szCs w:val="24"/>
              </w:rPr>
            </w:pPr>
            <w:r w:rsidRPr="009F3400">
              <w:rPr>
                <w:sz w:val="24"/>
                <w:szCs w:val="24"/>
              </w:rPr>
              <w:t xml:space="preserve">1) По первому этапу при наличии Заявок состоится </w:t>
            </w:r>
            <w:r w:rsidR="0002691C">
              <w:rPr>
                <w:sz w:val="24"/>
                <w:szCs w:val="24"/>
              </w:rPr>
              <w:t xml:space="preserve">не позднее </w:t>
            </w:r>
            <w:r w:rsidRPr="0036123E">
              <w:rPr>
                <w:sz w:val="24"/>
                <w:szCs w:val="24"/>
                <w:highlight w:val="yellow"/>
              </w:rPr>
              <w:t>«</w:t>
            </w:r>
            <w:r w:rsidR="0047645B">
              <w:rPr>
                <w:sz w:val="24"/>
                <w:szCs w:val="24"/>
                <w:highlight w:val="yellow"/>
              </w:rPr>
              <w:t>17</w:t>
            </w:r>
            <w:r w:rsidRPr="0036123E">
              <w:rPr>
                <w:sz w:val="24"/>
                <w:szCs w:val="24"/>
                <w:highlight w:val="yellow"/>
              </w:rPr>
              <w:t xml:space="preserve">» </w:t>
            </w:r>
            <w:r w:rsidR="0047645B">
              <w:rPr>
                <w:sz w:val="24"/>
                <w:szCs w:val="24"/>
                <w:highlight w:val="yellow"/>
              </w:rPr>
              <w:t>ноября</w:t>
            </w:r>
            <w:r w:rsidRPr="0036123E">
              <w:rPr>
                <w:sz w:val="24"/>
                <w:szCs w:val="24"/>
                <w:highlight w:val="yellow"/>
              </w:rPr>
              <w:t xml:space="preserve"> 2020 г.</w:t>
            </w:r>
            <w:r w:rsidRPr="009F3400">
              <w:rPr>
                <w:sz w:val="24"/>
                <w:szCs w:val="24"/>
              </w:rPr>
              <w:t xml:space="preserve"> в 14 часов 00 минут местного времени;</w:t>
            </w:r>
          </w:p>
          <w:p w:rsidR="001123D4" w:rsidRPr="001123D4" w:rsidRDefault="001123D4" w:rsidP="001123D4">
            <w:pPr>
              <w:tabs>
                <w:tab w:val="left" w:pos="709"/>
              </w:tabs>
              <w:jc w:val="both"/>
            </w:pPr>
            <w:r>
              <w:t xml:space="preserve">        </w:t>
            </w:r>
            <w:r w:rsidRPr="001123D4">
              <w:t>2) По второму этапу при наличии Заявок состоится </w:t>
            </w:r>
            <w:r w:rsidR="00CB4603">
              <w:t xml:space="preserve">не позднее </w:t>
            </w:r>
            <w:r w:rsidRPr="001123D4">
              <w:t> </w:t>
            </w:r>
            <w:r w:rsidRPr="001123D4">
              <w:rPr>
                <w:shd w:val="clear" w:color="auto" w:fill="FFFF00"/>
              </w:rPr>
              <w:t>«04 февраля 2021 г. в </w:t>
            </w:r>
            <w:r w:rsidRPr="001123D4">
              <w:t>14 часов 00 минут местного времени; </w:t>
            </w:r>
          </w:p>
          <w:p w:rsidR="001123D4" w:rsidRPr="001123D4" w:rsidRDefault="001123D4" w:rsidP="001123D4">
            <w:pPr>
              <w:jc w:val="both"/>
            </w:pPr>
            <w:r w:rsidRPr="001123D4">
              <w:t xml:space="preserve">        3) Третий  и последующие этапы при поступлении Заявок не позднее 21 календарного дня </w:t>
            </w:r>
            <w:proofErr w:type="gramStart"/>
            <w:r w:rsidRPr="001123D4">
              <w:t>с даты рассмотрения</w:t>
            </w:r>
            <w:proofErr w:type="gramEnd"/>
            <w:r w:rsidRPr="001123D4">
              <w:t xml:space="preserve"> Заявок соответствующего этапа - последнюю рабочую пятницу квартала;</w:t>
            </w:r>
          </w:p>
          <w:p w:rsidR="00B14693" w:rsidRDefault="001123D4" w:rsidP="001123D4">
            <w:pPr>
              <w:jc w:val="both"/>
              <w:rPr>
                <w:highlight w:val="cyan"/>
              </w:rPr>
            </w:pPr>
            <w:r w:rsidRPr="001123D4">
              <w:t xml:space="preserve">      4) Последний этап - не позднее 10 календарных дней </w:t>
            </w:r>
            <w:proofErr w:type="gramStart"/>
            <w:r w:rsidRPr="001123D4">
              <w:t>с даты окончания</w:t>
            </w:r>
            <w:proofErr w:type="gramEnd"/>
            <w:r w:rsidRPr="001123D4">
              <w:t xml:space="preserve"> приема заявок, указанной в пункте 7 Информационной карты.</w:t>
            </w:r>
          </w:p>
        </w:tc>
      </w:tr>
      <w:tr w:rsidR="00B14693" w:rsidRPr="00F86FAA" w:rsidTr="004D6B74">
        <w:tc>
          <w:tcPr>
            <w:tcW w:w="426" w:type="dxa"/>
          </w:tcPr>
          <w:p w:rsidR="00B14693" w:rsidRPr="00F86FAA" w:rsidRDefault="00B14693" w:rsidP="00E47C4C">
            <w:pPr>
              <w:pStyle w:val="19"/>
              <w:ind w:left="-57" w:right="-108" w:firstLine="0"/>
              <w:rPr>
                <w:b/>
                <w:sz w:val="24"/>
                <w:szCs w:val="24"/>
              </w:rPr>
            </w:pPr>
            <w:r>
              <w:rPr>
                <w:b/>
                <w:sz w:val="24"/>
                <w:szCs w:val="24"/>
              </w:rPr>
              <w:t>10.</w:t>
            </w:r>
          </w:p>
        </w:tc>
        <w:tc>
          <w:tcPr>
            <w:tcW w:w="2126" w:type="dxa"/>
          </w:tcPr>
          <w:p w:rsidR="00B14693" w:rsidRPr="00F86FAA" w:rsidRDefault="00B14693" w:rsidP="007043AB">
            <w:pPr>
              <w:pStyle w:val="Default"/>
              <w:rPr>
                <w:b/>
                <w:color w:val="auto"/>
              </w:rPr>
            </w:pPr>
            <w:r>
              <w:rPr>
                <w:b/>
                <w:color w:val="auto"/>
              </w:rPr>
              <w:t>Количество лотов</w:t>
            </w:r>
          </w:p>
        </w:tc>
        <w:tc>
          <w:tcPr>
            <w:tcW w:w="7200" w:type="dxa"/>
          </w:tcPr>
          <w:p w:rsidR="00B14693" w:rsidRDefault="00B14693">
            <w:pPr>
              <w:pStyle w:val="19"/>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B14693" w:rsidRPr="00F86FAA" w:rsidTr="004D6B74">
        <w:tc>
          <w:tcPr>
            <w:tcW w:w="426" w:type="dxa"/>
          </w:tcPr>
          <w:p w:rsidR="00B14693" w:rsidRPr="00F86FAA" w:rsidRDefault="00B14693" w:rsidP="00E47C4C">
            <w:pPr>
              <w:pStyle w:val="19"/>
              <w:ind w:left="-57" w:right="-108" w:firstLine="0"/>
              <w:rPr>
                <w:b/>
                <w:sz w:val="24"/>
                <w:szCs w:val="24"/>
              </w:rPr>
            </w:pPr>
            <w:r>
              <w:rPr>
                <w:b/>
                <w:sz w:val="24"/>
                <w:szCs w:val="24"/>
              </w:rPr>
              <w:t>11.</w:t>
            </w:r>
          </w:p>
        </w:tc>
        <w:tc>
          <w:tcPr>
            <w:tcW w:w="2126" w:type="dxa"/>
          </w:tcPr>
          <w:p w:rsidR="00B14693" w:rsidRPr="00F86FAA" w:rsidRDefault="00B14693" w:rsidP="007043AB">
            <w:pPr>
              <w:pStyle w:val="Default"/>
              <w:rPr>
                <w:b/>
                <w:color w:val="auto"/>
              </w:rPr>
            </w:pPr>
            <w:r>
              <w:rPr>
                <w:b/>
                <w:color w:val="auto"/>
              </w:rPr>
              <w:t>Официальный язык</w:t>
            </w:r>
          </w:p>
        </w:tc>
        <w:tc>
          <w:tcPr>
            <w:tcW w:w="7200" w:type="dxa"/>
          </w:tcPr>
          <w:p w:rsidR="00B14693" w:rsidRPr="0025677E" w:rsidRDefault="00B14693">
            <w:pPr>
              <w:pStyle w:val="aff0"/>
              <w:jc w:val="both"/>
              <w:rPr>
                <w:sz w:val="24"/>
                <w:szCs w:val="24"/>
              </w:rPr>
            </w:pPr>
            <w:r w:rsidRPr="0025677E">
              <w:rPr>
                <w:sz w:val="24"/>
                <w:szCs w:val="24"/>
              </w:rPr>
              <w:t>Русский язык. Вся переписка, связанная с проведением процедуры Размещения оферты ведется на русском языке.</w:t>
            </w:r>
          </w:p>
        </w:tc>
      </w:tr>
      <w:tr w:rsidR="00B14693" w:rsidRPr="00F86FAA" w:rsidTr="004D6B74">
        <w:tc>
          <w:tcPr>
            <w:tcW w:w="426" w:type="dxa"/>
          </w:tcPr>
          <w:p w:rsidR="00B14693" w:rsidRPr="00F86FAA" w:rsidRDefault="00B14693" w:rsidP="00E47C4C">
            <w:pPr>
              <w:pStyle w:val="19"/>
              <w:ind w:left="-57" w:right="-108" w:firstLine="0"/>
              <w:rPr>
                <w:b/>
                <w:sz w:val="24"/>
                <w:szCs w:val="24"/>
              </w:rPr>
            </w:pPr>
            <w:r>
              <w:rPr>
                <w:b/>
                <w:sz w:val="24"/>
                <w:szCs w:val="24"/>
              </w:rPr>
              <w:lastRenderedPageBreak/>
              <w:t>12.</w:t>
            </w:r>
          </w:p>
        </w:tc>
        <w:tc>
          <w:tcPr>
            <w:tcW w:w="2126" w:type="dxa"/>
          </w:tcPr>
          <w:p w:rsidR="00B14693" w:rsidRPr="00F86FAA" w:rsidRDefault="00B14693" w:rsidP="00B62648">
            <w:pPr>
              <w:pStyle w:val="Default"/>
              <w:rPr>
                <w:b/>
                <w:color w:val="auto"/>
              </w:rPr>
            </w:pPr>
            <w:r>
              <w:rPr>
                <w:b/>
                <w:color w:val="auto"/>
              </w:rPr>
              <w:t>Валюта Размещения оферты</w:t>
            </w:r>
          </w:p>
        </w:tc>
        <w:tc>
          <w:tcPr>
            <w:tcW w:w="7200" w:type="dxa"/>
          </w:tcPr>
          <w:p w:rsidR="00B14693" w:rsidRDefault="00B14693">
            <w:pPr>
              <w:pStyle w:val="19"/>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B14693" w:rsidRPr="00F86FAA" w:rsidTr="004D6B74">
        <w:tc>
          <w:tcPr>
            <w:tcW w:w="426" w:type="dxa"/>
          </w:tcPr>
          <w:p w:rsidR="00B14693" w:rsidRPr="00F86FAA" w:rsidRDefault="00B14693" w:rsidP="00E47C4C">
            <w:pPr>
              <w:pStyle w:val="19"/>
              <w:ind w:left="-57" w:right="-108" w:firstLine="0"/>
              <w:rPr>
                <w:b/>
                <w:sz w:val="24"/>
                <w:szCs w:val="24"/>
              </w:rPr>
            </w:pPr>
            <w:r>
              <w:rPr>
                <w:b/>
                <w:sz w:val="24"/>
                <w:szCs w:val="24"/>
              </w:rPr>
              <w:t>13.</w:t>
            </w:r>
          </w:p>
        </w:tc>
        <w:tc>
          <w:tcPr>
            <w:tcW w:w="2126" w:type="dxa"/>
          </w:tcPr>
          <w:p w:rsidR="00B14693" w:rsidRPr="00F86FAA" w:rsidRDefault="00B14693"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B14693" w:rsidRDefault="00B14693">
            <w:pPr>
              <w:pStyle w:val="19"/>
              <w:ind w:firstLine="0"/>
              <w:rPr>
                <w:sz w:val="24"/>
                <w:szCs w:val="24"/>
              </w:rPr>
            </w:pPr>
            <w:r>
              <w:rPr>
                <w:sz w:val="24"/>
                <w:szCs w:val="24"/>
              </w:rPr>
              <w:t>Оплата арендных платежей производится Арендатором путем перечисления денежных средств на расчетный счет Арендодателя в течение 10 рабочих дней  после подписания Сторонами акта об оказанных услугах.</w:t>
            </w:r>
          </w:p>
          <w:p w:rsidR="00B14693" w:rsidRDefault="00B14693">
            <w:pPr>
              <w:pStyle w:val="19"/>
              <w:ind w:firstLine="0"/>
              <w:rPr>
                <w:sz w:val="24"/>
                <w:szCs w:val="24"/>
              </w:rPr>
            </w:pPr>
          </w:p>
        </w:tc>
      </w:tr>
      <w:tr w:rsidR="00B14693" w:rsidRPr="00F86FAA" w:rsidTr="004D6B74">
        <w:tc>
          <w:tcPr>
            <w:tcW w:w="426" w:type="dxa"/>
          </w:tcPr>
          <w:p w:rsidR="00B14693" w:rsidRPr="00F86FAA" w:rsidRDefault="00B14693" w:rsidP="00E47C4C">
            <w:pPr>
              <w:pStyle w:val="19"/>
              <w:ind w:left="-57" w:right="-108" w:firstLine="0"/>
              <w:rPr>
                <w:b/>
                <w:sz w:val="24"/>
                <w:szCs w:val="24"/>
              </w:rPr>
            </w:pPr>
            <w:r>
              <w:rPr>
                <w:b/>
                <w:sz w:val="24"/>
                <w:szCs w:val="24"/>
              </w:rPr>
              <w:t>14.</w:t>
            </w:r>
          </w:p>
        </w:tc>
        <w:tc>
          <w:tcPr>
            <w:tcW w:w="2126" w:type="dxa"/>
          </w:tcPr>
          <w:p w:rsidR="00B14693" w:rsidRPr="00F86FAA" w:rsidRDefault="00B14693"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B14693" w:rsidRDefault="00B14693">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 xml:space="preserve"> </w:t>
            </w:r>
            <w:r w:rsidR="0011106F">
              <w:t xml:space="preserve"> </w:t>
            </w:r>
            <w:r w:rsidR="0011106F" w:rsidRPr="00BD2149">
              <w:rPr>
                <w:highlight w:val="yellow"/>
              </w:rPr>
              <w:t xml:space="preserve">по первому этапу с «01» января 2021 по 31 декабря 2023г включительно, </w:t>
            </w:r>
            <w:r w:rsidR="008D3180">
              <w:rPr>
                <w:highlight w:val="yellow"/>
              </w:rPr>
              <w:t>все последующие этапы</w:t>
            </w:r>
            <w:r w:rsidR="0011106F" w:rsidRPr="00BD2149">
              <w:rPr>
                <w:highlight w:val="yellow"/>
              </w:rPr>
              <w:t xml:space="preserve"> </w:t>
            </w:r>
            <w:proofErr w:type="gramStart"/>
            <w:r w:rsidRPr="00BD2149">
              <w:rPr>
                <w:highlight w:val="yellow"/>
              </w:rPr>
              <w:t>с  даты заключения</w:t>
            </w:r>
            <w:proofErr w:type="gramEnd"/>
            <w:r w:rsidRPr="00BD2149">
              <w:rPr>
                <w:highlight w:val="yellow"/>
              </w:rPr>
              <w:t xml:space="preserve"> договора по 31 декабря 2023 года включительно</w:t>
            </w:r>
            <w:r>
              <w:t>.</w:t>
            </w:r>
          </w:p>
          <w:p w:rsidR="00B14693" w:rsidRPr="00F86FAA" w:rsidRDefault="00B14693" w:rsidP="00685C56">
            <w:pPr>
              <w:pStyle w:val="Default"/>
              <w:jc w:val="both"/>
            </w:pPr>
          </w:p>
          <w:p w:rsidR="00CB7AEE" w:rsidRDefault="00B14693" w:rsidP="00CB7AEE">
            <w:pPr>
              <w:jc w:val="both"/>
              <w:rPr>
                <w:b/>
              </w:rPr>
            </w:pPr>
            <w:r>
              <w:rPr>
                <w:b/>
                <w:bCs/>
              </w:rPr>
              <w:t xml:space="preserve">Место </w:t>
            </w:r>
            <w:r>
              <w:rPr>
                <w:b/>
              </w:rPr>
              <w:t xml:space="preserve">поставки товаров, выполнения работ, оказания услуг и т.д.: </w:t>
            </w:r>
          </w:p>
          <w:p w:rsidR="00CB4342" w:rsidRPr="00570113" w:rsidRDefault="00CB4342" w:rsidP="00CB4342">
            <w:pPr>
              <w:jc w:val="both"/>
            </w:pPr>
            <w:proofErr w:type="gramStart"/>
            <w:r>
              <w:rPr>
                <w:b/>
              </w:rPr>
              <w:t>Хабаровск-2:</w:t>
            </w:r>
            <w:r>
              <w:t xml:space="preserve"> 680045, Российская Федерация, г. Хабаровск, 3-й Путевой переулок, д. 8, (контейнерный терминал на станции Хабаровск-2</w:t>
            </w:r>
            <w:r w:rsidRPr="00E93BB5">
              <w:t>, ООО «Комплексные Логистические Системы»</w:t>
            </w:r>
            <w:r w:rsidRPr="00E93BB5">
              <w:rPr>
                <w:shd w:val="clear" w:color="auto" w:fill="FFFFFF"/>
              </w:rPr>
              <w:t xml:space="preserve"> г. Хабаровск ул. Промывочная, 1а</w:t>
            </w:r>
            <w:r w:rsidRPr="00E93BB5">
              <w:t xml:space="preserve"> и АО «Стройоптторг»</w:t>
            </w:r>
            <w:r w:rsidRPr="00E93BB5">
              <w:rPr>
                <w:shd w:val="clear" w:color="auto" w:fill="FFFFFF"/>
              </w:rPr>
              <w:t xml:space="preserve"> г. Хабаровск, ул. Алеутская, 27</w:t>
            </w:r>
            <w:r w:rsidRPr="00E93BB5">
              <w:t>).</w:t>
            </w:r>
            <w:proofErr w:type="gramEnd"/>
          </w:p>
          <w:p w:rsidR="00CB7AEE" w:rsidRPr="00344267" w:rsidRDefault="00CB7AEE" w:rsidP="00CB7AEE">
            <w:pPr>
              <w:jc w:val="both"/>
            </w:pPr>
            <w:r w:rsidRPr="00344267">
              <w:rPr>
                <w:b/>
              </w:rPr>
              <w:t>Первая Речка:</w:t>
            </w:r>
            <w:r w:rsidRPr="00344267">
              <w:t xml:space="preserve"> 690002, Российская Федерация, г. Владивосток, ул. Снеговая, д. 54, (контейнерный те</w:t>
            </w:r>
            <w:r w:rsidR="00E7099A">
              <w:t>рминал на станции</w:t>
            </w:r>
            <w:proofErr w:type="gramStart"/>
            <w:r w:rsidR="00E7099A">
              <w:t xml:space="preserve"> П</w:t>
            </w:r>
            <w:proofErr w:type="gramEnd"/>
            <w:r w:rsidR="00E7099A">
              <w:t xml:space="preserve">ервая Речка), </w:t>
            </w:r>
            <w:r w:rsidR="00E7099A" w:rsidRPr="00606A96">
              <w:t>контейнерный терминал  ЗАО «Пасифик Интермодал Контейнер» на ст. Угольная</w:t>
            </w:r>
            <w:r w:rsidR="00E7099A">
              <w:t>.</w:t>
            </w:r>
          </w:p>
          <w:p w:rsidR="00CB7AEE" w:rsidRPr="00344267" w:rsidRDefault="00CB7AEE" w:rsidP="00CB7AEE">
            <w:pPr>
              <w:jc w:val="both"/>
            </w:pPr>
            <w:r w:rsidRPr="00344267">
              <w:rPr>
                <w:b/>
              </w:rPr>
              <w:t>Комсомольск-на-Амуре:</w:t>
            </w:r>
            <w:r w:rsidRPr="00344267">
              <w:t xml:space="preserve"> 681000, Российская Федерация, </w:t>
            </w:r>
            <w:proofErr w:type="gramStart"/>
            <w:r w:rsidRPr="00344267">
              <w:t>г</w:t>
            </w:r>
            <w:proofErr w:type="gramEnd"/>
            <w:r w:rsidRPr="00344267">
              <w:t>. Комсомольск-на-Амуре, ул. Станционная, д. 2, (агентство на станции Комсомольск-на-Амуре).</w:t>
            </w:r>
          </w:p>
          <w:p w:rsidR="00B14693" w:rsidRDefault="00CB7AEE" w:rsidP="00CB7AEE">
            <w:pPr>
              <w:pStyle w:val="Default"/>
              <w:jc w:val="both"/>
            </w:pPr>
            <w:r w:rsidRPr="00344267">
              <w:rPr>
                <w:b/>
                <w:color w:val="auto"/>
              </w:rPr>
              <w:t xml:space="preserve">Уссурийск: </w:t>
            </w:r>
            <w:r w:rsidRPr="00344267">
              <w:rPr>
                <w:color w:val="auto"/>
              </w:rPr>
              <w:t xml:space="preserve">692524, Российская Федерация, </w:t>
            </w:r>
            <w:proofErr w:type="gramStart"/>
            <w:r w:rsidRPr="00344267">
              <w:rPr>
                <w:color w:val="auto"/>
              </w:rPr>
              <w:t>г</w:t>
            </w:r>
            <w:proofErr w:type="gramEnd"/>
            <w:r w:rsidRPr="00344267">
              <w:rPr>
                <w:color w:val="auto"/>
              </w:rPr>
              <w:t>. Уссурийск, Переулок Спасский, д. 7 «А», (контейнерный терминал на станции Уссурийск).</w:t>
            </w:r>
          </w:p>
        </w:tc>
      </w:tr>
      <w:tr w:rsidR="00B14693" w:rsidRPr="00F86FAA" w:rsidTr="004D6B74">
        <w:tc>
          <w:tcPr>
            <w:tcW w:w="426" w:type="dxa"/>
          </w:tcPr>
          <w:p w:rsidR="00B14693" w:rsidRPr="00F86FAA" w:rsidRDefault="00B14693" w:rsidP="00E47C4C">
            <w:pPr>
              <w:pStyle w:val="19"/>
              <w:ind w:left="-57" w:right="-108" w:firstLine="0"/>
              <w:rPr>
                <w:b/>
                <w:sz w:val="24"/>
                <w:szCs w:val="24"/>
              </w:rPr>
            </w:pPr>
            <w:r>
              <w:rPr>
                <w:b/>
                <w:sz w:val="24"/>
                <w:szCs w:val="24"/>
              </w:rPr>
              <w:t>15.</w:t>
            </w:r>
          </w:p>
        </w:tc>
        <w:tc>
          <w:tcPr>
            <w:tcW w:w="2126" w:type="dxa"/>
          </w:tcPr>
          <w:p w:rsidR="00B14693" w:rsidRPr="00F86FAA" w:rsidRDefault="00B14693" w:rsidP="008035D3">
            <w:pPr>
              <w:pStyle w:val="Default"/>
              <w:rPr>
                <w:b/>
                <w:color w:val="auto"/>
              </w:rPr>
            </w:pPr>
            <w:r>
              <w:rPr>
                <w:b/>
                <w:color w:val="auto"/>
              </w:rPr>
              <w:t>Состав и количество (объем) товаров, работ, услуг</w:t>
            </w:r>
          </w:p>
        </w:tc>
        <w:tc>
          <w:tcPr>
            <w:tcW w:w="7200" w:type="dxa"/>
          </w:tcPr>
          <w:p w:rsidR="00B14693" w:rsidRDefault="008C675C">
            <w:pPr>
              <w:pStyle w:val="19"/>
              <w:ind w:firstLine="0"/>
              <w:rPr>
                <w:sz w:val="24"/>
                <w:szCs w:val="24"/>
              </w:rPr>
            </w:pPr>
            <w:r w:rsidRPr="00344267">
              <w:rPr>
                <w:sz w:val="24"/>
                <w:szCs w:val="24"/>
              </w:rPr>
              <w:t>Объем услуг определяется в соответствии с заявками Заказчика</w:t>
            </w:r>
          </w:p>
        </w:tc>
      </w:tr>
      <w:tr w:rsidR="00B14693" w:rsidRPr="00F86FAA" w:rsidTr="004D6B74">
        <w:tc>
          <w:tcPr>
            <w:tcW w:w="426" w:type="dxa"/>
          </w:tcPr>
          <w:p w:rsidR="00B14693" w:rsidRPr="00F86FAA" w:rsidRDefault="00B14693" w:rsidP="00E47C4C">
            <w:pPr>
              <w:pStyle w:val="19"/>
              <w:ind w:left="-57" w:right="-108" w:firstLine="0"/>
              <w:rPr>
                <w:b/>
                <w:sz w:val="24"/>
                <w:szCs w:val="24"/>
              </w:rPr>
            </w:pPr>
            <w:r>
              <w:rPr>
                <w:b/>
                <w:sz w:val="24"/>
                <w:szCs w:val="24"/>
              </w:rPr>
              <w:t>16.</w:t>
            </w:r>
          </w:p>
        </w:tc>
        <w:tc>
          <w:tcPr>
            <w:tcW w:w="2126" w:type="dxa"/>
          </w:tcPr>
          <w:p w:rsidR="00B14693" w:rsidRPr="00F86FAA" w:rsidRDefault="00B14693"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446"/>
              <w:gridCol w:w="1417"/>
              <w:gridCol w:w="1134"/>
              <w:gridCol w:w="1276"/>
              <w:gridCol w:w="1134"/>
            </w:tblGrid>
            <w:tr w:rsidR="00B14693" w:rsidRPr="00A515A5" w:rsidTr="00967F83">
              <w:tc>
                <w:tcPr>
                  <w:tcW w:w="534" w:type="dxa"/>
                  <w:tcBorders>
                    <w:top w:val="single" w:sz="4" w:space="0" w:color="auto"/>
                    <w:left w:val="single" w:sz="4" w:space="0" w:color="auto"/>
                    <w:bottom w:val="single" w:sz="4" w:space="0" w:color="auto"/>
                    <w:right w:val="single" w:sz="4" w:space="0" w:color="auto"/>
                  </w:tcBorders>
                  <w:hideMark/>
                </w:tcPr>
                <w:p w:rsidR="00B14693" w:rsidRPr="00A515A5" w:rsidRDefault="00B14693" w:rsidP="0094179B">
                  <w:pPr>
                    <w:snapToGrid w:val="0"/>
                    <w:rPr>
                      <w:sz w:val="20"/>
                      <w:szCs w:val="20"/>
                    </w:rPr>
                  </w:pPr>
                  <w:r>
                    <w:rPr>
                      <w:sz w:val="20"/>
                      <w:szCs w:val="20"/>
                    </w:rPr>
                    <w:t xml:space="preserve">№ </w:t>
                  </w:r>
                </w:p>
                <w:p w:rsidR="00B14693" w:rsidRPr="00A515A5" w:rsidRDefault="00B14693" w:rsidP="0094179B">
                  <w:pPr>
                    <w:snapToGrid w:val="0"/>
                    <w:rPr>
                      <w:sz w:val="20"/>
                      <w:szCs w:val="20"/>
                    </w:rPr>
                  </w:pPr>
                  <w:r>
                    <w:rPr>
                      <w:sz w:val="20"/>
                      <w:szCs w:val="20"/>
                    </w:rPr>
                    <w:t>п/п</w:t>
                  </w:r>
                </w:p>
              </w:tc>
              <w:tc>
                <w:tcPr>
                  <w:tcW w:w="1446" w:type="dxa"/>
                  <w:tcBorders>
                    <w:top w:val="single" w:sz="4" w:space="0" w:color="auto"/>
                    <w:left w:val="single" w:sz="4" w:space="0" w:color="auto"/>
                    <w:bottom w:val="single" w:sz="4" w:space="0" w:color="auto"/>
                    <w:right w:val="single" w:sz="4" w:space="0" w:color="auto"/>
                  </w:tcBorders>
                  <w:hideMark/>
                </w:tcPr>
                <w:p w:rsidR="00B14693" w:rsidRPr="00A515A5" w:rsidRDefault="00B14693"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B14693" w:rsidRPr="00A515A5" w:rsidRDefault="00B14693"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B14693" w:rsidRPr="00A515A5" w:rsidRDefault="00B14693"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B14693" w:rsidRPr="00A515A5" w:rsidRDefault="00B14693"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B14693" w:rsidRPr="00A515A5" w:rsidRDefault="00B14693" w:rsidP="00967F83">
                  <w:pPr>
                    <w:snapToGrid w:val="0"/>
                    <w:ind w:left="-57" w:right="85"/>
                    <w:rPr>
                      <w:sz w:val="20"/>
                      <w:szCs w:val="20"/>
                    </w:rPr>
                  </w:pPr>
                  <w:r>
                    <w:rPr>
                      <w:sz w:val="20"/>
                      <w:szCs w:val="20"/>
                    </w:rPr>
                    <w:t>Номер строки ПЗ</w:t>
                  </w:r>
                </w:p>
              </w:tc>
            </w:tr>
            <w:tr w:rsidR="00B14693" w:rsidRPr="00F26920" w:rsidTr="00967F83">
              <w:tc>
                <w:tcPr>
                  <w:tcW w:w="534" w:type="dxa"/>
                  <w:tcBorders>
                    <w:top w:val="single" w:sz="4" w:space="0" w:color="auto"/>
                    <w:left w:val="single" w:sz="4" w:space="0" w:color="auto"/>
                    <w:bottom w:val="single" w:sz="4" w:space="0" w:color="auto"/>
                    <w:right w:val="single" w:sz="4" w:space="0" w:color="auto"/>
                  </w:tcBorders>
                  <w:hideMark/>
                </w:tcPr>
                <w:p w:rsidR="00B14693" w:rsidRDefault="00B14693">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B14693" w:rsidRDefault="00B14693">
                  <w:pPr>
                    <w:snapToGrid w:val="0"/>
                    <w:rPr>
                      <w:sz w:val="22"/>
                      <w:szCs w:val="22"/>
                    </w:rPr>
                  </w:pPr>
                  <w:r>
                    <w:rPr>
                      <w:sz w:val="22"/>
                      <w:szCs w:val="22"/>
                    </w:rPr>
                    <w:t>49.41.20</w:t>
                  </w:r>
                </w:p>
              </w:tc>
              <w:tc>
                <w:tcPr>
                  <w:tcW w:w="1417" w:type="dxa"/>
                  <w:tcBorders>
                    <w:top w:val="single" w:sz="4" w:space="0" w:color="auto"/>
                    <w:left w:val="single" w:sz="4" w:space="0" w:color="auto"/>
                    <w:bottom w:val="single" w:sz="4" w:space="0" w:color="auto"/>
                    <w:right w:val="single" w:sz="4" w:space="0" w:color="auto"/>
                  </w:tcBorders>
                </w:tcPr>
                <w:p w:rsidR="00B14693" w:rsidRDefault="00B14693">
                  <w:pPr>
                    <w:snapToGrid w:val="0"/>
                    <w:rPr>
                      <w:sz w:val="22"/>
                      <w:szCs w:val="22"/>
                    </w:rPr>
                  </w:pPr>
                  <w:r>
                    <w:rPr>
                      <w:sz w:val="22"/>
                      <w:szCs w:val="22"/>
                    </w:rPr>
                    <w:t>49.41.3</w:t>
                  </w:r>
                </w:p>
              </w:tc>
              <w:tc>
                <w:tcPr>
                  <w:tcW w:w="1134" w:type="dxa"/>
                  <w:tcBorders>
                    <w:top w:val="single" w:sz="4" w:space="0" w:color="auto"/>
                    <w:left w:val="single" w:sz="4" w:space="0" w:color="auto"/>
                    <w:bottom w:val="single" w:sz="4" w:space="0" w:color="auto"/>
                    <w:right w:val="single" w:sz="4" w:space="0" w:color="auto"/>
                  </w:tcBorders>
                </w:tcPr>
                <w:p w:rsidR="00B14693" w:rsidRDefault="00B14693">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B14693" w:rsidRDefault="00B14693">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B14693" w:rsidRDefault="00B14693">
                  <w:pPr>
                    <w:snapToGrid w:val="0"/>
                    <w:rPr>
                      <w:sz w:val="22"/>
                      <w:szCs w:val="22"/>
                    </w:rPr>
                  </w:pPr>
                  <w:r>
                    <w:rPr>
                      <w:sz w:val="22"/>
                      <w:szCs w:val="22"/>
                    </w:rPr>
                    <w:t>235</w:t>
                  </w:r>
                </w:p>
              </w:tc>
            </w:tr>
          </w:tbl>
          <w:p w:rsidR="00B14693" w:rsidRDefault="00B14693"/>
        </w:tc>
      </w:tr>
      <w:tr w:rsidR="00B14693" w:rsidRPr="00F86FAA" w:rsidTr="004D6B74">
        <w:tc>
          <w:tcPr>
            <w:tcW w:w="426" w:type="dxa"/>
          </w:tcPr>
          <w:p w:rsidR="00B14693" w:rsidRPr="00F86FAA" w:rsidRDefault="00B14693" w:rsidP="00E47C4C">
            <w:pPr>
              <w:pStyle w:val="19"/>
              <w:ind w:left="-57" w:right="-108" w:firstLine="0"/>
              <w:rPr>
                <w:b/>
                <w:sz w:val="24"/>
                <w:szCs w:val="24"/>
              </w:rPr>
            </w:pPr>
            <w:r>
              <w:rPr>
                <w:b/>
                <w:sz w:val="24"/>
                <w:szCs w:val="24"/>
              </w:rPr>
              <w:t>17.</w:t>
            </w:r>
          </w:p>
        </w:tc>
        <w:tc>
          <w:tcPr>
            <w:tcW w:w="2126" w:type="dxa"/>
          </w:tcPr>
          <w:p w:rsidR="00B14693" w:rsidRPr="00F86FAA" w:rsidRDefault="00B14693">
            <w:pPr>
              <w:pStyle w:val="Default"/>
              <w:rPr>
                <w:b/>
                <w:color w:val="auto"/>
              </w:rPr>
            </w:pPr>
            <w:r>
              <w:rPr>
                <w:b/>
                <w:color w:val="auto"/>
              </w:rPr>
              <w:t xml:space="preserve">Требования, предъявляемые к претендентам и Заявке на участие в процедуре Размещения оферты </w:t>
            </w:r>
          </w:p>
        </w:tc>
        <w:tc>
          <w:tcPr>
            <w:tcW w:w="7200" w:type="dxa"/>
          </w:tcPr>
          <w:p w:rsidR="00B14693" w:rsidRPr="009238E6" w:rsidRDefault="00B14693" w:rsidP="004D4C35">
            <w:pPr>
              <w:pStyle w:val="aff9"/>
              <w:numPr>
                <w:ilvl w:val="0"/>
                <w:numId w:val="15"/>
              </w:numPr>
              <w:ind w:left="175" w:hanging="218"/>
              <w:jc w:val="both"/>
              <w:rPr>
                <w:b/>
              </w:rPr>
            </w:pPr>
            <w:r w:rsidRPr="009238E6">
              <w:rPr>
                <w:b/>
              </w:rPr>
              <w:t>Помимо указанных в пунктах 2.1 и 2.2 настоящей документации о закупке требований к претенденту/участнику предъявляются следующие требования:</w:t>
            </w:r>
          </w:p>
          <w:p w:rsidR="00B14693" w:rsidRPr="0025677E" w:rsidRDefault="00B14693" w:rsidP="004D4C35">
            <w:pPr>
              <w:pStyle w:val="aff9"/>
              <w:numPr>
                <w:ilvl w:val="1"/>
                <w:numId w:val="15"/>
              </w:numPr>
              <w:ind w:left="601" w:hanging="426"/>
              <w:jc w:val="both"/>
            </w:pPr>
            <w:r w:rsidRPr="0025677E">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B14693" w:rsidRPr="0025677E" w:rsidRDefault="00B14693" w:rsidP="004D4C35">
            <w:pPr>
              <w:pStyle w:val="aff9"/>
              <w:numPr>
                <w:ilvl w:val="1"/>
                <w:numId w:val="15"/>
              </w:numPr>
              <w:ind w:left="601" w:hanging="426"/>
              <w:jc w:val="both"/>
            </w:pPr>
            <w:r w:rsidRPr="0025677E">
              <w:t xml:space="preserve">отсутствие за последние три года просроченной задолженности перед ПАО «ТрансКонтейнер», фактов невыполнения обязательств перед ПАО «ТрансКонтейнер» и </w:t>
            </w:r>
            <w:r w:rsidRPr="0025677E">
              <w:lastRenderedPageBreak/>
              <w:t>причинения вреда имуществу ПАО «ТрансКонтейнер»;</w:t>
            </w:r>
          </w:p>
          <w:p w:rsidR="00B14693" w:rsidRDefault="00D040B3" w:rsidP="004D4C35">
            <w:pPr>
              <w:pStyle w:val="aff9"/>
              <w:numPr>
                <w:ilvl w:val="1"/>
                <w:numId w:val="15"/>
              </w:numPr>
              <w:ind w:left="601" w:hanging="426"/>
              <w:jc w:val="both"/>
            </w:pPr>
            <w:r w:rsidRPr="0025677E">
              <w:t xml:space="preserve">наличие </w:t>
            </w:r>
            <w:r w:rsidRPr="00877C53">
              <w:t>у претендента/участника транспортных средств, принадлежащих ему на праве собственности, на основании договора аренды, лизинга или ином законном праве, и отвечающих целям использования транспортных средств</w:t>
            </w:r>
            <w:r>
              <w:t>;</w:t>
            </w:r>
          </w:p>
          <w:p w:rsidR="00D040B3" w:rsidRDefault="00D040B3" w:rsidP="00D040B3">
            <w:pPr>
              <w:pStyle w:val="aff9"/>
              <w:numPr>
                <w:ilvl w:val="1"/>
                <w:numId w:val="15"/>
              </w:numPr>
              <w:ind w:left="601" w:hanging="426"/>
              <w:jc w:val="both"/>
            </w:pPr>
            <w:r>
              <w:t xml:space="preserve">наличие </w:t>
            </w:r>
            <w:r w:rsidRPr="00877C53">
              <w:t>у претендента/участника квалифицированного персонала (членов экипажа</w:t>
            </w:r>
            <w:r>
              <w:t>)</w:t>
            </w:r>
            <w:r w:rsidRPr="00877C53">
              <w:t xml:space="preserve"> обладающих водительскими удостоверениями категорий</w:t>
            </w:r>
            <w:proofErr w:type="gramStart"/>
            <w:r w:rsidRPr="00877C53">
              <w:t xml:space="preserve"> С</w:t>
            </w:r>
            <w:proofErr w:type="gramEnd"/>
            <w:r w:rsidRPr="00877C53">
              <w:t xml:space="preserve"> и Е;</w:t>
            </w:r>
          </w:p>
          <w:p w:rsidR="00B14693" w:rsidRPr="00286B26" w:rsidRDefault="00B14693" w:rsidP="004D4C35">
            <w:pPr>
              <w:pStyle w:val="aff9"/>
              <w:numPr>
                <w:ilvl w:val="0"/>
                <w:numId w:val="15"/>
              </w:numPr>
              <w:ind w:left="175" w:hanging="218"/>
              <w:jc w:val="both"/>
            </w:pPr>
            <w:r w:rsidRPr="009238E6">
              <w:rPr>
                <w:b/>
              </w:rPr>
              <w:t xml:space="preserve">Претендент, помимо документов, указанных в пункте 2.3 настоящей документации о закупке, в составе Заявки должен </w:t>
            </w:r>
            <w:proofErr w:type="gramStart"/>
            <w:r w:rsidRPr="009238E6">
              <w:rPr>
                <w:b/>
              </w:rPr>
              <w:t>предоставить следующие документы</w:t>
            </w:r>
            <w:proofErr w:type="gramEnd"/>
            <w:r>
              <w:t>:</w:t>
            </w:r>
          </w:p>
          <w:p w:rsidR="00B14693" w:rsidRPr="0025677E" w:rsidRDefault="00B14693" w:rsidP="004D4C35">
            <w:pPr>
              <w:pStyle w:val="aff9"/>
              <w:numPr>
                <w:ilvl w:val="1"/>
                <w:numId w:val="15"/>
              </w:numPr>
              <w:ind w:left="601" w:hanging="426"/>
              <w:jc w:val="both"/>
            </w:pPr>
            <w:r w:rsidRPr="0025677E">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B14693" w:rsidRPr="0025677E" w:rsidRDefault="00B14693" w:rsidP="004D4C35">
            <w:pPr>
              <w:pStyle w:val="aff9"/>
              <w:numPr>
                <w:ilvl w:val="1"/>
                <w:numId w:val="15"/>
              </w:numPr>
              <w:ind w:left="601" w:hanging="426"/>
              <w:jc w:val="both"/>
            </w:pPr>
            <w:proofErr w:type="gramStart"/>
            <w:r w:rsidRPr="0025677E">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25677E">
              <w:t>://</w:t>
            </w:r>
            <w:r>
              <w:rPr>
                <w:lang w:val="en-US"/>
              </w:rPr>
              <w:t>service</w:t>
            </w:r>
            <w:r w:rsidRPr="0025677E">
              <w:t>.</w:t>
            </w:r>
            <w:proofErr w:type="spellStart"/>
            <w:r>
              <w:rPr>
                <w:lang w:val="en-US"/>
              </w:rPr>
              <w:t>nalog</w:t>
            </w:r>
            <w:proofErr w:type="spellEnd"/>
            <w:r w:rsidRPr="0025677E">
              <w:t>.</w:t>
            </w:r>
            <w:proofErr w:type="spellStart"/>
            <w:r>
              <w:rPr>
                <w:lang w:val="en-US"/>
              </w:rPr>
              <w:t>ru</w:t>
            </w:r>
            <w:proofErr w:type="spellEnd"/>
            <w:r w:rsidRPr="0025677E">
              <w:t>/</w:t>
            </w:r>
            <w:proofErr w:type="spellStart"/>
            <w:r>
              <w:rPr>
                <w:lang w:val="en-US"/>
              </w:rPr>
              <w:t>zd</w:t>
            </w:r>
            <w:proofErr w:type="spellEnd"/>
            <w:r w:rsidRPr="0025677E">
              <w:t>.</w:t>
            </w:r>
            <w:r>
              <w:rPr>
                <w:lang w:val="en-US"/>
              </w:rPr>
              <w:t>do</w:t>
            </w:r>
            <w:r w:rsidRPr="0025677E">
              <w:t>).</w:t>
            </w:r>
            <w:proofErr w:type="gramEnd"/>
            <w:r w:rsidRPr="0025677E">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25677E">
              <w:t>://</w:t>
            </w:r>
            <w:r>
              <w:rPr>
                <w:lang w:val="en-US"/>
              </w:rPr>
              <w:t>service</w:t>
            </w:r>
            <w:r w:rsidRPr="0025677E">
              <w:t>.</w:t>
            </w:r>
            <w:proofErr w:type="spellStart"/>
            <w:r>
              <w:rPr>
                <w:lang w:val="en-US"/>
              </w:rPr>
              <w:t>nalog</w:t>
            </w:r>
            <w:proofErr w:type="spellEnd"/>
            <w:r w:rsidRPr="0025677E">
              <w:t>.</w:t>
            </w:r>
            <w:proofErr w:type="spellStart"/>
            <w:r>
              <w:rPr>
                <w:lang w:val="en-US"/>
              </w:rPr>
              <w:t>ru</w:t>
            </w:r>
            <w:proofErr w:type="spellEnd"/>
            <w:r w:rsidRPr="0025677E">
              <w:t>/</w:t>
            </w:r>
            <w:proofErr w:type="spellStart"/>
            <w:r>
              <w:rPr>
                <w:lang w:val="en-US"/>
              </w:rPr>
              <w:t>zd</w:t>
            </w:r>
            <w:proofErr w:type="spellEnd"/>
            <w:r w:rsidRPr="0025677E">
              <w:t>.</w:t>
            </w:r>
            <w:r>
              <w:rPr>
                <w:lang w:val="en-US"/>
              </w:rPr>
              <w:t>do</w:t>
            </w:r>
            <w:r w:rsidRPr="0025677E">
              <w:t>);</w:t>
            </w:r>
          </w:p>
          <w:p w:rsidR="00B14693" w:rsidRPr="0025677E" w:rsidRDefault="00B14693" w:rsidP="004D4C35">
            <w:pPr>
              <w:pStyle w:val="aff9"/>
              <w:numPr>
                <w:ilvl w:val="1"/>
                <w:numId w:val="15"/>
              </w:numPr>
              <w:ind w:left="601" w:hanging="426"/>
              <w:jc w:val="both"/>
            </w:pPr>
            <w:proofErr w:type="gramStart"/>
            <w:r w:rsidRPr="0025677E">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25677E">
              <w:t>неприостановлении</w:t>
            </w:r>
            <w:proofErr w:type="spellEnd"/>
            <w:r w:rsidRPr="0025677E">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25677E">
              <w:t>://</w:t>
            </w:r>
            <w:proofErr w:type="spellStart"/>
            <w:r>
              <w:rPr>
                <w:lang w:val="en-US"/>
              </w:rPr>
              <w:t>fssprus</w:t>
            </w:r>
            <w:proofErr w:type="spellEnd"/>
            <w:r w:rsidRPr="0025677E">
              <w:t>.</w:t>
            </w:r>
            <w:proofErr w:type="spellStart"/>
            <w:r>
              <w:rPr>
                <w:lang w:val="en-US"/>
              </w:rPr>
              <w:t>ru</w:t>
            </w:r>
            <w:proofErr w:type="spellEnd"/>
            <w:r w:rsidRPr="0025677E">
              <w:t>/</w:t>
            </w:r>
            <w:proofErr w:type="spellStart"/>
            <w:r>
              <w:rPr>
                <w:lang w:val="en-US"/>
              </w:rPr>
              <w:t>iss</w:t>
            </w:r>
            <w:proofErr w:type="spellEnd"/>
            <w:r w:rsidRPr="0025677E">
              <w:t>/</w:t>
            </w:r>
            <w:proofErr w:type="spellStart"/>
            <w:r>
              <w:rPr>
                <w:lang w:val="en-US"/>
              </w:rPr>
              <w:t>ip</w:t>
            </w:r>
            <w:proofErr w:type="spellEnd"/>
            <w:r w:rsidRPr="0025677E">
              <w:t>), а также информации в едином</w:t>
            </w:r>
            <w:proofErr w:type="gramEnd"/>
            <w:r w:rsidRPr="0025677E">
              <w:t xml:space="preserve"> Федеральном </w:t>
            </w:r>
            <w:proofErr w:type="gramStart"/>
            <w:r w:rsidRPr="0025677E">
              <w:t>реестре</w:t>
            </w:r>
            <w:proofErr w:type="gramEnd"/>
            <w:r w:rsidRPr="0025677E">
              <w:t xml:space="preserve"> сведений о фактах деятельности юридических лиц </w:t>
            </w:r>
            <w:r>
              <w:rPr>
                <w:lang w:val="en-US"/>
              </w:rPr>
              <w:t>http</w:t>
            </w:r>
            <w:r w:rsidRPr="0025677E">
              <w:t>://</w:t>
            </w:r>
            <w:r>
              <w:rPr>
                <w:lang w:val="en-US"/>
              </w:rPr>
              <w:t>www</w:t>
            </w:r>
            <w:r w:rsidRPr="0025677E">
              <w:t>.</w:t>
            </w:r>
            <w:proofErr w:type="spellStart"/>
            <w:r>
              <w:rPr>
                <w:lang w:val="en-US"/>
              </w:rPr>
              <w:t>fedresurs</w:t>
            </w:r>
            <w:proofErr w:type="spellEnd"/>
            <w:r w:rsidRPr="0025677E">
              <w:t>.</w:t>
            </w:r>
            <w:proofErr w:type="spellStart"/>
            <w:r>
              <w:rPr>
                <w:lang w:val="en-US"/>
              </w:rPr>
              <w:t>ru</w:t>
            </w:r>
            <w:proofErr w:type="spellEnd"/>
            <w:r w:rsidRPr="0025677E">
              <w:t>/</w:t>
            </w:r>
            <w:r>
              <w:rPr>
                <w:lang w:val="en-US"/>
              </w:rPr>
              <w:t>companies</w:t>
            </w:r>
            <w:r w:rsidRPr="0025677E">
              <w:t>/</w:t>
            </w:r>
            <w:proofErr w:type="spellStart"/>
            <w:r>
              <w:rPr>
                <w:lang w:val="en-US"/>
              </w:rPr>
              <w:t>IsSearching</w:t>
            </w:r>
            <w:proofErr w:type="spellEnd"/>
            <w:r w:rsidRPr="0025677E">
              <w:t xml:space="preserve">. В случае наличия на официальном сайте Федеральной службы судебных приставов Российской Федерации информации о </w:t>
            </w:r>
            <w:r w:rsidRPr="0025677E">
              <w:lastRenderedPageBreak/>
              <w:t>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B14693" w:rsidRPr="0025677E" w:rsidRDefault="00B14693" w:rsidP="004D4C35">
            <w:pPr>
              <w:pStyle w:val="aff9"/>
              <w:numPr>
                <w:ilvl w:val="1"/>
                <w:numId w:val="15"/>
              </w:numPr>
              <w:ind w:left="601" w:hanging="426"/>
              <w:jc w:val="both"/>
            </w:pPr>
            <w:r w:rsidRPr="0025677E">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5D088A" w:rsidRDefault="005D088A" w:rsidP="005D088A">
            <w:pPr>
              <w:ind w:left="601" w:hanging="426"/>
              <w:jc w:val="both"/>
              <w:rPr>
                <w:rFonts w:eastAsia="MS Mincho"/>
              </w:rPr>
            </w:pPr>
            <w:r w:rsidRPr="005B4174">
              <w:t>2.</w:t>
            </w:r>
            <w:r>
              <w:t>5</w:t>
            </w:r>
            <w:r w:rsidRPr="005B4174">
              <w:t xml:space="preserve">.  </w:t>
            </w:r>
            <w:r w:rsidRPr="00427C22">
              <w:t xml:space="preserve">перечень транспортных средств по форме приложения № </w:t>
            </w:r>
            <w:r>
              <w:t>6</w:t>
            </w:r>
            <w:r w:rsidRPr="00427C22">
              <w:t xml:space="preserve"> к документации о закупке с приложением заверенных претендентом копий документов, подтверждающих принадлежность транспортных сре</w:t>
            </w:r>
            <w:proofErr w:type="gramStart"/>
            <w:r w:rsidRPr="00427C22">
              <w:t>дств пр</w:t>
            </w:r>
            <w:proofErr w:type="gramEnd"/>
            <w:r w:rsidRPr="00427C22">
              <w:t>етенденту на праве собственности (копия ПТС), на основании договора аренды, лизинга (копия договора аренды или лизинга) или ином законном пра</w:t>
            </w:r>
            <w:r w:rsidR="005F73FB">
              <w:t>ве</w:t>
            </w:r>
            <w:r w:rsidRPr="005B4174">
              <w:rPr>
                <w:rFonts w:eastAsia="MS Mincho"/>
              </w:rPr>
              <w:t>;</w:t>
            </w:r>
          </w:p>
          <w:p w:rsidR="005D088A" w:rsidRDefault="005D088A" w:rsidP="005D088A">
            <w:pPr>
              <w:tabs>
                <w:tab w:val="left" w:pos="295"/>
              </w:tabs>
              <w:ind w:left="601" w:hanging="567"/>
              <w:jc w:val="both"/>
            </w:pPr>
            <w:r>
              <w:t xml:space="preserve">    </w:t>
            </w:r>
            <w:r w:rsidRPr="00B56191">
              <w:t>2.6.</w:t>
            </w:r>
            <w:r w:rsidRPr="00344267">
              <w:t xml:space="preserve"> </w:t>
            </w:r>
            <w:r w:rsidRPr="00427C22">
              <w:t xml:space="preserve">сведения о производственном персонале по форме приложения № </w:t>
            </w:r>
            <w:r>
              <w:t>5</w:t>
            </w:r>
            <w:r w:rsidRPr="00427C22">
              <w:t xml:space="preserve"> к документации о закупке с приложением копий водительских удостоверений категорий</w:t>
            </w:r>
            <w:proofErr w:type="gramStart"/>
            <w:r w:rsidRPr="00427C22">
              <w:t xml:space="preserve"> С</w:t>
            </w:r>
            <w:proofErr w:type="gramEnd"/>
            <w:r w:rsidR="005F73FB">
              <w:t xml:space="preserve"> и </w:t>
            </w:r>
            <w:r w:rsidRPr="00427C22">
              <w:t>Е, заверенных претендентом</w:t>
            </w:r>
          </w:p>
          <w:p w:rsidR="005625C7" w:rsidRPr="0025677E" w:rsidRDefault="00D5069B" w:rsidP="005D088A">
            <w:pPr>
              <w:tabs>
                <w:tab w:val="left" w:pos="295"/>
              </w:tabs>
              <w:ind w:left="601" w:hanging="567"/>
              <w:jc w:val="both"/>
            </w:pPr>
            <w:r>
              <w:t xml:space="preserve">   </w:t>
            </w:r>
            <w:r w:rsidR="003C1847">
              <w:t xml:space="preserve"> 2.</w:t>
            </w:r>
            <w:r w:rsidR="005D088A">
              <w:t>7</w:t>
            </w:r>
            <w:r w:rsidR="00C70BB2">
              <w:t>.</w:t>
            </w:r>
            <w:r w:rsidR="005B4174" w:rsidRPr="00344267">
              <w:t xml:space="preserve"> документ по форме Приложения № </w:t>
            </w:r>
            <w:r w:rsidR="00921306">
              <w:t>7</w:t>
            </w:r>
            <w:r w:rsidR="005B4174" w:rsidRPr="00344267">
              <w:t xml:space="preserve"> к документации о закупке, в котором указана ин</w:t>
            </w:r>
            <w:r w:rsidR="00045993">
              <w:t>формация о месте оказания услуг.</w:t>
            </w:r>
            <w:r w:rsidR="00045993" w:rsidRPr="0025677E">
              <w:t xml:space="preserve"> </w:t>
            </w:r>
          </w:p>
        </w:tc>
      </w:tr>
      <w:tr w:rsidR="00B14693" w:rsidRPr="00F86FAA" w:rsidTr="004D6B74">
        <w:tc>
          <w:tcPr>
            <w:tcW w:w="426" w:type="dxa"/>
          </w:tcPr>
          <w:p w:rsidR="00B14693" w:rsidRPr="00F86FAA" w:rsidRDefault="00B14693" w:rsidP="00E47C4C">
            <w:pPr>
              <w:pStyle w:val="19"/>
              <w:ind w:left="-57" w:right="-108" w:firstLine="0"/>
              <w:rPr>
                <w:b/>
                <w:sz w:val="24"/>
                <w:szCs w:val="24"/>
              </w:rPr>
            </w:pPr>
            <w:r>
              <w:rPr>
                <w:b/>
                <w:sz w:val="24"/>
                <w:szCs w:val="24"/>
              </w:rPr>
              <w:lastRenderedPageBreak/>
              <w:t>18.</w:t>
            </w:r>
          </w:p>
        </w:tc>
        <w:tc>
          <w:tcPr>
            <w:tcW w:w="2126" w:type="dxa"/>
          </w:tcPr>
          <w:p w:rsidR="00B14693" w:rsidRPr="00F86FAA" w:rsidRDefault="00B14693">
            <w:pPr>
              <w:pStyle w:val="Default"/>
              <w:rPr>
                <w:b/>
                <w:color w:val="auto"/>
              </w:rPr>
            </w:pPr>
            <w:r>
              <w:rPr>
                <w:b/>
                <w:color w:val="auto"/>
              </w:rPr>
              <w:t xml:space="preserve">Особенности предоставления документов иностранными участниками </w:t>
            </w:r>
          </w:p>
        </w:tc>
        <w:tc>
          <w:tcPr>
            <w:tcW w:w="7200" w:type="dxa"/>
          </w:tcPr>
          <w:p w:rsidR="00B14693" w:rsidRPr="00201143" w:rsidRDefault="00B14693" w:rsidP="004D4C35">
            <w:pPr>
              <w:numPr>
                <w:ilvl w:val="0"/>
                <w:numId w:val="24"/>
              </w:numPr>
              <w:pBdr>
                <w:top w:val="nil"/>
                <w:left w:val="nil"/>
                <w:bottom w:val="nil"/>
                <w:right w:val="nil"/>
                <w:between w:val="nil"/>
              </w:pBdr>
              <w:tabs>
                <w:tab w:val="left" w:pos="709"/>
              </w:tabs>
              <w:suppressAutoHyphens w:val="0"/>
              <w:ind w:left="0" w:firstLine="709"/>
              <w:jc w:val="both"/>
              <w:rPr>
                <w:color w:val="000000"/>
              </w:rPr>
            </w:pPr>
            <w:r>
              <w:rPr>
                <w:color w:val="000000"/>
              </w:rPr>
              <w:t xml:space="preserve">Иностранное лицо должно быть правомочно заключать и исполнять договор, </w:t>
            </w:r>
            <w:proofErr w:type="gramStart"/>
            <w:r>
              <w:rPr>
                <w:color w:val="000000"/>
              </w:rPr>
              <w:t>право</w:t>
            </w:r>
            <w:proofErr w:type="gramEnd"/>
            <w:r>
              <w:rPr>
                <w:color w:val="000000"/>
              </w:rPr>
              <w:t xml:space="preserve"> на заключение которого является предметом Размещения оферты,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w:t>
            </w:r>
          </w:p>
          <w:p w:rsidR="00B14693" w:rsidRPr="00201143" w:rsidRDefault="00B14693" w:rsidP="00201143">
            <w:pPr>
              <w:pBdr>
                <w:top w:val="nil"/>
                <w:left w:val="nil"/>
                <w:bottom w:val="nil"/>
                <w:right w:val="nil"/>
                <w:between w:val="nil"/>
              </w:pBdr>
              <w:ind w:firstLine="709"/>
              <w:jc w:val="both"/>
              <w:rPr>
                <w:color w:val="000000"/>
              </w:rPr>
            </w:pPr>
            <w:r>
              <w:rPr>
                <w:color w:val="000000"/>
              </w:rPr>
              <w:t>Правоспособность иностранного лица не должна быть ограничена судом и (или) административными органами государства по месту его нахождения и (или) ведения деятельности, а также Российской Федерации.</w:t>
            </w:r>
          </w:p>
          <w:p w:rsidR="00B14693" w:rsidRPr="00201143" w:rsidRDefault="00B14693" w:rsidP="00201143">
            <w:pPr>
              <w:pBdr>
                <w:top w:val="nil"/>
                <w:left w:val="nil"/>
                <w:bottom w:val="nil"/>
                <w:right w:val="nil"/>
                <w:between w:val="nil"/>
              </w:pBdr>
              <w:ind w:firstLine="709"/>
              <w:jc w:val="both"/>
              <w:rPr>
                <w:color w:val="000000"/>
              </w:rPr>
            </w:pPr>
            <w:bookmarkStart w:id="15" w:name="_1pxezwc" w:colFirst="0" w:colLast="0"/>
            <w:bookmarkEnd w:id="15"/>
            <w:r>
              <w:rPr>
                <w:color w:val="000000"/>
              </w:rPr>
              <w:t xml:space="preserve">Иностранное лицо не должно являться </w:t>
            </w:r>
            <w:r>
              <w:rPr>
                <w:color w:val="000000"/>
              </w:rPr>
              <w:lastRenderedPageBreak/>
              <w:t>неплатежеспособным, в отношении него не должна проводиться процедура банкротства или ликвидации.</w:t>
            </w:r>
          </w:p>
          <w:p w:rsidR="00B14693" w:rsidRPr="00201143" w:rsidRDefault="00B14693" w:rsidP="00201143">
            <w:pPr>
              <w:pBdr>
                <w:top w:val="nil"/>
                <w:left w:val="nil"/>
                <w:bottom w:val="nil"/>
                <w:right w:val="nil"/>
                <w:between w:val="nil"/>
              </w:pBdr>
              <w:ind w:firstLine="709"/>
              <w:jc w:val="both"/>
              <w:rPr>
                <w:color w:val="000000"/>
              </w:rPr>
            </w:pPr>
            <w:r>
              <w:rPr>
                <w:color w:val="000000"/>
              </w:rPr>
              <w:t xml:space="preserve">Данные обстоятельства могут подтверждаться </w:t>
            </w:r>
            <w:proofErr w:type="gramStart"/>
            <w:r>
              <w:rPr>
                <w:color w:val="000000"/>
              </w:rPr>
              <w:t>заверением</w:t>
            </w:r>
            <w:proofErr w:type="gramEnd"/>
            <w:r>
              <w:rPr>
                <w:color w:val="000000"/>
              </w:rPr>
              <w:t xml:space="preserve"> иностранного лица.</w:t>
            </w:r>
          </w:p>
          <w:p w:rsidR="00B14693" w:rsidRDefault="00B14693">
            <w:pPr>
              <w:pStyle w:val="afb"/>
              <w:ind w:firstLine="0"/>
              <w:rPr>
                <w:sz w:val="24"/>
                <w:highlight w:val="yellow"/>
              </w:rPr>
            </w:pPr>
          </w:p>
        </w:tc>
      </w:tr>
      <w:tr w:rsidR="00B14693" w:rsidRPr="00F86FAA" w:rsidTr="004D6B74">
        <w:tc>
          <w:tcPr>
            <w:tcW w:w="426" w:type="dxa"/>
          </w:tcPr>
          <w:p w:rsidR="00B14693" w:rsidRPr="00F86FAA" w:rsidRDefault="00B14693" w:rsidP="00E47C4C">
            <w:pPr>
              <w:pStyle w:val="19"/>
              <w:ind w:left="-57" w:right="-108" w:firstLine="0"/>
              <w:rPr>
                <w:b/>
                <w:sz w:val="24"/>
                <w:szCs w:val="24"/>
              </w:rPr>
            </w:pPr>
            <w:r>
              <w:rPr>
                <w:b/>
                <w:sz w:val="24"/>
                <w:szCs w:val="24"/>
              </w:rPr>
              <w:lastRenderedPageBreak/>
              <w:t>19.</w:t>
            </w:r>
          </w:p>
        </w:tc>
        <w:tc>
          <w:tcPr>
            <w:tcW w:w="2126" w:type="dxa"/>
          </w:tcPr>
          <w:p w:rsidR="00B14693" w:rsidRPr="00F86FAA" w:rsidRDefault="00B14693" w:rsidP="00051353">
            <w:pPr>
              <w:pStyle w:val="Default"/>
              <w:rPr>
                <w:b/>
                <w:color w:val="auto"/>
              </w:rPr>
            </w:pPr>
            <w:r>
              <w:rPr>
                <w:b/>
                <w:color w:val="auto"/>
              </w:rPr>
              <w:t>Критерии оценки при сопоставлении Заявок и коэффициент их значимости (</w:t>
            </w:r>
            <w:proofErr w:type="spellStart"/>
            <w:r>
              <w:rPr>
                <w:b/>
                <w:color w:val="auto"/>
              </w:rPr>
              <w:t>Кз</w:t>
            </w:r>
            <w:proofErr w:type="spellEnd"/>
            <w:r>
              <w:rPr>
                <w:b/>
                <w:color w:val="auto"/>
              </w:rPr>
              <w:t>)</w:t>
            </w:r>
          </w:p>
        </w:tc>
        <w:tc>
          <w:tcPr>
            <w:tcW w:w="7200" w:type="dxa"/>
          </w:tcPr>
          <w:p w:rsidR="00B14693" w:rsidRPr="00F86FAA" w:rsidRDefault="00D8544A" w:rsidP="003D3596">
            <w:pPr>
              <w:pStyle w:val="afb"/>
              <w:rPr>
                <w:b/>
                <w:i/>
                <w:sz w:val="24"/>
              </w:rPr>
            </w:pPr>
            <w:r w:rsidRPr="00344267">
              <w:rPr>
                <w:sz w:val="24"/>
              </w:rPr>
              <w:t>Соответствие требованиям, указанным в пунктах 2.1 и 2.2 настоящей документации о закупке, в Техническом задании (раздел 4 Техническое задание документации о закупке) и части 1 пункта 17 настоящей Информационной карты.</w:t>
            </w:r>
          </w:p>
        </w:tc>
      </w:tr>
      <w:tr w:rsidR="00B14693" w:rsidRPr="00F86FAA" w:rsidTr="004D6B74">
        <w:tc>
          <w:tcPr>
            <w:tcW w:w="426" w:type="dxa"/>
          </w:tcPr>
          <w:p w:rsidR="00B14693" w:rsidRPr="00F86FAA" w:rsidRDefault="00B14693" w:rsidP="00E47C4C">
            <w:pPr>
              <w:pStyle w:val="19"/>
              <w:ind w:left="-57" w:right="-108" w:firstLine="0"/>
              <w:rPr>
                <w:b/>
                <w:sz w:val="24"/>
                <w:szCs w:val="24"/>
              </w:rPr>
            </w:pPr>
            <w:r>
              <w:rPr>
                <w:b/>
                <w:sz w:val="24"/>
                <w:szCs w:val="24"/>
              </w:rPr>
              <w:t>20.</w:t>
            </w:r>
          </w:p>
        </w:tc>
        <w:tc>
          <w:tcPr>
            <w:tcW w:w="2126" w:type="dxa"/>
          </w:tcPr>
          <w:p w:rsidR="00B14693" w:rsidRPr="00F86FAA" w:rsidRDefault="00B14693">
            <w:pPr>
              <w:pStyle w:val="Default"/>
              <w:rPr>
                <w:b/>
                <w:color w:val="auto"/>
              </w:rPr>
            </w:pPr>
            <w:r>
              <w:rPr>
                <w:b/>
                <w:color w:val="auto"/>
              </w:rPr>
              <w:t>Особенности заключения договора</w:t>
            </w:r>
          </w:p>
        </w:tc>
        <w:tc>
          <w:tcPr>
            <w:tcW w:w="7200" w:type="dxa"/>
          </w:tcPr>
          <w:tbl>
            <w:tblPr>
              <w:tblStyle w:val="afff4"/>
              <w:tblW w:w="0" w:type="auto"/>
              <w:tblLayout w:type="fixed"/>
              <w:tblLook w:val="04A0"/>
            </w:tblPr>
            <w:tblGrid>
              <w:gridCol w:w="6974"/>
            </w:tblGrid>
            <w:tr w:rsidR="00B14693" w:rsidRPr="00E048E8" w:rsidTr="004D6B74">
              <w:tc>
                <w:tcPr>
                  <w:tcW w:w="6974" w:type="dxa"/>
                </w:tcPr>
                <w:p w:rsidR="00B14693" w:rsidRDefault="00B14693">
                  <w:pPr>
                    <w:pStyle w:val="-3"/>
                    <w:tabs>
                      <w:tab w:val="clear" w:pos="1985"/>
                    </w:tabs>
                    <w:suppressAutoHyphens/>
                    <w:ind w:left="600" w:firstLine="0"/>
                    <w:rPr>
                      <w:b/>
                      <w:sz w:val="24"/>
                    </w:rPr>
                  </w:pPr>
                  <w:r>
                    <w:rPr>
                      <w:b/>
                      <w:sz w:val="24"/>
                    </w:rPr>
                    <w:t>Внесение изменений в договор:</w:t>
                  </w:r>
                </w:p>
                <w:p w:rsidR="00B14693" w:rsidRDefault="00B14693">
                  <w:pPr>
                    <w:pStyle w:val="-3"/>
                    <w:tabs>
                      <w:tab w:val="clear" w:pos="1985"/>
                    </w:tabs>
                    <w:suppressAutoHyphens/>
                    <w:ind w:left="600" w:firstLine="0"/>
                    <w:rPr>
                      <w:b/>
                      <w:sz w:val="24"/>
                    </w:rPr>
                  </w:pPr>
                </w:p>
                <w:p w:rsidR="00B14693" w:rsidRDefault="00B14693" w:rsidP="004D4C35">
                  <w:pPr>
                    <w:pStyle w:val="-3"/>
                    <w:numPr>
                      <w:ilvl w:val="1"/>
                      <w:numId w:val="17"/>
                    </w:numPr>
                    <w:suppressAutoHyphens/>
                    <w:ind w:left="33" w:firstLine="567"/>
                    <w:rPr>
                      <w:sz w:val="24"/>
                    </w:rPr>
                  </w:pPr>
                  <w:r>
                    <w:rPr>
                      <w:sz w:val="24"/>
                    </w:rPr>
                    <w:t xml:space="preserve"> 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4), до момента его подписания победителем.</w:t>
                  </w:r>
                </w:p>
                <w:p w:rsidR="00B14693" w:rsidRPr="002F15C9" w:rsidRDefault="00B14693" w:rsidP="00E159FD">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B14693" w:rsidRPr="002F15C9" w:rsidRDefault="00B14693" w:rsidP="00E159FD">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B14693" w:rsidRPr="002F15C9" w:rsidRDefault="00B14693" w:rsidP="00E159FD">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B14693" w:rsidRDefault="00B14693">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r>
                    <w:rPr>
                      <w:sz w:val="24"/>
                      <w:lang w:eastAsia="ar-SA"/>
                    </w:rPr>
                    <w:t xml:space="preserve"> </w:t>
                  </w:r>
                </w:p>
                <w:p w:rsidR="003A1E44" w:rsidRPr="00344267" w:rsidRDefault="003A1E44" w:rsidP="003A1E44">
                  <w:pPr>
                    <w:pStyle w:val="afb"/>
                    <w:ind w:firstLine="284"/>
                    <w:rPr>
                      <w:sz w:val="24"/>
                    </w:rPr>
                  </w:pPr>
                  <w:r>
                    <w:rPr>
                      <w:sz w:val="24"/>
                    </w:rPr>
                    <w:t>2.</w:t>
                  </w:r>
                  <w:r w:rsidRPr="00344267">
                    <w:t xml:space="preserve"> </w:t>
                  </w:r>
                  <w:proofErr w:type="gramStart"/>
                  <w:r w:rsidRPr="00344267">
                    <w:rPr>
                      <w:sz w:val="24"/>
                    </w:rPr>
                    <w:t>В процессе исполнения договора стороны вправе согласовать оказание услуг по зонам, направлениям, временных диапазонах, перечнем водителей, типа/вида перевозимых контейнеров, специальных условий перевозки (в том числе перевозку опасного груза) и других условий, не указанным в заявке победителя процедуры Размещения оферты, что  согласовывается путем подписания дополнительного соглашения к договору, без проведения дополнительных закупочных процедур.</w:t>
                  </w:r>
                  <w:proofErr w:type="gramEnd"/>
                </w:p>
                <w:p w:rsidR="003A1E44" w:rsidRPr="00344267" w:rsidRDefault="003A1E44" w:rsidP="003A1E44">
                  <w:pPr>
                    <w:pStyle w:val="afb"/>
                    <w:ind w:firstLine="284"/>
                    <w:rPr>
                      <w:sz w:val="24"/>
                    </w:rPr>
                  </w:pPr>
                  <w:r w:rsidRPr="00344267">
                    <w:rPr>
                      <w:sz w:val="24"/>
                    </w:rPr>
                    <w:t>Условия заключенного по результатам закупки договора аренды регулируют отношения сторон при передаче Арендатору во временное владение и пользование Транспортных средств находящихся у Арендодателя на ином законном праве – в субаренду.</w:t>
                  </w:r>
                </w:p>
                <w:p w:rsidR="00B14693" w:rsidRDefault="00B14693" w:rsidP="003A1E44">
                  <w:pPr>
                    <w:pStyle w:val="-3"/>
                    <w:tabs>
                      <w:tab w:val="clear" w:pos="1985"/>
                    </w:tabs>
                    <w:suppressAutoHyphens/>
                    <w:ind w:left="600" w:firstLine="0"/>
                    <w:rPr>
                      <w:sz w:val="24"/>
                    </w:rPr>
                  </w:pPr>
                </w:p>
              </w:tc>
            </w:tr>
            <w:tr w:rsidR="00B14693" w:rsidRPr="00514332" w:rsidTr="004D6B74">
              <w:tc>
                <w:tcPr>
                  <w:tcW w:w="6974" w:type="dxa"/>
                </w:tcPr>
                <w:p w:rsidR="00B14693" w:rsidRDefault="00B14693" w:rsidP="003A1E44">
                  <w:pPr>
                    <w:pStyle w:val="afb"/>
                    <w:ind w:firstLine="284"/>
                    <w:rPr>
                      <w:sz w:val="24"/>
                    </w:rPr>
                  </w:pPr>
                </w:p>
              </w:tc>
            </w:tr>
          </w:tbl>
          <w:p w:rsidR="00B14693" w:rsidRPr="00A3070E" w:rsidRDefault="00B14693" w:rsidP="003D3C71">
            <w:pPr>
              <w:pStyle w:val="afb"/>
              <w:ind w:left="601" w:firstLine="0"/>
              <w:rPr>
                <w:sz w:val="24"/>
              </w:rPr>
            </w:pPr>
          </w:p>
        </w:tc>
      </w:tr>
      <w:tr w:rsidR="00B14693" w:rsidRPr="00F86FAA" w:rsidTr="004D6B74">
        <w:tc>
          <w:tcPr>
            <w:tcW w:w="426" w:type="dxa"/>
          </w:tcPr>
          <w:p w:rsidR="00B14693" w:rsidRPr="00F86FAA" w:rsidRDefault="00B14693" w:rsidP="00F52AB8">
            <w:pPr>
              <w:pStyle w:val="19"/>
              <w:ind w:left="-57" w:right="-108" w:firstLine="0"/>
              <w:rPr>
                <w:b/>
                <w:sz w:val="24"/>
                <w:szCs w:val="24"/>
              </w:rPr>
            </w:pPr>
            <w:r>
              <w:rPr>
                <w:b/>
                <w:sz w:val="24"/>
                <w:szCs w:val="24"/>
              </w:rPr>
              <w:t>2</w:t>
            </w:r>
            <w:r w:rsidR="00F52AB8">
              <w:rPr>
                <w:b/>
                <w:sz w:val="24"/>
                <w:szCs w:val="24"/>
              </w:rPr>
              <w:t>1</w:t>
            </w:r>
            <w:r>
              <w:rPr>
                <w:b/>
                <w:sz w:val="24"/>
                <w:szCs w:val="24"/>
              </w:rPr>
              <w:t>.</w:t>
            </w:r>
          </w:p>
        </w:tc>
        <w:tc>
          <w:tcPr>
            <w:tcW w:w="2126" w:type="dxa"/>
          </w:tcPr>
          <w:p w:rsidR="00B14693" w:rsidRPr="00F86FAA" w:rsidRDefault="00B14693" w:rsidP="00505622">
            <w:pPr>
              <w:pStyle w:val="Default"/>
              <w:rPr>
                <w:b/>
                <w:color w:val="auto"/>
              </w:rPr>
            </w:pPr>
            <w:r>
              <w:rPr>
                <w:b/>
                <w:color w:val="auto"/>
              </w:rPr>
              <w:t>Срок действия Заявки</w:t>
            </w:r>
            <w:r>
              <w:rPr>
                <w:b/>
                <w:color w:val="auto"/>
              </w:rPr>
              <w:tab/>
            </w:r>
          </w:p>
        </w:tc>
        <w:tc>
          <w:tcPr>
            <w:tcW w:w="7200" w:type="dxa"/>
          </w:tcPr>
          <w:p w:rsidR="00B14693" w:rsidRDefault="00B14693">
            <w:pPr>
              <w:pStyle w:val="19"/>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7 Информационной карты).</w:t>
            </w:r>
          </w:p>
        </w:tc>
      </w:tr>
      <w:tr w:rsidR="00B14693" w:rsidRPr="00F86FAA" w:rsidTr="004D6B74">
        <w:tc>
          <w:tcPr>
            <w:tcW w:w="426" w:type="dxa"/>
          </w:tcPr>
          <w:p w:rsidR="00B14693" w:rsidRPr="00F86FAA" w:rsidRDefault="00B14693" w:rsidP="00F52AB8">
            <w:pPr>
              <w:pStyle w:val="19"/>
              <w:ind w:left="-57" w:right="-108" w:firstLine="0"/>
              <w:rPr>
                <w:b/>
                <w:sz w:val="24"/>
                <w:szCs w:val="24"/>
              </w:rPr>
            </w:pPr>
            <w:r>
              <w:rPr>
                <w:b/>
                <w:sz w:val="24"/>
                <w:szCs w:val="24"/>
              </w:rPr>
              <w:t>2</w:t>
            </w:r>
            <w:r w:rsidR="00F52AB8">
              <w:rPr>
                <w:b/>
                <w:sz w:val="24"/>
                <w:szCs w:val="24"/>
              </w:rPr>
              <w:t>2</w:t>
            </w:r>
            <w:r>
              <w:rPr>
                <w:b/>
                <w:sz w:val="24"/>
                <w:szCs w:val="24"/>
              </w:rPr>
              <w:t>.</w:t>
            </w:r>
          </w:p>
        </w:tc>
        <w:tc>
          <w:tcPr>
            <w:tcW w:w="2126" w:type="dxa"/>
          </w:tcPr>
          <w:p w:rsidR="00B14693" w:rsidRPr="00F86FAA" w:rsidRDefault="00B14693">
            <w:pPr>
              <w:pStyle w:val="Default"/>
              <w:rPr>
                <w:b/>
                <w:color w:val="auto"/>
              </w:rPr>
            </w:pPr>
            <w:r>
              <w:rPr>
                <w:b/>
                <w:color w:val="auto"/>
              </w:rPr>
              <w:t xml:space="preserve">Обеспечение </w:t>
            </w:r>
            <w:r>
              <w:rPr>
                <w:b/>
                <w:color w:val="auto"/>
              </w:rPr>
              <w:lastRenderedPageBreak/>
              <w:t>Заявки</w:t>
            </w:r>
          </w:p>
        </w:tc>
        <w:tc>
          <w:tcPr>
            <w:tcW w:w="7200" w:type="dxa"/>
          </w:tcPr>
          <w:p w:rsidR="00B14693" w:rsidRDefault="00B14693">
            <w:pPr>
              <w:pStyle w:val="19"/>
              <w:ind w:firstLine="0"/>
              <w:rPr>
                <w:sz w:val="24"/>
                <w:szCs w:val="24"/>
              </w:rPr>
            </w:pPr>
          </w:p>
          <w:p w:rsidR="00B14693" w:rsidRDefault="00B14693">
            <w:pPr>
              <w:pStyle w:val="19"/>
              <w:ind w:firstLine="0"/>
              <w:rPr>
                <w:sz w:val="24"/>
                <w:szCs w:val="24"/>
              </w:rPr>
            </w:pPr>
          </w:p>
          <w:p w:rsidR="00B14693" w:rsidRDefault="00B14693">
            <w:pPr>
              <w:pStyle w:val="19"/>
              <w:ind w:firstLine="0"/>
              <w:rPr>
                <w:sz w:val="24"/>
                <w:szCs w:val="24"/>
              </w:rPr>
            </w:pPr>
            <w:r>
              <w:rPr>
                <w:sz w:val="24"/>
                <w:szCs w:val="24"/>
              </w:rPr>
              <w:t>Не предусмотрено.</w:t>
            </w:r>
          </w:p>
          <w:p w:rsidR="00B14693" w:rsidRDefault="00B14693">
            <w:pPr>
              <w:pStyle w:val="19"/>
              <w:ind w:firstLine="397"/>
              <w:rPr>
                <w:sz w:val="24"/>
                <w:szCs w:val="24"/>
              </w:rPr>
            </w:pPr>
          </w:p>
        </w:tc>
      </w:tr>
      <w:tr w:rsidR="00B14693" w:rsidRPr="00F86FAA" w:rsidTr="004D6B74">
        <w:tc>
          <w:tcPr>
            <w:tcW w:w="426" w:type="dxa"/>
          </w:tcPr>
          <w:p w:rsidR="00B14693" w:rsidRPr="00F86FAA" w:rsidRDefault="00B14693" w:rsidP="00F52AB8">
            <w:pPr>
              <w:pStyle w:val="19"/>
              <w:ind w:left="-57" w:right="-108" w:firstLine="0"/>
              <w:rPr>
                <w:b/>
                <w:sz w:val="24"/>
                <w:szCs w:val="24"/>
              </w:rPr>
            </w:pPr>
            <w:r>
              <w:rPr>
                <w:b/>
                <w:sz w:val="24"/>
                <w:szCs w:val="24"/>
              </w:rPr>
              <w:lastRenderedPageBreak/>
              <w:t>2</w:t>
            </w:r>
            <w:r w:rsidR="00F52AB8">
              <w:rPr>
                <w:b/>
                <w:sz w:val="24"/>
                <w:szCs w:val="24"/>
              </w:rPr>
              <w:t>3</w:t>
            </w:r>
            <w:r>
              <w:rPr>
                <w:b/>
                <w:sz w:val="24"/>
                <w:szCs w:val="24"/>
              </w:rPr>
              <w:t>.</w:t>
            </w:r>
          </w:p>
        </w:tc>
        <w:tc>
          <w:tcPr>
            <w:tcW w:w="2126" w:type="dxa"/>
          </w:tcPr>
          <w:p w:rsidR="00B14693" w:rsidRPr="00F86FAA" w:rsidRDefault="00B14693" w:rsidP="00DF6AE3">
            <w:pPr>
              <w:pStyle w:val="Default"/>
              <w:rPr>
                <w:b/>
                <w:color w:val="auto"/>
              </w:rPr>
            </w:pPr>
            <w:r>
              <w:rPr>
                <w:b/>
                <w:color w:val="auto"/>
              </w:rPr>
              <w:t>Обеспечение исполнения договора</w:t>
            </w:r>
          </w:p>
        </w:tc>
        <w:tc>
          <w:tcPr>
            <w:tcW w:w="7200" w:type="dxa"/>
          </w:tcPr>
          <w:p w:rsidR="00B14693" w:rsidRDefault="00B14693">
            <w:pPr>
              <w:pStyle w:val="19"/>
              <w:ind w:firstLine="0"/>
              <w:rPr>
                <w:sz w:val="24"/>
                <w:szCs w:val="24"/>
              </w:rPr>
            </w:pPr>
          </w:p>
          <w:p w:rsidR="00B14693" w:rsidRDefault="00B14693">
            <w:pPr>
              <w:pStyle w:val="19"/>
              <w:ind w:firstLine="0"/>
              <w:rPr>
                <w:sz w:val="24"/>
                <w:szCs w:val="24"/>
              </w:rPr>
            </w:pPr>
          </w:p>
          <w:p w:rsidR="00B14693" w:rsidRDefault="00B14693">
            <w:pPr>
              <w:pStyle w:val="19"/>
              <w:ind w:firstLine="0"/>
              <w:rPr>
                <w:sz w:val="24"/>
                <w:szCs w:val="24"/>
              </w:rPr>
            </w:pPr>
            <w:r>
              <w:rPr>
                <w:sz w:val="24"/>
                <w:szCs w:val="24"/>
              </w:rPr>
              <w:t>Не предусмотрено.</w:t>
            </w:r>
          </w:p>
        </w:tc>
      </w:tr>
      <w:tr w:rsidR="00B14693" w:rsidRPr="004A2CA8" w:rsidTr="004D6B74">
        <w:tc>
          <w:tcPr>
            <w:tcW w:w="426" w:type="dxa"/>
          </w:tcPr>
          <w:p w:rsidR="00B14693" w:rsidRPr="004A2CA8" w:rsidRDefault="00B14693" w:rsidP="00F52AB8">
            <w:pPr>
              <w:pStyle w:val="19"/>
              <w:ind w:left="-57" w:right="-108" w:firstLine="0"/>
              <w:rPr>
                <w:b/>
                <w:sz w:val="24"/>
                <w:szCs w:val="24"/>
              </w:rPr>
            </w:pPr>
            <w:r>
              <w:rPr>
                <w:b/>
                <w:sz w:val="24"/>
                <w:szCs w:val="24"/>
              </w:rPr>
              <w:t>2</w:t>
            </w:r>
            <w:r w:rsidR="00F52AB8">
              <w:rPr>
                <w:b/>
                <w:sz w:val="24"/>
                <w:szCs w:val="24"/>
              </w:rPr>
              <w:t>4</w:t>
            </w:r>
            <w:r>
              <w:rPr>
                <w:b/>
                <w:sz w:val="24"/>
                <w:szCs w:val="24"/>
              </w:rPr>
              <w:t>.</w:t>
            </w:r>
          </w:p>
        </w:tc>
        <w:tc>
          <w:tcPr>
            <w:tcW w:w="2126" w:type="dxa"/>
          </w:tcPr>
          <w:p w:rsidR="00B14693" w:rsidRPr="004A2CA8" w:rsidRDefault="00B14693" w:rsidP="00AD2CB8">
            <w:pPr>
              <w:pStyle w:val="Default"/>
              <w:rPr>
                <w:b/>
                <w:color w:val="auto"/>
              </w:rPr>
            </w:pPr>
            <w:r>
              <w:rPr>
                <w:b/>
              </w:rPr>
              <w:t>Срок заключения договора</w:t>
            </w:r>
          </w:p>
        </w:tc>
        <w:tc>
          <w:tcPr>
            <w:tcW w:w="7200" w:type="dxa"/>
          </w:tcPr>
          <w:p w:rsidR="00B14693" w:rsidRPr="004A2CA8" w:rsidRDefault="00B14693" w:rsidP="00D4733A">
            <w:pPr>
              <w:pStyle w:val="19"/>
              <w:ind w:firstLine="0"/>
              <w:rPr>
                <w:sz w:val="24"/>
                <w:szCs w:val="24"/>
              </w:rPr>
            </w:pPr>
            <w:r>
              <w:rPr>
                <w:sz w:val="24"/>
                <w:szCs w:val="24"/>
              </w:rPr>
              <w:t xml:space="preserve">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sz w:val="24"/>
                <w:szCs w:val="24"/>
              </w:rPr>
              <w:t>с даты</w:t>
            </w:r>
            <w:proofErr w:type="gramEnd"/>
            <w:r>
              <w:rPr>
                <w:sz w:val="24"/>
                <w:szCs w:val="24"/>
              </w:rPr>
              <w:t xml:space="preserve"> указанного одобрения.</w:t>
            </w:r>
          </w:p>
        </w:tc>
      </w:tr>
      <w:tr w:rsidR="00B14693" w:rsidRPr="004A2CA8" w:rsidTr="004D6B74">
        <w:tc>
          <w:tcPr>
            <w:tcW w:w="426" w:type="dxa"/>
          </w:tcPr>
          <w:p w:rsidR="00B14693" w:rsidRPr="004A2CA8" w:rsidRDefault="00B14693" w:rsidP="00F52AB8">
            <w:pPr>
              <w:pStyle w:val="19"/>
              <w:ind w:left="-57" w:right="-108" w:firstLine="0"/>
              <w:rPr>
                <w:b/>
                <w:sz w:val="24"/>
                <w:szCs w:val="24"/>
              </w:rPr>
            </w:pPr>
            <w:r>
              <w:rPr>
                <w:b/>
                <w:sz w:val="24"/>
                <w:szCs w:val="24"/>
              </w:rPr>
              <w:t>2</w:t>
            </w:r>
            <w:r w:rsidR="00F52AB8">
              <w:rPr>
                <w:b/>
                <w:sz w:val="24"/>
                <w:szCs w:val="24"/>
              </w:rPr>
              <w:t>5</w:t>
            </w:r>
            <w:r>
              <w:rPr>
                <w:b/>
                <w:sz w:val="24"/>
                <w:szCs w:val="24"/>
              </w:rPr>
              <w:t>.</w:t>
            </w:r>
          </w:p>
        </w:tc>
        <w:tc>
          <w:tcPr>
            <w:tcW w:w="2126" w:type="dxa"/>
          </w:tcPr>
          <w:p w:rsidR="00B14693" w:rsidRPr="004A2CA8" w:rsidRDefault="00B14693" w:rsidP="00AD2CB8">
            <w:pPr>
              <w:pStyle w:val="Default"/>
              <w:rPr>
                <w:b/>
              </w:rPr>
            </w:pPr>
            <w:r>
              <w:rPr>
                <w:b/>
              </w:rPr>
              <w:t>Срок действия договора</w:t>
            </w:r>
          </w:p>
        </w:tc>
        <w:tc>
          <w:tcPr>
            <w:tcW w:w="7200" w:type="dxa"/>
          </w:tcPr>
          <w:p w:rsidR="00B14693" w:rsidRDefault="00B14693" w:rsidP="004442D6">
            <w:pPr>
              <w:pStyle w:val="19"/>
              <w:ind w:firstLine="0"/>
              <w:rPr>
                <w:sz w:val="24"/>
                <w:szCs w:val="24"/>
              </w:rPr>
            </w:pPr>
            <w:r>
              <w:rPr>
                <w:sz w:val="24"/>
                <w:szCs w:val="24"/>
              </w:rPr>
              <w:t xml:space="preserve">С </w:t>
            </w:r>
            <w:r w:rsidR="004442D6">
              <w:rPr>
                <w:sz w:val="24"/>
                <w:szCs w:val="24"/>
              </w:rPr>
              <w:t>01 января 2021</w:t>
            </w:r>
            <w:r>
              <w:rPr>
                <w:sz w:val="24"/>
                <w:szCs w:val="24"/>
              </w:rPr>
              <w:t xml:space="preserve"> по 31 декабря 2023 года включительно</w:t>
            </w:r>
            <w:r w:rsidR="001A3F73">
              <w:rPr>
                <w:sz w:val="24"/>
                <w:szCs w:val="24"/>
              </w:rPr>
              <w:t>.</w:t>
            </w:r>
          </w:p>
        </w:tc>
      </w:tr>
    </w:tbl>
    <w:p w:rsidR="002079EB" w:rsidRDefault="002079EB" w:rsidP="00D72C8B">
      <w:pPr>
        <w:pStyle w:val="19"/>
        <w:ind w:firstLine="0"/>
        <w:jc w:val="right"/>
        <w:outlineLvl w:val="0"/>
        <w:rPr>
          <w:rFonts w:eastAsia="MS Mincho"/>
          <w:szCs w:val="28"/>
        </w:rPr>
        <w:sectPr w:rsidR="002079EB" w:rsidSect="0055090C">
          <w:headerReference w:type="even" r:id="rId20"/>
          <w:headerReference w:type="default" r:id="rId21"/>
          <w:footerReference w:type="even" r:id="rId22"/>
          <w:footerReference w:type="default" r:id="rId23"/>
          <w:headerReference w:type="first" r:id="rId24"/>
          <w:footerReference w:type="first" r:id="rId25"/>
          <w:pgSz w:w="11907" w:h="16840" w:code="9"/>
          <w:pgMar w:top="1134" w:right="851" w:bottom="1134" w:left="1418" w:header="794" w:footer="794" w:gutter="0"/>
          <w:cols w:space="720"/>
          <w:titlePg/>
          <w:docGrid w:linePitch="326"/>
        </w:sectPr>
      </w:pPr>
    </w:p>
    <w:p w:rsidR="00BF4F6F" w:rsidRDefault="00110B51">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0A7CA4" w:rsidRDefault="000954FB" w:rsidP="00C03380">
      <w:pPr>
        <w:jc w:val="center"/>
        <w:rPr>
          <w:b/>
          <w:sz w:val="28"/>
          <w:szCs w:val="28"/>
        </w:rPr>
      </w:pPr>
      <w:r>
        <w:rPr>
          <w:b/>
          <w:sz w:val="28"/>
        </w:rPr>
        <w:t xml:space="preserve">НА УЧАСТИЕ В ПРОЦЕДУРЕ РАЗМЕЩЕНИЯ ОФЕРТЫ </w:t>
      </w:r>
      <w:r w:rsidR="000A7CA4">
        <w:rPr>
          <w:b/>
          <w:sz w:val="28"/>
        </w:rPr>
        <w:t>№</w:t>
      </w:r>
      <w:r w:rsidR="00C701BD">
        <w:rPr>
          <w:b/>
          <w:sz w:val="28"/>
          <w:szCs w:val="28"/>
        </w:rPr>
        <w:t>РО-НКПД</w:t>
      </w:r>
      <w:r w:rsidR="000A7CA4" w:rsidRPr="000A7CA4">
        <w:rPr>
          <w:b/>
          <w:sz w:val="28"/>
          <w:szCs w:val="28"/>
        </w:rPr>
        <w:t>ВЖД-20-0010</w:t>
      </w:r>
    </w:p>
    <w:p w:rsidR="000954FB" w:rsidRPr="007415F9" w:rsidRDefault="000954FB" w:rsidP="000954FB"/>
    <w:p w:rsidR="000954FB" w:rsidRPr="00002090" w:rsidRDefault="000954FB" w:rsidP="000954FB">
      <w:pPr>
        <w:pStyle w:val="afe"/>
        <w:jc w:val="both"/>
        <w:rPr>
          <w:i/>
          <w:szCs w:val="28"/>
        </w:rPr>
      </w:pPr>
      <w:r>
        <w:t xml:space="preserve">Будучи </w:t>
      </w:r>
      <w:proofErr w:type="gramStart"/>
      <w:r>
        <w:t>уполномоченным</w:t>
      </w:r>
      <w:proofErr w:type="gramEnd"/>
      <w:r>
        <w:t xml:space="preserve">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процедуре Размещения оферты (далее – Заявка) № </w:t>
      </w:r>
      <w:r w:rsidR="00387D34">
        <w:t>РО-НКП</w:t>
      </w:r>
      <w:r w:rsidR="008900C2">
        <w:t>Д</w:t>
      </w:r>
      <w:r w:rsidR="00387D34">
        <w:t xml:space="preserve">ВЖД-20-0010 </w:t>
      </w:r>
      <w:r>
        <w:rPr>
          <w:szCs w:val="28"/>
        </w:rPr>
        <w:t xml:space="preserve">(далее – процедура Размещения оферты) на ____________ </w:t>
      </w:r>
      <w:r>
        <w:rPr>
          <w:i/>
          <w:szCs w:val="28"/>
        </w:rPr>
        <w:t>(поставку товаров на _______, выполнение работ по ______, оказание услуг по_____ - переписать из предмета Размещения оферты)</w:t>
      </w:r>
      <w:r>
        <w:t>.</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gramEnd"/>
      <w:r>
        <w:rPr>
          <w:szCs w:val="28"/>
        </w:rPr>
        <w:t>-</w:t>
      </w:r>
      <w:proofErr w:type="spellStart"/>
      <w:r>
        <w:rPr>
          <w:szCs w:val="28"/>
        </w:rPr>
        <w:t>ен</w:t>
      </w:r>
      <w:proofErr w:type="spellEnd"/>
      <w:r>
        <w:rPr>
          <w:szCs w:val="28"/>
        </w:rPr>
        <w:t>) с тем, что:</w:t>
      </w:r>
    </w:p>
    <w:p w:rsidR="000954FB" w:rsidRPr="00002090" w:rsidRDefault="000954FB" w:rsidP="004D4C35">
      <w:pPr>
        <w:pStyle w:val="afe"/>
        <w:widowControl w:val="0"/>
        <w:numPr>
          <w:ilvl w:val="0"/>
          <w:numId w:val="7"/>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4D4C35">
      <w:pPr>
        <w:pStyle w:val="afe"/>
        <w:numPr>
          <w:ilvl w:val="0"/>
          <w:numId w:val="7"/>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F71B78" w:rsidP="004D4C35">
      <w:pPr>
        <w:pStyle w:val="afe"/>
        <w:numPr>
          <w:ilvl w:val="0"/>
          <w:numId w:val="7"/>
        </w:numPr>
        <w:tabs>
          <w:tab w:val="clear" w:pos="1440"/>
          <w:tab w:val="num" w:pos="0"/>
          <w:tab w:val="left" w:pos="1080"/>
          <w:tab w:val="num" w:pos="2629"/>
          <w:tab w:val="left" w:pos="7938"/>
        </w:tabs>
        <w:ind w:left="0" w:firstLine="720"/>
        <w:jc w:val="both"/>
        <w:rPr>
          <w:szCs w:val="28"/>
        </w:rPr>
      </w:pPr>
      <w:r>
        <w:rPr>
          <w:szCs w:val="28"/>
        </w:rPr>
        <w:t>процедура Размещения оферты может быть прекращена в любой момент до заключения договора по Размещению оферты без объяснения причин.</w:t>
      </w:r>
    </w:p>
    <w:p w:rsidR="000954FB" w:rsidRPr="00002090" w:rsidRDefault="000954FB" w:rsidP="004D4C35">
      <w:pPr>
        <w:pStyle w:val="afe"/>
        <w:numPr>
          <w:ilvl w:val="0"/>
          <w:numId w:val="7"/>
        </w:numPr>
        <w:tabs>
          <w:tab w:val="clear" w:pos="1440"/>
        </w:tabs>
        <w:ind w:left="0" w:firstLine="709"/>
        <w:jc w:val="both"/>
        <w:rPr>
          <w:szCs w:val="28"/>
        </w:rPr>
      </w:pPr>
      <w:r>
        <w:rPr>
          <w:szCs w:val="28"/>
        </w:rPr>
        <w:t>Победителем может быть признан участник, предложивший не самую низкую цену.</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206A77" w:rsidP="004D4C35">
      <w:pPr>
        <w:numPr>
          <w:ilvl w:val="0"/>
          <w:numId w:val="8"/>
        </w:numPr>
        <w:tabs>
          <w:tab w:val="left" w:pos="1418"/>
        </w:tabs>
        <w:ind w:left="0" w:firstLine="709"/>
        <w:jc w:val="both"/>
        <w:rPr>
          <w:sz w:val="28"/>
          <w:szCs w:val="20"/>
        </w:rPr>
      </w:pPr>
      <w:r>
        <w:rPr>
          <w:sz w:val="28"/>
          <w:szCs w:val="20"/>
        </w:rPr>
        <w:lastRenderedPageBreak/>
        <w:t xml:space="preserve">Придерживаться положений Заявки в течение </w:t>
      </w:r>
      <w:r w:rsidR="006E4065" w:rsidRPr="006E4065">
        <w:rPr>
          <w:sz w:val="28"/>
          <w:szCs w:val="20"/>
          <w:highlight w:val="yellow"/>
        </w:rPr>
        <w:t>90</w:t>
      </w:r>
      <w:r w:rsidRPr="006E4065">
        <w:rPr>
          <w:sz w:val="28"/>
          <w:szCs w:val="20"/>
          <w:highlight w:val="yellow"/>
        </w:rPr>
        <w:t xml:space="preserve"> дней</w:t>
      </w:r>
      <w:r>
        <w:rPr>
          <w:sz w:val="28"/>
          <w:szCs w:val="20"/>
        </w:rPr>
        <w:t xml:space="preserve">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для претендента обязательной до истечения указанного периода.</w:t>
      </w:r>
    </w:p>
    <w:p w:rsidR="00902129" w:rsidRDefault="000954FB" w:rsidP="004D4C35">
      <w:pPr>
        <w:numPr>
          <w:ilvl w:val="0"/>
          <w:numId w:val="8"/>
        </w:numPr>
        <w:tabs>
          <w:tab w:val="left" w:pos="1418"/>
        </w:tabs>
        <w:ind w:left="0" w:firstLine="709"/>
        <w:jc w:val="both"/>
        <w:rPr>
          <w:sz w:val="28"/>
          <w:szCs w:val="20"/>
        </w:rPr>
      </w:pPr>
      <w:r>
        <w:rPr>
          <w:sz w:val="28"/>
          <w:szCs w:val="20"/>
        </w:rPr>
        <w:t>До заключения договора представить сведения, необходимые для заключения договора с ПАО «ТрансКонтейнер».</w:t>
      </w:r>
    </w:p>
    <w:p w:rsidR="000954FB" w:rsidRDefault="00902129" w:rsidP="007C73F1">
      <w:pPr>
        <w:tabs>
          <w:tab w:val="left" w:pos="1418"/>
        </w:tabs>
        <w:jc w:val="both"/>
        <w:rPr>
          <w:sz w:val="28"/>
          <w:szCs w:val="20"/>
        </w:rPr>
      </w:pPr>
      <w:r>
        <w:rPr>
          <w:sz w:val="28"/>
          <w:szCs w:val="20"/>
        </w:rPr>
        <w:tab/>
        <w:t xml:space="preserve">____________________ </w:t>
      </w:r>
      <w:r>
        <w:t>(</w:t>
      </w:r>
      <w:r>
        <w:rPr>
          <w:i/>
        </w:rPr>
        <w:t>наименование претендента</w:t>
      </w:r>
      <w:r>
        <w:t>)</w:t>
      </w:r>
      <w:r>
        <w:rPr>
          <w:sz w:val="28"/>
          <w:szCs w:val="20"/>
        </w:rPr>
        <w:t xml:space="preserve"> предупрежде</w:t>
      </w:r>
      <w:proofErr w:type="gramStart"/>
      <w:r>
        <w:rPr>
          <w:sz w:val="28"/>
          <w:szCs w:val="20"/>
        </w:rPr>
        <w:t>н(</w:t>
      </w:r>
      <w:proofErr w:type="gramEnd"/>
      <w:r>
        <w:rPr>
          <w:sz w:val="28"/>
          <w:szCs w:val="20"/>
        </w:rPr>
        <w:t>-о), что при непредставлении указанных сведений и документов, ПАО «ТрансКонтейнер» вправе отказаться от заключения договора.</w:t>
      </w:r>
    </w:p>
    <w:p w:rsidR="000954FB" w:rsidRDefault="000954FB" w:rsidP="004D4C35">
      <w:pPr>
        <w:numPr>
          <w:ilvl w:val="0"/>
          <w:numId w:val="8"/>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w:t>
      </w:r>
      <w:proofErr w:type="spellStart"/>
      <w:r>
        <w:rPr>
          <w:sz w:val="28"/>
          <w:szCs w:val="20"/>
        </w:rPr>
        <w:t>ы</w:t>
      </w:r>
      <w:proofErr w:type="spellEnd"/>
      <w:r>
        <w:rPr>
          <w:sz w:val="28"/>
          <w:szCs w:val="20"/>
        </w:rPr>
        <w:t>) на условиях настоящей Заявки на участие в процедуре Размещения оферты и на условиях, объявленных в документации о закупке.</w:t>
      </w:r>
    </w:p>
    <w:p w:rsidR="000954FB" w:rsidRDefault="000954FB" w:rsidP="004D4C35">
      <w:pPr>
        <w:numPr>
          <w:ilvl w:val="0"/>
          <w:numId w:val="8"/>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4D4C35">
      <w:pPr>
        <w:numPr>
          <w:ilvl w:val="0"/>
          <w:numId w:val="8"/>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0954FB">
      <w:pPr>
        <w:pStyle w:val="afb"/>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b"/>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0954FB">
      <w:pPr>
        <w:pStyle w:val="afb"/>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0954FB">
      <w:pPr>
        <w:pStyle w:val="afb"/>
        <w:ind w:firstLine="553"/>
        <w:rPr>
          <w:rFonts w:eastAsia="Times New Roman"/>
          <w:sz w:val="28"/>
        </w:rPr>
      </w:pPr>
      <w:proofErr w:type="gramStart"/>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процедуре Размещения оферты</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roofErr w:type="gramEnd"/>
    </w:p>
    <w:p w:rsidR="00250548" w:rsidRPr="00686679" w:rsidRDefault="000954FB" w:rsidP="00250548">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250548">
      <w:pPr>
        <w:ind w:firstLine="540"/>
        <w:jc w:val="both"/>
        <w:rPr>
          <w:sz w:val="28"/>
          <w:szCs w:val="28"/>
        </w:rPr>
      </w:pPr>
      <w:r>
        <w:rPr>
          <w:sz w:val="28"/>
          <w:szCs w:val="28"/>
        </w:rPr>
        <w:t>- ________ (</w:t>
      </w:r>
      <w:r>
        <w:rPr>
          <w:i/>
          <w:sz w:val="28"/>
          <w:szCs w:val="28"/>
        </w:rPr>
        <w:t>наименование претендента</w:t>
      </w:r>
      <w:r>
        <w:rPr>
          <w:sz w:val="28"/>
          <w:szCs w:val="28"/>
        </w:rPr>
        <w:t>) на дату подачи Заявки на участие в процедуре Размещения оферты, в порядке, предусмотренном Кодексом Российской Федерации об административных правонарушениях, деятельность неприостановлена;</w:t>
      </w:r>
    </w:p>
    <w:p w:rsidR="000954FB" w:rsidRPr="008B08F6" w:rsidRDefault="000954FB" w:rsidP="00250548">
      <w:pPr>
        <w:ind w:firstLine="540"/>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0954FB" w:rsidRDefault="000954FB" w:rsidP="000954FB">
      <w:pPr>
        <w:pStyle w:val="afb"/>
        <w:ind w:firstLine="553"/>
        <w:rPr>
          <w:sz w:val="28"/>
          <w:szCs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 xml:space="preserve">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w:t>
      </w:r>
      <w:r>
        <w:rPr>
          <w:sz w:val="28"/>
          <w:szCs w:val="28"/>
        </w:rPr>
        <w:lastRenderedPageBreak/>
        <w:t>осуществляющим поставки товаров, выполнение работ, оказание услуг, являющихся предметом закупки.</w:t>
      </w:r>
    </w:p>
    <w:p w:rsidR="000954FB" w:rsidRDefault="00C32745" w:rsidP="000954FB">
      <w:pPr>
        <w:pStyle w:val="afb"/>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xml:space="preserve">)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ПАО «ТрансКонтейнер» отменить процедуру Размещения оферты по одному и более предмету закупки (лоту) в любое время до заключения договора;</w:t>
      </w:r>
    </w:p>
    <w:p w:rsidR="000954FB" w:rsidRDefault="00C32745" w:rsidP="000954FB">
      <w:pPr>
        <w:pStyle w:val="afb"/>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настоящей документации о закупке;</w:t>
      </w:r>
    </w:p>
    <w:p w:rsidR="000954FB" w:rsidRDefault="000954FB" w:rsidP="000954FB">
      <w:pPr>
        <w:pStyle w:val="afb"/>
        <w:ind w:firstLine="553"/>
        <w:rPr>
          <w:rFonts w:eastAsia="Times New Roman"/>
          <w:sz w:val="28"/>
        </w:rPr>
      </w:pPr>
      <w:r>
        <w:rPr>
          <w:rFonts w:eastAsia="Times New Roman"/>
          <w:sz w:val="28"/>
        </w:rPr>
        <w:t>- товары, работы, услуги, предлагаемые к поставке ________ (</w:t>
      </w:r>
      <w:r>
        <w:rPr>
          <w:rFonts w:eastAsia="Times New Roman"/>
          <w:i/>
          <w:sz w:val="28"/>
        </w:rPr>
        <w:t>наименование претендента</w:t>
      </w:r>
      <w:r>
        <w:rPr>
          <w:rFonts w:eastAsia="Times New Roman"/>
          <w:sz w:val="28"/>
        </w:rPr>
        <w:t>) в рамках настоящего Размещения оферты, полностью соответствуют требованиям документации о закупке;</w:t>
      </w:r>
    </w:p>
    <w:p w:rsidR="00902129" w:rsidRPr="0065479E" w:rsidRDefault="00902129" w:rsidP="00902129">
      <w:pPr>
        <w:pStyle w:val="afb"/>
        <w:ind w:firstLine="553"/>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процедуре Размещения оферты обеспечи</w:t>
      </w:r>
      <w:proofErr w:type="gramStart"/>
      <w:r>
        <w:rPr>
          <w:rFonts w:eastAsia="Times New Roman"/>
          <w:sz w:val="28"/>
        </w:rPr>
        <w:t>л(</w:t>
      </w:r>
      <w:proofErr w:type="gramEnd"/>
      <w:r>
        <w:rPr>
          <w:rFonts w:eastAsia="Times New Roman"/>
          <w:sz w:val="28"/>
        </w:rPr>
        <w:t>-о)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Размещения оферты.</w:t>
      </w:r>
    </w:p>
    <w:p w:rsidR="00902129" w:rsidRPr="00002090" w:rsidRDefault="00902129" w:rsidP="00902129">
      <w:pPr>
        <w:pStyle w:val="afb"/>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Размещения оферты.</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b"/>
        <w:ind w:firstLine="553"/>
        <w:rPr>
          <w:sz w:val="28"/>
          <w:szCs w:val="28"/>
        </w:rPr>
      </w:pPr>
    </w:p>
    <w:p w:rsidR="000954FB" w:rsidRPr="007415F9" w:rsidRDefault="000954FB" w:rsidP="00305BD2">
      <w:pPr>
        <w:pStyle w:val="afb"/>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BF4F6F" w:rsidRDefault="00110B51">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b"/>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b"/>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b"/>
        <w:jc w:val="center"/>
        <w:rPr>
          <w:sz w:val="28"/>
          <w:szCs w:val="28"/>
        </w:rPr>
      </w:pPr>
    </w:p>
    <w:p w:rsidR="00110975" w:rsidRDefault="00110975" w:rsidP="00110975">
      <w:pPr>
        <w:pStyle w:val="afb"/>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b"/>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b"/>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b"/>
        <w:ind w:firstLine="696"/>
        <w:rPr>
          <w:sz w:val="28"/>
          <w:szCs w:val="28"/>
        </w:rPr>
      </w:pPr>
      <w:r>
        <w:rPr>
          <w:sz w:val="28"/>
          <w:szCs w:val="28"/>
        </w:rPr>
        <w:t>Юридический адрес ________________________________________</w:t>
      </w:r>
    </w:p>
    <w:p w:rsidR="00110975" w:rsidRDefault="00110975" w:rsidP="00110975">
      <w:pPr>
        <w:pStyle w:val="afb"/>
        <w:ind w:firstLine="696"/>
        <w:rPr>
          <w:sz w:val="28"/>
          <w:szCs w:val="28"/>
        </w:rPr>
      </w:pPr>
      <w:r>
        <w:rPr>
          <w:sz w:val="28"/>
          <w:szCs w:val="28"/>
        </w:rPr>
        <w:t>Почтовый адрес ___________________________________________</w:t>
      </w:r>
    </w:p>
    <w:p w:rsidR="00110975" w:rsidRDefault="00110975" w:rsidP="00110975">
      <w:pPr>
        <w:pStyle w:val="afb"/>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b"/>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b"/>
        <w:ind w:firstLine="698"/>
        <w:rPr>
          <w:sz w:val="28"/>
          <w:szCs w:val="28"/>
        </w:rPr>
      </w:pPr>
      <w:r>
        <w:rPr>
          <w:sz w:val="28"/>
          <w:szCs w:val="28"/>
        </w:rPr>
        <w:t>Адрес электронной почты __________________@_______________</w:t>
      </w:r>
    </w:p>
    <w:p w:rsidR="00110975" w:rsidRDefault="00110975" w:rsidP="00110975">
      <w:pPr>
        <w:pStyle w:val="afb"/>
        <w:ind w:firstLine="698"/>
        <w:rPr>
          <w:sz w:val="28"/>
          <w:szCs w:val="28"/>
        </w:rPr>
      </w:pPr>
      <w:r>
        <w:rPr>
          <w:sz w:val="28"/>
          <w:szCs w:val="28"/>
        </w:rPr>
        <w:t>Зарегистрированный адрес офиса _____________________________</w:t>
      </w:r>
    </w:p>
    <w:p w:rsidR="00110975" w:rsidRDefault="00110975" w:rsidP="00110975">
      <w:pPr>
        <w:pStyle w:val="afb"/>
        <w:ind w:firstLine="698"/>
        <w:rPr>
          <w:sz w:val="28"/>
          <w:szCs w:val="28"/>
        </w:rPr>
      </w:pPr>
      <w:r>
        <w:rPr>
          <w:sz w:val="28"/>
          <w:szCs w:val="28"/>
        </w:rPr>
        <w:t>Адрес сайта компании: ______________________________________</w:t>
      </w:r>
    </w:p>
    <w:p w:rsidR="00110975" w:rsidRDefault="00110975" w:rsidP="00110975">
      <w:pPr>
        <w:pStyle w:val="afb"/>
        <w:ind w:firstLine="0"/>
        <w:rPr>
          <w:sz w:val="20"/>
          <w:szCs w:val="20"/>
        </w:rPr>
      </w:pPr>
    </w:p>
    <w:p w:rsidR="00110975" w:rsidRPr="004A39BB" w:rsidRDefault="00110975" w:rsidP="00110975">
      <w:pPr>
        <w:pStyle w:val="afb"/>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b"/>
        <w:ind w:firstLine="696"/>
        <w:rPr>
          <w:sz w:val="28"/>
          <w:szCs w:val="28"/>
        </w:rPr>
      </w:pPr>
      <w:r>
        <w:rPr>
          <w:sz w:val="28"/>
          <w:szCs w:val="28"/>
        </w:rPr>
        <w:t>Номер налогоплательщика (идентификационный) _________________</w:t>
      </w:r>
    </w:p>
    <w:p w:rsidR="00110975" w:rsidRDefault="00110975" w:rsidP="00110975">
      <w:pPr>
        <w:pStyle w:val="afb"/>
        <w:ind w:firstLine="696"/>
        <w:rPr>
          <w:sz w:val="28"/>
          <w:szCs w:val="28"/>
        </w:rPr>
      </w:pPr>
      <w:r>
        <w:rPr>
          <w:sz w:val="28"/>
          <w:szCs w:val="28"/>
        </w:rPr>
        <w:t>Юридический адрес ________________________________________</w:t>
      </w:r>
    </w:p>
    <w:p w:rsidR="00110975" w:rsidRDefault="00110975" w:rsidP="00110975">
      <w:pPr>
        <w:pStyle w:val="afb"/>
        <w:ind w:firstLine="696"/>
        <w:rPr>
          <w:sz w:val="28"/>
          <w:szCs w:val="28"/>
        </w:rPr>
      </w:pPr>
      <w:r>
        <w:rPr>
          <w:sz w:val="28"/>
          <w:szCs w:val="28"/>
        </w:rPr>
        <w:t>Почтовый адрес ___________________________________________</w:t>
      </w:r>
    </w:p>
    <w:p w:rsidR="00110975" w:rsidRDefault="00110975" w:rsidP="00110975">
      <w:pPr>
        <w:pStyle w:val="afb"/>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b"/>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b"/>
        <w:ind w:firstLine="698"/>
        <w:rPr>
          <w:sz w:val="28"/>
          <w:szCs w:val="28"/>
        </w:rPr>
      </w:pPr>
      <w:r>
        <w:rPr>
          <w:sz w:val="28"/>
          <w:szCs w:val="28"/>
        </w:rPr>
        <w:t>Адрес электронной почты __________________@_______________</w:t>
      </w:r>
    </w:p>
    <w:p w:rsidR="00110975" w:rsidRDefault="00110975" w:rsidP="00110975">
      <w:pPr>
        <w:pStyle w:val="afb"/>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b"/>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b"/>
        <w:tabs>
          <w:tab w:val="left" w:pos="1080"/>
        </w:tabs>
        <w:ind w:firstLine="0"/>
        <w:rPr>
          <w:sz w:val="28"/>
          <w:szCs w:val="28"/>
        </w:rPr>
      </w:pPr>
      <w:r>
        <w:rPr>
          <w:sz w:val="28"/>
          <w:szCs w:val="28"/>
        </w:rPr>
        <w:t>2. Руководитель_____________________</w:t>
      </w:r>
    </w:p>
    <w:p w:rsidR="00110975" w:rsidRDefault="00110975" w:rsidP="00110975">
      <w:pPr>
        <w:pStyle w:val="afb"/>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b"/>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10975">
      <w:pPr>
        <w:pStyle w:val="afb"/>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b"/>
        <w:rPr>
          <w:rFonts w:eastAsia="Times New Roman"/>
          <w:spacing w:val="-13"/>
          <w:sz w:val="28"/>
          <w:szCs w:val="28"/>
        </w:rPr>
      </w:pPr>
    </w:p>
    <w:p w:rsidR="000519F8" w:rsidRPr="007415F9" w:rsidRDefault="000519F8" w:rsidP="000519F8">
      <w:pPr>
        <w:pStyle w:val="afb"/>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b"/>
        <w:ind w:firstLine="0"/>
        <w:jc w:val="left"/>
        <w:rPr>
          <w:b/>
          <w:sz w:val="28"/>
          <w:szCs w:val="28"/>
        </w:rPr>
      </w:pPr>
    </w:p>
    <w:p w:rsidR="00110975" w:rsidRDefault="00110975" w:rsidP="00110975">
      <w:pPr>
        <w:pStyle w:val="afb"/>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b"/>
        <w:jc w:val="center"/>
        <w:rPr>
          <w:b/>
          <w:sz w:val="28"/>
          <w:szCs w:val="28"/>
        </w:rPr>
      </w:pPr>
    </w:p>
    <w:p w:rsidR="00110975" w:rsidRPr="000802B7" w:rsidRDefault="00110975" w:rsidP="00110975">
      <w:pPr>
        <w:pStyle w:val="afb"/>
        <w:jc w:val="center"/>
        <w:rPr>
          <w:b/>
          <w:sz w:val="28"/>
          <w:szCs w:val="28"/>
        </w:rPr>
      </w:pPr>
    </w:p>
    <w:p w:rsidR="00110975" w:rsidRDefault="00110975" w:rsidP="004D4C35">
      <w:pPr>
        <w:pStyle w:val="afb"/>
        <w:numPr>
          <w:ilvl w:val="2"/>
          <w:numId w:val="9"/>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b"/>
        <w:ind w:left="709" w:firstLine="0"/>
        <w:jc w:val="left"/>
        <w:rPr>
          <w:sz w:val="28"/>
          <w:szCs w:val="28"/>
        </w:rPr>
      </w:pPr>
    </w:p>
    <w:p w:rsidR="00110975" w:rsidRDefault="00110975" w:rsidP="004D4C35">
      <w:pPr>
        <w:pStyle w:val="afb"/>
        <w:numPr>
          <w:ilvl w:val="2"/>
          <w:numId w:val="9"/>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b"/>
        <w:ind w:firstLine="0"/>
        <w:jc w:val="left"/>
        <w:rPr>
          <w:sz w:val="28"/>
          <w:szCs w:val="28"/>
        </w:rPr>
      </w:pPr>
    </w:p>
    <w:p w:rsidR="00110975" w:rsidRDefault="00110975" w:rsidP="004D4C35">
      <w:pPr>
        <w:pStyle w:val="afb"/>
        <w:numPr>
          <w:ilvl w:val="2"/>
          <w:numId w:val="9"/>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b"/>
        <w:ind w:firstLine="0"/>
        <w:jc w:val="left"/>
        <w:rPr>
          <w:sz w:val="28"/>
          <w:szCs w:val="28"/>
        </w:rPr>
      </w:pPr>
    </w:p>
    <w:p w:rsidR="00110975" w:rsidRDefault="00110975" w:rsidP="004D4C35">
      <w:pPr>
        <w:pStyle w:val="afb"/>
        <w:numPr>
          <w:ilvl w:val="2"/>
          <w:numId w:val="9"/>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110975" w:rsidRPr="000802B7" w:rsidRDefault="00110975" w:rsidP="00110975">
      <w:pPr>
        <w:pStyle w:val="afb"/>
        <w:ind w:left="709" w:firstLine="0"/>
        <w:jc w:val="left"/>
        <w:rPr>
          <w:sz w:val="28"/>
          <w:szCs w:val="28"/>
        </w:rPr>
      </w:pPr>
    </w:p>
    <w:p w:rsidR="00110975" w:rsidRDefault="00110975" w:rsidP="004D4C35">
      <w:pPr>
        <w:pStyle w:val="afb"/>
        <w:numPr>
          <w:ilvl w:val="2"/>
          <w:numId w:val="9"/>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110975" w:rsidRPr="000802B7" w:rsidRDefault="00110975" w:rsidP="00110975">
      <w:pPr>
        <w:pStyle w:val="afb"/>
        <w:ind w:firstLine="0"/>
        <w:jc w:val="left"/>
        <w:rPr>
          <w:sz w:val="28"/>
          <w:szCs w:val="28"/>
        </w:rPr>
      </w:pPr>
    </w:p>
    <w:p w:rsidR="00110975" w:rsidRDefault="00110975" w:rsidP="004D4C35">
      <w:pPr>
        <w:pStyle w:val="afb"/>
        <w:numPr>
          <w:ilvl w:val="2"/>
          <w:numId w:val="9"/>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b"/>
        <w:ind w:firstLine="0"/>
        <w:jc w:val="left"/>
        <w:rPr>
          <w:sz w:val="28"/>
          <w:szCs w:val="28"/>
        </w:rPr>
      </w:pPr>
    </w:p>
    <w:p w:rsidR="00110975" w:rsidRDefault="00110975" w:rsidP="004D4C35">
      <w:pPr>
        <w:pStyle w:val="afb"/>
        <w:numPr>
          <w:ilvl w:val="2"/>
          <w:numId w:val="9"/>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9"/>
        <w:rPr>
          <w:sz w:val="28"/>
          <w:szCs w:val="28"/>
        </w:rPr>
      </w:pPr>
    </w:p>
    <w:p w:rsidR="00110975" w:rsidRDefault="00110975" w:rsidP="004D4C35">
      <w:pPr>
        <w:pStyle w:val="afb"/>
        <w:numPr>
          <w:ilvl w:val="2"/>
          <w:numId w:val="9"/>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w:t>
      </w:r>
      <w:r>
        <w:rPr>
          <w:i/>
          <w:sz w:val="24"/>
        </w:rPr>
        <w:t>(указать да или нет)</w:t>
      </w:r>
    </w:p>
    <w:p w:rsidR="00110975" w:rsidRDefault="00110975" w:rsidP="00110975">
      <w:pPr>
        <w:pStyle w:val="aff9"/>
        <w:rPr>
          <w:sz w:val="28"/>
          <w:szCs w:val="28"/>
        </w:rPr>
      </w:pPr>
    </w:p>
    <w:p w:rsidR="00110975" w:rsidRDefault="00110975" w:rsidP="00110975">
      <w:pPr>
        <w:pStyle w:val="afb"/>
        <w:ind w:left="709" w:firstLine="0"/>
        <w:jc w:val="left"/>
        <w:rPr>
          <w:sz w:val="28"/>
          <w:szCs w:val="28"/>
        </w:rPr>
      </w:pPr>
    </w:p>
    <w:p w:rsidR="000519F8" w:rsidRPr="007415F9" w:rsidRDefault="000519F8" w:rsidP="000519F8">
      <w:pPr>
        <w:pStyle w:val="afb"/>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BF4F6F" w:rsidRDefault="00110B51">
      <w:pPr>
        <w:pStyle w:val="19"/>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b"/>
        <w:ind w:firstLine="0"/>
        <w:jc w:val="right"/>
        <w:rPr>
          <w:rFonts w:eastAsia="Times New Roman"/>
          <w:sz w:val="32"/>
          <w:szCs w:val="28"/>
        </w:rPr>
      </w:pPr>
      <w:r>
        <w:rPr>
          <w:sz w:val="28"/>
        </w:rPr>
        <w:t>к документации о закупке</w:t>
      </w:r>
    </w:p>
    <w:p w:rsidR="00C10125" w:rsidRDefault="00C10125" w:rsidP="00C10125">
      <w:pPr>
        <w:pStyle w:val="afb"/>
        <w:ind w:firstLine="0"/>
        <w:jc w:val="left"/>
        <w:rPr>
          <w:rFonts w:eastAsia="Times New Roman"/>
          <w:sz w:val="28"/>
          <w:szCs w:val="28"/>
        </w:rPr>
      </w:pPr>
    </w:p>
    <w:p w:rsidR="00BF4F6F" w:rsidRPr="00D02D76" w:rsidRDefault="00BF4F6F" w:rsidP="005A3A56">
      <w:pPr>
        <w:jc w:val="right"/>
        <w:rPr>
          <w:sz w:val="28"/>
          <w:szCs w:val="28"/>
          <w:lang w:eastAsia="ru-RU"/>
        </w:rPr>
      </w:pPr>
    </w:p>
    <w:p w:rsidR="00BF4F6F" w:rsidRPr="00D02D76" w:rsidRDefault="00BF4F6F" w:rsidP="005A3A56">
      <w:pPr>
        <w:pStyle w:val="afb"/>
        <w:ind w:firstLine="0"/>
        <w:jc w:val="center"/>
        <w:outlineLvl w:val="1"/>
        <w:rPr>
          <w:b/>
          <w:sz w:val="28"/>
          <w:szCs w:val="28"/>
        </w:rPr>
      </w:pPr>
      <w:r>
        <w:rPr>
          <w:b/>
          <w:sz w:val="28"/>
          <w:szCs w:val="28"/>
        </w:rPr>
        <w:t>Предложение о сотрудничестве</w:t>
      </w:r>
    </w:p>
    <w:p w:rsidR="00BF4F6F" w:rsidRPr="00D02D76" w:rsidRDefault="00BF4F6F" w:rsidP="005A3A56">
      <w:pPr>
        <w:rPr>
          <w:sz w:val="12"/>
        </w:rPr>
      </w:pPr>
    </w:p>
    <w:tbl>
      <w:tblPr>
        <w:tblW w:w="0" w:type="auto"/>
        <w:tblLook w:val="04A0"/>
      </w:tblPr>
      <w:tblGrid>
        <w:gridCol w:w="4927"/>
        <w:gridCol w:w="4927"/>
      </w:tblGrid>
      <w:tr w:rsidR="00BF4F6F" w:rsidRPr="00D02D76" w:rsidTr="005A3A56">
        <w:tc>
          <w:tcPr>
            <w:tcW w:w="4927" w:type="dxa"/>
          </w:tcPr>
          <w:p w:rsidR="00BF4F6F" w:rsidRPr="00D02D76" w:rsidRDefault="00BF4F6F" w:rsidP="005A3A56">
            <w:pPr>
              <w:rPr>
                <w:sz w:val="26"/>
                <w:szCs w:val="26"/>
              </w:rPr>
            </w:pPr>
            <w:r>
              <w:rPr>
                <w:sz w:val="26"/>
                <w:szCs w:val="26"/>
              </w:rPr>
              <w:t>«____» ___________ 20   _ г.</w:t>
            </w:r>
          </w:p>
        </w:tc>
        <w:tc>
          <w:tcPr>
            <w:tcW w:w="4927" w:type="dxa"/>
          </w:tcPr>
          <w:p w:rsidR="00BF4F6F" w:rsidRPr="00D02D76" w:rsidRDefault="00BF4F6F" w:rsidP="005A3A56">
            <w:pPr>
              <w:rPr>
                <w:sz w:val="26"/>
                <w:szCs w:val="26"/>
              </w:rPr>
            </w:pPr>
            <w:r>
              <w:rPr>
                <w:sz w:val="26"/>
                <w:szCs w:val="26"/>
              </w:rPr>
              <w:t>Процедура Размещения оферты</w:t>
            </w:r>
          </w:p>
          <w:p w:rsidR="00BF4F6F" w:rsidRPr="00D02D76" w:rsidRDefault="00BF4F6F" w:rsidP="005A3A56">
            <w:pPr>
              <w:rPr>
                <w:sz w:val="26"/>
                <w:szCs w:val="26"/>
              </w:rPr>
            </w:pPr>
            <w:r>
              <w:rPr>
                <w:sz w:val="26"/>
                <w:szCs w:val="26"/>
              </w:rPr>
              <w:t xml:space="preserve">№ </w:t>
            </w:r>
            <w:r w:rsidR="004836DE">
              <w:rPr>
                <w:sz w:val="28"/>
                <w:szCs w:val="28"/>
              </w:rPr>
              <w:t>РО-НКПД</w:t>
            </w:r>
            <w:r w:rsidR="00C2521B" w:rsidRPr="00C2521B">
              <w:rPr>
                <w:sz w:val="28"/>
                <w:szCs w:val="28"/>
              </w:rPr>
              <w:t>ВЖД-20-0010</w:t>
            </w:r>
          </w:p>
        </w:tc>
      </w:tr>
    </w:tbl>
    <w:p w:rsidR="00BF4F6F" w:rsidRPr="00D02D76" w:rsidRDefault="00BF4F6F" w:rsidP="005A3A56">
      <w:pPr>
        <w:rPr>
          <w:sz w:val="28"/>
          <w:szCs w:val="28"/>
        </w:rPr>
      </w:pPr>
    </w:p>
    <w:tbl>
      <w:tblPr>
        <w:tblW w:w="0" w:type="auto"/>
        <w:tblBorders>
          <w:insideH w:val="single" w:sz="4" w:space="0" w:color="auto"/>
          <w:insideV w:val="single" w:sz="4" w:space="0" w:color="auto"/>
        </w:tblBorders>
        <w:tblLook w:val="04A0"/>
      </w:tblPr>
      <w:tblGrid>
        <w:gridCol w:w="9854"/>
      </w:tblGrid>
      <w:tr w:rsidR="00BF4F6F" w:rsidRPr="00D02D76" w:rsidTr="005A3A56">
        <w:tc>
          <w:tcPr>
            <w:tcW w:w="9854" w:type="dxa"/>
          </w:tcPr>
          <w:p w:rsidR="00BF4F6F" w:rsidRPr="00D02D76" w:rsidRDefault="00BF4F6F" w:rsidP="005A3A56">
            <w:pPr>
              <w:rPr>
                <w:sz w:val="28"/>
                <w:szCs w:val="28"/>
              </w:rPr>
            </w:pPr>
          </w:p>
        </w:tc>
      </w:tr>
      <w:tr w:rsidR="00BF4F6F" w:rsidRPr="00D02D76" w:rsidTr="005A3A56">
        <w:tc>
          <w:tcPr>
            <w:tcW w:w="9854" w:type="dxa"/>
          </w:tcPr>
          <w:p w:rsidR="00BF4F6F" w:rsidRPr="00D02D76" w:rsidRDefault="00BF4F6F" w:rsidP="005A3A56">
            <w:pPr>
              <w:ind w:firstLine="3"/>
              <w:jc w:val="center"/>
              <w:rPr>
                <w:sz w:val="28"/>
                <w:szCs w:val="28"/>
              </w:rPr>
            </w:pPr>
            <w:r>
              <w:rPr>
                <w:bCs/>
                <w:i/>
              </w:rPr>
              <w:t>(Полное наименование п</w:t>
            </w:r>
            <w:r>
              <w:rPr>
                <w:i/>
              </w:rPr>
              <w:t>ретендента</w:t>
            </w:r>
            <w:r>
              <w:rPr>
                <w:bCs/>
                <w:i/>
              </w:rPr>
              <w:t>)</w:t>
            </w:r>
          </w:p>
        </w:tc>
      </w:tr>
    </w:tbl>
    <w:p w:rsidR="00BF4F6F" w:rsidRPr="00D02D76" w:rsidRDefault="00BF4F6F" w:rsidP="005A3A56">
      <w:pPr>
        <w:ind w:firstLine="720"/>
        <w:jc w:val="both"/>
        <w:rPr>
          <w:b/>
          <w:sz w:val="28"/>
          <w:szCs w:val="28"/>
          <w:highlight w:val="cyan"/>
        </w:rPr>
      </w:pPr>
    </w:p>
    <w:p w:rsidR="00BF4F6F" w:rsidRPr="00D02D76" w:rsidRDefault="00BF4F6F" w:rsidP="005A3A56">
      <w:pPr>
        <w:ind w:firstLine="720"/>
        <w:jc w:val="both"/>
        <w:rPr>
          <w:sz w:val="26"/>
          <w:szCs w:val="26"/>
        </w:rPr>
      </w:pPr>
      <w:r>
        <w:rPr>
          <w:sz w:val="26"/>
          <w:szCs w:val="26"/>
        </w:rPr>
        <w:t xml:space="preserve">1. </w:t>
      </w:r>
      <w:proofErr w:type="gramStart"/>
      <w:r>
        <w:rPr>
          <w:sz w:val="26"/>
          <w:szCs w:val="26"/>
        </w:rPr>
        <w:t xml:space="preserve">Мы соглашаемся с предельными ставками за предоставление автотранспортных средств, указанными в техническом задании документации о закупке процедуры Размещения оферты № </w:t>
      </w:r>
      <w:r w:rsidR="00B31C0B">
        <w:rPr>
          <w:sz w:val="28"/>
          <w:szCs w:val="28"/>
        </w:rPr>
        <w:t>РО-НКПД</w:t>
      </w:r>
      <w:r w:rsidR="00C2521B" w:rsidRPr="00C2521B">
        <w:rPr>
          <w:sz w:val="28"/>
          <w:szCs w:val="28"/>
        </w:rPr>
        <w:t>ВЖД-20-0010</w:t>
      </w:r>
      <w:r w:rsidR="00C2521B">
        <w:t xml:space="preserve"> </w:t>
      </w:r>
      <w:r>
        <w:rPr>
          <w:i/>
        </w:rPr>
        <w:t>(заполняется претендентом)</w:t>
      </w:r>
      <w:r>
        <w:rPr>
          <w:sz w:val="28"/>
          <w:szCs w:val="28"/>
        </w:rPr>
        <w:t xml:space="preserve">, </w:t>
      </w:r>
      <w:r>
        <w:rPr>
          <w:sz w:val="26"/>
          <w:szCs w:val="26"/>
        </w:rPr>
        <w:t>а также понимаем, что в случае признания нас победителем для получения на исполнение Заявки Заказчика нам будет необходимо принять участие в отборе наименьшей ставки, порядок проведения которого изложен в пункте 2.1 проекта договора (приложение к документации о закупке).</w:t>
      </w:r>
      <w:proofErr w:type="gramEnd"/>
    </w:p>
    <w:p w:rsidR="00BF4F6F" w:rsidRPr="00D02D76" w:rsidRDefault="00BF4F6F" w:rsidP="005A3A56">
      <w:pPr>
        <w:ind w:firstLine="720"/>
        <w:jc w:val="both"/>
        <w:rPr>
          <w:sz w:val="26"/>
          <w:szCs w:val="26"/>
        </w:rPr>
      </w:pPr>
      <w:r>
        <w:rPr>
          <w:sz w:val="26"/>
          <w:szCs w:val="26"/>
        </w:rPr>
        <w:t xml:space="preserve">Мы также соглашаемся с тем, что при проведении указанного отбора Заказчик вправе начинать отбор с объявления ставки ниже предельной. </w:t>
      </w:r>
    </w:p>
    <w:p w:rsidR="00BF4F6F" w:rsidRPr="00D02D76" w:rsidRDefault="00BF4F6F" w:rsidP="005A3A56">
      <w:pPr>
        <w:ind w:firstLine="720"/>
        <w:jc w:val="both"/>
        <w:rPr>
          <w:sz w:val="28"/>
          <w:szCs w:val="20"/>
        </w:rPr>
      </w:pPr>
      <w:r>
        <w:rPr>
          <w:sz w:val="26"/>
          <w:szCs w:val="26"/>
        </w:rPr>
        <w:t>2. Дополнительные условия поставки товаров, выполнения работ, оказания услуг</w:t>
      </w:r>
      <w:r>
        <w:rPr>
          <w:sz w:val="28"/>
          <w:szCs w:val="20"/>
        </w:rPr>
        <w:t xml:space="preserve"> _____________________________________________________ </w:t>
      </w:r>
    </w:p>
    <w:p w:rsidR="00BF4F6F" w:rsidRPr="00D02D76" w:rsidRDefault="00BF4F6F" w:rsidP="005A3A56">
      <w:pPr>
        <w:ind w:firstLine="720"/>
        <w:jc w:val="center"/>
        <w:rPr>
          <w:i/>
        </w:rPr>
      </w:pPr>
      <w:r>
        <w:rPr>
          <w:i/>
        </w:rPr>
        <w:t>(заполняется претендентом при необходимости).</w:t>
      </w:r>
    </w:p>
    <w:p w:rsidR="00BF4F6F" w:rsidRPr="00D02D76" w:rsidRDefault="00BF4F6F" w:rsidP="005A3A56">
      <w:pPr>
        <w:ind w:firstLine="720"/>
        <w:jc w:val="both"/>
        <w:rPr>
          <w:sz w:val="26"/>
          <w:szCs w:val="26"/>
        </w:rPr>
      </w:pPr>
      <w:r>
        <w:rPr>
          <w:sz w:val="26"/>
          <w:szCs w:val="26"/>
        </w:rPr>
        <w:t xml:space="preserve">3. Срок действия настоящего предложения о сотрудничестве составляет </w:t>
      </w:r>
      <w:r w:rsidR="00066CBC">
        <w:rPr>
          <w:sz w:val="26"/>
          <w:szCs w:val="26"/>
        </w:rPr>
        <w:t>90</w:t>
      </w:r>
      <w:r>
        <w:rPr>
          <w:sz w:val="26"/>
          <w:szCs w:val="26"/>
        </w:rPr>
        <w:t xml:space="preserve"> календарных дней</w:t>
      </w:r>
      <w:r>
        <w:rPr>
          <w:sz w:val="28"/>
          <w:szCs w:val="28"/>
        </w:rPr>
        <w:t xml:space="preserve"> </w:t>
      </w:r>
      <w:r>
        <w:rPr>
          <w:i/>
        </w:rPr>
        <w:t>(указывается не менее установленного в пункте 7 Информационной карты</w:t>
      </w:r>
      <w:r>
        <w:t xml:space="preserve">)  </w:t>
      </w:r>
      <w:proofErr w:type="gramStart"/>
      <w:r>
        <w:rPr>
          <w:sz w:val="26"/>
          <w:szCs w:val="26"/>
        </w:rPr>
        <w:t>с даты рассмотрения</w:t>
      </w:r>
      <w:proofErr w:type="gramEnd"/>
      <w:r>
        <w:rPr>
          <w:sz w:val="26"/>
          <w:szCs w:val="26"/>
        </w:rPr>
        <w:t xml:space="preserve"> Заявок, указанной в пункте 8 Информационной карты.</w:t>
      </w:r>
    </w:p>
    <w:p w:rsidR="00BF4F6F" w:rsidRPr="00D02D76" w:rsidRDefault="00BF4F6F" w:rsidP="005A3A56">
      <w:pPr>
        <w:ind w:firstLine="720"/>
        <w:jc w:val="both"/>
        <w:rPr>
          <w:sz w:val="26"/>
          <w:szCs w:val="26"/>
        </w:rPr>
      </w:pPr>
      <w:r>
        <w:rPr>
          <w:sz w:val="26"/>
          <w:szCs w:val="26"/>
        </w:rPr>
        <w:t>4. Если наши предложения, изложенные выше, будут приняты, мы берем на себя обязательство ____________</w:t>
      </w:r>
      <w:r>
        <w:rPr>
          <w:sz w:val="28"/>
          <w:szCs w:val="28"/>
        </w:rPr>
        <w:t xml:space="preserve"> </w:t>
      </w:r>
      <w:r>
        <w:rPr>
          <w:i/>
        </w:rPr>
        <w:t>(поставить товар, выполнить работы, оказать услуги)</w:t>
      </w:r>
      <w:r>
        <w:rPr>
          <w:sz w:val="26"/>
          <w:szCs w:val="26"/>
        </w:rPr>
        <w:t xml:space="preserve"> в соответствии с требованиями документации о закупке и согласно нашим предложениям. </w:t>
      </w:r>
    </w:p>
    <w:p w:rsidR="00BF4F6F" w:rsidRPr="00D02D76" w:rsidRDefault="00BF4F6F" w:rsidP="005A3A56">
      <w:pPr>
        <w:ind w:firstLine="720"/>
        <w:jc w:val="both"/>
        <w:rPr>
          <w:sz w:val="26"/>
          <w:szCs w:val="26"/>
        </w:rPr>
      </w:pPr>
      <w:r>
        <w:rPr>
          <w:sz w:val="26"/>
          <w:szCs w:val="26"/>
        </w:rPr>
        <w:t>5.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5E21C0" w:rsidRPr="00C1330F" w:rsidRDefault="005E21C0" w:rsidP="005E21C0">
      <w:pPr>
        <w:shd w:val="clear" w:color="auto" w:fill="FFFFFF"/>
        <w:ind w:firstLine="720"/>
        <w:jc w:val="both"/>
        <w:rPr>
          <w:color w:val="222222"/>
          <w:sz w:val="26"/>
          <w:szCs w:val="26"/>
          <w:lang w:eastAsia="ru-RU"/>
        </w:rPr>
      </w:pPr>
      <w:r w:rsidRPr="00C1330F">
        <w:rPr>
          <w:sz w:val="26"/>
          <w:szCs w:val="26"/>
        </w:rPr>
        <w:t>6.</w:t>
      </w:r>
      <w:r w:rsidRPr="00C1330F">
        <w:rPr>
          <w:color w:val="222222"/>
          <w:sz w:val="28"/>
          <w:szCs w:val="28"/>
        </w:rPr>
        <w:t xml:space="preserve"> </w:t>
      </w:r>
      <w:r w:rsidRPr="00C1330F">
        <w:rPr>
          <w:color w:val="222222"/>
          <w:sz w:val="26"/>
          <w:szCs w:val="26"/>
          <w:lang w:eastAsia="ru-RU"/>
        </w:rPr>
        <w:t>Осуществлять ЭДО на условиях, изложенных в приложениях </w:t>
      </w:r>
      <w:r w:rsidRPr="00C1330F">
        <w:rPr>
          <w:color w:val="222222"/>
          <w:sz w:val="26"/>
          <w:szCs w:val="26"/>
          <w:shd w:val="clear" w:color="auto" w:fill="FFFF00"/>
          <w:lang w:eastAsia="ru-RU"/>
        </w:rPr>
        <w:t>№ 9, 9a</w:t>
      </w:r>
      <w:r w:rsidRPr="00C1330F">
        <w:rPr>
          <w:color w:val="222222"/>
          <w:sz w:val="26"/>
          <w:szCs w:val="26"/>
          <w:lang w:eastAsia="ru-RU"/>
        </w:rPr>
        <w:t> к проекту договора (приложение</w:t>
      </w:r>
      <w:r w:rsidRPr="00C1330F">
        <w:rPr>
          <w:color w:val="222222"/>
          <w:sz w:val="26"/>
          <w:szCs w:val="26"/>
          <w:shd w:val="clear" w:color="auto" w:fill="FFFF00"/>
          <w:lang w:eastAsia="ru-RU"/>
        </w:rPr>
        <w:t> № 9</w:t>
      </w:r>
      <w:r w:rsidRPr="00C1330F">
        <w:rPr>
          <w:color w:val="222222"/>
          <w:sz w:val="26"/>
          <w:szCs w:val="26"/>
          <w:lang w:eastAsia="ru-RU"/>
        </w:rPr>
        <w:t xml:space="preserve"> к документации о закупке) </w:t>
      </w:r>
      <w:proofErr w:type="gramStart"/>
      <w:r w:rsidRPr="00C1330F">
        <w:rPr>
          <w:color w:val="222222"/>
          <w:sz w:val="26"/>
          <w:szCs w:val="26"/>
          <w:highlight w:val="yellow"/>
          <w:lang w:eastAsia="ru-RU"/>
        </w:rPr>
        <w:t>согласны</w:t>
      </w:r>
      <w:proofErr w:type="gramEnd"/>
      <w:r w:rsidRPr="00C1330F">
        <w:rPr>
          <w:color w:val="222222"/>
          <w:sz w:val="26"/>
          <w:szCs w:val="26"/>
          <w:highlight w:val="yellow"/>
          <w:lang w:eastAsia="ru-RU"/>
        </w:rPr>
        <w:t xml:space="preserve"> / не согласны </w:t>
      </w:r>
      <w:r w:rsidRPr="00C1330F">
        <w:rPr>
          <w:i/>
          <w:iCs/>
          <w:color w:val="222222"/>
          <w:sz w:val="26"/>
          <w:szCs w:val="26"/>
          <w:highlight w:val="yellow"/>
          <w:lang w:eastAsia="ru-RU"/>
        </w:rPr>
        <w:t>(указать необходимое)</w:t>
      </w:r>
      <w:r w:rsidRPr="00C1330F">
        <w:rPr>
          <w:color w:val="222222"/>
          <w:sz w:val="26"/>
          <w:szCs w:val="26"/>
          <w:highlight w:val="yellow"/>
          <w:lang w:eastAsia="ru-RU"/>
        </w:rPr>
        <w:t>.</w:t>
      </w:r>
      <w:r w:rsidRPr="00C1330F">
        <w:rPr>
          <w:color w:val="222222"/>
          <w:sz w:val="26"/>
          <w:szCs w:val="26"/>
          <w:lang w:eastAsia="ru-RU"/>
        </w:rPr>
        <w:t> </w:t>
      </w:r>
      <w:r w:rsidRPr="00C1330F">
        <w:rPr>
          <w:color w:val="222222"/>
          <w:sz w:val="26"/>
          <w:szCs w:val="26"/>
          <w:shd w:val="clear" w:color="auto" w:fill="FFFF00"/>
          <w:lang w:eastAsia="ru-RU"/>
        </w:rPr>
        <w:t>При осуществлении ЭДО предполагается обмен следующими документами (</w:t>
      </w:r>
      <w:r w:rsidRPr="00C1330F">
        <w:rPr>
          <w:i/>
          <w:iCs/>
          <w:color w:val="222222"/>
          <w:sz w:val="26"/>
          <w:szCs w:val="26"/>
          <w:shd w:val="clear" w:color="auto" w:fill="FFFF00"/>
          <w:lang w:eastAsia="ru-RU"/>
        </w:rPr>
        <w:t xml:space="preserve">удалить </w:t>
      </w:r>
      <w:proofErr w:type="gramStart"/>
      <w:r w:rsidRPr="00C1330F">
        <w:rPr>
          <w:i/>
          <w:iCs/>
          <w:color w:val="222222"/>
          <w:sz w:val="26"/>
          <w:szCs w:val="26"/>
          <w:shd w:val="clear" w:color="auto" w:fill="FFFF00"/>
          <w:lang w:eastAsia="ru-RU"/>
        </w:rPr>
        <w:t>ненужное</w:t>
      </w:r>
      <w:proofErr w:type="gramEnd"/>
      <w:r w:rsidRPr="00C1330F">
        <w:rPr>
          <w:color w:val="222222"/>
          <w:sz w:val="26"/>
          <w:szCs w:val="26"/>
          <w:shd w:val="clear" w:color="auto" w:fill="FFFF00"/>
          <w:lang w:eastAsia="ru-RU"/>
        </w:rPr>
        <w:t>):</w:t>
      </w:r>
    </w:p>
    <w:p w:rsidR="005E21C0" w:rsidRPr="00C1330F" w:rsidRDefault="005E21C0" w:rsidP="005E21C0">
      <w:pPr>
        <w:shd w:val="clear" w:color="auto" w:fill="FFFFFF"/>
        <w:suppressAutoHyphens w:val="0"/>
        <w:ind w:firstLine="720"/>
        <w:jc w:val="both"/>
        <w:rPr>
          <w:color w:val="222222"/>
          <w:sz w:val="26"/>
          <w:szCs w:val="26"/>
          <w:lang w:eastAsia="ru-RU"/>
        </w:rPr>
      </w:pPr>
      <w:r w:rsidRPr="00C1330F">
        <w:rPr>
          <w:color w:val="222222"/>
          <w:sz w:val="26"/>
          <w:szCs w:val="26"/>
          <w:shd w:val="clear" w:color="auto" w:fill="FFFF00"/>
          <w:lang w:eastAsia="ru-RU"/>
        </w:rPr>
        <w:t>Акт о выполненных работах (оказанных услугах):</w:t>
      </w:r>
    </w:p>
    <w:p w:rsidR="005E21C0" w:rsidRPr="00C1330F" w:rsidRDefault="005E21C0" w:rsidP="005E21C0">
      <w:pPr>
        <w:shd w:val="clear" w:color="auto" w:fill="FFFFFF"/>
        <w:suppressAutoHyphens w:val="0"/>
        <w:ind w:firstLine="720"/>
        <w:jc w:val="both"/>
        <w:rPr>
          <w:color w:val="222222"/>
          <w:sz w:val="26"/>
          <w:szCs w:val="26"/>
          <w:lang w:eastAsia="ru-RU"/>
        </w:rPr>
      </w:pPr>
      <w:r w:rsidRPr="00C1330F">
        <w:rPr>
          <w:color w:val="222222"/>
          <w:sz w:val="26"/>
          <w:szCs w:val="26"/>
          <w:shd w:val="clear" w:color="auto" w:fill="FFFF00"/>
          <w:lang w:eastAsia="ru-RU"/>
        </w:rPr>
        <w:t>Универсальный передаточный документ УПД;</w:t>
      </w:r>
    </w:p>
    <w:p w:rsidR="005E21C0" w:rsidRPr="00C1330F" w:rsidRDefault="005E21C0" w:rsidP="005E21C0">
      <w:pPr>
        <w:shd w:val="clear" w:color="auto" w:fill="FFFFFF"/>
        <w:suppressAutoHyphens w:val="0"/>
        <w:ind w:firstLine="720"/>
        <w:jc w:val="both"/>
        <w:rPr>
          <w:color w:val="222222"/>
          <w:sz w:val="26"/>
          <w:szCs w:val="26"/>
          <w:lang w:eastAsia="ru-RU"/>
        </w:rPr>
      </w:pPr>
      <w:r w:rsidRPr="00C1330F">
        <w:rPr>
          <w:color w:val="222222"/>
          <w:sz w:val="26"/>
          <w:szCs w:val="26"/>
          <w:shd w:val="clear" w:color="auto" w:fill="FFFF00"/>
          <w:lang w:eastAsia="ru-RU"/>
        </w:rPr>
        <w:t>Счет-фактура;</w:t>
      </w:r>
    </w:p>
    <w:p w:rsidR="005E21C0" w:rsidRPr="00C1330F" w:rsidRDefault="005E21C0" w:rsidP="005E21C0">
      <w:pPr>
        <w:shd w:val="clear" w:color="auto" w:fill="FFFFFF"/>
        <w:suppressAutoHyphens w:val="0"/>
        <w:ind w:firstLine="720"/>
        <w:jc w:val="both"/>
        <w:rPr>
          <w:color w:val="222222"/>
          <w:sz w:val="26"/>
          <w:szCs w:val="26"/>
          <w:lang w:eastAsia="ru-RU"/>
        </w:rPr>
      </w:pPr>
      <w:r w:rsidRPr="00C1330F">
        <w:rPr>
          <w:color w:val="222222"/>
          <w:sz w:val="26"/>
          <w:szCs w:val="26"/>
          <w:shd w:val="clear" w:color="auto" w:fill="FFFF00"/>
          <w:lang w:eastAsia="ru-RU"/>
        </w:rPr>
        <w:t xml:space="preserve">Универсальный  корректировочный документ, </w:t>
      </w:r>
      <w:proofErr w:type="gramStart"/>
      <w:r w:rsidRPr="00C1330F">
        <w:rPr>
          <w:color w:val="222222"/>
          <w:sz w:val="26"/>
          <w:szCs w:val="26"/>
          <w:shd w:val="clear" w:color="auto" w:fill="FFFF00"/>
          <w:lang w:eastAsia="ru-RU"/>
        </w:rPr>
        <w:t>корректировочная</w:t>
      </w:r>
      <w:proofErr w:type="gramEnd"/>
      <w:r w:rsidRPr="00C1330F">
        <w:rPr>
          <w:color w:val="222222"/>
          <w:sz w:val="26"/>
          <w:szCs w:val="26"/>
          <w:shd w:val="clear" w:color="auto" w:fill="FFFF00"/>
          <w:lang w:eastAsia="ru-RU"/>
        </w:rPr>
        <w:t>  счет-фактура.</w:t>
      </w:r>
    </w:p>
    <w:p w:rsidR="00BF4F6F" w:rsidRPr="00AB5E61" w:rsidRDefault="00BF4F6F" w:rsidP="005A3A56">
      <w:pPr>
        <w:keepNext/>
        <w:ind w:firstLine="706"/>
        <w:jc w:val="both"/>
        <w:rPr>
          <w:rFonts w:ascii="Arial" w:hAnsi="Arial"/>
          <w:bCs/>
        </w:rPr>
      </w:pPr>
      <w:r>
        <w:rPr>
          <w:b/>
          <w:bCs/>
        </w:rPr>
        <w:t>Представитель, имеющий полномочия подписать Заявку на участие в процедуре Размещения оферты от имени __________________________________</w:t>
      </w:r>
    </w:p>
    <w:p w:rsidR="00BF4F6F" w:rsidRPr="00AB5E61" w:rsidRDefault="00BF4F6F" w:rsidP="005A3A56">
      <w:pPr>
        <w:tabs>
          <w:tab w:val="left" w:pos="8640"/>
        </w:tabs>
        <w:jc w:val="center"/>
        <w:rPr>
          <w:i/>
        </w:rPr>
      </w:pPr>
      <w:r>
        <w:rPr>
          <w:i/>
        </w:rPr>
        <w:t xml:space="preserve">                                                                 (наименование претендента)</w:t>
      </w:r>
    </w:p>
    <w:p w:rsidR="00BF4F6F" w:rsidRPr="00AB5E61" w:rsidRDefault="00BF4F6F" w:rsidP="005A3A56">
      <w:pPr>
        <w:rPr>
          <w:lang w:eastAsia="ru-RU"/>
        </w:rPr>
      </w:pPr>
      <w:r>
        <w:rPr>
          <w:lang w:eastAsia="ru-RU"/>
        </w:rPr>
        <w:t>__________________________________________________________________</w:t>
      </w:r>
    </w:p>
    <w:p w:rsidR="00BF4F6F" w:rsidRPr="00AB5E61" w:rsidRDefault="00BF4F6F" w:rsidP="005A3A56">
      <w:pPr>
        <w:rPr>
          <w:i/>
        </w:rPr>
      </w:pPr>
      <w:r>
        <w:rPr>
          <w:i/>
        </w:rPr>
        <w:t xml:space="preserve">       М.П.</w:t>
      </w:r>
      <w:r>
        <w:rPr>
          <w:i/>
        </w:rPr>
        <w:tab/>
      </w:r>
      <w:r>
        <w:rPr>
          <w:i/>
        </w:rPr>
        <w:tab/>
      </w:r>
      <w:r>
        <w:rPr>
          <w:i/>
        </w:rPr>
        <w:tab/>
        <w:t>(должность, подпись, ФИО)</w:t>
      </w:r>
    </w:p>
    <w:p w:rsidR="006B6573" w:rsidRDefault="00BF4F6F" w:rsidP="00452846">
      <w:pPr>
        <w:rPr>
          <w:szCs w:val="28"/>
        </w:rPr>
      </w:pPr>
      <w:r>
        <w:rPr>
          <w:lang w:eastAsia="ru-RU"/>
        </w:rPr>
        <w:t>"____" ____________ 20__ г.</w:t>
      </w:r>
    </w:p>
    <w:p w:rsidR="006B6573" w:rsidRDefault="006B6573" w:rsidP="00B559B9">
      <w:pPr>
        <w:pStyle w:val="afb"/>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BF4F6F" w:rsidRDefault="00110B51">
      <w:pPr>
        <w:pStyle w:val="afb"/>
        <w:ind w:firstLine="0"/>
        <w:jc w:val="right"/>
        <w:rPr>
          <w:rFonts w:cs="Arial"/>
          <w:b/>
          <w:bCs/>
          <w:i/>
          <w:iCs/>
          <w:szCs w:val="28"/>
        </w:rPr>
      </w:pPr>
      <w:r>
        <w:rPr>
          <w:sz w:val="28"/>
          <w:szCs w:val="28"/>
        </w:rPr>
        <w:lastRenderedPageBreak/>
        <w:t>Приложение № </w:t>
      </w:r>
      <w:r>
        <w:t>4</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BF4F6F" w:rsidRPr="001E5CBF" w:rsidRDefault="00BF4F6F" w:rsidP="005A3A56">
      <w:pPr>
        <w:suppressAutoHyphens w:val="0"/>
        <w:rPr>
          <w:sz w:val="28"/>
          <w:szCs w:val="28"/>
        </w:rPr>
      </w:pPr>
      <w:r>
        <w:rPr>
          <w:rFonts w:eastAsia="MS Mincho"/>
          <w:szCs w:val="28"/>
        </w:rPr>
        <w:t xml:space="preserve">                                                                                                            </w:t>
      </w:r>
    </w:p>
    <w:p w:rsidR="00BF4F6F" w:rsidRPr="00BB7CCD" w:rsidRDefault="00BF4F6F" w:rsidP="005A3A56">
      <w:pPr>
        <w:ind w:hanging="284"/>
        <w:jc w:val="center"/>
        <w:rPr>
          <w:b/>
          <w:sz w:val="28"/>
          <w:szCs w:val="28"/>
        </w:rPr>
      </w:pPr>
      <w:r>
        <w:rPr>
          <w:b/>
          <w:sz w:val="28"/>
          <w:szCs w:val="28"/>
        </w:rPr>
        <w:t>Договор аренды</w:t>
      </w:r>
    </w:p>
    <w:p w:rsidR="00BF4F6F" w:rsidRPr="00BB7CCD" w:rsidRDefault="00BF4F6F" w:rsidP="005A3A56">
      <w:pPr>
        <w:ind w:left="-284"/>
        <w:jc w:val="center"/>
        <w:rPr>
          <w:b/>
          <w:sz w:val="28"/>
          <w:szCs w:val="28"/>
        </w:rPr>
      </w:pPr>
      <w:r>
        <w:rPr>
          <w:b/>
          <w:sz w:val="28"/>
          <w:szCs w:val="28"/>
        </w:rPr>
        <w:t>транспортного средства с экипажем</w:t>
      </w:r>
    </w:p>
    <w:p w:rsidR="00BF4F6F" w:rsidRDefault="00BF4F6F" w:rsidP="005A3A56">
      <w:pPr>
        <w:autoSpaceDE w:val="0"/>
        <w:autoSpaceDN w:val="0"/>
        <w:adjustRightInd w:val="0"/>
        <w:jc w:val="center"/>
        <w:rPr>
          <w:b/>
          <w:bCs/>
        </w:rPr>
      </w:pPr>
      <w:r>
        <w:rPr>
          <w:b/>
          <w:bCs/>
        </w:rPr>
        <w:t>(типовая форма)</w:t>
      </w:r>
    </w:p>
    <w:p w:rsidR="00BF4F6F" w:rsidRPr="008522C8" w:rsidRDefault="00BF4F6F" w:rsidP="005A3A56">
      <w:pPr>
        <w:autoSpaceDE w:val="0"/>
        <w:autoSpaceDN w:val="0"/>
        <w:adjustRightInd w:val="0"/>
        <w:jc w:val="center"/>
        <w:rPr>
          <w:b/>
          <w:bCs/>
        </w:rPr>
      </w:pPr>
    </w:p>
    <w:p w:rsidR="00BF4F6F" w:rsidRPr="00520031" w:rsidRDefault="00BF4F6F" w:rsidP="005A3A56">
      <w:pPr>
        <w:autoSpaceDE w:val="0"/>
        <w:autoSpaceDN w:val="0"/>
        <w:adjustRightInd w:val="0"/>
        <w:jc w:val="both"/>
      </w:pPr>
      <w:r>
        <w:t xml:space="preserve">г. ______________      </w:t>
      </w:r>
      <w:r>
        <w:tab/>
      </w:r>
      <w:r>
        <w:tab/>
        <w:t xml:space="preserve"> </w:t>
      </w:r>
      <w:r>
        <w:tab/>
        <w:t xml:space="preserve">                                    </w:t>
      </w:r>
      <w:r w:rsidR="009E0B01">
        <w:t xml:space="preserve">          </w:t>
      </w:r>
      <w:r>
        <w:t xml:space="preserve">  "___" ____________ 20___ г.</w:t>
      </w:r>
    </w:p>
    <w:p w:rsidR="00BF4F6F" w:rsidRPr="00520031" w:rsidRDefault="009E0B01" w:rsidP="005A3A56">
      <w:pPr>
        <w:autoSpaceDE w:val="0"/>
        <w:autoSpaceDN w:val="0"/>
        <w:adjustRightInd w:val="0"/>
        <w:jc w:val="both"/>
      </w:pPr>
      <w:r>
        <w:t xml:space="preserve">        </w:t>
      </w:r>
    </w:p>
    <w:p w:rsidR="00BF4F6F" w:rsidRPr="00520031" w:rsidRDefault="00BF4F6F" w:rsidP="005A3A56">
      <w:pPr>
        <w:autoSpaceDE w:val="0"/>
        <w:autoSpaceDN w:val="0"/>
        <w:adjustRightInd w:val="0"/>
        <w:jc w:val="both"/>
        <w:rPr>
          <w:sz w:val="2"/>
          <w:szCs w:val="2"/>
        </w:rPr>
      </w:pPr>
    </w:p>
    <w:p w:rsidR="00BF4F6F" w:rsidRPr="003641D8" w:rsidRDefault="00BF4F6F" w:rsidP="005A3A56">
      <w:pPr>
        <w:jc w:val="both"/>
      </w:pPr>
      <w:r>
        <w:t xml:space="preserve">___________________, именуемое в дальнейшем «Арендодатель», в лице _______________, действующего на основании _______________, с одной стороны, и Публичное акционерное общество «Центр по перевозке грузов в контейнерах «ТрансКонтейнер», именуемое в дальнейшем «Арендатор», в лице директора филиала ПАО «ТрансКонтейнер» на Дальневосточной железной дороге </w:t>
      </w:r>
      <w:proofErr w:type="spellStart"/>
      <w:r w:rsidR="009B393D">
        <w:t>Булытова</w:t>
      </w:r>
      <w:proofErr w:type="spellEnd"/>
      <w:r w:rsidR="009B393D">
        <w:t xml:space="preserve"> Алексея Николаевича</w:t>
      </w:r>
      <w:r>
        <w:t xml:space="preserve">, действующего на основании доверенности № </w:t>
      </w:r>
      <w:proofErr w:type="gramStart"/>
      <w:r>
        <w:t>Ц</w:t>
      </w:r>
      <w:proofErr w:type="gramEnd"/>
      <w:r>
        <w:t>/202</w:t>
      </w:r>
      <w:r w:rsidR="009B393D">
        <w:t>1</w:t>
      </w:r>
      <w:r>
        <w:t>/НКП ДВОСТ-</w:t>
      </w:r>
      <w:r w:rsidR="009B393D">
        <w:t>216</w:t>
      </w:r>
      <w:r>
        <w:t>г от «</w:t>
      </w:r>
      <w:r w:rsidR="009B393D">
        <w:t>29</w:t>
      </w:r>
      <w:r>
        <w:t xml:space="preserve">» </w:t>
      </w:r>
      <w:r w:rsidR="009B393D">
        <w:t>ноября</w:t>
      </w:r>
      <w:r>
        <w:t xml:space="preserve"> 202</w:t>
      </w:r>
      <w:r w:rsidR="009B393D">
        <w:t>1</w:t>
      </w:r>
      <w:r>
        <w:t xml:space="preserve"> года, с другой стороны, именуемые вместе «Стороны», а по отдельности «Сторона», заключили настоящий договор (далее - Договор) о нижеследующем.</w:t>
      </w:r>
    </w:p>
    <w:p w:rsidR="00BF4F6F" w:rsidRPr="00520031" w:rsidRDefault="00BF4F6F" w:rsidP="005A3A56">
      <w:pPr>
        <w:autoSpaceDE w:val="0"/>
        <w:autoSpaceDN w:val="0"/>
        <w:adjustRightInd w:val="0"/>
        <w:ind w:firstLine="540"/>
        <w:jc w:val="both"/>
      </w:pPr>
    </w:p>
    <w:p w:rsidR="00BF4F6F" w:rsidRPr="00520031" w:rsidRDefault="00BF4F6F" w:rsidP="005A3A56">
      <w:pPr>
        <w:autoSpaceDE w:val="0"/>
        <w:autoSpaceDN w:val="0"/>
        <w:adjustRightInd w:val="0"/>
        <w:jc w:val="center"/>
        <w:rPr>
          <w:b/>
        </w:rPr>
      </w:pPr>
      <w:r>
        <w:rPr>
          <w:b/>
        </w:rPr>
        <w:t>1. ПРЕДМЕТ ДОГОВОРА</w:t>
      </w:r>
    </w:p>
    <w:p w:rsidR="00BF4F6F" w:rsidRPr="00520031" w:rsidRDefault="00BF4F6F" w:rsidP="005A3A56">
      <w:pPr>
        <w:autoSpaceDE w:val="0"/>
        <w:autoSpaceDN w:val="0"/>
        <w:adjustRightInd w:val="0"/>
        <w:ind w:firstLine="540"/>
        <w:jc w:val="both"/>
        <w:rPr>
          <w:b/>
        </w:rPr>
      </w:pPr>
    </w:p>
    <w:p w:rsidR="00BF4F6F" w:rsidRPr="00C07CDB" w:rsidRDefault="00BF4F6F" w:rsidP="005A3A56">
      <w:pPr>
        <w:tabs>
          <w:tab w:val="left" w:pos="567"/>
        </w:tabs>
        <w:autoSpaceDE w:val="0"/>
        <w:autoSpaceDN w:val="0"/>
        <w:adjustRightInd w:val="0"/>
        <w:ind w:firstLine="540"/>
        <w:jc w:val="both"/>
      </w:pPr>
      <w:r>
        <w:t>1.1. Арендодатель предоставляет Арендатору транспортное средство (далее – Транспортное средство) за плату во временное владение и пользование и оказывает Арендатору своими силами услуги по управлению Транспортным средством и его технической эксплуатации, а также сопутствующие услуги.</w:t>
      </w:r>
    </w:p>
    <w:p w:rsidR="00BF4F6F" w:rsidRPr="00EA0E72" w:rsidRDefault="00BF4F6F" w:rsidP="005A3A56">
      <w:pPr>
        <w:tabs>
          <w:tab w:val="left" w:pos="567"/>
        </w:tabs>
        <w:autoSpaceDE w:val="0"/>
        <w:autoSpaceDN w:val="0"/>
        <w:adjustRightInd w:val="0"/>
        <w:ind w:firstLine="540"/>
        <w:jc w:val="both"/>
      </w:pPr>
      <w:r>
        <w:t xml:space="preserve">Перечень и основные характеристики арендуемых Транспортных средств согласованы Сторонами в Приложении № 1, являющемся неотъемлемой частью настоящего Договора. </w:t>
      </w:r>
    </w:p>
    <w:p w:rsidR="00BF4F6F" w:rsidRPr="004A5B29" w:rsidRDefault="00BF4F6F" w:rsidP="005A3A56">
      <w:pPr>
        <w:tabs>
          <w:tab w:val="left" w:pos="567"/>
        </w:tabs>
        <w:autoSpaceDE w:val="0"/>
        <w:autoSpaceDN w:val="0"/>
        <w:adjustRightInd w:val="0"/>
        <w:ind w:firstLine="540"/>
        <w:jc w:val="both"/>
      </w:pPr>
      <w:r>
        <w:t xml:space="preserve">1.2. Транспортное средство предоставляется Арендатору в аренду с целью оказания услуг клиентам Арендатора по осуществлению перевозок грузов в контейнерах. Пределы использования Транспортного средства (маршруты движения, время использования и т.п.)  согласовываются сторонами в Приложениях к настоящему Договору. </w:t>
      </w:r>
    </w:p>
    <w:p w:rsidR="00BF4F6F" w:rsidRDefault="00BF4F6F" w:rsidP="005A3A56">
      <w:pPr>
        <w:tabs>
          <w:tab w:val="left" w:pos="567"/>
        </w:tabs>
        <w:autoSpaceDE w:val="0"/>
        <w:autoSpaceDN w:val="0"/>
        <w:adjustRightInd w:val="0"/>
        <w:ind w:firstLine="540"/>
        <w:jc w:val="both"/>
      </w:pPr>
      <w:r>
        <w:t>1.3. Арендодатель гарантирует, что владеет Транспортными средствами, предоставляемыми в рамках настоящего Договора, на праве собственности или на ином законном праве.</w:t>
      </w:r>
    </w:p>
    <w:p w:rsidR="00BF4F6F" w:rsidRPr="00520031" w:rsidRDefault="00BF4F6F" w:rsidP="005A3A56">
      <w:pPr>
        <w:tabs>
          <w:tab w:val="left" w:pos="567"/>
        </w:tabs>
        <w:autoSpaceDE w:val="0"/>
        <w:autoSpaceDN w:val="0"/>
        <w:adjustRightInd w:val="0"/>
        <w:ind w:firstLine="540"/>
        <w:jc w:val="both"/>
      </w:pPr>
      <w:r>
        <w:t>Арендодатель гарантирует, что предоставляемые в аренду Транспортные средства находятся в исправном состоянии и отвечают требованиям, предъявляемым к ним в соответствии с условиями настоящего Договора.</w:t>
      </w:r>
    </w:p>
    <w:p w:rsidR="00BF4F6F" w:rsidRPr="00520031" w:rsidRDefault="00BF4F6F" w:rsidP="005A3A56">
      <w:pPr>
        <w:tabs>
          <w:tab w:val="left" w:pos="567"/>
        </w:tabs>
        <w:autoSpaceDE w:val="0"/>
        <w:autoSpaceDN w:val="0"/>
        <w:adjustRightInd w:val="0"/>
        <w:ind w:firstLine="540"/>
        <w:jc w:val="both"/>
      </w:pPr>
      <w:r>
        <w:t xml:space="preserve">Арендодатель гарантирует, что на момент заключения настоящего Договора отсутствуют факторы, которые могут ограничить или воспрепятствовать временному владению и пользованию Арендатором Транспортным средством в пределах установленного настоящим Договором срока аренды. </w:t>
      </w:r>
    </w:p>
    <w:p w:rsidR="00BF4F6F" w:rsidRDefault="00BF4F6F" w:rsidP="005A3A56">
      <w:pPr>
        <w:autoSpaceDE w:val="0"/>
        <w:autoSpaceDN w:val="0"/>
        <w:adjustRightInd w:val="0"/>
        <w:ind w:firstLine="540"/>
        <w:jc w:val="both"/>
      </w:pPr>
      <w:r>
        <w:t xml:space="preserve">Арендодатель гарантирует, что у него есть все необходимые разрешения (лицензии) на перевозку ____________________ грузов. </w:t>
      </w:r>
    </w:p>
    <w:p w:rsidR="00BF4F6F" w:rsidRPr="00520031" w:rsidRDefault="00BF4F6F" w:rsidP="005A3A56">
      <w:pPr>
        <w:autoSpaceDE w:val="0"/>
        <w:autoSpaceDN w:val="0"/>
        <w:adjustRightInd w:val="0"/>
        <w:ind w:firstLine="540"/>
        <w:jc w:val="both"/>
      </w:pPr>
      <w:r>
        <w:t>Арендодатель гарантирует, что согласие членов экипажа (далее – также водителей) на передачу и обработку их персональных данных (ФИО, квалификация, номер мобильного телефона и пр.) Арендодателем получено.</w:t>
      </w:r>
    </w:p>
    <w:p w:rsidR="00BF4F6F" w:rsidRDefault="00BF4F6F" w:rsidP="005A3A56">
      <w:pPr>
        <w:autoSpaceDE w:val="0"/>
        <w:autoSpaceDN w:val="0"/>
        <w:adjustRightInd w:val="0"/>
        <w:ind w:firstLine="540"/>
        <w:jc w:val="both"/>
      </w:pPr>
      <w:r>
        <w:t xml:space="preserve">1.4. Члены экипажа (далее – также водители) являются работниками Арендодателя. Они подчиняются распоряжениям Арендодателя, относящимся к управлению и </w:t>
      </w:r>
      <w:r>
        <w:lastRenderedPageBreak/>
        <w:t>технической эксплуатации Транспортного средства, и распоряжениям Арендатора, касающимся коммерческой эксплуатации Транспортного средства и оказания транспортно-экспедиционных услуг в рамках настоящего Договора. Данные о водителях указаны в Приложении № 2 к Договору.</w:t>
      </w:r>
    </w:p>
    <w:p w:rsidR="00BF4F6F" w:rsidRPr="00520031" w:rsidRDefault="00BF4F6F" w:rsidP="005A3A56">
      <w:pPr>
        <w:autoSpaceDE w:val="0"/>
        <w:autoSpaceDN w:val="0"/>
        <w:adjustRightInd w:val="0"/>
        <w:ind w:firstLine="540"/>
        <w:jc w:val="both"/>
      </w:pPr>
    </w:p>
    <w:p w:rsidR="00BF4F6F" w:rsidRPr="00520031" w:rsidRDefault="00BF4F6F" w:rsidP="005A3A56">
      <w:pPr>
        <w:autoSpaceDE w:val="0"/>
        <w:autoSpaceDN w:val="0"/>
        <w:adjustRightInd w:val="0"/>
        <w:ind w:firstLine="540"/>
        <w:jc w:val="center"/>
        <w:rPr>
          <w:b/>
        </w:rPr>
      </w:pPr>
      <w:r>
        <w:rPr>
          <w:b/>
        </w:rPr>
        <w:t xml:space="preserve">2. ПОРЯДОК ПЕРЕДАЧИ ТРАНСПОРТНОГО СРЕДСТВА И СРОК АРЕНДЫ </w:t>
      </w:r>
    </w:p>
    <w:p w:rsidR="00BF4F6F" w:rsidRPr="00520031" w:rsidRDefault="00BF4F6F" w:rsidP="005A3A56">
      <w:pPr>
        <w:autoSpaceDE w:val="0"/>
        <w:autoSpaceDN w:val="0"/>
        <w:adjustRightInd w:val="0"/>
        <w:ind w:firstLine="540"/>
      </w:pPr>
    </w:p>
    <w:p w:rsidR="00BF4F6F" w:rsidRDefault="00BF4F6F" w:rsidP="005A3A56">
      <w:pPr>
        <w:autoSpaceDE w:val="0"/>
        <w:autoSpaceDN w:val="0"/>
        <w:adjustRightInd w:val="0"/>
        <w:ind w:firstLine="540"/>
        <w:jc w:val="both"/>
      </w:pPr>
      <w:r>
        <w:t>2.1. Предоставление Транспортного средства в аренду осуществляется на основании Заявки Арендатора, размещаемой Арендатором не позднее _________ (</w:t>
      </w:r>
      <w:r>
        <w:rPr>
          <w:i/>
        </w:rPr>
        <w:t>указать время</w:t>
      </w:r>
      <w:r>
        <w:t>) дня, предшествующего дню предоставления Транспортного средства.</w:t>
      </w:r>
    </w:p>
    <w:p w:rsidR="00BF4F6F" w:rsidRDefault="00BF4F6F" w:rsidP="005A3A56">
      <w:pPr>
        <w:autoSpaceDE w:val="0"/>
        <w:autoSpaceDN w:val="0"/>
        <w:adjustRightInd w:val="0"/>
        <w:ind w:firstLine="540"/>
        <w:jc w:val="both"/>
      </w:pPr>
      <w:r>
        <w:t>Арендатор размещает Заявку на электронной площадке Арендатора, на сайте https://tms.trcont.ru/ в информационно-телекоммуникационной сети «Интернет», и направляет Арендодателю приглашение к подаче коммерческого предложения (далее – Приглашение) в письменном виде на адрес электронной почты (e-mail: ______________________). Аналогичное Приглашение Арендатор направляет другим потенциальным Арендодателям (претендентам).</w:t>
      </w:r>
    </w:p>
    <w:p w:rsidR="00BF4F6F" w:rsidRDefault="00BF4F6F" w:rsidP="005A3A56">
      <w:pPr>
        <w:autoSpaceDE w:val="0"/>
        <w:autoSpaceDN w:val="0"/>
        <w:adjustRightInd w:val="0"/>
        <w:ind w:firstLine="540"/>
        <w:jc w:val="both"/>
      </w:pPr>
      <w:proofErr w:type="gramStart"/>
      <w:r>
        <w:t xml:space="preserve">Порядок направления Арендодателем коммерческого предложения содержится в Регламенте взаимодействия при подаче коммерческого предложения по предоставлению в аренду транспортного средства с экипажем путем размещения его в электронной форме на электронной площадке ПАО «ТрансКонтейнер», расположенной на сайте https://tms.trcont.ru/ в сети Интернет (далее – Регламент), согласованном Арендодателем путем присоединения к Регламенту при получении доступа к электронной площадке. </w:t>
      </w:r>
      <w:proofErr w:type="gramEnd"/>
    </w:p>
    <w:p w:rsidR="00BF4F6F" w:rsidRDefault="00BF4F6F" w:rsidP="005A3A56">
      <w:pPr>
        <w:autoSpaceDE w:val="0"/>
        <w:autoSpaceDN w:val="0"/>
        <w:adjustRightInd w:val="0"/>
        <w:ind w:firstLine="540"/>
        <w:jc w:val="both"/>
      </w:pPr>
      <w:r>
        <w:t>Регламент расположен в форме электронного документа по адресу: https://trcont.com/the-company/credentials/subcontractors/.</w:t>
      </w:r>
    </w:p>
    <w:p w:rsidR="00BF4F6F" w:rsidRDefault="00BF4F6F" w:rsidP="005A3A56">
      <w:pPr>
        <w:autoSpaceDE w:val="0"/>
        <w:autoSpaceDN w:val="0"/>
        <w:adjustRightInd w:val="0"/>
        <w:ind w:firstLine="540"/>
        <w:jc w:val="both"/>
      </w:pPr>
      <w:r>
        <w:t>Арендатор имеет право вносить изменения в Регламент в одностороннем порядке, о чем Арендодатель уведомляется путем направления электронного сообщения на адрес электронной почты, указанный выше.</w:t>
      </w:r>
    </w:p>
    <w:p w:rsidR="00BF4F6F" w:rsidRDefault="00BF4F6F" w:rsidP="005A3A56">
      <w:pPr>
        <w:autoSpaceDE w:val="0"/>
        <w:autoSpaceDN w:val="0"/>
        <w:adjustRightInd w:val="0"/>
        <w:ind w:firstLine="540"/>
        <w:jc w:val="both"/>
      </w:pPr>
      <w:r>
        <w:t>В Приглашении указывается предельный срок направления Арендатору коммерческого предложения по конкретной Заявке. При этом Арендатор оставляет за собой право в этот срок изменить либо отозвать Приглашение.</w:t>
      </w:r>
    </w:p>
    <w:p w:rsidR="00BF4F6F" w:rsidRDefault="00BF4F6F" w:rsidP="005A3A56">
      <w:pPr>
        <w:autoSpaceDE w:val="0"/>
        <w:autoSpaceDN w:val="0"/>
        <w:adjustRightInd w:val="0"/>
        <w:ind w:firstLine="540"/>
        <w:jc w:val="both"/>
      </w:pPr>
      <w:r>
        <w:t>В срок, установленный для подачи коммерческого предложения, Арендодатель может предложить стоимость арендной платы, не превышающую размер предельных ставок аренды, указанных Арендатором в Заявке, которые в свою очередь, могут быть ниже стоимости арендной платы, согласованной Сторонами в приложениях, составленных по форме Приложения № 6 к Договору.</w:t>
      </w:r>
    </w:p>
    <w:p w:rsidR="00BF4F6F" w:rsidRDefault="00BF4F6F" w:rsidP="005A3A56">
      <w:pPr>
        <w:autoSpaceDE w:val="0"/>
        <w:autoSpaceDN w:val="0"/>
        <w:adjustRightInd w:val="0"/>
        <w:ind w:firstLine="540"/>
        <w:jc w:val="both"/>
      </w:pPr>
      <w:r>
        <w:t>До истечения предельного срока приема коммерческого предложения, указанного в Приглашении, Арендодатель имеет право изменить размер арендной платы в сторону ее уменьшения неограниченное количество раз. Заявка передается на исполнение Арендодателю, чье коммерческое предложение содержало наиболее низкую стоимость арендной платы.</w:t>
      </w:r>
    </w:p>
    <w:p w:rsidR="00BF4F6F" w:rsidRDefault="00BF4F6F" w:rsidP="005A3A56">
      <w:pPr>
        <w:autoSpaceDE w:val="0"/>
        <w:autoSpaceDN w:val="0"/>
        <w:adjustRightInd w:val="0"/>
        <w:ind w:firstLine="540"/>
        <w:jc w:val="both"/>
      </w:pPr>
      <w:r>
        <w:t>При направлении коммерческого предложения Арендодатель самостоятельно определяет тип Транспортных средств, необходимых для осуществления перевозки порожних/груженых контейнеров, в зависимости от условий перевозки, указанных в Заявке.</w:t>
      </w:r>
    </w:p>
    <w:p w:rsidR="00BF4F6F" w:rsidRPr="00D15467" w:rsidRDefault="00BF4F6F" w:rsidP="005A3A56">
      <w:pPr>
        <w:autoSpaceDE w:val="0"/>
        <w:autoSpaceDN w:val="0"/>
        <w:adjustRightInd w:val="0"/>
        <w:ind w:firstLine="540"/>
        <w:jc w:val="both"/>
      </w:pPr>
      <w:r>
        <w:t>2.2. Прием Транспортного средства Арендатором осуществляется в момент прибытия Транспортного средства на контейнерную площадку, но не ранее срока, согласованного в Заявке, и подписания уполномоченными представителями Арендодателя и Арендатора части 1 акта приема-передачи «ПЕРЕДАЧА ТРАНСПОРТНОГО СРЕДСТВА С ЭКИПАЖЕМ В АРЕНДУ», составленного по форме, согласованной Сторонами в Приложении № 3 к Договору.</w:t>
      </w:r>
    </w:p>
    <w:p w:rsidR="00BF4F6F" w:rsidRPr="007E7DAC" w:rsidRDefault="00BF4F6F" w:rsidP="005A3A56">
      <w:pPr>
        <w:autoSpaceDE w:val="0"/>
        <w:autoSpaceDN w:val="0"/>
        <w:adjustRightInd w:val="0"/>
        <w:ind w:firstLine="567"/>
        <w:jc w:val="both"/>
      </w:pPr>
      <w:r>
        <w:lastRenderedPageBreak/>
        <w:t>Возврат Транспортного средства Арендодателю осуществляется в момент подписания уполномоченными представителями Арендодателя и Арендатора части 2 акта приема-передачи «ВОЗВРАТ ТРАНСПОРТНОГО СРЕДСТВА С ЭКИПАЖЕМ ИЗ АРЕНДЫ», составленного по форме, согласованной Сторонами в Приложении № 3 к Договору, по окончании перевозки по согласованному в Заявке маршруту или в случае, оговоренном в              пункте 3.1.4 Договора.</w:t>
      </w:r>
    </w:p>
    <w:p w:rsidR="00BF4F6F" w:rsidRPr="006369AA" w:rsidRDefault="00BF4F6F" w:rsidP="005A3A56">
      <w:pPr>
        <w:autoSpaceDE w:val="0"/>
        <w:autoSpaceDN w:val="0"/>
        <w:adjustRightInd w:val="0"/>
        <w:ind w:firstLine="567"/>
        <w:jc w:val="both"/>
      </w:pPr>
      <w:r>
        <w:t>2.3. Акт приема-передачи подписывается уполномоченными представителями Арендатора и Арендодателя в двух экземплярах, по одному для каждой из Сторон.</w:t>
      </w:r>
    </w:p>
    <w:p w:rsidR="00BF4F6F" w:rsidRPr="00586B09" w:rsidRDefault="00BF4F6F" w:rsidP="005A3A56">
      <w:pPr>
        <w:autoSpaceDE w:val="0"/>
        <w:autoSpaceDN w:val="0"/>
        <w:adjustRightInd w:val="0"/>
        <w:ind w:firstLine="567"/>
        <w:jc w:val="both"/>
      </w:pPr>
      <w:r>
        <w:t xml:space="preserve">2.4. </w:t>
      </w:r>
      <w:r>
        <w:rPr>
          <w:rFonts w:eastAsia="Calibri"/>
          <w:lang w:eastAsia="en-US"/>
        </w:rPr>
        <w:t>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Транспортного средства произошли по обстоятельствам, за которые отвечает Арендатор.</w:t>
      </w:r>
    </w:p>
    <w:p w:rsidR="00BF4F6F" w:rsidRPr="00B423A2" w:rsidRDefault="00BF4F6F" w:rsidP="005A3A56">
      <w:pPr>
        <w:autoSpaceDE w:val="0"/>
        <w:autoSpaceDN w:val="0"/>
        <w:adjustRightInd w:val="0"/>
        <w:ind w:firstLine="567"/>
        <w:jc w:val="both"/>
      </w:pPr>
      <w:r>
        <w:t xml:space="preserve"> </w:t>
      </w:r>
    </w:p>
    <w:p w:rsidR="00BF4F6F" w:rsidRPr="00520031" w:rsidRDefault="00BF4F6F" w:rsidP="005A3A56">
      <w:pPr>
        <w:autoSpaceDE w:val="0"/>
        <w:autoSpaceDN w:val="0"/>
        <w:adjustRightInd w:val="0"/>
        <w:jc w:val="center"/>
        <w:rPr>
          <w:b/>
        </w:rPr>
      </w:pPr>
      <w:r>
        <w:rPr>
          <w:b/>
        </w:rPr>
        <w:t>3. ПРАВА И ОБЯЗАННОСТИ СТОРОН</w:t>
      </w:r>
    </w:p>
    <w:p w:rsidR="00BF4F6F" w:rsidRPr="00520031" w:rsidRDefault="00BF4F6F" w:rsidP="005A3A56">
      <w:pPr>
        <w:autoSpaceDE w:val="0"/>
        <w:autoSpaceDN w:val="0"/>
        <w:adjustRightInd w:val="0"/>
        <w:ind w:firstLine="540"/>
        <w:jc w:val="both"/>
      </w:pPr>
    </w:p>
    <w:p w:rsidR="00BF4F6F" w:rsidRDefault="00BF4F6F" w:rsidP="005A3A56">
      <w:pPr>
        <w:autoSpaceDE w:val="0"/>
        <w:autoSpaceDN w:val="0"/>
        <w:adjustRightInd w:val="0"/>
        <w:ind w:firstLine="540"/>
        <w:jc w:val="both"/>
      </w:pPr>
      <w:r>
        <w:t>3.1. Арендодатель обязан:</w:t>
      </w:r>
    </w:p>
    <w:p w:rsidR="00BF4F6F" w:rsidRPr="000662AF" w:rsidRDefault="00BF4F6F" w:rsidP="005A3A56">
      <w:pPr>
        <w:autoSpaceDE w:val="0"/>
        <w:autoSpaceDN w:val="0"/>
        <w:adjustRightInd w:val="0"/>
        <w:ind w:firstLine="540"/>
        <w:jc w:val="both"/>
      </w:pPr>
      <w:r>
        <w:t>3.1.1. принимать от Арендатора Заявки и направлять коммерческие предложения в порядке и сроки, предусмотренные пунктом 2.1 Договора и Регламентом;</w:t>
      </w:r>
    </w:p>
    <w:p w:rsidR="00BF4F6F" w:rsidRPr="00520031" w:rsidRDefault="00BF4F6F" w:rsidP="005A3A56">
      <w:pPr>
        <w:autoSpaceDE w:val="0"/>
        <w:autoSpaceDN w:val="0"/>
        <w:adjustRightInd w:val="0"/>
        <w:ind w:firstLine="540"/>
        <w:jc w:val="both"/>
      </w:pPr>
      <w:r>
        <w:t xml:space="preserve">3.1.2. предоставлять Арендатору по акту приема-передачи в аренду Транспортное средство по адресу и в срок, </w:t>
      </w:r>
      <w:proofErr w:type="gramStart"/>
      <w:r>
        <w:t>указанные</w:t>
      </w:r>
      <w:proofErr w:type="gramEnd"/>
      <w:r>
        <w:t xml:space="preserve"> в Заявке;</w:t>
      </w:r>
    </w:p>
    <w:p w:rsidR="00BF4F6F" w:rsidRDefault="00BF4F6F" w:rsidP="005A3A56">
      <w:pPr>
        <w:autoSpaceDE w:val="0"/>
        <w:autoSpaceDN w:val="0"/>
        <w:adjustRightInd w:val="0"/>
        <w:ind w:firstLine="540"/>
        <w:jc w:val="both"/>
      </w:pPr>
      <w:r>
        <w:t xml:space="preserve">3.1.3. предоставлять технически исправное Транспортное средство, пригодное для перевозки заявленных грузов. Арендодателем может быть предоставлено не указанное в Приложении №1 Транспортное средство при условии, что оно отвечает всем требованиям, установленным настоящим Договором; </w:t>
      </w:r>
    </w:p>
    <w:p w:rsidR="00BF4F6F" w:rsidRPr="00520031" w:rsidRDefault="00BF4F6F" w:rsidP="005A3A56">
      <w:pPr>
        <w:autoSpaceDE w:val="0"/>
        <w:autoSpaceDN w:val="0"/>
        <w:adjustRightInd w:val="0"/>
        <w:ind w:firstLine="540"/>
        <w:jc w:val="both"/>
      </w:pPr>
      <w:r>
        <w:t>Коммерческую пригодность предоставляемых Транспортных средств определяет Арендодатель;</w:t>
      </w:r>
    </w:p>
    <w:p w:rsidR="00BF4F6F" w:rsidRPr="00520031" w:rsidRDefault="00BF4F6F" w:rsidP="005A3A56">
      <w:pPr>
        <w:autoSpaceDE w:val="0"/>
        <w:autoSpaceDN w:val="0"/>
        <w:adjustRightInd w:val="0"/>
        <w:ind w:firstLine="540"/>
        <w:jc w:val="both"/>
      </w:pPr>
      <w:r>
        <w:t>3.1.4. в период нахождения Транспортного средства в аренде у Арендатора поддерживать его надлежащее состояние.</w:t>
      </w:r>
    </w:p>
    <w:p w:rsidR="00BF4F6F" w:rsidRPr="00504177" w:rsidRDefault="00BF4F6F" w:rsidP="005A3A56">
      <w:pPr>
        <w:autoSpaceDE w:val="0"/>
        <w:autoSpaceDN w:val="0"/>
        <w:adjustRightInd w:val="0"/>
        <w:ind w:firstLine="540"/>
        <w:jc w:val="both"/>
      </w:pPr>
      <w:r>
        <w:t>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BF4F6F" w:rsidRPr="00520031" w:rsidRDefault="00BF4F6F" w:rsidP="005A3A56">
      <w:pPr>
        <w:autoSpaceDE w:val="0"/>
        <w:autoSpaceDN w:val="0"/>
        <w:adjustRightInd w:val="0"/>
        <w:ind w:firstLine="540"/>
        <w:jc w:val="both"/>
        <w:rPr>
          <w:rFonts w:eastAsia="Calibri"/>
          <w:lang w:eastAsia="en-US"/>
        </w:rPr>
      </w:pPr>
      <w:r>
        <w:t xml:space="preserve">3.1.5. осуществлять за свой счет текущий и капитальный ремонт Транспортного средства, </w:t>
      </w:r>
      <w:r>
        <w:rPr>
          <w:rFonts w:eastAsia="Calibri"/>
          <w:lang w:eastAsia="en-US"/>
        </w:rPr>
        <w:t>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BF4F6F" w:rsidRPr="00520031" w:rsidRDefault="00BF4F6F" w:rsidP="005A3A56">
      <w:pPr>
        <w:autoSpaceDE w:val="0"/>
        <w:autoSpaceDN w:val="0"/>
        <w:adjustRightInd w:val="0"/>
        <w:ind w:firstLine="540"/>
        <w:jc w:val="both"/>
      </w:pPr>
      <w:r>
        <w:t xml:space="preserve">3.1.6. нести расходы по страхованию </w:t>
      </w:r>
      <w:r>
        <w:rPr>
          <w:rFonts w:eastAsia="Calibri"/>
          <w:lang w:eastAsia="en-US"/>
        </w:rPr>
        <w:t>Транспортного средства</w:t>
      </w:r>
      <w:r>
        <w:t xml:space="preserve"> и ответственности за ущерб, который может быть причинен им в связи с его эксплуатацией;</w:t>
      </w:r>
    </w:p>
    <w:p w:rsidR="00BF4F6F" w:rsidRPr="00520031" w:rsidRDefault="00BF4F6F" w:rsidP="005A3A56">
      <w:pPr>
        <w:autoSpaceDE w:val="0"/>
        <w:autoSpaceDN w:val="0"/>
        <w:adjustRightInd w:val="0"/>
        <w:ind w:firstLine="540"/>
        <w:jc w:val="both"/>
        <w:outlineLvl w:val="4"/>
        <w:rPr>
          <w:rFonts w:eastAsia="Calibri"/>
          <w:lang w:eastAsia="en-US"/>
        </w:rPr>
      </w:pPr>
      <w:r>
        <w:t xml:space="preserve">3.1.7. предоставлять Арендатору </w:t>
      </w:r>
      <w:r>
        <w:rPr>
          <w:rFonts w:eastAsia="Calibri"/>
          <w:lang w:eastAsia="en-US"/>
        </w:rPr>
        <w:t xml:space="preserve">услуги по управлению и технической эксплуатации Транспортного средства с обеспечением его безопасной эксплуатации в соответствии с целями </w:t>
      </w:r>
      <w:r>
        <w:t>настоящего Договора</w:t>
      </w:r>
      <w:r>
        <w:rPr>
          <w:rFonts w:eastAsia="Calibri"/>
          <w:lang w:eastAsia="en-US"/>
        </w:rPr>
        <w:t>;</w:t>
      </w:r>
    </w:p>
    <w:p w:rsidR="00BF4F6F" w:rsidRPr="00520031" w:rsidRDefault="00BF4F6F" w:rsidP="005A3A56">
      <w:pPr>
        <w:autoSpaceDE w:val="0"/>
        <w:autoSpaceDN w:val="0"/>
        <w:adjustRightInd w:val="0"/>
        <w:ind w:firstLine="540"/>
        <w:jc w:val="both"/>
        <w:outlineLvl w:val="4"/>
      </w:pPr>
      <w:r>
        <w:t>3.1.8. обеспечить соответствие состава экипажа и его квалификации требованиям, необходимым для эксплуатации Транспортного средства данного вида при перевозке заявленного груза и условиям Договора;</w:t>
      </w:r>
    </w:p>
    <w:p w:rsidR="00BF4F6F" w:rsidRPr="00520031" w:rsidRDefault="00BF4F6F" w:rsidP="005A3A56">
      <w:pPr>
        <w:autoSpaceDE w:val="0"/>
        <w:autoSpaceDN w:val="0"/>
        <w:adjustRightInd w:val="0"/>
        <w:ind w:firstLine="540"/>
        <w:jc w:val="both"/>
      </w:pPr>
      <w:r>
        <w:t>3.1.9. проводить инструктаж экипажа по безопасности движения, охране труда, технике безопасности при совершении погрузочно-разгрузочных работ и иной инструктаж, необходимый для надлежащего исполнения обязательств по настоящему Договору;</w:t>
      </w:r>
    </w:p>
    <w:p w:rsidR="00BF4F6F" w:rsidRPr="00520031" w:rsidRDefault="00BF4F6F" w:rsidP="005A3A56">
      <w:pPr>
        <w:autoSpaceDE w:val="0"/>
        <w:autoSpaceDN w:val="0"/>
        <w:adjustRightInd w:val="0"/>
        <w:ind w:firstLine="540"/>
        <w:jc w:val="both"/>
      </w:pPr>
      <w:r>
        <w:lastRenderedPageBreak/>
        <w:t xml:space="preserve">3.1.10. перед допуском к управлению Транспортным средством, передаваемым в аренду, проводить медицинский осмотр экипажа; </w:t>
      </w:r>
    </w:p>
    <w:p w:rsidR="00BF4F6F" w:rsidRDefault="00BF4F6F" w:rsidP="005A3A56">
      <w:pPr>
        <w:autoSpaceDE w:val="0"/>
        <w:autoSpaceDN w:val="0"/>
        <w:adjustRightInd w:val="0"/>
        <w:ind w:firstLine="540"/>
        <w:jc w:val="both"/>
      </w:pPr>
      <w:r>
        <w:t>3.1.11. обеспечить экипаж Транспортного средства необходимым пакетом документов, в том числе путевым листом с наличием отметки медицинского работника о прохождении предрейсового медицинского осмотра, и иными документами, необходимыми для исполнения Договора;</w:t>
      </w:r>
    </w:p>
    <w:p w:rsidR="00BF4F6F" w:rsidRPr="00520031" w:rsidRDefault="00BF4F6F" w:rsidP="005A3A56">
      <w:pPr>
        <w:autoSpaceDE w:val="0"/>
        <w:autoSpaceDN w:val="0"/>
        <w:adjustRightInd w:val="0"/>
        <w:ind w:firstLine="540"/>
        <w:jc w:val="both"/>
      </w:pPr>
      <w:r>
        <w:t>3.1.12. обеспечить исполнение силами экипажа выполнение сопутствующих услуг:</w:t>
      </w:r>
    </w:p>
    <w:p w:rsidR="00BF4F6F" w:rsidRDefault="00BF4F6F" w:rsidP="005A3A56">
      <w:pPr>
        <w:autoSpaceDE w:val="0"/>
        <w:autoSpaceDN w:val="0"/>
        <w:adjustRightInd w:val="0"/>
        <w:ind w:firstLine="540"/>
        <w:jc w:val="both"/>
      </w:pPr>
      <w:r>
        <w:t>3.1.12.1. приемку порожних контейнеров с проверкой их технического и коммерческого состояния с оформлением и подписанием необходимых документов;</w:t>
      </w:r>
    </w:p>
    <w:p w:rsidR="00BF4F6F" w:rsidRDefault="00BF4F6F" w:rsidP="005A3A56">
      <w:pPr>
        <w:autoSpaceDE w:val="0"/>
        <w:autoSpaceDN w:val="0"/>
        <w:adjustRightInd w:val="0"/>
        <w:ind w:firstLine="540"/>
        <w:jc w:val="both"/>
      </w:pPr>
      <w:r>
        <w:t>3.1.12.2. контроль при погрузке грузов в контейнер, в том числе на соответствие наименованию, свойствам, условиям перевозки груза, указанным в транспортной накладной, а также за правильностью размещения и закрепления груза в контейнере;</w:t>
      </w:r>
    </w:p>
    <w:p w:rsidR="00BF4F6F" w:rsidRPr="00520031" w:rsidRDefault="00BF4F6F" w:rsidP="005A3A56">
      <w:pPr>
        <w:autoSpaceDE w:val="0"/>
        <w:autoSpaceDN w:val="0"/>
        <w:adjustRightInd w:val="0"/>
        <w:ind w:firstLine="540"/>
        <w:jc w:val="both"/>
      </w:pPr>
      <w:r>
        <w:t>3.1.12.3. содействие в осуществлении фактическими грузоотправителями фотофиксации результатов погрузки грузов  в контейнер;</w:t>
      </w:r>
    </w:p>
    <w:p w:rsidR="00BF4F6F" w:rsidRPr="00520031" w:rsidRDefault="00BF4F6F" w:rsidP="005A3A56">
      <w:pPr>
        <w:autoSpaceDE w:val="0"/>
        <w:autoSpaceDN w:val="0"/>
        <w:adjustRightInd w:val="0"/>
        <w:ind w:firstLine="540"/>
        <w:jc w:val="both"/>
      </w:pPr>
      <w:r>
        <w:t xml:space="preserve">3.1.12.4. 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 </w:t>
      </w:r>
    </w:p>
    <w:p w:rsidR="00BF4F6F" w:rsidRPr="00520031" w:rsidRDefault="00BF4F6F" w:rsidP="005A3A56">
      <w:pPr>
        <w:autoSpaceDE w:val="0"/>
        <w:autoSpaceDN w:val="0"/>
        <w:adjustRightInd w:val="0"/>
        <w:ind w:firstLine="540"/>
        <w:jc w:val="both"/>
      </w:pPr>
      <w:r>
        <w:t>3.1.12.5. проверку технического и коммерческого состояния контейнера после выгрузки из него груза;</w:t>
      </w:r>
    </w:p>
    <w:p w:rsidR="00BF4F6F" w:rsidRPr="00520031" w:rsidRDefault="00BF4F6F" w:rsidP="005A3A56">
      <w:pPr>
        <w:autoSpaceDE w:val="0"/>
        <w:autoSpaceDN w:val="0"/>
        <w:adjustRightInd w:val="0"/>
        <w:ind w:firstLine="540"/>
        <w:jc w:val="both"/>
      </w:pPr>
      <w:r>
        <w:t>3.1.12.6. 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 с соблюдением условий Договора;</w:t>
      </w:r>
    </w:p>
    <w:p w:rsidR="00BF4F6F" w:rsidRPr="00520031" w:rsidRDefault="00BF4F6F" w:rsidP="005A3A56">
      <w:pPr>
        <w:autoSpaceDE w:val="0"/>
        <w:autoSpaceDN w:val="0"/>
        <w:adjustRightInd w:val="0"/>
        <w:ind w:firstLine="540"/>
        <w:jc w:val="both"/>
      </w:pPr>
      <w:r>
        <w:t xml:space="preserve">3.1.12.7. сохранность контейнеров, предоставленных для перевозки, с момента приемки до момента выдачи уполномоченному лицу; </w:t>
      </w:r>
    </w:p>
    <w:p w:rsidR="00BF4F6F" w:rsidRPr="00520031" w:rsidRDefault="00BF4F6F" w:rsidP="005A3A56">
      <w:pPr>
        <w:autoSpaceDE w:val="0"/>
        <w:autoSpaceDN w:val="0"/>
        <w:adjustRightInd w:val="0"/>
        <w:ind w:firstLine="540"/>
        <w:jc w:val="both"/>
      </w:pPr>
      <w:r>
        <w:t xml:space="preserve">3.1.12.8. проверку полномочий грузоотправителей/грузополучателей при приемке/выдаче груза, контроль проставления подписей и в необходимых случаях печатей на сопроводительных документах (актах, накладных) грузополучателями/ грузоотправителями; </w:t>
      </w:r>
    </w:p>
    <w:p w:rsidR="00BF4F6F" w:rsidRPr="00520031" w:rsidRDefault="00BF4F6F" w:rsidP="005A3A56">
      <w:pPr>
        <w:autoSpaceDE w:val="0"/>
        <w:autoSpaceDN w:val="0"/>
        <w:adjustRightInd w:val="0"/>
        <w:ind w:firstLine="540"/>
        <w:jc w:val="both"/>
      </w:pPr>
      <w:r>
        <w:t xml:space="preserve">3.1.12.9. 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 </w:t>
      </w:r>
    </w:p>
    <w:p w:rsidR="00BF4F6F" w:rsidRPr="00520031" w:rsidRDefault="00BF4F6F" w:rsidP="005A3A56">
      <w:pPr>
        <w:autoSpaceDE w:val="0"/>
        <w:autoSpaceDN w:val="0"/>
        <w:adjustRightInd w:val="0"/>
        <w:ind w:firstLine="540"/>
        <w:jc w:val="both"/>
      </w:pPr>
      <w:r>
        <w:t>3.1.12.10. незамедлительное информирование Арендатора водителем (в течение 15 минут с момента возникновения обстоятельств) по телефонной связи</w:t>
      </w:r>
      <w:proofErr w:type="gramStart"/>
      <w:r>
        <w:t xml:space="preserve"> (___________) </w:t>
      </w:r>
      <w:proofErr w:type="gramEnd"/>
      <w:r>
        <w:t>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rsidR="00BF4F6F" w:rsidRPr="00520031" w:rsidRDefault="00BF4F6F" w:rsidP="005A3A56">
      <w:pPr>
        <w:autoSpaceDE w:val="0"/>
        <w:autoSpaceDN w:val="0"/>
        <w:adjustRightInd w:val="0"/>
        <w:ind w:firstLine="540"/>
        <w:jc w:val="both"/>
      </w:pPr>
      <w:r>
        <w:t>3.1.12.11. незамедлительное информирование Арендатора водителем по телефонной связи</w:t>
      </w:r>
      <w:proofErr w:type="gramStart"/>
      <w:r>
        <w:t xml:space="preserve"> (___________) </w:t>
      </w:r>
      <w:proofErr w:type="gramEnd"/>
      <w:r>
        <w:t>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rsidR="00BF4F6F" w:rsidRPr="00520031" w:rsidRDefault="00BF4F6F" w:rsidP="005A3A56">
      <w:pPr>
        <w:autoSpaceDE w:val="0"/>
        <w:autoSpaceDN w:val="0"/>
        <w:adjustRightInd w:val="0"/>
        <w:ind w:firstLine="540"/>
        <w:jc w:val="both"/>
      </w:pPr>
      <w:r>
        <w:t xml:space="preserve">3.1.12.12. возврат Арендатору надлежащим образом оформленных перевозочных и иных сопутствующих документов (транспортная накладная, железнодорожная накладная, акт формы КЭУ-16 и иные документы), заверенных подписью и в необходимых случаях печатью грузоотправителя/грузополучателя;  </w:t>
      </w:r>
    </w:p>
    <w:p w:rsidR="00BF4F6F" w:rsidRDefault="00BF4F6F" w:rsidP="005A3A56">
      <w:pPr>
        <w:autoSpaceDE w:val="0"/>
        <w:autoSpaceDN w:val="0"/>
        <w:adjustRightInd w:val="0"/>
        <w:ind w:firstLine="540"/>
        <w:jc w:val="both"/>
      </w:pPr>
      <w:r>
        <w:t>3.1.12.13. 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p w:rsidR="00BF4F6F" w:rsidRDefault="00BF4F6F" w:rsidP="005A3A56">
      <w:pPr>
        <w:autoSpaceDE w:val="0"/>
        <w:autoSpaceDN w:val="0"/>
        <w:adjustRightInd w:val="0"/>
        <w:ind w:firstLine="540"/>
        <w:jc w:val="both"/>
        <w:rPr>
          <w:color w:val="FF0000"/>
        </w:rPr>
      </w:pPr>
      <w:proofErr w:type="gramStart"/>
      <w:r>
        <w:t xml:space="preserve">3.1.13. на основании актов приема-передачи Транспортных средств составлять и в течение 5 (пяти) календарных дней с даты окончания расчетного периода предоставлять </w:t>
      </w:r>
      <w:r>
        <w:lastRenderedPageBreak/>
        <w:t>Арендатору Сводный акт, составленный по форме Приложения № 4 к Договору, с суммой платы за расчетный период 10 (десять) календарных дней</w:t>
      </w:r>
      <w:r>
        <w:rPr>
          <w:i/>
        </w:rPr>
        <w:t xml:space="preserve"> </w:t>
      </w:r>
      <w:r>
        <w:t>и сформированный на его основе Акт об оказанных услугах, составленный по форме Приложения № 5 к Договору, с итоговой суммой</w:t>
      </w:r>
      <w:proofErr w:type="gramEnd"/>
      <w:r>
        <w:t xml:space="preserve"> за отчетный период, а также Отчет </w:t>
      </w:r>
      <w:proofErr w:type="gramStart"/>
      <w:r>
        <w:t>Арендодателя</w:t>
      </w:r>
      <w:proofErr w:type="gramEnd"/>
      <w:r>
        <w:t xml:space="preserve"> составленный в электронном виде по форме Приложения № 7 к Договору</w:t>
      </w:r>
      <w:r>
        <w:rPr>
          <w:color w:val="FF0000"/>
        </w:rPr>
        <w:t>;</w:t>
      </w:r>
    </w:p>
    <w:p w:rsidR="00BF4F6F" w:rsidRDefault="00BF4F6F" w:rsidP="005A3A56">
      <w:pPr>
        <w:autoSpaceDE w:val="0"/>
        <w:autoSpaceDN w:val="0"/>
        <w:adjustRightInd w:val="0"/>
        <w:ind w:firstLine="540"/>
        <w:jc w:val="both"/>
      </w:pPr>
      <w:r>
        <w:t xml:space="preserve">3.1.14.  обеспечить и гарантировать наличие у членов экипажа (водителей): </w:t>
      </w:r>
    </w:p>
    <w:p w:rsidR="00BF4F6F" w:rsidRDefault="00BF4F6F" w:rsidP="005A3A56">
      <w:pPr>
        <w:autoSpaceDE w:val="0"/>
        <w:autoSpaceDN w:val="0"/>
        <w:adjustRightInd w:val="0"/>
        <w:ind w:firstLine="540"/>
        <w:jc w:val="both"/>
      </w:pPr>
      <w:r>
        <w:t>знаний по постановке, снятию, отбору контейнеров на контейнерной площадке, соответствующего опыта работы на подобных объектах, а также навыков по оформлению перевозочных  документов;</w:t>
      </w:r>
    </w:p>
    <w:p w:rsidR="00BF4F6F" w:rsidRDefault="00BF4F6F" w:rsidP="005A3A56">
      <w:pPr>
        <w:autoSpaceDE w:val="0"/>
        <w:autoSpaceDN w:val="0"/>
        <w:adjustRightInd w:val="0"/>
        <w:ind w:firstLine="540"/>
        <w:jc w:val="both"/>
      </w:pPr>
      <w:r>
        <w:t>навыков самостоятельного нанесения знаков опасности на перевозимые контейнеры в соответствии с требованиями Арендатора и правилами перевозок опасных грузов по железным дорогам;</w:t>
      </w:r>
    </w:p>
    <w:p w:rsidR="00BF4F6F" w:rsidRDefault="00BF4F6F" w:rsidP="005A3A56">
      <w:pPr>
        <w:autoSpaceDE w:val="0"/>
        <w:autoSpaceDN w:val="0"/>
        <w:adjustRightInd w:val="0"/>
        <w:ind w:firstLine="540"/>
        <w:jc w:val="both"/>
      </w:pPr>
      <w:r>
        <w:t xml:space="preserve">знаний инструкции о порядке пользования мобильным приложением ТС </w:t>
      </w:r>
      <w:proofErr w:type="spellStart"/>
      <w:r>
        <w:t>iSales</w:t>
      </w:r>
      <w:proofErr w:type="spellEnd"/>
      <w:r>
        <w:t xml:space="preserve"> </w:t>
      </w:r>
      <w:proofErr w:type="spellStart"/>
      <w:r>
        <w:t>Photo</w:t>
      </w:r>
      <w:proofErr w:type="spellEnd"/>
      <w:r>
        <w:t xml:space="preserve"> для осуществления фотофиксации результатов погрузки грузов в контейнер; </w:t>
      </w:r>
    </w:p>
    <w:p w:rsidR="00BF4F6F" w:rsidRPr="004C50DC" w:rsidRDefault="00BF4F6F" w:rsidP="005A3A56">
      <w:pPr>
        <w:autoSpaceDE w:val="0"/>
        <w:autoSpaceDN w:val="0"/>
        <w:adjustRightInd w:val="0"/>
        <w:ind w:firstLine="540"/>
        <w:jc w:val="both"/>
      </w:pPr>
      <w:r>
        <w:t xml:space="preserve">гражданства Российской Федерации (в случае отсутствия гражданства – разрешение на работу, оформленное в установленном законом порядке), знаний русского языка.                </w:t>
      </w:r>
    </w:p>
    <w:p w:rsidR="00BF4F6F" w:rsidRPr="00520031" w:rsidRDefault="00BF4F6F" w:rsidP="005A3A56">
      <w:pPr>
        <w:autoSpaceDE w:val="0"/>
        <w:autoSpaceDN w:val="0"/>
        <w:adjustRightInd w:val="0"/>
        <w:ind w:firstLine="540"/>
        <w:jc w:val="both"/>
      </w:pPr>
      <w:r>
        <w:t xml:space="preserve">3.2. Арендодатель имеет право: </w:t>
      </w:r>
    </w:p>
    <w:p w:rsidR="00BF4F6F" w:rsidRPr="00520031" w:rsidRDefault="00BF4F6F" w:rsidP="005A3A56">
      <w:pPr>
        <w:autoSpaceDE w:val="0"/>
        <w:autoSpaceDN w:val="0"/>
        <w:adjustRightInd w:val="0"/>
        <w:ind w:firstLine="540"/>
        <w:jc w:val="both"/>
      </w:pPr>
      <w:r>
        <w:t>3.2.1. самостоятельно определять состав экипажа, осуществляющего управление Транспортным средством, а также лиц, осуществляющих его техническое обслуживание;</w:t>
      </w:r>
    </w:p>
    <w:p w:rsidR="00BF4F6F" w:rsidRDefault="00BF4F6F" w:rsidP="005A3A56">
      <w:pPr>
        <w:autoSpaceDE w:val="0"/>
        <w:autoSpaceDN w:val="0"/>
        <w:adjustRightInd w:val="0"/>
        <w:ind w:firstLine="540"/>
        <w:jc w:val="both"/>
      </w:pPr>
      <w:r>
        <w:t xml:space="preserve">3.2.2. осуществлять </w:t>
      </w:r>
      <w:proofErr w:type="gramStart"/>
      <w:r>
        <w:t>контроль за</w:t>
      </w:r>
      <w:proofErr w:type="gramEnd"/>
      <w:r>
        <w:t xml:space="preserve"> целевой эксплуатацией Арендатором Транспортных средств, предоставленных Арендодателем;</w:t>
      </w:r>
    </w:p>
    <w:p w:rsidR="00BF4F6F" w:rsidRPr="007B5026" w:rsidRDefault="00BF4F6F" w:rsidP="005A3A56">
      <w:pPr>
        <w:autoSpaceDE w:val="0"/>
        <w:autoSpaceDN w:val="0"/>
        <w:adjustRightInd w:val="0"/>
        <w:ind w:firstLine="540"/>
        <w:jc w:val="both"/>
      </w:pPr>
      <w:r>
        <w:t>3.2.3. не согласовывать Заявки в случае несоответствия условий перевозки условиям настоящего Договора, а также по иным обоснованным причинам;</w:t>
      </w:r>
    </w:p>
    <w:p w:rsidR="00BF4F6F" w:rsidRPr="00520031" w:rsidRDefault="00BF4F6F" w:rsidP="005A3A56">
      <w:pPr>
        <w:autoSpaceDE w:val="0"/>
        <w:autoSpaceDN w:val="0"/>
        <w:adjustRightInd w:val="0"/>
        <w:ind w:firstLine="540"/>
        <w:jc w:val="both"/>
      </w:pPr>
      <w:r>
        <w:t>3.2.4. давать Арендатору письменные указания, обязательные для исполнения Арендатором, по вопросам принятия Арендатором мер по предотвращению и ликвидации ситуаций, возникающих в результате ненадлежащего использования Арендатором Транспортных средств, ставящего под угрозу сохранность Транспортных средств.</w:t>
      </w:r>
    </w:p>
    <w:p w:rsidR="00BF4F6F" w:rsidRPr="00520031" w:rsidRDefault="00BF4F6F" w:rsidP="005A3A56">
      <w:pPr>
        <w:autoSpaceDE w:val="0"/>
        <w:autoSpaceDN w:val="0"/>
        <w:adjustRightInd w:val="0"/>
        <w:ind w:firstLine="540"/>
        <w:jc w:val="both"/>
      </w:pPr>
      <w:r>
        <w:t>3.3. Арендатор обязан:</w:t>
      </w:r>
    </w:p>
    <w:p w:rsidR="00BF4F6F" w:rsidRPr="008B1C03" w:rsidRDefault="00BF4F6F" w:rsidP="005A3A56">
      <w:pPr>
        <w:autoSpaceDE w:val="0"/>
        <w:autoSpaceDN w:val="0"/>
        <w:adjustRightInd w:val="0"/>
        <w:ind w:firstLine="540"/>
        <w:jc w:val="both"/>
      </w:pPr>
      <w:r>
        <w:t xml:space="preserve">3.3.1. по мере необходимости предоставлять Арендодателю на условиях настоящего Договора Заявки;  </w:t>
      </w:r>
    </w:p>
    <w:p w:rsidR="00BF4F6F" w:rsidRPr="008B1C03" w:rsidRDefault="00BF4F6F" w:rsidP="005A3A56">
      <w:pPr>
        <w:autoSpaceDE w:val="0"/>
        <w:autoSpaceDN w:val="0"/>
        <w:adjustRightInd w:val="0"/>
        <w:ind w:firstLine="540"/>
        <w:jc w:val="both"/>
      </w:pPr>
      <w:r>
        <w:t>3.3.2. использовать Транспортное средство в соответствии с условиями настоящего Договора;</w:t>
      </w:r>
    </w:p>
    <w:p w:rsidR="00BF4F6F" w:rsidRPr="008B1C03" w:rsidRDefault="00BF4F6F" w:rsidP="005A3A56">
      <w:pPr>
        <w:autoSpaceDE w:val="0"/>
        <w:autoSpaceDN w:val="0"/>
        <w:adjustRightInd w:val="0"/>
        <w:ind w:firstLine="540"/>
        <w:jc w:val="both"/>
      </w:pPr>
      <w:r>
        <w:t>3.3.3. обеспечить доступ выделяемого Арендодателем в рамках настоящего Договора Транспортного средства к пунктам погрузки и выгрузки с режимом, согласованным при подаче Заявки;</w:t>
      </w:r>
    </w:p>
    <w:p w:rsidR="00BF4F6F" w:rsidRDefault="00BF4F6F" w:rsidP="005A3A56">
      <w:pPr>
        <w:autoSpaceDE w:val="0"/>
        <w:autoSpaceDN w:val="0"/>
        <w:adjustRightInd w:val="0"/>
        <w:ind w:firstLine="540"/>
        <w:jc w:val="both"/>
      </w:pPr>
      <w:r>
        <w:t xml:space="preserve">3.3.4. вносить арендную плату в размере, сроки и порядке, </w:t>
      </w:r>
      <w:proofErr w:type="gramStart"/>
      <w:r>
        <w:t>предусмотренными</w:t>
      </w:r>
      <w:proofErr w:type="gramEnd"/>
      <w:r>
        <w:t xml:space="preserve"> Договором;</w:t>
      </w:r>
    </w:p>
    <w:p w:rsidR="00BF4F6F" w:rsidRPr="00572431" w:rsidRDefault="00BF4F6F" w:rsidP="005A3A56">
      <w:pPr>
        <w:autoSpaceDE w:val="0"/>
        <w:autoSpaceDN w:val="0"/>
        <w:adjustRightInd w:val="0"/>
        <w:ind w:firstLine="540"/>
        <w:jc w:val="both"/>
      </w:pPr>
      <w:r>
        <w:t xml:space="preserve">3.3.5. возмещать Арендодателю обоснованные, документально подтвержденные расходы по оплате сборов, связанных с оплатой проезда через платные пропускные пункты к месту погрузки/разгрузки; </w:t>
      </w:r>
    </w:p>
    <w:p w:rsidR="00BF4F6F" w:rsidRPr="00572431" w:rsidRDefault="00BF4F6F" w:rsidP="005A3A56">
      <w:pPr>
        <w:autoSpaceDE w:val="0"/>
        <w:autoSpaceDN w:val="0"/>
        <w:adjustRightInd w:val="0"/>
        <w:ind w:firstLine="540"/>
        <w:jc w:val="both"/>
      </w:pPr>
      <w:r>
        <w:t>3.3.6. после исполнения Арендодателем Заявки возвратить Транспортное средство из аренды в порядке, предусмотренном пунктом 2.2 настоящего Договора;</w:t>
      </w:r>
    </w:p>
    <w:p w:rsidR="00BF4F6F" w:rsidRPr="00572431" w:rsidRDefault="00BF4F6F" w:rsidP="005A3A56">
      <w:pPr>
        <w:tabs>
          <w:tab w:val="left" w:pos="567"/>
        </w:tabs>
        <w:autoSpaceDE w:val="0"/>
        <w:autoSpaceDN w:val="0"/>
        <w:adjustRightInd w:val="0"/>
        <w:ind w:firstLine="540"/>
        <w:jc w:val="both"/>
      </w:pPr>
      <w:r>
        <w:t xml:space="preserve">3.3.7. подписывать представленные Арендодателем акты приема-передачи Транспортного средства </w:t>
      </w:r>
      <w:proofErr w:type="gramStart"/>
      <w:r>
        <w:t>в</w:t>
      </w:r>
      <w:proofErr w:type="gramEnd"/>
      <w:r>
        <w:t>/из аренды;</w:t>
      </w:r>
    </w:p>
    <w:p w:rsidR="00BF4F6F" w:rsidRPr="00572431" w:rsidRDefault="00BF4F6F" w:rsidP="005A3A56">
      <w:pPr>
        <w:autoSpaceDE w:val="0"/>
        <w:autoSpaceDN w:val="0"/>
        <w:adjustRightInd w:val="0"/>
        <w:ind w:firstLine="540"/>
        <w:jc w:val="both"/>
      </w:pPr>
      <w:r>
        <w:t xml:space="preserve">3.3.8. в течение 5 (пяти) рабочих дней </w:t>
      </w:r>
      <w:proofErr w:type="gramStart"/>
      <w:r>
        <w:t>с даты получения</w:t>
      </w:r>
      <w:proofErr w:type="gramEnd"/>
      <w:r>
        <w:t xml:space="preserve"> подписывать и возвращать Арендодателю Сводные акты и акты об оказанных услугах при условии согласия с данными, содержащимися в Сводных актах и актах об оказанных услугах, а при наличии разногласий предоставлять перечень разногласий к Сводным актам и актам об оказанных услугах;</w:t>
      </w:r>
    </w:p>
    <w:p w:rsidR="00BF4F6F" w:rsidRPr="00572431" w:rsidRDefault="00BF4F6F" w:rsidP="005A3A56">
      <w:pPr>
        <w:autoSpaceDE w:val="0"/>
        <w:autoSpaceDN w:val="0"/>
        <w:adjustRightInd w:val="0"/>
        <w:ind w:firstLine="540"/>
        <w:jc w:val="both"/>
      </w:pPr>
      <w:r>
        <w:t>3.4. Арендатор вправе в</w:t>
      </w:r>
      <w:r>
        <w:rPr>
          <w:rFonts w:eastAsia="Calibri"/>
          <w:lang w:eastAsia="en-US"/>
        </w:rPr>
        <w:t xml:space="preserve"> рамках коммерческой эксплуатации сдавать транспортное средство в субаренду только с письменного согласия Арендодателя.</w:t>
      </w:r>
    </w:p>
    <w:p w:rsidR="00BF4F6F" w:rsidRPr="00572431" w:rsidRDefault="00BF4F6F" w:rsidP="005A3A56">
      <w:pPr>
        <w:autoSpaceDE w:val="0"/>
        <w:autoSpaceDN w:val="0"/>
        <w:adjustRightInd w:val="0"/>
        <w:rPr>
          <w:b/>
        </w:rPr>
      </w:pPr>
      <w:r>
        <w:rPr>
          <w:b/>
        </w:rPr>
        <w:lastRenderedPageBreak/>
        <w:t xml:space="preserve">        </w:t>
      </w:r>
    </w:p>
    <w:p w:rsidR="00BF4F6F" w:rsidRPr="00520031" w:rsidRDefault="00BF4F6F" w:rsidP="005A3A56">
      <w:pPr>
        <w:autoSpaceDE w:val="0"/>
        <w:autoSpaceDN w:val="0"/>
        <w:adjustRightInd w:val="0"/>
        <w:jc w:val="center"/>
        <w:rPr>
          <w:b/>
        </w:rPr>
      </w:pPr>
      <w:r>
        <w:rPr>
          <w:b/>
        </w:rPr>
        <w:t>4. ПОРЯДОК РАСЧЕТОВ</w:t>
      </w:r>
    </w:p>
    <w:p w:rsidR="00BF4F6F" w:rsidRPr="00520031" w:rsidRDefault="00BF4F6F" w:rsidP="005A3A56">
      <w:pPr>
        <w:shd w:val="clear" w:color="auto" w:fill="FFFFFF"/>
        <w:ind w:firstLine="709"/>
        <w:jc w:val="both"/>
      </w:pPr>
    </w:p>
    <w:p w:rsidR="00BF4F6F" w:rsidRPr="00820551" w:rsidRDefault="00BF4F6F" w:rsidP="005A3A56">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4.1. Арендная плата рассчитывается по ставкам, указанным Арендодателем в коммерческом предложении, которые не могут быть выше предельных ставок, указанных в Заявках. Оказание сопутствующих услуг включено в ставку арендной платы.</w:t>
      </w:r>
    </w:p>
    <w:p w:rsidR="00BF4F6F" w:rsidRDefault="00BF4F6F" w:rsidP="005A3A56">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В арендную плату включены все расходы Арендодателя по техническому содержанию, страхованию Транспортного средства, заработной плате водителей, на оплату топлива, других расходуемых в процессе эксплуатации Транспортного средства материалов и иных расходов, связанных с исполнением обязанностей, возложенных Договором на Арендодателя.</w:t>
      </w:r>
    </w:p>
    <w:p w:rsidR="00BF4F6F" w:rsidRPr="006D58A5" w:rsidRDefault="00BF4F6F" w:rsidP="005A3A56">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Арендатор оставляет за собой право в Заявке на предоставление транспортного средства в аренду указывать ставку арендной платы ниже, согласованной Сторонами.</w:t>
      </w:r>
      <w:r>
        <w:rPr>
          <w:rFonts w:ascii="Times New Roman" w:hAnsi="Times New Roman" w:cs="Times New Roman"/>
          <w:i/>
          <w:sz w:val="24"/>
          <w:szCs w:val="24"/>
        </w:rPr>
        <w:t xml:space="preserve"> </w:t>
      </w:r>
    </w:p>
    <w:p w:rsidR="00BF4F6F" w:rsidRPr="00484BA1" w:rsidRDefault="00BF4F6F" w:rsidP="005A3A56">
      <w:pPr>
        <w:pStyle w:val="ConsPlusNonformat"/>
        <w:jc w:val="both"/>
        <w:rPr>
          <w:rFonts w:eastAsia="MS Mincho"/>
        </w:rPr>
      </w:pPr>
      <w:r>
        <w:rPr>
          <w:rFonts w:ascii="Times New Roman" w:hAnsi="Times New Roman" w:cs="Times New Roman"/>
          <w:sz w:val="24"/>
          <w:szCs w:val="24"/>
        </w:rPr>
        <w:t xml:space="preserve">         4.2. Оплата арендных платежей производится Арендатором путем перечисления денежных средств на расчетный счет Арендодателя в течение 10 (десяти) рабочих дней  после подписания Сторонами акта об оказанных услугах</w:t>
      </w:r>
      <w:r>
        <w:t xml:space="preserve">. </w:t>
      </w:r>
    </w:p>
    <w:p w:rsidR="00BF4F6F" w:rsidRPr="00484BA1" w:rsidRDefault="00BF4F6F" w:rsidP="005A3A56">
      <w:pPr>
        <w:jc w:val="both"/>
      </w:pPr>
      <w:r>
        <w:t xml:space="preserve">          4.3. </w:t>
      </w:r>
      <w:proofErr w:type="gramStart"/>
      <w:r>
        <w:t>Арендодатель на основании актов приема-передачи Транспортных средств в аренду составляет и направляет Арендатору Сводный акт с суммой арендных платежей   за согласованный Сторонами расчетный период 10 (десять) календарных дней, а также направляет акт об оказанных услугах и счет-фактуру  на стоимость арендных платежей за расчетный период.</w:t>
      </w:r>
      <w:proofErr w:type="gramEnd"/>
      <w:r>
        <w:t xml:space="preserve"> При этом Сводный акт, акт об оказанных услугах и счет-фактура должны быть направлены Арендатору не позднее 5 (пяти) календарных дней после окончания расчетного периода. </w:t>
      </w:r>
    </w:p>
    <w:p w:rsidR="00BF4F6F" w:rsidRPr="00484BA1" w:rsidRDefault="00BF4F6F" w:rsidP="005A3A56">
      <w:pPr>
        <w:jc w:val="both"/>
      </w:pPr>
      <w:r>
        <w:t xml:space="preserve">           </w:t>
      </w:r>
      <w:proofErr w:type="gramStart"/>
      <w:r>
        <w:t>Арендатор в течение 5 (пяти) рабочих дней со дня получения Сводного акта, акта об оказанных услуга и счета-фактуры обязан направить Арендодателю подписанные Сводный акт и акт об оказанных услугах, а при наличии разногласий – перечень разногласий к Сводному акту и акту об оказанных услугах.</w:t>
      </w:r>
      <w:proofErr w:type="gramEnd"/>
    </w:p>
    <w:p w:rsidR="00BF4F6F" w:rsidRPr="00484BA1" w:rsidRDefault="00BF4F6F" w:rsidP="005A3A56">
      <w:pPr>
        <w:shd w:val="clear" w:color="auto" w:fill="FFFFFF"/>
        <w:jc w:val="both"/>
      </w:pPr>
      <w:r>
        <w:t xml:space="preserve">           </w:t>
      </w:r>
    </w:p>
    <w:p w:rsidR="00BF4F6F" w:rsidRPr="00484BA1" w:rsidRDefault="00BF4F6F" w:rsidP="005A3A56">
      <w:pPr>
        <w:shd w:val="clear" w:color="auto" w:fill="FFFFFF"/>
        <w:jc w:val="both"/>
        <w:rPr>
          <w:b/>
        </w:rPr>
      </w:pPr>
    </w:p>
    <w:p w:rsidR="00BF4F6F" w:rsidRPr="00484BA1" w:rsidRDefault="00BF4F6F" w:rsidP="005A3A56">
      <w:pPr>
        <w:pStyle w:val="ConsPlusNonformat"/>
        <w:ind w:firstLine="709"/>
        <w:jc w:val="center"/>
        <w:rPr>
          <w:rFonts w:ascii="Times New Roman" w:hAnsi="Times New Roman" w:cs="Times New Roman"/>
          <w:b/>
          <w:sz w:val="24"/>
          <w:szCs w:val="24"/>
        </w:rPr>
      </w:pPr>
      <w:r>
        <w:rPr>
          <w:rFonts w:ascii="Times New Roman" w:hAnsi="Times New Roman" w:cs="Times New Roman"/>
          <w:b/>
          <w:sz w:val="24"/>
          <w:szCs w:val="24"/>
        </w:rPr>
        <w:t xml:space="preserve">5. СРОК ДЕЙСТВИЯ ДОГОВОРА </w:t>
      </w:r>
    </w:p>
    <w:p w:rsidR="00BF4F6F" w:rsidRPr="00484BA1" w:rsidRDefault="00BF4F6F" w:rsidP="005A3A56">
      <w:pPr>
        <w:pStyle w:val="ConsPlusNonformat"/>
        <w:ind w:firstLine="709"/>
        <w:jc w:val="center"/>
        <w:rPr>
          <w:rFonts w:ascii="Times New Roman" w:hAnsi="Times New Roman" w:cs="Times New Roman"/>
          <w:sz w:val="24"/>
          <w:szCs w:val="24"/>
        </w:rPr>
      </w:pPr>
    </w:p>
    <w:p w:rsidR="00BF4F6F" w:rsidRPr="00520031" w:rsidRDefault="00BF4F6F" w:rsidP="005A3A56">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Договор вступает в силу </w:t>
      </w:r>
      <w:proofErr w:type="gramStart"/>
      <w:r>
        <w:rPr>
          <w:rFonts w:ascii="Times New Roman" w:hAnsi="Times New Roman" w:cs="Times New Roman"/>
          <w:sz w:val="24"/>
          <w:szCs w:val="24"/>
        </w:rPr>
        <w:t>с даты</w:t>
      </w:r>
      <w:proofErr w:type="gramEnd"/>
      <w:r>
        <w:rPr>
          <w:rFonts w:ascii="Times New Roman" w:hAnsi="Times New Roman" w:cs="Times New Roman"/>
          <w:sz w:val="24"/>
          <w:szCs w:val="24"/>
        </w:rPr>
        <w:t xml:space="preserve"> его подписания Сторонами и действует до «31»декабря 202</w:t>
      </w:r>
      <w:r w:rsidR="009F0807">
        <w:rPr>
          <w:rFonts w:ascii="Times New Roman" w:hAnsi="Times New Roman" w:cs="Times New Roman"/>
          <w:sz w:val="24"/>
          <w:szCs w:val="24"/>
        </w:rPr>
        <w:t>3</w:t>
      </w:r>
      <w:r>
        <w:rPr>
          <w:rFonts w:ascii="Times New Roman" w:hAnsi="Times New Roman" w:cs="Times New Roman"/>
          <w:sz w:val="24"/>
          <w:szCs w:val="24"/>
        </w:rPr>
        <w:t xml:space="preserve"> г. включительно, а в части взаиморасчетов – до полного исполнения Сторонами своих обязательств по Договору.</w:t>
      </w:r>
    </w:p>
    <w:p w:rsidR="00BF4F6F" w:rsidRPr="00520031" w:rsidRDefault="00BF4F6F" w:rsidP="005A3A56">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 </w:t>
      </w:r>
    </w:p>
    <w:p w:rsidR="00BF4F6F" w:rsidRPr="00520031" w:rsidRDefault="00BF4F6F" w:rsidP="005A3A56">
      <w:pPr>
        <w:pStyle w:val="ConsPlusNonformat"/>
        <w:ind w:firstLine="709"/>
        <w:jc w:val="center"/>
        <w:rPr>
          <w:rFonts w:ascii="Times New Roman" w:hAnsi="Times New Roman" w:cs="Times New Roman"/>
          <w:b/>
          <w:sz w:val="24"/>
          <w:szCs w:val="24"/>
        </w:rPr>
      </w:pPr>
      <w:r>
        <w:rPr>
          <w:rFonts w:ascii="Times New Roman" w:hAnsi="Times New Roman" w:cs="Times New Roman"/>
          <w:b/>
          <w:sz w:val="24"/>
          <w:szCs w:val="24"/>
        </w:rPr>
        <w:t>6. ОТВЕТСТВЕННОСТЬ СТОРОН</w:t>
      </w:r>
    </w:p>
    <w:p w:rsidR="00BF4F6F" w:rsidRPr="00520031" w:rsidRDefault="00BF4F6F" w:rsidP="005A3A56">
      <w:pPr>
        <w:pStyle w:val="ConsPlusNonformat"/>
        <w:ind w:firstLine="709"/>
        <w:jc w:val="both"/>
        <w:rPr>
          <w:rFonts w:ascii="Times New Roman" w:hAnsi="Times New Roman" w:cs="Times New Roman"/>
          <w:sz w:val="24"/>
          <w:szCs w:val="24"/>
        </w:rPr>
      </w:pPr>
    </w:p>
    <w:p w:rsidR="00BF4F6F" w:rsidRPr="00520031" w:rsidRDefault="00BF4F6F" w:rsidP="005A3A56">
      <w:pPr>
        <w:pStyle w:val="1f9"/>
        <w:tabs>
          <w:tab w:val="left" w:pos="567"/>
        </w:tabs>
        <w:ind w:left="0" w:right="-5"/>
        <w:jc w:val="both"/>
      </w:pPr>
      <w:r>
        <w:t xml:space="preserve">          6.1.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BF4F6F" w:rsidRPr="00520031" w:rsidRDefault="00BF4F6F" w:rsidP="005A3A56">
      <w:pPr>
        <w:tabs>
          <w:tab w:val="left" w:pos="567"/>
        </w:tabs>
        <w:autoSpaceDE w:val="0"/>
        <w:autoSpaceDN w:val="0"/>
        <w:adjustRightInd w:val="0"/>
        <w:ind w:right="-5"/>
        <w:jc w:val="both"/>
        <w:outlineLvl w:val="0"/>
      </w:pPr>
      <w:r>
        <w:t xml:space="preserve">         6.2. 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автомобиля произошли по обстоятельствам, за которые Арендатор отвечает в соответствии с законом или настоящим Договором. </w:t>
      </w:r>
    </w:p>
    <w:p w:rsidR="00BF4F6F" w:rsidRPr="00520031" w:rsidRDefault="00BF4F6F" w:rsidP="005A3A56">
      <w:pPr>
        <w:tabs>
          <w:tab w:val="left" w:pos="567"/>
        </w:tabs>
        <w:autoSpaceDE w:val="0"/>
        <w:autoSpaceDN w:val="0"/>
        <w:adjustRightInd w:val="0"/>
        <w:ind w:right="-5"/>
        <w:jc w:val="both"/>
        <w:outlineLvl w:val="0"/>
        <w:rPr>
          <w:b/>
        </w:rPr>
      </w:pPr>
      <w:r>
        <w:t xml:space="preserve">         6.3. Ответственность за вред, причиненный третьим лицам Транспортным средством, его механизмами, устройствами, оборудованием, несет Арендодатель в соответствии с правилами, предусмотренными </w:t>
      </w:r>
      <w:hyperlink r:id="rId26" w:history="1">
        <w:r>
          <w:t>гл. 59</w:t>
        </w:r>
      </w:hyperlink>
      <w:r>
        <w:t xml:space="preserve"> Гражданского кодекса Российской Федерации. Он вправе предъявить Арендатору регрессное требование о возмещении сумм, выплаченных третьим лицам, если докажет, что вред возник по вине Арендатора. </w:t>
      </w:r>
    </w:p>
    <w:p w:rsidR="00BF4F6F" w:rsidRDefault="00BF4F6F" w:rsidP="005A3A56">
      <w:pPr>
        <w:pStyle w:val="37"/>
        <w:tabs>
          <w:tab w:val="left" w:pos="567"/>
        </w:tabs>
        <w:spacing w:after="0"/>
        <w:ind w:left="0" w:right="-5"/>
        <w:jc w:val="both"/>
        <w:rPr>
          <w:bCs/>
          <w:sz w:val="24"/>
          <w:szCs w:val="24"/>
        </w:rPr>
      </w:pPr>
      <w:r>
        <w:rPr>
          <w:bCs/>
          <w:sz w:val="24"/>
          <w:szCs w:val="24"/>
        </w:rPr>
        <w:t xml:space="preserve">         6.4. В случае нарушения сроков подачи Транспортного средства, указанных в Заявке, Арендодатель возмещает Арендатору в полном объеме документально подтвержденный </w:t>
      </w:r>
      <w:r>
        <w:rPr>
          <w:bCs/>
          <w:sz w:val="24"/>
          <w:szCs w:val="24"/>
        </w:rPr>
        <w:lastRenderedPageBreak/>
        <w:t xml:space="preserve">ущерб, а за нарушение срока подачи Транспортного средства дополнительно уплачивает штраф в размере 1000 (одна тысяча) рублей за каждый час опоздания, начиная со 2 (второго) часа. При этом неполный час, учитывается как полный. Невыполнение Заявки и/или нарушение срока подачи Транспортного средства более 3 (трех) раз в течение календарного месяца является неисполнением </w:t>
      </w:r>
      <w:proofErr w:type="gramStart"/>
      <w:r>
        <w:rPr>
          <w:bCs/>
          <w:sz w:val="24"/>
          <w:szCs w:val="24"/>
        </w:rPr>
        <w:t>Договора</w:t>
      </w:r>
      <w:proofErr w:type="gramEnd"/>
      <w:r>
        <w:rPr>
          <w:bCs/>
          <w:sz w:val="24"/>
          <w:szCs w:val="24"/>
        </w:rPr>
        <w:t xml:space="preserve"> и Арендатор оставляет за собой право, не направлять Арендодателю Приглашение и приостановить доступ к электронной площадке. Срок, на который Арендодатель теряет право на исполнение Заявки, определяется Арендатором.</w:t>
      </w:r>
    </w:p>
    <w:p w:rsidR="00BF4F6F" w:rsidRDefault="00BF4F6F" w:rsidP="005A3A56">
      <w:pPr>
        <w:pStyle w:val="37"/>
        <w:tabs>
          <w:tab w:val="left" w:pos="567"/>
        </w:tabs>
        <w:spacing w:after="0"/>
        <w:ind w:left="0" w:right="-5"/>
        <w:jc w:val="both"/>
        <w:rPr>
          <w:sz w:val="24"/>
          <w:szCs w:val="24"/>
        </w:rPr>
      </w:pPr>
      <w:r>
        <w:rPr>
          <w:bCs/>
          <w:sz w:val="24"/>
          <w:szCs w:val="24"/>
        </w:rPr>
        <w:tab/>
      </w:r>
      <w:r>
        <w:rPr>
          <w:sz w:val="24"/>
          <w:szCs w:val="24"/>
        </w:rPr>
        <w:t>6.5. В случае нарушения Арендатором условий Заявки, исполненной Арендодателем, в т.ч. нарушения сроков начала использования Транспортного средства, Арендатор возмещает Арендодателю документально подтвержденные расходы, понесенные Арендодателем при выполнении Заявки.</w:t>
      </w:r>
    </w:p>
    <w:p w:rsidR="00BF4F6F" w:rsidRPr="0039169B" w:rsidRDefault="00BF4F6F" w:rsidP="005A3A56">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 xml:space="preserve">6.6. В случае нарушения сроков внесения арендной платы, установленных              </w:t>
      </w:r>
      <w:hyperlink r:id="rId27" w:history="1">
        <w:r>
          <w:rPr>
            <w:rFonts w:ascii="Times New Roman" w:hAnsi="Times New Roman" w:cs="Times New Roman"/>
            <w:sz w:val="24"/>
            <w:szCs w:val="24"/>
          </w:rPr>
          <w:t>пунктом 4.</w:t>
        </w:r>
      </w:hyperlink>
      <w:r>
        <w:rPr>
          <w:rFonts w:ascii="Times New Roman" w:hAnsi="Times New Roman" w:cs="Times New Roman"/>
          <w:sz w:val="24"/>
          <w:szCs w:val="24"/>
        </w:rPr>
        <w:t>2 настоящего Договора, Арендодатель вправе начислить, а Арендатор обязан оплатить пени в размере 0,01 процента от суммы просроченной задолженности (без учета сумм по которым имеются разногласия) за каждый день просрочки.</w:t>
      </w:r>
    </w:p>
    <w:p w:rsidR="00BF4F6F" w:rsidRPr="0039169B" w:rsidRDefault="00BF4F6F" w:rsidP="005A3A56">
      <w:pPr>
        <w:pStyle w:val="ConsNormal"/>
        <w:ind w:right="-5" w:firstLine="567"/>
        <w:jc w:val="both"/>
        <w:rPr>
          <w:rFonts w:ascii="Times New Roman" w:hAnsi="Times New Roman"/>
          <w:sz w:val="24"/>
          <w:szCs w:val="24"/>
        </w:rPr>
      </w:pPr>
      <w:r>
        <w:rPr>
          <w:rFonts w:ascii="Times New Roman" w:hAnsi="Times New Roman"/>
          <w:sz w:val="24"/>
          <w:szCs w:val="24"/>
        </w:rPr>
        <w:t xml:space="preserve">6.7. </w:t>
      </w:r>
      <w:bookmarkStart w:id="16" w:name="OLE_LINK1"/>
      <w:bookmarkStart w:id="17" w:name="OLE_LINK2"/>
      <w:r>
        <w:rPr>
          <w:rFonts w:ascii="Times New Roman" w:hAnsi="Times New Roman"/>
          <w:sz w:val="24"/>
          <w:szCs w:val="24"/>
        </w:rPr>
        <w:t>Арендодатель несет ответственность за сохранность и/или повреждение груза и/или контейнеров с момента принятия их к перевозке до момента выдачи уполномоченному лицу, если не докажет, что утрата или повреждение, порча груза и/или контейнеров произошли вследствие обстоятельств, которые Арендодатель не мог предотвратить или устранить по независящим от него причинам</w:t>
      </w:r>
      <w:bookmarkEnd w:id="16"/>
      <w:bookmarkEnd w:id="17"/>
      <w:r>
        <w:rPr>
          <w:rFonts w:ascii="Times New Roman" w:hAnsi="Times New Roman"/>
          <w:sz w:val="24"/>
          <w:szCs w:val="24"/>
        </w:rPr>
        <w:t>.</w:t>
      </w:r>
    </w:p>
    <w:p w:rsidR="00BF4F6F" w:rsidRPr="0039169B" w:rsidRDefault="00BF4F6F" w:rsidP="005A3A56">
      <w:pPr>
        <w:ind w:firstLine="567"/>
        <w:jc w:val="both"/>
      </w:pPr>
      <w:r>
        <w:t>6.8. При повреждении контейнера Арендодатель возмещает Арендатору документально подтвержденные убытки, включая расходы, которые Арендатор понес или должен будет понести по ремонту контейнеров, расходы, связанные с транспортировкой поврежденного контейнера на ремонтное предприятие, также расходы, связанные с оценкой/экспертизой поврежденного контейнера.</w:t>
      </w:r>
    </w:p>
    <w:p w:rsidR="00BF4F6F" w:rsidRPr="0039169B" w:rsidRDefault="00BF4F6F" w:rsidP="005A3A56">
      <w:pPr>
        <w:pStyle w:val="ConsNormal"/>
        <w:ind w:right="-5" w:firstLine="567"/>
        <w:jc w:val="both"/>
        <w:rPr>
          <w:rFonts w:ascii="Times New Roman" w:hAnsi="Times New Roman"/>
          <w:sz w:val="24"/>
          <w:szCs w:val="24"/>
        </w:rPr>
      </w:pPr>
      <w:r>
        <w:rPr>
          <w:rFonts w:ascii="Times New Roman" w:hAnsi="Times New Roman"/>
          <w:sz w:val="24"/>
          <w:szCs w:val="24"/>
        </w:rPr>
        <w:t>Оплата производится Арендодателем в течение 30 (тридцати) календарных дней с момента получения требования (претензии) от Арендатора.</w:t>
      </w:r>
    </w:p>
    <w:p w:rsidR="00BF4F6F" w:rsidRPr="0039169B" w:rsidRDefault="00BF4F6F" w:rsidP="005A3A56">
      <w:pPr>
        <w:pStyle w:val="aff0"/>
        <w:tabs>
          <w:tab w:val="left" w:pos="567"/>
          <w:tab w:val="left" w:pos="709"/>
        </w:tabs>
        <w:ind w:firstLine="567"/>
        <w:jc w:val="both"/>
        <w:rPr>
          <w:sz w:val="24"/>
          <w:szCs w:val="24"/>
        </w:rPr>
      </w:pPr>
      <w:r>
        <w:rPr>
          <w:sz w:val="24"/>
          <w:szCs w:val="24"/>
        </w:rPr>
        <w:t>6.9. В случае повреждения и/или утраты груза и/или контейнера (не принадлежащего Арендатору) в период нахождения под ответственностью Арендодателя (с момента  приемки и до момента их выдачи уполномоченному лицу) Арендодатель возмещает Арендатору в полном объеме документально подтвержденные убытки, понесенные им в результате соответствующего возмещения убытков грузоотправителю/грузополучателю и иным лицам.</w:t>
      </w:r>
    </w:p>
    <w:p w:rsidR="00BF4F6F" w:rsidRPr="0039169B" w:rsidRDefault="00BF4F6F" w:rsidP="005A3A56">
      <w:pPr>
        <w:pStyle w:val="aff0"/>
        <w:tabs>
          <w:tab w:val="left" w:pos="567"/>
          <w:tab w:val="left" w:pos="709"/>
        </w:tabs>
        <w:ind w:firstLine="567"/>
        <w:jc w:val="both"/>
        <w:rPr>
          <w:sz w:val="24"/>
          <w:szCs w:val="24"/>
        </w:rPr>
      </w:pPr>
      <w:r>
        <w:rPr>
          <w:sz w:val="24"/>
          <w:szCs w:val="24"/>
        </w:rPr>
        <w:t xml:space="preserve">6.10. Арендатор несет ответственность за сохранность Транспортных средств и безопасность экипажа Арендодателя в период аренды при выполнении погрузочно-разгрузочных работ силами Арендатора и иными лицами, за исключением случаев, когда  вред возник по причине действий (бездействия) самого Арендодателя. </w:t>
      </w:r>
    </w:p>
    <w:p w:rsidR="00BF4F6F" w:rsidRDefault="00BF4F6F" w:rsidP="005A3A56">
      <w:pPr>
        <w:pStyle w:val="aff0"/>
        <w:tabs>
          <w:tab w:val="left" w:pos="567"/>
          <w:tab w:val="left" w:pos="709"/>
        </w:tabs>
        <w:ind w:firstLine="567"/>
        <w:jc w:val="both"/>
        <w:rPr>
          <w:sz w:val="24"/>
          <w:szCs w:val="24"/>
        </w:rPr>
      </w:pPr>
      <w:r>
        <w:rPr>
          <w:sz w:val="24"/>
          <w:szCs w:val="24"/>
        </w:rPr>
        <w:t xml:space="preserve">6.11. Арендодатель не несет ответственность за сохранность груза в контейнере, если водитель принимает контейнер без видимых повреждений, за исправными ЗПУ, и контейнер выдан уполномоченному лицу Арендатора в исправном состоянии и </w:t>
      </w:r>
      <w:proofErr w:type="gramStart"/>
      <w:r>
        <w:rPr>
          <w:sz w:val="24"/>
          <w:szCs w:val="24"/>
        </w:rPr>
        <w:t>с</w:t>
      </w:r>
      <w:proofErr w:type="gramEnd"/>
      <w:r>
        <w:rPr>
          <w:sz w:val="24"/>
          <w:szCs w:val="24"/>
        </w:rPr>
        <w:t xml:space="preserve"> исправным ЗПУ.</w:t>
      </w:r>
    </w:p>
    <w:p w:rsidR="00BF4F6F" w:rsidRPr="00820551" w:rsidRDefault="00BF4F6F" w:rsidP="005A3A56">
      <w:pPr>
        <w:pStyle w:val="aff0"/>
        <w:tabs>
          <w:tab w:val="left" w:pos="567"/>
          <w:tab w:val="left" w:pos="709"/>
        </w:tabs>
        <w:ind w:firstLine="567"/>
        <w:jc w:val="both"/>
        <w:rPr>
          <w:sz w:val="24"/>
          <w:szCs w:val="24"/>
        </w:rPr>
      </w:pPr>
      <w:r>
        <w:rPr>
          <w:sz w:val="24"/>
          <w:szCs w:val="24"/>
        </w:rPr>
        <w:t>6.12. Арендодатель несет ответственность за предоставление Транспортного средства, не пригодного по техническим характеристикам, грузоподъемности, нагрузки на ось для перевозки контейнера типоразмера и веса, указанного в Заявке. Подача такого Транспортного средства приравнивается к невыполнению Заявки. В случае же, если водитель самостоятельно примет решение и приступит к перевозке груза, превышающего габариты, грузоподъемность транспортного средства и/или нагрузку на ось, то Арендодатель несет ответственность за все последствия, которые возникли вследствие такого решения, в том числе компенсирует все убытки Арендатора и штрафы, предъявленные ему.</w:t>
      </w:r>
    </w:p>
    <w:p w:rsidR="00BF4F6F" w:rsidRPr="00820551" w:rsidRDefault="00BF4F6F" w:rsidP="005A3A56">
      <w:pPr>
        <w:pStyle w:val="aff0"/>
        <w:tabs>
          <w:tab w:val="left" w:pos="567"/>
          <w:tab w:val="left" w:pos="709"/>
        </w:tabs>
        <w:ind w:firstLine="567"/>
        <w:jc w:val="both"/>
        <w:rPr>
          <w:sz w:val="24"/>
          <w:szCs w:val="24"/>
        </w:rPr>
      </w:pPr>
      <w:r>
        <w:rPr>
          <w:sz w:val="24"/>
          <w:szCs w:val="24"/>
        </w:rPr>
        <w:lastRenderedPageBreak/>
        <w:t xml:space="preserve">6.13. В случае невыполнения Арендодателем согласованной Заявки по любой причине арендная плата не выплачивается и расходы, убытки Арендодателю не возмещаются. </w:t>
      </w:r>
    </w:p>
    <w:p w:rsidR="00BF4F6F" w:rsidRPr="00820551" w:rsidRDefault="00BF4F6F" w:rsidP="005A3A56">
      <w:pPr>
        <w:pStyle w:val="aff0"/>
        <w:tabs>
          <w:tab w:val="left" w:pos="567"/>
          <w:tab w:val="left" w:pos="709"/>
        </w:tabs>
        <w:ind w:firstLine="567"/>
        <w:jc w:val="both"/>
        <w:rPr>
          <w:sz w:val="24"/>
          <w:szCs w:val="24"/>
        </w:rPr>
      </w:pPr>
      <w:r>
        <w:rPr>
          <w:sz w:val="24"/>
          <w:szCs w:val="24"/>
        </w:rPr>
        <w:t xml:space="preserve">В случае невыполнения Арендодателем согласованной Заявки по причине, зависящей от Арендодателя (неприбытие на контейнерный терминал к Арендатору, к клиенту Арендатора) Арендодатель оплачивает  Арендатору документально подтвержденные убытки и штраф в размере 50 % (пятидесяти процентов) стоимости арендной платы по такой  Заявке. </w:t>
      </w:r>
    </w:p>
    <w:p w:rsidR="00BF4F6F" w:rsidRPr="006D58A5" w:rsidRDefault="00BF4F6F" w:rsidP="005A3A56">
      <w:pPr>
        <w:pStyle w:val="aff0"/>
        <w:tabs>
          <w:tab w:val="left" w:pos="567"/>
          <w:tab w:val="left" w:pos="709"/>
        </w:tabs>
        <w:ind w:firstLine="567"/>
        <w:jc w:val="both"/>
        <w:rPr>
          <w:sz w:val="24"/>
          <w:szCs w:val="24"/>
        </w:rPr>
      </w:pPr>
      <w:r>
        <w:rPr>
          <w:sz w:val="24"/>
          <w:szCs w:val="24"/>
        </w:rPr>
        <w:t>6.14. Арендатор оставляет за собой право удерживать документально подтвержденные расходы, штрафы и иные суммы, подлежащие выплате Арендодателем Арендатору в соответствии с положениями раздела 6 настоящего Договора, из денежных средств, причитаемых Арендодателю.</w:t>
      </w:r>
    </w:p>
    <w:p w:rsidR="0001698D" w:rsidRPr="00F57BA1" w:rsidRDefault="0001698D" w:rsidP="0001698D">
      <w:pPr>
        <w:pStyle w:val="aff0"/>
        <w:tabs>
          <w:tab w:val="left" w:pos="567"/>
          <w:tab w:val="left" w:pos="709"/>
        </w:tabs>
        <w:ind w:firstLine="567"/>
        <w:jc w:val="both"/>
        <w:rPr>
          <w:color w:val="000000" w:themeColor="text1"/>
          <w:sz w:val="24"/>
          <w:szCs w:val="24"/>
        </w:rPr>
      </w:pPr>
      <w:r w:rsidRPr="00F57BA1">
        <w:rPr>
          <w:color w:val="000000" w:themeColor="text1"/>
          <w:sz w:val="24"/>
          <w:szCs w:val="24"/>
        </w:rPr>
        <w:t>6.15. В случае несоблюдения членом экипажа стандартов поведения во взаимоотношениях с работниками и клиентами Арендатора и/или не соблюдения условий подпункта 3.1.12.10 Договора Арендатор вправе начислить, а Арендодатель обязан уплатить штраф в размере 5000 (пять тысяч) рублей за каждое нарушение.</w:t>
      </w:r>
    </w:p>
    <w:p w:rsidR="0001698D" w:rsidRPr="00F57BA1" w:rsidRDefault="0001698D" w:rsidP="0001698D">
      <w:pPr>
        <w:pStyle w:val="aff0"/>
        <w:tabs>
          <w:tab w:val="left" w:pos="567"/>
          <w:tab w:val="left" w:pos="709"/>
        </w:tabs>
        <w:ind w:firstLine="567"/>
        <w:jc w:val="both"/>
        <w:rPr>
          <w:color w:val="000000" w:themeColor="text1"/>
          <w:sz w:val="24"/>
          <w:szCs w:val="24"/>
        </w:rPr>
      </w:pPr>
      <w:r w:rsidRPr="00F57BA1">
        <w:rPr>
          <w:color w:val="000000" w:themeColor="text1"/>
          <w:sz w:val="24"/>
          <w:szCs w:val="24"/>
        </w:rPr>
        <w:t xml:space="preserve">6.16. В случае несоблюдения членом экипажа правил, установленных на объектах погрузки (загрузки)/выгрузки, включая Правила безопасности при нахождении на терминале Арендатора, Арендатор вправе начислить, а Арендодатель обязан уплатить штраф в размере 10 000 (десять тысяч) рублей за каждое нарушение, а  в </w:t>
      </w:r>
      <w:proofErr w:type="gramStart"/>
      <w:r w:rsidRPr="00F57BA1">
        <w:rPr>
          <w:color w:val="000000" w:themeColor="text1"/>
          <w:sz w:val="24"/>
          <w:szCs w:val="24"/>
        </w:rPr>
        <w:t>случае</w:t>
      </w:r>
      <w:proofErr w:type="gramEnd"/>
      <w:r w:rsidRPr="00F57BA1">
        <w:rPr>
          <w:color w:val="000000" w:themeColor="text1"/>
          <w:sz w:val="24"/>
          <w:szCs w:val="24"/>
        </w:rPr>
        <w:t xml:space="preserve"> когда несоблюдение членом экипажа вышеназванных правил привело убыткам Арендатора или третьего лица, Арендатор вправе начислить, а Арендодатель обязан оплатить штраф в размере  100 000 (сто тысяч)  рублей за каждое событие и возместить в полном объеме</w:t>
      </w:r>
      <w:r w:rsidRPr="00F57BA1">
        <w:rPr>
          <w:color w:val="000000" w:themeColor="text1"/>
        </w:rPr>
        <w:t xml:space="preserve"> </w:t>
      </w:r>
      <w:r w:rsidRPr="00F57BA1">
        <w:rPr>
          <w:color w:val="000000" w:themeColor="text1"/>
          <w:sz w:val="24"/>
          <w:szCs w:val="24"/>
        </w:rPr>
        <w:t>причиненные</w:t>
      </w:r>
      <w:r w:rsidRPr="00F57BA1">
        <w:rPr>
          <w:color w:val="000000" w:themeColor="text1"/>
        </w:rPr>
        <w:t xml:space="preserve"> </w:t>
      </w:r>
      <w:r w:rsidRPr="00F57BA1">
        <w:rPr>
          <w:color w:val="000000" w:themeColor="text1"/>
          <w:sz w:val="24"/>
          <w:szCs w:val="24"/>
        </w:rPr>
        <w:t>убытки.</w:t>
      </w:r>
    </w:p>
    <w:p w:rsidR="0001698D" w:rsidRPr="00F57BA1" w:rsidRDefault="0001698D" w:rsidP="0001698D">
      <w:pPr>
        <w:pStyle w:val="aff0"/>
        <w:tabs>
          <w:tab w:val="left" w:pos="567"/>
          <w:tab w:val="left" w:pos="709"/>
        </w:tabs>
        <w:ind w:firstLine="567"/>
        <w:jc w:val="both"/>
        <w:rPr>
          <w:color w:val="000000" w:themeColor="text1"/>
          <w:sz w:val="24"/>
          <w:szCs w:val="24"/>
        </w:rPr>
      </w:pPr>
      <w:r w:rsidRPr="00F57BA1">
        <w:rPr>
          <w:color w:val="000000" w:themeColor="text1"/>
          <w:sz w:val="24"/>
          <w:szCs w:val="24"/>
        </w:rPr>
        <w:t xml:space="preserve">Кроме этого, в случае несоблюдения членом экипажа правил, установленных на объектах погрузки (загрузки)/выгрузки, включая Правила безопасности при нахождении на терминале Арендатора, Арендатор вправе применить к такому члену экипажа персональные санкции, запретив ему въезд на терминал Арендатора:  при разовом нарушении – до одного календарного месяца, при неоднократном нарушении – на постоянной основе. При этом Арендодатель обязуется принять организационные меры и не допускать к выполнению Заявки Арендатора водителя, в отношении которого действуют такие персональные санкции. </w:t>
      </w:r>
    </w:p>
    <w:p w:rsidR="00BF4F6F" w:rsidRDefault="00BF4F6F" w:rsidP="005A3A56">
      <w:pPr>
        <w:pStyle w:val="ConsPlusNonformat"/>
        <w:ind w:firstLine="709"/>
        <w:jc w:val="center"/>
        <w:rPr>
          <w:rFonts w:ascii="Times New Roman" w:hAnsi="Times New Roman" w:cs="Times New Roman"/>
          <w:b/>
          <w:sz w:val="24"/>
          <w:szCs w:val="24"/>
        </w:rPr>
      </w:pPr>
    </w:p>
    <w:p w:rsidR="00BF4F6F" w:rsidRPr="00B52D60" w:rsidRDefault="00BF4F6F" w:rsidP="005A3A56">
      <w:pPr>
        <w:pStyle w:val="ConsPlusNonformat"/>
        <w:ind w:firstLine="709"/>
        <w:jc w:val="center"/>
        <w:rPr>
          <w:rFonts w:ascii="Times New Roman" w:hAnsi="Times New Roman" w:cs="Times New Roman"/>
          <w:b/>
          <w:sz w:val="24"/>
          <w:szCs w:val="24"/>
        </w:rPr>
      </w:pPr>
      <w:r>
        <w:rPr>
          <w:rFonts w:ascii="Times New Roman" w:hAnsi="Times New Roman" w:cs="Times New Roman"/>
          <w:b/>
          <w:sz w:val="24"/>
          <w:szCs w:val="24"/>
        </w:rPr>
        <w:t>7. ОБСТОЯТЕЛЬСТВА  НЕПРЕОДОЛИМОЙ  СИЛЫ</w:t>
      </w:r>
    </w:p>
    <w:p w:rsidR="00BF4F6F" w:rsidRPr="00B52D60" w:rsidRDefault="00BF4F6F" w:rsidP="005A3A56">
      <w:pPr>
        <w:pStyle w:val="ConsPlusNonformat"/>
        <w:ind w:firstLine="709"/>
        <w:jc w:val="center"/>
        <w:rPr>
          <w:rFonts w:ascii="Times New Roman" w:hAnsi="Times New Roman" w:cs="Times New Roman"/>
          <w:b/>
          <w:sz w:val="24"/>
          <w:szCs w:val="24"/>
        </w:rPr>
      </w:pPr>
    </w:p>
    <w:p w:rsidR="00BF4F6F" w:rsidRPr="00520031" w:rsidRDefault="00BF4F6F" w:rsidP="005A3A56">
      <w:pPr>
        <w:ind w:firstLine="567"/>
        <w:jc w:val="both"/>
      </w:pPr>
      <w:r>
        <w:t xml:space="preserve">7.1. </w:t>
      </w:r>
      <w:proofErr w:type="gramStart"/>
      <w: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в том числе объявленная и фактическая война, гражданские волнения, террористические акты, наводнения, пожары, землетрясения, шторм и другие природные стихийные бедствия, а также издание актов государственных органов.</w:t>
      </w:r>
      <w:proofErr w:type="gramEnd"/>
    </w:p>
    <w:p w:rsidR="00BF4F6F" w:rsidRPr="00520031" w:rsidRDefault="00BF4F6F" w:rsidP="005A3A56">
      <w:pPr>
        <w:ind w:firstLine="567"/>
        <w:jc w:val="both"/>
      </w:pPr>
      <w:r>
        <w:t xml:space="preserve">7.2. В случае наступления обстоятельств непреодолимой силы срок исполнения Сторонами своих обязательств отодвигается соразмерно времени, в течение которого будут действовать такие обстоятельства. </w:t>
      </w:r>
    </w:p>
    <w:p w:rsidR="00BF4F6F" w:rsidRPr="00520031" w:rsidRDefault="00BF4F6F" w:rsidP="005A3A56">
      <w:pPr>
        <w:ind w:firstLine="567"/>
        <w:jc w:val="both"/>
      </w:pPr>
      <w:r>
        <w:t xml:space="preserve">7.3. Сторона, для которой создалась невозможность исполнения обязательств по настоящему Договору, обязана незамедлительно, однако не позднее пяти рабочих дней </w:t>
      </w:r>
      <w:proofErr w:type="gramStart"/>
      <w:r>
        <w:t>с даты возникновения</w:t>
      </w:r>
      <w:proofErr w:type="gramEnd"/>
      <w:r>
        <w:t xml:space="preserve"> таковых обстоятельств, в письменном виде уведомить другую Сторону о наступлении, предполагаемом сроке действия и прекращении обстоятельств непреодолимой силы. Доказательством наличия и срока действия обстоятельств </w:t>
      </w:r>
      <w:r>
        <w:lastRenderedPageBreak/>
        <w:t>непреодолимой силы будет являться документ соответствующего уполномоченного органа (для Российской Федерации - Торгово-промышленная палата).</w:t>
      </w:r>
    </w:p>
    <w:p w:rsidR="00BF4F6F" w:rsidRPr="00520031" w:rsidRDefault="00BF4F6F" w:rsidP="005A3A56">
      <w:pPr>
        <w:ind w:firstLine="567"/>
        <w:jc w:val="both"/>
      </w:pPr>
      <w:r>
        <w:t>7.4. Не уведомление или несвоевременное уведомление лишает Сторону права ссылаться на обстоятельства непреодолимой силы как основание, освобождающее от ответственности за неисполнение обязательств по настоящему Договору.</w:t>
      </w:r>
    </w:p>
    <w:p w:rsidR="00BF4F6F" w:rsidRPr="00520031" w:rsidRDefault="00BF4F6F" w:rsidP="005A3A56">
      <w:pPr>
        <w:ind w:firstLine="567"/>
        <w:jc w:val="both"/>
      </w:pPr>
      <w:r>
        <w:t xml:space="preserve">7.5. Если обстоятельства непреодолимой силы действуют на протяжении 3 (трех) месяцев, настоящий </w:t>
      </w:r>
      <w:proofErr w:type="gramStart"/>
      <w:r>
        <w:t>Договор</w:t>
      </w:r>
      <w:proofErr w:type="gramEnd"/>
      <w:r>
        <w:t xml:space="preserve"> может быть расторгнут любой из Сторон путем направления письменного уведомления другой Стороне.</w:t>
      </w:r>
    </w:p>
    <w:p w:rsidR="00BF4F6F" w:rsidRDefault="00BF4F6F" w:rsidP="005A3A56">
      <w:pPr>
        <w:pStyle w:val="ConsPlusNonformat"/>
        <w:ind w:firstLine="709"/>
        <w:jc w:val="both"/>
        <w:rPr>
          <w:rFonts w:ascii="Times New Roman" w:hAnsi="Times New Roman" w:cs="Times New Roman"/>
          <w:sz w:val="24"/>
          <w:szCs w:val="24"/>
        </w:rPr>
      </w:pPr>
    </w:p>
    <w:p w:rsidR="00BF4F6F" w:rsidRDefault="00BF4F6F" w:rsidP="000E27EA">
      <w:pPr>
        <w:pStyle w:val="aff2"/>
        <w:widowControl/>
        <w:numPr>
          <w:ilvl w:val="0"/>
          <w:numId w:val="30"/>
        </w:numPr>
        <w:suppressAutoHyphens w:val="0"/>
        <w:autoSpaceDE/>
        <w:spacing w:before="0" w:after="0"/>
        <w:ind w:right="-285"/>
        <w:jc w:val="left"/>
        <w:rPr>
          <w:rFonts w:ascii="Times New Roman" w:eastAsia="Arial" w:hAnsi="Times New Roman"/>
          <w:bCs w:val="0"/>
          <w:kern w:val="0"/>
          <w:sz w:val="24"/>
          <w:szCs w:val="24"/>
        </w:rPr>
      </w:pPr>
      <w:r>
        <w:rPr>
          <w:rFonts w:ascii="Times New Roman" w:eastAsia="Arial" w:hAnsi="Times New Roman"/>
          <w:bCs w:val="0"/>
          <w:kern w:val="0"/>
          <w:sz w:val="24"/>
          <w:szCs w:val="24"/>
        </w:rPr>
        <w:t>РАЗРЕШЕНИЕ СПОРОВ</w:t>
      </w:r>
    </w:p>
    <w:p w:rsidR="00BF4F6F" w:rsidRPr="00994612" w:rsidRDefault="00BF4F6F" w:rsidP="005A3A56">
      <w:pPr>
        <w:pStyle w:val="aff3"/>
      </w:pPr>
    </w:p>
    <w:p w:rsidR="00E609B2" w:rsidRDefault="00E609B2" w:rsidP="00E609B2">
      <w:pPr>
        <w:autoSpaceDE w:val="0"/>
        <w:autoSpaceDN w:val="0"/>
        <w:adjustRightInd w:val="0"/>
        <w:ind w:right="-5" w:firstLine="567"/>
        <w:jc w:val="both"/>
        <w:outlineLvl w:val="0"/>
      </w:pPr>
      <w:r w:rsidRPr="00045A7B">
        <w:rPr>
          <w:bCs/>
        </w:rPr>
        <w:t>8.1.</w:t>
      </w:r>
      <w:r w:rsidRPr="00045A7B">
        <w:rPr>
          <w:b/>
          <w:bCs/>
        </w:rPr>
        <w:t xml:space="preserve"> </w:t>
      </w:r>
      <w:r>
        <w:t xml:space="preserve">Все споры, возникающие при исполнении настоящего Договора, решаются Сторонами путем переговоров, которые могут проводиться как в устной, так и в письменной форме. </w:t>
      </w:r>
    </w:p>
    <w:p w:rsidR="00E609B2" w:rsidRDefault="00E609B2" w:rsidP="00E609B2">
      <w:pPr>
        <w:autoSpaceDE w:val="0"/>
        <w:autoSpaceDN w:val="0"/>
        <w:adjustRightInd w:val="0"/>
        <w:ind w:right="-5" w:firstLine="567"/>
        <w:jc w:val="both"/>
        <w:outlineLvl w:val="0"/>
      </w:pPr>
      <w:r>
        <w:t xml:space="preserve">Инициирование, вступление и проведение переговоров является правом Сторон. </w:t>
      </w:r>
    </w:p>
    <w:p w:rsidR="00E609B2" w:rsidRDefault="00E609B2" w:rsidP="00E609B2">
      <w:pPr>
        <w:autoSpaceDE w:val="0"/>
        <w:autoSpaceDN w:val="0"/>
        <w:adjustRightInd w:val="0"/>
        <w:ind w:right="-5" w:firstLine="567"/>
        <w:jc w:val="both"/>
        <w:outlineLvl w:val="0"/>
      </w:pPr>
      <w:r>
        <w:t xml:space="preserve">8.2.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w:t>
      </w:r>
      <w:proofErr w:type="gramStart"/>
      <w:r>
        <w:t>с даты получения</w:t>
      </w:r>
      <w:proofErr w:type="gramEnd"/>
      <w:r>
        <w:t xml:space="preserve"> претензии. </w:t>
      </w:r>
    </w:p>
    <w:p w:rsidR="00E609B2" w:rsidRDefault="00E609B2" w:rsidP="00E609B2">
      <w:pPr>
        <w:autoSpaceDE w:val="0"/>
        <w:autoSpaceDN w:val="0"/>
        <w:adjustRightInd w:val="0"/>
        <w:ind w:right="-5" w:firstLine="567"/>
        <w:jc w:val="both"/>
        <w:outlineLvl w:val="0"/>
      </w:pPr>
      <w:r>
        <w:t xml:space="preserve">8.3. 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 и полномочия лица, подписавшего претензию. </w:t>
      </w:r>
    </w:p>
    <w:p w:rsidR="00E609B2" w:rsidRDefault="00E609B2" w:rsidP="00E609B2">
      <w:pPr>
        <w:autoSpaceDE w:val="0"/>
        <w:autoSpaceDN w:val="0"/>
        <w:adjustRightInd w:val="0"/>
        <w:ind w:right="-5" w:firstLine="567"/>
        <w:jc w:val="both"/>
        <w:outlineLvl w:val="0"/>
      </w:pPr>
      <w:r>
        <w:t>8.3.1. Претензии направляются заказным письмом с уведомлением, нарочным по адресу, указанному в настоящем Договоре, либо предъявляются в электронном виде путем направления скан-копии оформленной (подписанной) претензии и прилагаемых к ней документов по следующим адресам электронной почты:</w:t>
      </w:r>
    </w:p>
    <w:p w:rsidR="00E609B2" w:rsidRDefault="00E609B2" w:rsidP="00E609B2">
      <w:pPr>
        <w:autoSpaceDE w:val="0"/>
        <w:autoSpaceDN w:val="0"/>
        <w:adjustRightInd w:val="0"/>
        <w:ind w:right="-5" w:firstLine="567"/>
        <w:jc w:val="both"/>
        <w:outlineLvl w:val="0"/>
      </w:pPr>
      <w:r>
        <w:t xml:space="preserve">для Арендатора </w:t>
      </w:r>
      <w:proofErr w:type="spellStart"/>
      <w:r>
        <w:t>trcont@trcont.com,</w:t>
      </w:r>
      <w:r w:rsidRPr="002642F9">
        <w:t>trcont@trcont.ru</w:t>
      </w:r>
      <w:proofErr w:type="spellEnd"/>
      <w:r>
        <w:rPr>
          <w:rStyle w:val="af8"/>
        </w:rPr>
        <w:footnoteReference w:id="3"/>
      </w:r>
      <w:r>
        <w:t>;</w:t>
      </w:r>
    </w:p>
    <w:p w:rsidR="00E609B2" w:rsidRDefault="00E609B2" w:rsidP="00E609B2">
      <w:pPr>
        <w:autoSpaceDE w:val="0"/>
        <w:autoSpaceDN w:val="0"/>
        <w:adjustRightInd w:val="0"/>
        <w:ind w:right="-5" w:firstLine="567"/>
        <w:jc w:val="both"/>
        <w:outlineLvl w:val="0"/>
      </w:pPr>
      <w:r>
        <w:t xml:space="preserve">для Арендодателя _____________________. </w:t>
      </w:r>
    </w:p>
    <w:p w:rsidR="00E609B2" w:rsidRDefault="00E609B2" w:rsidP="00E609B2">
      <w:pPr>
        <w:autoSpaceDE w:val="0"/>
        <w:autoSpaceDN w:val="0"/>
        <w:adjustRightInd w:val="0"/>
        <w:ind w:right="-5" w:firstLine="567"/>
        <w:jc w:val="both"/>
        <w:outlineLvl w:val="0"/>
      </w:pPr>
      <w:r>
        <w:t>8.3.2. В случае предъявления претензии в электронном виде посредством электронной почты:</w:t>
      </w:r>
    </w:p>
    <w:p w:rsidR="00E609B2" w:rsidRDefault="00E609B2" w:rsidP="00E609B2">
      <w:pPr>
        <w:autoSpaceDE w:val="0"/>
        <w:autoSpaceDN w:val="0"/>
        <w:adjustRightInd w:val="0"/>
        <w:ind w:right="-5" w:firstLine="567"/>
        <w:jc w:val="both"/>
        <w:outlineLvl w:val="0"/>
      </w:pPr>
      <w:r>
        <w:t>а) претензионный порядок считается соблюденным, а претензия полученной при условии направления претензии с необходимыми приложениями с соответствующих адресов электронной почты на соответствующие адреса электронной почты, указанные в п. 8.3.1 настоящего Договора.</w:t>
      </w:r>
    </w:p>
    <w:p w:rsidR="00E609B2" w:rsidRDefault="00E609B2" w:rsidP="00E609B2">
      <w:pPr>
        <w:autoSpaceDE w:val="0"/>
        <w:autoSpaceDN w:val="0"/>
        <w:adjustRightInd w:val="0"/>
        <w:ind w:right="-5" w:firstLine="567"/>
        <w:jc w:val="both"/>
        <w:outlineLvl w:val="0"/>
      </w:pPr>
      <w:r>
        <w:t xml:space="preserve">Стороны обязаны обеспечить актуальность адресов электронной почты, а также своевременность получения и обработки поступающих сообщений. </w:t>
      </w:r>
    </w:p>
    <w:p w:rsidR="00E609B2" w:rsidRDefault="00E609B2" w:rsidP="00E609B2">
      <w:pPr>
        <w:autoSpaceDE w:val="0"/>
        <w:autoSpaceDN w:val="0"/>
        <w:adjustRightInd w:val="0"/>
        <w:ind w:right="-5" w:firstLine="567"/>
        <w:jc w:val="both"/>
        <w:outlineLvl w:val="0"/>
      </w:pPr>
      <w:r>
        <w:t>В случае неуведомления / несвоевременного уведомления об изменении соответствующих адресов электронной почты Сторона, направившая претензию по прежнему адресу электронной почты, считается исполнившей требования настоящего подпункта Договора надлежащим образом;</w:t>
      </w:r>
    </w:p>
    <w:p w:rsidR="00E609B2" w:rsidRDefault="00E609B2" w:rsidP="00E609B2">
      <w:pPr>
        <w:autoSpaceDE w:val="0"/>
        <w:autoSpaceDN w:val="0"/>
        <w:adjustRightInd w:val="0"/>
        <w:ind w:right="-5" w:firstLine="567"/>
        <w:jc w:val="both"/>
        <w:outlineLvl w:val="0"/>
      </w:pPr>
      <w:r>
        <w:t>б) датой направления претензии считается дата отправления сообщени</w:t>
      </w:r>
      <w:proofErr w:type="gramStart"/>
      <w:r>
        <w:t>я(</w:t>
      </w:r>
      <w:proofErr w:type="spellStart"/>
      <w:proofErr w:type="gramEnd"/>
      <w:r>
        <w:t>ий</w:t>
      </w:r>
      <w:proofErr w:type="spellEnd"/>
      <w:r>
        <w:t>) с вложенными файлами претензии и приложений к ней;</w:t>
      </w:r>
    </w:p>
    <w:p w:rsidR="00E609B2" w:rsidRDefault="00E609B2" w:rsidP="00E609B2">
      <w:pPr>
        <w:autoSpaceDE w:val="0"/>
        <w:autoSpaceDN w:val="0"/>
        <w:adjustRightInd w:val="0"/>
        <w:ind w:right="-5" w:firstLine="567"/>
        <w:jc w:val="both"/>
        <w:outlineLvl w:val="0"/>
      </w:pPr>
      <w:r>
        <w:t>в) датой получения претензии / поступления претензии к Стороне-получателю претензии, признается дата ее направления либо следующий рабочий день, если претензия была направлена после 17.00 часов по местному времени адресата либо в выходной или нерабочий праздничный день;</w:t>
      </w:r>
    </w:p>
    <w:p w:rsidR="00E609B2" w:rsidRDefault="00E609B2" w:rsidP="00E609B2">
      <w:pPr>
        <w:autoSpaceDE w:val="0"/>
        <w:autoSpaceDN w:val="0"/>
        <w:adjustRightInd w:val="0"/>
        <w:ind w:right="-5" w:firstLine="567"/>
        <w:jc w:val="both"/>
        <w:outlineLvl w:val="0"/>
      </w:pPr>
      <w:r>
        <w:lastRenderedPageBreak/>
        <w:t xml:space="preserve">г) при направлении претензии и прилагаемых к ней материалов несколькими сообщениями в теме сообщений указывается объединяющий их признак, например, реквизиты претензии; </w:t>
      </w:r>
    </w:p>
    <w:p w:rsidR="00E609B2" w:rsidRDefault="00E609B2" w:rsidP="00E609B2">
      <w:pPr>
        <w:autoSpaceDE w:val="0"/>
        <w:autoSpaceDN w:val="0"/>
        <w:adjustRightInd w:val="0"/>
        <w:ind w:right="-5" w:firstLine="567"/>
        <w:jc w:val="both"/>
        <w:outlineLvl w:val="0"/>
      </w:pPr>
      <w:proofErr w:type="spellStart"/>
      <w:r>
        <w:t>д</w:t>
      </w:r>
      <w:proofErr w:type="spellEnd"/>
      <w:r>
        <w:t xml:space="preserve">) в случае возникновения сомнений в подлинности представленных документов, нечитаемости документов (их фрагментов) или по иным основаниям Сторона – заявитель претензии обязана по запросу (без объяснения причин) другой Стороны представить оригиналы или заверенные копии документов, направленных в электронном виде, в срок не позднее 10 календарных дней </w:t>
      </w:r>
      <w:proofErr w:type="gramStart"/>
      <w:r>
        <w:t>с даты получения</w:t>
      </w:r>
      <w:proofErr w:type="gramEnd"/>
      <w:r>
        <w:t xml:space="preserve"> запроса. Срок рассмотрения претензии продлевается на 10 календарных дней;</w:t>
      </w:r>
    </w:p>
    <w:p w:rsidR="00E609B2" w:rsidRDefault="00E609B2" w:rsidP="00E609B2">
      <w:pPr>
        <w:autoSpaceDE w:val="0"/>
        <w:autoSpaceDN w:val="0"/>
        <w:adjustRightInd w:val="0"/>
        <w:ind w:right="-5" w:firstLine="567"/>
        <w:jc w:val="both"/>
        <w:outlineLvl w:val="0"/>
      </w:pPr>
      <w:r>
        <w:t>е) во всех случаях Стороны сохраняют подлинные документы до разрешения спора.</w:t>
      </w:r>
    </w:p>
    <w:p w:rsidR="00E609B2" w:rsidRDefault="00E609B2" w:rsidP="00E609B2">
      <w:pPr>
        <w:autoSpaceDE w:val="0"/>
        <w:autoSpaceDN w:val="0"/>
        <w:adjustRightInd w:val="0"/>
        <w:ind w:right="-5" w:firstLine="567"/>
        <w:jc w:val="both"/>
        <w:outlineLvl w:val="0"/>
      </w:pPr>
      <w:r>
        <w:t>8.3.3. Ответ на претензию, как правило, направляется в порядке, аналогичном порядку предъявления претензии.</w:t>
      </w:r>
    </w:p>
    <w:p w:rsidR="00E609B2" w:rsidRDefault="00E609B2" w:rsidP="00E609B2">
      <w:pPr>
        <w:autoSpaceDE w:val="0"/>
        <w:autoSpaceDN w:val="0"/>
        <w:adjustRightInd w:val="0"/>
        <w:ind w:right="-5" w:firstLine="567"/>
        <w:jc w:val="both"/>
        <w:outlineLvl w:val="0"/>
      </w:pPr>
      <w:r>
        <w:t>К ответу на претензию, направляемому по электронной почте, применяются все положения о предъявлении претензии, изложенные в п. 8.3.2 настоящего Договора, по аналогии.</w:t>
      </w:r>
    </w:p>
    <w:p w:rsidR="00BF4F6F" w:rsidRPr="00EC6AC5" w:rsidRDefault="00BF4F6F" w:rsidP="005A3A56">
      <w:pPr>
        <w:ind w:firstLine="567"/>
        <w:jc w:val="both"/>
      </w:pPr>
      <w:r>
        <w:rPr>
          <w:bCs/>
        </w:rPr>
        <w:t>8.</w:t>
      </w:r>
      <w:r w:rsidR="00E609B2">
        <w:rPr>
          <w:bCs/>
        </w:rPr>
        <w:t>4</w:t>
      </w:r>
      <w:r>
        <w:rPr>
          <w:bCs/>
        </w:rPr>
        <w:t xml:space="preserve">. </w:t>
      </w:r>
      <w:r>
        <w:t>В случае невозможности разрешения спора путем переговоров или в претензионном порядке, спор передается на рассмотрение в Арбитражный суд Хабаровского края.</w:t>
      </w:r>
    </w:p>
    <w:p w:rsidR="00BF4F6F" w:rsidRPr="00EC6AC5" w:rsidRDefault="00BF4F6F" w:rsidP="005A3A56">
      <w:pPr>
        <w:ind w:right="-5"/>
        <w:jc w:val="center"/>
        <w:rPr>
          <w:b/>
          <w:sz w:val="22"/>
          <w:szCs w:val="22"/>
        </w:rPr>
      </w:pPr>
    </w:p>
    <w:p w:rsidR="00BF4F6F" w:rsidRPr="00473DC2" w:rsidRDefault="00BF4F6F" w:rsidP="005A3A56">
      <w:pPr>
        <w:tabs>
          <w:tab w:val="left" w:pos="567"/>
          <w:tab w:val="left" w:pos="709"/>
        </w:tabs>
        <w:ind w:right="-5"/>
        <w:jc w:val="center"/>
        <w:rPr>
          <w:b/>
        </w:rPr>
      </w:pPr>
      <w:r>
        <w:rPr>
          <w:b/>
        </w:rPr>
        <w:t xml:space="preserve">9.  ИЗМЕНЕНИЕ И РАСТОРЖЕНИЕ ДОГОВОРА </w:t>
      </w:r>
    </w:p>
    <w:p w:rsidR="00BF4F6F" w:rsidRPr="00520031" w:rsidRDefault="00BF4F6F" w:rsidP="005A3A56">
      <w:pPr>
        <w:ind w:left="567" w:right="-5" w:firstLine="567"/>
        <w:jc w:val="center"/>
        <w:rPr>
          <w:b/>
          <w:sz w:val="22"/>
          <w:szCs w:val="22"/>
        </w:rPr>
      </w:pPr>
    </w:p>
    <w:p w:rsidR="00BF4F6F" w:rsidRDefault="00BF4F6F" w:rsidP="005A3A56">
      <w:pPr>
        <w:ind w:left="180" w:right="-5" w:firstLine="387"/>
        <w:jc w:val="both"/>
      </w:pPr>
      <w:r>
        <w:t>9.1.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BF4F6F" w:rsidRPr="006D58A5" w:rsidRDefault="00BF4F6F" w:rsidP="005A3A56">
      <w:pPr>
        <w:ind w:left="180" w:right="-5" w:firstLine="387"/>
        <w:jc w:val="both"/>
      </w:pPr>
      <w:proofErr w:type="gramStart"/>
      <w:r>
        <w:t>В случае возникновения необходимости в дополнительной зоне, маршруте, расстоянии, временном диапазоне, изменении перечня водителей, типа/вида перевозимых контейнеров, специальных условий перевозки, перевозки опасного груза и др., что, в том числе, влечет установление новых ставок перевозки такие условия вносятся в договор, путем подписания дополнительного соглашения к договору, проведение закупочных  процедур в данном случае, не требуется</w:t>
      </w:r>
      <w:r>
        <w:rPr>
          <w:szCs w:val="28"/>
        </w:rPr>
        <w:t>.</w:t>
      </w:r>
      <w:proofErr w:type="gramEnd"/>
    </w:p>
    <w:p w:rsidR="00BF4F6F" w:rsidRPr="00553C77" w:rsidRDefault="00BF4F6F" w:rsidP="005A3A56">
      <w:pPr>
        <w:ind w:left="180" w:right="-5" w:firstLine="387"/>
        <w:jc w:val="both"/>
      </w:pPr>
      <w:r>
        <w:t xml:space="preserve">9.2. Настоящий Договор </w:t>
      </w:r>
      <w:proofErr w:type="gramStart"/>
      <w:r>
        <w:t>может быть досрочно расторгнут</w:t>
      </w:r>
      <w:proofErr w:type="gramEnd"/>
      <w:r>
        <w:t xml:space="preserve"> по инициативе одной из Сторон либо взаимному соглашению Сторон, оформленному в письменной форме.</w:t>
      </w:r>
    </w:p>
    <w:p w:rsidR="00BF4F6F" w:rsidRPr="00553C77" w:rsidRDefault="00BF4F6F" w:rsidP="005A3A56">
      <w:pPr>
        <w:ind w:left="180" w:right="-5" w:firstLine="387"/>
        <w:jc w:val="both"/>
      </w:pPr>
      <w:r>
        <w:t>9.3. Сторона, решившая досрочно расторгнуть настоящий Договор, направляет письменное уведомление другой Стороне за 30 (тридцать) календарных дней до даты расторжения, указанной в уведомлении. Договор считается расторгнутым с даты, указанной в уведомлении о расторжении.</w:t>
      </w:r>
    </w:p>
    <w:p w:rsidR="00BF4F6F" w:rsidRPr="00553C77" w:rsidRDefault="00BF4F6F" w:rsidP="005A3A56">
      <w:pPr>
        <w:ind w:left="180" w:right="-5" w:firstLine="387"/>
        <w:jc w:val="both"/>
      </w:pPr>
    </w:p>
    <w:p w:rsidR="00BF4F6F" w:rsidRPr="00553C77" w:rsidRDefault="00BF4F6F" w:rsidP="005A3A56">
      <w:pPr>
        <w:autoSpaceDE w:val="0"/>
        <w:autoSpaceDN w:val="0"/>
        <w:ind w:firstLine="709"/>
        <w:jc w:val="center"/>
        <w:rPr>
          <w:b/>
        </w:rPr>
      </w:pPr>
      <w:r>
        <w:rPr>
          <w:b/>
        </w:rPr>
        <w:t>10. АНТИКОРРУПЦИОННАЯ ОГОВОРКА</w:t>
      </w:r>
    </w:p>
    <w:p w:rsidR="00BF4F6F" w:rsidRPr="00553C77" w:rsidRDefault="00BF4F6F" w:rsidP="005A3A56">
      <w:pPr>
        <w:autoSpaceDE w:val="0"/>
        <w:autoSpaceDN w:val="0"/>
        <w:ind w:firstLine="709"/>
        <w:jc w:val="center"/>
      </w:pPr>
    </w:p>
    <w:p w:rsidR="004E2E93" w:rsidRDefault="004E2E93" w:rsidP="004E2E93">
      <w:pPr>
        <w:ind w:firstLine="708"/>
        <w:jc w:val="both"/>
      </w:pPr>
      <w:r w:rsidRPr="006723F4">
        <w:t>1</w:t>
      </w:r>
      <w:r>
        <w:t>0.1</w:t>
      </w:r>
      <w:r w:rsidRPr="006723F4">
        <w:t xml:space="preserve">. Стороны настоящим подтверждают, что им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w:t>
      </w:r>
      <w:proofErr w:type="spellStart"/>
      <w:r w:rsidRPr="006723F4">
        <w:t>антикоррупционные</w:t>
      </w:r>
      <w:proofErr w:type="spellEnd"/>
      <w:r w:rsidRPr="006723F4">
        <w:t xml:space="preserve"> требования). Стороны обязуются обеспечить соблюдение </w:t>
      </w:r>
      <w:proofErr w:type="spellStart"/>
      <w:r w:rsidRPr="006723F4">
        <w:t>антикоррупционных</w:t>
      </w:r>
      <w:proofErr w:type="spellEnd"/>
      <w:r w:rsidRPr="006723F4">
        <w:t xml:space="preserve"> требований при исполнении настоящего Договора своими работниками, представителями, </w:t>
      </w:r>
      <w:proofErr w:type="spellStart"/>
      <w:r w:rsidRPr="006723F4">
        <w:t>аффилированными</w:t>
      </w:r>
      <w:proofErr w:type="spellEnd"/>
      <w:r w:rsidRPr="006723F4">
        <w:t xml:space="preserve">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нарушение </w:t>
      </w:r>
      <w:proofErr w:type="spellStart"/>
      <w:r w:rsidRPr="006723F4">
        <w:t>антикоррупционных</w:t>
      </w:r>
      <w:proofErr w:type="spellEnd"/>
      <w:r w:rsidRPr="006723F4">
        <w:t xml:space="preserve"> требований указанными лицами признается нарушением, совершенным соответствующей Стороной. </w:t>
      </w:r>
    </w:p>
    <w:p w:rsidR="004E2E93" w:rsidRDefault="004E2E93" w:rsidP="004E2E93">
      <w:pPr>
        <w:ind w:firstLine="708"/>
        <w:jc w:val="both"/>
      </w:pPr>
      <w:r>
        <w:t>10.</w:t>
      </w:r>
      <w:r w:rsidRPr="006723F4">
        <w:t xml:space="preserve">2. Каждая Сторона настоящим подтверждает, что ни она, ни ее работники, представители, </w:t>
      </w:r>
      <w:proofErr w:type="spellStart"/>
      <w:r w:rsidRPr="006723F4">
        <w:t>аффилированные</w:t>
      </w:r>
      <w:proofErr w:type="spellEnd"/>
      <w:r w:rsidRPr="006723F4">
        <w:t xml:space="preserve"> лица, посредники и любые иные лица, привлекаемые Стороной к исполнению настоящего Договора, не предлагали, не обещали, не требовали, </w:t>
      </w:r>
      <w:r w:rsidRPr="006723F4">
        <w:lastRenderedPageBreak/>
        <w:t xml:space="preserve">не принимали деньги, ценные бумаги, иное имущество или работы (услуги), в связи с заключением настоящего Договора. </w:t>
      </w:r>
    </w:p>
    <w:p w:rsidR="004E2E93" w:rsidRDefault="004E2E93" w:rsidP="004E2E93">
      <w:pPr>
        <w:ind w:firstLine="708"/>
        <w:jc w:val="both"/>
      </w:pPr>
      <w:r>
        <w:t>10.</w:t>
      </w:r>
      <w:r w:rsidRPr="006723F4">
        <w:t xml:space="preserve">3. </w:t>
      </w:r>
      <w:proofErr w:type="gramStart"/>
      <w:r w:rsidRPr="006723F4">
        <w:t xml:space="preserve">При исполнении своих обязательств по настоящему Договору Стороны, их работники, представители, </w:t>
      </w:r>
      <w:proofErr w:type="spellStart"/>
      <w:r w:rsidRPr="006723F4">
        <w:t>аффилированные</w:t>
      </w:r>
      <w:proofErr w:type="spellEnd"/>
      <w:r w:rsidRPr="006723F4">
        <w:t xml:space="preserve"> лица, посредники и иные лица, привлекаемые Сторонами к исполнению настоящего Договора, не совершают действия, квалифицируемые применимым законодательством как нарушение </w:t>
      </w:r>
      <w:proofErr w:type="spellStart"/>
      <w:r w:rsidRPr="006723F4">
        <w:t>антикоррупционных</w:t>
      </w:r>
      <w:proofErr w:type="spellEnd"/>
      <w:r w:rsidRPr="006723F4">
        <w:t xml:space="preserve"> требований, в том числе дача / получение / 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w:t>
      </w:r>
      <w:proofErr w:type="gramEnd"/>
      <w:r w:rsidRPr="006723F4">
        <w:t xml:space="preserve">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4E2E93" w:rsidRDefault="004E2E93" w:rsidP="004E2E93">
      <w:pPr>
        <w:ind w:firstLine="708"/>
        <w:jc w:val="both"/>
      </w:pPr>
      <w:r w:rsidRPr="006723F4">
        <w:t xml:space="preserve"> </w:t>
      </w:r>
      <w:r>
        <w:t>10.</w:t>
      </w:r>
      <w:r w:rsidRPr="006723F4">
        <w:t xml:space="preserve">4. </w:t>
      </w:r>
      <w:proofErr w:type="gramStart"/>
      <w:r w:rsidRPr="006723F4">
        <w:t xml:space="preserve">Сторона, у которой появились обоснованные подозрения в нарушении другой Стороной </w:t>
      </w:r>
      <w:proofErr w:type="spellStart"/>
      <w:r w:rsidRPr="006723F4">
        <w:t>антикоррупционных</w:t>
      </w:r>
      <w:proofErr w:type="spellEnd"/>
      <w:r w:rsidRPr="006723F4">
        <w:t xml:space="preserve"> требований в связи с заключением и/или исполнением настоящего Договора, вправе направить другой Стороне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w:t>
      </w:r>
      <w:proofErr w:type="gramEnd"/>
      <w:r w:rsidRPr="006723F4">
        <w:t xml:space="preserve"> </w:t>
      </w:r>
      <w:proofErr w:type="gramStart"/>
      <w:r w:rsidRPr="006723F4">
        <w:t xml:space="preserve">Сторона, получившая указанный запрос, обязана дать на него мотивированный ответ, а также представить другой Стороне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Сторон. </w:t>
      </w:r>
      <w:proofErr w:type="gramEnd"/>
    </w:p>
    <w:p w:rsidR="004E2E93" w:rsidRDefault="004E2E93" w:rsidP="004E2E93">
      <w:pPr>
        <w:ind w:firstLine="708"/>
        <w:jc w:val="both"/>
      </w:pPr>
      <w:r>
        <w:t>10.</w:t>
      </w:r>
      <w:r w:rsidRPr="006723F4">
        <w:t xml:space="preserve">5. </w:t>
      </w:r>
      <w:proofErr w:type="gramStart"/>
      <w:r w:rsidRPr="006723F4">
        <w:t xml:space="preserve">При наличии доказательств нарушения </w:t>
      </w:r>
      <w:proofErr w:type="spellStart"/>
      <w:r w:rsidRPr="006723F4">
        <w:t>антикоррупционных</w:t>
      </w:r>
      <w:proofErr w:type="spellEnd"/>
      <w:r w:rsidRPr="006723F4">
        <w:t xml:space="preserve"> требований в связи с заключением и/или исполнением настоящего Договора,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урегулирования Сторонами возникшей ситуации или разрешения спора в судебном порядке.</w:t>
      </w:r>
      <w:proofErr w:type="gramEnd"/>
      <w:r w:rsidRPr="006723F4">
        <w:t xml:space="preserve"> При этом Стороны гарантируют осуществление надлежащего разбирательства по фактам нарушения </w:t>
      </w:r>
      <w:proofErr w:type="spellStart"/>
      <w:r w:rsidRPr="006723F4">
        <w:t>антикоррупционных</w:t>
      </w:r>
      <w:proofErr w:type="spellEnd"/>
      <w:r w:rsidRPr="006723F4">
        <w:t xml:space="preserve"> требований с соблюдением принципов конфиденциальности и применение эффективных мер по предотвращению возможных конфликтных ситуаций. </w:t>
      </w:r>
    </w:p>
    <w:p w:rsidR="004E2E93" w:rsidRDefault="004E2E93" w:rsidP="004E2E93">
      <w:pPr>
        <w:ind w:firstLine="708"/>
        <w:jc w:val="both"/>
      </w:pPr>
      <w:r>
        <w:t>10.</w:t>
      </w:r>
      <w:r w:rsidRPr="006723F4">
        <w:t xml:space="preserve">6. Каждая Сторона вправе в одностороннем внесудебном порядке расторгнуть Договор путем направления письменного уведомления другой Стороне не </w:t>
      </w:r>
      <w:proofErr w:type="gramStart"/>
      <w:r w:rsidRPr="006723F4">
        <w:t>позднее</w:t>
      </w:r>
      <w:proofErr w:type="gramEnd"/>
      <w:r w:rsidRPr="006723F4">
        <w:t xml:space="preserve"> чем за 10 (десять) календарных дней до даты прекращения действия настоящего Договора в следующих случаях: </w:t>
      </w:r>
    </w:p>
    <w:p w:rsidR="004E2E93" w:rsidRDefault="004E2E93" w:rsidP="004E2E93">
      <w:pPr>
        <w:ind w:firstLine="708"/>
        <w:jc w:val="both"/>
      </w:pPr>
      <w:r>
        <w:t>10.</w:t>
      </w:r>
      <w:r w:rsidRPr="006723F4">
        <w:t>6.1. при наличии доказательств совершения уголовного преступления или административного правонарушения коррупционной направленности другой Стороной;</w:t>
      </w:r>
    </w:p>
    <w:p w:rsidR="004E2E93" w:rsidRDefault="004E2E93" w:rsidP="004E2E93">
      <w:pPr>
        <w:ind w:firstLine="708"/>
        <w:jc w:val="both"/>
      </w:pPr>
      <w:r w:rsidRPr="006723F4">
        <w:t xml:space="preserve"> </w:t>
      </w:r>
      <w:r>
        <w:t>10.</w:t>
      </w:r>
      <w:r w:rsidRPr="006723F4">
        <w:t xml:space="preserve">6.2. если в результате нарушения другой Стороной </w:t>
      </w:r>
      <w:proofErr w:type="spellStart"/>
      <w:r w:rsidRPr="006723F4">
        <w:t>антикоррупционных</w:t>
      </w:r>
      <w:proofErr w:type="spellEnd"/>
      <w:r w:rsidRPr="006723F4">
        <w:t xml:space="preserve"> требований Стороне причинены убытки; </w:t>
      </w:r>
    </w:p>
    <w:p w:rsidR="004E2E93" w:rsidRDefault="004E2E93" w:rsidP="004E2E93">
      <w:pPr>
        <w:ind w:firstLine="708"/>
        <w:jc w:val="both"/>
      </w:pPr>
      <w:r>
        <w:t>10.</w:t>
      </w:r>
      <w:r w:rsidRPr="006723F4">
        <w:t xml:space="preserve">6.3. при неисполнении другой Стороной обязанности представить документы и информацию, запрашиваемые для проверки подозрения в нарушении </w:t>
      </w:r>
      <w:proofErr w:type="spellStart"/>
      <w:r w:rsidRPr="006723F4">
        <w:t>антикоррупционных</w:t>
      </w:r>
      <w:proofErr w:type="spellEnd"/>
      <w:r w:rsidRPr="006723F4">
        <w:t xml:space="preserve"> требований в связи с заключением и/или исполнением настоящего Договора, в течение 20 (двадцати) рабочих дней </w:t>
      </w:r>
      <w:proofErr w:type="gramStart"/>
      <w:r w:rsidRPr="006723F4">
        <w:t>с даты получения</w:t>
      </w:r>
      <w:proofErr w:type="gramEnd"/>
      <w:r w:rsidRPr="006723F4">
        <w:t xml:space="preserve"> соответствующего запроса. </w:t>
      </w:r>
    </w:p>
    <w:p w:rsidR="004E2E93" w:rsidRDefault="004E2E93" w:rsidP="004E2E93">
      <w:pPr>
        <w:ind w:firstLine="708"/>
        <w:jc w:val="both"/>
      </w:pPr>
      <w:r>
        <w:t>10.</w:t>
      </w:r>
      <w:r w:rsidRPr="006723F4">
        <w:t xml:space="preserve">7. Сторона, нарушившая </w:t>
      </w:r>
      <w:proofErr w:type="spellStart"/>
      <w:r w:rsidRPr="006723F4">
        <w:t>антикоррупционные</w:t>
      </w:r>
      <w:proofErr w:type="spellEnd"/>
      <w:r w:rsidRPr="006723F4">
        <w:t xml:space="preserve"> требования и (или) условия настоящей антикоррупционной оговорки, обязана возместить другой Стороне возникшие у нее в результате этого убытки в соответствии с порядком и в размере, предусмотренном применимым законодательством и настоящим Договором. </w:t>
      </w:r>
    </w:p>
    <w:p w:rsidR="004E2E93" w:rsidRDefault="004E2E93" w:rsidP="004E2E93">
      <w:pPr>
        <w:ind w:firstLine="708"/>
        <w:jc w:val="both"/>
      </w:pPr>
      <w:r>
        <w:lastRenderedPageBreak/>
        <w:t>10.</w:t>
      </w:r>
      <w:r w:rsidRPr="006723F4">
        <w:t xml:space="preserve">8. В случае нарушения одной Стороной обязательств по настоящей 45 антикоррупционной оговорке другая Сторона вправе уведомить об этом компетентные государственные органы в соответствии с применимым законодательством. </w:t>
      </w:r>
    </w:p>
    <w:p w:rsidR="004E2E93" w:rsidRPr="006723F4" w:rsidRDefault="004E2E93" w:rsidP="004E2E93">
      <w:pPr>
        <w:ind w:firstLine="708"/>
        <w:jc w:val="both"/>
      </w:pPr>
      <w:r>
        <w:t>10.</w:t>
      </w:r>
      <w:r w:rsidRPr="006723F4">
        <w:t xml:space="preserve">9. Каналы уведомления </w:t>
      </w:r>
      <w:r w:rsidRPr="00A269BC">
        <w:rPr>
          <w:i/>
        </w:rPr>
        <w:t>(указывается наименование ПАО «ТрансКонтейнер» как стороны договора)</w:t>
      </w:r>
      <w:r w:rsidRPr="006723F4">
        <w:t xml:space="preserve"> о нарушениях </w:t>
      </w:r>
      <w:proofErr w:type="spellStart"/>
      <w:r w:rsidRPr="006723F4">
        <w:t>антикоррупционных</w:t>
      </w:r>
      <w:proofErr w:type="spellEnd"/>
      <w:r w:rsidRPr="006723F4">
        <w:t xml:space="preserve"> требований: тел.: 8 (499) 271-77-90, 8 (800) 100-22-20, официальный сайт (для заполнения специальной формы): trcont.com, адрес электронной почты: </w:t>
      </w:r>
      <w:proofErr w:type="spellStart"/>
      <w:r w:rsidRPr="006723F4">
        <w:t>anticorr@trcont.ru</w:t>
      </w:r>
      <w:proofErr w:type="spellEnd"/>
      <w:r w:rsidRPr="006723F4">
        <w:t xml:space="preserve">. Каналы уведомления (указывается наименование Стороны как стороны договора) о нарушениях </w:t>
      </w:r>
      <w:proofErr w:type="spellStart"/>
      <w:r w:rsidRPr="006723F4">
        <w:t>антикоррупционных</w:t>
      </w:r>
      <w:proofErr w:type="spellEnd"/>
      <w:r w:rsidRPr="006723F4">
        <w:t xml:space="preserve"> требований: тел.: ________________, официальный сайт (для заполнения специальной формы): ______________ / адрес электронной почты: ___________________________.</w:t>
      </w:r>
    </w:p>
    <w:p w:rsidR="00BF4F6F" w:rsidRDefault="00BF4F6F" w:rsidP="005A3A56">
      <w:pPr>
        <w:autoSpaceDE w:val="0"/>
        <w:autoSpaceDN w:val="0"/>
        <w:ind w:firstLine="709"/>
        <w:jc w:val="center"/>
        <w:rPr>
          <w:b/>
          <w:smallCaps/>
        </w:rPr>
      </w:pPr>
    </w:p>
    <w:p w:rsidR="00BF4F6F" w:rsidRDefault="00BF4F6F" w:rsidP="004D4C35">
      <w:pPr>
        <w:numPr>
          <w:ilvl w:val="0"/>
          <w:numId w:val="31"/>
        </w:numPr>
        <w:suppressAutoHyphens w:val="0"/>
        <w:autoSpaceDE w:val="0"/>
        <w:autoSpaceDN w:val="0"/>
        <w:jc w:val="center"/>
        <w:rPr>
          <w:b/>
        </w:rPr>
      </w:pPr>
      <w:r>
        <w:rPr>
          <w:b/>
        </w:rPr>
        <w:t>ГАРАНТИИ И ЗАВЕРЕНИЯ АРЕНДОДАТЕЛЯ</w:t>
      </w:r>
    </w:p>
    <w:p w:rsidR="00BF4F6F" w:rsidRPr="000E5C9B" w:rsidRDefault="00BF4F6F" w:rsidP="005A3A56">
      <w:pPr>
        <w:autoSpaceDE w:val="0"/>
        <w:autoSpaceDN w:val="0"/>
        <w:ind w:left="480"/>
        <w:rPr>
          <w:b/>
        </w:rPr>
      </w:pPr>
    </w:p>
    <w:p w:rsidR="00BF4F6F" w:rsidRPr="000E5C9B" w:rsidRDefault="00BF4F6F" w:rsidP="004D4C35">
      <w:pPr>
        <w:pStyle w:val="aff9"/>
        <w:numPr>
          <w:ilvl w:val="1"/>
          <w:numId w:val="31"/>
        </w:numPr>
        <w:suppressAutoHyphens w:val="0"/>
        <w:spacing w:after="200"/>
        <w:ind w:left="0" w:firstLine="709"/>
        <w:contextualSpacing/>
        <w:jc w:val="both"/>
      </w:pPr>
      <w:r>
        <w:t>Арендодатель настоящим заверяет Арендатора и гарантирует, что на дату заключения настоящего Договора:</w:t>
      </w:r>
    </w:p>
    <w:p w:rsidR="00BF4F6F" w:rsidRPr="000E5C9B" w:rsidRDefault="00BF4F6F" w:rsidP="004D4C35">
      <w:pPr>
        <w:pStyle w:val="aff9"/>
        <w:numPr>
          <w:ilvl w:val="2"/>
          <w:numId w:val="31"/>
        </w:numPr>
        <w:suppressAutoHyphens w:val="0"/>
        <w:spacing w:after="200"/>
        <w:ind w:left="0" w:firstLine="709"/>
        <w:contextualSpacing/>
        <w:jc w:val="both"/>
      </w:pPr>
      <w:r>
        <w:t xml:space="preserve">Арендодатель является надлежащим </w:t>
      </w:r>
      <w:r w:rsidR="004E69CC">
        <w:t>образом,</w:t>
      </w:r>
      <w:r>
        <w:t xml:space="preserve"> созданным юридическим лицом (</w:t>
      </w:r>
      <w:r>
        <w:rPr>
          <w:i/>
        </w:rPr>
        <w:t>индивидуальным предпринимателем</w:t>
      </w:r>
      <w:r>
        <w:t>), действующим в соответствии с законодательством Российской Федерации;</w:t>
      </w:r>
    </w:p>
    <w:p w:rsidR="00BF4F6F" w:rsidRPr="000E5C9B" w:rsidRDefault="00BF4F6F" w:rsidP="004D4C35">
      <w:pPr>
        <w:pStyle w:val="aff9"/>
        <w:numPr>
          <w:ilvl w:val="2"/>
          <w:numId w:val="31"/>
        </w:numPr>
        <w:suppressAutoHyphens w:val="0"/>
        <w:spacing w:after="200"/>
        <w:ind w:left="0" w:firstLine="709"/>
        <w:contextualSpacing/>
        <w:jc w:val="both"/>
      </w:pPr>
      <w:r>
        <w:t>Арендодателем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Клиента;</w:t>
      </w:r>
    </w:p>
    <w:p w:rsidR="00BF4F6F" w:rsidRPr="000E5C9B" w:rsidRDefault="00BF4F6F" w:rsidP="004D4C35">
      <w:pPr>
        <w:pStyle w:val="aff9"/>
        <w:numPr>
          <w:ilvl w:val="2"/>
          <w:numId w:val="31"/>
        </w:numPr>
        <w:suppressAutoHyphens w:val="0"/>
        <w:spacing w:after="200"/>
        <w:ind w:left="0" w:firstLine="709"/>
        <w:contextualSpacing/>
        <w:jc w:val="both"/>
      </w:pPr>
      <w:r>
        <w:t>настоящий Договор от имени Арендодателя подписан лицом, которое надлежащим образом уполномочено совершать такие действия;</w:t>
      </w:r>
    </w:p>
    <w:p w:rsidR="00BF4F6F" w:rsidRPr="000E5C9B" w:rsidRDefault="00BF4F6F" w:rsidP="004D4C35">
      <w:pPr>
        <w:pStyle w:val="aff9"/>
        <w:numPr>
          <w:ilvl w:val="2"/>
          <w:numId w:val="31"/>
        </w:numPr>
        <w:suppressAutoHyphens w:val="0"/>
        <w:spacing w:after="200"/>
        <w:ind w:left="0" w:firstLine="709"/>
        <w:contextualSpacing/>
        <w:jc w:val="both"/>
      </w:pPr>
      <w: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Арендодатель, а также любого положения законодательства Российской Федерации;</w:t>
      </w:r>
    </w:p>
    <w:p w:rsidR="00BF4F6F" w:rsidRDefault="00BF4F6F" w:rsidP="004D4C35">
      <w:pPr>
        <w:pStyle w:val="aff9"/>
        <w:numPr>
          <w:ilvl w:val="2"/>
          <w:numId w:val="31"/>
        </w:numPr>
        <w:suppressAutoHyphens w:val="0"/>
        <w:spacing w:after="200"/>
        <w:ind w:left="0" w:firstLine="709"/>
        <w:contextualSpacing/>
        <w:jc w:val="both"/>
      </w:pPr>
      <w:r>
        <w:t>не существует каких-либо обстоятельств, которые ограничивают, запрещают исполнение Арендодателем обязательств по настоящему Договору.</w:t>
      </w:r>
    </w:p>
    <w:p w:rsidR="00BF4F6F" w:rsidRDefault="00BF4F6F" w:rsidP="005A3A56">
      <w:pPr>
        <w:pStyle w:val="aff9"/>
        <w:spacing w:after="200"/>
        <w:jc w:val="both"/>
      </w:pPr>
    </w:p>
    <w:p w:rsidR="00BF4F6F" w:rsidRPr="00520031" w:rsidRDefault="00BF4F6F" w:rsidP="004D4C35">
      <w:pPr>
        <w:pStyle w:val="1f9"/>
        <w:numPr>
          <w:ilvl w:val="0"/>
          <w:numId w:val="31"/>
        </w:numPr>
        <w:suppressAutoHyphens w:val="0"/>
        <w:spacing w:after="200"/>
        <w:ind w:right="-5"/>
        <w:contextualSpacing/>
        <w:jc w:val="center"/>
        <w:rPr>
          <w:b/>
        </w:rPr>
      </w:pPr>
      <w:r>
        <w:rPr>
          <w:b/>
        </w:rPr>
        <w:t>ПРОЧИЕ УСЛОВИЯ</w:t>
      </w:r>
    </w:p>
    <w:p w:rsidR="00BF4F6F" w:rsidRPr="00520031" w:rsidRDefault="00BF4F6F" w:rsidP="005A3A56">
      <w:pPr>
        <w:pStyle w:val="1f9"/>
        <w:ind w:left="1134" w:right="-5"/>
        <w:jc w:val="center"/>
        <w:rPr>
          <w:b/>
        </w:rPr>
      </w:pPr>
    </w:p>
    <w:p w:rsidR="00BF4F6F" w:rsidRPr="00520031" w:rsidRDefault="00BF4F6F" w:rsidP="005A3A56">
      <w:pPr>
        <w:pStyle w:val="1f9"/>
        <w:ind w:left="0" w:right="-5" w:firstLine="567"/>
        <w:jc w:val="both"/>
      </w:pPr>
      <w:r>
        <w:t xml:space="preserve">12.1. В случае изменений у </w:t>
      </w:r>
      <w:proofErr w:type="gramStart"/>
      <w:r>
        <w:t>какой-либо</w:t>
      </w:r>
      <w:proofErr w:type="gramEnd"/>
      <w:r>
        <w:t xml:space="preserve"> из Сторон юридического статуса, адреса и банковских реквизитов, она обязана в течение 5 (пяти) рабочих дней со дня возникновения изменений известить о них  другую Сторону.</w:t>
      </w:r>
    </w:p>
    <w:p w:rsidR="00BF4F6F" w:rsidRPr="00520031" w:rsidRDefault="00BF4F6F" w:rsidP="005A3A56">
      <w:pPr>
        <w:autoSpaceDE w:val="0"/>
        <w:autoSpaceDN w:val="0"/>
        <w:adjustRightInd w:val="0"/>
        <w:ind w:right="-5" w:firstLine="567"/>
        <w:jc w:val="both"/>
        <w:outlineLvl w:val="0"/>
      </w:pPr>
      <w:r>
        <w:t>12.2. Все изменения и дополнения настоящего Договора действительны лишь в том случае, если они совершены в письменной форме и подписаны обеими сторонами.</w:t>
      </w:r>
    </w:p>
    <w:p w:rsidR="00BF4F6F" w:rsidRPr="00EC6AC5" w:rsidRDefault="00BF4F6F" w:rsidP="005A3A56">
      <w:pPr>
        <w:pStyle w:val="1f9"/>
        <w:ind w:left="0" w:right="-5" w:firstLine="567"/>
        <w:jc w:val="both"/>
      </w:pPr>
      <w:r>
        <w:t>12.3. Все вопросы, не предусмотренные настоящим Договором, регулируются действующим законодательством Российской Федерации.</w:t>
      </w:r>
    </w:p>
    <w:p w:rsidR="00BF4F6F" w:rsidRPr="00EC6AC5" w:rsidRDefault="00BF4F6F" w:rsidP="005A3A56">
      <w:pPr>
        <w:pStyle w:val="1f9"/>
        <w:ind w:left="0" w:right="-5" w:firstLine="567"/>
        <w:jc w:val="both"/>
      </w:pPr>
      <w:r>
        <w:t>По соглашению сторон условия настоящего договора регулируют отношения сторон при передаче Арендатору во временное владение и пользование Транспортных средств находящихся у Арендодателя на ином законном праве – в субаренду.</w:t>
      </w:r>
    </w:p>
    <w:p w:rsidR="00BF4F6F" w:rsidRPr="00520031" w:rsidRDefault="00BF4F6F" w:rsidP="005A3A56">
      <w:pPr>
        <w:autoSpaceDE w:val="0"/>
        <w:autoSpaceDN w:val="0"/>
        <w:adjustRightInd w:val="0"/>
        <w:ind w:right="-5" w:firstLine="567"/>
        <w:jc w:val="both"/>
        <w:outlineLvl w:val="0"/>
      </w:pPr>
      <w:r>
        <w:t>12.4. Настоящий Договор составлен в двух экземплярах, имеющих равную юридическую силу, по одному для каждой из Сторон.</w:t>
      </w:r>
    </w:p>
    <w:p w:rsidR="00BF4F6F" w:rsidRPr="00520031" w:rsidRDefault="00BF4F6F" w:rsidP="005A3A56">
      <w:pPr>
        <w:pStyle w:val="1f9"/>
        <w:ind w:left="0" w:right="-5" w:firstLine="567"/>
        <w:jc w:val="both"/>
      </w:pPr>
      <w:r>
        <w:t>12.5. Все приложения к настоящему Договору являются его неотъемлемой частью.</w:t>
      </w:r>
    </w:p>
    <w:p w:rsidR="00BF4F6F" w:rsidRPr="00520031" w:rsidRDefault="00BF4F6F" w:rsidP="005A3A56">
      <w:pPr>
        <w:pStyle w:val="1f9"/>
        <w:ind w:left="0" w:right="-5" w:firstLine="567"/>
        <w:jc w:val="both"/>
      </w:pPr>
      <w:r>
        <w:t>12.6. К настоящему Договору прилагаются:</w:t>
      </w:r>
    </w:p>
    <w:p w:rsidR="00BF4F6F" w:rsidRDefault="00BF4F6F" w:rsidP="005A3A56">
      <w:pPr>
        <w:pStyle w:val="1f9"/>
        <w:ind w:left="0" w:right="-5" w:firstLine="567"/>
        <w:jc w:val="both"/>
      </w:pPr>
      <w:r>
        <w:t>12.6.1. перечень транспортных средств, передаваемых в аренду (Приложение № 1);</w:t>
      </w:r>
    </w:p>
    <w:p w:rsidR="00BF4F6F" w:rsidRPr="00520031" w:rsidRDefault="00BF4F6F" w:rsidP="005A3A56">
      <w:pPr>
        <w:pStyle w:val="1f9"/>
        <w:ind w:left="0" w:right="-5" w:firstLine="567"/>
        <w:jc w:val="both"/>
      </w:pPr>
      <w:r>
        <w:t>12.6.2. данные о водителях оказывающих услуги по Договору (Приложение № 2);</w:t>
      </w:r>
    </w:p>
    <w:p w:rsidR="00BF4F6F" w:rsidRPr="00520031" w:rsidRDefault="00BF4F6F" w:rsidP="005A3A56">
      <w:pPr>
        <w:ind w:right="-5" w:firstLine="567"/>
        <w:jc w:val="both"/>
      </w:pPr>
      <w:r>
        <w:t>12.6.3. форма Акта приема-передачи Транспортного средства (Приложение № 3);</w:t>
      </w:r>
    </w:p>
    <w:p w:rsidR="00BF4F6F" w:rsidRDefault="00BF4F6F" w:rsidP="005A3A56">
      <w:pPr>
        <w:ind w:right="-5" w:firstLine="567"/>
        <w:jc w:val="both"/>
      </w:pPr>
      <w:r>
        <w:lastRenderedPageBreak/>
        <w:t>12.6.4. форма Сводного акта приема-передачи Транспортного средства (Приложение  № 4);</w:t>
      </w:r>
    </w:p>
    <w:p w:rsidR="00BF4F6F" w:rsidRDefault="00BF4F6F" w:rsidP="005A3A56">
      <w:pPr>
        <w:ind w:right="-5" w:firstLine="567"/>
        <w:jc w:val="both"/>
      </w:pPr>
      <w:r>
        <w:t xml:space="preserve">12.6.5. форма Акта об оказанных услугах (Приложение № 5); </w:t>
      </w:r>
    </w:p>
    <w:p w:rsidR="00BF4F6F" w:rsidRDefault="00BF4F6F" w:rsidP="005A3A56">
      <w:pPr>
        <w:ind w:right="-5" w:firstLine="567"/>
        <w:jc w:val="both"/>
      </w:pPr>
      <w:r>
        <w:t>12.6.6. форма Приложения с предельными ставками арендной платы Транспортного средства с экипажем (Приложение № 6);</w:t>
      </w:r>
    </w:p>
    <w:p w:rsidR="00BF4F6F" w:rsidRDefault="00BF4F6F" w:rsidP="005A3A56">
      <w:pPr>
        <w:ind w:right="-5" w:firstLine="567"/>
        <w:jc w:val="both"/>
      </w:pPr>
      <w:r>
        <w:t>12.6.7. форма Отчета Арендодателя (Приложение № 7), составляемого и предоставляемого Арендодателем в электронном виде.</w:t>
      </w:r>
    </w:p>
    <w:p w:rsidR="00887B1A" w:rsidRDefault="00887B1A" w:rsidP="00887B1A">
      <w:pPr>
        <w:ind w:right="-5" w:firstLine="567"/>
        <w:jc w:val="both"/>
      </w:pPr>
      <w:r w:rsidRPr="003E7275">
        <w:t>12.6.8. Правила безопасности при нахождении на терминале Арендатора (Приложение № 8)</w:t>
      </w:r>
      <w:r>
        <w:t>.</w:t>
      </w:r>
    </w:p>
    <w:p w:rsidR="00887B1A" w:rsidRDefault="00887B1A" w:rsidP="00887B1A">
      <w:pPr>
        <w:ind w:right="-5" w:firstLine="567"/>
        <w:jc w:val="both"/>
      </w:pPr>
      <w:r>
        <w:t>12.6.9. П</w:t>
      </w:r>
      <w:r w:rsidRPr="00F01D44">
        <w:t xml:space="preserve">орядок электронного документооборота (Приложение № </w:t>
      </w:r>
      <w:r>
        <w:t xml:space="preserve">9), </w:t>
      </w:r>
      <w:r w:rsidRPr="00F01D44">
        <w:t xml:space="preserve">   перечень и формат электронных документов (Приложение № </w:t>
      </w:r>
      <w:r>
        <w:t>9</w:t>
      </w:r>
      <w:r w:rsidRPr="00F01D44">
        <w:t>а).</w:t>
      </w:r>
    </w:p>
    <w:p w:rsidR="000F4E7D" w:rsidRPr="00F01D44" w:rsidRDefault="000F4E7D" w:rsidP="00887B1A">
      <w:pPr>
        <w:ind w:right="-5" w:firstLine="567"/>
        <w:jc w:val="both"/>
      </w:pPr>
      <w:r>
        <w:t>12.6.10. Налоговая оговорка (Приложение№10).</w:t>
      </w:r>
    </w:p>
    <w:p w:rsidR="00BF4F6F" w:rsidRPr="00520031" w:rsidRDefault="00BF4F6F" w:rsidP="005A3A56">
      <w:pPr>
        <w:ind w:right="-5" w:firstLine="720"/>
        <w:jc w:val="both"/>
      </w:pPr>
    </w:p>
    <w:p w:rsidR="00BF4F6F" w:rsidRPr="00520031" w:rsidRDefault="00BF4F6F" w:rsidP="004D4C35">
      <w:pPr>
        <w:numPr>
          <w:ilvl w:val="0"/>
          <w:numId w:val="31"/>
        </w:numPr>
        <w:suppressAutoHyphens w:val="0"/>
        <w:autoSpaceDE w:val="0"/>
        <w:autoSpaceDN w:val="0"/>
        <w:adjustRightInd w:val="0"/>
        <w:jc w:val="center"/>
        <w:rPr>
          <w:b/>
        </w:rPr>
      </w:pPr>
      <w:r>
        <w:rPr>
          <w:b/>
        </w:rPr>
        <w:t xml:space="preserve">ЮРИДИЧЕСКИЕ АДРЕСА И РЕКВИЗИТЫ СТОРОН </w:t>
      </w:r>
    </w:p>
    <w:p w:rsidR="00BF4F6F" w:rsidRPr="00520031" w:rsidRDefault="00BF4F6F" w:rsidP="005A3A56">
      <w:pPr>
        <w:autoSpaceDE w:val="0"/>
        <w:autoSpaceDN w:val="0"/>
        <w:adjustRightInd w:val="0"/>
        <w:jc w:val="cente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0"/>
        <w:gridCol w:w="4733"/>
      </w:tblGrid>
      <w:tr w:rsidR="00BF4F6F" w:rsidRPr="00B31C6A" w:rsidTr="005A3A56">
        <w:tc>
          <w:tcPr>
            <w:tcW w:w="4820" w:type="dxa"/>
          </w:tcPr>
          <w:p w:rsidR="00BF4F6F" w:rsidRPr="00520031" w:rsidRDefault="00BF4F6F" w:rsidP="005A3A56">
            <w:pPr>
              <w:autoSpaceDE w:val="0"/>
              <w:autoSpaceDN w:val="0"/>
              <w:adjustRightInd w:val="0"/>
              <w:rPr>
                <w:b/>
              </w:rPr>
            </w:pPr>
            <w:r>
              <w:rPr>
                <w:b/>
              </w:rPr>
              <w:t xml:space="preserve">Арендодатель </w:t>
            </w:r>
          </w:p>
          <w:p w:rsidR="00BF4F6F" w:rsidRPr="00520031" w:rsidRDefault="00BF4F6F" w:rsidP="005A3A56">
            <w:pPr>
              <w:autoSpaceDE w:val="0"/>
              <w:autoSpaceDN w:val="0"/>
              <w:adjustRightInd w:val="0"/>
              <w:rPr>
                <w:b/>
              </w:rPr>
            </w:pPr>
          </w:p>
          <w:p w:rsidR="00BF4F6F" w:rsidRPr="00520031" w:rsidRDefault="00BF4F6F" w:rsidP="005A3A56">
            <w:pPr>
              <w:shd w:val="clear" w:color="auto" w:fill="FFFFFF"/>
              <w:jc w:val="both"/>
              <w:rPr>
                <w:b/>
                <w:bCs/>
              </w:rPr>
            </w:pPr>
            <w:r>
              <w:rPr>
                <w:b/>
                <w:bCs/>
              </w:rPr>
              <w:t>___________________</w:t>
            </w:r>
          </w:p>
          <w:p w:rsidR="00BF4F6F" w:rsidRPr="00520031" w:rsidRDefault="00BF4F6F" w:rsidP="005A3A56">
            <w:pPr>
              <w:shd w:val="clear" w:color="auto" w:fill="FFFFFF"/>
              <w:jc w:val="both"/>
            </w:pPr>
            <w:r>
              <w:t>Юридический адрес: _______________</w:t>
            </w:r>
          </w:p>
          <w:p w:rsidR="00BF4F6F" w:rsidRPr="00520031" w:rsidRDefault="00BF4F6F" w:rsidP="005A3A56">
            <w:pPr>
              <w:shd w:val="clear" w:color="auto" w:fill="FFFFFF"/>
              <w:jc w:val="both"/>
            </w:pPr>
            <w:r>
              <w:t xml:space="preserve">Почтовый адрес:  </w:t>
            </w:r>
          </w:p>
          <w:p w:rsidR="00BF4F6F" w:rsidRPr="00520031" w:rsidRDefault="00BF4F6F" w:rsidP="005A3A56">
            <w:pPr>
              <w:shd w:val="clear" w:color="auto" w:fill="FFFFFF"/>
              <w:jc w:val="both"/>
              <w:rPr>
                <w:b/>
              </w:rPr>
            </w:pPr>
          </w:p>
        </w:tc>
        <w:tc>
          <w:tcPr>
            <w:tcW w:w="4819" w:type="dxa"/>
          </w:tcPr>
          <w:p w:rsidR="00BF4F6F" w:rsidRPr="00843A8E" w:rsidRDefault="00BF4F6F" w:rsidP="005A3A56">
            <w:pPr>
              <w:rPr>
                <w:b/>
                <w:lang w:val="en-US"/>
              </w:rPr>
            </w:pPr>
            <w:r>
              <w:rPr>
                <w:b/>
              </w:rPr>
              <w:t>Арендатор</w:t>
            </w:r>
            <w:r>
              <w:rPr>
                <w:b/>
                <w:lang w:val="en-US"/>
              </w:rPr>
              <w:t>:</w:t>
            </w:r>
          </w:p>
          <w:p w:rsidR="00BF4F6F" w:rsidRPr="00843A8E" w:rsidRDefault="00BF4F6F" w:rsidP="005A3A56">
            <w:pPr>
              <w:widowControl w:val="0"/>
            </w:pPr>
            <w:r>
              <w:t>Публичное акционерное общество «Центр по перевозке грузов в контейнерах «ТрансКонтейнер»</w:t>
            </w:r>
          </w:p>
          <w:p w:rsidR="00BF4F6F" w:rsidRPr="00843A8E" w:rsidRDefault="00BF4F6F" w:rsidP="005A3A56">
            <w:pPr>
              <w:widowControl w:val="0"/>
              <w:jc w:val="both"/>
            </w:pPr>
            <w:r>
              <w:t xml:space="preserve">ОГРН: 1067746341024, </w:t>
            </w:r>
          </w:p>
          <w:p w:rsidR="00BF4F6F" w:rsidRPr="00843A8E" w:rsidRDefault="00BF4F6F" w:rsidP="005A3A56">
            <w:pPr>
              <w:widowControl w:val="0"/>
              <w:jc w:val="both"/>
            </w:pPr>
            <w:r>
              <w:t xml:space="preserve">ИНН / КПП: 7708591995 / 997650001, </w:t>
            </w:r>
          </w:p>
          <w:p w:rsidR="00BF4F6F" w:rsidRPr="00843A8E" w:rsidRDefault="00BF4F6F" w:rsidP="005A3A56">
            <w:pPr>
              <w:widowControl w:val="0"/>
              <w:jc w:val="both"/>
              <w:rPr>
                <w:snapToGrid w:val="0"/>
              </w:rPr>
            </w:pPr>
            <w:r>
              <w:t xml:space="preserve">ОКПО 94421386, ОКВЭД 60.1 </w:t>
            </w:r>
          </w:p>
          <w:p w:rsidR="00BF4F6F" w:rsidRPr="00843A8E" w:rsidRDefault="00BF4F6F" w:rsidP="005A3A56">
            <w:pPr>
              <w:widowControl w:val="0"/>
              <w:jc w:val="both"/>
              <w:rPr>
                <w:snapToGrid w:val="0"/>
              </w:rPr>
            </w:pPr>
            <w:r>
              <w:rPr>
                <w:snapToGrid w:val="0"/>
              </w:rPr>
              <w:t>Юридический  адрес: 125047, ГОРОД МОСКВА, ПЕРЕУЛОК ОРУЖЕЙНЫЙ, ДОМ 19.</w:t>
            </w:r>
          </w:p>
          <w:p w:rsidR="00BF4F6F" w:rsidRPr="00843A8E" w:rsidRDefault="00BF4F6F" w:rsidP="005A3A56">
            <w:pPr>
              <w:tabs>
                <w:tab w:val="left" w:pos="180"/>
              </w:tabs>
              <w:rPr>
                <w:bCs/>
              </w:rPr>
            </w:pPr>
            <w:r>
              <w:rPr>
                <w:bCs/>
              </w:rPr>
              <w:t>Филиал ПАО «ТрансКонтейнер» на Дальневосточной железной дороге</w:t>
            </w:r>
          </w:p>
          <w:p w:rsidR="00BF4F6F" w:rsidRPr="00843A8E" w:rsidRDefault="00BF4F6F" w:rsidP="005A3A56">
            <w:pPr>
              <w:tabs>
                <w:tab w:val="left" w:pos="180"/>
              </w:tabs>
              <w:rPr>
                <w:bCs/>
              </w:rPr>
            </w:pPr>
            <w:r>
              <w:rPr>
                <w:bCs/>
              </w:rPr>
              <w:t xml:space="preserve">Почтовый адрес: 680000, Российская Федерация, </w:t>
            </w:r>
            <w:proofErr w:type="gramStart"/>
            <w:r>
              <w:rPr>
                <w:bCs/>
              </w:rPr>
              <w:t>г</w:t>
            </w:r>
            <w:proofErr w:type="gramEnd"/>
            <w:r>
              <w:rPr>
                <w:bCs/>
              </w:rPr>
              <w:t>. Хабаровск, ул. Дзержинского,65, 3 этаж</w:t>
            </w:r>
          </w:p>
          <w:p w:rsidR="00BF4F6F" w:rsidRPr="00843A8E" w:rsidRDefault="00BF4F6F" w:rsidP="005A3A56">
            <w:pPr>
              <w:tabs>
                <w:tab w:val="left" w:pos="180"/>
              </w:tabs>
              <w:rPr>
                <w:bCs/>
              </w:rPr>
            </w:pPr>
            <w:r>
              <w:rPr>
                <w:bCs/>
              </w:rPr>
              <w:t>ОКПО ПАО «ТрансКонтейнер»  94421386</w:t>
            </w:r>
          </w:p>
          <w:p w:rsidR="00BF4F6F" w:rsidRPr="00843A8E" w:rsidRDefault="00BF4F6F" w:rsidP="005A3A56">
            <w:pPr>
              <w:widowControl w:val="0"/>
              <w:jc w:val="both"/>
              <w:rPr>
                <w:bCs/>
              </w:rPr>
            </w:pPr>
            <w:r>
              <w:rPr>
                <w:bCs/>
              </w:rPr>
              <w:t>ОКПО (филиала) 95252715</w:t>
            </w:r>
          </w:p>
          <w:p w:rsidR="00BF4F6F" w:rsidRPr="0049762C" w:rsidRDefault="00BF4F6F" w:rsidP="005A3A56">
            <w:pPr>
              <w:widowControl w:val="0"/>
              <w:jc w:val="both"/>
              <w:rPr>
                <w:snapToGrid w:val="0"/>
              </w:rPr>
            </w:pPr>
            <w:r>
              <w:rPr>
                <w:snapToGrid w:val="0"/>
              </w:rPr>
              <w:t>Тел</w:t>
            </w:r>
            <w:r w:rsidRPr="0049762C">
              <w:rPr>
                <w:snapToGrid w:val="0"/>
              </w:rPr>
              <w:t xml:space="preserve">.+7(4212)45-12-10, </w:t>
            </w:r>
          </w:p>
          <w:p w:rsidR="00BF4F6F" w:rsidRPr="0049762C" w:rsidRDefault="00BF4F6F" w:rsidP="005A3A56">
            <w:r>
              <w:rPr>
                <w:snapToGrid w:val="0"/>
                <w:lang w:val="en-US"/>
              </w:rPr>
              <w:t>E</w:t>
            </w:r>
            <w:r w:rsidRPr="0049762C">
              <w:rPr>
                <w:snapToGrid w:val="0"/>
              </w:rPr>
              <w:t>-</w:t>
            </w:r>
            <w:r>
              <w:rPr>
                <w:snapToGrid w:val="0"/>
                <w:lang w:val="en-US"/>
              </w:rPr>
              <w:t>mail</w:t>
            </w:r>
            <w:r w:rsidRPr="0049762C">
              <w:rPr>
                <w:snapToGrid w:val="0"/>
              </w:rPr>
              <w:t xml:space="preserve">: </w:t>
            </w:r>
            <w:hyperlink r:id="rId28" w:history="1">
              <w:r>
                <w:rPr>
                  <w:rStyle w:val="a9"/>
                  <w:snapToGrid w:val="0"/>
                  <w:lang w:val="en-US"/>
                </w:rPr>
                <w:t>trcont</w:t>
              </w:r>
              <w:r w:rsidRPr="0049762C">
                <w:rPr>
                  <w:rStyle w:val="a9"/>
                  <w:snapToGrid w:val="0"/>
                </w:rPr>
                <w:t>@</w:t>
              </w:r>
              <w:r>
                <w:rPr>
                  <w:rStyle w:val="a9"/>
                  <w:snapToGrid w:val="0"/>
                  <w:lang w:val="en-US"/>
                </w:rPr>
                <w:t>trcont</w:t>
              </w:r>
              <w:r w:rsidRPr="0049762C">
                <w:rPr>
                  <w:rStyle w:val="a9"/>
                  <w:snapToGrid w:val="0"/>
                </w:rPr>
                <w:t>.</w:t>
              </w:r>
              <w:r>
                <w:rPr>
                  <w:rStyle w:val="a9"/>
                  <w:snapToGrid w:val="0"/>
                  <w:lang w:val="en-US"/>
                </w:rPr>
                <w:t>com</w:t>
              </w:r>
            </w:hyperlink>
          </w:p>
        </w:tc>
      </w:tr>
      <w:tr w:rsidR="00BF4F6F" w:rsidRPr="00520031" w:rsidTr="005A3A56">
        <w:tc>
          <w:tcPr>
            <w:tcW w:w="4820" w:type="dxa"/>
          </w:tcPr>
          <w:p w:rsidR="00BF4F6F" w:rsidRPr="00D64132" w:rsidRDefault="00BF4F6F" w:rsidP="005A3A56">
            <w:pPr>
              <w:shd w:val="clear" w:color="auto" w:fill="FFFFFF"/>
              <w:jc w:val="both"/>
              <w:rPr>
                <w:b/>
              </w:rPr>
            </w:pPr>
            <w:r>
              <w:rPr>
                <w:b/>
              </w:rPr>
              <w:t xml:space="preserve">Банковские реквизиты </w:t>
            </w:r>
            <w:r>
              <w:rPr>
                <w:b/>
                <w:bCs/>
                <w:snapToGrid w:val="0"/>
              </w:rPr>
              <w:t>для расчета в российских рублях (</w:t>
            </w:r>
            <w:r>
              <w:rPr>
                <w:b/>
                <w:bCs/>
                <w:snapToGrid w:val="0"/>
                <w:lang w:val="en-US"/>
              </w:rPr>
              <w:t>RUR</w:t>
            </w:r>
            <w:r>
              <w:rPr>
                <w:b/>
                <w:bCs/>
                <w:snapToGrid w:val="0"/>
              </w:rPr>
              <w:t>):</w:t>
            </w:r>
          </w:p>
          <w:p w:rsidR="00BF4F6F" w:rsidRPr="00D64132" w:rsidRDefault="00BF4F6F" w:rsidP="005A3A56">
            <w:pPr>
              <w:autoSpaceDE w:val="0"/>
              <w:autoSpaceDN w:val="0"/>
              <w:adjustRightInd w:val="0"/>
              <w:rPr>
                <w:b/>
              </w:rPr>
            </w:pPr>
          </w:p>
          <w:p w:rsidR="00BF4F6F" w:rsidRPr="00520031" w:rsidRDefault="00BF4F6F" w:rsidP="005A3A56">
            <w:pPr>
              <w:autoSpaceDE w:val="0"/>
              <w:autoSpaceDN w:val="0"/>
              <w:adjustRightInd w:val="0"/>
            </w:pPr>
          </w:p>
          <w:p w:rsidR="00BF4F6F" w:rsidRPr="00520031" w:rsidRDefault="00BF4F6F" w:rsidP="005A3A56">
            <w:pPr>
              <w:autoSpaceDE w:val="0"/>
              <w:autoSpaceDN w:val="0"/>
              <w:adjustRightInd w:val="0"/>
              <w:rPr>
                <w:b/>
              </w:rPr>
            </w:pPr>
          </w:p>
        </w:tc>
        <w:tc>
          <w:tcPr>
            <w:tcW w:w="4819" w:type="dxa"/>
          </w:tcPr>
          <w:p w:rsidR="00BF4F6F" w:rsidRPr="00843A8E" w:rsidRDefault="00BF4F6F" w:rsidP="005A3A56">
            <w:pPr>
              <w:widowControl w:val="0"/>
              <w:jc w:val="both"/>
              <w:rPr>
                <w:b/>
                <w:bCs/>
                <w:snapToGrid w:val="0"/>
              </w:rPr>
            </w:pPr>
            <w:r>
              <w:rPr>
                <w:b/>
                <w:bCs/>
                <w:snapToGrid w:val="0"/>
              </w:rPr>
              <w:t>Банковские реквизиты для расчета в российских рублях (</w:t>
            </w:r>
            <w:r>
              <w:rPr>
                <w:b/>
                <w:bCs/>
                <w:snapToGrid w:val="0"/>
                <w:lang w:val="en-US"/>
              </w:rPr>
              <w:t>RUR</w:t>
            </w:r>
            <w:r>
              <w:rPr>
                <w:b/>
                <w:bCs/>
                <w:snapToGrid w:val="0"/>
              </w:rPr>
              <w:t>):</w:t>
            </w:r>
          </w:p>
          <w:p w:rsidR="00BF4F6F" w:rsidRPr="00843A8E" w:rsidRDefault="00BF4F6F" w:rsidP="005A3A56">
            <w:pPr>
              <w:tabs>
                <w:tab w:val="left" w:pos="180"/>
              </w:tabs>
              <w:rPr>
                <w:bCs/>
              </w:rPr>
            </w:pPr>
            <w:proofErr w:type="spellStart"/>
            <w:proofErr w:type="gramStart"/>
            <w:r>
              <w:rPr>
                <w:bCs/>
              </w:rPr>
              <w:t>р</w:t>
            </w:r>
            <w:proofErr w:type="spellEnd"/>
            <w:proofErr w:type="gramEnd"/>
            <w:r>
              <w:rPr>
                <w:bCs/>
              </w:rPr>
              <w:t xml:space="preserve">/счет 40702810000020008790 в Филиале ПАО Банк ВТБ г. Хабаровск </w:t>
            </w:r>
          </w:p>
          <w:p w:rsidR="00BF4F6F" w:rsidRPr="00843A8E" w:rsidRDefault="00BF4F6F" w:rsidP="005A3A56">
            <w:pPr>
              <w:tabs>
                <w:tab w:val="left" w:pos="180"/>
              </w:tabs>
              <w:rPr>
                <w:bCs/>
              </w:rPr>
            </w:pPr>
            <w:proofErr w:type="gramStart"/>
            <w:r>
              <w:rPr>
                <w:bCs/>
              </w:rPr>
              <w:t>к</w:t>
            </w:r>
            <w:proofErr w:type="gramEnd"/>
            <w:r>
              <w:rPr>
                <w:bCs/>
              </w:rPr>
              <w:t xml:space="preserve">/счет 30101810400000000727 </w:t>
            </w:r>
          </w:p>
          <w:p w:rsidR="00BF4F6F" w:rsidRPr="00843A8E" w:rsidRDefault="00BF4F6F" w:rsidP="005A3A56">
            <w:pPr>
              <w:tabs>
                <w:tab w:val="left" w:pos="180"/>
              </w:tabs>
              <w:rPr>
                <w:bCs/>
              </w:rPr>
            </w:pPr>
            <w:r>
              <w:rPr>
                <w:bCs/>
              </w:rPr>
              <w:t>БИК 040813727</w:t>
            </w:r>
          </w:p>
          <w:p w:rsidR="00BF4F6F" w:rsidRPr="00843A8E" w:rsidRDefault="00BF4F6F" w:rsidP="005A3A56">
            <w:pPr>
              <w:widowControl w:val="0"/>
              <w:jc w:val="both"/>
              <w:rPr>
                <w:b/>
                <w:bCs/>
                <w:snapToGrid w:val="0"/>
              </w:rPr>
            </w:pPr>
          </w:p>
          <w:p w:rsidR="00BF4F6F" w:rsidRPr="00843A8E" w:rsidRDefault="00BF4F6F" w:rsidP="005A3A56">
            <w:pPr>
              <w:jc w:val="both"/>
            </w:pPr>
          </w:p>
        </w:tc>
      </w:tr>
      <w:tr w:rsidR="00BF4F6F" w:rsidRPr="00520031" w:rsidTr="005A3A56">
        <w:trPr>
          <w:trHeight w:val="595"/>
        </w:trPr>
        <w:tc>
          <w:tcPr>
            <w:tcW w:w="4820" w:type="dxa"/>
          </w:tcPr>
          <w:p w:rsidR="00BF4F6F" w:rsidRPr="00520031" w:rsidRDefault="00BF4F6F" w:rsidP="005A3A56">
            <w:pPr>
              <w:autoSpaceDE w:val="0"/>
              <w:autoSpaceDN w:val="0"/>
              <w:adjustRightInd w:val="0"/>
              <w:rPr>
                <w:b/>
              </w:rPr>
            </w:pPr>
            <w:r>
              <w:rPr>
                <w:snapToGrid w:val="0"/>
              </w:rPr>
              <w:t xml:space="preserve">                           __________ ______________</w:t>
            </w:r>
          </w:p>
        </w:tc>
        <w:tc>
          <w:tcPr>
            <w:tcW w:w="4819" w:type="dxa"/>
          </w:tcPr>
          <w:p w:rsidR="00BF4F6F" w:rsidRDefault="00BF4F6F" w:rsidP="005A3A56">
            <w:pPr>
              <w:widowControl w:val="0"/>
              <w:jc w:val="both"/>
              <w:rPr>
                <w:b/>
                <w:bCs/>
                <w:snapToGrid w:val="0"/>
              </w:rPr>
            </w:pPr>
            <w:r>
              <w:rPr>
                <w:snapToGrid w:val="0"/>
              </w:rPr>
              <w:t xml:space="preserve">                          ____________ ____________</w:t>
            </w:r>
          </w:p>
        </w:tc>
      </w:tr>
    </w:tbl>
    <w:p w:rsidR="00BF4F6F" w:rsidRDefault="00BF4F6F" w:rsidP="005A3A56">
      <w:pPr>
        <w:ind w:left="8496" w:firstLine="708"/>
        <w:jc w:val="center"/>
        <w:sectPr w:rsidR="00BF4F6F" w:rsidSect="005A3A56">
          <w:footerReference w:type="default" r:id="rId29"/>
          <w:pgSz w:w="11906" w:h="16838"/>
          <w:pgMar w:top="1134" w:right="850" w:bottom="1134" w:left="1701" w:header="708" w:footer="708" w:gutter="0"/>
          <w:cols w:space="708"/>
          <w:docGrid w:linePitch="360"/>
        </w:sectPr>
      </w:pPr>
    </w:p>
    <w:p w:rsidR="00BF4F6F" w:rsidRPr="00602C04" w:rsidRDefault="00BF4F6F" w:rsidP="005A3A56">
      <w:pPr>
        <w:jc w:val="right"/>
      </w:pPr>
      <w:r>
        <w:lastRenderedPageBreak/>
        <w:t>Приложение № 1</w:t>
      </w:r>
    </w:p>
    <w:p w:rsidR="00BF4F6F" w:rsidRPr="005D242F" w:rsidRDefault="00BF4F6F" w:rsidP="005A3A56">
      <w:pPr>
        <w:jc w:val="right"/>
      </w:pPr>
      <w:r>
        <w:t>к договору  аренды</w:t>
      </w:r>
    </w:p>
    <w:p w:rsidR="00BF4F6F" w:rsidRPr="00602C04" w:rsidRDefault="00BF4F6F" w:rsidP="005A3A56">
      <w:pPr>
        <w:jc w:val="right"/>
        <w:rPr>
          <w:color w:val="000000"/>
        </w:rPr>
      </w:pPr>
      <w:r>
        <w:rPr>
          <w:color w:val="000000"/>
        </w:rPr>
        <w:t>транспортного средства с экипажем</w:t>
      </w:r>
    </w:p>
    <w:p w:rsidR="00BF4F6F" w:rsidRPr="005D242F" w:rsidRDefault="00BF4F6F" w:rsidP="005A3A56">
      <w:pPr>
        <w:jc w:val="right"/>
      </w:pPr>
      <w:r>
        <w:t>№______________________________</w:t>
      </w:r>
    </w:p>
    <w:p w:rsidR="00BF4F6F" w:rsidRPr="005D242F" w:rsidRDefault="00BF4F6F" w:rsidP="005A3A56">
      <w:pPr>
        <w:jc w:val="right"/>
      </w:pPr>
      <w:r>
        <w:t>от "_____" ______________20____г.</w:t>
      </w:r>
    </w:p>
    <w:p w:rsidR="00BF4F6F" w:rsidRDefault="00BF4F6F" w:rsidP="005A3A56"/>
    <w:p w:rsidR="00BF4F6F" w:rsidRDefault="00BF4F6F" w:rsidP="005A3A56">
      <w:pPr>
        <w:jc w:val="center"/>
        <w:rPr>
          <w:b/>
        </w:rPr>
      </w:pPr>
      <w:r>
        <w:rPr>
          <w:b/>
        </w:rPr>
        <w:t>Перечень транспортных средств, передаваемых в аренду</w:t>
      </w:r>
    </w:p>
    <w:tbl>
      <w:tblPr>
        <w:tblW w:w="14287" w:type="dxa"/>
        <w:tblInd w:w="563" w:type="dxa"/>
        <w:tblLook w:val="04A0"/>
      </w:tblPr>
      <w:tblGrid>
        <w:gridCol w:w="1135"/>
        <w:gridCol w:w="1701"/>
        <w:gridCol w:w="2153"/>
        <w:gridCol w:w="3827"/>
        <w:gridCol w:w="2835"/>
        <w:gridCol w:w="2663"/>
      </w:tblGrid>
      <w:tr w:rsidR="00BF4F6F" w:rsidRPr="005D242F" w:rsidTr="005A3A56">
        <w:trPr>
          <w:trHeight w:val="1545"/>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F6F" w:rsidRPr="00BD126B" w:rsidRDefault="00BF4F6F" w:rsidP="005A3A56">
            <w:pPr>
              <w:jc w:val="center"/>
              <w:rPr>
                <w:b/>
                <w:color w:val="000000"/>
              </w:rPr>
            </w:pPr>
            <w:r>
              <w:rPr>
                <w:b/>
                <w:color w:val="000000"/>
              </w:rPr>
              <w:t>№ п/п</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BF4F6F" w:rsidRPr="00BD126B" w:rsidRDefault="00BF4F6F" w:rsidP="005A3A56">
            <w:pPr>
              <w:jc w:val="center"/>
              <w:rPr>
                <w:b/>
                <w:color w:val="000000"/>
              </w:rPr>
            </w:pPr>
            <w:r>
              <w:rPr>
                <w:b/>
                <w:color w:val="000000"/>
              </w:rPr>
              <w:t>Марка/ модель ТС</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BF4F6F" w:rsidRPr="00BD126B" w:rsidRDefault="00BF4F6F" w:rsidP="005A3A56">
            <w:pPr>
              <w:jc w:val="center"/>
              <w:rPr>
                <w:b/>
                <w:color w:val="000000"/>
              </w:rPr>
            </w:pPr>
            <w:r>
              <w:rPr>
                <w:b/>
                <w:color w:val="000000"/>
              </w:rPr>
              <w:t>Государственный № ТС</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BF4F6F" w:rsidRPr="00BD126B" w:rsidRDefault="00BF4F6F" w:rsidP="005A3A56">
            <w:pPr>
              <w:jc w:val="center"/>
              <w:rPr>
                <w:b/>
                <w:color w:val="000000"/>
              </w:rPr>
            </w:pPr>
            <w:r>
              <w:rPr>
                <w:b/>
                <w:color w:val="000000"/>
              </w:rPr>
              <w:t>Год изготовления ТС</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BF4F6F" w:rsidRPr="00BD126B" w:rsidRDefault="00BF4F6F" w:rsidP="005A3A56">
            <w:pPr>
              <w:jc w:val="center"/>
              <w:rPr>
                <w:b/>
                <w:color w:val="000000"/>
              </w:rPr>
            </w:pPr>
            <w:r>
              <w:rPr>
                <w:b/>
                <w:color w:val="000000"/>
              </w:rPr>
              <w:t>Номер паспорта транспортного средства</w:t>
            </w:r>
          </w:p>
        </w:tc>
        <w:tc>
          <w:tcPr>
            <w:tcW w:w="2663" w:type="dxa"/>
            <w:tcBorders>
              <w:top w:val="single" w:sz="4" w:space="0" w:color="auto"/>
              <w:left w:val="nil"/>
              <w:bottom w:val="single" w:sz="4" w:space="0" w:color="auto"/>
              <w:right w:val="single" w:sz="4" w:space="0" w:color="auto"/>
            </w:tcBorders>
            <w:shd w:val="clear" w:color="auto" w:fill="auto"/>
            <w:vAlign w:val="center"/>
            <w:hideMark/>
          </w:tcPr>
          <w:p w:rsidR="00BF4F6F" w:rsidRPr="00BD126B" w:rsidRDefault="00BF4F6F" w:rsidP="005A3A56">
            <w:pPr>
              <w:jc w:val="center"/>
              <w:rPr>
                <w:b/>
                <w:color w:val="000000"/>
              </w:rPr>
            </w:pPr>
            <w:r>
              <w:rPr>
                <w:b/>
                <w:color w:val="000000"/>
              </w:rPr>
              <w:t>Номер свидетельства о регистрации ТС</w:t>
            </w:r>
          </w:p>
        </w:tc>
      </w:tr>
      <w:tr w:rsidR="00BF4F6F" w:rsidRPr="005D242F" w:rsidTr="005A3A56">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BF4F6F" w:rsidRPr="005D242F" w:rsidRDefault="00BF4F6F" w:rsidP="005A3A56">
            <w:pPr>
              <w:jc w:val="center"/>
              <w:rPr>
                <w:b/>
                <w:bCs/>
                <w:color w:val="000000"/>
              </w:rPr>
            </w:pPr>
            <w:r>
              <w:rPr>
                <w:b/>
                <w:bCs/>
                <w:color w:val="000000"/>
              </w:rPr>
              <w:t>1</w:t>
            </w:r>
          </w:p>
        </w:tc>
        <w:tc>
          <w:tcPr>
            <w:tcW w:w="1701" w:type="dxa"/>
            <w:tcBorders>
              <w:top w:val="nil"/>
              <w:left w:val="nil"/>
              <w:bottom w:val="single" w:sz="4" w:space="0" w:color="auto"/>
              <w:right w:val="single" w:sz="4" w:space="0" w:color="auto"/>
            </w:tcBorders>
            <w:shd w:val="clear" w:color="auto" w:fill="auto"/>
            <w:noWrap/>
            <w:vAlign w:val="bottom"/>
            <w:hideMark/>
          </w:tcPr>
          <w:p w:rsidR="00BF4F6F" w:rsidRPr="005D242F" w:rsidRDefault="00BF4F6F" w:rsidP="005A3A56">
            <w:pPr>
              <w:jc w:val="center"/>
              <w:rPr>
                <w:b/>
                <w:bCs/>
                <w:color w:val="000000"/>
              </w:rPr>
            </w:pPr>
            <w:r>
              <w:rPr>
                <w:b/>
                <w:bCs/>
                <w:color w:val="000000"/>
              </w:rPr>
              <w:t>3</w:t>
            </w:r>
          </w:p>
        </w:tc>
        <w:tc>
          <w:tcPr>
            <w:tcW w:w="2126" w:type="dxa"/>
            <w:tcBorders>
              <w:top w:val="nil"/>
              <w:left w:val="nil"/>
              <w:bottom w:val="single" w:sz="4" w:space="0" w:color="auto"/>
              <w:right w:val="single" w:sz="4" w:space="0" w:color="auto"/>
            </w:tcBorders>
            <w:shd w:val="clear" w:color="auto" w:fill="auto"/>
            <w:noWrap/>
            <w:vAlign w:val="bottom"/>
            <w:hideMark/>
          </w:tcPr>
          <w:p w:rsidR="00BF4F6F" w:rsidRPr="005D242F" w:rsidRDefault="00BF4F6F" w:rsidP="005A3A56">
            <w:pPr>
              <w:jc w:val="center"/>
              <w:rPr>
                <w:b/>
                <w:bCs/>
                <w:color w:val="000000"/>
              </w:rPr>
            </w:pPr>
            <w:r>
              <w:rPr>
                <w:b/>
                <w:bCs/>
                <w:color w:val="000000"/>
              </w:rPr>
              <w:t>4</w:t>
            </w:r>
          </w:p>
        </w:tc>
        <w:tc>
          <w:tcPr>
            <w:tcW w:w="3827" w:type="dxa"/>
            <w:tcBorders>
              <w:top w:val="nil"/>
              <w:left w:val="nil"/>
              <w:bottom w:val="single" w:sz="4" w:space="0" w:color="auto"/>
              <w:right w:val="single" w:sz="4" w:space="0" w:color="auto"/>
            </w:tcBorders>
            <w:shd w:val="clear" w:color="auto" w:fill="auto"/>
            <w:noWrap/>
            <w:vAlign w:val="bottom"/>
            <w:hideMark/>
          </w:tcPr>
          <w:p w:rsidR="00BF4F6F" w:rsidRPr="005D242F" w:rsidRDefault="00BF4F6F" w:rsidP="005A3A56">
            <w:pPr>
              <w:jc w:val="center"/>
              <w:rPr>
                <w:b/>
                <w:bCs/>
                <w:color w:val="000000"/>
              </w:rPr>
            </w:pPr>
            <w:r>
              <w:rPr>
                <w:b/>
                <w:bCs/>
                <w:color w:val="000000"/>
              </w:rPr>
              <w:t>5</w:t>
            </w:r>
          </w:p>
        </w:tc>
        <w:tc>
          <w:tcPr>
            <w:tcW w:w="2835" w:type="dxa"/>
            <w:tcBorders>
              <w:top w:val="nil"/>
              <w:left w:val="nil"/>
              <w:bottom w:val="single" w:sz="4" w:space="0" w:color="auto"/>
              <w:right w:val="single" w:sz="4" w:space="0" w:color="auto"/>
            </w:tcBorders>
            <w:shd w:val="clear" w:color="auto" w:fill="auto"/>
            <w:noWrap/>
            <w:vAlign w:val="bottom"/>
            <w:hideMark/>
          </w:tcPr>
          <w:p w:rsidR="00BF4F6F" w:rsidRPr="005D242F" w:rsidRDefault="00BF4F6F" w:rsidP="005A3A56">
            <w:pPr>
              <w:jc w:val="center"/>
              <w:rPr>
                <w:b/>
                <w:bCs/>
                <w:color w:val="000000"/>
              </w:rPr>
            </w:pPr>
            <w:r>
              <w:rPr>
                <w:b/>
                <w:bCs/>
                <w:color w:val="000000"/>
              </w:rPr>
              <w:t>6</w:t>
            </w:r>
          </w:p>
        </w:tc>
        <w:tc>
          <w:tcPr>
            <w:tcW w:w="2663" w:type="dxa"/>
            <w:tcBorders>
              <w:top w:val="nil"/>
              <w:left w:val="nil"/>
              <w:bottom w:val="single" w:sz="4" w:space="0" w:color="auto"/>
              <w:right w:val="single" w:sz="4" w:space="0" w:color="auto"/>
            </w:tcBorders>
            <w:shd w:val="clear" w:color="auto" w:fill="auto"/>
            <w:noWrap/>
            <w:vAlign w:val="bottom"/>
            <w:hideMark/>
          </w:tcPr>
          <w:p w:rsidR="00BF4F6F" w:rsidRPr="005D242F" w:rsidRDefault="00BF4F6F" w:rsidP="005A3A56">
            <w:pPr>
              <w:jc w:val="center"/>
              <w:rPr>
                <w:b/>
                <w:bCs/>
                <w:color w:val="000000"/>
              </w:rPr>
            </w:pPr>
            <w:r>
              <w:rPr>
                <w:b/>
                <w:bCs/>
                <w:color w:val="000000"/>
              </w:rPr>
              <w:t>7</w:t>
            </w:r>
          </w:p>
        </w:tc>
      </w:tr>
      <w:tr w:rsidR="00BF4F6F" w:rsidRPr="005D242F" w:rsidTr="005A3A56">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BF4F6F" w:rsidRPr="005D242F" w:rsidRDefault="00BF4F6F" w:rsidP="005A3A56">
            <w:pPr>
              <w:rPr>
                <w:color w:val="000000"/>
              </w:rPr>
            </w:pPr>
            <w:r>
              <w:rPr>
                <w:color w:val="000000"/>
              </w:rPr>
              <w:t> </w:t>
            </w:r>
          </w:p>
        </w:tc>
        <w:tc>
          <w:tcPr>
            <w:tcW w:w="1701" w:type="dxa"/>
            <w:tcBorders>
              <w:top w:val="nil"/>
              <w:left w:val="nil"/>
              <w:bottom w:val="single" w:sz="4" w:space="0" w:color="auto"/>
              <w:right w:val="single" w:sz="4" w:space="0" w:color="auto"/>
            </w:tcBorders>
            <w:shd w:val="clear" w:color="auto" w:fill="auto"/>
            <w:noWrap/>
            <w:vAlign w:val="bottom"/>
            <w:hideMark/>
          </w:tcPr>
          <w:p w:rsidR="00BF4F6F" w:rsidRPr="005D242F" w:rsidRDefault="00BF4F6F" w:rsidP="005A3A56">
            <w:pPr>
              <w:rPr>
                <w:color w:val="000000"/>
              </w:rPr>
            </w:pPr>
            <w:r>
              <w:rPr>
                <w:color w:val="000000"/>
              </w:rPr>
              <w:t> </w:t>
            </w:r>
          </w:p>
        </w:tc>
        <w:tc>
          <w:tcPr>
            <w:tcW w:w="2126" w:type="dxa"/>
            <w:tcBorders>
              <w:top w:val="nil"/>
              <w:left w:val="nil"/>
              <w:bottom w:val="single" w:sz="4" w:space="0" w:color="auto"/>
              <w:right w:val="single" w:sz="4" w:space="0" w:color="auto"/>
            </w:tcBorders>
            <w:shd w:val="clear" w:color="auto" w:fill="auto"/>
            <w:noWrap/>
            <w:vAlign w:val="bottom"/>
            <w:hideMark/>
          </w:tcPr>
          <w:p w:rsidR="00BF4F6F" w:rsidRPr="005D242F" w:rsidRDefault="00BF4F6F" w:rsidP="005A3A56">
            <w:pPr>
              <w:rPr>
                <w:color w:val="000000"/>
              </w:rPr>
            </w:pPr>
            <w:r>
              <w:rPr>
                <w:color w:val="000000"/>
              </w:rPr>
              <w:t> </w:t>
            </w:r>
          </w:p>
        </w:tc>
        <w:tc>
          <w:tcPr>
            <w:tcW w:w="3827" w:type="dxa"/>
            <w:tcBorders>
              <w:top w:val="nil"/>
              <w:left w:val="nil"/>
              <w:bottom w:val="single" w:sz="4" w:space="0" w:color="auto"/>
              <w:right w:val="single" w:sz="4" w:space="0" w:color="auto"/>
            </w:tcBorders>
            <w:shd w:val="clear" w:color="auto" w:fill="auto"/>
            <w:noWrap/>
            <w:vAlign w:val="bottom"/>
            <w:hideMark/>
          </w:tcPr>
          <w:p w:rsidR="00BF4F6F" w:rsidRPr="005D242F" w:rsidRDefault="00BF4F6F" w:rsidP="005A3A56">
            <w:pPr>
              <w:rPr>
                <w:color w:val="000000"/>
              </w:rPr>
            </w:pPr>
            <w:r>
              <w:rPr>
                <w:color w:val="000000"/>
              </w:rPr>
              <w:t> </w:t>
            </w:r>
          </w:p>
        </w:tc>
        <w:tc>
          <w:tcPr>
            <w:tcW w:w="2835" w:type="dxa"/>
            <w:tcBorders>
              <w:top w:val="nil"/>
              <w:left w:val="nil"/>
              <w:bottom w:val="single" w:sz="4" w:space="0" w:color="auto"/>
              <w:right w:val="single" w:sz="4" w:space="0" w:color="auto"/>
            </w:tcBorders>
            <w:shd w:val="clear" w:color="auto" w:fill="auto"/>
            <w:noWrap/>
            <w:vAlign w:val="bottom"/>
            <w:hideMark/>
          </w:tcPr>
          <w:p w:rsidR="00BF4F6F" w:rsidRPr="005D242F" w:rsidRDefault="00BF4F6F" w:rsidP="005A3A56">
            <w:pPr>
              <w:rPr>
                <w:color w:val="000000"/>
              </w:rPr>
            </w:pPr>
            <w:r>
              <w:rPr>
                <w:color w:val="000000"/>
              </w:rPr>
              <w:t> </w:t>
            </w:r>
          </w:p>
        </w:tc>
        <w:tc>
          <w:tcPr>
            <w:tcW w:w="2663" w:type="dxa"/>
            <w:tcBorders>
              <w:top w:val="nil"/>
              <w:left w:val="nil"/>
              <w:bottom w:val="single" w:sz="4" w:space="0" w:color="auto"/>
              <w:right w:val="single" w:sz="4" w:space="0" w:color="auto"/>
            </w:tcBorders>
            <w:shd w:val="clear" w:color="auto" w:fill="auto"/>
            <w:noWrap/>
            <w:vAlign w:val="bottom"/>
            <w:hideMark/>
          </w:tcPr>
          <w:p w:rsidR="00BF4F6F" w:rsidRPr="005D242F" w:rsidRDefault="00BF4F6F" w:rsidP="005A3A56">
            <w:pPr>
              <w:rPr>
                <w:color w:val="000000"/>
              </w:rPr>
            </w:pPr>
            <w:r>
              <w:rPr>
                <w:color w:val="000000"/>
              </w:rPr>
              <w:t> </w:t>
            </w:r>
          </w:p>
        </w:tc>
      </w:tr>
    </w:tbl>
    <w:p w:rsidR="00BF4F6F" w:rsidRDefault="00BF4F6F" w:rsidP="005A3A56">
      <w:pPr>
        <w:jc w:val="center"/>
        <w:rPr>
          <w:b/>
        </w:rPr>
      </w:pPr>
    </w:p>
    <w:p w:rsidR="00BF4F6F" w:rsidRDefault="00BF4F6F" w:rsidP="005A3A56">
      <w:pPr>
        <w:jc w:val="center"/>
        <w:rPr>
          <w:b/>
        </w:rPr>
      </w:pPr>
    </w:p>
    <w:p w:rsidR="00BF4F6F" w:rsidRDefault="00BF4F6F" w:rsidP="005A3A56">
      <w:pPr>
        <w:jc w:val="center"/>
        <w:rPr>
          <w:b/>
        </w:rPr>
      </w:pPr>
    </w:p>
    <w:p w:rsidR="00BF4F6F" w:rsidRDefault="00BF4F6F" w:rsidP="005A3A56">
      <w:pPr>
        <w:rPr>
          <w:b/>
          <w:bCs/>
        </w:rPr>
      </w:pPr>
    </w:p>
    <w:p w:rsidR="00BF4F6F" w:rsidRPr="005D242F" w:rsidRDefault="00BF4F6F" w:rsidP="005A3A56">
      <w:pPr>
        <w:rPr>
          <w:b/>
          <w:bCs/>
        </w:rPr>
      </w:pPr>
      <w:r>
        <w:rPr>
          <w:b/>
          <w:bCs/>
        </w:rPr>
        <w:t>«Арендодатель»</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color w:val="000000"/>
        </w:rPr>
        <w:t xml:space="preserve">«Арендатор»    </w:t>
      </w:r>
    </w:p>
    <w:p w:rsidR="00BF4F6F" w:rsidRDefault="00BF4F6F" w:rsidP="005A3A56">
      <w:pPr>
        <w:widowControl w:val="0"/>
        <w:ind w:left="9072" w:hanging="9066"/>
        <w:rPr>
          <w:color w:val="000000"/>
        </w:rPr>
      </w:pPr>
    </w:p>
    <w:p w:rsidR="00BF4F6F" w:rsidRPr="00D11CC1" w:rsidRDefault="00BF4F6F" w:rsidP="005A3A56">
      <w:pPr>
        <w:widowControl w:val="0"/>
        <w:ind w:left="9072" w:hanging="9066"/>
        <w:rPr>
          <w:u w:val="single"/>
        </w:rPr>
      </w:pPr>
      <w:r>
        <w:rPr>
          <w:color w:val="000000"/>
        </w:rPr>
        <w:t>_______________________________________________</w:t>
      </w:r>
      <w:r>
        <w:rPr>
          <w:color w:val="000000"/>
        </w:rPr>
        <w:tab/>
      </w:r>
      <w:r>
        <w:rPr>
          <w:u w:val="single"/>
        </w:rPr>
        <w:t>______________________________________________</w:t>
      </w:r>
    </w:p>
    <w:p w:rsidR="00BF4F6F" w:rsidRPr="005D242F" w:rsidRDefault="00BF4F6F" w:rsidP="005A3A56">
      <w:pPr>
        <w:rPr>
          <w:color w:val="000000"/>
        </w:rPr>
      </w:pPr>
    </w:p>
    <w:p w:rsidR="00BF4F6F" w:rsidRPr="005D242F" w:rsidRDefault="00BF4F6F" w:rsidP="005A3A56">
      <w:pPr>
        <w:rPr>
          <w:sz w:val="28"/>
          <w:szCs w:val="28"/>
        </w:rPr>
      </w:pPr>
      <w:r>
        <w:t>________________________________</w:t>
      </w:r>
      <w:r>
        <w:rPr>
          <w:color w:val="000000"/>
          <w:u w:val="single"/>
        </w:rPr>
        <w:t>_/</w:t>
      </w:r>
      <w:r>
        <w:t>_____________/</w:t>
      </w:r>
      <w:r>
        <w:tab/>
      </w:r>
      <w:r>
        <w:tab/>
      </w:r>
      <w:r>
        <w:tab/>
        <w:t xml:space="preserve">                                  </w:t>
      </w:r>
      <w:r>
        <w:rPr>
          <w:sz w:val="28"/>
          <w:szCs w:val="28"/>
        </w:rPr>
        <w:t>__________________________</w:t>
      </w:r>
      <w:r>
        <w:rPr>
          <w:color w:val="000000"/>
          <w:sz w:val="28"/>
          <w:szCs w:val="28"/>
          <w:u w:val="single"/>
        </w:rPr>
        <w:t>/</w:t>
      </w:r>
      <w:r>
        <w:rPr>
          <w:sz w:val="28"/>
          <w:szCs w:val="28"/>
        </w:rPr>
        <w:t>____________/</w:t>
      </w:r>
    </w:p>
    <w:p w:rsidR="00BF4F6F" w:rsidRPr="005D242F" w:rsidRDefault="00BF4F6F" w:rsidP="005A3A56">
      <w:r>
        <w:tab/>
      </w:r>
      <w:r>
        <w:tab/>
        <w:t xml:space="preserve">     М.П.        </w:t>
      </w:r>
      <w:r>
        <w:tab/>
      </w:r>
      <w:r>
        <w:tab/>
      </w:r>
      <w:r>
        <w:tab/>
      </w:r>
      <w:r>
        <w:tab/>
      </w:r>
      <w:r>
        <w:tab/>
      </w:r>
      <w:r>
        <w:tab/>
      </w:r>
      <w:r>
        <w:tab/>
      </w:r>
      <w:r>
        <w:tab/>
      </w:r>
      <w:r>
        <w:tab/>
      </w:r>
      <w:r>
        <w:tab/>
      </w:r>
      <w:r>
        <w:tab/>
        <w:t xml:space="preserve">           М.П.</w:t>
      </w:r>
    </w:p>
    <w:p w:rsidR="00BF4F6F" w:rsidRPr="005D242F" w:rsidRDefault="00BF4F6F" w:rsidP="005A3A56">
      <w:pPr>
        <w:rPr>
          <w:b/>
          <w:bCs/>
          <w:color w:val="000000"/>
          <w:sz w:val="28"/>
          <w:szCs w:val="28"/>
        </w:rPr>
      </w:pPr>
    </w:p>
    <w:p w:rsidR="00BF4F6F" w:rsidRPr="005D242F" w:rsidRDefault="00BF4F6F" w:rsidP="005A3A56">
      <w:pPr>
        <w:jc w:val="center"/>
        <w:rPr>
          <w:b/>
        </w:rPr>
      </w:pPr>
    </w:p>
    <w:p w:rsidR="00BF4F6F" w:rsidRDefault="00BF4F6F" w:rsidP="005A3A56">
      <w:pPr>
        <w:ind w:left="8496" w:firstLine="708"/>
        <w:jc w:val="center"/>
      </w:pPr>
      <w:r>
        <w:t xml:space="preserve">  </w:t>
      </w:r>
    </w:p>
    <w:p w:rsidR="00BF4F6F" w:rsidRPr="00F809BC" w:rsidRDefault="00BF4F6F" w:rsidP="005A3A56">
      <w:pPr>
        <w:jc w:val="right"/>
      </w:pPr>
      <w:r>
        <w:br w:type="page"/>
      </w:r>
      <w:r>
        <w:lastRenderedPageBreak/>
        <w:t>Приложение № 2</w:t>
      </w:r>
    </w:p>
    <w:p w:rsidR="00BF4F6F" w:rsidRPr="005D242F" w:rsidRDefault="00BF4F6F" w:rsidP="005A3A56">
      <w:pPr>
        <w:jc w:val="right"/>
      </w:pPr>
      <w:r>
        <w:t>к договору  аренды</w:t>
      </w:r>
    </w:p>
    <w:p w:rsidR="00BF4F6F" w:rsidRPr="00602C04" w:rsidRDefault="00BF4F6F" w:rsidP="005A3A56">
      <w:pPr>
        <w:jc w:val="right"/>
        <w:rPr>
          <w:color w:val="000000"/>
        </w:rPr>
      </w:pPr>
      <w:r>
        <w:rPr>
          <w:color w:val="000000"/>
        </w:rPr>
        <w:t>транспортного средства с экипажем</w:t>
      </w:r>
    </w:p>
    <w:p w:rsidR="00BF4F6F" w:rsidRPr="005D242F" w:rsidRDefault="00BF4F6F" w:rsidP="005A3A56">
      <w:pPr>
        <w:jc w:val="right"/>
      </w:pPr>
      <w:r>
        <w:t>№______________________________</w:t>
      </w:r>
    </w:p>
    <w:p w:rsidR="00BF4F6F" w:rsidRPr="005D242F" w:rsidRDefault="00BF4F6F" w:rsidP="005A3A56">
      <w:pPr>
        <w:jc w:val="right"/>
      </w:pPr>
      <w:r>
        <w:t>от "_____" ______________20____г.</w:t>
      </w:r>
    </w:p>
    <w:p w:rsidR="00BF4F6F" w:rsidRDefault="00BF4F6F" w:rsidP="005A3A56">
      <w:pPr>
        <w:ind w:left="8496" w:firstLine="708"/>
        <w:jc w:val="center"/>
      </w:pPr>
    </w:p>
    <w:p w:rsidR="00BF4F6F" w:rsidRDefault="00BF4F6F" w:rsidP="005A3A56"/>
    <w:p w:rsidR="00BF4F6F" w:rsidRDefault="00BF4F6F" w:rsidP="005A3A56">
      <w:pPr>
        <w:jc w:val="center"/>
        <w:rPr>
          <w:b/>
        </w:rPr>
      </w:pPr>
      <w:r>
        <w:rPr>
          <w:b/>
        </w:rPr>
        <w:t>Данные о водителях, оказывающих услуги по договору</w:t>
      </w:r>
    </w:p>
    <w:tbl>
      <w:tblPr>
        <w:tblW w:w="12455" w:type="dxa"/>
        <w:tblInd w:w="1350" w:type="dxa"/>
        <w:tblLook w:val="04A0"/>
      </w:tblPr>
      <w:tblGrid>
        <w:gridCol w:w="2200"/>
        <w:gridCol w:w="6095"/>
        <w:gridCol w:w="4160"/>
      </w:tblGrid>
      <w:tr w:rsidR="00BF4F6F" w:rsidRPr="00AD59B8" w:rsidTr="005A3A56">
        <w:trPr>
          <w:trHeight w:val="780"/>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4F6F" w:rsidRPr="00AD59B8" w:rsidRDefault="00BF4F6F" w:rsidP="005A3A56">
            <w:pPr>
              <w:jc w:val="center"/>
              <w:rPr>
                <w:b/>
                <w:bCs/>
                <w:color w:val="000000"/>
              </w:rPr>
            </w:pPr>
            <w:r>
              <w:rPr>
                <w:b/>
                <w:bCs/>
                <w:color w:val="000000"/>
              </w:rPr>
              <w:t>№ п/п</w:t>
            </w:r>
          </w:p>
        </w:tc>
        <w:tc>
          <w:tcPr>
            <w:tcW w:w="6095" w:type="dxa"/>
            <w:tcBorders>
              <w:top w:val="single" w:sz="4" w:space="0" w:color="auto"/>
              <w:left w:val="nil"/>
              <w:bottom w:val="single" w:sz="4" w:space="0" w:color="auto"/>
              <w:right w:val="single" w:sz="4" w:space="0" w:color="auto"/>
            </w:tcBorders>
            <w:shd w:val="clear" w:color="auto" w:fill="auto"/>
            <w:noWrap/>
            <w:vAlign w:val="center"/>
            <w:hideMark/>
          </w:tcPr>
          <w:p w:rsidR="00BF4F6F" w:rsidRPr="00AD59B8" w:rsidRDefault="00BF4F6F" w:rsidP="005A3A56">
            <w:pPr>
              <w:jc w:val="center"/>
              <w:rPr>
                <w:b/>
                <w:bCs/>
                <w:color w:val="000000"/>
              </w:rPr>
            </w:pPr>
            <w:r>
              <w:rPr>
                <w:b/>
                <w:bCs/>
                <w:color w:val="000000"/>
              </w:rPr>
              <w:t>Ф.И.О.</w:t>
            </w:r>
          </w:p>
        </w:tc>
        <w:tc>
          <w:tcPr>
            <w:tcW w:w="4160" w:type="dxa"/>
            <w:tcBorders>
              <w:top w:val="single" w:sz="4" w:space="0" w:color="auto"/>
              <w:left w:val="nil"/>
              <w:bottom w:val="single" w:sz="4" w:space="0" w:color="auto"/>
              <w:right w:val="single" w:sz="4" w:space="0" w:color="auto"/>
            </w:tcBorders>
            <w:shd w:val="clear" w:color="auto" w:fill="auto"/>
            <w:vAlign w:val="center"/>
            <w:hideMark/>
          </w:tcPr>
          <w:p w:rsidR="00BF4F6F" w:rsidRPr="00AD59B8" w:rsidRDefault="00BF4F6F" w:rsidP="005A3A56">
            <w:pPr>
              <w:jc w:val="center"/>
              <w:rPr>
                <w:b/>
                <w:bCs/>
                <w:color w:val="000000"/>
              </w:rPr>
            </w:pPr>
            <w:r>
              <w:rPr>
                <w:b/>
                <w:bCs/>
                <w:color w:val="000000"/>
              </w:rPr>
              <w:t>Водительское удостоверение</w:t>
            </w:r>
          </w:p>
        </w:tc>
      </w:tr>
      <w:tr w:rsidR="00BF4F6F" w:rsidRPr="00AD59B8" w:rsidTr="005A3A56">
        <w:trPr>
          <w:trHeight w:val="37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BF4F6F" w:rsidRPr="00AD59B8" w:rsidRDefault="00BF4F6F" w:rsidP="005A3A56">
            <w:pPr>
              <w:jc w:val="center"/>
              <w:rPr>
                <w:b/>
                <w:bCs/>
                <w:color w:val="000000"/>
              </w:rPr>
            </w:pPr>
            <w:r>
              <w:rPr>
                <w:b/>
                <w:bCs/>
                <w:color w:val="000000"/>
              </w:rPr>
              <w:t>1</w:t>
            </w:r>
          </w:p>
        </w:tc>
        <w:tc>
          <w:tcPr>
            <w:tcW w:w="6095" w:type="dxa"/>
            <w:tcBorders>
              <w:top w:val="single" w:sz="4" w:space="0" w:color="auto"/>
              <w:left w:val="nil"/>
              <w:bottom w:val="single" w:sz="4" w:space="0" w:color="auto"/>
              <w:right w:val="single" w:sz="4" w:space="0" w:color="auto"/>
            </w:tcBorders>
            <w:shd w:val="clear" w:color="auto" w:fill="auto"/>
            <w:noWrap/>
            <w:vAlign w:val="bottom"/>
            <w:hideMark/>
          </w:tcPr>
          <w:p w:rsidR="00BF4F6F" w:rsidRPr="00AD59B8" w:rsidRDefault="00BF4F6F" w:rsidP="005A3A56">
            <w:pPr>
              <w:jc w:val="center"/>
              <w:rPr>
                <w:b/>
                <w:bCs/>
                <w:color w:val="000000"/>
              </w:rPr>
            </w:pPr>
            <w:r>
              <w:rPr>
                <w:b/>
                <w:bCs/>
                <w:color w:val="000000"/>
              </w:rPr>
              <w:t>2</w:t>
            </w:r>
          </w:p>
        </w:tc>
        <w:tc>
          <w:tcPr>
            <w:tcW w:w="4160" w:type="dxa"/>
            <w:tcBorders>
              <w:top w:val="nil"/>
              <w:left w:val="nil"/>
              <w:bottom w:val="single" w:sz="4" w:space="0" w:color="auto"/>
              <w:right w:val="single" w:sz="4" w:space="0" w:color="auto"/>
            </w:tcBorders>
            <w:shd w:val="clear" w:color="auto" w:fill="auto"/>
            <w:noWrap/>
            <w:vAlign w:val="bottom"/>
            <w:hideMark/>
          </w:tcPr>
          <w:p w:rsidR="00BF4F6F" w:rsidRPr="00AD59B8" w:rsidRDefault="00BF4F6F" w:rsidP="005A3A56">
            <w:pPr>
              <w:jc w:val="center"/>
              <w:rPr>
                <w:b/>
                <w:bCs/>
                <w:color w:val="000000"/>
              </w:rPr>
            </w:pPr>
            <w:r>
              <w:rPr>
                <w:b/>
                <w:bCs/>
                <w:color w:val="000000"/>
              </w:rPr>
              <w:t>3</w:t>
            </w:r>
          </w:p>
        </w:tc>
      </w:tr>
      <w:tr w:rsidR="00BF4F6F" w:rsidRPr="00AD59B8" w:rsidTr="005A3A56">
        <w:trPr>
          <w:trHeight w:val="37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BF4F6F" w:rsidRPr="00AD59B8" w:rsidRDefault="00BF4F6F" w:rsidP="005A3A56">
            <w:pPr>
              <w:rPr>
                <w:color w:val="000000"/>
                <w:sz w:val="28"/>
                <w:szCs w:val="28"/>
              </w:rPr>
            </w:pPr>
            <w:r>
              <w:rPr>
                <w:color w:val="000000"/>
                <w:sz w:val="28"/>
                <w:szCs w:val="28"/>
              </w:rPr>
              <w:t> </w:t>
            </w:r>
          </w:p>
        </w:tc>
        <w:tc>
          <w:tcPr>
            <w:tcW w:w="6095" w:type="dxa"/>
            <w:tcBorders>
              <w:top w:val="single" w:sz="4" w:space="0" w:color="auto"/>
              <w:left w:val="nil"/>
              <w:bottom w:val="single" w:sz="4" w:space="0" w:color="auto"/>
              <w:right w:val="single" w:sz="4" w:space="0" w:color="auto"/>
            </w:tcBorders>
            <w:shd w:val="clear" w:color="auto" w:fill="auto"/>
            <w:noWrap/>
            <w:vAlign w:val="bottom"/>
            <w:hideMark/>
          </w:tcPr>
          <w:p w:rsidR="00BF4F6F" w:rsidRPr="00AD59B8" w:rsidRDefault="00BF4F6F" w:rsidP="005A3A56">
            <w:pPr>
              <w:jc w:val="center"/>
              <w:rPr>
                <w:color w:val="000000"/>
                <w:sz w:val="28"/>
                <w:szCs w:val="28"/>
              </w:rPr>
            </w:pPr>
            <w:r>
              <w:rPr>
                <w:color w:val="000000"/>
                <w:sz w:val="28"/>
                <w:szCs w:val="28"/>
              </w:rPr>
              <w:t> </w:t>
            </w:r>
          </w:p>
        </w:tc>
        <w:tc>
          <w:tcPr>
            <w:tcW w:w="4160" w:type="dxa"/>
            <w:tcBorders>
              <w:top w:val="nil"/>
              <w:left w:val="nil"/>
              <w:bottom w:val="single" w:sz="4" w:space="0" w:color="auto"/>
              <w:right w:val="single" w:sz="4" w:space="0" w:color="auto"/>
            </w:tcBorders>
            <w:shd w:val="clear" w:color="auto" w:fill="auto"/>
            <w:noWrap/>
            <w:vAlign w:val="bottom"/>
            <w:hideMark/>
          </w:tcPr>
          <w:p w:rsidR="00BF4F6F" w:rsidRPr="00AD59B8" w:rsidRDefault="00BF4F6F" w:rsidP="005A3A56">
            <w:pPr>
              <w:rPr>
                <w:color w:val="000000"/>
                <w:sz w:val="28"/>
                <w:szCs w:val="28"/>
              </w:rPr>
            </w:pPr>
            <w:r>
              <w:rPr>
                <w:color w:val="000000"/>
                <w:sz w:val="28"/>
                <w:szCs w:val="28"/>
              </w:rPr>
              <w:t> </w:t>
            </w:r>
          </w:p>
        </w:tc>
      </w:tr>
    </w:tbl>
    <w:p w:rsidR="00BF4F6F" w:rsidRDefault="00BF4F6F" w:rsidP="005A3A56">
      <w:pPr>
        <w:jc w:val="center"/>
        <w:rPr>
          <w:b/>
        </w:rPr>
      </w:pPr>
    </w:p>
    <w:p w:rsidR="00BF4F6F" w:rsidRDefault="00BF4F6F" w:rsidP="005A3A56">
      <w:pPr>
        <w:jc w:val="center"/>
        <w:rPr>
          <w:b/>
        </w:rPr>
      </w:pPr>
    </w:p>
    <w:p w:rsidR="00BF4F6F" w:rsidRDefault="00BF4F6F" w:rsidP="005A3A56">
      <w:pPr>
        <w:jc w:val="center"/>
        <w:rPr>
          <w:b/>
        </w:rPr>
      </w:pPr>
    </w:p>
    <w:p w:rsidR="00BF4F6F" w:rsidRDefault="00BF4F6F" w:rsidP="005A3A56">
      <w:pPr>
        <w:rPr>
          <w:b/>
          <w:bCs/>
        </w:rPr>
      </w:pPr>
    </w:p>
    <w:p w:rsidR="00BF4F6F" w:rsidRPr="005D242F" w:rsidRDefault="00BF4F6F" w:rsidP="005A3A56">
      <w:pPr>
        <w:rPr>
          <w:b/>
          <w:bCs/>
        </w:rPr>
      </w:pPr>
      <w:r>
        <w:rPr>
          <w:b/>
          <w:bCs/>
        </w:rPr>
        <w:t>«Арендодатель»</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color w:val="000000"/>
        </w:rPr>
        <w:t xml:space="preserve">«Арендатор»    </w:t>
      </w:r>
    </w:p>
    <w:p w:rsidR="00BF4F6F" w:rsidRDefault="00BF4F6F" w:rsidP="005A3A56">
      <w:pPr>
        <w:widowControl w:val="0"/>
        <w:ind w:left="9072" w:hanging="9066"/>
        <w:rPr>
          <w:color w:val="000000"/>
        </w:rPr>
      </w:pPr>
    </w:p>
    <w:p w:rsidR="00BF4F6F" w:rsidRPr="00D11CC1" w:rsidRDefault="00BF4F6F" w:rsidP="005A3A56">
      <w:pPr>
        <w:widowControl w:val="0"/>
        <w:ind w:left="9072" w:hanging="9066"/>
        <w:rPr>
          <w:u w:val="single"/>
        </w:rPr>
      </w:pPr>
      <w:r>
        <w:rPr>
          <w:color w:val="000000"/>
        </w:rPr>
        <w:t>_______________________________________________</w:t>
      </w:r>
      <w:r>
        <w:rPr>
          <w:color w:val="000000"/>
        </w:rPr>
        <w:tab/>
        <w:t>______________________________________________</w:t>
      </w:r>
    </w:p>
    <w:p w:rsidR="00BF4F6F" w:rsidRPr="005D242F" w:rsidRDefault="00BF4F6F" w:rsidP="005A3A56">
      <w:pPr>
        <w:rPr>
          <w:color w:val="000000"/>
        </w:rPr>
      </w:pPr>
    </w:p>
    <w:p w:rsidR="00BF4F6F" w:rsidRPr="005D242F" w:rsidRDefault="00BF4F6F" w:rsidP="005A3A56">
      <w:pPr>
        <w:rPr>
          <w:sz w:val="28"/>
          <w:szCs w:val="28"/>
        </w:rPr>
      </w:pPr>
      <w:r>
        <w:t>________________________________</w:t>
      </w:r>
      <w:r>
        <w:rPr>
          <w:color w:val="000000"/>
          <w:u w:val="single"/>
        </w:rPr>
        <w:t>_/</w:t>
      </w:r>
      <w:r>
        <w:t>_____________/</w:t>
      </w:r>
      <w:r>
        <w:tab/>
      </w:r>
      <w:r>
        <w:tab/>
      </w:r>
      <w:r>
        <w:tab/>
        <w:t xml:space="preserve">                                  </w:t>
      </w:r>
      <w:r>
        <w:rPr>
          <w:sz w:val="28"/>
          <w:szCs w:val="28"/>
        </w:rPr>
        <w:t>__________________________</w:t>
      </w:r>
      <w:r>
        <w:rPr>
          <w:color w:val="000000"/>
          <w:sz w:val="28"/>
          <w:szCs w:val="28"/>
          <w:u w:val="single"/>
        </w:rPr>
        <w:t>/</w:t>
      </w:r>
      <w:r>
        <w:rPr>
          <w:sz w:val="28"/>
          <w:szCs w:val="28"/>
        </w:rPr>
        <w:t>____________/</w:t>
      </w:r>
    </w:p>
    <w:p w:rsidR="00BF4F6F" w:rsidRPr="005D242F" w:rsidRDefault="00BF4F6F" w:rsidP="005A3A56">
      <w:r>
        <w:tab/>
      </w:r>
      <w:r>
        <w:tab/>
        <w:t xml:space="preserve">     М.П.        </w:t>
      </w:r>
      <w:r>
        <w:tab/>
      </w:r>
      <w:r>
        <w:tab/>
      </w:r>
      <w:r>
        <w:tab/>
      </w:r>
      <w:r>
        <w:tab/>
      </w:r>
      <w:r>
        <w:tab/>
      </w:r>
      <w:r>
        <w:tab/>
      </w:r>
      <w:r>
        <w:tab/>
      </w:r>
      <w:r>
        <w:tab/>
      </w:r>
      <w:r>
        <w:tab/>
      </w:r>
      <w:r>
        <w:tab/>
      </w:r>
      <w:r>
        <w:tab/>
        <w:t xml:space="preserve">           М.П.</w:t>
      </w:r>
    </w:p>
    <w:p w:rsidR="00BF4F6F" w:rsidRDefault="00BF4F6F" w:rsidP="005A3A56">
      <w:pPr>
        <w:rPr>
          <w:b/>
          <w:bCs/>
          <w:color w:val="000000"/>
          <w:sz w:val="28"/>
          <w:szCs w:val="28"/>
        </w:rPr>
        <w:sectPr w:rsidR="00BF4F6F" w:rsidSect="005A3A56">
          <w:pgSz w:w="16838" w:h="11906" w:orient="landscape"/>
          <w:pgMar w:top="1418" w:right="1134" w:bottom="851" w:left="567" w:header="709" w:footer="709" w:gutter="0"/>
          <w:cols w:space="708"/>
          <w:docGrid w:linePitch="360"/>
        </w:sectPr>
      </w:pPr>
    </w:p>
    <w:p w:rsidR="00BF4F6F" w:rsidRPr="00602C04" w:rsidRDefault="00BF4F6F" w:rsidP="005A3A56">
      <w:pPr>
        <w:autoSpaceDE w:val="0"/>
        <w:autoSpaceDN w:val="0"/>
        <w:jc w:val="right"/>
      </w:pPr>
      <w:r>
        <w:lastRenderedPageBreak/>
        <w:t>Приложение № 3</w:t>
      </w:r>
    </w:p>
    <w:p w:rsidR="00BF4F6F" w:rsidRPr="00602C04" w:rsidRDefault="00BF4F6F" w:rsidP="005A3A56">
      <w:pPr>
        <w:autoSpaceDE w:val="0"/>
        <w:autoSpaceDN w:val="0"/>
        <w:jc w:val="right"/>
      </w:pPr>
      <w:r>
        <w:t xml:space="preserve">к договору аренды транспортного средства с экипажем </w:t>
      </w:r>
    </w:p>
    <w:p w:rsidR="00BF4F6F" w:rsidRPr="00602C04" w:rsidRDefault="00BF4F6F" w:rsidP="005A3A56">
      <w:pPr>
        <w:autoSpaceDE w:val="0"/>
        <w:autoSpaceDN w:val="0"/>
        <w:jc w:val="right"/>
      </w:pPr>
      <w:r>
        <w:t xml:space="preserve">                                        </w:t>
      </w:r>
      <w:r>
        <w:tab/>
      </w:r>
      <w:r>
        <w:tab/>
      </w:r>
      <w:r>
        <w:tab/>
      </w:r>
      <w:r>
        <w:tab/>
        <w:t xml:space="preserve">   №__________  от «____» ________ 20__  </w:t>
      </w:r>
    </w:p>
    <w:p w:rsidR="00BF4F6F" w:rsidRPr="00602C04" w:rsidRDefault="00BF4F6F" w:rsidP="005A3A56">
      <w:pPr>
        <w:autoSpaceDE w:val="0"/>
        <w:autoSpaceDN w:val="0"/>
        <w:jc w:val="center"/>
        <w:rPr>
          <w:b/>
          <w:sz w:val="22"/>
          <w:szCs w:val="22"/>
        </w:rPr>
      </w:pPr>
    </w:p>
    <w:p w:rsidR="00BF4F6F" w:rsidRPr="00602C04" w:rsidRDefault="00BF4F6F" w:rsidP="005A3A56">
      <w:pPr>
        <w:autoSpaceDE w:val="0"/>
        <w:autoSpaceDN w:val="0"/>
        <w:jc w:val="center"/>
        <w:rPr>
          <w:b/>
          <w:sz w:val="22"/>
          <w:szCs w:val="22"/>
        </w:rPr>
      </w:pPr>
      <w:r>
        <w:rPr>
          <w:b/>
          <w:sz w:val="22"/>
          <w:szCs w:val="22"/>
        </w:rPr>
        <w:t xml:space="preserve">АКТ ПРИЕМА – ПЕРЕДАЧИ ТРАНСПОРТНОГО СРЕДСТВА № </w:t>
      </w:r>
      <w:r>
        <w:rPr>
          <w:sz w:val="22"/>
          <w:szCs w:val="22"/>
          <w:u w:val="single"/>
        </w:rPr>
        <w:t xml:space="preserve">     </w:t>
      </w:r>
    </w:p>
    <w:p w:rsidR="00BF4F6F" w:rsidRPr="00602C04" w:rsidRDefault="00BF4F6F" w:rsidP="005A3A56">
      <w:pPr>
        <w:autoSpaceDE w:val="0"/>
        <w:autoSpaceDN w:val="0"/>
        <w:jc w:val="center"/>
        <w:rPr>
          <w:b/>
          <w:sz w:val="10"/>
          <w:szCs w:val="10"/>
        </w:rPr>
      </w:pPr>
    </w:p>
    <w:p w:rsidR="00BF4F6F" w:rsidRPr="00602C04" w:rsidRDefault="00BF4F6F" w:rsidP="005A3A56">
      <w:pPr>
        <w:tabs>
          <w:tab w:val="left" w:pos="2625"/>
        </w:tabs>
        <w:autoSpaceDE w:val="0"/>
        <w:autoSpaceDN w:val="0"/>
        <w:jc w:val="right"/>
        <w:rPr>
          <w:sz w:val="22"/>
          <w:szCs w:val="22"/>
        </w:rPr>
      </w:pPr>
      <w:r>
        <w:rPr>
          <w:sz w:val="22"/>
          <w:szCs w:val="22"/>
        </w:rPr>
        <w:t xml:space="preserve">«____» ________ </w:t>
      </w:r>
      <w:r>
        <w:rPr>
          <w:b/>
          <w:sz w:val="22"/>
          <w:szCs w:val="22"/>
        </w:rPr>
        <w:t>20</w:t>
      </w:r>
      <w:r>
        <w:rPr>
          <w:sz w:val="22"/>
          <w:szCs w:val="22"/>
        </w:rPr>
        <w:t>_</w:t>
      </w:r>
      <w:r>
        <w:rPr>
          <w:b/>
          <w:sz w:val="22"/>
          <w:szCs w:val="22"/>
        </w:rPr>
        <w:t>года.</w:t>
      </w:r>
    </w:p>
    <w:p w:rsidR="00BF4F6F" w:rsidRPr="00602C04" w:rsidRDefault="00BF4F6F" w:rsidP="005A3A56">
      <w:pPr>
        <w:tabs>
          <w:tab w:val="left" w:pos="2625"/>
        </w:tabs>
        <w:autoSpaceDE w:val="0"/>
        <w:autoSpaceDN w:val="0"/>
        <w:jc w:val="right"/>
        <w:rPr>
          <w:sz w:val="22"/>
          <w:szCs w:val="22"/>
        </w:rPr>
      </w:pPr>
      <w:r>
        <w:rPr>
          <w:sz w:val="22"/>
          <w:szCs w:val="22"/>
        </w:rPr>
        <w:t xml:space="preserve">  </w:t>
      </w:r>
    </w:p>
    <w:p w:rsidR="00BF4F6F" w:rsidRPr="00602C04" w:rsidRDefault="00BF4F6F" w:rsidP="005A3A56">
      <w:pPr>
        <w:tabs>
          <w:tab w:val="left" w:pos="2625"/>
        </w:tabs>
        <w:autoSpaceDE w:val="0"/>
        <w:autoSpaceDN w:val="0"/>
        <w:jc w:val="both"/>
        <w:rPr>
          <w:sz w:val="22"/>
          <w:szCs w:val="22"/>
        </w:rPr>
      </w:pPr>
      <w:r>
        <w:rPr>
          <w:sz w:val="22"/>
          <w:szCs w:val="22"/>
        </w:rPr>
        <w:t>Путем составления и подписания настоящего акта Арендатор и Арендодатель подтверждают следующее:</w:t>
      </w:r>
    </w:p>
    <w:p w:rsidR="00BF4F6F" w:rsidRPr="00602C04" w:rsidRDefault="00BF4F6F" w:rsidP="005A3A56">
      <w:pPr>
        <w:tabs>
          <w:tab w:val="left" w:pos="2625"/>
        </w:tabs>
        <w:autoSpaceDE w:val="0"/>
        <w:autoSpaceDN w:val="0"/>
        <w:jc w:val="both"/>
        <w:rPr>
          <w:sz w:val="20"/>
          <w:szCs w:val="20"/>
        </w:rPr>
      </w:pPr>
    </w:p>
    <w:p w:rsidR="00BF4F6F" w:rsidRPr="00602C04" w:rsidRDefault="00BF4F6F" w:rsidP="004D4C35">
      <w:pPr>
        <w:numPr>
          <w:ilvl w:val="0"/>
          <w:numId w:val="32"/>
        </w:numPr>
        <w:suppressAutoHyphens w:val="0"/>
        <w:autoSpaceDE w:val="0"/>
        <w:autoSpaceDN w:val="0"/>
        <w:spacing w:before="60" w:after="60"/>
        <w:jc w:val="center"/>
        <w:rPr>
          <w:sz w:val="22"/>
          <w:szCs w:val="22"/>
        </w:rPr>
      </w:pPr>
      <w:r>
        <w:rPr>
          <w:sz w:val="22"/>
          <w:szCs w:val="22"/>
        </w:rPr>
        <w:t xml:space="preserve">ПЕРЕДАЧА ТРАНСПОРТНОГО СРЕДСТВА (далее </w:t>
      </w:r>
      <w:proofErr w:type="gramStart"/>
      <w:r>
        <w:rPr>
          <w:sz w:val="22"/>
          <w:szCs w:val="22"/>
        </w:rPr>
        <w:t>-Т</w:t>
      </w:r>
      <w:proofErr w:type="gramEnd"/>
      <w:r>
        <w:rPr>
          <w:sz w:val="22"/>
          <w:szCs w:val="22"/>
        </w:rPr>
        <w:t>С) С ЭКИПАЖЕМ В АРЕНДУ</w:t>
      </w:r>
    </w:p>
    <w:tbl>
      <w:tblPr>
        <w:tblW w:w="102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218"/>
      </w:tblGrid>
      <w:tr w:rsidR="00BF4F6F" w:rsidRPr="00602C04" w:rsidTr="005A3A56">
        <w:trPr>
          <w:trHeight w:val="1531"/>
        </w:trPr>
        <w:tc>
          <w:tcPr>
            <w:tcW w:w="10218" w:type="dxa"/>
          </w:tcPr>
          <w:p w:rsidR="00BF4F6F" w:rsidRPr="00602C04" w:rsidRDefault="00BF4F6F" w:rsidP="005A3A56">
            <w:pPr>
              <w:autoSpaceDE w:val="0"/>
              <w:autoSpaceDN w:val="0"/>
              <w:rPr>
                <w:sz w:val="20"/>
                <w:szCs w:val="20"/>
              </w:rPr>
            </w:pPr>
            <w:r>
              <w:rPr>
                <w:sz w:val="20"/>
                <w:szCs w:val="20"/>
              </w:rPr>
              <w:t>марка ТС</w:t>
            </w:r>
            <w:r>
              <w:rPr>
                <w:sz w:val="20"/>
                <w:szCs w:val="20"/>
                <w:u w:val="single"/>
              </w:rPr>
              <w:t xml:space="preserve">                                                                                                                                                                                    </w:t>
            </w:r>
          </w:p>
          <w:p w:rsidR="00BF4F6F" w:rsidRPr="00602C04" w:rsidRDefault="00BF4F6F" w:rsidP="005A3A56">
            <w:pPr>
              <w:autoSpaceDE w:val="0"/>
              <w:autoSpaceDN w:val="0"/>
              <w:rPr>
                <w:sz w:val="20"/>
                <w:szCs w:val="20"/>
                <w:u w:val="single"/>
              </w:rPr>
            </w:pPr>
            <w:r>
              <w:rPr>
                <w:sz w:val="20"/>
                <w:szCs w:val="20"/>
              </w:rPr>
              <w:t xml:space="preserve">номер ТС </w:t>
            </w:r>
            <w:r>
              <w:rPr>
                <w:sz w:val="20"/>
                <w:szCs w:val="20"/>
                <w:u w:val="single"/>
              </w:rPr>
              <w:t xml:space="preserve">                                                            </w:t>
            </w:r>
            <w:r>
              <w:rPr>
                <w:sz w:val="20"/>
                <w:szCs w:val="20"/>
              </w:rPr>
              <w:t xml:space="preserve"> номер полуприцепа ТС  </w:t>
            </w:r>
            <w:r>
              <w:rPr>
                <w:sz w:val="20"/>
                <w:szCs w:val="20"/>
                <w:u w:val="single"/>
              </w:rPr>
              <w:t xml:space="preserve">                                                                            </w:t>
            </w:r>
          </w:p>
          <w:p w:rsidR="00BF4F6F" w:rsidRPr="00602C04" w:rsidRDefault="00BF4F6F" w:rsidP="005A3A56">
            <w:pPr>
              <w:autoSpaceDE w:val="0"/>
              <w:autoSpaceDN w:val="0"/>
              <w:rPr>
                <w:b/>
                <w:sz w:val="20"/>
                <w:szCs w:val="20"/>
              </w:rPr>
            </w:pPr>
            <w:r>
              <w:rPr>
                <w:b/>
                <w:sz w:val="20"/>
                <w:szCs w:val="20"/>
              </w:rPr>
              <w:t>ТС поступило в аренду «</w:t>
            </w:r>
            <w:r>
              <w:rPr>
                <w:b/>
                <w:sz w:val="20"/>
                <w:szCs w:val="20"/>
                <w:u w:val="single"/>
              </w:rPr>
              <w:t xml:space="preserve">     </w:t>
            </w:r>
            <w:r>
              <w:rPr>
                <w:b/>
                <w:sz w:val="20"/>
                <w:szCs w:val="20"/>
              </w:rPr>
              <w:t>»</w:t>
            </w:r>
            <w:r>
              <w:rPr>
                <w:b/>
                <w:sz w:val="20"/>
                <w:szCs w:val="20"/>
                <w:u w:val="single"/>
              </w:rPr>
              <w:t xml:space="preserve">                       201   </w:t>
            </w:r>
            <w:r>
              <w:rPr>
                <w:b/>
                <w:sz w:val="20"/>
                <w:szCs w:val="20"/>
              </w:rPr>
              <w:t xml:space="preserve">г.  в </w:t>
            </w:r>
            <w:r>
              <w:rPr>
                <w:b/>
                <w:sz w:val="20"/>
                <w:szCs w:val="20"/>
                <w:u w:val="single"/>
              </w:rPr>
              <w:t xml:space="preserve">     </w:t>
            </w:r>
            <w:r>
              <w:rPr>
                <w:b/>
                <w:sz w:val="20"/>
                <w:szCs w:val="20"/>
              </w:rPr>
              <w:t xml:space="preserve"> час</w:t>
            </w:r>
            <w:proofErr w:type="gramStart"/>
            <w:r>
              <w:rPr>
                <w:b/>
                <w:sz w:val="20"/>
                <w:szCs w:val="20"/>
              </w:rPr>
              <w:t>.</w:t>
            </w:r>
            <w:proofErr w:type="gramEnd"/>
            <w:r>
              <w:rPr>
                <w:b/>
                <w:sz w:val="20"/>
                <w:szCs w:val="20"/>
              </w:rPr>
              <w:t xml:space="preserve"> </w:t>
            </w:r>
            <w:r>
              <w:rPr>
                <w:b/>
                <w:sz w:val="20"/>
                <w:szCs w:val="20"/>
                <w:u w:val="single"/>
              </w:rPr>
              <w:t xml:space="preserve">     </w:t>
            </w:r>
            <w:r>
              <w:rPr>
                <w:b/>
                <w:sz w:val="20"/>
                <w:szCs w:val="20"/>
              </w:rPr>
              <w:t xml:space="preserve"> </w:t>
            </w:r>
            <w:proofErr w:type="gramStart"/>
            <w:r>
              <w:rPr>
                <w:b/>
                <w:sz w:val="20"/>
                <w:szCs w:val="20"/>
              </w:rPr>
              <w:t>м</w:t>
            </w:r>
            <w:proofErr w:type="gramEnd"/>
            <w:r>
              <w:rPr>
                <w:b/>
                <w:sz w:val="20"/>
                <w:szCs w:val="20"/>
              </w:rPr>
              <w:t xml:space="preserve">ин. </w:t>
            </w:r>
          </w:p>
          <w:p w:rsidR="00BF4F6F" w:rsidRPr="00602C04" w:rsidRDefault="00BF4F6F" w:rsidP="005A3A56">
            <w:pPr>
              <w:autoSpaceDE w:val="0"/>
              <w:autoSpaceDN w:val="0"/>
              <w:rPr>
                <w:sz w:val="20"/>
                <w:szCs w:val="20"/>
                <w:u w:val="single"/>
              </w:rPr>
            </w:pPr>
            <w:r>
              <w:rPr>
                <w:sz w:val="20"/>
                <w:szCs w:val="20"/>
              </w:rPr>
              <w:t>Арендодатель</w:t>
            </w:r>
            <w:r>
              <w:rPr>
                <w:sz w:val="20"/>
                <w:szCs w:val="20"/>
                <w:u w:val="single"/>
              </w:rPr>
              <w:t xml:space="preserve">                                                                     </w:t>
            </w:r>
            <w:r>
              <w:rPr>
                <w:sz w:val="20"/>
                <w:szCs w:val="20"/>
              </w:rPr>
              <w:t xml:space="preserve">  Арендатор </w:t>
            </w:r>
            <w:r>
              <w:rPr>
                <w:sz w:val="20"/>
                <w:szCs w:val="20"/>
                <w:u w:val="single"/>
              </w:rPr>
              <w:t xml:space="preserve">                                                                                  </w:t>
            </w:r>
          </w:p>
          <w:p w:rsidR="00BF4F6F" w:rsidRPr="00602C04" w:rsidRDefault="00BF4F6F" w:rsidP="005A3A56">
            <w:pPr>
              <w:tabs>
                <w:tab w:val="left" w:pos="8681"/>
              </w:tabs>
              <w:autoSpaceDE w:val="0"/>
              <w:autoSpaceDN w:val="0"/>
              <w:rPr>
                <w:sz w:val="20"/>
                <w:szCs w:val="20"/>
              </w:rPr>
            </w:pPr>
            <w:r>
              <w:rPr>
                <w:sz w:val="20"/>
                <w:szCs w:val="20"/>
              </w:rPr>
              <w:t xml:space="preserve">доверенность № </w:t>
            </w:r>
            <w:r>
              <w:rPr>
                <w:sz w:val="20"/>
                <w:szCs w:val="20"/>
                <w:u w:val="single"/>
              </w:rPr>
              <w:t xml:space="preserve">        </w:t>
            </w:r>
            <w:r>
              <w:rPr>
                <w:sz w:val="20"/>
                <w:szCs w:val="20"/>
              </w:rPr>
              <w:t>от «</w:t>
            </w:r>
            <w:r>
              <w:rPr>
                <w:sz w:val="20"/>
                <w:szCs w:val="20"/>
                <w:u w:val="single"/>
              </w:rPr>
              <w:t xml:space="preserve">    </w:t>
            </w:r>
            <w:r>
              <w:rPr>
                <w:sz w:val="20"/>
                <w:szCs w:val="20"/>
              </w:rPr>
              <w:t>»</w:t>
            </w:r>
            <w:r>
              <w:rPr>
                <w:sz w:val="20"/>
                <w:szCs w:val="20"/>
                <w:u w:val="single"/>
              </w:rPr>
              <w:t xml:space="preserve">                  201   г.</w:t>
            </w:r>
            <w:r>
              <w:rPr>
                <w:sz w:val="20"/>
                <w:szCs w:val="20"/>
              </w:rPr>
              <w:t xml:space="preserve">               доверенность № </w:t>
            </w:r>
            <w:r>
              <w:rPr>
                <w:sz w:val="20"/>
                <w:szCs w:val="20"/>
                <w:u w:val="single"/>
              </w:rPr>
              <w:t xml:space="preserve">       </w:t>
            </w:r>
            <w:r>
              <w:rPr>
                <w:sz w:val="20"/>
                <w:szCs w:val="20"/>
              </w:rPr>
              <w:t>от «</w:t>
            </w:r>
            <w:r>
              <w:rPr>
                <w:sz w:val="20"/>
                <w:szCs w:val="20"/>
                <w:u w:val="single"/>
              </w:rPr>
              <w:t xml:space="preserve">    </w:t>
            </w:r>
            <w:r>
              <w:rPr>
                <w:sz w:val="20"/>
                <w:szCs w:val="20"/>
              </w:rPr>
              <w:t xml:space="preserve">» </w:t>
            </w:r>
            <w:r>
              <w:rPr>
                <w:sz w:val="20"/>
                <w:szCs w:val="20"/>
                <w:u w:val="single"/>
              </w:rPr>
              <w:t xml:space="preserve">                  201  г.</w:t>
            </w:r>
            <w:r>
              <w:rPr>
                <w:sz w:val="20"/>
                <w:szCs w:val="20"/>
              </w:rPr>
              <w:t xml:space="preserve">                         </w:t>
            </w:r>
          </w:p>
          <w:p w:rsidR="00BF4F6F" w:rsidRPr="00602C04" w:rsidRDefault="00BF4F6F" w:rsidP="005A3A56">
            <w:pPr>
              <w:autoSpaceDE w:val="0"/>
              <w:autoSpaceDN w:val="0"/>
              <w:rPr>
                <w:sz w:val="20"/>
                <w:szCs w:val="20"/>
                <w:u w:val="single"/>
              </w:rPr>
            </w:pP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r>
              <w:rPr>
                <w:sz w:val="20"/>
                <w:szCs w:val="20"/>
              </w:rPr>
              <w:t xml:space="preserve">                      </w:t>
            </w: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p>
          <w:p w:rsidR="00BF4F6F" w:rsidRPr="00602C04" w:rsidRDefault="00BF4F6F" w:rsidP="005A3A56">
            <w:pPr>
              <w:autoSpaceDE w:val="0"/>
              <w:autoSpaceDN w:val="0"/>
              <w:rPr>
                <w:sz w:val="18"/>
                <w:szCs w:val="18"/>
              </w:rPr>
            </w:pPr>
            <w:r>
              <w:rPr>
                <w:sz w:val="18"/>
                <w:szCs w:val="18"/>
              </w:rPr>
              <w:t xml:space="preserve">            подпись                                  ФИО                                                 подпись                                ФИО</w:t>
            </w:r>
          </w:p>
        </w:tc>
      </w:tr>
    </w:tbl>
    <w:p w:rsidR="00BF4F6F" w:rsidRPr="00602C04" w:rsidRDefault="00BF4F6F" w:rsidP="005A3A56">
      <w:pPr>
        <w:autoSpaceDE w:val="0"/>
        <w:autoSpaceDN w:val="0"/>
        <w:rPr>
          <w:sz w:val="20"/>
          <w:szCs w:val="20"/>
        </w:rPr>
      </w:pPr>
    </w:p>
    <w:p w:rsidR="00BF4F6F" w:rsidRPr="00602C04" w:rsidRDefault="00BF4F6F" w:rsidP="004D4C35">
      <w:pPr>
        <w:numPr>
          <w:ilvl w:val="0"/>
          <w:numId w:val="32"/>
        </w:numPr>
        <w:suppressAutoHyphens w:val="0"/>
        <w:autoSpaceDE w:val="0"/>
        <w:autoSpaceDN w:val="0"/>
        <w:jc w:val="center"/>
      </w:pPr>
      <w:r>
        <w:t>ВОЗВРАТ ТС С ЭКИПАЖЕМ ИЗ АРЕНДЫ</w:t>
      </w:r>
    </w:p>
    <w:tbl>
      <w:tblPr>
        <w:tblW w:w="102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203"/>
      </w:tblGrid>
      <w:tr w:rsidR="00BF4F6F" w:rsidRPr="00602C04" w:rsidTr="005A3A56">
        <w:trPr>
          <w:trHeight w:val="1471"/>
        </w:trPr>
        <w:tc>
          <w:tcPr>
            <w:tcW w:w="10203" w:type="dxa"/>
          </w:tcPr>
          <w:p w:rsidR="00BF4F6F" w:rsidRPr="00602C04" w:rsidRDefault="00BF4F6F" w:rsidP="005A3A56">
            <w:pPr>
              <w:autoSpaceDE w:val="0"/>
              <w:autoSpaceDN w:val="0"/>
              <w:rPr>
                <w:sz w:val="20"/>
                <w:szCs w:val="20"/>
              </w:rPr>
            </w:pPr>
            <w:r>
              <w:rPr>
                <w:sz w:val="20"/>
                <w:szCs w:val="20"/>
              </w:rPr>
              <w:t>марка ТС</w:t>
            </w:r>
            <w:r>
              <w:rPr>
                <w:sz w:val="20"/>
                <w:szCs w:val="20"/>
                <w:u w:val="single"/>
              </w:rPr>
              <w:t xml:space="preserve">                                                                                                                                                                                    </w:t>
            </w:r>
          </w:p>
          <w:p w:rsidR="00BF4F6F" w:rsidRPr="00602C04" w:rsidRDefault="00BF4F6F" w:rsidP="005A3A56">
            <w:pPr>
              <w:autoSpaceDE w:val="0"/>
              <w:autoSpaceDN w:val="0"/>
              <w:rPr>
                <w:sz w:val="20"/>
                <w:szCs w:val="20"/>
                <w:u w:val="single"/>
              </w:rPr>
            </w:pPr>
            <w:r>
              <w:rPr>
                <w:sz w:val="20"/>
                <w:szCs w:val="20"/>
              </w:rPr>
              <w:t xml:space="preserve">номер ТС </w:t>
            </w:r>
            <w:r>
              <w:rPr>
                <w:sz w:val="20"/>
                <w:szCs w:val="20"/>
                <w:u w:val="single"/>
              </w:rPr>
              <w:t xml:space="preserve">                                                            </w:t>
            </w:r>
            <w:r>
              <w:rPr>
                <w:sz w:val="20"/>
                <w:szCs w:val="20"/>
              </w:rPr>
              <w:t xml:space="preserve"> номер полуприцепа ТС  </w:t>
            </w:r>
            <w:r>
              <w:rPr>
                <w:sz w:val="20"/>
                <w:szCs w:val="20"/>
                <w:u w:val="single"/>
              </w:rPr>
              <w:t xml:space="preserve">                                                                            </w:t>
            </w:r>
          </w:p>
          <w:p w:rsidR="00BF4F6F" w:rsidRPr="00602C04" w:rsidRDefault="00BF4F6F" w:rsidP="005A3A56">
            <w:pPr>
              <w:autoSpaceDE w:val="0"/>
              <w:autoSpaceDN w:val="0"/>
              <w:rPr>
                <w:b/>
                <w:sz w:val="20"/>
                <w:szCs w:val="20"/>
              </w:rPr>
            </w:pPr>
            <w:r>
              <w:rPr>
                <w:b/>
                <w:sz w:val="20"/>
                <w:szCs w:val="20"/>
              </w:rPr>
              <w:t>ТС возвращено из аренды «</w:t>
            </w:r>
            <w:r>
              <w:rPr>
                <w:b/>
                <w:sz w:val="20"/>
                <w:szCs w:val="20"/>
                <w:u w:val="single"/>
              </w:rPr>
              <w:t xml:space="preserve">     </w:t>
            </w:r>
            <w:r>
              <w:rPr>
                <w:b/>
                <w:sz w:val="20"/>
                <w:szCs w:val="20"/>
              </w:rPr>
              <w:t>»</w:t>
            </w:r>
            <w:r>
              <w:rPr>
                <w:b/>
                <w:sz w:val="20"/>
                <w:szCs w:val="20"/>
                <w:u w:val="single"/>
              </w:rPr>
              <w:t xml:space="preserve">                       201   </w:t>
            </w:r>
            <w:r>
              <w:rPr>
                <w:b/>
                <w:sz w:val="20"/>
                <w:szCs w:val="20"/>
              </w:rPr>
              <w:t xml:space="preserve">г.  в </w:t>
            </w:r>
            <w:r>
              <w:rPr>
                <w:b/>
                <w:sz w:val="20"/>
                <w:szCs w:val="20"/>
                <w:u w:val="single"/>
              </w:rPr>
              <w:t xml:space="preserve">     </w:t>
            </w:r>
            <w:r>
              <w:rPr>
                <w:b/>
                <w:sz w:val="20"/>
                <w:szCs w:val="20"/>
              </w:rPr>
              <w:t xml:space="preserve"> час</w:t>
            </w:r>
            <w:proofErr w:type="gramStart"/>
            <w:r>
              <w:rPr>
                <w:b/>
                <w:sz w:val="20"/>
                <w:szCs w:val="20"/>
              </w:rPr>
              <w:t>.</w:t>
            </w:r>
            <w:proofErr w:type="gramEnd"/>
            <w:r>
              <w:rPr>
                <w:b/>
                <w:sz w:val="20"/>
                <w:szCs w:val="20"/>
              </w:rPr>
              <w:t xml:space="preserve"> </w:t>
            </w:r>
            <w:r>
              <w:rPr>
                <w:b/>
                <w:sz w:val="20"/>
                <w:szCs w:val="20"/>
                <w:u w:val="single"/>
              </w:rPr>
              <w:t xml:space="preserve">     </w:t>
            </w:r>
            <w:r>
              <w:rPr>
                <w:b/>
                <w:sz w:val="20"/>
                <w:szCs w:val="20"/>
              </w:rPr>
              <w:t xml:space="preserve"> </w:t>
            </w:r>
            <w:proofErr w:type="gramStart"/>
            <w:r>
              <w:rPr>
                <w:b/>
                <w:sz w:val="20"/>
                <w:szCs w:val="20"/>
              </w:rPr>
              <w:t>м</w:t>
            </w:r>
            <w:proofErr w:type="gramEnd"/>
            <w:r>
              <w:rPr>
                <w:b/>
                <w:sz w:val="20"/>
                <w:szCs w:val="20"/>
              </w:rPr>
              <w:t>ин.</w:t>
            </w:r>
          </w:p>
          <w:p w:rsidR="00BF4F6F" w:rsidRPr="00602C04" w:rsidRDefault="00BF4F6F" w:rsidP="005A3A56">
            <w:pPr>
              <w:autoSpaceDE w:val="0"/>
              <w:autoSpaceDN w:val="0"/>
              <w:rPr>
                <w:sz w:val="20"/>
                <w:szCs w:val="20"/>
                <w:u w:val="single"/>
              </w:rPr>
            </w:pPr>
            <w:r>
              <w:rPr>
                <w:sz w:val="20"/>
                <w:szCs w:val="20"/>
              </w:rPr>
              <w:t>Арендодатель</w:t>
            </w:r>
            <w:r>
              <w:rPr>
                <w:sz w:val="20"/>
                <w:szCs w:val="20"/>
                <w:u w:val="single"/>
              </w:rPr>
              <w:t xml:space="preserve">                                                                     </w:t>
            </w:r>
            <w:r>
              <w:rPr>
                <w:sz w:val="20"/>
                <w:szCs w:val="20"/>
              </w:rPr>
              <w:t xml:space="preserve">  Арендатор </w:t>
            </w:r>
            <w:r>
              <w:rPr>
                <w:sz w:val="20"/>
                <w:szCs w:val="20"/>
                <w:u w:val="single"/>
              </w:rPr>
              <w:t xml:space="preserve">                                                                                  </w:t>
            </w:r>
          </w:p>
          <w:p w:rsidR="00BF4F6F" w:rsidRPr="00602C04" w:rsidRDefault="00BF4F6F" w:rsidP="005A3A56">
            <w:pPr>
              <w:tabs>
                <w:tab w:val="left" w:pos="8681"/>
              </w:tabs>
              <w:autoSpaceDE w:val="0"/>
              <w:autoSpaceDN w:val="0"/>
              <w:rPr>
                <w:sz w:val="20"/>
                <w:szCs w:val="20"/>
              </w:rPr>
            </w:pPr>
            <w:r>
              <w:rPr>
                <w:sz w:val="20"/>
                <w:szCs w:val="20"/>
              </w:rPr>
              <w:t xml:space="preserve">доверенность № </w:t>
            </w:r>
            <w:r>
              <w:rPr>
                <w:sz w:val="20"/>
                <w:szCs w:val="20"/>
                <w:u w:val="single"/>
              </w:rPr>
              <w:t xml:space="preserve">        </w:t>
            </w:r>
            <w:r>
              <w:rPr>
                <w:sz w:val="20"/>
                <w:szCs w:val="20"/>
              </w:rPr>
              <w:t>от «</w:t>
            </w:r>
            <w:r>
              <w:rPr>
                <w:sz w:val="20"/>
                <w:szCs w:val="20"/>
                <w:u w:val="single"/>
              </w:rPr>
              <w:t xml:space="preserve">    </w:t>
            </w:r>
            <w:r>
              <w:rPr>
                <w:sz w:val="20"/>
                <w:szCs w:val="20"/>
              </w:rPr>
              <w:t>»</w:t>
            </w:r>
            <w:r>
              <w:rPr>
                <w:sz w:val="20"/>
                <w:szCs w:val="20"/>
                <w:u w:val="single"/>
              </w:rPr>
              <w:t xml:space="preserve">                  201   г.</w:t>
            </w:r>
            <w:r>
              <w:rPr>
                <w:sz w:val="20"/>
                <w:szCs w:val="20"/>
              </w:rPr>
              <w:t xml:space="preserve">               доверенность № </w:t>
            </w:r>
            <w:r>
              <w:rPr>
                <w:sz w:val="20"/>
                <w:szCs w:val="20"/>
                <w:u w:val="single"/>
              </w:rPr>
              <w:t xml:space="preserve">       </w:t>
            </w:r>
            <w:r>
              <w:rPr>
                <w:sz w:val="20"/>
                <w:szCs w:val="20"/>
              </w:rPr>
              <w:t>от «</w:t>
            </w:r>
            <w:r>
              <w:rPr>
                <w:sz w:val="20"/>
                <w:szCs w:val="20"/>
                <w:u w:val="single"/>
              </w:rPr>
              <w:t xml:space="preserve">    </w:t>
            </w:r>
            <w:r>
              <w:rPr>
                <w:sz w:val="20"/>
                <w:szCs w:val="20"/>
              </w:rPr>
              <w:t xml:space="preserve">» </w:t>
            </w:r>
            <w:r>
              <w:rPr>
                <w:sz w:val="20"/>
                <w:szCs w:val="20"/>
                <w:u w:val="single"/>
              </w:rPr>
              <w:t xml:space="preserve">                  201  г.</w:t>
            </w:r>
            <w:r>
              <w:rPr>
                <w:sz w:val="20"/>
                <w:szCs w:val="20"/>
              </w:rPr>
              <w:t xml:space="preserve">                         </w:t>
            </w:r>
          </w:p>
          <w:p w:rsidR="00BF4F6F" w:rsidRPr="00602C04" w:rsidRDefault="00BF4F6F" w:rsidP="005A3A56">
            <w:pPr>
              <w:tabs>
                <w:tab w:val="left" w:pos="3720"/>
              </w:tabs>
              <w:autoSpaceDE w:val="0"/>
              <w:autoSpaceDN w:val="0"/>
              <w:rPr>
                <w:sz w:val="20"/>
                <w:szCs w:val="20"/>
                <w:u w:val="single"/>
              </w:rPr>
            </w:pP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r>
              <w:rPr>
                <w:sz w:val="20"/>
                <w:szCs w:val="20"/>
              </w:rPr>
              <w:t xml:space="preserve">                      </w:t>
            </w: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p>
          <w:p w:rsidR="00BF4F6F" w:rsidRPr="00602C04" w:rsidRDefault="00BF4F6F" w:rsidP="005A3A56">
            <w:pPr>
              <w:autoSpaceDE w:val="0"/>
              <w:autoSpaceDN w:val="0"/>
              <w:rPr>
                <w:sz w:val="18"/>
                <w:szCs w:val="18"/>
              </w:rPr>
            </w:pPr>
            <w:r>
              <w:rPr>
                <w:sz w:val="18"/>
                <w:szCs w:val="18"/>
              </w:rPr>
              <w:t xml:space="preserve">            подпись                                    ФИО                                                 подпись                                ФИО</w:t>
            </w:r>
          </w:p>
          <w:p w:rsidR="00BF4F6F" w:rsidRPr="00602C04" w:rsidRDefault="00BF4F6F" w:rsidP="005A3A56">
            <w:pPr>
              <w:autoSpaceDE w:val="0"/>
              <w:autoSpaceDN w:val="0"/>
              <w:rPr>
                <w:sz w:val="10"/>
                <w:szCs w:val="10"/>
              </w:rPr>
            </w:pPr>
          </w:p>
        </w:tc>
      </w:tr>
    </w:tbl>
    <w:p w:rsidR="00BF4F6F" w:rsidRPr="00602C04" w:rsidRDefault="00BF4F6F" w:rsidP="005A3A56">
      <w:pPr>
        <w:autoSpaceDE w:val="0"/>
        <w:autoSpaceDN w:val="0"/>
        <w:rPr>
          <w:sz w:val="20"/>
          <w:szCs w:val="20"/>
        </w:rPr>
      </w:pPr>
    </w:p>
    <w:p w:rsidR="00BF4F6F" w:rsidRPr="00602C04" w:rsidRDefault="00BF4F6F" w:rsidP="004D4C35">
      <w:pPr>
        <w:numPr>
          <w:ilvl w:val="0"/>
          <w:numId w:val="32"/>
        </w:numPr>
        <w:suppressAutoHyphens w:val="0"/>
        <w:autoSpaceDE w:val="0"/>
        <w:autoSpaceDN w:val="0"/>
        <w:jc w:val="center"/>
        <w:rPr>
          <w:sz w:val="20"/>
          <w:szCs w:val="20"/>
        </w:rPr>
      </w:pPr>
      <w:r>
        <w:t>СВЕДЕНИЯ ОБ АВТОПЕРЕВОЗКЕ</w:t>
      </w:r>
    </w:p>
    <w:tbl>
      <w:tblPr>
        <w:tblW w:w="10244" w:type="dxa"/>
        <w:tblInd w:w="113" w:type="dxa"/>
        <w:tblBorders>
          <w:top w:val="single" w:sz="4" w:space="0" w:color="auto"/>
          <w:left w:val="single" w:sz="4" w:space="0" w:color="auto"/>
          <w:bottom w:val="single" w:sz="4" w:space="0" w:color="auto"/>
          <w:right w:val="single" w:sz="4" w:space="0" w:color="auto"/>
        </w:tblBorders>
        <w:tblLook w:val="0000"/>
      </w:tblPr>
      <w:tblGrid>
        <w:gridCol w:w="10245"/>
      </w:tblGrid>
      <w:tr w:rsidR="00BF4F6F" w:rsidRPr="00602C04" w:rsidTr="005A3A56">
        <w:trPr>
          <w:trHeight w:val="3914"/>
        </w:trPr>
        <w:tc>
          <w:tcPr>
            <w:tcW w:w="10244" w:type="dxa"/>
            <w:tcBorders>
              <w:top w:val="single" w:sz="4" w:space="0" w:color="auto"/>
              <w:bottom w:val="nil"/>
            </w:tcBorders>
          </w:tcPr>
          <w:p w:rsidR="00BF4F6F" w:rsidRPr="00602C04" w:rsidRDefault="00BF4F6F" w:rsidP="005A3A56">
            <w:pPr>
              <w:autoSpaceDE w:val="0"/>
              <w:autoSpaceDN w:val="0"/>
              <w:rPr>
                <w:b/>
                <w:sz w:val="20"/>
                <w:szCs w:val="20"/>
              </w:rPr>
            </w:pPr>
            <w:r>
              <w:rPr>
                <w:b/>
                <w:sz w:val="20"/>
                <w:szCs w:val="20"/>
              </w:rPr>
              <w:t>Маршрут следования автомобиля и время нахождения автомобиля в пункте погрузки/выгрузки*</w:t>
            </w:r>
          </w:p>
          <w:p w:rsidR="00BF4F6F" w:rsidRPr="00602C04" w:rsidRDefault="00BF4F6F" w:rsidP="005A3A56">
            <w:pPr>
              <w:autoSpaceDE w:val="0"/>
              <w:autoSpaceDN w:val="0"/>
              <w:rPr>
                <w:sz w:val="20"/>
                <w:szCs w:val="20"/>
              </w:rPr>
            </w:pPr>
          </w:p>
          <w:tbl>
            <w:tblPr>
              <w:tblW w:w="10018" w:type="dxa"/>
              <w:tblLook w:val="04A0"/>
            </w:tblPr>
            <w:tblGrid>
              <w:gridCol w:w="1841"/>
              <w:gridCol w:w="1154"/>
              <w:gridCol w:w="1129"/>
              <w:gridCol w:w="1034"/>
              <w:gridCol w:w="1007"/>
              <w:gridCol w:w="1040"/>
              <w:gridCol w:w="886"/>
              <w:gridCol w:w="962"/>
              <w:gridCol w:w="966"/>
            </w:tblGrid>
            <w:tr w:rsidR="00BF4F6F" w:rsidRPr="00602C04" w:rsidTr="005A3A56">
              <w:trPr>
                <w:trHeight w:val="555"/>
              </w:trPr>
              <w:tc>
                <w:tcPr>
                  <w:tcW w:w="1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F6F" w:rsidRPr="00602C04" w:rsidRDefault="00BF4F6F" w:rsidP="005A3A56">
                  <w:pPr>
                    <w:jc w:val="center"/>
                    <w:rPr>
                      <w:b/>
                      <w:color w:val="000000"/>
                      <w:sz w:val="18"/>
                      <w:szCs w:val="18"/>
                    </w:rPr>
                  </w:pPr>
                  <w:r>
                    <w:rPr>
                      <w:b/>
                      <w:color w:val="000000"/>
                      <w:sz w:val="18"/>
                      <w:szCs w:val="18"/>
                    </w:rPr>
                    <w:t>Пункт погрузки/выгрузки</w:t>
                  </w:r>
                </w:p>
              </w:tc>
              <w:tc>
                <w:tcPr>
                  <w:tcW w:w="2283" w:type="dxa"/>
                  <w:gridSpan w:val="2"/>
                  <w:tcBorders>
                    <w:top w:val="single" w:sz="4" w:space="0" w:color="auto"/>
                    <w:left w:val="nil"/>
                    <w:bottom w:val="single" w:sz="4" w:space="0" w:color="auto"/>
                    <w:right w:val="single" w:sz="4" w:space="0" w:color="auto"/>
                  </w:tcBorders>
                  <w:shd w:val="clear" w:color="auto" w:fill="auto"/>
                  <w:noWrap/>
                  <w:vAlign w:val="center"/>
                  <w:hideMark/>
                </w:tcPr>
                <w:p w:rsidR="00BF4F6F" w:rsidRPr="00602C04" w:rsidRDefault="00BF4F6F" w:rsidP="005A3A56">
                  <w:pPr>
                    <w:jc w:val="center"/>
                    <w:rPr>
                      <w:color w:val="000000"/>
                      <w:sz w:val="20"/>
                      <w:szCs w:val="20"/>
                    </w:rPr>
                  </w:pPr>
                </w:p>
              </w:tc>
              <w:tc>
                <w:tcPr>
                  <w:tcW w:w="2041" w:type="dxa"/>
                  <w:gridSpan w:val="2"/>
                  <w:tcBorders>
                    <w:top w:val="single" w:sz="4" w:space="0" w:color="auto"/>
                    <w:left w:val="nil"/>
                    <w:bottom w:val="single" w:sz="4" w:space="0" w:color="auto"/>
                    <w:right w:val="single" w:sz="4" w:space="0" w:color="auto"/>
                  </w:tcBorders>
                  <w:shd w:val="clear" w:color="auto" w:fill="auto"/>
                  <w:noWrap/>
                  <w:vAlign w:val="center"/>
                  <w:hideMark/>
                </w:tcPr>
                <w:p w:rsidR="00BF4F6F" w:rsidRPr="00602C04" w:rsidRDefault="00BF4F6F" w:rsidP="005A3A56">
                  <w:pPr>
                    <w:jc w:val="center"/>
                    <w:rPr>
                      <w:color w:val="000000"/>
                      <w:sz w:val="20"/>
                      <w:szCs w:val="20"/>
                    </w:rPr>
                  </w:pPr>
                </w:p>
              </w:tc>
              <w:tc>
                <w:tcPr>
                  <w:tcW w:w="1926" w:type="dxa"/>
                  <w:gridSpan w:val="2"/>
                  <w:tcBorders>
                    <w:top w:val="single" w:sz="4" w:space="0" w:color="auto"/>
                    <w:left w:val="nil"/>
                    <w:bottom w:val="single" w:sz="4" w:space="0" w:color="auto"/>
                    <w:right w:val="single" w:sz="4" w:space="0" w:color="auto"/>
                  </w:tcBorders>
                  <w:shd w:val="clear" w:color="auto" w:fill="auto"/>
                  <w:noWrap/>
                  <w:vAlign w:val="center"/>
                  <w:hideMark/>
                </w:tcPr>
                <w:p w:rsidR="00BF4F6F" w:rsidRPr="00602C04" w:rsidRDefault="00BF4F6F" w:rsidP="005A3A56">
                  <w:pPr>
                    <w:jc w:val="center"/>
                    <w:rPr>
                      <w:color w:val="000000"/>
                      <w:sz w:val="20"/>
                      <w:szCs w:val="20"/>
                    </w:rPr>
                  </w:pPr>
                </w:p>
              </w:tc>
              <w:tc>
                <w:tcPr>
                  <w:tcW w:w="1927" w:type="dxa"/>
                  <w:gridSpan w:val="2"/>
                  <w:tcBorders>
                    <w:top w:val="single" w:sz="4" w:space="0" w:color="auto"/>
                    <w:left w:val="nil"/>
                    <w:bottom w:val="single" w:sz="4" w:space="0" w:color="auto"/>
                    <w:right w:val="single" w:sz="4" w:space="0" w:color="auto"/>
                  </w:tcBorders>
                  <w:shd w:val="clear" w:color="auto" w:fill="auto"/>
                  <w:noWrap/>
                  <w:vAlign w:val="center"/>
                  <w:hideMark/>
                </w:tcPr>
                <w:p w:rsidR="00BF4F6F" w:rsidRPr="00602C04" w:rsidRDefault="00BF4F6F" w:rsidP="005A3A56">
                  <w:pPr>
                    <w:jc w:val="center"/>
                    <w:rPr>
                      <w:color w:val="000000"/>
                      <w:sz w:val="20"/>
                      <w:szCs w:val="20"/>
                    </w:rPr>
                  </w:pPr>
                </w:p>
              </w:tc>
            </w:tr>
            <w:tr w:rsidR="00BF4F6F" w:rsidRPr="00602C04" w:rsidTr="005A3A56">
              <w:trPr>
                <w:trHeight w:val="276"/>
              </w:trPr>
              <w:tc>
                <w:tcPr>
                  <w:tcW w:w="184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4F6F" w:rsidRPr="00602C04" w:rsidRDefault="00BF4F6F" w:rsidP="005A3A56">
                  <w:pPr>
                    <w:jc w:val="center"/>
                    <w:rPr>
                      <w:b/>
                      <w:color w:val="000000"/>
                      <w:sz w:val="20"/>
                      <w:szCs w:val="20"/>
                    </w:rPr>
                  </w:pPr>
                  <w:r>
                    <w:rPr>
                      <w:b/>
                      <w:color w:val="000000"/>
                      <w:sz w:val="20"/>
                      <w:szCs w:val="20"/>
                    </w:rPr>
                    <w:t>Время</w:t>
                  </w:r>
                </w:p>
              </w:tc>
              <w:tc>
                <w:tcPr>
                  <w:tcW w:w="1154" w:type="dxa"/>
                  <w:tcBorders>
                    <w:top w:val="nil"/>
                    <w:left w:val="nil"/>
                    <w:bottom w:val="single" w:sz="4" w:space="0" w:color="auto"/>
                    <w:right w:val="single" w:sz="4" w:space="0" w:color="auto"/>
                  </w:tcBorders>
                  <w:shd w:val="clear" w:color="auto" w:fill="auto"/>
                  <w:noWrap/>
                  <w:vAlign w:val="center"/>
                  <w:hideMark/>
                </w:tcPr>
                <w:p w:rsidR="00BF4F6F" w:rsidRPr="00602C04" w:rsidRDefault="00BF4F6F" w:rsidP="005A3A56">
                  <w:pPr>
                    <w:jc w:val="center"/>
                    <w:rPr>
                      <w:color w:val="000000"/>
                      <w:sz w:val="20"/>
                      <w:szCs w:val="20"/>
                    </w:rPr>
                  </w:pPr>
                  <w:r>
                    <w:rPr>
                      <w:color w:val="000000"/>
                      <w:sz w:val="20"/>
                      <w:szCs w:val="20"/>
                    </w:rPr>
                    <w:t>прибыл</w:t>
                  </w:r>
                </w:p>
              </w:tc>
              <w:tc>
                <w:tcPr>
                  <w:tcW w:w="1128" w:type="dxa"/>
                  <w:tcBorders>
                    <w:top w:val="nil"/>
                    <w:left w:val="nil"/>
                    <w:bottom w:val="single" w:sz="4" w:space="0" w:color="auto"/>
                    <w:right w:val="single" w:sz="4" w:space="0" w:color="auto"/>
                  </w:tcBorders>
                  <w:shd w:val="clear" w:color="auto" w:fill="auto"/>
                  <w:noWrap/>
                  <w:vAlign w:val="center"/>
                  <w:hideMark/>
                </w:tcPr>
                <w:p w:rsidR="00BF4F6F" w:rsidRPr="00602C04" w:rsidRDefault="00BF4F6F" w:rsidP="005A3A56">
                  <w:pPr>
                    <w:jc w:val="center"/>
                    <w:rPr>
                      <w:color w:val="000000"/>
                      <w:sz w:val="20"/>
                      <w:szCs w:val="20"/>
                    </w:rPr>
                  </w:pPr>
                  <w:r>
                    <w:rPr>
                      <w:color w:val="000000"/>
                      <w:sz w:val="20"/>
                      <w:szCs w:val="20"/>
                    </w:rPr>
                    <w:t>убыл</w:t>
                  </w:r>
                </w:p>
              </w:tc>
              <w:tc>
                <w:tcPr>
                  <w:tcW w:w="1034" w:type="dxa"/>
                  <w:tcBorders>
                    <w:top w:val="nil"/>
                    <w:left w:val="nil"/>
                    <w:bottom w:val="single" w:sz="4" w:space="0" w:color="auto"/>
                    <w:right w:val="single" w:sz="4" w:space="0" w:color="auto"/>
                  </w:tcBorders>
                  <w:shd w:val="clear" w:color="auto" w:fill="auto"/>
                  <w:noWrap/>
                  <w:vAlign w:val="center"/>
                  <w:hideMark/>
                </w:tcPr>
                <w:p w:rsidR="00BF4F6F" w:rsidRPr="00602C04" w:rsidRDefault="00BF4F6F" w:rsidP="005A3A56">
                  <w:pPr>
                    <w:jc w:val="center"/>
                    <w:rPr>
                      <w:color w:val="000000"/>
                      <w:sz w:val="20"/>
                      <w:szCs w:val="20"/>
                    </w:rPr>
                  </w:pPr>
                  <w:r>
                    <w:rPr>
                      <w:color w:val="000000"/>
                      <w:sz w:val="20"/>
                      <w:szCs w:val="20"/>
                    </w:rPr>
                    <w:t>прибыл</w:t>
                  </w:r>
                </w:p>
              </w:tc>
              <w:tc>
                <w:tcPr>
                  <w:tcW w:w="1007" w:type="dxa"/>
                  <w:tcBorders>
                    <w:top w:val="nil"/>
                    <w:left w:val="nil"/>
                    <w:bottom w:val="single" w:sz="4" w:space="0" w:color="auto"/>
                    <w:right w:val="single" w:sz="4" w:space="0" w:color="auto"/>
                  </w:tcBorders>
                  <w:shd w:val="clear" w:color="auto" w:fill="auto"/>
                  <w:noWrap/>
                  <w:vAlign w:val="center"/>
                  <w:hideMark/>
                </w:tcPr>
                <w:p w:rsidR="00BF4F6F" w:rsidRPr="00602C04" w:rsidRDefault="00BF4F6F" w:rsidP="005A3A56">
                  <w:pPr>
                    <w:jc w:val="center"/>
                    <w:rPr>
                      <w:color w:val="000000"/>
                      <w:sz w:val="20"/>
                      <w:szCs w:val="20"/>
                    </w:rPr>
                  </w:pPr>
                  <w:r>
                    <w:rPr>
                      <w:color w:val="000000"/>
                      <w:sz w:val="20"/>
                      <w:szCs w:val="20"/>
                    </w:rPr>
                    <w:t>убыл</w:t>
                  </w:r>
                </w:p>
              </w:tc>
              <w:tc>
                <w:tcPr>
                  <w:tcW w:w="1040" w:type="dxa"/>
                  <w:tcBorders>
                    <w:top w:val="nil"/>
                    <w:left w:val="nil"/>
                    <w:bottom w:val="single" w:sz="4" w:space="0" w:color="auto"/>
                    <w:right w:val="single" w:sz="4" w:space="0" w:color="auto"/>
                  </w:tcBorders>
                  <w:shd w:val="clear" w:color="auto" w:fill="auto"/>
                  <w:noWrap/>
                  <w:vAlign w:val="center"/>
                  <w:hideMark/>
                </w:tcPr>
                <w:p w:rsidR="00BF4F6F" w:rsidRPr="00602C04" w:rsidRDefault="00BF4F6F" w:rsidP="005A3A56">
                  <w:pPr>
                    <w:jc w:val="center"/>
                    <w:rPr>
                      <w:color w:val="000000"/>
                      <w:sz w:val="20"/>
                      <w:szCs w:val="20"/>
                    </w:rPr>
                  </w:pPr>
                  <w:r>
                    <w:rPr>
                      <w:color w:val="000000"/>
                      <w:sz w:val="20"/>
                      <w:szCs w:val="20"/>
                    </w:rPr>
                    <w:t>прибыл</w:t>
                  </w:r>
                </w:p>
              </w:tc>
              <w:tc>
                <w:tcPr>
                  <w:tcW w:w="886" w:type="dxa"/>
                  <w:tcBorders>
                    <w:top w:val="nil"/>
                    <w:left w:val="nil"/>
                    <w:bottom w:val="single" w:sz="4" w:space="0" w:color="auto"/>
                    <w:right w:val="single" w:sz="4" w:space="0" w:color="auto"/>
                  </w:tcBorders>
                  <w:shd w:val="clear" w:color="auto" w:fill="auto"/>
                  <w:noWrap/>
                  <w:vAlign w:val="center"/>
                  <w:hideMark/>
                </w:tcPr>
                <w:p w:rsidR="00BF4F6F" w:rsidRPr="00602C04" w:rsidRDefault="00BF4F6F" w:rsidP="005A3A56">
                  <w:pPr>
                    <w:jc w:val="center"/>
                    <w:rPr>
                      <w:color w:val="000000"/>
                      <w:sz w:val="20"/>
                      <w:szCs w:val="20"/>
                    </w:rPr>
                  </w:pPr>
                  <w:r>
                    <w:rPr>
                      <w:color w:val="000000"/>
                      <w:sz w:val="20"/>
                      <w:szCs w:val="20"/>
                    </w:rPr>
                    <w:t>убыл</w:t>
                  </w:r>
                </w:p>
              </w:tc>
              <w:tc>
                <w:tcPr>
                  <w:tcW w:w="962" w:type="dxa"/>
                  <w:tcBorders>
                    <w:top w:val="nil"/>
                    <w:left w:val="nil"/>
                    <w:bottom w:val="single" w:sz="4" w:space="0" w:color="auto"/>
                    <w:right w:val="single" w:sz="4" w:space="0" w:color="auto"/>
                  </w:tcBorders>
                  <w:shd w:val="clear" w:color="auto" w:fill="auto"/>
                  <w:noWrap/>
                  <w:vAlign w:val="center"/>
                  <w:hideMark/>
                </w:tcPr>
                <w:p w:rsidR="00BF4F6F" w:rsidRPr="00602C04" w:rsidRDefault="00BF4F6F" w:rsidP="005A3A56">
                  <w:pPr>
                    <w:jc w:val="center"/>
                    <w:rPr>
                      <w:color w:val="000000"/>
                      <w:sz w:val="20"/>
                      <w:szCs w:val="20"/>
                    </w:rPr>
                  </w:pPr>
                  <w:r>
                    <w:rPr>
                      <w:color w:val="000000"/>
                      <w:sz w:val="20"/>
                      <w:szCs w:val="20"/>
                    </w:rPr>
                    <w:t>прибыл</w:t>
                  </w:r>
                </w:p>
              </w:tc>
              <w:tc>
                <w:tcPr>
                  <w:tcW w:w="966" w:type="dxa"/>
                  <w:tcBorders>
                    <w:top w:val="nil"/>
                    <w:left w:val="nil"/>
                    <w:bottom w:val="single" w:sz="4" w:space="0" w:color="auto"/>
                    <w:right w:val="single" w:sz="4" w:space="0" w:color="auto"/>
                  </w:tcBorders>
                  <w:shd w:val="clear" w:color="auto" w:fill="auto"/>
                  <w:noWrap/>
                  <w:vAlign w:val="center"/>
                  <w:hideMark/>
                </w:tcPr>
                <w:p w:rsidR="00BF4F6F" w:rsidRPr="00602C04" w:rsidRDefault="00BF4F6F" w:rsidP="005A3A56">
                  <w:pPr>
                    <w:jc w:val="center"/>
                    <w:rPr>
                      <w:color w:val="000000"/>
                      <w:sz w:val="20"/>
                      <w:szCs w:val="20"/>
                    </w:rPr>
                  </w:pPr>
                  <w:r>
                    <w:rPr>
                      <w:color w:val="000000"/>
                      <w:sz w:val="20"/>
                      <w:szCs w:val="20"/>
                    </w:rPr>
                    <w:t>убыл</w:t>
                  </w:r>
                </w:p>
              </w:tc>
            </w:tr>
            <w:tr w:rsidR="00BF4F6F" w:rsidRPr="00602C04" w:rsidTr="005A3A56">
              <w:trPr>
                <w:trHeight w:val="276"/>
              </w:trPr>
              <w:tc>
                <w:tcPr>
                  <w:tcW w:w="1841" w:type="dxa"/>
                  <w:vMerge/>
                  <w:tcBorders>
                    <w:top w:val="nil"/>
                    <w:left w:val="single" w:sz="4" w:space="0" w:color="auto"/>
                    <w:bottom w:val="single" w:sz="4" w:space="0" w:color="auto"/>
                    <w:right w:val="single" w:sz="4" w:space="0" w:color="auto"/>
                  </w:tcBorders>
                  <w:vAlign w:val="center"/>
                  <w:hideMark/>
                </w:tcPr>
                <w:p w:rsidR="00BF4F6F" w:rsidRPr="00602C04" w:rsidRDefault="00BF4F6F" w:rsidP="005A3A56">
                  <w:pPr>
                    <w:rPr>
                      <w:color w:val="000000"/>
                      <w:sz w:val="20"/>
                      <w:szCs w:val="20"/>
                    </w:rPr>
                  </w:pPr>
                </w:p>
              </w:tc>
              <w:tc>
                <w:tcPr>
                  <w:tcW w:w="1154" w:type="dxa"/>
                  <w:tcBorders>
                    <w:top w:val="nil"/>
                    <w:left w:val="nil"/>
                    <w:bottom w:val="single" w:sz="4" w:space="0" w:color="auto"/>
                    <w:right w:val="single" w:sz="4" w:space="0" w:color="auto"/>
                  </w:tcBorders>
                  <w:shd w:val="clear" w:color="auto" w:fill="auto"/>
                  <w:noWrap/>
                  <w:vAlign w:val="center"/>
                  <w:hideMark/>
                </w:tcPr>
                <w:p w:rsidR="00BF4F6F" w:rsidRPr="00602C04" w:rsidRDefault="00BF4F6F" w:rsidP="005A3A56">
                  <w:pPr>
                    <w:jc w:val="center"/>
                    <w:rPr>
                      <w:color w:val="000000"/>
                      <w:sz w:val="20"/>
                      <w:szCs w:val="20"/>
                    </w:rPr>
                  </w:pPr>
                </w:p>
              </w:tc>
              <w:tc>
                <w:tcPr>
                  <w:tcW w:w="1128" w:type="dxa"/>
                  <w:tcBorders>
                    <w:top w:val="nil"/>
                    <w:left w:val="nil"/>
                    <w:bottom w:val="single" w:sz="4" w:space="0" w:color="auto"/>
                    <w:right w:val="single" w:sz="4" w:space="0" w:color="auto"/>
                  </w:tcBorders>
                  <w:shd w:val="clear" w:color="auto" w:fill="auto"/>
                  <w:noWrap/>
                  <w:vAlign w:val="center"/>
                  <w:hideMark/>
                </w:tcPr>
                <w:p w:rsidR="00BF4F6F" w:rsidRPr="00602C04" w:rsidRDefault="00BF4F6F" w:rsidP="005A3A56">
                  <w:pPr>
                    <w:jc w:val="center"/>
                    <w:rPr>
                      <w:color w:val="000000"/>
                      <w:sz w:val="20"/>
                      <w:szCs w:val="20"/>
                    </w:rPr>
                  </w:pPr>
                </w:p>
              </w:tc>
              <w:tc>
                <w:tcPr>
                  <w:tcW w:w="1034" w:type="dxa"/>
                  <w:tcBorders>
                    <w:top w:val="nil"/>
                    <w:left w:val="nil"/>
                    <w:bottom w:val="single" w:sz="4" w:space="0" w:color="auto"/>
                    <w:right w:val="single" w:sz="4" w:space="0" w:color="auto"/>
                  </w:tcBorders>
                  <w:shd w:val="clear" w:color="auto" w:fill="auto"/>
                  <w:noWrap/>
                  <w:vAlign w:val="center"/>
                  <w:hideMark/>
                </w:tcPr>
                <w:p w:rsidR="00BF4F6F" w:rsidRPr="00602C04" w:rsidRDefault="00BF4F6F" w:rsidP="005A3A56">
                  <w:pPr>
                    <w:jc w:val="center"/>
                    <w:rPr>
                      <w:color w:val="000000"/>
                      <w:sz w:val="20"/>
                      <w:szCs w:val="20"/>
                    </w:rPr>
                  </w:pPr>
                  <w:r>
                    <w:rPr>
                      <w:color w:val="000000"/>
                      <w:sz w:val="20"/>
                      <w:szCs w:val="20"/>
                    </w:rPr>
                    <w:t> </w:t>
                  </w:r>
                </w:p>
              </w:tc>
              <w:tc>
                <w:tcPr>
                  <w:tcW w:w="1007" w:type="dxa"/>
                  <w:tcBorders>
                    <w:top w:val="nil"/>
                    <w:left w:val="nil"/>
                    <w:bottom w:val="single" w:sz="4" w:space="0" w:color="auto"/>
                    <w:right w:val="single" w:sz="4" w:space="0" w:color="auto"/>
                  </w:tcBorders>
                  <w:shd w:val="clear" w:color="auto" w:fill="auto"/>
                  <w:noWrap/>
                  <w:vAlign w:val="center"/>
                  <w:hideMark/>
                </w:tcPr>
                <w:p w:rsidR="00BF4F6F" w:rsidRPr="00602C04" w:rsidRDefault="00BF4F6F" w:rsidP="005A3A56">
                  <w:pPr>
                    <w:jc w:val="center"/>
                    <w:rPr>
                      <w:color w:val="000000"/>
                      <w:sz w:val="20"/>
                      <w:szCs w:val="20"/>
                    </w:rPr>
                  </w:pPr>
                </w:p>
              </w:tc>
              <w:tc>
                <w:tcPr>
                  <w:tcW w:w="1040" w:type="dxa"/>
                  <w:tcBorders>
                    <w:top w:val="nil"/>
                    <w:left w:val="nil"/>
                    <w:bottom w:val="single" w:sz="4" w:space="0" w:color="auto"/>
                    <w:right w:val="single" w:sz="4" w:space="0" w:color="auto"/>
                  </w:tcBorders>
                  <w:shd w:val="clear" w:color="auto" w:fill="auto"/>
                  <w:noWrap/>
                  <w:vAlign w:val="center"/>
                  <w:hideMark/>
                </w:tcPr>
                <w:p w:rsidR="00BF4F6F" w:rsidRPr="00602C04" w:rsidRDefault="00BF4F6F" w:rsidP="005A3A56">
                  <w:pPr>
                    <w:jc w:val="center"/>
                    <w:rPr>
                      <w:color w:val="000000"/>
                      <w:sz w:val="20"/>
                      <w:szCs w:val="20"/>
                    </w:rPr>
                  </w:pPr>
                  <w:r>
                    <w:rPr>
                      <w:color w:val="000000"/>
                      <w:sz w:val="20"/>
                      <w:szCs w:val="20"/>
                    </w:rPr>
                    <w:t> </w:t>
                  </w:r>
                </w:p>
              </w:tc>
              <w:tc>
                <w:tcPr>
                  <w:tcW w:w="886" w:type="dxa"/>
                  <w:tcBorders>
                    <w:top w:val="nil"/>
                    <w:left w:val="nil"/>
                    <w:bottom w:val="single" w:sz="4" w:space="0" w:color="auto"/>
                    <w:right w:val="single" w:sz="4" w:space="0" w:color="auto"/>
                  </w:tcBorders>
                  <w:shd w:val="clear" w:color="auto" w:fill="auto"/>
                  <w:noWrap/>
                  <w:vAlign w:val="center"/>
                  <w:hideMark/>
                </w:tcPr>
                <w:p w:rsidR="00BF4F6F" w:rsidRPr="00602C04" w:rsidRDefault="00BF4F6F" w:rsidP="005A3A56">
                  <w:pPr>
                    <w:jc w:val="center"/>
                    <w:rPr>
                      <w:color w:val="000000"/>
                      <w:sz w:val="20"/>
                      <w:szCs w:val="20"/>
                    </w:rPr>
                  </w:pPr>
                  <w:r>
                    <w:rPr>
                      <w:color w:val="000000"/>
                      <w:sz w:val="20"/>
                      <w:szCs w:val="20"/>
                    </w:rPr>
                    <w:t> </w:t>
                  </w:r>
                </w:p>
              </w:tc>
              <w:tc>
                <w:tcPr>
                  <w:tcW w:w="962" w:type="dxa"/>
                  <w:tcBorders>
                    <w:top w:val="nil"/>
                    <w:left w:val="nil"/>
                    <w:bottom w:val="single" w:sz="4" w:space="0" w:color="auto"/>
                    <w:right w:val="single" w:sz="4" w:space="0" w:color="auto"/>
                  </w:tcBorders>
                  <w:shd w:val="clear" w:color="auto" w:fill="auto"/>
                  <w:noWrap/>
                  <w:vAlign w:val="center"/>
                  <w:hideMark/>
                </w:tcPr>
                <w:p w:rsidR="00BF4F6F" w:rsidRPr="00602C04" w:rsidRDefault="00BF4F6F" w:rsidP="005A3A56">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noWrap/>
                  <w:vAlign w:val="center"/>
                  <w:hideMark/>
                </w:tcPr>
                <w:p w:rsidR="00BF4F6F" w:rsidRPr="00602C04" w:rsidRDefault="00BF4F6F" w:rsidP="005A3A56">
                  <w:pPr>
                    <w:jc w:val="center"/>
                    <w:rPr>
                      <w:color w:val="000000"/>
                      <w:sz w:val="20"/>
                      <w:szCs w:val="20"/>
                    </w:rPr>
                  </w:pPr>
                </w:p>
              </w:tc>
            </w:tr>
          </w:tbl>
          <w:p w:rsidR="00BF4F6F" w:rsidRPr="00602C04" w:rsidRDefault="00BF4F6F" w:rsidP="005A3A56">
            <w:pPr>
              <w:autoSpaceDE w:val="0"/>
              <w:autoSpaceDN w:val="0"/>
              <w:rPr>
                <w:sz w:val="16"/>
                <w:szCs w:val="16"/>
              </w:rPr>
            </w:pPr>
            <w:r>
              <w:rPr>
                <w:sz w:val="20"/>
                <w:szCs w:val="20"/>
              </w:rPr>
              <w:t xml:space="preserve">               </w:t>
            </w:r>
            <w:r>
              <w:rPr>
                <w:sz w:val="16"/>
                <w:szCs w:val="16"/>
              </w:rPr>
              <w:tab/>
            </w:r>
            <w:r>
              <w:rPr>
                <w:sz w:val="16"/>
                <w:szCs w:val="16"/>
              </w:rPr>
              <w:tab/>
            </w:r>
            <w:r>
              <w:rPr>
                <w:sz w:val="16"/>
                <w:szCs w:val="16"/>
              </w:rPr>
              <w:tab/>
            </w:r>
            <w:r>
              <w:rPr>
                <w:sz w:val="16"/>
                <w:szCs w:val="16"/>
              </w:rPr>
              <w:tab/>
              <w:t xml:space="preserve">                 </w:t>
            </w:r>
          </w:p>
          <w:tbl>
            <w:tblPr>
              <w:tblW w:w="9971" w:type="dxa"/>
              <w:tblLook w:val="04A0"/>
            </w:tblPr>
            <w:tblGrid>
              <w:gridCol w:w="3005"/>
              <w:gridCol w:w="3264"/>
              <w:gridCol w:w="3702"/>
            </w:tblGrid>
            <w:tr w:rsidR="00BF4F6F" w:rsidRPr="00602C04" w:rsidTr="005A3A56">
              <w:trPr>
                <w:trHeight w:val="273"/>
              </w:trPr>
              <w:tc>
                <w:tcPr>
                  <w:tcW w:w="30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4F6F" w:rsidRPr="00602C04" w:rsidRDefault="00BF4F6F" w:rsidP="005A3A56">
                  <w:pPr>
                    <w:rPr>
                      <w:b/>
                      <w:color w:val="000000"/>
                      <w:sz w:val="20"/>
                      <w:szCs w:val="20"/>
                    </w:rPr>
                  </w:pPr>
                  <w:r>
                    <w:rPr>
                      <w:color w:val="000000"/>
                      <w:sz w:val="20"/>
                      <w:szCs w:val="20"/>
                    </w:rPr>
                    <w:t xml:space="preserve">  </w:t>
                  </w:r>
                  <w:r>
                    <w:rPr>
                      <w:b/>
                      <w:color w:val="000000"/>
                      <w:sz w:val="20"/>
                      <w:szCs w:val="20"/>
                    </w:rPr>
                    <w:t>№ Транспортной накладной</w:t>
                  </w:r>
                </w:p>
              </w:tc>
              <w:tc>
                <w:tcPr>
                  <w:tcW w:w="3264" w:type="dxa"/>
                  <w:tcBorders>
                    <w:top w:val="single" w:sz="4" w:space="0" w:color="auto"/>
                    <w:left w:val="nil"/>
                    <w:bottom w:val="single" w:sz="4" w:space="0" w:color="auto"/>
                    <w:right w:val="single" w:sz="4" w:space="0" w:color="auto"/>
                  </w:tcBorders>
                  <w:shd w:val="clear" w:color="auto" w:fill="auto"/>
                  <w:noWrap/>
                  <w:vAlign w:val="bottom"/>
                  <w:hideMark/>
                </w:tcPr>
                <w:p w:rsidR="00BF4F6F" w:rsidRPr="00602C04" w:rsidRDefault="00BF4F6F" w:rsidP="005A3A56">
                  <w:pPr>
                    <w:rPr>
                      <w:b/>
                      <w:color w:val="000000"/>
                      <w:sz w:val="20"/>
                      <w:szCs w:val="20"/>
                    </w:rPr>
                  </w:pPr>
                  <w:r>
                    <w:rPr>
                      <w:b/>
                      <w:color w:val="000000"/>
                      <w:sz w:val="20"/>
                      <w:szCs w:val="20"/>
                    </w:rPr>
                    <w:t xml:space="preserve">                № Контейнера</w:t>
                  </w:r>
                </w:p>
              </w:tc>
              <w:tc>
                <w:tcPr>
                  <w:tcW w:w="3702" w:type="dxa"/>
                  <w:tcBorders>
                    <w:top w:val="single" w:sz="4" w:space="0" w:color="auto"/>
                    <w:left w:val="nil"/>
                    <w:bottom w:val="single" w:sz="4" w:space="0" w:color="auto"/>
                    <w:right w:val="single" w:sz="4" w:space="0" w:color="auto"/>
                  </w:tcBorders>
                  <w:shd w:val="clear" w:color="auto" w:fill="auto"/>
                  <w:noWrap/>
                  <w:vAlign w:val="bottom"/>
                  <w:hideMark/>
                </w:tcPr>
                <w:p w:rsidR="00BF4F6F" w:rsidRPr="00602C04" w:rsidRDefault="00BF4F6F" w:rsidP="005A3A56">
                  <w:pPr>
                    <w:rPr>
                      <w:b/>
                      <w:color w:val="000000"/>
                      <w:sz w:val="20"/>
                      <w:szCs w:val="20"/>
                    </w:rPr>
                  </w:pPr>
                  <w:r>
                    <w:rPr>
                      <w:color w:val="000000"/>
                      <w:sz w:val="20"/>
                      <w:szCs w:val="20"/>
                    </w:rPr>
                    <w:t xml:space="preserve">                </w:t>
                  </w:r>
                  <w:r>
                    <w:rPr>
                      <w:b/>
                      <w:color w:val="000000"/>
                      <w:sz w:val="20"/>
                      <w:szCs w:val="20"/>
                    </w:rPr>
                    <w:t>Типоразмер контейнера</w:t>
                  </w:r>
                </w:p>
              </w:tc>
            </w:tr>
            <w:tr w:rsidR="00BF4F6F" w:rsidRPr="00602C04" w:rsidTr="005A3A56">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BF4F6F" w:rsidRPr="00602C04" w:rsidRDefault="00BF4F6F" w:rsidP="005A3A56">
                  <w:pPr>
                    <w:jc w:val="center"/>
                    <w:rPr>
                      <w:color w:val="000000"/>
                      <w:sz w:val="20"/>
                      <w:szCs w:val="20"/>
                    </w:rPr>
                  </w:pPr>
                </w:p>
              </w:tc>
              <w:tc>
                <w:tcPr>
                  <w:tcW w:w="3264" w:type="dxa"/>
                  <w:tcBorders>
                    <w:top w:val="nil"/>
                    <w:left w:val="nil"/>
                    <w:bottom w:val="single" w:sz="4" w:space="0" w:color="auto"/>
                    <w:right w:val="single" w:sz="4" w:space="0" w:color="auto"/>
                  </w:tcBorders>
                  <w:shd w:val="clear" w:color="auto" w:fill="auto"/>
                  <w:noWrap/>
                  <w:vAlign w:val="bottom"/>
                  <w:hideMark/>
                </w:tcPr>
                <w:p w:rsidR="00BF4F6F" w:rsidRPr="00602C04" w:rsidRDefault="00BF4F6F" w:rsidP="005A3A56">
                  <w:pPr>
                    <w:jc w:val="center"/>
                    <w:rPr>
                      <w:color w:val="000000"/>
                      <w:sz w:val="20"/>
                      <w:szCs w:val="20"/>
                    </w:rPr>
                  </w:pPr>
                </w:p>
              </w:tc>
              <w:tc>
                <w:tcPr>
                  <w:tcW w:w="3702" w:type="dxa"/>
                  <w:tcBorders>
                    <w:top w:val="nil"/>
                    <w:left w:val="nil"/>
                    <w:bottom w:val="single" w:sz="4" w:space="0" w:color="auto"/>
                    <w:right w:val="single" w:sz="4" w:space="0" w:color="auto"/>
                  </w:tcBorders>
                  <w:shd w:val="clear" w:color="auto" w:fill="auto"/>
                  <w:noWrap/>
                  <w:vAlign w:val="bottom"/>
                  <w:hideMark/>
                </w:tcPr>
                <w:p w:rsidR="00BF4F6F" w:rsidRPr="00602C04" w:rsidRDefault="00BF4F6F" w:rsidP="005A3A56">
                  <w:pPr>
                    <w:jc w:val="center"/>
                    <w:rPr>
                      <w:color w:val="000000"/>
                      <w:sz w:val="20"/>
                      <w:szCs w:val="20"/>
                    </w:rPr>
                  </w:pPr>
                </w:p>
              </w:tc>
            </w:tr>
            <w:tr w:rsidR="00BF4F6F" w:rsidRPr="00602C04" w:rsidTr="005A3A56">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BF4F6F" w:rsidRPr="00602C04" w:rsidRDefault="00BF4F6F" w:rsidP="005A3A56">
                  <w:pPr>
                    <w:jc w:val="center"/>
                    <w:rPr>
                      <w:color w:val="000000"/>
                      <w:sz w:val="20"/>
                      <w:szCs w:val="20"/>
                    </w:rPr>
                  </w:pPr>
                </w:p>
              </w:tc>
              <w:tc>
                <w:tcPr>
                  <w:tcW w:w="3264" w:type="dxa"/>
                  <w:tcBorders>
                    <w:top w:val="nil"/>
                    <w:left w:val="nil"/>
                    <w:bottom w:val="single" w:sz="4" w:space="0" w:color="auto"/>
                    <w:right w:val="single" w:sz="4" w:space="0" w:color="auto"/>
                  </w:tcBorders>
                  <w:shd w:val="clear" w:color="auto" w:fill="auto"/>
                  <w:noWrap/>
                  <w:vAlign w:val="bottom"/>
                  <w:hideMark/>
                </w:tcPr>
                <w:p w:rsidR="00BF4F6F" w:rsidRPr="00602C04" w:rsidRDefault="00BF4F6F" w:rsidP="005A3A56">
                  <w:pPr>
                    <w:jc w:val="center"/>
                    <w:rPr>
                      <w:color w:val="000000"/>
                      <w:sz w:val="20"/>
                      <w:szCs w:val="20"/>
                    </w:rPr>
                  </w:pPr>
                </w:p>
              </w:tc>
              <w:tc>
                <w:tcPr>
                  <w:tcW w:w="3702" w:type="dxa"/>
                  <w:tcBorders>
                    <w:top w:val="nil"/>
                    <w:left w:val="nil"/>
                    <w:bottom w:val="single" w:sz="4" w:space="0" w:color="auto"/>
                    <w:right w:val="single" w:sz="4" w:space="0" w:color="auto"/>
                  </w:tcBorders>
                  <w:shd w:val="clear" w:color="auto" w:fill="auto"/>
                  <w:noWrap/>
                  <w:vAlign w:val="bottom"/>
                  <w:hideMark/>
                </w:tcPr>
                <w:p w:rsidR="00BF4F6F" w:rsidRPr="00602C04" w:rsidRDefault="00BF4F6F" w:rsidP="005A3A56">
                  <w:pPr>
                    <w:jc w:val="center"/>
                    <w:rPr>
                      <w:color w:val="000000"/>
                      <w:sz w:val="20"/>
                      <w:szCs w:val="20"/>
                    </w:rPr>
                  </w:pPr>
                </w:p>
              </w:tc>
            </w:tr>
          </w:tbl>
          <w:p w:rsidR="00BF4F6F" w:rsidRPr="00602C04" w:rsidRDefault="00BF4F6F" w:rsidP="005A3A56">
            <w:pPr>
              <w:autoSpaceDE w:val="0"/>
              <w:autoSpaceDN w:val="0"/>
              <w:rPr>
                <w:sz w:val="20"/>
                <w:szCs w:val="20"/>
              </w:rPr>
            </w:pPr>
          </w:p>
          <w:p w:rsidR="00BF4F6F" w:rsidRPr="00FD2AD3" w:rsidRDefault="00BF4F6F" w:rsidP="005A3A56">
            <w:pPr>
              <w:autoSpaceDE w:val="0"/>
              <w:autoSpaceDN w:val="0"/>
              <w:rPr>
                <w:sz w:val="20"/>
                <w:szCs w:val="20"/>
              </w:rPr>
            </w:pPr>
            <w:r>
              <w:rPr>
                <w:sz w:val="20"/>
                <w:szCs w:val="20"/>
              </w:rPr>
              <w:t xml:space="preserve">Арендодатель </w:t>
            </w:r>
            <w:r>
              <w:rPr>
                <w:sz w:val="20"/>
                <w:szCs w:val="20"/>
                <w:u w:val="single"/>
              </w:rPr>
              <w:t xml:space="preserve">                                                                    </w:t>
            </w:r>
            <w:r>
              <w:rPr>
                <w:sz w:val="20"/>
                <w:szCs w:val="20"/>
              </w:rPr>
              <w:t xml:space="preserve">   Арендатор _________________________________________</w:t>
            </w:r>
          </w:p>
          <w:p w:rsidR="00BF4F6F" w:rsidRPr="00602C04" w:rsidRDefault="00BF4F6F" w:rsidP="005A3A56">
            <w:pPr>
              <w:autoSpaceDE w:val="0"/>
              <w:autoSpaceDN w:val="0"/>
              <w:rPr>
                <w:sz w:val="20"/>
                <w:szCs w:val="20"/>
              </w:rPr>
            </w:pPr>
            <w:r>
              <w:rPr>
                <w:sz w:val="20"/>
                <w:szCs w:val="20"/>
              </w:rPr>
              <w:t xml:space="preserve">доверенность № </w:t>
            </w:r>
            <w:r>
              <w:rPr>
                <w:sz w:val="20"/>
                <w:szCs w:val="20"/>
                <w:u w:val="single"/>
              </w:rPr>
              <w:t xml:space="preserve">        </w:t>
            </w:r>
            <w:r>
              <w:rPr>
                <w:sz w:val="20"/>
                <w:szCs w:val="20"/>
              </w:rPr>
              <w:t>от «</w:t>
            </w:r>
            <w:r>
              <w:rPr>
                <w:sz w:val="20"/>
                <w:szCs w:val="20"/>
                <w:u w:val="single"/>
              </w:rPr>
              <w:t xml:space="preserve">    </w:t>
            </w:r>
            <w:r>
              <w:rPr>
                <w:sz w:val="20"/>
                <w:szCs w:val="20"/>
              </w:rPr>
              <w:t>»</w:t>
            </w:r>
            <w:r>
              <w:rPr>
                <w:sz w:val="20"/>
                <w:szCs w:val="20"/>
                <w:u w:val="single"/>
              </w:rPr>
              <w:t xml:space="preserve">                  201   г.</w:t>
            </w:r>
            <w:r>
              <w:rPr>
                <w:sz w:val="20"/>
                <w:szCs w:val="20"/>
              </w:rPr>
              <w:t xml:space="preserve">               доверенность № </w:t>
            </w:r>
            <w:r>
              <w:rPr>
                <w:sz w:val="20"/>
                <w:szCs w:val="20"/>
                <w:u w:val="single"/>
              </w:rPr>
              <w:t xml:space="preserve">       </w:t>
            </w:r>
            <w:r>
              <w:rPr>
                <w:sz w:val="20"/>
                <w:szCs w:val="20"/>
              </w:rPr>
              <w:t>от «</w:t>
            </w:r>
            <w:r>
              <w:rPr>
                <w:sz w:val="20"/>
                <w:szCs w:val="20"/>
                <w:u w:val="single"/>
              </w:rPr>
              <w:t xml:space="preserve">    </w:t>
            </w:r>
            <w:r>
              <w:rPr>
                <w:sz w:val="20"/>
                <w:szCs w:val="20"/>
              </w:rPr>
              <w:t xml:space="preserve">» </w:t>
            </w:r>
            <w:r>
              <w:rPr>
                <w:sz w:val="20"/>
                <w:szCs w:val="20"/>
                <w:u w:val="single"/>
              </w:rPr>
              <w:t xml:space="preserve">                  201  г.</w:t>
            </w:r>
            <w:r>
              <w:rPr>
                <w:sz w:val="20"/>
                <w:szCs w:val="20"/>
              </w:rPr>
              <w:t xml:space="preserve">                         </w:t>
            </w:r>
          </w:p>
          <w:p w:rsidR="00BF4F6F" w:rsidRPr="00602C04" w:rsidRDefault="00BF4F6F" w:rsidP="005A3A56">
            <w:pPr>
              <w:autoSpaceDE w:val="0"/>
              <w:autoSpaceDN w:val="0"/>
              <w:rPr>
                <w:sz w:val="20"/>
                <w:szCs w:val="20"/>
                <w:u w:val="single"/>
              </w:rPr>
            </w:pP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r>
              <w:rPr>
                <w:sz w:val="20"/>
                <w:szCs w:val="20"/>
              </w:rPr>
              <w:t xml:space="preserve">                      </w:t>
            </w: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p>
          <w:p w:rsidR="00BF4F6F" w:rsidRPr="00602C04" w:rsidRDefault="00BF4F6F" w:rsidP="005A3A56">
            <w:pPr>
              <w:autoSpaceDE w:val="0"/>
              <w:autoSpaceDN w:val="0"/>
              <w:rPr>
                <w:sz w:val="20"/>
                <w:szCs w:val="20"/>
              </w:rPr>
            </w:pPr>
            <w:r>
              <w:rPr>
                <w:sz w:val="16"/>
                <w:szCs w:val="16"/>
              </w:rPr>
              <w:t xml:space="preserve">               </w:t>
            </w:r>
            <w:r>
              <w:rPr>
                <w:sz w:val="18"/>
                <w:szCs w:val="18"/>
              </w:rPr>
              <w:t xml:space="preserve"> подпись                                  ФИО                                                 подпись                                ФИО</w:t>
            </w:r>
            <w:r>
              <w:rPr>
                <w:sz w:val="20"/>
                <w:szCs w:val="20"/>
              </w:rPr>
              <w:t xml:space="preserve"> </w:t>
            </w:r>
          </w:p>
          <w:p w:rsidR="00BF4F6F" w:rsidRPr="00602C04" w:rsidRDefault="00BF4F6F" w:rsidP="005A3A56">
            <w:pPr>
              <w:autoSpaceDE w:val="0"/>
              <w:autoSpaceDN w:val="0"/>
              <w:rPr>
                <w:sz w:val="10"/>
                <w:szCs w:val="10"/>
              </w:rPr>
            </w:pPr>
          </w:p>
        </w:tc>
      </w:tr>
    </w:tbl>
    <w:p w:rsidR="00BF4F6F" w:rsidRPr="00602C04" w:rsidRDefault="00BF4F6F" w:rsidP="005A3A56">
      <w:pPr>
        <w:autoSpaceDE w:val="0"/>
        <w:autoSpaceDN w:val="0"/>
        <w:spacing w:before="60" w:after="60"/>
        <w:rPr>
          <w:sz w:val="20"/>
          <w:szCs w:val="20"/>
        </w:rPr>
      </w:pPr>
      <w:r>
        <w:rPr>
          <w:sz w:val="20"/>
          <w:szCs w:val="20"/>
        </w:rPr>
        <w:t>Примечания: ** _____________________________________________________________________________________</w:t>
      </w:r>
    </w:p>
    <w:p w:rsidR="00BF4F6F" w:rsidRPr="00602C04" w:rsidRDefault="00BF4F6F" w:rsidP="005A3A56">
      <w:pPr>
        <w:autoSpaceDE w:val="0"/>
        <w:autoSpaceDN w:val="0"/>
        <w:rPr>
          <w:sz w:val="20"/>
          <w:szCs w:val="20"/>
        </w:rPr>
      </w:pPr>
      <w:r>
        <w:rPr>
          <w:sz w:val="20"/>
          <w:szCs w:val="20"/>
        </w:rPr>
        <w:t>* Указываются все терминалы, склады, пункты приема и выдачи груженных/порожних контейнеров с момента приема транспортного средства в аренду до его возврата из аренды.</w:t>
      </w:r>
    </w:p>
    <w:p w:rsidR="00BF4F6F" w:rsidRPr="00602C04" w:rsidRDefault="00BF4F6F" w:rsidP="005A3A56">
      <w:pPr>
        <w:autoSpaceDE w:val="0"/>
        <w:autoSpaceDN w:val="0"/>
        <w:jc w:val="both"/>
        <w:rPr>
          <w:sz w:val="20"/>
          <w:szCs w:val="20"/>
        </w:rPr>
      </w:pPr>
      <w:r>
        <w:rPr>
          <w:sz w:val="20"/>
          <w:szCs w:val="20"/>
        </w:rPr>
        <w:t>** В случае снятия контейнера с транспортного средства на складе погрузки/выгрузки указывается № сопроводительной ведомости.</w:t>
      </w:r>
    </w:p>
    <w:p w:rsidR="00BF4F6F" w:rsidRPr="00602C04" w:rsidRDefault="00BF4F6F" w:rsidP="005A3A56">
      <w:pPr>
        <w:autoSpaceDE w:val="0"/>
        <w:autoSpaceDN w:val="0"/>
        <w:rPr>
          <w:sz w:val="20"/>
          <w:szCs w:val="20"/>
        </w:rPr>
      </w:pPr>
    </w:p>
    <w:p w:rsidR="00BF4F6F" w:rsidRPr="00602C04" w:rsidRDefault="00BF4F6F" w:rsidP="005A3A56">
      <w:pPr>
        <w:autoSpaceDE w:val="0"/>
        <w:autoSpaceDN w:val="0"/>
        <w:rPr>
          <w:b/>
          <w:bCs/>
        </w:rPr>
      </w:pPr>
      <w:r>
        <w:rPr>
          <w:b/>
          <w:bCs/>
        </w:rPr>
        <w:t>«Арендодатель»</w:t>
      </w:r>
      <w:r>
        <w:rPr>
          <w:b/>
          <w:bCs/>
        </w:rPr>
        <w:tab/>
      </w:r>
      <w:r>
        <w:rPr>
          <w:b/>
          <w:bCs/>
        </w:rPr>
        <w:tab/>
      </w:r>
      <w:r>
        <w:rPr>
          <w:b/>
          <w:bCs/>
        </w:rPr>
        <w:tab/>
      </w:r>
      <w:r>
        <w:rPr>
          <w:b/>
          <w:bCs/>
        </w:rPr>
        <w:tab/>
      </w:r>
      <w:r>
        <w:rPr>
          <w:b/>
          <w:bCs/>
        </w:rPr>
        <w:tab/>
      </w:r>
      <w:r>
        <w:rPr>
          <w:b/>
          <w:bCs/>
        </w:rPr>
        <w:tab/>
        <w:t xml:space="preserve"> </w:t>
      </w:r>
      <w:r>
        <w:rPr>
          <w:b/>
          <w:bCs/>
          <w:color w:val="000000"/>
        </w:rPr>
        <w:t xml:space="preserve">«Арендатор»    </w:t>
      </w:r>
    </w:p>
    <w:p w:rsidR="00BF4F6F" w:rsidRPr="00602C04" w:rsidRDefault="00BF4F6F" w:rsidP="005A3A56">
      <w:pPr>
        <w:widowControl w:val="0"/>
        <w:autoSpaceDE w:val="0"/>
        <w:autoSpaceDN w:val="0"/>
        <w:ind w:left="4962" w:hanging="4956"/>
        <w:rPr>
          <w:sz w:val="20"/>
          <w:szCs w:val="20"/>
          <w:u w:val="single"/>
        </w:rPr>
      </w:pPr>
      <w:r>
        <w:rPr>
          <w:color w:val="000000"/>
        </w:rPr>
        <w:t xml:space="preserve">_________________________________              </w:t>
      </w:r>
      <w:r>
        <w:rPr>
          <w:color w:val="000000"/>
          <w:sz w:val="20"/>
          <w:szCs w:val="20"/>
        </w:rPr>
        <w:t>_____________________________________________</w:t>
      </w:r>
    </w:p>
    <w:p w:rsidR="00BF4F6F" w:rsidRDefault="00BF4F6F" w:rsidP="005A3A56">
      <w:pPr>
        <w:autoSpaceDE w:val="0"/>
        <w:autoSpaceDN w:val="0"/>
        <w:sectPr w:rsidR="00BF4F6F" w:rsidSect="005A3A56">
          <w:pgSz w:w="11906" w:h="16838"/>
          <w:pgMar w:top="1134" w:right="850" w:bottom="567" w:left="1418" w:header="708" w:footer="708" w:gutter="0"/>
          <w:cols w:space="708"/>
          <w:docGrid w:linePitch="360"/>
        </w:sectPr>
      </w:pPr>
      <w:r>
        <w:t>__________________</w:t>
      </w:r>
      <w:r>
        <w:rPr>
          <w:color w:val="000000"/>
        </w:rPr>
        <w:t>_/</w:t>
      </w:r>
      <w:r>
        <w:t>_____________/</w:t>
      </w:r>
      <w:r>
        <w:tab/>
      </w:r>
      <w:r>
        <w:tab/>
      </w:r>
      <w:r>
        <w:rPr>
          <w:sz w:val="28"/>
          <w:szCs w:val="28"/>
        </w:rPr>
        <w:t>___________________</w:t>
      </w:r>
      <w:r>
        <w:rPr>
          <w:color w:val="000000"/>
          <w:sz w:val="28"/>
          <w:szCs w:val="28"/>
        </w:rPr>
        <w:t>/</w:t>
      </w:r>
      <w:r>
        <w:rPr>
          <w:sz w:val="28"/>
          <w:szCs w:val="28"/>
        </w:rPr>
        <w:t>____________/</w:t>
      </w:r>
      <w:r>
        <w:rPr>
          <w:sz w:val="20"/>
          <w:szCs w:val="20"/>
        </w:rPr>
        <w:t xml:space="preserve">         М.П.</w:t>
      </w:r>
      <w:r>
        <w:t xml:space="preserve">        </w:t>
      </w:r>
      <w:r>
        <w:tab/>
      </w:r>
      <w:r>
        <w:tab/>
      </w:r>
      <w:r>
        <w:tab/>
      </w:r>
      <w:r>
        <w:tab/>
      </w:r>
      <w:r>
        <w:tab/>
      </w:r>
      <w:r>
        <w:tab/>
        <w:t xml:space="preserve">      </w:t>
      </w:r>
      <w:r>
        <w:rPr>
          <w:sz w:val="20"/>
          <w:szCs w:val="20"/>
        </w:rPr>
        <w:t>М.П.</w:t>
      </w:r>
      <w:r>
        <w:tab/>
      </w:r>
      <w:r>
        <w:tab/>
      </w:r>
      <w:r>
        <w:tab/>
      </w:r>
      <w:r>
        <w:tab/>
      </w:r>
      <w:r>
        <w:rPr>
          <w:sz w:val="20"/>
          <w:szCs w:val="20"/>
        </w:rPr>
        <w:tab/>
      </w:r>
    </w:p>
    <w:p w:rsidR="00BF4F6F" w:rsidRPr="003B1559" w:rsidRDefault="00BF4F6F" w:rsidP="005A3A56">
      <w:pPr>
        <w:autoSpaceDE w:val="0"/>
        <w:autoSpaceDN w:val="0"/>
        <w:jc w:val="right"/>
      </w:pPr>
      <w:r>
        <w:lastRenderedPageBreak/>
        <w:t>Приложение № 4</w:t>
      </w:r>
    </w:p>
    <w:p w:rsidR="00BF4F6F" w:rsidRPr="00602C04" w:rsidRDefault="00BF4F6F" w:rsidP="005A3A56">
      <w:pPr>
        <w:autoSpaceDE w:val="0"/>
        <w:autoSpaceDN w:val="0"/>
        <w:jc w:val="right"/>
      </w:pPr>
      <w:r>
        <w:t xml:space="preserve">к договору аренды транспортного средства с экипажем </w:t>
      </w:r>
    </w:p>
    <w:p w:rsidR="00BF4F6F" w:rsidRPr="00602C04" w:rsidRDefault="00BF4F6F" w:rsidP="005A3A56">
      <w:pPr>
        <w:autoSpaceDE w:val="0"/>
        <w:autoSpaceDN w:val="0"/>
        <w:jc w:val="right"/>
      </w:pPr>
      <w:r>
        <w:t xml:space="preserve">                                        </w:t>
      </w:r>
      <w:r>
        <w:tab/>
      </w:r>
      <w:r>
        <w:tab/>
      </w:r>
      <w:r>
        <w:tab/>
      </w:r>
      <w:r>
        <w:tab/>
        <w:t xml:space="preserve">   №__________  от «____» ________ 20__  </w:t>
      </w:r>
    </w:p>
    <w:p w:rsidR="00BF4F6F" w:rsidRDefault="00BF4F6F" w:rsidP="005A3A56">
      <w:pPr>
        <w:jc w:val="center"/>
        <w:rPr>
          <w:b/>
          <w:bCs/>
          <w:color w:val="000000"/>
        </w:rPr>
      </w:pPr>
    </w:p>
    <w:p w:rsidR="00BF4F6F" w:rsidRPr="00F6414D" w:rsidRDefault="00BF4F6F" w:rsidP="005A3A56">
      <w:pPr>
        <w:jc w:val="center"/>
        <w:rPr>
          <w:b/>
          <w:bCs/>
          <w:color w:val="000000"/>
        </w:rPr>
      </w:pPr>
      <w:r>
        <w:rPr>
          <w:b/>
          <w:bCs/>
          <w:color w:val="000000"/>
        </w:rPr>
        <w:t>Сводный акт приема-передачи  транспортного</w:t>
      </w:r>
      <w:proofErr w:type="gramStart"/>
      <w:r>
        <w:rPr>
          <w:b/>
          <w:bCs/>
          <w:color w:val="000000"/>
        </w:rPr>
        <w:t xml:space="preserve"> (- </w:t>
      </w:r>
      <w:proofErr w:type="spellStart"/>
      <w:proofErr w:type="gramEnd"/>
      <w:r>
        <w:rPr>
          <w:b/>
          <w:bCs/>
          <w:color w:val="000000"/>
        </w:rPr>
        <w:t>ых</w:t>
      </w:r>
      <w:proofErr w:type="spellEnd"/>
      <w:r>
        <w:rPr>
          <w:b/>
          <w:bCs/>
          <w:color w:val="000000"/>
        </w:rPr>
        <w:t>) средства (-в)</w:t>
      </w:r>
    </w:p>
    <w:p w:rsidR="00BF4F6F" w:rsidRPr="00F6414D" w:rsidRDefault="00BF4F6F" w:rsidP="005A3A56">
      <w:pPr>
        <w:jc w:val="center"/>
        <w:rPr>
          <w:b/>
          <w:bCs/>
          <w:color w:val="000000"/>
        </w:rPr>
      </w:pPr>
      <w:r>
        <w:rPr>
          <w:b/>
          <w:bCs/>
          <w:color w:val="000000"/>
        </w:rPr>
        <w:t>по договору аренды транспортного средства с экипажем</w:t>
      </w:r>
    </w:p>
    <w:p w:rsidR="00BF4F6F" w:rsidRPr="00F6414D" w:rsidRDefault="00BC7D15" w:rsidP="005A3A56">
      <w:pPr>
        <w:jc w:val="center"/>
        <w:rPr>
          <w:b/>
          <w:bCs/>
          <w:color w:val="000000"/>
        </w:rPr>
      </w:pPr>
      <w:r>
        <w:rPr>
          <w:b/>
          <w:bCs/>
          <w:color w:val="000000"/>
        </w:rPr>
        <w:t>от «____» _______________20</w:t>
      </w:r>
      <w:r w:rsidR="00BF4F6F">
        <w:rPr>
          <w:b/>
          <w:bCs/>
          <w:color w:val="000000"/>
        </w:rPr>
        <w:t>__ г. №___________</w:t>
      </w:r>
    </w:p>
    <w:p w:rsidR="00BF4F6F" w:rsidRDefault="00BC7D15" w:rsidP="005A3A56">
      <w:pPr>
        <w:jc w:val="center"/>
        <w:rPr>
          <w:b/>
          <w:bCs/>
          <w:color w:val="000000"/>
        </w:rPr>
      </w:pPr>
      <w:r>
        <w:rPr>
          <w:b/>
          <w:bCs/>
          <w:color w:val="000000"/>
        </w:rPr>
        <w:t>за период с «____»_________20_ г. по «___»_________ 20</w:t>
      </w:r>
      <w:r w:rsidR="00BF4F6F">
        <w:rPr>
          <w:b/>
          <w:bCs/>
          <w:color w:val="000000"/>
        </w:rPr>
        <w:t>__ г.</w:t>
      </w:r>
    </w:p>
    <w:tbl>
      <w:tblPr>
        <w:tblW w:w="15770" w:type="dxa"/>
        <w:tblInd w:w="-318" w:type="dxa"/>
        <w:tblLayout w:type="fixed"/>
        <w:tblLook w:val="04A0"/>
      </w:tblPr>
      <w:tblGrid>
        <w:gridCol w:w="459"/>
        <w:gridCol w:w="676"/>
        <w:gridCol w:w="719"/>
        <w:gridCol w:w="840"/>
        <w:gridCol w:w="709"/>
        <w:gridCol w:w="851"/>
        <w:gridCol w:w="708"/>
        <w:gridCol w:w="709"/>
        <w:gridCol w:w="709"/>
        <w:gridCol w:w="780"/>
        <w:gridCol w:w="779"/>
        <w:gridCol w:w="921"/>
        <w:gridCol w:w="921"/>
        <w:gridCol w:w="710"/>
        <w:gridCol w:w="1077"/>
        <w:gridCol w:w="787"/>
        <w:gridCol w:w="850"/>
        <w:gridCol w:w="851"/>
        <w:gridCol w:w="708"/>
        <w:gridCol w:w="1006"/>
      </w:tblGrid>
      <w:tr w:rsidR="00BF4F6F" w:rsidRPr="00F6414D" w:rsidTr="005A3A56">
        <w:trPr>
          <w:trHeight w:val="585"/>
        </w:trPr>
        <w:tc>
          <w:tcPr>
            <w:tcW w:w="4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F4F6F" w:rsidRPr="00F6414D" w:rsidRDefault="00BF4F6F" w:rsidP="005A3A56">
            <w:pPr>
              <w:jc w:val="center"/>
              <w:rPr>
                <w:color w:val="000000"/>
                <w:sz w:val="18"/>
                <w:szCs w:val="18"/>
              </w:rPr>
            </w:pPr>
            <w:r>
              <w:rPr>
                <w:color w:val="000000"/>
                <w:sz w:val="18"/>
                <w:szCs w:val="18"/>
              </w:rPr>
              <w:t>№ п/п</w:t>
            </w:r>
          </w:p>
        </w:tc>
        <w:tc>
          <w:tcPr>
            <w:tcW w:w="6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F4F6F" w:rsidRPr="00F6414D" w:rsidRDefault="00BF4F6F" w:rsidP="005A3A56">
            <w:pPr>
              <w:jc w:val="center"/>
              <w:rPr>
                <w:color w:val="000000"/>
                <w:sz w:val="18"/>
                <w:szCs w:val="18"/>
              </w:rPr>
            </w:pPr>
            <w:r>
              <w:rPr>
                <w:color w:val="000000"/>
                <w:sz w:val="18"/>
                <w:szCs w:val="18"/>
              </w:rPr>
              <w:t>№ контейнера</w:t>
            </w:r>
          </w:p>
        </w:tc>
        <w:tc>
          <w:tcPr>
            <w:tcW w:w="7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F4F6F" w:rsidRPr="00F6414D" w:rsidRDefault="00BF4F6F" w:rsidP="005A3A56">
            <w:pPr>
              <w:jc w:val="center"/>
              <w:rPr>
                <w:color w:val="000000"/>
                <w:sz w:val="18"/>
                <w:szCs w:val="18"/>
              </w:rPr>
            </w:pPr>
            <w:proofErr w:type="spellStart"/>
            <w:r>
              <w:rPr>
                <w:color w:val="000000"/>
                <w:sz w:val="18"/>
                <w:szCs w:val="18"/>
              </w:rPr>
              <w:t>футовость</w:t>
            </w:r>
            <w:proofErr w:type="spellEnd"/>
          </w:p>
        </w:tc>
        <w:tc>
          <w:tcPr>
            <w:tcW w:w="8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F4F6F" w:rsidRPr="00F6414D" w:rsidRDefault="00BF4F6F" w:rsidP="005A3A56">
            <w:pPr>
              <w:jc w:val="center"/>
              <w:rPr>
                <w:color w:val="000000"/>
                <w:sz w:val="18"/>
                <w:szCs w:val="18"/>
              </w:rPr>
            </w:pPr>
            <w:r>
              <w:rPr>
                <w:color w:val="000000"/>
                <w:sz w:val="18"/>
                <w:szCs w:val="18"/>
              </w:rPr>
              <w:t>№ заявки Арендатора</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F4F6F" w:rsidRPr="00F6414D" w:rsidRDefault="00BF4F6F" w:rsidP="005A3A56">
            <w:pPr>
              <w:jc w:val="center"/>
              <w:rPr>
                <w:color w:val="000000"/>
                <w:sz w:val="18"/>
                <w:szCs w:val="18"/>
              </w:rPr>
            </w:pPr>
            <w:r>
              <w:rPr>
                <w:color w:val="000000"/>
                <w:sz w:val="18"/>
                <w:szCs w:val="18"/>
              </w:rPr>
              <w:t>№ транспортного средства</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BF4F6F" w:rsidRPr="00F6414D" w:rsidRDefault="00BF4F6F" w:rsidP="005A3A56">
            <w:pPr>
              <w:jc w:val="center"/>
              <w:rPr>
                <w:color w:val="000000"/>
                <w:sz w:val="18"/>
                <w:szCs w:val="18"/>
              </w:rPr>
            </w:pPr>
            <w:r>
              <w:rPr>
                <w:color w:val="000000"/>
                <w:sz w:val="18"/>
                <w:szCs w:val="18"/>
              </w:rPr>
              <w:t>транспортная накладная</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BF4F6F" w:rsidRPr="00F6414D" w:rsidRDefault="00BF4F6F" w:rsidP="005A3A56">
            <w:pPr>
              <w:jc w:val="center"/>
              <w:rPr>
                <w:color w:val="000000"/>
                <w:sz w:val="18"/>
                <w:szCs w:val="18"/>
              </w:rPr>
            </w:pPr>
            <w:r>
              <w:rPr>
                <w:color w:val="000000"/>
                <w:sz w:val="18"/>
                <w:szCs w:val="18"/>
              </w:rPr>
              <w:t>Акта приема передачи</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hideMark/>
          </w:tcPr>
          <w:p w:rsidR="00BF4F6F" w:rsidRPr="00F6414D" w:rsidRDefault="00BF4F6F" w:rsidP="005A3A56">
            <w:pPr>
              <w:jc w:val="center"/>
              <w:rPr>
                <w:color w:val="000000"/>
                <w:sz w:val="18"/>
                <w:szCs w:val="18"/>
              </w:rPr>
            </w:pPr>
            <w:r>
              <w:rPr>
                <w:color w:val="000000"/>
                <w:sz w:val="18"/>
                <w:szCs w:val="18"/>
              </w:rPr>
              <w:t xml:space="preserve">маршрут </w:t>
            </w:r>
            <w:proofErr w:type="spellStart"/>
            <w:r>
              <w:rPr>
                <w:color w:val="000000"/>
                <w:sz w:val="18"/>
                <w:szCs w:val="18"/>
              </w:rPr>
              <w:t>первозки</w:t>
            </w:r>
            <w:proofErr w:type="spellEnd"/>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rsidR="00BF4F6F" w:rsidRPr="00F6414D" w:rsidRDefault="00BF4F6F" w:rsidP="005A3A56">
            <w:pPr>
              <w:jc w:val="center"/>
              <w:rPr>
                <w:color w:val="000000"/>
                <w:sz w:val="18"/>
                <w:szCs w:val="18"/>
              </w:rPr>
            </w:pPr>
            <w:r>
              <w:rPr>
                <w:color w:val="000000"/>
                <w:sz w:val="18"/>
                <w:szCs w:val="18"/>
              </w:rPr>
              <w:t>Срок аренды ТС с экипажем</w:t>
            </w:r>
          </w:p>
        </w:tc>
        <w:tc>
          <w:tcPr>
            <w:tcW w:w="7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F4F6F" w:rsidRPr="00F6414D" w:rsidRDefault="00BF4F6F" w:rsidP="005A3A56">
            <w:pPr>
              <w:jc w:val="center"/>
              <w:rPr>
                <w:color w:val="000000"/>
                <w:sz w:val="18"/>
                <w:szCs w:val="18"/>
              </w:rPr>
            </w:pPr>
            <w:r>
              <w:rPr>
                <w:color w:val="000000"/>
                <w:sz w:val="18"/>
                <w:szCs w:val="18"/>
              </w:rPr>
              <w:t>Общее время аренды ТС с экипажем</w:t>
            </w:r>
          </w:p>
        </w:tc>
        <w:tc>
          <w:tcPr>
            <w:tcW w:w="107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F4F6F" w:rsidRPr="00F6414D" w:rsidRDefault="00BF4F6F" w:rsidP="005A3A56">
            <w:pPr>
              <w:jc w:val="center"/>
              <w:rPr>
                <w:color w:val="000000"/>
                <w:sz w:val="18"/>
                <w:szCs w:val="18"/>
              </w:rPr>
            </w:pPr>
            <w:r>
              <w:rPr>
                <w:color w:val="000000"/>
                <w:sz w:val="18"/>
                <w:szCs w:val="18"/>
              </w:rPr>
              <w:t>Ставка арендной платы ТС с экипажем при завозе/вывозе с тарификацией: (</w:t>
            </w:r>
            <w:proofErr w:type="spellStart"/>
            <w:r>
              <w:rPr>
                <w:color w:val="000000"/>
                <w:sz w:val="18"/>
                <w:szCs w:val="18"/>
              </w:rPr>
              <w:t>зона</w:t>
            </w:r>
            <w:proofErr w:type="gramStart"/>
            <w:r>
              <w:rPr>
                <w:color w:val="000000"/>
                <w:sz w:val="18"/>
                <w:szCs w:val="18"/>
              </w:rPr>
              <w:t>,р</w:t>
            </w:r>
            <w:proofErr w:type="gramEnd"/>
            <w:r>
              <w:rPr>
                <w:color w:val="000000"/>
                <w:sz w:val="18"/>
                <w:szCs w:val="18"/>
              </w:rPr>
              <w:t>асстояние</w:t>
            </w:r>
            <w:proofErr w:type="spellEnd"/>
            <w:r>
              <w:rPr>
                <w:color w:val="000000"/>
                <w:sz w:val="18"/>
                <w:szCs w:val="18"/>
              </w:rPr>
              <w:t>, время)</w:t>
            </w:r>
          </w:p>
        </w:tc>
        <w:tc>
          <w:tcPr>
            <w:tcW w:w="7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F4F6F" w:rsidRPr="00F6414D" w:rsidRDefault="00BF4F6F" w:rsidP="005A3A56">
            <w:pPr>
              <w:jc w:val="center"/>
              <w:rPr>
                <w:color w:val="000000"/>
                <w:sz w:val="18"/>
                <w:szCs w:val="18"/>
              </w:rPr>
            </w:pPr>
            <w:r>
              <w:rPr>
                <w:color w:val="000000"/>
                <w:sz w:val="18"/>
                <w:szCs w:val="18"/>
              </w:rPr>
              <w:t>Превышение нормы времени на погрузку/выгрузку (час)</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F4F6F" w:rsidRPr="00F6414D" w:rsidRDefault="00BF4F6F" w:rsidP="005A3A56">
            <w:pPr>
              <w:jc w:val="center"/>
              <w:rPr>
                <w:color w:val="000000"/>
                <w:sz w:val="18"/>
                <w:szCs w:val="18"/>
              </w:rPr>
            </w:pPr>
            <w:r>
              <w:rPr>
                <w:color w:val="000000"/>
                <w:sz w:val="18"/>
                <w:szCs w:val="18"/>
              </w:rPr>
              <w:t>Стоимость превышения времени под погрузкой/выгрузкой</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F4F6F" w:rsidRPr="00F6414D" w:rsidRDefault="00BF4F6F" w:rsidP="005A3A56">
            <w:pPr>
              <w:jc w:val="center"/>
              <w:rPr>
                <w:color w:val="000000"/>
                <w:sz w:val="18"/>
                <w:szCs w:val="18"/>
              </w:rPr>
            </w:pPr>
            <w:r>
              <w:rPr>
                <w:color w:val="000000"/>
                <w:sz w:val="18"/>
                <w:szCs w:val="18"/>
              </w:rPr>
              <w:t xml:space="preserve">Итого стоимость арендной платы в </w:t>
            </w:r>
            <w:proofErr w:type="spellStart"/>
            <w:r>
              <w:rPr>
                <w:color w:val="000000"/>
                <w:sz w:val="18"/>
                <w:szCs w:val="18"/>
              </w:rPr>
              <w:t>руб</w:t>
            </w:r>
            <w:proofErr w:type="spellEnd"/>
            <w:r>
              <w:rPr>
                <w:color w:val="000000"/>
                <w:sz w:val="18"/>
                <w:szCs w:val="18"/>
              </w:rPr>
              <w:t xml:space="preserve"> без НДС </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4F6F" w:rsidRPr="00F6414D" w:rsidRDefault="00BF4F6F" w:rsidP="005A3A56">
            <w:pPr>
              <w:jc w:val="center"/>
              <w:rPr>
                <w:color w:val="000000"/>
                <w:sz w:val="18"/>
                <w:szCs w:val="18"/>
              </w:rPr>
            </w:pPr>
            <w:r>
              <w:rPr>
                <w:color w:val="000000"/>
                <w:sz w:val="18"/>
                <w:szCs w:val="18"/>
              </w:rPr>
              <w:t>НДС</w:t>
            </w:r>
          </w:p>
        </w:tc>
        <w:tc>
          <w:tcPr>
            <w:tcW w:w="10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F4F6F" w:rsidRPr="00F6414D" w:rsidRDefault="00BF4F6F" w:rsidP="005A3A56">
            <w:pPr>
              <w:jc w:val="center"/>
              <w:rPr>
                <w:color w:val="000000"/>
                <w:sz w:val="18"/>
                <w:szCs w:val="18"/>
              </w:rPr>
            </w:pPr>
            <w:r>
              <w:rPr>
                <w:color w:val="000000"/>
                <w:sz w:val="18"/>
                <w:szCs w:val="18"/>
              </w:rPr>
              <w:t xml:space="preserve">Итого стоимость арендной платы в </w:t>
            </w:r>
            <w:proofErr w:type="spellStart"/>
            <w:r>
              <w:rPr>
                <w:color w:val="000000"/>
                <w:sz w:val="18"/>
                <w:szCs w:val="18"/>
              </w:rPr>
              <w:t>руб</w:t>
            </w:r>
            <w:proofErr w:type="spellEnd"/>
            <w:r>
              <w:rPr>
                <w:color w:val="000000"/>
                <w:sz w:val="18"/>
                <w:szCs w:val="18"/>
              </w:rPr>
              <w:t xml:space="preserve"> с НДС </w:t>
            </w:r>
          </w:p>
        </w:tc>
      </w:tr>
      <w:tr w:rsidR="00BF4F6F" w:rsidRPr="00F6414D" w:rsidTr="005A3A56">
        <w:trPr>
          <w:trHeight w:val="2176"/>
        </w:trPr>
        <w:tc>
          <w:tcPr>
            <w:tcW w:w="459" w:type="dxa"/>
            <w:vMerge/>
            <w:tcBorders>
              <w:top w:val="single" w:sz="4" w:space="0" w:color="auto"/>
              <w:left w:val="single" w:sz="4" w:space="0" w:color="auto"/>
              <w:bottom w:val="single" w:sz="4" w:space="0" w:color="000000"/>
              <w:right w:val="single" w:sz="4" w:space="0" w:color="auto"/>
            </w:tcBorders>
            <w:vAlign w:val="center"/>
            <w:hideMark/>
          </w:tcPr>
          <w:p w:rsidR="00BF4F6F" w:rsidRPr="00F6414D" w:rsidRDefault="00BF4F6F" w:rsidP="005A3A56">
            <w:pPr>
              <w:rPr>
                <w:color w:val="000000"/>
                <w:sz w:val="18"/>
                <w:szCs w:val="18"/>
              </w:rPr>
            </w:pPr>
          </w:p>
        </w:tc>
        <w:tc>
          <w:tcPr>
            <w:tcW w:w="676" w:type="dxa"/>
            <w:vMerge/>
            <w:tcBorders>
              <w:top w:val="single" w:sz="4" w:space="0" w:color="auto"/>
              <w:left w:val="single" w:sz="4" w:space="0" w:color="auto"/>
              <w:bottom w:val="single" w:sz="4" w:space="0" w:color="auto"/>
              <w:right w:val="single" w:sz="4" w:space="0" w:color="auto"/>
            </w:tcBorders>
            <w:vAlign w:val="center"/>
            <w:hideMark/>
          </w:tcPr>
          <w:p w:rsidR="00BF4F6F" w:rsidRPr="00F6414D" w:rsidRDefault="00BF4F6F" w:rsidP="005A3A56">
            <w:pPr>
              <w:rPr>
                <w:color w:val="000000"/>
                <w:sz w:val="18"/>
                <w:szCs w:val="18"/>
              </w:rPr>
            </w:pPr>
          </w:p>
        </w:tc>
        <w:tc>
          <w:tcPr>
            <w:tcW w:w="719" w:type="dxa"/>
            <w:vMerge/>
            <w:tcBorders>
              <w:top w:val="single" w:sz="4" w:space="0" w:color="auto"/>
              <w:left w:val="single" w:sz="4" w:space="0" w:color="auto"/>
              <w:bottom w:val="single" w:sz="4" w:space="0" w:color="auto"/>
              <w:right w:val="single" w:sz="4" w:space="0" w:color="auto"/>
            </w:tcBorders>
            <w:vAlign w:val="center"/>
            <w:hideMark/>
          </w:tcPr>
          <w:p w:rsidR="00BF4F6F" w:rsidRPr="00F6414D" w:rsidRDefault="00BF4F6F" w:rsidP="005A3A56">
            <w:pPr>
              <w:rPr>
                <w:color w:val="000000"/>
                <w:sz w:val="18"/>
                <w:szCs w:val="18"/>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rsidR="00BF4F6F" w:rsidRPr="00F6414D" w:rsidRDefault="00BF4F6F" w:rsidP="005A3A56">
            <w:pPr>
              <w:rPr>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BF4F6F" w:rsidRPr="00F6414D" w:rsidRDefault="00BF4F6F" w:rsidP="005A3A56">
            <w:pPr>
              <w:rPr>
                <w:color w:val="000000"/>
                <w:sz w:val="18"/>
                <w:szCs w:val="18"/>
              </w:rPr>
            </w:pPr>
          </w:p>
        </w:tc>
        <w:tc>
          <w:tcPr>
            <w:tcW w:w="851" w:type="dxa"/>
            <w:tcBorders>
              <w:top w:val="nil"/>
              <w:left w:val="nil"/>
              <w:bottom w:val="single" w:sz="4" w:space="0" w:color="auto"/>
              <w:right w:val="single" w:sz="4" w:space="0" w:color="auto"/>
            </w:tcBorders>
            <w:shd w:val="clear" w:color="auto" w:fill="auto"/>
            <w:vAlign w:val="center"/>
            <w:hideMark/>
          </w:tcPr>
          <w:p w:rsidR="00BF4F6F" w:rsidRPr="00F6414D" w:rsidRDefault="00BF4F6F" w:rsidP="005A3A56">
            <w:pPr>
              <w:jc w:val="center"/>
              <w:rPr>
                <w:color w:val="000000"/>
                <w:sz w:val="18"/>
                <w:szCs w:val="18"/>
              </w:rPr>
            </w:pPr>
            <w:r>
              <w:rPr>
                <w:color w:val="000000"/>
                <w:sz w:val="18"/>
                <w:szCs w:val="18"/>
              </w:rPr>
              <w:t>№ транспортной накладной</w:t>
            </w:r>
          </w:p>
        </w:tc>
        <w:tc>
          <w:tcPr>
            <w:tcW w:w="708" w:type="dxa"/>
            <w:tcBorders>
              <w:top w:val="nil"/>
              <w:left w:val="nil"/>
              <w:bottom w:val="single" w:sz="4" w:space="0" w:color="auto"/>
              <w:right w:val="single" w:sz="4" w:space="0" w:color="auto"/>
            </w:tcBorders>
            <w:shd w:val="clear" w:color="auto" w:fill="auto"/>
            <w:vAlign w:val="center"/>
            <w:hideMark/>
          </w:tcPr>
          <w:p w:rsidR="00BF4F6F" w:rsidRPr="00F6414D" w:rsidRDefault="00BF4F6F" w:rsidP="005A3A56">
            <w:pPr>
              <w:jc w:val="center"/>
              <w:rPr>
                <w:color w:val="000000"/>
                <w:sz w:val="18"/>
                <w:szCs w:val="18"/>
              </w:rPr>
            </w:pPr>
            <w:r>
              <w:rPr>
                <w:color w:val="000000"/>
                <w:sz w:val="18"/>
                <w:szCs w:val="18"/>
              </w:rPr>
              <w:t>Дата транспортной накладной</w:t>
            </w:r>
          </w:p>
        </w:tc>
        <w:tc>
          <w:tcPr>
            <w:tcW w:w="709" w:type="dxa"/>
            <w:tcBorders>
              <w:top w:val="nil"/>
              <w:left w:val="nil"/>
              <w:bottom w:val="single" w:sz="4" w:space="0" w:color="auto"/>
              <w:right w:val="single" w:sz="4" w:space="0" w:color="auto"/>
            </w:tcBorders>
            <w:shd w:val="clear" w:color="auto" w:fill="auto"/>
            <w:vAlign w:val="center"/>
            <w:hideMark/>
          </w:tcPr>
          <w:p w:rsidR="00BF4F6F" w:rsidRPr="00F6414D" w:rsidRDefault="00BF4F6F" w:rsidP="005A3A56">
            <w:pPr>
              <w:jc w:val="center"/>
              <w:rPr>
                <w:color w:val="000000"/>
                <w:sz w:val="18"/>
                <w:szCs w:val="18"/>
              </w:rPr>
            </w:pPr>
            <w:r>
              <w:rPr>
                <w:color w:val="000000"/>
                <w:sz w:val="18"/>
                <w:szCs w:val="18"/>
              </w:rPr>
              <w:t>№ Акта приема передачи</w:t>
            </w:r>
          </w:p>
        </w:tc>
        <w:tc>
          <w:tcPr>
            <w:tcW w:w="709" w:type="dxa"/>
            <w:tcBorders>
              <w:top w:val="nil"/>
              <w:left w:val="nil"/>
              <w:bottom w:val="single" w:sz="4" w:space="0" w:color="auto"/>
              <w:right w:val="single" w:sz="4" w:space="0" w:color="auto"/>
            </w:tcBorders>
            <w:shd w:val="clear" w:color="auto" w:fill="auto"/>
            <w:vAlign w:val="center"/>
            <w:hideMark/>
          </w:tcPr>
          <w:p w:rsidR="00BF4F6F" w:rsidRPr="00F6414D" w:rsidRDefault="00BF4F6F" w:rsidP="005A3A56">
            <w:pPr>
              <w:jc w:val="center"/>
              <w:rPr>
                <w:color w:val="000000"/>
                <w:sz w:val="18"/>
                <w:szCs w:val="18"/>
              </w:rPr>
            </w:pPr>
            <w:r>
              <w:rPr>
                <w:color w:val="000000"/>
                <w:sz w:val="18"/>
                <w:szCs w:val="18"/>
              </w:rPr>
              <w:t>Дата Акта приема передачи</w:t>
            </w:r>
          </w:p>
        </w:tc>
        <w:tc>
          <w:tcPr>
            <w:tcW w:w="780" w:type="dxa"/>
            <w:tcBorders>
              <w:top w:val="nil"/>
              <w:left w:val="nil"/>
              <w:bottom w:val="single" w:sz="4" w:space="0" w:color="auto"/>
              <w:right w:val="single" w:sz="4" w:space="0" w:color="auto"/>
            </w:tcBorders>
            <w:shd w:val="clear" w:color="auto" w:fill="auto"/>
            <w:vAlign w:val="center"/>
            <w:hideMark/>
          </w:tcPr>
          <w:p w:rsidR="00BF4F6F" w:rsidRPr="00F6414D" w:rsidRDefault="00BF4F6F" w:rsidP="005A3A56">
            <w:pPr>
              <w:jc w:val="center"/>
              <w:rPr>
                <w:color w:val="000000"/>
                <w:sz w:val="18"/>
                <w:szCs w:val="18"/>
              </w:rPr>
            </w:pPr>
            <w:r>
              <w:rPr>
                <w:color w:val="000000"/>
                <w:sz w:val="18"/>
                <w:szCs w:val="18"/>
              </w:rPr>
              <w:t xml:space="preserve">место приема/передачи ТС с экипажем </w:t>
            </w:r>
            <w:proofErr w:type="gramStart"/>
            <w:r>
              <w:rPr>
                <w:color w:val="000000"/>
                <w:sz w:val="18"/>
                <w:szCs w:val="18"/>
              </w:rPr>
              <w:t>в</w:t>
            </w:r>
            <w:proofErr w:type="gramEnd"/>
            <w:r>
              <w:rPr>
                <w:color w:val="000000"/>
                <w:sz w:val="18"/>
                <w:szCs w:val="18"/>
              </w:rPr>
              <w:t>/из аренды</w:t>
            </w:r>
          </w:p>
        </w:tc>
        <w:tc>
          <w:tcPr>
            <w:tcW w:w="779" w:type="dxa"/>
            <w:tcBorders>
              <w:top w:val="nil"/>
              <w:left w:val="nil"/>
              <w:bottom w:val="single" w:sz="4" w:space="0" w:color="auto"/>
              <w:right w:val="single" w:sz="4" w:space="0" w:color="auto"/>
            </w:tcBorders>
            <w:shd w:val="clear" w:color="auto" w:fill="auto"/>
            <w:vAlign w:val="center"/>
            <w:hideMark/>
          </w:tcPr>
          <w:p w:rsidR="00BF4F6F" w:rsidRPr="00F6414D" w:rsidRDefault="00BF4F6F" w:rsidP="005A3A56">
            <w:pPr>
              <w:jc w:val="center"/>
              <w:rPr>
                <w:color w:val="000000"/>
                <w:sz w:val="18"/>
                <w:szCs w:val="18"/>
              </w:rPr>
            </w:pPr>
            <w:r>
              <w:rPr>
                <w:color w:val="000000"/>
                <w:sz w:val="18"/>
                <w:szCs w:val="18"/>
              </w:rPr>
              <w:t>Адрес склада грузоотправителя/грузополучателя</w:t>
            </w:r>
          </w:p>
        </w:tc>
        <w:tc>
          <w:tcPr>
            <w:tcW w:w="921" w:type="dxa"/>
            <w:tcBorders>
              <w:top w:val="nil"/>
              <w:left w:val="nil"/>
              <w:bottom w:val="single" w:sz="4" w:space="0" w:color="auto"/>
              <w:right w:val="single" w:sz="4" w:space="0" w:color="auto"/>
            </w:tcBorders>
            <w:shd w:val="clear" w:color="auto" w:fill="auto"/>
            <w:vAlign w:val="center"/>
            <w:hideMark/>
          </w:tcPr>
          <w:p w:rsidR="00BF4F6F" w:rsidRPr="00F6414D" w:rsidRDefault="00BF4F6F" w:rsidP="005A3A56">
            <w:pPr>
              <w:jc w:val="center"/>
              <w:rPr>
                <w:color w:val="000000"/>
                <w:sz w:val="18"/>
                <w:szCs w:val="18"/>
              </w:rPr>
            </w:pPr>
            <w:r>
              <w:rPr>
                <w:color w:val="000000"/>
                <w:sz w:val="18"/>
                <w:szCs w:val="18"/>
              </w:rPr>
              <w:t>Дата и время передачи ТС в аренду</w:t>
            </w:r>
          </w:p>
        </w:tc>
        <w:tc>
          <w:tcPr>
            <w:tcW w:w="921" w:type="dxa"/>
            <w:tcBorders>
              <w:top w:val="nil"/>
              <w:left w:val="nil"/>
              <w:bottom w:val="single" w:sz="4" w:space="0" w:color="auto"/>
              <w:right w:val="single" w:sz="4" w:space="0" w:color="auto"/>
            </w:tcBorders>
            <w:shd w:val="clear" w:color="auto" w:fill="auto"/>
            <w:vAlign w:val="center"/>
            <w:hideMark/>
          </w:tcPr>
          <w:p w:rsidR="00BF4F6F" w:rsidRPr="00F6414D" w:rsidRDefault="00BF4F6F" w:rsidP="005A3A56">
            <w:pPr>
              <w:jc w:val="center"/>
              <w:rPr>
                <w:color w:val="000000"/>
                <w:sz w:val="18"/>
                <w:szCs w:val="18"/>
              </w:rPr>
            </w:pPr>
            <w:r>
              <w:rPr>
                <w:color w:val="000000"/>
                <w:sz w:val="18"/>
                <w:szCs w:val="18"/>
              </w:rPr>
              <w:t>Дата и время передачи ТС из аренды</w:t>
            </w:r>
          </w:p>
        </w:tc>
        <w:tc>
          <w:tcPr>
            <w:tcW w:w="710" w:type="dxa"/>
            <w:vMerge/>
            <w:tcBorders>
              <w:top w:val="single" w:sz="4" w:space="0" w:color="auto"/>
              <w:left w:val="single" w:sz="4" w:space="0" w:color="auto"/>
              <w:bottom w:val="single" w:sz="4" w:space="0" w:color="000000"/>
              <w:right w:val="single" w:sz="4" w:space="0" w:color="auto"/>
            </w:tcBorders>
            <w:vAlign w:val="center"/>
            <w:hideMark/>
          </w:tcPr>
          <w:p w:rsidR="00BF4F6F" w:rsidRPr="00F6414D" w:rsidRDefault="00BF4F6F" w:rsidP="005A3A56">
            <w:pPr>
              <w:rPr>
                <w:color w:val="000000"/>
                <w:sz w:val="18"/>
                <w:szCs w:val="18"/>
              </w:rPr>
            </w:pPr>
          </w:p>
        </w:tc>
        <w:tc>
          <w:tcPr>
            <w:tcW w:w="1077" w:type="dxa"/>
            <w:vMerge/>
            <w:tcBorders>
              <w:top w:val="single" w:sz="4" w:space="0" w:color="auto"/>
              <w:left w:val="single" w:sz="4" w:space="0" w:color="auto"/>
              <w:bottom w:val="single" w:sz="4" w:space="0" w:color="000000"/>
              <w:right w:val="single" w:sz="4" w:space="0" w:color="auto"/>
            </w:tcBorders>
            <w:vAlign w:val="center"/>
            <w:hideMark/>
          </w:tcPr>
          <w:p w:rsidR="00BF4F6F" w:rsidRPr="00F6414D" w:rsidRDefault="00BF4F6F" w:rsidP="005A3A56">
            <w:pPr>
              <w:rPr>
                <w:color w:val="000000"/>
                <w:sz w:val="18"/>
                <w:szCs w:val="18"/>
              </w:rPr>
            </w:pPr>
          </w:p>
        </w:tc>
        <w:tc>
          <w:tcPr>
            <w:tcW w:w="787" w:type="dxa"/>
            <w:vMerge/>
            <w:tcBorders>
              <w:top w:val="single" w:sz="4" w:space="0" w:color="auto"/>
              <w:left w:val="single" w:sz="4" w:space="0" w:color="auto"/>
              <w:bottom w:val="single" w:sz="4" w:space="0" w:color="auto"/>
              <w:right w:val="single" w:sz="4" w:space="0" w:color="auto"/>
            </w:tcBorders>
            <w:vAlign w:val="center"/>
            <w:hideMark/>
          </w:tcPr>
          <w:p w:rsidR="00BF4F6F" w:rsidRPr="00F6414D" w:rsidRDefault="00BF4F6F" w:rsidP="005A3A56">
            <w:pPr>
              <w:rPr>
                <w:color w:val="000000"/>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BF4F6F" w:rsidRPr="00F6414D" w:rsidRDefault="00BF4F6F" w:rsidP="005A3A56">
            <w:pPr>
              <w:rPr>
                <w:color w:val="000000"/>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BF4F6F" w:rsidRPr="00F6414D" w:rsidRDefault="00BF4F6F" w:rsidP="005A3A56">
            <w:pPr>
              <w:rPr>
                <w:color w:val="000000"/>
                <w:sz w:val="18"/>
                <w:szCs w:val="18"/>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BF4F6F" w:rsidRPr="00F6414D" w:rsidRDefault="00BF4F6F" w:rsidP="005A3A56">
            <w:pPr>
              <w:rPr>
                <w:color w:val="000000"/>
                <w:sz w:val="18"/>
                <w:szCs w:val="18"/>
              </w:rPr>
            </w:pPr>
          </w:p>
        </w:tc>
        <w:tc>
          <w:tcPr>
            <w:tcW w:w="1006" w:type="dxa"/>
            <w:vMerge/>
            <w:tcBorders>
              <w:top w:val="single" w:sz="4" w:space="0" w:color="auto"/>
              <w:left w:val="single" w:sz="4" w:space="0" w:color="auto"/>
              <w:bottom w:val="single" w:sz="4" w:space="0" w:color="auto"/>
              <w:right w:val="single" w:sz="4" w:space="0" w:color="auto"/>
            </w:tcBorders>
            <w:vAlign w:val="center"/>
            <w:hideMark/>
          </w:tcPr>
          <w:p w:rsidR="00BF4F6F" w:rsidRPr="00F6414D" w:rsidRDefault="00BF4F6F" w:rsidP="005A3A56">
            <w:pPr>
              <w:rPr>
                <w:color w:val="000000"/>
                <w:sz w:val="18"/>
                <w:szCs w:val="18"/>
              </w:rPr>
            </w:pPr>
          </w:p>
        </w:tc>
      </w:tr>
      <w:tr w:rsidR="00BF4F6F" w:rsidRPr="00F6414D" w:rsidTr="005A3A56">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BF4F6F" w:rsidRPr="00F6414D" w:rsidRDefault="00BF4F6F" w:rsidP="005A3A56">
            <w:pPr>
              <w:jc w:val="center"/>
              <w:rPr>
                <w:rFonts w:ascii="Calibri" w:hAnsi="Calibri"/>
                <w:b/>
                <w:bCs/>
                <w:color w:val="000000"/>
                <w:sz w:val="18"/>
                <w:szCs w:val="18"/>
              </w:rPr>
            </w:pPr>
            <w:r>
              <w:rPr>
                <w:rFonts w:ascii="Calibri" w:hAnsi="Calibri"/>
                <w:b/>
                <w:bCs/>
                <w:color w:val="000000"/>
                <w:sz w:val="18"/>
                <w:szCs w:val="18"/>
              </w:rPr>
              <w:t>1</w:t>
            </w:r>
          </w:p>
        </w:tc>
        <w:tc>
          <w:tcPr>
            <w:tcW w:w="676"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jc w:val="center"/>
              <w:rPr>
                <w:rFonts w:ascii="Calibri" w:hAnsi="Calibri"/>
                <w:b/>
                <w:bCs/>
                <w:color w:val="000000"/>
                <w:sz w:val="18"/>
                <w:szCs w:val="18"/>
              </w:rPr>
            </w:pPr>
            <w:r>
              <w:rPr>
                <w:rFonts w:ascii="Calibri" w:hAnsi="Calibri"/>
                <w:b/>
                <w:bCs/>
                <w:color w:val="000000"/>
                <w:sz w:val="18"/>
                <w:szCs w:val="18"/>
              </w:rPr>
              <w:t>2</w:t>
            </w:r>
          </w:p>
        </w:tc>
        <w:tc>
          <w:tcPr>
            <w:tcW w:w="719"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jc w:val="center"/>
              <w:rPr>
                <w:rFonts w:ascii="Calibri" w:hAnsi="Calibri"/>
                <w:b/>
                <w:bCs/>
                <w:color w:val="000000"/>
                <w:sz w:val="18"/>
                <w:szCs w:val="18"/>
              </w:rPr>
            </w:pPr>
            <w:r>
              <w:rPr>
                <w:rFonts w:ascii="Calibri" w:hAnsi="Calibri"/>
                <w:b/>
                <w:bCs/>
                <w:color w:val="000000"/>
                <w:sz w:val="18"/>
                <w:szCs w:val="18"/>
              </w:rPr>
              <w:t>3</w:t>
            </w:r>
          </w:p>
        </w:tc>
        <w:tc>
          <w:tcPr>
            <w:tcW w:w="840"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jc w:val="center"/>
              <w:rPr>
                <w:rFonts w:ascii="Calibri" w:hAnsi="Calibri"/>
                <w:b/>
                <w:bCs/>
                <w:color w:val="000000"/>
                <w:sz w:val="18"/>
                <w:szCs w:val="18"/>
              </w:rPr>
            </w:pPr>
            <w:r>
              <w:rPr>
                <w:rFonts w:ascii="Calibri" w:hAnsi="Calibri"/>
                <w:b/>
                <w:bCs/>
                <w:color w:val="000000"/>
                <w:sz w:val="18"/>
                <w:szCs w:val="18"/>
              </w:rPr>
              <w:t>4</w:t>
            </w:r>
          </w:p>
        </w:tc>
        <w:tc>
          <w:tcPr>
            <w:tcW w:w="709"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jc w:val="center"/>
              <w:rPr>
                <w:rFonts w:ascii="Calibri" w:hAnsi="Calibri"/>
                <w:b/>
                <w:bCs/>
                <w:color w:val="000000"/>
                <w:sz w:val="18"/>
                <w:szCs w:val="18"/>
              </w:rPr>
            </w:pPr>
            <w:r>
              <w:rPr>
                <w:rFonts w:ascii="Calibri" w:hAnsi="Calibri"/>
                <w:b/>
                <w:bCs/>
                <w:color w:val="000000"/>
                <w:sz w:val="18"/>
                <w:szCs w:val="18"/>
              </w:rPr>
              <w:t>5</w:t>
            </w:r>
          </w:p>
        </w:tc>
        <w:tc>
          <w:tcPr>
            <w:tcW w:w="851"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jc w:val="center"/>
              <w:rPr>
                <w:rFonts w:ascii="Calibri" w:hAnsi="Calibri"/>
                <w:b/>
                <w:bCs/>
                <w:color w:val="000000"/>
                <w:sz w:val="18"/>
                <w:szCs w:val="18"/>
              </w:rPr>
            </w:pPr>
            <w:r>
              <w:rPr>
                <w:rFonts w:ascii="Calibri" w:hAnsi="Calibri"/>
                <w:b/>
                <w:bCs/>
                <w:color w:val="000000"/>
                <w:sz w:val="18"/>
                <w:szCs w:val="18"/>
              </w:rPr>
              <w:t>6</w:t>
            </w:r>
          </w:p>
        </w:tc>
        <w:tc>
          <w:tcPr>
            <w:tcW w:w="708"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jc w:val="center"/>
              <w:rPr>
                <w:rFonts w:ascii="Calibri" w:hAnsi="Calibri"/>
                <w:b/>
                <w:bCs/>
                <w:color w:val="000000"/>
                <w:sz w:val="18"/>
                <w:szCs w:val="18"/>
              </w:rPr>
            </w:pPr>
            <w:r>
              <w:rPr>
                <w:rFonts w:ascii="Calibri" w:hAnsi="Calibri"/>
                <w:b/>
                <w:bCs/>
                <w:color w:val="000000"/>
                <w:sz w:val="18"/>
                <w:szCs w:val="18"/>
              </w:rPr>
              <w:t>7</w:t>
            </w:r>
          </w:p>
        </w:tc>
        <w:tc>
          <w:tcPr>
            <w:tcW w:w="709"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jc w:val="center"/>
              <w:rPr>
                <w:rFonts w:ascii="Calibri" w:hAnsi="Calibri"/>
                <w:b/>
                <w:bCs/>
                <w:color w:val="000000"/>
                <w:sz w:val="18"/>
                <w:szCs w:val="18"/>
              </w:rPr>
            </w:pPr>
            <w:r>
              <w:rPr>
                <w:rFonts w:ascii="Calibri" w:hAnsi="Calibri"/>
                <w:b/>
                <w:bCs/>
                <w:color w:val="000000"/>
                <w:sz w:val="18"/>
                <w:szCs w:val="18"/>
              </w:rPr>
              <w:t>8</w:t>
            </w:r>
          </w:p>
        </w:tc>
        <w:tc>
          <w:tcPr>
            <w:tcW w:w="709"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jc w:val="center"/>
              <w:rPr>
                <w:rFonts w:ascii="Calibri" w:hAnsi="Calibri"/>
                <w:b/>
                <w:bCs/>
                <w:color w:val="000000"/>
                <w:sz w:val="18"/>
                <w:szCs w:val="18"/>
              </w:rPr>
            </w:pPr>
            <w:r>
              <w:rPr>
                <w:rFonts w:ascii="Calibri" w:hAnsi="Calibri"/>
                <w:b/>
                <w:bCs/>
                <w:color w:val="000000"/>
                <w:sz w:val="18"/>
                <w:szCs w:val="18"/>
              </w:rPr>
              <w:t>9</w:t>
            </w:r>
          </w:p>
        </w:tc>
        <w:tc>
          <w:tcPr>
            <w:tcW w:w="780"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jc w:val="center"/>
              <w:rPr>
                <w:rFonts w:ascii="Calibri" w:hAnsi="Calibri"/>
                <w:b/>
                <w:bCs/>
                <w:color w:val="000000"/>
                <w:sz w:val="18"/>
                <w:szCs w:val="18"/>
              </w:rPr>
            </w:pPr>
            <w:r>
              <w:rPr>
                <w:rFonts w:ascii="Calibri" w:hAnsi="Calibri"/>
                <w:b/>
                <w:bCs/>
                <w:color w:val="000000"/>
                <w:sz w:val="18"/>
                <w:szCs w:val="18"/>
              </w:rPr>
              <w:t>10</w:t>
            </w:r>
          </w:p>
        </w:tc>
        <w:tc>
          <w:tcPr>
            <w:tcW w:w="779"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jc w:val="center"/>
              <w:rPr>
                <w:rFonts w:ascii="Calibri" w:hAnsi="Calibri"/>
                <w:b/>
                <w:bCs/>
                <w:color w:val="000000"/>
                <w:sz w:val="18"/>
                <w:szCs w:val="18"/>
              </w:rPr>
            </w:pPr>
            <w:r>
              <w:rPr>
                <w:rFonts w:ascii="Calibri" w:hAnsi="Calibri"/>
                <w:b/>
                <w:bCs/>
                <w:color w:val="000000"/>
                <w:sz w:val="18"/>
                <w:szCs w:val="18"/>
              </w:rPr>
              <w:t>11</w:t>
            </w:r>
          </w:p>
        </w:tc>
        <w:tc>
          <w:tcPr>
            <w:tcW w:w="921"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jc w:val="center"/>
              <w:rPr>
                <w:rFonts w:ascii="Calibri" w:hAnsi="Calibri"/>
                <w:b/>
                <w:bCs/>
                <w:color w:val="000000"/>
                <w:sz w:val="18"/>
                <w:szCs w:val="18"/>
              </w:rPr>
            </w:pPr>
            <w:r>
              <w:rPr>
                <w:rFonts w:ascii="Calibri" w:hAnsi="Calibri"/>
                <w:b/>
                <w:bCs/>
                <w:color w:val="000000"/>
                <w:sz w:val="18"/>
                <w:szCs w:val="18"/>
              </w:rPr>
              <w:t>12</w:t>
            </w:r>
          </w:p>
        </w:tc>
        <w:tc>
          <w:tcPr>
            <w:tcW w:w="921"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jc w:val="center"/>
              <w:rPr>
                <w:rFonts w:ascii="Calibri" w:hAnsi="Calibri"/>
                <w:b/>
                <w:bCs/>
                <w:color w:val="000000"/>
                <w:sz w:val="18"/>
                <w:szCs w:val="18"/>
              </w:rPr>
            </w:pPr>
            <w:r>
              <w:rPr>
                <w:rFonts w:ascii="Calibri" w:hAnsi="Calibri"/>
                <w:b/>
                <w:bCs/>
                <w:color w:val="000000"/>
                <w:sz w:val="18"/>
                <w:szCs w:val="18"/>
              </w:rPr>
              <w:t>13</w:t>
            </w:r>
          </w:p>
        </w:tc>
        <w:tc>
          <w:tcPr>
            <w:tcW w:w="710"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jc w:val="center"/>
              <w:rPr>
                <w:rFonts w:ascii="Calibri" w:hAnsi="Calibri"/>
                <w:b/>
                <w:bCs/>
                <w:color w:val="000000"/>
                <w:sz w:val="18"/>
                <w:szCs w:val="18"/>
              </w:rPr>
            </w:pPr>
            <w:r>
              <w:rPr>
                <w:rFonts w:ascii="Calibri" w:hAnsi="Calibri"/>
                <w:b/>
                <w:bCs/>
                <w:color w:val="000000"/>
                <w:sz w:val="18"/>
                <w:szCs w:val="18"/>
              </w:rPr>
              <w:t>14</w:t>
            </w:r>
          </w:p>
        </w:tc>
        <w:tc>
          <w:tcPr>
            <w:tcW w:w="1077"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jc w:val="center"/>
              <w:rPr>
                <w:rFonts w:ascii="Calibri" w:hAnsi="Calibri"/>
                <w:b/>
                <w:bCs/>
                <w:color w:val="000000"/>
                <w:sz w:val="18"/>
                <w:szCs w:val="18"/>
              </w:rPr>
            </w:pPr>
            <w:r>
              <w:rPr>
                <w:rFonts w:ascii="Calibri" w:hAnsi="Calibri"/>
                <w:b/>
                <w:bCs/>
                <w:color w:val="000000"/>
                <w:sz w:val="18"/>
                <w:szCs w:val="18"/>
              </w:rPr>
              <w:t>15</w:t>
            </w:r>
          </w:p>
        </w:tc>
        <w:tc>
          <w:tcPr>
            <w:tcW w:w="787"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jc w:val="center"/>
              <w:rPr>
                <w:rFonts w:ascii="Calibri" w:hAnsi="Calibri"/>
                <w:b/>
                <w:bCs/>
                <w:color w:val="000000"/>
                <w:sz w:val="18"/>
                <w:szCs w:val="18"/>
              </w:rPr>
            </w:pPr>
            <w:r>
              <w:rPr>
                <w:rFonts w:ascii="Calibri" w:hAnsi="Calibri"/>
                <w:b/>
                <w:bCs/>
                <w:color w:val="000000"/>
                <w:sz w:val="18"/>
                <w:szCs w:val="18"/>
              </w:rPr>
              <w:t>16</w:t>
            </w:r>
          </w:p>
        </w:tc>
        <w:tc>
          <w:tcPr>
            <w:tcW w:w="850"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jc w:val="center"/>
              <w:rPr>
                <w:rFonts w:ascii="Calibri" w:hAnsi="Calibri"/>
                <w:b/>
                <w:bCs/>
                <w:color w:val="000000"/>
                <w:sz w:val="18"/>
                <w:szCs w:val="18"/>
              </w:rPr>
            </w:pPr>
            <w:r>
              <w:rPr>
                <w:rFonts w:ascii="Calibri" w:hAnsi="Calibri"/>
                <w:b/>
                <w:bCs/>
                <w:color w:val="000000"/>
                <w:sz w:val="18"/>
                <w:szCs w:val="18"/>
              </w:rPr>
              <w:t>17</w:t>
            </w:r>
          </w:p>
        </w:tc>
        <w:tc>
          <w:tcPr>
            <w:tcW w:w="851"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jc w:val="center"/>
              <w:rPr>
                <w:rFonts w:ascii="Calibri" w:hAnsi="Calibri"/>
                <w:b/>
                <w:bCs/>
                <w:color w:val="000000"/>
                <w:sz w:val="18"/>
                <w:szCs w:val="18"/>
              </w:rPr>
            </w:pPr>
            <w:r>
              <w:rPr>
                <w:rFonts w:ascii="Calibri" w:hAnsi="Calibri"/>
                <w:b/>
                <w:bCs/>
                <w:color w:val="000000"/>
                <w:sz w:val="18"/>
                <w:szCs w:val="18"/>
              </w:rPr>
              <w:t>18</w:t>
            </w:r>
          </w:p>
        </w:tc>
        <w:tc>
          <w:tcPr>
            <w:tcW w:w="708"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jc w:val="center"/>
              <w:rPr>
                <w:rFonts w:ascii="Calibri" w:hAnsi="Calibri"/>
                <w:b/>
                <w:bCs/>
                <w:color w:val="000000"/>
                <w:sz w:val="18"/>
                <w:szCs w:val="18"/>
              </w:rPr>
            </w:pPr>
            <w:r>
              <w:rPr>
                <w:rFonts w:ascii="Calibri" w:hAnsi="Calibri"/>
                <w:b/>
                <w:bCs/>
                <w:color w:val="000000"/>
                <w:sz w:val="18"/>
                <w:szCs w:val="18"/>
              </w:rPr>
              <w:t>19</w:t>
            </w:r>
          </w:p>
        </w:tc>
        <w:tc>
          <w:tcPr>
            <w:tcW w:w="1006"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jc w:val="center"/>
              <w:rPr>
                <w:rFonts w:ascii="Calibri" w:hAnsi="Calibri"/>
                <w:b/>
                <w:bCs/>
                <w:color w:val="000000"/>
                <w:sz w:val="18"/>
                <w:szCs w:val="18"/>
              </w:rPr>
            </w:pPr>
            <w:r>
              <w:rPr>
                <w:rFonts w:ascii="Calibri" w:hAnsi="Calibri"/>
                <w:b/>
                <w:bCs/>
                <w:color w:val="000000"/>
                <w:sz w:val="18"/>
                <w:szCs w:val="18"/>
              </w:rPr>
              <w:t>20</w:t>
            </w:r>
          </w:p>
        </w:tc>
      </w:tr>
      <w:tr w:rsidR="00BF4F6F" w:rsidRPr="00F6414D" w:rsidTr="005A3A56">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BF4F6F" w:rsidRPr="00F6414D" w:rsidRDefault="00BF4F6F" w:rsidP="005A3A56">
            <w:pPr>
              <w:rPr>
                <w:rFonts w:ascii="Calibri" w:hAnsi="Calibri"/>
                <w:color w:val="000000"/>
                <w:sz w:val="18"/>
                <w:szCs w:val="18"/>
              </w:rPr>
            </w:pPr>
            <w:r>
              <w:rPr>
                <w:rFonts w:ascii="Calibri" w:hAnsi="Calibri"/>
                <w:color w:val="000000"/>
                <w:sz w:val="18"/>
                <w:szCs w:val="18"/>
              </w:rPr>
              <w:t> </w:t>
            </w:r>
          </w:p>
        </w:tc>
        <w:tc>
          <w:tcPr>
            <w:tcW w:w="676"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rPr>
                <w:rFonts w:ascii="Calibri" w:hAnsi="Calibri"/>
                <w:color w:val="000000"/>
                <w:sz w:val="18"/>
                <w:szCs w:val="18"/>
              </w:rPr>
            </w:pPr>
            <w:r>
              <w:rPr>
                <w:rFonts w:ascii="Calibri" w:hAnsi="Calibri"/>
                <w:color w:val="000000"/>
                <w:sz w:val="18"/>
                <w:szCs w:val="18"/>
              </w:rPr>
              <w:t> </w:t>
            </w:r>
          </w:p>
        </w:tc>
        <w:tc>
          <w:tcPr>
            <w:tcW w:w="719"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rPr>
                <w:rFonts w:ascii="Calibri" w:hAnsi="Calibri"/>
                <w:color w:val="000000"/>
                <w:sz w:val="18"/>
                <w:szCs w:val="18"/>
              </w:rPr>
            </w:pPr>
            <w:r>
              <w:rPr>
                <w:rFonts w:ascii="Calibri" w:hAnsi="Calibri"/>
                <w:color w:val="000000"/>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rPr>
                <w:rFonts w:ascii="Calibri" w:hAnsi="Calibri"/>
                <w:color w:val="000000"/>
                <w:sz w:val="18"/>
                <w:szCs w:val="18"/>
              </w:rPr>
            </w:pPr>
            <w:r>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rPr>
                <w:rFonts w:ascii="Calibri" w:hAnsi="Calibri"/>
                <w:color w:val="000000"/>
                <w:sz w:val="18"/>
                <w:szCs w:val="18"/>
              </w:rPr>
            </w:pPr>
            <w:r>
              <w:rPr>
                <w:rFonts w:ascii="Calibri" w:hAnsi="Calibri"/>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rPr>
                <w:rFonts w:ascii="Calibri" w:hAnsi="Calibri"/>
                <w:color w:val="000000"/>
                <w:sz w:val="18"/>
                <w:szCs w:val="18"/>
              </w:rPr>
            </w:pPr>
            <w:r>
              <w:rPr>
                <w:rFonts w:ascii="Calibri" w:hAnsi="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rPr>
                <w:rFonts w:ascii="Calibri" w:hAnsi="Calibri"/>
                <w:color w:val="000000"/>
                <w:sz w:val="18"/>
                <w:szCs w:val="18"/>
              </w:rPr>
            </w:pPr>
            <w:r>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rPr>
                <w:rFonts w:ascii="Calibri" w:hAnsi="Calibri"/>
                <w:color w:val="000000"/>
                <w:sz w:val="18"/>
                <w:szCs w:val="18"/>
              </w:rPr>
            </w:pPr>
            <w:r>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rPr>
                <w:rFonts w:ascii="Calibri" w:hAnsi="Calibri"/>
                <w:color w:val="000000"/>
                <w:sz w:val="18"/>
                <w:szCs w:val="18"/>
              </w:rPr>
            </w:pPr>
            <w:r>
              <w:rPr>
                <w:rFonts w:ascii="Calibri" w:hAnsi="Calibri"/>
                <w:color w:val="000000"/>
                <w:sz w:val="18"/>
                <w:szCs w:val="18"/>
              </w:rPr>
              <w:t> </w:t>
            </w:r>
          </w:p>
        </w:tc>
        <w:tc>
          <w:tcPr>
            <w:tcW w:w="780"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rPr>
                <w:rFonts w:ascii="Calibri" w:hAnsi="Calibri"/>
                <w:color w:val="000000"/>
                <w:sz w:val="18"/>
                <w:szCs w:val="18"/>
              </w:rPr>
            </w:pPr>
            <w:r>
              <w:rPr>
                <w:rFonts w:ascii="Calibri" w:hAnsi="Calibri"/>
                <w:color w:val="000000"/>
                <w:sz w:val="18"/>
                <w:szCs w:val="18"/>
              </w:rPr>
              <w:t> </w:t>
            </w:r>
          </w:p>
        </w:tc>
        <w:tc>
          <w:tcPr>
            <w:tcW w:w="779"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rPr>
                <w:rFonts w:ascii="Calibri" w:hAnsi="Calibri"/>
                <w:color w:val="000000"/>
                <w:sz w:val="18"/>
                <w:szCs w:val="18"/>
              </w:rPr>
            </w:pPr>
            <w:r>
              <w:rPr>
                <w:rFonts w:ascii="Calibri" w:hAnsi="Calibri"/>
                <w:color w:val="000000"/>
                <w:sz w:val="18"/>
                <w:szCs w:val="18"/>
              </w:rPr>
              <w:t> </w:t>
            </w:r>
          </w:p>
        </w:tc>
        <w:tc>
          <w:tcPr>
            <w:tcW w:w="921"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rPr>
                <w:rFonts w:ascii="Calibri" w:hAnsi="Calibri"/>
                <w:color w:val="000000"/>
                <w:sz w:val="18"/>
                <w:szCs w:val="18"/>
              </w:rPr>
            </w:pPr>
            <w:r>
              <w:rPr>
                <w:rFonts w:ascii="Calibri" w:hAnsi="Calibri"/>
                <w:color w:val="000000"/>
                <w:sz w:val="18"/>
                <w:szCs w:val="18"/>
              </w:rPr>
              <w:t> </w:t>
            </w:r>
          </w:p>
        </w:tc>
        <w:tc>
          <w:tcPr>
            <w:tcW w:w="921"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rPr>
                <w:rFonts w:ascii="Calibri" w:hAnsi="Calibri"/>
                <w:color w:val="000000"/>
                <w:sz w:val="18"/>
                <w:szCs w:val="18"/>
              </w:rPr>
            </w:pPr>
            <w:r>
              <w:rPr>
                <w:rFonts w:ascii="Calibri" w:hAnsi="Calibri"/>
                <w:color w:val="000000"/>
                <w:sz w:val="18"/>
                <w:szCs w:val="18"/>
              </w:rPr>
              <w:t> </w:t>
            </w:r>
          </w:p>
        </w:tc>
        <w:tc>
          <w:tcPr>
            <w:tcW w:w="710"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rPr>
                <w:rFonts w:ascii="Calibri" w:hAnsi="Calibri"/>
                <w:color w:val="000000"/>
                <w:sz w:val="18"/>
                <w:szCs w:val="18"/>
              </w:rPr>
            </w:pPr>
            <w:r>
              <w:rPr>
                <w:rFonts w:ascii="Calibri" w:hAnsi="Calibri"/>
                <w:color w:val="000000"/>
                <w:sz w:val="18"/>
                <w:szCs w:val="18"/>
              </w:rPr>
              <w:t> </w:t>
            </w:r>
          </w:p>
        </w:tc>
        <w:tc>
          <w:tcPr>
            <w:tcW w:w="1077"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rPr>
                <w:rFonts w:ascii="Calibri" w:hAnsi="Calibri"/>
                <w:color w:val="000000"/>
                <w:sz w:val="18"/>
                <w:szCs w:val="18"/>
              </w:rPr>
            </w:pPr>
            <w:r>
              <w:rPr>
                <w:rFonts w:ascii="Calibri" w:hAnsi="Calibri"/>
                <w:color w:val="000000"/>
                <w:sz w:val="18"/>
                <w:szCs w:val="18"/>
              </w:rPr>
              <w:t> </w:t>
            </w:r>
          </w:p>
        </w:tc>
        <w:tc>
          <w:tcPr>
            <w:tcW w:w="787"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rPr>
                <w:rFonts w:ascii="Calibri" w:hAnsi="Calibri"/>
                <w:color w:val="000000"/>
                <w:sz w:val="18"/>
                <w:szCs w:val="18"/>
              </w:rPr>
            </w:pPr>
            <w:r>
              <w:rPr>
                <w:rFonts w:ascii="Calibri" w:hAnsi="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rPr>
                <w:rFonts w:ascii="Calibri" w:hAnsi="Calibri"/>
                <w:color w:val="000000"/>
                <w:sz w:val="18"/>
                <w:szCs w:val="18"/>
              </w:rPr>
            </w:pPr>
            <w:r>
              <w:rPr>
                <w:rFonts w:ascii="Calibri" w:hAnsi="Calibri"/>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rPr>
                <w:rFonts w:ascii="Calibri" w:hAnsi="Calibri"/>
                <w:color w:val="000000"/>
                <w:sz w:val="18"/>
                <w:szCs w:val="18"/>
              </w:rPr>
            </w:pPr>
            <w:r>
              <w:rPr>
                <w:rFonts w:ascii="Calibri" w:hAnsi="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rPr>
                <w:rFonts w:ascii="Calibri" w:hAnsi="Calibri"/>
                <w:color w:val="000000"/>
                <w:sz w:val="18"/>
                <w:szCs w:val="18"/>
              </w:rPr>
            </w:pPr>
            <w:r>
              <w:rPr>
                <w:rFonts w:ascii="Calibri" w:hAnsi="Calibri"/>
                <w:color w:val="000000"/>
                <w:sz w:val="18"/>
                <w:szCs w:val="18"/>
              </w:rPr>
              <w:t> </w:t>
            </w:r>
          </w:p>
        </w:tc>
        <w:tc>
          <w:tcPr>
            <w:tcW w:w="1006"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rPr>
                <w:rFonts w:ascii="Calibri" w:hAnsi="Calibri"/>
                <w:color w:val="000000"/>
                <w:sz w:val="18"/>
                <w:szCs w:val="18"/>
              </w:rPr>
            </w:pPr>
            <w:r>
              <w:rPr>
                <w:rFonts w:ascii="Calibri" w:hAnsi="Calibri"/>
                <w:color w:val="000000"/>
                <w:sz w:val="18"/>
                <w:szCs w:val="18"/>
              </w:rPr>
              <w:t> </w:t>
            </w:r>
          </w:p>
        </w:tc>
      </w:tr>
    </w:tbl>
    <w:p w:rsidR="00BF4F6F" w:rsidRPr="006D0D99" w:rsidRDefault="00BF4F6F" w:rsidP="005A3A56">
      <w:proofErr w:type="gramStart"/>
      <w:r>
        <w:t>Итого размер арендной платы в рублях прописью с учетом НДС (сумма НДС  и условия начисления определяются в соответствии с законодательством РФ ______________________________________________________________________________________________</w:t>
      </w:r>
      <w:proofErr w:type="gramEnd"/>
    </w:p>
    <w:p w:rsidR="00BF4F6F" w:rsidRPr="005D242F" w:rsidRDefault="00BF4F6F" w:rsidP="005A3A56">
      <w:pPr>
        <w:jc w:val="center"/>
        <w:rPr>
          <w:color w:val="000000"/>
        </w:rPr>
      </w:pPr>
    </w:p>
    <w:p w:rsidR="00BF4F6F" w:rsidRPr="00E0597A" w:rsidRDefault="00BF4F6F" w:rsidP="005A3A56">
      <w:r>
        <w:t xml:space="preserve">Арендодатель: </w:t>
      </w:r>
      <w:r>
        <w:tab/>
      </w:r>
      <w:r>
        <w:tab/>
      </w:r>
      <w:r>
        <w:tab/>
      </w:r>
      <w:r>
        <w:tab/>
      </w:r>
      <w:r>
        <w:tab/>
      </w:r>
      <w:r>
        <w:tab/>
        <w:t xml:space="preserve">      </w:t>
      </w:r>
      <w:r>
        <w:tab/>
      </w:r>
      <w:r>
        <w:tab/>
      </w:r>
      <w:r>
        <w:tab/>
      </w:r>
      <w:r>
        <w:tab/>
        <w:t xml:space="preserve">           Арендатор:</w:t>
      </w:r>
    </w:p>
    <w:p w:rsidR="00BF4F6F" w:rsidRPr="00E0597A" w:rsidRDefault="00BF4F6F" w:rsidP="005A3A56">
      <w:r>
        <w:t xml:space="preserve">Должность____________________________ </w:t>
      </w:r>
      <w:r>
        <w:tab/>
      </w:r>
      <w:r>
        <w:tab/>
        <w:t xml:space="preserve">     </w:t>
      </w:r>
      <w:r>
        <w:tab/>
      </w:r>
      <w:r>
        <w:tab/>
      </w:r>
      <w:r>
        <w:tab/>
        <w:t xml:space="preserve">                       </w:t>
      </w:r>
      <w:proofErr w:type="gramStart"/>
      <w:r>
        <w:t>Должность</w:t>
      </w:r>
      <w:proofErr w:type="gramEnd"/>
      <w:r>
        <w:t>______________________________</w:t>
      </w:r>
    </w:p>
    <w:p w:rsidR="00BF4F6F" w:rsidRPr="005D242F" w:rsidRDefault="00BF4F6F" w:rsidP="005A3A56">
      <w:pPr>
        <w:rPr>
          <w:color w:val="000000"/>
        </w:rPr>
      </w:pPr>
      <w:proofErr w:type="spellStart"/>
      <w:r>
        <w:t>Подпись__________________</w:t>
      </w:r>
      <w:proofErr w:type="spellEnd"/>
      <w:r>
        <w:t xml:space="preserve">/___________/                                                                              </w:t>
      </w:r>
      <w:proofErr w:type="spellStart"/>
      <w:proofErr w:type="gramStart"/>
      <w:r>
        <w:t>Подпись</w:t>
      </w:r>
      <w:proofErr w:type="gramEnd"/>
      <w:r>
        <w:t>____________________</w:t>
      </w:r>
      <w:proofErr w:type="spellEnd"/>
      <w:r>
        <w:t>/___________/</w:t>
      </w:r>
    </w:p>
    <w:p w:rsidR="00BF4F6F" w:rsidRDefault="00BF4F6F" w:rsidP="005A3A56">
      <w:pPr>
        <w:rPr>
          <w:b/>
          <w:bCs/>
        </w:rPr>
      </w:pPr>
      <w:r>
        <w:t xml:space="preserve">                              М.П.                        </w:t>
      </w:r>
      <w:r>
        <w:tab/>
      </w:r>
      <w:r>
        <w:tab/>
      </w:r>
      <w:r>
        <w:tab/>
      </w:r>
      <w:r>
        <w:tab/>
      </w:r>
      <w:r>
        <w:tab/>
      </w:r>
      <w:r>
        <w:tab/>
      </w:r>
      <w:r>
        <w:tab/>
      </w:r>
      <w:r>
        <w:tab/>
      </w:r>
      <w:r>
        <w:tab/>
      </w:r>
      <w:r>
        <w:tab/>
        <w:t xml:space="preserve">       М.П.</w:t>
      </w:r>
    </w:p>
    <w:p w:rsidR="00BF4F6F" w:rsidRPr="005D242F" w:rsidRDefault="00BF4F6F" w:rsidP="005A3A56">
      <w:pPr>
        <w:rPr>
          <w:b/>
          <w:bCs/>
        </w:rPr>
      </w:pPr>
      <w:r>
        <w:rPr>
          <w:b/>
          <w:bCs/>
        </w:rPr>
        <w:t>«Арендодатель»</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color w:val="000000"/>
        </w:rPr>
        <w:t xml:space="preserve">«Арендатор»    </w:t>
      </w:r>
    </w:p>
    <w:p w:rsidR="00BF4F6F" w:rsidRPr="00D11CC1" w:rsidRDefault="00BF4F6F" w:rsidP="005A3A56">
      <w:pPr>
        <w:widowControl w:val="0"/>
        <w:ind w:left="9072" w:hanging="9066"/>
        <w:rPr>
          <w:u w:val="single"/>
        </w:rPr>
      </w:pPr>
      <w:r>
        <w:rPr>
          <w:color w:val="000000"/>
        </w:rPr>
        <w:t>_______________________________________________</w:t>
      </w:r>
      <w:r>
        <w:rPr>
          <w:color w:val="000000"/>
        </w:rPr>
        <w:tab/>
        <w:t>______________________________________________</w:t>
      </w:r>
    </w:p>
    <w:p w:rsidR="00BF4F6F" w:rsidRPr="005D242F" w:rsidRDefault="00BF4F6F" w:rsidP="005A3A56">
      <w:pPr>
        <w:rPr>
          <w:color w:val="000000"/>
        </w:rPr>
      </w:pPr>
    </w:p>
    <w:p w:rsidR="00BF4F6F" w:rsidRPr="005D242F" w:rsidRDefault="00BF4F6F" w:rsidP="005A3A56">
      <w:pPr>
        <w:rPr>
          <w:sz w:val="28"/>
          <w:szCs w:val="28"/>
        </w:rPr>
      </w:pPr>
      <w:r>
        <w:t>________________________________</w:t>
      </w:r>
      <w:r>
        <w:rPr>
          <w:color w:val="000000"/>
          <w:u w:val="single"/>
        </w:rPr>
        <w:t>_/</w:t>
      </w:r>
      <w:r>
        <w:t>_____________/</w:t>
      </w:r>
      <w:r>
        <w:tab/>
      </w:r>
      <w:r>
        <w:tab/>
      </w:r>
      <w:r>
        <w:tab/>
        <w:t xml:space="preserve">                                  </w:t>
      </w:r>
      <w:r>
        <w:rPr>
          <w:sz w:val="28"/>
          <w:szCs w:val="28"/>
        </w:rPr>
        <w:t>__________________________</w:t>
      </w:r>
      <w:r>
        <w:rPr>
          <w:color w:val="000000"/>
          <w:sz w:val="28"/>
          <w:szCs w:val="28"/>
          <w:u w:val="single"/>
        </w:rPr>
        <w:t>/</w:t>
      </w:r>
      <w:r>
        <w:rPr>
          <w:sz w:val="28"/>
          <w:szCs w:val="28"/>
        </w:rPr>
        <w:t>____________/</w:t>
      </w:r>
    </w:p>
    <w:p w:rsidR="00BF4F6F" w:rsidRPr="008800D0" w:rsidRDefault="00BF4F6F" w:rsidP="005A3A56">
      <w:r>
        <w:tab/>
      </w:r>
      <w:r>
        <w:tab/>
        <w:t xml:space="preserve">     М.П.        </w:t>
      </w:r>
      <w:r>
        <w:tab/>
      </w:r>
      <w:r>
        <w:tab/>
      </w:r>
      <w:r>
        <w:tab/>
      </w:r>
      <w:r>
        <w:tab/>
      </w:r>
      <w:r>
        <w:tab/>
      </w:r>
      <w:r>
        <w:tab/>
      </w:r>
      <w:r>
        <w:tab/>
      </w:r>
      <w:r>
        <w:tab/>
      </w:r>
      <w:r>
        <w:tab/>
      </w:r>
      <w:r>
        <w:tab/>
      </w:r>
      <w:r>
        <w:tab/>
        <w:t xml:space="preserve">           М.П.</w:t>
      </w:r>
    </w:p>
    <w:p w:rsidR="00BF4F6F" w:rsidRPr="008800D0" w:rsidRDefault="00BF4F6F" w:rsidP="005A3A56">
      <w:pPr>
        <w:sectPr w:rsidR="00BF4F6F" w:rsidRPr="008800D0" w:rsidSect="005A3A56">
          <w:pgSz w:w="16838" w:h="11906" w:orient="landscape"/>
          <w:pgMar w:top="1418" w:right="1134" w:bottom="851" w:left="567" w:header="709" w:footer="709" w:gutter="0"/>
          <w:cols w:space="708"/>
          <w:docGrid w:linePitch="360"/>
        </w:sectPr>
      </w:pPr>
    </w:p>
    <w:tbl>
      <w:tblPr>
        <w:tblpPr w:leftFromText="180" w:rightFromText="180" w:horzAnchor="margin" w:tblpXSpec="center" w:tblpY="-318"/>
        <w:tblW w:w="10647" w:type="dxa"/>
        <w:tblLook w:val="0000"/>
      </w:tblPr>
      <w:tblGrid>
        <w:gridCol w:w="1560"/>
        <w:gridCol w:w="760"/>
        <w:gridCol w:w="261"/>
        <w:gridCol w:w="1140"/>
        <w:gridCol w:w="580"/>
        <w:gridCol w:w="423"/>
        <w:gridCol w:w="236"/>
        <w:gridCol w:w="455"/>
        <w:gridCol w:w="1194"/>
        <w:gridCol w:w="236"/>
        <w:gridCol w:w="236"/>
        <w:gridCol w:w="589"/>
        <w:gridCol w:w="425"/>
        <w:gridCol w:w="601"/>
        <w:gridCol w:w="60"/>
        <w:gridCol w:w="1026"/>
        <w:gridCol w:w="865"/>
      </w:tblGrid>
      <w:tr w:rsidR="00BF4F6F" w:rsidRPr="00961304" w:rsidTr="005A3A56">
        <w:trPr>
          <w:trHeight w:val="255"/>
        </w:trPr>
        <w:tc>
          <w:tcPr>
            <w:tcW w:w="156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76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261"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114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58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6346" w:type="dxa"/>
            <w:gridSpan w:val="12"/>
            <w:tcBorders>
              <w:top w:val="nil"/>
              <w:left w:val="nil"/>
              <w:bottom w:val="nil"/>
              <w:right w:val="nil"/>
            </w:tcBorders>
            <w:shd w:val="clear" w:color="auto" w:fill="auto"/>
            <w:noWrap/>
            <w:vAlign w:val="bottom"/>
          </w:tcPr>
          <w:p w:rsidR="00BF4F6F" w:rsidRDefault="00BF4F6F" w:rsidP="005A3A56">
            <w:pPr>
              <w:jc w:val="center"/>
            </w:pPr>
            <w:r>
              <w:t xml:space="preserve">        Приложение № 5</w:t>
            </w:r>
          </w:p>
          <w:p w:rsidR="00BF4F6F" w:rsidRDefault="00BF4F6F" w:rsidP="005A3A56">
            <w:pPr>
              <w:jc w:val="center"/>
            </w:pPr>
            <w:r>
              <w:t xml:space="preserve">            к договору  аренды</w:t>
            </w:r>
          </w:p>
          <w:p w:rsidR="00BF4F6F" w:rsidRDefault="00BF4F6F" w:rsidP="005A3A56">
            <w:pPr>
              <w:jc w:val="right"/>
              <w:rPr>
                <w:color w:val="000000"/>
              </w:rPr>
            </w:pPr>
            <w:r>
              <w:rPr>
                <w:color w:val="000000"/>
              </w:rPr>
              <w:t>транспортного средства с экипажем</w:t>
            </w:r>
          </w:p>
          <w:p w:rsidR="00BF4F6F" w:rsidRPr="00961304" w:rsidRDefault="00BF4F6F" w:rsidP="005A3A56">
            <w:pPr>
              <w:jc w:val="right"/>
              <w:rPr>
                <w:sz w:val="18"/>
                <w:szCs w:val="18"/>
              </w:rPr>
            </w:pPr>
            <w:r>
              <w:t xml:space="preserve">  №________________</w:t>
            </w:r>
            <w:r>
              <w:rPr>
                <w:lang w:val="en-US"/>
              </w:rPr>
              <w:t xml:space="preserve"> </w:t>
            </w:r>
            <w:r>
              <w:t>от "___" _____________20____г.</w:t>
            </w:r>
          </w:p>
        </w:tc>
      </w:tr>
      <w:tr w:rsidR="00BF4F6F" w:rsidRPr="00961304" w:rsidTr="005A3A56">
        <w:trPr>
          <w:trHeight w:val="165"/>
        </w:trPr>
        <w:tc>
          <w:tcPr>
            <w:tcW w:w="156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76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261"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114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58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423"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236"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455"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1194"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236"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236"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589"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1026" w:type="dxa"/>
            <w:gridSpan w:val="2"/>
            <w:tcBorders>
              <w:top w:val="nil"/>
              <w:left w:val="nil"/>
              <w:bottom w:val="nil"/>
              <w:right w:val="nil"/>
            </w:tcBorders>
            <w:shd w:val="clear" w:color="auto" w:fill="auto"/>
            <w:noWrap/>
            <w:vAlign w:val="bottom"/>
          </w:tcPr>
          <w:p w:rsidR="00BF4F6F" w:rsidRPr="00961304" w:rsidRDefault="00BF4F6F" w:rsidP="005A3A56">
            <w:pPr>
              <w:jc w:val="center"/>
              <w:rPr>
                <w:sz w:val="18"/>
                <w:szCs w:val="18"/>
              </w:rPr>
            </w:pPr>
          </w:p>
        </w:tc>
        <w:tc>
          <w:tcPr>
            <w:tcW w:w="1951" w:type="dxa"/>
            <w:gridSpan w:val="3"/>
            <w:tcBorders>
              <w:top w:val="nil"/>
              <w:left w:val="nil"/>
              <w:bottom w:val="nil"/>
              <w:right w:val="nil"/>
            </w:tcBorders>
            <w:shd w:val="clear" w:color="auto" w:fill="auto"/>
            <w:noWrap/>
            <w:vAlign w:val="bottom"/>
          </w:tcPr>
          <w:p w:rsidR="00BF4F6F" w:rsidRPr="00961304" w:rsidRDefault="00BF4F6F" w:rsidP="005A3A56">
            <w:pPr>
              <w:jc w:val="center"/>
              <w:rPr>
                <w:sz w:val="18"/>
                <w:szCs w:val="18"/>
              </w:rPr>
            </w:pPr>
          </w:p>
        </w:tc>
      </w:tr>
      <w:tr w:rsidR="00BF4F6F" w:rsidRPr="00961304" w:rsidTr="005A3A56">
        <w:trPr>
          <w:trHeight w:val="270"/>
        </w:trPr>
        <w:tc>
          <w:tcPr>
            <w:tcW w:w="156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76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261"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114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58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423"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236"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455"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1194"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236"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236"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589"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1026" w:type="dxa"/>
            <w:gridSpan w:val="2"/>
            <w:tcBorders>
              <w:top w:val="nil"/>
              <w:left w:val="nil"/>
              <w:bottom w:val="nil"/>
              <w:right w:val="nil"/>
            </w:tcBorders>
            <w:shd w:val="clear" w:color="auto" w:fill="auto"/>
            <w:noWrap/>
            <w:vAlign w:val="bottom"/>
          </w:tcPr>
          <w:p w:rsidR="00BF4F6F" w:rsidRPr="00961304" w:rsidRDefault="00BF4F6F" w:rsidP="005A3A56">
            <w:pPr>
              <w:jc w:val="center"/>
              <w:rPr>
                <w:sz w:val="18"/>
                <w:szCs w:val="18"/>
              </w:rPr>
            </w:pPr>
          </w:p>
        </w:tc>
        <w:tc>
          <w:tcPr>
            <w:tcW w:w="1951" w:type="dxa"/>
            <w:gridSpan w:val="3"/>
            <w:tcBorders>
              <w:top w:val="single" w:sz="4" w:space="0" w:color="auto"/>
              <w:left w:val="single" w:sz="4" w:space="0" w:color="auto"/>
              <w:bottom w:val="nil"/>
              <w:right w:val="single" w:sz="4" w:space="0" w:color="auto"/>
            </w:tcBorders>
            <w:shd w:val="clear" w:color="auto" w:fill="auto"/>
            <w:noWrap/>
            <w:vAlign w:val="bottom"/>
          </w:tcPr>
          <w:p w:rsidR="00BF4F6F" w:rsidRPr="00961304" w:rsidRDefault="00BF4F6F" w:rsidP="005A3A56">
            <w:pPr>
              <w:jc w:val="center"/>
              <w:rPr>
                <w:sz w:val="18"/>
                <w:szCs w:val="18"/>
              </w:rPr>
            </w:pPr>
            <w:r>
              <w:rPr>
                <w:sz w:val="18"/>
                <w:szCs w:val="18"/>
              </w:rPr>
              <w:t>Код</w:t>
            </w:r>
          </w:p>
        </w:tc>
      </w:tr>
      <w:tr w:rsidR="00BF4F6F" w:rsidRPr="00961304" w:rsidTr="005A3A56">
        <w:trPr>
          <w:trHeight w:val="285"/>
        </w:trPr>
        <w:tc>
          <w:tcPr>
            <w:tcW w:w="156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76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261"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114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58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423"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236"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455"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1194"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236"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1851" w:type="dxa"/>
            <w:gridSpan w:val="4"/>
            <w:tcBorders>
              <w:top w:val="nil"/>
              <w:left w:val="nil"/>
              <w:bottom w:val="nil"/>
              <w:right w:val="single" w:sz="8" w:space="0" w:color="000000"/>
            </w:tcBorders>
            <w:shd w:val="clear" w:color="auto" w:fill="auto"/>
            <w:noWrap/>
            <w:vAlign w:val="bottom"/>
          </w:tcPr>
          <w:p w:rsidR="00BF4F6F" w:rsidRPr="00961304" w:rsidRDefault="00BF4F6F" w:rsidP="005A3A56">
            <w:pPr>
              <w:jc w:val="right"/>
              <w:rPr>
                <w:sz w:val="18"/>
                <w:szCs w:val="18"/>
              </w:rPr>
            </w:pPr>
            <w:r>
              <w:rPr>
                <w:sz w:val="18"/>
                <w:szCs w:val="18"/>
              </w:rPr>
              <w:t>Форма по ОКУД</w:t>
            </w:r>
          </w:p>
        </w:tc>
        <w:tc>
          <w:tcPr>
            <w:tcW w:w="1951" w:type="dxa"/>
            <w:gridSpan w:val="3"/>
            <w:tcBorders>
              <w:top w:val="single" w:sz="8" w:space="0" w:color="auto"/>
              <w:left w:val="nil"/>
              <w:bottom w:val="single" w:sz="8" w:space="0" w:color="auto"/>
              <w:right w:val="single" w:sz="8" w:space="0" w:color="auto"/>
            </w:tcBorders>
            <w:shd w:val="clear" w:color="auto" w:fill="auto"/>
            <w:noWrap/>
            <w:vAlign w:val="bottom"/>
          </w:tcPr>
          <w:p w:rsidR="00BF4F6F" w:rsidRPr="00961304" w:rsidRDefault="00BF4F6F" w:rsidP="005A3A56">
            <w:pPr>
              <w:jc w:val="center"/>
              <w:rPr>
                <w:sz w:val="18"/>
                <w:szCs w:val="18"/>
              </w:rPr>
            </w:pPr>
            <w:r>
              <w:rPr>
                <w:sz w:val="18"/>
                <w:szCs w:val="18"/>
              </w:rPr>
              <w:t>0305867</w:t>
            </w:r>
          </w:p>
        </w:tc>
      </w:tr>
      <w:tr w:rsidR="00BF4F6F" w:rsidRPr="00961304" w:rsidTr="005A3A56">
        <w:trPr>
          <w:trHeight w:val="79"/>
        </w:trPr>
        <w:tc>
          <w:tcPr>
            <w:tcW w:w="1560" w:type="dxa"/>
            <w:tcBorders>
              <w:top w:val="nil"/>
              <w:left w:val="nil"/>
              <w:bottom w:val="nil"/>
              <w:right w:val="nil"/>
            </w:tcBorders>
            <w:shd w:val="clear" w:color="auto" w:fill="auto"/>
            <w:noWrap/>
            <w:vAlign w:val="bottom"/>
          </w:tcPr>
          <w:p w:rsidR="00BF4F6F" w:rsidRPr="00961304" w:rsidRDefault="00BF4F6F" w:rsidP="005A3A56">
            <w:pPr>
              <w:rPr>
                <w:sz w:val="18"/>
                <w:szCs w:val="18"/>
              </w:rPr>
            </w:pPr>
            <w:r>
              <w:rPr>
                <w:sz w:val="18"/>
                <w:szCs w:val="18"/>
              </w:rPr>
              <w:t>Арендатор</w:t>
            </w:r>
          </w:p>
        </w:tc>
        <w:tc>
          <w:tcPr>
            <w:tcW w:w="6110" w:type="dxa"/>
            <w:gridSpan w:val="11"/>
            <w:tcBorders>
              <w:top w:val="nil"/>
              <w:left w:val="nil"/>
              <w:bottom w:val="single" w:sz="4" w:space="0" w:color="auto"/>
              <w:right w:val="nil"/>
            </w:tcBorders>
            <w:shd w:val="clear" w:color="auto" w:fill="auto"/>
            <w:vAlign w:val="bottom"/>
          </w:tcPr>
          <w:p w:rsidR="00BF4F6F" w:rsidRPr="00961304" w:rsidRDefault="00BF4F6F" w:rsidP="005A3A56">
            <w:pPr>
              <w:jc w:val="center"/>
              <w:rPr>
                <w:b/>
                <w:bCs/>
                <w:sz w:val="18"/>
                <w:szCs w:val="18"/>
              </w:rPr>
            </w:pPr>
            <w:r>
              <w:rPr>
                <w:b/>
                <w:bCs/>
                <w:sz w:val="18"/>
                <w:szCs w:val="18"/>
              </w:rPr>
              <w:t> </w:t>
            </w:r>
          </w:p>
        </w:tc>
        <w:tc>
          <w:tcPr>
            <w:tcW w:w="1026" w:type="dxa"/>
            <w:gridSpan w:val="2"/>
            <w:tcBorders>
              <w:top w:val="nil"/>
              <w:left w:val="nil"/>
              <w:bottom w:val="nil"/>
              <w:right w:val="nil"/>
            </w:tcBorders>
            <w:vAlign w:val="center"/>
          </w:tcPr>
          <w:p w:rsidR="00BF4F6F" w:rsidRPr="00961304" w:rsidRDefault="00BF4F6F" w:rsidP="005A3A56">
            <w:pPr>
              <w:rPr>
                <w:sz w:val="18"/>
                <w:szCs w:val="18"/>
              </w:rPr>
            </w:pPr>
            <w:r>
              <w:rPr>
                <w:sz w:val="18"/>
                <w:szCs w:val="18"/>
              </w:rPr>
              <w:t>по ОКПО</w:t>
            </w:r>
          </w:p>
        </w:tc>
        <w:tc>
          <w:tcPr>
            <w:tcW w:w="1951" w:type="dxa"/>
            <w:gridSpan w:val="3"/>
            <w:tcBorders>
              <w:top w:val="nil"/>
              <w:left w:val="single" w:sz="8" w:space="0" w:color="auto"/>
              <w:bottom w:val="single" w:sz="8" w:space="0" w:color="000000"/>
              <w:right w:val="single" w:sz="8" w:space="0" w:color="auto"/>
            </w:tcBorders>
            <w:vAlign w:val="center"/>
          </w:tcPr>
          <w:p w:rsidR="00BF4F6F" w:rsidRPr="00961304" w:rsidRDefault="00BF4F6F" w:rsidP="005A3A56">
            <w:pPr>
              <w:rPr>
                <w:sz w:val="18"/>
                <w:szCs w:val="18"/>
              </w:rPr>
            </w:pPr>
          </w:p>
        </w:tc>
      </w:tr>
      <w:tr w:rsidR="00BF4F6F" w:rsidRPr="00961304" w:rsidTr="005A3A56">
        <w:trPr>
          <w:trHeight w:val="180"/>
        </w:trPr>
        <w:tc>
          <w:tcPr>
            <w:tcW w:w="7670" w:type="dxa"/>
            <w:gridSpan w:val="12"/>
            <w:tcBorders>
              <w:top w:val="nil"/>
              <w:left w:val="nil"/>
              <w:bottom w:val="nil"/>
              <w:right w:val="nil"/>
            </w:tcBorders>
            <w:shd w:val="clear" w:color="auto" w:fill="auto"/>
            <w:noWrap/>
            <w:vAlign w:val="bottom"/>
          </w:tcPr>
          <w:p w:rsidR="00BF4F6F" w:rsidRPr="00961304" w:rsidRDefault="00BF4F6F" w:rsidP="005A3A56">
            <w:pPr>
              <w:jc w:val="center"/>
              <w:rPr>
                <w:sz w:val="18"/>
                <w:szCs w:val="18"/>
              </w:rPr>
            </w:pPr>
            <w:r>
              <w:rPr>
                <w:sz w:val="18"/>
                <w:szCs w:val="18"/>
                <w:vertAlign w:val="subscript"/>
              </w:rPr>
              <w:t>организация</w:t>
            </w:r>
          </w:p>
        </w:tc>
        <w:tc>
          <w:tcPr>
            <w:tcW w:w="1026" w:type="dxa"/>
            <w:gridSpan w:val="2"/>
            <w:vMerge w:val="restart"/>
            <w:tcBorders>
              <w:top w:val="nil"/>
              <w:left w:val="nil"/>
              <w:bottom w:val="nil"/>
              <w:right w:val="nil"/>
            </w:tcBorders>
            <w:shd w:val="clear" w:color="auto" w:fill="auto"/>
            <w:noWrap/>
            <w:vAlign w:val="bottom"/>
          </w:tcPr>
          <w:p w:rsidR="00BF4F6F" w:rsidRPr="00961304" w:rsidRDefault="00BF4F6F" w:rsidP="005A3A56">
            <w:pPr>
              <w:jc w:val="right"/>
              <w:rPr>
                <w:sz w:val="18"/>
                <w:szCs w:val="18"/>
              </w:rPr>
            </w:pPr>
            <w:r>
              <w:rPr>
                <w:sz w:val="18"/>
                <w:szCs w:val="18"/>
              </w:rPr>
              <w:t>БЕ</w:t>
            </w:r>
          </w:p>
        </w:tc>
        <w:tc>
          <w:tcPr>
            <w:tcW w:w="1951"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BF4F6F" w:rsidRPr="00961304" w:rsidRDefault="00BF4F6F" w:rsidP="005A3A56">
            <w:pPr>
              <w:jc w:val="center"/>
              <w:rPr>
                <w:sz w:val="18"/>
                <w:szCs w:val="18"/>
              </w:rPr>
            </w:pPr>
            <w:r>
              <w:rPr>
                <w:sz w:val="18"/>
                <w:szCs w:val="18"/>
              </w:rPr>
              <w:t> </w:t>
            </w:r>
          </w:p>
        </w:tc>
      </w:tr>
      <w:tr w:rsidR="00BF4F6F" w:rsidRPr="00961304" w:rsidTr="005A3A56">
        <w:trPr>
          <w:trHeight w:val="225"/>
        </w:trPr>
        <w:tc>
          <w:tcPr>
            <w:tcW w:w="7670" w:type="dxa"/>
            <w:gridSpan w:val="12"/>
            <w:tcBorders>
              <w:top w:val="nil"/>
              <w:left w:val="nil"/>
              <w:bottom w:val="single" w:sz="4" w:space="0" w:color="auto"/>
              <w:right w:val="nil"/>
            </w:tcBorders>
            <w:shd w:val="clear" w:color="auto" w:fill="auto"/>
            <w:vAlign w:val="bottom"/>
          </w:tcPr>
          <w:p w:rsidR="00BF4F6F" w:rsidRPr="00961304" w:rsidRDefault="00BF4F6F" w:rsidP="005A3A56">
            <w:pPr>
              <w:jc w:val="center"/>
              <w:rPr>
                <w:b/>
                <w:bCs/>
                <w:sz w:val="18"/>
                <w:szCs w:val="18"/>
              </w:rPr>
            </w:pPr>
            <w:r>
              <w:rPr>
                <w:b/>
                <w:bCs/>
                <w:sz w:val="18"/>
                <w:szCs w:val="18"/>
              </w:rPr>
              <w:t> </w:t>
            </w:r>
          </w:p>
        </w:tc>
        <w:tc>
          <w:tcPr>
            <w:tcW w:w="1026" w:type="dxa"/>
            <w:gridSpan w:val="2"/>
            <w:vMerge/>
            <w:tcBorders>
              <w:top w:val="nil"/>
              <w:left w:val="nil"/>
              <w:bottom w:val="nil"/>
              <w:right w:val="nil"/>
            </w:tcBorders>
            <w:vAlign w:val="center"/>
          </w:tcPr>
          <w:p w:rsidR="00BF4F6F" w:rsidRPr="00961304" w:rsidRDefault="00BF4F6F" w:rsidP="005A3A56">
            <w:pPr>
              <w:rPr>
                <w:sz w:val="18"/>
                <w:szCs w:val="18"/>
              </w:rPr>
            </w:pPr>
          </w:p>
        </w:tc>
        <w:tc>
          <w:tcPr>
            <w:tcW w:w="1951" w:type="dxa"/>
            <w:gridSpan w:val="3"/>
            <w:vMerge/>
            <w:tcBorders>
              <w:top w:val="nil"/>
              <w:left w:val="single" w:sz="8" w:space="0" w:color="auto"/>
              <w:bottom w:val="single" w:sz="8" w:space="0" w:color="000000"/>
              <w:right w:val="single" w:sz="8" w:space="0" w:color="auto"/>
            </w:tcBorders>
            <w:vAlign w:val="center"/>
          </w:tcPr>
          <w:p w:rsidR="00BF4F6F" w:rsidRPr="00961304" w:rsidRDefault="00BF4F6F" w:rsidP="005A3A56">
            <w:pPr>
              <w:rPr>
                <w:sz w:val="18"/>
                <w:szCs w:val="18"/>
              </w:rPr>
            </w:pPr>
          </w:p>
        </w:tc>
      </w:tr>
      <w:tr w:rsidR="00BF4F6F" w:rsidRPr="00961304" w:rsidTr="005A3A56">
        <w:trPr>
          <w:trHeight w:val="210"/>
        </w:trPr>
        <w:tc>
          <w:tcPr>
            <w:tcW w:w="156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76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261"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2834" w:type="dxa"/>
            <w:gridSpan w:val="5"/>
            <w:tcBorders>
              <w:top w:val="nil"/>
              <w:left w:val="nil"/>
              <w:bottom w:val="nil"/>
              <w:right w:val="nil"/>
            </w:tcBorders>
            <w:shd w:val="clear" w:color="auto" w:fill="auto"/>
            <w:noWrap/>
            <w:vAlign w:val="bottom"/>
          </w:tcPr>
          <w:p w:rsidR="00BF4F6F" w:rsidRPr="00961304" w:rsidRDefault="00BF4F6F" w:rsidP="005A3A56">
            <w:pPr>
              <w:jc w:val="center"/>
              <w:rPr>
                <w:sz w:val="18"/>
                <w:szCs w:val="18"/>
              </w:rPr>
            </w:pPr>
            <w:r>
              <w:rPr>
                <w:sz w:val="18"/>
                <w:szCs w:val="18"/>
                <w:vertAlign w:val="subscript"/>
              </w:rPr>
              <w:t>структурное подразделение, адрес</w:t>
            </w:r>
          </w:p>
        </w:tc>
        <w:tc>
          <w:tcPr>
            <w:tcW w:w="1194"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236"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236"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589"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1026" w:type="dxa"/>
            <w:gridSpan w:val="2"/>
            <w:vMerge w:val="restart"/>
            <w:tcBorders>
              <w:top w:val="nil"/>
              <w:left w:val="nil"/>
              <w:bottom w:val="nil"/>
              <w:right w:val="nil"/>
            </w:tcBorders>
            <w:shd w:val="clear" w:color="auto" w:fill="auto"/>
            <w:noWrap/>
            <w:vAlign w:val="bottom"/>
          </w:tcPr>
          <w:p w:rsidR="00BF4F6F" w:rsidRPr="00961304" w:rsidRDefault="00BF4F6F" w:rsidP="005A3A56">
            <w:pPr>
              <w:jc w:val="right"/>
              <w:rPr>
                <w:sz w:val="18"/>
                <w:szCs w:val="18"/>
              </w:rPr>
            </w:pPr>
            <w:r>
              <w:rPr>
                <w:sz w:val="18"/>
                <w:szCs w:val="18"/>
              </w:rPr>
              <w:t>по ОКПО</w:t>
            </w:r>
          </w:p>
        </w:tc>
        <w:tc>
          <w:tcPr>
            <w:tcW w:w="1951"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BF4F6F" w:rsidRPr="00961304" w:rsidRDefault="00BF4F6F" w:rsidP="005A3A56">
            <w:pPr>
              <w:jc w:val="center"/>
              <w:rPr>
                <w:sz w:val="18"/>
                <w:szCs w:val="18"/>
              </w:rPr>
            </w:pPr>
            <w:r>
              <w:rPr>
                <w:sz w:val="18"/>
                <w:szCs w:val="18"/>
              </w:rPr>
              <w:t> </w:t>
            </w:r>
          </w:p>
        </w:tc>
      </w:tr>
      <w:tr w:rsidR="00BF4F6F" w:rsidRPr="00961304" w:rsidTr="005A3A56">
        <w:trPr>
          <w:trHeight w:val="240"/>
        </w:trPr>
        <w:tc>
          <w:tcPr>
            <w:tcW w:w="2320" w:type="dxa"/>
            <w:gridSpan w:val="2"/>
            <w:tcBorders>
              <w:top w:val="nil"/>
              <w:left w:val="nil"/>
              <w:bottom w:val="nil"/>
              <w:right w:val="nil"/>
            </w:tcBorders>
            <w:shd w:val="clear" w:color="auto" w:fill="auto"/>
            <w:noWrap/>
            <w:vAlign w:val="bottom"/>
          </w:tcPr>
          <w:p w:rsidR="00BF4F6F" w:rsidRPr="00961304" w:rsidRDefault="00BF4F6F" w:rsidP="005A3A56">
            <w:pPr>
              <w:rPr>
                <w:sz w:val="18"/>
                <w:szCs w:val="18"/>
              </w:rPr>
            </w:pPr>
            <w:r>
              <w:rPr>
                <w:sz w:val="18"/>
                <w:szCs w:val="18"/>
              </w:rPr>
              <w:t>Арендодатель</w:t>
            </w:r>
          </w:p>
        </w:tc>
        <w:tc>
          <w:tcPr>
            <w:tcW w:w="261" w:type="dxa"/>
            <w:tcBorders>
              <w:top w:val="nil"/>
              <w:left w:val="nil"/>
              <w:bottom w:val="single" w:sz="4" w:space="0" w:color="auto"/>
              <w:right w:val="nil"/>
            </w:tcBorders>
            <w:shd w:val="clear" w:color="auto" w:fill="auto"/>
            <w:vAlign w:val="bottom"/>
          </w:tcPr>
          <w:p w:rsidR="00BF4F6F" w:rsidRPr="00961304" w:rsidRDefault="00BF4F6F" w:rsidP="005A3A56">
            <w:pPr>
              <w:jc w:val="center"/>
              <w:rPr>
                <w:b/>
                <w:bCs/>
                <w:sz w:val="18"/>
                <w:szCs w:val="18"/>
              </w:rPr>
            </w:pPr>
            <w:r>
              <w:rPr>
                <w:b/>
                <w:bCs/>
                <w:sz w:val="18"/>
                <w:szCs w:val="18"/>
              </w:rPr>
              <w:t> </w:t>
            </w:r>
          </w:p>
        </w:tc>
        <w:tc>
          <w:tcPr>
            <w:tcW w:w="5089" w:type="dxa"/>
            <w:gridSpan w:val="9"/>
            <w:tcBorders>
              <w:top w:val="nil"/>
              <w:left w:val="nil"/>
              <w:bottom w:val="single" w:sz="4" w:space="0" w:color="auto"/>
              <w:right w:val="nil"/>
            </w:tcBorders>
            <w:shd w:val="clear" w:color="auto" w:fill="auto"/>
            <w:vAlign w:val="bottom"/>
          </w:tcPr>
          <w:p w:rsidR="00BF4F6F" w:rsidRPr="00961304" w:rsidRDefault="00BF4F6F" w:rsidP="005A3A56">
            <w:pPr>
              <w:jc w:val="center"/>
              <w:rPr>
                <w:b/>
                <w:bCs/>
                <w:sz w:val="18"/>
                <w:szCs w:val="18"/>
              </w:rPr>
            </w:pPr>
            <w:r>
              <w:rPr>
                <w:b/>
                <w:bCs/>
                <w:sz w:val="18"/>
                <w:szCs w:val="18"/>
              </w:rPr>
              <w:t> </w:t>
            </w:r>
          </w:p>
        </w:tc>
        <w:tc>
          <w:tcPr>
            <w:tcW w:w="1026" w:type="dxa"/>
            <w:gridSpan w:val="2"/>
            <w:vMerge/>
            <w:tcBorders>
              <w:top w:val="nil"/>
              <w:left w:val="nil"/>
              <w:bottom w:val="nil"/>
              <w:right w:val="nil"/>
            </w:tcBorders>
            <w:vAlign w:val="center"/>
          </w:tcPr>
          <w:p w:rsidR="00BF4F6F" w:rsidRPr="00961304" w:rsidRDefault="00BF4F6F" w:rsidP="005A3A56">
            <w:pPr>
              <w:rPr>
                <w:sz w:val="18"/>
                <w:szCs w:val="18"/>
              </w:rPr>
            </w:pPr>
          </w:p>
        </w:tc>
        <w:tc>
          <w:tcPr>
            <w:tcW w:w="1951" w:type="dxa"/>
            <w:gridSpan w:val="3"/>
            <w:vMerge/>
            <w:tcBorders>
              <w:top w:val="nil"/>
              <w:left w:val="single" w:sz="8" w:space="0" w:color="auto"/>
              <w:bottom w:val="single" w:sz="8" w:space="0" w:color="000000"/>
              <w:right w:val="single" w:sz="8" w:space="0" w:color="auto"/>
            </w:tcBorders>
            <w:vAlign w:val="center"/>
          </w:tcPr>
          <w:p w:rsidR="00BF4F6F" w:rsidRPr="00961304" w:rsidRDefault="00BF4F6F" w:rsidP="005A3A56">
            <w:pPr>
              <w:rPr>
                <w:sz w:val="18"/>
                <w:szCs w:val="18"/>
              </w:rPr>
            </w:pPr>
          </w:p>
        </w:tc>
      </w:tr>
      <w:tr w:rsidR="00BF4F6F" w:rsidRPr="00961304" w:rsidTr="005A3A56">
        <w:trPr>
          <w:trHeight w:val="150"/>
        </w:trPr>
        <w:tc>
          <w:tcPr>
            <w:tcW w:w="7670" w:type="dxa"/>
            <w:gridSpan w:val="12"/>
            <w:tcBorders>
              <w:top w:val="nil"/>
              <w:left w:val="nil"/>
              <w:bottom w:val="nil"/>
              <w:right w:val="nil"/>
            </w:tcBorders>
            <w:shd w:val="clear" w:color="auto" w:fill="auto"/>
            <w:noWrap/>
            <w:vAlign w:val="bottom"/>
          </w:tcPr>
          <w:p w:rsidR="00BF4F6F" w:rsidRPr="00961304" w:rsidRDefault="00BF4F6F" w:rsidP="005A3A56">
            <w:pPr>
              <w:jc w:val="center"/>
              <w:rPr>
                <w:sz w:val="18"/>
                <w:szCs w:val="18"/>
              </w:rPr>
            </w:pPr>
            <w:r>
              <w:rPr>
                <w:sz w:val="18"/>
                <w:szCs w:val="18"/>
                <w:vertAlign w:val="subscript"/>
              </w:rPr>
              <w:t>организация</w:t>
            </w:r>
          </w:p>
        </w:tc>
        <w:tc>
          <w:tcPr>
            <w:tcW w:w="1026" w:type="dxa"/>
            <w:gridSpan w:val="2"/>
            <w:vMerge w:val="restart"/>
            <w:tcBorders>
              <w:top w:val="nil"/>
              <w:left w:val="nil"/>
              <w:bottom w:val="nil"/>
              <w:right w:val="nil"/>
            </w:tcBorders>
            <w:shd w:val="clear" w:color="auto" w:fill="auto"/>
            <w:noWrap/>
            <w:vAlign w:val="bottom"/>
          </w:tcPr>
          <w:p w:rsidR="00BF4F6F" w:rsidRPr="00961304" w:rsidRDefault="00BF4F6F" w:rsidP="005A3A56">
            <w:pPr>
              <w:jc w:val="right"/>
              <w:rPr>
                <w:sz w:val="18"/>
                <w:szCs w:val="18"/>
              </w:rPr>
            </w:pPr>
            <w:r>
              <w:rPr>
                <w:sz w:val="18"/>
                <w:szCs w:val="18"/>
              </w:rPr>
              <w:t>БЕ</w:t>
            </w:r>
          </w:p>
        </w:tc>
        <w:tc>
          <w:tcPr>
            <w:tcW w:w="1951"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BF4F6F" w:rsidRPr="00961304" w:rsidRDefault="00BF4F6F" w:rsidP="005A3A56">
            <w:pPr>
              <w:jc w:val="center"/>
              <w:rPr>
                <w:sz w:val="18"/>
                <w:szCs w:val="18"/>
              </w:rPr>
            </w:pPr>
            <w:r>
              <w:rPr>
                <w:sz w:val="18"/>
                <w:szCs w:val="18"/>
              </w:rPr>
              <w:t> </w:t>
            </w:r>
          </w:p>
        </w:tc>
      </w:tr>
      <w:tr w:rsidR="00BF4F6F" w:rsidRPr="00961304" w:rsidTr="005A3A56">
        <w:trPr>
          <w:trHeight w:val="180"/>
        </w:trPr>
        <w:tc>
          <w:tcPr>
            <w:tcW w:w="7670" w:type="dxa"/>
            <w:gridSpan w:val="12"/>
            <w:tcBorders>
              <w:top w:val="nil"/>
              <w:left w:val="nil"/>
              <w:bottom w:val="single" w:sz="4" w:space="0" w:color="auto"/>
              <w:right w:val="nil"/>
            </w:tcBorders>
            <w:shd w:val="clear" w:color="auto" w:fill="auto"/>
            <w:vAlign w:val="bottom"/>
          </w:tcPr>
          <w:p w:rsidR="00BF4F6F" w:rsidRPr="00961304" w:rsidRDefault="00BF4F6F" w:rsidP="005A3A56">
            <w:pPr>
              <w:jc w:val="center"/>
              <w:rPr>
                <w:b/>
                <w:bCs/>
                <w:sz w:val="18"/>
                <w:szCs w:val="18"/>
              </w:rPr>
            </w:pPr>
            <w:r>
              <w:rPr>
                <w:b/>
                <w:bCs/>
                <w:sz w:val="18"/>
                <w:szCs w:val="18"/>
              </w:rPr>
              <w:t> </w:t>
            </w:r>
          </w:p>
        </w:tc>
        <w:tc>
          <w:tcPr>
            <w:tcW w:w="1026" w:type="dxa"/>
            <w:gridSpan w:val="2"/>
            <w:vMerge/>
            <w:tcBorders>
              <w:top w:val="nil"/>
              <w:left w:val="nil"/>
              <w:bottom w:val="nil"/>
              <w:right w:val="nil"/>
            </w:tcBorders>
            <w:vAlign w:val="center"/>
          </w:tcPr>
          <w:p w:rsidR="00BF4F6F" w:rsidRPr="00961304" w:rsidRDefault="00BF4F6F" w:rsidP="005A3A56">
            <w:pPr>
              <w:rPr>
                <w:sz w:val="18"/>
                <w:szCs w:val="18"/>
              </w:rPr>
            </w:pPr>
          </w:p>
        </w:tc>
        <w:tc>
          <w:tcPr>
            <w:tcW w:w="1951" w:type="dxa"/>
            <w:gridSpan w:val="3"/>
            <w:vMerge/>
            <w:tcBorders>
              <w:top w:val="nil"/>
              <w:left w:val="single" w:sz="8" w:space="0" w:color="auto"/>
              <w:bottom w:val="single" w:sz="8" w:space="0" w:color="000000"/>
              <w:right w:val="single" w:sz="8" w:space="0" w:color="auto"/>
            </w:tcBorders>
            <w:vAlign w:val="center"/>
          </w:tcPr>
          <w:p w:rsidR="00BF4F6F" w:rsidRPr="00961304" w:rsidRDefault="00BF4F6F" w:rsidP="005A3A56">
            <w:pPr>
              <w:rPr>
                <w:sz w:val="18"/>
                <w:szCs w:val="18"/>
              </w:rPr>
            </w:pPr>
          </w:p>
        </w:tc>
      </w:tr>
      <w:tr w:rsidR="00BF4F6F" w:rsidRPr="00961304" w:rsidTr="005A3A56">
        <w:trPr>
          <w:trHeight w:val="225"/>
        </w:trPr>
        <w:tc>
          <w:tcPr>
            <w:tcW w:w="7670" w:type="dxa"/>
            <w:gridSpan w:val="12"/>
            <w:tcBorders>
              <w:top w:val="nil"/>
              <w:left w:val="nil"/>
              <w:bottom w:val="nil"/>
              <w:right w:val="nil"/>
            </w:tcBorders>
            <w:shd w:val="clear" w:color="auto" w:fill="auto"/>
            <w:noWrap/>
            <w:vAlign w:val="bottom"/>
          </w:tcPr>
          <w:p w:rsidR="00BF4F6F" w:rsidRPr="00961304" w:rsidRDefault="00BF4F6F" w:rsidP="005A3A56">
            <w:pPr>
              <w:jc w:val="center"/>
              <w:rPr>
                <w:sz w:val="18"/>
                <w:szCs w:val="18"/>
              </w:rPr>
            </w:pPr>
            <w:r>
              <w:rPr>
                <w:sz w:val="18"/>
                <w:szCs w:val="18"/>
                <w:vertAlign w:val="subscript"/>
              </w:rPr>
              <w:t>структурное подразделение, адрес</w:t>
            </w:r>
          </w:p>
        </w:tc>
        <w:tc>
          <w:tcPr>
            <w:tcW w:w="1026" w:type="dxa"/>
            <w:gridSpan w:val="2"/>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1951" w:type="dxa"/>
            <w:gridSpan w:val="3"/>
            <w:tcBorders>
              <w:top w:val="nil"/>
              <w:left w:val="nil"/>
              <w:bottom w:val="nil"/>
              <w:right w:val="nil"/>
            </w:tcBorders>
            <w:shd w:val="clear" w:color="auto" w:fill="auto"/>
            <w:noWrap/>
            <w:vAlign w:val="bottom"/>
          </w:tcPr>
          <w:p w:rsidR="00BF4F6F" w:rsidRPr="00961304" w:rsidRDefault="00BF4F6F" w:rsidP="005A3A56">
            <w:pPr>
              <w:rPr>
                <w:sz w:val="18"/>
                <w:szCs w:val="18"/>
              </w:rPr>
            </w:pPr>
          </w:p>
        </w:tc>
      </w:tr>
      <w:tr w:rsidR="00BF4F6F" w:rsidRPr="00961304" w:rsidTr="005A3A56">
        <w:trPr>
          <w:trHeight w:val="255"/>
        </w:trPr>
        <w:tc>
          <w:tcPr>
            <w:tcW w:w="156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76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261"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114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58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423"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236"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455"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11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4F6F" w:rsidRPr="00961304" w:rsidRDefault="00BF4F6F" w:rsidP="005A3A56">
            <w:pPr>
              <w:jc w:val="center"/>
              <w:rPr>
                <w:sz w:val="18"/>
                <w:szCs w:val="18"/>
              </w:rPr>
            </w:pPr>
            <w:r>
              <w:rPr>
                <w:sz w:val="18"/>
                <w:szCs w:val="18"/>
              </w:rPr>
              <w:t>Номер</w:t>
            </w:r>
          </w:p>
        </w:tc>
        <w:tc>
          <w:tcPr>
            <w:tcW w:w="1061" w:type="dxa"/>
            <w:gridSpan w:val="3"/>
            <w:tcBorders>
              <w:top w:val="single" w:sz="4" w:space="0" w:color="auto"/>
              <w:left w:val="nil"/>
              <w:bottom w:val="single" w:sz="4" w:space="0" w:color="auto"/>
              <w:right w:val="single" w:sz="4" w:space="0" w:color="000000"/>
            </w:tcBorders>
            <w:shd w:val="clear" w:color="auto" w:fill="auto"/>
            <w:noWrap/>
            <w:vAlign w:val="bottom"/>
          </w:tcPr>
          <w:p w:rsidR="00BF4F6F" w:rsidRPr="00961304" w:rsidRDefault="00BF4F6F" w:rsidP="005A3A56">
            <w:pPr>
              <w:jc w:val="center"/>
              <w:rPr>
                <w:sz w:val="18"/>
                <w:szCs w:val="18"/>
              </w:rPr>
            </w:pPr>
            <w:r>
              <w:rPr>
                <w:sz w:val="18"/>
                <w:szCs w:val="18"/>
              </w:rPr>
              <w:t>Дата</w:t>
            </w:r>
          </w:p>
        </w:tc>
        <w:tc>
          <w:tcPr>
            <w:tcW w:w="1026" w:type="dxa"/>
            <w:gridSpan w:val="2"/>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1951" w:type="dxa"/>
            <w:gridSpan w:val="3"/>
            <w:tcBorders>
              <w:top w:val="nil"/>
              <w:left w:val="nil"/>
              <w:bottom w:val="nil"/>
              <w:right w:val="nil"/>
            </w:tcBorders>
            <w:shd w:val="clear" w:color="auto" w:fill="auto"/>
            <w:noWrap/>
            <w:vAlign w:val="bottom"/>
          </w:tcPr>
          <w:p w:rsidR="00BF4F6F" w:rsidRPr="00961304" w:rsidRDefault="00BF4F6F" w:rsidP="005A3A56">
            <w:pPr>
              <w:rPr>
                <w:sz w:val="18"/>
                <w:szCs w:val="18"/>
              </w:rPr>
            </w:pPr>
          </w:p>
        </w:tc>
      </w:tr>
      <w:tr w:rsidR="00BF4F6F" w:rsidRPr="00961304" w:rsidTr="005A3A56">
        <w:trPr>
          <w:trHeight w:val="240"/>
        </w:trPr>
        <w:tc>
          <w:tcPr>
            <w:tcW w:w="156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76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261"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114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1694" w:type="dxa"/>
            <w:gridSpan w:val="4"/>
            <w:tcBorders>
              <w:top w:val="nil"/>
              <w:left w:val="nil"/>
              <w:bottom w:val="nil"/>
              <w:right w:val="nil"/>
            </w:tcBorders>
            <w:shd w:val="clear" w:color="auto" w:fill="auto"/>
            <w:noWrap/>
            <w:vAlign w:val="bottom"/>
          </w:tcPr>
          <w:p w:rsidR="00BF4F6F" w:rsidRPr="00961304" w:rsidRDefault="00BF4F6F" w:rsidP="005A3A56">
            <w:pPr>
              <w:rPr>
                <w:b/>
                <w:bCs/>
                <w:sz w:val="18"/>
                <w:szCs w:val="18"/>
              </w:rPr>
            </w:pPr>
            <w:r>
              <w:rPr>
                <w:b/>
                <w:bCs/>
                <w:sz w:val="18"/>
                <w:szCs w:val="18"/>
              </w:rPr>
              <w:t xml:space="preserve">                   АКТ</w:t>
            </w:r>
          </w:p>
        </w:tc>
        <w:tc>
          <w:tcPr>
            <w:tcW w:w="1194" w:type="dxa"/>
            <w:tcBorders>
              <w:top w:val="nil"/>
              <w:left w:val="single" w:sz="4" w:space="0" w:color="auto"/>
              <w:bottom w:val="single" w:sz="4" w:space="0" w:color="auto"/>
              <w:right w:val="single" w:sz="4" w:space="0" w:color="auto"/>
            </w:tcBorders>
            <w:shd w:val="clear" w:color="auto" w:fill="auto"/>
            <w:noWrap/>
            <w:vAlign w:val="bottom"/>
          </w:tcPr>
          <w:p w:rsidR="00BF4F6F" w:rsidRPr="00961304" w:rsidRDefault="00BF4F6F" w:rsidP="005A3A56">
            <w:pPr>
              <w:jc w:val="center"/>
              <w:rPr>
                <w:b/>
                <w:bCs/>
                <w:sz w:val="18"/>
                <w:szCs w:val="18"/>
              </w:rPr>
            </w:pPr>
            <w:r>
              <w:rPr>
                <w:b/>
                <w:bCs/>
                <w:sz w:val="18"/>
                <w:szCs w:val="18"/>
              </w:rPr>
              <w:t> </w:t>
            </w:r>
          </w:p>
        </w:tc>
        <w:tc>
          <w:tcPr>
            <w:tcW w:w="1061" w:type="dxa"/>
            <w:gridSpan w:val="3"/>
            <w:tcBorders>
              <w:top w:val="single" w:sz="4" w:space="0" w:color="auto"/>
              <w:left w:val="nil"/>
              <w:bottom w:val="single" w:sz="4" w:space="0" w:color="auto"/>
              <w:right w:val="single" w:sz="4" w:space="0" w:color="000000"/>
            </w:tcBorders>
            <w:shd w:val="clear" w:color="auto" w:fill="auto"/>
            <w:noWrap/>
            <w:vAlign w:val="bottom"/>
          </w:tcPr>
          <w:p w:rsidR="00BF4F6F" w:rsidRPr="00961304" w:rsidRDefault="00BF4F6F" w:rsidP="005A3A56">
            <w:pPr>
              <w:jc w:val="center"/>
              <w:rPr>
                <w:b/>
                <w:bCs/>
                <w:sz w:val="18"/>
                <w:szCs w:val="18"/>
              </w:rPr>
            </w:pPr>
            <w:r>
              <w:rPr>
                <w:b/>
                <w:bCs/>
                <w:sz w:val="18"/>
                <w:szCs w:val="18"/>
              </w:rPr>
              <w:t> </w:t>
            </w:r>
          </w:p>
        </w:tc>
        <w:tc>
          <w:tcPr>
            <w:tcW w:w="1026" w:type="dxa"/>
            <w:gridSpan w:val="2"/>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1951" w:type="dxa"/>
            <w:gridSpan w:val="3"/>
            <w:tcBorders>
              <w:top w:val="nil"/>
              <w:left w:val="nil"/>
              <w:bottom w:val="nil"/>
              <w:right w:val="nil"/>
            </w:tcBorders>
            <w:shd w:val="clear" w:color="auto" w:fill="auto"/>
            <w:noWrap/>
            <w:vAlign w:val="bottom"/>
          </w:tcPr>
          <w:p w:rsidR="00BF4F6F" w:rsidRPr="00961304" w:rsidRDefault="00BF4F6F" w:rsidP="005A3A56">
            <w:pPr>
              <w:rPr>
                <w:sz w:val="18"/>
                <w:szCs w:val="18"/>
              </w:rPr>
            </w:pPr>
          </w:p>
        </w:tc>
      </w:tr>
      <w:tr w:rsidR="00BF4F6F" w:rsidRPr="00961304" w:rsidTr="005A3A56">
        <w:trPr>
          <w:trHeight w:val="255"/>
        </w:trPr>
        <w:tc>
          <w:tcPr>
            <w:tcW w:w="156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76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261"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5089" w:type="dxa"/>
            <w:gridSpan w:val="9"/>
            <w:tcBorders>
              <w:top w:val="nil"/>
              <w:left w:val="nil"/>
              <w:bottom w:val="nil"/>
              <w:right w:val="nil"/>
            </w:tcBorders>
            <w:shd w:val="clear" w:color="auto" w:fill="auto"/>
            <w:noWrap/>
            <w:vAlign w:val="bottom"/>
          </w:tcPr>
          <w:p w:rsidR="00BF4F6F" w:rsidRPr="00961304" w:rsidRDefault="00BF4F6F" w:rsidP="005A3A56">
            <w:pPr>
              <w:jc w:val="center"/>
              <w:rPr>
                <w:b/>
                <w:bCs/>
                <w:sz w:val="18"/>
                <w:szCs w:val="18"/>
              </w:rPr>
            </w:pPr>
            <w:r>
              <w:rPr>
                <w:b/>
                <w:bCs/>
                <w:sz w:val="18"/>
                <w:szCs w:val="18"/>
              </w:rPr>
              <w:t>об оказанных услугах</w:t>
            </w:r>
          </w:p>
        </w:tc>
        <w:tc>
          <w:tcPr>
            <w:tcW w:w="1026" w:type="dxa"/>
            <w:gridSpan w:val="2"/>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1951" w:type="dxa"/>
            <w:gridSpan w:val="3"/>
            <w:tcBorders>
              <w:top w:val="nil"/>
              <w:left w:val="nil"/>
              <w:bottom w:val="nil"/>
              <w:right w:val="nil"/>
            </w:tcBorders>
            <w:shd w:val="clear" w:color="auto" w:fill="auto"/>
            <w:noWrap/>
            <w:vAlign w:val="bottom"/>
          </w:tcPr>
          <w:p w:rsidR="00BF4F6F" w:rsidRPr="00961304" w:rsidRDefault="00BF4F6F" w:rsidP="005A3A56">
            <w:pPr>
              <w:rPr>
                <w:sz w:val="18"/>
                <w:szCs w:val="18"/>
              </w:rPr>
            </w:pPr>
          </w:p>
        </w:tc>
      </w:tr>
      <w:tr w:rsidR="00BF4F6F" w:rsidRPr="00961304" w:rsidTr="005A3A56">
        <w:trPr>
          <w:trHeight w:val="150"/>
        </w:trPr>
        <w:tc>
          <w:tcPr>
            <w:tcW w:w="156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76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261"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114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58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423"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236"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455"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1194"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236"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236"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589"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1026" w:type="dxa"/>
            <w:gridSpan w:val="2"/>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1951" w:type="dxa"/>
            <w:gridSpan w:val="3"/>
            <w:tcBorders>
              <w:top w:val="nil"/>
              <w:left w:val="nil"/>
              <w:bottom w:val="nil"/>
              <w:right w:val="nil"/>
            </w:tcBorders>
            <w:shd w:val="clear" w:color="auto" w:fill="auto"/>
            <w:noWrap/>
            <w:vAlign w:val="bottom"/>
          </w:tcPr>
          <w:p w:rsidR="00BF4F6F" w:rsidRPr="00961304" w:rsidRDefault="00BF4F6F" w:rsidP="005A3A56">
            <w:pPr>
              <w:rPr>
                <w:sz w:val="18"/>
                <w:szCs w:val="18"/>
              </w:rPr>
            </w:pPr>
          </w:p>
        </w:tc>
      </w:tr>
      <w:tr w:rsidR="00BF4F6F" w:rsidRPr="00961304" w:rsidTr="005A3A56">
        <w:trPr>
          <w:trHeight w:val="270"/>
        </w:trPr>
        <w:tc>
          <w:tcPr>
            <w:tcW w:w="2581" w:type="dxa"/>
            <w:gridSpan w:val="3"/>
            <w:tcBorders>
              <w:top w:val="nil"/>
              <w:left w:val="nil"/>
              <w:bottom w:val="nil"/>
              <w:right w:val="nil"/>
            </w:tcBorders>
            <w:shd w:val="clear" w:color="auto" w:fill="auto"/>
            <w:noWrap/>
            <w:vAlign w:val="bottom"/>
          </w:tcPr>
          <w:p w:rsidR="00BF4F6F" w:rsidRPr="00961304" w:rsidRDefault="00BF4F6F" w:rsidP="005A3A56">
            <w:pPr>
              <w:jc w:val="right"/>
              <w:rPr>
                <w:sz w:val="18"/>
                <w:szCs w:val="18"/>
              </w:rPr>
            </w:pPr>
            <w:r>
              <w:rPr>
                <w:sz w:val="18"/>
                <w:szCs w:val="18"/>
              </w:rPr>
              <w:t>по договору (</w:t>
            </w:r>
            <w:proofErr w:type="spellStart"/>
            <w:proofErr w:type="gramStart"/>
            <w:r>
              <w:rPr>
                <w:sz w:val="18"/>
                <w:szCs w:val="18"/>
              </w:rPr>
              <w:t>наряд-заказу</w:t>
            </w:r>
            <w:proofErr w:type="spellEnd"/>
            <w:proofErr w:type="gramEnd"/>
            <w:r>
              <w:rPr>
                <w:sz w:val="18"/>
                <w:szCs w:val="18"/>
              </w:rPr>
              <w:t>)</w:t>
            </w:r>
          </w:p>
        </w:tc>
        <w:tc>
          <w:tcPr>
            <w:tcW w:w="8066" w:type="dxa"/>
            <w:gridSpan w:val="14"/>
            <w:tcBorders>
              <w:top w:val="nil"/>
              <w:left w:val="nil"/>
              <w:bottom w:val="single" w:sz="4" w:space="0" w:color="auto"/>
              <w:right w:val="nil"/>
            </w:tcBorders>
            <w:shd w:val="clear" w:color="auto" w:fill="auto"/>
            <w:vAlign w:val="bottom"/>
          </w:tcPr>
          <w:p w:rsidR="00BF4F6F" w:rsidRPr="00961304" w:rsidRDefault="00BF4F6F" w:rsidP="005A3A56">
            <w:pPr>
              <w:jc w:val="center"/>
              <w:rPr>
                <w:b/>
                <w:bCs/>
                <w:sz w:val="18"/>
                <w:szCs w:val="18"/>
              </w:rPr>
            </w:pPr>
            <w:r>
              <w:rPr>
                <w:b/>
                <w:bCs/>
                <w:sz w:val="18"/>
                <w:szCs w:val="18"/>
              </w:rPr>
              <w:t> </w:t>
            </w:r>
          </w:p>
        </w:tc>
      </w:tr>
      <w:tr w:rsidR="00BF4F6F" w:rsidRPr="00961304" w:rsidTr="005A3A56">
        <w:trPr>
          <w:trHeight w:val="225"/>
        </w:trPr>
        <w:tc>
          <w:tcPr>
            <w:tcW w:w="156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76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261"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8066" w:type="dxa"/>
            <w:gridSpan w:val="14"/>
            <w:tcBorders>
              <w:top w:val="nil"/>
              <w:left w:val="nil"/>
              <w:bottom w:val="nil"/>
              <w:right w:val="nil"/>
            </w:tcBorders>
            <w:shd w:val="clear" w:color="auto" w:fill="auto"/>
            <w:noWrap/>
            <w:vAlign w:val="bottom"/>
          </w:tcPr>
          <w:p w:rsidR="00BF4F6F" w:rsidRPr="00961304" w:rsidRDefault="00BF4F6F" w:rsidP="005A3A56">
            <w:pPr>
              <w:jc w:val="center"/>
              <w:rPr>
                <w:sz w:val="18"/>
                <w:szCs w:val="18"/>
              </w:rPr>
            </w:pPr>
            <w:proofErr w:type="gramStart"/>
            <w:r>
              <w:rPr>
                <w:sz w:val="18"/>
                <w:szCs w:val="18"/>
              </w:rPr>
              <w:t>(наименование договора (</w:t>
            </w:r>
            <w:proofErr w:type="spellStart"/>
            <w:r>
              <w:rPr>
                <w:sz w:val="18"/>
                <w:szCs w:val="18"/>
              </w:rPr>
              <w:t>наряд-заказа</w:t>
            </w:r>
            <w:proofErr w:type="spellEnd"/>
            <w:r>
              <w:rPr>
                <w:sz w:val="18"/>
                <w:szCs w:val="18"/>
              </w:rPr>
              <w:t>, его дата, номер)</w:t>
            </w:r>
            <w:proofErr w:type="gramEnd"/>
          </w:p>
        </w:tc>
      </w:tr>
      <w:tr w:rsidR="00BF4F6F" w:rsidRPr="00961304" w:rsidTr="005A3A56">
        <w:trPr>
          <w:trHeight w:val="135"/>
        </w:trPr>
        <w:tc>
          <w:tcPr>
            <w:tcW w:w="10647" w:type="dxa"/>
            <w:gridSpan w:val="17"/>
            <w:tcBorders>
              <w:top w:val="nil"/>
              <w:left w:val="nil"/>
              <w:bottom w:val="nil"/>
              <w:right w:val="nil"/>
            </w:tcBorders>
            <w:shd w:val="clear" w:color="auto" w:fill="auto"/>
            <w:noWrap/>
            <w:vAlign w:val="bottom"/>
          </w:tcPr>
          <w:p w:rsidR="00BF4F6F" w:rsidRPr="00961304" w:rsidRDefault="00BF4F6F" w:rsidP="005A3A56">
            <w:pPr>
              <w:rPr>
                <w:i/>
                <w:iCs/>
                <w:sz w:val="18"/>
                <w:szCs w:val="18"/>
              </w:rPr>
            </w:pPr>
          </w:p>
        </w:tc>
      </w:tr>
      <w:tr w:rsidR="00BF4F6F" w:rsidRPr="00961304" w:rsidTr="005A3A56">
        <w:trPr>
          <w:trHeight w:val="255"/>
        </w:trPr>
        <w:tc>
          <w:tcPr>
            <w:tcW w:w="7081" w:type="dxa"/>
            <w:gridSpan w:val="11"/>
            <w:tcBorders>
              <w:top w:val="nil"/>
              <w:left w:val="nil"/>
              <w:bottom w:val="nil"/>
              <w:right w:val="nil"/>
            </w:tcBorders>
            <w:shd w:val="clear" w:color="auto" w:fill="auto"/>
            <w:noWrap/>
            <w:vAlign w:val="bottom"/>
          </w:tcPr>
          <w:p w:rsidR="00BF4F6F" w:rsidRPr="00961304" w:rsidRDefault="00BF4F6F" w:rsidP="005A3A56">
            <w:pPr>
              <w:rPr>
                <w:sz w:val="18"/>
                <w:szCs w:val="18"/>
              </w:rPr>
            </w:pPr>
            <w:r>
              <w:rPr>
                <w:sz w:val="18"/>
                <w:szCs w:val="18"/>
              </w:rPr>
              <w:t xml:space="preserve">Мы, нижеподписавшиеся, представители Арендатора   в лице </w:t>
            </w:r>
          </w:p>
        </w:tc>
        <w:tc>
          <w:tcPr>
            <w:tcW w:w="3566" w:type="dxa"/>
            <w:gridSpan w:val="6"/>
            <w:tcBorders>
              <w:top w:val="nil"/>
              <w:left w:val="nil"/>
              <w:bottom w:val="single" w:sz="4" w:space="0" w:color="auto"/>
              <w:right w:val="nil"/>
            </w:tcBorders>
            <w:shd w:val="clear" w:color="auto" w:fill="auto"/>
            <w:noWrap/>
            <w:vAlign w:val="bottom"/>
          </w:tcPr>
          <w:p w:rsidR="00BF4F6F" w:rsidRPr="00961304" w:rsidRDefault="00BF4F6F" w:rsidP="005A3A56">
            <w:pPr>
              <w:ind w:right="1788"/>
              <w:jc w:val="center"/>
              <w:rPr>
                <w:b/>
                <w:bCs/>
                <w:sz w:val="18"/>
                <w:szCs w:val="18"/>
              </w:rPr>
            </w:pPr>
          </w:p>
        </w:tc>
      </w:tr>
      <w:tr w:rsidR="00BF4F6F" w:rsidRPr="00961304" w:rsidTr="005A3A56">
        <w:trPr>
          <w:trHeight w:val="255"/>
        </w:trPr>
        <w:tc>
          <w:tcPr>
            <w:tcW w:w="10647" w:type="dxa"/>
            <w:gridSpan w:val="17"/>
            <w:tcBorders>
              <w:top w:val="nil"/>
              <w:left w:val="nil"/>
              <w:bottom w:val="single" w:sz="4" w:space="0" w:color="auto"/>
              <w:right w:val="nil"/>
            </w:tcBorders>
            <w:shd w:val="clear" w:color="auto" w:fill="auto"/>
            <w:noWrap/>
            <w:vAlign w:val="bottom"/>
          </w:tcPr>
          <w:p w:rsidR="00BF4F6F" w:rsidRPr="00961304" w:rsidRDefault="00BF4F6F" w:rsidP="005A3A56">
            <w:pPr>
              <w:jc w:val="center"/>
              <w:rPr>
                <w:i/>
                <w:iCs/>
                <w:sz w:val="18"/>
                <w:szCs w:val="18"/>
              </w:rPr>
            </w:pPr>
            <w:r>
              <w:rPr>
                <w:i/>
                <w:iCs/>
                <w:sz w:val="18"/>
                <w:szCs w:val="18"/>
              </w:rPr>
              <w:t> </w:t>
            </w:r>
            <w:r>
              <w:rPr>
                <w:sz w:val="18"/>
                <w:szCs w:val="18"/>
              </w:rPr>
              <w:t>(должности, Ф.И.О.)</w:t>
            </w:r>
          </w:p>
        </w:tc>
      </w:tr>
      <w:tr w:rsidR="00BF4F6F" w:rsidRPr="00961304" w:rsidTr="005A3A56">
        <w:trPr>
          <w:trHeight w:val="255"/>
        </w:trPr>
        <w:tc>
          <w:tcPr>
            <w:tcW w:w="2320" w:type="dxa"/>
            <w:gridSpan w:val="2"/>
            <w:tcBorders>
              <w:top w:val="nil"/>
              <w:left w:val="nil"/>
              <w:bottom w:val="nil"/>
              <w:right w:val="nil"/>
            </w:tcBorders>
            <w:shd w:val="clear" w:color="auto" w:fill="auto"/>
            <w:noWrap/>
            <w:vAlign w:val="bottom"/>
          </w:tcPr>
          <w:p w:rsidR="00BF4F6F" w:rsidRPr="00961304" w:rsidRDefault="00BF4F6F" w:rsidP="005A3A56">
            <w:pPr>
              <w:rPr>
                <w:sz w:val="18"/>
                <w:szCs w:val="18"/>
              </w:rPr>
            </w:pPr>
            <w:r>
              <w:rPr>
                <w:sz w:val="18"/>
                <w:szCs w:val="18"/>
              </w:rPr>
              <w:t xml:space="preserve">и Арендодателя в лице  </w:t>
            </w:r>
          </w:p>
        </w:tc>
        <w:tc>
          <w:tcPr>
            <w:tcW w:w="261" w:type="dxa"/>
            <w:tcBorders>
              <w:top w:val="nil"/>
              <w:left w:val="nil"/>
              <w:bottom w:val="nil"/>
              <w:right w:val="nil"/>
            </w:tcBorders>
            <w:shd w:val="clear" w:color="auto" w:fill="auto"/>
            <w:noWrap/>
            <w:vAlign w:val="bottom"/>
          </w:tcPr>
          <w:p w:rsidR="00BF4F6F" w:rsidRPr="00961304" w:rsidRDefault="00BF4F6F" w:rsidP="005A3A56">
            <w:pPr>
              <w:jc w:val="center"/>
              <w:rPr>
                <w:sz w:val="18"/>
                <w:szCs w:val="18"/>
              </w:rPr>
            </w:pPr>
          </w:p>
        </w:tc>
        <w:tc>
          <w:tcPr>
            <w:tcW w:w="8066" w:type="dxa"/>
            <w:gridSpan w:val="14"/>
            <w:tcBorders>
              <w:top w:val="nil"/>
              <w:left w:val="nil"/>
              <w:bottom w:val="single" w:sz="4" w:space="0" w:color="auto"/>
              <w:right w:val="nil"/>
            </w:tcBorders>
            <w:shd w:val="clear" w:color="auto" w:fill="auto"/>
            <w:noWrap/>
            <w:vAlign w:val="bottom"/>
          </w:tcPr>
          <w:p w:rsidR="00BF4F6F" w:rsidRPr="00961304" w:rsidRDefault="00BF4F6F" w:rsidP="005A3A56">
            <w:pPr>
              <w:jc w:val="center"/>
              <w:rPr>
                <w:b/>
                <w:bCs/>
                <w:sz w:val="18"/>
                <w:szCs w:val="18"/>
              </w:rPr>
            </w:pPr>
            <w:r>
              <w:rPr>
                <w:b/>
                <w:bCs/>
                <w:sz w:val="18"/>
                <w:szCs w:val="18"/>
              </w:rPr>
              <w:t> </w:t>
            </w:r>
          </w:p>
        </w:tc>
      </w:tr>
      <w:tr w:rsidR="00BF4F6F" w:rsidRPr="00961304" w:rsidTr="005A3A56">
        <w:trPr>
          <w:trHeight w:val="255"/>
        </w:trPr>
        <w:tc>
          <w:tcPr>
            <w:tcW w:w="10647" w:type="dxa"/>
            <w:gridSpan w:val="17"/>
            <w:tcBorders>
              <w:top w:val="nil"/>
              <w:left w:val="nil"/>
              <w:bottom w:val="single" w:sz="4" w:space="0" w:color="auto"/>
              <w:right w:val="nil"/>
            </w:tcBorders>
            <w:shd w:val="clear" w:color="auto" w:fill="auto"/>
            <w:noWrap/>
            <w:vAlign w:val="bottom"/>
          </w:tcPr>
          <w:p w:rsidR="00BF4F6F" w:rsidRPr="00961304" w:rsidRDefault="00BF4F6F" w:rsidP="005A3A56">
            <w:pPr>
              <w:rPr>
                <w:i/>
                <w:iCs/>
                <w:sz w:val="18"/>
                <w:szCs w:val="18"/>
              </w:rPr>
            </w:pPr>
            <w:r>
              <w:rPr>
                <w:i/>
                <w:iCs/>
                <w:sz w:val="18"/>
                <w:szCs w:val="18"/>
              </w:rPr>
              <w:t xml:space="preserve">                                                                                                     </w:t>
            </w:r>
            <w:r>
              <w:rPr>
                <w:sz w:val="18"/>
                <w:szCs w:val="18"/>
              </w:rPr>
              <w:t>(должности, Ф.И.О.)</w:t>
            </w:r>
          </w:p>
        </w:tc>
      </w:tr>
      <w:tr w:rsidR="00BF4F6F" w:rsidRPr="00961304" w:rsidTr="005A3A56">
        <w:trPr>
          <w:trHeight w:val="165"/>
        </w:trPr>
        <w:tc>
          <w:tcPr>
            <w:tcW w:w="156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76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261"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114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58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423"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236"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455"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1194"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236"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1250" w:type="dxa"/>
            <w:gridSpan w:val="3"/>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661" w:type="dxa"/>
            <w:gridSpan w:val="2"/>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1026"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865" w:type="dxa"/>
            <w:tcBorders>
              <w:top w:val="nil"/>
              <w:left w:val="nil"/>
              <w:bottom w:val="nil"/>
              <w:right w:val="nil"/>
            </w:tcBorders>
            <w:shd w:val="clear" w:color="auto" w:fill="auto"/>
            <w:noWrap/>
            <w:vAlign w:val="bottom"/>
          </w:tcPr>
          <w:p w:rsidR="00BF4F6F" w:rsidRPr="00961304" w:rsidRDefault="00BF4F6F" w:rsidP="005A3A56">
            <w:pPr>
              <w:ind w:right="543"/>
              <w:rPr>
                <w:sz w:val="18"/>
                <w:szCs w:val="18"/>
              </w:rPr>
            </w:pPr>
          </w:p>
        </w:tc>
      </w:tr>
      <w:tr w:rsidR="00BF4F6F" w:rsidRPr="00961304" w:rsidTr="005A3A56">
        <w:trPr>
          <w:trHeight w:val="255"/>
        </w:trPr>
        <w:tc>
          <w:tcPr>
            <w:tcW w:w="8095" w:type="dxa"/>
            <w:gridSpan w:val="13"/>
            <w:tcBorders>
              <w:top w:val="nil"/>
              <w:left w:val="nil"/>
              <w:bottom w:val="nil"/>
              <w:right w:val="nil"/>
            </w:tcBorders>
            <w:shd w:val="clear" w:color="auto" w:fill="auto"/>
            <w:noWrap/>
            <w:vAlign w:val="bottom"/>
          </w:tcPr>
          <w:p w:rsidR="00BF4F6F" w:rsidRPr="00961304" w:rsidRDefault="00BF4F6F" w:rsidP="005A3A56">
            <w:pPr>
              <w:rPr>
                <w:b/>
                <w:bCs/>
                <w:sz w:val="18"/>
                <w:szCs w:val="18"/>
              </w:rPr>
            </w:pPr>
            <w:r>
              <w:rPr>
                <w:sz w:val="18"/>
                <w:szCs w:val="18"/>
              </w:rPr>
              <w:t xml:space="preserve">составили настоящий акт о том, что услуги, оказанные Арендодателем </w:t>
            </w:r>
            <w:proofErr w:type="gramStart"/>
            <w:r>
              <w:rPr>
                <w:sz w:val="18"/>
                <w:szCs w:val="18"/>
              </w:rPr>
              <w:t>по</w:t>
            </w:r>
            <w:proofErr w:type="gramEnd"/>
            <w:r>
              <w:rPr>
                <w:sz w:val="18"/>
                <w:szCs w:val="18"/>
              </w:rPr>
              <w:t xml:space="preserve"> </w:t>
            </w:r>
          </w:p>
        </w:tc>
        <w:tc>
          <w:tcPr>
            <w:tcW w:w="2552" w:type="dxa"/>
            <w:gridSpan w:val="4"/>
            <w:tcBorders>
              <w:top w:val="nil"/>
              <w:left w:val="nil"/>
              <w:bottom w:val="single" w:sz="4" w:space="0" w:color="auto"/>
              <w:right w:val="nil"/>
            </w:tcBorders>
            <w:shd w:val="clear" w:color="auto" w:fill="auto"/>
            <w:noWrap/>
            <w:vAlign w:val="bottom"/>
          </w:tcPr>
          <w:p w:rsidR="00BF4F6F" w:rsidRPr="00961304" w:rsidRDefault="00BF4F6F" w:rsidP="005A3A56">
            <w:pPr>
              <w:jc w:val="center"/>
              <w:rPr>
                <w:b/>
                <w:bCs/>
                <w:sz w:val="18"/>
                <w:szCs w:val="18"/>
              </w:rPr>
            </w:pPr>
          </w:p>
        </w:tc>
      </w:tr>
      <w:tr w:rsidR="00BF4F6F" w:rsidRPr="00961304" w:rsidTr="005A3A56">
        <w:trPr>
          <w:trHeight w:val="151"/>
        </w:trPr>
        <w:tc>
          <w:tcPr>
            <w:tcW w:w="10647" w:type="dxa"/>
            <w:gridSpan w:val="17"/>
            <w:tcBorders>
              <w:top w:val="nil"/>
              <w:left w:val="nil"/>
              <w:bottom w:val="single" w:sz="4" w:space="0" w:color="auto"/>
              <w:right w:val="nil"/>
            </w:tcBorders>
            <w:shd w:val="clear" w:color="auto" w:fill="auto"/>
            <w:noWrap/>
            <w:vAlign w:val="bottom"/>
          </w:tcPr>
          <w:p w:rsidR="00BF4F6F" w:rsidRPr="00961304" w:rsidRDefault="00BF4F6F" w:rsidP="005A3A56">
            <w:pPr>
              <w:rPr>
                <w:i/>
                <w:iCs/>
                <w:sz w:val="18"/>
                <w:szCs w:val="18"/>
              </w:rPr>
            </w:pPr>
            <w:r>
              <w:rPr>
                <w:i/>
                <w:iCs/>
                <w:sz w:val="18"/>
                <w:szCs w:val="18"/>
              </w:rPr>
              <w:t> </w:t>
            </w:r>
          </w:p>
        </w:tc>
      </w:tr>
      <w:tr w:rsidR="00BF4F6F" w:rsidRPr="00961304" w:rsidTr="005A3A56">
        <w:trPr>
          <w:trHeight w:val="255"/>
        </w:trPr>
        <w:tc>
          <w:tcPr>
            <w:tcW w:w="10647" w:type="dxa"/>
            <w:gridSpan w:val="17"/>
            <w:tcBorders>
              <w:top w:val="single" w:sz="4" w:space="0" w:color="auto"/>
              <w:left w:val="nil"/>
              <w:bottom w:val="single" w:sz="4" w:space="0" w:color="auto"/>
              <w:right w:val="nil"/>
            </w:tcBorders>
            <w:shd w:val="clear" w:color="auto" w:fill="auto"/>
            <w:noWrap/>
            <w:vAlign w:val="bottom"/>
          </w:tcPr>
          <w:p w:rsidR="00BF4F6F" w:rsidRPr="00961304" w:rsidRDefault="00BF4F6F" w:rsidP="005A3A56">
            <w:pPr>
              <w:jc w:val="center"/>
              <w:rPr>
                <w:sz w:val="18"/>
                <w:szCs w:val="18"/>
              </w:rPr>
            </w:pPr>
            <w:r>
              <w:rPr>
                <w:sz w:val="18"/>
                <w:szCs w:val="18"/>
              </w:rPr>
              <w:t>(наименование объекта (этапа), краткое описание результатов услуг, эффективность и значимость)</w:t>
            </w:r>
          </w:p>
        </w:tc>
      </w:tr>
      <w:tr w:rsidR="00BF4F6F" w:rsidRPr="00961304" w:rsidTr="005A3A56">
        <w:trPr>
          <w:trHeight w:val="255"/>
        </w:trPr>
        <w:tc>
          <w:tcPr>
            <w:tcW w:w="10647" w:type="dxa"/>
            <w:gridSpan w:val="17"/>
            <w:tcBorders>
              <w:top w:val="single" w:sz="4" w:space="0" w:color="auto"/>
              <w:left w:val="nil"/>
              <w:bottom w:val="single" w:sz="4" w:space="0" w:color="auto"/>
              <w:right w:val="nil"/>
            </w:tcBorders>
            <w:shd w:val="clear" w:color="auto" w:fill="auto"/>
            <w:noWrap/>
            <w:vAlign w:val="bottom"/>
          </w:tcPr>
          <w:p w:rsidR="00BF4F6F" w:rsidRPr="00961304" w:rsidRDefault="00BF4F6F" w:rsidP="005A3A56">
            <w:pPr>
              <w:rPr>
                <w:i/>
                <w:iCs/>
                <w:sz w:val="18"/>
                <w:szCs w:val="18"/>
              </w:rPr>
            </w:pPr>
            <w:r>
              <w:rPr>
                <w:i/>
                <w:iCs/>
                <w:sz w:val="18"/>
                <w:szCs w:val="18"/>
              </w:rPr>
              <w:t xml:space="preserve">    </w:t>
            </w:r>
          </w:p>
        </w:tc>
      </w:tr>
      <w:tr w:rsidR="00BF4F6F" w:rsidRPr="007D4BB6" w:rsidTr="005A3A56">
        <w:trPr>
          <w:trHeight w:val="195"/>
        </w:trPr>
        <w:tc>
          <w:tcPr>
            <w:tcW w:w="4301"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F4F6F" w:rsidRPr="007D4BB6" w:rsidRDefault="00BF4F6F" w:rsidP="005A3A56">
            <w:pPr>
              <w:jc w:val="center"/>
              <w:rPr>
                <w:sz w:val="16"/>
                <w:szCs w:val="16"/>
              </w:rPr>
            </w:pPr>
            <w:r>
              <w:rPr>
                <w:sz w:val="16"/>
                <w:szCs w:val="16"/>
              </w:rPr>
              <w:t>Наименование видов услуг</w:t>
            </w:r>
          </w:p>
        </w:tc>
        <w:tc>
          <w:tcPr>
            <w:tcW w:w="111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BF4F6F" w:rsidRPr="007D4BB6" w:rsidRDefault="00BF4F6F" w:rsidP="005A3A56">
            <w:pPr>
              <w:jc w:val="center"/>
              <w:rPr>
                <w:sz w:val="16"/>
                <w:szCs w:val="16"/>
              </w:rPr>
            </w:pPr>
            <w:r>
              <w:rPr>
                <w:sz w:val="16"/>
                <w:szCs w:val="16"/>
              </w:rPr>
              <w:t>ед. изм.</w:t>
            </w:r>
          </w:p>
        </w:tc>
        <w:tc>
          <w:tcPr>
            <w:tcW w:w="5232" w:type="dxa"/>
            <w:gridSpan w:val="9"/>
            <w:tcBorders>
              <w:top w:val="single" w:sz="4" w:space="0" w:color="auto"/>
              <w:left w:val="nil"/>
              <w:bottom w:val="single" w:sz="4" w:space="0" w:color="auto"/>
              <w:right w:val="single" w:sz="4" w:space="0" w:color="000000"/>
            </w:tcBorders>
            <w:shd w:val="clear" w:color="auto" w:fill="auto"/>
            <w:noWrap/>
            <w:vAlign w:val="center"/>
          </w:tcPr>
          <w:p w:rsidR="00BF4F6F" w:rsidRPr="007D4BB6" w:rsidRDefault="00BF4F6F" w:rsidP="005A3A56">
            <w:pPr>
              <w:jc w:val="center"/>
              <w:rPr>
                <w:sz w:val="16"/>
                <w:szCs w:val="16"/>
              </w:rPr>
            </w:pPr>
            <w:r>
              <w:rPr>
                <w:sz w:val="16"/>
                <w:szCs w:val="16"/>
              </w:rPr>
              <w:t>выполнено работ, услуг</w:t>
            </w:r>
          </w:p>
        </w:tc>
      </w:tr>
      <w:tr w:rsidR="00BF4F6F" w:rsidRPr="007D4BB6" w:rsidTr="005A3A56">
        <w:trPr>
          <w:trHeight w:val="480"/>
        </w:trPr>
        <w:tc>
          <w:tcPr>
            <w:tcW w:w="4301" w:type="dxa"/>
            <w:gridSpan w:val="5"/>
            <w:vMerge/>
            <w:tcBorders>
              <w:top w:val="single" w:sz="4" w:space="0" w:color="auto"/>
              <w:left w:val="single" w:sz="4" w:space="0" w:color="auto"/>
              <w:bottom w:val="single" w:sz="4" w:space="0" w:color="auto"/>
              <w:right w:val="single" w:sz="4" w:space="0" w:color="auto"/>
            </w:tcBorders>
            <w:vAlign w:val="center"/>
          </w:tcPr>
          <w:p w:rsidR="00BF4F6F" w:rsidRPr="007D4BB6" w:rsidRDefault="00BF4F6F" w:rsidP="005A3A56">
            <w:pPr>
              <w:rPr>
                <w:sz w:val="16"/>
                <w:szCs w:val="16"/>
              </w:rPr>
            </w:pPr>
          </w:p>
        </w:tc>
        <w:tc>
          <w:tcPr>
            <w:tcW w:w="1114" w:type="dxa"/>
            <w:gridSpan w:val="3"/>
            <w:vMerge/>
            <w:tcBorders>
              <w:top w:val="single" w:sz="4" w:space="0" w:color="auto"/>
              <w:left w:val="single" w:sz="4" w:space="0" w:color="auto"/>
              <w:bottom w:val="single" w:sz="4" w:space="0" w:color="000000"/>
              <w:right w:val="single" w:sz="4" w:space="0" w:color="000000"/>
            </w:tcBorders>
            <w:vAlign w:val="center"/>
          </w:tcPr>
          <w:p w:rsidR="00BF4F6F" w:rsidRPr="007D4BB6" w:rsidRDefault="00BF4F6F" w:rsidP="005A3A56">
            <w:pPr>
              <w:rPr>
                <w:sz w:val="16"/>
                <w:szCs w:val="16"/>
              </w:rPr>
            </w:pPr>
          </w:p>
        </w:tc>
        <w:tc>
          <w:tcPr>
            <w:tcW w:w="1194" w:type="dxa"/>
            <w:tcBorders>
              <w:top w:val="nil"/>
              <w:left w:val="nil"/>
              <w:bottom w:val="nil"/>
              <w:right w:val="nil"/>
            </w:tcBorders>
            <w:shd w:val="clear" w:color="auto" w:fill="auto"/>
            <w:noWrap/>
            <w:vAlign w:val="center"/>
          </w:tcPr>
          <w:p w:rsidR="00BF4F6F" w:rsidRPr="007D4BB6" w:rsidRDefault="00BF4F6F" w:rsidP="005A3A56">
            <w:pPr>
              <w:jc w:val="center"/>
              <w:rPr>
                <w:sz w:val="16"/>
                <w:szCs w:val="16"/>
              </w:rPr>
            </w:pPr>
            <w:r>
              <w:rPr>
                <w:sz w:val="16"/>
                <w:szCs w:val="16"/>
              </w:rPr>
              <w:t>количество</w:t>
            </w:r>
          </w:p>
        </w:tc>
        <w:tc>
          <w:tcPr>
            <w:tcW w:w="1061"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BF4F6F" w:rsidRPr="007D4BB6" w:rsidRDefault="00BF4F6F" w:rsidP="005A3A56">
            <w:pPr>
              <w:jc w:val="center"/>
              <w:rPr>
                <w:sz w:val="16"/>
                <w:szCs w:val="16"/>
              </w:rPr>
            </w:pPr>
            <w:r>
              <w:rPr>
                <w:sz w:val="16"/>
                <w:szCs w:val="16"/>
              </w:rPr>
              <w:t>цена за единицу,</w:t>
            </w:r>
            <w:r>
              <w:rPr>
                <w:sz w:val="16"/>
                <w:szCs w:val="16"/>
              </w:rPr>
              <w:br/>
              <w:t>руб.</w:t>
            </w:r>
          </w:p>
        </w:tc>
        <w:tc>
          <w:tcPr>
            <w:tcW w:w="2977" w:type="dxa"/>
            <w:gridSpan w:val="5"/>
            <w:tcBorders>
              <w:top w:val="single" w:sz="4" w:space="0" w:color="auto"/>
              <w:left w:val="nil"/>
              <w:bottom w:val="single" w:sz="4" w:space="0" w:color="auto"/>
              <w:right w:val="single" w:sz="4" w:space="0" w:color="000000"/>
            </w:tcBorders>
            <w:shd w:val="clear" w:color="auto" w:fill="auto"/>
            <w:noWrap/>
            <w:vAlign w:val="center"/>
          </w:tcPr>
          <w:p w:rsidR="00BF4F6F" w:rsidRPr="007D4BB6" w:rsidRDefault="00BF4F6F" w:rsidP="005A3A56">
            <w:pPr>
              <w:jc w:val="center"/>
              <w:rPr>
                <w:sz w:val="16"/>
                <w:szCs w:val="16"/>
              </w:rPr>
            </w:pPr>
            <w:r>
              <w:rPr>
                <w:sz w:val="16"/>
                <w:szCs w:val="16"/>
              </w:rPr>
              <w:t>стоимость, руб.</w:t>
            </w:r>
          </w:p>
        </w:tc>
      </w:tr>
      <w:tr w:rsidR="00BF4F6F" w:rsidRPr="00961304" w:rsidTr="005A3A56">
        <w:trPr>
          <w:trHeight w:val="150"/>
        </w:trPr>
        <w:tc>
          <w:tcPr>
            <w:tcW w:w="4301"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tcPr>
          <w:p w:rsidR="00BF4F6F" w:rsidRPr="00961304" w:rsidRDefault="00BF4F6F" w:rsidP="005A3A56">
            <w:pPr>
              <w:jc w:val="center"/>
              <w:rPr>
                <w:b/>
                <w:bCs/>
                <w:sz w:val="18"/>
                <w:szCs w:val="18"/>
              </w:rPr>
            </w:pPr>
            <w:r>
              <w:rPr>
                <w:b/>
                <w:bCs/>
                <w:sz w:val="18"/>
                <w:szCs w:val="18"/>
              </w:rPr>
              <w:t> </w:t>
            </w:r>
          </w:p>
        </w:tc>
        <w:tc>
          <w:tcPr>
            <w:tcW w:w="1114" w:type="dxa"/>
            <w:gridSpan w:val="3"/>
            <w:tcBorders>
              <w:top w:val="single" w:sz="4" w:space="0" w:color="auto"/>
              <w:left w:val="nil"/>
              <w:bottom w:val="single" w:sz="4" w:space="0" w:color="auto"/>
              <w:right w:val="single" w:sz="4" w:space="0" w:color="000000"/>
            </w:tcBorders>
            <w:shd w:val="clear" w:color="auto" w:fill="auto"/>
            <w:noWrap/>
            <w:vAlign w:val="bottom"/>
          </w:tcPr>
          <w:p w:rsidR="00BF4F6F" w:rsidRPr="00961304" w:rsidRDefault="00BF4F6F" w:rsidP="005A3A56">
            <w:pPr>
              <w:jc w:val="center"/>
              <w:rPr>
                <w:b/>
                <w:bCs/>
                <w:sz w:val="18"/>
                <w:szCs w:val="18"/>
              </w:rPr>
            </w:pPr>
            <w:r>
              <w:rPr>
                <w:b/>
                <w:bCs/>
                <w:sz w:val="18"/>
                <w:szCs w:val="18"/>
              </w:rPr>
              <w:t> </w:t>
            </w:r>
          </w:p>
        </w:tc>
        <w:tc>
          <w:tcPr>
            <w:tcW w:w="1194" w:type="dxa"/>
            <w:tcBorders>
              <w:top w:val="single" w:sz="4" w:space="0" w:color="auto"/>
              <w:left w:val="nil"/>
              <w:bottom w:val="single" w:sz="4" w:space="0" w:color="auto"/>
              <w:right w:val="single" w:sz="4" w:space="0" w:color="auto"/>
            </w:tcBorders>
            <w:shd w:val="clear" w:color="auto" w:fill="auto"/>
            <w:noWrap/>
            <w:vAlign w:val="bottom"/>
          </w:tcPr>
          <w:p w:rsidR="00BF4F6F" w:rsidRPr="00961304" w:rsidRDefault="00BF4F6F" w:rsidP="005A3A56">
            <w:pPr>
              <w:jc w:val="center"/>
              <w:rPr>
                <w:b/>
                <w:bCs/>
                <w:sz w:val="18"/>
                <w:szCs w:val="18"/>
              </w:rPr>
            </w:pPr>
            <w:r>
              <w:rPr>
                <w:b/>
                <w:bCs/>
                <w:sz w:val="18"/>
                <w:szCs w:val="18"/>
              </w:rPr>
              <w:t> </w:t>
            </w:r>
          </w:p>
        </w:tc>
        <w:tc>
          <w:tcPr>
            <w:tcW w:w="1061" w:type="dxa"/>
            <w:gridSpan w:val="3"/>
            <w:tcBorders>
              <w:top w:val="single" w:sz="4" w:space="0" w:color="auto"/>
              <w:left w:val="nil"/>
              <w:bottom w:val="single" w:sz="4" w:space="0" w:color="auto"/>
              <w:right w:val="single" w:sz="4" w:space="0" w:color="auto"/>
            </w:tcBorders>
            <w:shd w:val="clear" w:color="auto" w:fill="auto"/>
            <w:noWrap/>
            <w:vAlign w:val="bottom"/>
          </w:tcPr>
          <w:p w:rsidR="00BF4F6F" w:rsidRPr="00961304" w:rsidRDefault="00BF4F6F" w:rsidP="005A3A56">
            <w:pPr>
              <w:jc w:val="center"/>
              <w:rPr>
                <w:b/>
                <w:bCs/>
                <w:sz w:val="18"/>
                <w:szCs w:val="18"/>
              </w:rPr>
            </w:pPr>
            <w:r>
              <w:rPr>
                <w:b/>
                <w:bCs/>
                <w:sz w:val="18"/>
                <w:szCs w:val="18"/>
              </w:rPr>
              <w:t> </w:t>
            </w:r>
          </w:p>
        </w:tc>
        <w:tc>
          <w:tcPr>
            <w:tcW w:w="2977" w:type="dxa"/>
            <w:gridSpan w:val="5"/>
            <w:tcBorders>
              <w:top w:val="single" w:sz="4" w:space="0" w:color="auto"/>
              <w:left w:val="nil"/>
              <w:bottom w:val="single" w:sz="4" w:space="0" w:color="auto"/>
              <w:right w:val="single" w:sz="4" w:space="0" w:color="auto"/>
            </w:tcBorders>
            <w:shd w:val="clear" w:color="auto" w:fill="auto"/>
            <w:noWrap/>
            <w:vAlign w:val="bottom"/>
          </w:tcPr>
          <w:p w:rsidR="00BF4F6F" w:rsidRPr="00961304" w:rsidRDefault="00BF4F6F" w:rsidP="005A3A56">
            <w:pPr>
              <w:jc w:val="center"/>
              <w:rPr>
                <w:b/>
                <w:bCs/>
                <w:sz w:val="18"/>
                <w:szCs w:val="18"/>
              </w:rPr>
            </w:pPr>
            <w:r>
              <w:rPr>
                <w:b/>
                <w:bCs/>
                <w:sz w:val="18"/>
                <w:szCs w:val="18"/>
              </w:rPr>
              <w:t> </w:t>
            </w:r>
          </w:p>
        </w:tc>
      </w:tr>
      <w:tr w:rsidR="00BF4F6F" w:rsidRPr="00961304" w:rsidTr="005A3A56">
        <w:trPr>
          <w:trHeight w:val="195"/>
        </w:trPr>
        <w:tc>
          <w:tcPr>
            <w:tcW w:w="4301" w:type="dxa"/>
            <w:gridSpan w:val="5"/>
            <w:tcBorders>
              <w:top w:val="nil"/>
              <w:left w:val="nil"/>
              <w:bottom w:val="nil"/>
              <w:right w:val="nil"/>
            </w:tcBorders>
            <w:shd w:val="clear" w:color="auto" w:fill="auto"/>
            <w:noWrap/>
            <w:vAlign w:val="bottom"/>
          </w:tcPr>
          <w:p w:rsidR="00BF4F6F" w:rsidRPr="00961304" w:rsidRDefault="00BF4F6F" w:rsidP="005A3A56">
            <w:pPr>
              <w:jc w:val="right"/>
              <w:rPr>
                <w:i/>
                <w:iCs/>
                <w:sz w:val="18"/>
                <w:szCs w:val="18"/>
              </w:rPr>
            </w:pPr>
          </w:p>
        </w:tc>
        <w:tc>
          <w:tcPr>
            <w:tcW w:w="1114" w:type="dxa"/>
            <w:gridSpan w:val="3"/>
            <w:tcBorders>
              <w:top w:val="nil"/>
              <w:left w:val="nil"/>
              <w:bottom w:val="nil"/>
              <w:right w:val="nil"/>
            </w:tcBorders>
            <w:shd w:val="clear" w:color="auto" w:fill="auto"/>
            <w:noWrap/>
            <w:vAlign w:val="bottom"/>
          </w:tcPr>
          <w:p w:rsidR="00BF4F6F" w:rsidRPr="00961304" w:rsidRDefault="00BF4F6F" w:rsidP="005A3A56">
            <w:pPr>
              <w:jc w:val="right"/>
              <w:rPr>
                <w:i/>
                <w:iCs/>
                <w:sz w:val="18"/>
                <w:szCs w:val="18"/>
              </w:rPr>
            </w:pPr>
          </w:p>
        </w:tc>
        <w:tc>
          <w:tcPr>
            <w:tcW w:w="1194" w:type="dxa"/>
            <w:tcBorders>
              <w:top w:val="nil"/>
              <w:left w:val="nil"/>
              <w:bottom w:val="nil"/>
              <w:right w:val="nil"/>
            </w:tcBorders>
            <w:shd w:val="clear" w:color="auto" w:fill="auto"/>
            <w:noWrap/>
            <w:vAlign w:val="bottom"/>
          </w:tcPr>
          <w:p w:rsidR="00BF4F6F" w:rsidRPr="00961304" w:rsidRDefault="00BF4F6F" w:rsidP="005A3A56">
            <w:pPr>
              <w:jc w:val="center"/>
              <w:rPr>
                <w:i/>
                <w:iCs/>
                <w:sz w:val="18"/>
                <w:szCs w:val="18"/>
              </w:rPr>
            </w:pPr>
          </w:p>
        </w:tc>
        <w:tc>
          <w:tcPr>
            <w:tcW w:w="1061" w:type="dxa"/>
            <w:gridSpan w:val="3"/>
            <w:tcBorders>
              <w:top w:val="single" w:sz="4" w:space="0" w:color="auto"/>
              <w:left w:val="nil"/>
              <w:bottom w:val="nil"/>
              <w:right w:val="nil"/>
            </w:tcBorders>
            <w:shd w:val="clear" w:color="auto" w:fill="auto"/>
            <w:noWrap/>
            <w:vAlign w:val="bottom"/>
          </w:tcPr>
          <w:p w:rsidR="00BF4F6F" w:rsidRPr="00961304" w:rsidRDefault="00BF4F6F" w:rsidP="005A3A56">
            <w:pPr>
              <w:jc w:val="right"/>
              <w:rPr>
                <w:i/>
                <w:iCs/>
                <w:sz w:val="18"/>
                <w:szCs w:val="18"/>
              </w:rPr>
            </w:pPr>
            <w:r>
              <w:rPr>
                <w:i/>
                <w:iCs/>
                <w:sz w:val="18"/>
                <w:szCs w:val="18"/>
              </w:rPr>
              <w:t xml:space="preserve"> Итого </w:t>
            </w:r>
          </w:p>
        </w:tc>
        <w:tc>
          <w:tcPr>
            <w:tcW w:w="2977"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BF4F6F" w:rsidRPr="00961304" w:rsidRDefault="00BF4F6F" w:rsidP="005A3A56">
            <w:pPr>
              <w:jc w:val="center"/>
              <w:rPr>
                <w:b/>
                <w:bCs/>
                <w:sz w:val="18"/>
                <w:szCs w:val="18"/>
              </w:rPr>
            </w:pPr>
            <w:r>
              <w:rPr>
                <w:b/>
                <w:bCs/>
                <w:sz w:val="18"/>
                <w:szCs w:val="18"/>
              </w:rPr>
              <w:t> </w:t>
            </w:r>
          </w:p>
        </w:tc>
      </w:tr>
      <w:tr w:rsidR="00BF4F6F" w:rsidRPr="00961304" w:rsidTr="005A3A56">
        <w:trPr>
          <w:trHeight w:val="209"/>
        </w:trPr>
        <w:tc>
          <w:tcPr>
            <w:tcW w:w="1560" w:type="dxa"/>
            <w:tcBorders>
              <w:top w:val="nil"/>
              <w:left w:val="nil"/>
              <w:bottom w:val="nil"/>
              <w:right w:val="nil"/>
            </w:tcBorders>
            <w:shd w:val="clear" w:color="auto" w:fill="auto"/>
            <w:noWrap/>
            <w:vAlign w:val="bottom"/>
          </w:tcPr>
          <w:p w:rsidR="00BF4F6F" w:rsidRPr="00961304" w:rsidRDefault="00BF4F6F" w:rsidP="005A3A56">
            <w:pPr>
              <w:rPr>
                <w:i/>
                <w:iCs/>
                <w:sz w:val="18"/>
                <w:szCs w:val="18"/>
              </w:rPr>
            </w:pPr>
          </w:p>
        </w:tc>
        <w:tc>
          <w:tcPr>
            <w:tcW w:w="760" w:type="dxa"/>
            <w:tcBorders>
              <w:top w:val="nil"/>
              <w:left w:val="nil"/>
              <w:bottom w:val="nil"/>
              <w:right w:val="nil"/>
            </w:tcBorders>
            <w:shd w:val="clear" w:color="auto" w:fill="auto"/>
            <w:noWrap/>
            <w:vAlign w:val="bottom"/>
          </w:tcPr>
          <w:p w:rsidR="00BF4F6F" w:rsidRPr="00961304" w:rsidRDefault="00BF4F6F" w:rsidP="005A3A56">
            <w:pPr>
              <w:rPr>
                <w:i/>
                <w:iCs/>
                <w:sz w:val="18"/>
                <w:szCs w:val="18"/>
              </w:rPr>
            </w:pPr>
          </w:p>
        </w:tc>
        <w:tc>
          <w:tcPr>
            <w:tcW w:w="261" w:type="dxa"/>
            <w:tcBorders>
              <w:top w:val="nil"/>
              <w:left w:val="nil"/>
              <w:bottom w:val="nil"/>
              <w:right w:val="nil"/>
            </w:tcBorders>
            <w:shd w:val="clear" w:color="auto" w:fill="auto"/>
            <w:noWrap/>
            <w:vAlign w:val="bottom"/>
          </w:tcPr>
          <w:p w:rsidR="00BF4F6F" w:rsidRPr="00961304" w:rsidRDefault="00BF4F6F" w:rsidP="005A3A56">
            <w:pPr>
              <w:rPr>
                <w:i/>
                <w:iCs/>
                <w:sz w:val="18"/>
                <w:szCs w:val="18"/>
              </w:rPr>
            </w:pPr>
          </w:p>
        </w:tc>
        <w:tc>
          <w:tcPr>
            <w:tcW w:w="1140" w:type="dxa"/>
            <w:tcBorders>
              <w:top w:val="nil"/>
              <w:left w:val="nil"/>
              <w:bottom w:val="nil"/>
              <w:right w:val="nil"/>
            </w:tcBorders>
            <w:shd w:val="clear" w:color="auto" w:fill="auto"/>
            <w:noWrap/>
            <w:vAlign w:val="bottom"/>
          </w:tcPr>
          <w:p w:rsidR="00BF4F6F" w:rsidRPr="00961304" w:rsidRDefault="00BF4F6F" w:rsidP="005A3A56">
            <w:pPr>
              <w:rPr>
                <w:i/>
                <w:iCs/>
                <w:sz w:val="18"/>
                <w:szCs w:val="18"/>
              </w:rPr>
            </w:pPr>
          </w:p>
        </w:tc>
        <w:tc>
          <w:tcPr>
            <w:tcW w:w="580" w:type="dxa"/>
            <w:tcBorders>
              <w:top w:val="nil"/>
              <w:left w:val="nil"/>
              <w:bottom w:val="nil"/>
              <w:right w:val="nil"/>
            </w:tcBorders>
            <w:shd w:val="clear" w:color="auto" w:fill="auto"/>
            <w:noWrap/>
            <w:vAlign w:val="bottom"/>
          </w:tcPr>
          <w:p w:rsidR="00BF4F6F" w:rsidRPr="00961304" w:rsidRDefault="00BF4F6F" w:rsidP="005A3A56">
            <w:pPr>
              <w:jc w:val="right"/>
              <w:rPr>
                <w:i/>
                <w:iCs/>
                <w:sz w:val="18"/>
                <w:szCs w:val="18"/>
              </w:rPr>
            </w:pPr>
          </w:p>
        </w:tc>
        <w:tc>
          <w:tcPr>
            <w:tcW w:w="1114" w:type="dxa"/>
            <w:gridSpan w:val="3"/>
            <w:tcBorders>
              <w:top w:val="nil"/>
              <w:left w:val="nil"/>
              <w:bottom w:val="nil"/>
              <w:right w:val="nil"/>
            </w:tcBorders>
            <w:shd w:val="clear" w:color="auto" w:fill="auto"/>
            <w:noWrap/>
            <w:vAlign w:val="bottom"/>
          </w:tcPr>
          <w:p w:rsidR="00BF4F6F" w:rsidRPr="00961304" w:rsidRDefault="00BF4F6F" w:rsidP="005A3A56">
            <w:pPr>
              <w:jc w:val="right"/>
              <w:rPr>
                <w:i/>
                <w:iCs/>
                <w:sz w:val="18"/>
                <w:szCs w:val="18"/>
              </w:rPr>
            </w:pPr>
          </w:p>
        </w:tc>
        <w:tc>
          <w:tcPr>
            <w:tcW w:w="1194" w:type="dxa"/>
            <w:tcBorders>
              <w:top w:val="nil"/>
              <w:left w:val="nil"/>
              <w:bottom w:val="nil"/>
              <w:right w:val="nil"/>
            </w:tcBorders>
            <w:shd w:val="clear" w:color="auto" w:fill="auto"/>
            <w:noWrap/>
            <w:vAlign w:val="bottom"/>
          </w:tcPr>
          <w:p w:rsidR="00BF4F6F" w:rsidRPr="00961304" w:rsidRDefault="00BF4F6F" w:rsidP="005A3A56">
            <w:pPr>
              <w:jc w:val="center"/>
              <w:rPr>
                <w:b/>
                <w:bCs/>
                <w:i/>
                <w:iCs/>
                <w:sz w:val="18"/>
                <w:szCs w:val="18"/>
              </w:rPr>
            </w:pPr>
          </w:p>
        </w:tc>
        <w:tc>
          <w:tcPr>
            <w:tcW w:w="236" w:type="dxa"/>
            <w:tcBorders>
              <w:top w:val="nil"/>
              <w:left w:val="nil"/>
              <w:bottom w:val="nil"/>
              <w:right w:val="nil"/>
            </w:tcBorders>
            <w:shd w:val="clear" w:color="auto" w:fill="auto"/>
            <w:noWrap/>
            <w:vAlign w:val="bottom"/>
          </w:tcPr>
          <w:p w:rsidR="00BF4F6F" w:rsidRPr="00961304" w:rsidRDefault="00BF4F6F" w:rsidP="005A3A56">
            <w:pPr>
              <w:jc w:val="center"/>
              <w:rPr>
                <w:b/>
                <w:bCs/>
                <w:i/>
                <w:iCs/>
                <w:sz w:val="18"/>
                <w:szCs w:val="18"/>
              </w:rPr>
            </w:pPr>
          </w:p>
        </w:tc>
        <w:tc>
          <w:tcPr>
            <w:tcW w:w="236" w:type="dxa"/>
            <w:tcBorders>
              <w:top w:val="nil"/>
              <w:left w:val="nil"/>
              <w:bottom w:val="nil"/>
              <w:right w:val="nil"/>
            </w:tcBorders>
            <w:shd w:val="clear" w:color="auto" w:fill="auto"/>
            <w:noWrap/>
            <w:vAlign w:val="bottom"/>
          </w:tcPr>
          <w:p w:rsidR="00BF4F6F" w:rsidRPr="00961304" w:rsidRDefault="00BF4F6F" w:rsidP="005A3A56">
            <w:pPr>
              <w:jc w:val="center"/>
              <w:rPr>
                <w:b/>
                <w:bCs/>
                <w:i/>
                <w:iCs/>
                <w:sz w:val="18"/>
                <w:szCs w:val="18"/>
              </w:rPr>
            </w:pPr>
          </w:p>
        </w:tc>
        <w:tc>
          <w:tcPr>
            <w:tcW w:w="589" w:type="dxa"/>
            <w:tcBorders>
              <w:top w:val="nil"/>
              <w:left w:val="nil"/>
              <w:bottom w:val="nil"/>
              <w:right w:val="nil"/>
            </w:tcBorders>
            <w:shd w:val="clear" w:color="auto" w:fill="auto"/>
            <w:noWrap/>
            <w:vAlign w:val="bottom"/>
          </w:tcPr>
          <w:p w:rsidR="00BF4F6F" w:rsidRPr="00961304" w:rsidRDefault="00BF4F6F" w:rsidP="005A3A56">
            <w:pPr>
              <w:jc w:val="right"/>
              <w:rPr>
                <w:i/>
                <w:iCs/>
                <w:sz w:val="18"/>
                <w:szCs w:val="18"/>
              </w:rPr>
            </w:pPr>
            <w:r>
              <w:rPr>
                <w:i/>
                <w:iCs/>
                <w:sz w:val="18"/>
                <w:szCs w:val="18"/>
              </w:rPr>
              <w:t xml:space="preserve">НДС </w:t>
            </w:r>
          </w:p>
        </w:tc>
        <w:tc>
          <w:tcPr>
            <w:tcW w:w="2977"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BF4F6F" w:rsidRPr="00961304" w:rsidRDefault="00BF4F6F" w:rsidP="005A3A56">
            <w:pPr>
              <w:jc w:val="center"/>
              <w:rPr>
                <w:b/>
                <w:bCs/>
                <w:sz w:val="18"/>
                <w:szCs w:val="18"/>
              </w:rPr>
            </w:pPr>
            <w:r>
              <w:rPr>
                <w:b/>
                <w:bCs/>
                <w:sz w:val="18"/>
                <w:szCs w:val="18"/>
              </w:rPr>
              <w:t> </w:t>
            </w:r>
          </w:p>
        </w:tc>
      </w:tr>
      <w:tr w:rsidR="00BF4F6F" w:rsidRPr="00961304" w:rsidTr="005A3A56">
        <w:trPr>
          <w:trHeight w:val="210"/>
        </w:trPr>
        <w:tc>
          <w:tcPr>
            <w:tcW w:w="1560" w:type="dxa"/>
            <w:tcBorders>
              <w:top w:val="nil"/>
              <w:left w:val="nil"/>
              <w:bottom w:val="nil"/>
              <w:right w:val="nil"/>
            </w:tcBorders>
            <w:shd w:val="clear" w:color="auto" w:fill="auto"/>
            <w:noWrap/>
            <w:vAlign w:val="bottom"/>
          </w:tcPr>
          <w:p w:rsidR="00BF4F6F" w:rsidRPr="00961304" w:rsidRDefault="00BF4F6F" w:rsidP="005A3A56">
            <w:pPr>
              <w:rPr>
                <w:i/>
                <w:iCs/>
                <w:sz w:val="18"/>
                <w:szCs w:val="18"/>
              </w:rPr>
            </w:pPr>
          </w:p>
        </w:tc>
        <w:tc>
          <w:tcPr>
            <w:tcW w:w="760" w:type="dxa"/>
            <w:tcBorders>
              <w:top w:val="nil"/>
              <w:left w:val="nil"/>
              <w:bottom w:val="nil"/>
              <w:right w:val="nil"/>
            </w:tcBorders>
            <w:shd w:val="clear" w:color="auto" w:fill="auto"/>
            <w:noWrap/>
            <w:vAlign w:val="bottom"/>
          </w:tcPr>
          <w:p w:rsidR="00BF4F6F" w:rsidRPr="00961304" w:rsidRDefault="00BF4F6F" w:rsidP="005A3A56">
            <w:pPr>
              <w:rPr>
                <w:i/>
                <w:iCs/>
                <w:sz w:val="18"/>
                <w:szCs w:val="18"/>
              </w:rPr>
            </w:pPr>
          </w:p>
        </w:tc>
        <w:tc>
          <w:tcPr>
            <w:tcW w:w="261" w:type="dxa"/>
            <w:tcBorders>
              <w:top w:val="nil"/>
              <w:left w:val="nil"/>
              <w:bottom w:val="nil"/>
              <w:right w:val="nil"/>
            </w:tcBorders>
            <w:shd w:val="clear" w:color="auto" w:fill="auto"/>
            <w:noWrap/>
            <w:vAlign w:val="bottom"/>
          </w:tcPr>
          <w:p w:rsidR="00BF4F6F" w:rsidRPr="00961304" w:rsidRDefault="00BF4F6F" w:rsidP="005A3A56">
            <w:pPr>
              <w:rPr>
                <w:i/>
                <w:iCs/>
                <w:sz w:val="18"/>
                <w:szCs w:val="18"/>
              </w:rPr>
            </w:pPr>
          </w:p>
        </w:tc>
        <w:tc>
          <w:tcPr>
            <w:tcW w:w="1140" w:type="dxa"/>
            <w:tcBorders>
              <w:top w:val="nil"/>
              <w:left w:val="nil"/>
              <w:bottom w:val="nil"/>
              <w:right w:val="nil"/>
            </w:tcBorders>
            <w:shd w:val="clear" w:color="auto" w:fill="auto"/>
            <w:noWrap/>
            <w:vAlign w:val="bottom"/>
          </w:tcPr>
          <w:p w:rsidR="00BF4F6F" w:rsidRPr="00961304" w:rsidRDefault="00BF4F6F" w:rsidP="005A3A56">
            <w:pPr>
              <w:rPr>
                <w:i/>
                <w:iCs/>
                <w:sz w:val="18"/>
                <w:szCs w:val="18"/>
              </w:rPr>
            </w:pPr>
          </w:p>
        </w:tc>
        <w:tc>
          <w:tcPr>
            <w:tcW w:w="580" w:type="dxa"/>
            <w:tcBorders>
              <w:top w:val="nil"/>
              <w:left w:val="nil"/>
              <w:bottom w:val="nil"/>
              <w:right w:val="nil"/>
            </w:tcBorders>
            <w:shd w:val="clear" w:color="auto" w:fill="auto"/>
            <w:noWrap/>
            <w:vAlign w:val="bottom"/>
          </w:tcPr>
          <w:p w:rsidR="00BF4F6F" w:rsidRPr="00961304" w:rsidRDefault="00BF4F6F" w:rsidP="005A3A56">
            <w:pPr>
              <w:rPr>
                <w:i/>
                <w:iCs/>
                <w:sz w:val="18"/>
                <w:szCs w:val="18"/>
              </w:rPr>
            </w:pPr>
          </w:p>
        </w:tc>
        <w:tc>
          <w:tcPr>
            <w:tcW w:w="423" w:type="dxa"/>
            <w:tcBorders>
              <w:top w:val="nil"/>
              <w:left w:val="nil"/>
              <w:bottom w:val="nil"/>
              <w:right w:val="nil"/>
            </w:tcBorders>
            <w:shd w:val="clear" w:color="auto" w:fill="auto"/>
            <w:noWrap/>
            <w:vAlign w:val="bottom"/>
          </w:tcPr>
          <w:p w:rsidR="00BF4F6F" w:rsidRPr="00961304" w:rsidRDefault="00BF4F6F" w:rsidP="005A3A56">
            <w:pPr>
              <w:rPr>
                <w:i/>
                <w:iCs/>
                <w:sz w:val="18"/>
                <w:szCs w:val="18"/>
              </w:rPr>
            </w:pPr>
          </w:p>
        </w:tc>
        <w:tc>
          <w:tcPr>
            <w:tcW w:w="236" w:type="dxa"/>
            <w:tcBorders>
              <w:top w:val="nil"/>
              <w:left w:val="nil"/>
              <w:bottom w:val="nil"/>
              <w:right w:val="nil"/>
            </w:tcBorders>
            <w:shd w:val="clear" w:color="auto" w:fill="auto"/>
            <w:noWrap/>
            <w:vAlign w:val="bottom"/>
          </w:tcPr>
          <w:p w:rsidR="00BF4F6F" w:rsidRPr="00961304" w:rsidRDefault="00BF4F6F" w:rsidP="005A3A56">
            <w:pPr>
              <w:rPr>
                <w:i/>
                <w:iCs/>
                <w:sz w:val="18"/>
                <w:szCs w:val="18"/>
              </w:rPr>
            </w:pPr>
          </w:p>
        </w:tc>
        <w:tc>
          <w:tcPr>
            <w:tcW w:w="455" w:type="dxa"/>
            <w:tcBorders>
              <w:top w:val="nil"/>
              <w:left w:val="nil"/>
              <w:bottom w:val="nil"/>
              <w:right w:val="nil"/>
            </w:tcBorders>
            <w:shd w:val="clear" w:color="auto" w:fill="auto"/>
            <w:noWrap/>
            <w:vAlign w:val="bottom"/>
          </w:tcPr>
          <w:p w:rsidR="00BF4F6F" w:rsidRPr="00961304" w:rsidRDefault="00BF4F6F" w:rsidP="005A3A56">
            <w:pPr>
              <w:jc w:val="center"/>
              <w:rPr>
                <w:i/>
                <w:iCs/>
                <w:sz w:val="18"/>
                <w:szCs w:val="18"/>
              </w:rPr>
            </w:pPr>
          </w:p>
        </w:tc>
        <w:tc>
          <w:tcPr>
            <w:tcW w:w="2255" w:type="dxa"/>
            <w:gridSpan w:val="4"/>
            <w:tcBorders>
              <w:top w:val="nil"/>
              <w:left w:val="nil"/>
              <w:bottom w:val="nil"/>
              <w:right w:val="single" w:sz="4" w:space="0" w:color="000000"/>
            </w:tcBorders>
            <w:shd w:val="clear" w:color="auto" w:fill="auto"/>
            <w:noWrap/>
            <w:vAlign w:val="bottom"/>
          </w:tcPr>
          <w:p w:rsidR="00BF4F6F" w:rsidRPr="00961304" w:rsidRDefault="00BF4F6F" w:rsidP="005A3A56">
            <w:pPr>
              <w:jc w:val="right"/>
              <w:rPr>
                <w:i/>
                <w:iCs/>
                <w:sz w:val="18"/>
                <w:szCs w:val="18"/>
              </w:rPr>
            </w:pPr>
            <w:r>
              <w:rPr>
                <w:i/>
                <w:iCs/>
                <w:sz w:val="18"/>
                <w:szCs w:val="18"/>
              </w:rPr>
              <w:t xml:space="preserve"> Итого с НДС </w:t>
            </w:r>
          </w:p>
        </w:tc>
        <w:tc>
          <w:tcPr>
            <w:tcW w:w="2977" w:type="dxa"/>
            <w:gridSpan w:val="5"/>
            <w:tcBorders>
              <w:top w:val="single" w:sz="4" w:space="0" w:color="auto"/>
              <w:left w:val="nil"/>
              <w:bottom w:val="single" w:sz="4" w:space="0" w:color="auto"/>
              <w:right w:val="single" w:sz="4" w:space="0" w:color="auto"/>
            </w:tcBorders>
            <w:shd w:val="clear" w:color="auto" w:fill="auto"/>
            <w:noWrap/>
            <w:vAlign w:val="bottom"/>
          </w:tcPr>
          <w:p w:rsidR="00BF4F6F" w:rsidRPr="00961304" w:rsidRDefault="00BF4F6F" w:rsidP="005A3A56">
            <w:pPr>
              <w:jc w:val="center"/>
              <w:rPr>
                <w:b/>
                <w:bCs/>
                <w:sz w:val="18"/>
                <w:szCs w:val="18"/>
              </w:rPr>
            </w:pPr>
            <w:r>
              <w:rPr>
                <w:b/>
                <w:bCs/>
                <w:sz w:val="18"/>
                <w:szCs w:val="18"/>
              </w:rPr>
              <w:t> </w:t>
            </w:r>
          </w:p>
        </w:tc>
      </w:tr>
      <w:tr w:rsidR="00BF4F6F" w:rsidRPr="00961304" w:rsidTr="005A3A56">
        <w:trPr>
          <w:trHeight w:val="315"/>
        </w:trPr>
        <w:tc>
          <w:tcPr>
            <w:tcW w:w="10647" w:type="dxa"/>
            <w:gridSpan w:val="17"/>
            <w:tcBorders>
              <w:top w:val="nil"/>
              <w:left w:val="nil"/>
              <w:bottom w:val="nil"/>
              <w:right w:val="nil"/>
            </w:tcBorders>
            <w:shd w:val="clear" w:color="auto" w:fill="auto"/>
            <w:noWrap/>
            <w:vAlign w:val="bottom"/>
          </w:tcPr>
          <w:p w:rsidR="00BF4F6F" w:rsidRPr="00961304" w:rsidRDefault="00BF4F6F" w:rsidP="005A3A56">
            <w:pPr>
              <w:rPr>
                <w:sz w:val="18"/>
                <w:szCs w:val="18"/>
              </w:rPr>
            </w:pPr>
            <w:r>
              <w:rPr>
                <w:sz w:val="18"/>
                <w:szCs w:val="18"/>
              </w:rPr>
              <w:t>соответствуют  (не соответствуют) условиям договора (</w:t>
            </w:r>
            <w:proofErr w:type="spellStart"/>
            <w:proofErr w:type="gramStart"/>
            <w:r>
              <w:rPr>
                <w:sz w:val="18"/>
                <w:szCs w:val="18"/>
              </w:rPr>
              <w:t>наряд-заказа</w:t>
            </w:r>
            <w:proofErr w:type="spellEnd"/>
            <w:proofErr w:type="gramEnd"/>
            <w:r>
              <w:rPr>
                <w:sz w:val="18"/>
                <w:szCs w:val="18"/>
              </w:rPr>
              <w:t>) и предъявляемым требованиям,</w:t>
            </w:r>
          </w:p>
        </w:tc>
      </w:tr>
      <w:tr w:rsidR="00BF4F6F" w:rsidRPr="00961304" w:rsidTr="005A3A56">
        <w:trPr>
          <w:trHeight w:val="210"/>
        </w:trPr>
        <w:tc>
          <w:tcPr>
            <w:tcW w:w="10647" w:type="dxa"/>
            <w:gridSpan w:val="17"/>
            <w:tcBorders>
              <w:top w:val="nil"/>
              <w:left w:val="nil"/>
              <w:bottom w:val="nil"/>
              <w:right w:val="nil"/>
            </w:tcBorders>
            <w:shd w:val="clear" w:color="auto" w:fill="auto"/>
            <w:noWrap/>
            <w:vAlign w:val="bottom"/>
          </w:tcPr>
          <w:p w:rsidR="00BF4F6F" w:rsidRPr="00961304" w:rsidRDefault="00BF4F6F" w:rsidP="005A3A56">
            <w:pPr>
              <w:rPr>
                <w:sz w:val="18"/>
                <w:szCs w:val="18"/>
              </w:rPr>
            </w:pPr>
            <w:proofErr w:type="gramStart"/>
            <w:r>
              <w:rPr>
                <w:sz w:val="18"/>
                <w:szCs w:val="18"/>
              </w:rPr>
              <w:t>оказаны в оговоренные сроки и надлежащим образом.</w:t>
            </w:r>
            <w:proofErr w:type="gramEnd"/>
          </w:p>
        </w:tc>
      </w:tr>
      <w:tr w:rsidR="00BF4F6F" w:rsidRPr="00961304" w:rsidTr="005A3A56">
        <w:trPr>
          <w:trHeight w:val="195"/>
        </w:trPr>
        <w:tc>
          <w:tcPr>
            <w:tcW w:w="6609" w:type="dxa"/>
            <w:gridSpan w:val="9"/>
            <w:tcBorders>
              <w:top w:val="nil"/>
              <w:left w:val="nil"/>
              <w:bottom w:val="nil"/>
              <w:right w:val="nil"/>
            </w:tcBorders>
            <w:shd w:val="clear" w:color="auto" w:fill="auto"/>
            <w:noWrap/>
            <w:vAlign w:val="bottom"/>
          </w:tcPr>
          <w:p w:rsidR="00BF4F6F" w:rsidRPr="00961304" w:rsidRDefault="00BF4F6F" w:rsidP="005A3A56">
            <w:pPr>
              <w:rPr>
                <w:sz w:val="18"/>
                <w:szCs w:val="18"/>
              </w:rPr>
            </w:pPr>
            <w:r>
              <w:rPr>
                <w:sz w:val="18"/>
                <w:szCs w:val="18"/>
              </w:rPr>
              <w:t xml:space="preserve"> Несоответствие  качества  услуг предъявленным требованиям заключается </w:t>
            </w:r>
            <w:proofErr w:type="gramStart"/>
            <w:r>
              <w:rPr>
                <w:sz w:val="18"/>
                <w:szCs w:val="18"/>
              </w:rPr>
              <w:t>в</w:t>
            </w:r>
            <w:proofErr w:type="gramEnd"/>
            <w:r>
              <w:rPr>
                <w:sz w:val="18"/>
                <w:szCs w:val="18"/>
              </w:rPr>
              <w:t>:</w:t>
            </w:r>
          </w:p>
        </w:tc>
        <w:tc>
          <w:tcPr>
            <w:tcW w:w="4038" w:type="dxa"/>
            <w:gridSpan w:val="8"/>
            <w:tcBorders>
              <w:top w:val="nil"/>
              <w:left w:val="nil"/>
              <w:bottom w:val="single" w:sz="4" w:space="0" w:color="auto"/>
              <w:right w:val="nil"/>
            </w:tcBorders>
            <w:shd w:val="clear" w:color="auto" w:fill="auto"/>
            <w:noWrap/>
            <w:vAlign w:val="bottom"/>
          </w:tcPr>
          <w:p w:rsidR="00BF4F6F" w:rsidRPr="00961304" w:rsidRDefault="00BF4F6F" w:rsidP="005A3A56">
            <w:pPr>
              <w:rPr>
                <w:b/>
                <w:bCs/>
                <w:sz w:val="18"/>
                <w:szCs w:val="18"/>
              </w:rPr>
            </w:pPr>
            <w:r>
              <w:rPr>
                <w:b/>
                <w:bCs/>
                <w:sz w:val="18"/>
                <w:szCs w:val="18"/>
              </w:rPr>
              <w:t> </w:t>
            </w:r>
          </w:p>
        </w:tc>
      </w:tr>
      <w:tr w:rsidR="00BF4F6F" w:rsidRPr="00961304" w:rsidTr="005A3A56">
        <w:trPr>
          <w:trHeight w:val="210"/>
        </w:trPr>
        <w:tc>
          <w:tcPr>
            <w:tcW w:w="10647" w:type="dxa"/>
            <w:gridSpan w:val="17"/>
            <w:tcBorders>
              <w:top w:val="nil"/>
              <w:left w:val="nil"/>
              <w:bottom w:val="single" w:sz="4" w:space="0" w:color="auto"/>
              <w:right w:val="nil"/>
            </w:tcBorders>
            <w:shd w:val="clear" w:color="auto" w:fill="auto"/>
            <w:noWrap/>
            <w:vAlign w:val="bottom"/>
          </w:tcPr>
          <w:p w:rsidR="00BF4F6F" w:rsidRPr="00961304" w:rsidRDefault="00BF4F6F" w:rsidP="005A3A56">
            <w:pPr>
              <w:rPr>
                <w:sz w:val="18"/>
                <w:szCs w:val="18"/>
              </w:rPr>
            </w:pPr>
            <w:r>
              <w:rPr>
                <w:sz w:val="18"/>
                <w:szCs w:val="18"/>
              </w:rPr>
              <w:t> </w:t>
            </w:r>
          </w:p>
        </w:tc>
      </w:tr>
      <w:tr w:rsidR="00BF4F6F" w:rsidRPr="00961304" w:rsidTr="005A3A56">
        <w:trPr>
          <w:trHeight w:val="70"/>
        </w:trPr>
        <w:tc>
          <w:tcPr>
            <w:tcW w:w="1560" w:type="dxa"/>
            <w:tcBorders>
              <w:top w:val="nil"/>
              <w:left w:val="nil"/>
              <w:bottom w:val="nil"/>
              <w:right w:val="nil"/>
            </w:tcBorders>
            <w:shd w:val="clear" w:color="auto" w:fill="auto"/>
            <w:noWrap/>
            <w:vAlign w:val="bottom"/>
          </w:tcPr>
          <w:p w:rsidR="00BF4F6F" w:rsidRPr="00961304" w:rsidRDefault="00BF4F6F" w:rsidP="005A3A56">
            <w:pPr>
              <w:jc w:val="center"/>
              <w:rPr>
                <w:sz w:val="18"/>
                <w:szCs w:val="18"/>
              </w:rPr>
            </w:pPr>
          </w:p>
        </w:tc>
        <w:tc>
          <w:tcPr>
            <w:tcW w:w="760" w:type="dxa"/>
            <w:tcBorders>
              <w:top w:val="nil"/>
              <w:left w:val="nil"/>
              <w:bottom w:val="nil"/>
              <w:right w:val="nil"/>
            </w:tcBorders>
            <w:shd w:val="clear" w:color="auto" w:fill="auto"/>
            <w:noWrap/>
            <w:vAlign w:val="bottom"/>
          </w:tcPr>
          <w:p w:rsidR="00BF4F6F" w:rsidRPr="00961304" w:rsidRDefault="00BF4F6F" w:rsidP="005A3A56">
            <w:pPr>
              <w:jc w:val="center"/>
              <w:rPr>
                <w:sz w:val="18"/>
                <w:szCs w:val="18"/>
              </w:rPr>
            </w:pPr>
          </w:p>
        </w:tc>
        <w:tc>
          <w:tcPr>
            <w:tcW w:w="261" w:type="dxa"/>
            <w:tcBorders>
              <w:top w:val="nil"/>
              <w:left w:val="nil"/>
              <w:bottom w:val="nil"/>
              <w:right w:val="nil"/>
            </w:tcBorders>
            <w:shd w:val="clear" w:color="auto" w:fill="auto"/>
            <w:noWrap/>
            <w:vAlign w:val="bottom"/>
          </w:tcPr>
          <w:p w:rsidR="00BF4F6F" w:rsidRPr="00961304" w:rsidRDefault="00BF4F6F" w:rsidP="005A3A56">
            <w:pPr>
              <w:jc w:val="center"/>
              <w:rPr>
                <w:sz w:val="18"/>
                <w:szCs w:val="18"/>
              </w:rPr>
            </w:pPr>
          </w:p>
        </w:tc>
        <w:tc>
          <w:tcPr>
            <w:tcW w:w="1140" w:type="dxa"/>
            <w:tcBorders>
              <w:top w:val="nil"/>
              <w:left w:val="nil"/>
              <w:bottom w:val="nil"/>
              <w:right w:val="nil"/>
            </w:tcBorders>
            <w:shd w:val="clear" w:color="auto" w:fill="auto"/>
            <w:noWrap/>
            <w:vAlign w:val="bottom"/>
          </w:tcPr>
          <w:p w:rsidR="00BF4F6F" w:rsidRPr="00961304" w:rsidRDefault="00BF4F6F" w:rsidP="005A3A56">
            <w:pPr>
              <w:jc w:val="center"/>
              <w:rPr>
                <w:sz w:val="18"/>
                <w:szCs w:val="18"/>
              </w:rPr>
            </w:pPr>
          </w:p>
        </w:tc>
        <w:tc>
          <w:tcPr>
            <w:tcW w:w="580" w:type="dxa"/>
            <w:tcBorders>
              <w:top w:val="nil"/>
              <w:left w:val="nil"/>
              <w:bottom w:val="nil"/>
              <w:right w:val="nil"/>
            </w:tcBorders>
            <w:shd w:val="clear" w:color="auto" w:fill="auto"/>
            <w:noWrap/>
            <w:vAlign w:val="bottom"/>
          </w:tcPr>
          <w:p w:rsidR="00BF4F6F" w:rsidRPr="00961304" w:rsidRDefault="00BF4F6F" w:rsidP="005A3A56">
            <w:pPr>
              <w:jc w:val="center"/>
              <w:rPr>
                <w:sz w:val="18"/>
                <w:szCs w:val="18"/>
              </w:rPr>
            </w:pPr>
          </w:p>
        </w:tc>
        <w:tc>
          <w:tcPr>
            <w:tcW w:w="423" w:type="dxa"/>
            <w:tcBorders>
              <w:top w:val="nil"/>
              <w:left w:val="nil"/>
              <w:bottom w:val="nil"/>
              <w:right w:val="nil"/>
            </w:tcBorders>
            <w:shd w:val="clear" w:color="auto" w:fill="auto"/>
            <w:noWrap/>
            <w:vAlign w:val="bottom"/>
          </w:tcPr>
          <w:p w:rsidR="00BF4F6F" w:rsidRPr="00961304" w:rsidRDefault="00BF4F6F" w:rsidP="005A3A56">
            <w:pPr>
              <w:jc w:val="center"/>
              <w:rPr>
                <w:sz w:val="18"/>
                <w:szCs w:val="18"/>
              </w:rPr>
            </w:pPr>
          </w:p>
        </w:tc>
        <w:tc>
          <w:tcPr>
            <w:tcW w:w="236" w:type="dxa"/>
            <w:tcBorders>
              <w:top w:val="nil"/>
              <w:left w:val="nil"/>
              <w:bottom w:val="nil"/>
              <w:right w:val="nil"/>
            </w:tcBorders>
            <w:shd w:val="clear" w:color="auto" w:fill="auto"/>
            <w:noWrap/>
            <w:vAlign w:val="bottom"/>
          </w:tcPr>
          <w:p w:rsidR="00BF4F6F" w:rsidRPr="00961304" w:rsidRDefault="00BF4F6F" w:rsidP="005A3A56">
            <w:pPr>
              <w:jc w:val="center"/>
              <w:rPr>
                <w:sz w:val="18"/>
                <w:szCs w:val="18"/>
              </w:rPr>
            </w:pPr>
          </w:p>
        </w:tc>
        <w:tc>
          <w:tcPr>
            <w:tcW w:w="455" w:type="dxa"/>
            <w:tcBorders>
              <w:top w:val="nil"/>
              <w:left w:val="nil"/>
              <w:bottom w:val="nil"/>
              <w:right w:val="nil"/>
            </w:tcBorders>
            <w:shd w:val="clear" w:color="auto" w:fill="auto"/>
            <w:noWrap/>
            <w:vAlign w:val="bottom"/>
          </w:tcPr>
          <w:p w:rsidR="00BF4F6F" w:rsidRPr="00961304" w:rsidRDefault="00BF4F6F" w:rsidP="005A3A56">
            <w:pPr>
              <w:jc w:val="center"/>
              <w:rPr>
                <w:sz w:val="18"/>
                <w:szCs w:val="18"/>
              </w:rPr>
            </w:pPr>
          </w:p>
        </w:tc>
        <w:tc>
          <w:tcPr>
            <w:tcW w:w="1194" w:type="dxa"/>
            <w:tcBorders>
              <w:top w:val="nil"/>
              <w:left w:val="nil"/>
              <w:bottom w:val="nil"/>
              <w:right w:val="nil"/>
            </w:tcBorders>
            <w:shd w:val="clear" w:color="auto" w:fill="auto"/>
            <w:noWrap/>
            <w:vAlign w:val="bottom"/>
          </w:tcPr>
          <w:p w:rsidR="00BF4F6F" w:rsidRPr="00961304" w:rsidRDefault="00BF4F6F" w:rsidP="005A3A56">
            <w:pPr>
              <w:jc w:val="center"/>
              <w:rPr>
                <w:sz w:val="18"/>
                <w:szCs w:val="18"/>
              </w:rPr>
            </w:pPr>
          </w:p>
        </w:tc>
        <w:tc>
          <w:tcPr>
            <w:tcW w:w="236"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236"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589"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1026" w:type="dxa"/>
            <w:gridSpan w:val="2"/>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1951" w:type="dxa"/>
            <w:gridSpan w:val="3"/>
            <w:tcBorders>
              <w:top w:val="nil"/>
              <w:left w:val="nil"/>
              <w:bottom w:val="nil"/>
              <w:right w:val="nil"/>
            </w:tcBorders>
            <w:shd w:val="clear" w:color="auto" w:fill="auto"/>
            <w:noWrap/>
            <w:vAlign w:val="bottom"/>
          </w:tcPr>
          <w:p w:rsidR="00BF4F6F" w:rsidRPr="00961304" w:rsidRDefault="00BF4F6F" w:rsidP="005A3A56">
            <w:pPr>
              <w:rPr>
                <w:sz w:val="18"/>
                <w:szCs w:val="18"/>
              </w:rPr>
            </w:pPr>
          </w:p>
        </w:tc>
      </w:tr>
      <w:tr w:rsidR="00BF4F6F" w:rsidRPr="00961304" w:rsidTr="005A3A56">
        <w:trPr>
          <w:trHeight w:val="210"/>
        </w:trPr>
        <w:tc>
          <w:tcPr>
            <w:tcW w:w="3721" w:type="dxa"/>
            <w:gridSpan w:val="4"/>
            <w:tcBorders>
              <w:top w:val="nil"/>
              <w:left w:val="nil"/>
              <w:bottom w:val="nil"/>
              <w:right w:val="nil"/>
            </w:tcBorders>
            <w:shd w:val="clear" w:color="auto" w:fill="auto"/>
            <w:noWrap/>
            <w:vAlign w:val="bottom"/>
          </w:tcPr>
          <w:p w:rsidR="00BF4F6F" w:rsidRPr="00961304" w:rsidRDefault="00BF4F6F" w:rsidP="005A3A56">
            <w:pPr>
              <w:rPr>
                <w:sz w:val="18"/>
                <w:szCs w:val="18"/>
              </w:rPr>
            </w:pPr>
            <w:r>
              <w:rPr>
                <w:sz w:val="18"/>
                <w:szCs w:val="18"/>
              </w:rPr>
              <w:t>Услугу сдал:</w:t>
            </w:r>
          </w:p>
        </w:tc>
        <w:tc>
          <w:tcPr>
            <w:tcW w:w="58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423"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236"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455"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5232" w:type="dxa"/>
            <w:gridSpan w:val="9"/>
            <w:tcBorders>
              <w:top w:val="nil"/>
              <w:left w:val="nil"/>
              <w:bottom w:val="nil"/>
              <w:right w:val="nil"/>
            </w:tcBorders>
            <w:shd w:val="clear" w:color="auto" w:fill="auto"/>
            <w:noWrap/>
            <w:vAlign w:val="bottom"/>
          </w:tcPr>
          <w:p w:rsidR="00BF4F6F" w:rsidRPr="00961304" w:rsidRDefault="00BF4F6F" w:rsidP="005A3A56">
            <w:pPr>
              <w:rPr>
                <w:sz w:val="18"/>
                <w:szCs w:val="18"/>
              </w:rPr>
            </w:pPr>
            <w:r>
              <w:rPr>
                <w:sz w:val="18"/>
                <w:szCs w:val="18"/>
              </w:rPr>
              <w:t xml:space="preserve"> Услугу принял:</w:t>
            </w:r>
          </w:p>
        </w:tc>
      </w:tr>
      <w:tr w:rsidR="00BF4F6F" w:rsidRPr="00961304" w:rsidTr="005A3A56">
        <w:trPr>
          <w:trHeight w:val="210"/>
        </w:trPr>
        <w:tc>
          <w:tcPr>
            <w:tcW w:w="3721" w:type="dxa"/>
            <w:gridSpan w:val="4"/>
            <w:tcBorders>
              <w:top w:val="nil"/>
              <w:left w:val="nil"/>
              <w:bottom w:val="nil"/>
              <w:right w:val="nil"/>
            </w:tcBorders>
            <w:shd w:val="clear" w:color="auto" w:fill="auto"/>
            <w:noWrap/>
            <w:vAlign w:val="bottom"/>
          </w:tcPr>
          <w:p w:rsidR="00BF4F6F" w:rsidRPr="00961304" w:rsidRDefault="00BF4F6F" w:rsidP="005A3A56">
            <w:pPr>
              <w:rPr>
                <w:sz w:val="18"/>
                <w:szCs w:val="18"/>
              </w:rPr>
            </w:pPr>
            <w:r>
              <w:rPr>
                <w:sz w:val="18"/>
                <w:szCs w:val="18"/>
              </w:rPr>
              <w:t>Арендодатель</w:t>
            </w:r>
          </w:p>
        </w:tc>
        <w:tc>
          <w:tcPr>
            <w:tcW w:w="58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423"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236"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455"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5232" w:type="dxa"/>
            <w:gridSpan w:val="9"/>
            <w:tcBorders>
              <w:top w:val="nil"/>
              <w:left w:val="nil"/>
              <w:bottom w:val="nil"/>
              <w:right w:val="nil"/>
            </w:tcBorders>
            <w:shd w:val="clear" w:color="auto" w:fill="auto"/>
            <w:noWrap/>
            <w:vAlign w:val="bottom"/>
          </w:tcPr>
          <w:p w:rsidR="00BF4F6F" w:rsidRPr="00961304" w:rsidRDefault="00BF4F6F" w:rsidP="005A3A56">
            <w:pPr>
              <w:rPr>
                <w:sz w:val="18"/>
                <w:szCs w:val="18"/>
              </w:rPr>
            </w:pPr>
            <w:r>
              <w:rPr>
                <w:sz w:val="18"/>
                <w:szCs w:val="18"/>
              </w:rPr>
              <w:t>Арендатор</w:t>
            </w:r>
          </w:p>
        </w:tc>
      </w:tr>
      <w:tr w:rsidR="00BF4F6F" w:rsidRPr="00961304" w:rsidTr="005A3A56">
        <w:trPr>
          <w:trHeight w:val="120"/>
        </w:trPr>
        <w:tc>
          <w:tcPr>
            <w:tcW w:w="4301" w:type="dxa"/>
            <w:gridSpan w:val="5"/>
            <w:tcBorders>
              <w:top w:val="nil"/>
              <w:left w:val="nil"/>
              <w:bottom w:val="single" w:sz="4" w:space="0" w:color="auto"/>
              <w:right w:val="nil"/>
            </w:tcBorders>
            <w:shd w:val="clear" w:color="auto" w:fill="auto"/>
            <w:noWrap/>
            <w:vAlign w:val="bottom"/>
          </w:tcPr>
          <w:p w:rsidR="00BF4F6F" w:rsidRPr="00961304" w:rsidRDefault="00BF4F6F" w:rsidP="005A3A56">
            <w:pPr>
              <w:jc w:val="center"/>
              <w:rPr>
                <w:b/>
                <w:bCs/>
                <w:sz w:val="18"/>
                <w:szCs w:val="18"/>
              </w:rPr>
            </w:pPr>
            <w:r>
              <w:rPr>
                <w:b/>
                <w:bCs/>
                <w:sz w:val="18"/>
                <w:szCs w:val="18"/>
              </w:rPr>
              <w:t> </w:t>
            </w:r>
          </w:p>
        </w:tc>
        <w:tc>
          <w:tcPr>
            <w:tcW w:w="423" w:type="dxa"/>
            <w:tcBorders>
              <w:top w:val="nil"/>
              <w:left w:val="nil"/>
              <w:bottom w:val="nil"/>
              <w:right w:val="nil"/>
            </w:tcBorders>
            <w:shd w:val="clear" w:color="auto" w:fill="auto"/>
            <w:noWrap/>
            <w:vAlign w:val="bottom"/>
          </w:tcPr>
          <w:p w:rsidR="00BF4F6F" w:rsidRPr="00961304" w:rsidRDefault="00BF4F6F" w:rsidP="005A3A56">
            <w:pPr>
              <w:rPr>
                <w:i/>
                <w:iCs/>
                <w:sz w:val="18"/>
                <w:szCs w:val="18"/>
              </w:rPr>
            </w:pPr>
          </w:p>
        </w:tc>
        <w:tc>
          <w:tcPr>
            <w:tcW w:w="236" w:type="dxa"/>
            <w:tcBorders>
              <w:top w:val="nil"/>
              <w:left w:val="nil"/>
              <w:bottom w:val="nil"/>
              <w:right w:val="nil"/>
            </w:tcBorders>
            <w:shd w:val="clear" w:color="auto" w:fill="auto"/>
            <w:noWrap/>
            <w:vAlign w:val="bottom"/>
          </w:tcPr>
          <w:p w:rsidR="00BF4F6F" w:rsidRPr="00961304" w:rsidRDefault="00BF4F6F" w:rsidP="005A3A56">
            <w:pPr>
              <w:rPr>
                <w:i/>
                <w:iCs/>
                <w:sz w:val="18"/>
                <w:szCs w:val="18"/>
              </w:rPr>
            </w:pPr>
          </w:p>
        </w:tc>
        <w:tc>
          <w:tcPr>
            <w:tcW w:w="455"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5232" w:type="dxa"/>
            <w:gridSpan w:val="9"/>
            <w:tcBorders>
              <w:top w:val="nil"/>
              <w:left w:val="nil"/>
              <w:bottom w:val="single" w:sz="4" w:space="0" w:color="auto"/>
              <w:right w:val="nil"/>
            </w:tcBorders>
            <w:shd w:val="clear" w:color="auto" w:fill="auto"/>
            <w:noWrap/>
            <w:vAlign w:val="bottom"/>
          </w:tcPr>
          <w:p w:rsidR="00BF4F6F" w:rsidRPr="00961304" w:rsidRDefault="00BF4F6F" w:rsidP="005A3A56">
            <w:pPr>
              <w:jc w:val="center"/>
              <w:rPr>
                <w:b/>
                <w:bCs/>
                <w:sz w:val="18"/>
                <w:szCs w:val="18"/>
              </w:rPr>
            </w:pPr>
            <w:r>
              <w:rPr>
                <w:b/>
                <w:bCs/>
                <w:sz w:val="18"/>
                <w:szCs w:val="18"/>
              </w:rPr>
              <w:t> </w:t>
            </w:r>
          </w:p>
        </w:tc>
      </w:tr>
      <w:tr w:rsidR="00BF4F6F" w:rsidRPr="00961304" w:rsidTr="005A3A56">
        <w:trPr>
          <w:trHeight w:val="195"/>
        </w:trPr>
        <w:tc>
          <w:tcPr>
            <w:tcW w:w="4301" w:type="dxa"/>
            <w:gridSpan w:val="5"/>
            <w:tcBorders>
              <w:top w:val="single" w:sz="4" w:space="0" w:color="auto"/>
              <w:left w:val="nil"/>
              <w:bottom w:val="nil"/>
              <w:right w:val="nil"/>
            </w:tcBorders>
            <w:shd w:val="clear" w:color="auto" w:fill="auto"/>
            <w:noWrap/>
            <w:vAlign w:val="bottom"/>
          </w:tcPr>
          <w:p w:rsidR="00BF4F6F" w:rsidRPr="00961304" w:rsidRDefault="00BF4F6F" w:rsidP="005A3A56">
            <w:pPr>
              <w:jc w:val="center"/>
              <w:rPr>
                <w:sz w:val="18"/>
                <w:szCs w:val="18"/>
              </w:rPr>
            </w:pPr>
            <w:r>
              <w:rPr>
                <w:sz w:val="18"/>
                <w:szCs w:val="18"/>
              </w:rPr>
              <w:t>(должность)</w:t>
            </w:r>
          </w:p>
        </w:tc>
        <w:tc>
          <w:tcPr>
            <w:tcW w:w="423"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236"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455"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5232" w:type="dxa"/>
            <w:gridSpan w:val="9"/>
            <w:tcBorders>
              <w:top w:val="nil"/>
              <w:left w:val="nil"/>
              <w:bottom w:val="nil"/>
              <w:right w:val="nil"/>
            </w:tcBorders>
            <w:shd w:val="clear" w:color="auto" w:fill="auto"/>
            <w:noWrap/>
            <w:vAlign w:val="bottom"/>
          </w:tcPr>
          <w:p w:rsidR="00BF4F6F" w:rsidRPr="00961304" w:rsidRDefault="00BF4F6F" w:rsidP="005A3A56">
            <w:pPr>
              <w:jc w:val="center"/>
              <w:rPr>
                <w:sz w:val="18"/>
                <w:szCs w:val="18"/>
              </w:rPr>
            </w:pPr>
            <w:r>
              <w:rPr>
                <w:sz w:val="18"/>
                <w:szCs w:val="18"/>
              </w:rPr>
              <w:t>(должность)</w:t>
            </w:r>
          </w:p>
        </w:tc>
      </w:tr>
      <w:tr w:rsidR="00BF4F6F" w:rsidRPr="00961304" w:rsidTr="005A3A56">
        <w:trPr>
          <w:trHeight w:val="90"/>
        </w:trPr>
        <w:tc>
          <w:tcPr>
            <w:tcW w:w="2320" w:type="dxa"/>
            <w:gridSpan w:val="2"/>
            <w:tcBorders>
              <w:top w:val="nil"/>
              <w:left w:val="nil"/>
              <w:bottom w:val="single" w:sz="4" w:space="0" w:color="auto"/>
              <w:right w:val="nil"/>
            </w:tcBorders>
            <w:shd w:val="clear" w:color="auto" w:fill="auto"/>
            <w:noWrap/>
            <w:vAlign w:val="bottom"/>
          </w:tcPr>
          <w:p w:rsidR="00BF4F6F" w:rsidRPr="00961304" w:rsidRDefault="00BF4F6F" w:rsidP="005A3A56">
            <w:pPr>
              <w:jc w:val="center"/>
              <w:rPr>
                <w:i/>
                <w:iCs/>
                <w:sz w:val="18"/>
                <w:szCs w:val="18"/>
                <w:u w:val="single"/>
              </w:rPr>
            </w:pPr>
            <w:r>
              <w:rPr>
                <w:i/>
                <w:iCs/>
                <w:sz w:val="18"/>
                <w:szCs w:val="18"/>
                <w:u w:val="single"/>
              </w:rPr>
              <w:t> </w:t>
            </w:r>
          </w:p>
        </w:tc>
        <w:tc>
          <w:tcPr>
            <w:tcW w:w="261" w:type="dxa"/>
            <w:tcBorders>
              <w:top w:val="nil"/>
              <w:left w:val="nil"/>
              <w:bottom w:val="nil"/>
              <w:right w:val="nil"/>
            </w:tcBorders>
            <w:shd w:val="clear" w:color="auto" w:fill="auto"/>
            <w:noWrap/>
            <w:vAlign w:val="bottom"/>
          </w:tcPr>
          <w:p w:rsidR="00BF4F6F" w:rsidRPr="00961304" w:rsidRDefault="00BF4F6F" w:rsidP="005A3A56">
            <w:pPr>
              <w:jc w:val="center"/>
              <w:rPr>
                <w:i/>
                <w:iCs/>
                <w:sz w:val="18"/>
                <w:szCs w:val="18"/>
                <w:u w:val="single"/>
              </w:rPr>
            </w:pPr>
          </w:p>
        </w:tc>
        <w:tc>
          <w:tcPr>
            <w:tcW w:w="1720" w:type="dxa"/>
            <w:gridSpan w:val="2"/>
            <w:tcBorders>
              <w:top w:val="nil"/>
              <w:left w:val="nil"/>
              <w:bottom w:val="single" w:sz="4" w:space="0" w:color="auto"/>
              <w:right w:val="nil"/>
            </w:tcBorders>
            <w:shd w:val="clear" w:color="auto" w:fill="auto"/>
            <w:noWrap/>
            <w:vAlign w:val="bottom"/>
          </w:tcPr>
          <w:p w:rsidR="00BF4F6F" w:rsidRPr="00961304" w:rsidRDefault="00BF4F6F" w:rsidP="005A3A56">
            <w:pPr>
              <w:rPr>
                <w:i/>
                <w:iCs/>
                <w:sz w:val="18"/>
                <w:szCs w:val="18"/>
              </w:rPr>
            </w:pPr>
            <w:r>
              <w:rPr>
                <w:i/>
                <w:iCs/>
                <w:sz w:val="18"/>
                <w:szCs w:val="18"/>
              </w:rPr>
              <w:t> </w:t>
            </w:r>
          </w:p>
        </w:tc>
        <w:tc>
          <w:tcPr>
            <w:tcW w:w="423" w:type="dxa"/>
            <w:tcBorders>
              <w:top w:val="nil"/>
              <w:left w:val="nil"/>
              <w:bottom w:val="nil"/>
              <w:right w:val="nil"/>
            </w:tcBorders>
            <w:shd w:val="clear" w:color="auto" w:fill="auto"/>
            <w:noWrap/>
            <w:vAlign w:val="bottom"/>
          </w:tcPr>
          <w:p w:rsidR="00BF4F6F" w:rsidRPr="00961304" w:rsidRDefault="00BF4F6F" w:rsidP="005A3A56">
            <w:pPr>
              <w:rPr>
                <w:i/>
                <w:iCs/>
                <w:sz w:val="18"/>
                <w:szCs w:val="18"/>
              </w:rPr>
            </w:pPr>
          </w:p>
        </w:tc>
        <w:tc>
          <w:tcPr>
            <w:tcW w:w="236" w:type="dxa"/>
            <w:tcBorders>
              <w:top w:val="nil"/>
              <w:left w:val="nil"/>
              <w:bottom w:val="nil"/>
              <w:right w:val="nil"/>
            </w:tcBorders>
            <w:shd w:val="clear" w:color="auto" w:fill="auto"/>
            <w:noWrap/>
            <w:vAlign w:val="bottom"/>
          </w:tcPr>
          <w:p w:rsidR="00BF4F6F" w:rsidRPr="00961304" w:rsidRDefault="00BF4F6F" w:rsidP="005A3A56">
            <w:pPr>
              <w:rPr>
                <w:i/>
                <w:iCs/>
                <w:sz w:val="18"/>
                <w:szCs w:val="18"/>
              </w:rPr>
            </w:pPr>
          </w:p>
        </w:tc>
        <w:tc>
          <w:tcPr>
            <w:tcW w:w="455"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1666" w:type="dxa"/>
            <w:gridSpan w:val="3"/>
            <w:tcBorders>
              <w:top w:val="nil"/>
              <w:left w:val="nil"/>
              <w:bottom w:val="single" w:sz="4" w:space="0" w:color="auto"/>
              <w:right w:val="nil"/>
            </w:tcBorders>
            <w:shd w:val="clear" w:color="auto" w:fill="auto"/>
            <w:noWrap/>
            <w:vAlign w:val="bottom"/>
          </w:tcPr>
          <w:p w:rsidR="00BF4F6F" w:rsidRPr="00961304" w:rsidRDefault="00BF4F6F" w:rsidP="005A3A56">
            <w:pPr>
              <w:jc w:val="center"/>
              <w:rPr>
                <w:i/>
                <w:iCs/>
                <w:sz w:val="18"/>
                <w:szCs w:val="18"/>
                <w:u w:val="single"/>
              </w:rPr>
            </w:pPr>
            <w:r>
              <w:rPr>
                <w:i/>
                <w:iCs/>
                <w:sz w:val="18"/>
                <w:szCs w:val="18"/>
                <w:u w:val="single"/>
              </w:rPr>
              <w:t> </w:t>
            </w:r>
          </w:p>
        </w:tc>
        <w:tc>
          <w:tcPr>
            <w:tcW w:w="589" w:type="dxa"/>
            <w:tcBorders>
              <w:top w:val="nil"/>
              <w:left w:val="nil"/>
              <w:bottom w:val="nil"/>
              <w:right w:val="nil"/>
            </w:tcBorders>
            <w:shd w:val="clear" w:color="auto" w:fill="auto"/>
            <w:noWrap/>
            <w:vAlign w:val="bottom"/>
          </w:tcPr>
          <w:p w:rsidR="00BF4F6F" w:rsidRPr="00961304" w:rsidRDefault="00BF4F6F" w:rsidP="005A3A56">
            <w:pPr>
              <w:jc w:val="center"/>
              <w:rPr>
                <w:i/>
                <w:iCs/>
                <w:sz w:val="18"/>
                <w:szCs w:val="18"/>
                <w:u w:val="single"/>
              </w:rPr>
            </w:pPr>
          </w:p>
        </w:tc>
        <w:tc>
          <w:tcPr>
            <w:tcW w:w="2977" w:type="dxa"/>
            <w:gridSpan w:val="5"/>
            <w:tcBorders>
              <w:top w:val="nil"/>
              <w:left w:val="nil"/>
              <w:bottom w:val="single" w:sz="4" w:space="0" w:color="auto"/>
              <w:right w:val="nil"/>
            </w:tcBorders>
            <w:shd w:val="clear" w:color="auto" w:fill="auto"/>
            <w:noWrap/>
            <w:vAlign w:val="bottom"/>
          </w:tcPr>
          <w:p w:rsidR="00BF4F6F" w:rsidRPr="00961304" w:rsidRDefault="00BF4F6F" w:rsidP="005A3A56">
            <w:pPr>
              <w:rPr>
                <w:i/>
                <w:iCs/>
                <w:sz w:val="18"/>
                <w:szCs w:val="18"/>
              </w:rPr>
            </w:pPr>
            <w:r>
              <w:rPr>
                <w:i/>
                <w:iCs/>
                <w:sz w:val="18"/>
                <w:szCs w:val="18"/>
              </w:rPr>
              <w:t> </w:t>
            </w:r>
          </w:p>
        </w:tc>
      </w:tr>
      <w:tr w:rsidR="00BF4F6F" w:rsidRPr="00961304" w:rsidTr="005A3A56">
        <w:trPr>
          <w:trHeight w:val="225"/>
        </w:trPr>
        <w:tc>
          <w:tcPr>
            <w:tcW w:w="2320" w:type="dxa"/>
            <w:gridSpan w:val="2"/>
            <w:tcBorders>
              <w:top w:val="nil"/>
              <w:left w:val="nil"/>
              <w:bottom w:val="nil"/>
              <w:right w:val="nil"/>
            </w:tcBorders>
            <w:shd w:val="clear" w:color="auto" w:fill="auto"/>
            <w:noWrap/>
            <w:vAlign w:val="bottom"/>
          </w:tcPr>
          <w:p w:rsidR="00BF4F6F" w:rsidRPr="00961304" w:rsidRDefault="00BF4F6F" w:rsidP="005A3A56">
            <w:pPr>
              <w:jc w:val="center"/>
              <w:rPr>
                <w:sz w:val="16"/>
                <w:szCs w:val="16"/>
              </w:rPr>
            </w:pPr>
            <w:r>
              <w:rPr>
                <w:sz w:val="16"/>
                <w:szCs w:val="16"/>
              </w:rPr>
              <w:t>(подпись)</w:t>
            </w:r>
          </w:p>
        </w:tc>
        <w:tc>
          <w:tcPr>
            <w:tcW w:w="261" w:type="dxa"/>
            <w:tcBorders>
              <w:top w:val="nil"/>
              <w:left w:val="nil"/>
              <w:bottom w:val="nil"/>
              <w:right w:val="nil"/>
            </w:tcBorders>
            <w:shd w:val="clear" w:color="auto" w:fill="auto"/>
            <w:noWrap/>
            <w:vAlign w:val="bottom"/>
          </w:tcPr>
          <w:p w:rsidR="00BF4F6F" w:rsidRPr="00961304" w:rsidRDefault="00BF4F6F" w:rsidP="005A3A56">
            <w:pPr>
              <w:jc w:val="center"/>
              <w:rPr>
                <w:sz w:val="16"/>
                <w:szCs w:val="16"/>
              </w:rPr>
            </w:pPr>
          </w:p>
        </w:tc>
        <w:tc>
          <w:tcPr>
            <w:tcW w:w="1720" w:type="dxa"/>
            <w:gridSpan w:val="2"/>
            <w:tcBorders>
              <w:top w:val="nil"/>
              <w:left w:val="nil"/>
              <w:bottom w:val="nil"/>
              <w:right w:val="nil"/>
            </w:tcBorders>
            <w:shd w:val="clear" w:color="auto" w:fill="auto"/>
            <w:noWrap/>
            <w:vAlign w:val="bottom"/>
          </w:tcPr>
          <w:p w:rsidR="00BF4F6F" w:rsidRPr="007D4BB6" w:rsidRDefault="00BF4F6F" w:rsidP="005A3A56">
            <w:pPr>
              <w:jc w:val="center"/>
              <w:rPr>
                <w:sz w:val="14"/>
                <w:szCs w:val="14"/>
              </w:rPr>
            </w:pPr>
            <w:r>
              <w:rPr>
                <w:sz w:val="14"/>
                <w:szCs w:val="14"/>
              </w:rPr>
              <w:t>(расшифровка подписи)</w:t>
            </w:r>
          </w:p>
        </w:tc>
        <w:tc>
          <w:tcPr>
            <w:tcW w:w="423" w:type="dxa"/>
            <w:tcBorders>
              <w:top w:val="nil"/>
              <w:left w:val="nil"/>
              <w:bottom w:val="nil"/>
              <w:right w:val="nil"/>
            </w:tcBorders>
            <w:shd w:val="clear" w:color="auto" w:fill="auto"/>
            <w:noWrap/>
            <w:vAlign w:val="bottom"/>
          </w:tcPr>
          <w:p w:rsidR="00BF4F6F" w:rsidRPr="00961304" w:rsidRDefault="00BF4F6F" w:rsidP="005A3A56">
            <w:pPr>
              <w:jc w:val="center"/>
              <w:rPr>
                <w:sz w:val="18"/>
                <w:szCs w:val="18"/>
              </w:rPr>
            </w:pPr>
          </w:p>
        </w:tc>
        <w:tc>
          <w:tcPr>
            <w:tcW w:w="236" w:type="dxa"/>
            <w:tcBorders>
              <w:top w:val="nil"/>
              <w:left w:val="nil"/>
              <w:bottom w:val="nil"/>
              <w:right w:val="nil"/>
            </w:tcBorders>
            <w:shd w:val="clear" w:color="auto" w:fill="auto"/>
            <w:noWrap/>
            <w:vAlign w:val="bottom"/>
          </w:tcPr>
          <w:p w:rsidR="00BF4F6F" w:rsidRPr="00961304" w:rsidRDefault="00BF4F6F" w:rsidP="005A3A56">
            <w:pPr>
              <w:jc w:val="center"/>
              <w:rPr>
                <w:sz w:val="18"/>
                <w:szCs w:val="18"/>
              </w:rPr>
            </w:pPr>
          </w:p>
        </w:tc>
        <w:tc>
          <w:tcPr>
            <w:tcW w:w="455"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1666" w:type="dxa"/>
            <w:gridSpan w:val="3"/>
            <w:tcBorders>
              <w:top w:val="nil"/>
              <w:left w:val="nil"/>
              <w:bottom w:val="nil"/>
              <w:right w:val="nil"/>
            </w:tcBorders>
            <w:shd w:val="clear" w:color="auto" w:fill="auto"/>
            <w:noWrap/>
            <w:vAlign w:val="bottom"/>
          </w:tcPr>
          <w:p w:rsidR="00BF4F6F" w:rsidRPr="00961304" w:rsidRDefault="00BF4F6F" w:rsidP="005A3A56">
            <w:pPr>
              <w:jc w:val="center"/>
              <w:rPr>
                <w:sz w:val="16"/>
                <w:szCs w:val="16"/>
              </w:rPr>
            </w:pPr>
            <w:r>
              <w:rPr>
                <w:sz w:val="16"/>
                <w:szCs w:val="16"/>
              </w:rPr>
              <w:t>(подпись)</w:t>
            </w:r>
          </w:p>
        </w:tc>
        <w:tc>
          <w:tcPr>
            <w:tcW w:w="589" w:type="dxa"/>
            <w:tcBorders>
              <w:top w:val="nil"/>
              <w:left w:val="nil"/>
              <w:bottom w:val="nil"/>
              <w:right w:val="nil"/>
            </w:tcBorders>
            <w:shd w:val="clear" w:color="auto" w:fill="auto"/>
            <w:noWrap/>
            <w:vAlign w:val="bottom"/>
          </w:tcPr>
          <w:p w:rsidR="00BF4F6F" w:rsidRPr="00961304" w:rsidRDefault="00BF4F6F" w:rsidP="005A3A56">
            <w:pPr>
              <w:jc w:val="center"/>
              <w:rPr>
                <w:sz w:val="16"/>
                <w:szCs w:val="16"/>
              </w:rPr>
            </w:pPr>
          </w:p>
        </w:tc>
        <w:tc>
          <w:tcPr>
            <w:tcW w:w="2977" w:type="dxa"/>
            <w:gridSpan w:val="5"/>
            <w:tcBorders>
              <w:top w:val="single" w:sz="4" w:space="0" w:color="auto"/>
              <w:left w:val="nil"/>
              <w:bottom w:val="nil"/>
              <w:right w:val="nil"/>
            </w:tcBorders>
            <w:shd w:val="clear" w:color="auto" w:fill="auto"/>
            <w:noWrap/>
            <w:vAlign w:val="bottom"/>
          </w:tcPr>
          <w:p w:rsidR="00BF4F6F" w:rsidRPr="00961304" w:rsidRDefault="00BF4F6F" w:rsidP="005A3A56">
            <w:pPr>
              <w:jc w:val="center"/>
              <w:rPr>
                <w:sz w:val="16"/>
                <w:szCs w:val="16"/>
              </w:rPr>
            </w:pPr>
            <w:r>
              <w:rPr>
                <w:sz w:val="16"/>
                <w:szCs w:val="16"/>
              </w:rPr>
              <w:t>(расшифровка подписи)</w:t>
            </w:r>
          </w:p>
        </w:tc>
      </w:tr>
      <w:tr w:rsidR="00BF4F6F" w:rsidTr="005A3A56">
        <w:trPr>
          <w:trHeight w:val="255"/>
        </w:trPr>
        <w:tc>
          <w:tcPr>
            <w:tcW w:w="1560" w:type="dxa"/>
            <w:tcBorders>
              <w:top w:val="nil"/>
              <w:left w:val="nil"/>
              <w:bottom w:val="nil"/>
              <w:right w:val="nil"/>
            </w:tcBorders>
            <w:shd w:val="clear" w:color="auto" w:fill="auto"/>
            <w:noWrap/>
            <w:vAlign w:val="bottom"/>
          </w:tcPr>
          <w:p w:rsidR="00BF4F6F" w:rsidRDefault="00BF4F6F" w:rsidP="005A3A56">
            <w:pPr>
              <w:jc w:val="center"/>
              <w:rPr>
                <w:sz w:val="16"/>
                <w:szCs w:val="16"/>
              </w:rPr>
            </w:pPr>
            <w:r>
              <w:rPr>
                <w:sz w:val="16"/>
                <w:szCs w:val="16"/>
              </w:rPr>
              <w:t>М.П.</w:t>
            </w:r>
          </w:p>
        </w:tc>
        <w:tc>
          <w:tcPr>
            <w:tcW w:w="760" w:type="dxa"/>
            <w:tcBorders>
              <w:top w:val="nil"/>
              <w:left w:val="nil"/>
              <w:bottom w:val="nil"/>
              <w:right w:val="nil"/>
            </w:tcBorders>
            <w:shd w:val="clear" w:color="auto" w:fill="auto"/>
            <w:noWrap/>
            <w:vAlign w:val="bottom"/>
          </w:tcPr>
          <w:p w:rsidR="00BF4F6F" w:rsidRDefault="00BF4F6F" w:rsidP="005A3A56">
            <w:pPr>
              <w:rPr>
                <w:sz w:val="16"/>
                <w:szCs w:val="16"/>
              </w:rPr>
            </w:pPr>
          </w:p>
        </w:tc>
        <w:tc>
          <w:tcPr>
            <w:tcW w:w="261" w:type="dxa"/>
            <w:tcBorders>
              <w:top w:val="nil"/>
              <w:left w:val="nil"/>
              <w:bottom w:val="nil"/>
              <w:right w:val="nil"/>
            </w:tcBorders>
            <w:shd w:val="clear" w:color="auto" w:fill="auto"/>
            <w:noWrap/>
            <w:vAlign w:val="bottom"/>
          </w:tcPr>
          <w:p w:rsidR="00BF4F6F" w:rsidRDefault="00BF4F6F" w:rsidP="005A3A56">
            <w:pPr>
              <w:rPr>
                <w:sz w:val="16"/>
                <w:szCs w:val="16"/>
              </w:rPr>
            </w:pPr>
          </w:p>
        </w:tc>
        <w:tc>
          <w:tcPr>
            <w:tcW w:w="1140" w:type="dxa"/>
            <w:tcBorders>
              <w:top w:val="nil"/>
              <w:left w:val="nil"/>
              <w:bottom w:val="nil"/>
              <w:right w:val="nil"/>
            </w:tcBorders>
            <w:shd w:val="clear" w:color="auto" w:fill="auto"/>
            <w:noWrap/>
            <w:vAlign w:val="bottom"/>
          </w:tcPr>
          <w:p w:rsidR="00BF4F6F" w:rsidRDefault="00BF4F6F" w:rsidP="005A3A56">
            <w:pPr>
              <w:rPr>
                <w:sz w:val="16"/>
                <w:szCs w:val="16"/>
              </w:rPr>
            </w:pPr>
          </w:p>
        </w:tc>
        <w:tc>
          <w:tcPr>
            <w:tcW w:w="580" w:type="dxa"/>
            <w:tcBorders>
              <w:top w:val="nil"/>
              <w:left w:val="nil"/>
              <w:bottom w:val="nil"/>
              <w:right w:val="nil"/>
            </w:tcBorders>
            <w:shd w:val="clear" w:color="auto" w:fill="auto"/>
            <w:noWrap/>
            <w:vAlign w:val="bottom"/>
          </w:tcPr>
          <w:p w:rsidR="00BF4F6F" w:rsidRDefault="00BF4F6F" w:rsidP="005A3A56">
            <w:pPr>
              <w:rPr>
                <w:sz w:val="16"/>
                <w:szCs w:val="16"/>
              </w:rPr>
            </w:pPr>
          </w:p>
        </w:tc>
        <w:tc>
          <w:tcPr>
            <w:tcW w:w="423" w:type="dxa"/>
            <w:tcBorders>
              <w:top w:val="nil"/>
              <w:left w:val="nil"/>
              <w:bottom w:val="nil"/>
              <w:right w:val="nil"/>
            </w:tcBorders>
            <w:shd w:val="clear" w:color="auto" w:fill="auto"/>
            <w:noWrap/>
            <w:vAlign w:val="bottom"/>
          </w:tcPr>
          <w:p w:rsidR="00BF4F6F" w:rsidRDefault="00BF4F6F" w:rsidP="005A3A56">
            <w:pPr>
              <w:rPr>
                <w:sz w:val="16"/>
                <w:szCs w:val="16"/>
              </w:rPr>
            </w:pPr>
          </w:p>
        </w:tc>
        <w:tc>
          <w:tcPr>
            <w:tcW w:w="236" w:type="dxa"/>
            <w:tcBorders>
              <w:top w:val="nil"/>
              <w:left w:val="nil"/>
              <w:bottom w:val="nil"/>
              <w:right w:val="nil"/>
            </w:tcBorders>
            <w:shd w:val="clear" w:color="auto" w:fill="auto"/>
            <w:noWrap/>
            <w:vAlign w:val="bottom"/>
          </w:tcPr>
          <w:p w:rsidR="00BF4F6F" w:rsidRDefault="00BF4F6F" w:rsidP="005A3A56">
            <w:pPr>
              <w:rPr>
                <w:sz w:val="16"/>
                <w:szCs w:val="16"/>
              </w:rPr>
            </w:pPr>
          </w:p>
        </w:tc>
        <w:tc>
          <w:tcPr>
            <w:tcW w:w="455" w:type="dxa"/>
            <w:tcBorders>
              <w:top w:val="nil"/>
              <w:left w:val="nil"/>
              <w:bottom w:val="nil"/>
              <w:right w:val="nil"/>
            </w:tcBorders>
            <w:shd w:val="clear" w:color="auto" w:fill="auto"/>
            <w:noWrap/>
            <w:vAlign w:val="bottom"/>
          </w:tcPr>
          <w:p w:rsidR="00BF4F6F" w:rsidRDefault="00BF4F6F" w:rsidP="005A3A56">
            <w:pPr>
              <w:rPr>
                <w:sz w:val="16"/>
                <w:szCs w:val="16"/>
              </w:rPr>
            </w:pPr>
          </w:p>
        </w:tc>
        <w:tc>
          <w:tcPr>
            <w:tcW w:w="1194" w:type="dxa"/>
            <w:tcBorders>
              <w:top w:val="nil"/>
              <w:left w:val="nil"/>
              <w:bottom w:val="nil"/>
              <w:right w:val="nil"/>
            </w:tcBorders>
            <w:shd w:val="clear" w:color="auto" w:fill="auto"/>
            <w:noWrap/>
            <w:vAlign w:val="bottom"/>
          </w:tcPr>
          <w:p w:rsidR="00BF4F6F" w:rsidRDefault="00BF4F6F" w:rsidP="005A3A56">
            <w:pPr>
              <w:jc w:val="center"/>
              <w:rPr>
                <w:sz w:val="16"/>
                <w:szCs w:val="16"/>
              </w:rPr>
            </w:pPr>
            <w:r>
              <w:rPr>
                <w:sz w:val="16"/>
                <w:szCs w:val="16"/>
              </w:rPr>
              <w:t>М.П.</w:t>
            </w:r>
          </w:p>
        </w:tc>
        <w:tc>
          <w:tcPr>
            <w:tcW w:w="236" w:type="dxa"/>
            <w:tcBorders>
              <w:top w:val="nil"/>
              <w:left w:val="nil"/>
              <w:bottom w:val="nil"/>
              <w:right w:val="nil"/>
            </w:tcBorders>
            <w:shd w:val="clear" w:color="auto" w:fill="auto"/>
            <w:noWrap/>
            <w:vAlign w:val="bottom"/>
          </w:tcPr>
          <w:p w:rsidR="00BF4F6F" w:rsidRDefault="00BF4F6F" w:rsidP="005A3A56">
            <w:pPr>
              <w:jc w:val="center"/>
              <w:rPr>
                <w:sz w:val="16"/>
                <w:szCs w:val="16"/>
              </w:rPr>
            </w:pPr>
          </w:p>
        </w:tc>
        <w:tc>
          <w:tcPr>
            <w:tcW w:w="236" w:type="dxa"/>
            <w:tcBorders>
              <w:top w:val="nil"/>
              <w:left w:val="nil"/>
              <w:bottom w:val="nil"/>
              <w:right w:val="nil"/>
            </w:tcBorders>
            <w:shd w:val="clear" w:color="auto" w:fill="auto"/>
            <w:noWrap/>
            <w:vAlign w:val="bottom"/>
          </w:tcPr>
          <w:p w:rsidR="00BF4F6F" w:rsidRDefault="00BF4F6F" w:rsidP="005A3A56">
            <w:pPr>
              <w:jc w:val="center"/>
              <w:rPr>
                <w:sz w:val="16"/>
                <w:szCs w:val="16"/>
              </w:rPr>
            </w:pPr>
          </w:p>
        </w:tc>
        <w:tc>
          <w:tcPr>
            <w:tcW w:w="589" w:type="dxa"/>
            <w:tcBorders>
              <w:top w:val="nil"/>
              <w:left w:val="nil"/>
              <w:bottom w:val="nil"/>
              <w:right w:val="nil"/>
            </w:tcBorders>
            <w:shd w:val="clear" w:color="auto" w:fill="auto"/>
            <w:noWrap/>
            <w:vAlign w:val="bottom"/>
          </w:tcPr>
          <w:p w:rsidR="00BF4F6F" w:rsidRDefault="00BF4F6F" w:rsidP="005A3A56">
            <w:pPr>
              <w:rPr>
                <w:sz w:val="16"/>
                <w:szCs w:val="16"/>
              </w:rPr>
            </w:pPr>
          </w:p>
        </w:tc>
        <w:tc>
          <w:tcPr>
            <w:tcW w:w="1026" w:type="dxa"/>
            <w:gridSpan w:val="2"/>
            <w:tcBorders>
              <w:top w:val="nil"/>
              <w:left w:val="nil"/>
              <w:bottom w:val="nil"/>
              <w:right w:val="nil"/>
            </w:tcBorders>
            <w:shd w:val="clear" w:color="auto" w:fill="auto"/>
            <w:noWrap/>
            <w:vAlign w:val="bottom"/>
          </w:tcPr>
          <w:p w:rsidR="00BF4F6F" w:rsidRDefault="00BF4F6F" w:rsidP="005A3A56">
            <w:pPr>
              <w:rPr>
                <w:sz w:val="16"/>
                <w:szCs w:val="16"/>
              </w:rPr>
            </w:pPr>
          </w:p>
        </w:tc>
        <w:tc>
          <w:tcPr>
            <w:tcW w:w="1951" w:type="dxa"/>
            <w:gridSpan w:val="3"/>
            <w:tcBorders>
              <w:top w:val="nil"/>
              <w:left w:val="nil"/>
              <w:bottom w:val="nil"/>
              <w:right w:val="nil"/>
            </w:tcBorders>
            <w:shd w:val="clear" w:color="auto" w:fill="auto"/>
            <w:noWrap/>
            <w:vAlign w:val="bottom"/>
          </w:tcPr>
          <w:p w:rsidR="00BF4F6F" w:rsidRDefault="00BF4F6F" w:rsidP="005A3A56">
            <w:pPr>
              <w:rPr>
                <w:sz w:val="16"/>
                <w:szCs w:val="16"/>
              </w:rPr>
            </w:pPr>
          </w:p>
        </w:tc>
      </w:tr>
    </w:tbl>
    <w:p w:rsidR="00BF4F6F" w:rsidRDefault="00BF4F6F" w:rsidP="005A3A56">
      <w:pPr>
        <w:rPr>
          <w:spacing w:val="-4"/>
        </w:rPr>
      </w:pPr>
    </w:p>
    <w:tbl>
      <w:tblPr>
        <w:tblW w:w="10260" w:type="dxa"/>
        <w:tblLook w:val="0000"/>
      </w:tblPr>
      <w:tblGrid>
        <w:gridCol w:w="5210"/>
        <w:gridCol w:w="5050"/>
      </w:tblGrid>
      <w:tr w:rsidR="00BF4F6F" w:rsidRPr="00415DDE" w:rsidTr="005A3A56">
        <w:tc>
          <w:tcPr>
            <w:tcW w:w="5210" w:type="dxa"/>
          </w:tcPr>
          <w:p w:rsidR="00BF4F6F" w:rsidRPr="0007628C" w:rsidRDefault="00BF4F6F" w:rsidP="005A3A56">
            <w:pPr>
              <w:pStyle w:val="37"/>
              <w:spacing w:after="0"/>
              <w:ind w:left="0" w:firstLine="142"/>
              <w:rPr>
                <w:b/>
                <w:sz w:val="20"/>
                <w:szCs w:val="20"/>
              </w:rPr>
            </w:pPr>
            <w:r>
              <w:rPr>
                <w:b/>
                <w:bCs/>
                <w:sz w:val="20"/>
                <w:szCs w:val="20"/>
              </w:rPr>
              <w:t>От Арендодателя</w:t>
            </w:r>
          </w:p>
        </w:tc>
        <w:tc>
          <w:tcPr>
            <w:tcW w:w="5050" w:type="dxa"/>
          </w:tcPr>
          <w:p w:rsidR="00BF4F6F" w:rsidRPr="0007628C" w:rsidRDefault="00BF4F6F" w:rsidP="005A3A56">
            <w:pPr>
              <w:pStyle w:val="37"/>
              <w:spacing w:after="0"/>
              <w:ind w:left="0" w:firstLine="177"/>
              <w:rPr>
                <w:b/>
                <w:sz w:val="20"/>
                <w:szCs w:val="20"/>
              </w:rPr>
            </w:pPr>
            <w:r>
              <w:rPr>
                <w:b/>
                <w:bCs/>
                <w:sz w:val="20"/>
                <w:szCs w:val="20"/>
              </w:rPr>
              <w:t>От Арендатора</w:t>
            </w:r>
          </w:p>
        </w:tc>
      </w:tr>
      <w:tr w:rsidR="00BF4F6F" w:rsidRPr="00415DDE" w:rsidTr="005A3A56">
        <w:trPr>
          <w:trHeight w:val="194"/>
        </w:trPr>
        <w:tc>
          <w:tcPr>
            <w:tcW w:w="5210" w:type="dxa"/>
          </w:tcPr>
          <w:p w:rsidR="00BF4F6F" w:rsidRPr="00415DDE" w:rsidRDefault="00BF4F6F" w:rsidP="005A3A56">
            <w:pPr>
              <w:pStyle w:val="ConsTitle"/>
              <w:rPr>
                <w:rFonts w:ascii="Times New Roman" w:hAnsi="Times New Roman" w:cs="Times New Roman"/>
                <w:bCs w:val="0"/>
                <w:sz w:val="20"/>
                <w:szCs w:val="20"/>
              </w:rPr>
            </w:pPr>
          </w:p>
        </w:tc>
        <w:tc>
          <w:tcPr>
            <w:tcW w:w="5050" w:type="dxa"/>
          </w:tcPr>
          <w:p w:rsidR="00BF4F6F" w:rsidRPr="00415DDE" w:rsidRDefault="00BF4F6F" w:rsidP="005A3A56">
            <w:pPr>
              <w:pStyle w:val="37"/>
              <w:spacing w:after="0"/>
              <w:ind w:left="0"/>
              <w:rPr>
                <w:b/>
                <w:sz w:val="20"/>
                <w:szCs w:val="20"/>
              </w:rPr>
            </w:pPr>
          </w:p>
        </w:tc>
      </w:tr>
      <w:tr w:rsidR="00BF4F6F" w:rsidRPr="00415DDE" w:rsidTr="005A3A56">
        <w:trPr>
          <w:trHeight w:val="275"/>
        </w:trPr>
        <w:tc>
          <w:tcPr>
            <w:tcW w:w="5210" w:type="dxa"/>
          </w:tcPr>
          <w:p w:rsidR="00BF4F6F" w:rsidRPr="00415DDE" w:rsidRDefault="00BF4F6F" w:rsidP="005A3A56">
            <w:pPr>
              <w:pStyle w:val="ConsTitle"/>
              <w:ind w:firstLine="142"/>
              <w:rPr>
                <w:rFonts w:ascii="Times New Roman" w:hAnsi="Times New Roman" w:cs="Times New Roman"/>
                <w:bCs w:val="0"/>
                <w:sz w:val="20"/>
                <w:szCs w:val="20"/>
              </w:rPr>
            </w:pPr>
            <w:r>
              <w:rPr>
                <w:rFonts w:ascii="Times New Roman" w:hAnsi="Times New Roman" w:cs="Times New Roman"/>
                <w:bCs w:val="0"/>
                <w:sz w:val="20"/>
                <w:szCs w:val="20"/>
              </w:rPr>
              <w:t xml:space="preserve">_______________ </w:t>
            </w:r>
          </w:p>
        </w:tc>
        <w:tc>
          <w:tcPr>
            <w:tcW w:w="5050" w:type="dxa"/>
          </w:tcPr>
          <w:p w:rsidR="00BF4F6F" w:rsidRPr="00415DDE" w:rsidRDefault="00BF4F6F" w:rsidP="005A3A56">
            <w:pPr>
              <w:pStyle w:val="37"/>
              <w:spacing w:after="0"/>
              <w:ind w:left="0" w:firstLine="177"/>
              <w:rPr>
                <w:b/>
                <w:bCs/>
                <w:sz w:val="20"/>
                <w:szCs w:val="20"/>
              </w:rPr>
            </w:pPr>
            <w:r>
              <w:rPr>
                <w:b/>
                <w:bCs/>
                <w:sz w:val="20"/>
                <w:szCs w:val="20"/>
              </w:rPr>
              <w:t>_______________</w:t>
            </w:r>
          </w:p>
        </w:tc>
      </w:tr>
    </w:tbl>
    <w:p w:rsidR="00BF4F6F" w:rsidRDefault="00BF4F6F" w:rsidP="005A3A56">
      <w:pPr>
        <w:rPr>
          <w:b/>
        </w:rPr>
      </w:pPr>
    </w:p>
    <w:p w:rsidR="00BF4F6F" w:rsidRPr="0075371E" w:rsidRDefault="00BF4F6F" w:rsidP="005A3A56">
      <w:pPr>
        <w:rPr>
          <w:b/>
          <w:sz w:val="20"/>
          <w:szCs w:val="20"/>
        </w:rPr>
      </w:pPr>
      <w:r>
        <w:rPr>
          <w:b/>
          <w:sz w:val="20"/>
          <w:szCs w:val="20"/>
        </w:rPr>
        <w:t>«Арендодатель»</w:t>
      </w:r>
      <w:r>
        <w:rPr>
          <w:b/>
          <w:sz w:val="20"/>
          <w:szCs w:val="20"/>
        </w:rPr>
        <w:tab/>
      </w:r>
      <w:r>
        <w:rPr>
          <w:b/>
          <w:sz w:val="20"/>
          <w:szCs w:val="20"/>
        </w:rPr>
        <w:tab/>
      </w:r>
      <w:r>
        <w:rPr>
          <w:b/>
          <w:sz w:val="20"/>
          <w:szCs w:val="20"/>
        </w:rPr>
        <w:tab/>
      </w:r>
      <w:r>
        <w:rPr>
          <w:b/>
          <w:sz w:val="20"/>
          <w:szCs w:val="20"/>
        </w:rPr>
        <w:tab/>
        <w:t xml:space="preserve">                                          «Арендатор»   </w:t>
      </w:r>
    </w:p>
    <w:p w:rsidR="00BF4F6F" w:rsidRDefault="00BF4F6F" w:rsidP="005A3A56">
      <w:pPr>
        <w:rPr>
          <w:sz w:val="20"/>
          <w:szCs w:val="20"/>
        </w:rPr>
      </w:pPr>
      <w:r>
        <w:rPr>
          <w:sz w:val="20"/>
          <w:szCs w:val="20"/>
        </w:rPr>
        <w:t>___________________________________</w:t>
      </w:r>
      <w:r>
        <w:rPr>
          <w:sz w:val="20"/>
          <w:szCs w:val="20"/>
        </w:rPr>
        <w:tab/>
        <w:t xml:space="preserve">                               ___________________________________</w:t>
      </w:r>
    </w:p>
    <w:p w:rsidR="00BF4F6F" w:rsidRDefault="00BF4F6F" w:rsidP="005A3A56">
      <w:pPr>
        <w:rPr>
          <w:sz w:val="20"/>
          <w:szCs w:val="20"/>
        </w:rPr>
      </w:pPr>
      <w:r>
        <w:rPr>
          <w:sz w:val="20"/>
          <w:szCs w:val="20"/>
        </w:rPr>
        <w:t xml:space="preserve">                                                                                                       </w:t>
      </w:r>
    </w:p>
    <w:p w:rsidR="00BF4F6F" w:rsidRDefault="00BF4F6F" w:rsidP="005A3A56">
      <w:r>
        <w:rPr>
          <w:sz w:val="20"/>
          <w:szCs w:val="20"/>
        </w:rPr>
        <w:t>_____________________/_____________</w:t>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t xml:space="preserve">/                                 _____________________/_____________/                                                                                                </w:t>
      </w:r>
    </w:p>
    <w:p w:rsidR="00BF4F6F" w:rsidRDefault="00BF4F6F" w:rsidP="005A3A56">
      <w:pPr>
        <w:ind w:left="720" w:firstLine="720"/>
      </w:pPr>
      <w:r>
        <w:t>М.П.</w:t>
      </w:r>
      <w:r>
        <w:tab/>
      </w:r>
      <w:r>
        <w:tab/>
      </w:r>
      <w:r>
        <w:tab/>
      </w:r>
      <w:r>
        <w:tab/>
      </w:r>
      <w:r>
        <w:tab/>
        <w:t xml:space="preserve">                             М.П.</w:t>
      </w:r>
    </w:p>
    <w:p w:rsidR="00BF4F6F" w:rsidRPr="004971FF" w:rsidRDefault="00BF4F6F" w:rsidP="005A3A56">
      <w:pPr>
        <w:ind w:left="5558"/>
        <w:contextualSpacing/>
      </w:pPr>
      <w:r>
        <w:br w:type="page"/>
      </w:r>
      <w:r>
        <w:lastRenderedPageBreak/>
        <w:t>Приложение № 6</w:t>
      </w:r>
    </w:p>
    <w:p w:rsidR="00BF4F6F" w:rsidRPr="005D242F" w:rsidRDefault="00BF4F6F" w:rsidP="005A3A56">
      <w:pPr>
        <w:ind w:left="5558"/>
        <w:contextualSpacing/>
      </w:pPr>
      <w:r>
        <w:t>к договору  аренды</w:t>
      </w:r>
    </w:p>
    <w:p w:rsidR="00BF4F6F" w:rsidRPr="00E0597A" w:rsidRDefault="00BF4F6F" w:rsidP="005A3A56">
      <w:pPr>
        <w:ind w:left="5558"/>
        <w:contextualSpacing/>
        <w:rPr>
          <w:color w:val="000000"/>
        </w:rPr>
      </w:pPr>
      <w:r>
        <w:rPr>
          <w:color w:val="000000"/>
        </w:rPr>
        <w:t>транспортного средства с экипажем</w:t>
      </w:r>
      <w:r>
        <w:t xml:space="preserve">                                                                                                                                                                                            №_____________________________                                                                                                                                                                                          от "_____" ______________20____г.</w:t>
      </w:r>
    </w:p>
    <w:p w:rsidR="00BF4F6F" w:rsidRPr="002E2638" w:rsidRDefault="00BF4F6F" w:rsidP="005A3A56">
      <w:pPr>
        <w:contextualSpacing/>
        <w:jc w:val="right"/>
      </w:pPr>
      <w:r>
        <w:t xml:space="preserve"> </w:t>
      </w:r>
    </w:p>
    <w:p w:rsidR="00BF4F6F" w:rsidRDefault="00BF4F6F" w:rsidP="005A3A56">
      <w:pPr>
        <w:shd w:val="clear" w:color="auto" w:fill="FFFFFF"/>
        <w:jc w:val="center"/>
        <w:rPr>
          <w:b/>
          <w:sz w:val="22"/>
          <w:szCs w:val="22"/>
        </w:rPr>
      </w:pPr>
    </w:p>
    <w:p w:rsidR="00BF4F6F" w:rsidRPr="005C0B8D" w:rsidRDefault="00BF4F6F" w:rsidP="005A3A56">
      <w:pPr>
        <w:shd w:val="clear" w:color="auto" w:fill="FFFFFF"/>
        <w:jc w:val="center"/>
        <w:rPr>
          <w:b/>
          <w:sz w:val="22"/>
          <w:szCs w:val="22"/>
        </w:rPr>
      </w:pPr>
      <w:r>
        <w:rPr>
          <w:b/>
          <w:sz w:val="22"/>
          <w:szCs w:val="22"/>
        </w:rPr>
        <w:t>ПРЕДЕЛЬНЫЕ СТАВКИ АРЕНДНОЙ ПЛАТЫ ТРАНСПОРТНОГО СРЕДСТВА С ЭКИПАЖЕМ</w:t>
      </w:r>
    </w:p>
    <w:p w:rsidR="00BF5F20" w:rsidRPr="001C27A3" w:rsidRDefault="00BF5F20" w:rsidP="00BF5F20">
      <w:pPr>
        <w:ind w:left="6372"/>
      </w:pPr>
    </w:p>
    <w:p w:rsidR="00BF5F20" w:rsidRPr="001C27A3" w:rsidRDefault="00BF5F20" w:rsidP="00BF5F20">
      <w:pPr>
        <w:ind w:firstLine="709"/>
        <w:jc w:val="center"/>
        <w:rPr>
          <w:b/>
          <w:bCs/>
        </w:rPr>
      </w:pPr>
      <w:r>
        <w:rPr>
          <w:b/>
          <w:bCs/>
        </w:rPr>
        <w:t>1. Предельные ставки платы за аренду транспортных средств с экипажем на перевозку порожних и груженых контейнеров в городе Хабаровск и прилегающих районах</w:t>
      </w:r>
    </w:p>
    <w:p w:rsidR="00BF5F20" w:rsidRPr="001C27A3" w:rsidRDefault="00BF5F20" w:rsidP="00BF5F20">
      <w:pPr>
        <w:jc w:val="right"/>
        <w:rPr>
          <w:bCs/>
        </w:rPr>
      </w:pPr>
      <w:r>
        <w:rPr>
          <w:bCs/>
        </w:rPr>
        <w:t xml:space="preserve">                                                                                                                                   Таблица №1</w:t>
      </w:r>
    </w:p>
    <w:tbl>
      <w:tblPr>
        <w:tblW w:w="9800" w:type="dxa"/>
        <w:tblInd w:w="89" w:type="dxa"/>
        <w:tblLook w:val="04A0"/>
      </w:tblPr>
      <w:tblGrid>
        <w:gridCol w:w="553"/>
        <w:gridCol w:w="20"/>
        <w:gridCol w:w="4827"/>
        <w:gridCol w:w="1276"/>
        <w:gridCol w:w="1419"/>
        <w:gridCol w:w="1705"/>
      </w:tblGrid>
      <w:tr w:rsidR="00BF5F20" w:rsidRPr="0061763A" w:rsidTr="00DA5FB3">
        <w:trPr>
          <w:trHeight w:val="1125"/>
        </w:trPr>
        <w:tc>
          <w:tcPr>
            <w:tcW w:w="5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5F20" w:rsidRPr="0061763A" w:rsidRDefault="00BF5F20" w:rsidP="0002469D">
            <w:pPr>
              <w:jc w:val="center"/>
              <w:rPr>
                <w:b/>
                <w:bCs/>
                <w:sz w:val="20"/>
                <w:szCs w:val="20"/>
                <w:lang w:eastAsia="ru-RU"/>
              </w:rPr>
            </w:pPr>
            <w:r>
              <w:rPr>
                <w:b/>
                <w:bCs/>
                <w:sz w:val="20"/>
                <w:szCs w:val="20"/>
                <w:lang w:eastAsia="ru-RU"/>
              </w:rPr>
              <w:t xml:space="preserve">№ </w:t>
            </w:r>
            <w:proofErr w:type="spellStart"/>
            <w:proofErr w:type="gramStart"/>
            <w:r>
              <w:rPr>
                <w:b/>
                <w:bCs/>
                <w:sz w:val="20"/>
                <w:szCs w:val="20"/>
                <w:lang w:eastAsia="ru-RU"/>
              </w:rPr>
              <w:t>п</w:t>
            </w:r>
            <w:proofErr w:type="spellEnd"/>
            <w:proofErr w:type="gramEnd"/>
            <w:r>
              <w:rPr>
                <w:b/>
                <w:bCs/>
                <w:sz w:val="20"/>
                <w:szCs w:val="20"/>
                <w:lang w:eastAsia="ru-RU"/>
              </w:rPr>
              <w:t>/</w:t>
            </w:r>
            <w:proofErr w:type="spellStart"/>
            <w:r>
              <w:rPr>
                <w:b/>
                <w:bCs/>
                <w:sz w:val="20"/>
                <w:szCs w:val="20"/>
                <w:lang w:eastAsia="ru-RU"/>
              </w:rPr>
              <w:t>п</w:t>
            </w:r>
            <w:proofErr w:type="spellEnd"/>
            <w:r>
              <w:rPr>
                <w:b/>
                <w:bCs/>
                <w:sz w:val="20"/>
                <w:szCs w:val="20"/>
                <w:lang w:eastAsia="ru-RU"/>
              </w:rPr>
              <w:t> </w:t>
            </w:r>
          </w:p>
        </w:tc>
        <w:tc>
          <w:tcPr>
            <w:tcW w:w="4847" w:type="dxa"/>
            <w:gridSpan w:val="2"/>
            <w:tcBorders>
              <w:top w:val="single" w:sz="4" w:space="0" w:color="auto"/>
              <w:left w:val="nil"/>
              <w:bottom w:val="single" w:sz="4" w:space="0" w:color="auto"/>
              <w:right w:val="single" w:sz="4" w:space="0" w:color="auto"/>
            </w:tcBorders>
            <w:shd w:val="clear" w:color="auto" w:fill="auto"/>
            <w:vAlign w:val="center"/>
            <w:hideMark/>
          </w:tcPr>
          <w:p w:rsidR="00BF5F20" w:rsidRPr="0061763A" w:rsidRDefault="00BF5F20" w:rsidP="0002469D">
            <w:pPr>
              <w:jc w:val="center"/>
              <w:rPr>
                <w:b/>
                <w:bCs/>
                <w:sz w:val="20"/>
                <w:szCs w:val="20"/>
                <w:lang w:eastAsia="ru-RU"/>
              </w:rPr>
            </w:pPr>
            <w:r w:rsidRPr="00222E20">
              <w:rPr>
                <w:b/>
                <w:bCs/>
                <w:color w:val="000000"/>
                <w:sz w:val="20"/>
                <w:szCs w:val="20"/>
                <w:lang w:eastAsia="ru-RU"/>
              </w:rPr>
              <w:t>Услуги по завозу контейнеров на контейнерный терминал/услуги по вывозу контейнеров с контейнерного терминала</w:t>
            </w:r>
            <w:r w:rsidRPr="00222E20">
              <w:rPr>
                <w:b/>
                <w:bCs/>
                <w:color w:val="000000"/>
                <w:sz w:val="20"/>
                <w:szCs w:val="20"/>
              </w:rPr>
              <w:t xml:space="preserve"> Хабаровск-2, </w:t>
            </w:r>
            <w:r w:rsidRPr="00222E20">
              <w:rPr>
                <w:b/>
                <w:color w:val="000000"/>
                <w:sz w:val="20"/>
                <w:szCs w:val="20"/>
              </w:rPr>
              <w:t xml:space="preserve">ООО «Комплексные </w:t>
            </w:r>
            <w:proofErr w:type="spellStart"/>
            <w:r w:rsidRPr="00222E20">
              <w:rPr>
                <w:b/>
                <w:color w:val="000000"/>
                <w:sz w:val="20"/>
                <w:szCs w:val="20"/>
              </w:rPr>
              <w:t>Логистические</w:t>
            </w:r>
            <w:proofErr w:type="spellEnd"/>
            <w:r w:rsidRPr="00222E20">
              <w:rPr>
                <w:b/>
                <w:color w:val="000000"/>
                <w:sz w:val="20"/>
                <w:szCs w:val="20"/>
              </w:rPr>
              <w:t xml:space="preserve"> Системы» и АО «</w:t>
            </w:r>
            <w:proofErr w:type="spellStart"/>
            <w:r w:rsidRPr="00222E20">
              <w:rPr>
                <w:b/>
                <w:color w:val="000000"/>
                <w:sz w:val="20"/>
                <w:szCs w:val="20"/>
              </w:rPr>
              <w:t>Стройоптторг</w:t>
            </w:r>
            <w:proofErr w:type="spellEnd"/>
            <w:r w:rsidRPr="00222E20">
              <w:rPr>
                <w:b/>
                <w:color w:val="000000"/>
                <w:sz w:val="20"/>
                <w:szCs w:val="20"/>
              </w:rPr>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BF5F20" w:rsidRPr="0061763A" w:rsidRDefault="00BF5F20" w:rsidP="0002469D">
            <w:pPr>
              <w:jc w:val="center"/>
              <w:rPr>
                <w:b/>
                <w:bCs/>
                <w:sz w:val="20"/>
                <w:szCs w:val="20"/>
                <w:lang w:eastAsia="ru-RU"/>
              </w:rPr>
            </w:pPr>
            <w:r>
              <w:rPr>
                <w:b/>
                <w:bCs/>
                <w:sz w:val="20"/>
                <w:szCs w:val="20"/>
                <w:lang w:eastAsia="ru-RU"/>
              </w:rPr>
              <w:t>Единица измерения</w:t>
            </w:r>
          </w:p>
        </w:tc>
        <w:tc>
          <w:tcPr>
            <w:tcW w:w="1419" w:type="dxa"/>
            <w:tcBorders>
              <w:top w:val="single" w:sz="4" w:space="0" w:color="auto"/>
              <w:left w:val="nil"/>
              <w:bottom w:val="single" w:sz="4" w:space="0" w:color="auto"/>
              <w:right w:val="single" w:sz="4" w:space="0" w:color="auto"/>
            </w:tcBorders>
            <w:shd w:val="clear" w:color="auto" w:fill="auto"/>
            <w:vAlign w:val="center"/>
            <w:hideMark/>
          </w:tcPr>
          <w:p w:rsidR="00BF5F20" w:rsidRPr="0061763A" w:rsidRDefault="00BF5F20" w:rsidP="0002469D">
            <w:pPr>
              <w:jc w:val="center"/>
              <w:rPr>
                <w:b/>
                <w:bCs/>
                <w:sz w:val="20"/>
                <w:szCs w:val="20"/>
                <w:lang w:eastAsia="ru-RU"/>
              </w:rPr>
            </w:pPr>
            <w:r>
              <w:rPr>
                <w:b/>
                <w:bCs/>
                <w:sz w:val="20"/>
                <w:szCs w:val="20"/>
                <w:lang w:eastAsia="ru-RU"/>
              </w:rPr>
              <w:t>Типоразмер контейнера</w:t>
            </w:r>
          </w:p>
        </w:tc>
        <w:tc>
          <w:tcPr>
            <w:tcW w:w="1705" w:type="dxa"/>
            <w:tcBorders>
              <w:top w:val="single" w:sz="4" w:space="0" w:color="auto"/>
              <w:left w:val="nil"/>
              <w:bottom w:val="single" w:sz="4" w:space="0" w:color="auto"/>
              <w:right w:val="single" w:sz="4" w:space="0" w:color="auto"/>
            </w:tcBorders>
            <w:shd w:val="clear" w:color="auto" w:fill="auto"/>
            <w:vAlign w:val="center"/>
            <w:hideMark/>
          </w:tcPr>
          <w:p w:rsidR="00BF5F20" w:rsidRPr="0061763A" w:rsidRDefault="00BF5F20" w:rsidP="0002469D">
            <w:pPr>
              <w:jc w:val="center"/>
              <w:rPr>
                <w:b/>
                <w:bCs/>
                <w:sz w:val="20"/>
                <w:szCs w:val="20"/>
                <w:lang w:eastAsia="ru-RU"/>
              </w:rPr>
            </w:pPr>
            <w:r>
              <w:rPr>
                <w:b/>
                <w:bCs/>
                <w:sz w:val="20"/>
                <w:szCs w:val="20"/>
                <w:lang w:eastAsia="ru-RU"/>
              </w:rPr>
              <w:t>Стоимость услуги (без НДС)</w:t>
            </w:r>
          </w:p>
        </w:tc>
      </w:tr>
      <w:tr w:rsidR="00BF5F20" w:rsidRPr="0061763A" w:rsidTr="00DA5FB3">
        <w:trPr>
          <w:trHeight w:val="315"/>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1</w:t>
            </w:r>
          </w:p>
        </w:tc>
        <w:tc>
          <w:tcPr>
            <w:tcW w:w="484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F5F20" w:rsidRDefault="00BF5F20" w:rsidP="0002469D">
            <w:pPr>
              <w:rPr>
                <w:sz w:val="18"/>
                <w:szCs w:val="18"/>
              </w:rPr>
            </w:pPr>
            <w:r>
              <w:rPr>
                <w:sz w:val="18"/>
                <w:szCs w:val="18"/>
              </w:rPr>
              <w:t xml:space="preserve">в пределах </w:t>
            </w:r>
            <w:proofErr w:type="gramStart"/>
            <w:r>
              <w:rPr>
                <w:sz w:val="18"/>
                <w:szCs w:val="18"/>
              </w:rPr>
              <w:t>г</w:t>
            </w:r>
            <w:proofErr w:type="gramEnd"/>
            <w:r>
              <w:rPr>
                <w:sz w:val="18"/>
                <w:szCs w:val="18"/>
              </w:rPr>
              <w:t>. Хабаровск</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контейнер</w:t>
            </w:r>
          </w:p>
        </w:tc>
        <w:tc>
          <w:tcPr>
            <w:tcW w:w="1419" w:type="dxa"/>
            <w:tcBorders>
              <w:top w:val="nil"/>
              <w:left w:val="nil"/>
              <w:bottom w:val="single" w:sz="4" w:space="0" w:color="auto"/>
              <w:right w:val="single" w:sz="4" w:space="0" w:color="auto"/>
            </w:tcBorders>
            <w:shd w:val="clear" w:color="000000" w:fill="FFFFFF"/>
            <w:noWrap/>
            <w:vAlign w:val="center"/>
            <w:hideMark/>
          </w:tcPr>
          <w:p w:rsidR="00BF5F20" w:rsidRDefault="00BF5F20" w:rsidP="0002469D">
            <w:pPr>
              <w:jc w:val="center"/>
              <w:rPr>
                <w:sz w:val="20"/>
                <w:szCs w:val="20"/>
              </w:rPr>
            </w:pPr>
            <w:r>
              <w:rPr>
                <w:sz w:val="20"/>
                <w:szCs w:val="20"/>
              </w:rPr>
              <w:t>20 фут</w:t>
            </w:r>
          </w:p>
        </w:tc>
        <w:tc>
          <w:tcPr>
            <w:tcW w:w="1705" w:type="dxa"/>
            <w:tcBorders>
              <w:top w:val="nil"/>
              <w:left w:val="nil"/>
              <w:bottom w:val="single" w:sz="4" w:space="0" w:color="auto"/>
              <w:right w:val="single" w:sz="4" w:space="0" w:color="auto"/>
            </w:tcBorders>
            <w:shd w:val="clear" w:color="auto" w:fill="auto"/>
            <w:noWrap/>
            <w:vAlign w:val="bottom"/>
            <w:hideMark/>
          </w:tcPr>
          <w:p w:rsidR="00BF5F20" w:rsidRDefault="00BF5F20" w:rsidP="0002469D">
            <w:pPr>
              <w:jc w:val="center"/>
              <w:rPr>
                <w:color w:val="000000"/>
                <w:sz w:val="20"/>
                <w:szCs w:val="20"/>
              </w:rPr>
            </w:pPr>
            <w:r>
              <w:rPr>
                <w:color w:val="000000"/>
                <w:sz w:val="20"/>
                <w:szCs w:val="20"/>
              </w:rPr>
              <w:t>7500</w:t>
            </w:r>
          </w:p>
        </w:tc>
      </w:tr>
      <w:tr w:rsidR="00BF5F20" w:rsidRPr="0061763A" w:rsidTr="00DA5FB3">
        <w:trPr>
          <w:trHeight w:val="315"/>
        </w:trPr>
        <w:tc>
          <w:tcPr>
            <w:tcW w:w="553" w:type="dxa"/>
            <w:vMerge/>
            <w:tcBorders>
              <w:top w:val="nil"/>
              <w:left w:val="single" w:sz="4" w:space="0" w:color="auto"/>
              <w:bottom w:val="single" w:sz="4" w:space="0" w:color="auto"/>
              <w:right w:val="single" w:sz="4" w:space="0" w:color="auto"/>
            </w:tcBorders>
            <w:vAlign w:val="center"/>
            <w:hideMark/>
          </w:tcPr>
          <w:p w:rsidR="00BF5F20" w:rsidRPr="0061763A" w:rsidRDefault="00BF5F20" w:rsidP="0002469D">
            <w:pPr>
              <w:rPr>
                <w:sz w:val="20"/>
                <w:szCs w:val="20"/>
                <w:lang w:eastAsia="ru-RU"/>
              </w:rPr>
            </w:pPr>
          </w:p>
        </w:tc>
        <w:tc>
          <w:tcPr>
            <w:tcW w:w="4847" w:type="dxa"/>
            <w:gridSpan w:val="2"/>
            <w:vMerge/>
            <w:tcBorders>
              <w:top w:val="nil"/>
              <w:left w:val="single" w:sz="4" w:space="0" w:color="auto"/>
              <w:bottom w:val="single" w:sz="4" w:space="0" w:color="auto"/>
              <w:right w:val="single" w:sz="4" w:space="0" w:color="auto"/>
            </w:tcBorders>
            <w:vAlign w:val="center"/>
            <w:hideMark/>
          </w:tcPr>
          <w:p w:rsidR="00BF5F20" w:rsidRPr="0061763A" w:rsidRDefault="00BF5F20" w:rsidP="0002469D">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BF5F20" w:rsidRPr="0061763A" w:rsidRDefault="00BF5F20" w:rsidP="0002469D">
            <w:pPr>
              <w:rPr>
                <w:sz w:val="20"/>
                <w:szCs w:val="20"/>
                <w:lang w:eastAsia="ru-RU"/>
              </w:rPr>
            </w:pPr>
          </w:p>
        </w:tc>
        <w:tc>
          <w:tcPr>
            <w:tcW w:w="1419" w:type="dxa"/>
            <w:tcBorders>
              <w:top w:val="nil"/>
              <w:left w:val="nil"/>
              <w:bottom w:val="single" w:sz="4" w:space="0" w:color="auto"/>
              <w:right w:val="single" w:sz="4" w:space="0" w:color="auto"/>
            </w:tcBorders>
            <w:shd w:val="clear" w:color="000000" w:fill="FFFFFF"/>
            <w:noWrap/>
            <w:vAlign w:val="center"/>
            <w:hideMark/>
          </w:tcPr>
          <w:p w:rsidR="00BF5F20" w:rsidRPr="0061763A" w:rsidRDefault="00BF5F20" w:rsidP="0002469D">
            <w:pPr>
              <w:jc w:val="center"/>
              <w:rPr>
                <w:sz w:val="20"/>
                <w:szCs w:val="20"/>
                <w:lang w:eastAsia="ru-RU"/>
              </w:rPr>
            </w:pPr>
            <w:r>
              <w:rPr>
                <w:sz w:val="20"/>
                <w:szCs w:val="20"/>
              </w:rPr>
              <w:t>40 фут</w:t>
            </w:r>
          </w:p>
        </w:tc>
        <w:tc>
          <w:tcPr>
            <w:tcW w:w="1705" w:type="dxa"/>
            <w:tcBorders>
              <w:top w:val="nil"/>
              <w:left w:val="nil"/>
              <w:bottom w:val="single" w:sz="4" w:space="0" w:color="auto"/>
              <w:right w:val="single" w:sz="4" w:space="0" w:color="auto"/>
            </w:tcBorders>
            <w:shd w:val="clear" w:color="auto" w:fill="auto"/>
            <w:noWrap/>
            <w:vAlign w:val="bottom"/>
            <w:hideMark/>
          </w:tcPr>
          <w:p w:rsidR="00BF5F20" w:rsidRDefault="00BF5F20" w:rsidP="0002469D">
            <w:pPr>
              <w:jc w:val="center"/>
              <w:rPr>
                <w:sz w:val="18"/>
                <w:szCs w:val="18"/>
              </w:rPr>
            </w:pPr>
            <w:r>
              <w:rPr>
                <w:color w:val="000000"/>
                <w:sz w:val="20"/>
                <w:szCs w:val="20"/>
              </w:rPr>
              <w:t>9500</w:t>
            </w:r>
          </w:p>
        </w:tc>
      </w:tr>
      <w:tr w:rsidR="00BF5F20" w:rsidRPr="0061763A" w:rsidTr="00DA5FB3">
        <w:trPr>
          <w:trHeight w:val="315"/>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2</w:t>
            </w:r>
          </w:p>
        </w:tc>
        <w:tc>
          <w:tcPr>
            <w:tcW w:w="4847"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BF5F20" w:rsidRDefault="00BF5F20" w:rsidP="0002469D">
            <w:pPr>
              <w:rPr>
                <w:sz w:val="18"/>
                <w:szCs w:val="18"/>
              </w:rPr>
            </w:pPr>
            <w:r>
              <w:rPr>
                <w:sz w:val="18"/>
                <w:szCs w:val="18"/>
              </w:rPr>
              <w:t xml:space="preserve">в пределах </w:t>
            </w:r>
            <w:proofErr w:type="gramStart"/>
            <w:r>
              <w:rPr>
                <w:sz w:val="18"/>
                <w:szCs w:val="18"/>
              </w:rPr>
              <w:t>г</w:t>
            </w:r>
            <w:proofErr w:type="gramEnd"/>
            <w:r>
              <w:rPr>
                <w:sz w:val="18"/>
                <w:szCs w:val="18"/>
              </w:rPr>
              <w:t>. Хабаровск (перевозка опасного груза)</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контейнер</w:t>
            </w:r>
          </w:p>
        </w:tc>
        <w:tc>
          <w:tcPr>
            <w:tcW w:w="1419" w:type="dxa"/>
            <w:tcBorders>
              <w:top w:val="nil"/>
              <w:left w:val="nil"/>
              <w:bottom w:val="single" w:sz="4" w:space="0" w:color="auto"/>
              <w:right w:val="single" w:sz="4" w:space="0" w:color="auto"/>
            </w:tcBorders>
            <w:shd w:val="clear" w:color="000000" w:fill="FFFFFF"/>
            <w:noWrap/>
            <w:vAlign w:val="center"/>
            <w:hideMark/>
          </w:tcPr>
          <w:p w:rsidR="00BF5F20" w:rsidRDefault="00BF5F20" w:rsidP="0002469D">
            <w:pPr>
              <w:jc w:val="center"/>
              <w:rPr>
                <w:sz w:val="20"/>
                <w:szCs w:val="20"/>
              </w:rPr>
            </w:pPr>
            <w:r>
              <w:rPr>
                <w:sz w:val="20"/>
                <w:szCs w:val="20"/>
              </w:rPr>
              <w:t>20 фут</w:t>
            </w:r>
          </w:p>
        </w:tc>
        <w:tc>
          <w:tcPr>
            <w:tcW w:w="1705" w:type="dxa"/>
            <w:tcBorders>
              <w:top w:val="nil"/>
              <w:left w:val="nil"/>
              <w:bottom w:val="single" w:sz="4" w:space="0" w:color="auto"/>
              <w:right w:val="single" w:sz="4" w:space="0" w:color="auto"/>
            </w:tcBorders>
            <w:shd w:val="clear" w:color="auto" w:fill="auto"/>
            <w:noWrap/>
            <w:vAlign w:val="bottom"/>
            <w:hideMark/>
          </w:tcPr>
          <w:p w:rsidR="00BF5F20" w:rsidRDefault="00BF5F20" w:rsidP="0002469D">
            <w:pPr>
              <w:jc w:val="center"/>
              <w:rPr>
                <w:color w:val="000000"/>
                <w:sz w:val="20"/>
                <w:szCs w:val="20"/>
              </w:rPr>
            </w:pPr>
            <w:r>
              <w:rPr>
                <w:color w:val="000000"/>
                <w:sz w:val="20"/>
                <w:szCs w:val="20"/>
              </w:rPr>
              <w:t>15088</w:t>
            </w:r>
          </w:p>
        </w:tc>
      </w:tr>
      <w:tr w:rsidR="00BF5F20" w:rsidRPr="0061763A" w:rsidTr="00DA5FB3">
        <w:trPr>
          <w:trHeight w:val="315"/>
        </w:trPr>
        <w:tc>
          <w:tcPr>
            <w:tcW w:w="553" w:type="dxa"/>
            <w:vMerge/>
            <w:tcBorders>
              <w:top w:val="nil"/>
              <w:left w:val="single" w:sz="4" w:space="0" w:color="auto"/>
              <w:bottom w:val="single" w:sz="4" w:space="0" w:color="auto"/>
              <w:right w:val="single" w:sz="4" w:space="0" w:color="auto"/>
            </w:tcBorders>
            <w:vAlign w:val="center"/>
            <w:hideMark/>
          </w:tcPr>
          <w:p w:rsidR="00BF5F20" w:rsidRPr="0061763A" w:rsidRDefault="00BF5F20" w:rsidP="0002469D">
            <w:pPr>
              <w:rPr>
                <w:sz w:val="20"/>
                <w:szCs w:val="20"/>
                <w:lang w:eastAsia="ru-RU"/>
              </w:rPr>
            </w:pPr>
          </w:p>
        </w:tc>
        <w:tc>
          <w:tcPr>
            <w:tcW w:w="4847" w:type="dxa"/>
            <w:gridSpan w:val="2"/>
            <w:vMerge/>
            <w:tcBorders>
              <w:top w:val="nil"/>
              <w:left w:val="single" w:sz="4" w:space="0" w:color="auto"/>
              <w:bottom w:val="single" w:sz="4" w:space="0" w:color="auto"/>
              <w:right w:val="single" w:sz="4" w:space="0" w:color="auto"/>
            </w:tcBorders>
            <w:vAlign w:val="center"/>
            <w:hideMark/>
          </w:tcPr>
          <w:p w:rsidR="00BF5F20" w:rsidRPr="0061763A" w:rsidRDefault="00BF5F20" w:rsidP="0002469D">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BF5F20" w:rsidRPr="0061763A" w:rsidRDefault="00BF5F20" w:rsidP="0002469D">
            <w:pPr>
              <w:rPr>
                <w:sz w:val="20"/>
                <w:szCs w:val="20"/>
                <w:lang w:eastAsia="ru-RU"/>
              </w:rPr>
            </w:pPr>
          </w:p>
        </w:tc>
        <w:tc>
          <w:tcPr>
            <w:tcW w:w="1419" w:type="dxa"/>
            <w:tcBorders>
              <w:top w:val="nil"/>
              <w:left w:val="nil"/>
              <w:bottom w:val="single" w:sz="4" w:space="0" w:color="auto"/>
              <w:right w:val="single" w:sz="4" w:space="0" w:color="auto"/>
            </w:tcBorders>
            <w:shd w:val="clear" w:color="000000" w:fill="FFFFFF"/>
            <w:noWrap/>
            <w:vAlign w:val="center"/>
            <w:hideMark/>
          </w:tcPr>
          <w:p w:rsidR="00BF5F20" w:rsidRPr="0061763A" w:rsidRDefault="00BF5F20" w:rsidP="0002469D">
            <w:pPr>
              <w:jc w:val="center"/>
              <w:rPr>
                <w:sz w:val="20"/>
                <w:szCs w:val="20"/>
                <w:lang w:eastAsia="ru-RU"/>
              </w:rPr>
            </w:pPr>
            <w:r>
              <w:rPr>
                <w:sz w:val="20"/>
                <w:szCs w:val="20"/>
              </w:rPr>
              <w:t>40 фут</w:t>
            </w:r>
          </w:p>
        </w:tc>
        <w:tc>
          <w:tcPr>
            <w:tcW w:w="1705" w:type="dxa"/>
            <w:tcBorders>
              <w:top w:val="nil"/>
              <w:left w:val="nil"/>
              <w:bottom w:val="single" w:sz="4" w:space="0" w:color="auto"/>
              <w:right w:val="single" w:sz="4" w:space="0" w:color="auto"/>
            </w:tcBorders>
            <w:shd w:val="clear" w:color="auto" w:fill="auto"/>
            <w:noWrap/>
            <w:vAlign w:val="bottom"/>
            <w:hideMark/>
          </w:tcPr>
          <w:p w:rsidR="00BF5F20" w:rsidRDefault="00BF5F20" w:rsidP="0002469D">
            <w:pPr>
              <w:jc w:val="center"/>
              <w:rPr>
                <w:sz w:val="18"/>
                <w:szCs w:val="18"/>
              </w:rPr>
            </w:pPr>
            <w:r>
              <w:rPr>
                <w:color w:val="000000"/>
                <w:sz w:val="20"/>
                <w:szCs w:val="20"/>
              </w:rPr>
              <w:t>18831</w:t>
            </w:r>
          </w:p>
        </w:tc>
      </w:tr>
      <w:tr w:rsidR="00BF5F20" w:rsidRPr="0061763A" w:rsidTr="00DA5FB3">
        <w:trPr>
          <w:trHeight w:val="315"/>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3</w:t>
            </w:r>
          </w:p>
        </w:tc>
        <w:tc>
          <w:tcPr>
            <w:tcW w:w="4847"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BF5F20" w:rsidRDefault="00BF5F20" w:rsidP="0002469D">
            <w:pPr>
              <w:rPr>
                <w:sz w:val="18"/>
                <w:szCs w:val="18"/>
              </w:rPr>
            </w:pPr>
            <w:proofErr w:type="spellStart"/>
            <w:r>
              <w:rPr>
                <w:sz w:val="18"/>
                <w:szCs w:val="18"/>
              </w:rPr>
              <w:t>с</w:t>
            </w:r>
            <w:proofErr w:type="gramStart"/>
            <w:r>
              <w:rPr>
                <w:sz w:val="18"/>
                <w:szCs w:val="18"/>
              </w:rPr>
              <w:t>.А</w:t>
            </w:r>
            <w:proofErr w:type="gramEnd"/>
            <w:r>
              <w:rPr>
                <w:sz w:val="18"/>
                <w:szCs w:val="18"/>
              </w:rPr>
              <w:t>настасьевка</w:t>
            </w:r>
            <w:proofErr w:type="spellEnd"/>
            <w:r>
              <w:rPr>
                <w:sz w:val="18"/>
                <w:szCs w:val="18"/>
              </w:rPr>
              <w:t>, 49 км</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контейнер</w:t>
            </w:r>
          </w:p>
        </w:tc>
        <w:tc>
          <w:tcPr>
            <w:tcW w:w="1419" w:type="dxa"/>
            <w:tcBorders>
              <w:top w:val="nil"/>
              <w:left w:val="nil"/>
              <w:bottom w:val="single" w:sz="4" w:space="0" w:color="auto"/>
              <w:right w:val="single" w:sz="4" w:space="0" w:color="auto"/>
            </w:tcBorders>
            <w:shd w:val="clear" w:color="000000" w:fill="FFFFFF"/>
            <w:noWrap/>
            <w:vAlign w:val="center"/>
            <w:hideMark/>
          </w:tcPr>
          <w:p w:rsidR="00BF5F20" w:rsidRDefault="00BF5F20" w:rsidP="0002469D">
            <w:pPr>
              <w:jc w:val="center"/>
              <w:rPr>
                <w:sz w:val="20"/>
                <w:szCs w:val="20"/>
              </w:rPr>
            </w:pPr>
            <w:r>
              <w:rPr>
                <w:sz w:val="20"/>
                <w:szCs w:val="20"/>
              </w:rPr>
              <w:t>20 фут</w:t>
            </w:r>
          </w:p>
        </w:tc>
        <w:tc>
          <w:tcPr>
            <w:tcW w:w="1705" w:type="dxa"/>
            <w:tcBorders>
              <w:top w:val="nil"/>
              <w:left w:val="nil"/>
              <w:bottom w:val="single" w:sz="4" w:space="0" w:color="auto"/>
              <w:right w:val="single" w:sz="4" w:space="0" w:color="auto"/>
            </w:tcBorders>
            <w:shd w:val="clear" w:color="auto" w:fill="auto"/>
            <w:noWrap/>
            <w:vAlign w:val="bottom"/>
            <w:hideMark/>
          </w:tcPr>
          <w:p w:rsidR="00BF5F20" w:rsidRDefault="00BF5F20" w:rsidP="0002469D">
            <w:pPr>
              <w:jc w:val="center"/>
              <w:rPr>
                <w:color w:val="000000"/>
                <w:sz w:val="20"/>
                <w:szCs w:val="20"/>
              </w:rPr>
            </w:pPr>
            <w:r>
              <w:rPr>
                <w:color w:val="000000"/>
                <w:sz w:val="20"/>
                <w:szCs w:val="20"/>
              </w:rPr>
              <w:t>17163</w:t>
            </w:r>
          </w:p>
        </w:tc>
      </w:tr>
      <w:tr w:rsidR="00BF5F20" w:rsidRPr="0061763A" w:rsidTr="00DA5FB3">
        <w:trPr>
          <w:trHeight w:val="315"/>
        </w:trPr>
        <w:tc>
          <w:tcPr>
            <w:tcW w:w="553" w:type="dxa"/>
            <w:vMerge/>
            <w:tcBorders>
              <w:top w:val="nil"/>
              <w:left w:val="single" w:sz="4" w:space="0" w:color="auto"/>
              <w:bottom w:val="single" w:sz="4" w:space="0" w:color="auto"/>
              <w:right w:val="single" w:sz="4" w:space="0" w:color="auto"/>
            </w:tcBorders>
            <w:vAlign w:val="center"/>
            <w:hideMark/>
          </w:tcPr>
          <w:p w:rsidR="00BF5F20" w:rsidRPr="0061763A" w:rsidRDefault="00BF5F20" w:rsidP="0002469D">
            <w:pPr>
              <w:rPr>
                <w:sz w:val="20"/>
                <w:szCs w:val="20"/>
                <w:lang w:eastAsia="ru-RU"/>
              </w:rPr>
            </w:pPr>
          </w:p>
        </w:tc>
        <w:tc>
          <w:tcPr>
            <w:tcW w:w="4847" w:type="dxa"/>
            <w:gridSpan w:val="2"/>
            <w:vMerge/>
            <w:tcBorders>
              <w:top w:val="nil"/>
              <w:left w:val="single" w:sz="4" w:space="0" w:color="auto"/>
              <w:bottom w:val="single" w:sz="4" w:space="0" w:color="auto"/>
              <w:right w:val="single" w:sz="4" w:space="0" w:color="auto"/>
            </w:tcBorders>
            <w:vAlign w:val="center"/>
            <w:hideMark/>
          </w:tcPr>
          <w:p w:rsidR="00BF5F20" w:rsidRPr="0061763A" w:rsidRDefault="00BF5F20" w:rsidP="0002469D">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BF5F20" w:rsidRPr="0061763A" w:rsidRDefault="00BF5F20" w:rsidP="0002469D">
            <w:pPr>
              <w:rPr>
                <w:sz w:val="20"/>
                <w:szCs w:val="20"/>
                <w:lang w:eastAsia="ru-RU"/>
              </w:rPr>
            </w:pPr>
          </w:p>
        </w:tc>
        <w:tc>
          <w:tcPr>
            <w:tcW w:w="1419" w:type="dxa"/>
            <w:tcBorders>
              <w:top w:val="nil"/>
              <w:left w:val="nil"/>
              <w:bottom w:val="single" w:sz="4" w:space="0" w:color="auto"/>
              <w:right w:val="single" w:sz="4" w:space="0" w:color="auto"/>
            </w:tcBorders>
            <w:shd w:val="clear" w:color="000000" w:fill="FFFFFF"/>
            <w:noWrap/>
            <w:vAlign w:val="center"/>
            <w:hideMark/>
          </w:tcPr>
          <w:p w:rsidR="00BF5F20" w:rsidRPr="0061763A" w:rsidRDefault="00BF5F20" w:rsidP="0002469D">
            <w:pPr>
              <w:jc w:val="center"/>
              <w:rPr>
                <w:sz w:val="20"/>
                <w:szCs w:val="20"/>
                <w:lang w:eastAsia="ru-RU"/>
              </w:rPr>
            </w:pPr>
            <w:r>
              <w:rPr>
                <w:sz w:val="20"/>
                <w:szCs w:val="20"/>
              </w:rPr>
              <w:t>40 фут</w:t>
            </w:r>
          </w:p>
        </w:tc>
        <w:tc>
          <w:tcPr>
            <w:tcW w:w="1705" w:type="dxa"/>
            <w:tcBorders>
              <w:top w:val="nil"/>
              <w:left w:val="nil"/>
              <w:bottom w:val="single" w:sz="4" w:space="0" w:color="auto"/>
              <w:right w:val="single" w:sz="4" w:space="0" w:color="auto"/>
            </w:tcBorders>
            <w:shd w:val="clear" w:color="auto" w:fill="auto"/>
            <w:noWrap/>
            <w:vAlign w:val="bottom"/>
            <w:hideMark/>
          </w:tcPr>
          <w:p w:rsidR="00BF5F20" w:rsidRDefault="00BF5F20" w:rsidP="0002469D">
            <w:pPr>
              <w:jc w:val="center"/>
              <w:rPr>
                <w:sz w:val="18"/>
                <w:szCs w:val="18"/>
              </w:rPr>
            </w:pPr>
            <w:r>
              <w:rPr>
                <w:color w:val="000000"/>
                <w:sz w:val="20"/>
                <w:szCs w:val="20"/>
              </w:rPr>
              <w:t>17163</w:t>
            </w:r>
          </w:p>
        </w:tc>
      </w:tr>
      <w:tr w:rsidR="00BF5F20" w:rsidRPr="0061763A" w:rsidTr="00DA5FB3">
        <w:trPr>
          <w:trHeight w:val="315"/>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4</w:t>
            </w:r>
          </w:p>
        </w:tc>
        <w:tc>
          <w:tcPr>
            <w:tcW w:w="4847"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BF5F20" w:rsidRDefault="00BF5F20" w:rsidP="0002469D">
            <w:pPr>
              <w:rPr>
                <w:sz w:val="18"/>
                <w:szCs w:val="18"/>
              </w:rPr>
            </w:pPr>
            <w:proofErr w:type="spellStart"/>
            <w:r>
              <w:rPr>
                <w:sz w:val="18"/>
                <w:szCs w:val="18"/>
              </w:rPr>
              <w:t>п</w:t>
            </w:r>
            <w:proofErr w:type="gramStart"/>
            <w:r>
              <w:rPr>
                <w:sz w:val="18"/>
                <w:szCs w:val="18"/>
              </w:rPr>
              <w:t>.Б</w:t>
            </w:r>
            <w:proofErr w:type="gramEnd"/>
            <w:r>
              <w:rPr>
                <w:sz w:val="18"/>
                <w:szCs w:val="18"/>
              </w:rPr>
              <w:t>ычиха</w:t>
            </w:r>
            <w:proofErr w:type="spellEnd"/>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контейнер</w:t>
            </w:r>
          </w:p>
        </w:tc>
        <w:tc>
          <w:tcPr>
            <w:tcW w:w="1419" w:type="dxa"/>
            <w:tcBorders>
              <w:top w:val="nil"/>
              <w:left w:val="nil"/>
              <w:bottom w:val="single" w:sz="4" w:space="0" w:color="auto"/>
              <w:right w:val="single" w:sz="4" w:space="0" w:color="auto"/>
            </w:tcBorders>
            <w:shd w:val="clear" w:color="000000" w:fill="FFFFFF"/>
            <w:noWrap/>
            <w:vAlign w:val="center"/>
            <w:hideMark/>
          </w:tcPr>
          <w:p w:rsidR="00BF5F20" w:rsidRDefault="00BF5F20" w:rsidP="0002469D">
            <w:pPr>
              <w:jc w:val="center"/>
              <w:rPr>
                <w:sz w:val="20"/>
                <w:szCs w:val="20"/>
              </w:rPr>
            </w:pPr>
            <w:r>
              <w:rPr>
                <w:sz w:val="20"/>
                <w:szCs w:val="20"/>
              </w:rPr>
              <w:t>20 фут</w:t>
            </w:r>
          </w:p>
        </w:tc>
        <w:tc>
          <w:tcPr>
            <w:tcW w:w="1705" w:type="dxa"/>
            <w:tcBorders>
              <w:top w:val="nil"/>
              <w:left w:val="nil"/>
              <w:bottom w:val="single" w:sz="4" w:space="0" w:color="auto"/>
              <w:right w:val="single" w:sz="4" w:space="0" w:color="auto"/>
            </w:tcBorders>
            <w:shd w:val="clear" w:color="auto" w:fill="auto"/>
            <w:noWrap/>
            <w:vAlign w:val="bottom"/>
            <w:hideMark/>
          </w:tcPr>
          <w:p w:rsidR="00BF5F20" w:rsidRDefault="00BF5F20" w:rsidP="0002469D">
            <w:pPr>
              <w:jc w:val="center"/>
              <w:rPr>
                <w:color w:val="000000"/>
                <w:sz w:val="20"/>
                <w:szCs w:val="20"/>
              </w:rPr>
            </w:pPr>
            <w:r>
              <w:rPr>
                <w:color w:val="000000"/>
                <w:sz w:val="20"/>
                <w:szCs w:val="20"/>
              </w:rPr>
              <w:t>16354</w:t>
            </w:r>
          </w:p>
        </w:tc>
      </w:tr>
      <w:tr w:rsidR="00BF5F20" w:rsidRPr="0061763A" w:rsidTr="00DA5FB3">
        <w:trPr>
          <w:trHeight w:val="315"/>
        </w:trPr>
        <w:tc>
          <w:tcPr>
            <w:tcW w:w="553" w:type="dxa"/>
            <w:vMerge/>
            <w:tcBorders>
              <w:top w:val="nil"/>
              <w:left w:val="single" w:sz="4" w:space="0" w:color="auto"/>
              <w:bottom w:val="single" w:sz="4" w:space="0" w:color="auto"/>
              <w:right w:val="single" w:sz="4" w:space="0" w:color="auto"/>
            </w:tcBorders>
            <w:vAlign w:val="center"/>
            <w:hideMark/>
          </w:tcPr>
          <w:p w:rsidR="00BF5F20" w:rsidRPr="0061763A" w:rsidRDefault="00BF5F20" w:rsidP="0002469D">
            <w:pPr>
              <w:rPr>
                <w:sz w:val="20"/>
                <w:szCs w:val="20"/>
                <w:lang w:eastAsia="ru-RU"/>
              </w:rPr>
            </w:pPr>
          </w:p>
        </w:tc>
        <w:tc>
          <w:tcPr>
            <w:tcW w:w="4847" w:type="dxa"/>
            <w:gridSpan w:val="2"/>
            <w:vMerge/>
            <w:tcBorders>
              <w:top w:val="nil"/>
              <w:left w:val="single" w:sz="4" w:space="0" w:color="auto"/>
              <w:bottom w:val="single" w:sz="4" w:space="0" w:color="auto"/>
              <w:right w:val="single" w:sz="4" w:space="0" w:color="auto"/>
            </w:tcBorders>
            <w:vAlign w:val="center"/>
            <w:hideMark/>
          </w:tcPr>
          <w:p w:rsidR="00BF5F20" w:rsidRPr="0061763A" w:rsidRDefault="00BF5F20" w:rsidP="0002469D">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BF5F20" w:rsidRPr="0061763A" w:rsidRDefault="00BF5F20" w:rsidP="0002469D">
            <w:pPr>
              <w:rPr>
                <w:sz w:val="20"/>
                <w:szCs w:val="20"/>
                <w:lang w:eastAsia="ru-RU"/>
              </w:rPr>
            </w:pPr>
          </w:p>
        </w:tc>
        <w:tc>
          <w:tcPr>
            <w:tcW w:w="1419" w:type="dxa"/>
            <w:tcBorders>
              <w:top w:val="nil"/>
              <w:left w:val="nil"/>
              <w:bottom w:val="single" w:sz="4" w:space="0" w:color="auto"/>
              <w:right w:val="single" w:sz="4" w:space="0" w:color="auto"/>
            </w:tcBorders>
            <w:shd w:val="clear" w:color="000000" w:fill="FFFFFF"/>
            <w:noWrap/>
            <w:vAlign w:val="center"/>
            <w:hideMark/>
          </w:tcPr>
          <w:p w:rsidR="00BF5F20" w:rsidRPr="0061763A" w:rsidRDefault="00BF5F20" w:rsidP="0002469D">
            <w:pPr>
              <w:jc w:val="center"/>
              <w:rPr>
                <w:sz w:val="20"/>
                <w:szCs w:val="20"/>
                <w:lang w:eastAsia="ru-RU"/>
              </w:rPr>
            </w:pPr>
            <w:r>
              <w:rPr>
                <w:sz w:val="20"/>
                <w:szCs w:val="20"/>
              </w:rPr>
              <w:t>40 фут</w:t>
            </w:r>
          </w:p>
        </w:tc>
        <w:tc>
          <w:tcPr>
            <w:tcW w:w="1705" w:type="dxa"/>
            <w:tcBorders>
              <w:top w:val="nil"/>
              <w:left w:val="nil"/>
              <w:bottom w:val="single" w:sz="4" w:space="0" w:color="auto"/>
              <w:right w:val="single" w:sz="4" w:space="0" w:color="auto"/>
            </w:tcBorders>
            <w:shd w:val="clear" w:color="auto" w:fill="auto"/>
            <w:noWrap/>
            <w:vAlign w:val="bottom"/>
            <w:hideMark/>
          </w:tcPr>
          <w:p w:rsidR="00BF5F20" w:rsidRDefault="00BF5F20" w:rsidP="0002469D">
            <w:pPr>
              <w:jc w:val="center"/>
              <w:rPr>
                <w:sz w:val="18"/>
                <w:szCs w:val="18"/>
              </w:rPr>
            </w:pPr>
            <w:r>
              <w:rPr>
                <w:color w:val="000000"/>
                <w:sz w:val="20"/>
                <w:szCs w:val="20"/>
              </w:rPr>
              <w:t>16354</w:t>
            </w:r>
          </w:p>
        </w:tc>
      </w:tr>
      <w:tr w:rsidR="00BF5F20" w:rsidRPr="0061763A" w:rsidTr="00DA5FB3">
        <w:trPr>
          <w:trHeight w:val="315"/>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5</w:t>
            </w:r>
          </w:p>
        </w:tc>
        <w:tc>
          <w:tcPr>
            <w:tcW w:w="4847"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BF5F20" w:rsidRDefault="00BF5F20" w:rsidP="0002469D">
            <w:pPr>
              <w:rPr>
                <w:sz w:val="18"/>
                <w:szCs w:val="18"/>
              </w:rPr>
            </w:pPr>
            <w:r>
              <w:rPr>
                <w:sz w:val="18"/>
                <w:szCs w:val="18"/>
              </w:rPr>
              <w:t>п</w:t>
            </w:r>
            <w:proofErr w:type="gramStart"/>
            <w:r>
              <w:rPr>
                <w:sz w:val="18"/>
                <w:szCs w:val="18"/>
              </w:rPr>
              <w:t>.В</w:t>
            </w:r>
            <w:proofErr w:type="gramEnd"/>
            <w:r>
              <w:rPr>
                <w:sz w:val="18"/>
                <w:szCs w:val="18"/>
              </w:rPr>
              <w:t>иноградовка</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контейнер</w:t>
            </w:r>
          </w:p>
        </w:tc>
        <w:tc>
          <w:tcPr>
            <w:tcW w:w="1419" w:type="dxa"/>
            <w:tcBorders>
              <w:top w:val="nil"/>
              <w:left w:val="nil"/>
              <w:bottom w:val="single" w:sz="4" w:space="0" w:color="auto"/>
              <w:right w:val="single" w:sz="4" w:space="0" w:color="auto"/>
            </w:tcBorders>
            <w:shd w:val="clear" w:color="000000" w:fill="FFFFFF"/>
            <w:noWrap/>
            <w:vAlign w:val="center"/>
            <w:hideMark/>
          </w:tcPr>
          <w:p w:rsidR="00BF5F20" w:rsidRDefault="00BF5F20" w:rsidP="0002469D">
            <w:pPr>
              <w:jc w:val="center"/>
              <w:rPr>
                <w:sz w:val="20"/>
                <w:szCs w:val="20"/>
              </w:rPr>
            </w:pPr>
            <w:r>
              <w:rPr>
                <w:sz w:val="20"/>
                <w:szCs w:val="20"/>
              </w:rPr>
              <w:t>20 фут</w:t>
            </w:r>
          </w:p>
        </w:tc>
        <w:tc>
          <w:tcPr>
            <w:tcW w:w="1705" w:type="dxa"/>
            <w:tcBorders>
              <w:top w:val="nil"/>
              <w:left w:val="nil"/>
              <w:bottom w:val="single" w:sz="4" w:space="0" w:color="auto"/>
              <w:right w:val="single" w:sz="4" w:space="0" w:color="auto"/>
            </w:tcBorders>
            <w:shd w:val="clear" w:color="auto" w:fill="auto"/>
            <w:noWrap/>
            <w:vAlign w:val="bottom"/>
            <w:hideMark/>
          </w:tcPr>
          <w:p w:rsidR="00BF5F20" w:rsidRDefault="00BF5F20" w:rsidP="0002469D">
            <w:pPr>
              <w:jc w:val="center"/>
              <w:rPr>
                <w:sz w:val="20"/>
                <w:szCs w:val="20"/>
              </w:rPr>
            </w:pPr>
            <w:r>
              <w:rPr>
                <w:sz w:val="20"/>
                <w:szCs w:val="20"/>
              </w:rPr>
              <w:t>13364</w:t>
            </w:r>
          </w:p>
        </w:tc>
      </w:tr>
      <w:tr w:rsidR="00BF5F20" w:rsidRPr="0061763A" w:rsidTr="00DA5FB3">
        <w:trPr>
          <w:trHeight w:val="315"/>
        </w:trPr>
        <w:tc>
          <w:tcPr>
            <w:tcW w:w="553" w:type="dxa"/>
            <w:vMerge/>
            <w:tcBorders>
              <w:top w:val="nil"/>
              <w:left w:val="single" w:sz="4" w:space="0" w:color="auto"/>
              <w:bottom w:val="single" w:sz="4" w:space="0" w:color="auto"/>
              <w:right w:val="single" w:sz="4" w:space="0" w:color="auto"/>
            </w:tcBorders>
            <w:vAlign w:val="center"/>
            <w:hideMark/>
          </w:tcPr>
          <w:p w:rsidR="00BF5F20" w:rsidRPr="0061763A" w:rsidRDefault="00BF5F20" w:rsidP="0002469D">
            <w:pPr>
              <w:rPr>
                <w:sz w:val="20"/>
                <w:szCs w:val="20"/>
                <w:lang w:eastAsia="ru-RU"/>
              </w:rPr>
            </w:pPr>
          </w:p>
        </w:tc>
        <w:tc>
          <w:tcPr>
            <w:tcW w:w="4847" w:type="dxa"/>
            <w:gridSpan w:val="2"/>
            <w:vMerge/>
            <w:tcBorders>
              <w:top w:val="nil"/>
              <w:left w:val="single" w:sz="4" w:space="0" w:color="auto"/>
              <w:bottom w:val="single" w:sz="4" w:space="0" w:color="auto"/>
              <w:right w:val="single" w:sz="4" w:space="0" w:color="auto"/>
            </w:tcBorders>
            <w:vAlign w:val="center"/>
            <w:hideMark/>
          </w:tcPr>
          <w:p w:rsidR="00BF5F20" w:rsidRPr="0061763A" w:rsidRDefault="00BF5F20" w:rsidP="0002469D">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BF5F20" w:rsidRPr="0061763A" w:rsidRDefault="00BF5F20" w:rsidP="0002469D">
            <w:pPr>
              <w:rPr>
                <w:sz w:val="20"/>
                <w:szCs w:val="20"/>
                <w:lang w:eastAsia="ru-RU"/>
              </w:rPr>
            </w:pPr>
          </w:p>
        </w:tc>
        <w:tc>
          <w:tcPr>
            <w:tcW w:w="1419" w:type="dxa"/>
            <w:tcBorders>
              <w:top w:val="nil"/>
              <w:left w:val="nil"/>
              <w:bottom w:val="single" w:sz="4" w:space="0" w:color="auto"/>
              <w:right w:val="single" w:sz="4" w:space="0" w:color="auto"/>
            </w:tcBorders>
            <w:shd w:val="clear" w:color="000000" w:fill="FFFFFF"/>
            <w:noWrap/>
            <w:vAlign w:val="center"/>
            <w:hideMark/>
          </w:tcPr>
          <w:p w:rsidR="00BF5F20" w:rsidRPr="0061763A" w:rsidRDefault="00BF5F20" w:rsidP="0002469D">
            <w:pPr>
              <w:jc w:val="center"/>
              <w:rPr>
                <w:sz w:val="20"/>
                <w:szCs w:val="20"/>
                <w:lang w:eastAsia="ru-RU"/>
              </w:rPr>
            </w:pPr>
            <w:r>
              <w:rPr>
                <w:sz w:val="20"/>
                <w:szCs w:val="20"/>
              </w:rPr>
              <w:t>40 фут</w:t>
            </w:r>
          </w:p>
        </w:tc>
        <w:tc>
          <w:tcPr>
            <w:tcW w:w="1705" w:type="dxa"/>
            <w:tcBorders>
              <w:top w:val="nil"/>
              <w:left w:val="nil"/>
              <w:bottom w:val="single" w:sz="4" w:space="0" w:color="auto"/>
              <w:right w:val="single" w:sz="4" w:space="0" w:color="auto"/>
            </w:tcBorders>
            <w:shd w:val="clear" w:color="auto" w:fill="auto"/>
            <w:noWrap/>
            <w:vAlign w:val="bottom"/>
            <w:hideMark/>
          </w:tcPr>
          <w:p w:rsidR="00BF5F20" w:rsidRDefault="00BF5F20" w:rsidP="0002469D">
            <w:pPr>
              <w:jc w:val="center"/>
              <w:rPr>
                <w:sz w:val="18"/>
                <w:szCs w:val="18"/>
              </w:rPr>
            </w:pPr>
            <w:r>
              <w:rPr>
                <w:sz w:val="20"/>
                <w:szCs w:val="20"/>
              </w:rPr>
              <w:t>13364</w:t>
            </w:r>
          </w:p>
        </w:tc>
      </w:tr>
      <w:tr w:rsidR="00BF5F20" w:rsidRPr="0061763A" w:rsidTr="00DA5FB3">
        <w:trPr>
          <w:trHeight w:val="315"/>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6</w:t>
            </w:r>
          </w:p>
        </w:tc>
        <w:tc>
          <w:tcPr>
            <w:tcW w:w="4847"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BF5F20" w:rsidRDefault="00BF5F20" w:rsidP="0002469D">
            <w:pPr>
              <w:rPr>
                <w:sz w:val="18"/>
                <w:szCs w:val="18"/>
              </w:rPr>
            </w:pPr>
            <w:r>
              <w:rPr>
                <w:sz w:val="18"/>
                <w:szCs w:val="18"/>
              </w:rPr>
              <w:t>с</w:t>
            </w:r>
            <w:proofErr w:type="gramStart"/>
            <w:r>
              <w:rPr>
                <w:sz w:val="18"/>
                <w:szCs w:val="18"/>
              </w:rPr>
              <w:t>.В</w:t>
            </w:r>
            <w:proofErr w:type="gramEnd"/>
            <w:r>
              <w:rPr>
                <w:sz w:val="18"/>
                <w:szCs w:val="18"/>
              </w:rPr>
              <w:t>оронеж-2</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контейнер</w:t>
            </w:r>
          </w:p>
        </w:tc>
        <w:tc>
          <w:tcPr>
            <w:tcW w:w="1419" w:type="dxa"/>
            <w:tcBorders>
              <w:top w:val="nil"/>
              <w:left w:val="nil"/>
              <w:bottom w:val="single" w:sz="4" w:space="0" w:color="auto"/>
              <w:right w:val="single" w:sz="4" w:space="0" w:color="auto"/>
            </w:tcBorders>
            <w:shd w:val="clear" w:color="000000" w:fill="FFFFFF"/>
            <w:noWrap/>
            <w:vAlign w:val="center"/>
            <w:hideMark/>
          </w:tcPr>
          <w:p w:rsidR="00BF5F20" w:rsidRDefault="00BF5F20" w:rsidP="0002469D">
            <w:pPr>
              <w:jc w:val="center"/>
              <w:rPr>
                <w:sz w:val="20"/>
                <w:szCs w:val="20"/>
              </w:rPr>
            </w:pPr>
            <w:r>
              <w:rPr>
                <w:sz w:val="20"/>
                <w:szCs w:val="20"/>
              </w:rPr>
              <w:t>20 фут</w:t>
            </w:r>
          </w:p>
        </w:tc>
        <w:tc>
          <w:tcPr>
            <w:tcW w:w="1705" w:type="dxa"/>
            <w:tcBorders>
              <w:top w:val="nil"/>
              <w:left w:val="nil"/>
              <w:bottom w:val="single" w:sz="4" w:space="0" w:color="auto"/>
              <w:right w:val="single" w:sz="4" w:space="0" w:color="auto"/>
            </w:tcBorders>
            <w:shd w:val="clear" w:color="auto" w:fill="auto"/>
            <w:noWrap/>
            <w:vAlign w:val="bottom"/>
            <w:hideMark/>
          </w:tcPr>
          <w:p w:rsidR="00BF5F20" w:rsidRDefault="00BF5F20" w:rsidP="0002469D">
            <w:pPr>
              <w:jc w:val="center"/>
              <w:rPr>
                <w:color w:val="000000"/>
                <w:sz w:val="20"/>
                <w:szCs w:val="20"/>
              </w:rPr>
            </w:pPr>
            <w:r>
              <w:rPr>
                <w:color w:val="000000"/>
                <w:sz w:val="20"/>
                <w:szCs w:val="20"/>
              </w:rPr>
              <w:t>13814</w:t>
            </w:r>
          </w:p>
        </w:tc>
      </w:tr>
      <w:tr w:rsidR="00BF5F20" w:rsidRPr="0061763A" w:rsidTr="00DA5FB3">
        <w:trPr>
          <w:trHeight w:val="315"/>
        </w:trPr>
        <w:tc>
          <w:tcPr>
            <w:tcW w:w="553" w:type="dxa"/>
            <w:vMerge/>
            <w:tcBorders>
              <w:top w:val="nil"/>
              <w:left w:val="single" w:sz="4" w:space="0" w:color="auto"/>
              <w:bottom w:val="single" w:sz="4" w:space="0" w:color="auto"/>
              <w:right w:val="single" w:sz="4" w:space="0" w:color="auto"/>
            </w:tcBorders>
            <w:vAlign w:val="center"/>
            <w:hideMark/>
          </w:tcPr>
          <w:p w:rsidR="00BF5F20" w:rsidRPr="0061763A" w:rsidRDefault="00BF5F20" w:rsidP="0002469D">
            <w:pPr>
              <w:rPr>
                <w:sz w:val="20"/>
                <w:szCs w:val="20"/>
                <w:lang w:eastAsia="ru-RU"/>
              </w:rPr>
            </w:pPr>
          </w:p>
        </w:tc>
        <w:tc>
          <w:tcPr>
            <w:tcW w:w="4847" w:type="dxa"/>
            <w:gridSpan w:val="2"/>
            <w:vMerge/>
            <w:tcBorders>
              <w:top w:val="nil"/>
              <w:left w:val="single" w:sz="4" w:space="0" w:color="auto"/>
              <w:bottom w:val="single" w:sz="4" w:space="0" w:color="auto"/>
              <w:right w:val="single" w:sz="4" w:space="0" w:color="auto"/>
            </w:tcBorders>
            <w:vAlign w:val="center"/>
            <w:hideMark/>
          </w:tcPr>
          <w:p w:rsidR="00BF5F20" w:rsidRPr="0061763A" w:rsidRDefault="00BF5F20" w:rsidP="0002469D">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BF5F20" w:rsidRPr="0061763A" w:rsidRDefault="00BF5F20" w:rsidP="0002469D">
            <w:pPr>
              <w:rPr>
                <w:sz w:val="20"/>
                <w:szCs w:val="20"/>
                <w:lang w:eastAsia="ru-RU"/>
              </w:rPr>
            </w:pPr>
          </w:p>
        </w:tc>
        <w:tc>
          <w:tcPr>
            <w:tcW w:w="1419" w:type="dxa"/>
            <w:tcBorders>
              <w:top w:val="nil"/>
              <w:left w:val="nil"/>
              <w:bottom w:val="single" w:sz="4" w:space="0" w:color="auto"/>
              <w:right w:val="single" w:sz="4" w:space="0" w:color="auto"/>
            </w:tcBorders>
            <w:shd w:val="clear" w:color="000000" w:fill="FFFFFF"/>
            <w:noWrap/>
            <w:vAlign w:val="center"/>
            <w:hideMark/>
          </w:tcPr>
          <w:p w:rsidR="00BF5F20" w:rsidRPr="0061763A" w:rsidRDefault="00BF5F20" w:rsidP="0002469D">
            <w:pPr>
              <w:jc w:val="center"/>
              <w:rPr>
                <w:sz w:val="20"/>
                <w:szCs w:val="20"/>
                <w:lang w:eastAsia="ru-RU"/>
              </w:rPr>
            </w:pPr>
            <w:r>
              <w:rPr>
                <w:sz w:val="20"/>
                <w:szCs w:val="20"/>
              </w:rPr>
              <w:t>40 фут</w:t>
            </w:r>
          </w:p>
        </w:tc>
        <w:tc>
          <w:tcPr>
            <w:tcW w:w="1705" w:type="dxa"/>
            <w:tcBorders>
              <w:top w:val="nil"/>
              <w:left w:val="nil"/>
              <w:bottom w:val="single" w:sz="4" w:space="0" w:color="auto"/>
              <w:right w:val="single" w:sz="4" w:space="0" w:color="auto"/>
            </w:tcBorders>
            <w:shd w:val="clear" w:color="auto" w:fill="auto"/>
            <w:noWrap/>
            <w:vAlign w:val="bottom"/>
            <w:hideMark/>
          </w:tcPr>
          <w:p w:rsidR="00BF5F20" w:rsidRDefault="00BF5F20" w:rsidP="0002469D">
            <w:pPr>
              <w:jc w:val="center"/>
              <w:rPr>
                <w:sz w:val="18"/>
                <w:szCs w:val="18"/>
              </w:rPr>
            </w:pPr>
            <w:r>
              <w:rPr>
                <w:color w:val="000000"/>
                <w:sz w:val="20"/>
                <w:szCs w:val="20"/>
              </w:rPr>
              <w:t>13814</w:t>
            </w:r>
          </w:p>
        </w:tc>
      </w:tr>
      <w:tr w:rsidR="00BF5F20" w:rsidRPr="0061763A" w:rsidTr="00DA5FB3">
        <w:trPr>
          <w:trHeight w:val="315"/>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7</w:t>
            </w:r>
          </w:p>
        </w:tc>
        <w:tc>
          <w:tcPr>
            <w:tcW w:w="4847"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BF5F20" w:rsidRDefault="00BF5F20" w:rsidP="0002469D">
            <w:pPr>
              <w:rPr>
                <w:sz w:val="18"/>
                <w:szCs w:val="18"/>
              </w:rPr>
            </w:pPr>
            <w:r>
              <w:rPr>
                <w:sz w:val="18"/>
                <w:szCs w:val="18"/>
              </w:rPr>
              <w:t>с</w:t>
            </w:r>
            <w:proofErr w:type="gramStart"/>
            <w:r>
              <w:rPr>
                <w:sz w:val="18"/>
                <w:szCs w:val="18"/>
              </w:rPr>
              <w:t>.В</w:t>
            </w:r>
            <w:proofErr w:type="gramEnd"/>
            <w:r>
              <w:rPr>
                <w:sz w:val="18"/>
                <w:szCs w:val="18"/>
              </w:rPr>
              <w:t>осточное</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контейнер</w:t>
            </w:r>
          </w:p>
        </w:tc>
        <w:tc>
          <w:tcPr>
            <w:tcW w:w="1419" w:type="dxa"/>
            <w:tcBorders>
              <w:top w:val="nil"/>
              <w:left w:val="nil"/>
              <w:bottom w:val="single" w:sz="4" w:space="0" w:color="auto"/>
              <w:right w:val="single" w:sz="4" w:space="0" w:color="auto"/>
            </w:tcBorders>
            <w:shd w:val="clear" w:color="000000" w:fill="FFFFFF"/>
            <w:noWrap/>
            <w:vAlign w:val="center"/>
            <w:hideMark/>
          </w:tcPr>
          <w:p w:rsidR="00BF5F20" w:rsidRDefault="00BF5F20" w:rsidP="0002469D">
            <w:pPr>
              <w:jc w:val="center"/>
              <w:rPr>
                <w:sz w:val="20"/>
                <w:szCs w:val="20"/>
              </w:rPr>
            </w:pPr>
            <w:r>
              <w:rPr>
                <w:sz w:val="20"/>
                <w:szCs w:val="20"/>
              </w:rPr>
              <w:t>20 фут</w:t>
            </w:r>
          </w:p>
        </w:tc>
        <w:tc>
          <w:tcPr>
            <w:tcW w:w="1705" w:type="dxa"/>
            <w:tcBorders>
              <w:top w:val="nil"/>
              <w:left w:val="nil"/>
              <w:bottom w:val="single" w:sz="4" w:space="0" w:color="auto"/>
              <w:right w:val="single" w:sz="4" w:space="0" w:color="auto"/>
            </w:tcBorders>
            <w:shd w:val="clear" w:color="auto" w:fill="auto"/>
            <w:noWrap/>
            <w:vAlign w:val="bottom"/>
            <w:hideMark/>
          </w:tcPr>
          <w:p w:rsidR="00BF5F20" w:rsidRDefault="00BF5F20" w:rsidP="0002469D">
            <w:pPr>
              <w:jc w:val="center"/>
              <w:rPr>
                <w:color w:val="000000"/>
                <w:sz w:val="20"/>
                <w:szCs w:val="20"/>
              </w:rPr>
            </w:pPr>
            <w:r>
              <w:rPr>
                <w:color w:val="000000"/>
                <w:sz w:val="20"/>
                <w:szCs w:val="20"/>
              </w:rPr>
              <w:t>12463</w:t>
            </w:r>
          </w:p>
        </w:tc>
      </w:tr>
      <w:tr w:rsidR="00BF5F20" w:rsidRPr="0061763A" w:rsidTr="00DA5FB3">
        <w:trPr>
          <w:trHeight w:val="315"/>
        </w:trPr>
        <w:tc>
          <w:tcPr>
            <w:tcW w:w="553" w:type="dxa"/>
            <w:vMerge/>
            <w:tcBorders>
              <w:top w:val="nil"/>
              <w:left w:val="single" w:sz="4" w:space="0" w:color="auto"/>
              <w:bottom w:val="single" w:sz="4" w:space="0" w:color="auto"/>
              <w:right w:val="single" w:sz="4" w:space="0" w:color="auto"/>
            </w:tcBorders>
            <w:vAlign w:val="center"/>
            <w:hideMark/>
          </w:tcPr>
          <w:p w:rsidR="00BF5F20" w:rsidRPr="0061763A" w:rsidRDefault="00BF5F20" w:rsidP="0002469D">
            <w:pPr>
              <w:rPr>
                <w:sz w:val="20"/>
                <w:szCs w:val="20"/>
                <w:lang w:eastAsia="ru-RU"/>
              </w:rPr>
            </w:pPr>
          </w:p>
        </w:tc>
        <w:tc>
          <w:tcPr>
            <w:tcW w:w="4847" w:type="dxa"/>
            <w:gridSpan w:val="2"/>
            <w:vMerge/>
            <w:tcBorders>
              <w:top w:val="nil"/>
              <w:left w:val="single" w:sz="4" w:space="0" w:color="auto"/>
              <w:bottom w:val="single" w:sz="4" w:space="0" w:color="auto"/>
              <w:right w:val="single" w:sz="4" w:space="0" w:color="auto"/>
            </w:tcBorders>
            <w:vAlign w:val="center"/>
            <w:hideMark/>
          </w:tcPr>
          <w:p w:rsidR="00BF5F20" w:rsidRPr="0061763A" w:rsidRDefault="00BF5F20" w:rsidP="0002469D">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BF5F20" w:rsidRPr="0061763A" w:rsidRDefault="00BF5F20" w:rsidP="0002469D">
            <w:pPr>
              <w:rPr>
                <w:sz w:val="20"/>
                <w:szCs w:val="20"/>
                <w:lang w:eastAsia="ru-RU"/>
              </w:rPr>
            </w:pPr>
          </w:p>
        </w:tc>
        <w:tc>
          <w:tcPr>
            <w:tcW w:w="1419" w:type="dxa"/>
            <w:tcBorders>
              <w:top w:val="nil"/>
              <w:left w:val="nil"/>
              <w:bottom w:val="single" w:sz="4" w:space="0" w:color="auto"/>
              <w:right w:val="single" w:sz="4" w:space="0" w:color="auto"/>
            </w:tcBorders>
            <w:shd w:val="clear" w:color="000000" w:fill="FFFFFF"/>
            <w:noWrap/>
            <w:vAlign w:val="center"/>
            <w:hideMark/>
          </w:tcPr>
          <w:p w:rsidR="00BF5F20" w:rsidRPr="0061763A" w:rsidRDefault="00BF5F20" w:rsidP="0002469D">
            <w:pPr>
              <w:jc w:val="center"/>
              <w:rPr>
                <w:sz w:val="20"/>
                <w:szCs w:val="20"/>
                <w:lang w:eastAsia="ru-RU"/>
              </w:rPr>
            </w:pPr>
            <w:r>
              <w:rPr>
                <w:sz w:val="20"/>
                <w:szCs w:val="20"/>
              </w:rPr>
              <w:t>40 фут</w:t>
            </w:r>
          </w:p>
        </w:tc>
        <w:tc>
          <w:tcPr>
            <w:tcW w:w="1705" w:type="dxa"/>
            <w:tcBorders>
              <w:top w:val="nil"/>
              <w:left w:val="nil"/>
              <w:bottom w:val="single" w:sz="4" w:space="0" w:color="auto"/>
              <w:right w:val="single" w:sz="4" w:space="0" w:color="auto"/>
            </w:tcBorders>
            <w:shd w:val="clear" w:color="auto" w:fill="auto"/>
            <w:noWrap/>
            <w:vAlign w:val="bottom"/>
            <w:hideMark/>
          </w:tcPr>
          <w:p w:rsidR="00BF5F20" w:rsidRDefault="00BF5F20" w:rsidP="0002469D">
            <w:pPr>
              <w:jc w:val="center"/>
              <w:rPr>
                <w:sz w:val="18"/>
                <w:szCs w:val="18"/>
              </w:rPr>
            </w:pPr>
            <w:r>
              <w:rPr>
                <w:color w:val="000000"/>
                <w:sz w:val="20"/>
                <w:szCs w:val="20"/>
              </w:rPr>
              <w:t>12463</w:t>
            </w:r>
          </w:p>
        </w:tc>
      </w:tr>
      <w:tr w:rsidR="00BF5F20" w:rsidRPr="0061763A" w:rsidTr="00DA5FB3">
        <w:trPr>
          <w:trHeight w:val="315"/>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8</w:t>
            </w:r>
          </w:p>
        </w:tc>
        <w:tc>
          <w:tcPr>
            <w:tcW w:w="4847"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BF5F20" w:rsidRDefault="00BF5F20" w:rsidP="0002469D">
            <w:pPr>
              <w:rPr>
                <w:sz w:val="18"/>
                <w:szCs w:val="18"/>
              </w:rPr>
            </w:pPr>
            <w:r>
              <w:rPr>
                <w:sz w:val="18"/>
                <w:szCs w:val="18"/>
              </w:rPr>
              <w:t>с</w:t>
            </w:r>
            <w:proofErr w:type="gramStart"/>
            <w:r>
              <w:rPr>
                <w:sz w:val="18"/>
                <w:szCs w:val="18"/>
              </w:rPr>
              <w:t>.В</w:t>
            </w:r>
            <w:proofErr w:type="gramEnd"/>
            <w:r>
              <w:rPr>
                <w:sz w:val="18"/>
                <w:szCs w:val="18"/>
              </w:rPr>
              <w:t>ятское</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контейнер</w:t>
            </w:r>
          </w:p>
        </w:tc>
        <w:tc>
          <w:tcPr>
            <w:tcW w:w="1419" w:type="dxa"/>
            <w:tcBorders>
              <w:top w:val="nil"/>
              <w:left w:val="nil"/>
              <w:bottom w:val="single" w:sz="4" w:space="0" w:color="auto"/>
              <w:right w:val="single" w:sz="4" w:space="0" w:color="auto"/>
            </w:tcBorders>
            <w:shd w:val="clear" w:color="000000" w:fill="FFFFFF"/>
            <w:noWrap/>
            <w:vAlign w:val="center"/>
            <w:hideMark/>
          </w:tcPr>
          <w:p w:rsidR="00BF5F20" w:rsidRDefault="00BF5F20" w:rsidP="0002469D">
            <w:pPr>
              <w:jc w:val="center"/>
              <w:rPr>
                <w:sz w:val="20"/>
                <w:szCs w:val="20"/>
              </w:rPr>
            </w:pPr>
            <w:r>
              <w:rPr>
                <w:sz w:val="20"/>
                <w:szCs w:val="20"/>
              </w:rPr>
              <w:t>20 фут</w:t>
            </w:r>
          </w:p>
        </w:tc>
        <w:tc>
          <w:tcPr>
            <w:tcW w:w="1705" w:type="dxa"/>
            <w:tcBorders>
              <w:top w:val="nil"/>
              <w:left w:val="nil"/>
              <w:bottom w:val="single" w:sz="4" w:space="0" w:color="auto"/>
              <w:right w:val="single" w:sz="4" w:space="0" w:color="auto"/>
            </w:tcBorders>
            <w:shd w:val="clear" w:color="auto" w:fill="auto"/>
            <w:noWrap/>
            <w:vAlign w:val="bottom"/>
            <w:hideMark/>
          </w:tcPr>
          <w:p w:rsidR="00BF5F20" w:rsidRDefault="00BF5F20" w:rsidP="0002469D">
            <w:pPr>
              <w:jc w:val="center"/>
              <w:rPr>
                <w:color w:val="000000"/>
                <w:sz w:val="20"/>
                <w:szCs w:val="20"/>
              </w:rPr>
            </w:pPr>
            <w:r>
              <w:rPr>
                <w:color w:val="000000"/>
                <w:sz w:val="20"/>
                <w:szCs w:val="20"/>
              </w:rPr>
              <w:t>19443</w:t>
            </w:r>
          </w:p>
        </w:tc>
      </w:tr>
      <w:tr w:rsidR="00BF5F20" w:rsidRPr="0061763A" w:rsidTr="00DA5FB3">
        <w:trPr>
          <w:trHeight w:val="315"/>
        </w:trPr>
        <w:tc>
          <w:tcPr>
            <w:tcW w:w="553" w:type="dxa"/>
            <w:vMerge/>
            <w:tcBorders>
              <w:top w:val="nil"/>
              <w:left w:val="single" w:sz="4" w:space="0" w:color="auto"/>
              <w:bottom w:val="single" w:sz="4" w:space="0" w:color="auto"/>
              <w:right w:val="single" w:sz="4" w:space="0" w:color="auto"/>
            </w:tcBorders>
            <w:vAlign w:val="center"/>
            <w:hideMark/>
          </w:tcPr>
          <w:p w:rsidR="00BF5F20" w:rsidRPr="0061763A" w:rsidRDefault="00BF5F20" w:rsidP="0002469D">
            <w:pPr>
              <w:rPr>
                <w:sz w:val="20"/>
                <w:szCs w:val="20"/>
                <w:lang w:eastAsia="ru-RU"/>
              </w:rPr>
            </w:pPr>
          </w:p>
        </w:tc>
        <w:tc>
          <w:tcPr>
            <w:tcW w:w="4847" w:type="dxa"/>
            <w:gridSpan w:val="2"/>
            <w:vMerge/>
            <w:tcBorders>
              <w:top w:val="nil"/>
              <w:left w:val="single" w:sz="4" w:space="0" w:color="auto"/>
              <w:bottom w:val="single" w:sz="4" w:space="0" w:color="auto"/>
              <w:right w:val="single" w:sz="4" w:space="0" w:color="auto"/>
            </w:tcBorders>
            <w:vAlign w:val="center"/>
            <w:hideMark/>
          </w:tcPr>
          <w:p w:rsidR="00BF5F20" w:rsidRPr="0061763A" w:rsidRDefault="00BF5F20" w:rsidP="0002469D">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BF5F20" w:rsidRPr="0061763A" w:rsidRDefault="00BF5F20" w:rsidP="0002469D">
            <w:pPr>
              <w:rPr>
                <w:sz w:val="20"/>
                <w:szCs w:val="20"/>
                <w:lang w:eastAsia="ru-RU"/>
              </w:rPr>
            </w:pPr>
          </w:p>
        </w:tc>
        <w:tc>
          <w:tcPr>
            <w:tcW w:w="1419" w:type="dxa"/>
            <w:tcBorders>
              <w:top w:val="nil"/>
              <w:left w:val="nil"/>
              <w:bottom w:val="single" w:sz="4" w:space="0" w:color="auto"/>
              <w:right w:val="single" w:sz="4" w:space="0" w:color="auto"/>
            </w:tcBorders>
            <w:shd w:val="clear" w:color="000000" w:fill="FFFFFF"/>
            <w:noWrap/>
            <w:vAlign w:val="center"/>
            <w:hideMark/>
          </w:tcPr>
          <w:p w:rsidR="00BF5F20" w:rsidRPr="0061763A" w:rsidRDefault="00BF5F20" w:rsidP="0002469D">
            <w:pPr>
              <w:jc w:val="center"/>
              <w:rPr>
                <w:sz w:val="20"/>
                <w:szCs w:val="20"/>
                <w:lang w:eastAsia="ru-RU"/>
              </w:rPr>
            </w:pPr>
            <w:r>
              <w:rPr>
                <w:sz w:val="20"/>
                <w:szCs w:val="20"/>
              </w:rPr>
              <w:t>40 фут</w:t>
            </w:r>
          </w:p>
        </w:tc>
        <w:tc>
          <w:tcPr>
            <w:tcW w:w="1705" w:type="dxa"/>
            <w:tcBorders>
              <w:top w:val="nil"/>
              <w:left w:val="nil"/>
              <w:bottom w:val="single" w:sz="4" w:space="0" w:color="auto"/>
              <w:right w:val="single" w:sz="4" w:space="0" w:color="auto"/>
            </w:tcBorders>
            <w:shd w:val="clear" w:color="auto" w:fill="auto"/>
            <w:noWrap/>
            <w:vAlign w:val="bottom"/>
            <w:hideMark/>
          </w:tcPr>
          <w:p w:rsidR="00BF5F20" w:rsidRDefault="00BF5F20" w:rsidP="0002469D">
            <w:pPr>
              <w:jc w:val="center"/>
              <w:rPr>
                <w:sz w:val="18"/>
                <w:szCs w:val="18"/>
              </w:rPr>
            </w:pPr>
            <w:r>
              <w:rPr>
                <w:color w:val="000000"/>
                <w:sz w:val="20"/>
                <w:szCs w:val="20"/>
              </w:rPr>
              <w:t>19443</w:t>
            </w:r>
          </w:p>
        </w:tc>
      </w:tr>
      <w:tr w:rsidR="00BF5F20" w:rsidRPr="0061763A" w:rsidTr="00DA5FB3">
        <w:trPr>
          <w:trHeight w:val="315"/>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9</w:t>
            </w:r>
          </w:p>
        </w:tc>
        <w:tc>
          <w:tcPr>
            <w:tcW w:w="4847"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BF5F20" w:rsidRDefault="00BF5F20" w:rsidP="0002469D">
            <w:pPr>
              <w:rPr>
                <w:sz w:val="18"/>
                <w:szCs w:val="18"/>
              </w:rPr>
            </w:pPr>
            <w:r>
              <w:rPr>
                <w:sz w:val="18"/>
                <w:szCs w:val="18"/>
              </w:rPr>
              <w:t>с</w:t>
            </w:r>
            <w:proofErr w:type="gramStart"/>
            <w:r>
              <w:rPr>
                <w:sz w:val="18"/>
                <w:szCs w:val="18"/>
              </w:rPr>
              <w:t>.Г</w:t>
            </w:r>
            <w:proofErr w:type="gramEnd"/>
            <w:r>
              <w:rPr>
                <w:sz w:val="18"/>
                <w:szCs w:val="18"/>
              </w:rPr>
              <w:t>алкино</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контейнер</w:t>
            </w:r>
          </w:p>
        </w:tc>
        <w:tc>
          <w:tcPr>
            <w:tcW w:w="1419" w:type="dxa"/>
            <w:tcBorders>
              <w:top w:val="nil"/>
              <w:left w:val="nil"/>
              <w:bottom w:val="single" w:sz="4" w:space="0" w:color="auto"/>
              <w:right w:val="single" w:sz="4" w:space="0" w:color="auto"/>
            </w:tcBorders>
            <w:shd w:val="clear" w:color="000000" w:fill="FFFFFF"/>
            <w:noWrap/>
            <w:vAlign w:val="center"/>
            <w:hideMark/>
          </w:tcPr>
          <w:p w:rsidR="00BF5F20" w:rsidRDefault="00BF5F20" w:rsidP="0002469D">
            <w:pPr>
              <w:jc w:val="center"/>
              <w:rPr>
                <w:sz w:val="20"/>
                <w:szCs w:val="20"/>
              </w:rPr>
            </w:pPr>
            <w:r>
              <w:rPr>
                <w:sz w:val="20"/>
                <w:szCs w:val="20"/>
              </w:rPr>
              <w:t>20 фут</w:t>
            </w:r>
          </w:p>
        </w:tc>
        <w:tc>
          <w:tcPr>
            <w:tcW w:w="1705" w:type="dxa"/>
            <w:tcBorders>
              <w:top w:val="nil"/>
              <w:left w:val="nil"/>
              <w:bottom w:val="single" w:sz="4" w:space="0" w:color="auto"/>
              <w:right w:val="single" w:sz="4" w:space="0" w:color="auto"/>
            </w:tcBorders>
            <w:shd w:val="clear" w:color="auto" w:fill="auto"/>
            <w:noWrap/>
            <w:vAlign w:val="bottom"/>
            <w:hideMark/>
          </w:tcPr>
          <w:p w:rsidR="00BF5F20" w:rsidRDefault="00BF5F20" w:rsidP="0002469D">
            <w:pPr>
              <w:jc w:val="center"/>
              <w:rPr>
                <w:color w:val="000000"/>
                <w:sz w:val="20"/>
                <w:szCs w:val="20"/>
              </w:rPr>
            </w:pPr>
            <w:r>
              <w:rPr>
                <w:color w:val="000000"/>
                <w:sz w:val="20"/>
                <w:szCs w:val="20"/>
              </w:rPr>
              <w:t>15821</w:t>
            </w:r>
          </w:p>
        </w:tc>
      </w:tr>
      <w:tr w:rsidR="00BF5F20" w:rsidRPr="0061763A" w:rsidTr="00DA5FB3">
        <w:trPr>
          <w:trHeight w:val="315"/>
        </w:trPr>
        <w:tc>
          <w:tcPr>
            <w:tcW w:w="553" w:type="dxa"/>
            <w:vMerge/>
            <w:tcBorders>
              <w:top w:val="nil"/>
              <w:left w:val="single" w:sz="4" w:space="0" w:color="auto"/>
              <w:bottom w:val="single" w:sz="4" w:space="0" w:color="auto"/>
              <w:right w:val="single" w:sz="4" w:space="0" w:color="auto"/>
            </w:tcBorders>
            <w:vAlign w:val="center"/>
            <w:hideMark/>
          </w:tcPr>
          <w:p w:rsidR="00BF5F20" w:rsidRPr="0061763A" w:rsidRDefault="00BF5F20" w:rsidP="0002469D">
            <w:pPr>
              <w:rPr>
                <w:sz w:val="20"/>
                <w:szCs w:val="20"/>
                <w:lang w:eastAsia="ru-RU"/>
              </w:rPr>
            </w:pPr>
          </w:p>
        </w:tc>
        <w:tc>
          <w:tcPr>
            <w:tcW w:w="4847" w:type="dxa"/>
            <w:gridSpan w:val="2"/>
            <w:vMerge/>
            <w:tcBorders>
              <w:top w:val="nil"/>
              <w:left w:val="single" w:sz="4" w:space="0" w:color="auto"/>
              <w:bottom w:val="single" w:sz="4" w:space="0" w:color="auto"/>
              <w:right w:val="single" w:sz="4" w:space="0" w:color="auto"/>
            </w:tcBorders>
            <w:vAlign w:val="center"/>
            <w:hideMark/>
          </w:tcPr>
          <w:p w:rsidR="00BF5F20" w:rsidRPr="0061763A" w:rsidRDefault="00BF5F20" w:rsidP="0002469D">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BF5F20" w:rsidRPr="0061763A" w:rsidRDefault="00BF5F20" w:rsidP="0002469D">
            <w:pPr>
              <w:rPr>
                <w:sz w:val="20"/>
                <w:szCs w:val="20"/>
                <w:lang w:eastAsia="ru-RU"/>
              </w:rPr>
            </w:pPr>
          </w:p>
        </w:tc>
        <w:tc>
          <w:tcPr>
            <w:tcW w:w="1419" w:type="dxa"/>
            <w:tcBorders>
              <w:top w:val="nil"/>
              <w:left w:val="nil"/>
              <w:bottom w:val="single" w:sz="4" w:space="0" w:color="auto"/>
              <w:right w:val="single" w:sz="4" w:space="0" w:color="auto"/>
            </w:tcBorders>
            <w:shd w:val="clear" w:color="000000" w:fill="FFFFFF"/>
            <w:noWrap/>
            <w:vAlign w:val="center"/>
            <w:hideMark/>
          </w:tcPr>
          <w:p w:rsidR="00BF5F20" w:rsidRPr="0061763A" w:rsidRDefault="00BF5F20" w:rsidP="0002469D">
            <w:pPr>
              <w:jc w:val="center"/>
              <w:rPr>
                <w:sz w:val="20"/>
                <w:szCs w:val="20"/>
                <w:lang w:eastAsia="ru-RU"/>
              </w:rPr>
            </w:pPr>
            <w:r>
              <w:rPr>
                <w:sz w:val="20"/>
                <w:szCs w:val="20"/>
              </w:rPr>
              <w:t>40 фут</w:t>
            </w:r>
          </w:p>
        </w:tc>
        <w:tc>
          <w:tcPr>
            <w:tcW w:w="1705" w:type="dxa"/>
            <w:tcBorders>
              <w:top w:val="nil"/>
              <w:left w:val="nil"/>
              <w:bottom w:val="single" w:sz="4" w:space="0" w:color="auto"/>
              <w:right w:val="single" w:sz="4" w:space="0" w:color="auto"/>
            </w:tcBorders>
            <w:shd w:val="clear" w:color="auto" w:fill="auto"/>
            <w:noWrap/>
            <w:vAlign w:val="bottom"/>
            <w:hideMark/>
          </w:tcPr>
          <w:p w:rsidR="00BF5F20" w:rsidRDefault="00BF5F20" w:rsidP="0002469D">
            <w:pPr>
              <w:jc w:val="center"/>
              <w:rPr>
                <w:sz w:val="18"/>
                <w:szCs w:val="18"/>
              </w:rPr>
            </w:pPr>
            <w:r>
              <w:rPr>
                <w:color w:val="000000"/>
                <w:sz w:val="20"/>
                <w:szCs w:val="20"/>
              </w:rPr>
              <w:t>15821</w:t>
            </w:r>
          </w:p>
        </w:tc>
      </w:tr>
      <w:tr w:rsidR="00BF5F20" w:rsidRPr="0061763A" w:rsidTr="00DA5FB3">
        <w:trPr>
          <w:trHeight w:val="315"/>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10</w:t>
            </w:r>
          </w:p>
        </w:tc>
        <w:tc>
          <w:tcPr>
            <w:tcW w:w="4847"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BF5F20" w:rsidRDefault="00BF5F20" w:rsidP="0002469D">
            <w:pPr>
              <w:rPr>
                <w:sz w:val="18"/>
                <w:szCs w:val="18"/>
              </w:rPr>
            </w:pPr>
            <w:r>
              <w:rPr>
                <w:sz w:val="18"/>
                <w:szCs w:val="18"/>
              </w:rPr>
              <w:t>с</w:t>
            </w:r>
            <w:proofErr w:type="gramStart"/>
            <w:r>
              <w:rPr>
                <w:sz w:val="18"/>
                <w:szCs w:val="18"/>
              </w:rPr>
              <w:t>.Г</w:t>
            </w:r>
            <w:proofErr w:type="gramEnd"/>
            <w:r>
              <w:rPr>
                <w:sz w:val="18"/>
                <w:szCs w:val="18"/>
              </w:rPr>
              <w:t>аровка-2</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контейнер</w:t>
            </w:r>
          </w:p>
        </w:tc>
        <w:tc>
          <w:tcPr>
            <w:tcW w:w="1419" w:type="dxa"/>
            <w:tcBorders>
              <w:top w:val="nil"/>
              <w:left w:val="nil"/>
              <w:bottom w:val="single" w:sz="4" w:space="0" w:color="auto"/>
              <w:right w:val="single" w:sz="4" w:space="0" w:color="auto"/>
            </w:tcBorders>
            <w:shd w:val="clear" w:color="000000" w:fill="FFFFFF"/>
            <w:noWrap/>
            <w:vAlign w:val="center"/>
            <w:hideMark/>
          </w:tcPr>
          <w:p w:rsidR="00BF5F20" w:rsidRDefault="00BF5F20" w:rsidP="0002469D">
            <w:pPr>
              <w:jc w:val="center"/>
              <w:rPr>
                <w:sz w:val="20"/>
                <w:szCs w:val="20"/>
              </w:rPr>
            </w:pPr>
            <w:r>
              <w:rPr>
                <w:sz w:val="20"/>
                <w:szCs w:val="20"/>
              </w:rPr>
              <w:t>20 фут</w:t>
            </w:r>
          </w:p>
        </w:tc>
        <w:tc>
          <w:tcPr>
            <w:tcW w:w="1705" w:type="dxa"/>
            <w:tcBorders>
              <w:top w:val="nil"/>
              <w:left w:val="nil"/>
              <w:bottom w:val="single" w:sz="4" w:space="0" w:color="auto"/>
              <w:right w:val="single" w:sz="4" w:space="0" w:color="auto"/>
            </w:tcBorders>
            <w:shd w:val="clear" w:color="auto" w:fill="auto"/>
            <w:noWrap/>
            <w:vAlign w:val="bottom"/>
            <w:hideMark/>
          </w:tcPr>
          <w:p w:rsidR="00BF5F20" w:rsidRDefault="00BF5F20" w:rsidP="0002469D">
            <w:pPr>
              <w:jc w:val="center"/>
              <w:rPr>
                <w:color w:val="000000"/>
                <w:sz w:val="20"/>
                <w:szCs w:val="20"/>
              </w:rPr>
            </w:pPr>
            <w:r>
              <w:rPr>
                <w:color w:val="000000"/>
                <w:sz w:val="20"/>
                <w:szCs w:val="20"/>
              </w:rPr>
              <w:t>13498</w:t>
            </w:r>
          </w:p>
        </w:tc>
      </w:tr>
      <w:tr w:rsidR="00BF5F20" w:rsidRPr="0061763A" w:rsidTr="00DA5FB3">
        <w:trPr>
          <w:trHeight w:val="315"/>
        </w:trPr>
        <w:tc>
          <w:tcPr>
            <w:tcW w:w="553" w:type="dxa"/>
            <w:vMerge/>
            <w:tcBorders>
              <w:top w:val="nil"/>
              <w:left w:val="single" w:sz="4" w:space="0" w:color="auto"/>
              <w:bottom w:val="single" w:sz="4" w:space="0" w:color="auto"/>
              <w:right w:val="single" w:sz="4" w:space="0" w:color="auto"/>
            </w:tcBorders>
            <w:vAlign w:val="center"/>
            <w:hideMark/>
          </w:tcPr>
          <w:p w:rsidR="00BF5F20" w:rsidRPr="0061763A" w:rsidRDefault="00BF5F20" w:rsidP="0002469D">
            <w:pPr>
              <w:rPr>
                <w:sz w:val="20"/>
                <w:szCs w:val="20"/>
                <w:lang w:eastAsia="ru-RU"/>
              </w:rPr>
            </w:pPr>
          </w:p>
        </w:tc>
        <w:tc>
          <w:tcPr>
            <w:tcW w:w="4847" w:type="dxa"/>
            <w:gridSpan w:val="2"/>
            <w:vMerge/>
            <w:tcBorders>
              <w:top w:val="nil"/>
              <w:left w:val="single" w:sz="4" w:space="0" w:color="auto"/>
              <w:bottom w:val="single" w:sz="4" w:space="0" w:color="auto"/>
              <w:right w:val="single" w:sz="4" w:space="0" w:color="auto"/>
            </w:tcBorders>
            <w:vAlign w:val="center"/>
            <w:hideMark/>
          </w:tcPr>
          <w:p w:rsidR="00BF5F20" w:rsidRPr="0061763A" w:rsidRDefault="00BF5F20" w:rsidP="0002469D">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BF5F20" w:rsidRPr="0061763A" w:rsidRDefault="00BF5F20" w:rsidP="0002469D">
            <w:pPr>
              <w:rPr>
                <w:sz w:val="20"/>
                <w:szCs w:val="20"/>
                <w:lang w:eastAsia="ru-RU"/>
              </w:rPr>
            </w:pPr>
          </w:p>
        </w:tc>
        <w:tc>
          <w:tcPr>
            <w:tcW w:w="1419" w:type="dxa"/>
            <w:tcBorders>
              <w:top w:val="nil"/>
              <w:left w:val="nil"/>
              <w:bottom w:val="single" w:sz="4" w:space="0" w:color="auto"/>
              <w:right w:val="single" w:sz="4" w:space="0" w:color="auto"/>
            </w:tcBorders>
            <w:shd w:val="clear" w:color="000000" w:fill="FFFFFF"/>
            <w:noWrap/>
            <w:vAlign w:val="center"/>
            <w:hideMark/>
          </w:tcPr>
          <w:p w:rsidR="00BF5F20" w:rsidRPr="0061763A" w:rsidRDefault="00BF5F20" w:rsidP="0002469D">
            <w:pPr>
              <w:jc w:val="center"/>
              <w:rPr>
                <w:sz w:val="20"/>
                <w:szCs w:val="20"/>
                <w:lang w:eastAsia="ru-RU"/>
              </w:rPr>
            </w:pPr>
            <w:r>
              <w:rPr>
                <w:sz w:val="20"/>
                <w:szCs w:val="20"/>
              </w:rPr>
              <w:t>40 фут</w:t>
            </w:r>
          </w:p>
        </w:tc>
        <w:tc>
          <w:tcPr>
            <w:tcW w:w="1705" w:type="dxa"/>
            <w:tcBorders>
              <w:top w:val="nil"/>
              <w:left w:val="nil"/>
              <w:bottom w:val="single" w:sz="4" w:space="0" w:color="auto"/>
              <w:right w:val="single" w:sz="4" w:space="0" w:color="auto"/>
            </w:tcBorders>
            <w:shd w:val="clear" w:color="auto" w:fill="auto"/>
            <w:noWrap/>
            <w:vAlign w:val="bottom"/>
            <w:hideMark/>
          </w:tcPr>
          <w:p w:rsidR="00BF5F20" w:rsidRDefault="00BF5F20" w:rsidP="0002469D">
            <w:pPr>
              <w:jc w:val="center"/>
              <w:rPr>
                <w:sz w:val="18"/>
                <w:szCs w:val="18"/>
              </w:rPr>
            </w:pPr>
            <w:r>
              <w:rPr>
                <w:color w:val="000000"/>
                <w:sz w:val="20"/>
                <w:szCs w:val="20"/>
              </w:rPr>
              <w:t>13498</w:t>
            </w:r>
          </w:p>
        </w:tc>
      </w:tr>
      <w:tr w:rsidR="00BF5F20" w:rsidRPr="0061763A" w:rsidTr="00DA5FB3">
        <w:trPr>
          <w:trHeight w:val="315"/>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11</w:t>
            </w:r>
          </w:p>
        </w:tc>
        <w:tc>
          <w:tcPr>
            <w:tcW w:w="4847"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BF5F20" w:rsidRDefault="00BF5F20" w:rsidP="0002469D">
            <w:pPr>
              <w:rPr>
                <w:sz w:val="18"/>
                <w:szCs w:val="18"/>
              </w:rPr>
            </w:pPr>
            <w:proofErr w:type="spellStart"/>
            <w:r>
              <w:rPr>
                <w:sz w:val="18"/>
                <w:szCs w:val="18"/>
              </w:rPr>
              <w:t>с</w:t>
            </w:r>
            <w:proofErr w:type="gramStart"/>
            <w:r>
              <w:rPr>
                <w:sz w:val="18"/>
                <w:szCs w:val="18"/>
              </w:rPr>
              <w:t>.К</w:t>
            </w:r>
            <w:proofErr w:type="gramEnd"/>
            <w:r>
              <w:rPr>
                <w:sz w:val="18"/>
                <w:szCs w:val="18"/>
              </w:rPr>
              <w:t>азакевичево</w:t>
            </w:r>
            <w:proofErr w:type="spellEnd"/>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контейнер</w:t>
            </w:r>
          </w:p>
        </w:tc>
        <w:tc>
          <w:tcPr>
            <w:tcW w:w="1419" w:type="dxa"/>
            <w:tcBorders>
              <w:top w:val="nil"/>
              <w:left w:val="nil"/>
              <w:bottom w:val="single" w:sz="4" w:space="0" w:color="auto"/>
              <w:right w:val="single" w:sz="4" w:space="0" w:color="auto"/>
            </w:tcBorders>
            <w:shd w:val="clear" w:color="000000" w:fill="FFFFFF"/>
            <w:noWrap/>
            <w:vAlign w:val="center"/>
            <w:hideMark/>
          </w:tcPr>
          <w:p w:rsidR="00BF5F20" w:rsidRDefault="00BF5F20" w:rsidP="0002469D">
            <w:pPr>
              <w:jc w:val="center"/>
              <w:rPr>
                <w:sz w:val="20"/>
                <w:szCs w:val="20"/>
              </w:rPr>
            </w:pPr>
            <w:r>
              <w:rPr>
                <w:sz w:val="20"/>
                <w:szCs w:val="20"/>
              </w:rPr>
              <w:t>20 фут</w:t>
            </w:r>
          </w:p>
        </w:tc>
        <w:tc>
          <w:tcPr>
            <w:tcW w:w="1705" w:type="dxa"/>
            <w:tcBorders>
              <w:top w:val="nil"/>
              <w:left w:val="nil"/>
              <w:bottom w:val="single" w:sz="4" w:space="0" w:color="auto"/>
              <w:right w:val="single" w:sz="4" w:space="0" w:color="auto"/>
            </w:tcBorders>
            <w:shd w:val="clear" w:color="auto" w:fill="auto"/>
            <w:noWrap/>
            <w:vAlign w:val="bottom"/>
            <w:hideMark/>
          </w:tcPr>
          <w:p w:rsidR="00BF5F20" w:rsidRDefault="00BF5F20" w:rsidP="0002469D">
            <w:pPr>
              <w:jc w:val="center"/>
              <w:rPr>
                <w:color w:val="000000"/>
                <w:sz w:val="20"/>
                <w:szCs w:val="20"/>
              </w:rPr>
            </w:pPr>
            <w:r>
              <w:rPr>
                <w:color w:val="000000"/>
                <w:sz w:val="20"/>
                <w:szCs w:val="20"/>
              </w:rPr>
              <w:t>17095</w:t>
            </w:r>
          </w:p>
        </w:tc>
      </w:tr>
      <w:tr w:rsidR="00BF5F20" w:rsidRPr="0061763A" w:rsidTr="00DA5FB3">
        <w:trPr>
          <w:trHeight w:val="315"/>
        </w:trPr>
        <w:tc>
          <w:tcPr>
            <w:tcW w:w="553" w:type="dxa"/>
            <w:vMerge/>
            <w:tcBorders>
              <w:top w:val="nil"/>
              <w:left w:val="single" w:sz="4" w:space="0" w:color="auto"/>
              <w:bottom w:val="single" w:sz="4" w:space="0" w:color="auto"/>
              <w:right w:val="single" w:sz="4" w:space="0" w:color="auto"/>
            </w:tcBorders>
            <w:vAlign w:val="center"/>
            <w:hideMark/>
          </w:tcPr>
          <w:p w:rsidR="00BF5F20" w:rsidRPr="0061763A" w:rsidRDefault="00BF5F20" w:rsidP="0002469D">
            <w:pPr>
              <w:rPr>
                <w:sz w:val="20"/>
                <w:szCs w:val="20"/>
                <w:lang w:eastAsia="ru-RU"/>
              </w:rPr>
            </w:pPr>
          </w:p>
        </w:tc>
        <w:tc>
          <w:tcPr>
            <w:tcW w:w="4847" w:type="dxa"/>
            <w:gridSpan w:val="2"/>
            <w:vMerge/>
            <w:tcBorders>
              <w:top w:val="nil"/>
              <w:left w:val="single" w:sz="4" w:space="0" w:color="auto"/>
              <w:bottom w:val="single" w:sz="4" w:space="0" w:color="auto"/>
              <w:right w:val="single" w:sz="4" w:space="0" w:color="auto"/>
            </w:tcBorders>
            <w:vAlign w:val="center"/>
            <w:hideMark/>
          </w:tcPr>
          <w:p w:rsidR="00BF5F20" w:rsidRPr="0061763A" w:rsidRDefault="00BF5F20" w:rsidP="0002469D">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BF5F20" w:rsidRPr="0061763A" w:rsidRDefault="00BF5F20" w:rsidP="0002469D">
            <w:pPr>
              <w:rPr>
                <w:sz w:val="20"/>
                <w:szCs w:val="20"/>
                <w:lang w:eastAsia="ru-RU"/>
              </w:rPr>
            </w:pPr>
          </w:p>
        </w:tc>
        <w:tc>
          <w:tcPr>
            <w:tcW w:w="1419" w:type="dxa"/>
            <w:tcBorders>
              <w:top w:val="nil"/>
              <w:left w:val="nil"/>
              <w:bottom w:val="single" w:sz="4" w:space="0" w:color="auto"/>
              <w:right w:val="single" w:sz="4" w:space="0" w:color="auto"/>
            </w:tcBorders>
            <w:shd w:val="clear" w:color="000000" w:fill="FFFFFF"/>
            <w:noWrap/>
            <w:vAlign w:val="center"/>
            <w:hideMark/>
          </w:tcPr>
          <w:p w:rsidR="00BF5F20" w:rsidRPr="0061763A" w:rsidRDefault="00BF5F20" w:rsidP="0002469D">
            <w:pPr>
              <w:jc w:val="center"/>
              <w:rPr>
                <w:sz w:val="20"/>
                <w:szCs w:val="20"/>
                <w:lang w:eastAsia="ru-RU"/>
              </w:rPr>
            </w:pPr>
            <w:r>
              <w:rPr>
                <w:sz w:val="20"/>
                <w:szCs w:val="20"/>
              </w:rPr>
              <w:t>40 фут</w:t>
            </w:r>
          </w:p>
        </w:tc>
        <w:tc>
          <w:tcPr>
            <w:tcW w:w="1705" w:type="dxa"/>
            <w:tcBorders>
              <w:top w:val="nil"/>
              <w:left w:val="nil"/>
              <w:bottom w:val="single" w:sz="4" w:space="0" w:color="auto"/>
              <w:right w:val="single" w:sz="4" w:space="0" w:color="auto"/>
            </w:tcBorders>
            <w:shd w:val="clear" w:color="auto" w:fill="auto"/>
            <w:noWrap/>
            <w:vAlign w:val="bottom"/>
            <w:hideMark/>
          </w:tcPr>
          <w:p w:rsidR="00BF5F20" w:rsidRDefault="00BF5F20" w:rsidP="0002469D">
            <w:pPr>
              <w:jc w:val="center"/>
              <w:rPr>
                <w:sz w:val="18"/>
                <w:szCs w:val="18"/>
              </w:rPr>
            </w:pPr>
            <w:r>
              <w:rPr>
                <w:color w:val="000000"/>
                <w:sz w:val="20"/>
                <w:szCs w:val="20"/>
              </w:rPr>
              <w:t>17095</w:t>
            </w:r>
          </w:p>
        </w:tc>
      </w:tr>
      <w:tr w:rsidR="00BF5F20" w:rsidRPr="0061763A" w:rsidTr="00DA5FB3">
        <w:trPr>
          <w:trHeight w:val="315"/>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12</w:t>
            </w:r>
          </w:p>
        </w:tc>
        <w:tc>
          <w:tcPr>
            <w:tcW w:w="4847"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BF5F20" w:rsidRDefault="00BF5F20" w:rsidP="0002469D">
            <w:pPr>
              <w:rPr>
                <w:sz w:val="18"/>
                <w:szCs w:val="18"/>
              </w:rPr>
            </w:pPr>
            <w:r>
              <w:rPr>
                <w:sz w:val="18"/>
                <w:szCs w:val="18"/>
              </w:rPr>
              <w:t>с</w:t>
            </w:r>
            <w:proofErr w:type="gramStart"/>
            <w:r>
              <w:rPr>
                <w:sz w:val="18"/>
                <w:szCs w:val="18"/>
              </w:rPr>
              <w:t>.К</w:t>
            </w:r>
            <w:proofErr w:type="gramEnd"/>
            <w:r>
              <w:rPr>
                <w:sz w:val="18"/>
                <w:szCs w:val="18"/>
              </w:rPr>
              <w:t>алинка</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контейнер</w:t>
            </w:r>
          </w:p>
        </w:tc>
        <w:tc>
          <w:tcPr>
            <w:tcW w:w="1419" w:type="dxa"/>
            <w:tcBorders>
              <w:top w:val="nil"/>
              <w:left w:val="nil"/>
              <w:bottom w:val="single" w:sz="4" w:space="0" w:color="auto"/>
              <w:right w:val="single" w:sz="4" w:space="0" w:color="auto"/>
            </w:tcBorders>
            <w:shd w:val="clear" w:color="000000" w:fill="FFFFFF"/>
            <w:noWrap/>
            <w:vAlign w:val="center"/>
            <w:hideMark/>
          </w:tcPr>
          <w:p w:rsidR="00BF5F20" w:rsidRDefault="00BF5F20" w:rsidP="0002469D">
            <w:pPr>
              <w:jc w:val="center"/>
              <w:rPr>
                <w:sz w:val="20"/>
                <w:szCs w:val="20"/>
              </w:rPr>
            </w:pPr>
            <w:r>
              <w:rPr>
                <w:sz w:val="20"/>
                <w:szCs w:val="20"/>
              </w:rPr>
              <w:t>20 фут</w:t>
            </w:r>
          </w:p>
        </w:tc>
        <w:tc>
          <w:tcPr>
            <w:tcW w:w="1705" w:type="dxa"/>
            <w:tcBorders>
              <w:top w:val="nil"/>
              <w:left w:val="nil"/>
              <w:bottom w:val="single" w:sz="4" w:space="0" w:color="auto"/>
              <w:right w:val="single" w:sz="4" w:space="0" w:color="auto"/>
            </w:tcBorders>
            <w:shd w:val="clear" w:color="auto" w:fill="auto"/>
            <w:noWrap/>
            <w:vAlign w:val="bottom"/>
            <w:hideMark/>
          </w:tcPr>
          <w:p w:rsidR="00BF5F20" w:rsidRDefault="00BF5F20" w:rsidP="0002469D">
            <w:pPr>
              <w:jc w:val="center"/>
              <w:rPr>
                <w:color w:val="000000"/>
                <w:sz w:val="20"/>
                <w:szCs w:val="20"/>
              </w:rPr>
            </w:pPr>
            <w:r>
              <w:rPr>
                <w:color w:val="000000"/>
                <w:sz w:val="20"/>
                <w:szCs w:val="20"/>
              </w:rPr>
              <w:t>15977</w:t>
            </w:r>
          </w:p>
        </w:tc>
      </w:tr>
      <w:tr w:rsidR="00BF5F20" w:rsidRPr="0061763A" w:rsidTr="00DA5FB3">
        <w:trPr>
          <w:trHeight w:val="315"/>
        </w:trPr>
        <w:tc>
          <w:tcPr>
            <w:tcW w:w="553" w:type="dxa"/>
            <w:vMerge/>
            <w:tcBorders>
              <w:top w:val="nil"/>
              <w:left w:val="single" w:sz="4" w:space="0" w:color="auto"/>
              <w:bottom w:val="single" w:sz="4" w:space="0" w:color="auto"/>
              <w:right w:val="single" w:sz="4" w:space="0" w:color="auto"/>
            </w:tcBorders>
            <w:vAlign w:val="center"/>
            <w:hideMark/>
          </w:tcPr>
          <w:p w:rsidR="00BF5F20" w:rsidRPr="0061763A" w:rsidRDefault="00BF5F20" w:rsidP="0002469D">
            <w:pPr>
              <w:rPr>
                <w:sz w:val="20"/>
                <w:szCs w:val="20"/>
                <w:lang w:eastAsia="ru-RU"/>
              </w:rPr>
            </w:pPr>
          </w:p>
        </w:tc>
        <w:tc>
          <w:tcPr>
            <w:tcW w:w="4847" w:type="dxa"/>
            <w:gridSpan w:val="2"/>
            <w:vMerge/>
            <w:tcBorders>
              <w:top w:val="nil"/>
              <w:left w:val="single" w:sz="4" w:space="0" w:color="auto"/>
              <w:bottom w:val="single" w:sz="4" w:space="0" w:color="auto"/>
              <w:right w:val="single" w:sz="4" w:space="0" w:color="auto"/>
            </w:tcBorders>
            <w:vAlign w:val="center"/>
            <w:hideMark/>
          </w:tcPr>
          <w:p w:rsidR="00BF5F20" w:rsidRPr="0061763A" w:rsidRDefault="00BF5F20" w:rsidP="0002469D">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BF5F20" w:rsidRPr="0061763A" w:rsidRDefault="00BF5F20" w:rsidP="0002469D">
            <w:pPr>
              <w:rPr>
                <w:sz w:val="20"/>
                <w:szCs w:val="20"/>
                <w:lang w:eastAsia="ru-RU"/>
              </w:rPr>
            </w:pPr>
          </w:p>
        </w:tc>
        <w:tc>
          <w:tcPr>
            <w:tcW w:w="1419" w:type="dxa"/>
            <w:tcBorders>
              <w:top w:val="nil"/>
              <w:left w:val="nil"/>
              <w:bottom w:val="single" w:sz="4" w:space="0" w:color="auto"/>
              <w:right w:val="single" w:sz="4" w:space="0" w:color="auto"/>
            </w:tcBorders>
            <w:shd w:val="clear" w:color="000000" w:fill="FFFFFF"/>
            <w:noWrap/>
            <w:vAlign w:val="center"/>
            <w:hideMark/>
          </w:tcPr>
          <w:p w:rsidR="00BF5F20" w:rsidRPr="0061763A" w:rsidRDefault="00BF5F20" w:rsidP="0002469D">
            <w:pPr>
              <w:jc w:val="center"/>
              <w:rPr>
                <w:sz w:val="20"/>
                <w:szCs w:val="20"/>
                <w:lang w:eastAsia="ru-RU"/>
              </w:rPr>
            </w:pPr>
            <w:r>
              <w:rPr>
                <w:sz w:val="20"/>
                <w:szCs w:val="20"/>
              </w:rPr>
              <w:t>40 фут</w:t>
            </w:r>
          </w:p>
        </w:tc>
        <w:tc>
          <w:tcPr>
            <w:tcW w:w="1705" w:type="dxa"/>
            <w:tcBorders>
              <w:top w:val="nil"/>
              <w:left w:val="nil"/>
              <w:bottom w:val="single" w:sz="4" w:space="0" w:color="auto"/>
              <w:right w:val="single" w:sz="4" w:space="0" w:color="auto"/>
            </w:tcBorders>
            <w:shd w:val="clear" w:color="auto" w:fill="auto"/>
            <w:noWrap/>
            <w:vAlign w:val="bottom"/>
            <w:hideMark/>
          </w:tcPr>
          <w:p w:rsidR="00BF5F20" w:rsidRDefault="00BF5F20" w:rsidP="0002469D">
            <w:pPr>
              <w:jc w:val="center"/>
              <w:rPr>
                <w:sz w:val="18"/>
                <w:szCs w:val="18"/>
              </w:rPr>
            </w:pPr>
            <w:r>
              <w:rPr>
                <w:color w:val="000000"/>
                <w:sz w:val="20"/>
                <w:szCs w:val="20"/>
              </w:rPr>
              <w:t>15977</w:t>
            </w:r>
          </w:p>
        </w:tc>
      </w:tr>
      <w:tr w:rsidR="00BF5F20" w:rsidRPr="0061763A" w:rsidTr="00DA5FB3">
        <w:trPr>
          <w:trHeight w:val="315"/>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13</w:t>
            </w:r>
          </w:p>
        </w:tc>
        <w:tc>
          <w:tcPr>
            <w:tcW w:w="4847"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BF5F20" w:rsidRDefault="00BF5F20" w:rsidP="0002469D">
            <w:pPr>
              <w:rPr>
                <w:sz w:val="18"/>
                <w:szCs w:val="18"/>
              </w:rPr>
            </w:pPr>
            <w:proofErr w:type="spellStart"/>
            <w:r>
              <w:rPr>
                <w:sz w:val="18"/>
                <w:szCs w:val="18"/>
              </w:rPr>
              <w:t>с</w:t>
            </w:r>
            <w:proofErr w:type="gramStart"/>
            <w:r>
              <w:rPr>
                <w:sz w:val="18"/>
                <w:szCs w:val="18"/>
              </w:rPr>
              <w:t>.К</w:t>
            </w:r>
            <w:proofErr w:type="gramEnd"/>
            <w:r>
              <w:rPr>
                <w:sz w:val="18"/>
                <w:szCs w:val="18"/>
              </w:rPr>
              <w:t>нязе-Волконское</w:t>
            </w:r>
            <w:proofErr w:type="spellEnd"/>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контейнер</w:t>
            </w:r>
          </w:p>
        </w:tc>
        <w:tc>
          <w:tcPr>
            <w:tcW w:w="1419" w:type="dxa"/>
            <w:tcBorders>
              <w:top w:val="nil"/>
              <w:left w:val="nil"/>
              <w:bottom w:val="single" w:sz="4" w:space="0" w:color="auto"/>
              <w:right w:val="single" w:sz="4" w:space="0" w:color="auto"/>
            </w:tcBorders>
            <w:shd w:val="clear" w:color="000000" w:fill="FFFFFF"/>
            <w:noWrap/>
            <w:vAlign w:val="center"/>
            <w:hideMark/>
          </w:tcPr>
          <w:p w:rsidR="00BF5F20" w:rsidRDefault="00BF5F20" w:rsidP="0002469D">
            <w:pPr>
              <w:jc w:val="center"/>
              <w:rPr>
                <w:sz w:val="20"/>
                <w:szCs w:val="20"/>
              </w:rPr>
            </w:pPr>
            <w:r>
              <w:rPr>
                <w:sz w:val="20"/>
                <w:szCs w:val="20"/>
              </w:rPr>
              <w:t>20 фут</w:t>
            </w:r>
          </w:p>
        </w:tc>
        <w:tc>
          <w:tcPr>
            <w:tcW w:w="1705" w:type="dxa"/>
            <w:tcBorders>
              <w:top w:val="nil"/>
              <w:left w:val="nil"/>
              <w:bottom w:val="single" w:sz="4" w:space="0" w:color="auto"/>
              <w:right w:val="single" w:sz="4" w:space="0" w:color="auto"/>
            </w:tcBorders>
            <w:shd w:val="clear" w:color="auto" w:fill="auto"/>
            <w:noWrap/>
            <w:vAlign w:val="bottom"/>
            <w:hideMark/>
          </w:tcPr>
          <w:p w:rsidR="00BF5F20" w:rsidRDefault="00BF5F20" w:rsidP="0002469D">
            <w:pPr>
              <w:jc w:val="center"/>
              <w:rPr>
                <w:color w:val="000000"/>
                <w:sz w:val="20"/>
                <w:szCs w:val="20"/>
              </w:rPr>
            </w:pPr>
            <w:r>
              <w:rPr>
                <w:color w:val="000000"/>
                <w:sz w:val="20"/>
                <w:szCs w:val="20"/>
              </w:rPr>
              <w:t>16042</w:t>
            </w:r>
          </w:p>
        </w:tc>
      </w:tr>
      <w:tr w:rsidR="00BF5F20" w:rsidRPr="0061763A" w:rsidTr="00DA5FB3">
        <w:trPr>
          <w:trHeight w:val="315"/>
        </w:trPr>
        <w:tc>
          <w:tcPr>
            <w:tcW w:w="553" w:type="dxa"/>
            <w:vMerge/>
            <w:tcBorders>
              <w:top w:val="nil"/>
              <w:left w:val="single" w:sz="4" w:space="0" w:color="auto"/>
              <w:bottom w:val="single" w:sz="4" w:space="0" w:color="auto"/>
              <w:right w:val="single" w:sz="4" w:space="0" w:color="auto"/>
            </w:tcBorders>
            <w:vAlign w:val="center"/>
            <w:hideMark/>
          </w:tcPr>
          <w:p w:rsidR="00BF5F20" w:rsidRPr="0061763A" w:rsidRDefault="00BF5F20" w:rsidP="0002469D">
            <w:pPr>
              <w:rPr>
                <w:sz w:val="20"/>
                <w:szCs w:val="20"/>
                <w:lang w:eastAsia="ru-RU"/>
              </w:rPr>
            </w:pPr>
          </w:p>
        </w:tc>
        <w:tc>
          <w:tcPr>
            <w:tcW w:w="4847" w:type="dxa"/>
            <w:gridSpan w:val="2"/>
            <w:vMerge/>
            <w:tcBorders>
              <w:top w:val="nil"/>
              <w:left w:val="single" w:sz="4" w:space="0" w:color="auto"/>
              <w:bottom w:val="single" w:sz="4" w:space="0" w:color="auto"/>
              <w:right w:val="single" w:sz="4" w:space="0" w:color="auto"/>
            </w:tcBorders>
            <w:vAlign w:val="center"/>
            <w:hideMark/>
          </w:tcPr>
          <w:p w:rsidR="00BF5F20" w:rsidRPr="0061763A" w:rsidRDefault="00BF5F20" w:rsidP="0002469D">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BF5F20" w:rsidRPr="0061763A" w:rsidRDefault="00BF5F20" w:rsidP="0002469D">
            <w:pPr>
              <w:rPr>
                <w:sz w:val="20"/>
                <w:szCs w:val="20"/>
                <w:lang w:eastAsia="ru-RU"/>
              </w:rPr>
            </w:pPr>
          </w:p>
        </w:tc>
        <w:tc>
          <w:tcPr>
            <w:tcW w:w="1419" w:type="dxa"/>
            <w:tcBorders>
              <w:top w:val="nil"/>
              <w:left w:val="nil"/>
              <w:bottom w:val="single" w:sz="4" w:space="0" w:color="auto"/>
              <w:right w:val="single" w:sz="4" w:space="0" w:color="auto"/>
            </w:tcBorders>
            <w:shd w:val="clear" w:color="000000" w:fill="FFFFFF"/>
            <w:noWrap/>
            <w:vAlign w:val="center"/>
            <w:hideMark/>
          </w:tcPr>
          <w:p w:rsidR="00BF5F20" w:rsidRPr="0061763A" w:rsidRDefault="00BF5F20" w:rsidP="0002469D">
            <w:pPr>
              <w:jc w:val="center"/>
              <w:rPr>
                <w:sz w:val="20"/>
                <w:szCs w:val="20"/>
                <w:lang w:eastAsia="ru-RU"/>
              </w:rPr>
            </w:pPr>
            <w:r>
              <w:rPr>
                <w:sz w:val="20"/>
                <w:szCs w:val="20"/>
              </w:rPr>
              <w:t>40 фут</w:t>
            </w:r>
          </w:p>
        </w:tc>
        <w:tc>
          <w:tcPr>
            <w:tcW w:w="1705" w:type="dxa"/>
            <w:tcBorders>
              <w:top w:val="nil"/>
              <w:left w:val="nil"/>
              <w:bottom w:val="single" w:sz="4" w:space="0" w:color="auto"/>
              <w:right w:val="single" w:sz="4" w:space="0" w:color="auto"/>
            </w:tcBorders>
            <w:shd w:val="clear" w:color="auto" w:fill="auto"/>
            <w:noWrap/>
            <w:vAlign w:val="bottom"/>
            <w:hideMark/>
          </w:tcPr>
          <w:p w:rsidR="00BF5F20" w:rsidRDefault="00BF5F20" w:rsidP="0002469D">
            <w:pPr>
              <w:jc w:val="center"/>
              <w:rPr>
                <w:sz w:val="18"/>
                <w:szCs w:val="18"/>
              </w:rPr>
            </w:pPr>
            <w:r>
              <w:rPr>
                <w:color w:val="000000"/>
                <w:sz w:val="20"/>
                <w:szCs w:val="20"/>
              </w:rPr>
              <w:t>16042</w:t>
            </w:r>
          </w:p>
        </w:tc>
      </w:tr>
      <w:tr w:rsidR="00BF5F20" w:rsidRPr="0061763A" w:rsidTr="00DA5FB3">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14</w:t>
            </w:r>
          </w:p>
        </w:tc>
        <w:tc>
          <w:tcPr>
            <w:tcW w:w="4847"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BF5F20" w:rsidRDefault="00BF5F20" w:rsidP="0002469D">
            <w:pPr>
              <w:rPr>
                <w:sz w:val="18"/>
                <w:szCs w:val="18"/>
              </w:rPr>
            </w:pPr>
            <w:r>
              <w:rPr>
                <w:sz w:val="18"/>
                <w:szCs w:val="18"/>
              </w:rPr>
              <w:t>с</w:t>
            </w:r>
            <w:proofErr w:type="gramStart"/>
            <w:r>
              <w:rPr>
                <w:sz w:val="18"/>
                <w:szCs w:val="18"/>
              </w:rPr>
              <w:t>.К</w:t>
            </w:r>
            <w:proofErr w:type="gramEnd"/>
            <w:r>
              <w:rPr>
                <w:sz w:val="18"/>
                <w:szCs w:val="18"/>
              </w:rPr>
              <w:t>орсаково</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контейнер</w:t>
            </w:r>
          </w:p>
        </w:tc>
        <w:tc>
          <w:tcPr>
            <w:tcW w:w="1419" w:type="dxa"/>
            <w:tcBorders>
              <w:top w:val="nil"/>
              <w:left w:val="nil"/>
              <w:bottom w:val="single" w:sz="4" w:space="0" w:color="auto"/>
              <w:right w:val="single" w:sz="4" w:space="0" w:color="auto"/>
            </w:tcBorders>
            <w:shd w:val="clear" w:color="000000" w:fill="FFFFFF"/>
            <w:noWrap/>
            <w:vAlign w:val="center"/>
            <w:hideMark/>
          </w:tcPr>
          <w:p w:rsidR="00BF5F20" w:rsidRDefault="00BF5F20" w:rsidP="0002469D">
            <w:pPr>
              <w:jc w:val="center"/>
              <w:rPr>
                <w:sz w:val="20"/>
                <w:szCs w:val="20"/>
              </w:rPr>
            </w:pPr>
            <w:r>
              <w:rPr>
                <w:sz w:val="20"/>
                <w:szCs w:val="20"/>
              </w:rPr>
              <w:t>20 фут</w:t>
            </w:r>
          </w:p>
        </w:tc>
        <w:tc>
          <w:tcPr>
            <w:tcW w:w="1705" w:type="dxa"/>
            <w:tcBorders>
              <w:top w:val="nil"/>
              <w:left w:val="nil"/>
              <w:bottom w:val="single" w:sz="4" w:space="0" w:color="auto"/>
              <w:right w:val="single" w:sz="4" w:space="0" w:color="auto"/>
            </w:tcBorders>
            <w:shd w:val="clear" w:color="auto" w:fill="auto"/>
            <w:noWrap/>
            <w:vAlign w:val="bottom"/>
            <w:hideMark/>
          </w:tcPr>
          <w:p w:rsidR="00BF5F20" w:rsidRDefault="00BF5F20" w:rsidP="0002469D">
            <w:pPr>
              <w:jc w:val="center"/>
              <w:rPr>
                <w:color w:val="000000"/>
                <w:sz w:val="20"/>
                <w:szCs w:val="20"/>
              </w:rPr>
            </w:pPr>
            <w:r>
              <w:rPr>
                <w:color w:val="000000"/>
                <w:sz w:val="20"/>
                <w:szCs w:val="20"/>
              </w:rPr>
              <w:t>15685</w:t>
            </w:r>
          </w:p>
        </w:tc>
      </w:tr>
      <w:tr w:rsidR="00BF5F20" w:rsidRPr="0061763A" w:rsidTr="00DA5FB3">
        <w:trPr>
          <w:trHeight w:val="300"/>
        </w:trPr>
        <w:tc>
          <w:tcPr>
            <w:tcW w:w="553" w:type="dxa"/>
            <w:vMerge/>
            <w:tcBorders>
              <w:top w:val="nil"/>
              <w:left w:val="single" w:sz="4" w:space="0" w:color="auto"/>
              <w:bottom w:val="single" w:sz="4" w:space="0" w:color="auto"/>
              <w:right w:val="single" w:sz="4" w:space="0" w:color="auto"/>
            </w:tcBorders>
            <w:vAlign w:val="center"/>
            <w:hideMark/>
          </w:tcPr>
          <w:p w:rsidR="00BF5F20" w:rsidRPr="0061763A" w:rsidRDefault="00BF5F20" w:rsidP="0002469D">
            <w:pPr>
              <w:rPr>
                <w:sz w:val="20"/>
                <w:szCs w:val="20"/>
                <w:lang w:eastAsia="ru-RU"/>
              </w:rPr>
            </w:pPr>
          </w:p>
        </w:tc>
        <w:tc>
          <w:tcPr>
            <w:tcW w:w="4847" w:type="dxa"/>
            <w:gridSpan w:val="2"/>
            <w:vMerge/>
            <w:tcBorders>
              <w:top w:val="nil"/>
              <w:left w:val="single" w:sz="4" w:space="0" w:color="auto"/>
              <w:bottom w:val="single" w:sz="4" w:space="0" w:color="auto"/>
              <w:right w:val="single" w:sz="4" w:space="0" w:color="auto"/>
            </w:tcBorders>
            <w:vAlign w:val="center"/>
            <w:hideMark/>
          </w:tcPr>
          <w:p w:rsidR="00BF5F20" w:rsidRPr="0061763A" w:rsidRDefault="00BF5F20" w:rsidP="0002469D">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BF5F20" w:rsidRPr="0061763A" w:rsidRDefault="00BF5F20" w:rsidP="0002469D">
            <w:pPr>
              <w:rPr>
                <w:sz w:val="20"/>
                <w:szCs w:val="20"/>
                <w:lang w:eastAsia="ru-RU"/>
              </w:rPr>
            </w:pPr>
          </w:p>
        </w:tc>
        <w:tc>
          <w:tcPr>
            <w:tcW w:w="1419" w:type="dxa"/>
            <w:tcBorders>
              <w:top w:val="nil"/>
              <w:left w:val="nil"/>
              <w:bottom w:val="single" w:sz="4" w:space="0" w:color="auto"/>
              <w:right w:val="single" w:sz="4" w:space="0" w:color="auto"/>
            </w:tcBorders>
            <w:shd w:val="clear" w:color="000000" w:fill="FFFFFF"/>
            <w:noWrap/>
            <w:vAlign w:val="center"/>
            <w:hideMark/>
          </w:tcPr>
          <w:p w:rsidR="00BF5F20" w:rsidRPr="0061763A" w:rsidRDefault="00BF5F20" w:rsidP="0002469D">
            <w:pPr>
              <w:jc w:val="center"/>
              <w:rPr>
                <w:sz w:val="20"/>
                <w:szCs w:val="20"/>
                <w:lang w:eastAsia="ru-RU"/>
              </w:rPr>
            </w:pPr>
            <w:r>
              <w:rPr>
                <w:sz w:val="20"/>
                <w:szCs w:val="20"/>
              </w:rPr>
              <w:t>40 фут</w:t>
            </w:r>
          </w:p>
        </w:tc>
        <w:tc>
          <w:tcPr>
            <w:tcW w:w="1705" w:type="dxa"/>
            <w:tcBorders>
              <w:top w:val="nil"/>
              <w:left w:val="nil"/>
              <w:bottom w:val="single" w:sz="4" w:space="0" w:color="auto"/>
              <w:right w:val="single" w:sz="4" w:space="0" w:color="auto"/>
            </w:tcBorders>
            <w:shd w:val="clear" w:color="auto" w:fill="auto"/>
            <w:noWrap/>
            <w:vAlign w:val="bottom"/>
            <w:hideMark/>
          </w:tcPr>
          <w:p w:rsidR="00BF5F20" w:rsidRDefault="00BF5F20" w:rsidP="0002469D">
            <w:pPr>
              <w:jc w:val="center"/>
              <w:rPr>
                <w:sz w:val="18"/>
                <w:szCs w:val="18"/>
              </w:rPr>
            </w:pPr>
            <w:r>
              <w:rPr>
                <w:color w:val="000000"/>
                <w:sz w:val="20"/>
                <w:szCs w:val="20"/>
              </w:rPr>
              <w:t>15685</w:t>
            </w:r>
          </w:p>
        </w:tc>
      </w:tr>
      <w:tr w:rsidR="00BF5F20" w:rsidRPr="0061763A" w:rsidTr="00DA5FB3">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lastRenderedPageBreak/>
              <w:t>15</w:t>
            </w:r>
          </w:p>
        </w:tc>
        <w:tc>
          <w:tcPr>
            <w:tcW w:w="4847"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BF5F20" w:rsidRDefault="00BF5F20" w:rsidP="0002469D">
            <w:pPr>
              <w:rPr>
                <w:sz w:val="18"/>
                <w:szCs w:val="18"/>
              </w:rPr>
            </w:pPr>
            <w:r>
              <w:rPr>
                <w:sz w:val="18"/>
                <w:szCs w:val="18"/>
              </w:rPr>
              <w:t>п</w:t>
            </w:r>
            <w:proofErr w:type="gramStart"/>
            <w:r>
              <w:rPr>
                <w:sz w:val="18"/>
                <w:szCs w:val="18"/>
              </w:rPr>
              <w:t>.К</w:t>
            </w:r>
            <w:proofErr w:type="gramEnd"/>
            <w:r>
              <w:rPr>
                <w:sz w:val="18"/>
                <w:szCs w:val="18"/>
              </w:rPr>
              <w:t>орфовский</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контейнер</w:t>
            </w:r>
          </w:p>
        </w:tc>
        <w:tc>
          <w:tcPr>
            <w:tcW w:w="1419" w:type="dxa"/>
            <w:tcBorders>
              <w:top w:val="nil"/>
              <w:left w:val="nil"/>
              <w:bottom w:val="single" w:sz="4" w:space="0" w:color="auto"/>
              <w:right w:val="single" w:sz="4" w:space="0" w:color="auto"/>
            </w:tcBorders>
            <w:shd w:val="clear" w:color="000000" w:fill="FFFFFF"/>
            <w:noWrap/>
            <w:vAlign w:val="center"/>
            <w:hideMark/>
          </w:tcPr>
          <w:p w:rsidR="00BF5F20" w:rsidRDefault="00BF5F20" w:rsidP="0002469D">
            <w:pPr>
              <w:jc w:val="center"/>
              <w:rPr>
                <w:sz w:val="20"/>
                <w:szCs w:val="20"/>
              </w:rPr>
            </w:pPr>
            <w:r>
              <w:rPr>
                <w:sz w:val="20"/>
                <w:szCs w:val="20"/>
              </w:rPr>
              <w:t>20 фут</w:t>
            </w:r>
          </w:p>
        </w:tc>
        <w:tc>
          <w:tcPr>
            <w:tcW w:w="1705" w:type="dxa"/>
            <w:tcBorders>
              <w:top w:val="nil"/>
              <w:left w:val="nil"/>
              <w:bottom w:val="single" w:sz="4" w:space="0" w:color="auto"/>
              <w:right w:val="single" w:sz="4" w:space="0" w:color="auto"/>
            </w:tcBorders>
            <w:shd w:val="clear" w:color="auto" w:fill="auto"/>
            <w:noWrap/>
            <w:vAlign w:val="bottom"/>
            <w:hideMark/>
          </w:tcPr>
          <w:p w:rsidR="00BF5F20" w:rsidRDefault="00BF5F20" w:rsidP="0002469D">
            <w:pPr>
              <w:jc w:val="center"/>
              <w:rPr>
                <w:color w:val="000000"/>
                <w:sz w:val="20"/>
                <w:szCs w:val="20"/>
              </w:rPr>
            </w:pPr>
            <w:r>
              <w:rPr>
                <w:color w:val="000000"/>
                <w:sz w:val="20"/>
                <w:szCs w:val="20"/>
              </w:rPr>
              <w:t>16133</w:t>
            </w:r>
          </w:p>
        </w:tc>
      </w:tr>
      <w:tr w:rsidR="00BF5F20" w:rsidRPr="0061763A" w:rsidTr="00DA5FB3">
        <w:trPr>
          <w:trHeight w:val="300"/>
        </w:trPr>
        <w:tc>
          <w:tcPr>
            <w:tcW w:w="553" w:type="dxa"/>
            <w:vMerge/>
            <w:tcBorders>
              <w:top w:val="nil"/>
              <w:left w:val="single" w:sz="4" w:space="0" w:color="auto"/>
              <w:bottom w:val="single" w:sz="4" w:space="0" w:color="auto"/>
              <w:right w:val="single" w:sz="4" w:space="0" w:color="auto"/>
            </w:tcBorders>
            <w:vAlign w:val="center"/>
            <w:hideMark/>
          </w:tcPr>
          <w:p w:rsidR="00BF5F20" w:rsidRPr="0061763A" w:rsidRDefault="00BF5F20" w:rsidP="0002469D">
            <w:pPr>
              <w:rPr>
                <w:sz w:val="20"/>
                <w:szCs w:val="20"/>
                <w:lang w:eastAsia="ru-RU"/>
              </w:rPr>
            </w:pPr>
          </w:p>
        </w:tc>
        <w:tc>
          <w:tcPr>
            <w:tcW w:w="4847" w:type="dxa"/>
            <w:gridSpan w:val="2"/>
            <w:vMerge/>
            <w:tcBorders>
              <w:top w:val="nil"/>
              <w:left w:val="single" w:sz="4" w:space="0" w:color="auto"/>
              <w:bottom w:val="single" w:sz="4" w:space="0" w:color="auto"/>
              <w:right w:val="single" w:sz="4" w:space="0" w:color="auto"/>
            </w:tcBorders>
            <w:vAlign w:val="center"/>
            <w:hideMark/>
          </w:tcPr>
          <w:p w:rsidR="00BF5F20" w:rsidRPr="0061763A" w:rsidRDefault="00BF5F20" w:rsidP="0002469D">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BF5F20" w:rsidRPr="0061763A" w:rsidRDefault="00BF5F20" w:rsidP="0002469D">
            <w:pPr>
              <w:rPr>
                <w:sz w:val="20"/>
                <w:szCs w:val="20"/>
                <w:lang w:eastAsia="ru-RU"/>
              </w:rPr>
            </w:pPr>
          </w:p>
        </w:tc>
        <w:tc>
          <w:tcPr>
            <w:tcW w:w="1419" w:type="dxa"/>
            <w:tcBorders>
              <w:top w:val="nil"/>
              <w:left w:val="nil"/>
              <w:bottom w:val="single" w:sz="4" w:space="0" w:color="auto"/>
              <w:right w:val="single" w:sz="4" w:space="0" w:color="auto"/>
            </w:tcBorders>
            <w:shd w:val="clear" w:color="000000" w:fill="FFFFFF"/>
            <w:noWrap/>
            <w:vAlign w:val="center"/>
            <w:hideMark/>
          </w:tcPr>
          <w:p w:rsidR="00BF5F20" w:rsidRPr="0061763A" w:rsidRDefault="00BF5F20" w:rsidP="0002469D">
            <w:pPr>
              <w:jc w:val="center"/>
              <w:rPr>
                <w:sz w:val="20"/>
                <w:szCs w:val="20"/>
                <w:lang w:eastAsia="ru-RU"/>
              </w:rPr>
            </w:pPr>
            <w:r>
              <w:rPr>
                <w:sz w:val="20"/>
                <w:szCs w:val="20"/>
              </w:rPr>
              <w:t>40 фут</w:t>
            </w:r>
          </w:p>
        </w:tc>
        <w:tc>
          <w:tcPr>
            <w:tcW w:w="1705" w:type="dxa"/>
            <w:tcBorders>
              <w:top w:val="nil"/>
              <w:left w:val="nil"/>
              <w:bottom w:val="single" w:sz="4" w:space="0" w:color="auto"/>
              <w:right w:val="single" w:sz="4" w:space="0" w:color="auto"/>
            </w:tcBorders>
            <w:shd w:val="clear" w:color="auto" w:fill="auto"/>
            <w:noWrap/>
            <w:vAlign w:val="bottom"/>
            <w:hideMark/>
          </w:tcPr>
          <w:p w:rsidR="00BF5F20" w:rsidRDefault="00BF5F20" w:rsidP="0002469D">
            <w:pPr>
              <w:jc w:val="center"/>
              <w:rPr>
                <w:sz w:val="18"/>
                <w:szCs w:val="18"/>
              </w:rPr>
            </w:pPr>
            <w:r>
              <w:rPr>
                <w:color w:val="000000"/>
                <w:sz w:val="20"/>
                <w:szCs w:val="20"/>
              </w:rPr>
              <w:t>16133</w:t>
            </w:r>
          </w:p>
        </w:tc>
      </w:tr>
      <w:tr w:rsidR="00BF5F20" w:rsidRPr="0061763A" w:rsidTr="00DA5FB3">
        <w:trPr>
          <w:trHeight w:val="300"/>
        </w:trPr>
        <w:tc>
          <w:tcPr>
            <w:tcW w:w="55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16</w:t>
            </w:r>
          </w:p>
        </w:tc>
        <w:tc>
          <w:tcPr>
            <w:tcW w:w="4847"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F5F20" w:rsidRDefault="00BF5F20" w:rsidP="0002469D">
            <w:pPr>
              <w:rPr>
                <w:sz w:val="18"/>
                <w:szCs w:val="18"/>
              </w:rPr>
            </w:pPr>
            <w:r>
              <w:rPr>
                <w:sz w:val="18"/>
                <w:szCs w:val="18"/>
              </w:rPr>
              <w:t>с</w:t>
            </w:r>
            <w:proofErr w:type="gramStart"/>
            <w:r>
              <w:rPr>
                <w:sz w:val="18"/>
                <w:szCs w:val="18"/>
              </w:rPr>
              <w:t>.М</w:t>
            </w:r>
            <w:proofErr w:type="gramEnd"/>
            <w:r>
              <w:rPr>
                <w:sz w:val="18"/>
                <w:szCs w:val="18"/>
              </w:rPr>
              <w:t>ирное</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контейнер</w:t>
            </w:r>
          </w:p>
        </w:tc>
        <w:tc>
          <w:tcPr>
            <w:tcW w:w="14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F5F20" w:rsidRDefault="00BF5F20" w:rsidP="0002469D">
            <w:pPr>
              <w:jc w:val="center"/>
              <w:rPr>
                <w:sz w:val="20"/>
                <w:szCs w:val="20"/>
              </w:rPr>
            </w:pPr>
            <w:r>
              <w:rPr>
                <w:sz w:val="20"/>
                <w:szCs w:val="20"/>
              </w:rPr>
              <w:t>20 фут</w:t>
            </w:r>
          </w:p>
        </w:tc>
        <w:tc>
          <w:tcPr>
            <w:tcW w:w="17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5F20" w:rsidRDefault="00BF5F20" w:rsidP="0002469D">
            <w:pPr>
              <w:jc w:val="center"/>
              <w:rPr>
                <w:color w:val="000000"/>
                <w:sz w:val="20"/>
                <w:szCs w:val="20"/>
              </w:rPr>
            </w:pPr>
            <w:r>
              <w:rPr>
                <w:color w:val="000000"/>
                <w:sz w:val="20"/>
                <w:szCs w:val="20"/>
              </w:rPr>
              <w:t>12311</w:t>
            </w:r>
          </w:p>
        </w:tc>
      </w:tr>
      <w:tr w:rsidR="00BF5F20" w:rsidRPr="0061763A" w:rsidTr="00DA5FB3">
        <w:trPr>
          <w:trHeight w:val="300"/>
        </w:trPr>
        <w:tc>
          <w:tcPr>
            <w:tcW w:w="553" w:type="dxa"/>
            <w:vMerge/>
            <w:tcBorders>
              <w:top w:val="single" w:sz="4" w:space="0" w:color="auto"/>
              <w:left w:val="single" w:sz="4" w:space="0" w:color="auto"/>
              <w:bottom w:val="single" w:sz="4" w:space="0" w:color="auto"/>
              <w:right w:val="single" w:sz="4" w:space="0" w:color="auto"/>
            </w:tcBorders>
            <w:vAlign w:val="center"/>
            <w:hideMark/>
          </w:tcPr>
          <w:p w:rsidR="00BF5F20" w:rsidRPr="0061763A" w:rsidRDefault="00BF5F20" w:rsidP="0002469D">
            <w:pPr>
              <w:rPr>
                <w:sz w:val="20"/>
                <w:szCs w:val="20"/>
                <w:lang w:eastAsia="ru-RU"/>
              </w:rPr>
            </w:pPr>
          </w:p>
        </w:tc>
        <w:tc>
          <w:tcPr>
            <w:tcW w:w="4847" w:type="dxa"/>
            <w:gridSpan w:val="2"/>
            <w:vMerge/>
            <w:tcBorders>
              <w:top w:val="single" w:sz="4" w:space="0" w:color="auto"/>
              <w:left w:val="single" w:sz="4" w:space="0" w:color="auto"/>
              <w:bottom w:val="single" w:sz="4" w:space="0" w:color="auto"/>
              <w:right w:val="single" w:sz="4" w:space="0" w:color="auto"/>
            </w:tcBorders>
            <w:vAlign w:val="center"/>
            <w:hideMark/>
          </w:tcPr>
          <w:p w:rsidR="00BF5F20" w:rsidRPr="0061763A" w:rsidRDefault="00BF5F20" w:rsidP="0002469D">
            <w:pPr>
              <w:rPr>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F5F20" w:rsidRPr="0061763A" w:rsidRDefault="00BF5F20" w:rsidP="0002469D">
            <w:pPr>
              <w:rPr>
                <w:sz w:val="20"/>
                <w:szCs w:val="20"/>
                <w:lang w:eastAsia="ru-RU"/>
              </w:rPr>
            </w:pPr>
          </w:p>
        </w:tc>
        <w:tc>
          <w:tcPr>
            <w:tcW w:w="14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F5F20" w:rsidRPr="0061763A" w:rsidRDefault="00BF5F20" w:rsidP="0002469D">
            <w:pPr>
              <w:jc w:val="center"/>
              <w:rPr>
                <w:sz w:val="20"/>
                <w:szCs w:val="20"/>
                <w:lang w:eastAsia="ru-RU"/>
              </w:rPr>
            </w:pPr>
            <w:r>
              <w:rPr>
                <w:sz w:val="20"/>
                <w:szCs w:val="20"/>
              </w:rPr>
              <w:t>40 фут</w:t>
            </w:r>
          </w:p>
        </w:tc>
        <w:tc>
          <w:tcPr>
            <w:tcW w:w="17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5F20" w:rsidRDefault="00BF5F20" w:rsidP="0002469D">
            <w:pPr>
              <w:jc w:val="center"/>
              <w:rPr>
                <w:sz w:val="18"/>
                <w:szCs w:val="18"/>
              </w:rPr>
            </w:pPr>
            <w:r>
              <w:rPr>
                <w:color w:val="000000"/>
                <w:sz w:val="20"/>
                <w:szCs w:val="20"/>
              </w:rPr>
              <w:t>12311</w:t>
            </w:r>
          </w:p>
        </w:tc>
      </w:tr>
      <w:tr w:rsidR="00BF5F20" w:rsidRPr="0061763A" w:rsidTr="00DA5FB3">
        <w:trPr>
          <w:trHeight w:val="300"/>
        </w:trPr>
        <w:tc>
          <w:tcPr>
            <w:tcW w:w="55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17</w:t>
            </w:r>
          </w:p>
        </w:tc>
        <w:tc>
          <w:tcPr>
            <w:tcW w:w="4847"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F5F20" w:rsidRDefault="00BF5F20" w:rsidP="0002469D">
            <w:pPr>
              <w:rPr>
                <w:sz w:val="18"/>
                <w:szCs w:val="18"/>
              </w:rPr>
            </w:pPr>
            <w:proofErr w:type="spellStart"/>
            <w:r>
              <w:rPr>
                <w:sz w:val="18"/>
                <w:szCs w:val="18"/>
              </w:rPr>
              <w:t>с</w:t>
            </w:r>
            <w:proofErr w:type="gramStart"/>
            <w:r>
              <w:rPr>
                <w:sz w:val="18"/>
                <w:szCs w:val="18"/>
              </w:rPr>
              <w:t>.Н</w:t>
            </w:r>
            <w:proofErr w:type="gramEnd"/>
            <w:r>
              <w:rPr>
                <w:sz w:val="18"/>
                <w:szCs w:val="18"/>
              </w:rPr>
              <w:t>екрасовка</w:t>
            </w:r>
            <w:proofErr w:type="spellEnd"/>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контейнер</w:t>
            </w:r>
          </w:p>
        </w:tc>
        <w:tc>
          <w:tcPr>
            <w:tcW w:w="1419" w:type="dxa"/>
            <w:tcBorders>
              <w:top w:val="single" w:sz="4" w:space="0" w:color="auto"/>
              <w:left w:val="nil"/>
              <w:bottom w:val="single" w:sz="4" w:space="0" w:color="auto"/>
              <w:right w:val="single" w:sz="4" w:space="0" w:color="auto"/>
            </w:tcBorders>
            <w:shd w:val="clear" w:color="000000" w:fill="FFFFFF"/>
            <w:noWrap/>
            <w:vAlign w:val="center"/>
            <w:hideMark/>
          </w:tcPr>
          <w:p w:rsidR="00BF5F20" w:rsidRDefault="00BF5F20" w:rsidP="0002469D">
            <w:pPr>
              <w:jc w:val="center"/>
              <w:rPr>
                <w:sz w:val="20"/>
                <w:szCs w:val="20"/>
              </w:rPr>
            </w:pPr>
            <w:r>
              <w:rPr>
                <w:sz w:val="20"/>
                <w:szCs w:val="20"/>
              </w:rPr>
              <w:t>20 фут</w:t>
            </w:r>
          </w:p>
        </w:tc>
        <w:tc>
          <w:tcPr>
            <w:tcW w:w="1705" w:type="dxa"/>
            <w:tcBorders>
              <w:top w:val="single" w:sz="4" w:space="0" w:color="auto"/>
              <w:left w:val="nil"/>
              <w:bottom w:val="single" w:sz="4" w:space="0" w:color="auto"/>
              <w:right w:val="single" w:sz="4" w:space="0" w:color="auto"/>
            </w:tcBorders>
            <w:shd w:val="clear" w:color="auto" w:fill="auto"/>
            <w:noWrap/>
            <w:vAlign w:val="bottom"/>
            <w:hideMark/>
          </w:tcPr>
          <w:p w:rsidR="00BF5F20" w:rsidRDefault="00BF5F20" w:rsidP="0002469D">
            <w:pPr>
              <w:jc w:val="center"/>
              <w:rPr>
                <w:color w:val="000000"/>
                <w:sz w:val="20"/>
                <w:szCs w:val="20"/>
              </w:rPr>
            </w:pPr>
            <w:r>
              <w:rPr>
                <w:color w:val="000000"/>
                <w:sz w:val="20"/>
                <w:szCs w:val="20"/>
              </w:rPr>
              <w:t>15761</w:t>
            </w:r>
          </w:p>
        </w:tc>
      </w:tr>
      <w:tr w:rsidR="00BF5F20" w:rsidRPr="0061763A" w:rsidTr="00DA5FB3">
        <w:trPr>
          <w:trHeight w:val="300"/>
        </w:trPr>
        <w:tc>
          <w:tcPr>
            <w:tcW w:w="553" w:type="dxa"/>
            <w:vMerge/>
            <w:tcBorders>
              <w:top w:val="nil"/>
              <w:left w:val="single" w:sz="4" w:space="0" w:color="auto"/>
              <w:bottom w:val="single" w:sz="4" w:space="0" w:color="auto"/>
              <w:right w:val="single" w:sz="4" w:space="0" w:color="auto"/>
            </w:tcBorders>
            <w:vAlign w:val="center"/>
            <w:hideMark/>
          </w:tcPr>
          <w:p w:rsidR="00BF5F20" w:rsidRPr="0061763A" w:rsidRDefault="00BF5F20" w:rsidP="0002469D">
            <w:pPr>
              <w:rPr>
                <w:sz w:val="20"/>
                <w:szCs w:val="20"/>
                <w:lang w:eastAsia="ru-RU"/>
              </w:rPr>
            </w:pPr>
          </w:p>
        </w:tc>
        <w:tc>
          <w:tcPr>
            <w:tcW w:w="4847" w:type="dxa"/>
            <w:gridSpan w:val="2"/>
            <w:vMerge/>
            <w:tcBorders>
              <w:top w:val="nil"/>
              <w:left w:val="single" w:sz="4" w:space="0" w:color="auto"/>
              <w:bottom w:val="single" w:sz="4" w:space="0" w:color="auto"/>
              <w:right w:val="single" w:sz="4" w:space="0" w:color="auto"/>
            </w:tcBorders>
            <w:vAlign w:val="center"/>
            <w:hideMark/>
          </w:tcPr>
          <w:p w:rsidR="00BF5F20" w:rsidRPr="0061763A" w:rsidRDefault="00BF5F20" w:rsidP="0002469D">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BF5F20" w:rsidRPr="0061763A" w:rsidRDefault="00BF5F20" w:rsidP="0002469D">
            <w:pPr>
              <w:rPr>
                <w:sz w:val="20"/>
                <w:szCs w:val="20"/>
                <w:lang w:eastAsia="ru-RU"/>
              </w:rPr>
            </w:pPr>
          </w:p>
        </w:tc>
        <w:tc>
          <w:tcPr>
            <w:tcW w:w="1419" w:type="dxa"/>
            <w:tcBorders>
              <w:top w:val="nil"/>
              <w:left w:val="nil"/>
              <w:bottom w:val="single" w:sz="4" w:space="0" w:color="auto"/>
              <w:right w:val="single" w:sz="4" w:space="0" w:color="auto"/>
            </w:tcBorders>
            <w:shd w:val="clear" w:color="000000" w:fill="FFFFFF"/>
            <w:noWrap/>
            <w:vAlign w:val="center"/>
            <w:hideMark/>
          </w:tcPr>
          <w:p w:rsidR="00BF5F20" w:rsidRPr="0061763A" w:rsidRDefault="00BF5F20" w:rsidP="0002469D">
            <w:pPr>
              <w:jc w:val="center"/>
              <w:rPr>
                <w:sz w:val="20"/>
                <w:szCs w:val="20"/>
                <w:lang w:eastAsia="ru-RU"/>
              </w:rPr>
            </w:pPr>
            <w:r>
              <w:rPr>
                <w:sz w:val="20"/>
                <w:szCs w:val="20"/>
              </w:rPr>
              <w:t>40 фут</w:t>
            </w:r>
          </w:p>
        </w:tc>
        <w:tc>
          <w:tcPr>
            <w:tcW w:w="1705" w:type="dxa"/>
            <w:tcBorders>
              <w:top w:val="nil"/>
              <w:left w:val="nil"/>
              <w:bottom w:val="single" w:sz="4" w:space="0" w:color="auto"/>
              <w:right w:val="single" w:sz="4" w:space="0" w:color="auto"/>
            </w:tcBorders>
            <w:shd w:val="clear" w:color="auto" w:fill="auto"/>
            <w:noWrap/>
            <w:vAlign w:val="bottom"/>
            <w:hideMark/>
          </w:tcPr>
          <w:p w:rsidR="00BF5F20" w:rsidRDefault="00BF5F20" w:rsidP="0002469D">
            <w:pPr>
              <w:jc w:val="center"/>
              <w:rPr>
                <w:sz w:val="18"/>
                <w:szCs w:val="18"/>
              </w:rPr>
            </w:pPr>
            <w:r>
              <w:rPr>
                <w:color w:val="000000"/>
                <w:sz w:val="20"/>
                <w:szCs w:val="20"/>
              </w:rPr>
              <w:t>15761</w:t>
            </w:r>
          </w:p>
        </w:tc>
      </w:tr>
      <w:tr w:rsidR="00BF5F20" w:rsidRPr="0061763A" w:rsidTr="00DA5FB3">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18</w:t>
            </w:r>
          </w:p>
        </w:tc>
        <w:tc>
          <w:tcPr>
            <w:tcW w:w="4847"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BF5F20" w:rsidRDefault="00BF5F20" w:rsidP="0002469D">
            <w:pPr>
              <w:rPr>
                <w:sz w:val="18"/>
                <w:szCs w:val="18"/>
              </w:rPr>
            </w:pPr>
            <w:r>
              <w:rPr>
                <w:sz w:val="18"/>
                <w:szCs w:val="18"/>
              </w:rPr>
              <w:t>с</w:t>
            </w:r>
            <w:proofErr w:type="gramStart"/>
            <w:r>
              <w:rPr>
                <w:sz w:val="18"/>
                <w:szCs w:val="18"/>
              </w:rPr>
              <w:t>.О</w:t>
            </w:r>
            <w:proofErr w:type="gramEnd"/>
            <w:r>
              <w:rPr>
                <w:sz w:val="18"/>
                <w:szCs w:val="18"/>
              </w:rPr>
              <w:t>синовая речка</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контейнер</w:t>
            </w:r>
          </w:p>
        </w:tc>
        <w:tc>
          <w:tcPr>
            <w:tcW w:w="1419" w:type="dxa"/>
            <w:tcBorders>
              <w:top w:val="nil"/>
              <w:left w:val="nil"/>
              <w:bottom w:val="single" w:sz="4" w:space="0" w:color="auto"/>
              <w:right w:val="single" w:sz="4" w:space="0" w:color="auto"/>
            </w:tcBorders>
            <w:shd w:val="clear" w:color="000000" w:fill="FFFFFF"/>
            <w:noWrap/>
            <w:vAlign w:val="center"/>
            <w:hideMark/>
          </w:tcPr>
          <w:p w:rsidR="00BF5F20" w:rsidRDefault="00BF5F20" w:rsidP="0002469D">
            <w:pPr>
              <w:jc w:val="center"/>
              <w:rPr>
                <w:sz w:val="20"/>
                <w:szCs w:val="20"/>
              </w:rPr>
            </w:pPr>
            <w:r>
              <w:rPr>
                <w:sz w:val="20"/>
                <w:szCs w:val="20"/>
              </w:rPr>
              <w:t>20 фут</w:t>
            </w:r>
          </w:p>
        </w:tc>
        <w:tc>
          <w:tcPr>
            <w:tcW w:w="1705" w:type="dxa"/>
            <w:tcBorders>
              <w:top w:val="nil"/>
              <w:left w:val="nil"/>
              <w:bottom w:val="single" w:sz="4" w:space="0" w:color="auto"/>
              <w:right w:val="single" w:sz="4" w:space="0" w:color="auto"/>
            </w:tcBorders>
            <w:shd w:val="clear" w:color="auto" w:fill="auto"/>
            <w:noWrap/>
            <w:vAlign w:val="bottom"/>
            <w:hideMark/>
          </w:tcPr>
          <w:p w:rsidR="00BF5F20" w:rsidRDefault="00BF5F20" w:rsidP="0002469D">
            <w:pPr>
              <w:jc w:val="center"/>
              <w:rPr>
                <w:color w:val="000000"/>
                <w:sz w:val="20"/>
                <w:szCs w:val="20"/>
              </w:rPr>
            </w:pPr>
            <w:r>
              <w:rPr>
                <w:color w:val="000000"/>
                <w:sz w:val="20"/>
                <w:szCs w:val="20"/>
              </w:rPr>
              <w:t>16058</w:t>
            </w:r>
          </w:p>
        </w:tc>
      </w:tr>
      <w:tr w:rsidR="00BF5F20" w:rsidRPr="0061763A" w:rsidTr="00DA5FB3">
        <w:trPr>
          <w:trHeight w:val="300"/>
        </w:trPr>
        <w:tc>
          <w:tcPr>
            <w:tcW w:w="553" w:type="dxa"/>
            <w:vMerge/>
            <w:tcBorders>
              <w:top w:val="nil"/>
              <w:left w:val="single" w:sz="4" w:space="0" w:color="auto"/>
              <w:bottom w:val="single" w:sz="4" w:space="0" w:color="auto"/>
              <w:right w:val="single" w:sz="4" w:space="0" w:color="auto"/>
            </w:tcBorders>
            <w:vAlign w:val="center"/>
            <w:hideMark/>
          </w:tcPr>
          <w:p w:rsidR="00BF5F20" w:rsidRPr="0061763A" w:rsidRDefault="00BF5F20" w:rsidP="0002469D">
            <w:pPr>
              <w:rPr>
                <w:sz w:val="20"/>
                <w:szCs w:val="20"/>
                <w:lang w:eastAsia="ru-RU"/>
              </w:rPr>
            </w:pPr>
          </w:p>
        </w:tc>
        <w:tc>
          <w:tcPr>
            <w:tcW w:w="4847" w:type="dxa"/>
            <w:gridSpan w:val="2"/>
            <w:vMerge/>
            <w:tcBorders>
              <w:top w:val="nil"/>
              <w:left w:val="single" w:sz="4" w:space="0" w:color="auto"/>
              <w:bottom w:val="single" w:sz="4" w:space="0" w:color="auto"/>
              <w:right w:val="single" w:sz="4" w:space="0" w:color="auto"/>
            </w:tcBorders>
            <w:vAlign w:val="center"/>
            <w:hideMark/>
          </w:tcPr>
          <w:p w:rsidR="00BF5F20" w:rsidRPr="0061763A" w:rsidRDefault="00BF5F20" w:rsidP="0002469D">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BF5F20" w:rsidRPr="0061763A" w:rsidRDefault="00BF5F20" w:rsidP="0002469D">
            <w:pPr>
              <w:rPr>
                <w:sz w:val="20"/>
                <w:szCs w:val="20"/>
                <w:lang w:eastAsia="ru-RU"/>
              </w:rPr>
            </w:pPr>
          </w:p>
        </w:tc>
        <w:tc>
          <w:tcPr>
            <w:tcW w:w="1419" w:type="dxa"/>
            <w:tcBorders>
              <w:top w:val="nil"/>
              <w:left w:val="nil"/>
              <w:bottom w:val="single" w:sz="4" w:space="0" w:color="auto"/>
              <w:right w:val="single" w:sz="4" w:space="0" w:color="auto"/>
            </w:tcBorders>
            <w:shd w:val="clear" w:color="000000" w:fill="FFFFFF"/>
            <w:noWrap/>
            <w:vAlign w:val="center"/>
            <w:hideMark/>
          </w:tcPr>
          <w:p w:rsidR="00BF5F20" w:rsidRPr="0061763A" w:rsidRDefault="00BF5F20" w:rsidP="0002469D">
            <w:pPr>
              <w:jc w:val="center"/>
              <w:rPr>
                <w:sz w:val="20"/>
                <w:szCs w:val="20"/>
                <w:lang w:eastAsia="ru-RU"/>
              </w:rPr>
            </w:pPr>
            <w:r>
              <w:rPr>
                <w:sz w:val="20"/>
                <w:szCs w:val="20"/>
              </w:rPr>
              <w:t>40 фут</w:t>
            </w:r>
          </w:p>
        </w:tc>
        <w:tc>
          <w:tcPr>
            <w:tcW w:w="1705" w:type="dxa"/>
            <w:tcBorders>
              <w:top w:val="nil"/>
              <w:left w:val="nil"/>
              <w:bottom w:val="single" w:sz="4" w:space="0" w:color="auto"/>
              <w:right w:val="single" w:sz="4" w:space="0" w:color="auto"/>
            </w:tcBorders>
            <w:shd w:val="clear" w:color="auto" w:fill="auto"/>
            <w:noWrap/>
            <w:vAlign w:val="bottom"/>
            <w:hideMark/>
          </w:tcPr>
          <w:p w:rsidR="00BF5F20" w:rsidRDefault="00BF5F20" w:rsidP="0002469D">
            <w:pPr>
              <w:jc w:val="center"/>
              <w:rPr>
                <w:sz w:val="18"/>
                <w:szCs w:val="18"/>
              </w:rPr>
            </w:pPr>
            <w:r>
              <w:rPr>
                <w:color w:val="000000"/>
                <w:sz w:val="20"/>
                <w:szCs w:val="20"/>
              </w:rPr>
              <w:t>16058</w:t>
            </w:r>
          </w:p>
        </w:tc>
      </w:tr>
      <w:tr w:rsidR="00BF5F20" w:rsidRPr="0061763A" w:rsidTr="00DA5FB3">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19</w:t>
            </w:r>
          </w:p>
        </w:tc>
        <w:tc>
          <w:tcPr>
            <w:tcW w:w="4847"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BF5F20" w:rsidRDefault="00BF5F20" w:rsidP="0002469D">
            <w:pPr>
              <w:rPr>
                <w:sz w:val="18"/>
                <w:szCs w:val="18"/>
              </w:rPr>
            </w:pPr>
            <w:r>
              <w:rPr>
                <w:sz w:val="18"/>
                <w:szCs w:val="18"/>
              </w:rPr>
              <w:t>с</w:t>
            </w:r>
            <w:proofErr w:type="gramStart"/>
            <w:r>
              <w:rPr>
                <w:sz w:val="18"/>
                <w:szCs w:val="18"/>
              </w:rPr>
              <w:t>.Р</w:t>
            </w:r>
            <w:proofErr w:type="gramEnd"/>
            <w:r>
              <w:rPr>
                <w:sz w:val="18"/>
                <w:szCs w:val="18"/>
              </w:rPr>
              <w:t>акитное</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контейнер</w:t>
            </w:r>
          </w:p>
        </w:tc>
        <w:tc>
          <w:tcPr>
            <w:tcW w:w="1419" w:type="dxa"/>
            <w:tcBorders>
              <w:top w:val="nil"/>
              <w:left w:val="nil"/>
              <w:bottom w:val="single" w:sz="4" w:space="0" w:color="auto"/>
              <w:right w:val="single" w:sz="4" w:space="0" w:color="auto"/>
            </w:tcBorders>
            <w:shd w:val="clear" w:color="000000" w:fill="FFFFFF"/>
            <w:noWrap/>
            <w:vAlign w:val="center"/>
            <w:hideMark/>
          </w:tcPr>
          <w:p w:rsidR="00BF5F20" w:rsidRDefault="00BF5F20" w:rsidP="0002469D">
            <w:pPr>
              <w:jc w:val="center"/>
              <w:rPr>
                <w:sz w:val="20"/>
                <w:szCs w:val="20"/>
              </w:rPr>
            </w:pPr>
            <w:r>
              <w:rPr>
                <w:sz w:val="20"/>
                <w:szCs w:val="20"/>
              </w:rPr>
              <w:t>20 фут</w:t>
            </w:r>
          </w:p>
        </w:tc>
        <w:tc>
          <w:tcPr>
            <w:tcW w:w="1705" w:type="dxa"/>
            <w:tcBorders>
              <w:top w:val="nil"/>
              <w:left w:val="nil"/>
              <w:bottom w:val="single" w:sz="4" w:space="0" w:color="auto"/>
              <w:right w:val="single" w:sz="4" w:space="0" w:color="auto"/>
            </w:tcBorders>
            <w:shd w:val="clear" w:color="auto" w:fill="auto"/>
            <w:noWrap/>
            <w:vAlign w:val="bottom"/>
            <w:hideMark/>
          </w:tcPr>
          <w:p w:rsidR="00BF5F20" w:rsidRDefault="00BF5F20" w:rsidP="0002469D">
            <w:pPr>
              <w:jc w:val="center"/>
              <w:rPr>
                <w:color w:val="000000"/>
                <w:sz w:val="20"/>
                <w:szCs w:val="20"/>
              </w:rPr>
            </w:pPr>
            <w:r>
              <w:rPr>
                <w:color w:val="000000"/>
                <w:sz w:val="20"/>
                <w:szCs w:val="20"/>
              </w:rPr>
              <w:t>13346</w:t>
            </w:r>
          </w:p>
        </w:tc>
      </w:tr>
      <w:tr w:rsidR="00BF5F20" w:rsidRPr="0061763A" w:rsidTr="00DA5FB3">
        <w:trPr>
          <w:trHeight w:val="300"/>
        </w:trPr>
        <w:tc>
          <w:tcPr>
            <w:tcW w:w="553" w:type="dxa"/>
            <w:vMerge/>
            <w:tcBorders>
              <w:top w:val="nil"/>
              <w:left w:val="single" w:sz="4" w:space="0" w:color="auto"/>
              <w:bottom w:val="single" w:sz="4" w:space="0" w:color="auto"/>
              <w:right w:val="single" w:sz="4" w:space="0" w:color="auto"/>
            </w:tcBorders>
            <w:vAlign w:val="center"/>
            <w:hideMark/>
          </w:tcPr>
          <w:p w:rsidR="00BF5F20" w:rsidRPr="0061763A" w:rsidRDefault="00BF5F20" w:rsidP="0002469D">
            <w:pPr>
              <w:rPr>
                <w:sz w:val="20"/>
                <w:szCs w:val="20"/>
                <w:lang w:eastAsia="ru-RU"/>
              </w:rPr>
            </w:pPr>
          </w:p>
        </w:tc>
        <w:tc>
          <w:tcPr>
            <w:tcW w:w="4847" w:type="dxa"/>
            <w:gridSpan w:val="2"/>
            <w:vMerge/>
            <w:tcBorders>
              <w:top w:val="nil"/>
              <w:left w:val="single" w:sz="4" w:space="0" w:color="auto"/>
              <w:bottom w:val="single" w:sz="4" w:space="0" w:color="auto"/>
              <w:right w:val="single" w:sz="4" w:space="0" w:color="auto"/>
            </w:tcBorders>
            <w:vAlign w:val="center"/>
            <w:hideMark/>
          </w:tcPr>
          <w:p w:rsidR="00BF5F20" w:rsidRPr="0061763A" w:rsidRDefault="00BF5F20" w:rsidP="0002469D">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BF5F20" w:rsidRPr="0061763A" w:rsidRDefault="00BF5F20" w:rsidP="0002469D">
            <w:pPr>
              <w:rPr>
                <w:sz w:val="20"/>
                <w:szCs w:val="20"/>
                <w:lang w:eastAsia="ru-RU"/>
              </w:rPr>
            </w:pPr>
          </w:p>
        </w:tc>
        <w:tc>
          <w:tcPr>
            <w:tcW w:w="1419" w:type="dxa"/>
            <w:tcBorders>
              <w:top w:val="nil"/>
              <w:left w:val="nil"/>
              <w:bottom w:val="single" w:sz="4" w:space="0" w:color="auto"/>
              <w:right w:val="single" w:sz="4" w:space="0" w:color="auto"/>
            </w:tcBorders>
            <w:shd w:val="clear" w:color="000000" w:fill="FFFFFF"/>
            <w:noWrap/>
            <w:vAlign w:val="center"/>
            <w:hideMark/>
          </w:tcPr>
          <w:p w:rsidR="00BF5F20" w:rsidRPr="0061763A" w:rsidRDefault="00BF5F20" w:rsidP="0002469D">
            <w:pPr>
              <w:jc w:val="center"/>
              <w:rPr>
                <w:sz w:val="20"/>
                <w:szCs w:val="20"/>
                <w:lang w:eastAsia="ru-RU"/>
              </w:rPr>
            </w:pPr>
            <w:r>
              <w:rPr>
                <w:sz w:val="20"/>
                <w:szCs w:val="20"/>
              </w:rPr>
              <w:t>40 фут</w:t>
            </w:r>
          </w:p>
        </w:tc>
        <w:tc>
          <w:tcPr>
            <w:tcW w:w="1705" w:type="dxa"/>
            <w:tcBorders>
              <w:top w:val="nil"/>
              <w:left w:val="nil"/>
              <w:bottom w:val="single" w:sz="4" w:space="0" w:color="auto"/>
              <w:right w:val="single" w:sz="4" w:space="0" w:color="auto"/>
            </w:tcBorders>
            <w:shd w:val="clear" w:color="auto" w:fill="auto"/>
            <w:noWrap/>
            <w:vAlign w:val="bottom"/>
            <w:hideMark/>
          </w:tcPr>
          <w:p w:rsidR="00BF5F20" w:rsidRDefault="00BF5F20" w:rsidP="0002469D">
            <w:pPr>
              <w:jc w:val="center"/>
              <w:rPr>
                <w:sz w:val="18"/>
                <w:szCs w:val="18"/>
              </w:rPr>
            </w:pPr>
            <w:r>
              <w:rPr>
                <w:color w:val="000000"/>
                <w:sz w:val="20"/>
                <w:szCs w:val="20"/>
              </w:rPr>
              <w:t>13346</w:t>
            </w:r>
          </w:p>
        </w:tc>
      </w:tr>
      <w:tr w:rsidR="00BF5F20" w:rsidRPr="0061763A" w:rsidTr="00DA5FB3">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20</w:t>
            </w:r>
          </w:p>
        </w:tc>
        <w:tc>
          <w:tcPr>
            <w:tcW w:w="4847"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BF5F20" w:rsidRDefault="00BF5F20" w:rsidP="0002469D">
            <w:pPr>
              <w:rPr>
                <w:sz w:val="18"/>
                <w:szCs w:val="18"/>
              </w:rPr>
            </w:pPr>
            <w:r>
              <w:rPr>
                <w:sz w:val="18"/>
                <w:szCs w:val="18"/>
              </w:rPr>
              <w:t>с</w:t>
            </w:r>
            <w:proofErr w:type="gramStart"/>
            <w:r>
              <w:rPr>
                <w:sz w:val="18"/>
                <w:szCs w:val="18"/>
              </w:rPr>
              <w:t>.С</w:t>
            </w:r>
            <w:proofErr w:type="gramEnd"/>
            <w:r>
              <w:rPr>
                <w:sz w:val="18"/>
                <w:szCs w:val="18"/>
              </w:rPr>
              <w:t>ергеевка</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контейнер</w:t>
            </w:r>
          </w:p>
        </w:tc>
        <w:tc>
          <w:tcPr>
            <w:tcW w:w="1419" w:type="dxa"/>
            <w:tcBorders>
              <w:top w:val="nil"/>
              <w:left w:val="nil"/>
              <w:bottom w:val="single" w:sz="4" w:space="0" w:color="auto"/>
              <w:right w:val="single" w:sz="4" w:space="0" w:color="auto"/>
            </w:tcBorders>
            <w:shd w:val="clear" w:color="000000" w:fill="FFFFFF"/>
            <w:noWrap/>
            <w:vAlign w:val="center"/>
            <w:hideMark/>
          </w:tcPr>
          <w:p w:rsidR="00BF5F20" w:rsidRDefault="00BF5F20" w:rsidP="0002469D">
            <w:pPr>
              <w:jc w:val="center"/>
              <w:rPr>
                <w:sz w:val="20"/>
                <w:szCs w:val="20"/>
              </w:rPr>
            </w:pPr>
            <w:r>
              <w:rPr>
                <w:sz w:val="20"/>
                <w:szCs w:val="20"/>
              </w:rPr>
              <w:t>20 фут</w:t>
            </w:r>
          </w:p>
        </w:tc>
        <w:tc>
          <w:tcPr>
            <w:tcW w:w="1705" w:type="dxa"/>
            <w:tcBorders>
              <w:top w:val="nil"/>
              <w:left w:val="nil"/>
              <w:bottom w:val="single" w:sz="4" w:space="0" w:color="auto"/>
              <w:right w:val="single" w:sz="4" w:space="0" w:color="auto"/>
            </w:tcBorders>
            <w:shd w:val="clear" w:color="auto" w:fill="auto"/>
            <w:noWrap/>
            <w:vAlign w:val="bottom"/>
            <w:hideMark/>
          </w:tcPr>
          <w:p w:rsidR="00BF5F20" w:rsidRDefault="00BF5F20" w:rsidP="0002469D">
            <w:pPr>
              <w:jc w:val="center"/>
              <w:rPr>
                <w:color w:val="000000"/>
                <w:sz w:val="20"/>
                <w:szCs w:val="20"/>
              </w:rPr>
            </w:pPr>
            <w:r>
              <w:rPr>
                <w:color w:val="000000"/>
                <w:sz w:val="20"/>
                <w:szCs w:val="20"/>
              </w:rPr>
              <w:t>15683</w:t>
            </w:r>
          </w:p>
        </w:tc>
      </w:tr>
      <w:tr w:rsidR="00BF5F20" w:rsidRPr="0061763A" w:rsidTr="00DA5FB3">
        <w:trPr>
          <w:trHeight w:val="300"/>
        </w:trPr>
        <w:tc>
          <w:tcPr>
            <w:tcW w:w="553" w:type="dxa"/>
            <w:vMerge/>
            <w:tcBorders>
              <w:top w:val="nil"/>
              <w:left w:val="single" w:sz="4" w:space="0" w:color="auto"/>
              <w:bottom w:val="single" w:sz="4" w:space="0" w:color="auto"/>
              <w:right w:val="single" w:sz="4" w:space="0" w:color="auto"/>
            </w:tcBorders>
            <w:vAlign w:val="center"/>
            <w:hideMark/>
          </w:tcPr>
          <w:p w:rsidR="00BF5F20" w:rsidRPr="0061763A" w:rsidRDefault="00BF5F20" w:rsidP="0002469D">
            <w:pPr>
              <w:rPr>
                <w:sz w:val="20"/>
                <w:szCs w:val="20"/>
                <w:lang w:eastAsia="ru-RU"/>
              </w:rPr>
            </w:pPr>
          </w:p>
        </w:tc>
        <w:tc>
          <w:tcPr>
            <w:tcW w:w="4847" w:type="dxa"/>
            <w:gridSpan w:val="2"/>
            <w:vMerge/>
            <w:tcBorders>
              <w:top w:val="nil"/>
              <w:left w:val="single" w:sz="4" w:space="0" w:color="auto"/>
              <w:bottom w:val="single" w:sz="4" w:space="0" w:color="auto"/>
              <w:right w:val="single" w:sz="4" w:space="0" w:color="auto"/>
            </w:tcBorders>
            <w:vAlign w:val="center"/>
            <w:hideMark/>
          </w:tcPr>
          <w:p w:rsidR="00BF5F20" w:rsidRPr="0061763A" w:rsidRDefault="00BF5F20" w:rsidP="0002469D">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BF5F20" w:rsidRPr="0061763A" w:rsidRDefault="00BF5F20" w:rsidP="0002469D">
            <w:pPr>
              <w:rPr>
                <w:sz w:val="20"/>
                <w:szCs w:val="20"/>
                <w:lang w:eastAsia="ru-RU"/>
              </w:rPr>
            </w:pPr>
          </w:p>
        </w:tc>
        <w:tc>
          <w:tcPr>
            <w:tcW w:w="1419" w:type="dxa"/>
            <w:tcBorders>
              <w:top w:val="nil"/>
              <w:left w:val="nil"/>
              <w:bottom w:val="single" w:sz="4" w:space="0" w:color="auto"/>
              <w:right w:val="single" w:sz="4" w:space="0" w:color="auto"/>
            </w:tcBorders>
            <w:shd w:val="clear" w:color="000000" w:fill="FFFFFF"/>
            <w:noWrap/>
            <w:vAlign w:val="center"/>
            <w:hideMark/>
          </w:tcPr>
          <w:p w:rsidR="00BF5F20" w:rsidRPr="0061763A" w:rsidRDefault="00BF5F20" w:rsidP="0002469D">
            <w:pPr>
              <w:jc w:val="center"/>
              <w:rPr>
                <w:sz w:val="20"/>
                <w:szCs w:val="20"/>
                <w:lang w:eastAsia="ru-RU"/>
              </w:rPr>
            </w:pPr>
            <w:r>
              <w:rPr>
                <w:sz w:val="20"/>
                <w:szCs w:val="20"/>
              </w:rPr>
              <w:t>40 фут</w:t>
            </w:r>
          </w:p>
        </w:tc>
        <w:tc>
          <w:tcPr>
            <w:tcW w:w="1705" w:type="dxa"/>
            <w:tcBorders>
              <w:top w:val="nil"/>
              <w:left w:val="nil"/>
              <w:bottom w:val="single" w:sz="4" w:space="0" w:color="auto"/>
              <w:right w:val="single" w:sz="4" w:space="0" w:color="auto"/>
            </w:tcBorders>
            <w:shd w:val="clear" w:color="auto" w:fill="auto"/>
            <w:noWrap/>
            <w:vAlign w:val="bottom"/>
            <w:hideMark/>
          </w:tcPr>
          <w:p w:rsidR="00BF5F20" w:rsidRDefault="00BF5F20" w:rsidP="0002469D">
            <w:pPr>
              <w:jc w:val="center"/>
              <w:rPr>
                <w:sz w:val="18"/>
                <w:szCs w:val="18"/>
              </w:rPr>
            </w:pPr>
            <w:r>
              <w:rPr>
                <w:color w:val="000000"/>
                <w:sz w:val="20"/>
                <w:szCs w:val="20"/>
              </w:rPr>
              <w:t>15683</w:t>
            </w:r>
          </w:p>
        </w:tc>
      </w:tr>
      <w:tr w:rsidR="00BF5F20" w:rsidRPr="0061763A" w:rsidTr="00DA5FB3">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21</w:t>
            </w:r>
          </w:p>
        </w:tc>
        <w:tc>
          <w:tcPr>
            <w:tcW w:w="4847"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BF5F20" w:rsidRDefault="00BF5F20" w:rsidP="0002469D">
            <w:pPr>
              <w:rPr>
                <w:sz w:val="18"/>
                <w:szCs w:val="18"/>
              </w:rPr>
            </w:pPr>
            <w:proofErr w:type="spellStart"/>
            <w:r>
              <w:rPr>
                <w:sz w:val="18"/>
                <w:szCs w:val="18"/>
              </w:rPr>
              <w:t>с</w:t>
            </w:r>
            <w:proofErr w:type="gramStart"/>
            <w:r>
              <w:rPr>
                <w:sz w:val="18"/>
                <w:szCs w:val="18"/>
              </w:rPr>
              <w:t>.С</w:t>
            </w:r>
            <w:proofErr w:type="gramEnd"/>
            <w:r>
              <w:rPr>
                <w:sz w:val="18"/>
                <w:szCs w:val="18"/>
              </w:rPr>
              <w:t>мирновка</w:t>
            </w:r>
            <w:proofErr w:type="spellEnd"/>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контейнер</w:t>
            </w:r>
          </w:p>
        </w:tc>
        <w:tc>
          <w:tcPr>
            <w:tcW w:w="1419" w:type="dxa"/>
            <w:tcBorders>
              <w:top w:val="nil"/>
              <w:left w:val="nil"/>
              <w:bottom w:val="single" w:sz="4" w:space="0" w:color="auto"/>
              <w:right w:val="single" w:sz="4" w:space="0" w:color="auto"/>
            </w:tcBorders>
            <w:shd w:val="clear" w:color="000000" w:fill="FFFFFF"/>
            <w:noWrap/>
            <w:vAlign w:val="center"/>
            <w:hideMark/>
          </w:tcPr>
          <w:p w:rsidR="00BF5F20" w:rsidRDefault="00BF5F20" w:rsidP="0002469D">
            <w:pPr>
              <w:jc w:val="center"/>
              <w:rPr>
                <w:sz w:val="20"/>
                <w:szCs w:val="20"/>
              </w:rPr>
            </w:pPr>
            <w:r>
              <w:rPr>
                <w:sz w:val="20"/>
                <w:szCs w:val="20"/>
              </w:rPr>
              <w:t>20 фут</w:t>
            </w:r>
          </w:p>
        </w:tc>
        <w:tc>
          <w:tcPr>
            <w:tcW w:w="1705" w:type="dxa"/>
            <w:tcBorders>
              <w:top w:val="nil"/>
              <w:left w:val="nil"/>
              <w:bottom w:val="single" w:sz="4" w:space="0" w:color="auto"/>
              <w:right w:val="single" w:sz="4" w:space="0" w:color="auto"/>
            </w:tcBorders>
            <w:shd w:val="clear" w:color="auto" w:fill="auto"/>
            <w:noWrap/>
            <w:vAlign w:val="bottom"/>
            <w:hideMark/>
          </w:tcPr>
          <w:p w:rsidR="00BF5F20" w:rsidRDefault="00BF5F20" w:rsidP="0002469D">
            <w:pPr>
              <w:jc w:val="center"/>
              <w:rPr>
                <w:color w:val="000000"/>
                <w:sz w:val="20"/>
                <w:szCs w:val="20"/>
              </w:rPr>
            </w:pPr>
            <w:r>
              <w:rPr>
                <w:color w:val="000000"/>
                <w:sz w:val="20"/>
                <w:szCs w:val="20"/>
              </w:rPr>
              <w:t>15532</w:t>
            </w:r>
          </w:p>
        </w:tc>
      </w:tr>
      <w:tr w:rsidR="00BF5F20" w:rsidRPr="0061763A" w:rsidTr="00DA5FB3">
        <w:trPr>
          <w:trHeight w:val="300"/>
        </w:trPr>
        <w:tc>
          <w:tcPr>
            <w:tcW w:w="553" w:type="dxa"/>
            <w:vMerge/>
            <w:tcBorders>
              <w:top w:val="nil"/>
              <w:left w:val="single" w:sz="4" w:space="0" w:color="auto"/>
              <w:bottom w:val="single" w:sz="4" w:space="0" w:color="auto"/>
              <w:right w:val="single" w:sz="4" w:space="0" w:color="auto"/>
            </w:tcBorders>
            <w:vAlign w:val="center"/>
            <w:hideMark/>
          </w:tcPr>
          <w:p w:rsidR="00BF5F20" w:rsidRPr="0061763A" w:rsidRDefault="00BF5F20" w:rsidP="0002469D">
            <w:pPr>
              <w:rPr>
                <w:sz w:val="20"/>
                <w:szCs w:val="20"/>
                <w:lang w:eastAsia="ru-RU"/>
              </w:rPr>
            </w:pPr>
          </w:p>
        </w:tc>
        <w:tc>
          <w:tcPr>
            <w:tcW w:w="4847" w:type="dxa"/>
            <w:gridSpan w:val="2"/>
            <w:vMerge/>
            <w:tcBorders>
              <w:top w:val="nil"/>
              <w:left w:val="single" w:sz="4" w:space="0" w:color="auto"/>
              <w:bottom w:val="single" w:sz="4" w:space="0" w:color="auto"/>
              <w:right w:val="single" w:sz="4" w:space="0" w:color="auto"/>
            </w:tcBorders>
            <w:vAlign w:val="center"/>
            <w:hideMark/>
          </w:tcPr>
          <w:p w:rsidR="00BF5F20" w:rsidRPr="0061763A" w:rsidRDefault="00BF5F20" w:rsidP="0002469D">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BF5F20" w:rsidRPr="0061763A" w:rsidRDefault="00BF5F20" w:rsidP="0002469D">
            <w:pPr>
              <w:rPr>
                <w:sz w:val="20"/>
                <w:szCs w:val="20"/>
                <w:lang w:eastAsia="ru-RU"/>
              </w:rPr>
            </w:pPr>
          </w:p>
        </w:tc>
        <w:tc>
          <w:tcPr>
            <w:tcW w:w="1419" w:type="dxa"/>
            <w:tcBorders>
              <w:top w:val="nil"/>
              <w:left w:val="nil"/>
              <w:bottom w:val="single" w:sz="4" w:space="0" w:color="auto"/>
              <w:right w:val="single" w:sz="4" w:space="0" w:color="auto"/>
            </w:tcBorders>
            <w:shd w:val="clear" w:color="000000" w:fill="FFFFFF"/>
            <w:noWrap/>
            <w:vAlign w:val="center"/>
            <w:hideMark/>
          </w:tcPr>
          <w:p w:rsidR="00BF5F20" w:rsidRPr="0061763A" w:rsidRDefault="00BF5F20" w:rsidP="0002469D">
            <w:pPr>
              <w:jc w:val="center"/>
              <w:rPr>
                <w:sz w:val="20"/>
                <w:szCs w:val="20"/>
                <w:lang w:eastAsia="ru-RU"/>
              </w:rPr>
            </w:pPr>
            <w:r>
              <w:rPr>
                <w:sz w:val="20"/>
                <w:szCs w:val="20"/>
              </w:rPr>
              <w:t>40 фут</w:t>
            </w:r>
          </w:p>
        </w:tc>
        <w:tc>
          <w:tcPr>
            <w:tcW w:w="1705" w:type="dxa"/>
            <w:tcBorders>
              <w:top w:val="nil"/>
              <w:left w:val="nil"/>
              <w:bottom w:val="single" w:sz="4" w:space="0" w:color="auto"/>
              <w:right w:val="single" w:sz="4" w:space="0" w:color="auto"/>
            </w:tcBorders>
            <w:shd w:val="clear" w:color="auto" w:fill="auto"/>
            <w:noWrap/>
            <w:vAlign w:val="bottom"/>
            <w:hideMark/>
          </w:tcPr>
          <w:p w:rsidR="00BF5F20" w:rsidRDefault="00BF5F20" w:rsidP="0002469D">
            <w:pPr>
              <w:jc w:val="center"/>
              <w:rPr>
                <w:sz w:val="18"/>
                <w:szCs w:val="18"/>
              </w:rPr>
            </w:pPr>
            <w:r>
              <w:rPr>
                <w:color w:val="000000"/>
                <w:sz w:val="20"/>
                <w:szCs w:val="20"/>
              </w:rPr>
              <w:t>15532</w:t>
            </w:r>
          </w:p>
        </w:tc>
      </w:tr>
      <w:tr w:rsidR="00BF5F20" w:rsidRPr="0061763A" w:rsidTr="00DA5FB3">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22</w:t>
            </w:r>
          </w:p>
        </w:tc>
        <w:tc>
          <w:tcPr>
            <w:tcW w:w="4847"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BF5F20" w:rsidRDefault="00BF5F20" w:rsidP="0002469D">
            <w:pPr>
              <w:rPr>
                <w:sz w:val="18"/>
                <w:szCs w:val="18"/>
              </w:rPr>
            </w:pPr>
            <w:r>
              <w:rPr>
                <w:sz w:val="18"/>
                <w:szCs w:val="18"/>
              </w:rPr>
              <w:t>п</w:t>
            </w:r>
            <w:proofErr w:type="gramStart"/>
            <w:r>
              <w:rPr>
                <w:sz w:val="18"/>
                <w:szCs w:val="18"/>
              </w:rPr>
              <w:t>.С</w:t>
            </w:r>
            <w:proofErr w:type="gramEnd"/>
            <w:r>
              <w:rPr>
                <w:sz w:val="18"/>
                <w:szCs w:val="18"/>
              </w:rPr>
              <w:t>основка</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контейнер</w:t>
            </w:r>
          </w:p>
        </w:tc>
        <w:tc>
          <w:tcPr>
            <w:tcW w:w="1419" w:type="dxa"/>
            <w:tcBorders>
              <w:top w:val="nil"/>
              <w:left w:val="nil"/>
              <w:bottom w:val="single" w:sz="4" w:space="0" w:color="auto"/>
              <w:right w:val="single" w:sz="4" w:space="0" w:color="auto"/>
            </w:tcBorders>
            <w:shd w:val="clear" w:color="000000" w:fill="FFFFFF"/>
            <w:noWrap/>
            <w:vAlign w:val="center"/>
            <w:hideMark/>
          </w:tcPr>
          <w:p w:rsidR="00BF5F20" w:rsidRDefault="00BF5F20" w:rsidP="0002469D">
            <w:pPr>
              <w:jc w:val="center"/>
              <w:rPr>
                <w:sz w:val="20"/>
                <w:szCs w:val="20"/>
              </w:rPr>
            </w:pPr>
            <w:r>
              <w:rPr>
                <w:sz w:val="20"/>
                <w:szCs w:val="20"/>
              </w:rPr>
              <w:t>20 фут</w:t>
            </w:r>
          </w:p>
        </w:tc>
        <w:tc>
          <w:tcPr>
            <w:tcW w:w="1705" w:type="dxa"/>
            <w:tcBorders>
              <w:top w:val="nil"/>
              <w:left w:val="nil"/>
              <w:bottom w:val="single" w:sz="4" w:space="0" w:color="auto"/>
              <w:right w:val="single" w:sz="4" w:space="0" w:color="auto"/>
            </w:tcBorders>
            <w:shd w:val="clear" w:color="auto" w:fill="auto"/>
            <w:noWrap/>
            <w:vAlign w:val="bottom"/>
            <w:hideMark/>
          </w:tcPr>
          <w:p w:rsidR="00BF5F20" w:rsidRDefault="00BF5F20" w:rsidP="0002469D">
            <w:pPr>
              <w:jc w:val="center"/>
              <w:rPr>
                <w:color w:val="000000"/>
                <w:sz w:val="20"/>
                <w:szCs w:val="20"/>
              </w:rPr>
            </w:pPr>
            <w:r>
              <w:rPr>
                <w:color w:val="000000"/>
                <w:sz w:val="20"/>
                <w:szCs w:val="20"/>
              </w:rPr>
              <w:t>13489</w:t>
            </w:r>
          </w:p>
        </w:tc>
      </w:tr>
      <w:tr w:rsidR="00BF5F20" w:rsidRPr="0061763A" w:rsidTr="00DA5FB3">
        <w:trPr>
          <w:trHeight w:val="300"/>
        </w:trPr>
        <w:tc>
          <w:tcPr>
            <w:tcW w:w="553" w:type="dxa"/>
            <w:vMerge/>
            <w:tcBorders>
              <w:top w:val="nil"/>
              <w:left w:val="single" w:sz="4" w:space="0" w:color="auto"/>
              <w:bottom w:val="single" w:sz="4" w:space="0" w:color="auto"/>
              <w:right w:val="single" w:sz="4" w:space="0" w:color="auto"/>
            </w:tcBorders>
            <w:vAlign w:val="center"/>
            <w:hideMark/>
          </w:tcPr>
          <w:p w:rsidR="00BF5F20" w:rsidRPr="0061763A" w:rsidRDefault="00BF5F20" w:rsidP="0002469D">
            <w:pPr>
              <w:rPr>
                <w:sz w:val="20"/>
                <w:szCs w:val="20"/>
                <w:lang w:eastAsia="ru-RU"/>
              </w:rPr>
            </w:pPr>
          </w:p>
        </w:tc>
        <w:tc>
          <w:tcPr>
            <w:tcW w:w="4847" w:type="dxa"/>
            <w:gridSpan w:val="2"/>
            <w:vMerge/>
            <w:tcBorders>
              <w:top w:val="nil"/>
              <w:left w:val="single" w:sz="4" w:space="0" w:color="auto"/>
              <w:bottom w:val="single" w:sz="4" w:space="0" w:color="auto"/>
              <w:right w:val="single" w:sz="4" w:space="0" w:color="auto"/>
            </w:tcBorders>
            <w:vAlign w:val="center"/>
            <w:hideMark/>
          </w:tcPr>
          <w:p w:rsidR="00BF5F20" w:rsidRPr="0061763A" w:rsidRDefault="00BF5F20" w:rsidP="0002469D">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BF5F20" w:rsidRPr="0061763A" w:rsidRDefault="00BF5F20" w:rsidP="0002469D">
            <w:pPr>
              <w:rPr>
                <w:sz w:val="20"/>
                <w:szCs w:val="20"/>
                <w:lang w:eastAsia="ru-RU"/>
              </w:rPr>
            </w:pPr>
          </w:p>
        </w:tc>
        <w:tc>
          <w:tcPr>
            <w:tcW w:w="1419" w:type="dxa"/>
            <w:tcBorders>
              <w:top w:val="nil"/>
              <w:left w:val="nil"/>
              <w:bottom w:val="single" w:sz="4" w:space="0" w:color="auto"/>
              <w:right w:val="single" w:sz="4" w:space="0" w:color="auto"/>
            </w:tcBorders>
            <w:shd w:val="clear" w:color="000000" w:fill="FFFFFF"/>
            <w:noWrap/>
            <w:vAlign w:val="center"/>
            <w:hideMark/>
          </w:tcPr>
          <w:p w:rsidR="00BF5F20" w:rsidRPr="0061763A" w:rsidRDefault="00BF5F20" w:rsidP="0002469D">
            <w:pPr>
              <w:jc w:val="center"/>
              <w:rPr>
                <w:sz w:val="20"/>
                <w:szCs w:val="20"/>
                <w:lang w:eastAsia="ru-RU"/>
              </w:rPr>
            </w:pPr>
            <w:r>
              <w:rPr>
                <w:sz w:val="20"/>
                <w:szCs w:val="20"/>
              </w:rPr>
              <w:t>40 фут</w:t>
            </w:r>
          </w:p>
        </w:tc>
        <w:tc>
          <w:tcPr>
            <w:tcW w:w="1705" w:type="dxa"/>
            <w:tcBorders>
              <w:top w:val="nil"/>
              <w:left w:val="nil"/>
              <w:bottom w:val="single" w:sz="4" w:space="0" w:color="auto"/>
              <w:right w:val="single" w:sz="4" w:space="0" w:color="auto"/>
            </w:tcBorders>
            <w:shd w:val="clear" w:color="auto" w:fill="auto"/>
            <w:noWrap/>
            <w:vAlign w:val="bottom"/>
            <w:hideMark/>
          </w:tcPr>
          <w:p w:rsidR="00BF5F20" w:rsidRDefault="00BF5F20" w:rsidP="0002469D">
            <w:pPr>
              <w:jc w:val="center"/>
              <w:rPr>
                <w:sz w:val="18"/>
                <w:szCs w:val="18"/>
              </w:rPr>
            </w:pPr>
            <w:r>
              <w:rPr>
                <w:color w:val="000000"/>
                <w:sz w:val="20"/>
                <w:szCs w:val="20"/>
              </w:rPr>
              <w:t>13489</w:t>
            </w:r>
          </w:p>
        </w:tc>
      </w:tr>
      <w:tr w:rsidR="00BF5F20" w:rsidRPr="0061763A" w:rsidTr="00DA5FB3">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23</w:t>
            </w:r>
          </w:p>
        </w:tc>
        <w:tc>
          <w:tcPr>
            <w:tcW w:w="4847"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BF5F20" w:rsidRDefault="00BF5F20" w:rsidP="0002469D">
            <w:pPr>
              <w:rPr>
                <w:sz w:val="18"/>
                <w:szCs w:val="18"/>
              </w:rPr>
            </w:pPr>
            <w:r>
              <w:rPr>
                <w:sz w:val="18"/>
                <w:szCs w:val="18"/>
              </w:rPr>
              <w:t>с</w:t>
            </w:r>
            <w:proofErr w:type="gramStart"/>
            <w:r>
              <w:rPr>
                <w:sz w:val="18"/>
                <w:szCs w:val="18"/>
              </w:rPr>
              <w:t>.Т</w:t>
            </w:r>
            <w:proofErr w:type="gramEnd"/>
            <w:r>
              <w:rPr>
                <w:sz w:val="18"/>
                <w:szCs w:val="18"/>
              </w:rPr>
              <w:t>ополево</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контейнер</w:t>
            </w:r>
          </w:p>
        </w:tc>
        <w:tc>
          <w:tcPr>
            <w:tcW w:w="1419" w:type="dxa"/>
            <w:tcBorders>
              <w:top w:val="nil"/>
              <w:left w:val="nil"/>
              <w:bottom w:val="single" w:sz="4" w:space="0" w:color="auto"/>
              <w:right w:val="single" w:sz="4" w:space="0" w:color="auto"/>
            </w:tcBorders>
            <w:shd w:val="clear" w:color="000000" w:fill="FFFFFF"/>
            <w:noWrap/>
            <w:vAlign w:val="center"/>
            <w:hideMark/>
          </w:tcPr>
          <w:p w:rsidR="00BF5F20" w:rsidRDefault="00BF5F20" w:rsidP="0002469D">
            <w:pPr>
              <w:jc w:val="center"/>
              <w:rPr>
                <w:sz w:val="20"/>
                <w:szCs w:val="20"/>
              </w:rPr>
            </w:pPr>
            <w:r>
              <w:rPr>
                <w:sz w:val="20"/>
                <w:szCs w:val="20"/>
              </w:rPr>
              <w:t>20 фут</w:t>
            </w:r>
          </w:p>
        </w:tc>
        <w:tc>
          <w:tcPr>
            <w:tcW w:w="1705" w:type="dxa"/>
            <w:tcBorders>
              <w:top w:val="nil"/>
              <w:left w:val="nil"/>
              <w:bottom w:val="single" w:sz="4" w:space="0" w:color="auto"/>
              <w:right w:val="single" w:sz="4" w:space="0" w:color="auto"/>
            </w:tcBorders>
            <w:shd w:val="clear" w:color="auto" w:fill="auto"/>
            <w:noWrap/>
            <w:vAlign w:val="bottom"/>
            <w:hideMark/>
          </w:tcPr>
          <w:p w:rsidR="00BF5F20" w:rsidRDefault="00BF5F20" w:rsidP="0002469D">
            <w:pPr>
              <w:jc w:val="center"/>
              <w:rPr>
                <w:color w:val="000000"/>
                <w:sz w:val="20"/>
                <w:szCs w:val="20"/>
              </w:rPr>
            </w:pPr>
            <w:r>
              <w:rPr>
                <w:color w:val="000000"/>
                <w:sz w:val="20"/>
                <w:szCs w:val="20"/>
              </w:rPr>
              <w:t>12266</w:t>
            </w:r>
          </w:p>
        </w:tc>
      </w:tr>
      <w:tr w:rsidR="00BF5F20" w:rsidRPr="0061763A" w:rsidTr="00DA5FB3">
        <w:trPr>
          <w:trHeight w:val="300"/>
        </w:trPr>
        <w:tc>
          <w:tcPr>
            <w:tcW w:w="553" w:type="dxa"/>
            <w:vMerge/>
            <w:tcBorders>
              <w:top w:val="nil"/>
              <w:left w:val="single" w:sz="4" w:space="0" w:color="auto"/>
              <w:bottom w:val="single" w:sz="4" w:space="0" w:color="auto"/>
              <w:right w:val="single" w:sz="4" w:space="0" w:color="auto"/>
            </w:tcBorders>
            <w:vAlign w:val="center"/>
            <w:hideMark/>
          </w:tcPr>
          <w:p w:rsidR="00BF5F20" w:rsidRPr="0061763A" w:rsidRDefault="00BF5F20" w:rsidP="0002469D">
            <w:pPr>
              <w:rPr>
                <w:sz w:val="20"/>
                <w:szCs w:val="20"/>
                <w:lang w:eastAsia="ru-RU"/>
              </w:rPr>
            </w:pPr>
          </w:p>
        </w:tc>
        <w:tc>
          <w:tcPr>
            <w:tcW w:w="4847" w:type="dxa"/>
            <w:gridSpan w:val="2"/>
            <w:vMerge/>
            <w:tcBorders>
              <w:top w:val="nil"/>
              <w:left w:val="single" w:sz="4" w:space="0" w:color="auto"/>
              <w:bottom w:val="single" w:sz="4" w:space="0" w:color="auto"/>
              <w:right w:val="single" w:sz="4" w:space="0" w:color="auto"/>
            </w:tcBorders>
            <w:vAlign w:val="center"/>
            <w:hideMark/>
          </w:tcPr>
          <w:p w:rsidR="00BF5F20" w:rsidRPr="0061763A" w:rsidRDefault="00BF5F20" w:rsidP="0002469D">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BF5F20" w:rsidRPr="0061763A" w:rsidRDefault="00BF5F20" w:rsidP="0002469D">
            <w:pPr>
              <w:rPr>
                <w:sz w:val="20"/>
                <w:szCs w:val="20"/>
                <w:lang w:eastAsia="ru-RU"/>
              </w:rPr>
            </w:pPr>
          </w:p>
        </w:tc>
        <w:tc>
          <w:tcPr>
            <w:tcW w:w="1419" w:type="dxa"/>
            <w:tcBorders>
              <w:top w:val="nil"/>
              <w:left w:val="nil"/>
              <w:bottom w:val="single" w:sz="4" w:space="0" w:color="auto"/>
              <w:right w:val="single" w:sz="4" w:space="0" w:color="auto"/>
            </w:tcBorders>
            <w:shd w:val="clear" w:color="000000" w:fill="FFFFFF"/>
            <w:noWrap/>
            <w:vAlign w:val="center"/>
            <w:hideMark/>
          </w:tcPr>
          <w:p w:rsidR="00BF5F20" w:rsidRPr="0061763A" w:rsidRDefault="00BF5F20" w:rsidP="0002469D">
            <w:pPr>
              <w:jc w:val="center"/>
              <w:rPr>
                <w:sz w:val="20"/>
                <w:szCs w:val="20"/>
                <w:lang w:eastAsia="ru-RU"/>
              </w:rPr>
            </w:pPr>
            <w:r>
              <w:rPr>
                <w:sz w:val="20"/>
                <w:szCs w:val="20"/>
              </w:rPr>
              <w:t>40 фут</w:t>
            </w:r>
          </w:p>
        </w:tc>
        <w:tc>
          <w:tcPr>
            <w:tcW w:w="1705" w:type="dxa"/>
            <w:tcBorders>
              <w:top w:val="nil"/>
              <w:left w:val="nil"/>
              <w:bottom w:val="single" w:sz="4" w:space="0" w:color="auto"/>
              <w:right w:val="single" w:sz="4" w:space="0" w:color="auto"/>
            </w:tcBorders>
            <w:shd w:val="clear" w:color="auto" w:fill="auto"/>
            <w:noWrap/>
            <w:vAlign w:val="bottom"/>
            <w:hideMark/>
          </w:tcPr>
          <w:p w:rsidR="00BF5F20" w:rsidRDefault="00BF5F20" w:rsidP="0002469D">
            <w:pPr>
              <w:jc w:val="center"/>
              <w:rPr>
                <w:sz w:val="18"/>
                <w:szCs w:val="18"/>
              </w:rPr>
            </w:pPr>
            <w:r>
              <w:rPr>
                <w:color w:val="000000"/>
                <w:sz w:val="20"/>
                <w:szCs w:val="20"/>
              </w:rPr>
              <w:t>12266</w:t>
            </w:r>
          </w:p>
        </w:tc>
      </w:tr>
      <w:tr w:rsidR="00BF5F20" w:rsidRPr="0061763A" w:rsidTr="00DA5FB3">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24</w:t>
            </w:r>
          </w:p>
        </w:tc>
        <w:tc>
          <w:tcPr>
            <w:tcW w:w="4847"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BF5F20" w:rsidRDefault="00BF5F20" w:rsidP="0002469D">
            <w:pPr>
              <w:rPr>
                <w:sz w:val="18"/>
                <w:szCs w:val="18"/>
              </w:rPr>
            </w:pPr>
            <w:r>
              <w:rPr>
                <w:sz w:val="18"/>
                <w:szCs w:val="18"/>
              </w:rPr>
              <w:t>ТЭЦ-3</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01034D" w:rsidRDefault="00BF5F20" w:rsidP="0002469D">
            <w:pPr>
              <w:jc w:val="center"/>
              <w:rPr>
                <w:iCs/>
                <w:sz w:val="20"/>
                <w:szCs w:val="20"/>
              </w:rPr>
            </w:pPr>
            <w:r w:rsidRPr="0001034D">
              <w:rPr>
                <w:iCs/>
                <w:sz w:val="20"/>
                <w:szCs w:val="20"/>
              </w:rPr>
              <w:t>контейнер</w:t>
            </w:r>
          </w:p>
        </w:tc>
        <w:tc>
          <w:tcPr>
            <w:tcW w:w="1419" w:type="dxa"/>
            <w:tcBorders>
              <w:top w:val="nil"/>
              <w:left w:val="nil"/>
              <w:bottom w:val="single" w:sz="4" w:space="0" w:color="auto"/>
              <w:right w:val="single" w:sz="4" w:space="0" w:color="auto"/>
            </w:tcBorders>
            <w:shd w:val="clear" w:color="000000" w:fill="FFFFFF"/>
            <w:noWrap/>
            <w:vAlign w:val="center"/>
            <w:hideMark/>
          </w:tcPr>
          <w:p w:rsidR="00BF5F20" w:rsidRDefault="00BF5F20" w:rsidP="0002469D">
            <w:pPr>
              <w:jc w:val="center"/>
              <w:rPr>
                <w:i/>
                <w:iCs/>
                <w:sz w:val="20"/>
                <w:szCs w:val="20"/>
              </w:rPr>
            </w:pPr>
            <w:r>
              <w:rPr>
                <w:i/>
                <w:iCs/>
                <w:sz w:val="20"/>
                <w:szCs w:val="20"/>
              </w:rPr>
              <w:t>20 фут</w:t>
            </w:r>
          </w:p>
        </w:tc>
        <w:tc>
          <w:tcPr>
            <w:tcW w:w="1705" w:type="dxa"/>
            <w:tcBorders>
              <w:top w:val="nil"/>
              <w:left w:val="nil"/>
              <w:bottom w:val="single" w:sz="4" w:space="0" w:color="auto"/>
              <w:right w:val="single" w:sz="4" w:space="0" w:color="auto"/>
            </w:tcBorders>
            <w:shd w:val="clear" w:color="auto" w:fill="auto"/>
            <w:noWrap/>
            <w:vAlign w:val="bottom"/>
            <w:hideMark/>
          </w:tcPr>
          <w:p w:rsidR="00BF5F20" w:rsidRDefault="00BF5F20" w:rsidP="0002469D">
            <w:pPr>
              <w:jc w:val="center"/>
              <w:rPr>
                <w:color w:val="000000"/>
                <w:sz w:val="20"/>
                <w:szCs w:val="20"/>
              </w:rPr>
            </w:pPr>
            <w:r>
              <w:rPr>
                <w:color w:val="000000"/>
                <w:sz w:val="20"/>
                <w:szCs w:val="20"/>
              </w:rPr>
              <w:t>12299</w:t>
            </w:r>
          </w:p>
        </w:tc>
      </w:tr>
      <w:tr w:rsidR="00BF5F20" w:rsidRPr="0061763A" w:rsidTr="00DA5FB3">
        <w:trPr>
          <w:trHeight w:val="300"/>
        </w:trPr>
        <w:tc>
          <w:tcPr>
            <w:tcW w:w="553" w:type="dxa"/>
            <w:vMerge/>
            <w:tcBorders>
              <w:top w:val="nil"/>
              <w:left w:val="single" w:sz="4" w:space="0" w:color="auto"/>
              <w:bottom w:val="single" w:sz="4" w:space="0" w:color="auto"/>
              <w:right w:val="single" w:sz="4" w:space="0" w:color="auto"/>
            </w:tcBorders>
            <w:vAlign w:val="center"/>
            <w:hideMark/>
          </w:tcPr>
          <w:p w:rsidR="00BF5F20" w:rsidRPr="0061763A" w:rsidRDefault="00BF5F20" w:rsidP="0002469D">
            <w:pPr>
              <w:rPr>
                <w:sz w:val="20"/>
                <w:szCs w:val="20"/>
                <w:lang w:eastAsia="ru-RU"/>
              </w:rPr>
            </w:pPr>
          </w:p>
        </w:tc>
        <w:tc>
          <w:tcPr>
            <w:tcW w:w="4847" w:type="dxa"/>
            <w:gridSpan w:val="2"/>
            <w:vMerge/>
            <w:tcBorders>
              <w:top w:val="nil"/>
              <w:left w:val="single" w:sz="4" w:space="0" w:color="auto"/>
              <w:bottom w:val="single" w:sz="4" w:space="0" w:color="auto"/>
              <w:right w:val="single" w:sz="4" w:space="0" w:color="auto"/>
            </w:tcBorders>
            <w:vAlign w:val="center"/>
            <w:hideMark/>
          </w:tcPr>
          <w:p w:rsidR="00BF5F20" w:rsidRPr="0061763A" w:rsidRDefault="00BF5F20" w:rsidP="0002469D">
            <w:pPr>
              <w:rPr>
                <w:iCs/>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BF5F20" w:rsidRPr="0061763A" w:rsidRDefault="00BF5F20" w:rsidP="0002469D">
            <w:pPr>
              <w:spacing w:line="480" w:lineRule="auto"/>
              <w:jc w:val="center"/>
              <w:rPr>
                <w:sz w:val="20"/>
                <w:szCs w:val="20"/>
                <w:lang w:eastAsia="ru-RU"/>
              </w:rPr>
            </w:pPr>
          </w:p>
        </w:tc>
        <w:tc>
          <w:tcPr>
            <w:tcW w:w="1419" w:type="dxa"/>
            <w:tcBorders>
              <w:top w:val="nil"/>
              <w:left w:val="nil"/>
              <w:bottom w:val="single" w:sz="4" w:space="0" w:color="auto"/>
              <w:right w:val="single" w:sz="4" w:space="0" w:color="auto"/>
            </w:tcBorders>
            <w:shd w:val="clear" w:color="000000" w:fill="FFFFFF"/>
            <w:noWrap/>
            <w:vAlign w:val="center"/>
            <w:hideMark/>
          </w:tcPr>
          <w:p w:rsidR="00BF5F20" w:rsidRPr="0061763A" w:rsidRDefault="00BF5F20" w:rsidP="0002469D">
            <w:pPr>
              <w:jc w:val="center"/>
              <w:rPr>
                <w:iCs/>
                <w:sz w:val="20"/>
                <w:szCs w:val="20"/>
                <w:lang w:eastAsia="ru-RU"/>
              </w:rPr>
            </w:pPr>
            <w:r>
              <w:rPr>
                <w:i/>
                <w:iCs/>
                <w:sz w:val="20"/>
                <w:szCs w:val="20"/>
              </w:rPr>
              <w:t>40 фут</w:t>
            </w:r>
          </w:p>
        </w:tc>
        <w:tc>
          <w:tcPr>
            <w:tcW w:w="1705" w:type="dxa"/>
            <w:tcBorders>
              <w:top w:val="nil"/>
              <w:left w:val="nil"/>
              <w:bottom w:val="single" w:sz="4" w:space="0" w:color="auto"/>
              <w:right w:val="single" w:sz="4" w:space="0" w:color="auto"/>
            </w:tcBorders>
            <w:shd w:val="clear" w:color="auto" w:fill="auto"/>
            <w:noWrap/>
            <w:vAlign w:val="bottom"/>
            <w:hideMark/>
          </w:tcPr>
          <w:p w:rsidR="00BF5F20" w:rsidRDefault="00BF5F20" w:rsidP="0002469D">
            <w:pPr>
              <w:jc w:val="center"/>
              <w:rPr>
                <w:sz w:val="18"/>
                <w:szCs w:val="18"/>
              </w:rPr>
            </w:pPr>
            <w:r>
              <w:rPr>
                <w:color w:val="000000"/>
                <w:sz w:val="20"/>
                <w:szCs w:val="20"/>
              </w:rPr>
              <w:t>12299</w:t>
            </w:r>
          </w:p>
        </w:tc>
      </w:tr>
      <w:tr w:rsidR="00BF5F20" w:rsidRPr="0061763A" w:rsidTr="00DA5FB3">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25</w:t>
            </w:r>
          </w:p>
        </w:tc>
        <w:tc>
          <w:tcPr>
            <w:tcW w:w="4847"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BF5F20" w:rsidRDefault="00BF5F20" w:rsidP="0002469D">
            <w:pPr>
              <w:rPr>
                <w:sz w:val="18"/>
                <w:szCs w:val="18"/>
              </w:rPr>
            </w:pPr>
            <w:r>
              <w:rPr>
                <w:sz w:val="18"/>
                <w:szCs w:val="18"/>
              </w:rPr>
              <w:t>г</w:t>
            </w:r>
            <w:proofErr w:type="gramStart"/>
            <w:r>
              <w:rPr>
                <w:sz w:val="18"/>
                <w:szCs w:val="18"/>
              </w:rPr>
              <w:t>.А</w:t>
            </w:r>
            <w:proofErr w:type="gramEnd"/>
            <w:r>
              <w:rPr>
                <w:sz w:val="18"/>
                <w:szCs w:val="18"/>
              </w:rPr>
              <w:t>мурск</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01034D" w:rsidRDefault="00BF5F20" w:rsidP="0002469D">
            <w:pPr>
              <w:jc w:val="center"/>
              <w:rPr>
                <w:iCs/>
                <w:sz w:val="20"/>
                <w:szCs w:val="20"/>
              </w:rPr>
            </w:pPr>
            <w:r w:rsidRPr="0001034D">
              <w:rPr>
                <w:iCs/>
                <w:sz w:val="20"/>
                <w:szCs w:val="20"/>
              </w:rPr>
              <w:t>контейнер</w:t>
            </w:r>
          </w:p>
          <w:p w:rsidR="00BF5F20" w:rsidRPr="0001034D" w:rsidRDefault="00BF5F20" w:rsidP="0002469D">
            <w:pPr>
              <w:jc w:val="center"/>
              <w:rPr>
                <w:iCs/>
                <w:sz w:val="20"/>
                <w:szCs w:val="20"/>
              </w:rPr>
            </w:pPr>
          </w:p>
        </w:tc>
        <w:tc>
          <w:tcPr>
            <w:tcW w:w="1419" w:type="dxa"/>
            <w:tcBorders>
              <w:top w:val="nil"/>
              <w:left w:val="nil"/>
              <w:bottom w:val="single" w:sz="4" w:space="0" w:color="auto"/>
              <w:right w:val="single" w:sz="4" w:space="0" w:color="auto"/>
            </w:tcBorders>
            <w:shd w:val="clear" w:color="000000" w:fill="FFFFFF"/>
            <w:noWrap/>
            <w:vAlign w:val="center"/>
            <w:hideMark/>
          </w:tcPr>
          <w:p w:rsidR="00BF5F20" w:rsidRDefault="00BF5F20" w:rsidP="0002469D">
            <w:pPr>
              <w:jc w:val="center"/>
              <w:rPr>
                <w:i/>
                <w:iCs/>
                <w:sz w:val="20"/>
                <w:szCs w:val="20"/>
              </w:rPr>
            </w:pPr>
            <w:r>
              <w:rPr>
                <w:i/>
                <w:iCs/>
                <w:sz w:val="20"/>
                <w:szCs w:val="20"/>
              </w:rPr>
              <w:t>20 фут</w:t>
            </w:r>
          </w:p>
        </w:tc>
        <w:tc>
          <w:tcPr>
            <w:tcW w:w="1705" w:type="dxa"/>
            <w:tcBorders>
              <w:top w:val="nil"/>
              <w:left w:val="nil"/>
              <w:bottom w:val="single" w:sz="4" w:space="0" w:color="auto"/>
              <w:right w:val="single" w:sz="4" w:space="0" w:color="auto"/>
            </w:tcBorders>
            <w:shd w:val="clear" w:color="auto" w:fill="auto"/>
            <w:noWrap/>
            <w:vAlign w:val="bottom"/>
            <w:hideMark/>
          </w:tcPr>
          <w:p w:rsidR="00BF5F20" w:rsidRDefault="00BF5F20" w:rsidP="0002469D">
            <w:pPr>
              <w:jc w:val="center"/>
              <w:rPr>
                <w:color w:val="000000"/>
                <w:sz w:val="20"/>
                <w:szCs w:val="20"/>
              </w:rPr>
            </w:pPr>
            <w:r>
              <w:rPr>
                <w:color w:val="000000"/>
                <w:sz w:val="20"/>
                <w:szCs w:val="20"/>
              </w:rPr>
              <w:t>59593</w:t>
            </w:r>
          </w:p>
        </w:tc>
      </w:tr>
      <w:tr w:rsidR="00BF5F20" w:rsidRPr="0061763A" w:rsidTr="00DA5FB3">
        <w:trPr>
          <w:trHeight w:val="300"/>
        </w:trPr>
        <w:tc>
          <w:tcPr>
            <w:tcW w:w="553" w:type="dxa"/>
            <w:vMerge/>
            <w:tcBorders>
              <w:top w:val="nil"/>
              <w:left w:val="single" w:sz="4" w:space="0" w:color="auto"/>
              <w:bottom w:val="single" w:sz="4" w:space="0" w:color="auto"/>
              <w:right w:val="single" w:sz="4" w:space="0" w:color="auto"/>
            </w:tcBorders>
            <w:vAlign w:val="center"/>
            <w:hideMark/>
          </w:tcPr>
          <w:p w:rsidR="00BF5F20" w:rsidRPr="0061763A" w:rsidRDefault="00BF5F20" w:rsidP="0002469D">
            <w:pPr>
              <w:rPr>
                <w:sz w:val="20"/>
                <w:szCs w:val="20"/>
                <w:lang w:eastAsia="ru-RU"/>
              </w:rPr>
            </w:pPr>
          </w:p>
        </w:tc>
        <w:tc>
          <w:tcPr>
            <w:tcW w:w="4847" w:type="dxa"/>
            <w:gridSpan w:val="2"/>
            <w:vMerge/>
            <w:tcBorders>
              <w:top w:val="nil"/>
              <w:left w:val="single" w:sz="4" w:space="0" w:color="auto"/>
              <w:bottom w:val="single" w:sz="4" w:space="0" w:color="auto"/>
              <w:right w:val="single" w:sz="4" w:space="0" w:color="auto"/>
            </w:tcBorders>
            <w:vAlign w:val="center"/>
            <w:hideMark/>
          </w:tcPr>
          <w:p w:rsidR="00BF5F20" w:rsidRPr="0061763A" w:rsidRDefault="00BF5F20" w:rsidP="0002469D">
            <w:pPr>
              <w:rPr>
                <w:iCs/>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BF5F20" w:rsidRPr="0061763A" w:rsidRDefault="00BF5F20" w:rsidP="0002469D">
            <w:pPr>
              <w:rPr>
                <w:sz w:val="20"/>
                <w:szCs w:val="20"/>
                <w:lang w:eastAsia="ru-RU"/>
              </w:rPr>
            </w:pPr>
          </w:p>
        </w:tc>
        <w:tc>
          <w:tcPr>
            <w:tcW w:w="1419" w:type="dxa"/>
            <w:tcBorders>
              <w:top w:val="nil"/>
              <w:left w:val="nil"/>
              <w:bottom w:val="single" w:sz="4" w:space="0" w:color="auto"/>
              <w:right w:val="single" w:sz="4" w:space="0" w:color="auto"/>
            </w:tcBorders>
            <w:shd w:val="clear" w:color="000000" w:fill="FFFFFF"/>
            <w:noWrap/>
            <w:vAlign w:val="center"/>
            <w:hideMark/>
          </w:tcPr>
          <w:p w:rsidR="00BF5F20" w:rsidRPr="0061763A" w:rsidRDefault="00BF5F20" w:rsidP="0002469D">
            <w:pPr>
              <w:jc w:val="center"/>
              <w:rPr>
                <w:iCs/>
                <w:sz w:val="20"/>
                <w:szCs w:val="20"/>
                <w:lang w:eastAsia="ru-RU"/>
              </w:rPr>
            </w:pPr>
            <w:r>
              <w:rPr>
                <w:i/>
                <w:iCs/>
                <w:sz w:val="20"/>
                <w:szCs w:val="20"/>
              </w:rPr>
              <w:t>40 фут</w:t>
            </w:r>
          </w:p>
        </w:tc>
        <w:tc>
          <w:tcPr>
            <w:tcW w:w="1705" w:type="dxa"/>
            <w:tcBorders>
              <w:top w:val="nil"/>
              <w:left w:val="nil"/>
              <w:bottom w:val="single" w:sz="4" w:space="0" w:color="auto"/>
              <w:right w:val="single" w:sz="4" w:space="0" w:color="auto"/>
            </w:tcBorders>
            <w:shd w:val="clear" w:color="auto" w:fill="auto"/>
            <w:noWrap/>
            <w:vAlign w:val="bottom"/>
            <w:hideMark/>
          </w:tcPr>
          <w:p w:rsidR="00BF5F20" w:rsidRDefault="00BF5F20" w:rsidP="0002469D">
            <w:pPr>
              <w:jc w:val="center"/>
              <w:rPr>
                <w:sz w:val="18"/>
                <w:szCs w:val="18"/>
              </w:rPr>
            </w:pPr>
            <w:r>
              <w:rPr>
                <w:color w:val="000000"/>
                <w:sz w:val="20"/>
                <w:szCs w:val="20"/>
              </w:rPr>
              <w:t>59593</w:t>
            </w:r>
          </w:p>
        </w:tc>
      </w:tr>
      <w:tr w:rsidR="00BF5F20" w:rsidRPr="0061763A" w:rsidTr="00DA5FB3">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26</w:t>
            </w:r>
          </w:p>
        </w:tc>
        <w:tc>
          <w:tcPr>
            <w:tcW w:w="484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F5F20" w:rsidRDefault="00BF5F20" w:rsidP="0002469D">
            <w:pPr>
              <w:rPr>
                <w:sz w:val="18"/>
                <w:szCs w:val="18"/>
              </w:rPr>
            </w:pPr>
            <w:r>
              <w:rPr>
                <w:sz w:val="18"/>
                <w:szCs w:val="18"/>
              </w:rPr>
              <w:t xml:space="preserve">п. </w:t>
            </w:r>
            <w:proofErr w:type="spellStart"/>
            <w:r>
              <w:rPr>
                <w:sz w:val="18"/>
                <w:szCs w:val="18"/>
              </w:rPr>
              <w:t>Эльбан</w:t>
            </w:r>
            <w:proofErr w:type="spellEnd"/>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контейнер</w:t>
            </w:r>
          </w:p>
        </w:tc>
        <w:tc>
          <w:tcPr>
            <w:tcW w:w="1419" w:type="dxa"/>
            <w:tcBorders>
              <w:top w:val="nil"/>
              <w:left w:val="nil"/>
              <w:bottom w:val="single" w:sz="4" w:space="0" w:color="auto"/>
              <w:right w:val="single" w:sz="4" w:space="0" w:color="auto"/>
            </w:tcBorders>
            <w:shd w:val="clear" w:color="000000" w:fill="FFFFFF"/>
            <w:noWrap/>
            <w:vAlign w:val="center"/>
            <w:hideMark/>
          </w:tcPr>
          <w:p w:rsidR="00BF5F20" w:rsidRDefault="00BF5F20" w:rsidP="0002469D">
            <w:pPr>
              <w:jc w:val="center"/>
              <w:rPr>
                <w:sz w:val="20"/>
                <w:szCs w:val="20"/>
              </w:rPr>
            </w:pPr>
            <w:r>
              <w:rPr>
                <w:sz w:val="20"/>
                <w:szCs w:val="20"/>
              </w:rPr>
              <w:t>20 фут</w:t>
            </w:r>
          </w:p>
        </w:tc>
        <w:tc>
          <w:tcPr>
            <w:tcW w:w="1705" w:type="dxa"/>
            <w:tcBorders>
              <w:top w:val="nil"/>
              <w:left w:val="nil"/>
              <w:bottom w:val="single" w:sz="4" w:space="0" w:color="auto"/>
              <w:right w:val="single" w:sz="4" w:space="0" w:color="auto"/>
            </w:tcBorders>
            <w:shd w:val="clear" w:color="auto" w:fill="auto"/>
            <w:noWrap/>
            <w:vAlign w:val="bottom"/>
            <w:hideMark/>
          </w:tcPr>
          <w:p w:rsidR="00BF5F20" w:rsidRDefault="00BF5F20" w:rsidP="0002469D">
            <w:pPr>
              <w:jc w:val="center"/>
              <w:rPr>
                <w:color w:val="000000"/>
                <w:sz w:val="20"/>
                <w:szCs w:val="20"/>
              </w:rPr>
            </w:pPr>
            <w:r>
              <w:rPr>
                <w:color w:val="000000"/>
                <w:sz w:val="20"/>
                <w:szCs w:val="20"/>
              </w:rPr>
              <w:t>58300</w:t>
            </w:r>
          </w:p>
        </w:tc>
      </w:tr>
      <w:tr w:rsidR="00BF5F20" w:rsidRPr="0061763A" w:rsidTr="00DA5FB3">
        <w:trPr>
          <w:trHeight w:val="300"/>
        </w:trPr>
        <w:tc>
          <w:tcPr>
            <w:tcW w:w="553" w:type="dxa"/>
            <w:vMerge/>
            <w:tcBorders>
              <w:top w:val="nil"/>
              <w:left w:val="single" w:sz="4" w:space="0" w:color="auto"/>
              <w:bottom w:val="single" w:sz="4" w:space="0" w:color="auto"/>
              <w:right w:val="single" w:sz="4" w:space="0" w:color="auto"/>
            </w:tcBorders>
            <w:vAlign w:val="center"/>
            <w:hideMark/>
          </w:tcPr>
          <w:p w:rsidR="00BF5F20" w:rsidRPr="0061763A" w:rsidRDefault="00BF5F20" w:rsidP="0002469D">
            <w:pPr>
              <w:rPr>
                <w:sz w:val="20"/>
                <w:szCs w:val="20"/>
                <w:lang w:eastAsia="ru-RU"/>
              </w:rPr>
            </w:pPr>
          </w:p>
        </w:tc>
        <w:tc>
          <w:tcPr>
            <w:tcW w:w="4847" w:type="dxa"/>
            <w:gridSpan w:val="2"/>
            <w:vMerge/>
            <w:tcBorders>
              <w:top w:val="nil"/>
              <w:left w:val="single" w:sz="4" w:space="0" w:color="auto"/>
              <w:bottom w:val="single" w:sz="4" w:space="0" w:color="auto"/>
              <w:right w:val="single" w:sz="4" w:space="0" w:color="auto"/>
            </w:tcBorders>
            <w:vAlign w:val="center"/>
            <w:hideMark/>
          </w:tcPr>
          <w:p w:rsidR="00BF5F20" w:rsidRPr="0061763A" w:rsidRDefault="00BF5F20" w:rsidP="0002469D">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BF5F20" w:rsidRPr="0061763A" w:rsidRDefault="00BF5F20" w:rsidP="0002469D">
            <w:pPr>
              <w:rPr>
                <w:sz w:val="20"/>
                <w:szCs w:val="20"/>
                <w:lang w:eastAsia="ru-RU"/>
              </w:rPr>
            </w:pPr>
          </w:p>
        </w:tc>
        <w:tc>
          <w:tcPr>
            <w:tcW w:w="1419" w:type="dxa"/>
            <w:tcBorders>
              <w:top w:val="nil"/>
              <w:left w:val="nil"/>
              <w:bottom w:val="single" w:sz="4" w:space="0" w:color="auto"/>
              <w:right w:val="single" w:sz="4" w:space="0" w:color="auto"/>
            </w:tcBorders>
            <w:shd w:val="clear" w:color="000000" w:fill="FFFFFF"/>
            <w:noWrap/>
            <w:vAlign w:val="center"/>
            <w:hideMark/>
          </w:tcPr>
          <w:p w:rsidR="00BF5F20" w:rsidRPr="0061763A" w:rsidRDefault="00BF5F20" w:rsidP="0002469D">
            <w:pPr>
              <w:jc w:val="center"/>
              <w:rPr>
                <w:sz w:val="20"/>
                <w:szCs w:val="20"/>
                <w:lang w:eastAsia="ru-RU"/>
              </w:rPr>
            </w:pPr>
            <w:r>
              <w:rPr>
                <w:sz w:val="20"/>
                <w:szCs w:val="20"/>
              </w:rPr>
              <w:t>40 фут</w:t>
            </w:r>
          </w:p>
        </w:tc>
        <w:tc>
          <w:tcPr>
            <w:tcW w:w="1705" w:type="dxa"/>
            <w:tcBorders>
              <w:top w:val="nil"/>
              <w:left w:val="nil"/>
              <w:bottom w:val="single" w:sz="4" w:space="0" w:color="auto"/>
              <w:right w:val="single" w:sz="4" w:space="0" w:color="auto"/>
            </w:tcBorders>
            <w:shd w:val="clear" w:color="auto" w:fill="auto"/>
            <w:noWrap/>
            <w:vAlign w:val="bottom"/>
            <w:hideMark/>
          </w:tcPr>
          <w:p w:rsidR="00BF5F20" w:rsidRDefault="00BF5F20" w:rsidP="0002469D">
            <w:pPr>
              <w:jc w:val="center"/>
              <w:rPr>
                <w:sz w:val="18"/>
                <w:szCs w:val="18"/>
              </w:rPr>
            </w:pPr>
            <w:r>
              <w:rPr>
                <w:color w:val="000000"/>
                <w:sz w:val="20"/>
                <w:szCs w:val="20"/>
              </w:rPr>
              <w:t>58300</w:t>
            </w:r>
          </w:p>
        </w:tc>
      </w:tr>
      <w:tr w:rsidR="00BF5F20" w:rsidRPr="0061763A" w:rsidTr="00DA5FB3">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27</w:t>
            </w:r>
          </w:p>
        </w:tc>
        <w:tc>
          <w:tcPr>
            <w:tcW w:w="484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F5F20" w:rsidRDefault="00BF5F20" w:rsidP="0002469D">
            <w:pPr>
              <w:rPr>
                <w:sz w:val="18"/>
                <w:szCs w:val="18"/>
              </w:rPr>
            </w:pPr>
            <w:r>
              <w:rPr>
                <w:sz w:val="18"/>
                <w:szCs w:val="18"/>
              </w:rPr>
              <w:t>г</w:t>
            </w:r>
            <w:proofErr w:type="gramStart"/>
            <w:r>
              <w:rPr>
                <w:sz w:val="18"/>
                <w:szCs w:val="18"/>
              </w:rPr>
              <w:t>.Б</w:t>
            </w:r>
            <w:proofErr w:type="gramEnd"/>
            <w:r>
              <w:rPr>
                <w:sz w:val="18"/>
                <w:szCs w:val="18"/>
              </w:rPr>
              <w:t>икин</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контейнер</w:t>
            </w:r>
          </w:p>
        </w:tc>
        <w:tc>
          <w:tcPr>
            <w:tcW w:w="1419" w:type="dxa"/>
            <w:tcBorders>
              <w:top w:val="nil"/>
              <w:left w:val="nil"/>
              <w:bottom w:val="single" w:sz="4" w:space="0" w:color="auto"/>
              <w:right w:val="single" w:sz="4" w:space="0" w:color="auto"/>
            </w:tcBorders>
            <w:shd w:val="clear" w:color="000000" w:fill="FFFFFF"/>
            <w:noWrap/>
            <w:vAlign w:val="center"/>
            <w:hideMark/>
          </w:tcPr>
          <w:p w:rsidR="00BF5F20" w:rsidRDefault="00BF5F20" w:rsidP="0002469D">
            <w:pPr>
              <w:jc w:val="center"/>
              <w:rPr>
                <w:sz w:val="20"/>
                <w:szCs w:val="20"/>
              </w:rPr>
            </w:pPr>
            <w:r>
              <w:rPr>
                <w:sz w:val="20"/>
                <w:szCs w:val="20"/>
              </w:rPr>
              <w:t>20 фут</w:t>
            </w:r>
          </w:p>
        </w:tc>
        <w:tc>
          <w:tcPr>
            <w:tcW w:w="1705" w:type="dxa"/>
            <w:tcBorders>
              <w:top w:val="nil"/>
              <w:left w:val="nil"/>
              <w:bottom w:val="single" w:sz="4" w:space="0" w:color="auto"/>
              <w:right w:val="single" w:sz="4" w:space="0" w:color="auto"/>
            </w:tcBorders>
            <w:shd w:val="clear" w:color="auto" w:fill="auto"/>
            <w:noWrap/>
            <w:vAlign w:val="bottom"/>
            <w:hideMark/>
          </w:tcPr>
          <w:p w:rsidR="00BF5F20" w:rsidRDefault="00BF5F20" w:rsidP="0002469D">
            <w:pPr>
              <w:jc w:val="center"/>
              <w:rPr>
                <w:color w:val="000000"/>
                <w:sz w:val="20"/>
                <w:szCs w:val="20"/>
              </w:rPr>
            </w:pPr>
            <w:r>
              <w:rPr>
                <w:color w:val="000000"/>
                <w:sz w:val="20"/>
                <w:szCs w:val="20"/>
              </w:rPr>
              <w:t>35646</w:t>
            </w:r>
          </w:p>
        </w:tc>
      </w:tr>
      <w:tr w:rsidR="00BF5F20" w:rsidRPr="0061763A" w:rsidTr="00DA5FB3">
        <w:trPr>
          <w:trHeight w:val="300"/>
        </w:trPr>
        <w:tc>
          <w:tcPr>
            <w:tcW w:w="553" w:type="dxa"/>
            <w:vMerge/>
            <w:tcBorders>
              <w:top w:val="nil"/>
              <w:left w:val="single" w:sz="4" w:space="0" w:color="auto"/>
              <w:bottom w:val="single" w:sz="4" w:space="0" w:color="auto"/>
              <w:right w:val="single" w:sz="4" w:space="0" w:color="auto"/>
            </w:tcBorders>
            <w:vAlign w:val="center"/>
            <w:hideMark/>
          </w:tcPr>
          <w:p w:rsidR="00BF5F20" w:rsidRPr="0061763A" w:rsidRDefault="00BF5F20" w:rsidP="0002469D">
            <w:pPr>
              <w:rPr>
                <w:sz w:val="20"/>
                <w:szCs w:val="20"/>
                <w:lang w:eastAsia="ru-RU"/>
              </w:rPr>
            </w:pPr>
          </w:p>
        </w:tc>
        <w:tc>
          <w:tcPr>
            <w:tcW w:w="4847" w:type="dxa"/>
            <w:gridSpan w:val="2"/>
            <w:vMerge/>
            <w:tcBorders>
              <w:top w:val="nil"/>
              <w:left w:val="single" w:sz="4" w:space="0" w:color="auto"/>
              <w:bottom w:val="single" w:sz="4" w:space="0" w:color="auto"/>
              <w:right w:val="single" w:sz="4" w:space="0" w:color="auto"/>
            </w:tcBorders>
            <w:vAlign w:val="center"/>
            <w:hideMark/>
          </w:tcPr>
          <w:p w:rsidR="00BF5F20" w:rsidRPr="0061763A" w:rsidRDefault="00BF5F20" w:rsidP="0002469D">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BF5F20" w:rsidRPr="0061763A" w:rsidRDefault="00BF5F20" w:rsidP="0002469D">
            <w:pPr>
              <w:rPr>
                <w:sz w:val="20"/>
                <w:szCs w:val="20"/>
                <w:lang w:eastAsia="ru-RU"/>
              </w:rPr>
            </w:pPr>
          </w:p>
        </w:tc>
        <w:tc>
          <w:tcPr>
            <w:tcW w:w="1419" w:type="dxa"/>
            <w:tcBorders>
              <w:top w:val="nil"/>
              <w:left w:val="nil"/>
              <w:bottom w:val="single" w:sz="4" w:space="0" w:color="auto"/>
              <w:right w:val="single" w:sz="4" w:space="0" w:color="auto"/>
            </w:tcBorders>
            <w:shd w:val="clear" w:color="000000" w:fill="FFFFFF"/>
            <w:noWrap/>
            <w:vAlign w:val="center"/>
            <w:hideMark/>
          </w:tcPr>
          <w:p w:rsidR="00BF5F20" w:rsidRPr="0061763A" w:rsidRDefault="00BF5F20" w:rsidP="0002469D">
            <w:pPr>
              <w:jc w:val="center"/>
              <w:rPr>
                <w:sz w:val="20"/>
                <w:szCs w:val="20"/>
                <w:lang w:eastAsia="ru-RU"/>
              </w:rPr>
            </w:pPr>
            <w:r>
              <w:rPr>
                <w:sz w:val="20"/>
                <w:szCs w:val="20"/>
              </w:rPr>
              <w:t>40 фут</w:t>
            </w:r>
          </w:p>
        </w:tc>
        <w:tc>
          <w:tcPr>
            <w:tcW w:w="1705" w:type="dxa"/>
            <w:tcBorders>
              <w:top w:val="nil"/>
              <w:left w:val="nil"/>
              <w:bottom w:val="single" w:sz="4" w:space="0" w:color="auto"/>
              <w:right w:val="single" w:sz="4" w:space="0" w:color="auto"/>
            </w:tcBorders>
            <w:shd w:val="clear" w:color="auto" w:fill="auto"/>
            <w:noWrap/>
            <w:vAlign w:val="bottom"/>
            <w:hideMark/>
          </w:tcPr>
          <w:p w:rsidR="00BF5F20" w:rsidRDefault="00BF5F20" w:rsidP="0002469D">
            <w:pPr>
              <w:jc w:val="center"/>
              <w:rPr>
                <w:sz w:val="18"/>
                <w:szCs w:val="18"/>
              </w:rPr>
            </w:pPr>
            <w:r>
              <w:rPr>
                <w:color w:val="000000"/>
                <w:sz w:val="20"/>
                <w:szCs w:val="20"/>
              </w:rPr>
              <w:t>35646</w:t>
            </w:r>
          </w:p>
        </w:tc>
      </w:tr>
      <w:tr w:rsidR="00BF5F20" w:rsidRPr="0061763A" w:rsidTr="00DA5FB3">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28</w:t>
            </w:r>
          </w:p>
        </w:tc>
        <w:tc>
          <w:tcPr>
            <w:tcW w:w="4847"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BF5F20" w:rsidRDefault="00BF5F20" w:rsidP="0002469D">
            <w:pPr>
              <w:rPr>
                <w:sz w:val="18"/>
                <w:szCs w:val="18"/>
              </w:rPr>
            </w:pPr>
            <w:r>
              <w:rPr>
                <w:sz w:val="18"/>
                <w:szCs w:val="18"/>
              </w:rPr>
              <w:t>п</w:t>
            </w:r>
            <w:proofErr w:type="gramStart"/>
            <w:r>
              <w:rPr>
                <w:sz w:val="18"/>
                <w:szCs w:val="18"/>
              </w:rPr>
              <w:t>.В</w:t>
            </w:r>
            <w:proofErr w:type="gramEnd"/>
            <w:r>
              <w:rPr>
                <w:sz w:val="18"/>
                <w:szCs w:val="18"/>
              </w:rPr>
              <w:t>анино</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контейнер</w:t>
            </w:r>
          </w:p>
        </w:tc>
        <w:tc>
          <w:tcPr>
            <w:tcW w:w="1419" w:type="dxa"/>
            <w:tcBorders>
              <w:top w:val="nil"/>
              <w:left w:val="nil"/>
              <w:bottom w:val="single" w:sz="4" w:space="0" w:color="auto"/>
              <w:right w:val="single" w:sz="4" w:space="0" w:color="auto"/>
            </w:tcBorders>
            <w:shd w:val="clear" w:color="000000" w:fill="FFFFFF"/>
            <w:noWrap/>
            <w:vAlign w:val="center"/>
            <w:hideMark/>
          </w:tcPr>
          <w:p w:rsidR="00BF5F20" w:rsidRDefault="00BF5F20" w:rsidP="0002469D">
            <w:pPr>
              <w:jc w:val="center"/>
              <w:rPr>
                <w:sz w:val="20"/>
                <w:szCs w:val="20"/>
              </w:rPr>
            </w:pPr>
            <w:r>
              <w:rPr>
                <w:sz w:val="20"/>
                <w:szCs w:val="20"/>
              </w:rPr>
              <w:t>20 фут</w:t>
            </w:r>
          </w:p>
        </w:tc>
        <w:tc>
          <w:tcPr>
            <w:tcW w:w="1705" w:type="dxa"/>
            <w:tcBorders>
              <w:top w:val="nil"/>
              <w:left w:val="nil"/>
              <w:bottom w:val="single" w:sz="4" w:space="0" w:color="auto"/>
              <w:right w:val="single" w:sz="4" w:space="0" w:color="auto"/>
            </w:tcBorders>
            <w:shd w:val="clear" w:color="auto" w:fill="auto"/>
            <w:noWrap/>
            <w:vAlign w:val="bottom"/>
            <w:hideMark/>
          </w:tcPr>
          <w:p w:rsidR="00BF5F20" w:rsidRDefault="00BF5F20" w:rsidP="0002469D">
            <w:pPr>
              <w:jc w:val="center"/>
              <w:rPr>
                <w:color w:val="000000"/>
                <w:sz w:val="20"/>
                <w:szCs w:val="20"/>
              </w:rPr>
            </w:pPr>
            <w:r>
              <w:rPr>
                <w:color w:val="000000"/>
                <w:sz w:val="20"/>
                <w:szCs w:val="20"/>
              </w:rPr>
              <w:t>82550</w:t>
            </w:r>
          </w:p>
        </w:tc>
      </w:tr>
      <w:tr w:rsidR="00BF5F20" w:rsidRPr="0061763A" w:rsidTr="00DA5FB3">
        <w:trPr>
          <w:trHeight w:val="300"/>
        </w:trPr>
        <w:tc>
          <w:tcPr>
            <w:tcW w:w="553" w:type="dxa"/>
            <w:vMerge/>
            <w:tcBorders>
              <w:top w:val="nil"/>
              <w:left w:val="single" w:sz="4" w:space="0" w:color="auto"/>
              <w:bottom w:val="single" w:sz="4" w:space="0" w:color="auto"/>
              <w:right w:val="single" w:sz="4" w:space="0" w:color="auto"/>
            </w:tcBorders>
            <w:vAlign w:val="center"/>
            <w:hideMark/>
          </w:tcPr>
          <w:p w:rsidR="00BF5F20" w:rsidRPr="0061763A" w:rsidRDefault="00BF5F20" w:rsidP="0002469D">
            <w:pPr>
              <w:rPr>
                <w:sz w:val="20"/>
                <w:szCs w:val="20"/>
                <w:lang w:eastAsia="ru-RU"/>
              </w:rPr>
            </w:pPr>
          </w:p>
        </w:tc>
        <w:tc>
          <w:tcPr>
            <w:tcW w:w="4847" w:type="dxa"/>
            <w:gridSpan w:val="2"/>
            <w:vMerge/>
            <w:tcBorders>
              <w:top w:val="nil"/>
              <w:left w:val="single" w:sz="4" w:space="0" w:color="auto"/>
              <w:bottom w:val="single" w:sz="4" w:space="0" w:color="auto"/>
              <w:right w:val="single" w:sz="4" w:space="0" w:color="auto"/>
            </w:tcBorders>
            <w:vAlign w:val="center"/>
            <w:hideMark/>
          </w:tcPr>
          <w:p w:rsidR="00BF5F20" w:rsidRPr="0061763A" w:rsidRDefault="00BF5F20" w:rsidP="0002469D">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BF5F20" w:rsidRPr="0061763A" w:rsidRDefault="00BF5F20" w:rsidP="0002469D">
            <w:pPr>
              <w:rPr>
                <w:sz w:val="20"/>
                <w:szCs w:val="20"/>
                <w:lang w:eastAsia="ru-RU"/>
              </w:rPr>
            </w:pPr>
          </w:p>
        </w:tc>
        <w:tc>
          <w:tcPr>
            <w:tcW w:w="1419" w:type="dxa"/>
            <w:tcBorders>
              <w:top w:val="nil"/>
              <w:left w:val="nil"/>
              <w:bottom w:val="single" w:sz="4" w:space="0" w:color="auto"/>
              <w:right w:val="single" w:sz="4" w:space="0" w:color="auto"/>
            </w:tcBorders>
            <w:shd w:val="clear" w:color="000000" w:fill="FFFFFF"/>
            <w:noWrap/>
            <w:vAlign w:val="center"/>
            <w:hideMark/>
          </w:tcPr>
          <w:p w:rsidR="00BF5F20" w:rsidRPr="0061763A" w:rsidRDefault="00BF5F20" w:rsidP="0002469D">
            <w:pPr>
              <w:jc w:val="center"/>
              <w:rPr>
                <w:sz w:val="20"/>
                <w:szCs w:val="20"/>
                <w:lang w:eastAsia="ru-RU"/>
              </w:rPr>
            </w:pPr>
            <w:r>
              <w:rPr>
                <w:sz w:val="20"/>
                <w:szCs w:val="20"/>
              </w:rPr>
              <w:t>40 фут</w:t>
            </w:r>
          </w:p>
        </w:tc>
        <w:tc>
          <w:tcPr>
            <w:tcW w:w="1705" w:type="dxa"/>
            <w:tcBorders>
              <w:top w:val="nil"/>
              <w:left w:val="nil"/>
              <w:bottom w:val="single" w:sz="4" w:space="0" w:color="auto"/>
              <w:right w:val="single" w:sz="4" w:space="0" w:color="auto"/>
            </w:tcBorders>
            <w:shd w:val="clear" w:color="auto" w:fill="auto"/>
            <w:noWrap/>
            <w:vAlign w:val="bottom"/>
            <w:hideMark/>
          </w:tcPr>
          <w:p w:rsidR="00BF5F20" w:rsidRDefault="00BF5F20" w:rsidP="0002469D">
            <w:pPr>
              <w:jc w:val="center"/>
              <w:rPr>
                <w:sz w:val="18"/>
                <w:szCs w:val="18"/>
              </w:rPr>
            </w:pPr>
            <w:r>
              <w:rPr>
                <w:color w:val="000000"/>
                <w:sz w:val="20"/>
                <w:szCs w:val="20"/>
              </w:rPr>
              <w:t>82550</w:t>
            </w:r>
          </w:p>
        </w:tc>
      </w:tr>
      <w:tr w:rsidR="00BF5F20" w:rsidRPr="0061763A" w:rsidTr="00DA5FB3">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29</w:t>
            </w:r>
          </w:p>
        </w:tc>
        <w:tc>
          <w:tcPr>
            <w:tcW w:w="4847"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BF5F20" w:rsidRDefault="00BF5F20" w:rsidP="0002469D">
            <w:pPr>
              <w:rPr>
                <w:sz w:val="18"/>
                <w:szCs w:val="18"/>
              </w:rPr>
            </w:pPr>
            <w:r>
              <w:rPr>
                <w:sz w:val="18"/>
                <w:szCs w:val="18"/>
              </w:rPr>
              <w:t>г</w:t>
            </w:r>
            <w:proofErr w:type="gramStart"/>
            <w:r>
              <w:rPr>
                <w:sz w:val="18"/>
                <w:szCs w:val="18"/>
              </w:rPr>
              <w:t>.В</w:t>
            </w:r>
            <w:proofErr w:type="gramEnd"/>
            <w:r>
              <w:rPr>
                <w:sz w:val="18"/>
                <w:szCs w:val="18"/>
              </w:rPr>
              <w:t>яземский</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контейнер</w:t>
            </w:r>
          </w:p>
        </w:tc>
        <w:tc>
          <w:tcPr>
            <w:tcW w:w="1419" w:type="dxa"/>
            <w:tcBorders>
              <w:top w:val="nil"/>
              <w:left w:val="nil"/>
              <w:bottom w:val="single" w:sz="4" w:space="0" w:color="auto"/>
              <w:right w:val="single" w:sz="4" w:space="0" w:color="auto"/>
            </w:tcBorders>
            <w:shd w:val="clear" w:color="000000" w:fill="FFFFFF"/>
            <w:noWrap/>
            <w:vAlign w:val="center"/>
            <w:hideMark/>
          </w:tcPr>
          <w:p w:rsidR="00BF5F20" w:rsidRDefault="00BF5F20" w:rsidP="0002469D">
            <w:pPr>
              <w:jc w:val="center"/>
              <w:rPr>
                <w:sz w:val="20"/>
                <w:szCs w:val="20"/>
              </w:rPr>
            </w:pPr>
            <w:r>
              <w:rPr>
                <w:sz w:val="20"/>
                <w:szCs w:val="20"/>
              </w:rPr>
              <w:t>20 фут</w:t>
            </w:r>
          </w:p>
        </w:tc>
        <w:tc>
          <w:tcPr>
            <w:tcW w:w="1705" w:type="dxa"/>
            <w:tcBorders>
              <w:top w:val="nil"/>
              <w:left w:val="nil"/>
              <w:bottom w:val="single" w:sz="4" w:space="0" w:color="auto"/>
              <w:right w:val="single" w:sz="4" w:space="0" w:color="auto"/>
            </w:tcBorders>
            <w:shd w:val="clear" w:color="auto" w:fill="auto"/>
            <w:noWrap/>
            <w:vAlign w:val="bottom"/>
            <w:hideMark/>
          </w:tcPr>
          <w:p w:rsidR="00BF5F20" w:rsidRDefault="00BF5F20" w:rsidP="0002469D">
            <w:pPr>
              <w:jc w:val="center"/>
              <w:rPr>
                <w:color w:val="000000"/>
                <w:sz w:val="20"/>
                <w:szCs w:val="20"/>
              </w:rPr>
            </w:pPr>
            <w:r>
              <w:rPr>
                <w:color w:val="000000"/>
                <w:sz w:val="20"/>
                <w:szCs w:val="20"/>
              </w:rPr>
              <w:t>27447</w:t>
            </w:r>
          </w:p>
        </w:tc>
      </w:tr>
      <w:tr w:rsidR="00BF5F20" w:rsidRPr="0061763A" w:rsidTr="00DA5FB3">
        <w:trPr>
          <w:trHeight w:val="300"/>
        </w:trPr>
        <w:tc>
          <w:tcPr>
            <w:tcW w:w="553" w:type="dxa"/>
            <w:vMerge/>
            <w:tcBorders>
              <w:top w:val="nil"/>
              <w:left w:val="single" w:sz="4" w:space="0" w:color="auto"/>
              <w:bottom w:val="single" w:sz="4" w:space="0" w:color="auto"/>
              <w:right w:val="single" w:sz="4" w:space="0" w:color="auto"/>
            </w:tcBorders>
            <w:vAlign w:val="center"/>
            <w:hideMark/>
          </w:tcPr>
          <w:p w:rsidR="00BF5F20" w:rsidRPr="0061763A" w:rsidRDefault="00BF5F20" w:rsidP="0002469D">
            <w:pPr>
              <w:rPr>
                <w:sz w:val="20"/>
                <w:szCs w:val="20"/>
                <w:lang w:eastAsia="ru-RU"/>
              </w:rPr>
            </w:pPr>
          </w:p>
        </w:tc>
        <w:tc>
          <w:tcPr>
            <w:tcW w:w="4847" w:type="dxa"/>
            <w:gridSpan w:val="2"/>
            <w:vMerge/>
            <w:tcBorders>
              <w:top w:val="nil"/>
              <w:left w:val="single" w:sz="4" w:space="0" w:color="auto"/>
              <w:bottom w:val="single" w:sz="4" w:space="0" w:color="auto"/>
              <w:right w:val="single" w:sz="4" w:space="0" w:color="auto"/>
            </w:tcBorders>
            <w:vAlign w:val="center"/>
            <w:hideMark/>
          </w:tcPr>
          <w:p w:rsidR="00BF5F20" w:rsidRPr="0061763A" w:rsidRDefault="00BF5F20" w:rsidP="0002469D">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BF5F20" w:rsidRPr="0061763A" w:rsidRDefault="00BF5F20" w:rsidP="0002469D">
            <w:pPr>
              <w:rPr>
                <w:sz w:val="20"/>
                <w:szCs w:val="20"/>
                <w:lang w:eastAsia="ru-RU"/>
              </w:rPr>
            </w:pPr>
          </w:p>
        </w:tc>
        <w:tc>
          <w:tcPr>
            <w:tcW w:w="1419" w:type="dxa"/>
            <w:tcBorders>
              <w:top w:val="nil"/>
              <w:left w:val="nil"/>
              <w:bottom w:val="single" w:sz="4" w:space="0" w:color="auto"/>
              <w:right w:val="single" w:sz="4" w:space="0" w:color="auto"/>
            </w:tcBorders>
            <w:shd w:val="clear" w:color="000000" w:fill="FFFFFF"/>
            <w:noWrap/>
            <w:vAlign w:val="center"/>
            <w:hideMark/>
          </w:tcPr>
          <w:p w:rsidR="00BF5F20" w:rsidRPr="0061763A" w:rsidRDefault="00BF5F20" w:rsidP="0002469D">
            <w:pPr>
              <w:jc w:val="center"/>
              <w:rPr>
                <w:sz w:val="20"/>
                <w:szCs w:val="20"/>
                <w:lang w:eastAsia="ru-RU"/>
              </w:rPr>
            </w:pPr>
            <w:r>
              <w:rPr>
                <w:sz w:val="20"/>
                <w:szCs w:val="20"/>
              </w:rPr>
              <w:t>40 фут</w:t>
            </w:r>
          </w:p>
        </w:tc>
        <w:tc>
          <w:tcPr>
            <w:tcW w:w="1705" w:type="dxa"/>
            <w:tcBorders>
              <w:top w:val="nil"/>
              <w:left w:val="nil"/>
              <w:bottom w:val="single" w:sz="4" w:space="0" w:color="auto"/>
              <w:right w:val="single" w:sz="4" w:space="0" w:color="auto"/>
            </w:tcBorders>
            <w:shd w:val="clear" w:color="auto" w:fill="auto"/>
            <w:noWrap/>
            <w:vAlign w:val="bottom"/>
            <w:hideMark/>
          </w:tcPr>
          <w:p w:rsidR="00BF5F20" w:rsidRDefault="00BF5F20" w:rsidP="0002469D">
            <w:pPr>
              <w:jc w:val="center"/>
              <w:rPr>
                <w:sz w:val="18"/>
                <w:szCs w:val="18"/>
              </w:rPr>
            </w:pPr>
            <w:r>
              <w:rPr>
                <w:color w:val="000000"/>
                <w:sz w:val="20"/>
                <w:szCs w:val="20"/>
              </w:rPr>
              <w:t>27447</w:t>
            </w:r>
          </w:p>
        </w:tc>
      </w:tr>
      <w:tr w:rsidR="00BF5F20" w:rsidRPr="0061763A" w:rsidTr="00DA5FB3">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30</w:t>
            </w:r>
          </w:p>
        </w:tc>
        <w:tc>
          <w:tcPr>
            <w:tcW w:w="484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F5F20" w:rsidRDefault="00BF5F20" w:rsidP="0002469D">
            <w:pPr>
              <w:rPr>
                <w:sz w:val="18"/>
                <w:szCs w:val="18"/>
              </w:rPr>
            </w:pPr>
            <w:r>
              <w:rPr>
                <w:sz w:val="18"/>
                <w:szCs w:val="18"/>
              </w:rPr>
              <w:t>г</w:t>
            </w:r>
            <w:proofErr w:type="gramStart"/>
            <w:r>
              <w:rPr>
                <w:sz w:val="18"/>
                <w:szCs w:val="18"/>
              </w:rPr>
              <w:t>.К</w:t>
            </w:r>
            <w:proofErr w:type="gramEnd"/>
            <w:r>
              <w:rPr>
                <w:sz w:val="18"/>
                <w:szCs w:val="18"/>
              </w:rPr>
              <w:t>омсомольск-на-Амуре</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контейнер</w:t>
            </w:r>
          </w:p>
        </w:tc>
        <w:tc>
          <w:tcPr>
            <w:tcW w:w="1419" w:type="dxa"/>
            <w:tcBorders>
              <w:top w:val="nil"/>
              <w:left w:val="nil"/>
              <w:bottom w:val="single" w:sz="4" w:space="0" w:color="auto"/>
              <w:right w:val="single" w:sz="4" w:space="0" w:color="auto"/>
            </w:tcBorders>
            <w:shd w:val="clear" w:color="000000" w:fill="FFFFFF"/>
            <w:noWrap/>
            <w:vAlign w:val="center"/>
            <w:hideMark/>
          </w:tcPr>
          <w:p w:rsidR="00BF5F20" w:rsidRDefault="00BF5F20" w:rsidP="0002469D">
            <w:pPr>
              <w:jc w:val="center"/>
              <w:rPr>
                <w:sz w:val="20"/>
                <w:szCs w:val="20"/>
              </w:rPr>
            </w:pPr>
            <w:r>
              <w:rPr>
                <w:sz w:val="20"/>
                <w:szCs w:val="20"/>
              </w:rPr>
              <w:t>20 фут</w:t>
            </w:r>
          </w:p>
        </w:tc>
        <w:tc>
          <w:tcPr>
            <w:tcW w:w="1705" w:type="dxa"/>
            <w:tcBorders>
              <w:top w:val="nil"/>
              <w:left w:val="nil"/>
              <w:bottom w:val="single" w:sz="4" w:space="0" w:color="auto"/>
              <w:right w:val="single" w:sz="4" w:space="0" w:color="auto"/>
            </w:tcBorders>
            <w:shd w:val="clear" w:color="auto" w:fill="auto"/>
            <w:noWrap/>
            <w:vAlign w:val="bottom"/>
            <w:hideMark/>
          </w:tcPr>
          <w:p w:rsidR="00BF5F20" w:rsidRDefault="00BF5F20" w:rsidP="0002469D">
            <w:pPr>
              <w:jc w:val="center"/>
              <w:rPr>
                <w:color w:val="000000"/>
                <w:sz w:val="20"/>
                <w:szCs w:val="20"/>
              </w:rPr>
            </w:pPr>
            <w:r>
              <w:rPr>
                <w:color w:val="000000"/>
                <w:sz w:val="20"/>
                <w:szCs w:val="20"/>
              </w:rPr>
              <w:t>55614</w:t>
            </w:r>
          </w:p>
        </w:tc>
      </w:tr>
      <w:tr w:rsidR="00BF5F20" w:rsidRPr="0061763A" w:rsidTr="00DA5FB3">
        <w:trPr>
          <w:trHeight w:val="300"/>
        </w:trPr>
        <w:tc>
          <w:tcPr>
            <w:tcW w:w="553" w:type="dxa"/>
            <w:vMerge/>
            <w:tcBorders>
              <w:top w:val="nil"/>
              <w:left w:val="single" w:sz="4" w:space="0" w:color="auto"/>
              <w:bottom w:val="single" w:sz="4" w:space="0" w:color="auto"/>
              <w:right w:val="single" w:sz="4" w:space="0" w:color="auto"/>
            </w:tcBorders>
            <w:vAlign w:val="center"/>
            <w:hideMark/>
          </w:tcPr>
          <w:p w:rsidR="00BF5F20" w:rsidRPr="0061763A" w:rsidRDefault="00BF5F20" w:rsidP="0002469D">
            <w:pPr>
              <w:rPr>
                <w:sz w:val="20"/>
                <w:szCs w:val="20"/>
                <w:lang w:eastAsia="ru-RU"/>
              </w:rPr>
            </w:pPr>
          </w:p>
        </w:tc>
        <w:tc>
          <w:tcPr>
            <w:tcW w:w="4847" w:type="dxa"/>
            <w:gridSpan w:val="2"/>
            <w:vMerge/>
            <w:tcBorders>
              <w:top w:val="nil"/>
              <w:left w:val="single" w:sz="4" w:space="0" w:color="auto"/>
              <w:bottom w:val="single" w:sz="4" w:space="0" w:color="auto"/>
              <w:right w:val="single" w:sz="4" w:space="0" w:color="auto"/>
            </w:tcBorders>
            <w:vAlign w:val="center"/>
            <w:hideMark/>
          </w:tcPr>
          <w:p w:rsidR="00BF5F20" w:rsidRPr="0061763A" w:rsidRDefault="00BF5F20" w:rsidP="0002469D">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BF5F20" w:rsidRPr="0061763A" w:rsidRDefault="00BF5F20" w:rsidP="0002469D">
            <w:pPr>
              <w:rPr>
                <w:sz w:val="20"/>
                <w:szCs w:val="20"/>
                <w:lang w:eastAsia="ru-RU"/>
              </w:rPr>
            </w:pPr>
          </w:p>
        </w:tc>
        <w:tc>
          <w:tcPr>
            <w:tcW w:w="1419" w:type="dxa"/>
            <w:tcBorders>
              <w:top w:val="nil"/>
              <w:left w:val="nil"/>
              <w:bottom w:val="single" w:sz="4" w:space="0" w:color="auto"/>
              <w:right w:val="single" w:sz="4" w:space="0" w:color="auto"/>
            </w:tcBorders>
            <w:shd w:val="clear" w:color="000000" w:fill="FFFFFF"/>
            <w:noWrap/>
            <w:vAlign w:val="center"/>
            <w:hideMark/>
          </w:tcPr>
          <w:p w:rsidR="00BF5F20" w:rsidRPr="0061763A" w:rsidRDefault="00BF5F20" w:rsidP="0002469D">
            <w:pPr>
              <w:jc w:val="center"/>
              <w:rPr>
                <w:sz w:val="20"/>
                <w:szCs w:val="20"/>
                <w:lang w:eastAsia="ru-RU"/>
              </w:rPr>
            </w:pPr>
            <w:r>
              <w:rPr>
                <w:sz w:val="20"/>
                <w:szCs w:val="20"/>
              </w:rPr>
              <w:t>40 фут</w:t>
            </w:r>
          </w:p>
        </w:tc>
        <w:tc>
          <w:tcPr>
            <w:tcW w:w="1705" w:type="dxa"/>
            <w:tcBorders>
              <w:top w:val="nil"/>
              <w:left w:val="nil"/>
              <w:bottom w:val="single" w:sz="4" w:space="0" w:color="auto"/>
              <w:right w:val="single" w:sz="4" w:space="0" w:color="auto"/>
            </w:tcBorders>
            <w:shd w:val="clear" w:color="auto" w:fill="auto"/>
            <w:noWrap/>
            <w:vAlign w:val="bottom"/>
            <w:hideMark/>
          </w:tcPr>
          <w:p w:rsidR="00BF5F20" w:rsidRDefault="00BF5F20" w:rsidP="0002469D">
            <w:pPr>
              <w:jc w:val="center"/>
              <w:rPr>
                <w:sz w:val="18"/>
                <w:szCs w:val="18"/>
              </w:rPr>
            </w:pPr>
            <w:r>
              <w:rPr>
                <w:color w:val="000000"/>
                <w:sz w:val="20"/>
                <w:szCs w:val="20"/>
              </w:rPr>
              <w:t>55614</w:t>
            </w:r>
          </w:p>
        </w:tc>
      </w:tr>
      <w:tr w:rsidR="00BF5F20" w:rsidRPr="0061763A" w:rsidTr="00DA5FB3">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31</w:t>
            </w:r>
          </w:p>
        </w:tc>
        <w:tc>
          <w:tcPr>
            <w:tcW w:w="4847"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BF5F20" w:rsidRDefault="00BF5F20" w:rsidP="0002469D">
            <w:pPr>
              <w:rPr>
                <w:sz w:val="18"/>
                <w:szCs w:val="18"/>
              </w:rPr>
            </w:pPr>
            <w:r>
              <w:rPr>
                <w:sz w:val="18"/>
                <w:szCs w:val="18"/>
              </w:rPr>
              <w:t>г</w:t>
            </w:r>
            <w:proofErr w:type="gramStart"/>
            <w:r>
              <w:rPr>
                <w:sz w:val="18"/>
                <w:szCs w:val="18"/>
              </w:rPr>
              <w:t>.К</w:t>
            </w:r>
            <w:proofErr w:type="gramEnd"/>
            <w:r>
              <w:rPr>
                <w:sz w:val="18"/>
                <w:szCs w:val="18"/>
              </w:rPr>
              <w:t>омсомольск-на-Амуре</w:t>
            </w:r>
            <w:r>
              <w:rPr>
                <w:sz w:val="18"/>
                <w:szCs w:val="18"/>
              </w:rPr>
              <w:br/>
              <w:t>(перевозка опасного груза)</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контейнер</w:t>
            </w:r>
          </w:p>
        </w:tc>
        <w:tc>
          <w:tcPr>
            <w:tcW w:w="1419" w:type="dxa"/>
            <w:tcBorders>
              <w:top w:val="nil"/>
              <w:left w:val="nil"/>
              <w:bottom w:val="single" w:sz="4" w:space="0" w:color="auto"/>
              <w:right w:val="single" w:sz="4" w:space="0" w:color="auto"/>
            </w:tcBorders>
            <w:shd w:val="clear" w:color="000000" w:fill="FFFFFF"/>
            <w:noWrap/>
            <w:vAlign w:val="center"/>
            <w:hideMark/>
          </w:tcPr>
          <w:p w:rsidR="00BF5F20" w:rsidRDefault="00BF5F20" w:rsidP="0002469D">
            <w:pPr>
              <w:jc w:val="center"/>
              <w:rPr>
                <w:sz w:val="20"/>
                <w:szCs w:val="20"/>
              </w:rPr>
            </w:pPr>
            <w:r>
              <w:rPr>
                <w:sz w:val="20"/>
                <w:szCs w:val="20"/>
              </w:rPr>
              <w:t>20 фут</w:t>
            </w:r>
          </w:p>
        </w:tc>
        <w:tc>
          <w:tcPr>
            <w:tcW w:w="1705" w:type="dxa"/>
            <w:tcBorders>
              <w:top w:val="nil"/>
              <w:left w:val="nil"/>
              <w:bottom w:val="single" w:sz="4" w:space="0" w:color="auto"/>
              <w:right w:val="single" w:sz="4" w:space="0" w:color="auto"/>
            </w:tcBorders>
            <w:shd w:val="clear" w:color="auto" w:fill="auto"/>
            <w:noWrap/>
            <w:vAlign w:val="bottom"/>
            <w:hideMark/>
          </w:tcPr>
          <w:p w:rsidR="00BF5F20" w:rsidRDefault="00BF5F20" w:rsidP="0002469D">
            <w:pPr>
              <w:jc w:val="center"/>
              <w:rPr>
                <w:color w:val="000000"/>
                <w:sz w:val="20"/>
                <w:szCs w:val="20"/>
              </w:rPr>
            </w:pPr>
            <w:r>
              <w:rPr>
                <w:color w:val="000000"/>
                <w:sz w:val="20"/>
                <w:szCs w:val="20"/>
              </w:rPr>
              <w:t>79300</w:t>
            </w:r>
          </w:p>
        </w:tc>
      </w:tr>
      <w:tr w:rsidR="00BF5F20" w:rsidRPr="0061763A" w:rsidTr="00DA5FB3">
        <w:trPr>
          <w:trHeight w:val="300"/>
        </w:trPr>
        <w:tc>
          <w:tcPr>
            <w:tcW w:w="553" w:type="dxa"/>
            <w:vMerge/>
            <w:tcBorders>
              <w:top w:val="nil"/>
              <w:left w:val="single" w:sz="4" w:space="0" w:color="auto"/>
              <w:bottom w:val="single" w:sz="4" w:space="0" w:color="auto"/>
              <w:right w:val="single" w:sz="4" w:space="0" w:color="auto"/>
            </w:tcBorders>
            <w:vAlign w:val="center"/>
            <w:hideMark/>
          </w:tcPr>
          <w:p w:rsidR="00BF5F20" w:rsidRPr="0061763A" w:rsidRDefault="00BF5F20" w:rsidP="0002469D">
            <w:pPr>
              <w:rPr>
                <w:sz w:val="20"/>
                <w:szCs w:val="20"/>
                <w:lang w:eastAsia="ru-RU"/>
              </w:rPr>
            </w:pPr>
          </w:p>
        </w:tc>
        <w:tc>
          <w:tcPr>
            <w:tcW w:w="4847" w:type="dxa"/>
            <w:gridSpan w:val="2"/>
            <w:vMerge/>
            <w:tcBorders>
              <w:top w:val="nil"/>
              <w:left w:val="single" w:sz="4" w:space="0" w:color="auto"/>
              <w:bottom w:val="single" w:sz="4" w:space="0" w:color="auto"/>
              <w:right w:val="single" w:sz="4" w:space="0" w:color="auto"/>
            </w:tcBorders>
            <w:vAlign w:val="center"/>
            <w:hideMark/>
          </w:tcPr>
          <w:p w:rsidR="00BF5F20" w:rsidRPr="0061763A" w:rsidRDefault="00BF5F20" w:rsidP="0002469D">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BF5F20" w:rsidRPr="0061763A" w:rsidRDefault="00BF5F20" w:rsidP="0002469D">
            <w:pPr>
              <w:rPr>
                <w:sz w:val="20"/>
                <w:szCs w:val="20"/>
                <w:lang w:eastAsia="ru-RU"/>
              </w:rPr>
            </w:pPr>
          </w:p>
        </w:tc>
        <w:tc>
          <w:tcPr>
            <w:tcW w:w="1419" w:type="dxa"/>
            <w:tcBorders>
              <w:top w:val="nil"/>
              <w:left w:val="nil"/>
              <w:bottom w:val="single" w:sz="4" w:space="0" w:color="auto"/>
              <w:right w:val="single" w:sz="4" w:space="0" w:color="auto"/>
            </w:tcBorders>
            <w:shd w:val="clear" w:color="000000" w:fill="FFFFFF"/>
            <w:noWrap/>
            <w:vAlign w:val="center"/>
            <w:hideMark/>
          </w:tcPr>
          <w:p w:rsidR="00BF5F20" w:rsidRPr="0061763A" w:rsidRDefault="00BF5F20" w:rsidP="0002469D">
            <w:pPr>
              <w:jc w:val="center"/>
              <w:rPr>
                <w:sz w:val="20"/>
                <w:szCs w:val="20"/>
                <w:lang w:eastAsia="ru-RU"/>
              </w:rPr>
            </w:pPr>
            <w:r>
              <w:rPr>
                <w:sz w:val="20"/>
                <w:szCs w:val="20"/>
              </w:rPr>
              <w:t>40 фут</w:t>
            </w:r>
          </w:p>
        </w:tc>
        <w:tc>
          <w:tcPr>
            <w:tcW w:w="1705" w:type="dxa"/>
            <w:tcBorders>
              <w:top w:val="nil"/>
              <w:left w:val="nil"/>
              <w:bottom w:val="single" w:sz="4" w:space="0" w:color="auto"/>
              <w:right w:val="single" w:sz="4" w:space="0" w:color="auto"/>
            </w:tcBorders>
            <w:shd w:val="clear" w:color="auto" w:fill="auto"/>
            <w:noWrap/>
            <w:vAlign w:val="bottom"/>
            <w:hideMark/>
          </w:tcPr>
          <w:p w:rsidR="00BF5F20" w:rsidRDefault="00BF5F20" w:rsidP="0002469D">
            <w:pPr>
              <w:jc w:val="center"/>
              <w:rPr>
                <w:sz w:val="18"/>
                <w:szCs w:val="18"/>
              </w:rPr>
            </w:pPr>
            <w:r>
              <w:rPr>
                <w:color w:val="000000"/>
                <w:sz w:val="20"/>
                <w:szCs w:val="20"/>
              </w:rPr>
              <w:t>79300</w:t>
            </w:r>
          </w:p>
        </w:tc>
      </w:tr>
      <w:tr w:rsidR="00BF5F20" w:rsidRPr="0061763A" w:rsidTr="00DA5FB3">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32</w:t>
            </w:r>
          </w:p>
        </w:tc>
        <w:tc>
          <w:tcPr>
            <w:tcW w:w="484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F5F20" w:rsidRDefault="00BF5F20" w:rsidP="0002469D">
            <w:pPr>
              <w:rPr>
                <w:sz w:val="18"/>
                <w:szCs w:val="18"/>
              </w:rPr>
            </w:pPr>
            <w:proofErr w:type="spellStart"/>
            <w:r>
              <w:rPr>
                <w:sz w:val="18"/>
                <w:szCs w:val="18"/>
              </w:rPr>
              <w:t>п</w:t>
            </w:r>
            <w:proofErr w:type="gramStart"/>
            <w:r>
              <w:rPr>
                <w:sz w:val="18"/>
                <w:szCs w:val="18"/>
              </w:rPr>
              <w:t>.П</w:t>
            </w:r>
            <w:proofErr w:type="gramEnd"/>
            <w:r>
              <w:rPr>
                <w:sz w:val="18"/>
                <w:szCs w:val="18"/>
              </w:rPr>
              <w:t>ереясловка</w:t>
            </w:r>
            <w:proofErr w:type="spellEnd"/>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контейнер</w:t>
            </w:r>
          </w:p>
        </w:tc>
        <w:tc>
          <w:tcPr>
            <w:tcW w:w="1419" w:type="dxa"/>
            <w:tcBorders>
              <w:top w:val="nil"/>
              <w:left w:val="nil"/>
              <w:bottom w:val="single" w:sz="4" w:space="0" w:color="auto"/>
              <w:right w:val="single" w:sz="4" w:space="0" w:color="auto"/>
            </w:tcBorders>
            <w:shd w:val="clear" w:color="000000" w:fill="FFFFFF"/>
            <w:noWrap/>
            <w:vAlign w:val="center"/>
            <w:hideMark/>
          </w:tcPr>
          <w:p w:rsidR="00BF5F20" w:rsidRDefault="00BF5F20" w:rsidP="0002469D">
            <w:pPr>
              <w:jc w:val="center"/>
              <w:rPr>
                <w:sz w:val="20"/>
                <w:szCs w:val="20"/>
              </w:rPr>
            </w:pPr>
            <w:r>
              <w:rPr>
                <w:sz w:val="20"/>
                <w:szCs w:val="20"/>
              </w:rPr>
              <w:t>20 фут</w:t>
            </w:r>
          </w:p>
        </w:tc>
        <w:tc>
          <w:tcPr>
            <w:tcW w:w="1705" w:type="dxa"/>
            <w:tcBorders>
              <w:top w:val="nil"/>
              <w:left w:val="nil"/>
              <w:bottom w:val="single" w:sz="4" w:space="0" w:color="auto"/>
              <w:right w:val="single" w:sz="4" w:space="0" w:color="auto"/>
            </w:tcBorders>
            <w:shd w:val="clear" w:color="auto" w:fill="auto"/>
            <w:noWrap/>
            <w:vAlign w:val="bottom"/>
            <w:hideMark/>
          </w:tcPr>
          <w:p w:rsidR="00BF5F20" w:rsidRDefault="00BF5F20" w:rsidP="0002469D">
            <w:pPr>
              <w:jc w:val="center"/>
              <w:rPr>
                <w:color w:val="000000"/>
                <w:sz w:val="20"/>
                <w:szCs w:val="20"/>
              </w:rPr>
            </w:pPr>
            <w:r>
              <w:rPr>
                <w:color w:val="000000"/>
                <w:sz w:val="20"/>
                <w:szCs w:val="20"/>
              </w:rPr>
              <w:t>19362</w:t>
            </w:r>
          </w:p>
        </w:tc>
      </w:tr>
      <w:tr w:rsidR="00BF5F20" w:rsidRPr="0061763A" w:rsidTr="00DA5FB3">
        <w:trPr>
          <w:trHeight w:val="300"/>
        </w:trPr>
        <w:tc>
          <w:tcPr>
            <w:tcW w:w="553" w:type="dxa"/>
            <w:vMerge/>
            <w:tcBorders>
              <w:top w:val="nil"/>
              <w:left w:val="single" w:sz="4" w:space="0" w:color="auto"/>
              <w:bottom w:val="single" w:sz="4" w:space="0" w:color="auto"/>
              <w:right w:val="single" w:sz="4" w:space="0" w:color="auto"/>
            </w:tcBorders>
            <w:vAlign w:val="center"/>
            <w:hideMark/>
          </w:tcPr>
          <w:p w:rsidR="00BF5F20" w:rsidRPr="0061763A" w:rsidRDefault="00BF5F20" w:rsidP="0002469D">
            <w:pPr>
              <w:rPr>
                <w:sz w:val="20"/>
                <w:szCs w:val="20"/>
                <w:lang w:eastAsia="ru-RU"/>
              </w:rPr>
            </w:pPr>
          </w:p>
        </w:tc>
        <w:tc>
          <w:tcPr>
            <w:tcW w:w="4847" w:type="dxa"/>
            <w:gridSpan w:val="2"/>
            <w:vMerge/>
            <w:tcBorders>
              <w:top w:val="nil"/>
              <w:left w:val="single" w:sz="4" w:space="0" w:color="auto"/>
              <w:bottom w:val="single" w:sz="4" w:space="0" w:color="auto"/>
              <w:right w:val="single" w:sz="4" w:space="0" w:color="auto"/>
            </w:tcBorders>
            <w:vAlign w:val="center"/>
            <w:hideMark/>
          </w:tcPr>
          <w:p w:rsidR="00BF5F20" w:rsidRPr="0061763A" w:rsidRDefault="00BF5F20" w:rsidP="0002469D">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BF5F20" w:rsidRPr="0061763A" w:rsidRDefault="00BF5F20" w:rsidP="0002469D">
            <w:pPr>
              <w:rPr>
                <w:sz w:val="20"/>
                <w:szCs w:val="20"/>
                <w:lang w:eastAsia="ru-RU"/>
              </w:rPr>
            </w:pPr>
          </w:p>
        </w:tc>
        <w:tc>
          <w:tcPr>
            <w:tcW w:w="1419" w:type="dxa"/>
            <w:tcBorders>
              <w:top w:val="nil"/>
              <w:left w:val="nil"/>
              <w:bottom w:val="single" w:sz="4" w:space="0" w:color="auto"/>
              <w:right w:val="single" w:sz="4" w:space="0" w:color="auto"/>
            </w:tcBorders>
            <w:shd w:val="clear" w:color="000000" w:fill="FFFFFF"/>
            <w:noWrap/>
            <w:vAlign w:val="center"/>
            <w:hideMark/>
          </w:tcPr>
          <w:p w:rsidR="00BF5F20" w:rsidRPr="0061763A" w:rsidRDefault="00BF5F20" w:rsidP="0002469D">
            <w:pPr>
              <w:jc w:val="center"/>
              <w:rPr>
                <w:sz w:val="20"/>
                <w:szCs w:val="20"/>
                <w:lang w:eastAsia="ru-RU"/>
              </w:rPr>
            </w:pPr>
            <w:r>
              <w:rPr>
                <w:sz w:val="20"/>
                <w:szCs w:val="20"/>
              </w:rPr>
              <w:t>40 фут</w:t>
            </w:r>
          </w:p>
        </w:tc>
        <w:tc>
          <w:tcPr>
            <w:tcW w:w="1705" w:type="dxa"/>
            <w:tcBorders>
              <w:top w:val="nil"/>
              <w:left w:val="nil"/>
              <w:bottom w:val="single" w:sz="4" w:space="0" w:color="auto"/>
              <w:right w:val="single" w:sz="4" w:space="0" w:color="auto"/>
            </w:tcBorders>
            <w:shd w:val="clear" w:color="auto" w:fill="auto"/>
            <w:noWrap/>
            <w:vAlign w:val="bottom"/>
            <w:hideMark/>
          </w:tcPr>
          <w:p w:rsidR="00BF5F20" w:rsidRDefault="00BF5F20" w:rsidP="0002469D">
            <w:pPr>
              <w:jc w:val="center"/>
              <w:rPr>
                <w:sz w:val="18"/>
                <w:szCs w:val="18"/>
              </w:rPr>
            </w:pPr>
            <w:r>
              <w:rPr>
                <w:color w:val="000000"/>
                <w:sz w:val="20"/>
                <w:szCs w:val="20"/>
              </w:rPr>
              <w:t>19362</w:t>
            </w:r>
          </w:p>
        </w:tc>
      </w:tr>
      <w:tr w:rsidR="00BF5F20" w:rsidRPr="0061763A" w:rsidTr="00DA5FB3">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33</w:t>
            </w:r>
          </w:p>
        </w:tc>
        <w:tc>
          <w:tcPr>
            <w:tcW w:w="4847"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BF5F20" w:rsidRDefault="00BF5F20" w:rsidP="0002469D">
            <w:pPr>
              <w:rPr>
                <w:sz w:val="18"/>
                <w:szCs w:val="18"/>
              </w:rPr>
            </w:pPr>
            <w:proofErr w:type="spellStart"/>
            <w:r>
              <w:rPr>
                <w:sz w:val="18"/>
                <w:szCs w:val="18"/>
              </w:rPr>
              <w:t>с</w:t>
            </w:r>
            <w:proofErr w:type="gramStart"/>
            <w:r>
              <w:rPr>
                <w:sz w:val="18"/>
                <w:szCs w:val="18"/>
              </w:rPr>
              <w:t>.К</w:t>
            </w:r>
            <w:proofErr w:type="gramEnd"/>
            <w:r>
              <w:rPr>
                <w:sz w:val="18"/>
                <w:szCs w:val="18"/>
              </w:rPr>
              <w:t>ругликово</w:t>
            </w:r>
            <w:proofErr w:type="spellEnd"/>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контейнер</w:t>
            </w:r>
          </w:p>
        </w:tc>
        <w:tc>
          <w:tcPr>
            <w:tcW w:w="1419" w:type="dxa"/>
            <w:tcBorders>
              <w:top w:val="nil"/>
              <w:left w:val="nil"/>
              <w:bottom w:val="single" w:sz="4" w:space="0" w:color="auto"/>
              <w:right w:val="single" w:sz="4" w:space="0" w:color="auto"/>
            </w:tcBorders>
            <w:shd w:val="clear" w:color="000000" w:fill="FFFFFF"/>
            <w:noWrap/>
            <w:vAlign w:val="center"/>
            <w:hideMark/>
          </w:tcPr>
          <w:p w:rsidR="00BF5F20" w:rsidRDefault="00BF5F20" w:rsidP="0002469D">
            <w:pPr>
              <w:jc w:val="center"/>
              <w:rPr>
                <w:sz w:val="20"/>
                <w:szCs w:val="20"/>
              </w:rPr>
            </w:pPr>
            <w:r>
              <w:rPr>
                <w:sz w:val="20"/>
                <w:szCs w:val="20"/>
              </w:rPr>
              <w:t>20 фут</w:t>
            </w:r>
          </w:p>
        </w:tc>
        <w:tc>
          <w:tcPr>
            <w:tcW w:w="1705" w:type="dxa"/>
            <w:tcBorders>
              <w:top w:val="nil"/>
              <w:left w:val="nil"/>
              <w:bottom w:val="single" w:sz="4" w:space="0" w:color="auto"/>
              <w:right w:val="single" w:sz="4" w:space="0" w:color="auto"/>
            </w:tcBorders>
            <w:shd w:val="clear" w:color="auto" w:fill="auto"/>
            <w:noWrap/>
            <w:vAlign w:val="bottom"/>
            <w:hideMark/>
          </w:tcPr>
          <w:p w:rsidR="00BF5F20" w:rsidRDefault="00BF5F20" w:rsidP="0002469D">
            <w:pPr>
              <w:jc w:val="center"/>
              <w:rPr>
                <w:color w:val="000000"/>
                <w:sz w:val="20"/>
                <w:szCs w:val="20"/>
              </w:rPr>
            </w:pPr>
            <w:r>
              <w:rPr>
                <w:color w:val="000000"/>
                <w:sz w:val="20"/>
                <w:szCs w:val="20"/>
              </w:rPr>
              <w:t>18570</w:t>
            </w:r>
          </w:p>
        </w:tc>
      </w:tr>
      <w:tr w:rsidR="00BF5F20" w:rsidRPr="0061763A" w:rsidTr="00DA5FB3">
        <w:trPr>
          <w:trHeight w:val="300"/>
        </w:trPr>
        <w:tc>
          <w:tcPr>
            <w:tcW w:w="553" w:type="dxa"/>
            <w:vMerge/>
            <w:tcBorders>
              <w:top w:val="nil"/>
              <w:left w:val="single" w:sz="4" w:space="0" w:color="auto"/>
              <w:bottom w:val="single" w:sz="4" w:space="0" w:color="auto"/>
              <w:right w:val="single" w:sz="4" w:space="0" w:color="auto"/>
            </w:tcBorders>
            <w:vAlign w:val="center"/>
            <w:hideMark/>
          </w:tcPr>
          <w:p w:rsidR="00BF5F20" w:rsidRPr="0061763A" w:rsidRDefault="00BF5F20" w:rsidP="0002469D">
            <w:pPr>
              <w:rPr>
                <w:sz w:val="20"/>
                <w:szCs w:val="20"/>
                <w:lang w:eastAsia="ru-RU"/>
              </w:rPr>
            </w:pPr>
          </w:p>
        </w:tc>
        <w:tc>
          <w:tcPr>
            <w:tcW w:w="4847" w:type="dxa"/>
            <w:gridSpan w:val="2"/>
            <w:vMerge/>
            <w:tcBorders>
              <w:top w:val="nil"/>
              <w:left w:val="single" w:sz="4" w:space="0" w:color="auto"/>
              <w:bottom w:val="single" w:sz="4" w:space="0" w:color="auto"/>
              <w:right w:val="single" w:sz="4" w:space="0" w:color="auto"/>
            </w:tcBorders>
            <w:vAlign w:val="center"/>
            <w:hideMark/>
          </w:tcPr>
          <w:p w:rsidR="00BF5F20" w:rsidRPr="0061763A" w:rsidRDefault="00BF5F20" w:rsidP="0002469D">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BF5F20" w:rsidRPr="0061763A" w:rsidRDefault="00BF5F20" w:rsidP="0002469D">
            <w:pPr>
              <w:rPr>
                <w:sz w:val="20"/>
                <w:szCs w:val="20"/>
                <w:lang w:eastAsia="ru-RU"/>
              </w:rPr>
            </w:pPr>
          </w:p>
        </w:tc>
        <w:tc>
          <w:tcPr>
            <w:tcW w:w="1419" w:type="dxa"/>
            <w:tcBorders>
              <w:top w:val="nil"/>
              <w:left w:val="nil"/>
              <w:bottom w:val="single" w:sz="4" w:space="0" w:color="auto"/>
              <w:right w:val="single" w:sz="4" w:space="0" w:color="auto"/>
            </w:tcBorders>
            <w:shd w:val="clear" w:color="000000" w:fill="FFFFFF"/>
            <w:noWrap/>
            <w:vAlign w:val="center"/>
            <w:hideMark/>
          </w:tcPr>
          <w:p w:rsidR="00BF5F20" w:rsidRPr="0061763A" w:rsidRDefault="00BF5F20" w:rsidP="0002469D">
            <w:pPr>
              <w:jc w:val="center"/>
              <w:rPr>
                <w:sz w:val="20"/>
                <w:szCs w:val="20"/>
                <w:lang w:eastAsia="ru-RU"/>
              </w:rPr>
            </w:pPr>
            <w:r>
              <w:rPr>
                <w:sz w:val="20"/>
                <w:szCs w:val="20"/>
              </w:rPr>
              <w:t>40 фут</w:t>
            </w:r>
          </w:p>
        </w:tc>
        <w:tc>
          <w:tcPr>
            <w:tcW w:w="1705" w:type="dxa"/>
            <w:tcBorders>
              <w:top w:val="nil"/>
              <w:left w:val="nil"/>
              <w:bottom w:val="single" w:sz="4" w:space="0" w:color="auto"/>
              <w:right w:val="single" w:sz="4" w:space="0" w:color="auto"/>
            </w:tcBorders>
            <w:shd w:val="clear" w:color="auto" w:fill="auto"/>
            <w:noWrap/>
            <w:vAlign w:val="bottom"/>
            <w:hideMark/>
          </w:tcPr>
          <w:p w:rsidR="00BF5F20" w:rsidRDefault="00BF5F20" w:rsidP="0002469D">
            <w:pPr>
              <w:jc w:val="center"/>
              <w:rPr>
                <w:sz w:val="18"/>
                <w:szCs w:val="18"/>
              </w:rPr>
            </w:pPr>
            <w:r>
              <w:rPr>
                <w:color w:val="000000"/>
                <w:sz w:val="20"/>
                <w:szCs w:val="20"/>
              </w:rPr>
              <w:t>18570</w:t>
            </w:r>
          </w:p>
        </w:tc>
      </w:tr>
      <w:tr w:rsidR="00BF5F20" w:rsidRPr="0061763A" w:rsidTr="00DA5FB3">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34</w:t>
            </w:r>
          </w:p>
        </w:tc>
        <w:tc>
          <w:tcPr>
            <w:tcW w:w="4847"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BF5F20" w:rsidRDefault="00BF5F20" w:rsidP="0002469D">
            <w:pPr>
              <w:rPr>
                <w:sz w:val="18"/>
                <w:szCs w:val="18"/>
              </w:rPr>
            </w:pPr>
            <w:r>
              <w:rPr>
                <w:sz w:val="18"/>
                <w:szCs w:val="18"/>
              </w:rPr>
              <w:t>п. Хор</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контейнер</w:t>
            </w:r>
          </w:p>
        </w:tc>
        <w:tc>
          <w:tcPr>
            <w:tcW w:w="1419" w:type="dxa"/>
            <w:tcBorders>
              <w:top w:val="nil"/>
              <w:left w:val="nil"/>
              <w:bottom w:val="single" w:sz="4" w:space="0" w:color="auto"/>
              <w:right w:val="single" w:sz="4" w:space="0" w:color="auto"/>
            </w:tcBorders>
            <w:shd w:val="clear" w:color="000000" w:fill="FFFFFF"/>
            <w:noWrap/>
            <w:vAlign w:val="center"/>
            <w:hideMark/>
          </w:tcPr>
          <w:p w:rsidR="00BF5F20" w:rsidRDefault="00BF5F20" w:rsidP="0002469D">
            <w:pPr>
              <w:jc w:val="center"/>
              <w:rPr>
                <w:sz w:val="20"/>
                <w:szCs w:val="20"/>
              </w:rPr>
            </w:pPr>
            <w:r>
              <w:rPr>
                <w:sz w:val="20"/>
                <w:szCs w:val="20"/>
              </w:rPr>
              <w:t>20 фут</w:t>
            </w:r>
          </w:p>
        </w:tc>
        <w:tc>
          <w:tcPr>
            <w:tcW w:w="1705" w:type="dxa"/>
            <w:tcBorders>
              <w:top w:val="nil"/>
              <w:left w:val="nil"/>
              <w:bottom w:val="single" w:sz="4" w:space="0" w:color="auto"/>
              <w:right w:val="single" w:sz="4" w:space="0" w:color="auto"/>
            </w:tcBorders>
            <w:shd w:val="clear" w:color="auto" w:fill="auto"/>
            <w:noWrap/>
            <w:vAlign w:val="bottom"/>
            <w:hideMark/>
          </w:tcPr>
          <w:p w:rsidR="00BF5F20" w:rsidRDefault="00BF5F20" w:rsidP="0002469D">
            <w:pPr>
              <w:jc w:val="center"/>
              <w:rPr>
                <w:color w:val="000000"/>
                <w:sz w:val="20"/>
                <w:szCs w:val="20"/>
              </w:rPr>
            </w:pPr>
            <w:r>
              <w:rPr>
                <w:color w:val="000000"/>
                <w:sz w:val="20"/>
                <w:szCs w:val="20"/>
              </w:rPr>
              <w:t>21812</w:t>
            </w:r>
          </w:p>
        </w:tc>
      </w:tr>
      <w:tr w:rsidR="00BF5F20" w:rsidRPr="0061763A" w:rsidTr="00DA5FB3">
        <w:trPr>
          <w:trHeight w:val="300"/>
        </w:trPr>
        <w:tc>
          <w:tcPr>
            <w:tcW w:w="553" w:type="dxa"/>
            <w:vMerge/>
            <w:tcBorders>
              <w:top w:val="nil"/>
              <w:left w:val="single" w:sz="4" w:space="0" w:color="auto"/>
              <w:bottom w:val="single" w:sz="4" w:space="0" w:color="auto"/>
              <w:right w:val="single" w:sz="4" w:space="0" w:color="auto"/>
            </w:tcBorders>
            <w:vAlign w:val="center"/>
            <w:hideMark/>
          </w:tcPr>
          <w:p w:rsidR="00BF5F20" w:rsidRPr="0061763A" w:rsidRDefault="00BF5F20" w:rsidP="0002469D">
            <w:pPr>
              <w:rPr>
                <w:sz w:val="20"/>
                <w:szCs w:val="20"/>
                <w:lang w:eastAsia="ru-RU"/>
              </w:rPr>
            </w:pPr>
          </w:p>
        </w:tc>
        <w:tc>
          <w:tcPr>
            <w:tcW w:w="4847" w:type="dxa"/>
            <w:gridSpan w:val="2"/>
            <w:vMerge/>
            <w:tcBorders>
              <w:top w:val="nil"/>
              <w:left w:val="single" w:sz="4" w:space="0" w:color="auto"/>
              <w:bottom w:val="single" w:sz="4" w:space="0" w:color="auto"/>
              <w:right w:val="single" w:sz="4" w:space="0" w:color="auto"/>
            </w:tcBorders>
            <w:vAlign w:val="center"/>
            <w:hideMark/>
          </w:tcPr>
          <w:p w:rsidR="00BF5F20" w:rsidRPr="0061763A" w:rsidRDefault="00BF5F20" w:rsidP="0002469D">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BF5F20" w:rsidRPr="0061763A" w:rsidRDefault="00BF5F20" w:rsidP="0002469D">
            <w:pPr>
              <w:rPr>
                <w:sz w:val="20"/>
                <w:szCs w:val="20"/>
                <w:lang w:eastAsia="ru-RU"/>
              </w:rPr>
            </w:pPr>
          </w:p>
        </w:tc>
        <w:tc>
          <w:tcPr>
            <w:tcW w:w="1419" w:type="dxa"/>
            <w:tcBorders>
              <w:top w:val="nil"/>
              <w:left w:val="nil"/>
              <w:bottom w:val="single" w:sz="4" w:space="0" w:color="auto"/>
              <w:right w:val="single" w:sz="4" w:space="0" w:color="auto"/>
            </w:tcBorders>
            <w:shd w:val="clear" w:color="000000" w:fill="FFFFFF"/>
            <w:noWrap/>
            <w:vAlign w:val="center"/>
            <w:hideMark/>
          </w:tcPr>
          <w:p w:rsidR="00BF5F20" w:rsidRPr="0061763A" w:rsidRDefault="00BF5F20" w:rsidP="0002469D">
            <w:pPr>
              <w:jc w:val="center"/>
              <w:rPr>
                <w:sz w:val="20"/>
                <w:szCs w:val="20"/>
                <w:lang w:eastAsia="ru-RU"/>
              </w:rPr>
            </w:pPr>
            <w:r>
              <w:rPr>
                <w:sz w:val="20"/>
                <w:szCs w:val="20"/>
              </w:rPr>
              <w:t>40 фут</w:t>
            </w:r>
          </w:p>
        </w:tc>
        <w:tc>
          <w:tcPr>
            <w:tcW w:w="1705" w:type="dxa"/>
            <w:tcBorders>
              <w:top w:val="nil"/>
              <w:left w:val="nil"/>
              <w:bottom w:val="single" w:sz="4" w:space="0" w:color="auto"/>
              <w:right w:val="single" w:sz="4" w:space="0" w:color="auto"/>
            </w:tcBorders>
            <w:shd w:val="clear" w:color="auto" w:fill="auto"/>
            <w:noWrap/>
            <w:vAlign w:val="bottom"/>
            <w:hideMark/>
          </w:tcPr>
          <w:p w:rsidR="00BF5F20" w:rsidRDefault="00BF5F20" w:rsidP="0002469D">
            <w:pPr>
              <w:jc w:val="center"/>
              <w:rPr>
                <w:sz w:val="18"/>
                <w:szCs w:val="18"/>
              </w:rPr>
            </w:pPr>
            <w:r>
              <w:rPr>
                <w:color w:val="000000"/>
                <w:sz w:val="20"/>
                <w:szCs w:val="20"/>
              </w:rPr>
              <w:t>21812</w:t>
            </w:r>
          </w:p>
        </w:tc>
      </w:tr>
      <w:tr w:rsidR="00BF5F20" w:rsidRPr="0061763A" w:rsidTr="00DA5FB3">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35</w:t>
            </w:r>
          </w:p>
        </w:tc>
        <w:tc>
          <w:tcPr>
            <w:tcW w:w="4847"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BF5F20" w:rsidRDefault="00BF5F20" w:rsidP="0002469D">
            <w:pPr>
              <w:rPr>
                <w:sz w:val="18"/>
                <w:szCs w:val="18"/>
              </w:rPr>
            </w:pPr>
            <w:r>
              <w:rPr>
                <w:sz w:val="18"/>
                <w:szCs w:val="18"/>
              </w:rPr>
              <w:t>г. Советская Гавань</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контейнер</w:t>
            </w:r>
          </w:p>
        </w:tc>
        <w:tc>
          <w:tcPr>
            <w:tcW w:w="1419" w:type="dxa"/>
            <w:tcBorders>
              <w:top w:val="nil"/>
              <w:left w:val="nil"/>
              <w:bottom w:val="single" w:sz="4" w:space="0" w:color="auto"/>
              <w:right w:val="single" w:sz="4" w:space="0" w:color="auto"/>
            </w:tcBorders>
            <w:shd w:val="clear" w:color="000000" w:fill="FFFFFF"/>
            <w:noWrap/>
            <w:vAlign w:val="center"/>
            <w:hideMark/>
          </w:tcPr>
          <w:p w:rsidR="00BF5F20" w:rsidRDefault="00BF5F20" w:rsidP="0002469D">
            <w:pPr>
              <w:jc w:val="center"/>
              <w:rPr>
                <w:sz w:val="20"/>
                <w:szCs w:val="20"/>
              </w:rPr>
            </w:pPr>
            <w:r>
              <w:rPr>
                <w:sz w:val="20"/>
                <w:szCs w:val="20"/>
              </w:rPr>
              <w:t>20 фут</w:t>
            </w:r>
          </w:p>
        </w:tc>
        <w:tc>
          <w:tcPr>
            <w:tcW w:w="1705" w:type="dxa"/>
            <w:tcBorders>
              <w:top w:val="nil"/>
              <w:left w:val="nil"/>
              <w:bottom w:val="single" w:sz="4" w:space="0" w:color="auto"/>
              <w:right w:val="single" w:sz="4" w:space="0" w:color="auto"/>
            </w:tcBorders>
            <w:shd w:val="clear" w:color="auto" w:fill="auto"/>
            <w:noWrap/>
            <w:vAlign w:val="bottom"/>
            <w:hideMark/>
          </w:tcPr>
          <w:p w:rsidR="00BF5F20" w:rsidRDefault="00BF5F20" w:rsidP="0002469D">
            <w:pPr>
              <w:jc w:val="center"/>
              <w:rPr>
                <w:color w:val="000000"/>
                <w:sz w:val="20"/>
                <w:szCs w:val="20"/>
              </w:rPr>
            </w:pPr>
            <w:r>
              <w:rPr>
                <w:color w:val="000000"/>
                <w:sz w:val="20"/>
                <w:szCs w:val="20"/>
              </w:rPr>
              <w:t>85241</w:t>
            </w:r>
          </w:p>
        </w:tc>
      </w:tr>
      <w:tr w:rsidR="00BF5F20" w:rsidRPr="0061763A" w:rsidTr="00DA5FB3">
        <w:trPr>
          <w:trHeight w:val="300"/>
        </w:trPr>
        <w:tc>
          <w:tcPr>
            <w:tcW w:w="553" w:type="dxa"/>
            <w:vMerge/>
            <w:tcBorders>
              <w:top w:val="nil"/>
              <w:left w:val="single" w:sz="4" w:space="0" w:color="auto"/>
              <w:bottom w:val="single" w:sz="4" w:space="0" w:color="auto"/>
              <w:right w:val="single" w:sz="4" w:space="0" w:color="auto"/>
            </w:tcBorders>
            <w:vAlign w:val="center"/>
            <w:hideMark/>
          </w:tcPr>
          <w:p w:rsidR="00BF5F20" w:rsidRPr="0061763A" w:rsidRDefault="00BF5F20" w:rsidP="0002469D">
            <w:pPr>
              <w:rPr>
                <w:sz w:val="20"/>
                <w:szCs w:val="20"/>
                <w:lang w:eastAsia="ru-RU"/>
              </w:rPr>
            </w:pPr>
          </w:p>
        </w:tc>
        <w:tc>
          <w:tcPr>
            <w:tcW w:w="4847" w:type="dxa"/>
            <w:gridSpan w:val="2"/>
            <w:vMerge/>
            <w:tcBorders>
              <w:top w:val="nil"/>
              <w:left w:val="single" w:sz="4" w:space="0" w:color="auto"/>
              <w:bottom w:val="single" w:sz="4" w:space="0" w:color="auto"/>
              <w:right w:val="single" w:sz="4" w:space="0" w:color="auto"/>
            </w:tcBorders>
            <w:vAlign w:val="center"/>
            <w:hideMark/>
          </w:tcPr>
          <w:p w:rsidR="00BF5F20" w:rsidRPr="0061763A" w:rsidRDefault="00BF5F20" w:rsidP="0002469D">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BF5F20" w:rsidRPr="0061763A" w:rsidRDefault="00BF5F20" w:rsidP="0002469D">
            <w:pPr>
              <w:rPr>
                <w:sz w:val="20"/>
                <w:szCs w:val="20"/>
                <w:lang w:eastAsia="ru-RU"/>
              </w:rPr>
            </w:pPr>
          </w:p>
        </w:tc>
        <w:tc>
          <w:tcPr>
            <w:tcW w:w="1419" w:type="dxa"/>
            <w:tcBorders>
              <w:top w:val="nil"/>
              <w:left w:val="nil"/>
              <w:bottom w:val="single" w:sz="4" w:space="0" w:color="auto"/>
              <w:right w:val="single" w:sz="4" w:space="0" w:color="auto"/>
            </w:tcBorders>
            <w:shd w:val="clear" w:color="000000" w:fill="FFFFFF"/>
            <w:noWrap/>
            <w:vAlign w:val="center"/>
            <w:hideMark/>
          </w:tcPr>
          <w:p w:rsidR="00BF5F20" w:rsidRPr="0061763A" w:rsidRDefault="00BF5F20" w:rsidP="0002469D">
            <w:pPr>
              <w:jc w:val="center"/>
              <w:rPr>
                <w:sz w:val="20"/>
                <w:szCs w:val="20"/>
                <w:lang w:eastAsia="ru-RU"/>
              </w:rPr>
            </w:pPr>
            <w:r>
              <w:rPr>
                <w:sz w:val="20"/>
                <w:szCs w:val="20"/>
              </w:rPr>
              <w:t>40 фут</w:t>
            </w:r>
          </w:p>
        </w:tc>
        <w:tc>
          <w:tcPr>
            <w:tcW w:w="1705" w:type="dxa"/>
            <w:tcBorders>
              <w:top w:val="nil"/>
              <w:left w:val="nil"/>
              <w:bottom w:val="single" w:sz="4" w:space="0" w:color="auto"/>
              <w:right w:val="single" w:sz="4" w:space="0" w:color="auto"/>
            </w:tcBorders>
            <w:shd w:val="clear" w:color="auto" w:fill="auto"/>
            <w:noWrap/>
            <w:vAlign w:val="bottom"/>
            <w:hideMark/>
          </w:tcPr>
          <w:p w:rsidR="00BF5F20" w:rsidRDefault="00BF5F20" w:rsidP="0002469D">
            <w:pPr>
              <w:jc w:val="center"/>
              <w:rPr>
                <w:sz w:val="18"/>
                <w:szCs w:val="18"/>
              </w:rPr>
            </w:pPr>
            <w:r>
              <w:rPr>
                <w:color w:val="000000"/>
                <w:sz w:val="20"/>
                <w:szCs w:val="20"/>
              </w:rPr>
              <w:t>85241</w:t>
            </w:r>
          </w:p>
        </w:tc>
      </w:tr>
      <w:tr w:rsidR="00BF5F20" w:rsidRPr="0061763A" w:rsidTr="00DA5FB3">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36</w:t>
            </w:r>
          </w:p>
        </w:tc>
        <w:tc>
          <w:tcPr>
            <w:tcW w:w="4847"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BF5F20" w:rsidRDefault="00BF5F20" w:rsidP="0002469D">
            <w:pPr>
              <w:rPr>
                <w:sz w:val="18"/>
                <w:szCs w:val="18"/>
              </w:rPr>
            </w:pPr>
            <w:proofErr w:type="spellStart"/>
            <w:r>
              <w:rPr>
                <w:sz w:val="18"/>
                <w:szCs w:val="18"/>
              </w:rPr>
              <w:t>с</w:t>
            </w:r>
            <w:proofErr w:type="gramStart"/>
            <w:r>
              <w:rPr>
                <w:sz w:val="18"/>
                <w:szCs w:val="18"/>
              </w:rPr>
              <w:t>.Л</w:t>
            </w:r>
            <w:proofErr w:type="gramEnd"/>
            <w:r>
              <w:rPr>
                <w:sz w:val="18"/>
                <w:szCs w:val="18"/>
              </w:rPr>
              <w:t>идога</w:t>
            </w:r>
            <w:proofErr w:type="spellEnd"/>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контейнер</w:t>
            </w:r>
          </w:p>
        </w:tc>
        <w:tc>
          <w:tcPr>
            <w:tcW w:w="1419" w:type="dxa"/>
            <w:tcBorders>
              <w:top w:val="nil"/>
              <w:left w:val="nil"/>
              <w:bottom w:val="single" w:sz="4" w:space="0" w:color="auto"/>
              <w:right w:val="single" w:sz="4" w:space="0" w:color="auto"/>
            </w:tcBorders>
            <w:shd w:val="clear" w:color="000000" w:fill="FFFFFF"/>
            <w:noWrap/>
            <w:vAlign w:val="center"/>
            <w:hideMark/>
          </w:tcPr>
          <w:p w:rsidR="00BF5F20" w:rsidRDefault="00BF5F20" w:rsidP="0002469D">
            <w:pPr>
              <w:jc w:val="center"/>
              <w:rPr>
                <w:sz w:val="20"/>
                <w:szCs w:val="20"/>
              </w:rPr>
            </w:pPr>
            <w:r>
              <w:rPr>
                <w:sz w:val="20"/>
                <w:szCs w:val="20"/>
              </w:rPr>
              <w:t>20 фут</w:t>
            </w:r>
          </w:p>
        </w:tc>
        <w:tc>
          <w:tcPr>
            <w:tcW w:w="1705" w:type="dxa"/>
            <w:tcBorders>
              <w:top w:val="nil"/>
              <w:left w:val="nil"/>
              <w:bottom w:val="single" w:sz="4" w:space="0" w:color="auto"/>
              <w:right w:val="single" w:sz="4" w:space="0" w:color="auto"/>
            </w:tcBorders>
            <w:shd w:val="clear" w:color="auto" w:fill="auto"/>
            <w:noWrap/>
            <w:vAlign w:val="bottom"/>
            <w:hideMark/>
          </w:tcPr>
          <w:p w:rsidR="00BF5F20" w:rsidRDefault="00BF5F20" w:rsidP="0002469D">
            <w:pPr>
              <w:jc w:val="center"/>
              <w:rPr>
                <w:color w:val="000000"/>
                <w:sz w:val="20"/>
                <w:szCs w:val="20"/>
              </w:rPr>
            </w:pPr>
            <w:r>
              <w:rPr>
                <w:color w:val="000000"/>
                <w:sz w:val="20"/>
                <w:szCs w:val="20"/>
              </w:rPr>
              <w:t>32656</w:t>
            </w:r>
          </w:p>
        </w:tc>
      </w:tr>
      <w:tr w:rsidR="00BF5F20" w:rsidRPr="0061763A" w:rsidTr="00DA5FB3">
        <w:trPr>
          <w:trHeight w:val="300"/>
        </w:trPr>
        <w:tc>
          <w:tcPr>
            <w:tcW w:w="553" w:type="dxa"/>
            <w:vMerge/>
            <w:tcBorders>
              <w:top w:val="nil"/>
              <w:left w:val="single" w:sz="4" w:space="0" w:color="auto"/>
              <w:bottom w:val="single" w:sz="4" w:space="0" w:color="auto"/>
              <w:right w:val="single" w:sz="4" w:space="0" w:color="auto"/>
            </w:tcBorders>
            <w:vAlign w:val="center"/>
            <w:hideMark/>
          </w:tcPr>
          <w:p w:rsidR="00BF5F20" w:rsidRPr="0061763A" w:rsidRDefault="00BF5F20" w:rsidP="0002469D">
            <w:pPr>
              <w:rPr>
                <w:sz w:val="20"/>
                <w:szCs w:val="20"/>
                <w:lang w:eastAsia="ru-RU"/>
              </w:rPr>
            </w:pPr>
          </w:p>
        </w:tc>
        <w:tc>
          <w:tcPr>
            <w:tcW w:w="4847" w:type="dxa"/>
            <w:gridSpan w:val="2"/>
            <w:vMerge/>
            <w:tcBorders>
              <w:top w:val="nil"/>
              <w:left w:val="single" w:sz="4" w:space="0" w:color="auto"/>
              <w:bottom w:val="single" w:sz="4" w:space="0" w:color="auto"/>
              <w:right w:val="single" w:sz="4" w:space="0" w:color="auto"/>
            </w:tcBorders>
            <w:vAlign w:val="center"/>
            <w:hideMark/>
          </w:tcPr>
          <w:p w:rsidR="00BF5F20" w:rsidRPr="0061763A" w:rsidRDefault="00BF5F20" w:rsidP="0002469D">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BF5F20" w:rsidRPr="0061763A" w:rsidRDefault="00BF5F20" w:rsidP="0002469D">
            <w:pPr>
              <w:rPr>
                <w:sz w:val="20"/>
                <w:szCs w:val="20"/>
                <w:lang w:eastAsia="ru-RU"/>
              </w:rPr>
            </w:pPr>
          </w:p>
        </w:tc>
        <w:tc>
          <w:tcPr>
            <w:tcW w:w="1419" w:type="dxa"/>
            <w:tcBorders>
              <w:top w:val="nil"/>
              <w:left w:val="nil"/>
              <w:bottom w:val="single" w:sz="4" w:space="0" w:color="auto"/>
              <w:right w:val="single" w:sz="4" w:space="0" w:color="auto"/>
            </w:tcBorders>
            <w:shd w:val="clear" w:color="000000" w:fill="FFFFFF"/>
            <w:noWrap/>
            <w:vAlign w:val="center"/>
            <w:hideMark/>
          </w:tcPr>
          <w:p w:rsidR="00BF5F20" w:rsidRPr="0061763A" w:rsidRDefault="00BF5F20" w:rsidP="0002469D">
            <w:pPr>
              <w:jc w:val="center"/>
              <w:rPr>
                <w:sz w:val="20"/>
                <w:szCs w:val="20"/>
                <w:lang w:eastAsia="ru-RU"/>
              </w:rPr>
            </w:pPr>
            <w:r>
              <w:rPr>
                <w:sz w:val="20"/>
                <w:szCs w:val="20"/>
              </w:rPr>
              <w:t>40 фут</w:t>
            </w:r>
          </w:p>
        </w:tc>
        <w:tc>
          <w:tcPr>
            <w:tcW w:w="1705" w:type="dxa"/>
            <w:tcBorders>
              <w:top w:val="nil"/>
              <w:left w:val="nil"/>
              <w:bottom w:val="single" w:sz="4" w:space="0" w:color="auto"/>
              <w:right w:val="single" w:sz="4" w:space="0" w:color="auto"/>
            </w:tcBorders>
            <w:shd w:val="clear" w:color="auto" w:fill="auto"/>
            <w:noWrap/>
            <w:vAlign w:val="bottom"/>
            <w:hideMark/>
          </w:tcPr>
          <w:p w:rsidR="00BF5F20" w:rsidRDefault="00BF5F20" w:rsidP="0002469D">
            <w:pPr>
              <w:jc w:val="center"/>
              <w:rPr>
                <w:sz w:val="18"/>
                <w:szCs w:val="18"/>
              </w:rPr>
            </w:pPr>
            <w:r>
              <w:rPr>
                <w:color w:val="000000"/>
                <w:sz w:val="20"/>
                <w:szCs w:val="20"/>
              </w:rPr>
              <w:t>32656</w:t>
            </w:r>
          </w:p>
        </w:tc>
      </w:tr>
      <w:tr w:rsidR="00BF5F20" w:rsidRPr="0061763A" w:rsidTr="00DA5FB3">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37</w:t>
            </w:r>
          </w:p>
        </w:tc>
        <w:tc>
          <w:tcPr>
            <w:tcW w:w="4847"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BF5F20" w:rsidRDefault="00BF5F20" w:rsidP="0002469D">
            <w:pPr>
              <w:rPr>
                <w:sz w:val="18"/>
                <w:szCs w:val="18"/>
              </w:rPr>
            </w:pPr>
            <w:r>
              <w:rPr>
                <w:sz w:val="18"/>
                <w:szCs w:val="18"/>
              </w:rPr>
              <w:t>г. Биробиджан</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контейнер</w:t>
            </w:r>
          </w:p>
        </w:tc>
        <w:tc>
          <w:tcPr>
            <w:tcW w:w="1419" w:type="dxa"/>
            <w:tcBorders>
              <w:top w:val="nil"/>
              <w:left w:val="nil"/>
              <w:bottom w:val="single" w:sz="4" w:space="0" w:color="auto"/>
              <w:right w:val="single" w:sz="4" w:space="0" w:color="auto"/>
            </w:tcBorders>
            <w:shd w:val="clear" w:color="000000" w:fill="FFFFFF"/>
            <w:noWrap/>
            <w:vAlign w:val="center"/>
            <w:hideMark/>
          </w:tcPr>
          <w:p w:rsidR="00BF5F20" w:rsidRDefault="00BF5F20" w:rsidP="0002469D">
            <w:pPr>
              <w:jc w:val="center"/>
              <w:rPr>
                <w:sz w:val="20"/>
                <w:szCs w:val="20"/>
              </w:rPr>
            </w:pPr>
            <w:r>
              <w:rPr>
                <w:sz w:val="20"/>
                <w:szCs w:val="20"/>
              </w:rPr>
              <w:t>20 фут</w:t>
            </w:r>
          </w:p>
        </w:tc>
        <w:tc>
          <w:tcPr>
            <w:tcW w:w="1705" w:type="dxa"/>
            <w:tcBorders>
              <w:top w:val="nil"/>
              <w:left w:val="nil"/>
              <w:bottom w:val="single" w:sz="4" w:space="0" w:color="auto"/>
              <w:right w:val="single" w:sz="4" w:space="0" w:color="auto"/>
            </w:tcBorders>
            <w:shd w:val="clear" w:color="auto" w:fill="auto"/>
            <w:noWrap/>
            <w:vAlign w:val="bottom"/>
            <w:hideMark/>
          </w:tcPr>
          <w:p w:rsidR="00BF5F20" w:rsidRDefault="00BF5F20" w:rsidP="0002469D">
            <w:pPr>
              <w:jc w:val="center"/>
              <w:rPr>
                <w:color w:val="000000"/>
                <w:sz w:val="20"/>
                <w:szCs w:val="20"/>
              </w:rPr>
            </w:pPr>
            <w:r>
              <w:rPr>
                <w:color w:val="000000"/>
                <w:sz w:val="20"/>
                <w:szCs w:val="20"/>
              </w:rPr>
              <w:t>33726</w:t>
            </w:r>
          </w:p>
        </w:tc>
      </w:tr>
      <w:tr w:rsidR="00BF5F20" w:rsidRPr="0061763A" w:rsidTr="00DA5FB3">
        <w:trPr>
          <w:trHeight w:val="300"/>
        </w:trPr>
        <w:tc>
          <w:tcPr>
            <w:tcW w:w="553" w:type="dxa"/>
            <w:vMerge/>
            <w:tcBorders>
              <w:top w:val="nil"/>
              <w:left w:val="single" w:sz="4" w:space="0" w:color="auto"/>
              <w:bottom w:val="single" w:sz="4" w:space="0" w:color="auto"/>
              <w:right w:val="single" w:sz="4" w:space="0" w:color="auto"/>
            </w:tcBorders>
            <w:vAlign w:val="center"/>
            <w:hideMark/>
          </w:tcPr>
          <w:p w:rsidR="00BF5F20" w:rsidRPr="0061763A" w:rsidRDefault="00BF5F20" w:rsidP="0002469D">
            <w:pPr>
              <w:rPr>
                <w:sz w:val="20"/>
                <w:szCs w:val="20"/>
                <w:lang w:eastAsia="ru-RU"/>
              </w:rPr>
            </w:pPr>
          </w:p>
        </w:tc>
        <w:tc>
          <w:tcPr>
            <w:tcW w:w="4847" w:type="dxa"/>
            <w:gridSpan w:val="2"/>
            <w:vMerge/>
            <w:tcBorders>
              <w:top w:val="nil"/>
              <w:left w:val="single" w:sz="4" w:space="0" w:color="auto"/>
              <w:bottom w:val="single" w:sz="4" w:space="0" w:color="auto"/>
              <w:right w:val="single" w:sz="4" w:space="0" w:color="auto"/>
            </w:tcBorders>
            <w:vAlign w:val="center"/>
            <w:hideMark/>
          </w:tcPr>
          <w:p w:rsidR="00BF5F20" w:rsidRPr="0061763A" w:rsidRDefault="00BF5F20" w:rsidP="0002469D">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BF5F20" w:rsidRPr="0061763A" w:rsidRDefault="00BF5F20" w:rsidP="0002469D">
            <w:pPr>
              <w:rPr>
                <w:sz w:val="20"/>
                <w:szCs w:val="20"/>
                <w:lang w:eastAsia="ru-RU"/>
              </w:rPr>
            </w:pPr>
          </w:p>
        </w:tc>
        <w:tc>
          <w:tcPr>
            <w:tcW w:w="1419" w:type="dxa"/>
            <w:tcBorders>
              <w:top w:val="nil"/>
              <w:left w:val="nil"/>
              <w:bottom w:val="single" w:sz="4" w:space="0" w:color="auto"/>
              <w:right w:val="single" w:sz="4" w:space="0" w:color="auto"/>
            </w:tcBorders>
            <w:shd w:val="clear" w:color="000000" w:fill="FFFFFF"/>
            <w:noWrap/>
            <w:vAlign w:val="center"/>
            <w:hideMark/>
          </w:tcPr>
          <w:p w:rsidR="00BF5F20" w:rsidRPr="0061763A" w:rsidRDefault="00BF5F20" w:rsidP="0002469D">
            <w:pPr>
              <w:jc w:val="center"/>
              <w:rPr>
                <w:sz w:val="20"/>
                <w:szCs w:val="20"/>
                <w:lang w:eastAsia="ru-RU"/>
              </w:rPr>
            </w:pPr>
            <w:r>
              <w:rPr>
                <w:sz w:val="20"/>
                <w:szCs w:val="20"/>
              </w:rPr>
              <w:t>40 фут</w:t>
            </w:r>
          </w:p>
        </w:tc>
        <w:tc>
          <w:tcPr>
            <w:tcW w:w="1705" w:type="dxa"/>
            <w:tcBorders>
              <w:top w:val="nil"/>
              <w:left w:val="nil"/>
              <w:bottom w:val="single" w:sz="4" w:space="0" w:color="auto"/>
              <w:right w:val="single" w:sz="4" w:space="0" w:color="auto"/>
            </w:tcBorders>
            <w:shd w:val="clear" w:color="auto" w:fill="auto"/>
            <w:noWrap/>
            <w:vAlign w:val="bottom"/>
            <w:hideMark/>
          </w:tcPr>
          <w:p w:rsidR="00BF5F20" w:rsidRDefault="00BF5F20" w:rsidP="0002469D">
            <w:pPr>
              <w:jc w:val="center"/>
              <w:rPr>
                <w:sz w:val="18"/>
                <w:szCs w:val="18"/>
              </w:rPr>
            </w:pPr>
            <w:r>
              <w:rPr>
                <w:color w:val="000000"/>
                <w:sz w:val="20"/>
                <w:szCs w:val="20"/>
              </w:rPr>
              <w:t>33726</w:t>
            </w:r>
          </w:p>
        </w:tc>
      </w:tr>
      <w:tr w:rsidR="00BF5F20" w:rsidRPr="0061763A" w:rsidTr="00DA5FB3">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lastRenderedPageBreak/>
              <w:t>38</w:t>
            </w:r>
          </w:p>
        </w:tc>
        <w:tc>
          <w:tcPr>
            <w:tcW w:w="4847"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BF5F20" w:rsidRDefault="00BF5F20" w:rsidP="0002469D">
            <w:pPr>
              <w:rPr>
                <w:sz w:val="18"/>
                <w:szCs w:val="18"/>
              </w:rPr>
            </w:pPr>
            <w:r>
              <w:rPr>
                <w:sz w:val="18"/>
                <w:szCs w:val="18"/>
              </w:rPr>
              <w:t>г. Биробиджан (перевозка опасного груза)</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контейнер</w:t>
            </w:r>
          </w:p>
        </w:tc>
        <w:tc>
          <w:tcPr>
            <w:tcW w:w="1419" w:type="dxa"/>
            <w:tcBorders>
              <w:top w:val="nil"/>
              <w:left w:val="nil"/>
              <w:bottom w:val="single" w:sz="4" w:space="0" w:color="auto"/>
              <w:right w:val="single" w:sz="4" w:space="0" w:color="auto"/>
            </w:tcBorders>
            <w:shd w:val="clear" w:color="000000" w:fill="FFFFFF"/>
            <w:noWrap/>
            <w:vAlign w:val="center"/>
            <w:hideMark/>
          </w:tcPr>
          <w:p w:rsidR="00BF5F20" w:rsidRDefault="00BF5F20" w:rsidP="0002469D">
            <w:pPr>
              <w:jc w:val="center"/>
              <w:rPr>
                <w:sz w:val="20"/>
                <w:szCs w:val="20"/>
              </w:rPr>
            </w:pPr>
            <w:r>
              <w:rPr>
                <w:sz w:val="20"/>
                <w:szCs w:val="20"/>
              </w:rPr>
              <w:t>20 фут</w:t>
            </w:r>
          </w:p>
        </w:tc>
        <w:tc>
          <w:tcPr>
            <w:tcW w:w="1705" w:type="dxa"/>
            <w:tcBorders>
              <w:top w:val="nil"/>
              <w:left w:val="nil"/>
              <w:bottom w:val="single" w:sz="4" w:space="0" w:color="auto"/>
              <w:right w:val="single" w:sz="4" w:space="0" w:color="auto"/>
            </w:tcBorders>
            <w:shd w:val="clear" w:color="auto" w:fill="auto"/>
            <w:noWrap/>
            <w:vAlign w:val="bottom"/>
            <w:hideMark/>
          </w:tcPr>
          <w:p w:rsidR="00BF5F20" w:rsidRDefault="00BF5F20" w:rsidP="0002469D">
            <w:pPr>
              <w:jc w:val="center"/>
              <w:rPr>
                <w:color w:val="000000"/>
                <w:sz w:val="20"/>
                <w:szCs w:val="20"/>
              </w:rPr>
            </w:pPr>
            <w:r>
              <w:rPr>
                <w:color w:val="000000"/>
                <w:sz w:val="20"/>
                <w:szCs w:val="20"/>
              </w:rPr>
              <w:t>48074</w:t>
            </w:r>
          </w:p>
        </w:tc>
      </w:tr>
      <w:tr w:rsidR="00BF5F20" w:rsidRPr="0061763A" w:rsidTr="00DA5FB3">
        <w:trPr>
          <w:trHeight w:val="300"/>
        </w:trPr>
        <w:tc>
          <w:tcPr>
            <w:tcW w:w="553" w:type="dxa"/>
            <w:vMerge/>
            <w:tcBorders>
              <w:top w:val="nil"/>
              <w:left w:val="single" w:sz="4" w:space="0" w:color="auto"/>
              <w:bottom w:val="single" w:sz="4" w:space="0" w:color="auto"/>
              <w:right w:val="single" w:sz="4" w:space="0" w:color="auto"/>
            </w:tcBorders>
            <w:vAlign w:val="center"/>
            <w:hideMark/>
          </w:tcPr>
          <w:p w:rsidR="00BF5F20" w:rsidRPr="0061763A" w:rsidRDefault="00BF5F20" w:rsidP="0002469D">
            <w:pPr>
              <w:rPr>
                <w:sz w:val="20"/>
                <w:szCs w:val="20"/>
                <w:lang w:eastAsia="ru-RU"/>
              </w:rPr>
            </w:pPr>
          </w:p>
        </w:tc>
        <w:tc>
          <w:tcPr>
            <w:tcW w:w="4847" w:type="dxa"/>
            <w:gridSpan w:val="2"/>
            <w:vMerge/>
            <w:tcBorders>
              <w:top w:val="nil"/>
              <w:left w:val="single" w:sz="4" w:space="0" w:color="auto"/>
              <w:bottom w:val="single" w:sz="4" w:space="0" w:color="auto"/>
              <w:right w:val="single" w:sz="4" w:space="0" w:color="auto"/>
            </w:tcBorders>
            <w:vAlign w:val="center"/>
            <w:hideMark/>
          </w:tcPr>
          <w:p w:rsidR="00BF5F20" w:rsidRPr="0061763A" w:rsidRDefault="00BF5F20" w:rsidP="0002469D">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BF5F20" w:rsidRPr="0061763A" w:rsidRDefault="00BF5F20" w:rsidP="0002469D">
            <w:pPr>
              <w:rPr>
                <w:sz w:val="20"/>
                <w:szCs w:val="20"/>
                <w:lang w:eastAsia="ru-RU"/>
              </w:rPr>
            </w:pPr>
          </w:p>
        </w:tc>
        <w:tc>
          <w:tcPr>
            <w:tcW w:w="1419" w:type="dxa"/>
            <w:tcBorders>
              <w:top w:val="nil"/>
              <w:left w:val="nil"/>
              <w:bottom w:val="single" w:sz="4" w:space="0" w:color="auto"/>
              <w:right w:val="single" w:sz="4" w:space="0" w:color="auto"/>
            </w:tcBorders>
            <w:shd w:val="clear" w:color="000000" w:fill="FFFFFF"/>
            <w:noWrap/>
            <w:vAlign w:val="center"/>
            <w:hideMark/>
          </w:tcPr>
          <w:p w:rsidR="00BF5F20" w:rsidRPr="0061763A" w:rsidRDefault="00BF5F20" w:rsidP="0002469D">
            <w:pPr>
              <w:jc w:val="center"/>
              <w:rPr>
                <w:sz w:val="20"/>
                <w:szCs w:val="20"/>
                <w:lang w:eastAsia="ru-RU"/>
              </w:rPr>
            </w:pPr>
            <w:r>
              <w:rPr>
                <w:sz w:val="20"/>
                <w:szCs w:val="20"/>
              </w:rPr>
              <w:t>40 фут</w:t>
            </w:r>
          </w:p>
        </w:tc>
        <w:tc>
          <w:tcPr>
            <w:tcW w:w="1705" w:type="dxa"/>
            <w:tcBorders>
              <w:top w:val="nil"/>
              <w:left w:val="nil"/>
              <w:bottom w:val="single" w:sz="4" w:space="0" w:color="auto"/>
              <w:right w:val="single" w:sz="4" w:space="0" w:color="auto"/>
            </w:tcBorders>
            <w:shd w:val="clear" w:color="auto" w:fill="auto"/>
            <w:noWrap/>
            <w:vAlign w:val="bottom"/>
            <w:hideMark/>
          </w:tcPr>
          <w:p w:rsidR="00BF5F20" w:rsidRDefault="00BF5F20" w:rsidP="0002469D">
            <w:pPr>
              <w:jc w:val="center"/>
              <w:rPr>
                <w:sz w:val="18"/>
                <w:szCs w:val="18"/>
              </w:rPr>
            </w:pPr>
            <w:r>
              <w:rPr>
                <w:color w:val="000000"/>
                <w:sz w:val="20"/>
                <w:szCs w:val="20"/>
              </w:rPr>
              <w:t>48074</w:t>
            </w:r>
          </w:p>
        </w:tc>
      </w:tr>
      <w:tr w:rsidR="00BF5F20" w:rsidRPr="0061763A" w:rsidTr="00DA5FB3">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39</w:t>
            </w:r>
          </w:p>
        </w:tc>
        <w:tc>
          <w:tcPr>
            <w:tcW w:w="484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F5F20" w:rsidRDefault="00BF5F20" w:rsidP="0002469D">
            <w:pPr>
              <w:rPr>
                <w:sz w:val="18"/>
                <w:szCs w:val="18"/>
              </w:rPr>
            </w:pPr>
            <w:r>
              <w:rPr>
                <w:sz w:val="18"/>
                <w:szCs w:val="18"/>
              </w:rPr>
              <w:t>г</w:t>
            </w:r>
            <w:proofErr w:type="gramStart"/>
            <w:r>
              <w:rPr>
                <w:sz w:val="18"/>
                <w:szCs w:val="18"/>
              </w:rPr>
              <w:t>.О</w:t>
            </w:r>
            <w:proofErr w:type="gramEnd"/>
            <w:r>
              <w:rPr>
                <w:sz w:val="18"/>
                <w:szCs w:val="18"/>
              </w:rPr>
              <w:t>блучье</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контейнер</w:t>
            </w:r>
          </w:p>
        </w:tc>
        <w:tc>
          <w:tcPr>
            <w:tcW w:w="1419" w:type="dxa"/>
            <w:tcBorders>
              <w:top w:val="nil"/>
              <w:left w:val="nil"/>
              <w:bottom w:val="single" w:sz="4" w:space="0" w:color="auto"/>
              <w:right w:val="single" w:sz="4" w:space="0" w:color="auto"/>
            </w:tcBorders>
            <w:shd w:val="clear" w:color="000000" w:fill="FFFFFF"/>
            <w:noWrap/>
            <w:vAlign w:val="center"/>
            <w:hideMark/>
          </w:tcPr>
          <w:p w:rsidR="00BF5F20" w:rsidRDefault="00BF5F20" w:rsidP="0002469D">
            <w:pPr>
              <w:jc w:val="center"/>
              <w:rPr>
                <w:sz w:val="20"/>
                <w:szCs w:val="20"/>
              </w:rPr>
            </w:pPr>
            <w:r>
              <w:rPr>
                <w:sz w:val="20"/>
                <w:szCs w:val="20"/>
              </w:rPr>
              <w:t>20 фут</w:t>
            </w:r>
          </w:p>
        </w:tc>
        <w:tc>
          <w:tcPr>
            <w:tcW w:w="1705" w:type="dxa"/>
            <w:tcBorders>
              <w:top w:val="nil"/>
              <w:left w:val="nil"/>
              <w:bottom w:val="single" w:sz="4" w:space="0" w:color="auto"/>
              <w:right w:val="single" w:sz="4" w:space="0" w:color="auto"/>
            </w:tcBorders>
            <w:shd w:val="clear" w:color="auto" w:fill="auto"/>
            <w:noWrap/>
            <w:vAlign w:val="bottom"/>
            <w:hideMark/>
          </w:tcPr>
          <w:p w:rsidR="00BF5F20" w:rsidRDefault="00BF5F20" w:rsidP="0002469D">
            <w:pPr>
              <w:jc w:val="center"/>
              <w:rPr>
                <w:color w:val="000000"/>
                <w:sz w:val="20"/>
                <w:szCs w:val="20"/>
              </w:rPr>
            </w:pPr>
            <w:r>
              <w:rPr>
                <w:color w:val="000000"/>
                <w:sz w:val="20"/>
                <w:szCs w:val="20"/>
              </w:rPr>
              <w:t>55939</w:t>
            </w:r>
          </w:p>
        </w:tc>
      </w:tr>
      <w:tr w:rsidR="00BF5F20" w:rsidRPr="0061763A" w:rsidTr="00DA5FB3">
        <w:trPr>
          <w:trHeight w:val="300"/>
        </w:trPr>
        <w:tc>
          <w:tcPr>
            <w:tcW w:w="553" w:type="dxa"/>
            <w:vMerge/>
            <w:tcBorders>
              <w:top w:val="nil"/>
              <w:left w:val="single" w:sz="4" w:space="0" w:color="auto"/>
              <w:bottom w:val="single" w:sz="4" w:space="0" w:color="auto"/>
              <w:right w:val="single" w:sz="4" w:space="0" w:color="auto"/>
            </w:tcBorders>
            <w:vAlign w:val="center"/>
            <w:hideMark/>
          </w:tcPr>
          <w:p w:rsidR="00BF5F20" w:rsidRPr="0061763A" w:rsidRDefault="00BF5F20" w:rsidP="0002469D">
            <w:pPr>
              <w:rPr>
                <w:sz w:val="20"/>
                <w:szCs w:val="20"/>
                <w:lang w:eastAsia="ru-RU"/>
              </w:rPr>
            </w:pPr>
          </w:p>
        </w:tc>
        <w:tc>
          <w:tcPr>
            <w:tcW w:w="4847" w:type="dxa"/>
            <w:gridSpan w:val="2"/>
            <w:vMerge/>
            <w:tcBorders>
              <w:top w:val="nil"/>
              <w:left w:val="single" w:sz="4" w:space="0" w:color="auto"/>
              <w:bottom w:val="single" w:sz="4" w:space="0" w:color="auto"/>
              <w:right w:val="single" w:sz="4" w:space="0" w:color="auto"/>
            </w:tcBorders>
            <w:vAlign w:val="center"/>
            <w:hideMark/>
          </w:tcPr>
          <w:p w:rsidR="00BF5F20" w:rsidRPr="0061763A" w:rsidRDefault="00BF5F20" w:rsidP="0002469D">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BF5F20" w:rsidRPr="0061763A" w:rsidRDefault="00BF5F20" w:rsidP="0002469D">
            <w:pPr>
              <w:rPr>
                <w:sz w:val="20"/>
                <w:szCs w:val="20"/>
                <w:lang w:eastAsia="ru-RU"/>
              </w:rPr>
            </w:pPr>
          </w:p>
        </w:tc>
        <w:tc>
          <w:tcPr>
            <w:tcW w:w="1419" w:type="dxa"/>
            <w:tcBorders>
              <w:top w:val="nil"/>
              <w:left w:val="nil"/>
              <w:bottom w:val="single" w:sz="4" w:space="0" w:color="auto"/>
              <w:right w:val="single" w:sz="4" w:space="0" w:color="auto"/>
            </w:tcBorders>
            <w:shd w:val="clear" w:color="000000" w:fill="FFFFFF"/>
            <w:noWrap/>
            <w:vAlign w:val="center"/>
            <w:hideMark/>
          </w:tcPr>
          <w:p w:rsidR="00BF5F20" w:rsidRPr="0061763A" w:rsidRDefault="00BF5F20" w:rsidP="0002469D">
            <w:pPr>
              <w:jc w:val="center"/>
              <w:rPr>
                <w:sz w:val="20"/>
                <w:szCs w:val="20"/>
                <w:lang w:eastAsia="ru-RU"/>
              </w:rPr>
            </w:pPr>
            <w:r>
              <w:rPr>
                <w:sz w:val="20"/>
                <w:szCs w:val="20"/>
              </w:rPr>
              <w:t>40 фут</w:t>
            </w:r>
          </w:p>
        </w:tc>
        <w:tc>
          <w:tcPr>
            <w:tcW w:w="1705" w:type="dxa"/>
            <w:tcBorders>
              <w:top w:val="nil"/>
              <w:left w:val="nil"/>
              <w:bottom w:val="single" w:sz="4" w:space="0" w:color="auto"/>
              <w:right w:val="single" w:sz="4" w:space="0" w:color="auto"/>
            </w:tcBorders>
            <w:shd w:val="clear" w:color="auto" w:fill="auto"/>
            <w:noWrap/>
            <w:vAlign w:val="bottom"/>
            <w:hideMark/>
          </w:tcPr>
          <w:p w:rsidR="00BF5F20" w:rsidRDefault="00BF5F20" w:rsidP="0002469D">
            <w:pPr>
              <w:jc w:val="center"/>
              <w:rPr>
                <w:sz w:val="18"/>
                <w:szCs w:val="18"/>
              </w:rPr>
            </w:pPr>
            <w:r>
              <w:rPr>
                <w:color w:val="000000"/>
                <w:sz w:val="20"/>
                <w:szCs w:val="20"/>
              </w:rPr>
              <w:t>55939</w:t>
            </w:r>
          </w:p>
        </w:tc>
      </w:tr>
      <w:tr w:rsidR="00BF5F20" w:rsidRPr="0061763A" w:rsidTr="00DA5FB3">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40</w:t>
            </w:r>
          </w:p>
        </w:tc>
        <w:tc>
          <w:tcPr>
            <w:tcW w:w="4847"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BF5F20" w:rsidRDefault="00BF5F20" w:rsidP="0002469D">
            <w:pPr>
              <w:rPr>
                <w:sz w:val="18"/>
                <w:szCs w:val="18"/>
              </w:rPr>
            </w:pPr>
            <w:r>
              <w:rPr>
                <w:sz w:val="18"/>
                <w:szCs w:val="18"/>
              </w:rPr>
              <w:t>п. Известковый, ЕАО</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контейнер</w:t>
            </w:r>
          </w:p>
        </w:tc>
        <w:tc>
          <w:tcPr>
            <w:tcW w:w="1419" w:type="dxa"/>
            <w:tcBorders>
              <w:top w:val="nil"/>
              <w:left w:val="nil"/>
              <w:bottom w:val="single" w:sz="4" w:space="0" w:color="auto"/>
              <w:right w:val="single" w:sz="4" w:space="0" w:color="auto"/>
            </w:tcBorders>
            <w:shd w:val="clear" w:color="000000" w:fill="FFFFFF"/>
            <w:noWrap/>
            <w:vAlign w:val="center"/>
            <w:hideMark/>
          </w:tcPr>
          <w:p w:rsidR="00BF5F20" w:rsidRDefault="00BF5F20" w:rsidP="0002469D">
            <w:pPr>
              <w:jc w:val="center"/>
              <w:rPr>
                <w:sz w:val="20"/>
                <w:szCs w:val="20"/>
              </w:rPr>
            </w:pPr>
            <w:r>
              <w:rPr>
                <w:sz w:val="20"/>
                <w:szCs w:val="20"/>
              </w:rPr>
              <w:t>20 фут</w:t>
            </w:r>
          </w:p>
        </w:tc>
        <w:tc>
          <w:tcPr>
            <w:tcW w:w="1705" w:type="dxa"/>
            <w:tcBorders>
              <w:top w:val="nil"/>
              <w:left w:val="nil"/>
              <w:bottom w:val="single" w:sz="4" w:space="0" w:color="auto"/>
              <w:right w:val="single" w:sz="4" w:space="0" w:color="auto"/>
            </w:tcBorders>
            <w:shd w:val="clear" w:color="auto" w:fill="auto"/>
            <w:noWrap/>
            <w:vAlign w:val="bottom"/>
            <w:hideMark/>
          </w:tcPr>
          <w:p w:rsidR="00BF5F20" w:rsidRDefault="00BF5F20" w:rsidP="0002469D">
            <w:pPr>
              <w:jc w:val="center"/>
              <w:rPr>
                <w:color w:val="000000"/>
                <w:sz w:val="20"/>
                <w:szCs w:val="20"/>
              </w:rPr>
            </w:pPr>
            <w:r>
              <w:rPr>
                <w:color w:val="000000"/>
                <w:sz w:val="20"/>
                <w:szCs w:val="20"/>
              </w:rPr>
              <w:t>44694</w:t>
            </w:r>
          </w:p>
        </w:tc>
      </w:tr>
      <w:tr w:rsidR="00BF5F20" w:rsidRPr="0061763A" w:rsidTr="00DA5FB3">
        <w:trPr>
          <w:trHeight w:val="300"/>
        </w:trPr>
        <w:tc>
          <w:tcPr>
            <w:tcW w:w="553" w:type="dxa"/>
            <w:vMerge/>
            <w:tcBorders>
              <w:top w:val="nil"/>
              <w:left w:val="single" w:sz="4" w:space="0" w:color="auto"/>
              <w:bottom w:val="single" w:sz="4" w:space="0" w:color="auto"/>
              <w:right w:val="single" w:sz="4" w:space="0" w:color="auto"/>
            </w:tcBorders>
            <w:vAlign w:val="center"/>
            <w:hideMark/>
          </w:tcPr>
          <w:p w:rsidR="00BF5F20" w:rsidRPr="0061763A" w:rsidRDefault="00BF5F20" w:rsidP="0002469D">
            <w:pPr>
              <w:rPr>
                <w:sz w:val="20"/>
                <w:szCs w:val="20"/>
                <w:lang w:eastAsia="ru-RU"/>
              </w:rPr>
            </w:pPr>
          </w:p>
        </w:tc>
        <w:tc>
          <w:tcPr>
            <w:tcW w:w="4847" w:type="dxa"/>
            <w:gridSpan w:val="2"/>
            <w:vMerge/>
            <w:tcBorders>
              <w:top w:val="nil"/>
              <w:left w:val="single" w:sz="4" w:space="0" w:color="auto"/>
              <w:bottom w:val="single" w:sz="4" w:space="0" w:color="auto"/>
              <w:right w:val="single" w:sz="4" w:space="0" w:color="auto"/>
            </w:tcBorders>
            <w:vAlign w:val="center"/>
            <w:hideMark/>
          </w:tcPr>
          <w:p w:rsidR="00BF5F20" w:rsidRPr="0061763A" w:rsidRDefault="00BF5F20" w:rsidP="0002469D">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BF5F20" w:rsidRPr="0061763A" w:rsidRDefault="00BF5F20" w:rsidP="0002469D">
            <w:pPr>
              <w:rPr>
                <w:sz w:val="20"/>
                <w:szCs w:val="20"/>
                <w:lang w:eastAsia="ru-RU"/>
              </w:rPr>
            </w:pPr>
          </w:p>
        </w:tc>
        <w:tc>
          <w:tcPr>
            <w:tcW w:w="1419" w:type="dxa"/>
            <w:tcBorders>
              <w:top w:val="nil"/>
              <w:left w:val="nil"/>
              <w:bottom w:val="single" w:sz="4" w:space="0" w:color="auto"/>
              <w:right w:val="single" w:sz="4" w:space="0" w:color="auto"/>
            </w:tcBorders>
            <w:shd w:val="clear" w:color="000000" w:fill="FFFFFF"/>
            <w:noWrap/>
            <w:vAlign w:val="center"/>
            <w:hideMark/>
          </w:tcPr>
          <w:p w:rsidR="00BF5F20" w:rsidRPr="0061763A" w:rsidRDefault="00BF5F20" w:rsidP="0002469D">
            <w:pPr>
              <w:jc w:val="center"/>
              <w:rPr>
                <w:sz w:val="20"/>
                <w:szCs w:val="20"/>
                <w:lang w:eastAsia="ru-RU"/>
              </w:rPr>
            </w:pPr>
            <w:r>
              <w:rPr>
                <w:sz w:val="20"/>
                <w:szCs w:val="20"/>
              </w:rPr>
              <w:t>40 фут</w:t>
            </w:r>
          </w:p>
        </w:tc>
        <w:tc>
          <w:tcPr>
            <w:tcW w:w="1705" w:type="dxa"/>
            <w:tcBorders>
              <w:top w:val="nil"/>
              <w:left w:val="nil"/>
              <w:bottom w:val="single" w:sz="4" w:space="0" w:color="auto"/>
              <w:right w:val="single" w:sz="4" w:space="0" w:color="auto"/>
            </w:tcBorders>
            <w:shd w:val="clear" w:color="auto" w:fill="auto"/>
            <w:noWrap/>
            <w:vAlign w:val="bottom"/>
            <w:hideMark/>
          </w:tcPr>
          <w:p w:rsidR="00BF5F20" w:rsidRDefault="00BF5F20" w:rsidP="0002469D">
            <w:pPr>
              <w:jc w:val="center"/>
              <w:rPr>
                <w:sz w:val="18"/>
                <w:szCs w:val="18"/>
              </w:rPr>
            </w:pPr>
            <w:r>
              <w:rPr>
                <w:color w:val="000000"/>
                <w:sz w:val="20"/>
                <w:szCs w:val="20"/>
              </w:rPr>
              <w:t>44694</w:t>
            </w:r>
          </w:p>
        </w:tc>
      </w:tr>
      <w:tr w:rsidR="00BF5F20" w:rsidRPr="0061763A" w:rsidTr="00DA5FB3">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41</w:t>
            </w:r>
          </w:p>
        </w:tc>
        <w:tc>
          <w:tcPr>
            <w:tcW w:w="484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F5F20" w:rsidRDefault="00BF5F20" w:rsidP="0002469D">
            <w:pPr>
              <w:rPr>
                <w:sz w:val="18"/>
                <w:szCs w:val="18"/>
              </w:rPr>
            </w:pPr>
            <w:r>
              <w:rPr>
                <w:sz w:val="18"/>
                <w:szCs w:val="18"/>
              </w:rPr>
              <w:t xml:space="preserve">п. </w:t>
            </w:r>
            <w:proofErr w:type="spellStart"/>
            <w:r>
              <w:rPr>
                <w:sz w:val="18"/>
                <w:szCs w:val="18"/>
              </w:rPr>
              <w:t>Теплоозерск</w:t>
            </w:r>
            <w:proofErr w:type="spellEnd"/>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контейнер</w:t>
            </w:r>
          </w:p>
        </w:tc>
        <w:tc>
          <w:tcPr>
            <w:tcW w:w="1419" w:type="dxa"/>
            <w:tcBorders>
              <w:top w:val="nil"/>
              <w:left w:val="nil"/>
              <w:bottom w:val="single" w:sz="4" w:space="0" w:color="auto"/>
              <w:right w:val="single" w:sz="4" w:space="0" w:color="auto"/>
            </w:tcBorders>
            <w:shd w:val="clear" w:color="000000" w:fill="FFFFFF"/>
            <w:noWrap/>
            <w:vAlign w:val="center"/>
            <w:hideMark/>
          </w:tcPr>
          <w:p w:rsidR="00BF5F20" w:rsidRDefault="00BF5F20" w:rsidP="0002469D">
            <w:pPr>
              <w:jc w:val="center"/>
              <w:rPr>
                <w:sz w:val="20"/>
                <w:szCs w:val="20"/>
              </w:rPr>
            </w:pPr>
            <w:r>
              <w:rPr>
                <w:sz w:val="20"/>
                <w:szCs w:val="20"/>
              </w:rPr>
              <w:t>20 фут</w:t>
            </w:r>
          </w:p>
        </w:tc>
        <w:tc>
          <w:tcPr>
            <w:tcW w:w="1705" w:type="dxa"/>
            <w:tcBorders>
              <w:top w:val="nil"/>
              <w:left w:val="nil"/>
              <w:bottom w:val="single" w:sz="4" w:space="0" w:color="auto"/>
              <w:right w:val="single" w:sz="4" w:space="0" w:color="auto"/>
            </w:tcBorders>
            <w:shd w:val="clear" w:color="auto" w:fill="auto"/>
            <w:noWrap/>
            <w:vAlign w:val="bottom"/>
            <w:hideMark/>
          </w:tcPr>
          <w:p w:rsidR="00BF5F20" w:rsidRDefault="00BF5F20" w:rsidP="0002469D">
            <w:pPr>
              <w:jc w:val="center"/>
              <w:rPr>
                <w:color w:val="000000"/>
                <w:sz w:val="20"/>
                <w:szCs w:val="20"/>
              </w:rPr>
            </w:pPr>
            <w:r>
              <w:rPr>
                <w:color w:val="000000"/>
                <w:sz w:val="20"/>
                <w:szCs w:val="20"/>
              </w:rPr>
              <w:t>45370</w:t>
            </w:r>
          </w:p>
        </w:tc>
      </w:tr>
      <w:tr w:rsidR="00BF5F20" w:rsidRPr="0061763A" w:rsidTr="00DA5FB3">
        <w:trPr>
          <w:trHeight w:val="300"/>
        </w:trPr>
        <w:tc>
          <w:tcPr>
            <w:tcW w:w="553" w:type="dxa"/>
            <w:vMerge/>
            <w:tcBorders>
              <w:top w:val="nil"/>
              <w:left w:val="single" w:sz="4" w:space="0" w:color="auto"/>
              <w:bottom w:val="single" w:sz="4" w:space="0" w:color="auto"/>
              <w:right w:val="single" w:sz="4" w:space="0" w:color="auto"/>
            </w:tcBorders>
            <w:vAlign w:val="center"/>
            <w:hideMark/>
          </w:tcPr>
          <w:p w:rsidR="00BF5F20" w:rsidRPr="0061763A" w:rsidRDefault="00BF5F20" w:rsidP="0002469D">
            <w:pPr>
              <w:rPr>
                <w:sz w:val="20"/>
                <w:szCs w:val="20"/>
                <w:lang w:eastAsia="ru-RU"/>
              </w:rPr>
            </w:pPr>
          </w:p>
        </w:tc>
        <w:tc>
          <w:tcPr>
            <w:tcW w:w="4847" w:type="dxa"/>
            <w:gridSpan w:val="2"/>
            <w:vMerge/>
            <w:tcBorders>
              <w:top w:val="nil"/>
              <w:left w:val="single" w:sz="4" w:space="0" w:color="auto"/>
              <w:bottom w:val="single" w:sz="4" w:space="0" w:color="auto"/>
              <w:right w:val="single" w:sz="4" w:space="0" w:color="auto"/>
            </w:tcBorders>
            <w:vAlign w:val="center"/>
            <w:hideMark/>
          </w:tcPr>
          <w:p w:rsidR="00BF5F20" w:rsidRPr="0061763A" w:rsidRDefault="00BF5F20" w:rsidP="0002469D">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BF5F20" w:rsidRPr="0061763A" w:rsidRDefault="00BF5F20" w:rsidP="0002469D">
            <w:pPr>
              <w:rPr>
                <w:sz w:val="20"/>
                <w:szCs w:val="20"/>
                <w:lang w:eastAsia="ru-RU"/>
              </w:rPr>
            </w:pPr>
          </w:p>
        </w:tc>
        <w:tc>
          <w:tcPr>
            <w:tcW w:w="1419" w:type="dxa"/>
            <w:tcBorders>
              <w:top w:val="nil"/>
              <w:left w:val="nil"/>
              <w:bottom w:val="single" w:sz="4" w:space="0" w:color="auto"/>
              <w:right w:val="single" w:sz="4" w:space="0" w:color="auto"/>
            </w:tcBorders>
            <w:shd w:val="clear" w:color="000000" w:fill="FFFFFF"/>
            <w:noWrap/>
            <w:vAlign w:val="center"/>
            <w:hideMark/>
          </w:tcPr>
          <w:p w:rsidR="00BF5F20" w:rsidRPr="0061763A" w:rsidRDefault="00BF5F20" w:rsidP="0002469D">
            <w:pPr>
              <w:jc w:val="center"/>
              <w:rPr>
                <w:sz w:val="20"/>
                <w:szCs w:val="20"/>
                <w:lang w:eastAsia="ru-RU"/>
              </w:rPr>
            </w:pPr>
            <w:r>
              <w:rPr>
                <w:sz w:val="20"/>
                <w:szCs w:val="20"/>
              </w:rPr>
              <w:t>40 фут</w:t>
            </w:r>
          </w:p>
        </w:tc>
        <w:tc>
          <w:tcPr>
            <w:tcW w:w="1705" w:type="dxa"/>
            <w:tcBorders>
              <w:top w:val="nil"/>
              <w:left w:val="nil"/>
              <w:bottom w:val="single" w:sz="4" w:space="0" w:color="auto"/>
              <w:right w:val="single" w:sz="4" w:space="0" w:color="auto"/>
            </w:tcBorders>
            <w:shd w:val="clear" w:color="auto" w:fill="auto"/>
            <w:noWrap/>
            <w:vAlign w:val="bottom"/>
            <w:hideMark/>
          </w:tcPr>
          <w:p w:rsidR="00BF5F20" w:rsidRDefault="00BF5F20" w:rsidP="0002469D">
            <w:pPr>
              <w:jc w:val="center"/>
              <w:rPr>
                <w:sz w:val="18"/>
                <w:szCs w:val="18"/>
              </w:rPr>
            </w:pPr>
            <w:r>
              <w:rPr>
                <w:color w:val="000000"/>
                <w:sz w:val="20"/>
                <w:szCs w:val="20"/>
              </w:rPr>
              <w:t>45370</w:t>
            </w:r>
          </w:p>
        </w:tc>
      </w:tr>
      <w:tr w:rsidR="00BF5F20" w:rsidRPr="0061763A" w:rsidTr="00DA5FB3">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42</w:t>
            </w:r>
          </w:p>
        </w:tc>
        <w:tc>
          <w:tcPr>
            <w:tcW w:w="484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F5F20" w:rsidRDefault="00BF5F20" w:rsidP="0002469D">
            <w:pPr>
              <w:rPr>
                <w:sz w:val="18"/>
                <w:szCs w:val="18"/>
              </w:rPr>
            </w:pPr>
            <w:r>
              <w:rPr>
                <w:sz w:val="18"/>
                <w:szCs w:val="18"/>
              </w:rPr>
              <w:t>п. Смидович</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контейнер</w:t>
            </w:r>
          </w:p>
        </w:tc>
        <w:tc>
          <w:tcPr>
            <w:tcW w:w="1419" w:type="dxa"/>
            <w:tcBorders>
              <w:top w:val="nil"/>
              <w:left w:val="nil"/>
              <w:bottom w:val="single" w:sz="4" w:space="0" w:color="auto"/>
              <w:right w:val="single" w:sz="4" w:space="0" w:color="auto"/>
            </w:tcBorders>
            <w:shd w:val="clear" w:color="000000" w:fill="FFFFFF"/>
            <w:noWrap/>
            <w:vAlign w:val="center"/>
            <w:hideMark/>
          </w:tcPr>
          <w:p w:rsidR="00BF5F20" w:rsidRDefault="00BF5F20" w:rsidP="0002469D">
            <w:pPr>
              <w:jc w:val="center"/>
              <w:rPr>
                <w:sz w:val="20"/>
                <w:szCs w:val="20"/>
              </w:rPr>
            </w:pPr>
            <w:r>
              <w:rPr>
                <w:sz w:val="20"/>
                <w:szCs w:val="20"/>
              </w:rPr>
              <w:t>20 фут</w:t>
            </w:r>
          </w:p>
        </w:tc>
        <w:tc>
          <w:tcPr>
            <w:tcW w:w="1705" w:type="dxa"/>
            <w:tcBorders>
              <w:top w:val="nil"/>
              <w:left w:val="nil"/>
              <w:bottom w:val="single" w:sz="4" w:space="0" w:color="auto"/>
              <w:right w:val="single" w:sz="4" w:space="0" w:color="auto"/>
            </w:tcBorders>
            <w:shd w:val="clear" w:color="auto" w:fill="auto"/>
            <w:noWrap/>
            <w:vAlign w:val="bottom"/>
            <w:hideMark/>
          </w:tcPr>
          <w:p w:rsidR="00BF5F20" w:rsidRDefault="00BF5F20" w:rsidP="0002469D">
            <w:pPr>
              <w:jc w:val="center"/>
              <w:rPr>
                <w:color w:val="000000"/>
                <w:sz w:val="20"/>
                <w:szCs w:val="20"/>
              </w:rPr>
            </w:pPr>
            <w:r>
              <w:rPr>
                <w:color w:val="000000"/>
                <w:sz w:val="20"/>
                <w:szCs w:val="20"/>
              </w:rPr>
              <w:t>22653</w:t>
            </w:r>
          </w:p>
        </w:tc>
      </w:tr>
      <w:tr w:rsidR="00BF5F20" w:rsidRPr="0061763A" w:rsidTr="00DA5FB3">
        <w:trPr>
          <w:trHeight w:val="300"/>
        </w:trPr>
        <w:tc>
          <w:tcPr>
            <w:tcW w:w="553" w:type="dxa"/>
            <w:vMerge/>
            <w:tcBorders>
              <w:top w:val="nil"/>
              <w:left w:val="single" w:sz="4" w:space="0" w:color="auto"/>
              <w:bottom w:val="single" w:sz="4" w:space="0" w:color="auto"/>
              <w:right w:val="single" w:sz="4" w:space="0" w:color="auto"/>
            </w:tcBorders>
            <w:vAlign w:val="center"/>
            <w:hideMark/>
          </w:tcPr>
          <w:p w:rsidR="00BF5F20" w:rsidRPr="0061763A" w:rsidRDefault="00BF5F20" w:rsidP="0002469D">
            <w:pPr>
              <w:rPr>
                <w:sz w:val="20"/>
                <w:szCs w:val="20"/>
                <w:lang w:eastAsia="ru-RU"/>
              </w:rPr>
            </w:pPr>
          </w:p>
        </w:tc>
        <w:tc>
          <w:tcPr>
            <w:tcW w:w="4847" w:type="dxa"/>
            <w:gridSpan w:val="2"/>
            <w:vMerge/>
            <w:tcBorders>
              <w:top w:val="nil"/>
              <w:left w:val="single" w:sz="4" w:space="0" w:color="auto"/>
              <w:bottom w:val="single" w:sz="4" w:space="0" w:color="auto"/>
              <w:right w:val="single" w:sz="4" w:space="0" w:color="auto"/>
            </w:tcBorders>
            <w:vAlign w:val="center"/>
            <w:hideMark/>
          </w:tcPr>
          <w:p w:rsidR="00BF5F20" w:rsidRPr="0061763A" w:rsidRDefault="00BF5F20" w:rsidP="0002469D">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BF5F20" w:rsidRPr="0061763A" w:rsidRDefault="00BF5F20" w:rsidP="0002469D">
            <w:pPr>
              <w:rPr>
                <w:sz w:val="20"/>
                <w:szCs w:val="20"/>
                <w:lang w:eastAsia="ru-RU"/>
              </w:rPr>
            </w:pPr>
          </w:p>
        </w:tc>
        <w:tc>
          <w:tcPr>
            <w:tcW w:w="1419" w:type="dxa"/>
            <w:tcBorders>
              <w:top w:val="nil"/>
              <w:left w:val="nil"/>
              <w:bottom w:val="single" w:sz="4" w:space="0" w:color="auto"/>
              <w:right w:val="single" w:sz="4" w:space="0" w:color="auto"/>
            </w:tcBorders>
            <w:shd w:val="clear" w:color="000000" w:fill="FFFFFF"/>
            <w:noWrap/>
            <w:vAlign w:val="center"/>
            <w:hideMark/>
          </w:tcPr>
          <w:p w:rsidR="00BF5F20" w:rsidRPr="0061763A" w:rsidRDefault="00BF5F20" w:rsidP="0002469D">
            <w:pPr>
              <w:jc w:val="center"/>
              <w:rPr>
                <w:sz w:val="20"/>
                <w:szCs w:val="20"/>
                <w:lang w:eastAsia="ru-RU"/>
              </w:rPr>
            </w:pPr>
            <w:r>
              <w:rPr>
                <w:sz w:val="20"/>
                <w:szCs w:val="20"/>
              </w:rPr>
              <w:t>40 фут</w:t>
            </w:r>
          </w:p>
        </w:tc>
        <w:tc>
          <w:tcPr>
            <w:tcW w:w="1705" w:type="dxa"/>
            <w:tcBorders>
              <w:top w:val="nil"/>
              <w:left w:val="nil"/>
              <w:bottom w:val="single" w:sz="4" w:space="0" w:color="auto"/>
              <w:right w:val="single" w:sz="4" w:space="0" w:color="auto"/>
            </w:tcBorders>
            <w:shd w:val="clear" w:color="auto" w:fill="auto"/>
            <w:noWrap/>
            <w:vAlign w:val="bottom"/>
            <w:hideMark/>
          </w:tcPr>
          <w:p w:rsidR="00BF5F20" w:rsidRDefault="00BF5F20" w:rsidP="0002469D">
            <w:pPr>
              <w:jc w:val="center"/>
              <w:rPr>
                <w:sz w:val="18"/>
                <w:szCs w:val="18"/>
              </w:rPr>
            </w:pPr>
            <w:r>
              <w:rPr>
                <w:color w:val="000000"/>
                <w:sz w:val="20"/>
                <w:szCs w:val="20"/>
              </w:rPr>
              <w:t>22653</w:t>
            </w:r>
          </w:p>
        </w:tc>
      </w:tr>
      <w:tr w:rsidR="00BF5F20" w:rsidRPr="0061763A" w:rsidTr="00DA5FB3">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43</w:t>
            </w:r>
          </w:p>
        </w:tc>
        <w:tc>
          <w:tcPr>
            <w:tcW w:w="484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F5F20" w:rsidRDefault="00BF5F20" w:rsidP="0002469D">
            <w:pPr>
              <w:rPr>
                <w:sz w:val="18"/>
                <w:szCs w:val="18"/>
              </w:rPr>
            </w:pPr>
            <w:r>
              <w:rPr>
                <w:sz w:val="18"/>
                <w:szCs w:val="18"/>
              </w:rPr>
              <w:t>п</w:t>
            </w:r>
            <w:proofErr w:type="gramStart"/>
            <w:r>
              <w:rPr>
                <w:sz w:val="18"/>
                <w:szCs w:val="18"/>
              </w:rPr>
              <w:t>.Н</w:t>
            </w:r>
            <w:proofErr w:type="gramEnd"/>
            <w:r>
              <w:rPr>
                <w:sz w:val="18"/>
                <w:szCs w:val="18"/>
              </w:rPr>
              <w:t>иколаевка</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контейнер</w:t>
            </w:r>
          </w:p>
        </w:tc>
        <w:tc>
          <w:tcPr>
            <w:tcW w:w="1419" w:type="dxa"/>
            <w:tcBorders>
              <w:top w:val="nil"/>
              <w:left w:val="nil"/>
              <w:bottom w:val="single" w:sz="4" w:space="0" w:color="auto"/>
              <w:right w:val="single" w:sz="4" w:space="0" w:color="auto"/>
            </w:tcBorders>
            <w:shd w:val="clear" w:color="000000" w:fill="FFFFFF"/>
            <w:noWrap/>
            <w:vAlign w:val="center"/>
            <w:hideMark/>
          </w:tcPr>
          <w:p w:rsidR="00BF5F20" w:rsidRDefault="00BF5F20" w:rsidP="0002469D">
            <w:pPr>
              <w:jc w:val="center"/>
              <w:rPr>
                <w:sz w:val="20"/>
                <w:szCs w:val="20"/>
              </w:rPr>
            </w:pPr>
            <w:r>
              <w:rPr>
                <w:sz w:val="20"/>
                <w:szCs w:val="20"/>
              </w:rPr>
              <w:t>20 фут</w:t>
            </w:r>
          </w:p>
        </w:tc>
        <w:tc>
          <w:tcPr>
            <w:tcW w:w="1705" w:type="dxa"/>
            <w:tcBorders>
              <w:top w:val="nil"/>
              <w:left w:val="nil"/>
              <w:bottom w:val="single" w:sz="4" w:space="0" w:color="auto"/>
              <w:right w:val="single" w:sz="4" w:space="0" w:color="auto"/>
            </w:tcBorders>
            <w:shd w:val="clear" w:color="auto" w:fill="auto"/>
            <w:noWrap/>
            <w:vAlign w:val="bottom"/>
            <w:hideMark/>
          </w:tcPr>
          <w:p w:rsidR="00BF5F20" w:rsidRDefault="00BF5F20" w:rsidP="0002469D">
            <w:pPr>
              <w:jc w:val="center"/>
              <w:rPr>
                <w:color w:val="000000"/>
                <w:sz w:val="20"/>
                <w:szCs w:val="20"/>
              </w:rPr>
            </w:pPr>
            <w:r>
              <w:rPr>
                <w:color w:val="000000"/>
                <w:sz w:val="20"/>
                <w:szCs w:val="20"/>
              </w:rPr>
              <w:t>16124</w:t>
            </w:r>
          </w:p>
        </w:tc>
      </w:tr>
      <w:tr w:rsidR="00BF5F20" w:rsidRPr="0061763A" w:rsidTr="00DA5FB3">
        <w:trPr>
          <w:trHeight w:val="300"/>
        </w:trPr>
        <w:tc>
          <w:tcPr>
            <w:tcW w:w="553" w:type="dxa"/>
            <w:vMerge/>
            <w:tcBorders>
              <w:top w:val="nil"/>
              <w:left w:val="single" w:sz="4" w:space="0" w:color="auto"/>
              <w:bottom w:val="single" w:sz="4" w:space="0" w:color="auto"/>
              <w:right w:val="single" w:sz="4" w:space="0" w:color="auto"/>
            </w:tcBorders>
            <w:vAlign w:val="center"/>
            <w:hideMark/>
          </w:tcPr>
          <w:p w:rsidR="00BF5F20" w:rsidRPr="0061763A" w:rsidRDefault="00BF5F20" w:rsidP="0002469D">
            <w:pPr>
              <w:rPr>
                <w:sz w:val="20"/>
                <w:szCs w:val="20"/>
                <w:lang w:eastAsia="ru-RU"/>
              </w:rPr>
            </w:pPr>
          </w:p>
        </w:tc>
        <w:tc>
          <w:tcPr>
            <w:tcW w:w="4847" w:type="dxa"/>
            <w:gridSpan w:val="2"/>
            <w:vMerge/>
            <w:tcBorders>
              <w:top w:val="nil"/>
              <w:left w:val="single" w:sz="4" w:space="0" w:color="auto"/>
              <w:bottom w:val="single" w:sz="4" w:space="0" w:color="auto"/>
              <w:right w:val="single" w:sz="4" w:space="0" w:color="auto"/>
            </w:tcBorders>
            <w:vAlign w:val="center"/>
            <w:hideMark/>
          </w:tcPr>
          <w:p w:rsidR="00BF5F20" w:rsidRPr="0061763A" w:rsidRDefault="00BF5F20" w:rsidP="0002469D">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BF5F20" w:rsidRPr="0061763A" w:rsidRDefault="00BF5F20" w:rsidP="0002469D">
            <w:pPr>
              <w:rPr>
                <w:sz w:val="20"/>
                <w:szCs w:val="20"/>
                <w:lang w:eastAsia="ru-RU"/>
              </w:rPr>
            </w:pPr>
          </w:p>
        </w:tc>
        <w:tc>
          <w:tcPr>
            <w:tcW w:w="1419" w:type="dxa"/>
            <w:tcBorders>
              <w:top w:val="nil"/>
              <w:left w:val="nil"/>
              <w:bottom w:val="single" w:sz="4" w:space="0" w:color="auto"/>
              <w:right w:val="single" w:sz="4" w:space="0" w:color="auto"/>
            </w:tcBorders>
            <w:shd w:val="clear" w:color="000000" w:fill="FFFFFF"/>
            <w:noWrap/>
            <w:vAlign w:val="center"/>
            <w:hideMark/>
          </w:tcPr>
          <w:p w:rsidR="00BF5F20" w:rsidRPr="0061763A" w:rsidRDefault="00BF5F20" w:rsidP="0002469D">
            <w:pPr>
              <w:jc w:val="center"/>
              <w:rPr>
                <w:sz w:val="20"/>
                <w:szCs w:val="20"/>
                <w:lang w:eastAsia="ru-RU"/>
              </w:rPr>
            </w:pPr>
            <w:r>
              <w:rPr>
                <w:sz w:val="20"/>
                <w:szCs w:val="20"/>
              </w:rPr>
              <w:t>40 фут</w:t>
            </w:r>
          </w:p>
        </w:tc>
        <w:tc>
          <w:tcPr>
            <w:tcW w:w="1705" w:type="dxa"/>
            <w:tcBorders>
              <w:top w:val="nil"/>
              <w:left w:val="nil"/>
              <w:bottom w:val="single" w:sz="4" w:space="0" w:color="auto"/>
              <w:right w:val="single" w:sz="4" w:space="0" w:color="auto"/>
            </w:tcBorders>
            <w:shd w:val="clear" w:color="auto" w:fill="auto"/>
            <w:noWrap/>
            <w:vAlign w:val="bottom"/>
            <w:hideMark/>
          </w:tcPr>
          <w:p w:rsidR="00BF5F20" w:rsidRDefault="00BF5F20" w:rsidP="0002469D">
            <w:pPr>
              <w:jc w:val="center"/>
              <w:rPr>
                <w:sz w:val="18"/>
                <w:szCs w:val="18"/>
              </w:rPr>
            </w:pPr>
            <w:r>
              <w:rPr>
                <w:color w:val="000000"/>
                <w:sz w:val="20"/>
                <w:szCs w:val="20"/>
              </w:rPr>
              <w:t>16124</w:t>
            </w:r>
          </w:p>
        </w:tc>
      </w:tr>
      <w:tr w:rsidR="00BF5F20" w:rsidRPr="0061763A" w:rsidTr="00DA5FB3">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44</w:t>
            </w:r>
          </w:p>
        </w:tc>
        <w:tc>
          <w:tcPr>
            <w:tcW w:w="4847"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BF5F20" w:rsidRDefault="00BF5F20" w:rsidP="0002469D">
            <w:pPr>
              <w:rPr>
                <w:sz w:val="18"/>
                <w:szCs w:val="18"/>
              </w:rPr>
            </w:pPr>
            <w:r>
              <w:rPr>
                <w:sz w:val="18"/>
                <w:szCs w:val="18"/>
              </w:rPr>
              <w:t>п</w:t>
            </w:r>
            <w:proofErr w:type="gramStart"/>
            <w:r>
              <w:rPr>
                <w:sz w:val="18"/>
                <w:szCs w:val="18"/>
              </w:rPr>
              <w:t>.П</w:t>
            </w:r>
            <w:proofErr w:type="gramEnd"/>
            <w:r>
              <w:rPr>
                <w:sz w:val="18"/>
                <w:szCs w:val="18"/>
              </w:rPr>
              <w:t>риамурский</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контейнер</w:t>
            </w:r>
          </w:p>
        </w:tc>
        <w:tc>
          <w:tcPr>
            <w:tcW w:w="1419" w:type="dxa"/>
            <w:tcBorders>
              <w:top w:val="nil"/>
              <w:left w:val="nil"/>
              <w:bottom w:val="single" w:sz="4" w:space="0" w:color="auto"/>
              <w:right w:val="single" w:sz="4" w:space="0" w:color="auto"/>
            </w:tcBorders>
            <w:shd w:val="clear" w:color="000000" w:fill="FFFFFF"/>
            <w:noWrap/>
            <w:vAlign w:val="center"/>
            <w:hideMark/>
          </w:tcPr>
          <w:p w:rsidR="00BF5F20" w:rsidRDefault="00BF5F20" w:rsidP="0002469D">
            <w:pPr>
              <w:jc w:val="center"/>
              <w:rPr>
                <w:sz w:val="20"/>
                <w:szCs w:val="20"/>
              </w:rPr>
            </w:pPr>
            <w:r>
              <w:rPr>
                <w:sz w:val="20"/>
                <w:szCs w:val="20"/>
              </w:rPr>
              <w:t>20 фут</w:t>
            </w:r>
          </w:p>
        </w:tc>
        <w:tc>
          <w:tcPr>
            <w:tcW w:w="1705" w:type="dxa"/>
            <w:tcBorders>
              <w:top w:val="nil"/>
              <w:left w:val="nil"/>
              <w:bottom w:val="single" w:sz="4" w:space="0" w:color="auto"/>
              <w:right w:val="single" w:sz="4" w:space="0" w:color="auto"/>
            </w:tcBorders>
            <w:shd w:val="clear" w:color="auto" w:fill="auto"/>
            <w:noWrap/>
            <w:vAlign w:val="bottom"/>
            <w:hideMark/>
          </w:tcPr>
          <w:p w:rsidR="00BF5F20" w:rsidRDefault="00BF5F20" w:rsidP="0002469D">
            <w:pPr>
              <w:jc w:val="center"/>
              <w:rPr>
                <w:color w:val="000000"/>
                <w:sz w:val="20"/>
                <w:szCs w:val="20"/>
              </w:rPr>
            </w:pPr>
            <w:r>
              <w:rPr>
                <w:color w:val="000000"/>
                <w:sz w:val="20"/>
                <w:szCs w:val="20"/>
              </w:rPr>
              <w:t>15369</w:t>
            </w:r>
          </w:p>
        </w:tc>
      </w:tr>
      <w:tr w:rsidR="00BF5F20" w:rsidRPr="0061763A" w:rsidTr="00DA5FB3">
        <w:trPr>
          <w:trHeight w:val="300"/>
        </w:trPr>
        <w:tc>
          <w:tcPr>
            <w:tcW w:w="553" w:type="dxa"/>
            <w:vMerge/>
            <w:tcBorders>
              <w:top w:val="nil"/>
              <w:left w:val="single" w:sz="4" w:space="0" w:color="auto"/>
              <w:bottom w:val="single" w:sz="4" w:space="0" w:color="auto"/>
              <w:right w:val="single" w:sz="4" w:space="0" w:color="auto"/>
            </w:tcBorders>
            <w:vAlign w:val="center"/>
            <w:hideMark/>
          </w:tcPr>
          <w:p w:rsidR="00BF5F20" w:rsidRPr="0061763A" w:rsidRDefault="00BF5F20" w:rsidP="0002469D">
            <w:pPr>
              <w:rPr>
                <w:sz w:val="20"/>
                <w:szCs w:val="20"/>
                <w:lang w:eastAsia="ru-RU"/>
              </w:rPr>
            </w:pPr>
          </w:p>
        </w:tc>
        <w:tc>
          <w:tcPr>
            <w:tcW w:w="4847" w:type="dxa"/>
            <w:gridSpan w:val="2"/>
            <w:vMerge/>
            <w:tcBorders>
              <w:top w:val="nil"/>
              <w:left w:val="single" w:sz="4" w:space="0" w:color="auto"/>
              <w:bottom w:val="single" w:sz="4" w:space="0" w:color="auto"/>
              <w:right w:val="single" w:sz="4" w:space="0" w:color="auto"/>
            </w:tcBorders>
            <w:vAlign w:val="center"/>
            <w:hideMark/>
          </w:tcPr>
          <w:p w:rsidR="00BF5F20" w:rsidRPr="0061763A" w:rsidRDefault="00BF5F20" w:rsidP="0002469D">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BF5F20" w:rsidRPr="0061763A" w:rsidRDefault="00BF5F20" w:rsidP="0002469D">
            <w:pPr>
              <w:rPr>
                <w:sz w:val="20"/>
                <w:szCs w:val="20"/>
                <w:lang w:eastAsia="ru-RU"/>
              </w:rPr>
            </w:pPr>
          </w:p>
        </w:tc>
        <w:tc>
          <w:tcPr>
            <w:tcW w:w="1419" w:type="dxa"/>
            <w:tcBorders>
              <w:top w:val="nil"/>
              <w:left w:val="nil"/>
              <w:bottom w:val="single" w:sz="4" w:space="0" w:color="auto"/>
              <w:right w:val="single" w:sz="4" w:space="0" w:color="auto"/>
            </w:tcBorders>
            <w:shd w:val="clear" w:color="000000" w:fill="FFFFFF"/>
            <w:noWrap/>
            <w:vAlign w:val="center"/>
            <w:hideMark/>
          </w:tcPr>
          <w:p w:rsidR="00BF5F20" w:rsidRPr="0061763A" w:rsidRDefault="00BF5F20" w:rsidP="0002469D">
            <w:pPr>
              <w:jc w:val="center"/>
              <w:rPr>
                <w:sz w:val="20"/>
                <w:szCs w:val="20"/>
                <w:lang w:eastAsia="ru-RU"/>
              </w:rPr>
            </w:pPr>
            <w:r>
              <w:rPr>
                <w:sz w:val="20"/>
                <w:szCs w:val="20"/>
              </w:rPr>
              <w:t>40 фут</w:t>
            </w:r>
          </w:p>
        </w:tc>
        <w:tc>
          <w:tcPr>
            <w:tcW w:w="1705" w:type="dxa"/>
            <w:tcBorders>
              <w:top w:val="nil"/>
              <w:left w:val="nil"/>
              <w:bottom w:val="single" w:sz="4" w:space="0" w:color="auto"/>
              <w:right w:val="single" w:sz="4" w:space="0" w:color="auto"/>
            </w:tcBorders>
            <w:shd w:val="clear" w:color="auto" w:fill="auto"/>
            <w:noWrap/>
            <w:vAlign w:val="bottom"/>
            <w:hideMark/>
          </w:tcPr>
          <w:p w:rsidR="00BF5F20" w:rsidRDefault="00BF5F20" w:rsidP="0002469D">
            <w:pPr>
              <w:jc w:val="center"/>
              <w:rPr>
                <w:sz w:val="18"/>
                <w:szCs w:val="18"/>
              </w:rPr>
            </w:pPr>
            <w:r>
              <w:rPr>
                <w:color w:val="000000"/>
                <w:sz w:val="20"/>
                <w:szCs w:val="20"/>
              </w:rPr>
              <w:t>15369</w:t>
            </w:r>
          </w:p>
        </w:tc>
      </w:tr>
      <w:tr w:rsidR="00BF5F20" w:rsidRPr="0061763A" w:rsidTr="00DA5FB3">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45</w:t>
            </w:r>
          </w:p>
        </w:tc>
        <w:tc>
          <w:tcPr>
            <w:tcW w:w="4847"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BF5F20" w:rsidRDefault="00BF5F20" w:rsidP="0002469D">
            <w:pPr>
              <w:rPr>
                <w:sz w:val="18"/>
                <w:szCs w:val="18"/>
              </w:rPr>
            </w:pPr>
            <w:r>
              <w:rPr>
                <w:sz w:val="18"/>
                <w:szCs w:val="18"/>
              </w:rPr>
              <w:t>п. Ленинское</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контейнер</w:t>
            </w:r>
          </w:p>
        </w:tc>
        <w:tc>
          <w:tcPr>
            <w:tcW w:w="1419" w:type="dxa"/>
            <w:tcBorders>
              <w:top w:val="nil"/>
              <w:left w:val="nil"/>
              <w:bottom w:val="single" w:sz="4" w:space="0" w:color="auto"/>
              <w:right w:val="single" w:sz="4" w:space="0" w:color="auto"/>
            </w:tcBorders>
            <w:shd w:val="clear" w:color="000000" w:fill="FFFFFF"/>
            <w:noWrap/>
            <w:vAlign w:val="center"/>
            <w:hideMark/>
          </w:tcPr>
          <w:p w:rsidR="00BF5F20" w:rsidRDefault="00BF5F20" w:rsidP="0002469D">
            <w:pPr>
              <w:jc w:val="center"/>
              <w:rPr>
                <w:sz w:val="20"/>
                <w:szCs w:val="20"/>
              </w:rPr>
            </w:pPr>
            <w:r>
              <w:rPr>
                <w:sz w:val="20"/>
                <w:szCs w:val="20"/>
              </w:rPr>
              <w:t>20 фут</w:t>
            </w:r>
          </w:p>
        </w:tc>
        <w:tc>
          <w:tcPr>
            <w:tcW w:w="1705" w:type="dxa"/>
            <w:tcBorders>
              <w:top w:val="nil"/>
              <w:left w:val="nil"/>
              <w:bottom w:val="single" w:sz="4" w:space="0" w:color="auto"/>
              <w:right w:val="single" w:sz="4" w:space="0" w:color="auto"/>
            </w:tcBorders>
            <w:shd w:val="clear" w:color="auto" w:fill="auto"/>
            <w:noWrap/>
            <w:vAlign w:val="bottom"/>
            <w:hideMark/>
          </w:tcPr>
          <w:p w:rsidR="00BF5F20" w:rsidRDefault="00BF5F20" w:rsidP="0002469D">
            <w:pPr>
              <w:jc w:val="center"/>
              <w:rPr>
                <w:color w:val="000000"/>
                <w:sz w:val="20"/>
                <w:szCs w:val="20"/>
              </w:rPr>
            </w:pPr>
            <w:r>
              <w:rPr>
                <w:color w:val="000000"/>
                <w:sz w:val="20"/>
                <w:szCs w:val="20"/>
              </w:rPr>
              <w:t>56470</w:t>
            </w:r>
          </w:p>
        </w:tc>
      </w:tr>
      <w:tr w:rsidR="00BF5F20" w:rsidRPr="0061763A" w:rsidTr="00DA5FB3">
        <w:trPr>
          <w:trHeight w:val="300"/>
        </w:trPr>
        <w:tc>
          <w:tcPr>
            <w:tcW w:w="553" w:type="dxa"/>
            <w:vMerge/>
            <w:tcBorders>
              <w:top w:val="nil"/>
              <w:left w:val="single" w:sz="4" w:space="0" w:color="auto"/>
              <w:bottom w:val="single" w:sz="4" w:space="0" w:color="auto"/>
              <w:right w:val="single" w:sz="4" w:space="0" w:color="auto"/>
            </w:tcBorders>
            <w:vAlign w:val="center"/>
            <w:hideMark/>
          </w:tcPr>
          <w:p w:rsidR="00BF5F20" w:rsidRPr="0061763A" w:rsidRDefault="00BF5F20" w:rsidP="0002469D">
            <w:pPr>
              <w:rPr>
                <w:sz w:val="20"/>
                <w:szCs w:val="20"/>
                <w:lang w:eastAsia="ru-RU"/>
              </w:rPr>
            </w:pPr>
          </w:p>
        </w:tc>
        <w:tc>
          <w:tcPr>
            <w:tcW w:w="4847" w:type="dxa"/>
            <w:gridSpan w:val="2"/>
            <w:vMerge/>
            <w:tcBorders>
              <w:top w:val="nil"/>
              <w:left w:val="single" w:sz="4" w:space="0" w:color="auto"/>
              <w:bottom w:val="single" w:sz="4" w:space="0" w:color="auto"/>
              <w:right w:val="single" w:sz="4" w:space="0" w:color="auto"/>
            </w:tcBorders>
            <w:vAlign w:val="center"/>
            <w:hideMark/>
          </w:tcPr>
          <w:p w:rsidR="00BF5F20" w:rsidRPr="0061763A" w:rsidRDefault="00BF5F20" w:rsidP="0002469D">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BF5F20" w:rsidRPr="0061763A" w:rsidRDefault="00BF5F20" w:rsidP="0002469D">
            <w:pPr>
              <w:rPr>
                <w:sz w:val="20"/>
                <w:szCs w:val="20"/>
                <w:lang w:eastAsia="ru-RU"/>
              </w:rPr>
            </w:pPr>
          </w:p>
        </w:tc>
        <w:tc>
          <w:tcPr>
            <w:tcW w:w="1419" w:type="dxa"/>
            <w:tcBorders>
              <w:top w:val="nil"/>
              <w:left w:val="nil"/>
              <w:bottom w:val="single" w:sz="4" w:space="0" w:color="auto"/>
              <w:right w:val="single" w:sz="4" w:space="0" w:color="auto"/>
            </w:tcBorders>
            <w:shd w:val="clear" w:color="000000" w:fill="FFFFFF"/>
            <w:noWrap/>
            <w:vAlign w:val="center"/>
            <w:hideMark/>
          </w:tcPr>
          <w:p w:rsidR="00BF5F20" w:rsidRPr="0061763A" w:rsidRDefault="00BF5F20" w:rsidP="0002469D">
            <w:pPr>
              <w:jc w:val="center"/>
              <w:rPr>
                <w:sz w:val="20"/>
                <w:szCs w:val="20"/>
                <w:lang w:eastAsia="ru-RU"/>
              </w:rPr>
            </w:pPr>
            <w:r>
              <w:rPr>
                <w:sz w:val="20"/>
                <w:szCs w:val="20"/>
              </w:rPr>
              <w:t>40 фут</w:t>
            </w:r>
          </w:p>
        </w:tc>
        <w:tc>
          <w:tcPr>
            <w:tcW w:w="1705" w:type="dxa"/>
            <w:tcBorders>
              <w:top w:val="nil"/>
              <w:left w:val="nil"/>
              <w:bottom w:val="single" w:sz="4" w:space="0" w:color="auto"/>
              <w:right w:val="single" w:sz="4" w:space="0" w:color="auto"/>
            </w:tcBorders>
            <w:shd w:val="clear" w:color="auto" w:fill="auto"/>
            <w:noWrap/>
            <w:vAlign w:val="bottom"/>
            <w:hideMark/>
          </w:tcPr>
          <w:p w:rsidR="00BF5F20" w:rsidRDefault="00BF5F20" w:rsidP="0002469D">
            <w:pPr>
              <w:jc w:val="center"/>
              <w:rPr>
                <w:sz w:val="18"/>
                <w:szCs w:val="18"/>
              </w:rPr>
            </w:pPr>
            <w:r>
              <w:rPr>
                <w:color w:val="000000"/>
                <w:sz w:val="20"/>
                <w:szCs w:val="20"/>
              </w:rPr>
              <w:t>56470</w:t>
            </w:r>
          </w:p>
        </w:tc>
      </w:tr>
      <w:tr w:rsidR="00BF5F20" w:rsidRPr="0061763A" w:rsidTr="00DA5FB3">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46</w:t>
            </w:r>
          </w:p>
        </w:tc>
        <w:tc>
          <w:tcPr>
            <w:tcW w:w="4847"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BF5F20" w:rsidRDefault="00BF5F20" w:rsidP="0002469D">
            <w:pPr>
              <w:rPr>
                <w:sz w:val="18"/>
                <w:szCs w:val="18"/>
              </w:rPr>
            </w:pPr>
            <w:r>
              <w:rPr>
                <w:sz w:val="18"/>
                <w:szCs w:val="18"/>
              </w:rPr>
              <w:t>г</w:t>
            </w:r>
            <w:proofErr w:type="gramStart"/>
            <w:r>
              <w:rPr>
                <w:sz w:val="18"/>
                <w:szCs w:val="18"/>
              </w:rPr>
              <w:t>.Д</w:t>
            </w:r>
            <w:proofErr w:type="gramEnd"/>
            <w:r>
              <w:rPr>
                <w:sz w:val="18"/>
                <w:szCs w:val="18"/>
              </w:rPr>
              <w:t>альнереченск</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контейнер</w:t>
            </w:r>
          </w:p>
        </w:tc>
        <w:tc>
          <w:tcPr>
            <w:tcW w:w="1419" w:type="dxa"/>
            <w:tcBorders>
              <w:top w:val="nil"/>
              <w:left w:val="nil"/>
              <w:bottom w:val="single" w:sz="4" w:space="0" w:color="auto"/>
              <w:right w:val="single" w:sz="4" w:space="0" w:color="auto"/>
            </w:tcBorders>
            <w:shd w:val="clear" w:color="000000" w:fill="FFFFFF"/>
            <w:noWrap/>
            <w:vAlign w:val="center"/>
            <w:hideMark/>
          </w:tcPr>
          <w:p w:rsidR="00BF5F20" w:rsidRDefault="00BF5F20" w:rsidP="0002469D">
            <w:pPr>
              <w:jc w:val="center"/>
              <w:rPr>
                <w:sz w:val="20"/>
                <w:szCs w:val="20"/>
              </w:rPr>
            </w:pPr>
            <w:r>
              <w:rPr>
                <w:sz w:val="20"/>
                <w:szCs w:val="20"/>
              </w:rPr>
              <w:t>20 фут</w:t>
            </w:r>
          </w:p>
        </w:tc>
        <w:tc>
          <w:tcPr>
            <w:tcW w:w="1705" w:type="dxa"/>
            <w:tcBorders>
              <w:top w:val="nil"/>
              <w:left w:val="nil"/>
              <w:bottom w:val="single" w:sz="4" w:space="0" w:color="auto"/>
              <w:right w:val="single" w:sz="4" w:space="0" w:color="auto"/>
            </w:tcBorders>
            <w:shd w:val="clear" w:color="auto" w:fill="auto"/>
            <w:noWrap/>
            <w:vAlign w:val="bottom"/>
            <w:hideMark/>
          </w:tcPr>
          <w:p w:rsidR="00BF5F20" w:rsidRDefault="00BF5F20" w:rsidP="0002469D">
            <w:pPr>
              <w:jc w:val="center"/>
              <w:rPr>
                <w:color w:val="000000"/>
                <w:sz w:val="20"/>
                <w:szCs w:val="20"/>
              </w:rPr>
            </w:pPr>
            <w:r>
              <w:rPr>
                <w:color w:val="000000"/>
                <w:sz w:val="20"/>
                <w:szCs w:val="20"/>
              </w:rPr>
              <w:t>51000</w:t>
            </w:r>
          </w:p>
        </w:tc>
      </w:tr>
      <w:tr w:rsidR="00BF5F20" w:rsidRPr="0061763A" w:rsidTr="00DA5FB3">
        <w:trPr>
          <w:trHeight w:val="300"/>
        </w:trPr>
        <w:tc>
          <w:tcPr>
            <w:tcW w:w="553" w:type="dxa"/>
            <w:vMerge/>
            <w:tcBorders>
              <w:top w:val="nil"/>
              <w:left w:val="single" w:sz="4" w:space="0" w:color="auto"/>
              <w:bottom w:val="single" w:sz="4" w:space="0" w:color="auto"/>
              <w:right w:val="single" w:sz="4" w:space="0" w:color="auto"/>
            </w:tcBorders>
            <w:vAlign w:val="center"/>
            <w:hideMark/>
          </w:tcPr>
          <w:p w:rsidR="00BF5F20" w:rsidRPr="0061763A" w:rsidRDefault="00BF5F20" w:rsidP="0002469D">
            <w:pPr>
              <w:rPr>
                <w:sz w:val="20"/>
                <w:szCs w:val="20"/>
                <w:lang w:eastAsia="ru-RU"/>
              </w:rPr>
            </w:pPr>
          </w:p>
        </w:tc>
        <w:tc>
          <w:tcPr>
            <w:tcW w:w="4847" w:type="dxa"/>
            <w:gridSpan w:val="2"/>
            <w:vMerge/>
            <w:tcBorders>
              <w:top w:val="nil"/>
              <w:left w:val="single" w:sz="4" w:space="0" w:color="auto"/>
              <w:bottom w:val="single" w:sz="4" w:space="0" w:color="auto"/>
              <w:right w:val="single" w:sz="4" w:space="0" w:color="auto"/>
            </w:tcBorders>
            <w:vAlign w:val="center"/>
            <w:hideMark/>
          </w:tcPr>
          <w:p w:rsidR="00BF5F20" w:rsidRPr="0061763A" w:rsidRDefault="00BF5F20" w:rsidP="0002469D">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BF5F20" w:rsidRPr="0061763A" w:rsidRDefault="00BF5F20" w:rsidP="0002469D">
            <w:pPr>
              <w:rPr>
                <w:sz w:val="20"/>
                <w:szCs w:val="20"/>
                <w:lang w:eastAsia="ru-RU"/>
              </w:rPr>
            </w:pPr>
          </w:p>
        </w:tc>
        <w:tc>
          <w:tcPr>
            <w:tcW w:w="1419" w:type="dxa"/>
            <w:tcBorders>
              <w:top w:val="nil"/>
              <w:left w:val="nil"/>
              <w:bottom w:val="single" w:sz="4" w:space="0" w:color="auto"/>
              <w:right w:val="single" w:sz="4" w:space="0" w:color="auto"/>
            </w:tcBorders>
            <w:shd w:val="clear" w:color="000000" w:fill="FFFFFF"/>
            <w:noWrap/>
            <w:vAlign w:val="center"/>
            <w:hideMark/>
          </w:tcPr>
          <w:p w:rsidR="00BF5F20" w:rsidRPr="0061763A" w:rsidRDefault="00BF5F20" w:rsidP="0002469D">
            <w:pPr>
              <w:jc w:val="center"/>
              <w:rPr>
                <w:sz w:val="20"/>
                <w:szCs w:val="20"/>
                <w:lang w:eastAsia="ru-RU"/>
              </w:rPr>
            </w:pPr>
            <w:r>
              <w:rPr>
                <w:sz w:val="20"/>
                <w:szCs w:val="20"/>
              </w:rPr>
              <w:t>40 фут</w:t>
            </w:r>
          </w:p>
        </w:tc>
        <w:tc>
          <w:tcPr>
            <w:tcW w:w="1705" w:type="dxa"/>
            <w:tcBorders>
              <w:top w:val="nil"/>
              <w:left w:val="nil"/>
              <w:bottom w:val="single" w:sz="4" w:space="0" w:color="auto"/>
              <w:right w:val="single" w:sz="4" w:space="0" w:color="auto"/>
            </w:tcBorders>
            <w:shd w:val="clear" w:color="auto" w:fill="auto"/>
            <w:noWrap/>
            <w:vAlign w:val="bottom"/>
            <w:hideMark/>
          </w:tcPr>
          <w:p w:rsidR="00BF5F20" w:rsidRDefault="00BF5F20" w:rsidP="0002469D">
            <w:pPr>
              <w:jc w:val="center"/>
              <w:rPr>
                <w:sz w:val="18"/>
                <w:szCs w:val="18"/>
              </w:rPr>
            </w:pPr>
            <w:r>
              <w:rPr>
                <w:color w:val="000000"/>
                <w:sz w:val="20"/>
                <w:szCs w:val="20"/>
              </w:rPr>
              <w:t>51000</w:t>
            </w:r>
          </w:p>
        </w:tc>
      </w:tr>
      <w:tr w:rsidR="00BF5F20" w:rsidRPr="0061763A" w:rsidTr="00DA5FB3">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47</w:t>
            </w:r>
          </w:p>
        </w:tc>
        <w:tc>
          <w:tcPr>
            <w:tcW w:w="484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F5F20" w:rsidRDefault="00BF5F20" w:rsidP="0002469D">
            <w:pPr>
              <w:rPr>
                <w:sz w:val="18"/>
                <w:szCs w:val="18"/>
              </w:rPr>
            </w:pPr>
            <w:proofErr w:type="spellStart"/>
            <w:r>
              <w:rPr>
                <w:sz w:val="18"/>
                <w:szCs w:val="18"/>
              </w:rPr>
              <w:t>п</w:t>
            </w:r>
            <w:proofErr w:type="gramStart"/>
            <w:r>
              <w:rPr>
                <w:sz w:val="18"/>
                <w:szCs w:val="18"/>
              </w:rPr>
              <w:t>.Л</w:t>
            </w:r>
            <w:proofErr w:type="gramEnd"/>
            <w:r>
              <w:rPr>
                <w:sz w:val="18"/>
                <w:szCs w:val="18"/>
              </w:rPr>
              <w:t>учегорск</w:t>
            </w:r>
            <w:proofErr w:type="spellEnd"/>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контейнер</w:t>
            </w:r>
          </w:p>
        </w:tc>
        <w:tc>
          <w:tcPr>
            <w:tcW w:w="1419" w:type="dxa"/>
            <w:tcBorders>
              <w:top w:val="nil"/>
              <w:left w:val="nil"/>
              <w:bottom w:val="single" w:sz="4" w:space="0" w:color="auto"/>
              <w:right w:val="single" w:sz="4" w:space="0" w:color="auto"/>
            </w:tcBorders>
            <w:shd w:val="clear" w:color="000000" w:fill="FFFFFF"/>
            <w:noWrap/>
            <w:vAlign w:val="center"/>
            <w:hideMark/>
          </w:tcPr>
          <w:p w:rsidR="00BF5F20" w:rsidRDefault="00BF5F20" w:rsidP="0002469D">
            <w:pPr>
              <w:jc w:val="center"/>
              <w:rPr>
                <w:sz w:val="20"/>
                <w:szCs w:val="20"/>
              </w:rPr>
            </w:pPr>
            <w:r>
              <w:rPr>
                <w:sz w:val="20"/>
                <w:szCs w:val="20"/>
              </w:rPr>
              <w:t>20 фут</w:t>
            </w:r>
          </w:p>
        </w:tc>
        <w:tc>
          <w:tcPr>
            <w:tcW w:w="1705" w:type="dxa"/>
            <w:tcBorders>
              <w:top w:val="nil"/>
              <w:left w:val="nil"/>
              <w:bottom w:val="single" w:sz="4" w:space="0" w:color="auto"/>
              <w:right w:val="single" w:sz="4" w:space="0" w:color="auto"/>
            </w:tcBorders>
            <w:shd w:val="clear" w:color="auto" w:fill="auto"/>
            <w:noWrap/>
            <w:vAlign w:val="bottom"/>
            <w:hideMark/>
          </w:tcPr>
          <w:p w:rsidR="00BF5F20" w:rsidRDefault="00BF5F20" w:rsidP="0002469D">
            <w:pPr>
              <w:jc w:val="center"/>
              <w:rPr>
                <w:color w:val="000000"/>
                <w:sz w:val="20"/>
                <w:szCs w:val="20"/>
              </w:rPr>
            </w:pPr>
            <w:r>
              <w:rPr>
                <w:color w:val="000000"/>
                <w:sz w:val="20"/>
                <w:szCs w:val="20"/>
              </w:rPr>
              <w:t>50830</w:t>
            </w:r>
          </w:p>
        </w:tc>
      </w:tr>
      <w:tr w:rsidR="00BF5F20" w:rsidRPr="0061763A" w:rsidTr="00DA5FB3">
        <w:trPr>
          <w:trHeight w:val="300"/>
        </w:trPr>
        <w:tc>
          <w:tcPr>
            <w:tcW w:w="553" w:type="dxa"/>
            <w:vMerge/>
            <w:tcBorders>
              <w:top w:val="nil"/>
              <w:left w:val="single" w:sz="4" w:space="0" w:color="auto"/>
              <w:bottom w:val="single" w:sz="4" w:space="0" w:color="auto"/>
              <w:right w:val="single" w:sz="4" w:space="0" w:color="auto"/>
            </w:tcBorders>
            <w:vAlign w:val="center"/>
            <w:hideMark/>
          </w:tcPr>
          <w:p w:rsidR="00BF5F20" w:rsidRPr="0061763A" w:rsidRDefault="00BF5F20" w:rsidP="0002469D">
            <w:pPr>
              <w:rPr>
                <w:sz w:val="20"/>
                <w:szCs w:val="20"/>
                <w:lang w:eastAsia="ru-RU"/>
              </w:rPr>
            </w:pPr>
          </w:p>
        </w:tc>
        <w:tc>
          <w:tcPr>
            <w:tcW w:w="4847" w:type="dxa"/>
            <w:gridSpan w:val="2"/>
            <w:vMerge/>
            <w:tcBorders>
              <w:top w:val="nil"/>
              <w:left w:val="single" w:sz="4" w:space="0" w:color="auto"/>
              <w:bottom w:val="single" w:sz="4" w:space="0" w:color="auto"/>
              <w:right w:val="single" w:sz="4" w:space="0" w:color="auto"/>
            </w:tcBorders>
            <w:vAlign w:val="center"/>
            <w:hideMark/>
          </w:tcPr>
          <w:p w:rsidR="00BF5F20" w:rsidRPr="0061763A" w:rsidRDefault="00BF5F20" w:rsidP="0002469D">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BF5F20" w:rsidRPr="0061763A" w:rsidRDefault="00BF5F20" w:rsidP="0002469D">
            <w:pPr>
              <w:rPr>
                <w:sz w:val="20"/>
                <w:szCs w:val="20"/>
                <w:lang w:eastAsia="ru-RU"/>
              </w:rPr>
            </w:pPr>
          </w:p>
        </w:tc>
        <w:tc>
          <w:tcPr>
            <w:tcW w:w="1419" w:type="dxa"/>
            <w:tcBorders>
              <w:top w:val="nil"/>
              <w:left w:val="nil"/>
              <w:bottom w:val="single" w:sz="4" w:space="0" w:color="auto"/>
              <w:right w:val="single" w:sz="4" w:space="0" w:color="auto"/>
            </w:tcBorders>
            <w:shd w:val="clear" w:color="000000" w:fill="FFFFFF"/>
            <w:noWrap/>
            <w:vAlign w:val="center"/>
            <w:hideMark/>
          </w:tcPr>
          <w:p w:rsidR="00BF5F20" w:rsidRPr="0061763A" w:rsidRDefault="00BF5F20" w:rsidP="0002469D">
            <w:pPr>
              <w:jc w:val="center"/>
              <w:rPr>
                <w:sz w:val="20"/>
                <w:szCs w:val="20"/>
                <w:lang w:eastAsia="ru-RU"/>
              </w:rPr>
            </w:pPr>
            <w:r>
              <w:rPr>
                <w:sz w:val="20"/>
                <w:szCs w:val="20"/>
              </w:rPr>
              <w:t>40 фут</w:t>
            </w:r>
          </w:p>
        </w:tc>
        <w:tc>
          <w:tcPr>
            <w:tcW w:w="1705" w:type="dxa"/>
            <w:tcBorders>
              <w:top w:val="nil"/>
              <w:left w:val="nil"/>
              <w:bottom w:val="single" w:sz="4" w:space="0" w:color="auto"/>
              <w:right w:val="single" w:sz="4" w:space="0" w:color="auto"/>
            </w:tcBorders>
            <w:shd w:val="clear" w:color="auto" w:fill="auto"/>
            <w:noWrap/>
            <w:vAlign w:val="bottom"/>
            <w:hideMark/>
          </w:tcPr>
          <w:p w:rsidR="00BF5F20" w:rsidRDefault="00BF5F20" w:rsidP="0002469D">
            <w:pPr>
              <w:jc w:val="center"/>
              <w:rPr>
                <w:sz w:val="18"/>
                <w:szCs w:val="18"/>
              </w:rPr>
            </w:pPr>
            <w:r>
              <w:rPr>
                <w:color w:val="000000"/>
                <w:sz w:val="20"/>
                <w:szCs w:val="20"/>
              </w:rPr>
              <w:t>50830</w:t>
            </w:r>
          </w:p>
        </w:tc>
      </w:tr>
      <w:tr w:rsidR="00BF5F20" w:rsidRPr="0061763A" w:rsidTr="00DA5FB3">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48</w:t>
            </w:r>
          </w:p>
        </w:tc>
        <w:tc>
          <w:tcPr>
            <w:tcW w:w="484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F5F20" w:rsidRDefault="00BF5F20" w:rsidP="0002469D">
            <w:pPr>
              <w:rPr>
                <w:sz w:val="18"/>
                <w:szCs w:val="18"/>
              </w:rPr>
            </w:pPr>
            <w:proofErr w:type="spellStart"/>
            <w:r>
              <w:rPr>
                <w:sz w:val="18"/>
                <w:szCs w:val="18"/>
              </w:rPr>
              <w:t>с</w:t>
            </w:r>
            <w:proofErr w:type="gramStart"/>
            <w:r>
              <w:rPr>
                <w:sz w:val="18"/>
                <w:szCs w:val="18"/>
              </w:rPr>
              <w:t>.С</w:t>
            </w:r>
            <w:proofErr w:type="gramEnd"/>
            <w:r>
              <w:rPr>
                <w:sz w:val="18"/>
                <w:szCs w:val="18"/>
              </w:rPr>
              <w:t>ветлогорье</w:t>
            </w:r>
            <w:proofErr w:type="spellEnd"/>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контейнер</w:t>
            </w:r>
          </w:p>
        </w:tc>
        <w:tc>
          <w:tcPr>
            <w:tcW w:w="1419" w:type="dxa"/>
            <w:tcBorders>
              <w:top w:val="nil"/>
              <w:left w:val="nil"/>
              <w:bottom w:val="single" w:sz="4" w:space="0" w:color="auto"/>
              <w:right w:val="single" w:sz="4" w:space="0" w:color="auto"/>
            </w:tcBorders>
            <w:shd w:val="clear" w:color="000000" w:fill="FFFFFF"/>
            <w:noWrap/>
            <w:vAlign w:val="center"/>
            <w:hideMark/>
          </w:tcPr>
          <w:p w:rsidR="00BF5F20" w:rsidRDefault="00BF5F20" w:rsidP="0002469D">
            <w:pPr>
              <w:jc w:val="center"/>
              <w:rPr>
                <w:sz w:val="20"/>
                <w:szCs w:val="20"/>
              </w:rPr>
            </w:pPr>
            <w:r>
              <w:rPr>
                <w:sz w:val="20"/>
                <w:szCs w:val="20"/>
              </w:rPr>
              <w:t>20 фут</w:t>
            </w:r>
          </w:p>
        </w:tc>
        <w:tc>
          <w:tcPr>
            <w:tcW w:w="1705" w:type="dxa"/>
            <w:tcBorders>
              <w:top w:val="nil"/>
              <w:left w:val="nil"/>
              <w:bottom w:val="single" w:sz="4" w:space="0" w:color="auto"/>
              <w:right w:val="single" w:sz="4" w:space="0" w:color="auto"/>
            </w:tcBorders>
            <w:shd w:val="clear" w:color="auto" w:fill="auto"/>
            <w:noWrap/>
            <w:vAlign w:val="bottom"/>
            <w:hideMark/>
          </w:tcPr>
          <w:p w:rsidR="00BF5F20" w:rsidRDefault="00BF5F20" w:rsidP="0002469D">
            <w:pPr>
              <w:jc w:val="center"/>
              <w:rPr>
                <w:color w:val="000000"/>
                <w:sz w:val="20"/>
                <w:szCs w:val="20"/>
              </w:rPr>
            </w:pPr>
            <w:r>
              <w:rPr>
                <w:color w:val="000000"/>
                <w:sz w:val="20"/>
                <w:szCs w:val="20"/>
              </w:rPr>
              <w:t>41808</w:t>
            </w:r>
          </w:p>
        </w:tc>
      </w:tr>
      <w:tr w:rsidR="00BF5F20" w:rsidRPr="0061763A" w:rsidTr="00DA5FB3">
        <w:trPr>
          <w:trHeight w:val="300"/>
        </w:trPr>
        <w:tc>
          <w:tcPr>
            <w:tcW w:w="553" w:type="dxa"/>
            <w:vMerge/>
            <w:tcBorders>
              <w:top w:val="nil"/>
              <w:left w:val="single" w:sz="4" w:space="0" w:color="auto"/>
              <w:bottom w:val="single" w:sz="4" w:space="0" w:color="auto"/>
              <w:right w:val="single" w:sz="4" w:space="0" w:color="auto"/>
            </w:tcBorders>
            <w:vAlign w:val="center"/>
            <w:hideMark/>
          </w:tcPr>
          <w:p w:rsidR="00BF5F20" w:rsidRPr="0061763A" w:rsidRDefault="00BF5F20" w:rsidP="0002469D">
            <w:pPr>
              <w:rPr>
                <w:sz w:val="20"/>
                <w:szCs w:val="20"/>
                <w:lang w:eastAsia="ru-RU"/>
              </w:rPr>
            </w:pPr>
          </w:p>
        </w:tc>
        <w:tc>
          <w:tcPr>
            <w:tcW w:w="4847" w:type="dxa"/>
            <w:gridSpan w:val="2"/>
            <w:vMerge/>
            <w:tcBorders>
              <w:top w:val="nil"/>
              <w:left w:val="single" w:sz="4" w:space="0" w:color="auto"/>
              <w:bottom w:val="single" w:sz="4" w:space="0" w:color="auto"/>
              <w:right w:val="single" w:sz="4" w:space="0" w:color="auto"/>
            </w:tcBorders>
            <w:vAlign w:val="center"/>
            <w:hideMark/>
          </w:tcPr>
          <w:p w:rsidR="00BF5F20" w:rsidRPr="0061763A" w:rsidRDefault="00BF5F20" w:rsidP="0002469D">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BF5F20" w:rsidRPr="0061763A" w:rsidRDefault="00BF5F20" w:rsidP="0002469D">
            <w:pPr>
              <w:rPr>
                <w:sz w:val="20"/>
                <w:szCs w:val="20"/>
                <w:lang w:eastAsia="ru-RU"/>
              </w:rPr>
            </w:pPr>
          </w:p>
        </w:tc>
        <w:tc>
          <w:tcPr>
            <w:tcW w:w="1419" w:type="dxa"/>
            <w:tcBorders>
              <w:top w:val="nil"/>
              <w:left w:val="nil"/>
              <w:bottom w:val="single" w:sz="4" w:space="0" w:color="auto"/>
              <w:right w:val="single" w:sz="4" w:space="0" w:color="auto"/>
            </w:tcBorders>
            <w:shd w:val="clear" w:color="000000" w:fill="FFFFFF"/>
            <w:noWrap/>
            <w:vAlign w:val="center"/>
            <w:hideMark/>
          </w:tcPr>
          <w:p w:rsidR="00BF5F20" w:rsidRPr="0061763A" w:rsidRDefault="00BF5F20" w:rsidP="0002469D">
            <w:pPr>
              <w:jc w:val="center"/>
              <w:rPr>
                <w:sz w:val="20"/>
                <w:szCs w:val="20"/>
                <w:lang w:eastAsia="ru-RU"/>
              </w:rPr>
            </w:pPr>
            <w:r>
              <w:rPr>
                <w:sz w:val="20"/>
                <w:szCs w:val="20"/>
              </w:rPr>
              <w:t>40 фут</w:t>
            </w:r>
          </w:p>
        </w:tc>
        <w:tc>
          <w:tcPr>
            <w:tcW w:w="1705" w:type="dxa"/>
            <w:tcBorders>
              <w:top w:val="nil"/>
              <w:left w:val="nil"/>
              <w:bottom w:val="single" w:sz="4" w:space="0" w:color="auto"/>
              <w:right w:val="single" w:sz="4" w:space="0" w:color="auto"/>
            </w:tcBorders>
            <w:shd w:val="clear" w:color="auto" w:fill="auto"/>
            <w:noWrap/>
            <w:vAlign w:val="bottom"/>
            <w:hideMark/>
          </w:tcPr>
          <w:p w:rsidR="00BF5F20" w:rsidRDefault="00BF5F20" w:rsidP="0002469D">
            <w:pPr>
              <w:jc w:val="center"/>
              <w:rPr>
                <w:sz w:val="18"/>
                <w:szCs w:val="18"/>
              </w:rPr>
            </w:pPr>
            <w:r>
              <w:rPr>
                <w:color w:val="000000"/>
                <w:sz w:val="20"/>
                <w:szCs w:val="20"/>
              </w:rPr>
              <w:t>41808</w:t>
            </w:r>
          </w:p>
        </w:tc>
      </w:tr>
      <w:tr w:rsidR="00BF5F20" w:rsidRPr="0061763A" w:rsidTr="00DA5FB3">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49</w:t>
            </w:r>
          </w:p>
        </w:tc>
        <w:tc>
          <w:tcPr>
            <w:tcW w:w="484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F5F20" w:rsidRDefault="00BF5F20" w:rsidP="0002469D">
            <w:pPr>
              <w:rPr>
                <w:sz w:val="18"/>
                <w:szCs w:val="18"/>
              </w:rPr>
            </w:pPr>
            <w:r>
              <w:rPr>
                <w:sz w:val="18"/>
                <w:szCs w:val="18"/>
              </w:rPr>
              <w:t>с. Пашково</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контейнер</w:t>
            </w:r>
          </w:p>
        </w:tc>
        <w:tc>
          <w:tcPr>
            <w:tcW w:w="1419" w:type="dxa"/>
            <w:tcBorders>
              <w:top w:val="nil"/>
              <w:left w:val="nil"/>
              <w:bottom w:val="single" w:sz="4" w:space="0" w:color="auto"/>
              <w:right w:val="single" w:sz="4" w:space="0" w:color="auto"/>
            </w:tcBorders>
            <w:shd w:val="clear" w:color="000000" w:fill="FFFFFF"/>
            <w:noWrap/>
            <w:vAlign w:val="center"/>
            <w:hideMark/>
          </w:tcPr>
          <w:p w:rsidR="00BF5F20" w:rsidRDefault="00BF5F20" w:rsidP="0002469D">
            <w:pPr>
              <w:jc w:val="center"/>
              <w:rPr>
                <w:sz w:val="20"/>
                <w:szCs w:val="20"/>
              </w:rPr>
            </w:pPr>
            <w:r>
              <w:rPr>
                <w:sz w:val="20"/>
                <w:szCs w:val="20"/>
              </w:rPr>
              <w:t>20 фут</w:t>
            </w:r>
          </w:p>
        </w:tc>
        <w:tc>
          <w:tcPr>
            <w:tcW w:w="1705" w:type="dxa"/>
            <w:tcBorders>
              <w:top w:val="nil"/>
              <w:left w:val="nil"/>
              <w:bottom w:val="single" w:sz="4" w:space="0" w:color="auto"/>
              <w:right w:val="single" w:sz="4" w:space="0" w:color="auto"/>
            </w:tcBorders>
            <w:shd w:val="clear" w:color="auto" w:fill="auto"/>
            <w:noWrap/>
            <w:vAlign w:val="bottom"/>
            <w:hideMark/>
          </w:tcPr>
          <w:p w:rsidR="00BF5F20" w:rsidRDefault="00BF5F20" w:rsidP="0002469D">
            <w:pPr>
              <w:jc w:val="center"/>
              <w:rPr>
                <w:color w:val="000000"/>
                <w:sz w:val="20"/>
                <w:szCs w:val="20"/>
              </w:rPr>
            </w:pPr>
            <w:r>
              <w:rPr>
                <w:color w:val="000000"/>
                <w:sz w:val="20"/>
                <w:szCs w:val="20"/>
              </w:rPr>
              <w:t>59800</w:t>
            </w:r>
          </w:p>
        </w:tc>
      </w:tr>
      <w:tr w:rsidR="00BF5F20" w:rsidRPr="0061763A" w:rsidTr="00DA5FB3">
        <w:trPr>
          <w:trHeight w:val="300"/>
        </w:trPr>
        <w:tc>
          <w:tcPr>
            <w:tcW w:w="553" w:type="dxa"/>
            <w:vMerge/>
            <w:tcBorders>
              <w:top w:val="nil"/>
              <w:left w:val="single" w:sz="4" w:space="0" w:color="auto"/>
              <w:bottom w:val="single" w:sz="4" w:space="0" w:color="auto"/>
              <w:right w:val="single" w:sz="4" w:space="0" w:color="auto"/>
            </w:tcBorders>
            <w:vAlign w:val="center"/>
            <w:hideMark/>
          </w:tcPr>
          <w:p w:rsidR="00BF5F20" w:rsidRPr="0061763A" w:rsidRDefault="00BF5F20" w:rsidP="0002469D">
            <w:pPr>
              <w:rPr>
                <w:sz w:val="20"/>
                <w:szCs w:val="20"/>
                <w:lang w:eastAsia="ru-RU"/>
              </w:rPr>
            </w:pPr>
          </w:p>
        </w:tc>
        <w:tc>
          <w:tcPr>
            <w:tcW w:w="4847" w:type="dxa"/>
            <w:gridSpan w:val="2"/>
            <w:vMerge/>
            <w:tcBorders>
              <w:top w:val="nil"/>
              <w:left w:val="single" w:sz="4" w:space="0" w:color="auto"/>
              <w:bottom w:val="single" w:sz="4" w:space="0" w:color="auto"/>
              <w:right w:val="single" w:sz="4" w:space="0" w:color="auto"/>
            </w:tcBorders>
            <w:vAlign w:val="center"/>
            <w:hideMark/>
          </w:tcPr>
          <w:p w:rsidR="00BF5F20" w:rsidRPr="0061763A" w:rsidRDefault="00BF5F20" w:rsidP="0002469D">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BF5F20" w:rsidRPr="0061763A" w:rsidRDefault="00BF5F20" w:rsidP="0002469D">
            <w:pPr>
              <w:rPr>
                <w:sz w:val="20"/>
                <w:szCs w:val="20"/>
                <w:lang w:eastAsia="ru-RU"/>
              </w:rPr>
            </w:pPr>
          </w:p>
        </w:tc>
        <w:tc>
          <w:tcPr>
            <w:tcW w:w="1419" w:type="dxa"/>
            <w:tcBorders>
              <w:top w:val="nil"/>
              <w:left w:val="nil"/>
              <w:bottom w:val="single" w:sz="4" w:space="0" w:color="auto"/>
              <w:right w:val="single" w:sz="4" w:space="0" w:color="auto"/>
            </w:tcBorders>
            <w:shd w:val="clear" w:color="000000" w:fill="FFFFFF"/>
            <w:noWrap/>
            <w:vAlign w:val="center"/>
            <w:hideMark/>
          </w:tcPr>
          <w:p w:rsidR="00BF5F20" w:rsidRPr="0061763A" w:rsidRDefault="00BF5F20" w:rsidP="0002469D">
            <w:pPr>
              <w:jc w:val="center"/>
              <w:rPr>
                <w:sz w:val="20"/>
                <w:szCs w:val="20"/>
                <w:lang w:eastAsia="ru-RU"/>
              </w:rPr>
            </w:pPr>
            <w:r>
              <w:rPr>
                <w:sz w:val="20"/>
                <w:szCs w:val="20"/>
              </w:rPr>
              <w:t>40 фут</w:t>
            </w:r>
          </w:p>
        </w:tc>
        <w:tc>
          <w:tcPr>
            <w:tcW w:w="1705" w:type="dxa"/>
            <w:tcBorders>
              <w:top w:val="nil"/>
              <w:left w:val="nil"/>
              <w:bottom w:val="single" w:sz="4" w:space="0" w:color="auto"/>
              <w:right w:val="single" w:sz="4" w:space="0" w:color="auto"/>
            </w:tcBorders>
            <w:shd w:val="clear" w:color="auto" w:fill="auto"/>
            <w:noWrap/>
            <w:vAlign w:val="bottom"/>
            <w:hideMark/>
          </w:tcPr>
          <w:p w:rsidR="00BF5F20" w:rsidRDefault="00BF5F20" w:rsidP="0002469D">
            <w:pPr>
              <w:jc w:val="center"/>
              <w:rPr>
                <w:sz w:val="18"/>
                <w:szCs w:val="18"/>
              </w:rPr>
            </w:pPr>
            <w:r>
              <w:rPr>
                <w:color w:val="000000"/>
                <w:sz w:val="20"/>
                <w:szCs w:val="20"/>
              </w:rPr>
              <w:t>59800</w:t>
            </w:r>
          </w:p>
        </w:tc>
      </w:tr>
      <w:tr w:rsidR="00BF5F20" w:rsidRPr="0061763A" w:rsidTr="00DA5FB3">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50</w:t>
            </w:r>
          </w:p>
        </w:tc>
        <w:tc>
          <w:tcPr>
            <w:tcW w:w="484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F5F20" w:rsidRDefault="00BF5F20" w:rsidP="0002469D">
            <w:pPr>
              <w:rPr>
                <w:sz w:val="18"/>
                <w:szCs w:val="18"/>
              </w:rPr>
            </w:pPr>
            <w:r>
              <w:rPr>
                <w:sz w:val="18"/>
                <w:szCs w:val="18"/>
              </w:rPr>
              <w:t>п. Известковый, Хабаровский край</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контейнер</w:t>
            </w:r>
          </w:p>
        </w:tc>
        <w:tc>
          <w:tcPr>
            <w:tcW w:w="1419" w:type="dxa"/>
            <w:tcBorders>
              <w:top w:val="nil"/>
              <w:left w:val="nil"/>
              <w:bottom w:val="single" w:sz="4" w:space="0" w:color="auto"/>
              <w:right w:val="single" w:sz="4" w:space="0" w:color="auto"/>
            </w:tcBorders>
            <w:shd w:val="clear" w:color="000000" w:fill="FFFFFF"/>
            <w:noWrap/>
            <w:vAlign w:val="center"/>
            <w:hideMark/>
          </w:tcPr>
          <w:p w:rsidR="00BF5F20" w:rsidRDefault="00BF5F20" w:rsidP="0002469D">
            <w:pPr>
              <w:jc w:val="center"/>
              <w:rPr>
                <w:sz w:val="20"/>
                <w:szCs w:val="20"/>
              </w:rPr>
            </w:pPr>
            <w:r>
              <w:rPr>
                <w:sz w:val="20"/>
                <w:szCs w:val="20"/>
              </w:rPr>
              <w:t>20 фут</w:t>
            </w:r>
          </w:p>
        </w:tc>
        <w:tc>
          <w:tcPr>
            <w:tcW w:w="1705" w:type="dxa"/>
            <w:tcBorders>
              <w:top w:val="nil"/>
              <w:left w:val="nil"/>
              <w:bottom w:val="single" w:sz="4" w:space="0" w:color="auto"/>
              <w:right w:val="single" w:sz="4" w:space="0" w:color="auto"/>
            </w:tcBorders>
            <w:shd w:val="clear" w:color="auto" w:fill="auto"/>
            <w:noWrap/>
            <w:vAlign w:val="bottom"/>
            <w:hideMark/>
          </w:tcPr>
          <w:p w:rsidR="00BF5F20" w:rsidRDefault="00BF5F20" w:rsidP="0002469D">
            <w:pPr>
              <w:jc w:val="center"/>
              <w:rPr>
                <w:color w:val="000000"/>
                <w:sz w:val="20"/>
                <w:szCs w:val="20"/>
              </w:rPr>
            </w:pPr>
            <w:r>
              <w:rPr>
                <w:color w:val="000000"/>
                <w:sz w:val="20"/>
                <w:szCs w:val="20"/>
              </w:rPr>
              <w:t>59150</w:t>
            </w:r>
          </w:p>
        </w:tc>
      </w:tr>
      <w:tr w:rsidR="00BF5F20" w:rsidRPr="0061763A" w:rsidTr="00DA5FB3">
        <w:trPr>
          <w:trHeight w:val="300"/>
        </w:trPr>
        <w:tc>
          <w:tcPr>
            <w:tcW w:w="553" w:type="dxa"/>
            <w:vMerge/>
            <w:tcBorders>
              <w:top w:val="nil"/>
              <w:left w:val="single" w:sz="4" w:space="0" w:color="auto"/>
              <w:bottom w:val="single" w:sz="4" w:space="0" w:color="auto"/>
              <w:right w:val="single" w:sz="4" w:space="0" w:color="auto"/>
            </w:tcBorders>
            <w:vAlign w:val="center"/>
            <w:hideMark/>
          </w:tcPr>
          <w:p w:rsidR="00BF5F20" w:rsidRPr="0061763A" w:rsidRDefault="00BF5F20" w:rsidP="0002469D">
            <w:pPr>
              <w:rPr>
                <w:sz w:val="20"/>
                <w:szCs w:val="20"/>
                <w:lang w:eastAsia="ru-RU"/>
              </w:rPr>
            </w:pPr>
          </w:p>
        </w:tc>
        <w:tc>
          <w:tcPr>
            <w:tcW w:w="4847" w:type="dxa"/>
            <w:gridSpan w:val="2"/>
            <w:vMerge/>
            <w:tcBorders>
              <w:top w:val="nil"/>
              <w:left w:val="single" w:sz="4" w:space="0" w:color="auto"/>
              <w:bottom w:val="single" w:sz="4" w:space="0" w:color="auto"/>
              <w:right w:val="single" w:sz="4" w:space="0" w:color="auto"/>
            </w:tcBorders>
            <w:vAlign w:val="center"/>
            <w:hideMark/>
          </w:tcPr>
          <w:p w:rsidR="00BF5F20" w:rsidRPr="0061763A" w:rsidRDefault="00BF5F20" w:rsidP="0002469D">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BF5F20" w:rsidRPr="0061763A" w:rsidRDefault="00BF5F20" w:rsidP="0002469D">
            <w:pPr>
              <w:rPr>
                <w:sz w:val="20"/>
                <w:szCs w:val="20"/>
                <w:lang w:eastAsia="ru-RU"/>
              </w:rPr>
            </w:pPr>
          </w:p>
        </w:tc>
        <w:tc>
          <w:tcPr>
            <w:tcW w:w="1419" w:type="dxa"/>
            <w:tcBorders>
              <w:top w:val="nil"/>
              <w:left w:val="nil"/>
              <w:bottom w:val="single" w:sz="4" w:space="0" w:color="auto"/>
              <w:right w:val="single" w:sz="4" w:space="0" w:color="auto"/>
            </w:tcBorders>
            <w:shd w:val="clear" w:color="000000" w:fill="FFFFFF"/>
            <w:noWrap/>
            <w:vAlign w:val="center"/>
            <w:hideMark/>
          </w:tcPr>
          <w:p w:rsidR="00BF5F20" w:rsidRPr="0061763A" w:rsidRDefault="00BF5F20" w:rsidP="0002469D">
            <w:pPr>
              <w:jc w:val="center"/>
              <w:rPr>
                <w:sz w:val="20"/>
                <w:szCs w:val="20"/>
                <w:lang w:eastAsia="ru-RU"/>
              </w:rPr>
            </w:pPr>
            <w:r>
              <w:rPr>
                <w:sz w:val="20"/>
                <w:szCs w:val="20"/>
              </w:rPr>
              <w:t>40 фут</w:t>
            </w:r>
          </w:p>
        </w:tc>
        <w:tc>
          <w:tcPr>
            <w:tcW w:w="1705" w:type="dxa"/>
            <w:tcBorders>
              <w:top w:val="nil"/>
              <w:left w:val="nil"/>
              <w:bottom w:val="single" w:sz="4" w:space="0" w:color="auto"/>
              <w:right w:val="single" w:sz="4" w:space="0" w:color="auto"/>
            </w:tcBorders>
            <w:shd w:val="clear" w:color="auto" w:fill="auto"/>
            <w:noWrap/>
            <w:vAlign w:val="bottom"/>
            <w:hideMark/>
          </w:tcPr>
          <w:p w:rsidR="00BF5F20" w:rsidRDefault="00BF5F20" w:rsidP="0002469D">
            <w:pPr>
              <w:jc w:val="center"/>
              <w:rPr>
                <w:sz w:val="18"/>
                <w:szCs w:val="18"/>
              </w:rPr>
            </w:pPr>
            <w:r>
              <w:rPr>
                <w:color w:val="000000"/>
                <w:sz w:val="20"/>
                <w:szCs w:val="20"/>
              </w:rPr>
              <w:t>59150</w:t>
            </w:r>
          </w:p>
        </w:tc>
      </w:tr>
      <w:tr w:rsidR="00BF5F20" w:rsidRPr="0061763A" w:rsidTr="00DA5FB3">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51</w:t>
            </w:r>
          </w:p>
        </w:tc>
        <w:tc>
          <w:tcPr>
            <w:tcW w:w="4847"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BF5F20" w:rsidRDefault="00BF5F20" w:rsidP="0002469D">
            <w:pPr>
              <w:rPr>
                <w:sz w:val="18"/>
                <w:szCs w:val="18"/>
              </w:rPr>
            </w:pPr>
            <w:r>
              <w:rPr>
                <w:sz w:val="18"/>
                <w:szCs w:val="18"/>
              </w:rPr>
              <w:t>п. Хурмули</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контейнер</w:t>
            </w:r>
          </w:p>
        </w:tc>
        <w:tc>
          <w:tcPr>
            <w:tcW w:w="1419" w:type="dxa"/>
            <w:tcBorders>
              <w:top w:val="nil"/>
              <w:left w:val="nil"/>
              <w:bottom w:val="single" w:sz="4" w:space="0" w:color="auto"/>
              <w:right w:val="single" w:sz="4" w:space="0" w:color="auto"/>
            </w:tcBorders>
            <w:shd w:val="clear" w:color="000000" w:fill="FFFFFF"/>
            <w:noWrap/>
            <w:vAlign w:val="center"/>
            <w:hideMark/>
          </w:tcPr>
          <w:p w:rsidR="00BF5F20" w:rsidRDefault="00BF5F20" w:rsidP="0002469D">
            <w:pPr>
              <w:jc w:val="center"/>
              <w:rPr>
                <w:sz w:val="20"/>
                <w:szCs w:val="20"/>
              </w:rPr>
            </w:pPr>
            <w:r>
              <w:rPr>
                <w:sz w:val="20"/>
                <w:szCs w:val="20"/>
              </w:rPr>
              <w:t>20 фут</w:t>
            </w:r>
          </w:p>
        </w:tc>
        <w:tc>
          <w:tcPr>
            <w:tcW w:w="1705" w:type="dxa"/>
            <w:tcBorders>
              <w:top w:val="nil"/>
              <w:left w:val="nil"/>
              <w:bottom w:val="single" w:sz="4" w:space="0" w:color="auto"/>
              <w:right w:val="single" w:sz="4" w:space="0" w:color="auto"/>
            </w:tcBorders>
            <w:shd w:val="clear" w:color="auto" w:fill="auto"/>
            <w:noWrap/>
            <w:vAlign w:val="bottom"/>
            <w:hideMark/>
          </w:tcPr>
          <w:p w:rsidR="00BF5F20" w:rsidRDefault="00BF5F20" w:rsidP="0002469D">
            <w:pPr>
              <w:jc w:val="center"/>
              <w:rPr>
                <w:color w:val="000000"/>
                <w:sz w:val="20"/>
                <w:szCs w:val="20"/>
              </w:rPr>
            </w:pPr>
            <w:r>
              <w:rPr>
                <w:color w:val="000000"/>
                <w:sz w:val="20"/>
                <w:szCs w:val="20"/>
              </w:rPr>
              <w:t>59150</w:t>
            </w:r>
          </w:p>
        </w:tc>
      </w:tr>
      <w:tr w:rsidR="00BF5F20" w:rsidRPr="0061763A" w:rsidTr="00DA5FB3">
        <w:trPr>
          <w:trHeight w:val="300"/>
        </w:trPr>
        <w:tc>
          <w:tcPr>
            <w:tcW w:w="553" w:type="dxa"/>
            <w:vMerge/>
            <w:tcBorders>
              <w:top w:val="nil"/>
              <w:left w:val="single" w:sz="4" w:space="0" w:color="auto"/>
              <w:bottom w:val="single" w:sz="4" w:space="0" w:color="auto"/>
              <w:right w:val="single" w:sz="4" w:space="0" w:color="auto"/>
            </w:tcBorders>
            <w:vAlign w:val="center"/>
            <w:hideMark/>
          </w:tcPr>
          <w:p w:rsidR="00BF5F20" w:rsidRPr="0061763A" w:rsidRDefault="00BF5F20" w:rsidP="0002469D">
            <w:pPr>
              <w:rPr>
                <w:sz w:val="20"/>
                <w:szCs w:val="20"/>
                <w:lang w:eastAsia="ru-RU"/>
              </w:rPr>
            </w:pPr>
          </w:p>
        </w:tc>
        <w:tc>
          <w:tcPr>
            <w:tcW w:w="4847" w:type="dxa"/>
            <w:gridSpan w:val="2"/>
            <w:vMerge/>
            <w:tcBorders>
              <w:top w:val="nil"/>
              <w:left w:val="single" w:sz="4" w:space="0" w:color="auto"/>
              <w:bottom w:val="single" w:sz="4" w:space="0" w:color="auto"/>
              <w:right w:val="single" w:sz="4" w:space="0" w:color="auto"/>
            </w:tcBorders>
            <w:vAlign w:val="center"/>
            <w:hideMark/>
          </w:tcPr>
          <w:p w:rsidR="00BF5F20" w:rsidRPr="0061763A" w:rsidRDefault="00BF5F20" w:rsidP="0002469D">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BF5F20" w:rsidRPr="0061763A" w:rsidRDefault="00BF5F20" w:rsidP="0002469D">
            <w:pPr>
              <w:rPr>
                <w:sz w:val="20"/>
                <w:szCs w:val="20"/>
                <w:lang w:eastAsia="ru-RU"/>
              </w:rPr>
            </w:pPr>
          </w:p>
        </w:tc>
        <w:tc>
          <w:tcPr>
            <w:tcW w:w="1419" w:type="dxa"/>
            <w:tcBorders>
              <w:top w:val="nil"/>
              <w:left w:val="nil"/>
              <w:bottom w:val="single" w:sz="4" w:space="0" w:color="auto"/>
              <w:right w:val="single" w:sz="4" w:space="0" w:color="auto"/>
            </w:tcBorders>
            <w:shd w:val="clear" w:color="000000" w:fill="FFFFFF"/>
            <w:noWrap/>
            <w:vAlign w:val="center"/>
            <w:hideMark/>
          </w:tcPr>
          <w:p w:rsidR="00BF5F20" w:rsidRPr="0061763A" w:rsidRDefault="00BF5F20" w:rsidP="0002469D">
            <w:pPr>
              <w:jc w:val="center"/>
              <w:rPr>
                <w:sz w:val="20"/>
                <w:szCs w:val="20"/>
                <w:lang w:eastAsia="ru-RU"/>
              </w:rPr>
            </w:pPr>
            <w:r>
              <w:rPr>
                <w:sz w:val="20"/>
                <w:szCs w:val="20"/>
              </w:rPr>
              <w:t>40 фут</w:t>
            </w:r>
          </w:p>
        </w:tc>
        <w:tc>
          <w:tcPr>
            <w:tcW w:w="1705" w:type="dxa"/>
            <w:tcBorders>
              <w:top w:val="nil"/>
              <w:left w:val="nil"/>
              <w:bottom w:val="single" w:sz="4" w:space="0" w:color="auto"/>
              <w:right w:val="single" w:sz="4" w:space="0" w:color="auto"/>
            </w:tcBorders>
            <w:shd w:val="clear" w:color="auto" w:fill="auto"/>
            <w:noWrap/>
            <w:vAlign w:val="bottom"/>
            <w:hideMark/>
          </w:tcPr>
          <w:p w:rsidR="00BF5F20" w:rsidRDefault="00BF5F20" w:rsidP="0002469D">
            <w:pPr>
              <w:jc w:val="center"/>
              <w:rPr>
                <w:sz w:val="18"/>
                <w:szCs w:val="18"/>
              </w:rPr>
            </w:pPr>
            <w:r>
              <w:rPr>
                <w:color w:val="000000"/>
                <w:sz w:val="20"/>
                <w:szCs w:val="20"/>
              </w:rPr>
              <w:t>59150</w:t>
            </w:r>
          </w:p>
        </w:tc>
      </w:tr>
      <w:tr w:rsidR="00BF5F20" w:rsidRPr="0061763A" w:rsidTr="00DA5FB3">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52</w:t>
            </w:r>
          </w:p>
        </w:tc>
        <w:tc>
          <w:tcPr>
            <w:tcW w:w="484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F5F20" w:rsidRDefault="00BF5F20" w:rsidP="0002469D">
            <w:pPr>
              <w:rPr>
                <w:sz w:val="20"/>
                <w:szCs w:val="20"/>
              </w:rPr>
            </w:pPr>
            <w:r>
              <w:rPr>
                <w:sz w:val="20"/>
                <w:szCs w:val="20"/>
              </w:rPr>
              <w:t>п. Березовый (Солнечный район)</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контейнер</w:t>
            </w:r>
          </w:p>
        </w:tc>
        <w:tc>
          <w:tcPr>
            <w:tcW w:w="1419" w:type="dxa"/>
            <w:tcBorders>
              <w:top w:val="nil"/>
              <w:left w:val="nil"/>
              <w:bottom w:val="single" w:sz="4" w:space="0" w:color="auto"/>
              <w:right w:val="single" w:sz="4" w:space="0" w:color="auto"/>
            </w:tcBorders>
            <w:shd w:val="clear" w:color="000000" w:fill="FFFFFF"/>
            <w:noWrap/>
            <w:vAlign w:val="center"/>
            <w:hideMark/>
          </w:tcPr>
          <w:p w:rsidR="00BF5F20" w:rsidRDefault="00BF5F20" w:rsidP="0002469D">
            <w:pPr>
              <w:jc w:val="center"/>
              <w:rPr>
                <w:sz w:val="20"/>
                <w:szCs w:val="20"/>
              </w:rPr>
            </w:pPr>
            <w:r>
              <w:rPr>
                <w:sz w:val="20"/>
                <w:szCs w:val="20"/>
              </w:rPr>
              <w:t>20 фут</w:t>
            </w:r>
          </w:p>
        </w:tc>
        <w:tc>
          <w:tcPr>
            <w:tcW w:w="1705" w:type="dxa"/>
            <w:tcBorders>
              <w:top w:val="nil"/>
              <w:left w:val="nil"/>
              <w:bottom w:val="single" w:sz="4" w:space="0" w:color="auto"/>
              <w:right w:val="single" w:sz="4" w:space="0" w:color="auto"/>
            </w:tcBorders>
            <w:shd w:val="clear" w:color="auto" w:fill="auto"/>
            <w:noWrap/>
            <w:vAlign w:val="bottom"/>
            <w:hideMark/>
          </w:tcPr>
          <w:p w:rsidR="00BF5F20" w:rsidRDefault="00BF5F20" w:rsidP="0002469D">
            <w:pPr>
              <w:jc w:val="center"/>
              <w:rPr>
                <w:color w:val="000000"/>
                <w:sz w:val="20"/>
                <w:szCs w:val="20"/>
              </w:rPr>
            </w:pPr>
            <w:r>
              <w:rPr>
                <w:color w:val="000000"/>
                <w:sz w:val="20"/>
                <w:szCs w:val="20"/>
              </w:rPr>
              <w:t>-</w:t>
            </w:r>
          </w:p>
        </w:tc>
      </w:tr>
      <w:tr w:rsidR="00BF5F20" w:rsidRPr="0061763A" w:rsidTr="00DA5FB3">
        <w:trPr>
          <w:trHeight w:val="300"/>
        </w:trPr>
        <w:tc>
          <w:tcPr>
            <w:tcW w:w="553" w:type="dxa"/>
            <w:vMerge/>
            <w:tcBorders>
              <w:top w:val="nil"/>
              <w:left w:val="single" w:sz="4" w:space="0" w:color="auto"/>
              <w:bottom w:val="single" w:sz="4" w:space="0" w:color="auto"/>
              <w:right w:val="single" w:sz="4" w:space="0" w:color="auto"/>
            </w:tcBorders>
            <w:vAlign w:val="center"/>
            <w:hideMark/>
          </w:tcPr>
          <w:p w:rsidR="00BF5F20" w:rsidRPr="0061763A" w:rsidRDefault="00BF5F20" w:rsidP="0002469D">
            <w:pPr>
              <w:rPr>
                <w:sz w:val="20"/>
                <w:szCs w:val="20"/>
                <w:lang w:eastAsia="ru-RU"/>
              </w:rPr>
            </w:pPr>
          </w:p>
        </w:tc>
        <w:tc>
          <w:tcPr>
            <w:tcW w:w="4847" w:type="dxa"/>
            <w:gridSpan w:val="2"/>
            <w:vMerge/>
            <w:tcBorders>
              <w:top w:val="nil"/>
              <w:left w:val="single" w:sz="4" w:space="0" w:color="auto"/>
              <w:bottom w:val="single" w:sz="4" w:space="0" w:color="auto"/>
              <w:right w:val="single" w:sz="4" w:space="0" w:color="auto"/>
            </w:tcBorders>
            <w:vAlign w:val="center"/>
            <w:hideMark/>
          </w:tcPr>
          <w:p w:rsidR="00BF5F20" w:rsidRPr="0061763A" w:rsidRDefault="00BF5F20" w:rsidP="0002469D">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BF5F20" w:rsidRPr="0061763A" w:rsidRDefault="00BF5F20" w:rsidP="0002469D">
            <w:pPr>
              <w:rPr>
                <w:sz w:val="20"/>
                <w:szCs w:val="20"/>
                <w:lang w:eastAsia="ru-RU"/>
              </w:rPr>
            </w:pPr>
          </w:p>
        </w:tc>
        <w:tc>
          <w:tcPr>
            <w:tcW w:w="1419" w:type="dxa"/>
            <w:tcBorders>
              <w:top w:val="nil"/>
              <w:left w:val="nil"/>
              <w:bottom w:val="single" w:sz="4" w:space="0" w:color="auto"/>
              <w:right w:val="single" w:sz="4" w:space="0" w:color="auto"/>
            </w:tcBorders>
            <w:shd w:val="clear" w:color="000000" w:fill="FFFFFF"/>
            <w:noWrap/>
            <w:vAlign w:val="center"/>
            <w:hideMark/>
          </w:tcPr>
          <w:p w:rsidR="00BF5F20" w:rsidRPr="0061763A" w:rsidRDefault="00BF5F20" w:rsidP="0002469D">
            <w:pPr>
              <w:jc w:val="center"/>
              <w:rPr>
                <w:sz w:val="20"/>
                <w:szCs w:val="20"/>
                <w:lang w:eastAsia="ru-RU"/>
              </w:rPr>
            </w:pPr>
            <w:r>
              <w:rPr>
                <w:sz w:val="20"/>
                <w:szCs w:val="20"/>
              </w:rPr>
              <w:t>40 фут</w:t>
            </w:r>
          </w:p>
        </w:tc>
        <w:tc>
          <w:tcPr>
            <w:tcW w:w="1705" w:type="dxa"/>
            <w:tcBorders>
              <w:top w:val="nil"/>
              <w:left w:val="nil"/>
              <w:bottom w:val="single" w:sz="4" w:space="0" w:color="auto"/>
              <w:right w:val="single" w:sz="4" w:space="0" w:color="auto"/>
            </w:tcBorders>
            <w:shd w:val="clear" w:color="auto" w:fill="auto"/>
            <w:noWrap/>
            <w:vAlign w:val="bottom"/>
            <w:hideMark/>
          </w:tcPr>
          <w:p w:rsidR="00BF5F20" w:rsidRDefault="00BF5F20" w:rsidP="0002469D">
            <w:pPr>
              <w:jc w:val="center"/>
              <w:rPr>
                <w:sz w:val="18"/>
                <w:szCs w:val="18"/>
              </w:rPr>
            </w:pPr>
            <w:r>
              <w:rPr>
                <w:color w:val="000000"/>
                <w:sz w:val="20"/>
                <w:szCs w:val="20"/>
              </w:rPr>
              <w:t>85320</w:t>
            </w:r>
          </w:p>
        </w:tc>
      </w:tr>
      <w:tr w:rsidR="00DA5FB3" w:rsidRPr="00B547F4" w:rsidTr="00DA5FB3">
        <w:trPr>
          <w:trHeight w:val="300"/>
        </w:trPr>
        <w:tc>
          <w:tcPr>
            <w:tcW w:w="573" w:type="dxa"/>
            <w:gridSpan w:val="2"/>
            <w:vMerge w:val="restart"/>
            <w:tcBorders>
              <w:top w:val="nil"/>
              <w:left w:val="single" w:sz="8" w:space="0" w:color="auto"/>
              <w:bottom w:val="single" w:sz="4" w:space="0" w:color="auto"/>
              <w:right w:val="single" w:sz="4" w:space="0" w:color="auto"/>
            </w:tcBorders>
            <w:shd w:val="clear" w:color="auto" w:fill="auto"/>
            <w:noWrap/>
            <w:vAlign w:val="center"/>
            <w:hideMark/>
          </w:tcPr>
          <w:p w:rsidR="00DA5FB3" w:rsidRPr="00491EA6" w:rsidRDefault="00DA5FB3" w:rsidP="00EA1E15">
            <w:pPr>
              <w:jc w:val="center"/>
              <w:rPr>
                <w:b/>
                <w:color w:val="000000" w:themeColor="text1"/>
                <w:sz w:val="18"/>
                <w:szCs w:val="18"/>
              </w:rPr>
            </w:pPr>
            <w:r w:rsidRPr="00491EA6">
              <w:rPr>
                <w:b/>
                <w:color w:val="000000" w:themeColor="text1"/>
                <w:sz w:val="18"/>
                <w:szCs w:val="18"/>
              </w:rPr>
              <w:t>53</w:t>
            </w:r>
          </w:p>
        </w:tc>
        <w:tc>
          <w:tcPr>
            <w:tcW w:w="4827" w:type="dxa"/>
            <w:vMerge w:val="restart"/>
            <w:tcBorders>
              <w:top w:val="nil"/>
              <w:left w:val="single" w:sz="4" w:space="0" w:color="auto"/>
              <w:bottom w:val="single" w:sz="4" w:space="0" w:color="auto"/>
              <w:right w:val="single" w:sz="4" w:space="0" w:color="auto"/>
            </w:tcBorders>
            <w:shd w:val="clear" w:color="auto" w:fill="auto"/>
            <w:vAlign w:val="center"/>
            <w:hideMark/>
          </w:tcPr>
          <w:p w:rsidR="00DA5FB3" w:rsidRPr="00491EA6" w:rsidRDefault="00DA5FB3" w:rsidP="00EA1E15">
            <w:pPr>
              <w:rPr>
                <w:b/>
                <w:color w:val="000000" w:themeColor="text1"/>
                <w:sz w:val="18"/>
                <w:szCs w:val="18"/>
              </w:rPr>
            </w:pPr>
            <w:proofErr w:type="gramStart"/>
            <w:r w:rsidRPr="00491EA6">
              <w:rPr>
                <w:b/>
                <w:color w:val="000000" w:themeColor="text1"/>
                <w:sz w:val="18"/>
                <w:szCs w:val="18"/>
              </w:rPr>
              <w:t>с</w:t>
            </w:r>
            <w:proofErr w:type="gramEnd"/>
            <w:r w:rsidRPr="00491EA6">
              <w:rPr>
                <w:b/>
                <w:color w:val="000000" w:themeColor="text1"/>
                <w:sz w:val="18"/>
                <w:szCs w:val="18"/>
              </w:rPr>
              <w:t>. Ильинка</w:t>
            </w:r>
          </w:p>
        </w:tc>
        <w:tc>
          <w:tcPr>
            <w:tcW w:w="127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A5FB3" w:rsidRPr="00491EA6" w:rsidRDefault="00DA5FB3" w:rsidP="00EA1E15">
            <w:pPr>
              <w:jc w:val="center"/>
              <w:rPr>
                <w:b/>
                <w:color w:val="000000" w:themeColor="text1"/>
                <w:sz w:val="18"/>
                <w:szCs w:val="18"/>
              </w:rPr>
            </w:pPr>
            <w:r w:rsidRPr="00491EA6">
              <w:rPr>
                <w:b/>
                <w:color w:val="000000" w:themeColor="text1"/>
                <w:sz w:val="18"/>
                <w:szCs w:val="18"/>
              </w:rPr>
              <w:t>контейнер</w:t>
            </w:r>
          </w:p>
        </w:tc>
        <w:tc>
          <w:tcPr>
            <w:tcW w:w="1419" w:type="dxa"/>
            <w:tcBorders>
              <w:top w:val="nil"/>
              <w:left w:val="nil"/>
              <w:bottom w:val="single" w:sz="4" w:space="0" w:color="auto"/>
              <w:right w:val="single" w:sz="4" w:space="0" w:color="auto"/>
            </w:tcBorders>
            <w:shd w:val="clear" w:color="000000" w:fill="FFFFFF"/>
            <w:noWrap/>
            <w:vAlign w:val="center"/>
            <w:hideMark/>
          </w:tcPr>
          <w:p w:rsidR="00DA5FB3" w:rsidRPr="00491EA6" w:rsidRDefault="00DA5FB3" w:rsidP="00EA1E15">
            <w:pPr>
              <w:jc w:val="center"/>
              <w:rPr>
                <w:b/>
                <w:color w:val="000000" w:themeColor="text1"/>
                <w:sz w:val="18"/>
                <w:szCs w:val="18"/>
              </w:rPr>
            </w:pPr>
            <w:r w:rsidRPr="00491EA6">
              <w:rPr>
                <w:b/>
                <w:color w:val="000000" w:themeColor="text1"/>
                <w:sz w:val="18"/>
                <w:szCs w:val="18"/>
              </w:rPr>
              <w:t>20 фут</w:t>
            </w:r>
          </w:p>
        </w:tc>
        <w:tc>
          <w:tcPr>
            <w:tcW w:w="17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A5FB3" w:rsidRPr="00491EA6" w:rsidRDefault="00DA5FB3" w:rsidP="00EA1E15">
            <w:pPr>
              <w:jc w:val="center"/>
              <w:rPr>
                <w:b/>
                <w:color w:val="000000" w:themeColor="text1"/>
                <w:sz w:val="18"/>
                <w:szCs w:val="18"/>
              </w:rPr>
            </w:pPr>
            <w:r w:rsidRPr="00491EA6">
              <w:rPr>
                <w:b/>
                <w:color w:val="000000" w:themeColor="text1"/>
                <w:sz w:val="18"/>
                <w:szCs w:val="18"/>
              </w:rPr>
              <w:t>11000</w:t>
            </w:r>
          </w:p>
        </w:tc>
      </w:tr>
      <w:tr w:rsidR="00DA5FB3" w:rsidRPr="00B547F4" w:rsidTr="00DA5FB3">
        <w:trPr>
          <w:trHeight w:val="228"/>
        </w:trPr>
        <w:tc>
          <w:tcPr>
            <w:tcW w:w="573" w:type="dxa"/>
            <w:gridSpan w:val="2"/>
            <w:vMerge/>
            <w:tcBorders>
              <w:top w:val="nil"/>
              <w:left w:val="single" w:sz="8" w:space="0" w:color="auto"/>
              <w:bottom w:val="single" w:sz="4" w:space="0" w:color="auto"/>
              <w:right w:val="single" w:sz="4" w:space="0" w:color="auto"/>
            </w:tcBorders>
            <w:vAlign w:val="center"/>
            <w:hideMark/>
          </w:tcPr>
          <w:p w:rsidR="00DA5FB3" w:rsidRPr="00491EA6" w:rsidRDefault="00DA5FB3" w:rsidP="00EA1E15">
            <w:pPr>
              <w:rPr>
                <w:b/>
                <w:color w:val="000000" w:themeColor="text1"/>
                <w:sz w:val="18"/>
                <w:szCs w:val="18"/>
              </w:rPr>
            </w:pPr>
          </w:p>
        </w:tc>
        <w:tc>
          <w:tcPr>
            <w:tcW w:w="4827" w:type="dxa"/>
            <w:vMerge/>
            <w:tcBorders>
              <w:top w:val="nil"/>
              <w:left w:val="single" w:sz="4" w:space="0" w:color="auto"/>
              <w:bottom w:val="single" w:sz="4" w:space="0" w:color="auto"/>
              <w:right w:val="single" w:sz="4" w:space="0" w:color="auto"/>
            </w:tcBorders>
            <w:vAlign w:val="center"/>
            <w:hideMark/>
          </w:tcPr>
          <w:p w:rsidR="00DA5FB3" w:rsidRPr="00491EA6" w:rsidRDefault="00DA5FB3" w:rsidP="00EA1E15">
            <w:pPr>
              <w:rPr>
                <w:b/>
                <w:color w:val="000000" w:themeColor="text1"/>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DA5FB3" w:rsidRPr="00491EA6" w:rsidRDefault="00DA5FB3" w:rsidP="00EA1E15">
            <w:pPr>
              <w:rPr>
                <w:b/>
                <w:color w:val="000000" w:themeColor="text1"/>
                <w:sz w:val="18"/>
                <w:szCs w:val="18"/>
              </w:rPr>
            </w:pPr>
          </w:p>
        </w:tc>
        <w:tc>
          <w:tcPr>
            <w:tcW w:w="1419" w:type="dxa"/>
            <w:tcBorders>
              <w:top w:val="nil"/>
              <w:left w:val="nil"/>
              <w:bottom w:val="single" w:sz="4" w:space="0" w:color="auto"/>
              <w:right w:val="single" w:sz="4" w:space="0" w:color="auto"/>
            </w:tcBorders>
            <w:shd w:val="clear" w:color="000000" w:fill="FFFFFF"/>
            <w:noWrap/>
            <w:vAlign w:val="center"/>
            <w:hideMark/>
          </w:tcPr>
          <w:p w:rsidR="00DA5FB3" w:rsidRPr="00491EA6" w:rsidRDefault="00DA5FB3" w:rsidP="00EA1E15">
            <w:pPr>
              <w:jc w:val="center"/>
              <w:rPr>
                <w:b/>
                <w:color w:val="000000" w:themeColor="text1"/>
                <w:sz w:val="18"/>
                <w:szCs w:val="18"/>
              </w:rPr>
            </w:pPr>
            <w:r w:rsidRPr="00491EA6">
              <w:rPr>
                <w:b/>
                <w:color w:val="000000" w:themeColor="text1"/>
                <w:sz w:val="18"/>
                <w:szCs w:val="18"/>
              </w:rPr>
              <w:t>40 фут</w:t>
            </w:r>
          </w:p>
        </w:tc>
        <w:tc>
          <w:tcPr>
            <w:tcW w:w="17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A5FB3" w:rsidRPr="00491EA6" w:rsidRDefault="00DA5FB3" w:rsidP="00EA1E15">
            <w:pPr>
              <w:jc w:val="center"/>
              <w:rPr>
                <w:b/>
                <w:color w:val="000000" w:themeColor="text1"/>
                <w:sz w:val="18"/>
                <w:szCs w:val="18"/>
              </w:rPr>
            </w:pPr>
            <w:r w:rsidRPr="00491EA6">
              <w:rPr>
                <w:b/>
                <w:color w:val="000000" w:themeColor="text1"/>
                <w:sz w:val="18"/>
                <w:szCs w:val="18"/>
              </w:rPr>
              <w:t>11000</w:t>
            </w:r>
          </w:p>
        </w:tc>
      </w:tr>
      <w:tr w:rsidR="00DA5FB3" w:rsidRPr="00B547F4" w:rsidTr="00DA5FB3">
        <w:trPr>
          <w:trHeight w:val="300"/>
        </w:trPr>
        <w:tc>
          <w:tcPr>
            <w:tcW w:w="573" w:type="dxa"/>
            <w:gridSpan w:val="2"/>
            <w:vMerge w:val="restart"/>
            <w:tcBorders>
              <w:top w:val="nil"/>
              <w:left w:val="single" w:sz="8" w:space="0" w:color="auto"/>
              <w:bottom w:val="single" w:sz="4" w:space="0" w:color="auto"/>
              <w:right w:val="single" w:sz="4" w:space="0" w:color="auto"/>
            </w:tcBorders>
            <w:shd w:val="clear" w:color="auto" w:fill="auto"/>
            <w:noWrap/>
            <w:vAlign w:val="center"/>
            <w:hideMark/>
          </w:tcPr>
          <w:p w:rsidR="00DA5FB3" w:rsidRPr="00491EA6" w:rsidRDefault="00DA5FB3" w:rsidP="00EA1E15">
            <w:pPr>
              <w:jc w:val="center"/>
              <w:rPr>
                <w:b/>
                <w:color w:val="000000" w:themeColor="text1"/>
                <w:sz w:val="18"/>
                <w:szCs w:val="18"/>
              </w:rPr>
            </w:pPr>
            <w:r w:rsidRPr="00491EA6">
              <w:rPr>
                <w:b/>
                <w:color w:val="000000" w:themeColor="text1"/>
                <w:sz w:val="18"/>
                <w:szCs w:val="18"/>
              </w:rPr>
              <w:t>54</w:t>
            </w:r>
          </w:p>
        </w:tc>
        <w:tc>
          <w:tcPr>
            <w:tcW w:w="4827" w:type="dxa"/>
            <w:vMerge w:val="restart"/>
            <w:tcBorders>
              <w:top w:val="nil"/>
              <w:left w:val="single" w:sz="4" w:space="0" w:color="auto"/>
              <w:bottom w:val="single" w:sz="4" w:space="0" w:color="auto"/>
              <w:right w:val="single" w:sz="4" w:space="0" w:color="auto"/>
            </w:tcBorders>
            <w:shd w:val="clear" w:color="auto" w:fill="auto"/>
            <w:vAlign w:val="center"/>
            <w:hideMark/>
          </w:tcPr>
          <w:p w:rsidR="00DA5FB3" w:rsidRPr="00491EA6" w:rsidRDefault="00DA5FB3" w:rsidP="00EA1E15">
            <w:pPr>
              <w:rPr>
                <w:b/>
                <w:color w:val="000000" w:themeColor="text1"/>
                <w:sz w:val="18"/>
                <w:szCs w:val="18"/>
              </w:rPr>
            </w:pPr>
            <w:proofErr w:type="gramStart"/>
            <w:r w:rsidRPr="00491EA6">
              <w:rPr>
                <w:b/>
                <w:color w:val="000000" w:themeColor="text1"/>
                <w:sz w:val="18"/>
                <w:szCs w:val="18"/>
              </w:rPr>
              <w:t>с</w:t>
            </w:r>
            <w:proofErr w:type="gramEnd"/>
            <w:r w:rsidRPr="00491EA6">
              <w:rPr>
                <w:b/>
                <w:color w:val="000000" w:themeColor="text1"/>
                <w:sz w:val="18"/>
                <w:szCs w:val="18"/>
              </w:rPr>
              <w:t xml:space="preserve">. </w:t>
            </w:r>
            <w:proofErr w:type="gramStart"/>
            <w:r w:rsidRPr="00491EA6">
              <w:rPr>
                <w:b/>
                <w:color w:val="000000" w:themeColor="text1"/>
                <w:sz w:val="18"/>
                <w:szCs w:val="18"/>
              </w:rPr>
              <w:t>Ильинка</w:t>
            </w:r>
            <w:proofErr w:type="gramEnd"/>
            <w:r w:rsidRPr="00491EA6">
              <w:rPr>
                <w:b/>
                <w:color w:val="000000" w:themeColor="text1"/>
                <w:sz w:val="18"/>
                <w:szCs w:val="18"/>
              </w:rPr>
              <w:t xml:space="preserve"> (ул. Совхозная, 2-я 1/1, ООО "Хабаровский Трубный завод")</w:t>
            </w:r>
          </w:p>
        </w:tc>
        <w:tc>
          <w:tcPr>
            <w:tcW w:w="1276"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DA5FB3" w:rsidRPr="00491EA6" w:rsidRDefault="00DA5FB3" w:rsidP="00EA1E15">
            <w:pPr>
              <w:jc w:val="center"/>
              <w:rPr>
                <w:b/>
                <w:color w:val="000000" w:themeColor="text1"/>
                <w:sz w:val="18"/>
                <w:szCs w:val="18"/>
              </w:rPr>
            </w:pPr>
            <w:r w:rsidRPr="00491EA6">
              <w:rPr>
                <w:b/>
                <w:color w:val="000000" w:themeColor="text1"/>
                <w:sz w:val="18"/>
                <w:szCs w:val="18"/>
              </w:rPr>
              <w:t>контейнер</w:t>
            </w:r>
          </w:p>
        </w:tc>
        <w:tc>
          <w:tcPr>
            <w:tcW w:w="1419" w:type="dxa"/>
            <w:tcBorders>
              <w:top w:val="nil"/>
              <w:left w:val="nil"/>
              <w:bottom w:val="single" w:sz="4" w:space="0" w:color="auto"/>
              <w:right w:val="single" w:sz="4" w:space="0" w:color="auto"/>
            </w:tcBorders>
            <w:shd w:val="clear" w:color="000000" w:fill="FFFFFF"/>
            <w:noWrap/>
            <w:vAlign w:val="center"/>
            <w:hideMark/>
          </w:tcPr>
          <w:p w:rsidR="00DA5FB3" w:rsidRPr="00491EA6" w:rsidRDefault="00DA5FB3" w:rsidP="00EA1E15">
            <w:pPr>
              <w:jc w:val="center"/>
              <w:rPr>
                <w:b/>
                <w:color w:val="000000" w:themeColor="text1"/>
                <w:sz w:val="18"/>
                <w:szCs w:val="18"/>
              </w:rPr>
            </w:pPr>
            <w:r w:rsidRPr="00491EA6">
              <w:rPr>
                <w:b/>
                <w:color w:val="000000" w:themeColor="text1"/>
                <w:sz w:val="18"/>
                <w:szCs w:val="18"/>
              </w:rPr>
              <w:t>20 фут</w:t>
            </w:r>
          </w:p>
        </w:tc>
        <w:tc>
          <w:tcPr>
            <w:tcW w:w="17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A5FB3" w:rsidRPr="00491EA6" w:rsidRDefault="00DA5FB3" w:rsidP="00EA1E15">
            <w:pPr>
              <w:jc w:val="center"/>
              <w:rPr>
                <w:b/>
                <w:color w:val="000000" w:themeColor="text1"/>
                <w:sz w:val="18"/>
                <w:szCs w:val="18"/>
              </w:rPr>
            </w:pPr>
            <w:r w:rsidRPr="00491EA6">
              <w:rPr>
                <w:b/>
                <w:color w:val="000000" w:themeColor="text1"/>
                <w:sz w:val="18"/>
                <w:szCs w:val="18"/>
              </w:rPr>
              <w:t>13346</w:t>
            </w:r>
          </w:p>
        </w:tc>
      </w:tr>
      <w:tr w:rsidR="00DA5FB3" w:rsidRPr="00B547F4" w:rsidTr="00DA5FB3">
        <w:trPr>
          <w:trHeight w:val="300"/>
        </w:trPr>
        <w:tc>
          <w:tcPr>
            <w:tcW w:w="573" w:type="dxa"/>
            <w:gridSpan w:val="2"/>
            <w:vMerge/>
            <w:tcBorders>
              <w:top w:val="nil"/>
              <w:left w:val="single" w:sz="8" w:space="0" w:color="auto"/>
              <w:bottom w:val="single" w:sz="4" w:space="0" w:color="auto"/>
              <w:right w:val="single" w:sz="4" w:space="0" w:color="auto"/>
            </w:tcBorders>
            <w:vAlign w:val="center"/>
            <w:hideMark/>
          </w:tcPr>
          <w:p w:rsidR="00DA5FB3" w:rsidRPr="00491EA6" w:rsidRDefault="00DA5FB3" w:rsidP="00EA1E15">
            <w:pPr>
              <w:rPr>
                <w:b/>
                <w:color w:val="000000" w:themeColor="text1"/>
                <w:sz w:val="18"/>
                <w:szCs w:val="18"/>
              </w:rPr>
            </w:pPr>
          </w:p>
        </w:tc>
        <w:tc>
          <w:tcPr>
            <w:tcW w:w="4827" w:type="dxa"/>
            <w:vMerge/>
            <w:tcBorders>
              <w:top w:val="nil"/>
              <w:left w:val="single" w:sz="4" w:space="0" w:color="auto"/>
              <w:bottom w:val="single" w:sz="4" w:space="0" w:color="auto"/>
              <w:right w:val="single" w:sz="4" w:space="0" w:color="auto"/>
            </w:tcBorders>
            <w:vAlign w:val="center"/>
            <w:hideMark/>
          </w:tcPr>
          <w:p w:rsidR="00DA5FB3" w:rsidRPr="00491EA6" w:rsidRDefault="00DA5FB3" w:rsidP="00EA1E15">
            <w:pPr>
              <w:rPr>
                <w:b/>
                <w:color w:val="000000" w:themeColor="text1"/>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DA5FB3" w:rsidRPr="00491EA6" w:rsidRDefault="00DA5FB3" w:rsidP="00EA1E15">
            <w:pPr>
              <w:rPr>
                <w:b/>
                <w:color w:val="000000" w:themeColor="text1"/>
                <w:sz w:val="18"/>
                <w:szCs w:val="18"/>
              </w:rPr>
            </w:pPr>
          </w:p>
        </w:tc>
        <w:tc>
          <w:tcPr>
            <w:tcW w:w="1419" w:type="dxa"/>
            <w:tcBorders>
              <w:top w:val="nil"/>
              <w:left w:val="nil"/>
              <w:bottom w:val="single" w:sz="4" w:space="0" w:color="auto"/>
              <w:right w:val="single" w:sz="4" w:space="0" w:color="auto"/>
            </w:tcBorders>
            <w:shd w:val="clear" w:color="000000" w:fill="FFFFFF"/>
            <w:noWrap/>
            <w:vAlign w:val="center"/>
            <w:hideMark/>
          </w:tcPr>
          <w:p w:rsidR="00DA5FB3" w:rsidRPr="00491EA6" w:rsidRDefault="00DA5FB3" w:rsidP="00EA1E15">
            <w:pPr>
              <w:jc w:val="center"/>
              <w:rPr>
                <w:b/>
                <w:color w:val="000000" w:themeColor="text1"/>
                <w:sz w:val="18"/>
                <w:szCs w:val="18"/>
              </w:rPr>
            </w:pPr>
            <w:r w:rsidRPr="00491EA6">
              <w:rPr>
                <w:b/>
                <w:color w:val="000000" w:themeColor="text1"/>
                <w:sz w:val="18"/>
                <w:szCs w:val="18"/>
              </w:rPr>
              <w:t>40 фут</w:t>
            </w:r>
          </w:p>
        </w:tc>
        <w:tc>
          <w:tcPr>
            <w:tcW w:w="17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A5FB3" w:rsidRPr="00491EA6" w:rsidRDefault="00DA5FB3" w:rsidP="00EA1E15">
            <w:pPr>
              <w:jc w:val="center"/>
              <w:rPr>
                <w:b/>
                <w:color w:val="000000" w:themeColor="text1"/>
                <w:sz w:val="18"/>
                <w:szCs w:val="18"/>
              </w:rPr>
            </w:pPr>
            <w:r w:rsidRPr="00491EA6">
              <w:rPr>
                <w:b/>
                <w:color w:val="000000" w:themeColor="text1"/>
                <w:sz w:val="18"/>
                <w:szCs w:val="18"/>
              </w:rPr>
              <w:t>13346</w:t>
            </w:r>
          </w:p>
        </w:tc>
      </w:tr>
      <w:tr w:rsidR="00DA5FB3" w:rsidRPr="00B547F4" w:rsidTr="00DA5FB3">
        <w:trPr>
          <w:trHeight w:val="300"/>
        </w:trPr>
        <w:tc>
          <w:tcPr>
            <w:tcW w:w="573" w:type="dxa"/>
            <w:gridSpan w:val="2"/>
            <w:vMerge w:val="restart"/>
            <w:tcBorders>
              <w:top w:val="nil"/>
              <w:left w:val="single" w:sz="8" w:space="0" w:color="auto"/>
              <w:bottom w:val="single" w:sz="4" w:space="0" w:color="auto"/>
              <w:right w:val="single" w:sz="4" w:space="0" w:color="auto"/>
            </w:tcBorders>
            <w:shd w:val="clear" w:color="auto" w:fill="auto"/>
            <w:noWrap/>
            <w:vAlign w:val="center"/>
            <w:hideMark/>
          </w:tcPr>
          <w:p w:rsidR="00DA5FB3" w:rsidRPr="00491EA6" w:rsidRDefault="00DA5FB3" w:rsidP="00EA1E15">
            <w:pPr>
              <w:jc w:val="center"/>
              <w:rPr>
                <w:b/>
                <w:color w:val="000000" w:themeColor="text1"/>
                <w:sz w:val="18"/>
                <w:szCs w:val="18"/>
              </w:rPr>
            </w:pPr>
            <w:r w:rsidRPr="00491EA6">
              <w:rPr>
                <w:b/>
                <w:color w:val="000000" w:themeColor="text1"/>
                <w:sz w:val="18"/>
                <w:szCs w:val="18"/>
              </w:rPr>
              <w:t>55</w:t>
            </w:r>
          </w:p>
        </w:tc>
        <w:tc>
          <w:tcPr>
            <w:tcW w:w="4827" w:type="dxa"/>
            <w:vMerge w:val="restart"/>
            <w:tcBorders>
              <w:top w:val="nil"/>
              <w:left w:val="single" w:sz="4" w:space="0" w:color="auto"/>
              <w:bottom w:val="single" w:sz="4" w:space="0" w:color="auto"/>
              <w:right w:val="single" w:sz="4" w:space="0" w:color="auto"/>
            </w:tcBorders>
            <w:shd w:val="clear" w:color="auto" w:fill="auto"/>
            <w:vAlign w:val="center"/>
            <w:hideMark/>
          </w:tcPr>
          <w:p w:rsidR="00DA5FB3" w:rsidRPr="00491EA6" w:rsidRDefault="00DA5FB3" w:rsidP="00EA1E15">
            <w:pPr>
              <w:rPr>
                <w:b/>
                <w:color w:val="000000" w:themeColor="text1"/>
                <w:sz w:val="18"/>
                <w:szCs w:val="18"/>
              </w:rPr>
            </w:pPr>
            <w:r w:rsidRPr="00491EA6">
              <w:rPr>
                <w:b/>
                <w:color w:val="000000" w:themeColor="text1"/>
                <w:sz w:val="18"/>
                <w:szCs w:val="18"/>
              </w:rPr>
              <w:t xml:space="preserve">с. </w:t>
            </w:r>
            <w:proofErr w:type="spellStart"/>
            <w:r w:rsidRPr="00491EA6">
              <w:rPr>
                <w:b/>
                <w:color w:val="000000" w:themeColor="text1"/>
                <w:sz w:val="18"/>
                <w:szCs w:val="18"/>
              </w:rPr>
              <w:t>Малмыж</w:t>
            </w:r>
            <w:proofErr w:type="spellEnd"/>
            <w:r w:rsidRPr="00491EA6">
              <w:rPr>
                <w:b/>
                <w:color w:val="000000" w:themeColor="text1"/>
                <w:sz w:val="18"/>
                <w:szCs w:val="18"/>
              </w:rPr>
              <w:t xml:space="preserve"> (Нанайский р-он)</w:t>
            </w:r>
          </w:p>
        </w:tc>
        <w:tc>
          <w:tcPr>
            <w:tcW w:w="127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A5FB3" w:rsidRPr="00491EA6" w:rsidRDefault="00DA5FB3" w:rsidP="00EA1E15">
            <w:pPr>
              <w:jc w:val="center"/>
              <w:rPr>
                <w:b/>
                <w:color w:val="000000" w:themeColor="text1"/>
                <w:sz w:val="18"/>
                <w:szCs w:val="18"/>
              </w:rPr>
            </w:pPr>
            <w:r w:rsidRPr="00491EA6">
              <w:rPr>
                <w:b/>
                <w:color w:val="000000" w:themeColor="text1"/>
                <w:sz w:val="18"/>
                <w:szCs w:val="18"/>
              </w:rPr>
              <w:t>контейнер</w:t>
            </w:r>
          </w:p>
        </w:tc>
        <w:tc>
          <w:tcPr>
            <w:tcW w:w="1419" w:type="dxa"/>
            <w:tcBorders>
              <w:top w:val="nil"/>
              <w:left w:val="nil"/>
              <w:bottom w:val="single" w:sz="4" w:space="0" w:color="auto"/>
              <w:right w:val="single" w:sz="4" w:space="0" w:color="auto"/>
            </w:tcBorders>
            <w:shd w:val="clear" w:color="000000" w:fill="FFFFFF"/>
            <w:noWrap/>
            <w:vAlign w:val="center"/>
            <w:hideMark/>
          </w:tcPr>
          <w:p w:rsidR="00DA5FB3" w:rsidRPr="00491EA6" w:rsidRDefault="00DA5FB3" w:rsidP="00EA1E15">
            <w:pPr>
              <w:jc w:val="center"/>
              <w:rPr>
                <w:b/>
                <w:color w:val="000000" w:themeColor="text1"/>
                <w:sz w:val="18"/>
                <w:szCs w:val="18"/>
              </w:rPr>
            </w:pPr>
            <w:r w:rsidRPr="00491EA6">
              <w:rPr>
                <w:b/>
                <w:color w:val="000000" w:themeColor="text1"/>
                <w:sz w:val="18"/>
                <w:szCs w:val="18"/>
              </w:rPr>
              <w:t>20 фут</w:t>
            </w:r>
          </w:p>
        </w:tc>
        <w:tc>
          <w:tcPr>
            <w:tcW w:w="170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A5FB3" w:rsidRPr="00491EA6" w:rsidRDefault="00DA5FB3" w:rsidP="00EA1E15">
            <w:pPr>
              <w:jc w:val="center"/>
              <w:rPr>
                <w:b/>
                <w:color w:val="000000" w:themeColor="text1"/>
                <w:sz w:val="18"/>
                <w:szCs w:val="18"/>
              </w:rPr>
            </w:pPr>
            <w:r w:rsidRPr="00491EA6">
              <w:rPr>
                <w:b/>
                <w:color w:val="000000" w:themeColor="text1"/>
                <w:sz w:val="18"/>
                <w:szCs w:val="18"/>
              </w:rPr>
              <w:t>58300</w:t>
            </w:r>
          </w:p>
        </w:tc>
      </w:tr>
      <w:tr w:rsidR="00DA5FB3" w:rsidRPr="00B547F4" w:rsidTr="00DA5FB3">
        <w:trPr>
          <w:trHeight w:val="103"/>
        </w:trPr>
        <w:tc>
          <w:tcPr>
            <w:tcW w:w="573" w:type="dxa"/>
            <w:gridSpan w:val="2"/>
            <w:vMerge/>
            <w:tcBorders>
              <w:top w:val="nil"/>
              <w:left w:val="single" w:sz="8" w:space="0" w:color="auto"/>
              <w:bottom w:val="single" w:sz="4" w:space="0" w:color="auto"/>
              <w:right w:val="single" w:sz="4" w:space="0" w:color="auto"/>
            </w:tcBorders>
            <w:vAlign w:val="center"/>
            <w:hideMark/>
          </w:tcPr>
          <w:p w:rsidR="00DA5FB3" w:rsidRPr="00491EA6" w:rsidRDefault="00DA5FB3" w:rsidP="00EA1E15">
            <w:pPr>
              <w:rPr>
                <w:b/>
                <w:color w:val="000000" w:themeColor="text1"/>
                <w:sz w:val="18"/>
                <w:szCs w:val="18"/>
              </w:rPr>
            </w:pPr>
          </w:p>
        </w:tc>
        <w:tc>
          <w:tcPr>
            <w:tcW w:w="4827" w:type="dxa"/>
            <w:vMerge/>
            <w:tcBorders>
              <w:top w:val="nil"/>
              <w:left w:val="single" w:sz="4" w:space="0" w:color="auto"/>
              <w:bottom w:val="single" w:sz="4" w:space="0" w:color="auto"/>
              <w:right w:val="single" w:sz="4" w:space="0" w:color="auto"/>
            </w:tcBorders>
            <w:vAlign w:val="center"/>
            <w:hideMark/>
          </w:tcPr>
          <w:p w:rsidR="00DA5FB3" w:rsidRPr="00491EA6" w:rsidRDefault="00DA5FB3" w:rsidP="00EA1E15">
            <w:pPr>
              <w:rPr>
                <w:b/>
                <w:color w:val="000000" w:themeColor="text1"/>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DA5FB3" w:rsidRPr="00491EA6" w:rsidRDefault="00DA5FB3" w:rsidP="00EA1E15">
            <w:pPr>
              <w:rPr>
                <w:b/>
                <w:color w:val="000000" w:themeColor="text1"/>
                <w:sz w:val="18"/>
                <w:szCs w:val="18"/>
              </w:rPr>
            </w:pPr>
          </w:p>
        </w:tc>
        <w:tc>
          <w:tcPr>
            <w:tcW w:w="1419" w:type="dxa"/>
            <w:tcBorders>
              <w:top w:val="nil"/>
              <w:left w:val="nil"/>
              <w:bottom w:val="single" w:sz="4" w:space="0" w:color="auto"/>
              <w:right w:val="single" w:sz="4" w:space="0" w:color="auto"/>
            </w:tcBorders>
            <w:shd w:val="clear" w:color="000000" w:fill="FFFFFF"/>
            <w:noWrap/>
            <w:vAlign w:val="center"/>
            <w:hideMark/>
          </w:tcPr>
          <w:p w:rsidR="00DA5FB3" w:rsidRPr="00491EA6" w:rsidRDefault="00DA5FB3" w:rsidP="00EA1E15">
            <w:pPr>
              <w:jc w:val="center"/>
              <w:rPr>
                <w:b/>
                <w:color w:val="000000" w:themeColor="text1"/>
                <w:sz w:val="18"/>
                <w:szCs w:val="18"/>
              </w:rPr>
            </w:pPr>
            <w:r w:rsidRPr="00491EA6">
              <w:rPr>
                <w:b/>
                <w:color w:val="000000" w:themeColor="text1"/>
                <w:sz w:val="18"/>
                <w:szCs w:val="18"/>
              </w:rPr>
              <w:t>40 фут</w:t>
            </w:r>
          </w:p>
        </w:tc>
        <w:tc>
          <w:tcPr>
            <w:tcW w:w="170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A5FB3" w:rsidRPr="00491EA6" w:rsidRDefault="00DA5FB3" w:rsidP="00EA1E15">
            <w:pPr>
              <w:jc w:val="center"/>
              <w:rPr>
                <w:b/>
                <w:color w:val="000000" w:themeColor="text1"/>
                <w:sz w:val="18"/>
                <w:szCs w:val="18"/>
              </w:rPr>
            </w:pPr>
            <w:r w:rsidRPr="00491EA6">
              <w:rPr>
                <w:b/>
                <w:color w:val="000000" w:themeColor="text1"/>
                <w:sz w:val="18"/>
                <w:szCs w:val="18"/>
              </w:rPr>
              <w:t>58300</w:t>
            </w:r>
          </w:p>
        </w:tc>
      </w:tr>
    </w:tbl>
    <w:p w:rsidR="00BF5F20" w:rsidRPr="00935F9A" w:rsidRDefault="00BF5F20" w:rsidP="00BF5F20">
      <w:pPr>
        <w:tabs>
          <w:tab w:val="left" w:pos="375"/>
        </w:tabs>
        <w:rPr>
          <w:bCs/>
          <w:sz w:val="20"/>
          <w:szCs w:val="20"/>
        </w:rPr>
      </w:pPr>
      <w:r>
        <w:rPr>
          <w:bCs/>
          <w:sz w:val="20"/>
          <w:szCs w:val="20"/>
        </w:rPr>
        <w:t xml:space="preserve">Примечания: </w:t>
      </w:r>
    </w:p>
    <w:p w:rsidR="00BF5F20" w:rsidRPr="00935F9A" w:rsidRDefault="00BF5F20" w:rsidP="00BF5F20">
      <w:pPr>
        <w:tabs>
          <w:tab w:val="left" w:pos="375"/>
        </w:tabs>
        <w:rPr>
          <w:bCs/>
          <w:sz w:val="20"/>
          <w:szCs w:val="20"/>
        </w:rPr>
      </w:pPr>
      <w:r>
        <w:rPr>
          <w:bCs/>
          <w:sz w:val="20"/>
          <w:szCs w:val="20"/>
        </w:rPr>
        <w:t>- авторейс включает возврат порожнего контейнера.</w:t>
      </w:r>
    </w:p>
    <w:p w:rsidR="00BF5F20" w:rsidRDefault="00BF5F20" w:rsidP="00BF5F20">
      <w:pPr>
        <w:tabs>
          <w:tab w:val="left" w:pos="375"/>
        </w:tabs>
        <w:rPr>
          <w:sz w:val="20"/>
          <w:szCs w:val="20"/>
        </w:rPr>
      </w:pPr>
      <w:r>
        <w:rPr>
          <w:sz w:val="20"/>
          <w:szCs w:val="20"/>
        </w:rPr>
        <w:t>- ставки распространяются также на перевозки 20-фут. контейнеров массой брутто свыше 24 т</w:t>
      </w:r>
    </w:p>
    <w:p w:rsidR="00BF5F20" w:rsidRDefault="00BF5F20" w:rsidP="00BF5F20">
      <w:pPr>
        <w:tabs>
          <w:tab w:val="left" w:pos="375"/>
        </w:tabs>
        <w:jc w:val="right"/>
        <w:rPr>
          <w:bCs/>
        </w:rPr>
      </w:pPr>
    </w:p>
    <w:p w:rsidR="00BF5F20" w:rsidRPr="00935F9A" w:rsidRDefault="00BF5F20" w:rsidP="00BF5F20">
      <w:pPr>
        <w:tabs>
          <w:tab w:val="left" w:pos="375"/>
        </w:tabs>
        <w:jc w:val="right"/>
        <w:rPr>
          <w:bCs/>
        </w:rPr>
      </w:pPr>
      <w:r>
        <w:rPr>
          <w:bCs/>
        </w:rPr>
        <w:t xml:space="preserve">                                                                                                                    Таблица №2</w:t>
      </w:r>
    </w:p>
    <w:tbl>
      <w:tblPr>
        <w:tblW w:w="9798" w:type="dxa"/>
        <w:tblInd w:w="91" w:type="dxa"/>
        <w:tblLook w:val="04A0"/>
      </w:tblPr>
      <w:tblGrid>
        <w:gridCol w:w="503"/>
        <w:gridCol w:w="4901"/>
        <w:gridCol w:w="1276"/>
        <w:gridCol w:w="1417"/>
        <w:gridCol w:w="1701"/>
      </w:tblGrid>
      <w:tr w:rsidR="00BF5F20" w:rsidRPr="0061763A" w:rsidTr="0002469D">
        <w:trPr>
          <w:trHeight w:val="795"/>
        </w:trPr>
        <w:tc>
          <w:tcPr>
            <w:tcW w:w="5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5F20" w:rsidRPr="0061763A" w:rsidRDefault="00BF5F20" w:rsidP="0002469D">
            <w:pPr>
              <w:jc w:val="center"/>
              <w:rPr>
                <w:b/>
                <w:bCs/>
                <w:sz w:val="20"/>
                <w:szCs w:val="20"/>
                <w:lang w:eastAsia="ru-RU"/>
              </w:rPr>
            </w:pPr>
            <w:r>
              <w:rPr>
                <w:b/>
                <w:bCs/>
                <w:sz w:val="20"/>
                <w:szCs w:val="20"/>
                <w:lang w:eastAsia="ru-RU"/>
              </w:rPr>
              <w:t xml:space="preserve">№ </w:t>
            </w:r>
            <w:proofErr w:type="spellStart"/>
            <w:proofErr w:type="gramStart"/>
            <w:r>
              <w:rPr>
                <w:b/>
                <w:bCs/>
                <w:sz w:val="20"/>
                <w:szCs w:val="20"/>
                <w:lang w:eastAsia="ru-RU"/>
              </w:rPr>
              <w:t>п</w:t>
            </w:r>
            <w:proofErr w:type="spellEnd"/>
            <w:proofErr w:type="gramEnd"/>
            <w:r>
              <w:rPr>
                <w:b/>
                <w:bCs/>
                <w:sz w:val="20"/>
                <w:szCs w:val="20"/>
                <w:lang w:eastAsia="ru-RU"/>
              </w:rPr>
              <w:t>/</w:t>
            </w:r>
            <w:proofErr w:type="spellStart"/>
            <w:r>
              <w:rPr>
                <w:b/>
                <w:bCs/>
                <w:sz w:val="20"/>
                <w:szCs w:val="20"/>
                <w:lang w:eastAsia="ru-RU"/>
              </w:rPr>
              <w:t>п</w:t>
            </w:r>
            <w:proofErr w:type="spellEnd"/>
          </w:p>
        </w:tc>
        <w:tc>
          <w:tcPr>
            <w:tcW w:w="4901" w:type="dxa"/>
            <w:tcBorders>
              <w:top w:val="single" w:sz="4" w:space="0" w:color="auto"/>
              <w:left w:val="nil"/>
              <w:bottom w:val="nil"/>
              <w:right w:val="single" w:sz="4" w:space="0" w:color="auto"/>
            </w:tcBorders>
            <w:shd w:val="clear" w:color="auto" w:fill="auto"/>
            <w:noWrap/>
            <w:vAlign w:val="center"/>
            <w:hideMark/>
          </w:tcPr>
          <w:p w:rsidR="00BF5F20" w:rsidRPr="0061763A" w:rsidRDefault="00BF5F20" w:rsidP="0002469D">
            <w:pPr>
              <w:rPr>
                <w:b/>
                <w:bCs/>
                <w:sz w:val="20"/>
                <w:szCs w:val="20"/>
                <w:lang w:eastAsia="ru-RU"/>
              </w:rPr>
            </w:pPr>
            <w:r>
              <w:rPr>
                <w:b/>
                <w:bCs/>
                <w:sz w:val="20"/>
                <w:szCs w:val="20"/>
                <w:lang w:eastAsia="ru-RU"/>
              </w:rPr>
              <w:t>Наименование дополнительных услуг</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BF5F20" w:rsidRPr="0061763A" w:rsidRDefault="00BF5F20" w:rsidP="0002469D">
            <w:pPr>
              <w:jc w:val="center"/>
              <w:rPr>
                <w:b/>
                <w:bCs/>
                <w:sz w:val="20"/>
                <w:szCs w:val="20"/>
                <w:lang w:eastAsia="ru-RU"/>
              </w:rPr>
            </w:pPr>
            <w:r>
              <w:rPr>
                <w:b/>
                <w:bCs/>
                <w:sz w:val="20"/>
                <w:szCs w:val="20"/>
                <w:lang w:eastAsia="ru-RU"/>
              </w:rPr>
              <w:t>Единица измерения</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BF5F20" w:rsidRPr="0061763A" w:rsidRDefault="00BF5F20" w:rsidP="0002469D">
            <w:pPr>
              <w:jc w:val="center"/>
              <w:rPr>
                <w:b/>
                <w:bCs/>
                <w:sz w:val="20"/>
                <w:szCs w:val="20"/>
                <w:lang w:eastAsia="ru-RU"/>
              </w:rPr>
            </w:pPr>
            <w:r>
              <w:rPr>
                <w:b/>
                <w:bCs/>
                <w:sz w:val="20"/>
                <w:szCs w:val="20"/>
                <w:lang w:eastAsia="ru-RU"/>
              </w:rPr>
              <w:t>Типоразмер контейнера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5F20" w:rsidRPr="0061763A" w:rsidRDefault="00BF5F20" w:rsidP="0002469D">
            <w:pPr>
              <w:jc w:val="center"/>
              <w:rPr>
                <w:b/>
                <w:bCs/>
                <w:sz w:val="20"/>
                <w:szCs w:val="20"/>
                <w:lang w:eastAsia="ru-RU"/>
              </w:rPr>
            </w:pPr>
            <w:r>
              <w:rPr>
                <w:b/>
                <w:bCs/>
                <w:sz w:val="20"/>
                <w:szCs w:val="20"/>
                <w:lang w:eastAsia="ru-RU"/>
              </w:rPr>
              <w:t>Стоимость услуги (без НДС)</w:t>
            </w:r>
          </w:p>
        </w:tc>
      </w:tr>
      <w:tr w:rsidR="00BF5F20" w:rsidRPr="0061763A" w:rsidTr="0002469D">
        <w:trPr>
          <w:trHeight w:val="600"/>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61763A" w:rsidRDefault="00BF5F20" w:rsidP="0002469D">
            <w:pPr>
              <w:jc w:val="center"/>
              <w:rPr>
                <w:sz w:val="20"/>
                <w:szCs w:val="20"/>
                <w:lang w:eastAsia="ru-RU"/>
              </w:rPr>
            </w:pPr>
            <w:r>
              <w:rPr>
                <w:sz w:val="20"/>
                <w:szCs w:val="20"/>
                <w:lang w:eastAsia="ru-RU"/>
              </w:rPr>
              <w:t>1</w:t>
            </w:r>
          </w:p>
        </w:tc>
        <w:tc>
          <w:tcPr>
            <w:tcW w:w="49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F5F20" w:rsidRPr="0061763A" w:rsidRDefault="00BF5F20" w:rsidP="0002469D">
            <w:pPr>
              <w:jc w:val="both"/>
              <w:rPr>
                <w:sz w:val="20"/>
                <w:szCs w:val="20"/>
                <w:lang w:eastAsia="ru-RU"/>
              </w:rPr>
            </w:pPr>
            <w:r>
              <w:rPr>
                <w:sz w:val="20"/>
                <w:szCs w:val="20"/>
                <w:lang w:eastAsia="ru-RU"/>
              </w:rPr>
              <w:t xml:space="preserve">*Работа автомобиля сверх норматива (за 1 час) при завозе/вывозе (норма времени на загрузку/выгрузку контейнера  у клиента с момента </w:t>
            </w:r>
            <w:proofErr w:type="gramStart"/>
            <w:r>
              <w:rPr>
                <w:sz w:val="20"/>
                <w:szCs w:val="20"/>
                <w:lang w:eastAsia="ru-RU"/>
              </w:rPr>
              <w:t>подачи</w:t>
            </w:r>
            <w:proofErr w:type="gramEnd"/>
            <w:r>
              <w:rPr>
                <w:sz w:val="20"/>
                <w:szCs w:val="20"/>
                <w:lang w:eastAsia="ru-RU"/>
              </w:rPr>
              <w:t xml:space="preserve"> а/м 20 футовый - 3 часа, 40 футовый - 4 часа).</w:t>
            </w:r>
          </w:p>
        </w:tc>
        <w:tc>
          <w:tcPr>
            <w:tcW w:w="127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F5F20" w:rsidRPr="0061763A" w:rsidRDefault="00BF5F20" w:rsidP="0002469D">
            <w:pPr>
              <w:jc w:val="center"/>
              <w:rPr>
                <w:sz w:val="20"/>
                <w:szCs w:val="20"/>
                <w:lang w:eastAsia="ru-RU"/>
              </w:rPr>
            </w:pPr>
            <w:r>
              <w:rPr>
                <w:sz w:val="20"/>
                <w:szCs w:val="20"/>
                <w:lang w:eastAsia="ru-RU"/>
              </w:rPr>
              <w:t>час</w:t>
            </w: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61763A" w:rsidRDefault="00BF5F20" w:rsidP="0002469D">
            <w:pPr>
              <w:jc w:val="center"/>
              <w:rPr>
                <w:sz w:val="20"/>
                <w:szCs w:val="20"/>
                <w:lang w:eastAsia="ru-RU"/>
              </w:rPr>
            </w:pPr>
            <w:r>
              <w:rPr>
                <w:sz w:val="20"/>
                <w:szCs w:val="20"/>
                <w:lang w:eastAsia="ru-RU"/>
              </w:rPr>
              <w:t>20 фут</w:t>
            </w:r>
          </w:p>
        </w:tc>
        <w:tc>
          <w:tcPr>
            <w:tcW w:w="1701" w:type="dxa"/>
            <w:tcBorders>
              <w:top w:val="nil"/>
              <w:left w:val="single" w:sz="4" w:space="0" w:color="auto"/>
              <w:bottom w:val="single" w:sz="4" w:space="0" w:color="auto"/>
              <w:right w:val="single" w:sz="4" w:space="0" w:color="auto"/>
            </w:tcBorders>
            <w:shd w:val="clear" w:color="000000" w:fill="FFFFFF"/>
            <w:vAlign w:val="center"/>
            <w:hideMark/>
          </w:tcPr>
          <w:p w:rsidR="00BF5F20" w:rsidRDefault="00BF5F20" w:rsidP="0002469D">
            <w:pPr>
              <w:jc w:val="center"/>
              <w:rPr>
                <w:color w:val="000000"/>
                <w:sz w:val="20"/>
                <w:szCs w:val="20"/>
              </w:rPr>
            </w:pPr>
            <w:r>
              <w:rPr>
                <w:color w:val="000000"/>
                <w:sz w:val="20"/>
                <w:szCs w:val="20"/>
              </w:rPr>
              <w:t>1042</w:t>
            </w:r>
          </w:p>
        </w:tc>
      </w:tr>
      <w:tr w:rsidR="00BF5F20" w:rsidRPr="0061763A" w:rsidTr="0002469D">
        <w:trPr>
          <w:trHeight w:val="495"/>
        </w:trPr>
        <w:tc>
          <w:tcPr>
            <w:tcW w:w="503" w:type="dxa"/>
            <w:vMerge/>
            <w:tcBorders>
              <w:top w:val="nil"/>
              <w:left w:val="single" w:sz="4" w:space="0" w:color="auto"/>
              <w:bottom w:val="single" w:sz="4" w:space="0" w:color="auto"/>
              <w:right w:val="single" w:sz="4" w:space="0" w:color="auto"/>
            </w:tcBorders>
            <w:vAlign w:val="center"/>
            <w:hideMark/>
          </w:tcPr>
          <w:p w:rsidR="00BF5F20" w:rsidRPr="0061763A" w:rsidRDefault="00BF5F20" w:rsidP="0002469D">
            <w:pPr>
              <w:rPr>
                <w:sz w:val="20"/>
                <w:szCs w:val="20"/>
                <w:lang w:eastAsia="ru-RU"/>
              </w:rPr>
            </w:pPr>
          </w:p>
        </w:tc>
        <w:tc>
          <w:tcPr>
            <w:tcW w:w="4901" w:type="dxa"/>
            <w:vMerge/>
            <w:tcBorders>
              <w:top w:val="single" w:sz="4" w:space="0" w:color="auto"/>
              <w:left w:val="single" w:sz="4" w:space="0" w:color="auto"/>
              <w:bottom w:val="single" w:sz="4" w:space="0" w:color="auto"/>
              <w:right w:val="single" w:sz="4" w:space="0" w:color="auto"/>
            </w:tcBorders>
            <w:vAlign w:val="center"/>
            <w:hideMark/>
          </w:tcPr>
          <w:p w:rsidR="00BF5F20" w:rsidRPr="0061763A" w:rsidRDefault="00BF5F20" w:rsidP="0002469D">
            <w:pPr>
              <w:rPr>
                <w:sz w:val="20"/>
                <w:szCs w:val="2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BF5F20" w:rsidRPr="0061763A" w:rsidRDefault="00BF5F20" w:rsidP="0002469D">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61763A" w:rsidRDefault="00BF5F20" w:rsidP="0002469D">
            <w:pPr>
              <w:jc w:val="center"/>
              <w:rPr>
                <w:sz w:val="20"/>
                <w:szCs w:val="20"/>
                <w:lang w:eastAsia="ru-RU"/>
              </w:rPr>
            </w:pPr>
            <w:r>
              <w:rPr>
                <w:sz w:val="20"/>
                <w:szCs w:val="20"/>
                <w:lang w:eastAsia="ru-RU"/>
              </w:rPr>
              <w:t>40 фут</w:t>
            </w:r>
          </w:p>
        </w:tc>
        <w:tc>
          <w:tcPr>
            <w:tcW w:w="1701" w:type="dxa"/>
            <w:tcBorders>
              <w:top w:val="nil"/>
              <w:left w:val="single" w:sz="4" w:space="0" w:color="auto"/>
              <w:bottom w:val="single" w:sz="4" w:space="0" w:color="auto"/>
              <w:right w:val="single" w:sz="4" w:space="0" w:color="auto"/>
            </w:tcBorders>
            <w:shd w:val="clear" w:color="000000" w:fill="FFFFFF"/>
            <w:vAlign w:val="center"/>
            <w:hideMark/>
          </w:tcPr>
          <w:p w:rsidR="00BF5F20" w:rsidRDefault="00BF5F20" w:rsidP="0002469D">
            <w:pPr>
              <w:jc w:val="center"/>
              <w:rPr>
                <w:color w:val="000000"/>
                <w:sz w:val="20"/>
                <w:szCs w:val="20"/>
              </w:rPr>
            </w:pPr>
            <w:r>
              <w:rPr>
                <w:color w:val="000000"/>
                <w:sz w:val="20"/>
                <w:szCs w:val="20"/>
              </w:rPr>
              <w:t>1678</w:t>
            </w:r>
          </w:p>
        </w:tc>
      </w:tr>
      <w:tr w:rsidR="00BF5F20" w:rsidRPr="0061763A" w:rsidTr="0002469D">
        <w:trPr>
          <w:trHeight w:val="390"/>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61763A" w:rsidRDefault="00BF5F20" w:rsidP="0002469D">
            <w:pPr>
              <w:jc w:val="center"/>
              <w:rPr>
                <w:sz w:val="20"/>
                <w:szCs w:val="20"/>
                <w:lang w:eastAsia="ru-RU"/>
              </w:rPr>
            </w:pPr>
            <w:r>
              <w:rPr>
                <w:sz w:val="20"/>
                <w:szCs w:val="20"/>
                <w:lang w:eastAsia="ru-RU"/>
              </w:rPr>
              <w:lastRenderedPageBreak/>
              <w:t>2</w:t>
            </w:r>
          </w:p>
        </w:tc>
        <w:tc>
          <w:tcPr>
            <w:tcW w:w="4901"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Pr="0061763A" w:rsidRDefault="00BF5F20" w:rsidP="0002469D">
            <w:pPr>
              <w:rPr>
                <w:sz w:val="20"/>
                <w:szCs w:val="20"/>
                <w:lang w:eastAsia="ru-RU"/>
              </w:rPr>
            </w:pPr>
            <w:r>
              <w:rPr>
                <w:sz w:val="20"/>
                <w:szCs w:val="20"/>
                <w:lang w:eastAsia="ru-RU"/>
              </w:rPr>
              <w:t>Прочие услуги автомобильного транспорта (загрузка/выгрузка контейнера по дополнительному адресу)</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61763A" w:rsidRDefault="00BF5F20" w:rsidP="0002469D">
            <w:pPr>
              <w:jc w:val="center"/>
              <w:rPr>
                <w:sz w:val="20"/>
                <w:szCs w:val="20"/>
                <w:lang w:eastAsia="ru-RU"/>
              </w:rPr>
            </w:pPr>
            <w:r>
              <w:rPr>
                <w:sz w:val="20"/>
                <w:szCs w:val="20"/>
                <w:lang w:eastAsia="ru-RU"/>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61763A" w:rsidRDefault="00BF5F20" w:rsidP="0002469D">
            <w:pPr>
              <w:jc w:val="center"/>
              <w:rPr>
                <w:sz w:val="20"/>
                <w:szCs w:val="20"/>
                <w:lang w:eastAsia="ru-RU"/>
              </w:rPr>
            </w:pPr>
            <w:r>
              <w:rPr>
                <w:sz w:val="20"/>
                <w:szCs w:val="20"/>
                <w:lang w:eastAsia="ru-RU"/>
              </w:rPr>
              <w:t>20 фут</w:t>
            </w:r>
          </w:p>
        </w:tc>
        <w:tc>
          <w:tcPr>
            <w:tcW w:w="1701" w:type="dxa"/>
            <w:tcBorders>
              <w:top w:val="nil"/>
              <w:left w:val="single" w:sz="4" w:space="0" w:color="auto"/>
              <w:bottom w:val="single" w:sz="4" w:space="0" w:color="auto"/>
              <w:right w:val="single" w:sz="4" w:space="0" w:color="auto"/>
            </w:tcBorders>
            <w:shd w:val="clear" w:color="000000" w:fill="FFFFFF"/>
            <w:vAlign w:val="center"/>
            <w:hideMark/>
          </w:tcPr>
          <w:p w:rsidR="00BF5F20" w:rsidRDefault="00BF5F20" w:rsidP="0002469D">
            <w:pPr>
              <w:jc w:val="center"/>
              <w:rPr>
                <w:color w:val="000000"/>
                <w:sz w:val="20"/>
                <w:szCs w:val="20"/>
              </w:rPr>
            </w:pPr>
            <w:r>
              <w:rPr>
                <w:color w:val="000000"/>
                <w:sz w:val="20"/>
                <w:szCs w:val="20"/>
              </w:rPr>
              <w:t>2223</w:t>
            </w:r>
          </w:p>
        </w:tc>
      </w:tr>
      <w:tr w:rsidR="00BF5F20" w:rsidRPr="0061763A" w:rsidTr="0002469D">
        <w:trPr>
          <w:trHeight w:val="390"/>
        </w:trPr>
        <w:tc>
          <w:tcPr>
            <w:tcW w:w="503" w:type="dxa"/>
            <w:vMerge/>
            <w:tcBorders>
              <w:top w:val="nil"/>
              <w:left w:val="single" w:sz="4" w:space="0" w:color="auto"/>
              <w:bottom w:val="single" w:sz="4" w:space="0" w:color="auto"/>
              <w:right w:val="single" w:sz="4" w:space="0" w:color="auto"/>
            </w:tcBorders>
            <w:vAlign w:val="center"/>
            <w:hideMark/>
          </w:tcPr>
          <w:p w:rsidR="00BF5F20" w:rsidRPr="0061763A" w:rsidRDefault="00BF5F20" w:rsidP="0002469D">
            <w:pPr>
              <w:rPr>
                <w:sz w:val="20"/>
                <w:szCs w:val="20"/>
                <w:lang w:eastAsia="ru-RU"/>
              </w:rPr>
            </w:pPr>
          </w:p>
        </w:tc>
        <w:tc>
          <w:tcPr>
            <w:tcW w:w="4901" w:type="dxa"/>
            <w:vMerge/>
            <w:tcBorders>
              <w:top w:val="nil"/>
              <w:left w:val="single" w:sz="4" w:space="0" w:color="auto"/>
              <w:bottom w:val="single" w:sz="4" w:space="0" w:color="auto"/>
              <w:right w:val="single" w:sz="4" w:space="0" w:color="auto"/>
            </w:tcBorders>
            <w:vAlign w:val="center"/>
            <w:hideMark/>
          </w:tcPr>
          <w:p w:rsidR="00BF5F20" w:rsidRPr="0061763A" w:rsidRDefault="00BF5F20" w:rsidP="0002469D">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BF5F20" w:rsidRPr="0061763A" w:rsidRDefault="00BF5F20" w:rsidP="0002469D">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61763A" w:rsidRDefault="00BF5F20" w:rsidP="0002469D">
            <w:pPr>
              <w:jc w:val="center"/>
              <w:rPr>
                <w:sz w:val="20"/>
                <w:szCs w:val="20"/>
                <w:lang w:eastAsia="ru-RU"/>
              </w:rPr>
            </w:pPr>
            <w:r>
              <w:rPr>
                <w:sz w:val="20"/>
                <w:szCs w:val="20"/>
                <w:lang w:eastAsia="ru-RU"/>
              </w:rPr>
              <w:t>40 фут</w:t>
            </w:r>
          </w:p>
        </w:tc>
        <w:tc>
          <w:tcPr>
            <w:tcW w:w="1701" w:type="dxa"/>
            <w:tcBorders>
              <w:top w:val="nil"/>
              <w:left w:val="single" w:sz="4" w:space="0" w:color="auto"/>
              <w:bottom w:val="single" w:sz="4" w:space="0" w:color="auto"/>
              <w:right w:val="single" w:sz="4" w:space="0" w:color="auto"/>
            </w:tcBorders>
            <w:shd w:val="clear" w:color="000000" w:fill="FFFFFF"/>
            <w:vAlign w:val="center"/>
            <w:hideMark/>
          </w:tcPr>
          <w:p w:rsidR="00BF5F20" w:rsidRDefault="00BF5F20" w:rsidP="0002469D">
            <w:pPr>
              <w:jc w:val="center"/>
              <w:rPr>
                <w:color w:val="000000"/>
                <w:sz w:val="20"/>
                <w:szCs w:val="20"/>
              </w:rPr>
            </w:pPr>
            <w:r>
              <w:rPr>
                <w:color w:val="000000"/>
                <w:sz w:val="20"/>
                <w:szCs w:val="20"/>
              </w:rPr>
              <w:t>3812</w:t>
            </w:r>
          </w:p>
        </w:tc>
      </w:tr>
    </w:tbl>
    <w:p w:rsidR="00BF5F20" w:rsidRPr="007044B2" w:rsidRDefault="00BF5F20" w:rsidP="00BF5F20">
      <w:pPr>
        <w:tabs>
          <w:tab w:val="left" w:pos="375"/>
        </w:tabs>
        <w:rPr>
          <w:bCs/>
          <w:sz w:val="20"/>
          <w:szCs w:val="20"/>
        </w:rPr>
      </w:pPr>
      <w:r>
        <w:rPr>
          <w:bCs/>
          <w:sz w:val="20"/>
          <w:szCs w:val="20"/>
        </w:rPr>
        <w:t xml:space="preserve">*Стоимость услуг по завозу/вывозу контейнеров при использовании автотранспорта занятого первые 15 минут оплате не подлежат, занятого более 15 минут – оплачиваются как </w:t>
      </w:r>
      <w:proofErr w:type="gramStart"/>
      <w:r>
        <w:rPr>
          <w:bCs/>
          <w:sz w:val="20"/>
          <w:szCs w:val="20"/>
        </w:rPr>
        <w:t>полный час</w:t>
      </w:r>
      <w:proofErr w:type="gramEnd"/>
      <w:r>
        <w:rPr>
          <w:bCs/>
          <w:sz w:val="20"/>
          <w:szCs w:val="20"/>
        </w:rPr>
        <w:t>.</w:t>
      </w:r>
    </w:p>
    <w:p w:rsidR="00BF5F20" w:rsidRDefault="00BF5F20" w:rsidP="00BF5F20"/>
    <w:p w:rsidR="00BF5F20" w:rsidRDefault="00BF5F20" w:rsidP="00BF5F20">
      <w:pPr>
        <w:jc w:val="center"/>
        <w:rPr>
          <w:b/>
          <w:bCs/>
        </w:rPr>
      </w:pPr>
      <w:r>
        <w:rPr>
          <w:b/>
          <w:bCs/>
        </w:rPr>
        <w:t>2. Предельные ставки платы за аренду транспортных средств с экипажем на перевозку порожних и груженых контейнеров в городе Комсомольск-на-Амуре и прилегающих районах</w:t>
      </w:r>
    </w:p>
    <w:p w:rsidR="00BF5F20" w:rsidRDefault="00BF5F20" w:rsidP="00BF5F20">
      <w:pPr>
        <w:tabs>
          <w:tab w:val="left" w:pos="375"/>
        </w:tabs>
        <w:jc w:val="right"/>
        <w:rPr>
          <w:bCs/>
        </w:rPr>
      </w:pPr>
    </w:p>
    <w:p w:rsidR="00BF5F20" w:rsidRPr="00935F9A" w:rsidRDefault="00BF5F20" w:rsidP="00BF5F20">
      <w:pPr>
        <w:tabs>
          <w:tab w:val="left" w:pos="375"/>
        </w:tabs>
        <w:jc w:val="right"/>
        <w:rPr>
          <w:bCs/>
        </w:rPr>
      </w:pPr>
      <w:r>
        <w:rPr>
          <w:bCs/>
        </w:rPr>
        <w:t xml:space="preserve">                                                                                                                     Таблица №3</w:t>
      </w:r>
    </w:p>
    <w:tbl>
      <w:tblPr>
        <w:tblW w:w="9800" w:type="dxa"/>
        <w:tblInd w:w="89" w:type="dxa"/>
        <w:tblLayout w:type="fixed"/>
        <w:tblLook w:val="04A0"/>
      </w:tblPr>
      <w:tblGrid>
        <w:gridCol w:w="480"/>
        <w:gridCol w:w="4900"/>
        <w:gridCol w:w="1302"/>
        <w:gridCol w:w="1417"/>
        <w:gridCol w:w="1701"/>
      </w:tblGrid>
      <w:tr w:rsidR="00BF5F20" w:rsidRPr="00935F9A" w:rsidTr="0002469D">
        <w:trPr>
          <w:trHeight w:val="1185"/>
        </w:trPr>
        <w:tc>
          <w:tcPr>
            <w:tcW w:w="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5F20" w:rsidRPr="00935F9A" w:rsidRDefault="00BF5F20" w:rsidP="0002469D">
            <w:pPr>
              <w:jc w:val="center"/>
              <w:rPr>
                <w:b/>
                <w:bCs/>
                <w:sz w:val="20"/>
                <w:szCs w:val="20"/>
                <w:lang w:eastAsia="ru-RU"/>
              </w:rPr>
            </w:pPr>
            <w:r>
              <w:rPr>
                <w:b/>
                <w:bCs/>
                <w:sz w:val="20"/>
                <w:szCs w:val="20"/>
                <w:lang w:eastAsia="ru-RU"/>
              </w:rPr>
              <w:t xml:space="preserve"> № </w:t>
            </w:r>
            <w:proofErr w:type="spellStart"/>
            <w:proofErr w:type="gramStart"/>
            <w:r>
              <w:rPr>
                <w:b/>
                <w:bCs/>
                <w:sz w:val="20"/>
                <w:szCs w:val="20"/>
                <w:lang w:eastAsia="ru-RU"/>
              </w:rPr>
              <w:t>п</w:t>
            </w:r>
            <w:proofErr w:type="spellEnd"/>
            <w:proofErr w:type="gramEnd"/>
            <w:r>
              <w:rPr>
                <w:b/>
                <w:bCs/>
                <w:sz w:val="20"/>
                <w:szCs w:val="20"/>
                <w:lang w:eastAsia="ru-RU"/>
              </w:rPr>
              <w:t>/</w:t>
            </w:r>
            <w:proofErr w:type="spellStart"/>
            <w:r>
              <w:rPr>
                <w:b/>
                <w:bCs/>
                <w:sz w:val="20"/>
                <w:szCs w:val="20"/>
                <w:lang w:eastAsia="ru-RU"/>
              </w:rPr>
              <w:t>п</w:t>
            </w:r>
            <w:proofErr w:type="spellEnd"/>
          </w:p>
        </w:tc>
        <w:tc>
          <w:tcPr>
            <w:tcW w:w="4900" w:type="dxa"/>
            <w:tcBorders>
              <w:top w:val="single" w:sz="4" w:space="0" w:color="auto"/>
              <w:left w:val="nil"/>
              <w:bottom w:val="single" w:sz="4" w:space="0" w:color="auto"/>
              <w:right w:val="single" w:sz="4" w:space="0" w:color="auto"/>
            </w:tcBorders>
            <w:shd w:val="clear" w:color="auto" w:fill="auto"/>
            <w:vAlign w:val="center"/>
            <w:hideMark/>
          </w:tcPr>
          <w:p w:rsidR="00BF5F20" w:rsidRPr="00935F9A" w:rsidRDefault="00BF5F20" w:rsidP="0002469D">
            <w:pPr>
              <w:jc w:val="center"/>
              <w:rPr>
                <w:b/>
                <w:bCs/>
                <w:sz w:val="20"/>
                <w:szCs w:val="20"/>
                <w:lang w:eastAsia="ru-RU"/>
              </w:rPr>
            </w:pPr>
            <w:r>
              <w:rPr>
                <w:b/>
                <w:bCs/>
                <w:sz w:val="20"/>
                <w:szCs w:val="20"/>
                <w:lang w:eastAsia="ru-RU"/>
              </w:rPr>
              <w:t>Услуги по завозу контейнеров на агентство/услуги по вывозу контейнеров с агентства</w:t>
            </w:r>
          </w:p>
        </w:tc>
        <w:tc>
          <w:tcPr>
            <w:tcW w:w="1302" w:type="dxa"/>
            <w:tcBorders>
              <w:top w:val="single" w:sz="4" w:space="0" w:color="auto"/>
              <w:left w:val="nil"/>
              <w:bottom w:val="single" w:sz="4" w:space="0" w:color="auto"/>
              <w:right w:val="single" w:sz="4" w:space="0" w:color="auto"/>
            </w:tcBorders>
            <w:shd w:val="clear" w:color="auto" w:fill="auto"/>
            <w:vAlign w:val="center"/>
            <w:hideMark/>
          </w:tcPr>
          <w:p w:rsidR="00BF5F20" w:rsidRPr="00935F9A" w:rsidRDefault="00BF5F20" w:rsidP="0002469D">
            <w:pPr>
              <w:jc w:val="center"/>
              <w:rPr>
                <w:b/>
                <w:bCs/>
                <w:sz w:val="20"/>
                <w:szCs w:val="20"/>
                <w:lang w:eastAsia="ru-RU"/>
              </w:rPr>
            </w:pPr>
            <w:r>
              <w:rPr>
                <w:b/>
                <w:bCs/>
                <w:sz w:val="20"/>
                <w:szCs w:val="20"/>
                <w:lang w:eastAsia="ru-RU"/>
              </w:rPr>
              <w:t>Единица измерения</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BF5F20" w:rsidRPr="00935F9A" w:rsidRDefault="00BF5F20" w:rsidP="0002469D">
            <w:pPr>
              <w:jc w:val="center"/>
              <w:rPr>
                <w:b/>
                <w:bCs/>
                <w:sz w:val="20"/>
                <w:szCs w:val="20"/>
                <w:lang w:eastAsia="ru-RU"/>
              </w:rPr>
            </w:pPr>
            <w:r>
              <w:rPr>
                <w:b/>
                <w:bCs/>
                <w:sz w:val="20"/>
                <w:szCs w:val="20"/>
                <w:lang w:eastAsia="ru-RU"/>
              </w:rPr>
              <w:t>Типоразмер контейнера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BF5F20" w:rsidRPr="00935F9A" w:rsidRDefault="00BF5F20" w:rsidP="0002469D">
            <w:pPr>
              <w:jc w:val="center"/>
              <w:rPr>
                <w:b/>
                <w:bCs/>
                <w:sz w:val="20"/>
                <w:szCs w:val="20"/>
                <w:lang w:eastAsia="ru-RU"/>
              </w:rPr>
            </w:pPr>
            <w:r>
              <w:rPr>
                <w:b/>
                <w:bCs/>
                <w:sz w:val="20"/>
                <w:szCs w:val="20"/>
                <w:lang w:eastAsia="ru-RU"/>
              </w:rPr>
              <w:t>Стоимость услуги (без НДС)</w:t>
            </w:r>
          </w:p>
        </w:tc>
      </w:tr>
      <w:tr w:rsidR="00BF5F20" w:rsidRPr="00935F9A" w:rsidTr="0002469D">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935F9A" w:rsidRDefault="00BF5F20" w:rsidP="0002469D">
            <w:pPr>
              <w:jc w:val="center"/>
              <w:rPr>
                <w:sz w:val="20"/>
                <w:szCs w:val="20"/>
                <w:lang w:eastAsia="ru-RU"/>
              </w:rPr>
            </w:pPr>
            <w:r>
              <w:rPr>
                <w:sz w:val="20"/>
                <w:szCs w:val="20"/>
                <w:lang w:eastAsia="ru-RU"/>
              </w:rPr>
              <w:t>1</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Default="00BF5F20" w:rsidP="0002469D">
            <w:pPr>
              <w:rPr>
                <w:color w:val="000000"/>
                <w:sz w:val="18"/>
                <w:szCs w:val="18"/>
              </w:rPr>
            </w:pPr>
            <w:r>
              <w:rPr>
                <w:color w:val="000000"/>
                <w:sz w:val="18"/>
                <w:szCs w:val="18"/>
              </w:rPr>
              <w:t>г</w:t>
            </w:r>
            <w:proofErr w:type="gramStart"/>
            <w:r>
              <w:rPr>
                <w:color w:val="000000"/>
                <w:sz w:val="18"/>
                <w:szCs w:val="18"/>
              </w:rPr>
              <w:t>.К</w:t>
            </w:r>
            <w:proofErr w:type="gramEnd"/>
            <w:r>
              <w:rPr>
                <w:color w:val="000000"/>
                <w:sz w:val="18"/>
                <w:szCs w:val="18"/>
              </w:rPr>
              <w:t>омсомольск-на-Амуре, Привокзальный район</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BF5F20" w:rsidRDefault="00BF5F20" w:rsidP="0002469D">
            <w:pPr>
              <w:jc w:val="center"/>
              <w:rPr>
                <w:sz w:val="20"/>
                <w:szCs w:val="20"/>
              </w:rPr>
            </w:pPr>
            <w:r>
              <w:rPr>
                <w:sz w:val="20"/>
                <w:szCs w:val="20"/>
              </w:rPr>
              <w:t xml:space="preserve">3 560  </w:t>
            </w:r>
          </w:p>
        </w:tc>
      </w:tr>
      <w:tr w:rsidR="00BF5F20" w:rsidRPr="00935F9A" w:rsidTr="0002469D">
        <w:trPr>
          <w:trHeight w:val="300"/>
        </w:trPr>
        <w:tc>
          <w:tcPr>
            <w:tcW w:w="480" w:type="dxa"/>
            <w:vMerge/>
            <w:tcBorders>
              <w:top w:val="nil"/>
              <w:left w:val="single" w:sz="4" w:space="0" w:color="auto"/>
              <w:bottom w:val="single" w:sz="4" w:space="0" w:color="auto"/>
              <w:right w:val="single" w:sz="4" w:space="0" w:color="auto"/>
            </w:tcBorders>
            <w:vAlign w:val="center"/>
            <w:hideMark/>
          </w:tcPr>
          <w:p w:rsidR="00BF5F20" w:rsidRPr="00935F9A" w:rsidRDefault="00BF5F20" w:rsidP="0002469D">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BF5F20" w:rsidRPr="00935F9A" w:rsidRDefault="00BF5F20" w:rsidP="0002469D">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BF5F20" w:rsidRPr="00935F9A" w:rsidRDefault="00BF5F20" w:rsidP="0002469D">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BF5F20" w:rsidRPr="00935F9A" w:rsidRDefault="00BF5F20" w:rsidP="0002469D">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BF5F20" w:rsidRDefault="00BF5F20" w:rsidP="0002469D">
            <w:pPr>
              <w:jc w:val="center"/>
              <w:rPr>
                <w:sz w:val="20"/>
                <w:szCs w:val="20"/>
              </w:rPr>
            </w:pPr>
            <w:r>
              <w:rPr>
                <w:sz w:val="20"/>
                <w:szCs w:val="20"/>
              </w:rPr>
              <w:t xml:space="preserve">6 292  </w:t>
            </w:r>
          </w:p>
        </w:tc>
      </w:tr>
      <w:tr w:rsidR="00BF5F20" w:rsidRPr="00935F9A" w:rsidTr="0002469D">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935F9A" w:rsidRDefault="00BF5F20" w:rsidP="0002469D">
            <w:pPr>
              <w:jc w:val="center"/>
              <w:rPr>
                <w:sz w:val="20"/>
                <w:szCs w:val="20"/>
                <w:lang w:eastAsia="ru-RU"/>
              </w:rPr>
            </w:pPr>
            <w:r>
              <w:rPr>
                <w:sz w:val="20"/>
                <w:szCs w:val="20"/>
                <w:lang w:eastAsia="ru-RU"/>
              </w:rPr>
              <w:t>2</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Default="00BF5F20" w:rsidP="0002469D">
            <w:pPr>
              <w:rPr>
                <w:color w:val="000000"/>
                <w:sz w:val="18"/>
                <w:szCs w:val="18"/>
              </w:rPr>
            </w:pPr>
            <w:r>
              <w:rPr>
                <w:color w:val="000000"/>
                <w:sz w:val="18"/>
                <w:szCs w:val="18"/>
              </w:rPr>
              <w:t>г</w:t>
            </w:r>
            <w:proofErr w:type="gramStart"/>
            <w:r>
              <w:rPr>
                <w:color w:val="000000"/>
                <w:sz w:val="18"/>
                <w:szCs w:val="18"/>
              </w:rPr>
              <w:t>.К</w:t>
            </w:r>
            <w:proofErr w:type="gramEnd"/>
            <w:r>
              <w:rPr>
                <w:color w:val="000000"/>
                <w:sz w:val="18"/>
                <w:szCs w:val="18"/>
              </w:rPr>
              <w:t>омсомольск-на-Амуре, Центральный район</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BF5F20" w:rsidRDefault="00BF5F20" w:rsidP="0002469D">
            <w:pPr>
              <w:jc w:val="center"/>
              <w:rPr>
                <w:sz w:val="20"/>
                <w:szCs w:val="20"/>
              </w:rPr>
            </w:pPr>
            <w:r>
              <w:rPr>
                <w:sz w:val="20"/>
                <w:szCs w:val="20"/>
              </w:rPr>
              <w:t xml:space="preserve">4 594  </w:t>
            </w:r>
          </w:p>
        </w:tc>
      </w:tr>
      <w:tr w:rsidR="00BF5F20" w:rsidRPr="00935F9A" w:rsidTr="0002469D">
        <w:trPr>
          <w:trHeight w:val="300"/>
        </w:trPr>
        <w:tc>
          <w:tcPr>
            <w:tcW w:w="480" w:type="dxa"/>
            <w:vMerge/>
            <w:tcBorders>
              <w:top w:val="nil"/>
              <w:left w:val="single" w:sz="4" w:space="0" w:color="auto"/>
              <w:bottom w:val="single" w:sz="4" w:space="0" w:color="auto"/>
              <w:right w:val="single" w:sz="4" w:space="0" w:color="auto"/>
            </w:tcBorders>
            <w:vAlign w:val="center"/>
            <w:hideMark/>
          </w:tcPr>
          <w:p w:rsidR="00BF5F20" w:rsidRPr="00935F9A" w:rsidRDefault="00BF5F20" w:rsidP="0002469D">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BF5F20" w:rsidRPr="00935F9A" w:rsidRDefault="00BF5F20" w:rsidP="0002469D">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BF5F20" w:rsidRPr="00935F9A" w:rsidRDefault="00BF5F20" w:rsidP="0002469D">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BF5F20" w:rsidRPr="00935F9A" w:rsidRDefault="00BF5F20" w:rsidP="0002469D">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BF5F20" w:rsidRDefault="00BF5F20" w:rsidP="0002469D">
            <w:pPr>
              <w:jc w:val="center"/>
              <w:rPr>
                <w:sz w:val="20"/>
                <w:szCs w:val="20"/>
              </w:rPr>
            </w:pPr>
            <w:r>
              <w:rPr>
                <w:sz w:val="20"/>
                <w:szCs w:val="20"/>
              </w:rPr>
              <w:t xml:space="preserve">8 000  </w:t>
            </w:r>
          </w:p>
        </w:tc>
      </w:tr>
      <w:tr w:rsidR="00BF5F20" w:rsidRPr="00935F9A" w:rsidTr="0002469D">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935F9A" w:rsidRDefault="00BF5F20" w:rsidP="0002469D">
            <w:pPr>
              <w:jc w:val="center"/>
              <w:rPr>
                <w:sz w:val="20"/>
                <w:szCs w:val="20"/>
                <w:lang w:eastAsia="ru-RU"/>
              </w:rPr>
            </w:pPr>
            <w:r>
              <w:rPr>
                <w:sz w:val="20"/>
                <w:szCs w:val="20"/>
                <w:lang w:eastAsia="ru-RU"/>
              </w:rPr>
              <w:t>3</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Default="00BF5F20" w:rsidP="0002469D">
            <w:pPr>
              <w:rPr>
                <w:color w:val="000000"/>
                <w:sz w:val="18"/>
                <w:szCs w:val="18"/>
              </w:rPr>
            </w:pPr>
            <w:r>
              <w:rPr>
                <w:color w:val="000000"/>
                <w:sz w:val="18"/>
                <w:szCs w:val="18"/>
              </w:rPr>
              <w:t>г</w:t>
            </w:r>
            <w:proofErr w:type="gramStart"/>
            <w:r>
              <w:rPr>
                <w:color w:val="000000"/>
                <w:sz w:val="18"/>
                <w:szCs w:val="18"/>
              </w:rPr>
              <w:t>.К</w:t>
            </w:r>
            <w:proofErr w:type="gramEnd"/>
            <w:r>
              <w:rPr>
                <w:color w:val="000000"/>
                <w:sz w:val="18"/>
                <w:szCs w:val="18"/>
              </w:rPr>
              <w:t xml:space="preserve">омсомольск-на-Амуре, р-он </w:t>
            </w:r>
            <w:proofErr w:type="spellStart"/>
            <w:r>
              <w:rPr>
                <w:color w:val="000000"/>
                <w:sz w:val="18"/>
                <w:szCs w:val="18"/>
              </w:rPr>
              <w:t>Дземги</w:t>
            </w:r>
            <w:proofErr w:type="spellEnd"/>
            <w:r>
              <w:rPr>
                <w:color w:val="000000"/>
                <w:sz w:val="18"/>
                <w:szCs w:val="18"/>
              </w:rPr>
              <w:t>, аллея Труда, п.Таежный</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BF5F20" w:rsidRDefault="00BF5F20" w:rsidP="0002469D">
            <w:pPr>
              <w:jc w:val="center"/>
              <w:rPr>
                <w:sz w:val="20"/>
                <w:szCs w:val="20"/>
              </w:rPr>
            </w:pPr>
            <w:r>
              <w:rPr>
                <w:sz w:val="20"/>
                <w:szCs w:val="20"/>
              </w:rPr>
              <w:t xml:space="preserve">5 050  </w:t>
            </w:r>
          </w:p>
        </w:tc>
      </w:tr>
      <w:tr w:rsidR="00BF5F20" w:rsidRPr="00935F9A" w:rsidTr="0002469D">
        <w:trPr>
          <w:trHeight w:val="300"/>
        </w:trPr>
        <w:tc>
          <w:tcPr>
            <w:tcW w:w="480" w:type="dxa"/>
            <w:vMerge/>
            <w:tcBorders>
              <w:top w:val="nil"/>
              <w:left w:val="single" w:sz="4" w:space="0" w:color="auto"/>
              <w:bottom w:val="single" w:sz="4" w:space="0" w:color="auto"/>
              <w:right w:val="single" w:sz="4" w:space="0" w:color="auto"/>
            </w:tcBorders>
            <w:vAlign w:val="center"/>
            <w:hideMark/>
          </w:tcPr>
          <w:p w:rsidR="00BF5F20" w:rsidRPr="00935F9A" w:rsidRDefault="00BF5F20" w:rsidP="0002469D">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BF5F20" w:rsidRPr="00935F9A" w:rsidRDefault="00BF5F20" w:rsidP="0002469D">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BF5F20" w:rsidRPr="00935F9A" w:rsidRDefault="00BF5F20" w:rsidP="0002469D">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BF5F20" w:rsidRPr="00935F9A" w:rsidRDefault="00BF5F20" w:rsidP="0002469D">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BF5F20" w:rsidRDefault="00BF5F20" w:rsidP="0002469D">
            <w:pPr>
              <w:jc w:val="center"/>
              <w:rPr>
                <w:sz w:val="20"/>
                <w:szCs w:val="20"/>
              </w:rPr>
            </w:pPr>
            <w:r>
              <w:rPr>
                <w:sz w:val="20"/>
                <w:szCs w:val="20"/>
              </w:rPr>
              <w:t xml:space="preserve">8 620  </w:t>
            </w:r>
          </w:p>
        </w:tc>
      </w:tr>
      <w:tr w:rsidR="00BF5F20" w:rsidRPr="00935F9A" w:rsidTr="0002469D">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935F9A" w:rsidRDefault="00BF5F20" w:rsidP="0002469D">
            <w:pPr>
              <w:jc w:val="center"/>
              <w:rPr>
                <w:sz w:val="20"/>
                <w:szCs w:val="20"/>
                <w:lang w:eastAsia="ru-RU"/>
              </w:rPr>
            </w:pPr>
            <w:r>
              <w:rPr>
                <w:sz w:val="20"/>
                <w:szCs w:val="20"/>
                <w:lang w:eastAsia="ru-RU"/>
              </w:rPr>
              <w:t>4</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Default="00BF5F20" w:rsidP="0002469D">
            <w:pPr>
              <w:rPr>
                <w:color w:val="000000"/>
                <w:sz w:val="18"/>
                <w:szCs w:val="18"/>
              </w:rPr>
            </w:pPr>
            <w:r>
              <w:rPr>
                <w:color w:val="000000"/>
                <w:sz w:val="18"/>
                <w:szCs w:val="18"/>
              </w:rPr>
              <w:t>г</w:t>
            </w:r>
            <w:proofErr w:type="gramStart"/>
            <w:r>
              <w:rPr>
                <w:color w:val="000000"/>
                <w:sz w:val="18"/>
                <w:szCs w:val="18"/>
              </w:rPr>
              <w:t>.К</w:t>
            </w:r>
            <w:proofErr w:type="gramEnd"/>
            <w:r>
              <w:rPr>
                <w:color w:val="000000"/>
                <w:sz w:val="18"/>
                <w:szCs w:val="18"/>
              </w:rPr>
              <w:t xml:space="preserve">омсомольск-на-Амуре, р-он Дружба, п.Попова, </w:t>
            </w:r>
            <w:proofErr w:type="spellStart"/>
            <w:r>
              <w:rPr>
                <w:color w:val="000000"/>
                <w:sz w:val="18"/>
                <w:szCs w:val="18"/>
              </w:rPr>
              <w:t>ст.Комсомольск-Сортировочный</w:t>
            </w:r>
            <w:proofErr w:type="spellEnd"/>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BF5F20" w:rsidRDefault="00BF5F20" w:rsidP="0002469D">
            <w:pPr>
              <w:jc w:val="center"/>
              <w:rPr>
                <w:sz w:val="20"/>
                <w:szCs w:val="20"/>
              </w:rPr>
            </w:pPr>
            <w:r>
              <w:rPr>
                <w:sz w:val="20"/>
                <w:szCs w:val="20"/>
              </w:rPr>
              <w:t xml:space="preserve">5 750  </w:t>
            </w:r>
          </w:p>
        </w:tc>
      </w:tr>
      <w:tr w:rsidR="00BF5F20" w:rsidRPr="00935F9A" w:rsidTr="0002469D">
        <w:trPr>
          <w:trHeight w:val="300"/>
        </w:trPr>
        <w:tc>
          <w:tcPr>
            <w:tcW w:w="480" w:type="dxa"/>
            <w:vMerge/>
            <w:tcBorders>
              <w:top w:val="nil"/>
              <w:left w:val="single" w:sz="4" w:space="0" w:color="auto"/>
              <w:bottom w:val="single" w:sz="4" w:space="0" w:color="auto"/>
              <w:right w:val="single" w:sz="4" w:space="0" w:color="auto"/>
            </w:tcBorders>
            <w:vAlign w:val="center"/>
            <w:hideMark/>
          </w:tcPr>
          <w:p w:rsidR="00BF5F20" w:rsidRPr="00935F9A" w:rsidRDefault="00BF5F20" w:rsidP="0002469D">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BF5F20" w:rsidRPr="00935F9A" w:rsidRDefault="00BF5F20" w:rsidP="0002469D">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BF5F20" w:rsidRPr="00935F9A" w:rsidRDefault="00BF5F20" w:rsidP="0002469D">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BF5F20" w:rsidRPr="00935F9A" w:rsidRDefault="00BF5F20" w:rsidP="0002469D">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BF5F20" w:rsidRDefault="00BF5F20" w:rsidP="0002469D">
            <w:pPr>
              <w:jc w:val="center"/>
              <w:rPr>
                <w:sz w:val="20"/>
                <w:szCs w:val="20"/>
              </w:rPr>
            </w:pPr>
            <w:r>
              <w:rPr>
                <w:sz w:val="20"/>
                <w:szCs w:val="20"/>
              </w:rPr>
              <w:t xml:space="preserve">9 550  </w:t>
            </w:r>
          </w:p>
        </w:tc>
      </w:tr>
      <w:tr w:rsidR="00BF5F20" w:rsidRPr="00935F9A" w:rsidTr="0002469D">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935F9A" w:rsidRDefault="00BF5F20" w:rsidP="0002469D">
            <w:pPr>
              <w:jc w:val="center"/>
              <w:rPr>
                <w:sz w:val="20"/>
                <w:szCs w:val="20"/>
                <w:lang w:eastAsia="ru-RU"/>
              </w:rPr>
            </w:pPr>
            <w:r>
              <w:rPr>
                <w:sz w:val="20"/>
                <w:szCs w:val="20"/>
                <w:lang w:eastAsia="ru-RU"/>
              </w:rPr>
              <w:t>5</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Default="00BF5F20" w:rsidP="0002469D">
            <w:pPr>
              <w:rPr>
                <w:color w:val="000000"/>
                <w:sz w:val="18"/>
                <w:szCs w:val="18"/>
              </w:rPr>
            </w:pPr>
            <w:r>
              <w:rPr>
                <w:color w:val="000000"/>
                <w:sz w:val="18"/>
                <w:szCs w:val="18"/>
              </w:rPr>
              <w:t>г</w:t>
            </w:r>
            <w:proofErr w:type="gramStart"/>
            <w:r>
              <w:rPr>
                <w:color w:val="000000"/>
                <w:sz w:val="18"/>
                <w:szCs w:val="18"/>
              </w:rPr>
              <w:t>.К</w:t>
            </w:r>
            <w:proofErr w:type="gramEnd"/>
            <w:r>
              <w:rPr>
                <w:color w:val="000000"/>
                <w:sz w:val="18"/>
                <w:szCs w:val="18"/>
              </w:rPr>
              <w:t xml:space="preserve">омсомольск-на-Амуре, р-он Площадка, совхоз </w:t>
            </w:r>
            <w:proofErr w:type="spellStart"/>
            <w:r>
              <w:rPr>
                <w:color w:val="000000"/>
                <w:sz w:val="18"/>
                <w:szCs w:val="18"/>
              </w:rPr>
              <w:t>Хорпинский,Северное</w:t>
            </w:r>
            <w:proofErr w:type="spellEnd"/>
            <w:r>
              <w:rPr>
                <w:color w:val="000000"/>
                <w:sz w:val="18"/>
                <w:szCs w:val="18"/>
              </w:rPr>
              <w:t xml:space="preserve"> шоссе 56</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BF5F20" w:rsidRDefault="00BF5F20" w:rsidP="0002469D">
            <w:pPr>
              <w:jc w:val="center"/>
              <w:rPr>
                <w:sz w:val="20"/>
                <w:szCs w:val="20"/>
              </w:rPr>
            </w:pPr>
            <w:r>
              <w:rPr>
                <w:sz w:val="20"/>
                <w:szCs w:val="20"/>
              </w:rPr>
              <w:t xml:space="preserve">6 923  </w:t>
            </w:r>
          </w:p>
        </w:tc>
      </w:tr>
      <w:tr w:rsidR="00BF5F20" w:rsidRPr="00935F9A" w:rsidTr="0002469D">
        <w:trPr>
          <w:trHeight w:val="300"/>
        </w:trPr>
        <w:tc>
          <w:tcPr>
            <w:tcW w:w="480" w:type="dxa"/>
            <w:vMerge/>
            <w:tcBorders>
              <w:top w:val="nil"/>
              <w:left w:val="single" w:sz="4" w:space="0" w:color="auto"/>
              <w:bottom w:val="single" w:sz="4" w:space="0" w:color="auto"/>
              <w:right w:val="single" w:sz="4" w:space="0" w:color="auto"/>
            </w:tcBorders>
            <w:vAlign w:val="center"/>
            <w:hideMark/>
          </w:tcPr>
          <w:p w:rsidR="00BF5F20" w:rsidRPr="00935F9A" w:rsidRDefault="00BF5F20" w:rsidP="0002469D">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BF5F20" w:rsidRPr="00935F9A" w:rsidRDefault="00BF5F20" w:rsidP="0002469D">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BF5F20" w:rsidRPr="00935F9A" w:rsidRDefault="00BF5F20" w:rsidP="0002469D">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BF5F20" w:rsidRPr="00935F9A" w:rsidRDefault="00BF5F20" w:rsidP="0002469D">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BF5F20" w:rsidRDefault="00BF5F20" w:rsidP="0002469D">
            <w:pPr>
              <w:jc w:val="center"/>
              <w:rPr>
                <w:sz w:val="20"/>
                <w:szCs w:val="20"/>
              </w:rPr>
            </w:pPr>
            <w:r>
              <w:rPr>
                <w:sz w:val="20"/>
                <w:szCs w:val="20"/>
              </w:rPr>
              <w:t xml:space="preserve">11 109  </w:t>
            </w:r>
          </w:p>
        </w:tc>
      </w:tr>
      <w:tr w:rsidR="00BF5F20" w:rsidRPr="00935F9A" w:rsidTr="0002469D">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935F9A" w:rsidRDefault="00BF5F20" w:rsidP="0002469D">
            <w:pPr>
              <w:jc w:val="center"/>
              <w:rPr>
                <w:sz w:val="20"/>
                <w:szCs w:val="20"/>
                <w:lang w:eastAsia="ru-RU"/>
              </w:rPr>
            </w:pPr>
            <w:r>
              <w:rPr>
                <w:sz w:val="20"/>
                <w:szCs w:val="20"/>
                <w:lang w:eastAsia="ru-RU"/>
              </w:rPr>
              <w:t>6</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Default="00BF5F20" w:rsidP="0002469D">
            <w:pPr>
              <w:rPr>
                <w:color w:val="000000"/>
                <w:sz w:val="18"/>
                <w:szCs w:val="18"/>
              </w:rPr>
            </w:pPr>
            <w:r>
              <w:rPr>
                <w:color w:val="000000"/>
                <w:sz w:val="18"/>
                <w:szCs w:val="18"/>
              </w:rPr>
              <w:t>г</w:t>
            </w:r>
            <w:proofErr w:type="gramStart"/>
            <w:r>
              <w:rPr>
                <w:color w:val="000000"/>
                <w:sz w:val="18"/>
                <w:szCs w:val="18"/>
              </w:rPr>
              <w:t>.К</w:t>
            </w:r>
            <w:proofErr w:type="gramEnd"/>
            <w:r>
              <w:rPr>
                <w:color w:val="000000"/>
                <w:sz w:val="18"/>
                <w:szCs w:val="18"/>
              </w:rPr>
              <w:t>омсомольск-на-Амуре, ул.Заводская 1 (</w:t>
            </w:r>
            <w:proofErr w:type="spellStart"/>
            <w:r>
              <w:rPr>
                <w:color w:val="000000"/>
                <w:sz w:val="18"/>
                <w:szCs w:val="18"/>
              </w:rPr>
              <w:t>Амурметалл</w:t>
            </w:r>
            <w:proofErr w:type="spellEnd"/>
            <w:r>
              <w:rPr>
                <w:color w:val="000000"/>
                <w:sz w:val="18"/>
                <w:szCs w:val="18"/>
              </w:rPr>
              <w:t>)</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BF5F20" w:rsidRDefault="00BF5F20" w:rsidP="0002469D">
            <w:pPr>
              <w:jc w:val="center"/>
              <w:rPr>
                <w:sz w:val="20"/>
                <w:szCs w:val="20"/>
              </w:rPr>
            </w:pPr>
            <w:r>
              <w:rPr>
                <w:sz w:val="20"/>
                <w:szCs w:val="20"/>
              </w:rPr>
              <w:t xml:space="preserve">4 300  </w:t>
            </w:r>
          </w:p>
        </w:tc>
      </w:tr>
      <w:tr w:rsidR="00BF5F20" w:rsidRPr="00935F9A" w:rsidTr="0002469D">
        <w:trPr>
          <w:trHeight w:val="300"/>
        </w:trPr>
        <w:tc>
          <w:tcPr>
            <w:tcW w:w="480" w:type="dxa"/>
            <w:vMerge/>
            <w:tcBorders>
              <w:top w:val="nil"/>
              <w:left w:val="single" w:sz="4" w:space="0" w:color="auto"/>
              <w:bottom w:val="single" w:sz="4" w:space="0" w:color="auto"/>
              <w:right w:val="single" w:sz="4" w:space="0" w:color="auto"/>
            </w:tcBorders>
            <w:vAlign w:val="center"/>
            <w:hideMark/>
          </w:tcPr>
          <w:p w:rsidR="00BF5F20" w:rsidRPr="00935F9A" w:rsidRDefault="00BF5F20" w:rsidP="0002469D">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BF5F20" w:rsidRPr="00935F9A" w:rsidRDefault="00BF5F20" w:rsidP="0002469D">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BF5F20" w:rsidRPr="00935F9A" w:rsidRDefault="00BF5F20" w:rsidP="0002469D">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BF5F20" w:rsidRPr="00935F9A" w:rsidRDefault="00BF5F20" w:rsidP="0002469D">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BF5F20" w:rsidRDefault="00BF5F20" w:rsidP="0002469D">
            <w:pPr>
              <w:jc w:val="center"/>
              <w:rPr>
                <w:sz w:val="20"/>
                <w:szCs w:val="20"/>
              </w:rPr>
            </w:pPr>
            <w:r>
              <w:rPr>
                <w:sz w:val="20"/>
                <w:szCs w:val="20"/>
              </w:rPr>
              <w:t xml:space="preserve">7 500  </w:t>
            </w:r>
          </w:p>
        </w:tc>
      </w:tr>
      <w:tr w:rsidR="00BF5F20" w:rsidRPr="00935F9A" w:rsidTr="0002469D">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935F9A" w:rsidRDefault="00BF5F20" w:rsidP="0002469D">
            <w:pPr>
              <w:jc w:val="center"/>
              <w:rPr>
                <w:sz w:val="20"/>
                <w:szCs w:val="20"/>
                <w:lang w:eastAsia="ru-RU"/>
              </w:rPr>
            </w:pPr>
            <w:r>
              <w:rPr>
                <w:sz w:val="20"/>
                <w:szCs w:val="20"/>
                <w:lang w:eastAsia="ru-RU"/>
              </w:rPr>
              <w:t>7</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Default="00BF5F20" w:rsidP="0002469D">
            <w:pPr>
              <w:rPr>
                <w:color w:val="000000"/>
                <w:sz w:val="18"/>
                <w:szCs w:val="18"/>
              </w:rPr>
            </w:pPr>
            <w:r>
              <w:rPr>
                <w:color w:val="000000"/>
                <w:sz w:val="18"/>
                <w:szCs w:val="18"/>
              </w:rPr>
              <w:t>г</w:t>
            </w:r>
            <w:proofErr w:type="gramStart"/>
            <w:r>
              <w:rPr>
                <w:color w:val="000000"/>
                <w:sz w:val="18"/>
                <w:szCs w:val="18"/>
              </w:rPr>
              <w:t>.К</w:t>
            </w:r>
            <w:proofErr w:type="gramEnd"/>
            <w:r>
              <w:rPr>
                <w:color w:val="000000"/>
                <w:sz w:val="18"/>
                <w:szCs w:val="18"/>
              </w:rPr>
              <w:t>омсомольск-на-Амуре, Северное шоссе 3, Амурское шоссе</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BF5F20" w:rsidRDefault="00BF5F20" w:rsidP="0002469D">
            <w:pPr>
              <w:jc w:val="center"/>
              <w:rPr>
                <w:sz w:val="20"/>
                <w:szCs w:val="20"/>
              </w:rPr>
            </w:pPr>
            <w:r>
              <w:rPr>
                <w:sz w:val="20"/>
                <w:szCs w:val="20"/>
              </w:rPr>
              <w:t xml:space="preserve">3 480  </w:t>
            </w:r>
          </w:p>
        </w:tc>
      </w:tr>
      <w:tr w:rsidR="00BF5F20" w:rsidRPr="00935F9A" w:rsidTr="0002469D">
        <w:trPr>
          <w:trHeight w:val="300"/>
        </w:trPr>
        <w:tc>
          <w:tcPr>
            <w:tcW w:w="480" w:type="dxa"/>
            <w:vMerge/>
            <w:tcBorders>
              <w:top w:val="nil"/>
              <w:left w:val="single" w:sz="4" w:space="0" w:color="auto"/>
              <w:bottom w:val="single" w:sz="4" w:space="0" w:color="auto"/>
              <w:right w:val="single" w:sz="4" w:space="0" w:color="auto"/>
            </w:tcBorders>
            <w:vAlign w:val="center"/>
            <w:hideMark/>
          </w:tcPr>
          <w:p w:rsidR="00BF5F20" w:rsidRPr="00935F9A" w:rsidRDefault="00BF5F20" w:rsidP="0002469D">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BF5F20" w:rsidRPr="00935F9A" w:rsidRDefault="00BF5F20" w:rsidP="0002469D">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BF5F20" w:rsidRPr="00935F9A" w:rsidRDefault="00BF5F20" w:rsidP="0002469D">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BF5F20" w:rsidRPr="00935F9A" w:rsidRDefault="00BF5F20" w:rsidP="0002469D">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BF5F20" w:rsidRDefault="00BF5F20" w:rsidP="0002469D">
            <w:pPr>
              <w:jc w:val="center"/>
              <w:rPr>
                <w:sz w:val="20"/>
                <w:szCs w:val="20"/>
              </w:rPr>
            </w:pPr>
            <w:r>
              <w:rPr>
                <w:sz w:val="20"/>
                <w:szCs w:val="20"/>
              </w:rPr>
              <w:t xml:space="preserve">6 450  </w:t>
            </w:r>
          </w:p>
        </w:tc>
      </w:tr>
      <w:tr w:rsidR="00BF5F20" w:rsidRPr="00935F9A" w:rsidTr="0002469D">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935F9A" w:rsidRDefault="00BF5F20" w:rsidP="0002469D">
            <w:pPr>
              <w:jc w:val="center"/>
              <w:rPr>
                <w:sz w:val="20"/>
                <w:szCs w:val="20"/>
                <w:lang w:eastAsia="ru-RU"/>
              </w:rPr>
            </w:pPr>
            <w:r>
              <w:rPr>
                <w:sz w:val="20"/>
                <w:szCs w:val="20"/>
                <w:lang w:eastAsia="ru-RU"/>
              </w:rPr>
              <w:t>8</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Default="00BF5F20" w:rsidP="0002469D">
            <w:pPr>
              <w:rPr>
                <w:color w:val="000000"/>
                <w:sz w:val="18"/>
                <w:szCs w:val="18"/>
              </w:rPr>
            </w:pPr>
            <w:r>
              <w:rPr>
                <w:color w:val="000000"/>
                <w:sz w:val="18"/>
                <w:szCs w:val="18"/>
              </w:rPr>
              <w:t>г</w:t>
            </w:r>
            <w:proofErr w:type="gramStart"/>
            <w:r>
              <w:rPr>
                <w:color w:val="000000"/>
                <w:sz w:val="18"/>
                <w:szCs w:val="18"/>
              </w:rPr>
              <w:t>.К</w:t>
            </w:r>
            <w:proofErr w:type="gramEnd"/>
            <w:r>
              <w:rPr>
                <w:color w:val="000000"/>
                <w:sz w:val="18"/>
                <w:szCs w:val="18"/>
              </w:rPr>
              <w:t>омсомольск-на-Амуре, пер.Хрустальный</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BF5F20" w:rsidRDefault="00BF5F20" w:rsidP="0002469D">
            <w:pPr>
              <w:jc w:val="center"/>
              <w:rPr>
                <w:sz w:val="20"/>
                <w:szCs w:val="20"/>
              </w:rPr>
            </w:pPr>
            <w:r>
              <w:rPr>
                <w:sz w:val="20"/>
                <w:szCs w:val="20"/>
              </w:rPr>
              <w:t xml:space="preserve">4 829  </w:t>
            </w:r>
          </w:p>
        </w:tc>
      </w:tr>
      <w:tr w:rsidR="00BF5F20" w:rsidRPr="00935F9A" w:rsidTr="0002469D">
        <w:trPr>
          <w:trHeight w:val="300"/>
        </w:trPr>
        <w:tc>
          <w:tcPr>
            <w:tcW w:w="480" w:type="dxa"/>
            <w:vMerge/>
            <w:tcBorders>
              <w:top w:val="nil"/>
              <w:left w:val="single" w:sz="4" w:space="0" w:color="auto"/>
              <w:bottom w:val="single" w:sz="4" w:space="0" w:color="auto"/>
              <w:right w:val="single" w:sz="4" w:space="0" w:color="auto"/>
            </w:tcBorders>
            <w:vAlign w:val="center"/>
            <w:hideMark/>
          </w:tcPr>
          <w:p w:rsidR="00BF5F20" w:rsidRPr="00935F9A" w:rsidRDefault="00BF5F20" w:rsidP="0002469D">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BF5F20" w:rsidRPr="00935F9A" w:rsidRDefault="00BF5F20" w:rsidP="0002469D">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BF5F20" w:rsidRPr="00935F9A" w:rsidRDefault="00BF5F20" w:rsidP="0002469D">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BF5F20" w:rsidRPr="00935F9A" w:rsidRDefault="00BF5F20" w:rsidP="0002469D">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BF5F20" w:rsidRDefault="00BF5F20" w:rsidP="0002469D">
            <w:pPr>
              <w:jc w:val="center"/>
              <w:rPr>
                <w:sz w:val="20"/>
                <w:szCs w:val="20"/>
              </w:rPr>
            </w:pPr>
            <w:r>
              <w:rPr>
                <w:sz w:val="20"/>
                <w:szCs w:val="20"/>
              </w:rPr>
              <w:t xml:space="preserve">8 300  </w:t>
            </w:r>
          </w:p>
        </w:tc>
      </w:tr>
      <w:tr w:rsidR="00BF5F20" w:rsidRPr="00935F9A" w:rsidTr="0002469D">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935F9A" w:rsidRDefault="00BF5F20" w:rsidP="0002469D">
            <w:pPr>
              <w:jc w:val="center"/>
              <w:rPr>
                <w:sz w:val="20"/>
                <w:szCs w:val="20"/>
                <w:lang w:eastAsia="ru-RU"/>
              </w:rPr>
            </w:pPr>
            <w:r>
              <w:rPr>
                <w:sz w:val="20"/>
                <w:szCs w:val="20"/>
                <w:lang w:eastAsia="ru-RU"/>
              </w:rPr>
              <w:t>9</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Default="00BF5F20" w:rsidP="0002469D">
            <w:pPr>
              <w:rPr>
                <w:color w:val="000000"/>
                <w:sz w:val="18"/>
                <w:szCs w:val="18"/>
              </w:rPr>
            </w:pPr>
            <w:r>
              <w:rPr>
                <w:color w:val="000000"/>
                <w:sz w:val="18"/>
                <w:szCs w:val="18"/>
              </w:rPr>
              <w:t>г</w:t>
            </w:r>
            <w:proofErr w:type="gramStart"/>
            <w:r>
              <w:rPr>
                <w:color w:val="000000"/>
                <w:sz w:val="18"/>
                <w:szCs w:val="18"/>
              </w:rPr>
              <w:t>.А</w:t>
            </w:r>
            <w:proofErr w:type="gramEnd"/>
            <w:r>
              <w:rPr>
                <w:color w:val="000000"/>
                <w:sz w:val="18"/>
                <w:szCs w:val="18"/>
              </w:rPr>
              <w:t>мурск</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BF5F20" w:rsidRPr="001868E3" w:rsidRDefault="00BF5F20" w:rsidP="0002469D">
            <w:pPr>
              <w:jc w:val="center"/>
              <w:rPr>
                <w:sz w:val="20"/>
              </w:rPr>
            </w:pPr>
            <w:r>
              <w:rPr>
                <w:sz w:val="20"/>
              </w:rPr>
              <w:t>16000</w:t>
            </w:r>
          </w:p>
        </w:tc>
      </w:tr>
      <w:tr w:rsidR="00BF5F20" w:rsidRPr="00935F9A" w:rsidTr="0002469D">
        <w:trPr>
          <w:trHeight w:val="345"/>
        </w:trPr>
        <w:tc>
          <w:tcPr>
            <w:tcW w:w="480" w:type="dxa"/>
            <w:vMerge/>
            <w:tcBorders>
              <w:top w:val="nil"/>
              <w:left w:val="single" w:sz="4" w:space="0" w:color="auto"/>
              <w:bottom w:val="single" w:sz="4" w:space="0" w:color="auto"/>
              <w:right w:val="single" w:sz="4" w:space="0" w:color="auto"/>
            </w:tcBorders>
            <w:vAlign w:val="center"/>
            <w:hideMark/>
          </w:tcPr>
          <w:p w:rsidR="00BF5F20" w:rsidRPr="00935F9A" w:rsidRDefault="00BF5F20" w:rsidP="0002469D">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BF5F20" w:rsidRPr="00935F9A" w:rsidRDefault="00BF5F20" w:rsidP="0002469D">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BF5F20" w:rsidRPr="00935F9A" w:rsidRDefault="00BF5F20" w:rsidP="0002469D">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BF5F20" w:rsidRPr="00935F9A" w:rsidRDefault="00BF5F20" w:rsidP="0002469D">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BF5F20" w:rsidRPr="001868E3" w:rsidRDefault="00BF5F20" w:rsidP="0002469D">
            <w:pPr>
              <w:jc w:val="center"/>
              <w:rPr>
                <w:sz w:val="20"/>
              </w:rPr>
            </w:pPr>
            <w:r>
              <w:rPr>
                <w:sz w:val="20"/>
              </w:rPr>
              <w:t>18000</w:t>
            </w:r>
          </w:p>
        </w:tc>
      </w:tr>
      <w:tr w:rsidR="00BF5F20" w:rsidRPr="00935F9A" w:rsidTr="0002469D">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935F9A" w:rsidRDefault="00BF5F20" w:rsidP="0002469D">
            <w:pPr>
              <w:jc w:val="center"/>
              <w:rPr>
                <w:sz w:val="20"/>
                <w:szCs w:val="20"/>
                <w:lang w:eastAsia="ru-RU"/>
              </w:rPr>
            </w:pPr>
            <w:r>
              <w:rPr>
                <w:sz w:val="20"/>
                <w:szCs w:val="20"/>
                <w:lang w:eastAsia="ru-RU"/>
              </w:rPr>
              <w:t>10</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Default="00BF5F20" w:rsidP="0002469D">
            <w:pPr>
              <w:rPr>
                <w:color w:val="000000"/>
                <w:sz w:val="18"/>
                <w:szCs w:val="18"/>
              </w:rPr>
            </w:pPr>
            <w:r>
              <w:rPr>
                <w:color w:val="000000"/>
                <w:sz w:val="18"/>
                <w:szCs w:val="18"/>
              </w:rPr>
              <w:t>г</w:t>
            </w:r>
            <w:proofErr w:type="gramStart"/>
            <w:r>
              <w:rPr>
                <w:color w:val="000000"/>
                <w:sz w:val="18"/>
                <w:szCs w:val="18"/>
              </w:rPr>
              <w:t>.А</w:t>
            </w:r>
            <w:proofErr w:type="gramEnd"/>
            <w:r>
              <w:rPr>
                <w:color w:val="000000"/>
                <w:sz w:val="18"/>
                <w:szCs w:val="18"/>
              </w:rPr>
              <w:t>мурск (Завод АЛК)*</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BF5F20" w:rsidRDefault="00BF5F20" w:rsidP="0002469D">
            <w:pPr>
              <w:jc w:val="center"/>
              <w:rPr>
                <w:sz w:val="20"/>
                <w:szCs w:val="20"/>
              </w:rPr>
            </w:pPr>
            <w:r>
              <w:rPr>
                <w:sz w:val="20"/>
                <w:szCs w:val="20"/>
              </w:rPr>
              <w:t>-</w:t>
            </w:r>
          </w:p>
        </w:tc>
      </w:tr>
      <w:tr w:rsidR="00BF5F20" w:rsidRPr="00935F9A" w:rsidTr="0002469D">
        <w:trPr>
          <w:trHeight w:val="300"/>
        </w:trPr>
        <w:tc>
          <w:tcPr>
            <w:tcW w:w="480" w:type="dxa"/>
            <w:vMerge/>
            <w:tcBorders>
              <w:top w:val="nil"/>
              <w:left w:val="single" w:sz="4" w:space="0" w:color="auto"/>
              <w:bottom w:val="single" w:sz="4" w:space="0" w:color="auto"/>
              <w:right w:val="single" w:sz="4" w:space="0" w:color="auto"/>
            </w:tcBorders>
            <w:vAlign w:val="center"/>
            <w:hideMark/>
          </w:tcPr>
          <w:p w:rsidR="00BF5F20" w:rsidRPr="00935F9A" w:rsidRDefault="00BF5F20" w:rsidP="0002469D">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BF5F20" w:rsidRPr="00935F9A" w:rsidRDefault="00BF5F20" w:rsidP="0002469D">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BF5F20" w:rsidRPr="00935F9A" w:rsidRDefault="00BF5F20" w:rsidP="0002469D">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BF5F20" w:rsidRPr="00935F9A" w:rsidRDefault="00BF5F20" w:rsidP="0002469D">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BF5F20" w:rsidRDefault="00BF5F20" w:rsidP="0002469D">
            <w:pPr>
              <w:jc w:val="center"/>
              <w:rPr>
                <w:sz w:val="20"/>
                <w:szCs w:val="20"/>
              </w:rPr>
            </w:pPr>
            <w:r>
              <w:rPr>
                <w:sz w:val="20"/>
                <w:szCs w:val="20"/>
              </w:rPr>
              <w:t xml:space="preserve">8 587  </w:t>
            </w:r>
          </w:p>
        </w:tc>
      </w:tr>
      <w:tr w:rsidR="00BF5F20" w:rsidRPr="00935F9A" w:rsidTr="0002469D">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935F9A" w:rsidRDefault="00BF5F20" w:rsidP="0002469D">
            <w:pPr>
              <w:jc w:val="center"/>
              <w:rPr>
                <w:sz w:val="20"/>
                <w:szCs w:val="20"/>
                <w:lang w:eastAsia="ru-RU"/>
              </w:rPr>
            </w:pPr>
            <w:r>
              <w:rPr>
                <w:sz w:val="20"/>
                <w:szCs w:val="20"/>
                <w:lang w:eastAsia="ru-RU"/>
              </w:rPr>
              <w:t>11</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Default="00BF5F20" w:rsidP="0002469D">
            <w:pPr>
              <w:rPr>
                <w:color w:val="000000"/>
                <w:sz w:val="18"/>
                <w:szCs w:val="18"/>
              </w:rPr>
            </w:pPr>
            <w:r>
              <w:rPr>
                <w:color w:val="000000"/>
                <w:sz w:val="18"/>
                <w:szCs w:val="18"/>
              </w:rPr>
              <w:t>п</w:t>
            </w:r>
            <w:proofErr w:type="gramStart"/>
            <w:r>
              <w:rPr>
                <w:color w:val="000000"/>
                <w:sz w:val="18"/>
                <w:szCs w:val="18"/>
              </w:rPr>
              <w:t>.П</w:t>
            </w:r>
            <w:proofErr w:type="gramEnd"/>
            <w:r>
              <w:rPr>
                <w:color w:val="000000"/>
                <w:sz w:val="18"/>
                <w:szCs w:val="18"/>
              </w:rPr>
              <w:t>адали, п. Известковый</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BF5F20" w:rsidRDefault="00BF5F20" w:rsidP="0002469D">
            <w:pPr>
              <w:jc w:val="center"/>
              <w:rPr>
                <w:sz w:val="20"/>
                <w:szCs w:val="20"/>
              </w:rPr>
            </w:pPr>
            <w:r>
              <w:rPr>
                <w:sz w:val="20"/>
                <w:szCs w:val="20"/>
              </w:rPr>
              <w:t xml:space="preserve">12 509  </w:t>
            </w:r>
          </w:p>
        </w:tc>
      </w:tr>
      <w:tr w:rsidR="00BF5F20" w:rsidRPr="00935F9A" w:rsidTr="0002469D">
        <w:trPr>
          <w:trHeight w:val="300"/>
        </w:trPr>
        <w:tc>
          <w:tcPr>
            <w:tcW w:w="480" w:type="dxa"/>
            <w:vMerge/>
            <w:tcBorders>
              <w:top w:val="nil"/>
              <w:left w:val="single" w:sz="4" w:space="0" w:color="auto"/>
              <w:bottom w:val="single" w:sz="4" w:space="0" w:color="auto"/>
              <w:right w:val="single" w:sz="4" w:space="0" w:color="auto"/>
            </w:tcBorders>
            <w:vAlign w:val="center"/>
            <w:hideMark/>
          </w:tcPr>
          <w:p w:rsidR="00BF5F20" w:rsidRPr="00935F9A" w:rsidRDefault="00BF5F20" w:rsidP="0002469D">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BF5F20" w:rsidRPr="00935F9A" w:rsidRDefault="00BF5F20" w:rsidP="0002469D">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BF5F20" w:rsidRPr="00935F9A" w:rsidRDefault="00BF5F20" w:rsidP="0002469D">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BF5F20" w:rsidRPr="00935F9A" w:rsidRDefault="00BF5F20" w:rsidP="0002469D">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BF5F20" w:rsidRDefault="00BF5F20" w:rsidP="0002469D">
            <w:pPr>
              <w:jc w:val="center"/>
              <w:rPr>
                <w:sz w:val="20"/>
                <w:szCs w:val="20"/>
              </w:rPr>
            </w:pPr>
            <w:r>
              <w:rPr>
                <w:sz w:val="20"/>
                <w:szCs w:val="20"/>
              </w:rPr>
              <w:t xml:space="preserve">18 552  </w:t>
            </w:r>
          </w:p>
        </w:tc>
      </w:tr>
      <w:tr w:rsidR="00BF5F20" w:rsidRPr="00935F9A" w:rsidTr="0002469D">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935F9A" w:rsidRDefault="00BF5F20" w:rsidP="0002469D">
            <w:pPr>
              <w:jc w:val="center"/>
              <w:rPr>
                <w:sz w:val="20"/>
                <w:szCs w:val="20"/>
                <w:lang w:eastAsia="ru-RU"/>
              </w:rPr>
            </w:pPr>
            <w:r>
              <w:rPr>
                <w:sz w:val="20"/>
                <w:szCs w:val="20"/>
                <w:lang w:eastAsia="ru-RU"/>
              </w:rPr>
              <w:t>12</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Default="00BF5F20" w:rsidP="0002469D">
            <w:pPr>
              <w:rPr>
                <w:color w:val="000000"/>
                <w:sz w:val="18"/>
                <w:szCs w:val="18"/>
              </w:rPr>
            </w:pPr>
            <w:proofErr w:type="spellStart"/>
            <w:r>
              <w:rPr>
                <w:color w:val="000000"/>
                <w:sz w:val="18"/>
                <w:szCs w:val="18"/>
              </w:rPr>
              <w:t>п</w:t>
            </w:r>
            <w:proofErr w:type="gramStart"/>
            <w:r>
              <w:rPr>
                <w:color w:val="000000"/>
                <w:sz w:val="18"/>
                <w:szCs w:val="18"/>
              </w:rPr>
              <w:t>.Т</w:t>
            </w:r>
            <w:proofErr w:type="gramEnd"/>
            <w:r>
              <w:rPr>
                <w:color w:val="000000"/>
                <w:sz w:val="18"/>
                <w:szCs w:val="18"/>
              </w:rPr>
              <w:t>ейсин</w:t>
            </w:r>
            <w:proofErr w:type="spellEnd"/>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BF5F20" w:rsidRDefault="00BF5F20" w:rsidP="0002469D">
            <w:pPr>
              <w:jc w:val="center"/>
              <w:rPr>
                <w:sz w:val="20"/>
                <w:szCs w:val="20"/>
              </w:rPr>
            </w:pPr>
            <w:r>
              <w:rPr>
                <w:sz w:val="20"/>
                <w:szCs w:val="20"/>
              </w:rPr>
              <w:t xml:space="preserve">13 860  </w:t>
            </w:r>
          </w:p>
        </w:tc>
      </w:tr>
      <w:tr w:rsidR="00BF5F20" w:rsidRPr="00935F9A" w:rsidTr="0002469D">
        <w:trPr>
          <w:trHeight w:val="300"/>
        </w:trPr>
        <w:tc>
          <w:tcPr>
            <w:tcW w:w="480" w:type="dxa"/>
            <w:vMerge/>
            <w:tcBorders>
              <w:top w:val="nil"/>
              <w:left w:val="single" w:sz="4" w:space="0" w:color="auto"/>
              <w:bottom w:val="single" w:sz="4" w:space="0" w:color="auto"/>
              <w:right w:val="single" w:sz="4" w:space="0" w:color="auto"/>
            </w:tcBorders>
            <w:vAlign w:val="center"/>
            <w:hideMark/>
          </w:tcPr>
          <w:p w:rsidR="00BF5F20" w:rsidRPr="00935F9A" w:rsidRDefault="00BF5F20" w:rsidP="0002469D">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BF5F20" w:rsidRPr="00935F9A" w:rsidRDefault="00BF5F20" w:rsidP="0002469D">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BF5F20" w:rsidRPr="00935F9A" w:rsidRDefault="00BF5F20" w:rsidP="0002469D">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BF5F20" w:rsidRPr="00935F9A" w:rsidRDefault="00BF5F20" w:rsidP="0002469D">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BF5F20" w:rsidRDefault="00BF5F20" w:rsidP="0002469D">
            <w:pPr>
              <w:jc w:val="center"/>
              <w:rPr>
                <w:sz w:val="20"/>
                <w:szCs w:val="20"/>
              </w:rPr>
            </w:pPr>
            <w:r>
              <w:rPr>
                <w:sz w:val="20"/>
                <w:szCs w:val="20"/>
              </w:rPr>
              <w:t xml:space="preserve">20 350  </w:t>
            </w:r>
          </w:p>
        </w:tc>
      </w:tr>
      <w:tr w:rsidR="00BF5F20" w:rsidRPr="00935F9A" w:rsidTr="0002469D">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935F9A" w:rsidRDefault="00BF5F20" w:rsidP="0002469D">
            <w:pPr>
              <w:jc w:val="center"/>
              <w:rPr>
                <w:sz w:val="20"/>
                <w:szCs w:val="20"/>
                <w:lang w:eastAsia="ru-RU"/>
              </w:rPr>
            </w:pPr>
            <w:r>
              <w:rPr>
                <w:sz w:val="20"/>
                <w:szCs w:val="20"/>
                <w:lang w:eastAsia="ru-RU"/>
              </w:rPr>
              <w:t>13</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Default="00BF5F20" w:rsidP="0002469D">
            <w:pPr>
              <w:rPr>
                <w:color w:val="000000"/>
                <w:sz w:val="18"/>
                <w:szCs w:val="18"/>
              </w:rPr>
            </w:pPr>
            <w:proofErr w:type="spellStart"/>
            <w:r>
              <w:rPr>
                <w:color w:val="000000"/>
                <w:sz w:val="18"/>
                <w:szCs w:val="18"/>
              </w:rPr>
              <w:t>п</w:t>
            </w:r>
            <w:proofErr w:type="gramStart"/>
            <w:r>
              <w:rPr>
                <w:color w:val="000000"/>
                <w:sz w:val="18"/>
                <w:szCs w:val="18"/>
              </w:rPr>
              <w:t>.Э</w:t>
            </w:r>
            <w:proofErr w:type="gramEnd"/>
            <w:r>
              <w:rPr>
                <w:color w:val="000000"/>
                <w:sz w:val="18"/>
                <w:szCs w:val="18"/>
              </w:rPr>
              <w:t>льбан</w:t>
            </w:r>
            <w:proofErr w:type="spellEnd"/>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BF5F20" w:rsidRDefault="00BF5F20" w:rsidP="0002469D">
            <w:pPr>
              <w:jc w:val="center"/>
              <w:rPr>
                <w:sz w:val="20"/>
                <w:szCs w:val="20"/>
              </w:rPr>
            </w:pPr>
            <w:r>
              <w:rPr>
                <w:sz w:val="20"/>
                <w:szCs w:val="20"/>
              </w:rPr>
              <w:t xml:space="preserve">11 100  </w:t>
            </w:r>
          </w:p>
        </w:tc>
      </w:tr>
      <w:tr w:rsidR="00BF5F20" w:rsidRPr="00935F9A" w:rsidTr="0002469D">
        <w:trPr>
          <w:trHeight w:val="300"/>
        </w:trPr>
        <w:tc>
          <w:tcPr>
            <w:tcW w:w="480" w:type="dxa"/>
            <w:vMerge/>
            <w:tcBorders>
              <w:top w:val="nil"/>
              <w:left w:val="single" w:sz="4" w:space="0" w:color="auto"/>
              <w:bottom w:val="single" w:sz="4" w:space="0" w:color="auto"/>
              <w:right w:val="single" w:sz="4" w:space="0" w:color="auto"/>
            </w:tcBorders>
            <w:vAlign w:val="center"/>
            <w:hideMark/>
          </w:tcPr>
          <w:p w:rsidR="00BF5F20" w:rsidRPr="00935F9A" w:rsidRDefault="00BF5F20" w:rsidP="0002469D">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BF5F20" w:rsidRPr="00935F9A" w:rsidRDefault="00BF5F20" w:rsidP="0002469D">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BF5F20" w:rsidRPr="00935F9A" w:rsidRDefault="00BF5F20" w:rsidP="0002469D">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BF5F20" w:rsidRPr="00935F9A" w:rsidRDefault="00BF5F20" w:rsidP="0002469D">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BF5F20" w:rsidRDefault="00BF5F20" w:rsidP="0002469D">
            <w:pPr>
              <w:jc w:val="center"/>
              <w:rPr>
                <w:sz w:val="20"/>
                <w:szCs w:val="20"/>
              </w:rPr>
            </w:pPr>
            <w:r>
              <w:rPr>
                <w:sz w:val="20"/>
                <w:szCs w:val="20"/>
              </w:rPr>
              <w:t xml:space="preserve">16 690  </w:t>
            </w:r>
          </w:p>
        </w:tc>
      </w:tr>
      <w:tr w:rsidR="00BF5F20" w:rsidRPr="00935F9A" w:rsidTr="0002469D">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935F9A" w:rsidRDefault="00BF5F20" w:rsidP="0002469D">
            <w:pPr>
              <w:jc w:val="center"/>
              <w:rPr>
                <w:sz w:val="20"/>
                <w:szCs w:val="20"/>
                <w:lang w:eastAsia="ru-RU"/>
              </w:rPr>
            </w:pPr>
            <w:r>
              <w:rPr>
                <w:sz w:val="20"/>
                <w:szCs w:val="20"/>
                <w:lang w:eastAsia="ru-RU"/>
              </w:rPr>
              <w:t>14</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Default="00BF5F20" w:rsidP="0002469D">
            <w:pPr>
              <w:rPr>
                <w:color w:val="000000"/>
                <w:sz w:val="18"/>
                <w:szCs w:val="18"/>
              </w:rPr>
            </w:pPr>
            <w:proofErr w:type="spellStart"/>
            <w:r>
              <w:rPr>
                <w:color w:val="000000"/>
                <w:sz w:val="18"/>
                <w:szCs w:val="18"/>
              </w:rPr>
              <w:t>п</w:t>
            </w:r>
            <w:proofErr w:type="gramStart"/>
            <w:r>
              <w:rPr>
                <w:color w:val="000000"/>
                <w:sz w:val="18"/>
                <w:szCs w:val="18"/>
              </w:rPr>
              <w:t>.Г</w:t>
            </w:r>
            <w:proofErr w:type="gramEnd"/>
            <w:r>
              <w:rPr>
                <w:color w:val="000000"/>
                <w:sz w:val="18"/>
                <w:szCs w:val="18"/>
              </w:rPr>
              <w:t>айтер</w:t>
            </w:r>
            <w:proofErr w:type="spellEnd"/>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BF5F20" w:rsidRDefault="00BF5F20" w:rsidP="0002469D">
            <w:pPr>
              <w:jc w:val="center"/>
              <w:rPr>
                <w:sz w:val="20"/>
                <w:szCs w:val="20"/>
              </w:rPr>
            </w:pPr>
            <w:r>
              <w:rPr>
                <w:sz w:val="20"/>
                <w:szCs w:val="20"/>
              </w:rPr>
              <w:t xml:space="preserve">8 090  </w:t>
            </w:r>
          </w:p>
        </w:tc>
      </w:tr>
      <w:tr w:rsidR="00BF5F20" w:rsidRPr="00935F9A" w:rsidTr="0002469D">
        <w:trPr>
          <w:trHeight w:val="300"/>
        </w:trPr>
        <w:tc>
          <w:tcPr>
            <w:tcW w:w="480" w:type="dxa"/>
            <w:vMerge/>
            <w:tcBorders>
              <w:top w:val="nil"/>
              <w:left w:val="single" w:sz="4" w:space="0" w:color="auto"/>
              <w:bottom w:val="single" w:sz="4" w:space="0" w:color="auto"/>
              <w:right w:val="single" w:sz="4" w:space="0" w:color="auto"/>
            </w:tcBorders>
            <w:vAlign w:val="center"/>
            <w:hideMark/>
          </w:tcPr>
          <w:p w:rsidR="00BF5F20" w:rsidRPr="00935F9A" w:rsidRDefault="00BF5F20" w:rsidP="0002469D">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BF5F20" w:rsidRPr="00935F9A" w:rsidRDefault="00BF5F20" w:rsidP="0002469D">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BF5F20" w:rsidRPr="00935F9A" w:rsidRDefault="00BF5F20" w:rsidP="0002469D">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BF5F20" w:rsidRPr="00935F9A" w:rsidRDefault="00BF5F20" w:rsidP="0002469D">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BF5F20" w:rsidRDefault="00BF5F20" w:rsidP="0002469D">
            <w:pPr>
              <w:jc w:val="center"/>
              <w:rPr>
                <w:sz w:val="20"/>
                <w:szCs w:val="20"/>
              </w:rPr>
            </w:pPr>
            <w:r>
              <w:rPr>
                <w:sz w:val="20"/>
                <w:szCs w:val="20"/>
              </w:rPr>
              <w:t xml:space="preserve">12 100  </w:t>
            </w:r>
          </w:p>
        </w:tc>
      </w:tr>
      <w:tr w:rsidR="00BF5F20" w:rsidRPr="00935F9A" w:rsidTr="0002469D">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935F9A" w:rsidRDefault="00BF5F20" w:rsidP="0002469D">
            <w:pPr>
              <w:jc w:val="center"/>
              <w:rPr>
                <w:sz w:val="20"/>
                <w:szCs w:val="20"/>
                <w:lang w:eastAsia="ru-RU"/>
              </w:rPr>
            </w:pPr>
            <w:r>
              <w:rPr>
                <w:sz w:val="20"/>
                <w:szCs w:val="20"/>
                <w:lang w:eastAsia="ru-RU"/>
              </w:rPr>
              <w:t>15</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Default="00BF5F20" w:rsidP="0002469D">
            <w:pPr>
              <w:rPr>
                <w:color w:val="000000"/>
                <w:sz w:val="18"/>
                <w:szCs w:val="18"/>
              </w:rPr>
            </w:pPr>
            <w:r>
              <w:rPr>
                <w:color w:val="000000"/>
                <w:sz w:val="18"/>
                <w:szCs w:val="18"/>
              </w:rPr>
              <w:t>п</w:t>
            </w:r>
            <w:proofErr w:type="gramStart"/>
            <w:r>
              <w:rPr>
                <w:color w:val="000000"/>
                <w:sz w:val="18"/>
                <w:szCs w:val="18"/>
              </w:rPr>
              <w:t>.П</w:t>
            </w:r>
            <w:proofErr w:type="gramEnd"/>
            <w:r>
              <w:rPr>
                <w:color w:val="000000"/>
                <w:sz w:val="18"/>
                <w:szCs w:val="18"/>
              </w:rPr>
              <w:t>арин</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BF5F20" w:rsidRDefault="00BF5F20" w:rsidP="0002469D">
            <w:pPr>
              <w:jc w:val="center"/>
              <w:rPr>
                <w:sz w:val="20"/>
                <w:szCs w:val="20"/>
              </w:rPr>
            </w:pPr>
            <w:r>
              <w:rPr>
                <w:sz w:val="20"/>
                <w:szCs w:val="20"/>
              </w:rPr>
              <w:t xml:space="preserve">11 100  </w:t>
            </w:r>
          </w:p>
        </w:tc>
      </w:tr>
      <w:tr w:rsidR="00BF5F20" w:rsidRPr="00935F9A" w:rsidTr="0002469D">
        <w:trPr>
          <w:trHeight w:val="300"/>
        </w:trPr>
        <w:tc>
          <w:tcPr>
            <w:tcW w:w="480" w:type="dxa"/>
            <w:vMerge/>
            <w:tcBorders>
              <w:top w:val="nil"/>
              <w:left w:val="single" w:sz="4" w:space="0" w:color="auto"/>
              <w:bottom w:val="single" w:sz="4" w:space="0" w:color="auto"/>
              <w:right w:val="single" w:sz="4" w:space="0" w:color="auto"/>
            </w:tcBorders>
            <w:vAlign w:val="center"/>
            <w:hideMark/>
          </w:tcPr>
          <w:p w:rsidR="00BF5F20" w:rsidRPr="00935F9A" w:rsidRDefault="00BF5F20" w:rsidP="0002469D">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BF5F20" w:rsidRPr="00935F9A" w:rsidRDefault="00BF5F20" w:rsidP="0002469D">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BF5F20" w:rsidRPr="00935F9A" w:rsidRDefault="00BF5F20" w:rsidP="0002469D">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BF5F20" w:rsidRPr="00935F9A" w:rsidRDefault="00BF5F20" w:rsidP="0002469D">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BF5F20" w:rsidRDefault="00BF5F20" w:rsidP="0002469D">
            <w:pPr>
              <w:jc w:val="center"/>
              <w:rPr>
                <w:sz w:val="20"/>
                <w:szCs w:val="20"/>
              </w:rPr>
            </w:pPr>
            <w:r>
              <w:rPr>
                <w:sz w:val="20"/>
                <w:szCs w:val="20"/>
              </w:rPr>
              <w:t xml:space="preserve">16 590  </w:t>
            </w:r>
          </w:p>
        </w:tc>
      </w:tr>
      <w:tr w:rsidR="00BF5F20" w:rsidRPr="00935F9A" w:rsidTr="0002469D">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935F9A" w:rsidRDefault="00BF5F20" w:rsidP="0002469D">
            <w:pPr>
              <w:jc w:val="center"/>
              <w:rPr>
                <w:sz w:val="20"/>
                <w:szCs w:val="20"/>
                <w:lang w:eastAsia="ru-RU"/>
              </w:rPr>
            </w:pPr>
            <w:r>
              <w:rPr>
                <w:sz w:val="20"/>
                <w:szCs w:val="20"/>
                <w:lang w:eastAsia="ru-RU"/>
              </w:rPr>
              <w:t>16</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Default="00BF5F20" w:rsidP="0002469D">
            <w:pPr>
              <w:rPr>
                <w:color w:val="000000"/>
                <w:sz w:val="18"/>
                <w:szCs w:val="18"/>
              </w:rPr>
            </w:pPr>
            <w:r>
              <w:rPr>
                <w:color w:val="000000"/>
                <w:sz w:val="18"/>
                <w:szCs w:val="18"/>
              </w:rPr>
              <w:t>п</w:t>
            </w:r>
            <w:proofErr w:type="gramStart"/>
            <w:r>
              <w:rPr>
                <w:color w:val="000000"/>
                <w:sz w:val="18"/>
                <w:szCs w:val="18"/>
              </w:rPr>
              <w:t>.П</w:t>
            </w:r>
            <w:proofErr w:type="gramEnd"/>
            <w:r>
              <w:rPr>
                <w:color w:val="000000"/>
                <w:sz w:val="18"/>
                <w:szCs w:val="18"/>
              </w:rPr>
              <w:t>ивань</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BF5F20" w:rsidRDefault="00BF5F20" w:rsidP="0002469D">
            <w:pPr>
              <w:jc w:val="center"/>
              <w:rPr>
                <w:sz w:val="20"/>
                <w:szCs w:val="20"/>
              </w:rPr>
            </w:pPr>
            <w:r>
              <w:rPr>
                <w:sz w:val="20"/>
                <w:szCs w:val="20"/>
              </w:rPr>
              <w:t xml:space="preserve">6 920  </w:t>
            </w:r>
          </w:p>
        </w:tc>
      </w:tr>
      <w:tr w:rsidR="00BF5F20" w:rsidRPr="00935F9A" w:rsidTr="0002469D">
        <w:trPr>
          <w:trHeight w:val="300"/>
        </w:trPr>
        <w:tc>
          <w:tcPr>
            <w:tcW w:w="480" w:type="dxa"/>
            <w:vMerge/>
            <w:tcBorders>
              <w:top w:val="nil"/>
              <w:left w:val="single" w:sz="4" w:space="0" w:color="auto"/>
              <w:bottom w:val="single" w:sz="4" w:space="0" w:color="auto"/>
              <w:right w:val="single" w:sz="4" w:space="0" w:color="auto"/>
            </w:tcBorders>
            <w:vAlign w:val="center"/>
            <w:hideMark/>
          </w:tcPr>
          <w:p w:rsidR="00BF5F20" w:rsidRPr="00935F9A" w:rsidRDefault="00BF5F20" w:rsidP="0002469D">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BF5F20" w:rsidRPr="00935F9A" w:rsidRDefault="00BF5F20" w:rsidP="0002469D">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BF5F20" w:rsidRPr="00935F9A" w:rsidRDefault="00BF5F20" w:rsidP="0002469D">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BF5F20" w:rsidRPr="00935F9A" w:rsidRDefault="00BF5F20" w:rsidP="0002469D">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BF5F20" w:rsidRDefault="00BF5F20" w:rsidP="0002469D">
            <w:pPr>
              <w:jc w:val="center"/>
              <w:rPr>
                <w:sz w:val="20"/>
                <w:szCs w:val="20"/>
              </w:rPr>
            </w:pPr>
            <w:r>
              <w:rPr>
                <w:sz w:val="20"/>
                <w:szCs w:val="20"/>
              </w:rPr>
              <w:t xml:space="preserve">11 100  </w:t>
            </w:r>
          </w:p>
        </w:tc>
      </w:tr>
      <w:tr w:rsidR="00BF5F20" w:rsidRPr="00935F9A" w:rsidTr="0002469D">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935F9A" w:rsidRDefault="00BF5F20" w:rsidP="0002469D">
            <w:pPr>
              <w:jc w:val="center"/>
              <w:rPr>
                <w:sz w:val="20"/>
                <w:szCs w:val="20"/>
                <w:lang w:eastAsia="ru-RU"/>
              </w:rPr>
            </w:pPr>
            <w:r>
              <w:rPr>
                <w:sz w:val="20"/>
                <w:szCs w:val="20"/>
                <w:lang w:eastAsia="ru-RU"/>
              </w:rPr>
              <w:lastRenderedPageBreak/>
              <w:t>17</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Default="00BF5F20" w:rsidP="0002469D">
            <w:pPr>
              <w:rPr>
                <w:color w:val="000000"/>
                <w:sz w:val="18"/>
                <w:szCs w:val="18"/>
              </w:rPr>
            </w:pPr>
            <w:proofErr w:type="spellStart"/>
            <w:r>
              <w:rPr>
                <w:color w:val="000000"/>
                <w:sz w:val="18"/>
                <w:szCs w:val="18"/>
              </w:rPr>
              <w:t>п</w:t>
            </w:r>
            <w:proofErr w:type="gramStart"/>
            <w:r>
              <w:rPr>
                <w:color w:val="000000"/>
                <w:sz w:val="18"/>
                <w:szCs w:val="18"/>
              </w:rPr>
              <w:t>.С</w:t>
            </w:r>
            <w:proofErr w:type="gramEnd"/>
            <w:r>
              <w:rPr>
                <w:color w:val="000000"/>
                <w:sz w:val="18"/>
                <w:szCs w:val="18"/>
              </w:rPr>
              <w:t>елисин</w:t>
            </w:r>
            <w:proofErr w:type="spellEnd"/>
            <w:r>
              <w:rPr>
                <w:color w:val="000000"/>
                <w:sz w:val="18"/>
                <w:szCs w:val="18"/>
              </w:rPr>
              <w:t>, п.Селихино</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BF5F20" w:rsidRDefault="00BF5F20" w:rsidP="0002469D">
            <w:pPr>
              <w:jc w:val="center"/>
              <w:rPr>
                <w:sz w:val="20"/>
                <w:szCs w:val="20"/>
              </w:rPr>
            </w:pPr>
            <w:r>
              <w:rPr>
                <w:sz w:val="20"/>
                <w:szCs w:val="20"/>
              </w:rPr>
              <w:t xml:space="preserve">11 100  </w:t>
            </w:r>
          </w:p>
        </w:tc>
      </w:tr>
      <w:tr w:rsidR="00BF5F20" w:rsidRPr="00935F9A" w:rsidTr="0002469D">
        <w:trPr>
          <w:trHeight w:val="300"/>
        </w:trPr>
        <w:tc>
          <w:tcPr>
            <w:tcW w:w="480" w:type="dxa"/>
            <w:vMerge/>
            <w:tcBorders>
              <w:top w:val="nil"/>
              <w:left w:val="single" w:sz="4" w:space="0" w:color="auto"/>
              <w:bottom w:val="single" w:sz="4" w:space="0" w:color="auto"/>
              <w:right w:val="single" w:sz="4" w:space="0" w:color="auto"/>
            </w:tcBorders>
            <w:vAlign w:val="center"/>
            <w:hideMark/>
          </w:tcPr>
          <w:p w:rsidR="00BF5F20" w:rsidRPr="00935F9A" w:rsidRDefault="00BF5F20" w:rsidP="0002469D">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BF5F20" w:rsidRPr="00935F9A" w:rsidRDefault="00BF5F20" w:rsidP="0002469D">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BF5F20" w:rsidRPr="00935F9A" w:rsidRDefault="00BF5F20" w:rsidP="0002469D">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BF5F20" w:rsidRPr="00935F9A" w:rsidRDefault="00BF5F20" w:rsidP="0002469D">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BF5F20" w:rsidRDefault="00BF5F20" w:rsidP="0002469D">
            <w:pPr>
              <w:jc w:val="center"/>
              <w:rPr>
                <w:sz w:val="20"/>
                <w:szCs w:val="20"/>
              </w:rPr>
            </w:pPr>
            <w:r>
              <w:rPr>
                <w:sz w:val="20"/>
                <w:szCs w:val="20"/>
              </w:rPr>
              <w:t xml:space="preserve">16 693  </w:t>
            </w:r>
          </w:p>
        </w:tc>
      </w:tr>
      <w:tr w:rsidR="00BF5F20" w:rsidRPr="00935F9A" w:rsidTr="0002469D">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935F9A" w:rsidRDefault="00BF5F20" w:rsidP="0002469D">
            <w:pPr>
              <w:jc w:val="center"/>
              <w:rPr>
                <w:sz w:val="20"/>
                <w:szCs w:val="20"/>
                <w:lang w:eastAsia="ru-RU"/>
              </w:rPr>
            </w:pPr>
            <w:r>
              <w:rPr>
                <w:sz w:val="20"/>
                <w:szCs w:val="20"/>
                <w:lang w:eastAsia="ru-RU"/>
              </w:rPr>
              <w:t>18</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Default="00BF5F20" w:rsidP="0002469D">
            <w:pPr>
              <w:rPr>
                <w:color w:val="000000"/>
                <w:sz w:val="18"/>
                <w:szCs w:val="18"/>
              </w:rPr>
            </w:pPr>
            <w:r>
              <w:rPr>
                <w:color w:val="000000"/>
                <w:sz w:val="18"/>
                <w:szCs w:val="18"/>
              </w:rPr>
              <w:t>п</w:t>
            </w:r>
            <w:proofErr w:type="gramStart"/>
            <w:r>
              <w:rPr>
                <w:color w:val="000000"/>
                <w:sz w:val="18"/>
                <w:szCs w:val="18"/>
              </w:rPr>
              <w:t>.С</w:t>
            </w:r>
            <w:proofErr w:type="gramEnd"/>
            <w:r>
              <w:rPr>
                <w:color w:val="000000"/>
                <w:sz w:val="18"/>
                <w:szCs w:val="18"/>
              </w:rPr>
              <w:t>тарт</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BF5F20" w:rsidRDefault="00BF5F20" w:rsidP="0002469D">
            <w:pPr>
              <w:jc w:val="center"/>
              <w:rPr>
                <w:sz w:val="20"/>
                <w:szCs w:val="20"/>
              </w:rPr>
            </w:pPr>
            <w:r>
              <w:rPr>
                <w:sz w:val="20"/>
                <w:szCs w:val="20"/>
              </w:rPr>
              <w:t xml:space="preserve">8 350  </w:t>
            </w:r>
          </w:p>
        </w:tc>
      </w:tr>
      <w:tr w:rsidR="00BF5F20" w:rsidRPr="00935F9A" w:rsidTr="0002469D">
        <w:trPr>
          <w:trHeight w:val="300"/>
        </w:trPr>
        <w:tc>
          <w:tcPr>
            <w:tcW w:w="480" w:type="dxa"/>
            <w:vMerge/>
            <w:tcBorders>
              <w:top w:val="nil"/>
              <w:left w:val="single" w:sz="4" w:space="0" w:color="auto"/>
              <w:bottom w:val="single" w:sz="4" w:space="0" w:color="auto"/>
              <w:right w:val="single" w:sz="4" w:space="0" w:color="auto"/>
            </w:tcBorders>
            <w:vAlign w:val="center"/>
            <w:hideMark/>
          </w:tcPr>
          <w:p w:rsidR="00BF5F20" w:rsidRPr="00935F9A" w:rsidRDefault="00BF5F20" w:rsidP="0002469D">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BF5F20" w:rsidRPr="00935F9A" w:rsidRDefault="00BF5F20" w:rsidP="0002469D">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BF5F20" w:rsidRPr="00935F9A" w:rsidRDefault="00BF5F20" w:rsidP="0002469D">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BF5F20" w:rsidRPr="00935F9A" w:rsidRDefault="00BF5F20" w:rsidP="0002469D">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BF5F20" w:rsidRDefault="00BF5F20" w:rsidP="0002469D">
            <w:pPr>
              <w:jc w:val="center"/>
              <w:rPr>
                <w:sz w:val="20"/>
                <w:szCs w:val="20"/>
              </w:rPr>
            </w:pPr>
            <w:r>
              <w:rPr>
                <w:sz w:val="20"/>
                <w:szCs w:val="20"/>
              </w:rPr>
              <w:t xml:space="preserve">12 950  </w:t>
            </w:r>
          </w:p>
        </w:tc>
      </w:tr>
      <w:tr w:rsidR="00BF5F20" w:rsidRPr="00935F9A" w:rsidTr="0002469D">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935F9A" w:rsidRDefault="00BF5F20" w:rsidP="0002469D">
            <w:pPr>
              <w:jc w:val="center"/>
              <w:rPr>
                <w:sz w:val="20"/>
                <w:szCs w:val="20"/>
                <w:lang w:eastAsia="ru-RU"/>
              </w:rPr>
            </w:pPr>
            <w:r>
              <w:rPr>
                <w:sz w:val="20"/>
                <w:szCs w:val="20"/>
                <w:lang w:eastAsia="ru-RU"/>
              </w:rPr>
              <w:t>19</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Default="00BF5F20" w:rsidP="0002469D">
            <w:pPr>
              <w:rPr>
                <w:color w:val="000000"/>
                <w:sz w:val="18"/>
                <w:szCs w:val="18"/>
              </w:rPr>
            </w:pPr>
            <w:proofErr w:type="spellStart"/>
            <w:r>
              <w:rPr>
                <w:color w:val="000000"/>
                <w:sz w:val="18"/>
                <w:szCs w:val="18"/>
              </w:rPr>
              <w:t>п</w:t>
            </w:r>
            <w:proofErr w:type="gramStart"/>
            <w:r>
              <w:rPr>
                <w:color w:val="000000"/>
                <w:sz w:val="18"/>
                <w:szCs w:val="18"/>
              </w:rPr>
              <w:t>.Х</w:t>
            </w:r>
            <w:proofErr w:type="gramEnd"/>
            <w:r>
              <w:rPr>
                <w:color w:val="000000"/>
                <w:sz w:val="18"/>
                <w:szCs w:val="18"/>
              </w:rPr>
              <w:t>апсоль</w:t>
            </w:r>
            <w:proofErr w:type="spellEnd"/>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BF5F20" w:rsidRDefault="00BF5F20" w:rsidP="0002469D">
            <w:pPr>
              <w:jc w:val="center"/>
              <w:rPr>
                <w:sz w:val="20"/>
                <w:szCs w:val="20"/>
              </w:rPr>
            </w:pPr>
            <w:r>
              <w:rPr>
                <w:sz w:val="20"/>
                <w:szCs w:val="20"/>
              </w:rPr>
              <w:t xml:space="preserve">5 520  </w:t>
            </w:r>
          </w:p>
        </w:tc>
      </w:tr>
      <w:tr w:rsidR="00BF5F20" w:rsidRPr="00935F9A" w:rsidTr="0002469D">
        <w:trPr>
          <w:trHeight w:val="300"/>
        </w:trPr>
        <w:tc>
          <w:tcPr>
            <w:tcW w:w="480" w:type="dxa"/>
            <w:vMerge/>
            <w:tcBorders>
              <w:top w:val="nil"/>
              <w:left w:val="single" w:sz="4" w:space="0" w:color="auto"/>
              <w:bottom w:val="single" w:sz="4" w:space="0" w:color="auto"/>
              <w:right w:val="single" w:sz="4" w:space="0" w:color="auto"/>
            </w:tcBorders>
            <w:vAlign w:val="center"/>
            <w:hideMark/>
          </w:tcPr>
          <w:p w:rsidR="00BF5F20" w:rsidRPr="00935F9A" w:rsidRDefault="00BF5F20" w:rsidP="0002469D">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BF5F20" w:rsidRPr="00935F9A" w:rsidRDefault="00BF5F20" w:rsidP="0002469D">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BF5F20" w:rsidRPr="00935F9A" w:rsidRDefault="00BF5F20" w:rsidP="0002469D">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BF5F20" w:rsidRPr="00935F9A" w:rsidRDefault="00BF5F20" w:rsidP="0002469D">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BF5F20" w:rsidRDefault="00BF5F20" w:rsidP="0002469D">
            <w:pPr>
              <w:jc w:val="center"/>
              <w:rPr>
                <w:sz w:val="20"/>
                <w:szCs w:val="20"/>
              </w:rPr>
            </w:pPr>
            <w:r>
              <w:rPr>
                <w:sz w:val="20"/>
                <w:szCs w:val="20"/>
              </w:rPr>
              <w:t xml:space="preserve">9 240  </w:t>
            </w:r>
          </w:p>
        </w:tc>
      </w:tr>
      <w:tr w:rsidR="00BF5F20" w:rsidRPr="00935F9A" w:rsidTr="0002469D">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935F9A" w:rsidRDefault="00BF5F20" w:rsidP="0002469D">
            <w:pPr>
              <w:jc w:val="center"/>
              <w:rPr>
                <w:sz w:val="20"/>
                <w:szCs w:val="20"/>
                <w:lang w:eastAsia="ru-RU"/>
              </w:rPr>
            </w:pPr>
            <w:r>
              <w:rPr>
                <w:sz w:val="20"/>
                <w:szCs w:val="20"/>
                <w:lang w:eastAsia="ru-RU"/>
              </w:rPr>
              <w:t>20</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Default="00BF5F20" w:rsidP="0002469D">
            <w:pPr>
              <w:rPr>
                <w:color w:val="000000"/>
                <w:sz w:val="18"/>
                <w:szCs w:val="18"/>
              </w:rPr>
            </w:pPr>
            <w:proofErr w:type="spellStart"/>
            <w:r>
              <w:rPr>
                <w:color w:val="000000"/>
                <w:sz w:val="18"/>
                <w:szCs w:val="18"/>
              </w:rPr>
              <w:t>п</w:t>
            </w:r>
            <w:proofErr w:type="gramStart"/>
            <w:r>
              <w:rPr>
                <w:color w:val="000000"/>
                <w:sz w:val="18"/>
                <w:szCs w:val="18"/>
              </w:rPr>
              <w:t>.Х</w:t>
            </w:r>
            <w:proofErr w:type="gramEnd"/>
            <w:r>
              <w:rPr>
                <w:color w:val="000000"/>
                <w:sz w:val="18"/>
                <w:szCs w:val="18"/>
              </w:rPr>
              <w:t>урба</w:t>
            </w:r>
            <w:proofErr w:type="spellEnd"/>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BF5F20" w:rsidRDefault="00BF5F20" w:rsidP="0002469D">
            <w:pPr>
              <w:jc w:val="center"/>
              <w:rPr>
                <w:sz w:val="20"/>
                <w:szCs w:val="20"/>
              </w:rPr>
            </w:pPr>
            <w:r>
              <w:rPr>
                <w:sz w:val="20"/>
                <w:szCs w:val="20"/>
              </w:rPr>
              <w:t xml:space="preserve">6 200  </w:t>
            </w:r>
          </w:p>
        </w:tc>
      </w:tr>
      <w:tr w:rsidR="00BF5F20" w:rsidRPr="00935F9A" w:rsidTr="0002469D">
        <w:trPr>
          <w:trHeight w:val="300"/>
        </w:trPr>
        <w:tc>
          <w:tcPr>
            <w:tcW w:w="480" w:type="dxa"/>
            <w:vMerge/>
            <w:tcBorders>
              <w:top w:val="nil"/>
              <w:left w:val="single" w:sz="4" w:space="0" w:color="auto"/>
              <w:bottom w:val="single" w:sz="4" w:space="0" w:color="auto"/>
              <w:right w:val="single" w:sz="4" w:space="0" w:color="auto"/>
            </w:tcBorders>
            <w:vAlign w:val="center"/>
            <w:hideMark/>
          </w:tcPr>
          <w:p w:rsidR="00BF5F20" w:rsidRPr="00935F9A" w:rsidRDefault="00BF5F20" w:rsidP="0002469D">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BF5F20" w:rsidRPr="00935F9A" w:rsidRDefault="00BF5F20" w:rsidP="0002469D">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BF5F20" w:rsidRPr="00935F9A" w:rsidRDefault="00BF5F20" w:rsidP="0002469D">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BF5F20" w:rsidRPr="00935F9A" w:rsidRDefault="00BF5F20" w:rsidP="0002469D">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BF5F20" w:rsidRDefault="00BF5F20" w:rsidP="0002469D">
            <w:pPr>
              <w:jc w:val="center"/>
              <w:rPr>
                <w:sz w:val="20"/>
                <w:szCs w:val="20"/>
              </w:rPr>
            </w:pPr>
            <w:r>
              <w:rPr>
                <w:sz w:val="20"/>
                <w:szCs w:val="20"/>
              </w:rPr>
              <w:t xml:space="preserve">10 800  </w:t>
            </w:r>
          </w:p>
        </w:tc>
      </w:tr>
      <w:tr w:rsidR="00BF5F20" w:rsidRPr="00935F9A" w:rsidTr="0002469D">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935F9A" w:rsidRDefault="00BF5F20" w:rsidP="0002469D">
            <w:pPr>
              <w:jc w:val="center"/>
              <w:rPr>
                <w:sz w:val="20"/>
                <w:szCs w:val="20"/>
                <w:lang w:eastAsia="ru-RU"/>
              </w:rPr>
            </w:pPr>
            <w:r>
              <w:rPr>
                <w:sz w:val="20"/>
                <w:szCs w:val="20"/>
                <w:lang w:eastAsia="ru-RU"/>
              </w:rPr>
              <w:t>21</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Default="00BF5F20" w:rsidP="0002469D">
            <w:pPr>
              <w:rPr>
                <w:sz w:val="18"/>
                <w:szCs w:val="18"/>
              </w:rPr>
            </w:pPr>
            <w:r>
              <w:rPr>
                <w:sz w:val="18"/>
                <w:szCs w:val="18"/>
              </w:rPr>
              <w:t>п</w:t>
            </w:r>
            <w:proofErr w:type="gramStart"/>
            <w:r>
              <w:rPr>
                <w:sz w:val="18"/>
                <w:szCs w:val="18"/>
              </w:rPr>
              <w:t>.Я</w:t>
            </w:r>
            <w:proofErr w:type="gramEnd"/>
            <w:r>
              <w:rPr>
                <w:sz w:val="18"/>
                <w:szCs w:val="18"/>
              </w:rPr>
              <w:t>годный</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BF5F20" w:rsidRDefault="00BF5F20" w:rsidP="0002469D">
            <w:pPr>
              <w:jc w:val="center"/>
              <w:rPr>
                <w:sz w:val="20"/>
                <w:szCs w:val="20"/>
              </w:rPr>
            </w:pPr>
            <w:r>
              <w:rPr>
                <w:sz w:val="20"/>
                <w:szCs w:val="20"/>
              </w:rPr>
              <w:t xml:space="preserve">24 991  </w:t>
            </w:r>
          </w:p>
        </w:tc>
      </w:tr>
      <w:tr w:rsidR="00BF5F20" w:rsidRPr="00935F9A" w:rsidTr="0002469D">
        <w:trPr>
          <w:trHeight w:val="300"/>
        </w:trPr>
        <w:tc>
          <w:tcPr>
            <w:tcW w:w="480" w:type="dxa"/>
            <w:vMerge/>
            <w:tcBorders>
              <w:top w:val="nil"/>
              <w:left w:val="single" w:sz="4" w:space="0" w:color="auto"/>
              <w:bottom w:val="single" w:sz="4" w:space="0" w:color="auto"/>
              <w:right w:val="single" w:sz="4" w:space="0" w:color="auto"/>
            </w:tcBorders>
            <w:vAlign w:val="center"/>
            <w:hideMark/>
          </w:tcPr>
          <w:p w:rsidR="00BF5F20" w:rsidRPr="00935F9A" w:rsidRDefault="00BF5F20" w:rsidP="0002469D">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BF5F20" w:rsidRPr="00935F9A" w:rsidRDefault="00BF5F20" w:rsidP="0002469D">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BF5F20" w:rsidRPr="00935F9A" w:rsidRDefault="00BF5F20" w:rsidP="0002469D">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BF5F20" w:rsidRPr="00935F9A" w:rsidRDefault="00BF5F20" w:rsidP="0002469D">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BF5F20" w:rsidRDefault="00BF5F20" w:rsidP="0002469D">
            <w:pPr>
              <w:jc w:val="center"/>
              <w:rPr>
                <w:sz w:val="20"/>
                <w:szCs w:val="20"/>
              </w:rPr>
            </w:pPr>
            <w:r>
              <w:rPr>
                <w:sz w:val="20"/>
                <w:szCs w:val="20"/>
              </w:rPr>
              <w:t xml:space="preserve">24 991  </w:t>
            </w:r>
          </w:p>
        </w:tc>
      </w:tr>
      <w:tr w:rsidR="00BF5F20" w:rsidRPr="00935F9A" w:rsidTr="0002469D">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935F9A" w:rsidRDefault="00BF5F20" w:rsidP="0002469D">
            <w:pPr>
              <w:jc w:val="center"/>
              <w:rPr>
                <w:sz w:val="20"/>
                <w:szCs w:val="20"/>
                <w:lang w:eastAsia="ru-RU"/>
              </w:rPr>
            </w:pPr>
            <w:r>
              <w:rPr>
                <w:sz w:val="20"/>
                <w:szCs w:val="20"/>
                <w:lang w:eastAsia="ru-RU"/>
              </w:rPr>
              <w:t>22</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Default="00BF5F20" w:rsidP="0002469D">
            <w:pPr>
              <w:rPr>
                <w:sz w:val="18"/>
                <w:szCs w:val="18"/>
              </w:rPr>
            </w:pPr>
            <w:r>
              <w:rPr>
                <w:sz w:val="18"/>
                <w:szCs w:val="18"/>
              </w:rPr>
              <w:t>п</w:t>
            </w:r>
            <w:proofErr w:type="gramStart"/>
            <w:r>
              <w:rPr>
                <w:sz w:val="18"/>
                <w:szCs w:val="18"/>
              </w:rPr>
              <w:t>.В</w:t>
            </w:r>
            <w:proofErr w:type="gramEnd"/>
            <w:r>
              <w:rPr>
                <w:sz w:val="18"/>
                <w:szCs w:val="18"/>
              </w:rPr>
              <w:t>анино</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BF5F20" w:rsidRDefault="00BF5F20" w:rsidP="0002469D">
            <w:pPr>
              <w:jc w:val="center"/>
              <w:rPr>
                <w:sz w:val="20"/>
                <w:szCs w:val="20"/>
              </w:rPr>
            </w:pPr>
            <w:r>
              <w:rPr>
                <w:sz w:val="20"/>
                <w:szCs w:val="20"/>
              </w:rPr>
              <w:t xml:space="preserve">109 190  </w:t>
            </w:r>
          </w:p>
        </w:tc>
      </w:tr>
      <w:tr w:rsidR="00BF5F20" w:rsidRPr="00935F9A" w:rsidTr="0002469D">
        <w:trPr>
          <w:trHeight w:val="300"/>
        </w:trPr>
        <w:tc>
          <w:tcPr>
            <w:tcW w:w="480" w:type="dxa"/>
            <w:vMerge/>
            <w:tcBorders>
              <w:top w:val="nil"/>
              <w:left w:val="single" w:sz="4" w:space="0" w:color="auto"/>
              <w:bottom w:val="single" w:sz="4" w:space="0" w:color="auto"/>
              <w:right w:val="single" w:sz="4" w:space="0" w:color="auto"/>
            </w:tcBorders>
            <w:vAlign w:val="center"/>
            <w:hideMark/>
          </w:tcPr>
          <w:p w:rsidR="00BF5F20" w:rsidRPr="00935F9A" w:rsidRDefault="00BF5F20" w:rsidP="0002469D">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BF5F20" w:rsidRPr="00935F9A" w:rsidRDefault="00BF5F20" w:rsidP="0002469D">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BF5F20" w:rsidRPr="00935F9A" w:rsidRDefault="00BF5F20" w:rsidP="0002469D">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BF5F20" w:rsidRPr="00935F9A" w:rsidRDefault="00BF5F20" w:rsidP="0002469D">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BF5F20" w:rsidRDefault="00BF5F20" w:rsidP="0002469D">
            <w:pPr>
              <w:jc w:val="center"/>
              <w:rPr>
                <w:sz w:val="20"/>
                <w:szCs w:val="20"/>
              </w:rPr>
            </w:pPr>
            <w:r>
              <w:rPr>
                <w:sz w:val="20"/>
                <w:szCs w:val="20"/>
              </w:rPr>
              <w:t xml:space="preserve">109 190  </w:t>
            </w:r>
          </w:p>
        </w:tc>
      </w:tr>
      <w:tr w:rsidR="00BF5F20" w:rsidRPr="00935F9A" w:rsidTr="0002469D">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935F9A" w:rsidRDefault="00BF5F20" w:rsidP="0002469D">
            <w:pPr>
              <w:jc w:val="center"/>
              <w:rPr>
                <w:sz w:val="20"/>
                <w:szCs w:val="20"/>
                <w:lang w:eastAsia="ru-RU"/>
              </w:rPr>
            </w:pPr>
            <w:r>
              <w:rPr>
                <w:sz w:val="20"/>
                <w:szCs w:val="20"/>
                <w:lang w:eastAsia="ru-RU"/>
              </w:rPr>
              <w:t>23</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Default="00BF5F20" w:rsidP="0002469D">
            <w:pPr>
              <w:rPr>
                <w:sz w:val="18"/>
                <w:szCs w:val="18"/>
              </w:rPr>
            </w:pPr>
            <w:r>
              <w:rPr>
                <w:sz w:val="18"/>
                <w:szCs w:val="18"/>
              </w:rPr>
              <w:t>г</w:t>
            </w:r>
            <w:proofErr w:type="gramStart"/>
            <w:r>
              <w:rPr>
                <w:sz w:val="18"/>
                <w:szCs w:val="18"/>
              </w:rPr>
              <w:t>.Н</w:t>
            </w:r>
            <w:proofErr w:type="gramEnd"/>
            <w:r>
              <w:rPr>
                <w:sz w:val="18"/>
                <w:szCs w:val="18"/>
              </w:rPr>
              <w:t>иколаевск-на-Амуре</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BF5F20" w:rsidRDefault="00BF5F20" w:rsidP="0002469D">
            <w:pPr>
              <w:jc w:val="center"/>
              <w:rPr>
                <w:sz w:val="20"/>
                <w:szCs w:val="20"/>
              </w:rPr>
            </w:pPr>
            <w:r>
              <w:rPr>
                <w:sz w:val="20"/>
                <w:szCs w:val="20"/>
              </w:rPr>
              <w:t xml:space="preserve">239 800  </w:t>
            </w:r>
          </w:p>
        </w:tc>
      </w:tr>
      <w:tr w:rsidR="00BF5F20" w:rsidRPr="00935F9A" w:rsidTr="0002469D">
        <w:trPr>
          <w:trHeight w:val="300"/>
        </w:trPr>
        <w:tc>
          <w:tcPr>
            <w:tcW w:w="480" w:type="dxa"/>
            <w:vMerge/>
            <w:tcBorders>
              <w:top w:val="nil"/>
              <w:left w:val="single" w:sz="4" w:space="0" w:color="auto"/>
              <w:bottom w:val="single" w:sz="4" w:space="0" w:color="auto"/>
              <w:right w:val="single" w:sz="4" w:space="0" w:color="auto"/>
            </w:tcBorders>
            <w:vAlign w:val="center"/>
            <w:hideMark/>
          </w:tcPr>
          <w:p w:rsidR="00BF5F20" w:rsidRPr="00935F9A" w:rsidRDefault="00BF5F20" w:rsidP="0002469D">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BF5F20" w:rsidRPr="00935F9A" w:rsidRDefault="00BF5F20" w:rsidP="0002469D">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BF5F20" w:rsidRPr="00935F9A" w:rsidRDefault="00BF5F20" w:rsidP="0002469D">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BF5F20" w:rsidRPr="00935F9A" w:rsidRDefault="00BF5F20" w:rsidP="0002469D">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BF5F20" w:rsidRDefault="00BF5F20" w:rsidP="0002469D">
            <w:pPr>
              <w:jc w:val="center"/>
              <w:rPr>
                <w:sz w:val="20"/>
                <w:szCs w:val="20"/>
              </w:rPr>
            </w:pPr>
            <w:r>
              <w:rPr>
                <w:sz w:val="20"/>
                <w:szCs w:val="20"/>
              </w:rPr>
              <w:t xml:space="preserve">239 800  </w:t>
            </w:r>
          </w:p>
        </w:tc>
      </w:tr>
      <w:tr w:rsidR="00BF5F20" w:rsidRPr="00935F9A" w:rsidTr="0002469D">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935F9A" w:rsidRDefault="00BF5F20" w:rsidP="0002469D">
            <w:pPr>
              <w:jc w:val="center"/>
              <w:rPr>
                <w:sz w:val="20"/>
                <w:szCs w:val="20"/>
                <w:lang w:eastAsia="ru-RU"/>
              </w:rPr>
            </w:pPr>
            <w:r>
              <w:rPr>
                <w:sz w:val="20"/>
                <w:szCs w:val="20"/>
                <w:lang w:eastAsia="ru-RU"/>
              </w:rPr>
              <w:t>24</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Default="00BF5F20" w:rsidP="0002469D">
            <w:pPr>
              <w:rPr>
                <w:sz w:val="18"/>
                <w:szCs w:val="18"/>
              </w:rPr>
            </w:pPr>
            <w:r>
              <w:rPr>
                <w:sz w:val="18"/>
                <w:szCs w:val="18"/>
              </w:rPr>
              <w:t>г</w:t>
            </w:r>
            <w:proofErr w:type="gramStart"/>
            <w:r>
              <w:rPr>
                <w:sz w:val="18"/>
                <w:szCs w:val="18"/>
              </w:rPr>
              <w:t>.С</w:t>
            </w:r>
            <w:proofErr w:type="gramEnd"/>
            <w:r>
              <w:rPr>
                <w:sz w:val="18"/>
                <w:szCs w:val="18"/>
              </w:rPr>
              <w:t>оветская Гавань</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BF5F20" w:rsidRDefault="00BF5F20" w:rsidP="0002469D">
            <w:pPr>
              <w:jc w:val="center"/>
              <w:rPr>
                <w:sz w:val="20"/>
                <w:szCs w:val="20"/>
              </w:rPr>
            </w:pPr>
            <w:r>
              <w:rPr>
                <w:sz w:val="20"/>
                <w:szCs w:val="20"/>
              </w:rPr>
              <w:t xml:space="preserve">125 539  </w:t>
            </w:r>
          </w:p>
        </w:tc>
      </w:tr>
      <w:tr w:rsidR="00BF5F20" w:rsidRPr="00935F9A" w:rsidTr="0002469D">
        <w:trPr>
          <w:trHeight w:val="300"/>
        </w:trPr>
        <w:tc>
          <w:tcPr>
            <w:tcW w:w="480" w:type="dxa"/>
            <w:vMerge/>
            <w:tcBorders>
              <w:top w:val="nil"/>
              <w:left w:val="single" w:sz="4" w:space="0" w:color="auto"/>
              <w:bottom w:val="single" w:sz="4" w:space="0" w:color="auto"/>
              <w:right w:val="single" w:sz="4" w:space="0" w:color="auto"/>
            </w:tcBorders>
            <w:vAlign w:val="center"/>
            <w:hideMark/>
          </w:tcPr>
          <w:p w:rsidR="00BF5F20" w:rsidRPr="00935F9A" w:rsidRDefault="00BF5F20" w:rsidP="0002469D">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BF5F20" w:rsidRPr="00935F9A" w:rsidRDefault="00BF5F20" w:rsidP="0002469D">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BF5F20" w:rsidRPr="00935F9A" w:rsidRDefault="00BF5F20" w:rsidP="0002469D">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BF5F20" w:rsidRPr="00935F9A" w:rsidRDefault="00BF5F20" w:rsidP="0002469D">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BF5F20" w:rsidRDefault="00BF5F20" w:rsidP="0002469D">
            <w:pPr>
              <w:jc w:val="center"/>
              <w:rPr>
                <w:sz w:val="20"/>
                <w:szCs w:val="20"/>
              </w:rPr>
            </w:pPr>
            <w:r>
              <w:rPr>
                <w:sz w:val="20"/>
                <w:szCs w:val="20"/>
              </w:rPr>
              <w:t xml:space="preserve">125 539  </w:t>
            </w:r>
          </w:p>
        </w:tc>
      </w:tr>
      <w:tr w:rsidR="00BF5F20" w:rsidRPr="00935F9A" w:rsidTr="0002469D">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935F9A" w:rsidRDefault="00BF5F20" w:rsidP="0002469D">
            <w:pPr>
              <w:jc w:val="center"/>
              <w:rPr>
                <w:sz w:val="20"/>
                <w:szCs w:val="20"/>
                <w:lang w:eastAsia="ru-RU"/>
              </w:rPr>
            </w:pPr>
            <w:r>
              <w:rPr>
                <w:sz w:val="20"/>
                <w:szCs w:val="20"/>
                <w:lang w:eastAsia="ru-RU"/>
              </w:rPr>
              <w:t>25</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Default="00BF5F20" w:rsidP="0002469D">
            <w:pPr>
              <w:rPr>
                <w:sz w:val="18"/>
                <w:szCs w:val="18"/>
              </w:rPr>
            </w:pPr>
            <w:r>
              <w:rPr>
                <w:sz w:val="18"/>
                <w:szCs w:val="18"/>
              </w:rPr>
              <w:t>п.им</w:t>
            </w:r>
            <w:proofErr w:type="gramStart"/>
            <w:r>
              <w:rPr>
                <w:sz w:val="18"/>
                <w:szCs w:val="18"/>
              </w:rPr>
              <w:t>.П</w:t>
            </w:r>
            <w:proofErr w:type="gramEnd"/>
            <w:r>
              <w:rPr>
                <w:sz w:val="18"/>
                <w:szCs w:val="18"/>
              </w:rPr>
              <w:t>олины Осипенко</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BF5F20" w:rsidRDefault="00BF5F20" w:rsidP="0002469D">
            <w:pPr>
              <w:jc w:val="center"/>
              <w:rPr>
                <w:sz w:val="20"/>
                <w:szCs w:val="20"/>
              </w:rPr>
            </w:pPr>
            <w:r>
              <w:rPr>
                <w:sz w:val="20"/>
                <w:szCs w:val="20"/>
              </w:rPr>
              <w:t xml:space="preserve">110 000  </w:t>
            </w:r>
          </w:p>
        </w:tc>
      </w:tr>
      <w:tr w:rsidR="00BF5F20" w:rsidRPr="00935F9A" w:rsidTr="0002469D">
        <w:trPr>
          <w:trHeight w:val="300"/>
        </w:trPr>
        <w:tc>
          <w:tcPr>
            <w:tcW w:w="480" w:type="dxa"/>
            <w:vMerge/>
            <w:tcBorders>
              <w:top w:val="nil"/>
              <w:left w:val="single" w:sz="4" w:space="0" w:color="auto"/>
              <w:bottom w:val="single" w:sz="4" w:space="0" w:color="auto"/>
              <w:right w:val="single" w:sz="4" w:space="0" w:color="auto"/>
            </w:tcBorders>
            <w:vAlign w:val="center"/>
            <w:hideMark/>
          </w:tcPr>
          <w:p w:rsidR="00BF5F20" w:rsidRPr="00935F9A" w:rsidRDefault="00BF5F20" w:rsidP="0002469D">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BF5F20" w:rsidRPr="00935F9A" w:rsidRDefault="00BF5F20" w:rsidP="0002469D">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BF5F20" w:rsidRPr="00935F9A" w:rsidRDefault="00BF5F20" w:rsidP="0002469D">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BF5F20" w:rsidRPr="00935F9A" w:rsidRDefault="00BF5F20" w:rsidP="0002469D">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BF5F20" w:rsidRDefault="00BF5F20" w:rsidP="0002469D">
            <w:pPr>
              <w:jc w:val="center"/>
              <w:rPr>
                <w:sz w:val="20"/>
                <w:szCs w:val="20"/>
              </w:rPr>
            </w:pPr>
            <w:r>
              <w:rPr>
                <w:sz w:val="20"/>
                <w:szCs w:val="20"/>
              </w:rPr>
              <w:t xml:space="preserve">146 877  </w:t>
            </w:r>
          </w:p>
        </w:tc>
      </w:tr>
      <w:tr w:rsidR="00BF5F20" w:rsidRPr="00935F9A" w:rsidTr="0002469D">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935F9A" w:rsidRDefault="00BF5F20" w:rsidP="0002469D">
            <w:pPr>
              <w:jc w:val="center"/>
              <w:rPr>
                <w:sz w:val="20"/>
                <w:szCs w:val="20"/>
                <w:lang w:eastAsia="ru-RU"/>
              </w:rPr>
            </w:pPr>
            <w:r>
              <w:rPr>
                <w:sz w:val="20"/>
                <w:szCs w:val="20"/>
                <w:lang w:eastAsia="ru-RU"/>
              </w:rPr>
              <w:t>26</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Default="00BF5F20" w:rsidP="0002469D">
            <w:pPr>
              <w:rPr>
                <w:color w:val="000000"/>
                <w:sz w:val="18"/>
                <w:szCs w:val="18"/>
              </w:rPr>
            </w:pPr>
            <w:r>
              <w:rPr>
                <w:color w:val="000000"/>
                <w:sz w:val="18"/>
                <w:szCs w:val="18"/>
              </w:rPr>
              <w:t>п</w:t>
            </w:r>
            <w:proofErr w:type="gramStart"/>
            <w:r>
              <w:rPr>
                <w:color w:val="000000"/>
                <w:sz w:val="18"/>
                <w:szCs w:val="18"/>
              </w:rPr>
              <w:t>.С</w:t>
            </w:r>
            <w:proofErr w:type="gramEnd"/>
            <w:r>
              <w:rPr>
                <w:color w:val="000000"/>
                <w:sz w:val="18"/>
                <w:szCs w:val="18"/>
              </w:rPr>
              <w:t>олнечный</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BF5F20" w:rsidRDefault="00BF5F20" w:rsidP="0002469D">
            <w:pPr>
              <w:jc w:val="center"/>
              <w:rPr>
                <w:sz w:val="20"/>
                <w:szCs w:val="20"/>
              </w:rPr>
            </w:pPr>
            <w:r>
              <w:rPr>
                <w:sz w:val="20"/>
                <w:szCs w:val="20"/>
              </w:rPr>
              <w:t xml:space="preserve">6 923  </w:t>
            </w:r>
          </w:p>
        </w:tc>
      </w:tr>
      <w:tr w:rsidR="00BF5F20" w:rsidRPr="00935F9A" w:rsidTr="0002469D">
        <w:trPr>
          <w:trHeight w:val="300"/>
        </w:trPr>
        <w:tc>
          <w:tcPr>
            <w:tcW w:w="480" w:type="dxa"/>
            <w:vMerge/>
            <w:tcBorders>
              <w:top w:val="nil"/>
              <w:left w:val="single" w:sz="4" w:space="0" w:color="auto"/>
              <w:bottom w:val="single" w:sz="4" w:space="0" w:color="auto"/>
              <w:right w:val="single" w:sz="4" w:space="0" w:color="auto"/>
            </w:tcBorders>
            <w:vAlign w:val="center"/>
            <w:hideMark/>
          </w:tcPr>
          <w:p w:rsidR="00BF5F20" w:rsidRPr="00935F9A" w:rsidRDefault="00BF5F20" w:rsidP="0002469D">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BF5F20" w:rsidRPr="00935F9A" w:rsidRDefault="00BF5F20" w:rsidP="0002469D">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BF5F20" w:rsidRPr="00935F9A" w:rsidRDefault="00BF5F20" w:rsidP="0002469D">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BF5F20" w:rsidRPr="00935F9A" w:rsidRDefault="00BF5F20" w:rsidP="0002469D">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BF5F20" w:rsidRDefault="00BF5F20" w:rsidP="0002469D">
            <w:pPr>
              <w:jc w:val="center"/>
              <w:rPr>
                <w:sz w:val="20"/>
                <w:szCs w:val="20"/>
              </w:rPr>
            </w:pPr>
            <w:r>
              <w:rPr>
                <w:sz w:val="20"/>
                <w:szCs w:val="20"/>
              </w:rPr>
              <w:t xml:space="preserve">11 109  </w:t>
            </w:r>
          </w:p>
        </w:tc>
      </w:tr>
      <w:tr w:rsidR="00BF5F20" w:rsidRPr="00935F9A" w:rsidTr="0002469D">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935F9A" w:rsidRDefault="00BF5F20" w:rsidP="0002469D">
            <w:pPr>
              <w:jc w:val="center"/>
              <w:rPr>
                <w:sz w:val="20"/>
                <w:szCs w:val="20"/>
                <w:lang w:eastAsia="ru-RU"/>
              </w:rPr>
            </w:pPr>
            <w:r>
              <w:rPr>
                <w:sz w:val="20"/>
                <w:szCs w:val="20"/>
                <w:lang w:eastAsia="ru-RU"/>
              </w:rPr>
              <w:t>27</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Default="00BF5F20" w:rsidP="0002469D">
            <w:pPr>
              <w:rPr>
                <w:color w:val="000000"/>
                <w:sz w:val="18"/>
                <w:szCs w:val="18"/>
              </w:rPr>
            </w:pPr>
            <w:r>
              <w:rPr>
                <w:color w:val="000000"/>
                <w:sz w:val="18"/>
                <w:szCs w:val="18"/>
              </w:rPr>
              <w:t>п</w:t>
            </w:r>
            <w:proofErr w:type="gramStart"/>
            <w:r>
              <w:rPr>
                <w:color w:val="000000"/>
                <w:sz w:val="18"/>
                <w:szCs w:val="18"/>
              </w:rPr>
              <w:t>.Г</w:t>
            </w:r>
            <w:proofErr w:type="gramEnd"/>
            <w:r>
              <w:rPr>
                <w:color w:val="000000"/>
                <w:sz w:val="18"/>
                <w:szCs w:val="18"/>
              </w:rPr>
              <w:t>орин</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BF5F20" w:rsidRDefault="00BF5F20" w:rsidP="0002469D">
            <w:pPr>
              <w:jc w:val="center"/>
              <w:rPr>
                <w:sz w:val="20"/>
                <w:szCs w:val="20"/>
              </w:rPr>
            </w:pPr>
            <w:r>
              <w:rPr>
                <w:sz w:val="20"/>
                <w:szCs w:val="20"/>
              </w:rPr>
              <w:t xml:space="preserve">15 939  </w:t>
            </w:r>
          </w:p>
        </w:tc>
      </w:tr>
      <w:tr w:rsidR="00BF5F20" w:rsidRPr="00935F9A" w:rsidTr="0002469D">
        <w:trPr>
          <w:trHeight w:val="300"/>
        </w:trPr>
        <w:tc>
          <w:tcPr>
            <w:tcW w:w="480" w:type="dxa"/>
            <w:vMerge/>
            <w:tcBorders>
              <w:top w:val="nil"/>
              <w:left w:val="single" w:sz="4" w:space="0" w:color="auto"/>
              <w:bottom w:val="single" w:sz="4" w:space="0" w:color="auto"/>
              <w:right w:val="single" w:sz="4" w:space="0" w:color="auto"/>
            </w:tcBorders>
            <w:vAlign w:val="center"/>
            <w:hideMark/>
          </w:tcPr>
          <w:p w:rsidR="00BF5F20" w:rsidRPr="00935F9A" w:rsidRDefault="00BF5F20" w:rsidP="0002469D">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BF5F20" w:rsidRPr="00935F9A" w:rsidRDefault="00BF5F20" w:rsidP="0002469D">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BF5F20" w:rsidRPr="00935F9A" w:rsidRDefault="00BF5F20" w:rsidP="0002469D">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BF5F20" w:rsidRPr="00935F9A" w:rsidRDefault="00BF5F20" w:rsidP="0002469D">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BF5F20" w:rsidRDefault="00BF5F20" w:rsidP="0002469D">
            <w:pPr>
              <w:jc w:val="center"/>
              <w:rPr>
                <w:sz w:val="20"/>
                <w:szCs w:val="20"/>
              </w:rPr>
            </w:pPr>
            <w:r>
              <w:rPr>
                <w:sz w:val="20"/>
                <w:szCs w:val="20"/>
              </w:rPr>
              <w:t xml:space="preserve">22 995  </w:t>
            </w:r>
          </w:p>
        </w:tc>
      </w:tr>
      <w:tr w:rsidR="00BF5F20" w:rsidRPr="00935F9A" w:rsidTr="0002469D">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935F9A" w:rsidRDefault="00BF5F20" w:rsidP="0002469D">
            <w:pPr>
              <w:jc w:val="center"/>
              <w:rPr>
                <w:sz w:val="20"/>
                <w:szCs w:val="20"/>
                <w:lang w:eastAsia="ru-RU"/>
              </w:rPr>
            </w:pPr>
            <w:r>
              <w:rPr>
                <w:sz w:val="20"/>
                <w:szCs w:val="20"/>
                <w:lang w:eastAsia="ru-RU"/>
              </w:rPr>
              <w:t>28</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Default="00BF5F20" w:rsidP="0002469D">
            <w:pPr>
              <w:rPr>
                <w:color w:val="000000"/>
                <w:sz w:val="18"/>
                <w:szCs w:val="18"/>
              </w:rPr>
            </w:pPr>
            <w:r>
              <w:rPr>
                <w:color w:val="000000"/>
                <w:sz w:val="18"/>
                <w:szCs w:val="18"/>
              </w:rPr>
              <w:t>п</w:t>
            </w:r>
            <w:proofErr w:type="gramStart"/>
            <w:r>
              <w:rPr>
                <w:color w:val="000000"/>
                <w:sz w:val="18"/>
                <w:szCs w:val="18"/>
              </w:rPr>
              <w:t>.Х</w:t>
            </w:r>
            <w:proofErr w:type="gramEnd"/>
            <w:r>
              <w:rPr>
                <w:color w:val="000000"/>
                <w:sz w:val="18"/>
                <w:szCs w:val="18"/>
              </w:rPr>
              <w:t>урмули</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BF5F20" w:rsidRDefault="00BF5F20" w:rsidP="0002469D">
            <w:pPr>
              <w:jc w:val="center"/>
              <w:rPr>
                <w:sz w:val="20"/>
                <w:szCs w:val="20"/>
              </w:rPr>
            </w:pPr>
            <w:r>
              <w:rPr>
                <w:sz w:val="20"/>
                <w:szCs w:val="20"/>
              </w:rPr>
              <w:t xml:space="preserve">11 500  </w:t>
            </w:r>
          </w:p>
        </w:tc>
      </w:tr>
      <w:tr w:rsidR="00BF5F20" w:rsidRPr="00935F9A" w:rsidTr="0002469D">
        <w:trPr>
          <w:trHeight w:val="300"/>
        </w:trPr>
        <w:tc>
          <w:tcPr>
            <w:tcW w:w="480" w:type="dxa"/>
            <w:vMerge/>
            <w:tcBorders>
              <w:top w:val="nil"/>
              <w:left w:val="single" w:sz="4" w:space="0" w:color="auto"/>
              <w:bottom w:val="single" w:sz="4" w:space="0" w:color="auto"/>
              <w:right w:val="single" w:sz="4" w:space="0" w:color="auto"/>
            </w:tcBorders>
            <w:vAlign w:val="center"/>
            <w:hideMark/>
          </w:tcPr>
          <w:p w:rsidR="00BF5F20" w:rsidRPr="00935F9A" w:rsidRDefault="00BF5F20" w:rsidP="0002469D">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BF5F20" w:rsidRPr="00935F9A" w:rsidRDefault="00BF5F20" w:rsidP="0002469D">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BF5F20" w:rsidRPr="00935F9A" w:rsidRDefault="00BF5F20" w:rsidP="0002469D">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BF5F20" w:rsidRPr="00935F9A" w:rsidRDefault="00BF5F20" w:rsidP="0002469D">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BF5F20" w:rsidRDefault="00BF5F20" w:rsidP="0002469D">
            <w:pPr>
              <w:jc w:val="center"/>
              <w:rPr>
                <w:sz w:val="20"/>
                <w:szCs w:val="20"/>
              </w:rPr>
            </w:pPr>
            <w:r>
              <w:rPr>
                <w:sz w:val="20"/>
                <w:szCs w:val="20"/>
              </w:rPr>
              <w:t xml:space="preserve">17 600  </w:t>
            </w:r>
          </w:p>
        </w:tc>
      </w:tr>
      <w:tr w:rsidR="00BF5F20" w:rsidRPr="00935F9A" w:rsidTr="0002469D">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935F9A" w:rsidRDefault="00BF5F20" w:rsidP="0002469D">
            <w:pPr>
              <w:jc w:val="center"/>
              <w:rPr>
                <w:sz w:val="20"/>
                <w:szCs w:val="20"/>
                <w:lang w:eastAsia="ru-RU"/>
              </w:rPr>
            </w:pPr>
            <w:r>
              <w:rPr>
                <w:sz w:val="20"/>
                <w:szCs w:val="20"/>
                <w:lang w:eastAsia="ru-RU"/>
              </w:rPr>
              <w:t>29</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Default="00BF5F20" w:rsidP="0002469D">
            <w:pPr>
              <w:rPr>
                <w:sz w:val="18"/>
                <w:szCs w:val="18"/>
              </w:rPr>
            </w:pPr>
            <w:r>
              <w:rPr>
                <w:sz w:val="18"/>
                <w:szCs w:val="18"/>
              </w:rPr>
              <w:t>п</w:t>
            </w:r>
            <w:proofErr w:type="gramStart"/>
            <w:r>
              <w:rPr>
                <w:sz w:val="18"/>
                <w:szCs w:val="18"/>
              </w:rPr>
              <w:t>.Б</w:t>
            </w:r>
            <w:proofErr w:type="gramEnd"/>
            <w:r>
              <w:rPr>
                <w:sz w:val="18"/>
                <w:szCs w:val="18"/>
              </w:rPr>
              <w:t>ерезовый</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BF5F20" w:rsidRDefault="00BF5F20" w:rsidP="0002469D">
            <w:pPr>
              <w:jc w:val="center"/>
              <w:rPr>
                <w:sz w:val="20"/>
                <w:szCs w:val="20"/>
              </w:rPr>
            </w:pPr>
            <w:r>
              <w:rPr>
                <w:sz w:val="20"/>
                <w:szCs w:val="20"/>
              </w:rPr>
              <w:t xml:space="preserve">37 000  </w:t>
            </w:r>
          </w:p>
        </w:tc>
      </w:tr>
      <w:tr w:rsidR="00BF5F20" w:rsidRPr="00935F9A" w:rsidTr="0002469D">
        <w:trPr>
          <w:trHeight w:val="300"/>
        </w:trPr>
        <w:tc>
          <w:tcPr>
            <w:tcW w:w="480" w:type="dxa"/>
            <w:vMerge/>
            <w:tcBorders>
              <w:top w:val="nil"/>
              <w:left w:val="single" w:sz="4" w:space="0" w:color="auto"/>
              <w:bottom w:val="single" w:sz="4" w:space="0" w:color="auto"/>
              <w:right w:val="single" w:sz="4" w:space="0" w:color="auto"/>
            </w:tcBorders>
            <w:vAlign w:val="center"/>
            <w:hideMark/>
          </w:tcPr>
          <w:p w:rsidR="00BF5F20" w:rsidRPr="00935F9A" w:rsidRDefault="00BF5F20" w:rsidP="0002469D">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BF5F20" w:rsidRPr="00935F9A" w:rsidRDefault="00BF5F20" w:rsidP="0002469D">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BF5F20" w:rsidRPr="00935F9A" w:rsidRDefault="00BF5F20" w:rsidP="0002469D">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BF5F20" w:rsidRPr="00935F9A" w:rsidRDefault="00BF5F20" w:rsidP="0002469D">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BF5F20" w:rsidRDefault="00BF5F20" w:rsidP="0002469D">
            <w:pPr>
              <w:jc w:val="center"/>
              <w:rPr>
                <w:sz w:val="20"/>
                <w:szCs w:val="20"/>
              </w:rPr>
            </w:pPr>
            <w:r>
              <w:rPr>
                <w:sz w:val="20"/>
                <w:szCs w:val="20"/>
              </w:rPr>
              <w:t xml:space="preserve">36 700  </w:t>
            </w:r>
          </w:p>
        </w:tc>
      </w:tr>
      <w:tr w:rsidR="00BF5F20" w:rsidRPr="00935F9A" w:rsidTr="0002469D">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935F9A" w:rsidRDefault="00BF5F20" w:rsidP="0002469D">
            <w:pPr>
              <w:jc w:val="center"/>
              <w:rPr>
                <w:sz w:val="20"/>
                <w:szCs w:val="20"/>
                <w:lang w:eastAsia="ru-RU"/>
              </w:rPr>
            </w:pPr>
            <w:r>
              <w:rPr>
                <w:sz w:val="20"/>
                <w:szCs w:val="20"/>
                <w:lang w:eastAsia="ru-RU"/>
              </w:rPr>
              <w:t>30</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Default="00BF5F20" w:rsidP="0002469D">
            <w:pPr>
              <w:rPr>
                <w:sz w:val="18"/>
                <w:szCs w:val="18"/>
              </w:rPr>
            </w:pPr>
            <w:r>
              <w:rPr>
                <w:sz w:val="18"/>
                <w:szCs w:val="18"/>
              </w:rPr>
              <w:t>г</w:t>
            </w:r>
            <w:proofErr w:type="gramStart"/>
            <w:r>
              <w:rPr>
                <w:sz w:val="18"/>
                <w:szCs w:val="18"/>
              </w:rPr>
              <w:t>.Х</w:t>
            </w:r>
            <w:proofErr w:type="gramEnd"/>
            <w:r>
              <w:rPr>
                <w:sz w:val="18"/>
                <w:szCs w:val="18"/>
              </w:rPr>
              <w:t>абаровск</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BF5F20" w:rsidRDefault="00BF5F20" w:rsidP="0002469D">
            <w:pPr>
              <w:jc w:val="center"/>
              <w:rPr>
                <w:sz w:val="20"/>
                <w:szCs w:val="20"/>
              </w:rPr>
            </w:pPr>
            <w:r>
              <w:rPr>
                <w:sz w:val="20"/>
                <w:szCs w:val="20"/>
              </w:rPr>
              <w:t xml:space="preserve">45 000  </w:t>
            </w:r>
          </w:p>
        </w:tc>
      </w:tr>
      <w:tr w:rsidR="00BF5F20" w:rsidRPr="00935F9A" w:rsidTr="0002469D">
        <w:trPr>
          <w:trHeight w:val="300"/>
        </w:trPr>
        <w:tc>
          <w:tcPr>
            <w:tcW w:w="480" w:type="dxa"/>
            <w:vMerge/>
            <w:tcBorders>
              <w:top w:val="nil"/>
              <w:left w:val="single" w:sz="4" w:space="0" w:color="auto"/>
              <w:bottom w:val="single" w:sz="4" w:space="0" w:color="auto"/>
              <w:right w:val="single" w:sz="4" w:space="0" w:color="auto"/>
            </w:tcBorders>
            <w:vAlign w:val="center"/>
            <w:hideMark/>
          </w:tcPr>
          <w:p w:rsidR="00BF5F20" w:rsidRPr="00935F9A" w:rsidRDefault="00BF5F20" w:rsidP="0002469D">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BF5F20" w:rsidRPr="00935F9A" w:rsidRDefault="00BF5F20" w:rsidP="0002469D">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BF5F20" w:rsidRPr="00935F9A" w:rsidRDefault="00BF5F20" w:rsidP="0002469D">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BF5F20" w:rsidRPr="00935F9A" w:rsidRDefault="00BF5F20" w:rsidP="0002469D">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BF5F20" w:rsidRDefault="00BF5F20" w:rsidP="0002469D">
            <w:pPr>
              <w:jc w:val="center"/>
              <w:rPr>
                <w:sz w:val="20"/>
                <w:szCs w:val="20"/>
              </w:rPr>
            </w:pPr>
            <w:r>
              <w:rPr>
                <w:sz w:val="20"/>
                <w:szCs w:val="20"/>
              </w:rPr>
              <w:t xml:space="preserve">50 000  </w:t>
            </w:r>
          </w:p>
        </w:tc>
      </w:tr>
      <w:tr w:rsidR="00BF5F20" w:rsidRPr="00935F9A" w:rsidTr="0002469D">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935F9A" w:rsidRDefault="00BF5F20" w:rsidP="0002469D">
            <w:pPr>
              <w:jc w:val="center"/>
              <w:rPr>
                <w:sz w:val="20"/>
                <w:szCs w:val="20"/>
                <w:lang w:eastAsia="ru-RU"/>
              </w:rPr>
            </w:pPr>
            <w:r>
              <w:rPr>
                <w:sz w:val="20"/>
                <w:szCs w:val="20"/>
                <w:lang w:eastAsia="ru-RU"/>
              </w:rPr>
              <w:t>31</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Default="00BF5F20" w:rsidP="0002469D">
            <w:pPr>
              <w:rPr>
                <w:sz w:val="18"/>
                <w:szCs w:val="18"/>
              </w:rPr>
            </w:pPr>
            <w:r>
              <w:rPr>
                <w:sz w:val="18"/>
                <w:szCs w:val="18"/>
              </w:rPr>
              <w:t>г</w:t>
            </w:r>
            <w:proofErr w:type="gramStart"/>
            <w:r>
              <w:rPr>
                <w:sz w:val="18"/>
                <w:szCs w:val="18"/>
              </w:rPr>
              <w:t>.А</w:t>
            </w:r>
            <w:proofErr w:type="gramEnd"/>
            <w:r>
              <w:rPr>
                <w:sz w:val="18"/>
                <w:szCs w:val="18"/>
              </w:rPr>
              <w:t xml:space="preserve">мурск </w:t>
            </w:r>
            <w:r>
              <w:rPr>
                <w:sz w:val="18"/>
                <w:szCs w:val="18"/>
              </w:rPr>
              <w:br/>
              <w:t>(перевозка опасного груза)</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BF5F20" w:rsidRDefault="00BF5F20" w:rsidP="0002469D">
            <w:pPr>
              <w:jc w:val="center"/>
              <w:rPr>
                <w:sz w:val="20"/>
                <w:szCs w:val="20"/>
              </w:rPr>
            </w:pPr>
            <w:r>
              <w:rPr>
                <w:sz w:val="20"/>
                <w:szCs w:val="20"/>
              </w:rPr>
              <w:t xml:space="preserve">15 000  </w:t>
            </w:r>
          </w:p>
        </w:tc>
      </w:tr>
      <w:tr w:rsidR="00BF5F20" w:rsidRPr="00935F9A" w:rsidTr="0002469D">
        <w:trPr>
          <w:trHeight w:val="300"/>
        </w:trPr>
        <w:tc>
          <w:tcPr>
            <w:tcW w:w="480" w:type="dxa"/>
            <w:vMerge/>
            <w:tcBorders>
              <w:top w:val="nil"/>
              <w:left w:val="single" w:sz="4" w:space="0" w:color="auto"/>
              <w:bottom w:val="single" w:sz="4" w:space="0" w:color="auto"/>
              <w:right w:val="single" w:sz="4" w:space="0" w:color="auto"/>
            </w:tcBorders>
            <w:vAlign w:val="center"/>
            <w:hideMark/>
          </w:tcPr>
          <w:p w:rsidR="00BF5F20" w:rsidRPr="00935F9A" w:rsidRDefault="00BF5F20" w:rsidP="0002469D">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BF5F20" w:rsidRPr="00935F9A" w:rsidRDefault="00BF5F20" w:rsidP="0002469D">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BF5F20" w:rsidRPr="00935F9A" w:rsidRDefault="00BF5F20" w:rsidP="0002469D">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BF5F20" w:rsidRPr="00935F9A" w:rsidRDefault="00BF5F20" w:rsidP="0002469D">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BF5F20" w:rsidRDefault="00BF5F20" w:rsidP="0002469D">
            <w:pPr>
              <w:jc w:val="center"/>
              <w:rPr>
                <w:sz w:val="20"/>
                <w:szCs w:val="20"/>
              </w:rPr>
            </w:pPr>
            <w:r>
              <w:rPr>
                <w:sz w:val="20"/>
                <w:szCs w:val="20"/>
              </w:rPr>
              <w:t xml:space="preserve">18 000  </w:t>
            </w:r>
          </w:p>
        </w:tc>
      </w:tr>
      <w:tr w:rsidR="00BF5F20" w:rsidRPr="00935F9A" w:rsidTr="0002469D">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935F9A" w:rsidRDefault="00BF5F20" w:rsidP="0002469D">
            <w:pPr>
              <w:jc w:val="center"/>
              <w:rPr>
                <w:sz w:val="20"/>
                <w:szCs w:val="20"/>
                <w:lang w:eastAsia="ru-RU"/>
              </w:rPr>
            </w:pPr>
            <w:r>
              <w:rPr>
                <w:sz w:val="20"/>
                <w:szCs w:val="20"/>
                <w:lang w:eastAsia="ru-RU"/>
              </w:rPr>
              <w:t>32</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Default="00BF5F20" w:rsidP="0002469D">
            <w:pPr>
              <w:rPr>
                <w:sz w:val="20"/>
                <w:szCs w:val="20"/>
              </w:rPr>
            </w:pPr>
            <w:r>
              <w:rPr>
                <w:sz w:val="20"/>
                <w:szCs w:val="20"/>
              </w:rPr>
              <w:t>п</w:t>
            </w:r>
            <w:proofErr w:type="gramStart"/>
            <w:r>
              <w:rPr>
                <w:sz w:val="20"/>
                <w:szCs w:val="20"/>
              </w:rPr>
              <w:t>.Д</w:t>
            </w:r>
            <w:proofErr w:type="gramEnd"/>
            <w:r>
              <w:rPr>
                <w:sz w:val="20"/>
                <w:szCs w:val="20"/>
              </w:rPr>
              <w:t>уки</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BF5F20" w:rsidRDefault="00BF5F20" w:rsidP="0002469D">
            <w:pPr>
              <w:jc w:val="center"/>
              <w:rPr>
                <w:sz w:val="20"/>
                <w:szCs w:val="20"/>
              </w:rPr>
            </w:pPr>
            <w:r>
              <w:rPr>
                <w:sz w:val="20"/>
                <w:szCs w:val="20"/>
              </w:rPr>
              <w:t>-</w:t>
            </w:r>
          </w:p>
        </w:tc>
      </w:tr>
      <w:tr w:rsidR="00BF5F20" w:rsidRPr="00935F9A" w:rsidTr="0002469D">
        <w:trPr>
          <w:trHeight w:val="300"/>
        </w:trPr>
        <w:tc>
          <w:tcPr>
            <w:tcW w:w="480" w:type="dxa"/>
            <w:vMerge/>
            <w:tcBorders>
              <w:top w:val="nil"/>
              <w:left w:val="single" w:sz="4" w:space="0" w:color="auto"/>
              <w:bottom w:val="single" w:sz="4" w:space="0" w:color="auto"/>
              <w:right w:val="single" w:sz="4" w:space="0" w:color="auto"/>
            </w:tcBorders>
            <w:vAlign w:val="center"/>
            <w:hideMark/>
          </w:tcPr>
          <w:p w:rsidR="00BF5F20" w:rsidRPr="00935F9A" w:rsidRDefault="00BF5F20" w:rsidP="0002469D">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BF5F20" w:rsidRPr="00935F9A" w:rsidRDefault="00BF5F20" w:rsidP="0002469D">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BF5F20" w:rsidRPr="00935F9A" w:rsidRDefault="00BF5F20" w:rsidP="0002469D">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BF5F20" w:rsidRPr="00935F9A" w:rsidRDefault="00BF5F20" w:rsidP="0002469D">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BF5F20" w:rsidRDefault="00BF5F20" w:rsidP="0002469D">
            <w:pPr>
              <w:jc w:val="center"/>
              <w:rPr>
                <w:sz w:val="20"/>
                <w:szCs w:val="20"/>
              </w:rPr>
            </w:pPr>
            <w:r>
              <w:rPr>
                <w:sz w:val="20"/>
                <w:szCs w:val="20"/>
              </w:rPr>
              <w:t xml:space="preserve">42 000  </w:t>
            </w:r>
          </w:p>
        </w:tc>
      </w:tr>
      <w:tr w:rsidR="00BF5F20" w:rsidRPr="00935F9A" w:rsidTr="0002469D">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935F9A" w:rsidRDefault="00BF5F20" w:rsidP="0002469D">
            <w:pPr>
              <w:jc w:val="center"/>
              <w:rPr>
                <w:sz w:val="20"/>
                <w:szCs w:val="20"/>
                <w:lang w:eastAsia="ru-RU"/>
              </w:rPr>
            </w:pPr>
            <w:r>
              <w:rPr>
                <w:sz w:val="20"/>
                <w:szCs w:val="20"/>
                <w:lang w:eastAsia="ru-RU"/>
              </w:rPr>
              <w:t>33</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Default="00BF5F20" w:rsidP="0002469D">
            <w:pPr>
              <w:rPr>
                <w:sz w:val="20"/>
                <w:szCs w:val="20"/>
              </w:rPr>
            </w:pPr>
            <w:proofErr w:type="spellStart"/>
            <w:r>
              <w:rPr>
                <w:sz w:val="20"/>
                <w:szCs w:val="20"/>
              </w:rPr>
              <w:t>п</w:t>
            </w:r>
            <w:proofErr w:type="gramStart"/>
            <w:r>
              <w:rPr>
                <w:sz w:val="20"/>
                <w:szCs w:val="20"/>
              </w:rPr>
              <w:t>.Э</w:t>
            </w:r>
            <w:proofErr w:type="gramEnd"/>
            <w:r>
              <w:rPr>
                <w:sz w:val="20"/>
                <w:szCs w:val="20"/>
              </w:rPr>
              <w:t>ворон</w:t>
            </w:r>
            <w:proofErr w:type="spellEnd"/>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BF5F20" w:rsidRDefault="00BF5F20" w:rsidP="0002469D">
            <w:pPr>
              <w:jc w:val="center"/>
              <w:rPr>
                <w:sz w:val="20"/>
                <w:szCs w:val="20"/>
              </w:rPr>
            </w:pPr>
            <w:r>
              <w:rPr>
                <w:sz w:val="20"/>
                <w:szCs w:val="20"/>
              </w:rPr>
              <w:t>-</w:t>
            </w:r>
          </w:p>
        </w:tc>
      </w:tr>
      <w:tr w:rsidR="00BF5F20" w:rsidRPr="00935F9A" w:rsidTr="0002469D">
        <w:trPr>
          <w:trHeight w:val="300"/>
        </w:trPr>
        <w:tc>
          <w:tcPr>
            <w:tcW w:w="480" w:type="dxa"/>
            <w:vMerge/>
            <w:tcBorders>
              <w:top w:val="nil"/>
              <w:left w:val="single" w:sz="4" w:space="0" w:color="auto"/>
              <w:bottom w:val="single" w:sz="4" w:space="0" w:color="auto"/>
              <w:right w:val="single" w:sz="4" w:space="0" w:color="auto"/>
            </w:tcBorders>
            <w:vAlign w:val="center"/>
            <w:hideMark/>
          </w:tcPr>
          <w:p w:rsidR="00BF5F20" w:rsidRPr="00935F9A" w:rsidRDefault="00BF5F20" w:rsidP="0002469D">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BF5F20" w:rsidRPr="00935F9A" w:rsidRDefault="00BF5F20" w:rsidP="0002469D">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BF5F20" w:rsidRPr="00935F9A" w:rsidRDefault="00BF5F20" w:rsidP="0002469D">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BF5F20" w:rsidRPr="00935F9A" w:rsidRDefault="00BF5F20" w:rsidP="0002469D">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BF5F20" w:rsidRDefault="00BF5F20" w:rsidP="0002469D">
            <w:pPr>
              <w:jc w:val="center"/>
              <w:rPr>
                <w:sz w:val="20"/>
                <w:szCs w:val="20"/>
              </w:rPr>
            </w:pPr>
            <w:r>
              <w:rPr>
                <w:sz w:val="20"/>
                <w:szCs w:val="20"/>
              </w:rPr>
              <w:t xml:space="preserve">40 000  </w:t>
            </w:r>
          </w:p>
        </w:tc>
      </w:tr>
      <w:tr w:rsidR="00BF5F20" w:rsidTr="0002469D">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935F9A" w:rsidRDefault="00BF5F20" w:rsidP="0002469D">
            <w:pPr>
              <w:jc w:val="center"/>
              <w:rPr>
                <w:sz w:val="20"/>
                <w:szCs w:val="20"/>
                <w:lang w:eastAsia="ru-RU"/>
              </w:rPr>
            </w:pPr>
            <w:r>
              <w:rPr>
                <w:sz w:val="20"/>
                <w:szCs w:val="20"/>
                <w:lang w:eastAsia="ru-RU"/>
              </w:rPr>
              <w:t>34</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Pr="001868E3" w:rsidRDefault="00BF5F20" w:rsidP="0002469D">
            <w:pPr>
              <w:rPr>
                <w:color w:val="000000"/>
                <w:sz w:val="20"/>
                <w:szCs w:val="20"/>
              </w:rPr>
            </w:pPr>
            <w:r w:rsidRPr="001868E3">
              <w:rPr>
                <w:color w:val="000000"/>
                <w:sz w:val="20"/>
                <w:szCs w:val="20"/>
              </w:rPr>
              <w:t>г</w:t>
            </w:r>
            <w:proofErr w:type="gramStart"/>
            <w:r w:rsidRPr="001868E3">
              <w:rPr>
                <w:color w:val="000000"/>
                <w:sz w:val="20"/>
                <w:szCs w:val="20"/>
              </w:rPr>
              <w:t>.К</w:t>
            </w:r>
            <w:proofErr w:type="gramEnd"/>
            <w:r w:rsidRPr="001868E3">
              <w:rPr>
                <w:color w:val="000000"/>
                <w:sz w:val="20"/>
                <w:szCs w:val="20"/>
              </w:rPr>
              <w:t xml:space="preserve">омсомольск-на-Амуре, р-он </w:t>
            </w:r>
            <w:proofErr w:type="spellStart"/>
            <w:r w:rsidRPr="001868E3">
              <w:rPr>
                <w:color w:val="000000"/>
                <w:sz w:val="20"/>
                <w:szCs w:val="20"/>
              </w:rPr>
              <w:t>Дземги</w:t>
            </w:r>
            <w:proofErr w:type="spellEnd"/>
            <w:r w:rsidRPr="001868E3">
              <w:rPr>
                <w:color w:val="000000"/>
                <w:sz w:val="20"/>
                <w:szCs w:val="20"/>
              </w:rPr>
              <w:t>, аллея Труда, п.Таежный (перевозка опасного груза)</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BF5F20" w:rsidRPr="001868E3" w:rsidRDefault="00BF5F20" w:rsidP="0002469D">
            <w:pPr>
              <w:jc w:val="center"/>
              <w:rPr>
                <w:sz w:val="20"/>
                <w:szCs w:val="20"/>
              </w:rPr>
            </w:pPr>
            <w:r w:rsidRPr="001868E3">
              <w:rPr>
                <w:sz w:val="20"/>
                <w:szCs w:val="20"/>
              </w:rPr>
              <w:t xml:space="preserve">5 050  </w:t>
            </w:r>
          </w:p>
        </w:tc>
      </w:tr>
      <w:tr w:rsidR="00BF5F20" w:rsidTr="0002469D">
        <w:trPr>
          <w:trHeight w:val="300"/>
        </w:trPr>
        <w:tc>
          <w:tcPr>
            <w:tcW w:w="480" w:type="dxa"/>
            <w:vMerge/>
            <w:tcBorders>
              <w:top w:val="nil"/>
              <w:left w:val="single" w:sz="4" w:space="0" w:color="auto"/>
              <w:bottom w:val="single" w:sz="4" w:space="0" w:color="auto"/>
              <w:right w:val="single" w:sz="4" w:space="0" w:color="auto"/>
            </w:tcBorders>
            <w:vAlign w:val="center"/>
            <w:hideMark/>
          </w:tcPr>
          <w:p w:rsidR="00BF5F20" w:rsidRPr="00935F9A" w:rsidRDefault="00BF5F20" w:rsidP="0002469D">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BF5F20" w:rsidRPr="00935F9A" w:rsidRDefault="00BF5F20" w:rsidP="0002469D">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BF5F20" w:rsidRPr="00935F9A" w:rsidRDefault="00BF5F20" w:rsidP="0002469D">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BF5F20" w:rsidRPr="00935F9A" w:rsidRDefault="00BF5F20" w:rsidP="0002469D">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BF5F20" w:rsidRPr="001868E3" w:rsidRDefault="00BF5F20" w:rsidP="0002469D">
            <w:pPr>
              <w:jc w:val="center"/>
              <w:rPr>
                <w:sz w:val="20"/>
                <w:szCs w:val="20"/>
              </w:rPr>
            </w:pPr>
            <w:r w:rsidRPr="001868E3">
              <w:rPr>
                <w:sz w:val="20"/>
                <w:szCs w:val="20"/>
              </w:rPr>
              <w:t xml:space="preserve">8 620  </w:t>
            </w:r>
          </w:p>
        </w:tc>
      </w:tr>
      <w:tr w:rsidR="00BF5F20" w:rsidTr="0002469D">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935F9A" w:rsidRDefault="00BF5F20" w:rsidP="0002469D">
            <w:pPr>
              <w:jc w:val="center"/>
              <w:rPr>
                <w:sz w:val="20"/>
                <w:szCs w:val="20"/>
                <w:lang w:eastAsia="ru-RU"/>
              </w:rPr>
            </w:pPr>
            <w:r>
              <w:rPr>
                <w:sz w:val="20"/>
                <w:szCs w:val="20"/>
                <w:lang w:eastAsia="ru-RU"/>
              </w:rPr>
              <w:t>35</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Pr="001868E3" w:rsidRDefault="00BF5F20" w:rsidP="0002469D">
            <w:pPr>
              <w:rPr>
                <w:color w:val="000000"/>
                <w:sz w:val="20"/>
                <w:szCs w:val="20"/>
              </w:rPr>
            </w:pPr>
            <w:r w:rsidRPr="001868E3">
              <w:rPr>
                <w:color w:val="000000"/>
                <w:sz w:val="20"/>
                <w:szCs w:val="20"/>
              </w:rPr>
              <w:t>г</w:t>
            </w:r>
            <w:proofErr w:type="gramStart"/>
            <w:r w:rsidRPr="001868E3">
              <w:rPr>
                <w:color w:val="000000"/>
                <w:sz w:val="20"/>
                <w:szCs w:val="20"/>
              </w:rPr>
              <w:t>.К</w:t>
            </w:r>
            <w:proofErr w:type="gramEnd"/>
            <w:r w:rsidRPr="001868E3">
              <w:rPr>
                <w:color w:val="000000"/>
                <w:sz w:val="20"/>
                <w:szCs w:val="20"/>
              </w:rPr>
              <w:t xml:space="preserve">омсомольск-на-Амуре, р-он Дружба, п.Попова, </w:t>
            </w:r>
            <w:proofErr w:type="spellStart"/>
            <w:r w:rsidRPr="001868E3">
              <w:rPr>
                <w:color w:val="000000"/>
                <w:sz w:val="20"/>
                <w:szCs w:val="20"/>
              </w:rPr>
              <w:t>ст.Комсомольск-Сортировочный</w:t>
            </w:r>
            <w:proofErr w:type="spellEnd"/>
            <w:r w:rsidRPr="001868E3">
              <w:rPr>
                <w:color w:val="000000"/>
                <w:sz w:val="20"/>
                <w:szCs w:val="20"/>
              </w:rPr>
              <w:t xml:space="preserve">  (перевозка опасного груза)</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BF5F20" w:rsidRPr="001868E3" w:rsidRDefault="00BF5F20" w:rsidP="0002469D">
            <w:pPr>
              <w:jc w:val="center"/>
              <w:rPr>
                <w:sz w:val="20"/>
                <w:szCs w:val="20"/>
              </w:rPr>
            </w:pPr>
            <w:r w:rsidRPr="001868E3">
              <w:rPr>
                <w:sz w:val="20"/>
                <w:szCs w:val="20"/>
              </w:rPr>
              <w:t xml:space="preserve">5 750  </w:t>
            </w:r>
          </w:p>
        </w:tc>
      </w:tr>
      <w:tr w:rsidR="00BF5F20" w:rsidTr="0002469D">
        <w:trPr>
          <w:trHeight w:val="300"/>
        </w:trPr>
        <w:tc>
          <w:tcPr>
            <w:tcW w:w="480" w:type="dxa"/>
            <w:vMerge/>
            <w:tcBorders>
              <w:top w:val="nil"/>
              <w:left w:val="single" w:sz="4" w:space="0" w:color="auto"/>
              <w:bottom w:val="single" w:sz="4" w:space="0" w:color="auto"/>
              <w:right w:val="single" w:sz="4" w:space="0" w:color="auto"/>
            </w:tcBorders>
            <w:vAlign w:val="center"/>
            <w:hideMark/>
          </w:tcPr>
          <w:p w:rsidR="00BF5F20" w:rsidRPr="00935F9A" w:rsidRDefault="00BF5F20" w:rsidP="0002469D">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BF5F20" w:rsidRPr="00935F9A" w:rsidRDefault="00BF5F20" w:rsidP="0002469D">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BF5F20" w:rsidRPr="00935F9A" w:rsidRDefault="00BF5F20" w:rsidP="0002469D">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BF5F20" w:rsidRPr="00935F9A" w:rsidRDefault="00BF5F20" w:rsidP="0002469D">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BF5F20" w:rsidRPr="001868E3" w:rsidRDefault="00BF5F20" w:rsidP="0002469D">
            <w:pPr>
              <w:jc w:val="center"/>
              <w:rPr>
                <w:sz w:val="20"/>
                <w:szCs w:val="20"/>
              </w:rPr>
            </w:pPr>
            <w:r w:rsidRPr="001868E3">
              <w:rPr>
                <w:sz w:val="20"/>
                <w:szCs w:val="20"/>
              </w:rPr>
              <w:t xml:space="preserve">9 550  </w:t>
            </w:r>
          </w:p>
        </w:tc>
      </w:tr>
      <w:tr w:rsidR="00BF5F20" w:rsidTr="0002469D">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935F9A" w:rsidRDefault="00BF5F20" w:rsidP="0002469D">
            <w:pPr>
              <w:jc w:val="center"/>
              <w:rPr>
                <w:sz w:val="20"/>
                <w:szCs w:val="20"/>
                <w:lang w:eastAsia="ru-RU"/>
              </w:rPr>
            </w:pPr>
            <w:r>
              <w:rPr>
                <w:sz w:val="20"/>
                <w:szCs w:val="20"/>
                <w:lang w:eastAsia="ru-RU"/>
              </w:rPr>
              <w:t>36</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Pr="001868E3" w:rsidRDefault="00BF5F20" w:rsidP="0002469D">
            <w:pPr>
              <w:rPr>
                <w:sz w:val="20"/>
                <w:szCs w:val="20"/>
              </w:rPr>
            </w:pPr>
            <w:proofErr w:type="spellStart"/>
            <w:r w:rsidRPr="001868E3">
              <w:rPr>
                <w:color w:val="000000"/>
                <w:sz w:val="20"/>
                <w:szCs w:val="20"/>
              </w:rPr>
              <w:t>п</w:t>
            </w:r>
            <w:proofErr w:type="gramStart"/>
            <w:r w:rsidRPr="001868E3">
              <w:rPr>
                <w:color w:val="000000"/>
                <w:sz w:val="20"/>
                <w:szCs w:val="20"/>
              </w:rPr>
              <w:t>.Х</w:t>
            </w:r>
            <w:proofErr w:type="gramEnd"/>
            <w:r w:rsidRPr="001868E3">
              <w:rPr>
                <w:color w:val="000000"/>
                <w:sz w:val="20"/>
                <w:szCs w:val="20"/>
              </w:rPr>
              <w:t>урба</w:t>
            </w:r>
            <w:proofErr w:type="spellEnd"/>
            <w:r w:rsidRPr="001868E3">
              <w:rPr>
                <w:color w:val="000000"/>
                <w:sz w:val="20"/>
                <w:szCs w:val="20"/>
              </w:rPr>
              <w:t xml:space="preserve"> (перевозка опасного груза)</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BF5F20" w:rsidRPr="001868E3" w:rsidRDefault="00BF5F20" w:rsidP="0002469D">
            <w:pPr>
              <w:jc w:val="center"/>
              <w:rPr>
                <w:sz w:val="20"/>
                <w:szCs w:val="20"/>
              </w:rPr>
            </w:pPr>
            <w:r w:rsidRPr="001868E3">
              <w:rPr>
                <w:sz w:val="20"/>
                <w:szCs w:val="20"/>
              </w:rPr>
              <w:t xml:space="preserve">6 200  </w:t>
            </w:r>
          </w:p>
        </w:tc>
      </w:tr>
      <w:tr w:rsidR="00BF5F20" w:rsidTr="0002469D">
        <w:trPr>
          <w:trHeight w:val="300"/>
        </w:trPr>
        <w:tc>
          <w:tcPr>
            <w:tcW w:w="480" w:type="dxa"/>
            <w:vMerge/>
            <w:tcBorders>
              <w:top w:val="nil"/>
              <w:left w:val="single" w:sz="4" w:space="0" w:color="auto"/>
              <w:bottom w:val="single" w:sz="4" w:space="0" w:color="auto"/>
              <w:right w:val="single" w:sz="4" w:space="0" w:color="auto"/>
            </w:tcBorders>
            <w:vAlign w:val="center"/>
            <w:hideMark/>
          </w:tcPr>
          <w:p w:rsidR="00BF5F20" w:rsidRPr="00935F9A" w:rsidRDefault="00BF5F20" w:rsidP="0002469D">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BF5F20" w:rsidRPr="00935F9A" w:rsidRDefault="00BF5F20" w:rsidP="0002469D">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BF5F20" w:rsidRPr="00935F9A" w:rsidRDefault="00BF5F20" w:rsidP="0002469D">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BF5F20" w:rsidRPr="00935F9A" w:rsidRDefault="00BF5F20" w:rsidP="0002469D">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BF5F20" w:rsidRPr="001868E3" w:rsidRDefault="00BF5F20" w:rsidP="0002469D">
            <w:pPr>
              <w:jc w:val="center"/>
              <w:rPr>
                <w:sz w:val="20"/>
                <w:szCs w:val="20"/>
              </w:rPr>
            </w:pPr>
            <w:r w:rsidRPr="001868E3">
              <w:rPr>
                <w:sz w:val="20"/>
                <w:szCs w:val="20"/>
              </w:rPr>
              <w:t xml:space="preserve">10 800  </w:t>
            </w:r>
          </w:p>
        </w:tc>
      </w:tr>
      <w:tr w:rsidR="00BF5F20" w:rsidTr="0002469D">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935F9A" w:rsidRDefault="00BF5F20" w:rsidP="0002469D">
            <w:pPr>
              <w:jc w:val="center"/>
              <w:rPr>
                <w:sz w:val="20"/>
                <w:szCs w:val="20"/>
                <w:lang w:eastAsia="ru-RU"/>
              </w:rPr>
            </w:pPr>
            <w:r>
              <w:rPr>
                <w:sz w:val="20"/>
                <w:szCs w:val="20"/>
                <w:lang w:eastAsia="ru-RU"/>
              </w:rPr>
              <w:t>37</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Pr="001868E3" w:rsidRDefault="00BF5F20" w:rsidP="0002469D">
            <w:pPr>
              <w:rPr>
                <w:sz w:val="20"/>
                <w:szCs w:val="20"/>
              </w:rPr>
            </w:pPr>
            <w:r>
              <w:rPr>
                <w:color w:val="000000"/>
                <w:sz w:val="20"/>
                <w:szCs w:val="20"/>
              </w:rPr>
              <w:t xml:space="preserve">с. </w:t>
            </w:r>
            <w:proofErr w:type="spellStart"/>
            <w:r>
              <w:rPr>
                <w:color w:val="000000"/>
                <w:sz w:val="20"/>
                <w:szCs w:val="20"/>
              </w:rPr>
              <w:t>Малмыж</w:t>
            </w:r>
            <w:proofErr w:type="spellEnd"/>
            <w:r>
              <w:rPr>
                <w:color w:val="000000"/>
                <w:sz w:val="20"/>
                <w:szCs w:val="20"/>
              </w:rPr>
              <w:t xml:space="preserve"> (Нанайский р-н)</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1868E3" w:rsidRDefault="00BF5F20" w:rsidP="0002469D">
            <w:pPr>
              <w:jc w:val="center"/>
              <w:rPr>
                <w:sz w:val="20"/>
                <w:szCs w:val="20"/>
              </w:rPr>
            </w:pPr>
            <w:r w:rsidRPr="001868E3">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BF5F20" w:rsidRPr="001868E3" w:rsidRDefault="00BF5F20" w:rsidP="0002469D">
            <w:pPr>
              <w:spacing w:line="360" w:lineRule="auto"/>
              <w:jc w:val="center"/>
              <w:rPr>
                <w:sz w:val="20"/>
                <w:szCs w:val="20"/>
              </w:rPr>
            </w:pPr>
            <w:r w:rsidRPr="001868E3">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BF5F20" w:rsidRPr="001868E3" w:rsidRDefault="00BF5F20" w:rsidP="0002469D">
            <w:pPr>
              <w:spacing w:line="360" w:lineRule="auto"/>
              <w:jc w:val="center"/>
              <w:rPr>
                <w:sz w:val="20"/>
                <w:szCs w:val="20"/>
              </w:rPr>
            </w:pPr>
            <w:r>
              <w:rPr>
                <w:sz w:val="20"/>
                <w:szCs w:val="20"/>
              </w:rPr>
              <w:t>30 000</w:t>
            </w:r>
            <w:r w:rsidRPr="001868E3">
              <w:rPr>
                <w:sz w:val="20"/>
                <w:szCs w:val="20"/>
              </w:rPr>
              <w:t xml:space="preserve">  </w:t>
            </w:r>
          </w:p>
        </w:tc>
      </w:tr>
      <w:tr w:rsidR="00BF5F20" w:rsidTr="0002469D">
        <w:trPr>
          <w:trHeight w:val="300"/>
        </w:trPr>
        <w:tc>
          <w:tcPr>
            <w:tcW w:w="480" w:type="dxa"/>
            <w:vMerge/>
            <w:tcBorders>
              <w:top w:val="nil"/>
              <w:left w:val="single" w:sz="4" w:space="0" w:color="auto"/>
              <w:bottom w:val="single" w:sz="4" w:space="0" w:color="auto"/>
              <w:right w:val="single" w:sz="4" w:space="0" w:color="auto"/>
            </w:tcBorders>
            <w:vAlign w:val="center"/>
            <w:hideMark/>
          </w:tcPr>
          <w:p w:rsidR="00BF5F20" w:rsidRPr="00935F9A" w:rsidRDefault="00BF5F20" w:rsidP="0002469D">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BF5F20" w:rsidRPr="00935F9A" w:rsidRDefault="00BF5F20" w:rsidP="0002469D">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BF5F20" w:rsidRPr="00935F9A" w:rsidRDefault="00BF5F20" w:rsidP="0002469D">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BF5F20" w:rsidRPr="00935F9A" w:rsidRDefault="00BF5F20" w:rsidP="0002469D">
            <w:pPr>
              <w:jc w:val="center"/>
              <w:rPr>
                <w:sz w:val="20"/>
                <w:szCs w:val="20"/>
                <w:lang w:eastAsia="ru-RU"/>
              </w:rPr>
            </w:pPr>
            <w:r w:rsidRPr="001868E3">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BF5F20" w:rsidRDefault="00BF5F20" w:rsidP="0002469D">
            <w:pPr>
              <w:jc w:val="center"/>
              <w:rPr>
                <w:sz w:val="20"/>
                <w:szCs w:val="20"/>
              </w:rPr>
            </w:pPr>
            <w:r>
              <w:rPr>
                <w:sz w:val="20"/>
                <w:szCs w:val="20"/>
              </w:rPr>
              <w:t>35 000</w:t>
            </w:r>
            <w:r w:rsidRPr="001868E3">
              <w:rPr>
                <w:sz w:val="20"/>
                <w:szCs w:val="20"/>
              </w:rPr>
              <w:t xml:space="preserve">  </w:t>
            </w:r>
          </w:p>
        </w:tc>
      </w:tr>
    </w:tbl>
    <w:p w:rsidR="00BF5F20" w:rsidRPr="00935F9A" w:rsidRDefault="00BF5F20" w:rsidP="00BF5F20">
      <w:pPr>
        <w:tabs>
          <w:tab w:val="left" w:pos="375"/>
        </w:tabs>
        <w:rPr>
          <w:bCs/>
          <w:sz w:val="20"/>
          <w:szCs w:val="20"/>
        </w:rPr>
      </w:pPr>
      <w:r>
        <w:rPr>
          <w:bCs/>
          <w:sz w:val="20"/>
          <w:szCs w:val="20"/>
        </w:rPr>
        <w:t xml:space="preserve">Примечания: </w:t>
      </w:r>
    </w:p>
    <w:p w:rsidR="00BF5F20" w:rsidRPr="00935F9A" w:rsidRDefault="00BF5F20" w:rsidP="00BF5F20">
      <w:pPr>
        <w:tabs>
          <w:tab w:val="left" w:pos="375"/>
        </w:tabs>
        <w:rPr>
          <w:bCs/>
          <w:sz w:val="20"/>
          <w:szCs w:val="20"/>
        </w:rPr>
      </w:pPr>
      <w:r>
        <w:rPr>
          <w:bCs/>
          <w:sz w:val="20"/>
          <w:szCs w:val="20"/>
        </w:rPr>
        <w:t>- авторейс включает возврат порожнего контейнера.</w:t>
      </w:r>
    </w:p>
    <w:p w:rsidR="00BF5F20" w:rsidRDefault="00BF5F20" w:rsidP="00BF5F20">
      <w:pPr>
        <w:tabs>
          <w:tab w:val="left" w:pos="375"/>
        </w:tabs>
        <w:rPr>
          <w:sz w:val="20"/>
          <w:szCs w:val="20"/>
        </w:rPr>
      </w:pPr>
      <w:r>
        <w:rPr>
          <w:sz w:val="20"/>
          <w:szCs w:val="20"/>
        </w:rPr>
        <w:t>- ставки распространяются также на перевозки 20-фут. контейнеров массой брутто свыше 24 т</w:t>
      </w:r>
    </w:p>
    <w:p w:rsidR="00BF5F20" w:rsidRDefault="00BF5F20" w:rsidP="00BF5F20">
      <w:pPr>
        <w:tabs>
          <w:tab w:val="left" w:pos="375"/>
        </w:tabs>
        <w:rPr>
          <w:sz w:val="20"/>
          <w:szCs w:val="20"/>
        </w:rPr>
      </w:pPr>
      <w:r>
        <w:rPr>
          <w:sz w:val="20"/>
          <w:szCs w:val="20"/>
        </w:rPr>
        <w:t>* при завозе/вывозе не менее 10 контейнеров в месяц</w:t>
      </w:r>
    </w:p>
    <w:p w:rsidR="00BF5F20" w:rsidRPr="00935F9A" w:rsidRDefault="00BF5F20" w:rsidP="00BF5F20">
      <w:pPr>
        <w:tabs>
          <w:tab w:val="left" w:pos="375"/>
        </w:tabs>
        <w:jc w:val="right"/>
        <w:rPr>
          <w:bCs/>
        </w:rPr>
      </w:pPr>
      <w:r>
        <w:rPr>
          <w:bCs/>
        </w:rPr>
        <w:lastRenderedPageBreak/>
        <w:t xml:space="preserve">                                                                                                                     Таблица №4</w:t>
      </w:r>
    </w:p>
    <w:tbl>
      <w:tblPr>
        <w:tblW w:w="9798" w:type="dxa"/>
        <w:tblInd w:w="91" w:type="dxa"/>
        <w:tblLook w:val="04A0"/>
      </w:tblPr>
      <w:tblGrid>
        <w:gridCol w:w="503"/>
        <w:gridCol w:w="4877"/>
        <w:gridCol w:w="1300"/>
        <w:gridCol w:w="1417"/>
        <w:gridCol w:w="1701"/>
      </w:tblGrid>
      <w:tr w:rsidR="00BF5F20" w:rsidRPr="00935F9A" w:rsidTr="0002469D">
        <w:trPr>
          <w:trHeight w:val="720"/>
        </w:trPr>
        <w:tc>
          <w:tcPr>
            <w:tcW w:w="5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5F20" w:rsidRPr="00935F9A" w:rsidRDefault="00BF5F20" w:rsidP="0002469D">
            <w:pPr>
              <w:jc w:val="center"/>
              <w:rPr>
                <w:b/>
                <w:bCs/>
                <w:sz w:val="20"/>
                <w:szCs w:val="20"/>
                <w:lang w:eastAsia="ru-RU"/>
              </w:rPr>
            </w:pPr>
            <w:r>
              <w:rPr>
                <w:b/>
                <w:bCs/>
                <w:sz w:val="20"/>
                <w:szCs w:val="20"/>
                <w:lang w:eastAsia="ru-RU"/>
              </w:rPr>
              <w:t xml:space="preserve">№ </w:t>
            </w:r>
            <w:proofErr w:type="spellStart"/>
            <w:proofErr w:type="gramStart"/>
            <w:r>
              <w:rPr>
                <w:b/>
                <w:bCs/>
                <w:sz w:val="20"/>
                <w:szCs w:val="20"/>
                <w:lang w:eastAsia="ru-RU"/>
              </w:rPr>
              <w:t>п</w:t>
            </w:r>
            <w:proofErr w:type="spellEnd"/>
            <w:proofErr w:type="gramEnd"/>
            <w:r>
              <w:rPr>
                <w:b/>
                <w:bCs/>
                <w:sz w:val="20"/>
                <w:szCs w:val="20"/>
                <w:lang w:eastAsia="ru-RU"/>
              </w:rPr>
              <w:t>/</w:t>
            </w:r>
            <w:proofErr w:type="spellStart"/>
            <w:r>
              <w:rPr>
                <w:b/>
                <w:bCs/>
                <w:sz w:val="20"/>
                <w:szCs w:val="20"/>
                <w:lang w:eastAsia="ru-RU"/>
              </w:rPr>
              <w:t>п</w:t>
            </w:r>
            <w:proofErr w:type="spellEnd"/>
          </w:p>
        </w:tc>
        <w:tc>
          <w:tcPr>
            <w:tcW w:w="4877" w:type="dxa"/>
            <w:tcBorders>
              <w:top w:val="single" w:sz="4" w:space="0" w:color="auto"/>
              <w:left w:val="nil"/>
              <w:bottom w:val="single" w:sz="4" w:space="0" w:color="auto"/>
              <w:right w:val="single" w:sz="4" w:space="0" w:color="auto"/>
            </w:tcBorders>
            <w:shd w:val="clear" w:color="auto" w:fill="auto"/>
            <w:vAlign w:val="center"/>
            <w:hideMark/>
          </w:tcPr>
          <w:p w:rsidR="00BF5F20" w:rsidRPr="00935F9A" w:rsidRDefault="00BF5F20" w:rsidP="0002469D">
            <w:pPr>
              <w:jc w:val="center"/>
              <w:rPr>
                <w:b/>
                <w:bCs/>
                <w:sz w:val="20"/>
                <w:szCs w:val="20"/>
                <w:lang w:eastAsia="ru-RU"/>
              </w:rPr>
            </w:pPr>
            <w:r>
              <w:rPr>
                <w:b/>
                <w:bCs/>
                <w:sz w:val="20"/>
                <w:szCs w:val="20"/>
                <w:lang w:eastAsia="ru-RU"/>
              </w:rPr>
              <w:t>Наименование дополнительных услуг</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BF5F20" w:rsidRPr="00935F9A" w:rsidRDefault="00BF5F20" w:rsidP="0002469D">
            <w:pPr>
              <w:jc w:val="center"/>
              <w:rPr>
                <w:b/>
                <w:bCs/>
                <w:sz w:val="20"/>
                <w:szCs w:val="20"/>
                <w:lang w:eastAsia="ru-RU"/>
              </w:rPr>
            </w:pPr>
            <w:r>
              <w:rPr>
                <w:b/>
                <w:bCs/>
                <w:sz w:val="20"/>
                <w:szCs w:val="20"/>
                <w:lang w:eastAsia="ru-RU"/>
              </w:rPr>
              <w:t>Единица измерения</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BF5F20" w:rsidRPr="00935F9A" w:rsidRDefault="00BF5F20" w:rsidP="0002469D">
            <w:pPr>
              <w:jc w:val="center"/>
              <w:rPr>
                <w:b/>
                <w:bCs/>
                <w:sz w:val="20"/>
                <w:szCs w:val="20"/>
                <w:lang w:eastAsia="ru-RU"/>
              </w:rPr>
            </w:pPr>
            <w:r>
              <w:rPr>
                <w:b/>
                <w:bCs/>
                <w:sz w:val="20"/>
                <w:szCs w:val="20"/>
                <w:lang w:eastAsia="ru-RU"/>
              </w:rPr>
              <w:t>Типоразмер контейнера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BF5F20" w:rsidRPr="00935F9A" w:rsidRDefault="00BF5F20" w:rsidP="0002469D">
            <w:pPr>
              <w:jc w:val="center"/>
              <w:rPr>
                <w:b/>
                <w:bCs/>
                <w:sz w:val="20"/>
                <w:szCs w:val="20"/>
                <w:lang w:eastAsia="ru-RU"/>
              </w:rPr>
            </w:pPr>
            <w:r>
              <w:rPr>
                <w:b/>
                <w:bCs/>
                <w:sz w:val="20"/>
                <w:szCs w:val="20"/>
                <w:lang w:eastAsia="ru-RU"/>
              </w:rPr>
              <w:t>Стоимость услуги (без НДС)</w:t>
            </w:r>
          </w:p>
        </w:tc>
      </w:tr>
      <w:tr w:rsidR="00BF5F20" w:rsidRPr="00935F9A" w:rsidTr="0002469D">
        <w:trPr>
          <w:trHeight w:val="540"/>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935F9A" w:rsidRDefault="00BF5F20" w:rsidP="0002469D">
            <w:pPr>
              <w:jc w:val="center"/>
              <w:rPr>
                <w:sz w:val="20"/>
                <w:szCs w:val="20"/>
                <w:lang w:eastAsia="ru-RU"/>
              </w:rPr>
            </w:pPr>
            <w:r>
              <w:rPr>
                <w:sz w:val="20"/>
                <w:szCs w:val="20"/>
                <w:lang w:eastAsia="ru-RU"/>
              </w:rPr>
              <w:t>1</w:t>
            </w:r>
          </w:p>
        </w:tc>
        <w:tc>
          <w:tcPr>
            <w:tcW w:w="4877"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Pr="00935F9A" w:rsidRDefault="00BF5F20" w:rsidP="0002469D">
            <w:pPr>
              <w:rPr>
                <w:sz w:val="20"/>
                <w:szCs w:val="20"/>
                <w:lang w:eastAsia="ru-RU"/>
              </w:rPr>
            </w:pPr>
            <w:r>
              <w:rPr>
                <w:sz w:val="20"/>
                <w:szCs w:val="20"/>
                <w:lang w:eastAsia="ru-RU"/>
              </w:rPr>
              <w:t xml:space="preserve">*Работа автомобиля сверх норматива (за 1 час) при завозе/вывозе (норма времени на загрузку/выгрузку контейнера  у клиента с момента </w:t>
            </w:r>
            <w:proofErr w:type="gramStart"/>
            <w:r>
              <w:rPr>
                <w:sz w:val="20"/>
                <w:szCs w:val="20"/>
                <w:lang w:eastAsia="ru-RU"/>
              </w:rPr>
              <w:t>подачи</w:t>
            </w:r>
            <w:proofErr w:type="gramEnd"/>
            <w:r>
              <w:rPr>
                <w:sz w:val="20"/>
                <w:szCs w:val="20"/>
                <w:lang w:eastAsia="ru-RU"/>
              </w:rPr>
              <w:t xml:space="preserve"> а/м 20 футовый - 3 часа, 40 футовый - 4 часа).</w:t>
            </w:r>
          </w:p>
        </w:tc>
        <w:tc>
          <w:tcPr>
            <w:tcW w:w="13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F5F20" w:rsidRPr="00935F9A" w:rsidRDefault="00BF5F20" w:rsidP="0002469D">
            <w:pPr>
              <w:jc w:val="center"/>
              <w:rPr>
                <w:sz w:val="20"/>
                <w:szCs w:val="20"/>
                <w:lang w:eastAsia="ru-RU"/>
              </w:rPr>
            </w:pPr>
            <w:r>
              <w:rPr>
                <w:sz w:val="20"/>
                <w:szCs w:val="20"/>
                <w:lang w:eastAsia="ru-RU"/>
              </w:rPr>
              <w:t>час</w:t>
            </w: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935F9A" w:rsidRDefault="00BF5F20" w:rsidP="0002469D">
            <w:pPr>
              <w:jc w:val="center"/>
              <w:rPr>
                <w:sz w:val="20"/>
                <w:szCs w:val="20"/>
                <w:lang w:eastAsia="ru-RU"/>
              </w:rPr>
            </w:pPr>
            <w:r>
              <w:rPr>
                <w:sz w:val="20"/>
                <w:szCs w:val="20"/>
                <w:lang w:eastAsia="ru-RU"/>
              </w:rPr>
              <w:t>20 фут</w:t>
            </w:r>
          </w:p>
        </w:tc>
        <w:tc>
          <w:tcPr>
            <w:tcW w:w="1701" w:type="dxa"/>
            <w:tcBorders>
              <w:top w:val="nil"/>
              <w:left w:val="nil"/>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 xml:space="preserve">1 350  </w:t>
            </w:r>
          </w:p>
        </w:tc>
      </w:tr>
      <w:tr w:rsidR="00BF5F20" w:rsidRPr="00935F9A" w:rsidTr="0002469D">
        <w:trPr>
          <w:trHeight w:val="540"/>
        </w:trPr>
        <w:tc>
          <w:tcPr>
            <w:tcW w:w="503" w:type="dxa"/>
            <w:vMerge/>
            <w:tcBorders>
              <w:top w:val="nil"/>
              <w:left w:val="single" w:sz="4" w:space="0" w:color="auto"/>
              <w:bottom w:val="single" w:sz="4" w:space="0" w:color="auto"/>
              <w:right w:val="single" w:sz="4" w:space="0" w:color="auto"/>
            </w:tcBorders>
            <w:vAlign w:val="center"/>
            <w:hideMark/>
          </w:tcPr>
          <w:p w:rsidR="00BF5F20" w:rsidRPr="00935F9A" w:rsidRDefault="00BF5F20" w:rsidP="0002469D">
            <w:pPr>
              <w:rPr>
                <w:sz w:val="20"/>
                <w:szCs w:val="20"/>
                <w:lang w:eastAsia="ru-RU"/>
              </w:rPr>
            </w:pPr>
          </w:p>
        </w:tc>
        <w:tc>
          <w:tcPr>
            <w:tcW w:w="4877" w:type="dxa"/>
            <w:vMerge/>
            <w:tcBorders>
              <w:top w:val="nil"/>
              <w:left w:val="single" w:sz="4" w:space="0" w:color="auto"/>
              <w:bottom w:val="single" w:sz="4" w:space="0" w:color="auto"/>
              <w:right w:val="single" w:sz="4" w:space="0" w:color="auto"/>
            </w:tcBorders>
            <w:vAlign w:val="center"/>
            <w:hideMark/>
          </w:tcPr>
          <w:p w:rsidR="00BF5F20" w:rsidRPr="00935F9A" w:rsidRDefault="00BF5F20" w:rsidP="0002469D">
            <w:pPr>
              <w:rPr>
                <w:sz w:val="20"/>
                <w:szCs w:val="20"/>
                <w:lang w:eastAsia="ru-RU"/>
              </w:rPr>
            </w:pPr>
          </w:p>
        </w:tc>
        <w:tc>
          <w:tcPr>
            <w:tcW w:w="1300" w:type="dxa"/>
            <w:vMerge/>
            <w:tcBorders>
              <w:top w:val="nil"/>
              <w:left w:val="single" w:sz="4" w:space="0" w:color="auto"/>
              <w:bottom w:val="single" w:sz="4" w:space="0" w:color="000000"/>
              <w:right w:val="single" w:sz="4" w:space="0" w:color="auto"/>
            </w:tcBorders>
            <w:vAlign w:val="center"/>
            <w:hideMark/>
          </w:tcPr>
          <w:p w:rsidR="00BF5F20" w:rsidRPr="00935F9A" w:rsidRDefault="00BF5F20" w:rsidP="0002469D">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935F9A" w:rsidRDefault="00BF5F20" w:rsidP="0002469D">
            <w:pPr>
              <w:jc w:val="center"/>
              <w:rPr>
                <w:sz w:val="20"/>
                <w:szCs w:val="20"/>
                <w:lang w:eastAsia="ru-RU"/>
              </w:rPr>
            </w:pPr>
            <w:r>
              <w:rPr>
                <w:sz w:val="20"/>
                <w:szCs w:val="20"/>
                <w:lang w:eastAsia="ru-RU"/>
              </w:rPr>
              <w:t>40 фут</w:t>
            </w:r>
          </w:p>
        </w:tc>
        <w:tc>
          <w:tcPr>
            <w:tcW w:w="1701" w:type="dxa"/>
            <w:tcBorders>
              <w:top w:val="nil"/>
              <w:left w:val="nil"/>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 xml:space="preserve">1 850  </w:t>
            </w:r>
          </w:p>
        </w:tc>
      </w:tr>
    </w:tbl>
    <w:p w:rsidR="00BF5F20" w:rsidRPr="007044B2" w:rsidRDefault="00BF5F20" w:rsidP="00BF5F20">
      <w:pPr>
        <w:tabs>
          <w:tab w:val="left" w:pos="375"/>
        </w:tabs>
        <w:rPr>
          <w:bCs/>
          <w:sz w:val="20"/>
          <w:szCs w:val="20"/>
        </w:rPr>
      </w:pPr>
      <w:r>
        <w:rPr>
          <w:bCs/>
          <w:sz w:val="20"/>
          <w:szCs w:val="20"/>
        </w:rPr>
        <w:t xml:space="preserve">*Стоимость услуг по завозу/вывозу контейнеров при использовании автотранспорта занятого первые 15 минут оплате не подлежат, занятого более 15 минут – оплачиваются как </w:t>
      </w:r>
      <w:proofErr w:type="gramStart"/>
      <w:r>
        <w:rPr>
          <w:bCs/>
          <w:sz w:val="20"/>
          <w:szCs w:val="20"/>
        </w:rPr>
        <w:t>полный час</w:t>
      </w:r>
      <w:proofErr w:type="gramEnd"/>
      <w:r>
        <w:rPr>
          <w:bCs/>
          <w:sz w:val="20"/>
          <w:szCs w:val="20"/>
        </w:rPr>
        <w:t>.</w:t>
      </w:r>
    </w:p>
    <w:p w:rsidR="00BF5F20" w:rsidRDefault="00BF5F20" w:rsidP="00BF5F20"/>
    <w:p w:rsidR="00BF5F20" w:rsidRPr="00007B68" w:rsidRDefault="00BF5F20" w:rsidP="00BF5F20">
      <w:pPr>
        <w:ind w:firstLine="709"/>
        <w:jc w:val="center"/>
        <w:rPr>
          <w:b/>
          <w:bCs/>
        </w:rPr>
      </w:pPr>
      <w:r>
        <w:rPr>
          <w:b/>
          <w:bCs/>
        </w:rPr>
        <w:t>3. Предельные ставки платы за аренду транспортных средств с экипажем на перевозку порожних и груженых контейнеров в городе Уссурийск и прилегающих районах</w:t>
      </w:r>
    </w:p>
    <w:p w:rsidR="00BF5F20" w:rsidRPr="00935F9A" w:rsidRDefault="00BF5F20" w:rsidP="00BF5F20">
      <w:pPr>
        <w:tabs>
          <w:tab w:val="left" w:pos="375"/>
        </w:tabs>
        <w:jc w:val="right"/>
        <w:rPr>
          <w:bCs/>
        </w:rPr>
      </w:pPr>
      <w:r>
        <w:rPr>
          <w:bCs/>
        </w:rPr>
        <w:t xml:space="preserve">                                                                                                                       Таблица №5</w:t>
      </w:r>
    </w:p>
    <w:tbl>
      <w:tblPr>
        <w:tblW w:w="9800" w:type="dxa"/>
        <w:tblInd w:w="89" w:type="dxa"/>
        <w:tblLook w:val="04A0"/>
      </w:tblPr>
      <w:tblGrid>
        <w:gridCol w:w="586"/>
        <w:gridCol w:w="4830"/>
        <w:gridCol w:w="1278"/>
        <w:gridCol w:w="1417"/>
        <w:gridCol w:w="1689"/>
      </w:tblGrid>
      <w:tr w:rsidR="00BF5F20" w:rsidRPr="00007B68" w:rsidTr="0002469D">
        <w:trPr>
          <w:trHeight w:val="1110"/>
        </w:trPr>
        <w:tc>
          <w:tcPr>
            <w:tcW w:w="5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5F20" w:rsidRPr="00007B68" w:rsidRDefault="00BF5F20" w:rsidP="0002469D">
            <w:pPr>
              <w:jc w:val="center"/>
              <w:rPr>
                <w:b/>
                <w:bCs/>
                <w:sz w:val="20"/>
                <w:szCs w:val="20"/>
                <w:lang w:eastAsia="ru-RU"/>
              </w:rPr>
            </w:pPr>
            <w:r>
              <w:rPr>
                <w:b/>
                <w:bCs/>
                <w:sz w:val="20"/>
                <w:szCs w:val="20"/>
                <w:lang w:eastAsia="ru-RU"/>
              </w:rPr>
              <w:t xml:space="preserve">№ </w:t>
            </w:r>
            <w:proofErr w:type="spellStart"/>
            <w:proofErr w:type="gramStart"/>
            <w:r>
              <w:rPr>
                <w:b/>
                <w:bCs/>
                <w:sz w:val="20"/>
                <w:szCs w:val="20"/>
                <w:lang w:eastAsia="ru-RU"/>
              </w:rPr>
              <w:t>п</w:t>
            </w:r>
            <w:proofErr w:type="spellEnd"/>
            <w:proofErr w:type="gramEnd"/>
            <w:r>
              <w:rPr>
                <w:b/>
                <w:bCs/>
                <w:sz w:val="20"/>
                <w:szCs w:val="20"/>
                <w:lang w:eastAsia="ru-RU"/>
              </w:rPr>
              <w:t>/</w:t>
            </w:r>
            <w:proofErr w:type="spellStart"/>
            <w:r>
              <w:rPr>
                <w:b/>
                <w:bCs/>
                <w:sz w:val="20"/>
                <w:szCs w:val="20"/>
                <w:lang w:eastAsia="ru-RU"/>
              </w:rPr>
              <w:t>п</w:t>
            </w:r>
            <w:proofErr w:type="spellEnd"/>
            <w:r>
              <w:rPr>
                <w:b/>
                <w:bCs/>
                <w:sz w:val="20"/>
                <w:szCs w:val="20"/>
                <w:lang w:eastAsia="ru-RU"/>
              </w:rPr>
              <w:t> </w:t>
            </w:r>
          </w:p>
        </w:tc>
        <w:tc>
          <w:tcPr>
            <w:tcW w:w="4830" w:type="dxa"/>
            <w:tcBorders>
              <w:top w:val="single" w:sz="4" w:space="0" w:color="auto"/>
              <w:left w:val="nil"/>
              <w:bottom w:val="single" w:sz="4" w:space="0" w:color="auto"/>
              <w:right w:val="single" w:sz="4" w:space="0" w:color="auto"/>
            </w:tcBorders>
            <w:shd w:val="clear" w:color="auto" w:fill="auto"/>
            <w:vAlign w:val="center"/>
            <w:hideMark/>
          </w:tcPr>
          <w:p w:rsidR="00BF5F20" w:rsidRPr="00007B68" w:rsidRDefault="00BF5F20" w:rsidP="0002469D">
            <w:pPr>
              <w:jc w:val="center"/>
              <w:rPr>
                <w:b/>
                <w:bCs/>
                <w:sz w:val="20"/>
                <w:szCs w:val="20"/>
                <w:lang w:eastAsia="ru-RU"/>
              </w:rPr>
            </w:pPr>
            <w:r w:rsidRPr="00E372D7">
              <w:rPr>
                <w:b/>
                <w:bCs/>
                <w:sz w:val="20"/>
                <w:szCs w:val="20"/>
                <w:lang w:eastAsia="ru-RU"/>
              </w:rPr>
              <w:t>Услуги по завозу контейнеров на контейнерный терминал/услуги по вывозу контейнеров с контейнерного терминала</w:t>
            </w:r>
            <w:r w:rsidRPr="00E372D7">
              <w:rPr>
                <w:b/>
                <w:bCs/>
                <w:sz w:val="20"/>
                <w:szCs w:val="20"/>
              </w:rPr>
              <w:t xml:space="preserve"> Уссурийск, </w:t>
            </w:r>
            <w:r w:rsidRPr="00E372D7">
              <w:rPr>
                <w:b/>
                <w:sz w:val="20"/>
                <w:szCs w:val="20"/>
              </w:rPr>
              <w:t>ООО «ТК Восток - А»</w:t>
            </w:r>
          </w:p>
        </w:tc>
        <w:tc>
          <w:tcPr>
            <w:tcW w:w="1278" w:type="dxa"/>
            <w:tcBorders>
              <w:top w:val="single" w:sz="4" w:space="0" w:color="auto"/>
              <w:left w:val="nil"/>
              <w:bottom w:val="single" w:sz="4" w:space="0" w:color="auto"/>
              <w:right w:val="single" w:sz="4" w:space="0" w:color="auto"/>
            </w:tcBorders>
            <w:shd w:val="clear" w:color="auto" w:fill="auto"/>
            <w:vAlign w:val="center"/>
            <w:hideMark/>
          </w:tcPr>
          <w:p w:rsidR="00BF5F20" w:rsidRPr="00007B68" w:rsidRDefault="00BF5F20" w:rsidP="0002469D">
            <w:pPr>
              <w:jc w:val="center"/>
              <w:rPr>
                <w:b/>
                <w:bCs/>
                <w:sz w:val="20"/>
                <w:szCs w:val="20"/>
                <w:lang w:eastAsia="ru-RU"/>
              </w:rPr>
            </w:pPr>
            <w:r>
              <w:rPr>
                <w:b/>
                <w:bCs/>
                <w:sz w:val="20"/>
                <w:szCs w:val="20"/>
                <w:lang w:eastAsia="ru-RU"/>
              </w:rPr>
              <w:t>Единица измерения</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BF5F20" w:rsidRPr="00007B68" w:rsidRDefault="00BF5F20" w:rsidP="0002469D">
            <w:pPr>
              <w:jc w:val="center"/>
              <w:rPr>
                <w:b/>
                <w:bCs/>
                <w:sz w:val="20"/>
                <w:szCs w:val="20"/>
                <w:lang w:eastAsia="ru-RU"/>
              </w:rPr>
            </w:pPr>
            <w:r>
              <w:rPr>
                <w:b/>
                <w:bCs/>
                <w:sz w:val="20"/>
                <w:szCs w:val="20"/>
                <w:lang w:eastAsia="ru-RU"/>
              </w:rPr>
              <w:t>Типоразмер контейнера</w:t>
            </w:r>
          </w:p>
        </w:tc>
        <w:tc>
          <w:tcPr>
            <w:tcW w:w="1689" w:type="dxa"/>
            <w:tcBorders>
              <w:top w:val="single" w:sz="4" w:space="0" w:color="auto"/>
              <w:left w:val="nil"/>
              <w:bottom w:val="single" w:sz="4" w:space="0" w:color="auto"/>
              <w:right w:val="single" w:sz="4" w:space="0" w:color="auto"/>
            </w:tcBorders>
            <w:shd w:val="clear" w:color="auto" w:fill="auto"/>
            <w:vAlign w:val="center"/>
            <w:hideMark/>
          </w:tcPr>
          <w:p w:rsidR="00BF5F20" w:rsidRPr="00007B68" w:rsidRDefault="00BF5F20" w:rsidP="0002469D">
            <w:pPr>
              <w:jc w:val="center"/>
              <w:rPr>
                <w:b/>
                <w:bCs/>
                <w:sz w:val="20"/>
                <w:szCs w:val="20"/>
                <w:lang w:eastAsia="ru-RU"/>
              </w:rPr>
            </w:pPr>
            <w:r>
              <w:rPr>
                <w:b/>
                <w:bCs/>
                <w:sz w:val="20"/>
                <w:szCs w:val="20"/>
                <w:lang w:eastAsia="ru-RU"/>
              </w:rPr>
              <w:t>Стоимость услуги (без НДС)</w:t>
            </w:r>
          </w:p>
        </w:tc>
      </w:tr>
      <w:tr w:rsidR="00BF5F20" w:rsidRPr="00007B68" w:rsidTr="0002469D">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007B68" w:rsidRDefault="00BF5F20" w:rsidP="0002469D">
            <w:pPr>
              <w:jc w:val="center"/>
              <w:rPr>
                <w:sz w:val="20"/>
                <w:szCs w:val="20"/>
                <w:lang w:eastAsia="ru-RU"/>
              </w:rPr>
            </w:pPr>
            <w:r>
              <w:rPr>
                <w:sz w:val="20"/>
                <w:szCs w:val="20"/>
                <w:lang w:eastAsia="ru-RU"/>
              </w:rPr>
              <w:t>1</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Default="00BF5F20" w:rsidP="0002469D">
            <w:pPr>
              <w:rPr>
                <w:sz w:val="20"/>
                <w:szCs w:val="20"/>
              </w:rPr>
            </w:pPr>
            <w:r>
              <w:rPr>
                <w:sz w:val="20"/>
                <w:szCs w:val="20"/>
              </w:rPr>
              <w:t>г</w:t>
            </w:r>
            <w:proofErr w:type="gramStart"/>
            <w:r>
              <w:rPr>
                <w:sz w:val="20"/>
                <w:szCs w:val="20"/>
              </w:rPr>
              <w:t>.У</w:t>
            </w:r>
            <w:proofErr w:type="gramEnd"/>
            <w:r>
              <w:rPr>
                <w:sz w:val="20"/>
                <w:szCs w:val="20"/>
              </w:rPr>
              <w:t>ссурийск, все улицы в районе 5-6 км</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02469D">
            <w:pPr>
              <w:jc w:val="center"/>
              <w:rPr>
                <w:sz w:val="18"/>
                <w:szCs w:val="18"/>
              </w:rPr>
            </w:pPr>
            <w:r>
              <w:rPr>
                <w:sz w:val="18"/>
                <w:szCs w:val="18"/>
              </w:rPr>
              <w:t>9406</w:t>
            </w:r>
          </w:p>
        </w:tc>
      </w:tr>
      <w:tr w:rsidR="00BF5F20" w:rsidRPr="00007B68" w:rsidTr="0002469D">
        <w:trPr>
          <w:trHeight w:val="300"/>
        </w:trPr>
        <w:tc>
          <w:tcPr>
            <w:tcW w:w="586"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BF5F20" w:rsidRPr="00007B68" w:rsidRDefault="00BF5F20" w:rsidP="0002469D">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02469D">
            <w:pPr>
              <w:jc w:val="center"/>
              <w:rPr>
                <w:sz w:val="18"/>
                <w:szCs w:val="18"/>
              </w:rPr>
            </w:pPr>
            <w:r>
              <w:rPr>
                <w:sz w:val="18"/>
                <w:szCs w:val="18"/>
              </w:rPr>
              <w:t>10913</w:t>
            </w:r>
          </w:p>
        </w:tc>
      </w:tr>
      <w:tr w:rsidR="00BF5F20" w:rsidRPr="00007B68" w:rsidTr="0002469D">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007B68" w:rsidRDefault="00BF5F20" w:rsidP="0002469D">
            <w:pPr>
              <w:jc w:val="center"/>
              <w:rPr>
                <w:sz w:val="20"/>
                <w:szCs w:val="20"/>
                <w:lang w:eastAsia="ru-RU"/>
              </w:rPr>
            </w:pPr>
            <w:r>
              <w:rPr>
                <w:sz w:val="20"/>
                <w:szCs w:val="20"/>
                <w:lang w:eastAsia="ru-RU"/>
              </w:rPr>
              <w:t>2</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Default="00BF5F20" w:rsidP="0002469D">
            <w:pPr>
              <w:rPr>
                <w:sz w:val="20"/>
                <w:szCs w:val="20"/>
              </w:rPr>
            </w:pPr>
            <w:r>
              <w:rPr>
                <w:sz w:val="20"/>
                <w:szCs w:val="20"/>
              </w:rPr>
              <w:t>г</w:t>
            </w:r>
            <w:proofErr w:type="gramStart"/>
            <w:r>
              <w:rPr>
                <w:sz w:val="20"/>
                <w:szCs w:val="20"/>
              </w:rPr>
              <w:t>.У</w:t>
            </w:r>
            <w:proofErr w:type="gramEnd"/>
            <w:r>
              <w:rPr>
                <w:sz w:val="20"/>
                <w:szCs w:val="20"/>
              </w:rPr>
              <w:t>ссурийск, все улицы центра</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02469D">
            <w:pPr>
              <w:jc w:val="center"/>
              <w:rPr>
                <w:sz w:val="18"/>
                <w:szCs w:val="18"/>
              </w:rPr>
            </w:pPr>
            <w:r>
              <w:rPr>
                <w:sz w:val="18"/>
                <w:szCs w:val="18"/>
              </w:rPr>
              <w:t>9706</w:t>
            </w:r>
          </w:p>
        </w:tc>
      </w:tr>
      <w:tr w:rsidR="00BF5F20" w:rsidRPr="00007B68" w:rsidTr="0002469D">
        <w:trPr>
          <w:trHeight w:val="300"/>
        </w:trPr>
        <w:tc>
          <w:tcPr>
            <w:tcW w:w="586"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BF5F20" w:rsidRPr="00007B68" w:rsidRDefault="00BF5F20" w:rsidP="0002469D">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02469D">
            <w:pPr>
              <w:jc w:val="center"/>
              <w:rPr>
                <w:sz w:val="18"/>
                <w:szCs w:val="18"/>
              </w:rPr>
            </w:pPr>
            <w:r>
              <w:rPr>
                <w:sz w:val="18"/>
                <w:szCs w:val="18"/>
              </w:rPr>
              <w:t>11700</w:t>
            </w:r>
          </w:p>
        </w:tc>
      </w:tr>
      <w:tr w:rsidR="00BF5F20" w:rsidRPr="00007B68" w:rsidTr="0002469D">
        <w:trPr>
          <w:trHeight w:val="36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007B68" w:rsidRDefault="00BF5F20" w:rsidP="0002469D">
            <w:pPr>
              <w:jc w:val="center"/>
              <w:rPr>
                <w:sz w:val="20"/>
                <w:szCs w:val="20"/>
                <w:lang w:eastAsia="ru-RU"/>
              </w:rPr>
            </w:pPr>
            <w:r>
              <w:rPr>
                <w:sz w:val="20"/>
                <w:szCs w:val="20"/>
                <w:lang w:eastAsia="ru-RU"/>
              </w:rPr>
              <w:t>3</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Default="00BF5F20" w:rsidP="0002469D">
            <w:pPr>
              <w:rPr>
                <w:sz w:val="20"/>
                <w:szCs w:val="20"/>
              </w:rPr>
            </w:pPr>
            <w:r>
              <w:rPr>
                <w:sz w:val="20"/>
                <w:szCs w:val="20"/>
              </w:rPr>
              <w:t>г</w:t>
            </w:r>
            <w:proofErr w:type="gramStart"/>
            <w:r>
              <w:rPr>
                <w:sz w:val="20"/>
                <w:szCs w:val="20"/>
              </w:rPr>
              <w:t>.У</w:t>
            </w:r>
            <w:proofErr w:type="gramEnd"/>
            <w:r>
              <w:rPr>
                <w:sz w:val="20"/>
                <w:szCs w:val="20"/>
              </w:rPr>
              <w:t>ссурийск улицы в районах Сахарного завода, Слободы, Междуречья, МРО, Кирпичного завода</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02469D">
            <w:pPr>
              <w:jc w:val="center"/>
              <w:rPr>
                <w:sz w:val="18"/>
                <w:szCs w:val="18"/>
              </w:rPr>
            </w:pPr>
            <w:r>
              <w:rPr>
                <w:sz w:val="18"/>
                <w:szCs w:val="18"/>
              </w:rPr>
              <w:t>10544</w:t>
            </w:r>
          </w:p>
        </w:tc>
      </w:tr>
      <w:tr w:rsidR="00BF5F20" w:rsidRPr="00007B68" w:rsidTr="0002469D">
        <w:trPr>
          <w:trHeight w:val="283"/>
        </w:trPr>
        <w:tc>
          <w:tcPr>
            <w:tcW w:w="586"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BF5F20" w:rsidRPr="00007B68" w:rsidRDefault="00BF5F20" w:rsidP="0002469D">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02469D">
            <w:pPr>
              <w:jc w:val="center"/>
              <w:rPr>
                <w:sz w:val="18"/>
                <w:szCs w:val="18"/>
              </w:rPr>
            </w:pPr>
            <w:r>
              <w:rPr>
                <w:sz w:val="18"/>
                <w:szCs w:val="18"/>
              </w:rPr>
              <w:t>11831</w:t>
            </w:r>
          </w:p>
        </w:tc>
      </w:tr>
      <w:tr w:rsidR="00BF5F20" w:rsidRPr="00007B68" w:rsidTr="0002469D">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007B68" w:rsidRDefault="00BF5F20" w:rsidP="0002469D">
            <w:pPr>
              <w:jc w:val="center"/>
              <w:rPr>
                <w:sz w:val="20"/>
                <w:szCs w:val="20"/>
                <w:lang w:eastAsia="ru-RU"/>
              </w:rPr>
            </w:pPr>
            <w:r>
              <w:rPr>
                <w:sz w:val="20"/>
                <w:szCs w:val="20"/>
                <w:lang w:eastAsia="ru-RU"/>
              </w:rPr>
              <w:t>4</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Default="00BF5F20" w:rsidP="0002469D">
            <w:pPr>
              <w:rPr>
                <w:sz w:val="20"/>
                <w:szCs w:val="20"/>
              </w:rPr>
            </w:pPr>
            <w:r>
              <w:rPr>
                <w:sz w:val="20"/>
                <w:szCs w:val="20"/>
              </w:rPr>
              <w:t>г</w:t>
            </w:r>
            <w:proofErr w:type="gramStart"/>
            <w:r>
              <w:rPr>
                <w:sz w:val="20"/>
                <w:szCs w:val="20"/>
              </w:rPr>
              <w:t>.У</w:t>
            </w:r>
            <w:proofErr w:type="gramEnd"/>
            <w:r>
              <w:rPr>
                <w:sz w:val="20"/>
                <w:szCs w:val="20"/>
              </w:rPr>
              <w:t>ссурийск район Зверосовхоза, п.Барановский</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02469D">
            <w:pPr>
              <w:jc w:val="center"/>
              <w:rPr>
                <w:sz w:val="18"/>
                <w:szCs w:val="18"/>
              </w:rPr>
            </w:pPr>
            <w:r>
              <w:rPr>
                <w:sz w:val="18"/>
                <w:szCs w:val="18"/>
              </w:rPr>
              <w:t>11825</w:t>
            </w:r>
          </w:p>
        </w:tc>
      </w:tr>
      <w:tr w:rsidR="00BF5F20" w:rsidRPr="00007B68" w:rsidTr="0002469D">
        <w:trPr>
          <w:trHeight w:val="300"/>
        </w:trPr>
        <w:tc>
          <w:tcPr>
            <w:tcW w:w="586"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BF5F20" w:rsidRPr="00007B68" w:rsidRDefault="00BF5F20" w:rsidP="0002469D">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02469D">
            <w:pPr>
              <w:jc w:val="center"/>
              <w:rPr>
                <w:sz w:val="18"/>
                <w:szCs w:val="18"/>
              </w:rPr>
            </w:pPr>
            <w:r>
              <w:rPr>
                <w:sz w:val="18"/>
                <w:szCs w:val="18"/>
              </w:rPr>
              <w:t>13325</w:t>
            </w:r>
          </w:p>
        </w:tc>
      </w:tr>
      <w:tr w:rsidR="00BF5F20" w:rsidRPr="00007B68" w:rsidTr="0002469D">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007B68" w:rsidRDefault="00BF5F20" w:rsidP="0002469D">
            <w:pPr>
              <w:jc w:val="center"/>
              <w:rPr>
                <w:sz w:val="20"/>
                <w:szCs w:val="20"/>
                <w:lang w:eastAsia="ru-RU"/>
              </w:rPr>
            </w:pPr>
            <w:r>
              <w:rPr>
                <w:sz w:val="20"/>
                <w:szCs w:val="20"/>
                <w:lang w:eastAsia="ru-RU"/>
              </w:rPr>
              <w:t>5</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BF5F20" w:rsidRDefault="00BF5F20" w:rsidP="0002469D">
            <w:pPr>
              <w:rPr>
                <w:sz w:val="20"/>
                <w:szCs w:val="20"/>
              </w:rPr>
            </w:pPr>
            <w:r>
              <w:rPr>
                <w:sz w:val="20"/>
                <w:szCs w:val="20"/>
              </w:rPr>
              <w:t>с</w:t>
            </w:r>
            <w:proofErr w:type="gramStart"/>
            <w:r>
              <w:rPr>
                <w:sz w:val="20"/>
                <w:szCs w:val="20"/>
              </w:rPr>
              <w:t>.З</w:t>
            </w:r>
            <w:proofErr w:type="gramEnd"/>
            <w:r>
              <w:rPr>
                <w:sz w:val="20"/>
                <w:szCs w:val="20"/>
              </w:rPr>
              <w:t>аречное</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Default="00BF5F20" w:rsidP="0002469D">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02469D">
            <w:pPr>
              <w:jc w:val="center"/>
              <w:rPr>
                <w:sz w:val="18"/>
                <w:szCs w:val="18"/>
              </w:rPr>
            </w:pPr>
            <w:r>
              <w:rPr>
                <w:sz w:val="18"/>
                <w:szCs w:val="18"/>
              </w:rPr>
              <w:t>9600</w:t>
            </w:r>
          </w:p>
        </w:tc>
      </w:tr>
      <w:tr w:rsidR="00BF5F20" w:rsidRPr="00007B68" w:rsidTr="0002469D">
        <w:trPr>
          <w:trHeight w:val="300"/>
        </w:trPr>
        <w:tc>
          <w:tcPr>
            <w:tcW w:w="586"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007B68" w:rsidRDefault="00BF5F20" w:rsidP="0002469D">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02469D">
            <w:pPr>
              <w:jc w:val="center"/>
              <w:rPr>
                <w:sz w:val="18"/>
                <w:szCs w:val="18"/>
              </w:rPr>
            </w:pPr>
            <w:r>
              <w:rPr>
                <w:sz w:val="18"/>
                <w:szCs w:val="18"/>
              </w:rPr>
              <w:t>12600</w:t>
            </w:r>
          </w:p>
        </w:tc>
      </w:tr>
      <w:tr w:rsidR="00BF5F20" w:rsidRPr="00007B68" w:rsidTr="0002469D">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007B68" w:rsidRDefault="00BF5F20" w:rsidP="0002469D">
            <w:pPr>
              <w:jc w:val="center"/>
              <w:rPr>
                <w:sz w:val="20"/>
                <w:szCs w:val="20"/>
                <w:lang w:eastAsia="ru-RU"/>
              </w:rPr>
            </w:pPr>
            <w:r>
              <w:rPr>
                <w:sz w:val="20"/>
                <w:szCs w:val="20"/>
                <w:lang w:eastAsia="ru-RU"/>
              </w:rPr>
              <w:t>6</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BF5F20" w:rsidRDefault="00BF5F20" w:rsidP="0002469D">
            <w:pPr>
              <w:rPr>
                <w:sz w:val="20"/>
                <w:szCs w:val="20"/>
              </w:rPr>
            </w:pPr>
            <w:proofErr w:type="spellStart"/>
            <w:r>
              <w:rPr>
                <w:sz w:val="20"/>
                <w:szCs w:val="20"/>
              </w:rPr>
              <w:t>с</w:t>
            </w:r>
            <w:proofErr w:type="gramStart"/>
            <w:r>
              <w:rPr>
                <w:sz w:val="20"/>
                <w:szCs w:val="20"/>
              </w:rPr>
              <w:t>.Н</w:t>
            </w:r>
            <w:proofErr w:type="gramEnd"/>
            <w:r>
              <w:rPr>
                <w:sz w:val="20"/>
                <w:szCs w:val="20"/>
              </w:rPr>
              <w:t>овоникольск</w:t>
            </w:r>
            <w:proofErr w:type="spellEnd"/>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Default="00BF5F20" w:rsidP="0002469D">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02469D">
            <w:pPr>
              <w:jc w:val="center"/>
              <w:rPr>
                <w:sz w:val="18"/>
                <w:szCs w:val="18"/>
              </w:rPr>
            </w:pPr>
            <w:r>
              <w:rPr>
                <w:sz w:val="18"/>
                <w:szCs w:val="18"/>
              </w:rPr>
              <w:t>11813</w:t>
            </w:r>
          </w:p>
        </w:tc>
      </w:tr>
      <w:tr w:rsidR="00BF5F20" w:rsidRPr="00007B68" w:rsidTr="0002469D">
        <w:trPr>
          <w:trHeight w:val="300"/>
        </w:trPr>
        <w:tc>
          <w:tcPr>
            <w:tcW w:w="586"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007B68" w:rsidRDefault="00BF5F20" w:rsidP="0002469D">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02469D">
            <w:pPr>
              <w:jc w:val="center"/>
              <w:rPr>
                <w:sz w:val="18"/>
                <w:szCs w:val="18"/>
              </w:rPr>
            </w:pPr>
            <w:r>
              <w:rPr>
                <w:sz w:val="18"/>
                <w:szCs w:val="18"/>
              </w:rPr>
              <w:t>15263</w:t>
            </w:r>
          </w:p>
        </w:tc>
      </w:tr>
      <w:tr w:rsidR="00BF5F20" w:rsidRPr="00007B68" w:rsidTr="0002469D">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007B68" w:rsidRDefault="00BF5F20" w:rsidP="0002469D">
            <w:pPr>
              <w:jc w:val="center"/>
              <w:rPr>
                <w:sz w:val="20"/>
                <w:szCs w:val="20"/>
                <w:lang w:eastAsia="ru-RU"/>
              </w:rPr>
            </w:pPr>
            <w:r>
              <w:rPr>
                <w:sz w:val="20"/>
                <w:szCs w:val="20"/>
                <w:lang w:eastAsia="ru-RU"/>
              </w:rPr>
              <w:t>7</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BF5F20" w:rsidRDefault="00BF5F20" w:rsidP="0002469D">
            <w:pPr>
              <w:rPr>
                <w:sz w:val="20"/>
                <w:szCs w:val="20"/>
              </w:rPr>
            </w:pPr>
            <w:proofErr w:type="gramStart"/>
            <w:r>
              <w:rPr>
                <w:sz w:val="20"/>
                <w:szCs w:val="20"/>
              </w:rPr>
              <w:t>с</w:t>
            </w:r>
            <w:proofErr w:type="gramEnd"/>
            <w:r>
              <w:rPr>
                <w:sz w:val="20"/>
                <w:szCs w:val="20"/>
              </w:rPr>
              <w:t>. Воздвиженка</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Default="00BF5F20" w:rsidP="0002469D">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02469D">
            <w:pPr>
              <w:jc w:val="center"/>
              <w:rPr>
                <w:sz w:val="18"/>
                <w:szCs w:val="18"/>
              </w:rPr>
            </w:pPr>
            <w:r>
              <w:rPr>
                <w:sz w:val="18"/>
                <w:szCs w:val="18"/>
              </w:rPr>
              <w:t>9163</w:t>
            </w:r>
          </w:p>
        </w:tc>
      </w:tr>
      <w:tr w:rsidR="00BF5F20" w:rsidRPr="00007B68" w:rsidTr="0002469D">
        <w:trPr>
          <w:trHeight w:val="300"/>
        </w:trPr>
        <w:tc>
          <w:tcPr>
            <w:tcW w:w="586"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007B68" w:rsidRDefault="00BF5F20" w:rsidP="0002469D">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02469D">
            <w:pPr>
              <w:jc w:val="center"/>
              <w:rPr>
                <w:sz w:val="18"/>
                <w:szCs w:val="18"/>
              </w:rPr>
            </w:pPr>
            <w:r>
              <w:rPr>
                <w:sz w:val="18"/>
                <w:szCs w:val="18"/>
              </w:rPr>
              <w:t>11950</w:t>
            </w:r>
          </w:p>
        </w:tc>
      </w:tr>
      <w:tr w:rsidR="00BF5F20" w:rsidRPr="00007B68" w:rsidTr="0002469D">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007B68" w:rsidRDefault="00BF5F20" w:rsidP="0002469D">
            <w:pPr>
              <w:jc w:val="center"/>
              <w:rPr>
                <w:sz w:val="20"/>
                <w:szCs w:val="20"/>
                <w:lang w:eastAsia="ru-RU"/>
              </w:rPr>
            </w:pPr>
            <w:r>
              <w:rPr>
                <w:sz w:val="20"/>
                <w:szCs w:val="20"/>
                <w:lang w:eastAsia="ru-RU"/>
              </w:rPr>
              <w:t>8</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BF5F20" w:rsidRDefault="00BF5F20" w:rsidP="0002469D">
            <w:pPr>
              <w:rPr>
                <w:sz w:val="20"/>
                <w:szCs w:val="20"/>
              </w:rPr>
            </w:pPr>
            <w:r>
              <w:rPr>
                <w:sz w:val="20"/>
                <w:szCs w:val="20"/>
              </w:rPr>
              <w:t>с</w:t>
            </w:r>
            <w:proofErr w:type="gramStart"/>
            <w:r>
              <w:rPr>
                <w:sz w:val="20"/>
                <w:szCs w:val="20"/>
              </w:rPr>
              <w:t>.А</w:t>
            </w:r>
            <w:proofErr w:type="gramEnd"/>
            <w:r>
              <w:rPr>
                <w:sz w:val="20"/>
                <w:szCs w:val="20"/>
              </w:rPr>
              <w:t>нучино</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Default="00BF5F20" w:rsidP="0002469D">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02469D">
            <w:pPr>
              <w:jc w:val="center"/>
              <w:rPr>
                <w:sz w:val="18"/>
                <w:szCs w:val="18"/>
              </w:rPr>
            </w:pPr>
            <w:r>
              <w:rPr>
                <w:sz w:val="18"/>
                <w:szCs w:val="18"/>
              </w:rPr>
              <w:t>20788</w:t>
            </w:r>
          </w:p>
        </w:tc>
      </w:tr>
      <w:tr w:rsidR="00BF5F20" w:rsidRPr="00007B68" w:rsidTr="0002469D">
        <w:trPr>
          <w:trHeight w:val="300"/>
        </w:trPr>
        <w:tc>
          <w:tcPr>
            <w:tcW w:w="586"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007B68" w:rsidRDefault="00BF5F20" w:rsidP="0002469D">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02469D">
            <w:pPr>
              <w:jc w:val="center"/>
              <w:rPr>
                <w:sz w:val="18"/>
                <w:szCs w:val="18"/>
              </w:rPr>
            </w:pPr>
            <w:r>
              <w:rPr>
                <w:sz w:val="18"/>
                <w:szCs w:val="18"/>
              </w:rPr>
              <w:t>24375</w:t>
            </w:r>
          </w:p>
        </w:tc>
      </w:tr>
      <w:tr w:rsidR="00BF5F20" w:rsidRPr="00007B68" w:rsidTr="0002469D">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007B68" w:rsidRDefault="00BF5F20" w:rsidP="0002469D">
            <w:pPr>
              <w:jc w:val="center"/>
              <w:rPr>
                <w:sz w:val="20"/>
                <w:szCs w:val="20"/>
                <w:lang w:eastAsia="ru-RU"/>
              </w:rPr>
            </w:pPr>
            <w:r>
              <w:rPr>
                <w:sz w:val="20"/>
                <w:szCs w:val="20"/>
                <w:lang w:eastAsia="ru-RU"/>
              </w:rPr>
              <w:t>9</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Default="00BF5F20" w:rsidP="0002469D">
            <w:pPr>
              <w:rPr>
                <w:sz w:val="20"/>
                <w:szCs w:val="20"/>
              </w:rPr>
            </w:pPr>
            <w:proofErr w:type="spellStart"/>
            <w:r>
              <w:rPr>
                <w:sz w:val="20"/>
                <w:szCs w:val="20"/>
              </w:rPr>
              <w:t>с</w:t>
            </w:r>
            <w:proofErr w:type="gramStart"/>
            <w:r>
              <w:rPr>
                <w:sz w:val="20"/>
                <w:szCs w:val="20"/>
              </w:rPr>
              <w:t>.Ч</w:t>
            </w:r>
            <w:proofErr w:type="gramEnd"/>
            <w:r>
              <w:rPr>
                <w:sz w:val="20"/>
                <w:szCs w:val="20"/>
              </w:rPr>
              <w:t>ернышевка</w:t>
            </w:r>
            <w:proofErr w:type="spellEnd"/>
            <w:r>
              <w:rPr>
                <w:sz w:val="20"/>
                <w:szCs w:val="20"/>
              </w:rPr>
              <w:t xml:space="preserve">, </w:t>
            </w:r>
            <w:proofErr w:type="spellStart"/>
            <w:r>
              <w:rPr>
                <w:sz w:val="20"/>
                <w:szCs w:val="20"/>
              </w:rPr>
              <w:t>Анучинский</w:t>
            </w:r>
            <w:proofErr w:type="spellEnd"/>
            <w:r>
              <w:rPr>
                <w:sz w:val="20"/>
                <w:szCs w:val="20"/>
              </w:rPr>
              <w:t xml:space="preserve"> район</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Default="00BF5F20" w:rsidP="0002469D">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02469D">
            <w:pPr>
              <w:jc w:val="center"/>
              <w:rPr>
                <w:sz w:val="18"/>
                <w:szCs w:val="18"/>
              </w:rPr>
            </w:pPr>
            <w:r>
              <w:rPr>
                <w:sz w:val="18"/>
                <w:szCs w:val="18"/>
              </w:rPr>
              <w:t>19183</w:t>
            </w:r>
          </w:p>
        </w:tc>
      </w:tr>
      <w:tr w:rsidR="00BF5F20" w:rsidRPr="00007B68" w:rsidTr="0002469D">
        <w:trPr>
          <w:trHeight w:val="300"/>
        </w:trPr>
        <w:tc>
          <w:tcPr>
            <w:tcW w:w="586"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007B68" w:rsidRDefault="00BF5F20" w:rsidP="0002469D">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02469D">
            <w:pPr>
              <w:jc w:val="center"/>
              <w:rPr>
                <w:sz w:val="18"/>
                <w:szCs w:val="18"/>
              </w:rPr>
            </w:pPr>
            <w:r>
              <w:rPr>
                <w:sz w:val="18"/>
                <w:szCs w:val="18"/>
              </w:rPr>
              <w:t>27550</w:t>
            </w:r>
          </w:p>
        </w:tc>
      </w:tr>
      <w:tr w:rsidR="00BF5F20" w:rsidRPr="00007B68" w:rsidTr="0002469D">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007B68" w:rsidRDefault="00BF5F20" w:rsidP="0002469D">
            <w:pPr>
              <w:jc w:val="center"/>
              <w:rPr>
                <w:sz w:val="20"/>
                <w:szCs w:val="20"/>
                <w:lang w:eastAsia="ru-RU"/>
              </w:rPr>
            </w:pPr>
            <w:r>
              <w:rPr>
                <w:sz w:val="20"/>
                <w:szCs w:val="20"/>
                <w:lang w:eastAsia="ru-RU"/>
              </w:rPr>
              <w:t>10</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BF5F20" w:rsidRDefault="00BF5F20" w:rsidP="0002469D">
            <w:pPr>
              <w:rPr>
                <w:sz w:val="20"/>
                <w:szCs w:val="20"/>
              </w:rPr>
            </w:pPr>
            <w:r>
              <w:rPr>
                <w:sz w:val="20"/>
                <w:szCs w:val="20"/>
              </w:rPr>
              <w:t>г</w:t>
            </w:r>
            <w:proofErr w:type="gramStart"/>
            <w:r>
              <w:rPr>
                <w:sz w:val="20"/>
                <w:szCs w:val="20"/>
              </w:rPr>
              <w:t>.А</w:t>
            </w:r>
            <w:proofErr w:type="gramEnd"/>
            <w:r>
              <w:rPr>
                <w:sz w:val="20"/>
                <w:szCs w:val="20"/>
              </w:rPr>
              <w:t>рсеньев</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Default="00BF5F20" w:rsidP="0002469D">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02469D">
            <w:pPr>
              <w:jc w:val="center"/>
              <w:rPr>
                <w:sz w:val="18"/>
                <w:szCs w:val="18"/>
              </w:rPr>
            </w:pPr>
            <w:r>
              <w:rPr>
                <w:sz w:val="18"/>
                <w:szCs w:val="18"/>
              </w:rPr>
              <w:t>25563</w:t>
            </w:r>
          </w:p>
        </w:tc>
      </w:tr>
      <w:tr w:rsidR="00BF5F20" w:rsidRPr="00007B68" w:rsidTr="0002469D">
        <w:trPr>
          <w:trHeight w:val="300"/>
        </w:trPr>
        <w:tc>
          <w:tcPr>
            <w:tcW w:w="586"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007B68" w:rsidRDefault="00BF5F20" w:rsidP="0002469D">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02469D">
            <w:pPr>
              <w:jc w:val="center"/>
              <w:rPr>
                <w:sz w:val="18"/>
                <w:szCs w:val="18"/>
              </w:rPr>
            </w:pPr>
            <w:r>
              <w:rPr>
                <w:sz w:val="18"/>
                <w:szCs w:val="18"/>
              </w:rPr>
              <w:t>31625</w:t>
            </w:r>
          </w:p>
        </w:tc>
      </w:tr>
      <w:tr w:rsidR="00BF5F20" w:rsidRPr="00007B68" w:rsidTr="0002469D">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007B68" w:rsidRDefault="00BF5F20" w:rsidP="0002469D">
            <w:pPr>
              <w:jc w:val="center"/>
              <w:rPr>
                <w:sz w:val="20"/>
                <w:szCs w:val="20"/>
                <w:lang w:eastAsia="ru-RU"/>
              </w:rPr>
            </w:pPr>
            <w:r>
              <w:rPr>
                <w:sz w:val="20"/>
                <w:szCs w:val="20"/>
                <w:lang w:eastAsia="ru-RU"/>
              </w:rPr>
              <w:t>11</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BF5F20" w:rsidRDefault="00BF5F20" w:rsidP="0002469D">
            <w:pPr>
              <w:rPr>
                <w:sz w:val="20"/>
                <w:szCs w:val="20"/>
              </w:rPr>
            </w:pPr>
            <w:r>
              <w:rPr>
                <w:sz w:val="20"/>
                <w:szCs w:val="20"/>
              </w:rPr>
              <w:t>г</w:t>
            </w:r>
            <w:proofErr w:type="gramStart"/>
            <w:r>
              <w:rPr>
                <w:sz w:val="20"/>
                <w:szCs w:val="20"/>
              </w:rPr>
              <w:t>.А</w:t>
            </w:r>
            <w:proofErr w:type="gramEnd"/>
            <w:r>
              <w:rPr>
                <w:sz w:val="20"/>
                <w:szCs w:val="20"/>
              </w:rPr>
              <w:t>ртем</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Default="00BF5F20" w:rsidP="0002469D">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02469D">
            <w:pPr>
              <w:jc w:val="center"/>
              <w:rPr>
                <w:sz w:val="18"/>
                <w:szCs w:val="18"/>
              </w:rPr>
            </w:pPr>
            <w:r>
              <w:rPr>
                <w:sz w:val="18"/>
                <w:szCs w:val="18"/>
              </w:rPr>
              <w:t>16813</w:t>
            </w:r>
          </w:p>
        </w:tc>
      </w:tr>
      <w:tr w:rsidR="00BF5F20" w:rsidRPr="00007B68" w:rsidTr="0002469D">
        <w:trPr>
          <w:trHeight w:val="300"/>
        </w:trPr>
        <w:tc>
          <w:tcPr>
            <w:tcW w:w="586"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007B68" w:rsidRDefault="00BF5F20" w:rsidP="0002469D">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02469D">
            <w:pPr>
              <w:jc w:val="center"/>
              <w:rPr>
                <w:sz w:val="18"/>
                <w:szCs w:val="18"/>
              </w:rPr>
            </w:pPr>
            <w:r>
              <w:rPr>
                <w:sz w:val="18"/>
                <w:szCs w:val="18"/>
              </w:rPr>
              <w:t>21075</w:t>
            </w:r>
          </w:p>
        </w:tc>
      </w:tr>
      <w:tr w:rsidR="00BF5F20" w:rsidRPr="00007B68" w:rsidTr="0002469D">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007B68" w:rsidRDefault="00BF5F20" w:rsidP="0002469D">
            <w:pPr>
              <w:jc w:val="center"/>
              <w:rPr>
                <w:sz w:val="20"/>
                <w:szCs w:val="20"/>
                <w:lang w:eastAsia="ru-RU"/>
              </w:rPr>
            </w:pPr>
            <w:r>
              <w:rPr>
                <w:sz w:val="20"/>
                <w:szCs w:val="20"/>
                <w:lang w:eastAsia="ru-RU"/>
              </w:rPr>
              <w:t>12</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BF5F20" w:rsidRDefault="00BF5F20" w:rsidP="0002469D">
            <w:pPr>
              <w:rPr>
                <w:sz w:val="20"/>
                <w:szCs w:val="20"/>
              </w:rPr>
            </w:pPr>
            <w:r>
              <w:rPr>
                <w:sz w:val="20"/>
                <w:szCs w:val="20"/>
              </w:rPr>
              <w:t>п</w:t>
            </w:r>
            <w:proofErr w:type="gramStart"/>
            <w:r>
              <w:rPr>
                <w:sz w:val="20"/>
                <w:szCs w:val="20"/>
              </w:rPr>
              <w:t>.У</w:t>
            </w:r>
            <w:proofErr w:type="gramEnd"/>
            <w:r>
              <w:rPr>
                <w:sz w:val="20"/>
                <w:szCs w:val="20"/>
              </w:rPr>
              <w:t>гловое</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Default="00BF5F20" w:rsidP="0002469D">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02469D">
            <w:pPr>
              <w:jc w:val="center"/>
              <w:rPr>
                <w:sz w:val="18"/>
                <w:szCs w:val="18"/>
              </w:rPr>
            </w:pPr>
            <w:r>
              <w:rPr>
                <w:sz w:val="18"/>
                <w:szCs w:val="18"/>
              </w:rPr>
              <w:t>16113</w:t>
            </w:r>
          </w:p>
        </w:tc>
      </w:tr>
      <w:tr w:rsidR="00BF5F20" w:rsidRPr="00007B68" w:rsidTr="0002469D">
        <w:trPr>
          <w:trHeight w:val="300"/>
        </w:trPr>
        <w:tc>
          <w:tcPr>
            <w:tcW w:w="586"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007B68" w:rsidRDefault="00BF5F20" w:rsidP="0002469D">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02469D">
            <w:pPr>
              <w:jc w:val="center"/>
              <w:rPr>
                <w:sz w:val="18"/>
                <w:szCs w:val="18"/>
              </w:rPr>
            </w:pPr>
            <w:r>
              <w:rPr>
                <w:sz w:val="18"/>
                <w:szCs w:val="18"/>
              </w:rPr>
              <w:t>20338</w:t>
            </w:r>
          </w:p>
        </w:tc>
      </w:tr>
      <w:tr w:rsidR="00BF5F20" w:rsidRPr="00007B68" w:rsidTr="0002469D">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007B68" w:rsidRDefault="00BF5F20" w:rsidP="0002469D">
            <w:pPr>
              <w:jc w:val="center"/>
              <w:rPr>
                <w:sz w:val="20"/>
                <w:szCs w:val="20"/>
                <w:lang w:eastAsia="ru-RU"/>
              </w:rPr>
            </w:pPr>
            <w:r>
              <w:rPr>
                <w:sz w:val="20"/>
                <w:szCs w:val="20"/>
                <w:lang w:eastAsia="ru-RU"/>
              </w:rPr>
              <w:t>13</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Default="00BF5F20" w:rsidP="0002469D">
            <w:pPr>
              <w:rPr>
                <w:sz w:val="20"/>
                <w:szCs w:val="20"/>
              </w:rPr>
            </w:pPr>
            <w:r>
              <w:rPr>
                <w:sz w:val="20"/>
                <w:szCs w:val="20"/>
              </w:rPr>
              <w:t>г</w:t>
            </w:r>
            <w:proofErr w:type="gramStart"/>
            <w:r>
              <w:rPr>
                <w:sz w:val="20"/>
                <w:szCs w:val="20"/>
              </w:rPr>
              <w:t>.Б</w:t>
            </w:r>
            <w:proofErr w:type="gramEnd"/>
            <w:r>
              <w:rPr>
                <w:sz w:val="20"/>
                <w:szCs w:val="20"/>
              </w:rPr>
              <w:t>ольшой Камень</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02469D">
            <w:pPr>
              <w:jc w:val="center"/>
              <w:rPr>
                <w:sz w:val="18"/>
                <w:szCs w:val="18"/>
              </w:rPr>
            </w:pPr>
            <w:r>
              <w:rPr>
                <w:sz w:val="18"/>
                <w:szCs w:val="18"/>
              </w:rPr>
              <w:t>24875</w:t>
            </w:r>
          </w:p>
        </w:tc>
      </w:tr>
      <w:tr w:rsidR="00BF5F20" w:rsidRPr="00007B68" w:rsidTr="0002469D">
        <w:trPr>
          <w:trHeight w:val="300"/>
        </w:trPr>
        <w:tc>
          <w:tcPr>
            <w:tcW w:w="586"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BF5F20" w:rsidRPr="00007B68" w:rsidRDefault="00BF5F20" w:rsidP="0002469D">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02469D">
            <w:pPr>
              <w:jc w:val="center"/>
              <w:rPr>
                <w:sz w:val="18"/>
                <w:szCs w:val="18"/>
              </w:rPr>
            </w:pPr>
            <w:r>
              <w:rPr>
                <w:sz w:val="18"/>
                <w:szCs w:val="18"/>
              </w:rPr>
              <w:t>31625</w:t>
            </w:r>
          </w:p>
        </w:tc>
      </w:tr>
      <w:tr w:rsidR="00BF5F20" w:rsidRPr="00007B68" w:rsidTr="0002469D">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007B68" w:rsidRDefault="00BF5F20" w:rsidP="0002469D">
            <w:pPr>
              <w:jc w:val="center"/>
              <w:rPr>
                <w:sz w:val="20"/>
                <w:szCs w:val="20"/>
                <w:lang w:eastAsia="ru-RU"/>
              </w:rPr>
            </w:pPr>
            <w:r>
              <w:rPr>
                <w:sz w:val="20"/>
                <w:szCs w:val="20"/>
                <w:lang w:eastAsia="ru-RU"/>
              </w:rPr>
              <w:t>14</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Default="00BF5F20" w:rsidP="0002469D">
            <w:pPr>
              <w:rPr>
                <w:sz w:val="20"/>
                <w:szCs w:val="20"/>
              </w:rPr>
            </w:pPr>
            <w:r>
              <w:rPr>
                <w:sz w:val="20"/>
                <w:szCs w:val="20"/>
              </w:rPr>
              <w:t>г</w:t>
            </w:r>
            <w:proofErr w:type="gramStart"/>
            <w:r>
              <w:rPr>
                <w:sz w:val="20"/>
                <w:szCs w:val="20"/>
              </w:rPr>
              <w:t>.В</w:t>
            </w:r>
            <w:proofErr w:type="gramEnd"/>
            <w:r>
              <w:rPr>
                <w:sz w:val="20"/>
                <w:szCs w:val="20"/>
              </w:rPr>
              <w:t>ладивосток</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02469D">
            <w:pPr>
              <w:jc w:val="center"/>
              <w:rPr>
                <w:sz w:val="18"/>
                <w:szCs w:val="18"/>
              </w:rPr>
            </w:pPr>
            <w:r>
              <w:rPr>
                <w:sz w:val="18"/>
                <w:szCs w:val="18"/>
              </w:rPr>
              <w:t>20063</w:t>
            </w:r>
          </w:p>
        </w:tc>
      </w:tr>
      <w:tr w:rsidR="00BF5F20" w:rsidRPr="00007B68" w:rsidTr="0002469D">
        <w:trPr>
          <w:trHeight w:val="300"/>
        </w:trPr>
        <w:tc>
          <w:tcPr>
            <w:tcW w:w="586"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BF5F20" w:rsidRPr="00007B68" w:rsidRDefault="00BF5F20" w:rsidP="0002469D">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02469D">
            <w:pPr>
              <w:jc w:val="center"/>
              <w:rPr>
                <w:sz w:val="18"/>
                <w:szCs w:val="18"/>
              </w:rPr>
            </w:pPr>
            <w:r>
              <w:rPr>
                <w:sz w:val="18"/>
                <w:szCs w:val="18"/>
              </w:rPr>
              <w:t>24313</w:t>
            </w:r>
          </w:p>
        </w:tc>
      </w:tr>
      <w:tr w:rsidR="00BF5F20" w:rsidRPr="00007B68" w:rsidTr="0002469D">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007B68" w:rsidRDefault="00BF5F20" w:rsidP="0002469D">
            <w:pPr>
              <w:jc w:val="center"/>
              <w:rPr>
                <w:sz w:val="20"/>
                <w:szCs w:val="20"/>
                <w:lang w:eastAsia="ru-RU"/>
              </w:rPr>
            </w:pPr>
            <w:r>
              <w:rPr>
                <w:sz w:val="20"/>
                <w:szCs w:val="20"/>
                <w:lang w:eastAsia="ru-RU"/>
              </w:rPr>
              <w:t>15</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Default="00BF5F20" w:rsidP="0002469D">
            <w:pPr>
              <w:rPr>
                <w:sz w:val="20"/>
                <w:szCs w:val="20"/>
              </w:rPr>
            </w:pPr>
            <w:proofErr w:type="spellStart"/>
            <w:r>
              <w:rPr>
                <w:sz w:val="20"/>
                <w:szCs w:val="20"/>
              </w:rPr>
              <w:t>с</w:t>
            </w:r>
            <w:proofErr w:type="gramStart"/>
            <w:r>
              <w:rPr>
                <w:sz w:val="20"/>
                <w:szCs w:val="20"/>
              </w:rPr>
              <w:t>.В</w:t>
            </w:r>
            <w:proofErr w:type="gramEnd"/>
            <w:r>
              <w:rPr>
                <w:sz w:val="20"/>
                <w:szCs w:val="20"/>
              </w:rPr>
              <w:t>ольно-Надеждинское</w:t>
            </w:r>
            <w:proofErr w:type="spellEnd"/>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02469D">
            <w:pPr>
              <w:jc w:val="center"/>
              <w:rPr>
                <w:sz w:val="18"/>
                <w:szCs w:val="18"/>
              </w:rPr>
            </w:pPr>
            <w:r>
              <w:rPr>
                <w:sz w:val="18"/>
                <w:szCs w:val="18"/>
              </w:rPr>
              <w:t>17350</w:t>
            </w:r>
          </w:p>
        </w:tc>
      </w:tr>
      <w:tr w:rsidR="00BF5F20" w:rsidRPr="00007B68" w:rsidTr="0002469D">
        <w:trPr>
          <w:trHeight w:val="300"/>
        </w:trPr>
        <w:tc>
          <w:tcPr>
            <w:tcW w:w="586"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BF5F20" w:rsidRPr="00007B68" w:rsidRDefault="00BF5F20" w:rsidP="0002469D">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02469D">
            <w:pPr>
              <w:jc w:val="center"/>
              <w:rPr>
                <w:sz w:val="18"/>
                <w:szCs w:val="18"/>
              </w:rPr>
            </w:pPr>
            <w:r>
              <w:rPr>
                <w:sz w:val="18"/>
                <w:szCs w:val="18"/>
              </w:rPr>
              <w:t>20813</w:t>
            </w:r>
          </w:p>
        </w:tc>
      </w:tr>
      <w:tr w:rsidR="00BF5F20" w:rsidRPr="00007B68" w:rsidTr="0002469D">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007B68" w:rsidRDefault="00BF5F20" w:rsidP="0002469D">
            <w:pPr>
              <w:jc w:val="center"/>
              <w:rPr>
                <w:sz w:val="20"/>
                <w:szCs w:val="20"/>
                <w:lang w:eastAsia="ru-RU"/>
              </w:rPr>
            </w:pPr>
            <w:r>
              <w:rPr>
                <w:sz w:val="20"/>
                <w:szCs w:val="20"/>
                <w:lang w:eastAsia="ru-RU"/>
              </w:rPr>
              <w:t>16</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Default="00BF5F20" w:rsidP="0002469D">
            <w:pPr>
              <w:rPr>
                <w:sz w:val="20"/>
                <w:szCs w:val="20"/>
              </w:rPr>
            </w:pPr>
            <w:r>
              <w:rPr>
                <w:sz w:val="20"/>
                <w:szCs w:val="20"/>
              </w:rPr>
              <w:t>п</w:t>
            </w:r>
            <w:proofErr w:type="gramStart"/>
            <w:r>
              <w:rPr>
                <w:sz w:val="20"/>
                <w:szCs w:val="20"/>
              </w:rPr>
              <w:t>.Д</w:t>
            </w:r>
            <w:proofErr w:type="gramEnd"/>
            <w:r>
              <w:rPr>
                <w:sz w:val="20"/>
                <w:szCs w:val="20"/>
              </w:rPr>
              <w:t>евятый Вал</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Default="00BF5F20" w:rsidP="0002469D">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02469D">
            <w:pPr>
              <w:jc w:val="center"/>
              <w:rPr>
                <w:sz w:val="18"/>
                <w:szCs w:val="18"/>
              </w:rPr>
            </w:pPr>
            <w:r>
              <w:rPr>
                <w:sz w:val="18"/>
                <w:szCs w:val="18"/>
              </w:rPr>
              <w:t>11600</w:t>
            </w:r>
          </w:p>
        </w:tc>
      </w:tr>
      <w:tr w:rsidR="00BF5F20" w:rsidRPr="00007B68" w:rsidTr="0002469D">
        <w:trPr>
          <w:trHeight w:val="300"/>
        </w:trPr>
        <w:tc>
          <w:tcPr>
            <w:tcW w:w="586"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007B68" w:rsidRDefault="00BF5F20" w:rsidP="0002469D">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02469D">
            <w:pPr>
              <w:jc w:val="center"/>
              <w:rPr>
                <w:sz w:val="18"/>
                <w:szCs w:val="18"/>
              </w:rPr>
            </w:pPr>
            <w:r>
              <w:rPr>
                <w:sz w:val="18"/>
                <w:szCs w:val="18"/>
              </w:rPr>
              <w:t>17600</w:t>
            </w:r>
          </w:p>
        </w:tc>
      </w:tr>
      <w:tr w:rsidR="00BF5F20" w:rsidRPr="00007B68" w:rsidTr="0002469D">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007B68" w:rsidRDefault="00BF5F20" w:rsidP="0002469D">
            <w:pPr>
              <w:jc w:val="center"/>
              <w:rPr>
                <w:sz w:val="20"/>
                <w:szCs w:val="20"/>
                <w:lang w:eastAsia="ru-RU"/>
              </w:rPr>
            </w:pPr>
            <w:r>
              <w:rPr>
                <w:sz w:val="20"/>
                <w:szCs w:val="20"/>
                <w:lang w:eastAsia="ru-RU"/>
              </w:rPr>
              <w:t>17</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Default="00BF5F20" w:rsidP="0002469D">
            <w:pPr>
              <w:rPr>
                <w:sz w:val="20"/>
                <w:szCs w:val="20"/>
              </w:rPr>
            </w:pPr>
            <w:proofErr w:type="spellStart"/>
            <w:r>
              <w:rPr>
                <w:sz w:val="20"/>
                <w:szCs w:val="20"/>
              </w:rPr>
              <w:t>с</w:t>
            </w:r>
            <w:proofErr w:type="gramStart"/>
            <w:r>
              <w:rPr>
                <w:sz w:val="20"/>
                <w:szCs w:val="20"/>
              </w:rPr>
              <w:t>.К</w:t>
            </w:r>
            <w:proofErr w:type="gramEnd"/>
            <w:r>
              <w:rPr>
                <w:sz w:val="20"/>
                <w:szCs w:val="20"/>
              </w:rPr>
              <w:t>ипарисово</w:t>
            </w:r>
            <w:proofErr w:type="spellEnd"/>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Default="00BF5F20" w:rsidP="0002469D">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02469D">
            <w:pPr>
              <w:jc w:val="center"/>
              <w:rPr>
                <w:sz w:val="18"/>
                <w:szCs w:val="18"/>
              </w:rPr>
            </w:pPr>
            <w:r>
              <w:rPr>
                <w:sz w:val="18"/>
                <w:szCs w:val="18"/>
              </w:rPr>
              <w:t>12288</w:t>
            </w:r>
          </w:p>
        </w:tc>
      </w:tr>
      <w:tr w:rsidR="00BF5F20" w:rsidRPr="00007B68" w:rsidTr="0002469D">
        <w:trPr>
          <w:trHeight w:val="300"/>
        </w:trPr>
        <w:tc>
          <w:tcPr>
            <w:tcW w:w="586"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007B68" w:rsidRDefault="00BF5F20" w:rsidP="0002469D">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02469D">
            <w:pPr>
              <w:jc w:val="center"/>
              <w:rPr>
                <w:sz w:val="18"/>
                <w:szCs w:val="18"/>
              </w:rPr>
            </w:pPr>
            <w:r>
              <w:rPr>
                <w:sz w:val="18"/>
                <w:szCs w:val="18"/>
              </w:rPr>
              <w:t>15038</w:t>
            </w:r>
          </w:p>
        </w:tc>
      </w:tr>
      <w:tr w:rsidR="00BF5F20" w:rsidRPr="00007B68" w:rsidTr="0002469D">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007B68" w:rsidRDefault="00BF5F20" w:rsidP="0002469D">
            <w:pPr>
              <w:jc w:val="center"/>
              <w:rPr>
                <w:sz w:val="20"/>
                <w:szCs w:val="20"/>
                <w:lang w:eastAsia="ru-RU"/>
              </w:rPr>
            </w:pPr>
            <w:r>
              <w:rPr>
                <w:sz w:val="20"/>
                <w:szCs w:val="20"/>
                <w:lang w:eastAsia="ru-RU"/>
              </w:rPr>
              <w:t>18</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Default="00BF5F20" w:rsidP="0002469D">
            <w:pPr>
              <w:rPr>
                <w:sz w:val="20"/>
                <w:szCs w:val="20"/>
              </w:rPr>
            </w:pPr>
            <w:r>
              <w:rPr>
                <w:sz w:val="20"/>
                <w:szCs w:val="20"/>
              </w:rPr>
              <w:t>п</w:t>
            </w:r>
            <w:proofErr w:type="gramStart"/>
            <w:r>
              <w:rPr>
                <w:sz w:val="20"/>
                <w:szCs w:val="20"/>
              </w:rPr>
              <w:t>.Р</w:t>
            </w:r>
            <w:proofErr w:type="gramEnd"/>
            <w:r>
              <w:rPr>
                <w:sz w:val="20"/>
                <w:szCs w:val="20"/>
              </w:rPr>
              <w:t xml:space="preserve">аздольное </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Default="00BF5F20" w:rsidP="0002469D">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02469D">
            <w:pPr>
              <w:jc w:val="center"/>
              <w:rPr>
                <w:sz w:val="18"/>
                <w:szCs w:val="18"/>
              </w:rPr>
            </w:pPr>
            <w:r>
              <w:rPr>
                <w:sz w:val="18"/>
                <w:szCs w:val="18"/>
              </w:rPr>
              <w:t>12288</w:t>
            </w:r>
          </w:p>
        </w:tc>
      </w:tr>
      <w:tr w:rsidR="00BF5F20" w:rsidRPr="00007B68" w:rsidTr="0002469D">
        <w:trPr>
          <w:trHeight w:val="300"/>
        </w:trPr>
        <w:tc>
          <w:tcPr>
            <w:tcW w:w="586"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007B68" w:rsidRDefault="00BF5F20" w:rsidP="0002469D">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02469D">
            <w:pPr>
              <w:jc w:val="center"/>
              <w:rPr>
                <w:sz w:val="18"/>
                <w:szCs w:val="18"/>
              </w:rPr>
            </w:pPr>
            <w:r>
              <w:rPr>
                <w:sz w:val="18"/>
                <w:szCs w:val="18"/>
              </w:rPr>
              <w:t>15825</w:t>
            </w:r>
          </w:p>
        </w:tc>
      </w:tr>
      <w:tr w:rsidR="00BF5F20" w:rsidRPr="00007B68" w:rsidTr="0002469D">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007B68" w:rsidRDefault="00BF5F20" w:rsidP="0002469D">
            <w:pPr>
              <w:jc w:val="center"/>
              <w:rPr>
                <w:sz w:val="20"/>
                <w:szCs w:val="20"/>
                <w:lang w:eastAsia="ru-RU"/>
              </w:rPr>
            </w:pPr>
            <w:r>
              <w:rPr>
                <w:sz w:val="20"/>
                <w:szCs w:val="20"/>
                <w:lang w:eastAsia="ru-RU"/>
              </w:rPr>
              <w:t>19</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Default="00BF5F20" w:rsidP="0002469D">
            <w:pPr>
              <w:rPr>
                <w:sz w:val="20"/>
                <w:szCs w:val="20"/>
              </w:rPr>
            </w:pPr>
            <w:r>
              <w:rPr>
                <w:sz w:val="20"/>
                <w:szCs w:val="20"/>
              </w:rPr>
              <w:t>п</w:t>
            </w:r>
            <w:proofErr w:type="gramStart"/>
            <w:r>
              <w:rPr>
                <w:sz w:val="20"/>
                <w:szCs w:val="20"/>
              </w:rPr>
              <w:t>.Т</w:t>
            </w:r>
            <w:proofErr w:type="gramEnd"/>
            <w:r>
              <w:rPr>
                <w:sz w:val="20"/>
                <w:szCs w:val="20"/>
              </w:rPr>
              <w:t>авричанка</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Default="00BF5F20" w:rsidP="0002469D">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02469D">
            <w:pPr>
              <w:jc w:val="center"/>
              <w:rPr>
                <w:sz w:val="18"/>
                <w:szCs w:val="18"/>
              </w:rPr>
            </w:pPr>
            <w:r>
              <w:rPr>
                <w:sz w:val="18"/>
                <w:szCs w:val="18"/>
              </w:rPr>
              <w:t>15413</w:t>
            </w:r>
          </w:p>
        </w:tc>
      </w:tr>
      <w:tr w:rsidR="00BF5F20" w:rsidRPr="00007B68" w:rsidTr="0002469D">
        <w:trPr>
          <w:trHeight w:val="300"/>
        </w:trPr>
        <w:tc>
          <w:tcPr>
            <w:tcW w:w="586"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007B68" w:rsidRDefault="00BF5F20" w:rsidP="0002469D">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02469D">
            <w:pPr>
              <w:jc w:val="center"/>
              <w:rPr>
                <w:sz w:val="18"/>
                <w:szCs w:val="18"/>
              </w:rPr>
            </w:pPr>
            <w:r>
              <w:rPr>
                <w:sz w:val="18"/>
                <w:szCs w:val="18"/>
              </w:rPr>
              <w:t>18038</w:t>
            </w:r>
          </w:p>
        </w:tc>
      </w:tr>
      <w:tr w:rsidR="00BF5F20" w:rsidRPr="00007B68" w:rsidTr="0002469D">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007B68" w:rsidRDefault="00BF5F20" w:rsidP="0002469D">
            <w:pPr>
              <w:jc w:val="center"/>
              <w:rPr>
                <w:sz w:val="20"/>
                <w:szCs w:val="20"/>
                <w:lang w:eastAsia="ru-RU"/>
              </w:rPr>
            </w:pPr>
            <w:r>
              <w:rPr>
                <w:sz w:val="20"/>
                <w:szCs w:val="20"/>
                <w:lang w:eastAsia="ru-RU"/>
              </w:rPr>
              <w:t>20</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BF5F20" w:rsidRDefault="00BF5F20" w:rsidP="0002469D">
            <w:pPr>
              <w:rPr>
                <w:sz w:val="20"/>
                <w:szCs w:val="20"/>
              </w:rPr>
            </w:pPr>
            <w:r>
              <w:rPr>
                <w:sz w:val="20"/>
                <w:szCs w:val="20"/>
              </w:rPr>
              <w:t>г</w:t>
            </w:r>
            <w:proofErr w:type="gramStart"/>
            <w:r>
              <w:rPr>
                <w:sz w:val="20"/>
                <w:szCs w:val="20"/>
              </w:rPr>
              <w:t>.Д</w:t>
            </w:r>
            <w:proofErr w:type="gramEnd"/>
            <w:r>
              <w:rPr>
                <w:sz w:val="20"/>
                <w:szCs w:val="20"/>
              </w:rPr>
              <w:t>альнереченск</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Default="00BF5F20" w:rsidP="0002469D">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02469D">
            <w:pPr>
              <w:jc w:val="center"/>
              <w:rPr>
                <w:sz w:val="18"/>
                <w:szCs w:val="18"/>
              </w:rPr>
            </w:pPr>
            <w:r>
              <w:rPr>
                <w:sz w:val="18"/>
                <w:szCs w:val="18"/>
              </w:rPr>
              <w:t>43663</w:t>
            </w:r>
          </w:p>
        </w:tc>
      </w:tr>
      <w:tr w:rsidR="00BF5F20" w:rsidRPr="00007B68" w:rsidTr="0002469D">
        <w:trPr>
          <w:trHeight w:val="300"/>
        </w:trPr>
        <w:tc>
          <w:tcPr>
            <w:tcW w:w="586"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007B68" w:rsidRDefault="00BF5F20" w:rsidP="0002469D">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02469D">
            <w:pPr>
              <w:jc w:val="center"/>
              <w:rPr>
                <w:sz w:val="18"/>
                <w:szCs w:val="18"/>
              </w:rPr>
            </w:pPr>
            <w:r>
              <w:rPr>
                <w:sz w:val="18"/>
                <w:szCs w:val="18"/>
              </w:rPr>
              <w:t>56563</w:t>
            </w:r>
          </w:p>
        </w:tc>
      </w:tr>
      <w:tr w:rsidR="00BF5F20" w:rsidRPr="00007B68" w:rsidTr="0002469D">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007B68" w:rsidRDefault="00BF5F20" w:rsidP="0002469D">
            <w:pPr>
              <w:jc w:val="center"/>
              <w:rPr>
                <w:sz w:val="20"/>
                <w:szCs w:val="20"/>
                <w:lang w:eastAsia="ru-RU"/>
              </w:rPr>
            </w:pPr>
            <w:r>
              <w:rPr>
                <w:sz w:val="20"/>
                <w:szCs w:val="20"/>
                <w:lang w:eastAsia="ru-RU"/>
              </w:rPr>
              <w:t>21</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BF5F20" w:rsidRDefault="00BF5F20" w:rsidP="0002469D">
            <w:pPr>
              <w:rPr>
                <w:sz w:val="20"/>
                <w:szCs w:val="20"/>
              </w:rPr>
            </w:pPr>
            <w:r>
              <w:rPr>
                <w:sz w:val="20"/>
                <w:szCs w:val="20"/>
              </w:rPr>
              <w:t>с</w:t>
            </w:r>
            <w:proofErr w:type="gramStart"/>
            <w:r>
              <w:rPr>
                <w:sz w:val="20"/>
                <w:szCs w:val="20"/>
              </w:rPr>
              <w:t>.К</w:t>
            </w:r>
            <w:proofErr w:type="gramEnd"/>
            <w:r>
              <w:rPr>
                <w:sz w:val="20"/>
                <w:szCs w:val="20"/>
              </w:rPr>
              <w:t>амень-Рыболов (через Черниговку)</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Default="00BF5F20" w:rsidP="0002469D">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Pr="003B57FC" w:rsidRDefault="00BF5F20" w:rsidP="0002469D">
            <w:pPr>
              <w:jc w:val="center"/>
              <w:rPr>
                <w:bCs/>
                <w:color w:val="000000"/>
                <w:sz w:val="18"/>
                <w:szCs w:val="18"/>
              </w:rPr>
            </w:pPr>
            <w:r w:rsidRPr="003B57FC">
              <w:rPr>
                <w:bCs/>
                <w:color w:val="000000"/>
                <w:sz w:val="18"/>
                <w:szCs w:val="18"/>
              </w:rPr>
              <w:t>22000</w:t>
            </w:r>
          </w:p>
        </w:tc>
      </w:tr>
      <w:tr w:rsidR="00BF5F20" w:rsidRPr="00007B68" w:rsidTr="0002469D">
        <w:trPr>
          <w:trHeight w:val="300"/>
        </w:trPr>
        <w:tc>
          <w:tcPr>
            <w:tcW w:w="586"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007B68" w:rsidRDefault="00BF5F20" w:rsidP="0002469D">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Pr="003B57FC" w:rsidRDefault="00BF5F20" w:rsidP="0002469D">
            <w:pPr>
              <w:jc w:val="center"/>
              <w:rPr>
                <w:bCs/>
                <w:color w:val="000000"/>
                <w:sz w:val="18"/>
                <w:szCs w:val="18"/>
              </w:rPr>
            </w:pPr>
            <w:r w:rsidRPr="003B57FC">
              <w:rPr>
                <w:bCs/>
                <w:color w:val="000000"/>
                <w:sz w:val="18"/>
                <w:szCs w:val="18"/>
              </w:rPr>
              <w:t>27000</w:t>
            </w:r>
          </w:p>
        </w:tc>
      </w:tr>
      <w:tr w:rsidR="00BF5F20" w:rsidRPr="00007B68" w:rsidTr="0002469D">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007B68" w:rsidRDefault="00BF5F20" w:rsidP="0002469D">
            <w:pPr>
              <w:jc w:val="center"/>
              <w:rPr>
                <w:sz w:val="20"/>
                <w:szCs w:val="20"/>
                <w:lang w:eastAsia="ru-RU"/>
              </w:rPr>
            </w:pPr>
            <w:r>
              <w:rPr>
                <w:sz w:val="20"/>
                <w:szCs w:val="20"/>
                <w:lang w:eastAsia="ru-RU"/>
              </w:rPr>
              <w:t>22</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BF5F20" w:rsidRDefault="00BF5F20" w:rsidP="0002469D">
            <w:pPr>
              <w:rPr>
                <w:sz w:val="20"/>
                <w:szCs w:val="20"/>
              </w:rPr>
            </w:pPr>
            <w:proofErr w:type="spellStart"/>
            <w:r>
              <w:rPr>
                <w:sz w:val="20"/>
                <w:szCs w:val="20"/>
              </w:rPr>
              <w:t>с</w:t>
            </w:r>
            <w:proofErr w:type="gramStart"/>
            <w:r>
              <w:rPr>
                <w:sz w:val="20"/>
                <w:szCs w:val="20"/>
              </w:rPr>
              <w:t>.В</w:t>
            </w:r>
            <w:proofErr w:type="gramEnd"/>
            <w:r>
              <w:rPr>
                <w:sz w:val="20"/>
                <w:szCs w:val="20"/>
              </w:rPr>
              <w:t>ладимиро-Петровка</w:t>
            </w:r>
            <w:proofErr w:type="spellEnd"/>
            <w:r>
              <w:rPr>
                <w:sz w:val="20"/>
                <w:szCs w:val="20"/>
              </w:rPr>
              <w:t xml:space="preserve"> (через Черниговку)</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Default="00BF5F20" w:rsidP="0002469D">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02469D">
            <w:pPr>
              <w:jc w:val="center"/>
              <w:rPr>
                <w:sz w:val="18"/>
                <w:szCs w:val="18"/>
              </w:rPr>
            </w:pPr>
            <w:r>
              <w:rPr>
                <w:sz w:val="18"/>
                <w:szCs w:val="18"/>
              </w:rPr>
              <w:t>17567</w:t>
            </w:r>
          </w:p>
        </w:tc>
      </w:tr>
      <w:tr w:rsidR="00BF5F20" w:rsidRPr="00007B68" w:rsidTr="0002469D">
        <w:trPr>
          <w:trHeight w:val="300"/>
        </w:trPr>
        <w:tc>
          <w:tcPr>
            <w:tcW w:w="586"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007B68" w:rsidRDefault="00BF5F20" w:rsidP="0002469D">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02469D">
            <w:pPr>
              <w:jc w:val="center"/>
              <w:rPr>
                <w:sz w:val="18"/>
                <w:szCs w:val="18"/>
              </w:rPr>
            </w:pPr>
            <w:r>
              <w:rPr>
                <w:sz w:val="18"/>
                <w:szCs w:val="18"/>
              </w:rPr>
              <w:t>25117</w:t>
            </w:r>
          </w:p>
        </w:tc>
      </w:tr>
      <w:tr w:rsidR="00BF5F20" w:rsidRPr="00007B68" w:rsidTr="0002469D">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007B68" w:rsidRDefault="00BF5F20" w:rsidP="0002469D">
            <w:pPr>
              <w:jc w:val="center"/>
              <w:rPr>
                <w:sz w:val="20"/>
                <w:szCs w:val="20"/>
                <w:lang w:eastAsia="ru-RU"/>
              </w:rPr>
            </w:pPr>
            <w:r>
              <w:rPr>
                <w:sz w:val="20"/>
                <w:szCs w:val="20"/>
                <w:lang w:eastAsia="ru-RU"/>
              </w:rPr>
              <w:t>23</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BF5F20" w:rsidRDefault="00BF5F20" w:rsidP="0002469D">
            <w:pPr>
              <w:rPr>
                <w:sz w:val="20"/>
                <w:szCs w:val="20"/>
              </w:rPr>
            </w:pPr>
            <w:r>
              <w:rPr>
                <w:sz w:val="20"/>
                <w:szCs w:val="20"/>
              </w:rPr>
              <w:t>с</w:t>
            </w:r>
            <w:proofErr w:type="gramStart"/>
            <w:r>
              <w:rPr>
                <w:sz w:val="20"/>
                <w:szCs w:val="20"/>
              </w:rPr>
              <w:t>.Т</w:t>
            </w:r>
            <w:proofErr w:type="gramEnd"/>
            <w:r>
              <w:rPr>
                <w:sz w:val="20"/>
                <w:szCs w:val="20"/>
              </w:rPr>
              <w:t>урий Рог</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Default="00BF5F20" w:rsidP="0002469D">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02469D">
            <w:pPr>
              <w:jc w:val="center"/>
              <w:rPr>
                <w:sz w:val="18"/>
                <w:szCs w:val="18"/>
              </w:rPr>
            </w:pPr>
            <w:r>
              <w:rPr>
                <w:sz w:val="18"/>
                <w:szCs w:val="18"/>
              </w:rPr>
              <w:t>19100</w:t>
            </w:r>
          </w:p>
        </w:tc>
      </w:tr>
      <w:tr w:rsidR="00BF5F20" w:rsidRPr="00007B68" w:rsidTr="0002469D">
        <w:trPr>
          <w:trHeight w:val="300"/>
        </w:trPr>
        <w:tc>
          <w:tcPr>
            <w:tcW w:w="586"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007B68" w:rsidRDefault="00BF5F20" w:rsidP="0002469D">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02469D">
            <w:pPr>
              <w:jc w:val="center"/>
              <w:rPr>
                <w:sz w:val="18"/>
                <w:szCs w:val="18"/>
              </w:rPr>
            </w:pPr>
            <w:r>
              <w:rPr>
                <w:sz w:val="18"/>
                <w:szCs w:val="18"/>
              </w:rPr>
              <w:t>27083</w:t>
            </w:r>
          </w:p>
        </w:tc>
      </w:tr>
      <w:tr w:rsidR="00BF5F20" w:rsidRPr="00007B68" w:rsidTr="0002469D">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007B68" w:rsidRDefault="00BF5F20" w:rsidP="0002469D">
            <w:pPr>
              <w:jc w:val="center"/>
              <w:rPr>
                <w:sz w:val="20"/>
                <w:szCs w:val="20"/>
                <w:lang w:eastAsia="ru-RU"/>
              </w:rPr>
            </w:pPr>
            <w:r>
              <w:rPr>
                <w:sz w:val="20"/>
                <w:szCs w:val="20"/>
                <w:lang w:eastAsia="ru-RU"/>
              </w:rPr>
              <w:t>24</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BF5F20" w:rsidRDefault="00BF5F20" w:rsidP="0002469D">
            <w:pPr>
              <w:rPr>
                <w:sz w:val="20"/>
                <w:szCs w:val="20"/>
              </w:rPr>
            </w:pPr>
            <w:r>
              <w:rPr>
                <w:sz w:val="20"/>
                <w:szCs w:val="20"/>
              </w:rPr>
              <w:t>п</w:t>
            </w:r>
            <w:proofErr w:type="gramStart"/>
            <w:r>
              <w:rPr>
                <w:sz w:val="20"/>
                <w:szCs w:val="20"/>
              </w:rPr>
              <w:t>.К</w:t>
            </w:r>
            <w:proofErr w:type="gramEnd"/>
            <w:r>
              <w:rPr>
                <w:sz w:val="20"/>
                <w:szCs w:val="20"/>
              </w:rPr>
              <w:t>ировский</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Default="00BF5F20" w:rsidP="0002469D">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02469D">
            <w:pPr>
              <w:jc w:val="center"/>
              <w:rPr>
                <w:sz w:val="18"/>
                <w:szCs w:val="18"/>
              </w:rPr>
            </w:pPr>
            <w:r>
              <w:rPr>
                <w:sz w:val="18"/>
                <w:szCs w:val="18"/>
              </w:rPr>
              <w:t>29100</w:t>
            </w:r>
          </w:p>
        </w:tc>
      </w:tr>
      <w:tr w:rsidR="00BF5F20" w:rsidRPr="00007B68" w:rsidTr="0002469D">
        <w:trPr>
          <w:trHeight w:val="300"/>
        </w:trPr>
        <w:tc>
          <w:tcPr>
            <w:tcW w:w="586"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007B68" w:rsidRDefault="00BF5F20" w:rsidP="0002469D">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02469D">
            <w:pPr>
              <w:jc w:val="center"/>
              <w:rPr>
                <w:sz w:val="18"/>
                <w:szCs w:val="18"/>
              </w:rPr>
            </w:pPr>
            <w:r>
              <w:rPr>
                <w:sz w:val="18"/>
                <w:szCs w:val="18"/>
              </w:rPr>
              <w:t>37050</w:t>
            </w:r>
          </w:p>
        </w:tc>
      </w:tr>
      <w:tr w:rsidR="00BF5F20" w:rsidRPr="00007B68" w:rsidTr="0002469D">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007B68" w:rsidRDefault="00BF5F20" w:rsidP="0002469D">
            <w:pPr>
              <w:jc w:val="center"/>
              <w:rPr>
                <w:sz w:val="20"/>
                <w:szCs w:val="20"/>
                <w:lang w:eastAsia="ru-RU"/>
              </w:rPr>
            </w:pPr>
            <w:r>
              <w:rPr>
                <w:sz w:val="20"/>
                <w:szCs w:val="20"/>
                <w:lang w:eastAsia="ru-RU"/>
              </w:rPr>
              <w:t>25</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BF5F20" w:rsidRDefault="00BF5F20" w:rsidP="0002469D">
            <w:pPr>
              <w:rPr>
                <w:sz w:val="20"/>
                <w:szCs w:val="20"/>
              </w:rPr>
            </w:pPr>
            <w:r>
              <w:rPr>
                <w:sz w:val="20"/>
                <w:szCs w:val="20"/>
              </w:rPr>
              <w:t>г</w:t>
            </w:r>
            <w:proofErr w:type="gramStart"/>
            <w:r>
              <w:rPr>
                <w:sz w:val="20"/>
                <w:szCs w:val="20"/>
              </w:rPr>
              <w:t>.Л</w:t>
            </w:r>
            <w:proofErr w:type="gramEnd"/>
            <w:r>
              <w:rPr>
                <w:sz w:val="20"/>
                <w:szCs w:val="20"/>
              </w:rPr>
              <w:t>есозаводск</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Default="00BF5F20" w:rsidP="0002469D">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02469D">
            <w:pPr>
              <w:jc w:val="center"/>
              <w:rPr>
                <w:sz w:val="18"/>
                <w:szCs w:val="18"/>
              </w:rPr>
            </w:pPr>
            <w:r>
              <w:rPr>
                <w:sz w:val="18"/>
                <w:szCs w:val="18"/>
              </w:rPr>
              <w:t>38538</w:t>
            </w:r>
          </w:p>
        </w:tc>
      </w:tr>
      <w:tr w:rsidR="00BF5F20" w:rsidRPr="00007B68" w:rsidTr="0002469D">
        <w:trPr>
          <w:trHeight w:val="300"/>
        </w:trPr>
        <w:tc>
          <w:tcPr>
            <w:tcW w:w="586"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007B68" w:rsidRDefault="00BF5F20" w:rsidP="0002469D">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02469D">
            <w:pPr>
              <w:jc w:val="center"/>
              <w:rPr>
                <w:sz w:val="18"/>
                <w:szCs w:val="18"/>
              </w:rPr>
            </w:pPr>
            <w:r>
              <w:rPr>
                <w:sz w:val="18"/>
                <w:szCs w:val="18"/>
              </w:rPr>
              <w:t>48875</w:t>
            </w:r>
          </w:p>
        </w:tc>
      </w:tr>
      <w:tr w:rsidR="00BF5F20" w:rsidRPr="00007B68" w:rsidTr="0002469D">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007B68" w:rsidRDefault="00BF5F20" w:rsidP="0002469D">
            <w:pPr>
              <w:jc w:val="center"/>
              <w:rPr>
                <w:sz w:val="20"/>
                <w:szCs w:val="20"/>
                <w:lang w:eastAsia="ru-RU"/>
              </w:rPr>
            </w:pPr>
            <w:r>
              <w:rPr>
                <w:sz w:val="20"/>
                <w:szCs w:val="20"/>
                <w:lang w:eastAsia="ru-RU"/>
              </w:rPr>
              <w:t>26</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BF5F20" w:rsidRDefault="00BF5F20" w:rsidP="0002469D">
            <w:pPr>
              <w:rPr>
                <w:sz w:val="20"/>
                <w:szCs w:val="20"/>
              </w:rPr>
            </w:pPr>
            <w:proofErr w:type="spellStart"/>
            <w:r>
              <w:rPr>
                <w:sz w:val="20"/>
                <w:szCs w:val="20"/>
              </w:rPr>
              <w:t>п</w:t>
            </w:r>
            <w:proofErr w:type="gramStart"/>
            <w:r>
              <w:rPr>
                <w:sz w:val="20"/>
                <w:szCs w:val="20"/>
              </w:rPr>
              <w:t>.Л</w:t>
            </w:r>
            <w:proofErr w:type="gramEnd"/>
            <w:r>
              <w:rPr>
                <w:sz w:val="20"/>
                <w:szCs w:val="20"/>
              </w:rPr>
              <w:t>учегорск</w:t>
            </w:r>
            <w:proofErr w:type="spellEnd"/>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Default="00BF5F20" w:rsidP="0002469D">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02469D">
            <w:pPr>
              <w:jc w:val="center"/>
              <w:rPr>
                <w:sz w:val="18"/>
                <w:szCs w:val="18"/>
              </w:rPr>
            </w:pPr>
            <w:r>
              <w:rPr>
                <w:sz w:val="18"/>
                <w:szCs w:val="18"/>
              </w:rPr>
              <w:t>50550</w:t>
            </w:r>
          </w:p>
        </w:tc>
      </w:tr>
      <w:tr w:rsidR="00BF5F20" w:rsidRPr="00007B68" w:rsidTr="0002469D">
        <w:trPr>
          <w:trHeight w:val="300"/>
        </w:trPr>
        <w:tc>
          <w:tcPr>
            <w:tcW w:w="586"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007B68" w:rsidRDefault="00BF5F20" w:rsidP="0002469D">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02469D">
            <w:pPr>
              <w:jc w:val="center"/>
              <w:rPr>
                <w:sz w:val="18"/>
                <w:szCs w:val="18"/>
              </w:rPr>
            </w:pPr>
            <w:r>
              <w:rPr>
                <w:sz w:val="18"/>
                <w:szCs w:val="18"/>
              </w:rPr>
              <w:t>63700</w:t>
            </w:r>
          </w:p>
        </w:tc>
      </w:tr>
      <w:tr w:rsidR="00BF5F20" w:rsidRPr="00007B68" w:rsidTr="0002469D">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007B68" w:rsidRDefault="00BF5F20" w:rsidP="0002469D">
            <w:pPr>
              <w:jc w:val="center"/>
              <w:rPr>
                <w:sz w:val="20"/>
                <w:szCs w:val="20"/>
                <w:lang w:eastAsia="ru-RU"/>
              </w:rPr>
            </w:pPr>
            <w:r>
              <w:rPr>
                <w:sz w:val="20"/>
                <w:szCs w:val="20"/>
                <w:lang w:eastAsia="ru-RU"/>
              </w:rPr>
              <w:t>27</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BF5F20" w:rsidRDefault="00BF5F20" w:rsidP="0002469D">
            <w:pPr>
              <w:rPr>
                <w:sz w:val="20"/>
                <w:szCs w:val="20"/>
              </w:rPr>
            </w:pPr>
            <w:r>
              <w:rPr>
                <w:sz w:val="20"/>
                <w:szCs w:val="20"/>
              </w:rPr>
              <w:t>с</w:t>
            </w:r>
            <w:proofErr w:type="gramStart"/>
            <w:r>
              <w:rPr>
                <w:sz w:val="20"/>
                <w:szCs w:val="20"/>
              </w:rPr>
              <w:t>.М</w:t>
            </w:r>
            <w:proofErr w:type="gramEnd"/>
            <w:r>
              <w:rPr>
                <w:sz w:val="20"/>
                <w:szCs w:val="20"/>
              </w:rPr>
              <w:t>ихайловка, Михайловский район</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Default="00BF5F20" w:rsidP="0002469D">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02469D">
            <w:pPr>
              <w:jc w:val="center"/>
              <w:rPr>
                <w:sz w:val="18"/>
                <w:szCs w:val="18"/>
              </w:rPr>
            </w:pPr>
            <w:r>
              <w:rPr>
                <w:sz w:val="18"/>
                <w:szCs w:val="18"/>
              </w:rPr>
              <w:t>10083</w:t>
            </w:r>
          </w:p>
        </w:tc>
      </w:tr>
      <w:tr w:rsidR="00BF5F20" w:rsidRPr="00007B68" w:rsidTr="0002469D">
        <w:trPr>
          <w:trHeight w:val="300"/>
        </w:trPr>
        <w:tc>
          <w:tcPr>
            <w:tcW w:w="586"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007B68" w:rsidRDefault="00BF5F20" w:rsidP="0002469D">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02469D">
            <w:pPr>
              <w:jc w:val="center"/>
              <w:rPr>
                <w:sz w:val="18"/>
                <w:szCs w:val="18"/>
              </w:rPr>
            </w:pPr>
            <w:r>
              <w:rPr>
                <w:sz w:val="18"/>
                <w:szCs w:val="18"/>
              </w:rPr>
              <w:t>14100</w:t>
            </w:r>
          </w:p>
        </w:tc>
      </w:tr>
      <w:tr w:rsidR="00BF5F20" w:rsidRPr="00007B68" w:rsidTr="0002469D">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007B68" w:rsidRDefault="00BF5F20" w:rsidP="0002469D">
            <w:pPr>
              <w:jc w:val="center"/>
              <w:rPr>
                <w:sz w:val="20"/>
                <w:szCs w:val="20"/>
                <w:lang w:eastAsia="ru-RU"/>
              </w:rPr>
            </w:pPr>
            <w:r>
              <w:rPr>
                <w:sz w:val="20"/>
                <w:szCs w:val="20"/>
                <w:lang w:eastAsia="ru-RU"/>
              </w:rPr>
              <w:t>28</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BF5F20" w:rsidRDefault="00BF5F20" w:rsidP="0002469D">
            <w:pPr>
              <w:rPr>
                <w:sz w:val="20"/>
                <w:szCs w:val="20"/>
              </w:rPr>
            </w:pPr>
            <w:r>
              <w:rPr>
                <w:sz w:val="20"/>
                <w:szCs w:val="20"/>
              </w:rPr>
              <w:t>с</w:t>
            </w:r>
            <w:proofErr w:type="gramStart"/>
            <w:r>
              <w:rPr>
                <w:sz w:val="20"/>
                <w:szCs w:val="20"/>
              </w:rPr>
              <w:t>.А</w:t>
            </w:r>
            <w:proofErr w:type="gramEnd"/>
            <w:r>
              <w:rPr>
                <w:sz w:val="20"/>
                <w:szCs w:val="20"/>
              </w:rPr>
              <w:t>брамовка</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Default="00BF5F20" w:rsidP="0002469D">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02469D">
            <w:pPr>
              <w:jc w:val="center"/>
              <w:rPr>
                <w:sz w:val="18"/>
                <w:szCs w:val="18"/>
              </w:rPr>
            </w:pPr>
            <w:r>
              <w:rPr>
                <w:sz w:val="18"/>
                <w:szCs w:val="18"/>
              </w:rPr>
              <w:t>11083</w:t>
            </w:r>
          </w:p>
        </w:tc>
      </w:tr>
      <w:tr w:rsidR="00BF5F20" w:rsidRPr="00007B68" w:rsidTr="0002469D">
        <w:trPr>
          <w:trHeight w:val="300"/>
        </w:trPr>
        <w:tc>
          <w:tcPr>
            <w:tcW w:w="586"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007B68" w:rsidRDefault="00BF5F20" w:rsidP="0002469D">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02469D">
            <w:pPr>
              <w:jc w:val="center"/>
              <w:rPr>
                <w:sz w:val="18"/>
                <w:szCs w:val="18"/>
              </w:rPr>
            </w:pPr>
            <w:r>
              <w:rPr>
                <w:sz w:val="18"/>
                <w:szCs w:val="18"/>
              </w:rPr>
              <w:t>15067</w:t>
            </w:r>
          </w:p>
        </w:tc>
      </w:tr>
      <w:tr w:rsidR="00BF5F20" w:rsidRPr="00007B68" w:rsidTr="0002469D">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007B68" w:rsidRDefault="00BF5F20" w:rsidP="0002469D">
            <w:pPr>
              <w:jc w:val="center"/>
              <w:rPr>
                <w:sz w:val="20"/>
                <w:szCs w:val="20"/>
                <w:lang w:eastAsia="ru-RU"/>
              </w:rPr>
            </w:pPr>
            <w:r>
              <w:rPr>
                <w:sz w:val="20"/>
                <w:szCs w:val="20"/>
                <w:lang w:eastAsia="ru-RU"/>
              </w:rPr>
              <w:t>29</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BF5F20" w:rsidRDefault="00BF5F20" w:rsidP="0002469D">
            <w:pPr>
              <w:rPr>
                <w:sz w:val="20"/>
                <w:szCs w:val="20"/>
              </w:rPr>
            </w:pPr>
            <w:r>
              <w:rPr>
                <w:sz w:val="20"/>
                <w:szCs w:val="20"/>
              </w:rPr>
              <w:t>п</w:t>
            </w:r>
            <w:proofErr w:type="gramStart"/>
            <w:r>
              <w:rPr>
                <w:sz w:val="20"/>
                <w:szCs w:val="20"/>
              </w:rPr>
              <w:t>.Г</w:t>
            </w:r>
            <w:proofErr w:type="gramEnd"/>
            <w:r>
              <w:rPr>
                <w:sz w:val="20"/>
                <w:szCs w:val="20"/>
              </w:rPr>
              <w:t>орное</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Default="00BF5F20" w:rsidP="0002469D">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02469D">
            <w:pPr>
              <w:jc w:val="center"/>
              <w:rPr>
                <w:sz w:val="18"/>
                <w:szCs w:val="18"/>
              </w:rPr>
            </w:pPr>
            <w:r>
              <w:rPr>
                <w:sz w:val="18"/>
                <w:szCs w:val="18"/>
              </w:rPr>
              <w:t>10100</w:t>
            </w:r>
          </w:p>
        </w:tc>
      </w:tr>
      <w:tr w:rsidR="00BF5F20" w:rsidRPr="00007B68" w:rsidTr="0002469D">
        <w:trPr>
          <w:trHeight w:val="300"/>
        </w:trPr>
        <w:tc>
          <w:tcPr>
            <w:tcW w:w="586"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007B68" w:rsidRDefault="00BF5F20" w:rsidP="0002469D">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02469D">
            <w:pPr>
              <w:jc w:val="center"/>
              <w:rPr>
                <w:sz w:val="18"/>
                <w:szCs w:val="18"/>
              </w:rPr>
            </w:pPr>
            <w:r>
              <w:rPr>
                <w:sz w:val="18"/>
                <w:szCs w:val="18"/>
              </w:rPr>
              <w:t>14100</w:t>
            </w:r>
          </w:p>
        </w:tc>
      </w:tr>
      <w:tr w:rsidR="00BF5F20" w:rsidRPr="00007B68" w:rsidTr="0002469D">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007B68" w:rsidRDefault="00BF5F20" w:rsidP="0002469D">
            <w:pPr>
              <w:jc w:val="center"/>
              <w:rPr>
                <w:sz w:val="20"/>
                <w:szCs w:val="20"/>
                <w:lang w:eastAsia="ru-RU"/>
              </w:rPr>
            </w:pPr>
            <w:r>
              <w:rPr>
                <w:sz w:val="20"/>
                <w:szCs w:val="20"/>
                <w:lang w:eastAsia="ru-RU"/>
              </w:rPr>
              <w:t>30</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Default="00BF5F20" w:rsidP="0002469D">
            <w:pPr>
              <w:rPr>
                <w:sz w:val="20"/>
                <w:szCs w:val="20"/>
              </w:rPr>
            </w:pPr>
            <w:r>
              <w:rPr>
                <w:sz w:val="20"/>
                <w:szCs w:val="20"/>
              </w:rPr>
              <w:t>с</w:t>
            </w:r>
            <w:proofErr w:type="gramStart"/>
            <w:r>
              <w:rPr>
                <w:sz w:val="20"/>
                <w:szCs w:val="20"/>
              </w:rPr>
              <w:t>.Г</w:t>
            </w:r>
            <w:proofErr w:type="gramEnd"/>
            <w:r>
              <w:rPr>
                <w:sz w:val="20"/>
                <w:szCs w:val="20"/>
              </w:rPr>
              <w:t>ригорьевка</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Default="00BF5F20" w:rsidP="0002469D">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02469D">
            <w:pPr>
              <w:jc w:val="center"/>
              <w:rPr>
                <w:sz w:val="18"/>
                <w:szCs w:val="18"/>
              </w:rPr>
            </w:pPr>
            <w:r>
              <w:rPr>
                <w:sz w:val="18"/>
                <w:szCs w:val="18"/>
              </w:rPr>
              <w:t>10067</w:t>
            </w:r>
          </w:p>
        </w:tc>
      </w:tr>
      <w:tr w:rsidR="00BF5F20" w:rsidRPr="00007B68" w:rsidTr="0002469D">
        <w:trPr>
          <w:trHeight w:val="300"/>
        </w:trPr>
        <w:tc>
          <w:tcPr>
            <w:tcW w:w="586"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007B68" w:rsidRDefault="00BF5F20" w:rsidP="0002469D">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02469D">
            <w:pPr>
              <w:jc w:val="center"/>
              <w:rPr>
                <w:sz w:val="18"/>
                <w:szCs w:val="18"/>
              </w:rPr>
            </w:pPr>
            <w:r>
              <w:rPr>
                <w:sz w:val="18"/>
                <w:szCs w:val="18"/>
              </w:rPr>
              <w:t>14050</w:t>
            </w:r>
          </w:p>
        </w:tc>
      </w:tr>
      <w:tr w:rsidR="00BF5F20" w:rsidRPr="00007B68" w:rsidTr="0002469D">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007B68" w:rsidRDefault="00BF5F20" w:rsidP="0002469D">
            <w:pPr>
              <w:jc w:val="center"/>
              <w:rPr>
                <w:sz w:val="20"/>
                <w:szCs w:val="20"/>
                <w:lang w:eastAsia="ru-RU"/>
              </w:rPr>
            </w:pPr>
            <w:r>
              <w:rPr>
                <w:sz w:val="20"/>
                <w:szCs w:val="20"/>
                <w:lang w:eastAsia="ru-RU"/>
              </w:rPr>
              <w:t>31</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BF5F20" w:rsidRDefault="00BF5F20" w:rsidP="0002469D">
            <w:pPr>
              <w:rPr>
                <w:sz w:val="20"/>
                <w:szCs w:val="20"/>
              </w:rPr>
            </w:pPr>
            <w:r>
              <w:rPr>
                <w:sz w:val="20"/>
                <w:szCs w:val="20"/>
              </w:rPr>
              <w:t>с</w:t>
            </w:r>
            <w:proofErr w:type="gramStart"/>
            <w:r>
              <w:rPr>
                <w:sz w:val="20"/>
                <w:szCs w:val="20"/>
              </w:rPr>
              <w:t>.И</w:t>
            </w:r>
            <w:proofErr w:type="gramEnd"/>
            <w:r>
              <w:rPr>
                <w:sz w:val="20"/>
                <w:szCs w:val="20"/>
              </w:rPr>
              <w:t>вановка</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Default="00BF5F20" w:rsidP="0002469D">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02469D">
            <w:pPr>
              <w:jc w:val="center"/>
              <w:rPr>
                <w:sz w:val="18"/>
                <w:szCs w:val="18"/>
              </w:rPr>
            </w:pPr>
            <w:r>
              <w:rPr>
                <w:sz w:val="18"/>
                <w:szCs w:val="18"/>
              </w:rPr>
              <w:t>15175</w:t>
            </w:r>
          </w:p>
        </w:tc>
      </w:tr>
      <w:tr w:rsidR="00BF5F20" w:rsidRPr="00007B68" w:rsidTr="0002469D">
        <w:trPr>
          <w:trHeight w:val="300"/>
        </w:trPr>
        <w:tc>
          <w:tcPr>
            <w:tcW w:w="586"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007B68" w:rsidRDefault="00BF5F20" w:rsidP="0002469D">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02469D">
            <w:pPr>
              <w:jc w:val="center"/>
              <w:rPr>
                <w:sz w:val="18"/>
                <w:szCs w:val="18"/>
              </w:rPr>
            </w:pPr>
            <w:r>
              <w:rPr>
                <w:sz w:val="18"/>
                <w:szCs w:val="18"/>
              </w:rPr>
              <w:t>18200</w:t>
            </w:r>
          </w:p>
        </w:tc>
      </w:tr>
      <w:tr w:rsidR="00BF5F20" w:rsidRPr="00007B68" w:rsidTr="0002469D">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007B68" w:rsidRDefault="00BF5F20" w:rsidP="0002469D">
            <w:pPr>
              <w:jc w:val="center"/>
              <w:rPr>
                <w:sz w:val="20"/>
                <w:szCs w:val="20"/>
                <w:lang w:eastAsia="ru-RU"/>
              </w:rPr>
            </w:pPr>
            <w:r>
              <w:rPr>
                <w:sz w:val="20"/>
                <w:szCs w:val="20"/>
                <w:lang w:eastAsia="ru-RU"/>
              </w:rPr>
              <w:t>32</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BF5F20" w:rsidRDefault="00BF5F20" w:rsidP="0002469D">
            <w:pPr>
              <w:rPr>
                <w:sz w:val="20"/>
                <w:szCs w:val="20"/>
              </w:rPr>
            </w:pPr>
            <w:proofErr w:type="spellStart"/>
            <w:r>
              <w:rPr>
                <w:sz w:val="20"/>
                <w:szCs w:val="20"/>
              </w:rPr>
              <w:t>с</w:t>
            </w:r>
            <w:proofErr w:type="gramStart"/>
            <w:r>
              <w:rPr>
                <w:sz w:val="20"/>
                <w:szCs w:val="20"/>
              </w:rPr>
              <w:t>.Л</w:t>
            </w:r>
            <w:proofErr w:type="gramEnd"/>
            <w:r>
              <w:rPr>
                <w:sz w:val="20"/>
                <w:szCs w:val="20"/>
              </w:rPr>
              <w:t>яличи</w:t>
            </w:r>
            <w:proofErr w:type="spellEnd"/>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Default="00BF5F20" w:rsidP="0002469D">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02469D">
            <w:pPr>
              <w:jc w:val="center"/>
              <w:rPr>
                <w:sz w:val="18"/>
                <w:szCs w:val="18"/>
              </w:rPr>
            </w:pPr>
            <w:r>
              <w:rPr>
                <w:sz w:val="18"/>
                <w:szCs w:val="18"/>
              </w:rPr>
              <w:t>10117</w:t>
            </w:r>
          </w:p>
        </w:tc>
      </w:tr>
      <w:tr w:rsidR="00BF5F20" w:rsidRPr="00007B68" w:rsidTr="0002469D">
        <w:trPr>
          <w:trHeight w:val="300"/>
        </w:trPr>
        <w:tc>
          <w:tcPr>
            <w:tcW w:w="586"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007B68" w:rsidRDefault="00BF5F20" w:rsidP="0002469D">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02469D">
            <w:pPr>
              <w:jc w:val="center"/>
              <w:rPr>
                <w:sz w:val="18"/>
                <w:szCs w:val="18"/>
              </w:rPr>
            </w:pPr>
            <w:r>
              <w:rPr>
                <w:sz w:val="18"/>
                <w:szCs w:val="18"/>
              </w:rPr>
              <w:t>15133</w:t>
            </w:r>
          </w:p>
        </w:tc>
      </w:tr>
      <w:tr w:rsidR="00BF5F20" w:rsidRPr="00007B68" w:rsidTr="0002469D">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007B68" w:rsidRDefault="00BF5F20" w:rsidP="0002469D">
            <w:pPr>
              <w:jc w:val="center"/>
              <w:rPr>
                <w:sz w:val="20"/>
                <w:szCs w:val="20"/>
                <w:lang w:eastAsia="ru-RU"/>
              </w:rPr>
            </w:pPr>
            <w:r>
              <w:rPr>
                <w:sz w:val="20"/>
                <w:szCs w:val="20"/>
                <w:lang w:eastAsia="ru-RU"/>
              </w:rPr>
              <w:t>33</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BF5F20" w:rsidRDefault="00BF5F20" w:rsidP="0002469D">
            <w:pPr>
              <w:rPr>
                <w:sz w:val="20"/>
                <w:szCs w:val="20"/>
              </w:rPr>
            </w:pPr>
            <w:proofErr w:type="spellStart"/>
            <w:r>
              <w:rPr>
                <w:sz w:val="20"/>
                <w:szCs w:val="20"/>
              </w:rPr>
              <w:t>п</w:t>
            </w:r>
            <w:proofErr w:type="gramStart"/>
            <w:r>
              <w:rPr>
                <w:sz w:val="20"/>
                <w:szCs w:val="20"/>
              </w:rPr>
              <w:t>.Н</w:t>
            </w:r>
            <w:proofErr w:type="gramEnd"/>
            <w:r>
              <w:rPr>
                <w:sz w:val="20"/>
                <w:szCs w:val="20"/>
              </w:rPr>
              <w:t>овошахтинский</w:t>
            </w:r>
            <w:proofErr w:type="spellEnd"/>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Default="00BF5F20" w:rsidP="0002469D">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02469D">
            <w:pPr>
              <w:jc w:val="center"/>
              <w:rPr>
                <w:sz w:val="18"/>
                <w:szCs w:val="18"/>
              </w:rPr>
            </w:pPr>
            <w:r>
              <w:rPr>
                <w:sz w:val="18"/>
                <w:szCs w:val="18"/>
              </w:rPr>
              <w:t>14063</w:t>
            </w:r>
          </w:p>
        </w:tc>
      </w:tr>
      <w:tr w:rsidR="00BF5F20" w:rsidRPr="00007B68" w:rsidTr="0002469D">
        <w:trPr>
          <w:trHeight w:val="300"/>
        </w:trPr>
        <w:tc>
          <w:tcPr>
            <w:tcW w:w="586"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007B68" w:rsidRDefault="00BF5F20" w:rsidP="0002469D">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02469D">
            <w:pPr>
              <w:jc w:val="center"/>
              <w:rPr>
                <w:sz w:val="18"/>
                <w:szCs w:val="18"/>
              </w:rPr>
            </w:pPr>
            <w:r>
              <w:rPr>
                <w:sz w:val="18"/>
                <w:szCs w:val="18"/>
              </w:rPr>
              <w:t>16063</w:t>
            </w:r>
          </w:p>
        </w:tc>
      </w:tr>
      <w:tr w:rsidR="00BF5F20" w:rsidRPr="00007B68" w:rsidTr="0002469D">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007B68" w:rsidRDefault="00BF5F20" w:rsidP="0002469D">
            <w:pPr>
              <w:jc w:val="center"/>
              <w:rPr>
                <w:sz w:val="20"/>
                <w:szCs w:val="20"/>
                <w:lang w:eastAsia="ru-RU"/>
              </w:rPr>
            </w:pPr>
            <w:r>
              <w:rPr>
                <w:sz w:val="20"/>
                <w:szCs w:val="20"/>
                <w:lang w:eastAsia="ru-RU"/>
              </w:rPr>
              <w:t>34</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BF5F20" w:rsidRDefault="00BF5F20" w:rsidP="0002469D">
            <w:pPr>
              <w:rPr>
                <w:sz w:val="20"/>
                <w:szCs w:val="20"/>
              </w:rPr>
            </w:pPr>
            <w:r>
              <w:rPr>
                <w:sz w:val="20"/>
                <w:szCs w:val="20"/>
              </w:rPr>
              <w:t>с</w:t>
            </w:r>
            <w:proofErr w:type="gramStart"/>
            <w:r>
              <w:rPr>
                <w:sz w:val="20"/>
                <w:szCs w:val="20"/>
              </w:rPr>
              <w:t>.П</w:t>
            </w:r>
            <w:proofErr w:type="gramEnd"/>
            <w:r>
              <w:rPr>
                <w:sz w:val="20"/>
                <w:szCs w:val="20"/>
              </w:rPr>
              <w:t xml:space="preserve">ервомайское (Сунь </w:t>
            </w:r>
            <w:proofErr w:type="spellStart"/>
            <w:r>
              <w:rPr>
                <w:sz w:val="20"/>
                <w:szCs w:val="20"/>
              </w:rPr>
              <w:t>Ят</w:t>
            </w:r>
            <w:proofErr w:type="spellEnd"/>
            <w:r>
              <w:rPr>
                <w:sz w:val="20"/>
                <w:szCs w:val="20"/>
              </w:rPr>
              <w:t xml:space="preserve"> Сен)</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Default="00BF5F20" w:rsidP="0002469D">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02469D">
            <w:pPr>
              <w:jc w:val="center"/>
              <w:rPr>
                <w:sz w:val="18"/>
                <w:szCs w:val="18"/>
              </w:rPr>
            </w:pPr>
            <w:r>
              <w:rPr>
                <w:sz w:val="18"/>
                <w:szCs w:val="18"/>
              </w:rPr>
              <w:t>11083</w:t>
            </w:r>
          </w:p>
        </w:tc>
      </w:tr>
      <w:tr w:rsidR="00BF5F20" w:rsidRPr="00007B68" w:rsidTr="0002469D">
        <w:trPr>
          <w:trHeight w:val="300"/>
        </w:trPr>
        <w:tc>
          <w:tcPr>
            <w:tcW w:w="586"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007B68" w:rsidRDefault="00BF5F20" w:rsidP="0002469D">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02469D">
            <w:pPr>
              <w:jc w:val="center"/>
              <w:rPr>
                <w:sz w:val="18"/>
                <w:szCs w:val="18"/>
              </w:rPr>
            </w:pPr>
            <w:r>
              <w:rPr>
                <w:sz w:val="18"/>
                <w:szCs w:val="18"/>
              </w:rPr>
              <w:t>15100</w:t>
            </w:r>
          </w:p>
        </w:tc>
      </w:tr>
      <w:tr w:rsidR="00BF5F20" w:rsidRPr="00007B68" w:rsidTr="0002469D">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007B68" w:rsidRDefault="00BF5F20" w:rsidP="0002469D">
            <w:pPr>
              <w:jc w:val="center"/>
              <w:rPr>
                <w:sz w:val="20"/>
                <w:szCs w:val="20"/>
                <w:lang w:eastAsia="ru-RU"/>
              </w:rPr>
            </w:pPr>
            <w:r>
              <w:rPr>
                <w:sz w:val="20"/>
                <w:szCs w:val="20"/>
                <w:lang w:eastAsia="ru-RU"/>
              </w:rPr>
              <w:t>35</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Default="00BF5F20" w:rsidP="0002469D">
            <w:pPr>
              <w:rPr>
                <w:sz w:val="20"/>
                <w:szCs w:val="20"/>
              </w:rPr>
            </w:pPr>
            <w:r>
              <w:rPr>
                <w:sz w:val="20"/>
                <w:szCs w:val="20"/>
              </w:rPr>
              <w:t>с</w:t>
            </w:r>
            <w:proofErr w:type="gramStart"/>
            <w:r>
              <w:rPr>
                <w:sz w:val="20"/>
                <w:szCs w:val="20"/>
              </w:rPr>
              <w:t>.С</w:t>
            </w:r>
            <w:proofErr w:type="gramEnd"/>
            <w:r>
              <w:rPr>
                <w:sz w:val="20"/>
                <w:szCs w:val="20"/>
              </w:rPr>
              <w:t>тепное Октябрьский район</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Default="00BF5F20" w:rsidP="0002469D">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02469D">
            <w:pPr>
              <w:jc w:val="center"/>
              <w:rPr>
                <w:sz w:val="18"/>
                <w:szCs w:val="18"/>
              </w:rPr>
            </w:pPr>
            <w:r>
              <w:rPr>
                <w:sz w:val="18"/>
                <w:szCs w:val="18"/>
              </w:rPr>
              <w:t>9133</w:t>
            </w:r>
          </w:p>
        </w:tc>
      </w:tr>
      <w:tr w:rsidR="00BF5F20" w:rsidRPr="00007B68" w:rsidTr="0002469D">
        <w:trPr>
          <w:trHeight w:val="300"/>
        </w:trPr>
        <w:tc>
          <w:tcPr>
            <w:tcW w:w="586"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007B68" w:rsidRDefault="00BF5F20" w:rsidP="0002469D">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02469D">
            <w:pPr>
              <w:jc w:val="center"/>
              <w:rPr>
                <w:sz w:val="18"/>
                <w:szCs w:val="18"/>
              </w:rPr>
            </w:pPr>
            <w:r>
              <w:rPr>
                <w:sz w:val="18"/>
                <w:szCs w:val="18"/>
              </w:rPr>
              <w:t>12167</w:t>
            </w:r>
          </w:p>
        </w:tc>
      </w:tr>
      <w:tr w:rsidR="00BF5F20" w:rsidRPr="00007B68" w:rsidTr="0002469D">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007B68" w:rsidRDefault="00BF5F20" w:rsidP="0002469D">
            <w:pPr>
              <w:jc w:val="center"/>
              <w:rPr>
                <w:sz w:val="20"/>
                <w:szCs w:val="20"/>
                <w:lang w:eastAsia="ru-RU"/>
              </w:rPr>
            </w:pPr>
            <w:r>
              <w:rPr>
                <w:sz w:val="20"/>
                <w:szCs w:val="20"/>
                <w:lang w:eastAsia="ru-RU"/>
              </w:rPr>
              <w:t>36</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BF5F20" w:rsidRDefault="00BF5F20" w:rsidP="0002469D">
            <w:pPr>
              <w:rPr>
                <w:sz w:val="20"/>
                <w:szCs w:val="20"/>
              </w:rPr>
            </w:pPr>
            <w:r>
              <w:rPr>
                <w:sz w:val="20"/>
                <w:szCs w:val="20"/>
              </w:rPr>
              <w:t>с</w:t>
            </w:r>
            <w:proofErr w:type="gramStart"/>
            <w:r>
              <w:rPr>
                <w:sz w:val="20"/>
                <w:szCs w:val="20"/>
              </w:rPr>
              <w:t>.Н</w:t>
            </w:r>
            <w:proofErr w:type="gramEnd"/>
            <w:r>
              <w:rPr>
                <w:sz w:val="20"/>
                <w:szCs w:val="20"/>
              </w:rPr>
              <w:t>иколаевка, Михайловский р-н</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Default="00BF5F20" w:rsidP="0002469D">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02469D">
            <w:pPr>
              <w:jc w:val="center"/>
              <w:rPr>
                <w:sz w:val="18"/>
                <w:szCs w:val="18"/>
              </w:rPr>
            </w:pPr>
            <w:r>
              <w:rPr>
                <w:sz w:val="18"/>
                <w:szCs w:val="18"/>
              </w:rPr>
              <w:t>12633</w:t>
            </w:r>
          </w:p>
        </w:tc>
      </w:tr>
      <w:tr w:rsidR="00BF5F20" w:rsidRPr="00007B68" w:rsidTr="0002469D">
        <w:trPr>
          <w:trHeight w:val="300"/>
        </w:trPr>
        <w:tc>
          <w:tcPr>
            <w:tcW w:w="586"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007B68" w:rsidRDefault="00BF5F20" w:rsidP="0002469D">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02469D">
            <w:pPr>
              <w:jc w:val="center"/>
              <w:rPr>
                <w:sz w:val="18"/>
                <w:szCs w:val="18"/>
              </w:rPr>
            </w:pPr>
            <w:r>
              <w:rPr>
                <w:sz w:val="18"/>
                <w:szCs w:val="18"/>
              </w:rPr>
              <w:t>17200</w:t>
            </w:r>
          </w:p>
        </w:tc>
      </w:tr>
      <w:tr w:rsidR="00BF5F20" w:rsidRPr="00007B68" w:rsidTr="0002469D">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007B68" w:rsidRDefault="00BF5F20" w:rsidP="0002469D">
            <w:pPr>
              <w:jc w:val="center"/>
              <w:rPr>
                <w:sz w:val="20"/>
                <w:szCs w:val="20"/>
                <w:lang w:eastAsia="ru-RU"/>
              </w:rPr>
            </w:pPr>
            <w:r>
              <w:rPr>
                <w:sz w:val="20"/>
                <w:szCs w:val="20"/>
                <w:lang w:eastAsia="ru-RU"/>
              </w:rPr>
              <w:t>37</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BF5F20" w:rsidRDefault="00BF5F20" w:rsidP="0002469D">
            <w:pPr>
              <w:rPr>
                <w:sz w:val="20"/>
                <w:szCs w:val="20"/>
              </w:rPr>
            </w:pPr>
            <w:r>
              <w:rPr>
                <w:sz w:val="20"/>
                <w:szCs w:val="20"/>
              </w:rPr>
              <w:t>г</w:t>
            </w:r>
            <w:proofErr w:type="gramStart"/>
            <w:r>
              <w:rPr>
                <w:sz w:val="20"/>
                <w:szCs w:val="20"/>
              </w:rPr>
              <w:t>.Н</w:t>
            </w:r>
            <w:proofErr w:type="gramEnd"/>
            <w:r>
              <w:rPr>
                <w:sz w:val="20"/>
                <w:szCs w:val="20"/>
              </w:rPr>
              <w:t xml:space="preserve">аходка </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Default="00BF5F20" w:rsidP="0002469D">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02469D">
            <w:pPr>
              <w:jc w:val="center"/>
              <w:rPr>
                <w:sz w:val="18"/>
                <w:szCs w:val="18"/>
              </w:rPr>
            </w:pPr>
            <w:r>
              <w:rPr>
                <w:sz w:val="18"/>
                <w:szCs w:val="18"/>
              </w:rPr>
              <w:t>35100</w:t>
            </w:r>
          </w:p>
        </w:tc>
      </w:tr>
      <w:tr w:rsidR="00BF5F20" w:rsidRPr="00007B68" w:rsidTr="0002469D">
        <w:trPr>
          <w:trHeight w:val="300"/>
        </w:trPr>
        <w:tc>
          <w:tcPr>
            <w:tcW w:w="586"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007B68" w:rsidRDefault="00BF5F20" w:rsidP="0002469D">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02469D">
            <w:pPr>
              <w:jc w:val="center"/>
              <w:rPr>
                <w:sz w:val="18"/>
                <w:szCs w:val="18"/>
              </w:rPr>
            </w:pPr>
            <w:r>
              <w:rPr>
                <w:sz w:val="18"/>
                <w:szCs w:val="18"/>
              </w:rPr>
              <w:t>45750</w:t>
            </w:r>
          </w:p>
        </w:tc>
      </w:tr>
      <w:tr w:rsidR="00BF5F20" w:rsidRPr="00007B68" w:rsidTr="0002469D">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007B68" w:rsidRDefault="00BF5F20" w:rsidP="0002469D">
            <w:pPr>
              <w:jc w:val="center"/>
              <w:rPr>
                <w:sz w:val="20"/>
                <w:szCs w:val="20"/>
                <w:lang w:eastAsia="ru-RU"/>
              </w:rPr>
            </w:pPr>
            <w:r>
              <w:rPr>
                <w:sz w:val="20"/>
                <w:szCs w:val="20"/>
                <w:lang w:eastAsia="ru-RU"/>
              </w:rPr>
              <w:t>38</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BF5F20" w:rsidRDefault="00BF5F20" w:rsidP="0002469D">
            <w:pPr>
              <w:rPr>
                <w:sz w:val="20"/>
                <w:szCs w:val="20"/>
              </w:rPr>
            </w:pPr>
            <w:proofErr w:type="spellStart"/>
            <w:r>
              <w:rPr>
                <w:sz w:val="20"/>
                <w:szCs w:val="20"/>
              </w:rPr>
              <w:t>г</w:t>
            </w:r>
            <w:proofErr w:type="gramStart"/>
            <w:r>
              <w:rPr>
                <w:sz w:val="20"/>
                <w:szCs w:val="20"/>
              </w:rPr>
              <w:t>.П</w:t>
            </w:r>
            <w:proofErr w:type="gramEnd"/>
            <w:r>
              <w:rPr>
                <w:sz w:val="20"/>
                <w:szCs w:val="20"/>
              </w:rPr>
              <w:t>артизанск</w:t>
            </w:r>
            <w:proofErr w:type="spellEnd"/>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Default="00BF5F20" w:rsidP="0002469D">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02469D">
            <w:pPr>
              <w:jc w:val="center"/>
              <w:rPr>
                <w:sz w:val="18"/>
                <w:szCs w:val="18"/>
              </w:rPr>
            </w:pPr>
            <w:r>
              <w:rPr>
                <w:sz w:val="18"/>
                <w:szCs w:val="18"/>
              </w:rPr>
              <w:t>33600</w:t>
            </w:r>
          </w:p>
        </w:tc>
      </w:tr>
      <w:tr w:rsidR="00BF5F20" w:rsidRPr="00007B68" w:rsidTr="0002469D">
        <w:trPr>
          <w:trHeight w:val="300"/>
        </w:trPr>
        <w:tc>
          <w:tcPr>
            <w:tcW w:w="586"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007B68" w:rsidRDefault="00BF5F20" w:rsidP="0002469D">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02469D">
            <w:pPr>
              <w:jc w:val="center"/>
              <w:rPr>
                <w:sz w:val="18"/>
                <w:szCs w:val="18"/>
              </w:rPr>
            </w:pPr>
            <w:r>
              <w:rPr>
                <w:sz w:val="18"/>
                <w:szCs w:val="18"/>
              </w:rPr>
              <w:t>44375</w:t>
            </w:r>
          </w:p>
        </w:tc>
      </w:tr>
      <w:tr w:rsidR="00BF5F20" w:rsidRPr="00007B68" w:rsidTr="0002469D">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007B68" w:rsidRDefault="00BF5F20" w:rsidP="0002469D">
            <w:pPr>
              <w:jc w:val="center"/>
              <w:rPr>
                <w:sz w:val="20"/>
                <w:szCs w:val="20"/>
                <w:lang w:eastAsia="ru-RU"/>
              </w:rPr>
            </w:pPr>
            <w:r>
              <w:rPr>
                <w:sz w:val="20"/>
                <w:szCs w:val="20"/>
                <w:lang w:eastAsia="ru-RU"/>
              </w:rPr>
              <w:t>39</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Default="00BF5F20" w:rsidP="0002469D">
            <w:pPr>
              <w:rPr>
                <w:sz w:val="20"/>
                <w:szCs w:val="20"/>
              </w:rPr>
            </w:pPr>
            <w:r>
              <w:rPr>
                <w:sz w:val="20"/>
                <w:szCs w:val="20"/>
              </w:rPr>
              <w:t>п</w:t>
            </w:r>
            <w:proofErr w:type="gramStart"/>
            <w:r>
              <w:rPr>
                <w:sz w:val="20"/>
                <w:szCs w:val="20"/>
              </w:rPr>
              <w:t>.П</w:t>
            </w:r>
            <w:proofErr w:type="gramEnd"/>
            <w:r>
              <w:rPr>
                <w:sz w:val="20"/>
                <w:szCs w:val="20"/>
              </w:rPr>
              <w:t>ограничный</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02469D">
            <w:pPr>
              <w:jc w:val="center"/>
              <w:rPr>
                <w:sz w:val="18"/>
                <w:szCs w:val="18"/>
              </w:rPr>
            </w:pPr>
            <w:r>
              <w:rPr>
                <w:sz w:val="18"/>
                <w:szCs w:val="18"/>
              </w:rPr>
              <w:t>18050</w:t>
            </w:r>
          </w:p>
        </w:tc>
      </w:tr>
      <w:tr w:rsidR="00BF5F20" w:rsidRPr="00007B68" w:rsidTr="0002469D">
        <w:trPr>
          <w:trHeight w:val="300"/>
        </w:trPr>
        <w:tc>
          <w:tcPr>
            <w:tcW w:w="586"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BF5F20" w:rsidRPr="00007B68" w:rsidRDefault="00BF5F20" w:rsidP="0002469D">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02469D">
            <w:pPr>
              <w:jc w:val="center"/>
              <w:rPr>
                <w:sz w:val="18"/>
                <w:szCs w:val="18"/>
              </w:rPr>
            </w:pPr>
            <w:r>
              <w:rPr>
                <w:sz w:val="18"/>
                <w:szCs w:val="18"/>
              </w:rPr>
              <w:t>20813</w:t>
            </w:r>
          </w:p>
        </w:tc>
      </w:tr>
      <w:tr w:rsidR="00BF5F20" w:rsidRPr="00007B68" w:rsidTr="0002469D">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007B68" w:rsidRDefault="00BF5F20" w:rsidP="0002469D">
            <w:pPr>
              <w:jc w:val="center"/>
              <w:rPr>
                <w:sz w:val="20"/>
                <w:szCs w:val="20"/>
                <w:lang w:eastAsia="ru-RU"/>
              </w:rPr>
            </w:pPr>
            <w:r>
              <w:rPr>
                <w:sz w:val="20"/>
                <w:szCs w:val="20"/>
                <w:lang w:eastAsia="ru-RU"/>
              </w:rPr>
              <w:t>40</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Default="00BF5F20" w:rsidP="0002469D">
            <w:pPr>
              <w:rPr>
                <w:sz w:val="20"/>
                <w:szCs w:val="20"/>
              </w:rPr>
            </w:pPr>
            <w:proofErr w:type="gramStart"/>
            <w:r>
              <w:rPr>
                <w:sz w:val="20"/>
                <w:szCs w:val="20"/>
              </w:rPr>
              <w:t>ж</w:t>
            </w:r>
            <w:proofErr w:type="gramEnd"/>
            <w:r>
              <w:rPr>
                <w:sz w:val="20"/>
                <w:szCs w:val="20"/>
              </w:rPr>
              <w:t>.д. станция Гродеково-2</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02469D">
            <w:pPr>
              <w:jc w:val="center"/>
              <w:rPr>
                <w:sz w:val="18"/>
                <w:szCs w:val="18"/>
              </w:rPr>
            </w:pPr>
            <w:r>
              <w:rPr>
                <w:sz w:val="18"/>
                <w:szCs w:val="18"/>
              </w:rPr>
              <w:t>16163</w:t>
            </w:r>
          </w:p>
        </w:tc>
      </w:tr>
      <w:tr w:rsidR="00BF5F20" w:rsidRPr="00007B68" w:rsidTr="0002469D">
        <w:trPr>
          <w:trHeight w:val="300"/>
        </w:trPr>
        <w:tc>
          <w:tcPr>
            <w:tcW w:w="586"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BF5F20" w:rsidRPr="00007B68" w:rsidRDefault="00BF5F20" w:rsidP="0002469D">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02469D">
            <w:pPr>
              <w:jc w:val="center"/>
              <w:rPr>
                <w:sz w:val="18"/>
                <w:szCs w:val="18"/>
              </w:rPr>
            </w:pPr>
            <w:r>
              <w:rPr>
                <w:sz w:val="18"/>
                <w:szCs w:val="18"/>
              </w:rPr>
              <w:t>21200</w:t>
            </w:r>
          </w:p>
        </w:tc>
      </w:tr>
      <w:tr w:rsidR="00BF5F20" w:rsidRPr="00007B68" w:rsidTr="0002469D">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007B68" w:rsidRDefault="00BF5F20" w:rsidP="0002469D">
            <w:pPr>
              <w:jc w:val="center"/>
              <w:rPr>
                <w:sz w:val="20"/>
                <w:szCs w:val="20"/>
                <w:lang w:eastAsia="ru-RU"/>
              </w:rPr>
            </w:pPr>
            <w:r>
              <w:rPr>
                <w:sz w:val="20"/>
                <w:szCs w:val="20"/>
                <w:lang w:eastAsia="ru-RU"/>
              </w:rPr>
              <w:t>41</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Default="00BF5F20" w:rsidP="0002469D">
            <w:pPr>
              <w:rPr>
                <w:sz w:val="20"/>
                <w:szCs w:val="20"/>
              </w:rPr>
            </w:pPr>
            <w:r>
              <w:rPr>
                <w:sz w:val="20"/>
                <w:szCs w:val="20"/>
              </w:rPr>
              <w:t>с</w:t>
            </w:r>
            <w:proofErr w:type="gramStart"/>
            <w:r>
              <w:rPr>
                <w:sz w:val="20"/>
                <w:szCs w:val="20"/>
              </w:rPr>
              <w:t>.С</w:t>
            </w:r>
            <w:proofErr w:type="gramEnd"/>
            <w:r>
              <w:rPr>
                <w:sz w:val="20"/>
                <w:szCs w:val="20"/>
              </w:rPr>
              <w:t>ергеевка</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02469D">
            <w:pPr>
              <w:jc w:val="center"/>
              <w:rPr>
                <w:sz w:val="18"/>
                <w:szCs w:val="18"/>
              </w:rPr>
            </w:pPr>
            <w:r>
              <w:rPr>
                <w:sz w:val="18"/>
                <w:szCs w:val="18"/>
              </w:rPr>
              <w:t>10550</w:t>
            </w:r>
          </w:p>
        </w:tc>
      </w:tr>
      <w:tr w:rsidR="00BF5F20" w:rsidRPr="00007B68" w:rsidTr="0002469D">
        <w:trPr>
          <w:trHeight w:val="300"/>
        </w:trPr>
        <w:tc>
          <w:tcPr>
            <w:tcW w:w="586"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BF5F20" w:rsidRPr="00007B68" w:rsidRDefault="00BF5F20" w:rsidP="0002469D">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02469D">
            <w:pPr>
              <w:jc w:val="center"/>
              <w:rPr>
                <w:sz w:val="18"/>
                <w:szCs w:val="18"/>
              </w:rPr>
            </w:pPr>
            <w:r>
              <w:rPr>
                <w:sz w:val="18"/>
                <w:szCs w:val="18"/>
              </w:rPr>
              <w:t>15100</w:t>
            </w:r>
          </w:p>
        </w:tc>
      </w:tr>
      <w:tr w:rsidR="00BF5F20" w:rsidRPr="00007B68" w:rsidTr="0002469D">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007B68" w:rsidRDefault="00BF5F20" w:rsidP="0002469D">
            <w:pPr>
              <w:jc w:val="center"/>
              <w:rPr>
                <w:sz w:val="20"/>
                <w:szCs w:val="20"/>
                <w:lang w:eastAsia="ru-RU"/>
              </w:rPr>
            </w:pPr>
            <w:r>
              <w:rPr>
                <w:sz w:val="20"/>
                <w:szCs w:val="20"/>
                <w:lang w:eastAsia="ru-RU"/>
              </w:rPr>
              <w:t>42</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Default="00BF5F20" w:rsidP="0002469D">
            <w:pPr>
              <w:rPr>
                <w:sz w:val="20"/>
                <w:szCs w:val="20"/>
              </w:rPr>
            </w:pPr>
            <w:r>
              <w:rPr>
                <w:sz w:val="20"/>
                <w:szCs w:val="20"/>
              </w:rPr>
              <w:t>с</w:t>
            </w:r>
            <w:proofErr w:type="gramStart"/>
            <w:r>
              <w:rPr>
                <w:sz w:val="20"/>
                <w:szCs w:val="20"/>
              </w:rPr>
              <w:t>.П</w:t>
            </w:r>
            <w:proofErr w:type="gramEnd"/>
            <w:r>
              <w:rPr>
                <w:sz w:val="20"/>
                <w:szCs w:val="20"/>
              </w:rPr>
              <w:t xml:space="preserve">окровка </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02469D">
            <w:pPr>
              <w:jc w:val="center"/>
              <w:rPr>
                <w:sz w:val="18"/>
                <w:szCs w:val="18"/>
              </w:rPr>
            </w:pPr>
            <w:r>
              <w:rPr>
                <w:sz w:val="18"/>
                <w:szCs w:val="18"/>
              </w:rPr>
              <w:t>14575</w:t>
            </w:r>
          </w:p>
        </w:tc>
      </w:tr>
      <w:tr w:rsidR="00BF5F20" w:rsidRPr="00007B68" w:rsidTr="0002469D">
        <w:trPr>
          <w:trHeight w:val="300"/>
        </w:trPr>
        <w:tc>
          <w:tcPr>
            <w:tcW w:w="586"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BF5F20" w:rsidRPr="00007B68" w:rsidRDefault="00BF5F20" w:rsidP="0002469D">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02469D">
            <w:pPr>
              <w:jc w:val="center"/>
              <w:rPr>
                <w:sz w:val="18"/>
                <w:szCs w:val="18"/>
              </w:rPr>
            </w:pPr>
            <w:r>
              <w:rPr>
                <w:sz w:val="18"/>
                <w:szCs w:val="18"/>
              </w:rPr>
              <w:t>16538</w:t>
            </w:r>
          </w:p>
        </w:tc>
      </w:tr>
      <w:tr w:rsidR="00BF5F20" w:rsidRPr="00007B68" w:rsidTr="0002469D">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007B68" w:rsidRDefault="00BF5F20" w:rsidP="0002469D">
            <w:pPr>
              <w:jc w:val="center"/>
              <w:rPr>
                <w:sz w:val="20"/>
                <w:szCs w:val="20"/>
                <w:lang w:eastAsia="ru-RU"/>
              </w:rPr>
            </w:pPr>
            <w:r>
              <w:rPr>
                <w:sz w:val="20"/>
                <w:szCs w:val="20"/>
                <w:lang w:eastAsia="ru-RU"/>
              </w:rPr>
              <w:t>43</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BF5F20" w:rsidRDefault="00BF5F20" w:rsidP="0002469D">
            <w:pPr>
              <w:rPr>
                <w:sz w:val="20"/>
                <w:szCs w:val="20"/>
              </w:rPr>
            </w:pPr>
            <w:r>
              <w:rPr>
                <w:sz w:val="20"/>
                <w:szCs w:val="20"/>
              </w:rPr>
              <w:t>с</w:t>
            </w:r>
            <w:proofErr w:type="gramStart"/>
            <w:r>
              <w:rPr>
                <w:sz w:val="20"/>
                <w:szCs w:val="20"/>
              </w:rPr>
              <w:t>.В</w:t>
            </w:r>
            <w:proofErr w:type="gramEnd"/>
            <w:r>
              <w:rPr>
                <w:sz w:val="20"/>
                <w:szCs w:val="20"/>
              </w:rPr>
              <w:t>ладимировка</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Default="00BF5F20" w:rsidP="0002469D">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02469D">
            <w:pPr>
              <w:jc w:val="center"/>
              <w:rPr>
                <w:sz w:val="18"/>
                <w:szCs w:val="18"/>
              </w:rPr>
            </w:pPr>
            <w:r>
              <w:rPr>
                <w:sz w:val="18"/>
                <w:szCs w:val="18"/>
              </w:rPr>
              <w:t>11100</w:t>
            </w:r>
          </w:p>
        </w:tc>
      </w:tr>
      <w:tr w:rsidR="00BF5F20" w:rsidRPr="00007B68" w:rsidTr="0002469D">
        <w:trPr>
          <w:trHeight w:val="300"/>
        </w:trPr>
        <w:tc>
          <w:tcPr>
            <w:tcW w:w="586"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007B68" w:rsidRDefault="00BF5F20" w:rsidP="0002469D">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02469D">
            <w:pPr>
              <w:jc w:val="center"/>
              <w:rPr>
                <w:sz w:val="18"/>
                <w:szCs w:val="18"/>
              </w:rPr>
            </w:pPr>
            <w:r>
              <w:rPr>
                <w:sz w:val="18"/>
                <w:szCs w:val="18"/>
              </w:rPr>
              <w:t>15083</w:t>
            </w:r>
          </w:p>
        </w:tc>
      </w:tr>
      <w:tr w:rsidR="00BF5F20" w:rsidRPr="00007B68" w:rsidTr="0002469D">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007B68" w:rsidRDefault="00BF5F20" w:rsidP="0002469D">
            <w:pPr>
              <w:jc w:val="center"/>
              <w:rPr>
                <w:sz w:val="20"/>
                <w:szCs w:val="20"/>
                <w:lang w:eastAsia="ru-RU"/>
              </w:rPr>
            </w:pPr>
            <w:r>
              <w:rPr>
                <w:sz w:val="20"/>
                <w:szCs w:val="20"/>
                <w:lang w:eastAsia="ru-RU"/>
              </w:rPr>
              <w:t>44</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BF5F20" w:rsidRDefault="00BF5F20" w:rsidP="0002469D">
            <w:pPr>
              <w:rPr>
                <w:sz w:val="20"/>
                <w:szCs w:val="20"/>
              </w:rPr>
            </w:pPr>
            <w:proofErr w:type="spellStart"/>
            <w:r>
              <w:rPr>
                <w:sz w:val="20"/>
                <w:szCs w:val="20"/>
              </w:rPr>
              <w:t>с</w:t>
            </w:r>
            <w:proofErr w:type="gramStart"/>
            <w:r>
              <w:rPr>
                <w:sz w:val="20"/>
                <w:szCs w:val="20"/>
              </w:rPr>
              <w:t>.Г</w:t>
            </w:r>
            <w:proofErr w:type="gramEnd"/>
            <w:r>
              <w:rPr>
                <w:sz w:val="20"/>
                <w:szCs w:val="20"/>
              </w:rPr>
              <w:t>аленки</w:t>
            </w:r>
            <w:proofErr w:type="spellEnd"/>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Default="00BF5F20" w:rsidP="0002469D">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02469D">
            <w:pPr>
              <w:jc w:val="center"/>
              <w:rPr>
                <w:sz w:val="18"/>
                <w:szCs w:val="18"/>
              </w:rPr>
            </w:pPr>
            <w:r>
              <w:rPr>
                <w:sz w:val="18"/>
                <w:szCs w:val="18"/>
              </w:rPr>
              <w:t>11825</w:t>
            </w:r>
          </w:p>
        </w:tc>
      </w:tr>
      <w:tr w:rsidR="00BF5F20" w:rsidRPr="00007B68" w:rsidTr="0002469D">
        <w:trPr>
          <w:trHeight w:val="300"/>
        </w:trPr>
        <w:tc>
          <w:tcPr>
            <w:tcW w:w="586"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007B68" w:rsidRDefault="00BF5F20" w:rsidP="0002469D">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02469D">
            <w:pPr>
              <w:jc w:val="center"/>
              <w:rPr>
                <w:sz w:val="18"/>
                <w:szCs w:val="18"/>
              </w:rPr>
            </w:pPr>
            <w:r>
              <w:rPr>
                <w:sz w:val="18"/>
                <w:szCs w:val="18"/>
              </w:rPr>
              <w:t>14925</w:t>
            </w:r>
          </w:p>
        </w:tc>
      </w:tr>
      <w:tr w:rsidR="00BF5F20" w:rsidRPr="00007B68" w:rsidTr="0002469D">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007B68" w:rsidRDefault="00BF5F20" w:rsidP="0002469D">
            <w:pPr>
              <w:jc w:val="center"/>
              <w:rPr>
                <w:sz w:val="20"/>
                <w:szCs w:val="20"/>
                <w:lang w:eastAsia="ru-RU"/>
              </w:rPr>
            </w:pPr>
            <w:r>
              <w:rPr>
                <w:sz w:val="20"/>
                <w:szCs w:val="20"/>
                <w:lang w:eastAsia="ru-RU"/>
              </w:rPr>
              <w:t>45</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Default="00BF5F20" w:rsidP="0002469D">
            <w:pPr>
              <w:rPr>
                <w:sz w:val="20"/>
                <w:szCs w:val="20"/>
              </w:rPr>
            </w:pPr>
            <w:proofErr w:type="spellStart"/>
            <w:r>
              <w:rPr>
                <w:sz w:val="20"/>
                <w:szCs w:val="20"/>
              </w:rPr>
              <w:t>с</w:t>
            </w:r>
            <w:proofErr w:type="gramStart"/>
            <w:r>
              <w:rPr>
                <w:sz w:val="20"/>
                <w:szCs w:val="20"/>
              </w:rPr>
              <w:t>.Л</w:t>
            </w:r>
            <w:proofErr w:type="gramEnd"/>
            <w:r>
              <w:rPr>
                <w:sz w:val="20"/>
                <w:szCs w:val="20"/>
              </w:rPr>
              <w:t>иповцы</w:t>
            </w:r>
            <w:proofErr w:type="spellEnd"/>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Default="00BF5F20" w:rsidP="0002469D">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02469D">
            <w:pPr>
              <w:jc w:val="center"/>
              <w:rPr>
                <w:sz w:val="18"/>
                <w:szCs w:val="18"/>
              </w:rPr>
            </w:pPr>
            <w:r>
              <w:rPr>
                <w:sz w:val="18"/>
                <w:szCs w:val="18"/>
              </w:rPr>
              <w:t>12450</w:t>
            </w:r>
          </w:p>
        </w:tc>
      </w:tr>
      <w:tr w:rsidR="00BF5F20" w:rsidRPr="00007B68" w:rsidTr="0002469D">
        <w:trPr>
          <w:trHeight w:val="300"/>
        </w:trPr>
        <w:tc>
          <w:tcPr>
            <w:tcW w:w="586"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007B68" w:rsidRDefault="00BF5F20" w:rsidP="0002469D">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02469D">
            <w:pPr>
              <w:jc w:val="center"/>
              <w:rPr>
                <w:sz w:val="18"/>
                <w:szCs w:val="18"/>
              </w:rPr>
            </w:pPr>
            <w:r>
              <w:rPr>
                <w:sz w:val="18"/>
                <w:szCs w:val="18"/>
              </w:rPr>
              <w:t>15913</w:t>
            </w:r>
          </w:p>
        </w:tc>
      </w:tr>
      <w:tr w:rsidR="00BF5F20" w:rsidRPr="00007B68" w:rsidTr="0002469D">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007B68" w:rsidRDefault="00BF5F20" w:rsidP="0002469D">
            <w:pPr>
              <w:jc w:val="center"/>
              <w:rPr>
                <w:sz w:val="20"/>
                <w:szCs w:val="20"/>
                <w:lang w:eastAsia="ru-RU"/>
              </w:rPr>
            </w:pPr>
            <w:r>
              <w:rPr>
                <w:sz w:val="20"/>
                <w:szCs w:val="20"/>
                <w:lang w:eastAsia="ru-RU"/>
              </w:rPr>
              <w:t>46</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Default="00BF5F20" w:rsidP="0002469D">
            <w:pPr>
              <w:rPr>
                <w:sz w:val="20"/>
                <w:szCs w:val="20"/>
              </w:rPr>
            </w:pPr>
            <w:r>
              <w:rPr>
                <w:sz w:val="20"/>
                <w:szCs w:val="20"/>
              </w:rPr>
              <w:t>с</w:t>
            </w:r>
            <w:proofErr w:type="gramStart"/>
            <w:r>
              <w:rPr>
                <w:sz w:val="20"/>
                <w:szCs w:val="20"/>
              </w:rPr>
              <w:t>.Н</w:t>
            </w:r>
            <w:proofErr w:type="gramEnd"/>
            <w:r>
              <w:rPr>
                <w:sz w:val="20"/>
                <w:szCs w:val="20"/>
              </w:rPr>
              <w:t>овогеоргиевка</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Default="00BF5F20" w:rsidP="0002469D">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02469D">
            <w:pPr>
              <w:jc w:val="center"/>
              <w:rPr>
                <w:sz w:val="18"/>
                <w:szCs w:val="18"/>
              </w:rPr>
            </w:pPr>
            <w:r>
              <w:rPr>
                <w:sz w:val="18"/>
                <w:szCs w:val="18"/>
              </w:rPr>
              <w:t>13167</w:t>
            </w:r>
          </w:p>
        </w:tc>
      </w:tr>
      <w:tr w:rsidR="00BF5F20" w:rsidRPr="00007B68" w:rsidTr="0002469D">
        <w:trPr>
          <w:trHeight w:val="300"/>
        </w:trPr>
        <w:tc>
          <w:tcPr>
            <w:tcW w:w="586"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007B68" w:rsidRDefault="00BF5F20" w:rsidP="0002469D">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02469D">
            <w:pPr>
              <w:jc w:val="center"/>
              <w:rPr>
                <w:sz w:val="18"/>
                <w:szCs w:val="18"/>
              </w:rPr>
            </w:pPr>
            <w:r>
              <w:rPr>
                <w:sz w:val="18"/>
                <w:szCs w:val="18"/>
              </w:rPr>
              <w:t>16133</w:t>
            </w:r>
          </w:p>
        </w:tc>
      </w:tr>
      <w:tr w:rsidR="00BF5F20" w:rsidRPr="00007B68" w:rsidTr="0002469D">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007B68" w:rsidRDefault="00BF5F20" w:rsidP="0002469D">
            <w:pPr>
              <w:jc w:val="center"/>
              <w:rPr>
                <w:sz w:val="20"/>
                <w:szCs w:val="20"/>
                <w:lang w:eastAsia="ru-RU"/>
              </w:rPr>
            </w:pPr>
            <w:r>
              <w:rPr>
                <w:sz w:val="20"/>
                <w:szCs w:val="20"/>
                <w:lang w:eastAsia="ru-RU"/>
              </w:rPr>
              <w:t>47</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Default="00BF5F20" w:rsidP="0002469D">
            <w:pPr>
              <w:rPr>
                <w:sz w:val="20"/>
                <w:szCs w:val="20"/>
              </w:rPr>
            </w:pPr>
            <w:r>
              <w:rPr>
                <w:sz w:val="20"/>
                <w:szCs w:val="20"/>
              </w:rPr>
              <w:t>с</w:t>
            </w:r>
            <w:proofErr w:type="gramStart"/>
            <w:r>
              <w:rPr>
                <w:sz w:val="20"/>
                <w:szCs w:val="20"/>
              </w:rPr>
              <w:t>.С</w:t>
            </w:r>
            <w:proofErr w:type="gramEnd"/>
            <w:r>
              <w:rPr>
                <w:sz w:val="20"/>
                <w:szCs w:val="20"/>
              </w:rPr>
              <w:t>инельниково</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Default="00BF5F20" w:rsidP="0002469D">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02469D">
            <w:pPr>
              <w:jc w:val="center"/>
              <w:rPr>
                <w:sz w:val="18"/>
                <w:szCs w:val="18"/>
              </w:rPr>
            </w:pPr>
            <w:r>
              <w:rPr>
                <w:sz w:val="18"/>
                <w:szCs w:val="18"/>
              </w:rPr>
              <w:t>13517</w:t>
            </w:r>
          </w:p>
        </w:tc>
      </w:tr>
      <w:tr w:rsidR="00BF5F20" w:rsidRPr="00007B68" w:rsidTr="0002469D">
        <w:trPr>
          <w:trHeight w:val="300"/>
        </w:trPr>
        <w:tc>
          <w:tcPr>
            <w:tcW w:w="586"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007B68" w:rsidRDefault="00BF5F20" w:rsidP="0002469D">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02469D">
            <w:pPr>
              <w:jc w:val="center"/>
              <w:rPr>
                <w:sz w:val="18"/>
                <w:szCs w:val="18"/>
              </w:rPr>
            </w:pPr>
            <w:r>
              <w:rPr>
                <w:sz w:val="18"/>
                <w:szCs w:val="18"/>
              </w:rPr>
              <w:t>16167</w:t>
            </w:r>
          </w:p>
        </w:tc>
      </w:tr>
      <w:tr w:rsidR="00BF5F20" w:rsidRPr="00007B68" w:rsidTr="0002469D">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007B68" w:rsidRDefault="00BF5F20" w:rsidP="0002469D">
            <w:pPr>
              <w:jc w:val="center"/>
              <w:rPr>
                <w:sz w:val="20"/>
                <w:szCs w:val="20"/>
                <w:lang w:eastAsia="ru-RU"/>
              </w:rPr>
            </w:pPr>
            <w:r>
              <w:rPr>
                <w:sz w:val="20"/>
                <w:szCs w:val="20"/>
                <w:lang w:eastAsia="ru-RU"/>
              </w:rPr>
              <w:t>48</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Default="00BF5F20" w:rsidP="0002469D">
            <w:pPr>
              <w:rPr>
                <w:sz w:val="20"/>
                <w:szCs w:val="20"/>
              </w:rPr>
            </w:pPr>
            <w:r>
              <w:rPr>
                <w:sz w:val="20"/>
                <w:szCs w:val="20"/>
              </w:rPr>
              <w:t>п</w:t>
            </w:r>
            <w:proofErr w:type="gramStart"/>
            <w:r>
              <w:rPr>
                <w:sz w:val="20"/>
                <w:szCs w:val="20"/>
              </w:rPr>
              <w:t>.С</w:t>
            </w:r>
            <w:proofErr w:type="gramEnd"/>
            <w:r>
              <w:rPr>
                <w:sz w:val="20"/>
                <w:szCs w:val="20"/>
              </w:rPr>
              <w:t>лавянка</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Default="00BF5F20" w:rsidP="0002469D">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02469D">
            <w:pPr>
              <w:jc w:val="center"/>
              <w:rPr>
                <w:sz w:val="18"/>
                <w:szCs w:val="18"/>
              </w:rPr>
            </w:pPr>
            <w:r>
              <w:rPr>
                <w:sz w:val="18"/>
                <w:szCs w:val="18"/>
              </w:rPr>
              <w:t>25050</w:t>
            </w:r>
          </w:p>
        </w:tc>
      </w:tr>
      <w:tr w:rsidR="00BF5F20" w:rsidRPr="00007B68" w:rsidTr="0002469D">
        <w:trPr>
          <w:trHeight w:val="300"/>
        </w:trPr>
        <w:tc>
          <w:tcPr>
            <w:tcW w:w="586"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007B68" w:rsidRDefault="00BF5F20" w:rsidP="0002469D">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02469D">
            <w:pPr>
              <w:jc w:val="center"/>
              <w:rPr>
                <w:sz w:val="18"/>
                <w:szCs w:val="18"/>
              </w:rPr>
            </w:pPr>
            <w:r>
              <w:rPr>
                <w:sz w:val="18"/>
                <w:szCs w:val="18"/>
              </w:rPr>
              <w:t>31325</w:t>
            </w:r>
          </w:p>
        </w:tc>
      </w:tr>
      <w:tr w:rsidR="00BF5F20" w:rsidRPr="00007B68" w:rsidTr="0002469D">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007B68" w:rsidRDefault="00BF5F20" w:rsidP="0002469D">
            <w:pPr>
              <w:jc w:val="center"/>
              <w:rPr>
                <w:sz w:val="20"/>
                <w:szCs w:val="20"/>
                <w:lang w:eastAsia="ru-RU"/>
              </w:rPr>
            </w:pPr>
            <w:r>
              <w:rPr>
                <w:sz w:val="20"/>
                <w:szCs w:val="20"/>
                <w:lang w:eastAsia="ru-RU"/>
              </w:rPr>
              <w:t>49</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Default="00BF5F20" w:rsidP="0002469D">
            <w:pPr>
              <w:rPr>
                <w:sz w:val="20"/>
                <w:szCs w:val="20"/>
              </w:rPr>
            </w:pPr>
            <w:r>
              <w:rPr>
                <w:sz w:val="20"/>
                <w:szCs w:val="20"/>
              </w:rPr>
              <w:t>с</w:t>
            </w:r>
            <w:proofErr w:type="gramStart"/>
            <w:r>
              <w:rPr>
                <w:sz w:val="20"/>
                <w:szCs w:val="20"/>
              </w:rPr>
              <w:t>.Б</w:t>
            </w:r>
            <w:proofErr w:type="gramEnd"/>
            <w:r>
              <w:rPr>
                <w:sz w:val="20"/>
                <w:szCs w:val="20"/>
              </w:rPr>
              <w:t>арабаш</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Default="00BF5F20" w:rsidP="0002469D">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02469D">
            <w:pPr>
              <w:jc w:val="center"/>
              <w:rPr>
                <w:sz w:val="18"/>
                <w:szCs w:val="18"/>
              </w:rPr>
            </w:pPr>
            <w:r>
              <w:rPr>
                <w:sz w:val="18"/>
                <w:szCs w:val="18"/>
              </w:rPr>
              <w:t>18167</w:t>
            </w:r>
          </w:p>
        </w:tc>
      </w:tr>
      <w:tr w:rsidR="00BF5F20" w:rsidRPr="00007B68" w:rsidTr="0002469D">
        <w:trPr>
          <w:trHeight w:val="300"/>
        </w:trPr>
        <w:tc>
          <w:tcPr>
            <w:tcW w:w="586"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007B68" w:rsidRDefault="00BF5F20" w:rsidP="0002469D">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02469D">
            <w:pPr>
              <w:jc w:val="center"/>
              <w:rPr>
                <w:sz w:val="18"/>
                <w:szCs w:val="18"/>
              </w:rPr>
            </w:pPr>
            <w:r>
              <w:rPr>
                <w:sz w:val="18"/>
                <w:szCs w:val="18"/>
              </w:rPr>
              <w:t>24133</w:t>
            </w:r>
          </w:p>
        </w:tc>
      </w:tr>
      <w:tr w:rsidR="00BF5F20" w:rsidRPr="00007B68" w:rsidTr="0002469D">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007B68" w:rsidRDefault="00BF5F20" w:rsidP="0002469D">
            <w:pPr>
              <w:jc w:val="center"/>
              <w:rPr>
                <w:sz w:val="20"/>
                <w:szCs w:val="20"/>
                <w:lang w:eastAsia="ru-RU"/>
              </w:rPr>
            </w:pPr>
            <w:r>
              <w:rPr>
                <w:sz w:val="20"/>
                <w:szCs w:val="20"/>
                <w:lang w:eastAsia="ru-RU"/>
              </w:rPr>
              <w:t>50</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Default="00BF5F20" w:rsidP="0002469D">
            <w:pPr>
              <w:rPr>
                <w:sz w:val="20"/>
                <w:szCs w:val="20"/>
              </w:rPr>
            </w:pPr>
            <w:proofErr w:type="spellStart"/>
            <w:r>
              <w:rPr>
                <w:sz w:val="20"/>
                <w:szCs w:val="20"/>
              </w:rPr>
              <w:t>с</w:t>
            </w:r>
            <w:proofErr w:type="gramStart"/>
            <w:r>
              <w:rPr>
                <w:sz w:val="20"/>
                <w:szCs w:val="20"/>
              </w:rPr>
              <w:t>.З</w:t>
            </w:r>
            <w:proofErr w:type="gramEnd"/>
            <w:r>
              <w:rPr>
                <w:sz w:val="20"/>
                <w:szCs w:val="20"/>
              </w:rPr>
              <w:t>анадворовка</w:t>
            </w:r>
            <w:proofErr w:type="spellEnd"/>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Default="00BF5F20" w:rsidP="0002469D">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02469D">
            <w:pPr>
              <w:jc w:val="center"/>
              <w:rPr>
                <w:sz w:val="18"/>
                <w:szCs w:val="18"/>
              </w:rPr>
            </w:pPr>
            <w:r>
              <w:rPr>
                <w:sz w:val="18"/>
                <w:szCs w:val="18"/>
              </w:rPr>
              <w:t>14600</w:t>
            </w:r>
          </w:p>
        </w:tc>
      </w:tr>
      <w:tr w:rsidR="00BF5F20" w:rsidRPr="00007B68" w:rsidTr="0002469D">
        <w:trPr>
          <w:trHeight w:val="300"/>
        </w:trPr>
        <w:tc>
          <w:tcPr>
            <w:tcW w:w="586"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007B68" w:rsidRDefault="00BF5F20" w:rsidP="0002469D">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02469D">
            <w:pPr>
              <w:jc w:val="center"/>
              <w:rPr>
                <w:sz w:val="18"/>
                <w:szCs w:val="18"/>
              </w:rPr>
            </w:pPr>
            <w:r>
              <w:rPr>
                <w:sz w:val="18"/>
                <w:szCs w:val="18"/>
              </w:rPr>
              <w:t>21517</w:t>
            </w:r>
          </w:p>
        </w:tc>
      </w:tr>
      <w:tr w:rsidR="00BF5F20" w:rsidRPr="00007B68" w:rsidTr="0002469D">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007B68" w:rsidRDefault="00BF5F20" w:rsidP="0002469D">
            <w:pPr>
              <w:jc w:val="center"/>
              <w:rPr>
                <w:sz w:val="20"/>
                <w:szCs w:val="20"/>
                <w:lang w:eastAsia="ru-RU"/>
              </w:rPr>
            </w:pPr>
            <w:r>
              <w:rPr>
                <w:sz w:val="20"/>
                <w:szCs w:val="20"/>
                <w:lang w:eastAsia="ru-RU"/>
              </w:rPr>
              <w:t>51</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Default="00BF5F20" w:rsidP="0002469D">
            <w:pPr>
              <w:rPr>
                <w:sz w:val="20"/>
                <w:szCs w:val="20"/>
              </w:rPr>
            </w:pPr>
            <w:r>
              <w:rPr>
                <w:sz w:val="20"/>
                <w:szCs w:val="20"/>
              </w:rPr>
              <w:t>с</w:t>
            </w:r>
            <w:proofErr w:type="gramStart"/>
            <w:r>
              <w:rPr>
                <w:sz w:val="20"/>
                <w:szCs w:val="20"/>
              </w:rPr>
              <w:t>.З</w:t>
            </w:r>
            <w:proofErr w:type="gramEnd"/>
            <w:r>
              <w:rPr>
                <w:sz w:val="20"/>
                <w:szCs w:val="20"/>
              </w:rPr>
              <w:t>арубино</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Default="00BF5F20" w:rsidP="0002469D">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02469D">
            <w:pPr>
              <w:jc w:val="center"/>
              <w:rPr>
                <w:sz w:val="18"/>
                <w:szCs w:val="18"/>
              </w:rPr>
            </w:pPr>
            <w:r>
              <w:rPr>
                <w:sz w:val="18"/>
                <w:szCs w:val="18"/>
              </w:rPr>
              <w:t>31625</w:t>
            </w:r>
          </w:p>
        </w:tc>
      </w:tr>
      <w:tr w:rsidR="00BF5F20" w:rsidRPr="00007B68" w:rsidTr="0002469D">
        <w:trPr>
          <w:trHeight w:val="300"/>
        </w:trPr>
        <w:tc>
          <w:tcPr>
            <w:tcW w:w="586"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007B68" w:rsidRDefault="00BF5F20" w:rsidP="0002469D">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02469D">
            <w:pPr>
              <w:jc w:val="center"/>
              <w:rPr>
                <w:sz w:val="18"/>
                <w:szCs w:val="18"/>
              </w:rPr>
            </w:pPr>
            <w:r>
              <w:rPr>
                <w:sz w:val="18"/>
                <w:szCs w:val="18"/>
              </w:rPr>
              <w:t>40450</w:t>
            </w:r>
          </w:p>
        </w:tc>
      </w:tr>
      <w:tr w:rsidR="00BF5F20" w:rsidRPr="00007B68" w:rsidTr="0002469D">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007B68" w:rsidRDefault="00BF5F20" w:rsidP="0002469D">
            <w:pPr>
              <w:jc w:val="center"/>
              <w:rPr>
                <w:sz w:val="20"/>
                <w:szCs w:val="20"/>
                <w:lang w:eastAsia="ru-RU"/>
              </w:rPr>
            </w:pPr>
            <w:r>
              <w:rPr>
                <w:sz w:val="20"/>
                <w:szCs w:val="20"/>
                <w:lang w:eastAsia="ru-RU"/>
              </w:rPr>
              <w:t>52</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Default="00BF5F20" w:rsidP="0002469D">
            <w:pPr>
              <w:rPr>
                <w:sz w:val="20"/>
                <w:szCs w:val="20"/>
              </w:rPr>
            </w:pPr>
            <w:r>
              <w:rPr>
                <w:sz w:val="20"/>
                <w:szCs w:val="20"/>
              </w:rPr>
              <w:t>п</w:t>
            </w:r>
            <w:proofErr w:type="gramStart"/>
            <w:r>
              <w:rPr>
                <w:sz w:val="20"/>
                <w:szCs w:val="20"/>
              </w:rPr>
              <w:t>.К</w:t>
            </w:r>
            <w:proofErr w:type="gramEnd"/>
            <w:r>
              <w:rPr>
                <w:sz w:val="20"/>
                <w:szCs w:val="20"/>
              </w:rPr>
              <w:t>раскино</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Default="00BF5F20" w:rsidP="0002469D">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02469D">
            <w:pPr>
              <w:jc w:val="center"/>
              <w:rPr>
                <w:sz w:val="18"/>
                <w:szCs w:val="18"/>
              </w:rPr>
            </w:pPr>
            <w:r>
              <w:rPr>
                <w:sz w:val="18"/>
                <w:szCs w:val="18"/>
              </w:rPr>
              <w:t>34850</w:t>
            </w:r>
          </w:p>
        </w:tc>
      </w:tr>
      <w:tr w:rsidR="00BF5F20" w:rsidRPr="00007B68" w:rsidTr="0002469D">
        <w:trPr>
          <w:trHeight w:val="300"/>
        </w:trPr>
        <w:tc>
          <w:tcPr>
            <w:tcW w:w="586"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007B68" w:rsidRDefault="00BF5F20" w:rsidP="0002469D">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02469D">
            <w:pPr>
              <w:jc w:val="center"/>
              <w:rPr>
                <w:sz w:val="18"/>
                <w:szCs w:val="18"/>
              </w:rPr>
            </w:pPr>
            <w:r>
              <w:rPr>
                <w:sz w:val="18"/>
                <w:szCs w:val="18"/>
              </w:rPr>
              <w:t>43950</w:t>
            </w:r>
          </w:p>
        </w:tc>
      </w:tr>
      <w:tr w:rsidR="00BF5F20" w:rsidRPr="00007B68" w:rsidTr="0002469D">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007B68" w:rsidRDefault="00BF5F20" w:rsidP="0002469D">
            <w:pPr>
              <w:jc w:val="center"/>
              <w:rPr>
                <w:sz w:val="20"/>
                <w:szCs w:val="20"/>
                <w:lang w:eastAsia="ru-RU"/>
              </w:rPr>
            </w:pPr>
            <w:r>
              <w:rPr>
                <w:sz w:val="20"/>
                <w:szCs w:val="20"/>
                <w:lang w:eastAsia="ru-RU"/>
              </w:rPr>
              <w:t>53</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Default="00BF5F20" w:rsidP="0002469D">
            <w:pPr>
              <w:rPr>
                <w:sz w:val="20"/>
                <w:szCs w:val="20"/>
              </w:rPr>
            </w:pPr>
            <w:r>
              <w:rPr>
                <w:sz w:val="20"/>
                <w:szCs w:val="20"/>
              </w:rPr>
              <w:t>п</w:t>
            </w:r>
            <w:proofErr w:type="gramStart"/>
            <w:r>
              <w:rPr>
                <w:sz w:val="20"/>
                <w:szCs w:val="20"/>
              </w:rPr>
              <w:t>.П</w:t>
            </w:r>
            <w:proofErr w:type="gramEnd"/>
            <w:r>
              <w:rPr>
                <w:sz w:val="20"/>
                <w:szCs w:val="20"/>
              </w:rPr>
              <w:t>осьет</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Default="00BF5F20" w:rsidP="0002469D">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02469D">
            <w:pPr>
              <w:jc w:val="center"/>
              <w:rPr>
                <w:sz w:val="18"/>
                <w:szCs w:val="18"/>
              </w:rPr>
            </w:pPr>
            <w:r>
              <w:rPr>
                <w:sz w:val="18"/>
                <w:szCs w:val="18"/>
              </w:rPr>
              <w:t>30167</w:t>
            </w:r>
          </w:p>
        </w:tc>
      </w:tr>
      <w:tr w:rsidR="00BF5F20" w:rsidRPr="00007B68" w:rsidTr="0002469D">
        <w:trPr>
          <w:trHeight w:val="300"/>
        </w:trPr>
        <w:tc>
          <w:tcPr>
            <w:tcW w:w="586"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007B68" w:rsidRDefault="00BF5F20" w:rsidP="0002469D">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02469D">
            <w:pPr>
              <w:jc w:val="center"/>
              <w:rPr>
                <w:sz w:val="18"/>
                <w:szCs w:val="18"/>
              </w:rPr>
            </w:pPr>
            <w:r>
              <w:rPr>
                <w:sz w:val="18"/>
                <w:szCs w:val="18"/>
              </w:rPr>
              <w:t>45567</w:t>
            </w:r>
          </w:p>
        </w:tc>
      </w:tr>
      <w:tr w:rsidR="00BF5F20" w:rsidRPr="00007B68" w:rsidTr="0002469D">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007B68" w:rsidRDefault="00BF5F20" w:rsidP="0002469D">
            <w:pPr>
              <w:jc w:val="center"/>
              <w:rPr>
                <w:sz w:val="20"/>
                <w:szCs w:val="20"/>
                <w:lang w:eastAsia="ru-RU"/>
              </w:rPr>
            </w:pPr>
            <w:r>
              <w:rPr>
                <w:sz w:val="20"/>
                <w:szCs w:val="20"/>
                <w:lang w:eastAsia="ru-RU"/>
              </w:rPr>
              <w:t>54</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Default="00BF5F20" w:rsidP="0002469D">
            <w:pPr>
              <w:rPr>
                <w:sz w:val="20"/>
                <w:szCs w:val="20"/>
              </w:rPr>
            </w:pPr>
            <w:r>
              <w:rPr>
                <w:sz w:val="20"/>
                <w:szCs w:val="20"/>
              </w:rPr>
              <w:t>п</w:t>
            </w:r>
            <w:proofErr w:type="gramStart"/>
            <w:r>
              <w:rPr>
                <w:sz w:val="20"/>
                <w:szCs w:val="20"/>
              </w:rPr>
              <w:t>.Х</w:t>
            </w:r>
            <w:proofErr w:type="gramEnd"/>
            <w:r>
              <w:rPr>
                <w:sz w:val="20"/>
                <w:szCs w:val="20"/>
              </w:rPr>
              <w:t>асан</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Default="00BF5F20" w:rsidP="0002469D">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02469D">
            <w:pPr>
              <w:jc w:val="center"/>
              <w:rPr>
                <w:sz w:val="18"/>
                <w:szCs w:val="18"/>
              </w:rPr>
            </w:pPr>
            <w:r>
              <w:rPr>
                <w:sz w:val="18"/>
                <w:szCs w:val="18"/>
              </w:rPr>
              <w:t>40325</w:t>
            </w:r>
          </w:p>
        </w:tc>
      </w:tr>
      <w:tr w:rsidR="00BF5F20" w:rsidRPr="00007B68" w:rsidTr="0002469D">
        <w:trPr>
          <w:trHeight w:val="300"/>
        </w:trPr>
        <w:tc>
          <w:tcPr>
            <w:tcW w:w="586"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007B68" w:rsidRDefault="00BF5F20" w:rsidP="0002469D">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02469D">
            <w:pPr>
              <w:jc w:val="center"/>
              <w:rPr>
                <w:sz w:val="18"/>
                <w:szCs w:val="18"/>
              </w:rPr>
            </w:pPr>
            <w:r>
              <w:rPr>
                <w:sz w:val="18"/>
                <w:szCs w:val="18"/>
              </w:rPr>
              <w:t>51450</w:t>
            </w:r>
          </w:p>
        </w:tc>
      </w:tr>
      <w:tr w:rsidR="00BF5F20" w:rsidRPr="00007B68" w:rsidTr="0002469D">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007B68" w:rsidRDefault="00BF5F20" w:rsidP="0002469D">
            <w:pPr>
              <w:jc w:val="center"/>
              <w:rPr>
                <w:sz w:val="20"/>
                <w:szCs w:val="20"/>
                <w:lang w:eastAsia="ru-RU"/>
              </w:rPr>
            </w:pPr>
            <w:r>
              <w:rPr>
                <w:sz w:val="20"/>
                <w:szCs w:val="20"/>
                <w:lang w:eastAsia="ru-RU"/>
              </w:rPr>
              <w:t>55</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Default="00BF5F20" w:rsidP="0002469D">
            <w:pPr>
              <w:rPr>
                <w:sz w:val="20"/>
                <w:szCs w:val="20"/>
              </w:rPr>
            </w:pPr>
            <w:proofErr w:type="spellStart"/>
            <w:r>
              <w:rPr>
                <w:sz w:val="20"/>
                <w:szCs w:val="20"/>
              </w:rPr>
              <w:t>г</w:t>
            </w:r>
            <w:proofErr w:type="gramStart"/>
            <w:r>
              <w:rPr>
                <w:sz w:val="20"/>
                <w:szCs w:val="20"/>
              </w:rPr>
              <w:t>.С</w:t>
            </w:r>
            <w:proofErr w:type="gramEnd"/>
            <w:r>
              <w:rPr>
                <w:sz w:val="20"/>
                <w:szCs w:val="20"/>
              </w:rPr>
              <w:t>пасск-Дальний</w:t>
            </w:r>
            <w:proofErr w:type="spellEnd"/>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Default="00BF5F20" w:rsidP="0002469D">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02469D">
            <w:pPr>
              <w:jc w:val="center"/>
              <w:rPr>
                <w:sz w:val="18"/>
                <w:szCs w:val="18"/>
              </w:rPr>
            </w:pPr>
            <w:r>
              <w:rPr>
                <w:sz w:val="18"/>
                <w:szCs w:val="18"/>
              </w:rPr>
              <w:t>21575</w:t>
            </w:r>
          </w:p>
        </w:tc>
      </w:tr>
      <w:tr w:rsidR="00BF5F20" w:rsidRPr="00007B68" w:rsidTr="0002469D">
        <w:trPr>
          <w:trHeight w:val="300"/>
        </w:trPr>
        <w:tc>
          <w:tcPr>
            <w:tcW w:w="586"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007B68" w:rsidRDefault="00BF5F20" w:rsidP="0002469D">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02469D">
            <w:pPr>
              <w:jc w:val="center"/>
              <w:rPr>
                <w:sz w:val="18"/>
                <w:szCs w:val="18"/>
              </w:rPr>
            </w:pPr>
            <w:r>
              <w:rPr>
                <w:sz w:val="18"/>
                <w:szCs w:val="18"/>
              </w:rPr>
              <w:t>26563</w:t>
            </w:r>
          </w:p>
        </w:tc>
      </w:tr>
      <w:tr w:rsidR="00BF5F20" w:rsidRPr="00007B68" w:rsidTr="0002469D">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007B68" w:rsidRDefault="00BF5F20" w:rsidP="0002469D">
            <w:pPr>
              <w:jc w:val="center"/>
              <w:rPr>
                <w:sz w:val="20"/>
                <w:szCs w:val="20"/>
                <w:lang w:eastAsia="ru-RU"/>
              </w:rPr>
            </w:pPr>
            <w:r>
              <w:rPr>
                <w:sz w:val="20"/>
                <w:szCs w:val="20"/>
                <w:lang w:eastAsia="ru-RU"/>
              </w:rPr>
              <w:t>56</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Default="00BF5F20" w:rsidP="0002469D">
            <w:pPr>
              <w:rPr>
                <w:sz w:val="20"/>
                <w:szCs w:val="20"/>
              </w:rPr>
            </w:pPr>
            <w:proofErr w:type="spellStart"/>
            <w:r>
              <w:rPr>
                <w:sz w:val="20"/>
                <w:szCs w:val="20"/>
              </w:rPr>
              <w:t>с</w:t>
            </w:r>
            <w:proofErr w:type="gramStart"/>
            <w:r>
              <w:rPr>
                <w:sz w:val="20"/>
                <w:szCs w:val="20"/>
              </w:rPr>
              <w:t>.Б</w:t>
            </w:r>
            <w:proofErr w:type="gramEnd"/>
            <w:r>
              <w:rPr>
                <w:sz w:val="20"/>
                <w:szCs w:val="20"/>
              </w:rPr>
              <w:t>уссевка</w:t>
            </w:r>
            <w:proofErr w:type="spellEnd"/>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Default="00BF5F20" w:rsidP="0002469D">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02469D">
            <w:pPr>
              <w:jc w:val="center"/>
              <w:rPr>
                <w:sz w:val="18"/>
                <w:szCs w:val="18"/>
              </w:rPr>
            </w:pPr>
            <w:r>
              <w:rPr>
                <w:sz w:val="18"/>
                <w:szCs w:val="18"/>
              </w:rPr>
              <w:t>20500</w:t>
            </w:r>
          </w:p>
        </w:tc>
      </w:tr>
      <w:tr w:rsidR="00BF5F20" w:rsidRPr="00007B68" w:rsidTr="0002469D">
        <w:trPr>
          <w:trHeight w:val="300"/>
        </w:trPr>
        <w:tc>
          <w:tcPr>
            <w:tcW w:w="586"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007B68" w:rsidRDefault="00BF5F20" w:rsidP="0002469D">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02469D">
            <w:pPr>
              <w:jc w:val="center"/>
              <w:rPr>
                <w:sz w:val="18"/>
                <w:szCs w:val="18"/>
              </w:rPr>
            </w:pPr>
            <w:r>
              <w:rPr>
                <w:sz w:val="18"/>
                <w:szCs w:val="18"/>
              </w:rPr>
              <w:t>25117</w:t>
            </w:r>
          </w:p>
        </w:tc>
      </w:tr>
      <w:tr w:rsidR="00BF5F20" w:rsidRPr="00007B68" w:rsidTr="0002469D">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007B68" w:rsidRDefault="00BF5F20" w:rsidP="0002469D">
            <w:pPr>
              <w:jc w:val="center"/>
              <w:rPr>
                <w:sz w:val="20"/>
                <w:szCs w:val="20"/>
                <w:lang w:eastAsia="ru-RU"/>
              </w:rPr>
            </w:pPr>
            <w:r>
              <w:rPr>
                <w:sz w:val="20"/>
                <w:szCs w:val="20"/>
                <w:lang w:eastAsia="ru-RU"/>
              </w:rPr>
              <w:t>57</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Default="00BF5F20" w:rsidP="0002469D">
            <w:pPr>
              <w:rPr>
                <w:sz w:val="20"/>
                <w:szCs w:val="20"/>
              </w:rPr>
            </w:pPr>
            <w:proofErr w:type="gramStart"/>
            <w:r>
              <w:rPr>
                <w:sz w:val="20"/>
                <w:szCs w:val="20"/>
              </w:rPr>
              <w:t>с</w:t>
            </w:r>
            <w:proofErr w:type="gramEnd"/>
            <w:r>
              <w:rPr>
                <w:sz w:val="20"/>
                <w:szCs w:val="20"/>
              </w:rPr>
              <w:t>. Прохоры</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Default="00BF5F20" w:rsidP="0002469D">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02469D">
            <w:pPr>
              <w:jc w:val="center"/>
              <w:rPr>
                <w:sz w:val="18"/>
                <w:szCs w:val="18"/>
              </w:rPr>
            </w:pPr>
            <w:r>
              <w:rPr>
                <w:sz w:val="18"/>
                <w:szCs w:val="18"/>
              </w:rPr>
              <w:t>18100</w:t>
            </w:r>
          </w:p>
        </w:tc>
      </w:tr>
      <w:tr w:rsidR="00BF5F20" w:rsidRPr="00007B68" w:rsidTr="0002469D">
        <w:trPr>
          <w:trHeight w:val="300"/>
        </w:trPr>
        <w:tc>
          <w:tcPr>
            <w:tcW w:w="586"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007B68" w:rsidRDefault="00BF5F20" w:rsidP="0002469D">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02469D">
            <w:pPr>
              <w:jc w:val="center"/>
              <w:rPr>
                <w:sz w:val="18"/>
                <w:szCs w:val="18"/>
              </w:rPr>
            </w:pPr>
            <w:r>
              <w:rPr>
                <w:sz w:val="18"/>
                <w:szCs w:val="18"/>
              </w:rPr>
              <w:t>-</w:t>
            </w:r>
          </w:p>
        </w:tc>
      </w:tr>
      <w:tr w:rsidR="00BF5F20" w:rsidRPr="00007B68" w:rsidTr="0002469D">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007B68" w:rsidRDefault="00BF5F20" w:rsidP="0002469D">
            <w:pPr>
              <w:jc w:val="center"/>
              <w:rPr>
                <w:sz w:val="20"/>
                <w:szCs w:val="20"/>
                <w:lang w:eastAsia="ru-RU"/>
              </w:rPr>
            </w:pPr>
            <w:r>
              <w:rPr>
                <w:sz w:val="20"/>
                <w:szCs w:val="20"/>
                <w:lang w:eastAsia="ru-RU"/>
              </w:rPr>
              <w:t>58</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Default="00BF5F20" w:rsidP="0002469D">
            <w:pPr>
              <w:rPr>
                <w:sz w:val="20"/>
                <w:szCs w:val="20"/>
              </w:rPr>
            </w:pPr>
            <w:r>
              <w:rPr>
                <w:sz w:val="20"/>
                <w:szCs w:val="20"/>
              </w:rPr>
              <w:t>с</w:t>
            </w:r>
            <w:proofErr w:type="gramStart"/>
            <w:r>
              <w:rPr>
                <w:sz w:val="20"/>
                <w:szCs w:val="20"/>
              </w:rPr>
              <w:t>.Х</w:t>
            </w:r>
            <w:proofErr w:type="gramEnd"/>
            <w:r>
              <w:rPr>
                <w:sz w:val="20"/>
                <w:szCs w:val="20"/>
              </w:rPr>
              <w:t>ороль (через Черниговку)</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Default="00BF5F20" w:rsidP="0002469D">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Pr="003B57FC" w:rsidRDefault="00BF5F20" w:rsidP="0002469D">
            <w:pPr>
              <w:jc w:val="center"/>
              <w:rPr>
                <w:bCs/>
                <w:color w:val="000000"/>
                <w:sz w:val="18"/>
                <w:szCs w:val="18"/>
              </w:rPr>
            </w:pPr>
            <w:r w:rsidRPr="003B57FC">
              <w:rPr>
                <w:bCs/>
                <w:color w:val="000000"/>
                <w:sz w:val="18"/>
                <w:szCs w:val="18"/>
              </w:rPr>
              <w:t>20000</w:t>
            </w:r>
          </w:p>
        </w:tc>
      </w:tr>
      <w:tr w:rsidR="00BF5F20" w:rsidRPr="00007B68" w:rsidTr="0002469D">
        <w:trPr>
          <w:trHeight w:val="300"/>
        </w:trPr>
        <w:tc>
          <w:tcPr>
            <w:tcW w:w="586"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007B68" w:rsidRDefault="00BF5F20" w:rsidP="0002469D">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Pr="003B57FC" w:rsidRDefault="00BF5F20" w:rsidP="0002469D">
            <w:pPr>
              <w:jc w:val="center"/>
              <w:rPr>
                <w:bCs/>
                <w:color w:val="000000"/>
                <w:sz w:val="18"/>
                <w:szCs w:val="18"/>
              </w:rPr>
            </w:pPr>
            <w:r w:rsidRPr="003B57FC">
              <w:rPr>
                <w:bCs/>
                <w:color w:val="000000"/>
                <w:sz w:val="18"/>
                <w:szCs w:val="18"/>
              </w:rPr>
              <w:t>22000</w:t>
            </w:r>
          </w:p>
        </w:tc>
      </w:tr>
      <w:tr w:rsidR="00BF5F20" w:rsidRPr="00007B68" w:rsidTr="0002469D">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007B68" w:rsidRDefault="00BF5F20" w:rsidP="0002469D">
            <w:pPr>
              <w:jc w:val="center"/>
              <w:rPr>
                <w:sz w:val="20"/>
                <w:szCs w:val="20"/>
                <w:lang w:eastAsia="ru-RU"/>
              </w:rPr>
            </w:pPr>
            <w:r>
              <w:rPr>
                <w:sz w:val="20"/>
                <w:szCs w:val="20"/>
                <w:lang w:eastAsia="ru-RU"/>
              </w:rPr>
              <w:t>59</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Default="00BF5F20" w:rsidP="0002469D">
            <w:pPr>
              <w:rPr>
                <w:sz w:val="20"/>
                <w:szCs w:val="20"/>
              </w:rPr>
            </w:pPr>
            <w:proofErr w:type="spellStart"/>
            <w:r>
              <w:rPr>
                <w:sz w:val="20"/>
                <w:szCs w:val="20"/>
              </w:rPr>
              <w:t>с</w:t>
            </w:r>
            <w:proofErr w:type="gramStart"/>
            <w:r>
              <w:rPr>
                <w:sz w:val="20"/>
                <w:szCs w:val="20"/>
              </w:rPr>
              <w:t>.Н</w:t>
            </w:r>
            <w:proofErr w:type="gramEnd"/>
            <w:r>
              <w:rPr>
                <w:sz w:val="20"/>
                <w:szCs w:val="20"/>
              </w:rPr>
              <w:t>оводевица</w:t>
            </w:r>
            <w:proofErr w:type="spellEnd"/>
            <w:r>
              <w:rPr>
                <w:sz w:val="20"/>
                <w:szCs w:val="20"/>
              </w:rPr>
              <w:t xml:space="preserve"> (через Черниговку)</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Default="00BF5F20" w:rsidP="0002469D">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Pr="003B57FC" w:rsidRDefault="00BF5F20" w:rsidP="0002469D">
            <w:pPr>
              <w:jc w:val="center"/>
              <w:rPr>
                <w:bCs/>
                <w:color w:val="000000"/>
                <w:sz w:val="18"/>
                <w:szCs w:val="18"/>
              </w:rPr>
            </w:pPr>
            <w:r w:rsidRPr="003B57FC">
              <w:rPr>
                <w:bCs/>
                <w:color w:val="000000"/>
                <w:sz w:val="18"/>
                <w:szCs w:val="18"/>
              </w:rPr>
              <w:t>20000</w:t>
            </w:r>
          </w:p>
        </w:tc>
      </w:tr>
      <w:tr w:rsidR="00BF5F20" w:rsidRPr="00007B68" w:rsidTr="0002469D">
        <w:trPr>
          <w:trHeight w:val="300"/>
        </w:trPr>
        <w:tc>
          <w:tcPr>
            <w:tcW w:w="586"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007B68" w:rsidRDefault="00BF5F20" w:rsidP="0002469D">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Pr="003B57FC" w:rsidRDefault="00BF5F20" w:rsidP="0002469D">
            <w:pPr>
              <w:jc w:val="center"/>
              <w:rPr>
                <w:bCs/>
                <w:color w:val="000000"/>
                <w:sz w:val="18"/>
                <w:szCs w:val="18"/>
              </w:rPr>
            </w:pPr>
            <w:r w:rsidRPr="003B57FC">
              <w:rPr>
                <w:bCs/>
                <w:color w:val="000000"/>
                <w:sz w:val="18"/>
                <w:szCs w:val="18"/>
              </w:rPr>
              <w:t>22000</w:t>
            </w:r>
          </w:p>
        </w:tc>
      </w:tr>
      <w:tr w:rsidR="00BF5F20" w:rsidRPr="00007B68" w:rsidTr="0002469D">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007B68" w:rsidRDefault="00BF5F20" w:rsidP="0002469D">
            <w:pPr>
              <w:jc w:val="center"/>
              <w:rPr>
                <w:sz w:val="20"/>
                <w:szCs w:val="20"/>
                <w:lang w:eastAsia="ru-RU"/>
              </w:rPr>
            </w:pPr>
            <w:r>
              <w:rPr>
                <w:sz w:val="20"/>
                <w:szCs w:val="20"/>
                <w:lang w:eastAsia="ru-RU"/>
              </w:rPr>
              <w:t>60</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Default="00BF5F20" w:rsidP="0002469D">
            <w:pPr>
              <w:rPr>
                <w:sz w:val="20"/>
                <w:szCs w:val="20"/>
              </w:rPr>
            </w:pPr>
            <w:proofErr w:type="spellStart"/>
            <w:r>
              <w:rPr>
                <w:sz w:val="20"/>
                <w:szCs w:val="20"/>
              </w:rPr>
              <w:t>с</w:t>
            </w:r>
            <w:proofErr w:type="gramStart"/>
            <w:r>
              <w:rPr>
                <w:sz w:val="20"/>
                <w:szCs w:val="20"/>
              </w:rPr>
              <w:t>.С</w:t>
            </w:r>
            <w:proofErr w:type="gramEnd"/>
            <w:r>
              <w:rPr>
                <w:sz w:val="20"/>
                <w:szCs w:val="20"/>
              </w:rPr>
              <w:t>иваковка</w:t>
            </w:r>
            <w:proofErr w:type="spellEnd"/>
            <w:r>
              <w:rPr>
                <w:sz w:val="20"/>
                <w:szCs w:val="20"/>
              </w:rPr>
              <w:t xml:space="preserve"> (через Черниговку)</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Default="00BF5F20" w:rsidP="0002469D">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Pr="003B57FC" w:rsidRDefault="00BF5F20" w:rsidP="0002469D">
            <w:pPr>
              <w:jc w:val="center"/>
              <w:rPr>
                <w:bCs/>
                <w:color w:val="000000"/>
                <w:sz w:val="18"/>
                <w:szCs w:val="18"/>
              </w:rPr>
            </w:pPr>
            <w:r w:rsidRPr="003B57FC">
              <w:rPr>
                <w:bCs/>
                <w:color w:val="000000"/>
                <w:sz w:val="18"/>
                <w:szCs w:val="18"/>
              </w:rPr>
              <w:t>21000</w:t>
            </w:r>
          </w:p>
        </w:tc>
      </w:tr>
      <w:tr w:rsidR="00BF5F20" w:rsidRPr="00007B68" w:rsidTr="0002469D">
        <w:trPr>
          <w:trHeight w:val="300"/>
        </w:trPr>
        <w:tc>
          <w:tcPr>
            <w:tcW w:w="586"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007B68" w:rsidRDefault="00BF5F20" w:rsidP="0002469D">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Pr="003B57FC" w:rsidRDefault="00BF5F20" w:rsidP="0002469D">
            <w:pPr>
              <w:jc w:val="center"/>
              <w:rPr>
                <w:bCs/>
                <w:color w:val="000000"/>
                <w:sz w:val="18"/>
                <w:szCs w:val="18"/>
              </w:rPr>
            </w:pPr>
            <w:r w:rsidRPr="003B57FC">
              <w:rPr>
                <w:bCs/>
                <w:color w:val="000000"/>
                <w:sz w:val="18"/>
                <w:szCs w:val="18"/>
              </w:rPr>
              <w:t>27000</w:t>
            </w:r>
          </w:p>
        </w:tc>
      </w:tr>
      <w:tr w:rsidR="00BF5F20" w:rsidRPr="00007B68" w:rsidTr="0002469D">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007B68" w:rsidRDefault="00BF5F20" w:rsidP="0002469D">
            <w:pPr>
              <w:jc w:val="center"/>
              <w:rPr>
                <w:sz w:val="20"/>
                <w:szCs w:val="20"/>
                <w:lang w:eastAsia="ru-RU"/>
              </w:rPr>
            </w:pPr>
            <w:r>
              <w:rPr>
                <w:sz w:val="20"/>
                <w:szCs w:val="20"/>
                <w:lang w:eastAsia="ru-RU"/>
              </w:rPr>
              <w:t>61</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Default="00BF5F20" w:rsidP="0002469D">
            <w:pPr>
              <w:rPr>
                <w:sz w:val="20"/>
                <w:szCs w:val="20"/>
              </w:rPr>
            </w:pPr>
            <w:r>
              <w:rPr>
                <w:sz w:val="20"/>
                <w:szCs w:val="20"/>
              </w:rPr>
              <w:t>п</w:t>
            </w:r>
            <w:proofErr w:type="gramStart"/>
            <w:r>
              <w:rPr>
                <w:sz w:val="20"/>
                <w:szCs w:val="20"/>
              </w:rPr>
              <w:t>.Я</w:t>
            </w:r>
            <w:proofErr w:type="gramEnd"/>
            <w:r>
              <w:rPr>
                <w:sz w:val="20"/>
                <w:szCs w:val="20"/>
              </w:rPr>
              <w:t>рославский</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Default="00BF5F20" w:rsidP="0002469D">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02469D">
            <w:pPr>
              <w:jc w:val="center"/>
              <w:rPr>
                <w:sz w:val="18"/>
                <w:szCs w:val="18"/>
              </w:rPr>
            </w:pPr>
            <w:r>
              <w:rPr>
                <w:sz w:val="18"/>
                <w:szCs w:val="18"/>
              </w:rPr>
              <w:t>12083</w:t>
            </w:r>
          </w:p>
        </w:tc>
      </w:tr>
      <w:tr w:rsidR="00BF5F20" w:rsidRPr="00007B68" w:rsidTr="0002469D">
        <w:trPr>
          <w:trHeight w:val="300"/>
        </w:trPr>
        <w:tc>
          <w:tcPr>
            <w:tcW w:w="586"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007B68" w:rsidRDefault="00BF5F20" w:rsidP="0002469D">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02469D">
            <w:pPr>
              <w:jc w:val="center"/>
              <w:rPr>
                <w:sz w:val="18"/>
                <w:szCs w:val="18"/>
              </w:rPr>
            </w:pPr>
            <w:r>
              <w:rPr>
                <w:sz w:val="18"/>
                <w:szCs w:val="18"/>
              </w:rPr>
              <w:t>17600</w:t>
            </w:r>
          </w:p>
        </w:tc>
      </w:tr>
      <w:tr w:rsidR="00BF5F20" w:rsidRPr="00007B68" w:rsidTr="0002469D">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007B68" w:rsidRDefault="00BF5F20" w:rsidP="0002469D">
            <w:pPr>
              <w:jc w:val="center"/>
              <w:rPr>
                <w:sz w:val="20"/>
                <w:szCs w:val="20"/>
                <w:lang w:eastAsia="ru-RU"/>
              </w:rPr>
            </w:pPr>
            <w:r>
              <w:rPr>
                <w:sz w:val="20"/>
                <w:szCs w:val="20"/>
                <w:lang w:eastAsia="ru-RU"/>
              </w:rPr>
              <w:t>62</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BF5F20" w:rsidRDefault="00BF5F20" w:rsidP="0002469D">
            <w:pPr>
              <w:rPr>
                <w:sz w:val="20"/>
                <w:szCs w:val="20"/>
              </w:rPr>
            </w:pPr>
            <w:r>
              <w:rPr>
                <w:sz w:val="20"/>
                <w:szCs w:val="20"/>
              </w:rPr>
              <w:t>с</w:t>
            </w:r>
            <w:proofErr w:type="gramStart"/>
            <w:r>
              <w:rPr>
                <w:sz w:val="20"/>
                <w:szCs w:val="20"/>
              </w:rPr>
              <w:t>.Ч</w:t>
            </w:r>
            <w:proofErr w:type="gramEnd"/>
            <w:r>
              <w:rPr>
                <w:sz w:val="20"/>
                <w:szCs w:val="20"/>
              </w:rPr>
              <w:t>ерниговка</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Default="00BF5F20" w:rsidP="0002469D">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02469D">
            <w:pPr>
              <w:jc w:val="center"/>
              <w:rPr>
                <w:sz w:val="18"/>
                <w:szCs w:val="18"/>
              </w:rPr>
            </w:pPr>
            <w:r>
              <w:rPr>
                <w:sz w:val="18"/>
                <w:szCs w:val="18"/>
              </w:rPr>
              <w:t>16063</w:t>
            </w:r>
          </w:p>
        </w:tc>
      </w:tr>
      <w:tr w:rsidR="00BF5F20" w:rsidRPr="00007B68" w:rsidTr="0002469D">
        <w:trPr>
          <w:trHeight w:val="300"/>
        </w:trPr>
        <w:tc>
          <w:tcPr>
            <w:tcW w:w="586"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007B68" w:rsidRDefault="00BF5F20" w:rsidP="0002469D">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02469D">
            <w:pPr>
              <w:jc w:val="center"/>
              <w:rPr>
                <w:sz w:val="18"/>
                <w:szCs w:val="18"/>
              </w:rPr>
            </w:pPr>
            <w:r>
              <w:rPr>
                <w:sz w:val="18"/>
                <w:szCs w:val="18"/>
              </w:rPr>
              <w:t>21125</w:t>
            </w:r>
          </w:p>
        </w:tc>
      </w:tr>
      <w:tr w:rsidR="00BF5F20" w:rsidRPr="00007B68" w:rsidTr="0002469D">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007B68" w:rsidRDefault="00BF5F20" w:rsidP="0002469D">
            <w:pPr>
              <w:jc w:val="center"/>
              <w:rPr>
                <w:sz w:val="20"/>
                <w:szCs w:val="20"/>
                <w:lang w:eastAsia="ru-RU"/>
              </w:rPr>
            </w:pPr>
            <w:r>
              <w:rPr>
                <w:sz w:val="20"/>
                <w:szCs w:val="20"/>
                <w:lang w:eastAsia="ru-RU"/>
              </w:rPr>
              <w:t>63</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BF5F20" w:rsidRDefault="00BF5F20" w:rsidP="0002469D">
            <w:pPr>
              <w:rPr>
                <w:sz w:val="20"/>
                <w:szCs w:val="20"/>
              </w:rPr>
            </w:pPr>
            <w:r>
              <w:rPr>
                <w:sz w:val="20"/>
                <w:szCs w:val="20"/>
              </w:rPr>
              <w:t>с</w:t>
            </w:r>
            <w:proofErr w:type="gramStart"/>
            <w:r>
              <w:rPr>
                <w:sz w:val="20"/>
                <w:szCs w:val="20"/>
              </w:rPr>
              <w:t>.В</w:t>
            </w:r>
            <w:proofErr w:type="gramEnd"/>
            <w:r>
              <w:rPr>
                <w:sz w:val="20"/>
                <w:szCs w:val="20"/>
              </w:rPr>
              <w:t>ысокое</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Default="00BF5F20" w:rsidP="0002469D">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02469D">
            <w:pPr>
              <w:jc w:val="center"/>
              <w:rPr>
                <w:sz w:val="18"/>
                <w:szCs w:val="18"/>
              </w:rPr>
            </w:pPr>
            <w:r>
              <w:rPr>
                <w:sz w:val="18"/>
                <w:szCs w:val="18"/>
              </w:rPr>
              <w:t>12100</w:t>
            </w:r>
          </w:p>
        </w:tc>
      </w:tr>
      <w:tr w:rsidR="00BF5F20" w:rsidRPr="00007B68" w:rsidTr="0002469D">
        <w:trPr>
          <w:trHeight w:val="300"/>
        </w:trPr>
        <w:tc>
          <w:tcPr>
            <w:tcW w:w="586"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007B68" w:rsidRDefault="00BF5F20" w:rsidP="0002469D">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02469D">
            <w:pPr>
              <w:jc w:val="center"/>
              <w:rPr>
                <w:sz w:val="18"/>
                <w:szCs w:val="18"/>
              </w:rPr>
            </w:pPr>
            <w:r>
              <w:rPr>
                <w:sz w:val="18"/>
                <w:szCs w:val="18"/>
              </w:rPr>
              <w:t>17600</w:t>
            </w:r>
          </w:p>
        </w:tc>
      </w:tr>
      <w:tr w:rsidR="00BF5F20" w:rsidRPr="00007B68" w:rsidTr="0002469D">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007B68" w:rsidRDefault="00BF5F20" w:rsidP="0002469D">
            <w:pPr>
              <w:jc w:val="center"/>
              <w:rPr>
                <w:sz w:val="20"/>
                <w:szCs w:val="20"/>
                <w:lang w:eastAsia="ru-RU"/>
              </w:rPr>
            </w:pPr>
            <w:r>
              <w:rPr>
                <w:sz w:val="20"/>
                <w:szCs w:val="20"/>
                <w:lang w:eastAsia="ru-RU"/>
              </w:rPr>
              <w:t>64</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BF5F20" w:rsidRDefault="00BF5F20" w:rsidP="0002469D">
            <w:pPr>
              <w:rPr>
                <w:sz w:val="20"/>
                <w:szCs w:val="20"/>
              </w:rPr>
            </w:pPr>
            <w:r>
              <w:rPr>
                <w:sz w:val="20"/>
                <w:szCs w:val="20"/>
              </w:rPr>
              <w:t>с</w:t>
            </w:r>
            <w:proofErr w:type="gramStart"/>
            <w:r>
              <w:rPr>
                <w:sz w:val="20"/>
                <w:szCs w:val="20"/>
              </w:rPr>
              <w:t>.М</w:t>
            </w:r>
            <w:proofErr w:type="gramEnd"/>
            <w:r>
              <w:rPr>
                <w:sz w:val="20"/>
                <w:szCs w:val="20"/>
              </w:rPr>
              <w:t>онастырище</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Default="00BF5F20" w:rsidP="0002469D">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02469D">
            <w:pPr>
              <w:jc w:val="center"/>
              <w:rPr>
                <w:sz w:val="18"/>
                <w:szCs w:val="18"/>
              </w:rPr>
            </w:pPr>
            <w:r>
              <w:rPr>
                <w:sz w:val="18"/>
                <w:szCs w:val="18"/>
              </w:rPr>
              <w:t>11633</w:t>
            </w:r>
          </w:p>
        </w:tc>
      </w:tr>
      <w:tr w:rsidR="00BF5F20" w:rsidRPr="00007B68" w:rsidTr="0002469D">
        <w:trPr>
          <w:trHeight w:val="300"/>
        </w:trPr>
        <w:tc>
          <w:tcPr>
            <w:tcW w:w="586"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007B68" w:rsidRDefault="00BF5F20" w:rsidP="0002469D">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02469D">
            <w:pPr>
              <w:jc w:val="center"/>
              <w:rPr>
                <w:sz w:val="18"/>
                <w:szCs w:val="18"/>
              </w:rPr>
            </w:pPr>
            <w:r>
              <w:rPr>
                <w:sz w:val="18"/>
                <w:szCs w:val="18"/>
              </w:rPr>
              <w:t>17083</w:t>
            </w:r>
          </w:p>
        </w:tc>
      </w:tr>
      <w:tr w:rsidR="00BF5F20" w:rsidRPr="00007B68" w:rsidTr="0002469D">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007B68" w:rsidRDefault="00BF5F20" w:rsidP="0002469D">
            <w:pPr>
              <w:jc w:val="center"/>
              <w:rPr>
                <w:sz w:val="20"/>
                <w:szCs w:val="20"/>
                <w:lang w:eastAsia="ru-RU"/>
              </w:rPr>
            </w:pPr>
            <w:r>
              <w:rPr>
                <w:sz w:val="20"/>
                <w:szCs w:val="20"/>
                <w:lang w:eastAsia="ru-RU"/>
              </w:rPr>
              <w:t>65</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BF5F20" w:rsidRDefault="00BF5F20" w:rsidP="0002469D">
            <w:pPr>
              <w:rPr>
                <w:sz w:val="20"/>
                <w:szCs w:val="20"/>
              </w:rPr>
            </w:pPr>
            <w:proofErr w:type="spellStart"/>
            <w:r>
              <w:rPr>
                <w:sz w:val="20"/>
                <w:szCs w:val="20"/>
              </w:rPr>
              <w:t>п</w:t>
            </w:r>
            <w:proofErr w:type="gramStart"/>
            <w:r>
              <w:rPr>
                <w:sz w:val="20"/>
                <w:szCs w:val="20"/>
              </w:rPr>
              <w:t>.С</w:t>
            </w:r>
            <w:proofErr w:type="gramEnd"/>
            <w:r>
              <w:rPr>
                <w:sz w:val="20"/>
                <w:szCs w:val="20"/>
              </w:rPr>
              <w:t>ибирцево</w:t>
            </w:r>
            <w:proofErr w:type="spellEnd"/>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Default="00BF5F20" w:rsidP="0002469D">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02469D">
            <w:pPr>
              <w:jc w:val="center"/>
              <w:rPr>
                <w:sz w:val="18"/>
                <w:szCs w:val="18"/>
              </w:rPr>
            </w:pPr>
            <w:r>
              <w:rPr>
                <w:sz w:val="18"/>
                <w:szCs w:val="18"/>
              </w:rPr>
              <w:t>14575</w:t>
            </w:r>
          </w:p>
        </w:tc>
      </w:tr>
      <w:tr w:rsidR="00BF5F20" w:rsidRPr="00007B68" w:rsidTr="0002469D">
        <w:trPr>
          <w:trHeight w:val="300"/>
        </w:trPr>
        <w:tc>
          <w:tcPr>
            <w:tcW w:w="586"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007B68" w:rsidRDefault="00BF5F20" w:rsidP="0002469D">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02469D">
            <w:pPr>
              <w:jc w:val="center"/>
              <w:rPr>
                <w:sz w:val="18"/>
                <w:szCs w:val="18"/>
              </w:rPr>
            </w:pPr>
            <w:r>
              <w:rPr>
                <w:sz w:val="18"/>
                <w:szCs w:val="18"/>
              </w:rPr>
              <w:t>19575</w:t>
            </w:r>
          </w:p>
        </w:tc>
      </w:tr>
      <w:tr w:rsidR="00BF5F20" w:rsidRPr="00007B68" w:rsidTr="0002469D">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007B68" w:rsidRDefault="00BF5F20" w:rsidP="0002469D">
            <w:pPr>
              <w:jc w:val="center"/>
              <w:rPr>
                <w:sz w:val="20"/>
                <w:szCs w:val="20"/>
                <w:lang w:eastAsia="ru-RU"/>
              </w:rPr>
            </w:pPr>
            <w:r>
              <w:rPr>
                <w:sz w:val="20"/>
                <w:szCs w:val="20"/>
                <w:lang w:eastAsia="ru-RU"/>
              </w:rPr>
              <w:t>66</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BF5F20" w:rsidRDefault="00BF5F20" w:rsidP="0002469D">
            <w:pPr>
              <w:rPr>
                <w:sz w:val="20"/>
                <w:szCs w:val="20"/>
              </w:rPr>
            </w:pPr>
            <w:r>
              <w:rPr>
                <w:sz w:val="20"/>
                <w:szCs w:val="20"/>
              </w:rPr>
              <w:t>с</w:t>
            </w:r>
            <w:proofErr w:type="gramStart"/>
            <w:r>
              <w:rPr>
                <w:sz w:val="20"/>
                <w:szCs w:val="20"/>
              </w:rPr>
              <w:t>.Ч</w:t>
            </w:r>
            <w:proofErr w:type="gramEnd"/>
            <w:r>
              <w:rPr>
                <w:sz w:val="20"/>
                <w:szCs w:val="20"/>
              </w:rPr>
              <w:t>угуевка</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Default="00BF5F20" w:rsidP="0002469D">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02469D">
            <w:pPr>
              <w:jc w:val="center"/>
              <w:rPr>
                <w:sz w:val="18"/>
                <w:szCs w:val="18"/>
              </w:rPr>
            </w:pPr>
            <w:r>
              <w:rPr>
                <w:sz w:val="18"/>
                <w:szCs w:val="18"/>
              </w:rPr>
              <w:t>35675</w:t>
            </w:r>
          </w:p>
        </w:tc>
      </w:tr>
      <w:tr w:rsidR="00BF5F20" w:rsidRPr="00007B68" w:rsidTr="0002469D">
        <w:trPr>
          <w:trHeight w:val="300"/>
        </w:trPr>
        <w:tc>
          <w:tcPr>
            <w:tcW w:w="586"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007B68" w:rsidRDefault="00BF5F20" w:rsidP="0002469D">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02469D">
            <w:pPr>
              <w:jc w:val="center"/>
              <w:rPr>
                <w:sz w:val="18"/>
                <w:szCs w:val="18"/>
              </w:rPr>
            </w:pPr>
            <w:r>
              <w:rPr>
                <w:sz w:val="18"/>
                <w:szCs w:val="18"/>
              </w:rPr>
              <w:t>46425</w:t>
            </w:r>
          </w:p>
        </w:tc>
      </w:tr>
      <w:tr w:rsidR="00BF5F20" w:rsidRPr="00007B68" w:rsidTr="0002469D">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007B68" w:rsidRDefault="00BF5F20" w:rsidP="0002469D">
            <w:pPr>
              <w:jc w:val="center"/>
              <w:rPr>
                <w:sz w:val="20"/>
                <w:szCs w:val="20"/>
                <w:lang w:eastAsia="ru-RU"/>
              </w:rPr>
            </w:pPr>
            <w:r>
              <w:rPr>
                <w:sz w:val="20"/>
                <w:szCs w:val="20"/>
                <w:lang w:eastAsia="ru-RU"/>
              </w:rPr>
              <w:t>67</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BF5F20" w:rsidRDefault="00BF5F20" w:rsidP="0002469D">
            <w:pPr>
              <w:rPr>
                <w:sz w:val="20"/>
                <w:szCs w:val="20"/>
              </w:rPr>
            </w:pPr>
            <w:proofErr w:type="gramStart"/>
            <w:r>
              <w:rPr>
                <w:sz w:val="20"/>
                <w:szCs w:val="20"/>
              </w:rPr>
              <w:t>с</w:t>
            </w:r>
            <w:proofErr w:type="gramEnd"/>
            <w:r>
              <w:rPr>
                <w:sz w:val="20"/>
                <w:szCs w:val="20"/>
              </w:rPr>
              <w:t>. Степное (Спасский р-он)</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Default="00BF5F20" w:rsidP="0002469D">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02469D">
            <w:pPr>
              <w:jc w:val="center"/>
              <w:rPr>
                <w:sz w:val="18"/>
                <w:szCs w:val="18"/>
              </w:rPr>
            </w:pPr>
            <w:r>
              <w:rPr>
                <w:sz w:val="18"/>
                <w:szCs w:val="18"/>
              </w:rPr>
              <w:t>20500</w:t>
            </w:r>
          </w:p>
        </w:tc>
      </w:tr>
      <w:tr w:rsidR="00BF5F20" w:rsidRPr="00007B68" w:rsidTr="0002469D">
        <w:trPr>
          <w:trHeight w:val="300"/>
        </w:trPr>
        <w:tc>
          <w:tcPr>
            <w:tcW w:w="586"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007B68" w:rsidRDefault="00BF5F20" w:rsidP="0002469D">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02469D">
            <w:pPr>
              <w:jc w:val="center"/>
              <w:rPr>
                <w:sz w:val="18"/>
                <w:szCs w:val="18"/>
              </w:rPr>
            </w:pPr>
            <w:r>
              <w:rPr>
                <w:sz w:val="18"/>
                <w:szCs w:val="18"/>
              </w:rPr>
              <w:t>25117</w:t>
            </w:r>
          </w:p>
        </w:tc>
      </w:tr>
      <w:tr w:rsidR="00BF5F20" w:rsidRPr="00007B68" w:rsidTr="0002469D">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007B68" w:rsidRDefault="00BF5F20" w:rsidP="0002469D">
            <w:pPr>
              <w:jc w:val="center"/>
              <w:rPr>
                <w:sz w:val="20"/>
                <w:szCs w:val="20"/>
                <w:lang w:eastAsia="ru-RU"/>
              </w:rPr>
            </w:pPr>
            <w:r>
              <w:rPr>
                <w:sz w:val="20"/>
                <w:szCs w:val="20"/>
                <w:lang w:eastAsia="ru-RU"/>
              </w:rPr>
              <w:t>68</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Default="00BF5F20" w:rsidP="0002469D">
            <w:pPr>
              <w:rPr>
                <w:sz w:val="20"/>
                <w:szCs w:val="20"/>
              </w:rPr>
            </w:pPr>
            <w:r>
              <w:rPr>
                <w:sz w:val="20"/>
                <w:szCs w:val="20"/>
              </w:rPr>
              <w:t>с</w:t>
            </w:r>
            <w:proofErr w:type="gramStart"/>
            <w:r>
              <w:rPr>
                <w:sz w:val="20"/>
                <w:szCs w:val="20"/>
              </w:rPr>
              <w:t>.Я</w:t>
            </w:r>
            <w:proofErr w:type="gramEnd"/>
            <w:r>
              <w:rPr>
                <w:sz w:val="20"/>
                <w:szCs w:val="20"/>
              </w:rPr>
              <w:t>ковлевка</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Default="00BF5F20" w:rsidP="0002469D">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02469D">
            <w:pPr>
              <w:jc w:val="center"/>
              <w:rPr>
                <w:sz w:val="18"/>
                <w:szCs w:val="18"/>
              </w:rPr>
            </w:pPr>
            <w:r>
              <w:rPr>
                <w:sz w:val="18"/>
                <w:szCs w:val="18"/>
              </w:rPr>
              <w:t>25100</w:t>
            </w:r>
          </w:p>
        </w:tc>
      </w:tr>
      <w:tr w:rsidR="00BF5F20" w:rsidRPr="00007B68" w:rsidTr="0002469D">
        <w:trPr>
          <w:trHeight w:val="300"/>
        </w:trPr>
        <w:tc>
          <w:tcPr>
            <w:tcW w:w="586"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007B68" w:rsidRDefault="00BF5F20" w:rsidP="0002469D">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02469D">
            <w:pPr>
              <w:jc w:val="center"/>
              <w:rPr>
                <w:sz w:val="18"/>
                <w:szCs w:val="18"/>
              </w:rPr>
            </w:pPr>
            <w:r>
              <w:rPr>
                <w:sz w:val="18"/>
                <w:szCs w:val="18"/>
              </w:rPr>
              <w:t>36167</w:t>
            </w:r>
          </w:p>
        </w:tc>
      </w:tr>
      <w:tr w:rsidR="00BF5F20" w:rsidRPr="00007B68" w:rsidTr="0002469D">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007B68" w:rsidRDefault="00BF5F20" w:rsidP="0002469D">
            <w:pPr>
              <w:jc w:val="center"/>
              <w:rPr>
                <w:sz w:val="20"/>
                <w:szCs w:val="20"/>
                <w:lang w:eastAsia="ru-RU"/>
              </w:rPr>
            </w:pPr>
            <w:r>
              <w:rPr>
                <w:sz w:val="20"/>
                <w:szCs w:val="20"/>
                <w:lang w:eastAsia="ru-RU"/>
              </w:rPr>
              <w:t>69</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BF5F20" w:rsidRDefault="00BF5F20" w:rsidP="0002469D">
            <w:pPr>
              <w:rPr>
                <w:sz w:val="20"/>
                <w:szCs w:val="20"/>
              </w:rPr>
            </w:pPr>
            <w:proofErr w:type="spellStart"/>
            <w:r>
              <w:rPr>
                <w:sz w:val="20"/>
                <w:szCs w:val="20"/>
              </w:rPr>
              <w:t>с</w:t>
            </w:r>
            <w:proofErr w:type="gramStart"/>
            <w:r>
              <w:rPr>
                <w:sz w:val="20"/>
                <w:szCs w:val="20"/>
              </w:rPr>
              <w:t>.Н</w:t>
            </w:r>
            <w:proofErr w:type="gramEnd"/>
            <w:r>
              <w:rPr>
                <w:sz w:val="20"/>
                <w:szCs w:val="20"/>
              </w:rPr>
              <w:t>овосысоевка</w:t>
            </w:r>
            <w:proofErr w:type="spellEnd"/>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Default="00BF5F20" w:rsidP="0002469D">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02469D">
            <w:pPr>
              <w:jc w:val="center"/>
              <w:rPr>
                <w:sz w:val="18"/>
                <w:szCs w:val="18"/>
              </w:rPr>
            </w:pPr>
            <w:r>
              <w:rPr>
                <w:sz w:val="18"/>
                <w:szCs w:val="18"/>
              </w:rPr>
              <w:t>21167</w:t>
            </w:r>
          </w:p>
        </w:tc>
      </w:tr>
      <w:tr w:rsidR="00BF5F20" w:rsidRPr="00007B68" w:rsidTr="0002469D">
        <w:trPr>
          <w:trHeight w:val="300"/>
        </w:trPr>
        <w:tc>
          <w:tcPr>
            <w:tcW w:w="586"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BF5F20" w:rsidRPr="00007B68" w:rsidRDefault="00BF5F20" w:rsidP="0002469D">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007B68" w:rsidRDefault="00BF5F20" w:rsidP="0002469D">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BF5F20" w:rsidRDefault="00BF5F20" w:rsidP="0002469D">
            <w:pPr>
              <w:jc w:val="center"/>
              <w:rPr>
                <w:sz w:val="18"/>
                <w:szCs w:val="18"/>
              </w:rPr>
            </w:pPr>
            <w:r>
              <w:rPr>
                <w:sz w:val="18"/>
                <w:szCs w:val="18"/>
              </w:rPr>
              <w:t>29667</w:t>
            </w:r>
          </w:p>
        </w:tc>
      </w:tr>
    </w:tbl>
    <w:p w:rsidR="00BF5F20" w:rsidRPr="00935F9A" w:rsidRDefault="00BF5F20" w:rsidP="00BF5F20">
      <w:pPr>
        <w:tabs>
          <w:tab w:val="left" w:pos="375"/>
        </w:tabs>
        <w:rPr>
          <w:bCs/>
          <w:sz w:val="20"/>
          <w:szCs w:val="20"/>
        </w:rPr>
      </w:pPr>
      <w:r>
        <w:rPr>
          <w:bCs/>
          <w:sz w:val="20"/>
          <w:szCs w:val="20"/>
        </w:rPr>
        <w:t xml:space="preserve">Примечания: </w:t>
      </w:r>
    </w:p>
    <w:p w:rsidR="00BF5F20" w:rsidRPr="00935F9A" w:rsidRDefault="00BF5F20" w:rsidP="00BF5F20">
      <w:pPr>
        <w:tabs>
          <w:tab w:val="left" w:pos="375"/>
        </w:tabs>
        <w:rPr>
          <w:bCs/>
          <w:sz w:val="20"/>
          <w:szCs w:val="20"/>
        </w:rPr>
      </w:pPr>
      <w:r>
        <w:rPr>
          <w:bCs/>
          <w:sz w:val="20"/>
          <w:szCs w:val="20"/>
        </w:rPr>
        <w:t>- авторейс включает возврат порожнего контейнера.</w:t>
      </w:r>
    </w:p>
    <w:p w:rsidR="00BF5F20" w:rsidRDefault="00BF5F20" w:rsidP="00BF5F20">
      <w:pPr>
        <w:tabs>
          <w:tab w:val="left" w:pos="375"/>
        </w:tabs>
        <w:rPr>
          <w:sz w:val="20"/>
          <w:szCs w:val="20"/>
        </w:rPr>
      </w:pPr>
      <w:r>
        <w:rPr>
          <w:sz w:val="20"/>
          <w:szCs w:val="20"/>
        </w:rPr>
        <w:t>- ставки распространяются также на перевозки 20-фут. контейнеров массой брутто свыше 24 т</w:t>
      </w:r>
    </w:p>
    <w:p w:rsidR="00BF5F20" w:rsidRDefault="00BF5F20" w:rsidP="00BF5F20">
      <w:pPr>
        <w:tabs>
          <w:tab w:val="left" w:pos="375"/>
        </w:tabs>
        <w:jc w:val="right"/>
        <w:rPr>
          <w:bCs/>
        </w:rPr>
      </w:pPr>
    </w:p>
    <w:p w:rsidR="00BF5F20" w:rsidRPr="00935F9A" w:rsidRDefault="00BF5F20" w:rsidP="00BF5F20">
      <w:pPr>
        <w:tabs>
          <w:tab w:val="left" w:pos="375"/>
        </w:tabs>
        <w:jc w:val="right"/>
        <w:rPr>
          <w:bCs/>
        </w:rPr>
      </w:pPr>
      <w:r>
        <w:rPr>
          <w:bCs/>
        </w:rPr>
        <w:t xml:space="preserve">                                                                                                                      Таблица №6</w:t>
      </w:r>
    </w:p>
    <w:tbl>
      <w:tblPr>
        <w:tblW w:w="9798" w:type="dxa"/>
        <w:tblInd w:w="91" w:type="dxa"/>
        <w:tblLook w:val="04A0"/>
      </w:tblPr>
      <w:tblGrid>
        <w:gridCol w:w="503"/>
        <w:gridCol w:w="4901"/>
        <w:gridCol w:w="1276"/>
        <w:gridCol w:w="1417"/>
        <w:gridCol w:w="1701"/>
      </w:tblGrid>
      <w:tr w:rsidR="00BF5F20" w:rsidRPr="008011BD" w:rsidTr="0002469D">
        <w:trPr>
          <w:trHeight w:val="885"/>
        </w:trPr>
        <w:tc>
          <w:tcPr>
            <w:tcW w:w="5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5F20" w:rsidRPr="008011BD" w:rsidRDefault="00BF5F20" w:rsidP="0002469D">
            <w:pPr>
              <w:jc w:val="center"/>
              <w:rPr>
                <w:b/>
                <w:bCs/>
                <w:sz w:val="20"/>
                <w:szCs w:val="20"/>
                <w:lang w:eastAsia="ru-RU"/>
              </w:rPr>
            </w:pPr>
            <w:r>
              <w:rPr>
                <w:b/>
                <w:bCs/>
                <w:sz w:val="20"/>
                <w:szCs w:val="20"/>
                <w:lang w:eastAsia="ru-RU"/>
              </w:rPr>
              <w:t xml:space="preserve">№ </w:t>
            </w:r>
            <w:proofErr w:type="spellStart"/>
            <w:proofErr w:type="gramStart"/>
            <w:r>
              <w:rPr>
                <w:b/>
                <w:bCs/>
                <w:sz w:val="20"/>
                <w:szCs w:val="20"/>
                <w:lang w:eastAsia="ru-RU"/>
              </w:rPr>
              <w:t>п</w:t>
            </w:r>
            <w:proofErr w:type="spellEnd"/>
            <w:proofErr w:type="gramEnd"/>
            <w:r>
              <w:rPr>
                <w:b/>
                <w:bCs/>
                <w:sz w:val="20"/>
                <w:szCs w:val="20"/>
                <w:lang w:eastAsia="ru-RU"/>
              </w:rPr>
              <w:t>/</w:t>
            </w:r>
            <w:proofErr w:type="spellStart"/>
            <w:r>
              <w:rPr>
                <w:b/>
                <w:bCs/>
                <w:sz w:val="20"/>
                <w:szCs w:val="20"/>
                <w:lang w:eastAsia="ru-RU"/>
              </w:rPr>
              <w:t>п</w:t>
            </w:r>
            <w:proofErr w:type="spellEnd"/>
          </w:p>
        </w:tc>
        <w:tc>
          <w:tcPr>
            <w:tcW w:w="4901" w:type="dxa"/>
            <w:tcBorders>
              <w:top w:val="single" w:sz="4" w:space="0" w:color="auto"/>
              <w:left w:val="nil"/>
              <w:bottom w:val="single" w:sz="4" w:space="0" w:color="auto"/>
              <w:right w:val="single" w:sz="4" w:space="0" w:color="auto"/>
            </w:tcBorders>
            <w:shd w:val="clear" w:color="auto" w:fill="auto"/>
            <w:noWrap/>
            <w:vAlign w:val="center"/>
            <w:hideMark/>
          </w:tcPr>
          <w:p w:rsidR="00BF5F20" w:rsidRPr="008011BD" w:rsidRDefault="00BF5F20" w:rsidP="0002469D">
            <w:pPr>
              <w:jc w:val="center"/>
              <w:rPr>
                <w:b/>
                <w:bCs/>
                <w:sz w:val="20"/>
                <w:szCs w:val="20"/>
                <w:lang w:eastAsia="ru-RU"/>
              </w:rPr>
            </w:pPr>
            <w:r>
              <w:rPr>
                <w:b/>
                <w:bCs/>
                <w:sz w:val="20"/>
                <w:szCs w:val="20"/>
                <w:lang w:eastAsia="ru-RU"/>
              </w:rPr>
              <w:t>Наименование дополнительных услуг</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BF5F20" w:rsidRPr="008011BD" w:rsidRDefault="00BF5F20" w:rsidP="0002469D">
            <w:pPr>
              <w:jc w:val="center"/>
              <w:rPr>
                <w:b/>
                <w:bCs/>
                <w:sz w:val="20"/>
                <w:szCs w:val="20"/>
                <w:lang w:eastAsia="ru-RU"/>
              </w:rPr>
            </w:pPr>
            <w:r>
              <w:rPr>
                <w:b/>
                <w:bCs/>
                <w:sz w:val="20"/>
                <w:szCs w:val="20"/>
                <w:lang w:eastAsia="ru-RU"/>
              </w:rPr>
              <w:t>Единица измерения</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BF5F20" w:rsidRPr="008011BD" w:rsidRDefault="00BF5F20" w:rsidP="0002469D">
            <w:pPr>
              <w:jc w:val="center"/>
              <w:rPr>
                <w:b/>
                <w:bCs/>
                <w:sz w:val="20"/>
                <w:szCs w:val="20"/>
                <w:lang w:eastAsia="ru-RU"/>
              </w:rPr>
            </w:pPr>
            <w:r>
              <w:rPr>
                <w:b/>
                <w:bCs/>
                <w:sz w:val="20"/>
                <w:szCs w:val="20"/>
                <w:lang w:eastAsia="ru-RU"/>
              </w:rPr>
              <w:t>Типоразмер контейнера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BF5F20" w:rsidRPr="008011BD" w:rsidRDefault="00BF5F20" w:rsidP="0002469D">
            <w:pPr>
              <w:jc w:val="center"/>
              <w:rPr>
                <w:b/>
                <w:bCs/>
                <w:sz w:val="20"/>
                <w:szCs w:val="20"/>
                <w:lang w:eastAsia="ru-RU"/>
              </w:rPr>
            </w:pPr>
            <w:r>
              <w:rPr>
                <w:b/>
                <w:bCs/>
                <w:sz w:val="20"/>
                <w:szCs w:val="20"/>
                <w:lang w:eastAsia="ru-RU"/>
              </w:rPr>
              <w:t>Стоимость услуги (без НДС)</w:t>
            </w:r>
          </w:p>
        </w:tc>
      </w:tr>
      <w:tr w:rsidR="00BF5F20" w:rsidRPr="008011BD" w:rsidTr="0002469D">
        <w:trPr>
          <w:trHeight w:val="555"/>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8011BD" w:rsidRDefault="00BF5F20" w:rsidP="0002469D">
            <w:pPr>
              <w:jc w:val="center"/>
              <w:rPr>
                <w:sz w:val="20"/>
                <w:szCs w:val="20"/>
                <w:lang w:eastAsia="ru-RU"/>
              </w:rPr>
            </w:pPr>
            <w:r>
              <w:rPr>
                <w:sz w:val="20"/>
                <w:szCs w:val="20"/>
                <w:lang w:eastAsia="ru-RU"/>
              </w:rPr>
              <w:t>1</w:t>
            </w:r>
          </w:p>
        </w:tc>
        <w:tc>
          <w:tcPr>
            <w:tcW w:w="4901"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Pr="008011BD" w:rsidRDefault="00BF5F20" w:rsidP="0002469D">
            <w:pPr>
              <w:rPr>
                <w:sz w:val="20"/>
                <w:szCs w:val="20"/>
                <w:lang w:eastAsia="ru-RU"/>
              </w:rPr>
            </w:pPr>
            <w:r>
              <w:rPr>
                <w:sz w:val="20"/>
                <w:szCs w:val="20"/>
                <w:lang w:eastAsia="ru-RU"/>
              </w:rPr>
              <w:t xml:space="preserve">*Работа автомобиля сверх норматива (за 1 час)  при завозе/вывозе (норма времени на загрузку/выгрузку контейнера  у клиента с момента </w:t>
            </w:r>
            <w:proofErr w:type="gramStart"/>
            <w:r>
              <w:rPr>
                <w:sz w:val="20"/>
                <w:szCs w:val="20"/>
                <w:lang w:eastAsia="ru-RU"/>
              </w:rPr>
              <w:t>подачи</w:t>
            </w:r>
            <w:proofErr w:type="gramEnd"/>
            <w:r>
              <w:rPr>
                <w:sz w:val="20"/>
                <w:szCs w:val="20"/>
                <w:lang w:eastAsia="ru-RU"/>
              </w:rPr>
              <w:t xml:space="preserve"> а/м 20 футовый - 3 часа, 40 футовый - 4 часа).</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8011BD" w:rsidRDefault="00BF5F20" w:rsidP="0002469D">
            <w:pPr>
              <w:jc w:val="center"/>
              <w:rPr>
                <w:sz w:val="20"/>
                <w:szCs w:val="20"/>
                <w:lang w:eastAsia="ru-RU"/>
              </w:rPr>
            </w:pPr>
            <w:r>
              <w:rPr>
                <w:sz w:val="20"/>
                <w:szCs w:val="20"/>
                <w:lang w:eastAsia="ru-RU"/>
              </w:rPr>
              <w:t>час</w:t>
            </w: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8011BD" w:rsidRDefault="00BF5F20" w:rsidP="0002469D">
            <w:pPr>
              <w:jc w:val="center"/>
              <w:rPr>
                <w:sz w:val="20"/>
                <w:szCs w:val="20"/>
                <w:lang w:eastAsia="ru-RU"/>
              </w:rPr>
            </w:pPr>
            <w:r>
              <w:rPr>
                <w:sz w:val="20"/>
                <w:szCs w:val="20"/>
                <w:lang w:eastAsia="ru-RU"/>
              </w:rPr>
              <w:t>20 фут</w:t>
            </w:r>
          </w:p>
        </w:tc>
        <w:tc>
          <w:tcPr>
            <w:tcW w:w="1701" w:type="dxa"/>
            <w:tcBorders>
              <w:top w:val="nil"/>
              <w:left w:val="nil"/>
              <w:bottom w:val="single" w:sz="4" w:space="0" w:color="auto"/>
              <w:right w:val="single" w:sz="4" w:space="0" w:color="auto"/>
            </w:tcBorders>
            <w:shd w:val="clear" w:color="auto" w:fill="auto"/>
            <w:vAlign w:val="center"/>
            <w:hideMark/>
          </w:tcPr>
          <w:p w:rsidR="00BF5F20" w:rsidRDefault="00BF5F20" w:rsidP="0002469D">
            <w:pPr>
              <w:jc w:val="center"/>
              <w:rPr>
                <w:sz w:val="18"/>
                <w:szCs w:val="18"/>
              </w:rPr>
            </w:pPr>
            <w:r>
              <w:rPr>
                <w:sz w:val="18"/>
                <w:szCs w:val="18"/>
              </w:rPr>
              <w:t>1625</w:t>
            </w:r>
          </w:p>
        </w:tc>
      </w:tr>
      <w:tr w:rsidR="00BF5F20" w:rsidRPr="008011BD" w:rsidTr="0002469D">
        <w:trPr>
          <w:trHeight w:val="573"/>
        </w:trPr>
        <w:tc>
          <w:tcPr>
            <w:tcW w:w="503" w:type="dxa"/>
            <w:vMerge/>
            <w:tcBorders>
              <w:top w:val="nil"/>
              <w:left w:val="single" w:sz="4" w:space="0" w:color="auto"/>
              <w:bottom w:val="single" w:sz="4" w:space="0" w:color="auto"/>
              <w:right w:val="single" w:sz="4" w:space="0" w:color="auto"/>
            </w:tcBorders>
            <w:vAlign w:val="center"/>
            <w:hideMark/>
          </w:tcPr>
          <w:p w:rsidR="00BF5F20" w:rsidRPr="008011BD" w:rsidRDefault="00BF5F20" w:rsidP="0002469D">
            <w:pPr>
              <w:rPr>
                <w:sz w:val="20"/>
                <w:szCs w:val="20"/>
                <w:lang w:eastAsia="ru-RU"/>
              </w:rPr>
            </w:pPr>
          </w:p>
        </w:tc>
        <w:tc>
          <w:tcPr>
            <w:tcW w:w="4901" w:type="dxa"/>
            <w:vMerge/>
            <w:tcBorders>
              <w:top w:val="nil"/>
              <w:left w:val="single" w:sz="4" w:space="0" w:color="auto"/>
              <w:bottom w:val="single" w:sz="4" w:space="0" w:color="auto"/>
              <w:right w:val="single" w:sz="4" w:space="0" w:color="auto"/>
            </w:tcBorders>
            <w:vAlign w:val="center"/>
            <w:hideMark/>
          </w:tcPr>
          <w:p w:rsidR="00BF5F20" w:rsidRPr="008011BD" w:rsidRDefault="00BF5F20" w:rsidP="0002469D">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BF5F20" w:rsidRPr="008011BD" w:rsidRDefault="00BF5F20" w:rsidP="0002469D">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8011BD" w:rsidRDefault="00BF5F20" w:rsidP="0002469D">
            <w:pPr>
              <w:jc w:val="center"/>
              <w:rPr>
                <w:sz w:val="20"/>
                <w:szCs w:val="20"/>
                <w:lang w:eastAsia="ru-RU"/>
              </w:rPr>
            </w:pPr>
            <w:r>
              <w:rPr>
                <w:sz w:val="20"/>
                <w:szCs w:val="20"/>
                <w:lang w:eastAsia="ru-RU"/>
              </w:rPr>
              <w:t>40 фут</w:t>
            </w:r>
          </w:p>
        </w:tc>
        <w:tc>
          <w:tcPr>
            <w:tcW w:w="1701" w:type="dxa"/>
            <w:tcBorders>
              <w:top w:val="nil"/>
              <w:left w:val="nil"/>
              <w:bottom w:val="single" w:sz="4" w:space="0" w:color="auto"/>
              <w:right w:val="single" w:sz="4" w:space="0" w:color="auto"/>
            </w:tcBorders>
            <w:shd w:val="clear" w:color="auto" w:fill="auto"/>
            <w:vAlign w:val="center"/>
            <w:hideMark/>
          </w:tcPr>
          <w:p w:rsidR="00BF5F20" w:rsidRDefault="00BF5F20" w:rsidP="0002469D">
            <w:pPr>
              <w:jc w:val="center"/>
              <w:rPr>
                <w:sz w:val="18"/>
                <w:szCs w:val="18"/>
              </w:rPr>
            </w:pPr>
            <w:r>
              <w:rPr>
                <w:sz w:val="18"/>
                <w:szCs w:val="18"/>
              </w:rPr>
              <w:t>1900</w:t>
            </w:r>
          </w:p>
        </w:tc>
      </w:tr>
    </w:tbl>
    <w:p w:rsidR="00BF5F20" w:rsidRPr="007044B2" w:rsidRDefault="00BF5F20" w:rsidP="00BF5F20">
      <w:pPr>
        <w:tabs>
          <w:tab w:val="left" w:pos="375"/>
        </w:tabs>
        <w:rPr>
          <w:bCs/>
          <w:sz w:val="20"/>
          <w:szCs w:val="20"/>
        </w:rPr>
      </w:pPr>
      <w:r>
        <w:rPr>
          <w:bCs/>
          <w:sz w:val="20"/>
          <w:szCs w:val="20"/>
        </w:rPr>
        <w:t xml:space="preserve">*Стоимость услуг по завозу/вывозу контейнеров при использовании автотранспорта занятого первые 15 минут оплате не подлежат, занятого более 15 минут – оплачиваются как </w:t>
      </w:r>
      <w:proofErr w:type="gramStart"/>
      <w:r>
        <w:rPr>
          <w:bCs/>
          <w:sz w:val="20"/>
          <w:szCs w:val="20"/>
        </w:rPr>
        <w:t>полный час</w:t>
      </w:r>
      <w:proofErr w:type="gramEnd"/>
      <w:r>
        <w:rPr>
          <w:bCs/>
          <w:sz w:val="20"/>
          <w:szCs w:val="20"/>
        </w:rPr>
        <w:t>.</w:t>
      </w:r>
    </w:p>
    <w:p w:rsidR="00BF5F20" w:rsidRDefault="00BF5F20" w:rsidP="00BF5F20"/>
    <w:p w:rsidR="00BF5F20" w:rsidRDefault="00BF5F20" w:rsidP="00BF5F20">
      <w:pPr>
        <w:ind w:firstLine="709"/>
        <w:jc w:val="center"/>
        <w:rPr>
          <w:b/>
          <w:bCs/>
        </w:rPr>
      </w:pPr>
      <w:r>
        <w:rPr>
          <w:b/>
          <w:bCs/>
        </w:rPr>
        <w:t>4. Предельные ставки платы за аренду транспортных средств с экипажем на перевозку порожних и груженых контейнеров в городе Владивосток и прилегающих районах</w:t>
      </w:r>
    </w:p>
    <w:p w:rsidR="00BF5F20" w:rsidRPr="00935F9A" w:rsidRDefault="00BF5F20" w:rsidP="00BF5F20">
      <w:pPr>
        <w:tabs>
          <w:tab w:val="left" w:pos="375"/>
        </w:tabs>
        <w:jc w:val="right"/>
        <w:rPr>
          <w:bCs/>
        </w:rPr>
      </w:pPr>
      <w:r>
        <w:rPr>
          <w:bCs/>
        </w:rPr>
        <w:t xml:space="preserve">                                                                                                                       Таблица №7</w:t>
      </w:r>
    </w:p>
    <w:tbl>
      <w:tblPr>
        <w:tblW w:w="9800" w:type="dxa"/>
        <w:tblInd w:w="89" w:type="dxa"/>
        <w:tblLook w:val="04A0"/>
      </w:tblPr>
      <w:tblGrid>
        <w:gridCol w:w="586"/>
        <w:gridCol w:w="4854"/>
        <w:gridCol w:w="1220"/>
        <w:gridCol w:w="1440"/>
        <w:gridCol w:w="1700"/>
      </w:tblGrid>
      <w:tr w:rsidR="00BF5F20" w:rsidRPr="00EE67D9" w:rsidTr="0002469D">
        <w:trPr>
          <w:trHeight w:val="1020"/>
        </w:trPr>
        <w:tc>
          <w:tcPr>
            <w:tcW w:w="5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5F20" w:rsidRPr="00EE67D9" w:rsidRDefault="00BF5F20" w:rsidP="0002469D">
            <w:pPr>
              <w:jc w:val="center"/>
              <w:rPr>
                <w:b/>
                <w:bCs/>
                <w:sz w:val="20"/>
                <w:szCs w:val="20"/>
                <w:lang w:eastAsia="ru-RU"/>
              </w:rPr>
            </w:pPr>
            <w:r>
              <w:rPr>
                <w:b/>
                <w:bCs/>
                <w:sz w:val="20"/>
                <w:szCs w:val="20"/>
                <w:lang w:eastAsia="ru-RU"/>
              </w:rPr>
              <w:t xml:space="preserve"> № </w:t>
            </w:r>
            <w:proofErr w:type="spellStart"/>
            <w:proofErr w:type="gramStart"/>
            <w:r>
              <w:rPr>
                <w:b/>
                <w:bCs/>
                <w:sz w:val="20"/>
                <w:szCs w:val="20"/>
                <w:lang w:eastAsia="ru-RU"/>
              </w:rPr>
              <w:t>п</w:t>
            </w:r>
            <w:proofErr w:type="spellEnd"/>
            <w:proofErr w:type="gramEnd"/>
            <w:r>
              <w:rPr>
                <w:b/>
                <w:bCs/>
                <w:sz w:val="20"/>
                <w:szCs w:val="20"/>
                <w:lang w:eastAsia="ru-RU"/>
              </w:rPr>
              <w:t>/</w:t>
            </w:r>
            <w:proofErr w:type="spellStart"/>
            <w:r>
              <w:rPr>
                <w:b/>
                <w:bCs/>
                <w:sz w:val="20"/>
                <w:szCs w:val="20"/>
                <w:lang w:eastAsia="ru-RU"/>
              </w:rPr>
              <w:t>п</w:t>
            </w:r>
            <w:proofErr w:type="spellEnd"/>
          </w:p>
        </w:tc>
        <w:tc>
          <w:tcPr>
            <w:tcW w:w="4854" w:type="dxa"/>
            <w:tcBorders>
              <w:top w:val="single" w:sz="4" w:space="0" w:color="auto"/>
              <w:left w:val="nil"/>
              <w:bottom w:val="single" w:sz="4" w:space="0" w:color="auto"/>
              <w:right w:val="single" w:sz="4" w:space="0" w:color="auto"/>
            </w:tcBorders>
            <w:shd w:val="clear" w:color="auto" w:fill="auto"/>
            <w:vAlign w:val="center"/>
            <w:hideMark/>
          </w:tcPr>
          <w:p w:rsidR="00BF5F20" w:rsidRPr="00EE67D9" w:rsidRDefault="00BF5F20" w:rsidP="0002469D">
            <w:pPr>
              <w:jc w:val="center"/>
              <w:rPr>
                <w:b/>
                <w:bCs/>
                <w:sz w:val="20"/>
                <w:szCs w:val="20"/>
                <w:lang w:eastAsia="ru-RU"/>
              </w:rPr>
            </w:pPr>
            <w:r>
              <w:rPr>
                <w:b/>
                <w:bCs/>
                <w:sz w:val="20"/>
                <w:szCs w:val="20"/>
                <w:lang w:eastAsia="ru-RU"/>
              </w:rPr>
              <w:t>Услуги по завозу контейнеров на контейнерный терминал/услуги по вывозу контейнеров с контейнерного терминала</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rsidR="00BF5F20" w:rsidRPr="00EE67D9" w:rsidRDefault="00BF5F20" w:rsidP="0002469D">
            <w:pPr>
              <w:jc w:val="center"/>
              <w:rPr>
                <w:b/>
                <w:bCs/>
                <w:sz w:val="20"/>
                <w:szCs w:val="20"/>
                <w:lang w:eastAsia="ru-RU"/>
              </w:rPr>
            </w:pPr>
            <w:r>
              <w:rPr>
                <w:b/>
                <w:bCs/>
                <w:sz w:val="20"/>
                <w:szCs w:val="20"/>
                <w:lang w:eastAsia="ru-RU"/>
              </w:rPr>
              <w:t>Единица измерения</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BF5F20" w:rsidRPr="00EE67D9" w:rsidRDefault="00BF5F20" w:rsidP="0002469D">
            <w:pPr>
              <w:jc w:val="center"/>
              <w:rPr>
                <w:b/>
                <w:bCs/>
                <w:sz w:val="20"/>
                <w:szCs w:val="20"/>
                <w:lang w:eastAsia="ru-RU"/>
              </w:rPr>
            </w:pPr>
            <w:r>
              <w:rPr>
                <w:b/>
                <w:bCs/>
                <w:sz w:val="20"/>
                <w:szCs w:val="20"/>
                <w:lang w:eastAsia="ru-RU"/>
              </w:rPr>
              <w:t>Типоразмер контейнера</w:t>
            </w:r>
          </w:p>
        </w:tc>
        <w:tc>
          <w:tcPr>
            <w:tcW w:w="1700" w:type="dxa"/>
            <w:tcBorders>
              <w:top w:val="single" w:sz="4" w:space="0" w:color="auto"/>
              <w:left w:val="nil"/>
              <w:bottom w:val="single" w:sz="4" w:space="0" w:color="auto"/>
              <w:right w:val="single" w:sz="4" w:space="0" w:color="auto"/>
            </w:tcBorders>
            <w:shd w:val="clear" w:color="auto" w:fill="auto"/>
            <w:vAlign w:val="center"/>
            <w:hideMark/>
          </w:tcPr>
          <w:p w:rsidR="00BF5F20" w:rsidRPr="00EE67D9" w:rsidRDefault="00BF5F20" w:rsidP="0002469D">
            <w:pPr>
              <w:jc w:val="center"/>
              <w:rPr>
                <w:b/>
                <w:bCs/>
                <w:sz w:val="20"/>
                <w:szCs w:val="20"/>
                <w:lang w:eastAsia="ru-RU"/>
              </w:rPr>
            </w:pPr>
            <w:r>
              <w:rPr>
                <w:b/>
                <w:bCs/>
                <w:sz w:val="20"/>
                <w:szCs w:val="20"/>
                <w:lang w:eastAsia="ru-RU"/>
              </w:rPr>
              <w:t>Стоимость услуги (без НДС)</w:t>
            </w:r>
          </w:p>
        </w:tc>
      </w:tr>
      <w:tr w:rsidR="00BF5F20" w:rsidRPr="00EE67D9" w:rsidTr="0002469D">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EE67D9" w:rsidRDefault="00BF5F20" w:rsidP="0002469D">
            <w:pPr>
              <w:jc w:val="center"/>
              <w:rPr>
                <w:sz w:val="20"/>
                <w:szCs w:val="20"/>
                <w:lang w:eastAsia="ru-RU"/>
              </w:rPr>
            </w:pPr>
            <w:r>
              <w:rPr>
                <w:sz w:val="20"/>
                <w:szCs w:val="20"/>
                <w:lang w:eastAsia="ru-RU"/>
              </w:rPr>
              <w:t>1</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Pr="00583291" w:rsidRDefault="00BF5F20" w:rsidP="0002469D">
            <w:pPr>
              <w:rPr>
                <w:sz w:val="18"/>
                <w:szCs w:val="18"/>
              </w:rPr>
            </w:pPr>
            <w:r w:rsidRPr="00583291">
              <w:rPr>
                <w:sz w:val="18"/>
                <w:szCs w:val="18"/>
              </w:rPr>
              <w:t>г. Владивосток, все улицы до "Зари"</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Pr="00583291" w:rsidRDefault="00BF5F20" w:rsidP="0002469D">
            <w:pPr>
              <w:jc w:val="center"/>
              <w:rPr>
                <w:sz w:val="20"/>
                <w:szCs w:val="20"/>
              </w:rPr>
            </w:pPr>
            <w:r w:rsidRPr="00583291">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BF5F20" w:rsidRPr="00583291" w:rsidRDefault="00BF5F20" w:rsidP="0002469D">
            <w:pPr>
              <w:jc w:val="center"/>
              <w:rPr>
                <w:sz w:val="20"/>
                <w:szCs w:val="20"/>
              </w:rPr>
            </w:pPr>
            <w:r w:rsidRPr="00583291">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bottom"/>
            <w:hideMark/>
          </w:tcPr>
          <w:p w:rsidR="00BF5F20" w:rsidRPr="00583291" w:rsidRDefault="00BF5F20" w:rsidP="0002469D">
            <w:pPr>
              <w:jc w:val="center"/>
              <w:rPr>
                <w:color w:val="000000"/>
                <w:sz w:val="20"/>
                <w:szCs w:val="20"/>
              </w:rPr>
            </w:pPr>
            <w:r w:rsidRPr="00583291">
              <w:rPr>
                <w:color w:val="000000"/>
                <w:sz w:val="20"/>
                <w:szCs w:val="20"/>
              </w:rPr>
              <w:t>17 000</w:t>
            </w:r>
          </w:p>
        </w:tc>
      </w:tr>
      <w:tr w:rsidR="00BF5F20" w:rsidRPr="00EE67D9" w:rsidTr="0002469D">
        <w:trPr>
          <w:trHeight w:val="315"/>
        </w:trPr>
        <w:tc>
          <w:tcPr>
            <w:tcW w:w="586" w:type="dxa"/>
            <w:vMerge/>
            <w:tcBorders>
              <w:top w:val="nil"/>
              <w:left w:val="single" w:sz="4" w:space="0" w:color="auto"/>
              <w:bottom w:val="single" w:sz="4" w:space="0" w:color="auto"/>
              <w:right w:val="single" w:sz="4" w:space="0" w:color="auto"/>
            </w:tcBorders>
            <w:vAlign w:val="center"/>
            <w:hideMark/>
          </w:tcPr>
          <w:p w:rsidR="00BF5F20" w:rsidRPr="00EE67D9" w:rsidRDefault="00BF5F20" w:rsidP="0002469D">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BF5F20" w:rsidRPr="00EE67D9" w:rsidRDefault="00BF5F20" w:rsidP="0002469D">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BF5F20" w:rsidRPr="00EE67D9" w:rsidRDefault="00BF5F20" w:rsidP="0002469D">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BF5F20" w:rsidRPr="00EE67D9" w:rsidRDefault="00BF5F20" w:rsidP="0002469D">
            <w:pPr>
              <w:jc w:val="center"/>
              <w:rPr>
                <w:sz w:val="20"/>
                <w:szCs w:val="20"/>
                <w:lang w:eastAsia="ru-RU"/>
              </w:rPr>
            </w:pPr>
            <w:r w:rsidRPr="00583291">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bottom"/>
            <w:hideMark/>
          </w:tcPr>
          <w:p w:rsidR="00BF5F20" w:rsidRPr="00F62255" w:rsidRDefault="00BF5F20" w:rsidP="0002469D">
            <w:pPr>
              <w:jc w:val="center"/>
              <w:rPr>
                <w:sz w:val="18"/>
                <w:szCs w:val="18"/>
              </w:rPr>
            </w:pPr>
            <w:r w:rsidRPr="00583291">
              <w:rPr>
                <w:color w:val="000000"/>
                <w:sz w:val="20"/>
                <w:szCs w:val="20"/>
              </w:rPr>
              <w:t>18 000</w:t>
            </w:r>
          </w:p>
        </w:tc>
      </w:tr>
      <w:tr w:rsidR="00BF5F20" w:rsidRPr="00EE67D9" w:rsidTr="0002469D">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EE67D9" w:rsidRDefault="00BF5F20" w:rsidP="0002469D">
            <w:pPr>
              <w:jc w:val="center"/>
              <w:rPr>
                <w:sz w:val="20"/>
                <w:szCs w:val="20"/>
                <w:lang w:eastAsia="ru-RU"/>
              </w:rPr>
            </w:pPr>
            <w:r>
              <w:rPr>
                <w:sz w:val="20"/>
                <w:szCs w:val="20"/>
                <w:lang w:eastAsia="ru-RU"/>
              </w:rPr>
              <w:t>2</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Pr="00583291" w:rsidRDefault="00BF5F20" w:rsidP="0002469D">
            <w:pPr>
              <w:rPr>
                <w:sz w:val="18"/>
                <w:szCs w:val="18"/>
              </w:rPr>
            </w:pPr>
            <w:r w:rsidRPr="00583291">
              <w:rPr>
                <w:sz w:val="18"/>
                <w:szCs w:val="18"/>
              </w:rPr>
              <w:t>г. Владивосток, все улицы в районе 28-го км</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Pr="00583291" w:rsidRDefault="00BF5F20" w:rsidP="0002469D">
            <w:pPr>
              <w:jc w:val="center"/>
              <w:rPr>
                <w:sz w:val="20"/>
                <w:szCs w:val="20"/>
              </w:rPr>
            </w:pPr>
            <w:r w:rsidRPr="00583291">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BF5F20" w:rsidRPr="00583291" w:rsidRDefault="00BF5F20" w:rsidP="0002469D">
            <w:pPr>
              <w:jc w:val="center"/>
              <w:rPr>
                <w:sz w:val="20"/>
                <w:szCs w:val="20"/>
              </w:rPr>
            </w:pPr>
            <w:r w:rsidRPr="00583291">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bottom"/>
            <w:hideMark/>
          </w:tcPr>
          <w:p w:rsidR="00BF5F20" w:rsidRPr="00583291" w:rsidRDefault="00BF5F20" w:rsidP="0002469D">
            <w:pPr>
              <w:jc w:val="center"/>
              <w:rPr>
                <w:color w:val="000000"/>
                <w:sz w:val="20"/>
                <w:szCs w:val="20"/>
              </w:rPr>
            </w:pPr>
            <w:r w:rsidRPr="00583291">
              <w:rPr>
                <w:color w:val="000000"/>
                <w:sz w:val="20"/>
                <w:szCs w:val="20"/>
              </w:rPr>
              <w:t>18 000</w:t>
            </w:r>
          </w:p>
        </w:tc>
      </w:tr>
      <w:tr w:rsidR="00BF5F20" w:rsidRPr="00EE67D9" w:rsidTr="0002469D">
        <w:trPr>
          <w:trHeight w:val="315"/>
        </w:trPr>
        <w:tc>
          <w:tcPr>
            <w:tcW w:w="586" w:type="dxa"/>
            <w:vMerge/>
            <w:tcBorders>
              <w:top w:val="nil"/>
              <w:left w:val="single" w:sz="4" w:space="0" w:color="auto"/>
              <w:bottom w:val="single" w:sz="4" w:space="0" w:color="auto"/>
              <w:right w:val="single" w:sz="4" w:space="0" w:color="auto"/>
            </w:tcBorders>
            <w:vAlign w:val="center"/>
            <w:hideMark/>
          </w:tcPr>
          <w:p w:rsidR="00BF5F20" w:rsidRPr="00EE67D9" w:rsidRDefault="00BF5F20" w:rsidP="0002469D">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BF5F20" w:rsidRPr="00EE67D9" w:rsidRDefault="00BF5F20" w:rsidP="0002469D">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BF5F20" w:rsidRPr="00EE67D9" w:rsidRDefault="00BF5F20" w:rsidP="0002469D">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BF5F20" w:rsidRPr="00EE67D9" w:rsidRDefault="00BF5F20" w:rsidP="0002469D">
            <w:pPr>
              <w:jc w:val="center"/>
              <w:rPr>
                <w:sz w:val="20"/>
                <w:szCs w:val="20"/>
                <w:lang w:eastAsia="ru-RU"/>
              </w:rPr>
            </w:pPr>
            <w:r w:rsidRPr="00583291">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bottom"/>
            <w:hideMark/>
          </w:tcPr>
          <w:p w:rsidR="00BF5F20" w:rsidRPr="00F62255" w:rsidRDefault="00BF5F20" w:rsidP="0002469D">
            <w:pPr>
              <w:jc w:val="center"/>
              <w:rPr>
                <w:sz w:val="18"/>
                <w:szCs w:val="18"/>
              </w:rPr>
            </w:pPr>
            <w:r w:rsidRPr="00583291">
              <w:rPr>
                <w:color w:val="000000"/>
                <w:sz w:val="20"/>
                <w:szCs w:val="20"/>
              </w:rPr>
              <w:t>19 000</w:t>
            </w:r>
          </w:p>
        </w:tc>
      </w:tr>
      <w:tr w:rsidR="00BF5F20" w:rsidRPr="00EE67D9" w:rsidTr="0002469D">
        <w:trPr>
          <w:trHeight w:val="315"/>
        </w:trPr>
        <w:tc>
          <w:tcPr>
            <w:tcW w:w="58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5F20" w:rsidRPr="00EE67D9" w:rsidRDefault="00BF5F20" w:rsidP="0002469D">
            <w:pPr>
              <w:jc w:val="center"/>
              <w:rPr>
                <w:sz w:val="20"/>
                <w:szCs w:val="20"/>
                <w:lang w:eastAsia="ru-RU"/>
              </w:rPr>
            </w:pPr>
            <w:r>
              <w:rPr>
                <w:sz w:val="20"/>
                <w:szCs w:val="20"/>
                <w:lang w:eastAsia="ru-RU"/>
              </w:rPr>
              <w:t>3</w:t>
            </w:r>
          </w:p>
        </w:tc>
        <w:tc>
          <w:tcPr>
            <w:tcW w:w="485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F5F20" w:rsidRPr="00583291" w:rsidRDefault="00BF5F20" w:rsidP="0002469D">
            <w:pPr>
              <w:rPr>
                <w:sz w:val="18"/>
                <w:szCs w:val="18"/>
              </w:rPr>
            </w:pPr>
            <w:r w:rsidRPr="00583291">
              <w:rPr>
                <w:sz w:val="18"/>
                <w:szCs w:val="18"/>
              </w:rPr>
              <w:t>п. Трудовое</w:t>
            </w:r>
          </w:p>
        </w:tc>
        <w:tc>
          <w:tcPr>
            <w:tcW w:w="12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F5F20" w:rsidRPr="00583291" w:rsidRDefault="00BF5F20" w:rsidP="0002469D">
            <w:pPr>
              <w:jc w:val="center"/>
              <w:rPr>
                <w:sz w:val="20"/>
                <w:szCs w:val="20"/>
              </w:rPr>
            </w:pPr>
            <w:r w:rsidRPr="00583291">
              <w:rPr>
                <w:sz w:val="20"/>
                <w:szCs w:val="20"/>
              </w:rPr>
              <w:t>контейнер</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5F20" w:rsidRPr="00583291" w:rsidRDefault="00BF5F20" w:rsidP="0002469D">
            <w:pPr>
              <w:jc w:val="center"/>
              <w:rPr>
                <w:sz w:val="20"/>
                <w:szCs w:val="20"/>
              </w:rPr>
            </w:pPr>
            <w:r w:rsidRPr="00583291">
              <w:rPr>
                <w:sz w:val="20"/>
                <w:szCs w:val="20"/>
              </w:rPr>
              <w:t>20 фут</w:t>
            </w: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5F20" w:rsidRPr="00583291" w:rsidRDefault="00BF5F20" w:rsidP="0002469D">
            <w:pPr>
              <w:jc w:val="center"/>
              <w:rPr>
                <w:color w:val="000000"/>
                <w:sz w:val="20"/>
                <w:szCs w:val="20"/>
              </w:rPr>
            </w:pPr>
            <w:r w:rsidRPr="00583291">
              <w:rPr>
                <w:color w:val="000000"/>
                <w:sz w:val="20"/>
                <w:szCs w:val="20"/>
              </w:rPr>
              <w:t>28000</w:t>
            </w:r>
          </w:p>
        </w:tc>
      </w:tr>
      <w:tr w:rsidR="00BF5F20" w:rsidRPr="00EE67D9" w:rsidTr="0002469D">
        <w:trPr>
          <w:trHeight w:val="315"/>
        </w:trPr>
        <w:tc>
          <w:tcPr>
            <w:tcW w:w="586" w:type="dxa"/>
            <w:vMerge/>
            <w:tcBorders>
              <w:top w:val="single" w:sz="4" w:space="0" w:color="auto"/>
              <w:left w:val="single" w:sz="4" w:space="0" w:color="auto"/>
              <w:bottom w:val="single" w:sz="4" w:space="0" w:color="auto"/>
              <w:right w:val="single" w:sz="4" w:space="0" w:color="auto"/>
            </w:tcBorders>
            <w:vAlign w:val="center"/>
            <w:hideMark/>
          </w:tcPr>
          <w:p w:rsidR="00BF5F20" w:rsidRPr="00EE67D9" w:rsidRDefault="00BF5F20" w:rsidP="0002469D">
            <w:pPr>
              <w:rPr>
                <w:sz w:val="20"/>
                <w:szCs w:val="20"/>
                <w:lang w:eastAsia="ru-RU"/>
              </w:rPr>
            </w:pPr>
          </w:p>
        </w:tc>
        <w:tc>
          <w:tcPr>
            <w:tcW w:w="4854" w:type="dxa"/>
            <w:vMerge/>
            <w:tcBorders>
              <w:top w:val="single" w:sz="4" w:space="0" w:color="auto"/>
              <w:left w:val="single" w:sz="4" w:space="0" w:color="auto"/>
              <w:bottom w:val="single" w:sz="4" w:space="0" w:color="auto"/>
              <w:right w:val="single" w:sz="4" w:space="0" w:color="auto"/>
            </w:tcBorders>
            <w:vAlign w:val="center"/>
            <w:hideMark/>
          </w:tcPr>
          <w:p w:rsidR="00BF5F20" w:rsidRPr="00EE67D9" w:rsidRDefault="00BF5F20" w:rsidP="0002469D">
            <w:pPr>
              <w:rPr>
                <w:sz w:val="20"/>
                <w:szCs w:val="20"/>
                <w:lang w:eastAsia="ru-RU"/>
              </w:rPr>
            </w:pPr>
          </w:p>
        </w:tc>
        <w:tc>
          <w:tcPr>
            <w:tcW w:w="1220" w:type="dxa"/>
            <w:vMerge/>
            <w:tcBorders>
              <w:top w:val="single" w:sz="4" w:space="0" w:color="auto"/>
              <w:left w:val="single" w:sz="4" w:space="0" w:color="auto"/>
              <w:bottom w:val="single" w:sz="4" w:space="0" w:color="auto"/>
              <w:right w:val="single" w:sz="4" w:space="0" w:color="auto"/>
            </w:tcBorders>
            <w:vAlign w:val="center"/>
            <w:hideMark/>
          </w:tcPr>
          <w:p w:rsidR="00BF5F20" w:rsidRPr="00EE67D9" w:rsidRDefault="00BF5F20" w:rsidP="0002469D">
            <w:pPr>
              <w:rPr>
                <w:sz w:val="20"/>
                <w:szCs w:val="20"/>
                <w:lang w:eastAsia="ru-RU"/>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5F20" w:rsidRPr="00EE67D9" w:rsidRDefault="00BF5F20" w:rsidP="0002469D">
            <w:pPr>
              <w:jc w:val="center"/>
              <w:rPr>
                <w:sz w:val="20"/>
                <w:szCs w:val="20"/>
                <w:lang w:eastAsia="ru-RU"/>
              </w:rPr>
            </w:pPr>
            <w:r w:rsidRPr="00583291">
              <w:rPr>
                <w:sz w:val="20"/>
                <w:szCs w:val="20"/>
              </w:rPr>
              <w:t>40 фут</w:t>
            </w: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5F20" w:rsidRPr="00F62255" w:rsidRDefault="00BF5F20" w:rsidP="0002469D">
            <w:pPr>
              <w:jc w:val="center"/>
              <w:rPr>
                <w:sz w:val="18"/>
                <w:szCs w:val="18"/>
              </w:rPr>
            </w:pPr>
            <w:r w:rsidRPr="00583291">
              <w:rPr>
                <w:color w:val="000000"/>
                <w:sz w:val="20"/>
                <w:szCs w:val="20"/>
              </w:rPr>
              <w:t>28000</w:t>
            </w:r>
          </w:p>
        </w:tc>
      </w:tr>
      <w:tr w:rsidR="00BF5F20" w:rsidRPr="00EE67D9" w:rsidTr="0002469D">
        <w:trPr>
          <w:trHeight w:val="315"/>
        </w:trPr>
        <w:tc>
          <w:tcPr>
            <w:tcW w:w="58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5F20" w:rsidRPr="00EE67D9" w:rsidRDefault="00BF5F20" w:rsidP="0002469D">
            <w:pPr>
              <w:jc w:val="center"/>
              <w:rPr>
                <w:sz w:val="20"/>
                <w:szCs w:val="20"/>
                <w:lang w:eastAsia="ru-RU"/>
              </w:rPr>
            </w:pPr>
            <w:r>
              <w:rPr>
                <w:sz w:val="20"/>
                <w:szCs w:val="20"/>
                <w:lang w:eastAsia="ru-RU"/>
              </w:rPr>
              <w:t>4</w:t>
            </w:r>
          </w:p>
        </w:tc>
        <w:tc>
          <w:tcPr>
            <w:tcW w:w="485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F5F20" w:rsidRPr="00583291" w:rsidRDefault="00BF5F20" w:rsidP="0002469D">
            <w:pPr>
              <w:rPr>
                <w:sz w:val="18"/>
                <w:szCs w:val="18"/>
              </w:rPr>
            </w:pPr>
            <w:r w:rsidRPr="00583291">
              <w:rPr>
                <w:sz w:val="18"/>
                <w:szCs w:val="18"/>
              </w:rPr>
              <w:t>г. Владивосток, о. Русский</w:t>
            </w:r>
          </w:p>
        </w:tc>
        <w:tc>
          <w:tcPr>
            <w:tcW w:w="12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F5F20" w:rsidRPr="00583291" w:rsidRDefault="00BF5F20" w:rsidP="0002469D">
            <w:pPr>
              <w:jc w:val="center"/>
              <w:rPr>
                <w:sz w:val="20"/>
                <w:szCs w:val="20"/>
              </w:rPr>
            </w:pPr>
            <w:r w:rsidRPr="00583291">
              <w:rPr>
                <w:sz w:val="20"/>
                <w:szCs w:val="20"/>
              </w:rPr>
              <w:t>контейнер</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rsidR="00BF5F20" w:rsidRPr="00583291" w:rsidRDefault="00BF5F20" w:rsidP="0002469D">
            <w:pPr>
              <w:jc w:val="center"/>
              <w:rPr>
                <w:sz w:val="20"/>
                <w:szCs w:val="20"/>
              </w:rPr>
            </w:pPr>
            <w:r w:rsidRPr="00583291">
              <w:rPr>
                <w:sz w:val="20"/>
                <w:szCs w:val="20"/>
              </w:rPr>
              <w:t>20 фут</w:t>
            </w:r>
          </w:p>
        </w:tc>
        <w:tc>
          <w:tcPr>
            <w:tcW w:w="1700" w:type="dxa"/>
            <w:tcBorders>
              <w:top w:val="single" w:sz="4" w:space="0" w:color="auto"/>
              <w:left w:val="nil"/>
              <w:bottom w:val="single" w:sz="4" w:space="0" w:color="auto"/>
              <w:right w:val="single" w:sz="4" w:space="0" w:color="auto"/>
            </w:tcBorders>
            <w:shd w:val="clear" w:color="auto" w:fill="auto"/>
            <w:noWrap/>
            <w:vAlign w:val="center"/>
            <w:hideMark/>
          </w:tcPr>
          <w:p w:rsidR="00BF5F20" w:rsidRPr="00583291" w:rsidRDefault="00BF5F20" w:rsidP="0002469D">
            <w:pPr>
              <w:jc w:val="center"/>
              <w:rPr>
                <w:color w:val="000000"/>
                <w:sz w:val="20"/>
                <w:szCs w:val="20"/>
              </w:rPr>
            </w:pPr>
            <w:r w:rsidRPr="00583291">
              <w:rPr>
                <w:color w:val="000000"/>
                <w:sz w:val="20"/>
                <w:szCs w:val="20"/>
              </w:rPr>
              <w:t>27000</w:t>
            </w:r>
          </w:p>
        </w:tc>
      </w:tr>
      <w:tr w:rsidR="00BF5F20" w:rsidRPr="00EE67D9" w:rsidTr="0002469D">
        <w:trPr>
          <w:trHeight w:val="315"/>
        </w:trPr>
        <w:tc>
          <w:tcPr>
            <w:tcW w:w="586" w:type="dxa"/>
            <w:vMerge/>
            <w:tcBorders>
              <w:top w:val="nil"/>
              <w:left w:val="single" w:sz="4" w:space="0" w:color="auto"/>
              <w:bottom w:val="single" w:sz="4" w:space="0" w:color="auto"/>
              <w:right w:val="single" w:sz="4" w:space="0" w:color="auto"/>
            </w:tcBorders>
            <w:vAlign w:val="center"/>
            <w:hideMark/>
          </w:tcPr>
          <w:p w:rsidR="00BF5F20" w:rsidRPr="00EE67D9" w:rsidRDefault="00BF5F20" w:rsidP="0002469D">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BF5F20" w:rsidRPr="00EE67D9" w:rsidRDefault="00BF5F20" w:rsidP="0002469D">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BF5F20" w:rsidRPr="00EE67D9" w:rsidRDefault="00BF5F20" w:rsidP="0002469D">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BF5F20" w:rsidRPr="00EE67D9" w:rsidRDefault="00BF5F20" w:rsidP="0002469D">
            <w:pPr>
              <w:jc w:val="center"/>
              <w:rPr>
                <w:sz w:val="20"/>
                <w:szCs w:val="20"/>
                <w:lang w:eastAsia="ru-RU"/>
              </w:rPr>
            </w:pPr>
            <w:r w:rsidRPr="00583291">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BF5F20" w:rsidRPr="00F62255" w:rsidRDefault="00BF5F20" w:rsidP="0002469D">
            <w:pPr>
              <w:jc w:val="center"/>
              <w:rPr>
                <w:sz w:val="18"/>
                <w:szCs w:val="18"/>
              </w:rPr>
            </w:pPr>
            <w:r w:rsidRPr="00583291">
              <w:rPr>
                <w:color w:val="000000"/>
                <w:sz w:val="20"/>
                <w:szCs w:val="20"/>
              </w:rPr>
              <w:t>27000</w:t>
            </w:r>
          </w:p>
        </w:tc>
      </w:tr>
      <w:tr w:rsidR="00BF5F20" w:rsidRPr="00EE67D9" w:rsidTr="0002469D">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EE67D9" w:rsidRDefault="00BF5F20" w:rsidP="0002469D">
            <w:pPr>
              <w:jc w:val="center"/>
              <w:rPr>
                <w:sz w:val="20"/>
                <w:szCs w:val="20"/>
                <w:lang w:eastAsia="ru-RU"/>
              </w:rPr>
            </w:pPr>
            <w:r>
              <w:rPr>
                <w:sz w:val="20"/>
                <w:szCs w:val="20"/>
                <w:lang w:eastAsia="ru-RU"/>
              </w:rPr>
              <w:lastRenderedPageBreak/>
              <w:t>5</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Pr="00583291" w:rsidRDefault="00BF5F20" w:rsidP="0002469D">
            <w:pPr>
              <w:rPr>
                <w:sz w:val="18"/>
                <w:szCs w:val="18"/>
              </w:rPr>
            </w:pPr>
            <w:r w:rsidRPr="00583291">
              <w:rPr>
                <w:sz w:val="18"/>
                <w:szCs w:val="18"/>
              </w:rPr>
              <w:t>с. Заводской</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Pr="00583291" w:rsidRDefault="00BF5F20" w:rsidP="0002469D">
            <w:pPr>
              <w:jc w:val="center"/>
              <w:rPr>
                <w:sz w:val="20"/>
                <w:szCs w:val="20"/>
              </w:rPr>
            </w:pPr>
            <w:r w:rsidRPr="00583291">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BF5F20" w:rsidRPr="00583291" w:rsidRDefault="00BF5F20" w:rsidP="0002469D">
            <w:pPr>
              <w:jc w:val="center"/>
              <w:rPr>
                <w:sz w:val="20"/>
                <w:szCs w:val="20"/>
              </w:rPr>
            </w:pPr>
            <w:r w:rsidRPr="00583291">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BF5F20" w:rsidRPr="00583291" w:rsidRDefault="00BF5F20" w:rsidP="0002469D">
            <w:pPr>
              <w:jc w:val="center"/>
              <w:rPr>
                <w:color w:val="000000"/>
                <w:sz w:val="20"/>
                <w:szCs w:val="20"/>
              </w:rPr>
            </w:pPr>
            <w:r w:rsidRPr="00583291">
              <w:rPr>
                <w:color w:val="000000"/>
                <w:sz w:val="20"/>
                <w:szCs w:val="20"/>
              </w:rPr>
              <w:t>32000</w:t>
            </w:r>
          </w:p>
        </w:tc>
      </w:tr>
      <w:tr w:rsidR="00BF5F20" w:rsidRPr="00EE67D9" w:rsidTr="0002469D">
        <w:trPr>
          <w:trHeight w:val="315"/>
        </w:trPr>
        <w:tc>
          <w:tcPr>
            <w:tcW w:w="586" w:type="dxa"/>
            <w:vMerge/>
            <w:tcBorders>
              <w:top w:val="nil"/>
              <w:left w:val="single" w:sz="4" w:space="0" w:color="auto"/>
              <w:bottom w:val="single" w:sz="4" w:space="0" w:color="auto"/>
              <w:right w:val="single" w:sz="4" w:space="0" w:color="auto"/>
            </w:tcBorders>
            <w:vAlign w:val="center"/>
            <w:hideMark/>
          </w:tcPr>
          <w:p w:rsidR="00BF5F20" w:rsidRPr="00EE67D9" w:rsidRDefault="00BF5F20" w:rsidP="0002469D">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BF5F20" w:rsidRPr="00EE67D9" w:rsidRDefault="00BF5F20" w:rsidP="0002469D">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BF5F20" w:rsidRPr="00EE67D9" w:rsidRDefault="00BF5F20" w:rsidP="0002469D">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BF5F20" w:rsidRPr="00EE67D9" w:rsidRDefault="00BF5F20" w:rsidP="0002469D">
            <w:pPr>
              <w:jc w:val="center"/>
              <w:rPr>
                <w:sz w:val="20"/>
                <w:szCs w:val="20"/>
                <w:lang w:eastAsia="ru-RU"/>
              </w:rPr>
            </w:pPr>
            <w:r w:rsidRPr="00583291">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BF5F20" w:rsidRPr="00F62255" w:rsidRDefault="00BF5F20" w:rsidP="0002469D">
            <w:pPr>
              <w:jc w:val="center"/>
              <w:rPr>
                <w:sz w:val="18"/>
                <w:szCs w:val="18"/>
              </w:rPr>
            </w:pPr>
            <w:r w:rsidRPr="00583291">
              <w:rPr>
                <w:color w:val="000000"/>
                <w:sz w:val="20"/>
                <w:szCs w:val="20"/>
              </w:rPr>
              <w:t>32000</w:t>
            </w:r>
          </w:p>
        </w:tc>
      </w:tr>
      <w:tr w:rsidR="00BF5F20" w:rsidRPr="00EE67D9" w:rsidTr="0002469D">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EE67D9" w:rsidRDefault="00BF5F20" w:rsidP="0002469D">
            <w:pPr>
              <w:jc w:val="center"/>
              <w:rPr>
                <w:sz w:val="20"/>
                <w:szCs w:val="20"/>
                <w:lang w:eastAsia="ru-RU"/>
              </w:rPr>
            </w:pPr>
            <w:r>
              <w:rPr>
                <w:sz w:val="20"/>
                <w:szCs w:val="20"/>
                <w:lang w:eastAsia="ru-RU"/>
              </w:rPr>
              <w:t>6</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Pr="00583291" w:rsidRDefault="00BF5F20" w:rsidP="0002469D">
            <w:pPr>
              <w:rPr>
                <w:sz w:val="18"/>
                <w:szCs w:val="18"/>
              </w:rPr>
            </w:pPr>
            <w:r w:rsidRPr="00583291">
              <w:rPr>
                <w:sz w:val="18"/>
                <w:szCs w:val="18"/>
              </w:rPr>
              <w:t>г. Артем, п</w:t>
            </w:r>
            <w:proofErr w:type="gramStart"/>
            <w:r w:rsidRPr="00583291">
              <w:rPr>
                <w:sz w:val="18"/>
                <w:szCs w:val="18"/>
              </w:rPr>
              <w:t>.У</w:t>
            </w:r>
            <w:proofErr w:type="gramEnd"/>
            <w:r w:rsidRPr="00583291">
              <w:rPr>
                <w:sz w:val="18"/>
                <w:szCs w:val="18"/>
              </w:rPr>
              <w:t>гловое</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Pr="00583291" w:rsidRDefault="00BF5F20" w:rsidP="0002469D">
            <w:pPr>
              <w:jc w:val="center"/>
              <w:rPr>
                <w:sz w:val="20"/>
                <w:szCs w:val="20"/>
              </w:rPr>
            </w:pPr>
            <w:r w:rsidRPr="00583291">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BF5F20" w:rsidRPr="00583291" w:rsidRDefault="00BF5F20" w:rsidP="0002469D">
            <w:pPr>
              <w:jc w:val="center"/>
              <w:rPr>
                <w:sz w:val="20"/>
                <w:szCs w:val="20"/>
              </w:rPr>
            </w:pPr>
            <w:r w:rsidRPr="00583291">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bottom"/>
            <w:hideMark/>
          </w:tcPr>
          <w:p w:rsidR="00BF5F20" w:rsidRPr="00583291" w:rsidRDefault="00BF5F20" w:rsidP="0002469D">
            <w:pPr>
              <w:jc w:val="center"/>
              <w:rPr>
                <w:color w:val="000000"/>
                <w:sz w:val="20"/>
                <w:szCs w:val="20"/>
              </w:rPr>
            </w:pPr>
            <w:r w:rsidRPr="00583291">
              <w:rPr>
                <w:color w:val="000000"/>
                <w:sz w:val="20"/>
                <w:szCs w:val="20"/>
              </w:rPr>
              <w:t>21 000</w:t>
            </w:r>
          </w:p>
        </w:tc>
      </w:tr>
      <w:tr w:rsidR="00BF5F20" w:rsidRPr="00EE67D9" w:rsidTr="0002469D">
        <w:trPr>
          <w:trHeight w:val="315"/>
        </w:trPr>
        <w:tc>
          <w:tcPr>
            <w:tcW w:w="586" w:type="dxa"/>
            <w:vMerge/>
            <w:tcBorders>
              <w:top w:val="nil"/>
              <w:left w:val="single" w:sz="4" w:space="0" w:color="auto"/>
              <w:bottom w:val="single" w:sz="4" w:space="0" w:color="auto"/>
              <w:right w:val="single" w:sz="4" w:space="0" w:color="auto"/>
            </w:tcBorders>
            <w:vAlign w:val="center"/>
            <w:hideMark/>
          </w:tcPr>
          <w:p w:rsidR="00BF5F20" w:rsidRPr="00EE67D9" w:rsidRDefault="00BF5F20" w:rsidP="0002469D">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BF5F20" w:rsidRPr="00EE67D9" w:rsidRDefault="00BF5F20" w:rsidP="0002469D">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BF5F20" w:rsidRPr="00EE67D9" w:rsidRDefault="00BF5F20" w:rsidP="0002469D">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BF5F20" w:rsidRPr="00EE67D9" w:rsidRDefault="00BF5F20" w:rsidP="0002469D">
            <w:pPr>
              <w:jc w:val="center"/>
              <w:rPr>
                <w:sz w:val="20"/>
                <w:szCs w:val="20"/>
                <w:lang w:eastAsia="ru-RU"/>
              </w:rPr>
            </w:pPr>
            <w:r w:rsidRPr="00583291">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bottom"/>
            <w:hideMark/>
          </w:tcPr>
          <w:p w:rsidR="00BF5F20" w:rsidRPr="00F62255" w:rsidRDefault="00BF5F20" w:rsidP="0002469D">
            <w:pPr>
              <w:jc w:val="center"/>
              <w:rPr>
                <w:sz w:val="18"/>
                <w:szCs w:val="18"/>
              </w:rPr>
            </w:pPr>
            <w:r w:rsidRPr="00583291">
              <w:rPr>
                <w:color w:val="000000"/>
                <w:sz w:val="20"/>
                <w:szCs w:val="20"/>
              </w:rPr>
              <w:t>22 000</w:t>
            </w:r>
          </w:p>
        </w:tc>
      </w:tr>
      <w:tr w:rsidR="00BF5F20" w:rsidRPr="00EE67D9" w:rsidTr="0002469D">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EE67D9" w:rsidRDefault="00BF5F20" w:rsidP="0002469D">
            <w:pPr>
              <w:jc w:val="center"/>
              <w:rPr>
                <w:sz w:val="20"/>
                <w:szCs w:val="20"/>
                <w:lang w:eastAsia="ru-RU"/>
              </w:rPr>
            </w:pPr>
            <w:r>
              <w:rPr>
                <w:sz w:val="20"/>
                <w:szCs w:val="20"/>
                <w:lang w:eastAsia="ru-RU"/>
              </w:rPr>
              <w:t>7</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Pr="00583291" w:rsidRDefault="00BF5F20" w:rsidP="0002469D">
            <w:pPr>
              <w:rPr>
                <w:sz w:val="18"/>
                <w:szCs w:val="18"/>
              </w:rPr>
            </w:pPr>
            <w:r w:rsidRPr="00583291">
              <w:rPr>
                <w:sz w:val="18"/>
                <w:szCs w:val="18"/>
              </w:rPr>
              <w:t xml:space="preserve">с. </w:t>
            </w:r>
            <w:proofErr w:type="spellStart"/>
            <w:r w:rsidRPr="00583291">
              <w:rPr>
                <w:sz w:val="18"/>
                <w:szCs w:val="18"/>
              </w:rPr>
              <w:t>Кневичи</w:t>
            </w:r>
            <w:proofErr w:type="spellEnd"/>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Pr="00583291" w:rsidRDefault="00BF5F20" w:rsidP="0002469D">
            <w:pPr>
              <w:jc w:val="center"/>
              <w:rPr>
                <w:sz w:val="20"/>
                <w:szCs w:val="20"/>
              </w:rPr>
            </w:pPr>
            <w:r w:rsidRPr="00583291">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BF5F20" w:rsidRPr="00583291" w:rsidRDefault="00BF5F20" w:rsidP="0002469D">
            <w:pPr>
              <w:jc w:val="center"/>
              <w:rPr>
                <w:sz w:val="20"/>
                <w:szCs w:val="20"/>
              </w:rPr>
            </w:pPr>
            <w:r w:rsidRPr="00583291">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BF5F20" w:rsidRPr="00583291" w:rsidRDefault="00BF5F20" w:rsidP="0002469D">
            <w:pPr>
              <w:jc w:val="center"/>
              <w:rPr>
                <w:color w:val="000000"/>
                <w:sz w:val="20"/>
                <w:szCs w:val="20"/>
              </w:rPr>
            </w:pPr>
            <w:r w:rsidRPr="00583291">
              <w:rPr>
                <w:color w:val="000000"/>
                <w:sz w:val="20"/>
                <w:szCs w:val="20"/>
              </w:rPr>
              <w:t>30000</w:t>
            </w:r>
          </w:p>
        </w:tc>
      </w:tr>
      <w:tr w:rsidR="00BF5F20" w:rsidRPr="00EE67D9" w:rsidTr="0002469D">
        <w:trPr>
          <w:trHeight w:val="315"/>
        </w:trPr>
        <w:tc>
          <w:tcPr>
            <w:tcW w:w="586" w:type="dxa"/>
            <w:vMerge/>
            <w:tcBorders>
              <w:top w:val="nil"/>
              <w:left w:val="single" w:sz="4" w:space="0" w:color="auto"/>
              <w:bottom w:val="single" w:sz="4" w:space="0" w:color="auto"/>
              <w:right w:val="single" w:sz="4" w:space="0" w:color="auto"/>
            </w:tcBorders>
            <w:vAlign w:val="center"/>
            <w:hideMark/>
          </w:tcPr>
          <w:p w:rsidR="00BF5F20" w:rsidRPr="00EE67D9" w:rsidRDefault="00BF5F20" w:rsidP="0002469D">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BF5F20" w:rsidRPr="00EE67D9" w:rsidRDefault="00BF5F20" w:rsidP="0002469D">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BF5F20" w:rsidRPr="00EE67D9" w:rsidRDefault="00BF5F20" w:rsidP="0002469D">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BF5F20" w:rsidRPr="00EE67D9" w:rsidRDefault="00BF5F20" w:rsidP="0002469D">
            <w:pPr>
              <w:jc w:val="center"/>
              <w:rPr>
                <w:sz w:val="20"/>
                <w:szCs w:val="20"/>
                <w:lang w:eastAsia="ru-RU"/>
              </w:rPr>
            </w:pPr>
            <w:r w:rsidRPr="00583291">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BF5F20" w:rsidRPr="00F62255" w:rsidRDefault="00BF5F20" w:rsidP="0002469D">
            <w:pPr>
              <w:jc w:val="center"/>
              <w:rPr>
                <w:sz w:val="18"/>
                <w:szCs w:val="18"/>
              </w:rPr>
            </w:pPr>
            <w:r w:rsidRPr="00583291">
              <w:rPr>
                <w:color w:val="000000"/>
                <w:sz w:val="20"/>
                <w:szCs w:val="20"/>
              </w:rPr>
              <w:t>30000</w:t>
            </w:r>
          </w:p>
        </w:tc>
      </w:tr>
      <w:tr w:rsidR="00BF5F20" w:rsidRPr="00EE67D9" w:rsidTr="0002469D">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EE67D9" w:rsidRDefault="00BF5F20" w:rsidP="0002469D">
            <w:pPr>
              <w:jc w:val="center"/>
              <w:rPr>
                <w:sz w:val="20"/>
                <w:szCs w:val="20"/>
                <w:lang w:eastAsia="ru-RU"/>
              </w:rPr>
            </w:pPr>
            <w:r>
              <w:rPr>
                <w:sz w:val="20"/>
                <w:szCs w:val="20"/>
                <w:lang w:eastAsia="ru-RU"/>
              </w:rPr>
              <w:t>8</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Pr="00583291" w:rsidRDefault="00BF5F20" w:rsidP="0002469D">
            <w:pPr>
              <w:rPr>
                <w:sz w:val="18"/>
                <w:szCs w:val="18"/>
              </w:rPr>
            </w:pPr>
            <w:r w:rsidRPr="00583291">
              <w:rPr>
                <w:sz w:val="18"/>
                <w:szCs w:val="18"/>
              </w:rPr>
              <w:t>с. Ясное</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Pr="00583291" w:rsidRDefault="00BF5F20" w:rsidP="0002469D">
            <w:pPr>
              <w:jc w:val="center"/>
              <w:rPr>
                <w:sz w:val="20"/>
                <w:szCs w:val="20"/>
              </w:rPr>
            </w:pPr>
            <w:r w:rsidRPr="00583291">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BF5F20" w:rsidRPr="00583291" w:rsidRDefault="00BF5F20" w:rsidP="0002469D">
            <w:pPr>
              <w:jc w:val="center"/>
              <w:rPr>
                <w:sz w:val="20"/>
                <w:szCs w:val="20"/>
              </w:rPr>
            </w:pPr>
            <w:r w:rsidRPr="00583291">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BF5F20" w:rsidRPr="00583291" w:rsidRDefault="00BF5F20" w:rsidP="0002469D">
            <w:pPr>
              <w:jc w:val="center"/>
              <w:rPr>
                <w:color w:val="000000"/>
                <w:sz w:val="20"/>
                <w:szCs w:val="20"/>
              </w:rPr>
            </w:pPr>
            <w:r w:rsidRPr="00583291">
              <w:rPr>
                <w:color w:val="000000"/>
                <w:sz w:val="20"/>
                <w:szCs w:val="20"/>
              </w:rPr>
              <w:t>31000</w:t>
            </w:r>
          </w:p>
        </w:tc>
      </w:tr>
      <w:tr w:rsidR="00BF5F20" w:rsidRPr="00EE67D9" w:rsidTr="0002469D">
        <w:trPr>
          <w:trHeight w:val="315"/>
        </w:trPr>
        <w:tc>
          <w:tcPr>
            <w:tcW w:w="586" w:type="dxa"/>
            <w:vMerge/>
            <w:tcBorders>
              <w:top w:val="nil"/>
              <w:left w:val="single" w:sz="4" w:space="0" w:color="auto"/>
              <w:bottom w:val="single" w:sz="4" w:space="0" w:color="auto"/>
              <w:right w:val="single" w:sz="4" w:space="0" w:color="auto"/>
            </w:tcBorders>
            <w:vAlign w:val="center"/>
            <w:hideMark/>
          </w:tcPr>
          <w:p w:rsidR="00BF5F20" w:rsidRPr="00EE67D9" w:rsidRDefault="00BF5F20" w:rsidP="0002469D">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BF5F20" w:rsidRPr="00EE67D9" w:rsidRDefault="00BF5F20" w:rsidP="0002469D">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BF5F20" w:rsidRPr="00EE67D9" w:rsidRDefault="00BF5F20" w:rsidP="0002469D">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BF5F20" w:rsidRPr="00EE67D9" w:rsidRDefault="00BF5F20" w:rsidP="0002469D">
            <w:pPr>
              <w:jc w:val="center"/>
              <w:rPr>
                <w:sz w:val="20"/>
                <w:szCs w:val="20"/>
                <w:lang w:eastAsia="ru-RU"/>
              </w:rPr>
            </w:pPr>
            <w:r w:rsidRPr="00583291">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BF5F20" w:rsidRPr="00F62255" w:rsidRDefault="00BF5F20" w:rsidP="0002469D">
            <w:pPr>
              <w:jc w:val="center"/>
              <w:rPr>
                <w:sz w:val="18"/>
                <w:szCs w:val="18"/>
              </w:rPr>
            </w:pPr>
            <w:r w:rsidRPr="00583291">
              <w:rPr>
                <w:color w:val="000000"/>
                <w:sz w:val="20"/>
                <w:szCs w:val="20"/>
              </w:rPr>
              <w:t>31000</w:t>
            </w:r>
          </w:p>
        </w:tc>
      </w:tr>
      <w:tr w:rsidR="00BF5F20" w:rsidRPr="00EE67D9" w:rsidTr="0002469D">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EE67D9" w:rsidRDefault="00BF5F20" w:rsidP="0002469D">
            <w:pPr>
              <w:jc w:val="center"/>
              <w:rPr>
                <w:sz w:val="20"/>
                <w:szCs w:val="20"/>
                <w:lang w:eastAsia="ru-RU"/>
              </w:rPr>
            </w:pPr>
            <w:r>
              <w:rPr>
                <w:sz w:val="20"/>
                <w:szCs w:val="20"/>
                <w:lang w:eastAsia="ru-RU"/>
              </w:rPr>
              <w:t>9</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Pr="00583291" w:rsidRDefault="00BF5F20" w:rsidP="0002469D">
            <w:pPr>
              <w:rPr>
                <w:sz w:val="18"/>
                <w:szCs w:val="18"/>
              </w:rPr>
            </w:pPr>
            <w:r w:rsidRPr="00583291">
              <w:rPr>
                <w:sz w:val="18"/>
                <w:szCs w:val="18"/>
              </w:rPr>
              <w:t xml:space="preserve">г. Арсеньев </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Pr="00583291" w:rsidRDefault="00BF5F20" w:rsidP="0002469D">
            <w:pPr>
              <w:jc w:val="center"/>
              <w:rPr>
                <w:sz w:val="20"/>
                <w:szCs w:val="20"/>
              </w:rPr>
            </w:pPr>
            <w:r w:rsidRPr="00583291">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BF5F20" w:rsidRPr="00583291" w:rsidRDefault="00BF5F20" w:rsidP="0002469D">
            <w:pPr>
              <w:jc w:val="center"/>
              <w:rPr>
                <w:sz w:val="20"/>
                <w:szCs w:val="20"/>
              </w:rPr>
            </w:pPr>
            <w:r w:rsidRPr="00583291">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BF5F20" w:rsidRPr="00583291" w:rsidRDefault="00BF5F20" w:rsidP="0002469D">
            <w:pPr>
              <w:jc w:val="center"/>
              <w:rPr>
                <w:color w:val="000000"/>
                <w:sz w:val="20"/>
                <w:szCs w:val="20"/>
              </w:rPr>
            </w:pPr>
            <w:r w:rsidRPr="00583291">
              <w:rPr>
                <w:color w:val="000000"/>
                <w:sz w:val="20"/>
                <w:szCs w:val="20"/>
              </w:rPr>
              <w:t>66000</w:t>
            </w:r>
          </w:p>
        </w:tc>
      </w:tr>
      <w:tr w:rsidR="00BF5F20" w:rsidRPr="00EE67D9" w:rsidTr="0002469D">
        <w:trPr>
          <w:trHeight w:val="315"/>
        </w:trPr>
        <w:tc>
          <w:tcPr>
            <w:tcW w:w="586" w:type="dxa"/>
            <w:vMerge/>
            <w:tcBorders>
              <w:top w:val="nil"/>
              <w:left w:val="single" w:sz="4" w:space="0" w:color="auto"/>
              <w:bottom w:val="single" w:sz="4" w:space="0" w:color="auto"/>
              <w:right w:val="single" w:sz="4" w:space="0" w:color="auto"/>
            </w:tcBorders>
            <w:vAlign w:val="center"/>
            <w:hideMark/>
          </w:tcPr>
          <w:p w:rsidR="00BF5F20" w:rsidRPr="00EE67D9" w:rsidRDefault="00BF5F20" w:rsidP="0002469D">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BF5F20" w:rsidRPr="00EE67D9" w:rsidRDefault="00BF5F20" w:rsidP="0002469D">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BF5F20" w:rsidRPr="00EE67D9" w:rsidRDefault="00BF5F20" w:rsidP="0002469D">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BF5F20" w:rsidRPr="00EE67D9" w:rsidRDefault="00BF5F20" w:rsidP="0002469D">
            <w:pPr>
              <w:jc w:val="center"/>
              <w:rPr>
                <w:sz w:val="20"/>
                <w:szCs w:val="20"/>
                <w:lang w:eastAsia="ru-RU"/>
              </w:rPr>
            </w:pPr>
            <w:r w:rsidRPr="00583291">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BF5F20" w:rsidRPr="00F62255" w:rsidRDefault="00BF5F20" w:rsidP="0002469D">
            <w:pPr>
              <w:jc w:val="center"/>
              <w:rPr>
                <w:sz w:val="18"/>
                <w:szCs w:val="18"/>
              </w:rPr>
            </w:pPr>
            <w:r w:rsidRPr="00583291">
              <w:rPr>
                <w:color w:val="000000"/>
                <w:sz w:val="20"/>
                <w:szCs w:val="20"/>
              </w:rPr>
              <w:t>66000</w:t>
            </w:r>
          </w:p>
        </w:tc>
      </w:tr>
      <w:tr w:rsidR="00BF5F20" w:rsidRPr="00EE67D9" w:rsidTr="0002469D">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EE67D9" w:rsidRDefault="00BF5F20" w:rsidP="0002469D">
            <w:pPr>
              <w:jc w:val="center"/>
              <w:rPr>
                <w:sz w:val="20"/>
                <w:szCs w:val="20"/>
                <w:lang w:eastAsia="ru-RU"/>
              </w:rPr>
            </w:pPr>
            <w:r>
              <w:rPr>
                <w:sz w:val="20"/>
                <w:szCs w:val="20"/>
                <w:lang w:eastAsia="ru-RU"/>
              </w:rPr>
              <w:t>10</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Pr="00583291" w:rsidRDefault="00BF5F20" w:rsidP="0002469D">
            <w:pPr>
              <w:rPr>
                <w:sz w:val="18"/>
                <w:szCs w:val="18"/>
              </w:rPr>
            </w:pPr>
            <w:r w:rsidRPr="00583291">
              <w:rPr>
                <w:sz w:val="18"/>
                <w:szCs w:val="18"/>
              </w:rPr>
              <w:t>г. Большой Камень</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Pr="00583291" w:rsidRDefault="00BF5F20" w:rsidP="0002469D">
            <w:pPr>
              <w:jc w:val="center"/>
              <w:rPr>
                <w:sz w:val="20"/>
                <w:szCs w:val="20"/>
              </w:rPr>
            </w:pPr>
            <w:r w:rsidRPr="00583291">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BF5F20" w:rsidRPr="00583291" w:rsidRDefault="00BF5F20" w:rsidP="0002469D">
            <w:pPr>
              <w:jc w:val="center"/>
              <w:rPr>
                <w:sz w:val="20"/>
                <w:szCs w:val="20"/>
              </w:rPr>
            </w:pPr>
            <w:r w:rsidRPr="00583291">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BF5F20" w:rsidRPr="00583291" w:rsidRDefault="00BF5F20" w:rsidP="0002469D">
            <w:pPr>
              <w:jc w:val="center"/>
              <w:rPr>
                <w:color w:val="000000"/>
                <w:sz w:val="20"/>
                <w:szCs w:val="20"/>
              </w:rPr>
            </w:pPr>
            <w:r w:rsidRPr="00583291">
              <w:rPr>
                <w:color w:val="000000"/>
                <w:sz w:val="20"/>
                <w:szCs w:val="20"/>
              </w:rPr>
              <w:t>40000</w:t>
            </w:r>
          </w:p>
        </w:tc>
      </w:tr>
      <w:tr w:rsidR="00BF5F20" w:rsidRPr="00EE67D9" w:rsidTr="0002469D">
        <w:trPr>
          <w:trHeight w:val="315"/>
        </w:trPr>
        <w:tc>
          <w:tcPr>
            <w:tcW w:w="586" w:type="dxa"/>
            <w:vMerge/>
            <w:tcBorders>
              <w:top w:val="nil"/>
              <w:left w:val="single" w:sz="4" w:space="0" w:color="auto"/>
              <w:bottom w:val="single" w:sz="4" w:space="0" w:color="auto"/>
              <w:right w:val="single" w:sz="4" w:space="0" w:color="auto"/>
            </w:tcBorders>
            <w:vAlign w:val="center"/>
            <w:hideMark/>
          </w:tcPr>
          <w:p w:rsidR="00BF5F20" w:rsidRPr="00EE67D9" w:rsidRDefault="00BF5F20" w:rsidP="0002469D">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BF5F20" w:rsidRPr="00EE67D9" w:rsidRDefault="00BF5F20" w:rsidP="0002469D">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BF5F20" w:rsidRPr="00EE67D9" w:rsidRDefault="00BF5F20" w:rsidP="0002469D">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BF5F20" w:rsidRPr="00EE67D9" w:rsidRDefault="00BF5F20" w:rsidP="0002469D">
            <w:pPr>
              <w:jc w:val="center"/>
              <w:rPr>
                <w:sz w:val="20"/>
                <w:szCs w:val="20"/>
                <w:lang w:eastAsia="ru-RU"/>
              </w:rPr>
            </w:pPr>
            <w:r w:rsidRPr="00583291">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BF5F20" w:rsidRPr="00F62255" w:rsidRDefault="00BF5F20" w:rsidP="0002469D">
            <w:pPr>
              <w:jc w:val="center"/>
              <w:rPr>
                <w:sz w:val="18"/>
                <w:szCs w:val="18"/>
              </w:rPr>
            </w:pPr>
            <w:r w:rsidRPr="00583291">
              <w:rPr>
                <w:color w:val="000000"/>
                <w:sz w:val="20"/>
                <w:szCs w:val="20"/>
              </w:rPr>
              <w:t>40000</w:t>
            </w:r>
          </w:p>
        </w:tc>
      </w:tr>
      <w:tr w:rsidR="00BF5F20" w:rsidRPr="00EE67D9" w:rsidTr="0002469D">
        <w:trPr>
          <w:trHeight w:val="36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EE67D9" w:rsidRDefault="00BF5F20" w:rsidP="0002469D">
            <w:pPr>
              <w:jc w:val="center"/>
              <w:rPr>
                <w:sz w:val="20"/>
                <w:szCs w:val="20"/>
                <w:lang w:eastAsia="ru-RU"/>
              </w:rPr>
            </w:pPr>
            <w:r>
              <w:rPr>
                <w:sz w:val="20"/>
                <w:szCs w:val="20"/>
                <w:lang w:eastAsia="ru-RU"/>
              </w:rPr>
              <w:t>11</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Pr="00583291" w:rsidRDefault="00BF5F20" w:rsidP="0002469D">
            <w:pPr>
              <w:rPr>
                <w:sz w:val="18"/>
                <w:szCs w:val="18"/>
              </w:rPr>
            </w:pPr>
            <w:r w:rsidRPr="00583291">
              <w:rPr>
                <w:sz w:val="18"/>
                <w:szCs w:val="18"/>
              </w:rPr>
              <w:t xml:space="preserve">с. </w:t>
            </w:r>
            <w:proofErr w:type="spellStart"/>
            <w:r w:rsidRPr="00583291">
              <w:rPr>
                <w:sz w:val="18"/>
                <w:szCs w:val="18"/>
              </w:rPr>
              <w:t>Вольно-Надеждинское</w:t>
            </w:r>
            <w:proofErr w:type="spellEnd"/>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Pr="00583291" w:rsidRDefault="00BF5F20" w:rsidP="0002469D">
            <w:pPr>
              <w:jc w:val="center"/>
              <w:rPr>
                <w:sz w:val="20"/>
                <w:szCs w:val="20"/>
              </w:rPr>
            </w:pPr>
            <w:r w:rsidRPr="00583291">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BF5F20" w:rsidRPr="00583291" w:rsidRDefault="00BF5F20" w:rsidP="0002469D">
            <w:pPr>
              <w:jc w:val="center"/>
              <w:rPr>
                <w:sz w:val="20"/>
                <w:szCs w:val="20"/>
              </w:rPr>
            </w:pPr>
            <w:r w:rsidRPr="00583291">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BF5F20" w:rsidRPr="00583291" w:rsidRDefault="00BF5F20" w:rsidP="0002469D">
            <w:pPr>
              <w:jc w:val="center"/>
              <w:rPr>
                <w:color w:val="000000"/>
                <w:sz w:val="20"/>
                <w:szCs w:val="20"/>
              </w:rPr>
            </w:pPr>
            <w:r w:rsidRPr="00583291">
              <w:rPr>
                <w:color w:val="000000"/>
                <w:sz w:val="20"/>
                <w:szCs w:val="20"/>
              </w:rPr>
              <w:t>31200</w:t>
            </w:r>
          </w:p>
        </w:tc>
      </w:tr>
      <w:tr w:rsidR="00BF5F20" w:rsidRPr="00EE67D9" w:rsidTr="0002469D">
        <w:trPr>
          <w:trHeight w:val="330"/>
        </w:trPr>
        <w:tc>
          <w:tcPr>
            <w:tcW w:w="586" w:type="dxa"/>
            <w:vMerge/>
            <w:tcBorders>
              <w:top w:val="nil"/>
              <w:left w:val="single" w:sz="4" w:space="0" w:color="auto"/>
              <w:bottom w:val="single" w:sz="4" w:space="0" w:color="auto"/>
              <w:right w:val="single" w:sz="4" w:space="0" w:color="auto"/>
            </w:tcBorders>
            <w:vAlign w:val="center"/>
            <w:hideMark/>
          </w:tcPr>
          <w:p w:rsidR="00BF5F20" w:rsidRPr="00EE67D9" w:rsidRDefault="00BF5F20" w:rsidP="0002469D">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BF5F20" w:rsidRPr="00EE67D9" w:rsidRDefault="00BF5F20" w:rsidP="0002469D">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BF5F20" w:rsidRPr="00EE67D9" w:rsidRDefault="00BF5F20" w:rsidP="0002469D">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BF5F20" w:rsidRPr="00EE67D9" w:rsidRDefault="00BF5F20" w:rsidP="0002469D">
            <w:pPr>
              <w:jc w:val="center"/>
              <w:rPr>
                <w:sz w:val="20"/>
                <w:szCs w:val="20"/>
                <w:lang w:eastAsia="ru-RU"/>
              </w:rPr>
            </w:pPr>
            <w:r w:rsidRPr="00583291">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BF5F20" w:rsidRPr="00F62255" w:rsidRDefault="00BF5F20" w:rsidP="0002469D">
            <w:pPr>
              <w:jc w:val="center"/>
              <w:rPr>
                <w:sz w:val="18"/>
                <w:szCs w:val="18"/>
              </w:rPr>
            </w:pPr>
            <w:r w:rsidRPr="00583291">
              <w:rPr>
                <w:color w:val="000000"/>
                <w:sz w:val="20"/>
                <w:szCs w:val="20"/>
              </w:rPr>
              <w:t>31200</w:t>
            </w:r>
          </w:p>
        </w:tc>
      </w:tr>
      <w:tr w:rsidR="00BF5F20" w:rsidRPr="00EE67D9" w:rsidTr="0002469D">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EE67D9" w:rsidRDefault="00BF5F20" w:rsidP="0002469D">
            <w:pPr>
              <w:jc w:val="center"/>
              <w:rPr>
                <w:sz w:val="20"/>
                <w:szCs w:val="20"/>
                <w:lang w:eastAsia="ru-RU"/>
              </w:rPr>
            </w:pPr>
            <w:r>
              <w:rPr>
                <w:sz w:val="20"/>
                <w:szCs w:val="20"/>
                <w:lang w:eastAsia="ru-RU"/>
              </w:rPr>
              <w:t>12</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Pr="00583291" w:rsidRDefault="00BF5F20" w:rsidP="0002469D">
            <w:pPr>
              <w:rPr>
                <w:sz w:val="18"/>
                <w:szCs w:val="18"/>
              </w:rPr>
            </w:pPr>
            <w:r w:rsidRPr="00583291">
              <w:rPr>
                <w:sz w:val="18"/>
                <w:szCs w:val="18"/>
              </w:rPr>
              <w:t>п. Девятый Вал</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Pr="00583291" w:rsidRDefault="00BF5F20" w:rsidP="0002469D">
            <w:pPr>
              <w:jc w:val="center"/>
              <w:rPr>
                <w:sz w:val="20"/>
                <w:szCs w:val="20"/>
              </w:rPr>
            </w:pPr>
            <w:r w:rsidRPr="00583291">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BF5F20" w:rsidRPr="00583291" w:rsidRDefault="00BF5F20" w:rsidP="0002469D">
            <w:pPr>
              <w:jc w:val="center"/>
              <w:rPr>
                <w:sz w:val="20"/>
                <w:szCs w:val="20"/>
              </w:rPr>
            </w:pPr>
            <w:r w:rsidRPr="00583291">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BF5F20" w:rsidRPr="00583291" w:rsidRDefault="00BF5F20" w:rsidP="0002469D">
            <w:pPr>
              <w:jc w:val="center"/>
              <w:rPr>
                <w:color w:val="000000"/>
                <w:sz w:val="20"/>
                <w:szCs w:val="20"/>
              </w:rPr>
            </w:pPr>
            <w:r w:rsidRPr="00583291">
              <w:rPr>
                <w:color w:val="000000"/>
                <w:sz w:val="20"/>
                <w:szCs w:val="20"/>
              </w:rPr>
              <w:t>33600</w:t>
            </w:r>
          </w:p>
        </w:tc>
      </w:tr>
      <w:tr w:rsidR="00BF5F20" w:rsidRPr="00EE67D9" w:rsidTr="0002469D">
        <w:trPr>
          <w:trHeight w:val="315"/>
        </w:trPr>
        <w:tc>
          <w:tcPr>
            <w:tcW w:w="586" w:type="dxa"/>
            <w:vMerge/>
            <w:tcBorders>
              <w:top w:val="nil"/>
              <w:left w:val="single" w:sz="4" w:space="0" w:color="auto"/>
              <w:bottom w:val="single" w:sz="4" w:space="0" w:color="auto"/>
              <w:right w:val="single" w:sz="4" w:space="0" w:color="auto"/>
            </w:tcBorders>
            <w:vAlign w:val="center"/>
            <w:hideMark/>
          </w:tcPr>
          <w:p w:rsidR="00BF5F20" w:rsidRPr="00EE67D9" w:rsidRDefault="00BF5F20" w:rsidP="0002469D">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BF5F20" w:rsidRPr="00EE67D9" w:rsidRDefault="00BF5F20" w:rsidP="0002469D">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BF5F20" w:rsidRPr="00EE67D9" w:rsidRDefault="00BF5F20" w:rsidP="0002469D">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BF5F20" w:rsidRPr="00EE67D9" w:rsidRDefault="00BF5F20" w:rsidP="0002469D">
            <w:pPr>
              <w:jc w:val="center"/>
              <w:rPr>
                <w:sz w:val="20"/>
                <w:szCs w:val="20"/>
                <w:lang w:eastAsia="ru-RU"/>
              </w:rPr>
            </w:pPr>
            <w:r w:rsidRPr="00583291">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BF5F20" w:rsidRPr="00F62255" w:rsidRDefault="00BF5F20" w:rsidP="0002469D">
            <w:pPr>
              <w:jc w:val="center"/>
              <w:rPr>
                <w:sz w:val="18"/>
                <w:szCs w:val="18"/>
              </w:rPr>
            </w:pPr>
            <w:r w:rsidRPr="00583291">
              <w:rPr>
                <w:color w:val="000000"/>
                <w:sz w:val="20"/>
                <w:szCs w:val="20"/>
              </w:rPr>
              <w:t>33600</w:t>
            </w:r>
          </w:p>
        </w:tc>
      </w:tr>
      <w:tr w:rsidR="00BF5F20" w:rsidRPr="00EE67D9" w:rsidTr="0002469D">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EE67D9" w:rsidRDefault="00BF5F20" w:rsidP="0002469D">
            <w:pPr>
              <w:jc w:val="center"/>
              <w:rPr>
                <w:sz w:val="20"/>
                <w:szCs w:val="20"/>
                <w:lang w:eastAsia="ru-RU"/>
              </w:rPr>
            </w:pPr>
            <w:r>
              <w:rPr>
                <w:sz w:val="20"/>
                <w:szCs w:val="20"/>
                <w:lang w:eastAsia="ru-RU"/>
              </w:rPr>
              <w:t>13</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Pr="00583291" w:rsidRDefault="00BF5F20" w:rsidP="0002469D">
            <w:pPr>
              <w:rPr>
                <w:sz w:val="18"/>
                <w:szCs w:val="18"/>
              </w:rPr>
            </w:pPr>
            <w:r w:rsidRPr="00583291">
              <w:rPr>
                <w:sz w:val="18"/>
                <w:szCs w:val="18"/>
              </w:rPr>
              <w:t xml:space="preserve">с. </w:t>
            </w:r>
            <w:proofErr w:type="spellStart"/>
            <w:r w:rsidRPr="00583291">
              <w:rPr>
                <w:sz w:val="18"/>
                <w:szCs w:val="18"/>
              </w:rPr>
              <w:t>Кипарисово</w:t>
            </w:r>
            <w:proofErr w:type="spellEnd"/>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Pr="00583291" w:rsidRDefault="00BF5F20" w:rsidP="0002469D">
            <w:pPr>
              <w:jc w:val="center"/>
              <w:rPr>
                <w:sz w:val="20"/>
                <w:szCs w:val="20"/>
              </w:rPr>
            </w:pPr>
            <w:r w:rsidRPr="00583291">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BF5F20" w:rsidRPr="00583291" w:rsidRDefault="00BF5F20" w:rsidP="0002469D">
            <w:pPr>
              <w:jc w:val="center"/>
              <w:rPr>
                <w:sz w:val="20"/>
                <w:szCs w:val="20"/>
              </w:rPr>
            </w:pPr>
            <w:r w:rsidRPr="00583291">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BF5F20" w:rsidRPr="00583291" w:rsidRDefault="00BF5F20" w:rsidP="0002469D">
            <w:pPr>
              <w:jc w:val="center"/>
              <w:rPr>
                <w:color w:val="000000"/>
                <w:sz w:val="20"/>
                <w:szCs w:val="20"/>
              </w:rPr>
            </w:pPr>
            <w:r w:rsidRPr="00583291">
              <w:rPr>
                <w:color w:val="000000"/>
                <w:sz w:val="20"/>
                <w:szCs w:val="20"/>
              </w:rPr>
              <w:t>33600</w:t>
            </w:r>
          </w:p>
        </w:tc>
      </w:tr>
      <w:tr w:rsidR="00BF5F20" w:rsidRPr="00EE67D9" w:rsidTr="0002469D">
        <w:trPr>
          <w:trHeight w:val="315"/>
        </w:trPr>
        <w:tc>
          <w:tcPr>
            <w:tcW w:w="586" w:type="dxa"/>
            <w:vMerge/>
            <w:tcBorders>
              <w:top w:val="nil"/>
              <w:left w:val="single" w:sz="4" w:space="0" w:color="auto"/>
              <w:bottom w:val="single" w:sz="4" w:space="0" w:color="auto"/>
              <w:right w:val="single" w:sz="4" w:space="0" w:color="auto"/>
            </w:tcBorders>
            <w:vAlign w:val="center"/>
            <w:hideMark/>
          </w:tcPr>
          <w:p w:rsidR="00BF5F20" w:rsidRPr="00EE67D9" w:rsidRDefault="00BF5F20" w:rsidP="0002469D">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BF5F20" w:rsidRPr="00EE67D9" w:rsidRDefault="00BF5F20" w:rsidP="0002469D">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BF5F20" w:rsidRPr="00EE67D9" w:rsidRDefault="00BF5F20" w:rsidP="0002469D">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BF5F20" w:rsidRPr="00EE67D9" w:rsidRDefault="00BF5F20" w:rsidP="0002469D">
            <w:pPr>
              <w:jc w:val="center"/>
              <w:rPr>
                <w:sz w:val="20"/>
                <w:szCs w:val="20"/>
                <w:lang w:eastAsia="ru-RU"/>
              </w:rPr>
            </w:pPr>
            <w:r w:rsidRPr="00583291">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BF5F20" w:rsidRPr="00F62255" w:rsidRDefault="00BF5F20" w:rsidP="0002469D">
            <w:pPr>
              <w:jc w:val="center"/>
              <w:rPr>
                <w:sz w:val="18"/>
                <w:szCs w:val="18"/>
              </w:rPr>
            </w:pPr>
            <w:r w:rsidRPr="00583291">
              <w:rPr>
                <w:color w:val="000000"/>
                <w:sz w:val="20"/>
                <w:szCs w:val="20"/>
              </w:rPr>
              <w:t>33600</w:t>
            </w:r>
          </w:p>
        </w:tc>
      </w:tr>
      <w:tr w:rsidR="00BF5F20" w:rsidRPr="00EE67D9" w:rsidTr="0002469D">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EE67D9" w:rsidRDefault="00BF5F20" w:rsidP="0002469D">
            <w:pPr>
              <w:jc w:val="center"/>
              <w:rPr>
                <w:sz w:val="20"/>
                <w:szCs w:val="20"/>
                <w:lang w:eastAsia="ru-RU"/>
              </w:rPr>
            </w:pPr>
            <w:r>
              <w:rPr>
                <w:sz w:val="20"/>
                <w:szCs w:val="20"/>
                <w:lang w:eastAsia="ru-RU"/>
              </w:rPr>
              <w:t>14</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Pr="00583291" w:rsidRDefault="00BF5F20" w:rsidP="0002469D">
            <w:pPr>
              <w:rPr>
                <w:sz w:val="18"/>
                <w:szCs w:val="18"/>
              </w:rPr>
            </w:pPr>
            <w:r w:rsidRPr="00583291">
              <w:rPr>
                <w:sz w:val="18"/>
                <w:szCs w:val="18"/>
              </w:rPr>
              <w:t>п. Раздольное</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Pr="00583291" w:rsidRDefault="00BF5F20" w:rsidP="0002469D">
            <w:pPr>
              <w:jc w:val="center"/>
              <w:rPr>
                <w:sz w:val="20"/>
                <w:szCs w:val="20"/>
              </w:rPr>
            </w:pPr>
            <w:r w:rsidRPr="00583291">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BF5F20" w:rsidRPr="00583291" w:rsidRDefault="00BF5F20" w:rsidP="0002469D">
            <w:pPr>
              <w:jc w:val="center"/>
              <w:rPr>
                <w:sz w:val="20"/>
                <w:szCs w:val="20"/>
              </w:rPr>
            </w:pPr>
            <w:r w:rsidRPr="00583291">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BF5F20" w:rsidRPr="00583291" w:rsidRDefault="00BF5F20" w:rsidP="0002469D">
            <w:pPr>
              <w:jc w:val="center"/>
              <w:rPr>
                <w:color w:val="000000"/>
                <w:sz w:val="20"/>
                <w:szCs w:val="20"/>
              </w:rPr>
            </w:pPr>
            <w:r w:rsidRPr="00583291">
              <w:rPr>
                <w:color w:val="000000"/>
                <w:sz w:val="20"/>
                <w:szCs w:val="20"/>
              </w:rPr>
              <w:t>34000</w:t>
            </w:r>
          </w:p>
        </w:tc>
      </w:tr>
      <w:tr w:rsidR="00BF5F20" w:rsidRPr="00EE67D9" w:rsidTr="0002469D">
        <w:trPr>
          <w:trHeight w:val="315"/>
        </w:trPr>
        <w:tc>
          <w:tcPr>
            <w:tcW w:w="586" w:type="dxa"/>
            <w:vMerge/>
            <w:tcBorders>
              <w:top w:val="nil"/>
              <w:left w:val="single" w:sz="4" w:space="0" w:color="auto"/>
              <w:bottom w:val="single" w:sz="4" w:space="0" w:color="auto"/>
              <w:right w:val="single" w:sz="4" w:space="0" w:color="auto"/>
            </w:tcBorders>
            <w:vAlign w:val="center"/>
            <w:hideMark/>
          </w:tcPr>
          <w:p w:rsidR="00BF5F20" w:rsidRPr="00EE67D9" w:rsidRDefault="00BF5F20" w:rsidP="0002469D">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BF5F20" w:rsidRPr="00EE67D9" w:rsidRDefault="00BF5F20" w:rsidP="0002469D">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BF5F20" w:rsidRPr="00EE67D9" w:rsidRDefault="00BF5F20" w:rsidP="0002469D">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BF5F20" w:rsidRPr="00EE67D9" w:rsidRDefault="00BF5F20" w:rsidP="0002469D">
            <w:pPr>
              <w:jc w:val="center"/>
              <w:rPr>
                <w:sz w:val="20"/>
                <w:szCs w:val="20"/>
                <w:lang w:eastAsia="ru-RU"/>
              </w:rPr>
            </w:pPr>
            <w:r w:rsidRPr="00583291">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BF5F20" w:rsidRPr="00F62255" w:rsidRDefault="00BF5F20" w:rsidP="0002469D">
            <w:pPr>
              <w:jc w:val="center"/>
              <w:rPr>
                <w:sz w:val="18"/>
                <w:szCs w:val="18"/>
              </w:rPr>
            </w:pPr>
            <w:r w:rsidRPr="00583291">
              <w:rPr>
                <w:color w:val="000000"/>
                <w:sz w:val="20"/>
                <w:szCs w:val="20"/>
              </w:rPr>
              <w:t>34000</w:t>
            </w:r>
          </w:p>
        </w:tc>
      </w:tr>
      <w:tr w:rsidR="00BF5F20" w:rsidRPr="00EE67D9" w:rsidTr="0002469D">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EE67D9" w:rsidRDefault="00BF5F20" w:rsidP="0002469D">
            <w:pPr>
              <w:jc w:val="center"/>
              <w:rPr>
                <w:sz w:val="20"/>
                <w:szCs w:val="20"/>
                <w:lang w:eastAsia="ru-RU"/>
              </w:rPr>
            </w:pPr>
            <w:r>
              <w:rPr>
                <w:sz w:val="20"/>
                <w:szCs w:val="20"/>
                <w:lang w:eastAsia="ru-RU"/>
              </w:rPr>
              <w:t>15</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Pr="00583291" w:rsidRDefault="00BF5F20" w:rsidP="0002469D">
            <w:pPr>
              <w:rPr>
                <w:sz w:val="18"/>
                <w:szCs w:val="18"/>
              </w:rPr>
            </w:pPr>
            <w:r w:rsidRPr="00583291">
              <w:rPr>
                <w:sz w:val="18"/>
                <w:szCs w:val="18"/>
              </w:rPr>
              <w:t>п. Тавричанка</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Pr="00583291" w:rsidRDefault="00BF5F20" w:rsidP="0002469D">
            <w:pPr>
              <w:jc w:val="center"/>
              <w:rPr>
                <w:sz w:val="20"/>
                <w:szCs w:val="20"/>
              </w:rPr>
            </w:pPr>
            <w:r w:rsidRPr="00583291">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BF5F20" w:rsidRPr="00583291" w:rsidRDefault="00BF5F20" w:rsidP="0002469D">
            <w:pPr>
              <w:jc w:val="center"/>
              <w:rPr>
                <w:sz w:val="20"/>
                <w:szCs w:val="20"/>
              </w:rPr>
            </w:pPr>
            <w:r w:rsidRPr="00583291">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BF5F20" w:rsidRPr="00583291" w:rsidRDefault="00BF5F20" w:rsidP="0002469D">
            <w:pPr>
              <w:jc w:val="center"/>
              <w:rPr>
                <w:color w:val="000000"/>
                <w:sz w:val="20"/>
                <w:szCs w:val="20"/>
              </w:rPr>
            </w:pPr>
            <w:r w:rsidRPr="00583291">
              <w:rPr>
                <w:color w:val="000000"/>
                <w:sz w:val="20"/>
                <w:szCs w:val="20"/>
              </w:rPr>
              <w:t>33600</w:t>
            </w:r>
          </w:p>
        </w:tc>
      </w:tr>
      <w:tr w:rsidR="00BF5F20" w:rsidRPr="00EE67D9" w:rsidTr="0002469D">
        <w:trPr>
          <w:trHeight w:val="315"/>
        </w:trPr>
        <w:tc>
          <w:tcPr>
            <w:tcW w:w="586" w:type="dxa"/>
            <w:vMerge/>
            <w:tcBorders>
              <w:top w:val="nil"/>
              <w:left w:val="single" w:sz="4" w:space="0" w:color="auto"/>
              <w:bottom w:val="single" w:sz="4" w:space="0" w:color="auto"/>
              <w:right w:val="single" w:sz="4" w:space="0" w:color="auto"/>
            </w:tcBorders>
            <w:vAlign w:val="center"/>
            <w:hideMark/>
          </w:tcPr>
          <w:p w:rsidR="00BF5F20" w:rsidRPr="00EE67D9" w:rsidRDefault="00BF5F20" w:rsidP="0002469D">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BF5F20" w:rsidRPr="00EE67D9" w:rsidRDefault="00BF5F20" w:rsidP="0002469D">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BF5F20" w:rsidRPr="00EE67D9" w:rsidRDefault="00BF5F20" w:rsidP="0002469D">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BF5F20" w:rsidRPr="00EE67D9" w:rsidRDefault="00BF5F20" w:rsidP="0002469D">
            <w:pPr>
              <w:jc w:val="center"/>
              <w:rPr>
                <w:sz w:val="20"/>
                <w:szCs w:val="20"/>
                <w:lang w:eastAsia="ru-RU"/>
              </w:rPr>
            </w:pPr>
            <w:r w:rsidRPr="00583291">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BF5F20" w:rsidRPr="00F62255" w:rsidRDefault="00BF5F20" w:rsidP="0002469D">
            <w:pPr>
              <w:jc w:val="center"/>
              <w:rPr>
                <w:sz w:val="18"/>
                <w:szCs w:val="18"/>
              </w:rPr>
            </w:pPr>
            <w:r w:rsidRPr="00583291">
              <w:rPr>
                <w:color w:val="000000"/>
                <w:sz w:val="20"/>
                <w:szCs w:val="20"/>
              </w:rPr>
              <w:t>33600</w:t>
            </w:r>
          </w:p>
        </w:tc>
      </w:tr>
      <w:tr w:rsidR="00BF5F20" w:rsidRPr="00EE67D9" w:rsidTr="0002469D">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EE67D9" w:rsidRDefault="00BF5F20" w:rsidP="0002469D">
            <w:pPr>
              <w:jc w:val="center"/>
              <w:rPr>
                <w:sz w:val="20"/>
                <w:szCs w:val="20"/>
                <w:lang w:eastAsia="ru-RU"/>
              </w:rPr>
            </w:pPr>
            <w:r>
              <w:rPr>
                <w:sz w:val="20"/>
                <w:szCs w:val="20"/>
                <w:lang w:eastAsia="ru-RU"/>
              </w:rPr>
              <w:t>16</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Pr="00583291" w:rsidRDefault="00BF5F20" w:rsidP="0002469D">
            <w:pPr>
              <w:rPr>
                <w:sz w:val="18"/>
                <w:szCs w:val="18"/>
              </w:rPr>
            </w:pPr>
            <w:r w:rsidRPr="00583291">
              <w:rPr>
                <w:sz w:val="18"/>
                <w:szCs w:val="18"/>
              </w:rPr>
              <w:t>п. Таежный</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Pr="00583291" w:rsidRDefault="00BF5F20" w:rsidP="0002469D">
            <w:pPr>
              <w:jc w:val="center"/>
              <w:rPr>
                <w:sz w:val="20"/>
                <w:szCs w:val="20"/>
              </w:rPr>
            </w:pPr>
            <w:r w:rsidRPr="00583291">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BF5F20" w:rsidRPr="00583291" w:rsidRDefault="00BF5F20" w:rsidP="0002469D">
            <w:pPr>
              <w:jc w:val="center"/>
              <w:rPr>
                <w:sz w:val="20"/>
                <w:szCs w:val="20"/>
              </w:rPr>
            </w:pPr>
            <w:r w:rsidRPr="00583291">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BF5F20" w:rsidRPr="00583291" w:rsidRDefault="00BF5F20" w:rsidP="0002469D">
            <w:pPr>
              <w:jc w:val="center"/>
              <w:rPr>
                <w:color w:val="000000"/>
                <w:sz w:val="20"/>
                <w:szCs w:val="20"/>
              </w:rPr>
            </w:pPr>
            <w:r w:rsidRPr="00583291">
              <w:rPr>
                <w:color w:val="000000"/>
                <w:sz w:val="20"/>
                <w:szCs w:val="20"/>
              </w:rPr>
              <w:t>34000</w:t>
            </w:r>
          </w:p>
        </w:tc>
      </w:tr>
      <w:tr w:rsidR="00BF5F20" w:rsidRPr="00EE67D9" w:rsidTr="0002469D">
        <w:trPr>
          <w:trHeight w:val="315"/>
        </w:trPr>
        <w:tc>
          <w:tcPr>
            <w:tcW w:w="586" w:type="dxa"/>
            <w:vMerge/>
            <w:tcBorders>
              <w:top w:val="nil"/>
              <w:left w:val="single" w:sz="4" w:space="0" w:color="auto"/>
              <w:bottom w:val="single" w:sz="4" w:space="0" w:color="auto"/>
              <w:right w:val="single" w:sz="4" w:space="0" w:color="auto"/>
            </w:tcBorders>
            <w:vAlign w:val="center"/>
            <w:hideMark/>
          </w:tcPr>
          <w:p w:rsidR="00BF5F20" w:rsidRPr="00EE67D9" w:rsidRDefault="00BF5F20" w:rsidP="0002469D">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BF5F20" w:rsidRPr="00EE67D9" w:rsidRDefault="00BF5F20" w:rsidP="0002469D">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BF5F20" w:rsidRPr="00EE67D9" w:rsidRDefault="00BF5F20" w:rsidP="0002469D">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BF5F20" w:rsidRPr="00EE67D9" w:rsidRDefault="00BF5F20" w:rsidP="0002469D">
            <w:pPr>
              <w:jc w:val="center"/>
              <w:rPr>
                <w:sz w:val="20"/>
                <w:szCs w:val="20"/>
                <w:lang w:eastAsia="ru-RU"/>
              </w:rPr>
            </w:pPr>
            <w:r w:rsidRPr="00583291">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BF5F20" w:rsidRPr="00F62255" w:rsidRDefault="00BF5F20" w:rsidP="0002469D">
            <w:pPr>
              <w:jc w:val="center"/>
              <w:rPr>
                <w:sz w:val="18"/>
                <w:szCs w:val="18"/>
              </w:rPr>
            </w:pPr>
            <w:r w:rsidRPr="00583291">
              <w:rPr>
                <w:color w:val="000000"/>
                <w:sz w:val="20"/>
                <w:szCs w:val="20"/>
              </w:rPr>
              <w:t>34000</w:t>
            </w:r>
          </w:p>
        </w:tc>
      </w:tr>
      <w:tr w:rsidR="00BF5F20" w:rsidRPr="00EE67D9" w:rsidTr="0002469D">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EE67D9" w:rsidRDefault="00BF5F20" w:rsidP="0002469D">
            <w:pPr>
              <w:jc w:val="center"/>
              <w:rPr>
                <w:sz w:val="20"/>
                <w:szCs w:val="20"/>
                <w:lang w:eastAsia="ru-RU"/>
              </w:rPr>
            </w:pPr>
            <w:r>
              <w:rPr>
                <w:sz w:val="20"/>
                <w:szCs w:val="20"/>
                <w:lang w:eastAsia="ru-RU"/>
              </w:rPr>
              <w:t>17</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Pr="00583291" w:rsidRDefault="00BF5F20" w:rsidP="0002469D">
            <w:pPr>
              <w:rPr>
                <w:sz w:val="18"/>
                <w:szCs w:val="18"/>
              </w:rPr>
            </w:pPr>
            <w:r w:rsidRPr="00583291">
              <w:rPr>
                <w:sz w:val="18"/>
                <w:szCs w:val="18"/>
              </w:rPr>
              <w:t>г. Дальнегорск</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Pr="00583291" w:rsidRDefault="00BF5F20" w:rsidP="0002469D">
            <w:pPr>
              <w:jc w:val="center"/>
              <w:rPr>
                <w:sz w:val="20"/>
                <w:szCs w:val="20"/>
              </w:rPr>
            </w:pPr>
            <w:r w:rsidRPr="00583291">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BF5F20" w:rsidRPr="00583291" w:rsidRDefault="00BF5F20" w:rsidP="0002469D">
            <w:pPr>
              <w:jc w:val="center"/>
              <w:rPr>
                <w:sz w:val="20"/>
                <w:szCs w:val="20"/>
              </w:rPr>
            </w:pPr>
            <w:r w:rsidRPr="00583291">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BF5F20" w:rsidRPr="00583291" w:rsidRDefault="00BF5F20" w:rsidP="0002469D">
            <w:pPr>
              <w:jc w:val="center"/>
              <w:rPr>
                <w:color w:val="000000"/>
                <w:sz w:val="20"/>
                <w:szCs w:val="20"/>
              </w:rPr>
            </w:pPr>
            <w:r w:rsidRPr="00583291">
              <w:rPr>
                <w:color w:val="000000"/>
                <w:sz w:val="20"/>
                <w:szCs w:val="20"/>
              </w:rPr>
              <w:t>108000</w:t>
            </w:r>
          </w:p>
        </w:tc>
      </w:tr>
      <w:tr w:rsidR="00BF5F20" w:rsidRPr="00EE67D9" w:rsidTr="0002469D">
        <w:trPr>
          <w:trHeight w:val="315"/>
        </w:trPr>
        <w:tc>
          <w:tcPr>
            <w:tcW w:w="586" w:type="dxa"/>
            <w:vMerge/>
            <w:tcBorders>
              <w:top w:val="nil"/>
              <w:left w:val="single" w:sz="4" w:space="0" w:color="auto"/>
              <w:bottom w:val="single" w:sz="4" w:space="0" w:color="auto"/>
              <w:right w:val="single" w:sz="4" w:space="0" w:color="auto"/>
            </w:tcBorders>
            <w:vAlign w:val="center"/>
            <w:hideMark/>
          </w:tcPr>
          <w:p w:rsidR="00BF5F20" w:rsidRPr="00EE67D9" w:rsidRDefault="00BF5F20" w:rsidP="0002469D">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BF5F20" w:rsidRPr="00EE67D9" w:rsidRDefault="00BF5F20" w:rsidP="0002469D">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BF5F20" w:rsidRPr="00EE67D9" w:rsidRDefault="00BF5F20" w:rsidP="0002469D">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BF5F20" w:rsidRPr="00EE67D9" w:rsidRDefault="00BF5F20" w:rsidP="0002469D">
            <w:pPr>
              <w:jc w:val="center"/>
              <w:rPr>
                <w:sz w:val="20"/>
                <w:szCs w:val="20"/>
                <w:lang w:eastAsia="ru-RU"/>
              </w:rPr>
            </w:pPr>
            <w:r w:rsidRPr="00583291">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BF5F20" w:rsidRPr="00F62255" w:rsidRDefault="00BF5F20" w:rsidP="0002469D">
            <w:pPr>
              <w:jc w:val="center"/>
              <w:rPr>
                <w:sz w:val="18"/>
                <w:szCs w:val="18"/>
              </w:rPr>
            </w:pPr>
            <w:r w:rsidRPr="00583291">
              <w:rPr>
                <w:color w:val="000000"/>
                <w:sz w:val="20"/>
                <w:szCs w:val="20"/>
              </w:rPr>
              <w:t>108000</w:t>
            </w:r>
          </w:p>
        </w:tc>
      </w:tr>
      <w:tr w:rsidR="00BF5F20" w:rsidRPr="00EE67D9" w:rsidTr="0002469D">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EE67D9" w:rsidRDefault="00BF5F20" w:rsidP="0002469D">
            <w:pPr>
              <w:jc w:val="center"/>
              <w:rPr>
                <w:sz w:val="20"/>
                <w:szCs w:val="20"/>
                <w:lang w:eastAsia="ru-RU"/>
              </w:rPr>
            </w:pPr>
            <w:r>
              <w:rPr>
                <w:sz w:val="20"/>
                <w:szCs w:val="20"/>
                <w:lang w:eastAsia="ru-RU"/>
              </w:rPr>
              <w:t>18</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Pr="00583291" w:rsidRDefault="00BF5F20" w:rsidP="0002469D">
            <w:pPr>
              <w:rPr>
                <w:sz w:val="18"/>
                <w:szCs w:val="18"/>
              </w:rPr>
            </w:pPr>
            <w:r w:rsidRPr="00583291">
              <w:rPr>
                <w:sz w:val="18"/>
                <w:szCs w:val="18"/>
              </w:rPr>
              <w:t>г</w:t>
            </w:r>
            <w:proofErr w:type="gramStart"/>
            <w:r w:rsidRPr="00583291">
              <w:rPr>
                <w:sz w:val="18"/>
                <w:szCs w:val="18"/>
              </w:rPr>
              <w:t>.Д</w:t>
            </w:r>
            <w:proofErr w:type="gramEnd"/>
            <w:r w:rsidRPr="00583291">
              <w:rPr>
                <w:sz w:val="18"/>
                <w:szCs w:val="18"/>
              </w:rPr>
              <w:t xml:space="preserve">альнереченск </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Pr="00583291" w:rsidRDefault="00BF5F20" w:rsidP="0002469D">
            <w:pPr>
              <w:jc w:val="center"/>
              <w:rPr>
                <w:sz w:val="20"/>
                <w:szCs w:val="20"/>
              </w:rPr>
            </w:pPr>
            <w:r w:rsidRPr="00583291">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BF5F20" w:rsidRPr="00583291" w:rsidRDefault="00BF5F20" w:rsidP="0002469D">
            <w:pPr>
              <w:jc w:val="center"/>
              <w:rPr>
                <w:sz w:val="20"/>
                <w:szCs w:val="20"/>
              </w:rPr>
            </w:pPr>
            <w:r w:rsidRPr="00583291">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BF5F20" w:rsidRPr="00583291" w:rsidRDefault="00BF5F20" w:rsidP="0002469D">
            <w:pPr>
              <w:jc w:val="center"/>
              <w:rPr>
                <w:color w:val="000000"/>
                <w:sz w:val="20"/>
                <w:szCs w:val="20"/>
              </w:rPr>
            </w:pPr>
            <w:r w:rsidRPr="00583291">
              <w:rPr>
                <w:color w:val="000000"/>
                <w:sz w:val="20"/>
                <w:szCs w:val="20"/>
              </w:rPr>
              <w:t>85000</w:t>
            </w:r>
          </w:p>
        </w:tc>
      </w:tr>
      <w:tr w:rsidR="00BF5F20" w:rsidRPr="00EE67D9" w:rsidTr="0002469D">
        <w:trPr>
          <w:trHeight w:val="315"/>
        </w:trPr>
        <w:tc>
          <w:tcPr>
            <w:tcW w:w="586" w:type="dxa"/>
            <w:vMerge/>
            <w:tcBorders>
              <w:top w:val="nil"/>
              <w:left w:val="single" w:sz="4" w:space="0" w:color="auto"/>
              <w:bottom w:val="single" w:sz="4" w:space="0" w:color="auto"/>
              <w:right w:val="single" w:sz="4" w:space="0" w:color="auto"/>
            </w:tcBorders>
            <w:vAlign w:val="center"/>
            <w:hideMark/>
          </w:tcPr>
          <w:p w:rsidR="00BF5F20" w:rsidRPr="00EE67D9" w:rsidRDefault="00BF5F20" w:rsidP="0002469D">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BF5F20" w:rsidRPr="00EE67D9" w:rsidRDefault="00BF5F20" w:rsidP="0002469D">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BF5F20" w:rsidRPr="00EE67D9" w:rsidRDefault="00BF5F20" w:rsidP="0002469D">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BF5F20" w:rsidRPr="00EE67D9" w:rsidRDefault="00BF5F20" w:rsidP="0002469D">
            <w:pPr>
              <w:jc w:val="center"/>
              <w:rPr>
                <w:sz w:val="20"/>
                <w:szCs w:val="20"/>
                <w:lang w:eastAsia="ru-RU"/>
              </w:rPr>
            </w:pPr>
            <w:r w:rsidRPr="00583291">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BF5F20" w:rsidRPr="00F62255" w:rsidRDefault="00BF5F20" w:rsidP="0002469D">
            <w:pPr>
              <w:jc w:val="center"/>
              <w:rPr>
                <w:sz w:val="18"/>
                <w:szCs w:val="18"/>
              </w:rPr>
            </w:pPr>
            <w:r w:rsidRPr="00583291">
              <w:rPr>
                <w:color w:val="000000"/>
                <w:sz w:val="20"/>
                <w:szCs w:val="20"/>
              </w:rPr>
              <w:t>95000</w:t>
            </w:r>
          </w:p>
        </w:tc>
      </w:tr>
      <w:tr w:rsidR="00BF5F20" w:rsidRPr="00EE67D9" w:rsidTr="0002469D">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EE67D9" w:rsidRDefault="00BF5F20" w:rsidP="0002469D">
            <w:pPr>
              <w:jc w:val="center"/>
              <w:rPr>
                <w:sz w:val="20"/>
                <w:szCs w:val="20"/>
                <w:lang w:eastAsia="ru-RU"/>
              </w:rPr>
            </w:pPr>
            <w:r>
              <w:rPr>
                <w:sz w:val="20"/>
                <w:szCs w:val="20"/>
                <w:lang w:eastAsia="ru-RU"/>
              </w:rPr>
              <w:t>19</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Pr="00583291" w:rsidRDefault="00BF5F20" w:rsidP="0002469D">
            <w:pPr>
              <w:rPr>
                <w:sz w:val="18"/>
                <w:szCs w:val="18"/>
              </w:rPr>
            </w:pPr>
            <w:r w:rsidRPr="00583291">
              <w:rPr>
                <w:sz w:val="18"/>
                <w:szCs w:val="18"/>
              </w:rPr>
              <w:t xml:space="preserve">с. </w:t>
            </w:r>
            <w:proofErr w:type="spellStart"/>
            <w:r w:rsidRPr="00583291">
              <w:rPr>
                <w:sz w:val="18"/>
                <w:szCs w:val="18"/>
              </w:rPr>
              <w:t>Кавалерово</w:t>
            </w:r>
            <w:proofErr w:type="spellEnd"/>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Pr="00583291" w:rsidRDefault="00BF5F20" w:rsidP="0002469D">
            <w:pPr>
              <w:jc w:val="center"/>
              <w:rPr>
                <w:sz w:val="20"/>
                <w:szCs w:val="20"/>
              </w:rPr>
            </w:pPr>
            <w:r w:rsidRPr="00583291">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BF5F20" w:rsidRPr="00583291" w:rsidRDefault="00BF5F20" w:rsidP="0002469D">
            <w:pPr>
              <w:jc w:val="center"/>
              <w:rPr>
                <w:sz w:val="20"/>
                <w:szCs w:val="20"/>
              </w:rPr>
            </w:pPr>
            <w:r w:rsidRPr="00583291">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BF5F20" w:rsidRPr="00583291" w:rsidRDefault="00BF5F20" w:rsidP="0002469D">
            <w:pPr>
              <w:jc w:val="center"/>
              <w:rPr>
                <w:color w:val="000000"/>
                <w:sz w:val="20"/>
                <w:szCs w:val="20"/>
              </w:rPr>
            </w:pPr>
            <w:r w:rsidRPr="00583291">
              <w:rPr>
                <w:color w:val="000000"/>
                <w:sz w:val="20"/>
                <w:szCs w:val="20"/>
              </w:rPr>
              <w:t>90000</w:t>
            </w:r>
          </w:p>
        </w:tc>
      </w:tr>
      <w:tr w:rsidR="00BF5F20" w:rsidRPr="00EE67D9" w:rsidTr="0002469D">
        <w:trPr>
          <w:trHeight w:val="315"/>
        </w:trPr>
        <w:tc>
          <w:tcPr>
            <w:tcW w:w="586" w:type="dxa"/>
            <w:vMerge/>
            <w:tcBorders>
              <w:top w:val="nil"/>
              <w:left w:val="single" w:sz="4" w:space="0" w:color="auto"/>
              <w:bottom w:val="single" w:sz="4" w:space="0" w:color="auto"/>
              <w:right w:val="single" w:sz="4" w:space="0" w:color="auto"/>
            </w:tcBorders>
            <w:vAlign w:val="center"/>
            <w:hideMark/>
          </w:tcPr>
          <w:p w:rsidR="00BF5F20" w:rsidRPr="00EE67D9" w:rsidRDefault="00BF5F20" w:rsidP="0002469D">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BF5F20" w:rsidRPr="00EE67D9" w:rsidRDefault="00BF5F20" w:rsidP="0002469D">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BF5F20" w:rsidRPr="00EE67D9" w:rsidRDefault="00BF5F20" w:rsidP="0002469D">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BF5F20" w:rsidRPr="00EE67D9" w:rsidRDefault="00BF5F20" w:rsidP="0002469D">
            <w:pPr>
              <w:jc w:val="center"/>
              <w:rPr>
                <w:sz w:val="20"/>
                <w:szCs w:val="20"/>
                <w:lang w:eastAsia="ru-RU"/>
              </w:rPr>
            </w:pPr>
            <w:r w:rsidRPr="00583291">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BF5F20" w:rsidRPr="00F62255" w:rsidRDefault="00BF5F20" w:rsidP="0002469D">
            <w:pPr>
              <w:jc w:val="center"/>
              <w:rPr>
                <w:sz w:val="18"/>
                <w:szCs w:val="18"/>
              </w:rPr>
            </w:pPr>
            <w:r w:rsidRPr="00583291">
              <w:rPr>
                <w:color w:val="000000"/>
                <w:sz w:val="20"/>
                <w:szCs w:val="20"/>
              </w:rPr>
              <w:t>90000</w:t>
            </w:r>
          </w:p>
        </w:tc>
      </w:tr>
      <w:tr w:rsidR="00BF5F20" w:rsidRPr="00EE67D9" w:rsidTr="0002469D">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EE67D9" w:rsidRDefault="00BF5F20" w:rsidP="0002469D">
            <w:pPr>
              <w:jc w:val="center"/>
              <w:rPr>
                <w:sz w:val="20"/>
                <w:szCs w:val="20"/>
                <w:lang w:eastAsia="ru-RU"/>
              </w:rPr>
            </w:pPr>
            <w:r>
              <w:rPr>
                <w:sz w:val="20"/>
                <w:szCs w:val="20"/>
                <w:lang w:eastAsia="ru-RU"/>
              </w:rPr>
              <w:t>20</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Pr="00583291" w:rsidRDefault="00BF5F20" w:rsidP="0002469D">
            <w:pPr>
              <w:rPr>
                <w:sz w:val="18"/>
                <w:szCs w:val="18"/>
              </w:rPr>
            </w:pPr>
            <w:r w:rsidRPr="00583291">
              <w:rPr>
                <w:sz w:val="18"/>
                <w:szCs w:val="18"/>
              </w:rPr>
              <w:t>с. Камень Рыболов</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Pr="00583291" w:rsidRDefault="00BF5F20" w:rsidP="0002469D">
            <w:pPr>
              <w:jc w:val="center"/>
              <w:rPr>
                <w:sz w:val="20"/>
                <w:szCs w:val="20"/>
              </w:rPr>
            </w:pPr>
            <w:r w:rsidRPr="00583291">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BF5F20" w:rsidRPr="00583291" w:rsidRDefault="00BF5F20" w:rsidP="0002469D">
            <w:pPr>
              <w:jc w:val="center"/>
              <w:rPr>
                <w:sz w:val="20"/>
                <w:szCs w:val="20"/>
              </w:rPr>
            </w:pPr>
            <w:r w:rsidRPr="00583291">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BF5F20" w:rsidRPr="00583291" w:rsidRDefault="00BF5F20" w:rsidP="0002469D">
            <w:pPr>
              <w:jc w:val="center"/>
              <w:rPr>
                <w:color w:val="000000"/>
                <w:sz w:val="20"/>
                <w:szCs w:val="20"/>
              </w:rPr>
            </w:pPr>
            <w:r w:rsidRPr="00583291">
              <w:rPr>
                <w:color w:val="000000"/>
                <w:sz w:val="20"/>
                <w:szCs w:val="20"/>
              </w:rPr>
              <w:t>60000</w:t>
            </w:r>
          </w:p>
        </w:tc>
      </w:tr>
      <w:tr w:rsidR="00BF5F20" w:rsidRPr="00EE67D9" w:rsidTr="0002469D">
        <w:trPr>
          <w:trHeight w:val="315"/>
        </w:trPr>
        <w:tc>
          <w:tcPr>
            <w:tcW w:w="586" w:type="dxa"/>
            <w:vMerge/>
            <w:tcBorders>
              <w:top w:val="nil"/>
              <w:left w:val="single" w:sz="4" w:space="0" w:color="auto"/>
              <w:bottom w:val="single" w:sz="4" w:space="0" w:color="auto"/>
              <w:right w:val="single" w:sz="4" w:space="0" w:color="auto"/>
            </w:tcBorders>
            <w:vAlign w:val="center"/>
            <w:hideMark/>
          </w:tcPr>
          <w:p w:rsidR="00BF5F20" w:rsidRPr="00EE67D9" w:rsidRDefault="00BF5F20" w:rsidP="0002469D">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BF5F20" w:rsidRPr="00EE67D9" w:rsidRDefault="00BF5F20" w:rsidP="0002469D">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BF5F20" w:rsidRPr="00EE67D9" w:rsidRDefault="00BF5F20" w:rsidP="0002469D">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BF5F20" w:rsidRPr="00EE67D9" w:rsidRDefault="00BF5F20" w:rsidP="0002469D">
            <w:pPr>
              <w:jc w:val="center"/>
              <w:rPr>
                <w:sz w:val="20"/>
                <w:szCs w:val="20"/>
                <w:lang w:eastAsia="ru-RU"/>
              </w:rPr>
            </w:pPr>
            <w:r w:rsidRPr="00583291">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BF5F20" w:rsidRPr="00F62255" w:rsidRDefault="00BF5F20" w:rsidP="0002469D">
            <w:pPr>
              <w:jc w:val="center"/>
              <w:rPr>
                <w:sz w:val="18"/>
                <w:szCs w:val="18"/>
              </w:rPr>
            </w:pPr>
            <w:r w:rsidRPr="00583291">
              <w:rPr>
                <w:color w:val="000000"/>
                <w:sz w:val="20"/>
                <w:szCs w:val="20"/>
              </w:rPr>
              <w:t>60000</w:t>
            </w:r>
          </w:p>
        </w:tc>
      </w:tr>
      <w:tr w:rsidR="00BF5F20" w:rsidRPr="00EE67D9" w:rsidTr="0002469D">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EE67D9" w:rsidRDefault="00BF5F20" w:rsidP="0002469D">
            <w:pPr>
              <w:jc w:val="center"/>
              <w:rPr>
                <w:sz w:val="20"/>
                <w:szCs w:val="20"/>
                <w:lang w:eastAsia="ru-RU"/>
              </w:rPr>
            </w:pPr>
            <w:r>
              <w:rPr>
                <w:sz w:val="20"/>
                <w:szCs w:val="20"/>
                <w:lang w:eastAsia="ru-RU"/>
              </w:rPr>
              <w:t>21</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Pr="00583291" w:rsidRDefault="00BF5F20" w:rsidP="0002469D">
            <w:pPr>
              <w:rPr>
                <w:sz w:val="18"/>
                <w:szCs w:val="18"/>
              </w:rPr>
            </w:pPr>
            <w:r w:rsidRPr="00583291">
              <w:rPr>
                <w:sz w:val="18"/>
                <w:szCs w:val="18"/>
              </w:rPr>
              <w:t>п. Кировский</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Pr="00583291" w:rsidRDefault="00BF5F20" w:rsidP="0002469D">
            <w:pPr>
              <w:jc w:val="center"/>
              <w:rPr>
                <w:sz w:val="20"/>
                <w:szCs w:val="20"/>
              </w:rPr>
            </w:pPr>
            <w:r w:rsidRPr="00583291">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BF5F20" w:rsidRPr="00583291" w:rsidRDefault="00BF5F20" w:rsidP="0002469D">
            <w:pPr>
              <w:jc w:val="center"/>
              <w:rPr>
                <w:sz w:val="20"/>
                <w:szCs w:val="20"/>
              </w:rPr>
            </w:pPr>
            <w:r w:rsidRPr="00583291">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BF5F20" w:rsidRPr="00583291" w:rsidRDefault="00BF5F20" w:rsidP="0002469D">
            <w:pPr>
              <w:jc w:val="center"/>
              <w:rPr>
                <w:color w:val="000000"/>
                <w:sz w:val="20"/>
                <w:szCs w:val="20"/>
              </w:rPr>
            </w:pPr>
            <w:r w:rsidRPr="00583291">
              <w:rPr>
                <w:color w:val="000000"/>
                <w:sz w:val="20"/>
                <w:szCs w:val="20"/>
              </w:rPr>
              <w:t>85000</w:t>
            </w:r>
          </w:p>
        </w:tc>
      </w:tr>
      <w:tr w:rsidR="00BF5F20" w:rsidRPr="00EE67D9" w:rsidTr="0002469D">
        <w:trPr>
          <w:trHeight w:val="315"/>
        </w:trPr>
        <w:tc>
          <w:tcPr>
            <w:tcW w:w="586" w:type="dxa"/>
            <w:vMerge/>
            <w:tcBorders>
              <w:top w:val="nil"/>
              <w:left w:val="single" w:sz="4" w:space="0" w:color="auto"/>
              <w:bottom w:val="single" w:sz="4" w:space="0" w:color="auto"/>
              <w:right w:val="single" w:sz="4" w:space="0" w:color="auto"/>
            </w:tcBorders>
            <w:vAlign w:val="center"/>
            <w:hideMark/>
          </w:tcPr>
          <w:p w:rsidR="00BF5F20" w:rsidRPr="00EE67D9" w:rsidRDefault="00BF5F20" w:rsidP="0002469D">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BF5F20" w:rsidRPr="00EE67D9" w:rsidRDefault="00BF5F20" w:rsidP="0002469D">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BF5F20" w:rsidRPr="00EE67D9" w:rsidRDefault="00BF5F20" w:rsidP="0002469D">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BF5F20" w:rsidRPr="00EE67D9" w:rsidRDefault="00BF5F20" w:rsidP="0002469D">
            <w:pPr>
              <w:jc w:val="center"/>
              <w:rPr>
                <w:sz w:val="20"/>
                <w:szCs w:val="20"/>
                <w:lang w:eastAsia="ru-RU"/>
              </w:rPr>
            </w:pPr>
            <w:r w:rsidRPr="00583291">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BF5F20" w:rsidRPr="00F62255" w:rsidRDefault="00BF5F20" w:rsidP="0002469D">
            <w:pPr>
              <w:jc w:val="center"/>
              <w:rPr>
                <w:sz w:val="18"/>
                <w:szCs w:val="18"/>
              </w:rPr>
            </w:pPr>
            <w:r w:rsidRPr="00583291">
              <w:rPr>
                <w:color w:val="000000"/>
                <w:sz w:val="20"/>
                <w:szCs w:val="20"/>
              </w:rPr>
              <w:t>95000</w:t>
            </w:r>
          </w:p>
        </w:tc>
      </w:tr>
      <w:tr w:rsidR="00BF5F20" w:rsidRPr="00EE67D9" w:rsidTr="0002469D">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EE67D9" w:rsidRDefault="00BF5F20" w:rsidP="0002469D">
            <w:pPr>
              <w:jc w:val="center"/>
              <w:rPr>
                <w:sz w:val="20"/>
                <w:szCs w:val="20"/>
                <w:lang w:eastAsia="ru-RU"/>
              </w:rPr>
            </w:pPr>
            <w:r>
              <w:rPr>
                <w:sz w:val="20"/>
                <w:szCs w:val="20"/>
                <w:lang w:eastAsia="ru-RU"/>
              </w:rPr>
              <w:t>22</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Pr="00583291" w:rsidRDefault="00BF5F20" w:rsidP="0002469D">
            <w:pPr>
              <w:rPr>
                <w:sz w:val="18"/>
                <w:szCs w:val="18"/>
              </w:rPr>
            </w:pPr>
            <w:r w:rsidRPr="00583291">
              <w:rPr>
                <w:sz w:val="18"/>
                <w:szCs w:val="18"/>
              </w:rPr>
              <w:t>г. Лесозаводск</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Pr="00583291" w:rsidRDefault="00BF5F20" w:rsidP="0002469D">
            <w:pPr>
              <w:jc w:val="center"/>
              <w:rPr>
                <w:sz w:val="20"/>
                <w:szCs w:val="20"/>
              </w:rPr>
            </w:pPr>
            <w:r w:rsidRPr="00583291">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BF5F20" w:rsidRPr="00583291" w:rsidRDefault="00BF5F20" w:rsidP="0002469D">
            <w:pPr>
              <w:jc w:val="center"/>
              <w:rPr>
                <w:sz w:val="20"/>
                <w:szCs w:val="20"/>
              </w:rPr>
            </w:pPr>
            <w:r w:rsidRPr="00583291">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BF5F20" w:rsidRPr="00583291" w:rsidRDefault="00BF5F20" w:rsidP="0002469D">
            <w:pPr>
              <w:jc w:val="center"/>
              <w:rPr>
                <w:color w:val="000000"/>
                <w:sz w:val="20"/>
                <w:szCs w:val="20"/>
              </w:rPr>
            </w:pPr>
            <w:r w:rsidRPr="00583291">
              <w:rPr>
                <w:color w:val="000000"/>
                <w:sz w:val="20"/>
                <w:szCs w:val="20"/>
              </w:rPr>
              <w:t>88000</w:t>
            </w:r>
          </w:p>
        </w:tc>
      </w:tr>
      <w:tr w:rsidR="00BF5F20" w:rsidRPr="00EE67D9" w:rsidTr="0002469D">
        <w:trPr>
          <w:trHeight w:val="315"/>
        </w:trPr>
        <w:tc>
          <w:tcPr>
            <w:tcW w:w="586" w:type="dxa"/>
            <w:vMerge/>
            <w:tcBorders>
              <w:top w:val="nil"/>
              <w:left w:val="single" w:sz="4" w:space="0" w:color="auto"/>
              <w:bottom w:val="single" w:sz="4" w:space="0" w:color="auto"/>
              <w:right w:val="single" w:sz="4" w:space="0" w:color="auto"/>
            </w:tcBorders>
            <w:vAlign w:val="center"/>
            <w:hideMark/>
          </w:tcPr>
          <w:p w:rsidR="00BF5F20" w:rsidRPr="00EE67D9" w:rsidRDefault="00BF5F20" w:rsidP="0002469D">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BF5F20" w:rsidRPr="00EE67D9" w:rsidRDefault="00BF5F20" w:rsidP="0002469D">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BF5F20" w:rsidRPr="00EE67D9" w:rsidRDefault="00BF5F20" w:rsidP="0002469D">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BF5F20" w:rsidRPr="00EE67D9" w:rsidRDefault="00BF5F20" w:rsidP="0002469D">
            <w:pPr>
              <w:jc w:val="center"/>
              <w:rPr>
                <w:sz w:val="20"/>
                <w:szCs w:val="20"/>
                <w:lang w:eastAsia="ru-RU"/>
              </w:rPr>
            </w:pPr>
            <w:r w:rsidRPr="00583291">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BF5F20" w:rsidRPr="00F62255" w:rsidRDefault="00BF5F20" w:rsidP="0002469D">
            <w:pPr>
              <w:jc w:val="center"/>
              <w:rPr>
                <w:sz w:val="18"/>
                <w:szCs w:val="18"/>
              </w:rPr>
            </w:pPr>
            <w:r w:rsidRPr="00583291">
              <w:rPr>
                <w:color w:val="000000"/>
                <w:sz w:val="20"/>
                <w:szCs w:val="20"/>
              </w:rPr>
              <w:t>88000</w:t>
            </w:r>
          </w:p>
        </w:tc>
      </w:tr>
      <w:tr w:rsidR="00BF5F20" w:rsidRPr="00EE67D9" w:rsidTr="0002469D">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EE67D9" w:rsidRDefault="00BF5F20" w:rsidP="0002469D">
            <w:pPr>
              <w:jc w:val="center"/>
              <w:rPr>
                <w:sz w:val="20"/>
                <w:szCs w:val="20"/>
                <w:lang w:eastAsia="ru-RU"/>
              </w:rPr>
            </w:pPr>
            <w:r>
              <w:rPr>
                <w:sz w:val="20"/>
                <w:szCs w:val="20"/>
                <w:lang w:eastAsia="ru-RU"/>
              </w:rPr>
              <w:t>23</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Pr="00583291" w:rsidRDefault="00BF5F20" w:rsidP="0002469D">
            <w:pPr>
              <w:rPr>
                <w:sz w:val="18"/>
                <w:szCs w:val="18"/>
              </w:rPr>
            </w:pPr>
            <w:proofErr w:type="gramStart"/>
            <w:r w:rsidRPr="00583291">
              <w:rPr>
                <w:sz w:val="18"/>
                <w:szCs w:val="18"/>
              </w:rPr>
              <w:t>ж</w:t>
            </w:r>
            <w:proofErr w:type="gramEnd"/>
            <w:r w:rsidRPr="00583291">
              <w:rPr>
                <w:sz w:val="18"/>
                <w:szCs w:val="18"/>
              </w:rPr>
              <w:t xml:space="preserve">.д. станция </w:t>
            </w:r>
            <w:proofErr w:type="spellStart"/>
            <w:r w:rsidRPr="00583291">
              <w:rPr>
                <w:sz w:val="18"/>
                <w:szCs w:val="18"/>
              </w:rPr>
              <w:t>Ружино</w:t>
            </w:r>
            <w:proofErr w:type="spellEnd"/>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Pr="00583291" w:rsidRDefault="00BF5F20" w:rsidP="0002469D">
            <w:pPr>
              <w:jc w:val="center"/>
              <w:rPr>
                <w:sz w:val="20"/>
                <w:szCs w:val="20"/>
              </w:rPr>
            </w:pPr>
            <w:r w:rsidRPr="00583291">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BF5F20" w:rsidRPr="00583291" w:rsidRDefault="00BF5F20" w:rsidP="0002469D">
            <w:pPr>
              <w:jc w:val="center"/>
              <w:rPr>
                <w:sz w:val="20"/>
                <w:szCs w:val="20"/>
              </w:rPr>
            </w:pPr>
            <w:r w:rsidRPr="00583291">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BF5F20" w:rsidRPr="00583291" w:rsidRDefault="00BF5F20" w:rsidP="0002469D">
            <w:pPr>
              <w:jc w:val="center"/>
              <w:rPr>
                <w:color w:val="000000"/>
                <w:sz w:val="20"/>
                <w:szCs w:val="20"/>
              </w:rPr>
            </w:pPr>
            <w:r w:rsidRPr="00583291">
              <w:rPr>
                <w:color w:val="000000"/>
                <w:sz w:val="20"/>
                <w:szCs w:val="20"/>
              </w:rPr>
              <w:t>78000</w:t>
            </w:r>
          </w:p>
        </w:tc>
      </w:tr>
      <w:tr w:rsidR="00BF5F20" w:rsidRPr="00EE67D9" w:rsidTr="0002469D">
        <w:trPr>
          <w:trHeight w:val="315"/>
        </w:trPr>
        <w:tc>
          <w:tcPr>
            <w:tcW w:w="586" w:type="dxa"/>
            <w:vMerge/>
            <w:tcBorders>
              <w:top w:val="nil"/>
              <w:left w:val="single" w:sz="4" w:space="0" w:color="auto"/>
              <w:bottom w:val="single" w:sz="4" w:space="0" w:color="auto"/>
              <w:right w:val="single" w:sz="4" w:space="0" w:color="auto"/>
            </w:tcBorders>
            <w:vAlign w:val="center"/>
            <w:hideMark/>
          </w:tcPr>
          <w:p w:rsidR="00BF5F20" w:rsidRPr="00EE67D9" w:rsidRDefault="00BF5F20" w:rsidP="0002469D">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BF5F20" w:rsidRPr="00EE67D9" w:rsidRDefault="00BF5F20" w:rsidP="0002469D">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BF5F20" w:rsidRPr="00EE67D9" w:rsidRDefault="00BF5F20" w:rsidP="0002469D">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BF5F20" w:rsidRPr="00EE67D9" w:rsidRDefault="00BF5F20" w:rsidP="0002469D">
            <w:pPr>
              <w:jc w:val="center"/>
              <w:rPr>
                <w:sz w:val="20"/>
                <w:szCs w:val="20"/>
                <w:lang w:eastAsia="ru-RU"/>
              </w:rPr>
            </w:pPr>
            <w:r w:rsidRPr="00583291">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BF5F20" w:rsidRPr="00F62255" w:rsidRDefault="00BF5F20" w:rsidP="0002469D">
            <w:pPr>
              <w:jc w:val="center"/>
              <w:rPr>
                <w:sz w:val="18"/>
                <w:szCs w:val="18"/>
              </w:rPr>
            </w:pPr>
            <w:r w:rsidRPr="00583291">
              <w:rPr>
                <w:color w:val="000000"/>
                <w:sz w:val="20"/>
                <w:szCs w:val="20"/>
              </w:rPr>
              <w:t>80000</w:t>
            </w:r>
          </w:p>
        </w:tc>
      </w:tr>
      <w:tr w:rsidR="00BF5F20" w:rsidRPr="00EE67D9" w:rsidTr="0002469D">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EE67D9" w:rsidRDefault="00BF5F20" w:rsidP="0002469D">
            <w:pPr>
              <w:jc w:val="center"/>
              <w:rPr>
                <w:sz w:val="20"/>
                <w:szCs w:val="20"/>
                <w:lang w:eastAsia="ru-RU"/>
              </w:rPr>
            </w:pPr>
            <w:r>
              <w:rPr>
                <w:sz w:val="20"/>
                <w:szCs w:val="20"/>
                <w:lang w:eastAsia="ru-RU"/>
              </w:rPr>
              <w:t>24</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Pr="00583291" w:rsidRDefault="00BF5F20" w:rsidP="0002469D">
            <w:pPr>
              <w:rPr>
                <w:sz w:val="18"/>
                <w:szCs w:val="18"/>
              </w:rPr>
            </w:pPr>
            <w:proofErr w:type="gramStart"/>
            <w:r w:rsidRPr="00583291">
              <w:rPr>
                <w:sz w:val="18"/>
                <w:szCs w:val="18"/>
              </w:rPr>
              <w:t>с</w:t>
            </w:r>
            <w:proofErr w:type="gramEnd"/>
            <w:r w:rsidRPr="00583291">
              <w:rPr>
                <w:sz w:val="18"/>
                <w:szCs w:val="18"/>
              </w:rPr>
              <w:t>. Михайловка</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Pr="00583291" w:rsidRDefault="00BF5F20" w:rsidP="0002469D">
            <w:pPr>
              <w:jc w:val="center"/>
              <w:rPr>
                <w:sz w:val="20"/>
                <w:szCs w:val="20"/>
              </w:rPr>
            </w:pPr>
            <w:r w:rsidRPr="00583291">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BF5F20" w:rsidRPr="00583291" w:rsidRDefault="00BF5F20" w:rsidP="0002469D">
            <w:pPr>
              <w:jc w:val="center"/>
              <w:rPr>
                <w:sz w:val="20"/>
                <w:szCs w:val="20"/>
              </w:rPr>
            </w:pPr>
            <w:r w:rsidRPr="00583291">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BF5F20" w:rsidRPr="00583291" w:rsidRDefault="00BF5F20" w:rsidP="0002469D">
            <w:pPr>
              <w:jc w:val="center"/>
              <w:rPr>
                <w:color w:val="000000"/>
                <w:sz w:val="20"/>
                <w:szCs w:val="20"/>
              </w:rPr>
            </w:pPr>
            <w:r w:rsidRPr="00583291">
              <w:rPr>
                <w:color w:val="000000"/>
                <w:sz w:val="20"/>
                <w:szCs w:val="20"/>
              </w:rPr>
              <w:t>46000</w:t>
            </w:r>
          </w:p>
        </w:tc>
      </w:tr>
      <w:tr w:rsidR="00BF5F20" w:rsidRPr="00EE67D9" w:rsidTr="0002469D">
        <w:trPr>
          <w:trHeight w:val="315"/>
        </w:trPr>
        <w:tc>
          <w:tcPr>
            <w:tcW w:w="586" w:type="dxa"/>
            <w:vMerge/>
            <w:tcBorders>
              <w:top w:val="nil"/>
              <w:left w:val="single" w:sz="4" w:space="0" w:color="auto"/>
              <w:bottom w:val="single" w:sz="4" w:space="0" w:color="auto"/>
              <w:right w:val="single" w:sz="4" w:space="0" w:color="auto"/>
            </w:tcBorders>
            <w:vAlign w:val="center"/>
            <w:hideMark/>
          </w:tcPr>
          <w:p w:rsidR="00BF5F20" w:rsidRPr="00EE67D9" w:rsidRDefault="00BF5F20" w:rsidP="0002469D">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BF5F20" w:rsidRPr="00EE67D9" w:rsidRDefault="00BF5F20" w:rsidP="0002469D">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BF5F20" w:rsidRPr="00EE67D9" w:rsidRDefault="00BF5F20" w:rsidP="0002469D">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BF5F20" w:rsidRPr="00EE67D9" w:rsidRDefault="00BF5F20" w:rsidP="0002469D">
            <w:pPr>
              <w:jc w:val="center"/>
              <w:rPr>
                <w:sz w:val="20"/>
                <w:szCs w:val="20"/>
                <w:lang w:eastAsia="ru-RU"/>
              </w:rPr>
            </w:pPr>
            <w:r w:rsidRPr="00583291">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BF5F20" w:rsidRPr="00F62255" w:rsidRDefault="00BF5F20" w:rsidP="0002469D">
            <w:pPr>
              <w:jc w:val="center"/>
              <w:rPr>
                <w:sz w:val="18"/>
                <w:szCs w:val="18"/>
              </w:rPr>
            </w:pPr>
            <w:r w:rsidRPr="00583291">
              <w:rPr>
                <w:color w:val="000000"/>
                <w:sz w:val="20"/>
                <w:szCs w:val="20"/>
              </w:rPr>
              <w:t>46000</w:t>
            </w:r>
          </w:p>
        </w:tc>
      </w:tr>
      <w:tr w:rsidR="00BF5F20" w:rsidRPr="00EE67D9" w:rsidTr="0002469D">
        <w:trPr>
          <w:trHeight w:val="315"/>
        </w:trPr>
        <w:tc>
          <w:tcPr>
            <w:tcW w:w="58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5F20" w:rsidRPr="00EE67D9" w:rsidRDefault="00BF5F20" w:rsidP="0002469D">
            <w:pPr>
              <w:jc w:val="center"/>
              <w:rPr>
                <w:sz w:val="20"/>
                <w:szCs w:val="20"/>
                <w:lang w:eastAsia="ru-RU"/>
              </w:rPr>
            </w:pPr>
            <w:r>
              <w:rPr>
                <w:sz w:val="20"/>
                <w:szCs w:val="20"/>
                <w:lang w:eastAsia="ru-RU"/>
              </w:rPr>
              <w:t>25</w:t>
            </w:r>
          </w:p>
        </w:tc>
        <w:tc>
          <w:tcPr>
            <w:tcW w:w="485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F5F20" w:rsidRPr="00583291" w:rsidRDefault="00BF5F20" w:rsidP="0002469D">
            <w:pPr>
              <w:rPr>
                <w:sz w:val="18"/>
                <w:szCs w:val="18"/>
              </w:rPr>
            </w:pPr>
            <w:r w:rsidRPr="00583291">
              <w:rPr>
                <w:sz w:val="18"/>
                <w:szCs w:val="18"/>
              </w:rPr>
              <w:t>г. Находка</w:t>
            </w:r>
            <w:r>
              <w:t xml:space="preserve"> </w:t>
            </w:r>
            <w:r w:rsidRPr="00AC7838">
              <w:rPr>
                <w:sz w:val="18"/>
                <w:szCs w:val="18"/>
              </w:rPr>
              <w:t xml:space="preserve">(через </w:t>
            </w:r>
            <w:proofErr w:type="spellStart"/>
            <w:r w:rsidRPr="00AC7838">
              <w:rPr>
                <w:sz w:val="18"/>
                <w:szCs w:val="18"/>
              </w:rPr>
              <w:t>с</w:t>
            </w:r>
            <w:proofErr w:type="gramStart"/>
            <w:r w:rsidRPr="00AC7838">
              <w:rPr>
                <w:sz w:val="18"/>
                <w:szCs w:val="18"/>
              </w:rPr>
              <w:t>.К</w:t>
            </w:r>
            <w:proofErr w:type="gramEnd"/>
            <w:r w:rsidRPr="00AC7838">
              <w:rPr>
                <w:sz w:val="18"/>
                <w:szCs w:val="18"/>
              </w:rPr>
              <w:t>невичи</w:t>
            </w:r>
            <w:proofErr w:type="spellEnd"/>
            <w:r w:rsidRPr="00AC7838">
              <w:rPr>
                <w:sz w:val="18"/>
                <w:szCs w:val="18"/>
              </w:rPr>
              <w:t>)</w:t>
            </w:r>
          </w:p>
        </w:tc>
        <w:tc>
          <w:tcPr>
            <w:tcW w:w="12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F5F20" w:rsidRPr="00583291" w:rsidRDefault="00BF5F20" w:rsidP="0002469D">
            <w:pPr>
              <w:jc w:val="center"/>
              <w:rPr>
                <w:sz w:val="20"/>
                <w:szCs w:val="20"/>
              </w:rPr>
            </w:pPr>
            <w:r w:rsidRPr="00583291">
              <w:rPr>
                <w:sz w:val="20"/>
                <w:szCs w:val="20"/>
              </w:rPr>
              <w:t>контейнер</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5F20" w:rsidRPr="00583291" w:rsidRDefault="00BF5F20" w:rsidP="0002469D">
            <w:pPr>
              <w:jc w:val="center"/>
              <w:rPr>
                <w:sz w:val="20"/>
                <w:szCs w:val="20"/>
              </w:rPr>
            </w:pPr>
            <w:r w:rsidRPr="00583291">
              <w:rPr>
                <w:sz w:val="20"/>
                <w:szCs w:val="20"/>
              </w:rPr>
              <w:t>20 фут</w:t>
            </w: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5F20" w:rsidRPr="00583291" w:rsidRDefault="00BF5F20" w:rsidP="0002469D">
            <w:pPr>
              <w:jc w:val="center"/>
              <w:rPr>
                <w:color w:val="000000"/>
                <w:sz w:val="20"/>
                <w:szCs w:val="20"/>
              </w:rPr>
            </w:pPr>
            <w:r w:rsidRPr="00583291">
              <w:rPr>
                <w:color w:val="000000"/>
                <w:sz w:val="20"/>
                <w:szCs w:val="20"/>
              </w:rPr>
              <w:t>66000</w:t>
            </w:r>
          </w:p>
        </w:tc>
      </w:tr>
      <w:tr w:rsidR="00BF5F20" w:rsidRPr="00EE67D9" w:rsidTr="0002469D">
        <w:trPr>
          <w:trHeight w:val="315"/>
        </w:trPr>
        <w:tc>
          <w:tcPr>
            <w:tcW w:w="586" w:type="dxa"/>
            <w:vMerge/>
            <w:tcBorders>
              <w:top w:val="single" w:sz="4" w:space="0" w:color="auto"/>
              <w:left w:val="single" w:sz="4" w:space="0" w:color="auto"/>
              <w:bottom w:val="single" w:sz="4" w:space="0" w:color="auto"/>
              <w:right w:val="single" w:sz="4" w:space="0" w:color="auto"/>
            </w:tcBorders>
            <w:vAlign w:val="center"/>
            <w:hideMark/>
          </w:tcPr>
          <w:p w:rsidR="00BF5F20" w:rsidRPr="00EE67D9" w:rsidRDefault="00BF5F20" w:rsidP="0002469D">
            <w:pPr>
              <w:rPr>
                <w:sz w:val="20"/>
                <w:szCs w:val="20"/>
                <w:lang w:eastAsia="ru-RU"/>
              </w:rPr>
            </w:pPr>
          </w:p>
        </w:tc>
        <w:tc>
          <w:tcPr>
            <w:tcW w:w="4854" w:type="dxa"/>
            <w:vMerge/>
            <w:tcBorders>
              <w:top w:val="single" w:sz="4" w:space="0" w:color="auto"/>
              <w:left w:val="single" w:sz="4" w:space="0" w:color="auto"/>
              <w:bottom w:val="single" w:sz="4" w:space="0" w:color="auto"/>
              <w:right w:val="single" w:sz="4" w:space="0" w:color="auto"/>
            </w:tcBorders>
            <w:vAlign w:val="center"/>
            <w:hideMark/>
          </w:tcPr>
          <w:p w:rsidR="00BF5F20" w:rsidRPr="00EE67D9" w:rsidRDefault="00BF5F20" w:rsidP="0002469D">
            <w:pPr>
              <w:rPr>
                <w:sz w:val="20"/>
                <w:szCs w:val="20"/>
                <w:lang w:eastAsia="ru-RU"/>
              </w:rPr>
            </w:pPr>
          </w:p>
        </w:tc>
        <w:tc>
          <w:tcPr>
            <w:tcW w:w="1220" w:type="dxa"/>
            <w:vMerge/>
            <w:tcBorders>
              <w:top w:val="single" w:sz="4" w:space="0" w:color="auto"/>
              <w:left w:val="single" w:sz="4" w:space="0" w:color="auto"/>
              <w:bottom w:val="single" w:sz="4" w:space="0" w:color="auto"/>
              <w:right w:val="single" w:sz="4" w:space="0" w:color="auto"/>
            </w:tcBorders>
            <w:vAlign w:val="center"/>
            <w:hideMark/>
          </w:tcPr>
          <w:p w:rsidR="00BF5F20" w:rsidRPr="00EE67D9" w:rsidRDefault="00BF5F20" w:rsidP="0002469D">
            <w:pPr>
              <w:rPr>
                <w:sz w:val="20"/>
                <w:szCs w:val="20"/>
                <w:lang w:eastAsia="ru-RU"/>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5F20" w:rsidRPr="00EE67D9" w:rsidRDefault="00BF5F20" w:rsidP="0002469D">
            <w:pPr>
              <w:jc w:val="center"/>
              <w:rPr>
                <w:sz w:val="20"/>
                <w:szCs w:val="20"/>
                <w:lang w:eastAsia="ru-RU"/>
              </w:rPr>
            </w:pPr>
            <w:r w:rsidRPr="00583291">
              <w:rPr>
                <w:sz w:val="20"/>
                <w:szCs w:val="20"/>
              </w:rPr>
              <w:t>40 фут</w:t>
            </w: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5F20" w:rsidRPr="00F62255" w:rsidRDefault="00BF5F20" w:rsidP="0002469D">
            <w:pPr>
              <w:jc w:val="center"/>
              <w:rPr>
                <w:sz w:val="18"/>
                <w:szCs w:val="18"/>
              </w:rPr>
            </w:pPr>
            <w:r w:rsidRPr="00583291">
              <w:rPr>
                <w:color w:val="000000"/>
                <w:sz w:val="20"/>
                <w:szCs w:val="20"/>
              </w:rPr>
              <w:t>66000</w:t>
            </w:r>
          </w:p>
        </w:tc>
      </w:tr>
      <w:tr w:rsidR="00BF5F20" w:rsidRPr="00EE67D9" w:rsidTr="0002469D">
        <w:trPr>
          <w:trHeight w:val="315"/>
        </w:trPr>
        <w:tc>
          <w:tcPr>
            <w:tcW w:w="58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5F20" w:rsidRPr="00EE67D9" w:rsidRDefault="00BF5F20" w:rsidP="0002469D">
            <w:pPr>
              <w:jc w:val="center"/>
              <w:rPr>
                <w:sz w:val="20"/>
                <w:szCs w:val="20"/>
                <w:lang w:eastAsia="ru-RU"/>
              </w:rPr>
            </w:pPr>
            <w:r>
              <w:rPr>
                <w:sz w:val="20"/>
                <w:szCs w:val="20"/>
                <w:lang w:eastAsia="ru-RU"/>
              </w:rPr>
              <w:t>26</w:t>
            </w:r>
          </w:p>
        </w:tc>
        <w:tc>
          <w:tcPr>
            <w:tcW w:w="485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F5F20" w:rsidRPr="00583291" w:rsidRDefault="00BF5F20" w:rsidP="0002469D">
            <w:pPr>
              <w:rPr>
                <w:sz w:val="18"/>
                <w:szCs w:val="18"/>
              </w:rPr>
            </w:pPr>
            <w:r w:rsidRPr="00583291">
              <w:rPr>
                <w:sz w:val="18"/>
                <w:szCs w:val="18"/>
              </w:rPr>
              <w:t>порт Восточный (п</w:t>
            </w:r>
            <w:proofErr w:type="gramStart"/>
            <w:r w:rsidRPr="00583291">
              <w:rPr>
                <w:sz w:val="18"/>
                <w:szCs w:val="18"/>
              </w:rPr>
              <w:t>.В</w:t>
            </w:r>
            <w:proofErr w:type="gramEnd"/>
            <w:r w:rsidRPr="00583291">
              <w:rPr>
                <w:sz w:val="18"/>
                <w:szCs w:val="18"/>
              </w:rPr>
              <w:t>рангель)</w:t>
            </w:r>
            <w:r>
              <w:t xml:space="preserve"> </w:t>
            </w:r>
            <w:r w:rsidRPr="00AC7838">
              <w:rPr>
                <w:sz w:val="18"/>
                <w:szCs w:val="18"/>
              </w:rPr>
              <w:t xml:space="preserve">(через </w:t>
            </w:r>
            <w:proofErr w:type="spellStart"/>
            <w:r w:rsidRPr="00AC7838">
              <w:rPr>
                <w:sz w:val="18"/>
                <w:szCs w:val="18"/>
              </w:rPr>
              <w:t>с.Кневичи</w:t>
            </w:r>
            <w:proofErr w:type="spellEnd"/>
            <w:r w:rsidRPr="00AC7838">
              <w:rPr>
                <w:sz w:val="18"/>
                <w:szCs w:val="18"/>
              </w:rPr>
              <w:t>)</w:t>
            </w:r>
          </w:p>
        </w:tc>
        <w:tc>
          <w:tcPr>
            <w:tcW w:w="12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F5F20" w:rsidRPr="00583291" w:rsidRDefault="00BF5F20" w:rsidP="0002469D">
            <w:pPr>
              <w:jc w:val="center"/>
              <w:rPr>
                <w:sz w:val="20"/>
                <w:szCs w:val="20"/>
              </w:rPr>
            </w:pPr>
            <w:r w:rsidRPr="00583291">
              <w:rPr>
                <w:sz w:val="20"/>
                <w:szCs w:val="20"/>
              </w:rPr>
              <w:t>контейнер</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rsidR="00BF5F20" w:rsidRPr="00583291" w:rsidRDefault="00BF5F20" w:rsidP="0002469D">
            <w:pPr>
              <w:jc w:val="center"/>
              <w:rPr>
                <w:sz w:val="20"/>
                <w:szCs w:val="20"/>
              </w:rPr>
            </w:pPr>
            <w:r w:rsidRPr="00583291">
              <w:rPr>
                <w:sz w:val="20"/>
                <w:szCs w:val="20"/>
              </w:rPr>
              <w:t>20 фут</w:t>
            </w:r>
          </w:p>
        </w:tc>
        <w:tc>
          <w:tcPr>
            <w:tcW w:w="1700" w:type="dxa"/>
            <w:tcBorders>
              <w:top w:val="single" w:sz="4" w:space="0" w:color="auto"/>
              <w:left w:val="nil"/>
              <w:bottom w:val="single" w:sz="4" w:space="0" w:color="auto"/>
              <w:right w:val="single" w:sz="4" w:space="0" w:color="auto"/>
            </w:tcBorders>
            <w:shd w:val="clear" w:color="auto" w:fill="auto"/>
            <w:noWrap/>
            <w:vAlign w:val="center"/>
            <w:hideMark/>
          </w:tcPr>
          <w:p w:rsidR="00BF5F20" w:rsidRPr="00583291" w:rsidRDefault="00BF5F20" w:rsidP="0002469D">
            <w:pPr>
              <w:jc w:val="center"/>
              <w:rPr>
                <w:color w:val="000000"/>
                <w:sz w:val="20"/>
                <w:szCs w:val="20"/>
              </w:rPr>
            </w:pPr>
            <w:r w:rsidRPr="00583291">
              <w:rPr>
                <w:color w:val="000000"/>
                <w:sz w:val="20"/>
                <w:szCs w:val="20"/>
              </w:rPr>
              <w:t>70000</w:t>
            </w:r>
          </w:p>
        </w:tc>
      </w:tr>
      <w:tr w:rsidR="00BF5F20" w:rsidRPr="00EE67D9" w:rsidTr="0002469D">
        <w:trPr>
          <w:trHeight w:val="315"/>
        </w:trPr>
        <w:tc>
          <w:tcPr>
            <w:tcW w:w="586" w:type="dxa"/>
            <w:vMerge/>
            <w:tcBorders>
              <w:top w:val="nil"/>
              <w:left w:val="single" w:sz="4" w:space="0" w:color="auto"/>
              <w:bottom w:val="single" w:sz="4" w:space="0" w:color="auto"/>
              <w:right w:val="single" w:sz="4" w:space="0" w:color="auto"/>
            </w:tcBorders>
            <w:vAlign w:val="center"/>
            <w:hideMark/>
          </w:tcPr>
          <w:p w:rsidR="00BF5F20" w:rsidRPr="00EE67D9" w:rsidRDefault="00BF5F20" w:rsidP="0002469D">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BF5F20" w:rsidRPr="00EE67D9" w:rsidRDefault="00BF5F20" w:rsidP="0002469D">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BF5F20" w:rsidRPr="00EE67D9" w:rsidRDefault="00BF5F20" w:rsidP="0002469D">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BF5F20" w:rsidRPr="00EE67D9" w:rsidRDefault="00BF5F20" w:rsidP="0002469D">
            <w:pPr>
              <w:jc w:val="center"/>
              <w:rPr>
                <w:sz w:val="20"/>
                <w:szCs w:val="20"/>
                <w:lang w:eastAsia="ru-RU"/>
              </w:rPr>
            </w:pPr>
            <w:r w:rsidRPr="00583291">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BF5F20" w:rsidRPr="00F62255" w:rsidRDefault="00BF5F20" w:rsidP="0002469D">
            <w:pPr>
              <w:jc w:val="center"/>
              <w:rPr>
                <w:sz w:val="18"/>
                <w:szCs w:val="18"/>
              </w:rPr>
            </w:pPr>
            <w:r w:rsidRPr="00583291">
              <w:rPr>
                <w:color w:val="000000"/>
                <w:sz w:val="20"/>
                <w:szCs w:val="20"/>
              </w:rPr>
              <w:t>70000</w:t>
            </w:r>
          </w:p>
        </w:tc>
      </w:tr>
      <w:tr w:rsidR="00BF5F20" w:rsidRPr="00EE67D9" w:rsidTr="0002469D">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EE67D9" w:rsidRDefault="00BF5F20" w:rsidP="0002469D">
            <w:pPr>
              <w:jc w:val="center"/>
              <w:rPr>
                <w:sz w:val="20"/>
                <w:szCs w:val="20"/>
                <w:lang w:eastAsia="ru-RU"/>
              </w:rPr>
            </w:pPr>
            <w:r>
              <w:rPr>
                <w:sz w:val="20"/>
                <w:szCs w:val="20"/>
                <w:lang w:eastAsia="ru-RU"/>
              </w:rPr>
              <w:t>27</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Pr="00583291" w:rsidRDefault="00BF5F20" w:rsidP="0002469D">
            <w:pPr>
              <w:rPr>
                <w:sz w:val="18"/>
                <w:szCs w:val="18"/>
              </w:rPr>
            </w:pPr>
            <w:r w:rsidRPr="00583291">
              <w:rPr>
                <w:sz w:val="18"/>
                <w:szCs w:val="18"/>
              </w:rPr>
              <w:t>п. Новопокровка (Восток-2)</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Pr="00583291" w:rsidRDefault="00BF5F20" w:rsidP="0002469D">
            <w:pPr>
              <w:jc w:val="center"/>
              <w:rPr>
                <w:sz w:val="20"/>
                <w:szCs w:val="20"/>
              </w:rPr>
            </w:pPr>
            <w:r w:rsidRPr="00583291">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BF5F20" w:rsidRPr="00583291" w:rsidRDefault="00BF5F20" w:rsidP="0002469D">
            <w:pPr>
              <w:jc w:val="center"/>
              <w:rPr>
                <w:sz w:val="20"/>
                <w:szCs w:val="20"/>
              </w:rPr>
            </w:pPr>
            <w:r w:rsidRPr="00583291">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BF5F20" w:rsidRPr="00583291" w:rsidRDefault="00BF5F20" w:rsidP="0002469D">
            <w:pPr>
              <w:jc w:val="center"/>
              <w:rPr>
                <w:color w:val="000000"/>
                <w:sz w:val="20"/>
                <w:szCs w:val="20"/>
              </w:rPr>
            </w:pPr>
            <w:r w:rsidRPr="00583291">
              <w:rPr>
                <w:color w:val="000000"/>
                <w:sz w:val="20"/>
                <w:szCs w:val="20"/>
              </w:rPr>
              <w:t>70000</w:t>
            </w:r>
          </w:p>
        </w:tc>
      </w:tr>
      <w:tr w:rsidR="00BF5F20" w:rsidRPr="00EE67D9" w:rsidTr="0002469D">
        <w:trPr>
          <w:trHeight w:val="315"/>
        </w:trPr>
        <w:tc>
          <w:tcPr>
            <w:tcW w:w="586" w:type="dxa"/>
            <w:vMerge/>
            <w:tcBorders>
              <w:top w:val="nil"/>
              <w:left w:val="single" w:sz="4" w:space="0" w:color="auto"/>
              <w:bottom w:val="single" w:sz="4" w:space="0" w:color="auto"/>
              <w:right w:val="single" w:sz="4" w:space="0" w:color="auto"/>
            </w:tcBorders>
            <w:vAlign w:val="center"/>
            <w:hideMark/>
          </w:tcPr>
          <w:p w:rsidR="00BF5F20" w:rsidRPr="00EE67D9" w:rsidRDefault="00BF5F20" w:rsidP="0002469D">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BF5F20" w:rsidRPr="00EE67D9" w:rsidRDefault="00BF5F20" w:rsidP="0002469D">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BF5F20" w:rsidRPr="00EE67D9" w:rsidRDefault="00BF5F20" w:rsidP="0002469D">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BF5F20" w:rsidRPr="00EE67D9" w:rsidRDefault="00BF5F20" w:rsidP="0002469D">
            <w:pPr>
              <w:jc w:val="center"/>
              <w:rPr>
                <w:sz w:val="20"/>
                <w:szCs w:val="20"/>
                <w:lang w:eastAsia="ru-RU"/>
              </w:rPr>
            </w:pPr>
            <w:r w:rsidRPr="00583291">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BF5F20" w:rsidRPr="00F62255" w:rsidRDefault="00BF5F20" w:rsidP="0002469D">
            <w:pPr>
              <w:jc w:val="center"/>
              <w:rPr>
                <w:sz w:val="18"/>
                <w:szCs w:val="18"/>
              </w:rPr>
            </w:pPr>
            <w:r w:rsidRPr="00583291">
              <w:rPr>
                <w:color w:val="000000"/>
                <w:sz w:val="20"/>
                <w:szCs w:val="20"/>
              </w:rPr>
              <w:t>70000</w:t>
            </w:r>
          </w:p>
        </w:tc>
      </w:tr>
      <w:tr w:rsidR="00BF5F20" w:rsidRPr="00EE67D9" w:rsidTr="0002469D">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EE67D9" w:rsidRDefault="00BF5F20" w:rsidP="0002469D">
            <w:pPr>
              <w:jc w:val="center"/>
              <w:rPr>
                <w:sz w:val="20"/>
                <w:szCs w:val="20"/>
                <w:lang w:eastAsia="ru-RU"/>
              </w:rPr>
            </w:pPr>
            <w:r>
              <w:rPr>
                <w:sz w:val="20"/>
                <w:szCs w:val="20"/>
                <w:lang w:eastAsia="ru-RU"/>
              </w:rPr>
              <w:t>28</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Pr="00583291" w:rsidRDefault="00BF5F20" w:rsidP="0002469D">
            <w:pPr>
              <w:rPr>
                <w:sz w:val="18"/>
                <w:szCs w:val="18"/>
              </w:rPr>
            </w:pPr>
            <w:r w:rsidRPr="00583291">
              <w:rPr>
                <w:sz w:val="18"/>
                <w:szCs w:val="18"/>
              </w:rPr>
              <w:t>п. Ольга</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Pr="00583291" w:rsidRDefault="00BF5F20" w:rsidP="0002469D">
            <w:pPr>
              <w:jc w:val="center"/>
              <w:rPr>
                <w:sz w:val="20"/>
                <w:szCs w:val="20"/>
              </w:rPr>
            </w:pPr>
            <w:r w:rsidRPr="00583291">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BF5F20" w:rsidRPr="00583291" w:rsidRDefault="00BF5F20" w:rsidP="0002469D">
            <w:pPr>
              <w:jc w:val="center"/>
              <w:rPr>
                <w:sz w:val="20"/>
                <w:szCs w:val="20"/>
              </w:rPr>
            </w:pPr>
            <w:r w:rsidRPr="00583291">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BF5F20" w:rsidRPr="00583291" w:rsidRDefault="00BF5F20" w:rsidP="0002469D">
            <w:pPr>
              <w:jc w:val="center"/>
              <w:rPr>
                <w:color w:val="000000"/>
                <w:sz w:val="20"/>
                <w:szCs w:val="20"/>
              </w:rPr>
            </w:pPr>
            <w:r w:rsidRPr="00583291">
              <w:rPr>
                <w:color w:val="000000"/>
                <w:sz w:val="20"/>
                <w:szCs w:val="20"/>
              </w:rPr>
              <w:t>115000</w:t>
            </w:r>
          </w:p>
        </w:tc>
      </w:tr>
      <w:tr w:rsidR="00BF5F20" w:rsidRPr="00EE67D9" w:rsidTr="0002469D">
        <w:trPr>
          <w:trHeight w:val="315"/>
        </w:trPr>
        <w:tc>
          <w:tcPr>
            <w:tcW w:w="586" w:type="dxa"/>
            <w:vMerge/>
            <w:tcBorders>
              <w:top w:val="nil"/>
              <w:left w:val="single" w:sz="4" w:space="0" w:color="auto"/>
              <w:bottom w:val="single" w:sz="4" w:space="0" w:color="auto"/>
              <w:right w:val="single" w:sz="4" w:space="0" w:color="auto"/>
            </w:tcBorders>
            <w:vAlign w:val="center"/>
            <w:hideMark/>
          </w:tcPr>
          <w:p w:rsidR="00BF5F20" w:rsidRPr="00EE67D9" w:rsidRDefault="00BF5F20" w:rsidP="0002469D">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BF5F20" w:rsidRPr="00EE67D9" w:rsidRDefault="00BF5F20" w:rsidP="0002469D">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BF5F20" w:rsidRPr="00EE67D9" w:rsidRDefault="00BF5F20" w:rsidP="0002469D">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BF5F20" w:rsidRPr="00EE67D9" w:rsidRDefault="00BF5F20" w:rsidP="0002469D">
            <w:pPr>
              <w:jc w:val="center"/>
              <w:rPr>
                <w:sz w:val="20"/>
                <w:szCs w:val="20"/>
                <w:lang w:eastAsia="ru-RU"/>
              </w:rPr>
            </w:pPr>
            <w:r w:rsidRPr="00583291">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BF5F20" w:rsidRPr="00F62255" w:rsidRDefault="00BF5F20" w:rsidP="0002469D">
            <w:pPr>
              <w:jc w:val="center"/>
              <w:rPr>
                <w:sz w:val="18"/>
                <w:szCs w:val="18"/>
              </w:rPr>
            </w:pPr>
            <w:r w:rsidRPr="00583291">
              <w:rPr>
                <w:color w:val="000000"/>
                <w:sz w:val="20"/>
                <w:szCs w:val="20"/>
              </w:rPr>
              <w:t>115000</w:t>
            </w:r>
          </w:p>
        </w:tc>
      </w:tr>
      <w:tr w:rsidR="00BF5F20" w:rsidRPr="00EE67D9" w:rsidTr="0002469D">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EE67D9" w:rsidRDefault="00BF5F20" w:rsidP="0002469D">
            <w:pPr>
              <w:jc w:val="center"/>
              <w:rPr>
                <w:sz w:val="20"/>
                <w:szCs w:val="20"/>
                <w:lang w:eastAsia="ru-RU"/>
              </w:rPr>
            </w:pPr>
            <w:r>
              <w:rPr>
                <w:sz w:val="20"/>
                <w:szCs w:val="20"/>
                <w:lang w:eastAsia="ru-RU"/>
              </w:rPr>
              <w:t>29</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Pr="00583291" w:rsidRDefault="00BF5F20" w:rsidP="0002469D">
            <w:pPr>
              <w:rPr>
                <w:sz w:val="18"/>
                <w:szCs w:val="18"/>
              </w:rPr>
            </w:pPr>
            <w:r w:rsidRPr="00583291">
              <w:rPr>
                <w:sz w:val="18"/>
                <w:szCs w:val="18"/>
              </w:rPr>
              <w:t xml:space="preserve">г. </w:t>
            </w:r>
            <w:proofErr w:type="spellStart"/>
            <w:r w:rsidRPr="00583291">
              <w:rPr>
                <w:sz w:val="18"/>
                <w:szCs w:val="18"/>
              </w:rPr>
              <w:t>Партизанск</w:t>
            </w:r>
            <w:proofErr w:type="spellEnd"/>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Pr="00583291" w:rsidRDefault="00BF5F20" w:rsidP="0002469D">
            <w:pPr>
              <w:jc w:val="center"/>
              <w:rPr>
                <w:sz w:val="20"/>
                <w:szCs w:val="20"/>
              </w:rPr>
            </w:pPr>
            <w:r w:rsidRPr="00583291">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BF5F20" w:rsidRPr="00583291" w:rsidRDefault="00BF5F20" w:rsidP="0002469D">
            <w:pPr>
              <w:jc w:val="center"/>
              <w:rPr>
                <w:sz w:val="20"/>
                <w:szCs w:val="20"/>
              </w:rPr>
            </w:pPr>
            <w:r w:rsidRPr="00583291">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BF5F20" w:rsidRPr="00583291" w:rsidRDefault="00BF5F20" w:rsidP="0002469D">
            <w:pPr>
              <w:jc w:val="center"/>
              <w:rPr>
                <w:color w:val="000000"/>
                <w:sz w:val="20"/>
                <w:szCs w:val="20"/>
              </w:rPr>
            </w:pPr>
            <w:r w:rsidRPr="00583291">
              <w:rPr>
                <w:color w:val="000000"/>
                <w:sz w:val="20"/>
                <w:szCs w:val="20"/>
              </w:rPr>
              <w:t>60000</w:t>
            </w:r>
          </w:p>
        </w:tc>
      </w:tr>
      <w:tr w:rsidR="00BF5F20" w:rsidRPr="00EE67D9" w:rsidTr="0002469D">
        <w:trPr>
          <w:trHeight w:val="315"/>
        </w:trPr>
        <w:tc>
          <w:tcPr>
            <w:tcW w:w="586" w:type="dxa"/>
            <w:vMerge/>
            <w:tcBorders>
              <w:top w:val="nil"/>
              <w:left w:val="single" w:sz="4" w:space="0" w:color="auto"/>
              <w:bottom w:val="single" w:sz="4" w:space="0" w:color="auto"/>
              <w:right w:val="single" w:sz="4" w:space="0" w:color="auto"/>
            </w:tcBorders>
            <w:vAlign w:val="center"/>
            <w:hideMark/>
          </w:tcPr>
          <w:p w:rsidR="00BF5F20" w:rsidRPr="00EE67D9" w:rsidRDefault="00BF5F20" w:rsidP="0002469D">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BF5F20" w:rsidRPr="00EE67D9" w:rsidRDefault="00BF5F20" w:rsidP="0002469D">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BF5F20" w:rsidRPr="00EE67D9" w:rsidRDefault="00BF5F20" w:rsidP="0002469D">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BF5F20" w:rsidRPr="00EE67D9" w:rsidRDefault="00BF5F20" w:rsidP="0002469D">
            <w:pPr>
              <w:jc w:val="center"/>
              <w:rPr>
                <w:sz w:val="20"/>
                <w:szCs w:val="20"/>
                <w:lang w:eastAsia="ru-RU"/>
              </w:rPr>
            </w:pPr>
            <w:r w:rsidRPr="00583291">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BF5F20" w:rsidRPr="00F62255" w:rsidRDefault="00BF5F20" w:rsidP="0002469D">
            <w:pPr>
              <w:jc w:val="center"/>
              <w:rPr>
                <w:sz w:val="18"/>
                <w:szCs w:val="18"/>
              </w:rPr>
            </w:pPr>
            <w:r w:rsidRPr="00583291">
              <w:rPr>
                <w:color w:val="000000"/>
                <w:sz w:val="20"/>
                <w:szCs w:val="20"/>
              </w:rPr>
              <w:t>60000</w:t>
            </w:r>
          </w:p>
        </w:tc>
      </w:tr>
      <w:tr w:rsidR="00BF5F20" w:rsidRPr="00EE67D9" w:rsidTr="0002469D">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EE67D9" w:rsidRDefault="00BF5F20" w:rsidP="0002469D">
            <w:pPr>
              <w:jc w:val="center"/>
              <w:rPr>
                <w:sz w:val="20"/>
                <w:szCs w:val="20"/>
                <w:lang w:eastAsia="ru-RU"/>
              </w:rPr>
            </w:pPr>
            <w:r>
              <w:rPr>
                <w:sz w:val="20"/>
                <w:szCs w:val="20"/>
                <w:lang w:eastAsia="ru-RU"/>
              </w:rPr>
              <w:t>30</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Pr="00583291" w:rsidRDefault="00BF5F20" w:rsidP="0002469D">
            <w:pPr>
              <w:rPr>
                <w:sz w:val="18"/>
                <w:szCs w:val="18"/>
              </w:rPr>
            </w:pPr>
            <w:proofErr w:type="gramStart"/>
            <w:r w:rsidRPr="00583291">
              <w:rPr>
                <w:sz w:val="18"/>
                <w:szCs w:val="18"/>
              </w:rPr>
              <w:t>ж</w:t>
            </w:r>
            <w:proofErr w:type="gramEnd"/>
            <w:r w:rsidRPr="00583291">
              <w:rPr>
                <w:sz w:val="18"/>
                <w:szCs w:val="18"/>
              </w:rPr>
              <w:t>.д. станция Гродеково-2</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Pr="00583291" w:rsidRDefault="00BF5F20" w:rsidP="0002469D">
            <w:pPr>
              <w:jc w:val="center"/>
              <w:rPr>
                <w:sz w:val="20"/>
                <w:szCs w:val="20"/>
              </w:rPr>
            </w:pPr>
            <w:r w:rsidRPr="00583291">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BF5F20" w:rsidRPr="00583291" w:rsidRDefault="00BF5F20" w:rsidP="0002469D">
            <w:pPr>
              <w:jc w:val="center"/>
              <w:rPr>
                <w:sz w:val="20"/>
                <w:szCs w:val="20"/>
              </w:rPr>
            </w:pPr>
            <w:r w:rsidRPr="00583291">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BF5F20" w:rsidRPr="00583291" w:rsidRDefault="00BF5F20" w:rsidP="0002469D">
            <w:pPr>
              <w:jc w:val="center"/>
              <w:rPr>
                <w:color w:val="000000"/>
                <w:sz w:val="20"/>
                <w:szCs w:val="20"/>
              </w:rPr>
            </w:pPr>
            <w:r w:rsidRPr="00583291">
              <w:rPr>
                <w:color w:val="000000"/>
                <w:sz w:val="20"/>
                <w:szCs w:val="20"/>
              </w:rPr>
              <w:t>67000</w:t>
            </w:r>
          </w:p>
        </w:tc>
      </w:tr>
      <w:tr w:rsidR="00BF5F20" w:rsidRPr="00EE67D9" w:rsidTr="0002469D">
        <w:trPr>
          <w:trHeight w:val="315"/>
        </w:trPr>
        <w:tc>
          <w:tcPr>
            <w:tcW w:w="586" w:type="dxa"/>
            <w:vMerge/>
            <w:tcBorders>
              <w:top w:val="nil"/>
              <w:left w:val="single" w:sz="4" w:space="0" w:color="auto"/>
              <w:bottom w:val="single" w:sz="4" w:space="0" w:color="auto"/>
              <w:right w:val="single" w:sz="4" w:space="0" w:color="auto"/>
            </w:tcBorders>
            <w:vAlign w:val="center"/>
            <w:hideMark/>
          </w:tcPr>
          <w:p w:rsidR="00BF5F20" w:rsidRPr="00EE67D9" w:rsidRDefault="00BF5F20" w:rsidP="0002469D">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BF5F20" w:rsidRPr="00EE67D9" w:rsidRDefault="00BF5F20" w:rsidP="0002469D">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BF5F20" w:rsidRPr="00EE67D9" w:rsidRDefault="00BF5F20" w:rsidP="0002469D">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BF5F20" w:rsidRPr="00EE67D9" w:rsidRDefault="00BF5F20" w:rsidP="0002469D">
            <w:pPr>
              <w:jc w:val="center"/>
              <w:rPr>
                <w:sz w:val="20"/>
                <w:szCs w:val="20"/>
                <w:lang w:eastAsia="ru-RU"/>
              </w:rPr>
            </w:pPr>
            <w:r w:rsidRPr="00583291">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BF5F20" w:rsidRPr="00F62255" w:rsidRDefault="00BF5F20" w:rsidP="0002469D">
            <w:pPr>
              <w:jc w:val="center"/>
              <w:rPr>
                <w:sz w:val="18"/>
                <w:szCs w:val="18"/>
              </w:rPr>
            </w:pPr>
            <w:r w:rsidRPr="00583291">
              <w:rPr>
                <w:color w:val="000000"/>
                <w:sz w:val="20"/>
                <w:szCs w:val="20"/>
              </w:rPr>
              <w:t>67000</w:t>
            </w:r>
          </w:p>
        </w:tc>
      </w:tr>
      <w:tr w:rsidR="00BF5F20" w:rsidRPr="00EE67D9" w:rsidTr="0002469D">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EE67D9" w:rsidRDefault="00BF5F20" w:rsidP="0002469D">
            <w:pPr>
              <w:jc w:val="center"/>
              <w:rPr>
                <w:sz w:val="20"/>
                <w:szCs w:val="20"/>
                <w:lang w:eastAsia="ru-RU"/>
              </w:rPr>
            </w:pPr>
            <w:r>
              <w:rPr>
                <w:sz w:val="20"/>
                <w:szCs w:val="20"/>
                <w:lang w:eastAsia="ru-RU"/>
              </w:rPr>
              <w:t>31</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Pr="00583291" w:rsidRDefault="00BF5F20" w:rsidP="0002469D">
            <w:pPr>
              <w:rPr>
                <w:sz w:val="18"/>
                <w:szCs w:val="18"/>
              </w:rPr>
            </w:pPr>
            <w:proofErr w:type="gramStart"/>
            <w:r w:rsidRPr="00583291">
              <w:rPr>
                <w:sz w:val="18"/>
                <w:szCs w:val="18"/>
              </w:rPr>
              <w:t>с</w:t>
            </w:r>
            <w:proofErr w:type="gramEnd"/>
            <w:r w:rsidRPr="00583291">
              <w:rPr>
                <w:sz w:val="18"/>
                <w:szCs w:val="18"/>
              </w:rPr>
              <w:t>. Покровка</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Pr="00583291" w:rsidRDefault="00BF5F20" w:rsidP="0002469D">
            <w:pPr>
              <w:jc w:val="center"/>
              <w:rPr>
                <w:sz w:val="20"/>
                <w:szCs w:val="20"/>
              </w:rPr>
            </w:pPr>
            <w:r w:rsidRPr="00583291">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BF5F20" w:rsidRPr="00583291" w:rsidRDefault="00BF5F20" w:rsidP="0002469D">
            <w:pPr>
              <w:jc w:val="center"/>
              <w:rPr>
                <w:sz w:val="20"/>
                <w:szCs w:val="20"/>
              </w:rPr>
            </w:pPr>
            <w:r w:rsidRPr="00583291">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BF5F20" w:rsidRPr="00583291" w:rsidRDefault="00BF5F20" w:rsidP="0002469D">
            <w:pPr>
              <w:jc w:val="center"/>
              <w:rPr>
                <w:color w:val="000000"/>
                <w:sz w:val="20"/>
                <w:szCs w:val="20"/>
              </w:rPr>
            </w:pPr>
            <w:r w:rsidRPr="00583291">
              <w:rPr>
                <w:color w:val="000000"/>
                <w:sz w:val="20"/>
                <w:szCs w:val="20"/>
              </w:rPr>
              <w:t>65000</w:t>
            </w:r>
          </w:p>
        </w:tc>
      </w:tr>
      <w:tr w:rsidR="00BF5F20" w:rsidRPr="00EE67D9" w:rsidTr="0002469D">
        <w:trPr>
          <w:trHeight w:val="315"/>
        </w:trPr>
        <w:tc>
          <w:tcPr>
            <w:tcW w:w="586" w:type="dxa"/>
            <w:vMerge/>
            <w:tcBorders>
              <w:top w:val="nil"/>
              <w:left w:val="single" w:sz="4" w:space="0" w:color="auto"/>
              <w:bottom w:val="single" w:sz="4" w:space="0" w:color="auto"/>
              <w:right w:val="single" w:sz="4" w:space="0" w:color="auto"/>
            </w:tcBorders>
            <w:vAlign w:val="center"/>
            <w:hideMark/>
          </w:tcPr>
          <w:p w:rsidR="00BF5F20" w:rsidRPr="00EE67D9" w:rsidRDefault="00BF5F20" w:rsidP="0002469D">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BF5F20" w:rsidRPr="00EE67D9" w:rsidRDefault="00BF5F20" w:rsidP="0002469D">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BF5F20" w:rsidRPr="00EE67D9" w:rsidRDefault="00BF5F20" w:rsidP="0002469D">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BF5F20" w:rsidRPr="00EE67D9" w:rsidRDefault="00BF5F20" w:rsidP="0002469D">
            <w:pPr>
              <w:jc w:val="center"/>
              <w:rPr>
                <w:sz w:val="20"/>
                <w:szCs w:val="20"/>
                <w:lang w:eastAsia="ru-RU"/>
              </w:rPr>
            </w:pPr>
            <w:r w:rsidRPr="00583291">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BF5F20" w:rsidRPr="00F62255" w:rsidRDefault="00BF5F20" w:rsidP="0002469D">
            <w:pPr>
              <w:jc w:val="center"/>
              <w:rPr>
                <w:sz w:val="18"/>
                <w:szCs w:val="18"/>
              </w:rPr>
            </w:pPr>
            <w:r w:rsidRPr="00583291">
              <w:rPr>
                <w:color w:val="000000"/>
                <w:sz w:val="20"/>
                <w:szCs w:val="20"/>
              </w:rPr>
              <w:t>65000</w:t>
            </w:r>
          </w:p>
        </w:tc>
      </w:tr>
      <w:tr w:rsidR="00BF5F20" w:rsidRPr="00EE67D9" w:rsidTr="0002469D">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EE67D9" w:rsidRDefault="00BF5F20" w:rsidP="0002469D">
            <w:pPr>
              <w:jc w:val="center"/>
              <w:rPr>
                <w:sz w:val="20"/>
                <w:szCs w:val="20"/>
                <w:lang w:eastAsia="ru-RU"/>
              </w:rPr>
            </w:pPr>
            <w:r>
              <w:rPr>
                <w:sz w:val="20"/>
                <w:szCs w:val="20"/>
                <w:lang w:eastAsia="ru-RU"/>
              </w:rPr>
              <w:t>32</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Pr="00583291" w:rsidRDefault="00BF5F20" w:rsidP="0002469D">
            <w:pPr>
              <w:rPr>
                <w:sz w:val="18"/>
                <w:szCs w:val="18"/>
              </w:rPr>
            </w:pPr>
            <w:r w:rsidRPr="00583291">
              <w:rPr>
                <w:sz w:val="18"/>
                <w:szCs w:val="18"/>
              </w:rPr>
              <w:t>п. Славянка</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Pr="00583291" w:rsidRDefault="00BF5F20" w:rsidP="0002469D">
            <w:pPr>
              <w:jc w:val="center"/>
              <w:rPr>
                <w:sz w:val="20"/>
                <w:szCs w:val="20"/>
              </w:rPr>
            </w:pPr>
            <w:r w:rsidRPr="00583291">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BF5F20" w:rsidRPr="00583291" w:rsidRDefault="00BF5F20" w:rsidP="0002469D">
            <w:pPr>
              <w:jc w:val="center"/>
              <w:rPr>
                <w:sz w:val="20"/>
                <w:szCs w:val="20"/>
              </w:rPr>
            </w:pPr>
            <w:r w:rsidRPr="00583291">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BF5F20" w:rsidRPr="00583291" w:rsidRDefault="00BF5F20" w:rsidP="0002469D">
            <w:pPr>
              <w:jc w:val="center"/>
              <w:rPr>
                <w:color w:val="000000"/>
                <w:sz w:val="20"/>
                <w:szCs w:val="20"/>
              </w:rPr>
            </w:pPr>
            <w:r w:rsidRPr="00583291">
              <w:rPr>
                <w:color w:val="000000"/>
                <w:sz w:val="20"/>
                <w:szCs w:val="20"/>
              </w:rPr>
              <w:t>60000</w:t>
            </w:r>
          </w:p>
        </w:tc>
      </w:tr>
      <w:tr w:rsidR="00BF5F20" w:rsidRPr="00EE67D9" w:rsidTr="0002469D">
        <w:trPr>
          <w:trHeight w:val="315"/>
        </w:trPr>
        <w:tc>
          <w:tcPr>
            <w:tcW w:w="586" w:type="dxa"/>
            <w:vMerge/>
            <w:tcBorders>
              <w:top w:val="nil"/>
              <w:left w:val="single" w:sz="4" w:space="0" w:color="auto"/>
              <w:bottom w:val="single" w:sz="4" w:space="0" w:color="auto"/>
              <w:right w:val="single" w:sz="4" w:space="0" w:color="auto"/>
            </w:tcBorders>
            <w:vAlign w:val="center"/>
            <w:hideMark/>
          </w:tcPr>
          <w:p w:rsidR="00BF5F20" w:rsidRPr="00EE67D9" w:rsidRDefault="00BF5F20" w:rsidP="0002469D">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BF5F20" w:rsidRPr="00EE67D9" w:rsidRDefault="00BF5F20" w:rsidP="0002469D">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BF5F20" w:rsidRPr="00EE67D9" w:rsidRDefault="00BF5F20" w:rsidP="0002469D">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BF5F20" w:rsidRPr="00EE67D9" w:rsidRDefault="00BF5F20" w:rsidP="0002469D">
            <w:pPr>
              <w:jc w:val="center"/>
              <w:rPr>
                <w:sz w:val="20"/>
                <w:szCs w:val="20"/>
                <w:lang w:eastAsia="ru-RU"/>
              </w:rPr>
            </w:pPr>
            <w:r w:rsidRPr="00583291">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BF5F20" w:rsidRPr="00F62255" w:rsidRDefault="00BF5F20" w:rsidP="0002469D">
            <w:pPr>
              <w:jc w:val="center"/>
              <w:rPr>
                <w:sz w:val="18"/>
                <w:szCs w:val="18"/>
              </w:rPr>
            </w:pPr>
            <w:r w:rsidRPr="00583291">
              <w:rPr>
                <w:color w:val="000000"/>
                <w:sz w:val="20"/>
                <w:szCs w:val="20"/>
              </w:rPr>
              <w:t>60000</w:t>
            </w:r>
          </w:p>
        </w:tc>
      </w:tr>
      <w:tr w:rsidR="00BF5F20" w:rsidRPr="00EE67D9" w:rsidTr="0002469D">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EE67D9" w:rsidRDefault="00BF5F20" w:rsidP="0002469D">
            <w:pPr>
              <w:jc w:val="center"/>
              <w:rPr>
                <w:sz w:val="20"/>
                <w:szCs w:val="20"/>
                <w:lang w:eastAsia="ru-RU"/>
              </w:rPr>
            </w:pPr>
            <w:r>
              <w:rPr>
                <w:sz w:val="20"/>
                <w:szCs w:val="20"/>
                <w:lang w:eastAsia="ru-RU"/>
              </w:rPr>
              <w:t>33</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Pr="00583291" w:rsidRDefault="00BF5F20" w:rsidP="0002469D">
            <w:pPr>
              <w:rPr>
                <w:sz w:val="18"/>
                <w:szCs w:val="18"/>
              </w:rPr>
            </w:pPr>
            <w:r w:rsidRPr="00583291">
              <w:rPr>
                <w:sz w:val="18"/>
                <w:szCs w:val="18"/>
              </w:rPr>
              <w:t>п. Зарубино</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Pr="00583291" w:rsidRDefault="00BF5F20" w:rsidP="0002469D">
            <w:pPr>
              <w:jc w:val="center"/>
              <w:rPr>
                <w:sz w:val="20"/>
                <w:szCs w:val="20"/>
              </w:rPr>
            </w:pPr>
            <w:r w:rsidRPr="00583291">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BF5F20" w:rsidRPr="00583291" w:rsidRDefault="00BF5F20" w:rsidP="0002469D">
            <w:pPr>
              <w:jc w:val="center"/>
              <w:rPr>
                <w:sz w:val="20"/>
                <w:szCs w:val="20"/>
              </w:rPr>
            </w:pPr>
            <w:r w:rsidRPr="00583291">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BF5F20" w:rsidRPr="00583291" w:rsidRDefault="00BF5F20" w:rsidP="0002469D">
            <w:pPr>
              <w:jc w:val="center"/>
              <w:rPr>
                <w:color w:val="000000"/>
                <w:sz w:val="20"/>
                <w:szCs w:val="20"/>
              </w:rPr>
            </w:pPr>
            <w:r w:rsidRPr="00583291">
              <w:rPr>
                <w:color w:val="000000"/>
                <w:sz w:val="20"/>
                <w:szCs w:val="20"/>
              </w:rPr>
              <w:t>66000</w:t>
            </w:r>
          </w:p>
        </w:tc>
      </w:tr>
      <w:tr w:rsidR="00BF5F20" w:rsidRPr="00EE67D9" w:rsidTr="0002469D">
        <w:trPr>
          <w:trHeight w:val="315"/>
        </w:trPr>
        <w:tc>
          <w:tcPr>
            <w:tcW w:w="586" w:type="dxa"/>
            <w:vMerge/>
            <w:tcBorders>
              <w:top w:val="nil"/>
              <w:left w:val="single" w:sz="4" w:space="0" w:color="auto"/>
              <w:bottom w:val="single" w:sz="4" w:space="0" w:color="auto"/>
              <w:right w:val="single" w:sz="4" w:space="0" w:color="auto"/>
            </w:tcBorders>
            <w:vAlign w:val="center"/>
            <w:hideMark/>
          </w:tcPr>
          <w:p w:rsidR="00BF5F20" w:rsidRPr="00EE67D9" w:rsidRDefault="00BF5F20" w:rsidP="0002469D">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BF5F20" w:rsidRPr="00EE67D9" w:rsidRDefault="00BF5F20" w:rsidP="0002469D">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BF5F20" w:rsidRPr="00EE67D9" w:rsidRDefault="00BF5F20" w:rsidP="0002469D">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BF5F20" w:rsidRPr="00EE67D9" w:rsidRDefault="00BF5F20" w:rsidP="0002469D">
            <w:pPr>
              <w:jc w:val="center"/>
              <w:rPr>
                <w:sz w:val="20"/>
                <w:szCs w:val="20"/>
                <w:lang w:eastAsia="ru-RU"/>
              </w:rPr>
            </w:pPr>
            <w:r w:rsidRPr="00583291">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BF5F20" w:rsidRPr="00F62255" w:rsidRDefault="00BF5F20" w:rsidP="0002469D">
            <w:pPr>
              <w:jc w:val="center"/>
              <w:rPr>
                <w:sz w:val="18"/>
                <w:szCs w:val="18"/>
              </w:rPr>
            </w:pPr>
            <w:r w:rsidRPr="00583291">
              <w:rPr>
                <w:color w:val="000000"/>
                <w:sz w:val="20"/>
                <w:szCs w:val="20"/>
              </w:rPr>
              <w:t>66000</w:t>
            </w:r>
          </w:p>
        </w:tc>
      </w:tr>
      <w:tr w:rsidR="00BF5F20" w:rsidRPr="00EE67D9" w:rsidTr="0002469D">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EE67D9" w:rsidRDefault="00BF5F20" w:rsidP="0002469D">
            <w:pPr>
              <w:jc w:val="center"/>
              <w:rPr>
                <w:sz w:val="20"/>
                <w:szCs w:val="20"/>
                <w:lang w:eastAsia="ru-RU"/>
              </w:rPr>
            </w:pPr>
            <w:r>
              <w:rPr>
                <w:sz w:val="20"/>
                <w:szCs w:val="20"/>
                <w:lang w:eastAsia="ru-RU"/>
              </w:rPr>
              <w:t>34</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Pr="00583291" w:rsidRDefault="00BF5F20" w:rsidP="0002469D">
            <w:pPr>
              <w:rPr>
                <w:sz w:val="18"/>
                <w:szCs w:val="18"/>
              </w:rPr>
            </w:pPr>
            <w:r w:rsidRPr="00583291">
              <w:rPr>
                <w:sz w:val="18"/>
                <w:szCs w:val="18"/>
              </w:rPr>
              <w:t>с. Краскино</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Pr="00583291" w:rsidRDefault="00BF5F20" w:rsidP="0002469D">
            <w:pPr>
              <w:jc w:val="center"/>
              <w:rPr>
                <w:sz w:val="20"/>
                <w:szCs w:val="20"/>
              </w:rPr>
            </w:pPr>
            <w:r w:rsidRPr="00583291">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BF5F20" w:rsidRPr="00583291" w:rsidRDefault="00BF5F20" w:rsidP="0002469D">
            <w:pPr>
              <w:jc w:val="center"/>
              <w:rPr>
                <w:sz w:val="20"/>
                <w:szCs w:val="20"/>
              </w:rPr>
            </w:pPr>
            <w:r w:rsidRPr="00583291">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BF5F20" w:rsidRPr="00583291" w:rsidRDefault="00BF5F20" w:rsidP="0002469D">
            <w:pPr>
              <w:jc w:val="center"/>
              <w:rPr>
                <w:color w:val="000000"/>
                <w:sz w:val="20"/>
                <w:szCs w:val="20"/>
              </w:rPr>
            </w:pPr>
            <w:r w:rsidRPr="00583291">
              <w:rPr>
                <w:color w:val="000000"/>
                <w:sz w:val="20"/>
                <w:szCs w:val="20"/>
              </w:rPr>
              <w:t>71000</w:t>
            </w:r>
          </w:p>
        </w:tc>
      </w:tr>
      <w:tr w:rsidR="00BF5F20" w:rsidRPr="00EE67D9" w:rsidTr="0002469D">
        <w:trPr>
          <w:trHeight w:val="315"/>
        </w:trPr>
        <w:tc>
          <w:tcPr>
            <w:tcW w:w="586" w:type="dxa"/>
            <w:vMerge/>
            <w:tcBorders>
              <w:top w:val="nil"/>
              <w:left w:val="single" w:sz="4" w:space="0" w:color="auto"/>
              <w:bottom w:val="single" w:sz="4" w:space="0" w:color="auto"/>
              <w:right w:val="single" w:sz="4" w:space="0" w:color="auto"/>
            </w:tcBorders>
            <w:vAlign w:val="center"/>
            <w:hideMark/>
          </w:tcPr>
          <w:p w:rsidR="00BF5F20" w:rsidRPr="00EE67D9" w:rsidRDefault="00BF5F20" w:rsidP="0002469D">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BF5F20" w:rsidRPr="00EE67D9" w:rsidRDefault="00BF5F20" w:rsidP="0002469D">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BF5F20" w:rsidRPr="00EE67D9" w:rsidRDefault="00BF5F20" w:rsidP="0002469D">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BF5F20" w:rsidRPr="00EE67D9" w:rsidRDefault="00BF5F20" w:rsidP="0002469D">
            <w:pPr>
              <w:jc w:val="center"/>
              <w:rPr>
                <w:sz w:val="20"/>
                <w:szCs w:val="20"/>
                <w:lang w:eastAsia="ru-RU"/>
              </w:rPr>
            </w:pPr>
            <w:r w:rsidRPr="00583291">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BF5F20" w:rsidRPr="00F62255" w:rsidRDefault="00BF5F20" w:rsidP="0002469D">
            <w:pPr>
              <w:jc w:val="center"/>
              <w:rPr>
                <w:sz w:val="18"/>
                <w:szCs w:val="18"/>
              </w:rPr>
            </w:pPr>
            <w:r w:rsidRPr="00583291">
              <w:rPr>
                <w:color w:val="000000"/>
                <w:sz w:val="20"/>
                <w:szCs w:val="20"/>
              </w:rPr>
              <w:t>71000</w:t>
            </w:r>
          </w:p>
        </w:tc>
      </w:tr>
      <w:tr w:rsidR="00BF5F20" w:rsidRPr="00EE67D9" w:rsidTr="0002469D">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EE67D9" w:rsidRDefault="00BF5F20" w:rsidP="0002469D">
            <w:pPr>
              <w:jc w:val="center"/>
              <w:rPr>
                <w:sz w:val="20"/>
                <w:szCs w:val="20"/>
                <w:lang w:eastAsia="ru-RU"/>
              </w:rPr>
            </w:pPr>
            <w:r>
              <w:rPr>
                <w:sz w:val="20"/>
                <w:szCs w:val="20"/>
                <w:lang w:eastAsia="ru-RU"/>
              </w:rPr>
              <w:t>35</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Pr="00583291" w:rsidRDefault="00BF5F20" w:rsidP="0002469D">
            <w:pPr>
              <w:rPr>
                <w:sz w:val="18"/>
                <w:szCs w:val="18"/>
              </w:rPr>
            </w:pPr>
            <w:r w:rsidRPr="00583291">
              <w:rPr>
                <w:sz w:val="18"/>
                <w:szCs w:val="18"/>
              </w:rPr>
              <w:t>п. Хасан</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Pr="00583291" w:rsidRDefault="00BF5F20" w:rsidP="0002469D">
            <w:pPr>
              <w:jc w:val="center"/>
              <w:rPr>
                <w:sz w:val="20"/>
                <w:szCs w:val="20"/>
              </w:rPr>
            </w:pPr>
            <w:r w:rsidRPr="00583291">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BF5F20" w:rsidRPr="00583291" w:rsidRDefault="00BF5F20" w:rsidP="0002469D">
            <w:pPr>
              <w:jc w:val="center"/>
              <w:rPr>
                <w:sz w:val="20"/>
                <w:szCs w:val="20"/>
              </w:rPr>
            </w:pPr>
            <w:r w:rsidRPr="00583291">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BF5F20" w:rsidRPr="00583291" w:rsidRDefault="00BF5F20" w:rsidP="0002469D">
            <w:pPr>
              <w:jc w:val="center"/>
              <w:rPr>
                <w:color w:val="000000"/>
                <w:sz w:val="20"/>
                <w:szCs w:val="20"/>
              </w:rPr>
            </w:pPr>
            <w:r w:rsidRPr="00583291">
              <w:rPr>
                <w:color w:val="000000"/>
                <w:sz w:val="20"/>
                <w:szCs w:val="20"/>
              </w:rPr>
              <w:t>75000</w:t>
            </w:r>
          </w:p>
        </w:tc>
      </w:tr>
      <w:tr w:rsidR="00BF5F20" w:rsidRPr="00EE67D9" w:rsidTr="0002469D">
        <w:trPr>
          <w:trHeight w:val="315"/>
        </w:trPr>
        <w:tc>
          <w:tcPr>
            <w:tcW w:w="586" w:type="dxa"/>
            <w:vMerge/>
            <w:tcBorders>
              <w:top w:val="nil"/>
              <w:left w:val="single" w:sz="4" w:space="0" w:color="auto"/>
              <w:bottom w:val="single" w:sz="4" w:space="0" w:color="auto"/>
              <w:right w:val="single" w:sz="4" w:space="0" w:color="auto"/>
            </w:tcBorders>
            <w:vAlign w:val="center"/>
            <w:hideMark/>
          </w:tcPr>
          <w:p w:rsidR="00BF5F20" w:rsidRPr="00EE67D9" w:rsidRDefault="00BF5F20" w:rsidP="0002469D">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BF5F20" w:rsidRPr="00EE67D9" w:rsidRDefault="00BF5F20" w:rsidP="0002469D">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BF5F20" w:rsidRPr="00EE67D9" w:rsidRDefault="00BF5F20" w:rsidP="0002469D">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BF5F20" w:rsidRPr="00EE67D9" w:rsidRDefault="00BF5F20" w:rsidP="0002469D">
            <w:pPr>
              <w:jc w:val="center"/>
              <w:rPr>
                <w:sz w:val="20"/>
                <w:szCs w:val="20"/>
                <w:lang w:eastAsia="ru-RU"/>
              </w:rPr>
            </w:pPr>
            <w:r w:rsidRPr="00583291">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BF5F20" w:rsidRPr="00F62255" w:rsidRDefault="00BF5F20" w:rsidP="0002469D">
            <w:pPr>
              <w:jc w:val="center"/>
              <w:rPr>
                <w:sz w:val="18"/>
                <w:szCs w:val="18"/>
              </w:rPr>
            </w:pPr>
            <w:r w:rsidRPr="00583291">
              <w:rPr>
                <w:color w:val="000000"/>
                <w:sz w:val="20"/>
                <w:szCs w:val="20"/>
              </w:rPr>
              <w:t>75000</w:t>
            </w:r>
          </w:p>
        </w:tc>
      </w:tr>
      <w:tr w:rsidR="00BF5F20" w:rsidRPr="00EE67D9" w:rsidTr="0002469D">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EE67D9" w:rsidRDefault="00BF5F20" w:rsidP="0002469D">
            <w:pPr>
              <w:jc w:val="center"/>
              <w:rPr>
                <w:sz w:val="20"/>
                <w:szCs w:val="20"/>
                <w:lang w:eastAsia="ru-RU"/>
              </w:rPr>
            </w:pPr>
            <w:r>
              <w:rPr>
                <w:sz w:val="20"/>
                <w:szCs w:val="20"/>
                <w:lang w:eastAsia="ru-RU"/>
              </w:rPr>
              <w:t>36</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Pr="00583291" w:rsidRDefault="00BF5F20" w:rsidP="0002469D">
            <w:pPr>
              <w:rPr>
                <w:sz w:val="18"/>
                <w:szCs w:val="18"/>
              </w:rPr>
            </w:pPr>
            <w:r w:rsidRPr="00583291">
              <w:rPr>
                <w:sz w:val="18"/>
                <w:szCs w:val="18"/>
              </w:rPr>
              <w:t xml:space="preserve">п. </w:t>
            </w:r>
            <w:proofErr w:type="spellStart"/>
            <w:r w:rsidRPr="00583291">
              <w:rPr>
                <w:sz w:val="18"/>
                <w:szCs w:val="18"/>
              </w:rPr>
              <w:t>Смоляниново</w:t>
            </w:r>
            <w:proofErr w:type="spellEnd"/>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Pr="00583291" w:rsidRDefault="00BF5F20" w:rsidP="0002469D">
            <w:pPr>
              <w:jc w:val="center"/>
              <w:rPr>
                <w:sz w:val="20"/>
                <w:szCs w:val="20"/>
              </w:rPr>
            </w:pPr>
            <w:r w:rsidRPr="00583291">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BF5F20" w:rsidRPr="00583291" w:rsidRDefault="00BF5F20" w:rsidP="0002469D">
            <w:pPr>
              <w:jc w:val="center"/>
              <w:rPr>
                <w:sz w:val="20"/>
                <w:szCs w:val="20"/>
              </w:rPr>
            </w:pPr>
            <w:r w:rsidRPr="00583291">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BF5F20" w:rsidRPr="00583291" w:rsidRDefault="00BF5F20" w:rsidP="0002469D">
            <w:pPr>
              <w:jc w:val="center"/>
              <w:rPr>
                <w:color w:val="000000"/>
                <w:sz w:val="20"/>
                <w:szCs w:val="20"/>
              </w:rPr>
            </w:pPr>
            <w:r w:rsidRPr="00583291">
              <w:rPr>
                <w:color w:val="000000"/>
                <w:sz w:val="20"/>
                <w:szCs w:val="20"/>
              </w:rPr>
              <w:t>35000</w:t>
            </w:r>
          </w:p>
        </w:tc>
      </w:tr>
      <w:tr w:rsidR="00BF5F20" w:rsidRPr="00EE67D9" w:rsidTr="0002469D">
        <w:trPr>
          <w:trHeight w:val="315"/>
        </w:trPr>
        <w:tc>
          <w:tcPr>
            <w:tcW w:w="586" w:type="dxa"/>
            <w:vMerge/>
            <w:tcBorders>
              <w:top w:val="nil"/>
              <w:left w:val="single" w:sz="4" w:space="0" w:color="auto"/>
              <w:bottom w:val="single" w:sz="4" w:space="0" w:color="auto"/>
              <w:right w:val="single" w:sz="4" w:space="0" w:color="auto"/>
            </w:tcBorders>
            <w:vAlign w:val="center"/>
            <w:hideMark/>
          </w:tcPr>
          <w:p w:rsidR="00BF5F20" w:rsidRPr="00EE67D9" w:rsidRDefault="00BF5F20" w:rsidP="0002469D">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BF5F20" w:rsidRPr="00EE67D9" w:rsidRDefault="00BF5F20" w:rsidP="0002469D">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BF5F20" w:rsidRPr="00EE67D9" w:rsidRDefault="00BF5F20" w:rsidP="0002469D">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BF5F20" w:rsidRPr="00EE67D9" w:rsidRDefault="00BF5F20" w:rsidP="0002469D">
            <w:pPr>
              <w:jc w:val="center"/>
              <w:rPr>
                <w:sz w:val="20"/>
                <w:szCs w:val="20"/>
                <w:lang w:eastAsia="ru-RU"/>
              </w:rPr>
            </w:pPr>
            <w:r w:rsidRPr="00583291">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BF5F20" w:rsidRPr="00F62255" w:rsidRDefault="00BF5F20" w:rsidP="0002469D">
            <w:pPr>
              <w:jc w:val="center"/>
              <w:rPr>
                <w:sz w:val="18"/>
                <w:szCs w:val="18"/>
              </w:rPr>
            </w:pPr>
            <w:r w:rsidRPr="00583291">
              <w:rPr>
                <w:color w:val="000000"/>
                <w:sz w:val="20"/>
                <w:szCs w:val="20"/>
              </w:rPr>
              <w:t>35000</w:t>
            </w:r>
          </w:p>
        </w:tc>
      </w:tr>
      <w:tr w:rsidR="00BF5F20" w:rsidRPr="00EE67D9" w:rsidTr="0002469D">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EE67D9" w:rsidRDefault="00BF5F20" w:rsidP="0002469D">
            <w:pPr>
              <w:jc w:val="center"/>
              <w:rPr>
                <w:sz w:val="20"/>
                <w:szCs w:val="20"/>
                <w:lang w:eastAsia="ru-RU"/>
              </w:rPr>
            </w:pPr>
            <w:r>
              <w:rPr>
                <w:sz w:val="20"/>
                <w:szCs w:val="20"/>
                <w:lang w:eastAsia="ru-RU"/>
              </w:rPr>
              <w:t>37</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Pr="00583291" w:rsidRDefault="00BF5F20" w:rsidP="0002469D">
            <w:pPr>
              <w:rPr>
                <w:sz w:val="18"/>
                <w:szCs w:val="18"/>
              </w:rPr>
            </w:pPr>
            <w:r w:rsidRPr="00583291">
              <w:rPr>
                <w:sz w:val="18"/>
                <w:szCs w:val="18"/>
              </w:rPr>
              <w:t>п. Новонежино</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Pr="00583291" w:rsidRDefault="00BF5F20" w:rsidP="0002469D">
            <w:pPr>
              <w:jc w:val="center"/>
              <w:rPr>
                <w:sz w:val="20"/>
                <w:szCs w:val="20"/>
              </w:rPr>
            </w:pPr>
            <w:r w:rsidRPr="00583291">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BF5F20" w:rsidRPr="00583291" w:rsidRDefault="00BF5F20" w:rsidP="0002469D">
            <w:pPr>
              <w:jc w:val="center"/>
              <w:rPr>
                <w:sz w:val="20"/>
                <w:szCs w:val="20"/>
              </w:rPr>
            </w:pPr>
            <w:r w:rsidRPr="00583291">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BF5F20" w:rsidRPr="00583291" w:rsidRDefault="00BF5F20" w:rsidP="0002469D">
            <w:pPr>
              <w:jc w:val="center"/>
              <w:rPr>
                <w:color w:val="000000"/>
                <w:sz w:val="20"/>
                <w:szCs w:val="20"/>
              </w:rPr>
            </w:pPr>
            <w:r w:rsidRPr="00583291">
              <w:rPr>
                <w:color w:val="000000"/>
                <w:sz w:val="20"/>
                <w:szCs w:val="20"/>
              </w:rPr>
              <w:t>42000</w:t>
            </w:r>
          </w:p>
        </w:tc>
      </w:tr>
      <w:tr w:rsidR="00BF5F20" w:rsidRPr="00EE67D9" w:rsidTr="0002469D">
        <w:trPr>
          <w:trHeight w:val="315"/>
        </w:trPr>
        <w:tc>
          <w:tcPr>
            <w:tcW w:w="586" w:type="dxa"/>
            <w:vMerge/>
            <w:tcBorders>
              <w:top w:val="nil"/>
              <w:left w:val="single" w:sz="4" w:space="0" w:color="auto"/>
              <w:bottom w:val="single" w:sz="4" w:space="0" w:color="auto"/>
              <w:right w:val="single" w:sz="4" w:space="0" w:color="auto"/>
            </w:tcBorders>
            <w:vAlign w:val="center"/>
            <w:hideMark/>
          </w:tcPr>
          <w:p w:rsidR="00BF5F20" w:rsidRPr="00EE67D9" w:rsidRDefault="00BF5F20" w:rsidP="0002469D">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BF5F20" w:rsidRPr="00EE67D9" w:rsidRDefault="00BF5F20" w:rsidP="0002469D">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BF5F20" w:rsidRPr="00EE67D9" w:rsidRDefault="00BF5F20" w:rsidP="0002469D">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BF5F20" w:rsidRPr="00EE67D9" w:rsidRDefault="00BF5F20" w:rsidP="0002469D">
            <w:pPr>
              <w:jc w:val="center"/>
              <w:rPr>
                <w:sz w:val="20"/>
                <w:szCs w:val="20"/>
                <w:lang w:eastAsia="ru-RU"/>
              </w:rPr>
            </w:pPr>
            <w:r w:rsidRPr="00583291">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BF5F20" w:rsidRPr="00F62255" w:rsidRDefault="00BF5F20" w:rsidP="0002469D">
            <w:pPr>
              <w:jc w:val="center"/>
              <w:rPr>
                <w:sz w:val="18"/>
                <w:szCs w:val="18"/>
              </w:rPr>
            </w:pPr>
            <w:r w:rsidRPr="00583291">
              <w:rPr>
                <w:color w:val="000000"/>
                <w:sz w:val="20"/>
                <w:szCs w:val="20"/>
              </w:rPr>
              <w:t>42000</w:t>
            </w:r>
          </w:p>
        </w:tc>
      </w:tr>
      <w:tr w:rsidR="00BF5F20" w:rsidRPr="00EE67D9" w:rsidTr="0002469D">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EE67D9" w:rsidRDefault="00BF5F20" w:rsidP="0002469D">
            <w:pPr>
              <w:jc w:val="center"/>
              <w:rPr>
                <w:sz w:val="20"/>
                <w:szCs w:val="20"/>
                <w:lang w:eastAsia="ru-RU"/>
              </w:rPr>
            </w:pPr>
            <w:r>
              <w:rPr>
                <w:sz w:val="20"/>
                <w:szCs w:val="20"/>
                <w:lang w:eastAsia="ru-RU"/>
              </w:rPr>
              <w:t>38</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Pr="00583291" w:rsidRDefault="00BF5F20" w:rsidP="0002469D">
            <w:pPr>
              <w:rPr>
                <w:sz w:val="18"/>
                <w:szCs w:val="18"/>
              </w:rPr>
            </w:pPr>
            <w:r w:rsidRPr="00583291">
              <w:rPr>
                <w:sz w:val="18"/>
                <w:szCs w:val="18"/>
              </w:rPr>
              <w:t>п. Шкотово</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Pr="00583291" w:rsidRDefault="00BF5F20" w:rsidP="0002469D">
            <w:pPr>
              <w:jc w:val="center"/>
              <w:rPr>
                <w:sz w:val="20"/>
                <w:szCs w:val="20"/>
              </w:rPr>
            </w:pPr>
            <w:r w:rsidRPr="00583291">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BF5F20" w:rsidRPr="00583291" w:rsidRDefault="00BF5F20" w:rsidP="0002469D">
            <w:pPr>
              <w:jc w:val="center"/>
              <w:rPr>
                <w:sz w:val="20"/>
                <w:szCs w:val="20"/>
              </w:rPr>
            </w:pPr>
            <w:r w:rsidRPr="00583291">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BF5F20" w:rsidRPr="00583291" w:rsidRDefault="00BF5F20" w:rsidP="0002469D">
            <w:pPr>
              <w:jc w:val="center"/>
              <w:rPr>
                <w:color w:val="000000"/>
                <w:sz w:val="20"/>
                <w:szCs w:val="20"/>
              </w:rPr>
            </w:pPr>
            <w:r w:rsidRPr="00583291">
              <w:rPr>
                <w:color w:val="000000"/>
                <w:sz w:val="20"/>
                <w:szCs w:val="20"/>
              </w:rPr>
              <w:t>36000</w:t>
            </w:r>
          </w:p>
        </w:tc>
      </w:tr>
      <w:tr w:rsidR="00BF5F20" w:rsidRPr="00EE67D9" w:rsidTr="0002469D">
        <w:trPr>
          <w:trHeight w:val="315"/>
        </w:trPr>
        <w:tc>
          <w:tcPr>
            <w:tcW w:w="586" w:type="dxa"/>
            <w:vMerge/>
            <w:tcBorders>
              <w:top w:val="nil"/>
              <w:left w:val="single" w:sz="4" w:space="0" w:color="auto"/>
              <w:bottom w:val="single" w:sz="4" w:space="0" w:color="auto"/>
              <w:right w:val="single" w:sz="4" w:space="0" w:color="auto"/>
            </w:tcBorders>
            <w:vAlign w:val="center"/>
            <w:hideMark/>
          </w:tcPr>
          <w:p w:rsidR="00BF5F20" w:rsidRPr="00EE67D9" w:rsidRDefault="00BF5F20" w:rsidP="0002469D">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BF5F20" w:rsidRPr="00EE67D9" w:rsidRDefault="00BF5F20" w:rsidP="0002469D">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BF5F20" w:rsidRPr="00EE67D9" w:rsidRDefault="00BF5F20" w:rsidP="0002469D">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BF5F20" w:rsidRPr="00EE67D9" w:rsidRDefault="00BF5F20" w:rsidP="0002469D">
            <w:pPr>
              <w:jc w:val="center"/>
              <w:rPr>
                <w:sz w:val="20"/>
                <w:szCs w:val="20"/>
                <w:lang w:eastAsia="ru-RU"/>
              </w:rPr>
            </w:pPr>
            <w:r w:rsidRPr="00583291">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BF5F20" w:rsidRPr="00F62255" w:rsidRDefault="00BF5F20" w:rsidP="0002469D">
            <w:pPr>
              <w:jc w:val="center"/>
              <w:rPr>
                <w:sz w:val="18"/>
                <w:szCs w:val="18"/>
              </w:rPr>
            </w:pPr>
            <w:r w:rsidRPr="00583291">
              <w:rPr>
                <w:color w:val="000000"/>
                <w:sz w:val="20"/>
                <w:szCs w:val="20"/>
              </w:rPr>
              <w:t>36000</w:t>
            </w:r>
          </w:p>
        </w:tc>
      </w:tr>
      <w:tr w:rsidR="00BF5F20" w:rsidRPr="00EE67D9" w:rsidTr="0002469D">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EE67D9" w:rsidRDefault="00BF5F20" w:rsidP="0002469D">
            <w:pPr>
              <w:jc w:val="center"/>
              <w:rPr>
                <w:sz w:val="20"/>
                <w:szCs w:val="20"/>
                <w:lang w:eastAsia="ru-RU"/>
              </w:rPr>
            </w:pPr>
            <w:r>
              <w:rPr>
                <w:sz w:val="20"/>
                <w:szCs w:val="20"/>
                <w:lang w:eastAsia="ru-RU"/>
              </w:rPr>
              <w:t>39</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Pr="00583291" w:rsidRDefault="00BF5F20" w:rsidP="0002469D">
            <w:pPr>
              <w:rPr>
                <w:sz w:val="18"/>
                <w:szCs w:val="18"/>
              </w:rPr>
            </w:pPr>
            <w:r w:rsidRPr="00583291">
              <w:rPr>
                <w:sz w:val="18"/>
                <w:szCs w:val="18"/>
              </w:rPr>
              <w:t xml:space="preserve">п. </w:t>
            </w:r>
            <w:proofErr w:type="spellStart"/>
            <w:r w:rsidRPr="00583291">
              <w:rPr>
                <w:sz w:val="18"/>
                <w:szCs w:val="18"/>
              </w:rPr>
              <w:t>Штыково</w:t>
            </w:r>
            <w:proofErr w:type="spellEnd"/>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Pr="00583291" w:rsidRDefault="00BF5F20" w:rsidP="0002469D">
            <w:pPr>
              <w:jc w:val="center"/>
              <w:rPr>
                <w:sz w:val="20"/>
                <w:szCs w:val="20"/>
              </w:rPr>
            </w:pPr>
            <w:r w:rsidRPr="00583291">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BF5F20" w:rsidRPr="00583291" w:rsidRDefault="00BF5F20" w:rsidP="0002469D">
            <w:pPr>
              <w:jc w:val="center"/>
              <w:rPr>
                <w:sz w:val="20"/>
                <w:szCs w:val="20"/>
              </w:rPr>
            </w:pPr>
            <w:r w:rsidRPr="00583291">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BF5F20" w:rsidRPr="00583291" w:rsidRDefault="00BF5F20" w:rsidP="0002469D">
            <w:pPr>
              <w:jc w:val="center"/>
              <w:rPr>
                <w:color w:val="000000"/>
                <w:sz w:val="20"/>
                <w:szCs w:val="20"/>
              </w:rPr>
            </w:pPr>
            <w:r w:rsidRPr="00583291">
              <w:rPr>
                <w:color w:val="000000"/>
                <w:sz w:val="20"/>
                <w:szCs w:val="20"/>
              </w:rPr>
              <w:t>33000</w:t>
            </w:r>
          </w:p>
        </w:tc>
      </w:tr>
      <w:tr w:rsidR="00BF5F20" w:rsidRPr="00EE67D9" w:rsidTr="0002469D">
        <w:trPr>
          <w:trHeight w:val="315"/>
        </w:trPr>
        <w:tc>
          <w:tcPr>
            <w:tcW w:w="586" w:type="dxa"/>
            <w:vMerge/>
            <w:tcBorders>
              <w:top w:val="nil"/>
              <w:left w:val="single" w:sz="4" w:space="0" w:color="auto"/>
              <w:bottom w:val="single" w:sz="4" w:space="0" w:color="auto"/>
              <w:right w:val="single" w:sz="4" w:space="0" w:color="auto"/>
            </w:tcBorders>
            <w:vAlign w:val="center"/>
            <w:hideMark/>
          </w:tcPr>
          <w:p w:rsidR="00BF5F20" w:rsidRPr="00EE67D9" w:rsidRDefault="00BF5F20" w:rsidP="0002469D">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BF5F20" w:rsidRPr="00EE67D9" w:rsidRDefault="00BF5F20" w:rsidP="0002469D">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BF5F20" w:rsidRPr="00EE67D9" w:rsidRDefault="00BF5F20" w:rsidP="0002469D">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BF5F20" w:rsidRPr="00EE67D9" w:rsidRDefault="00BF5F20" w:rsidP="0002469D">
            <w:pPr>
              <w:jc w:val="center"/>
              <w:rPr>
                <w:sz w:val="20"/>
                <w:szCs w:val="20"/>
                <w:lang w:eastAsia="ru-RU"/>
              </w:rPr>
            </w:pPr>
            <w:r w:rsidRPr="00583291">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BF5F20" w:rsidRPr="00F62255" w:rsidRDefault="00BF5F20" w:rsidP="0002469D">
            <w:pPr>
              <w:jc w:val="center"/>
              <w:rPr>
                <w:sz w:val="18"/>
                <w:szCs w:val="18"/>
              </w:rPr>
            </w:pPr>
            <w:r w:rsidRPr="00583291">
              <w:rPr>
                <w:color w:val="000000"/>
                <w:sz w:val="20"/>
                <w:szCs w:val="20"/>
              </w:rPr>
              <w:t>33000</w:t>
            </w:r>
          </w:p>
        </w:tc>
      </w:tr>
      <w:tr w:rsidR="00BF5F20" w:rsidRPr="00EE67D9" w:rsidTr="0002469D">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EE67D9" w:rsidRDefault="00BF5F20" w:rsidP="0002469D">
            <w:pPr>
              <w:jc w:val="center"/>
              <w:rPr>
                <w:sz w:val="20"/>
                <w:szCs w:val="20"/>
                <w:lang w:eastAsia="ru-RU"/>
              </w:rPr>
            </w:pPr>
            <w:r>
              <w:rPr>
                <w:sz w:val="20"/>
                <w:szCs w:val="20"/>
                <w:lang w:eastAsia="ru-RU"/>
              </w:rPr>
              <w:t>40</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Pr="00583291" w:rsidRDefault="00BF5F20" w:rsidP="0002469D">
            <w:pPr>
              <w:rPr>
                <w:sz w:val="18"/>
                <w:szCs w:val="18"/>
              </w:rPr>
            </w:pPr>
            <w:r w:rsidRPr="00583291">
              <w:rPr>
                <w:sz w:val="18"/>
                <w:szCs w:val="18"/>
              </w:rPr>
              <w:t xml:space="preserve">г. </w:t>
            </w:r>
            <w:proofErr w:type="spellStart"/>
            <w:proofErr w:type="gramStart"/>
            <w:r w:rsidRPr="00583291">
              <w:rPr>
                <w:sz w:val="18"/>
                <w:szCs w:val="18"/>
              </w:rPr>
              <w:t>Спасск-Дальний</w:t>
            </w:r>
            <w:proofErr w:type="spellEnd"/>
            <w:proofErr w:type="gramEnd"/>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Pr="00583291" w:rsidRDefault="00BF5F20" w:rsidP="0002469D">
            <w:pPr>
              <w:jc w:val="center"/>
              <w:rPr>
                <w:sz w:val="20"/>
                <w:szCs w:val="20"/>
              </w:rPr>
            </w:pPr>
            <w:r w:rsidRPr="00583291">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BF5F20" w:rsidRPr="00583291" w:rsidRDefault="00BF5F20" w:rsidP="0002469D">
            <w:pPr>
              <w:jc w:val="center"/>
              <w:rPr>
                <w:sz w:val="20"/>
                <w:szCs w:val="20"/>
              </w:rPr>
            </w:pPr>
            <w:r w:rsidRPr="00583291">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BF5F20" w:rsidRPr="00583291" w:rsidRDefault="00BF5F20" w:rsidP="0002469D">
            <w:pPr>
              <w:jc w:val="center"/>
              <w:rPr>
                <w:color w:val="000000"/>
                <w:sz w:val="20"/>
                <w:szCs w:val="20"/>
              </w:rPr>
            </w:pPr>
            <w:r w:rsidRPr="00583291">
              <w:rPr>
                <w:color w:val="000000"/>
                <w:sz w:val="20"/>
                <w:szCs w:val="20"/>
              </w:rPr>
              <w:t>66000</w:t>
            </w:r>
          </w:p>
        </w:tc>
      </w:tr>
      <w:tr w:rsidR="00BF5F20" w:rsidRPr="00EE67D9" w:rsidTr="0002469D">
        <w:trPr>
          <w:trHeight w:val="315"/>
        </w:trPr>
        <w:tc>
          <w:tcPr>
            <w:tcW w:w="586" w:type="dxa"/>
            <w:vMerge/>
            <w:tcBorders>
              <w:top w:val="nil"/>
              <w:left w:val="single" w:sz="4" w:space="0" w:color="auto"/>
              <w:bottom w:val="single" w:sz="4" w:space="0" w:color="auto"/>
              <w:right w:val="single" w:sz="4" w:space="0" w:color="auto"/>
            </w:tcBorders>
            <w:vAlign w:val="center"/>
            <w:hideMark/>
          </w:tcPr>
          <w:p w:rsidR="00BF5F20" w:rsidRPr="00EE67D9" w:rsidRDefault="00BF5F20" w:rsidP="0002469D">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BF5F20" w:rsidRPr="00EE67D9" w:rsidRDefault="00BF5F20" w:rsidP="0002469D">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BF5F20" w:rsidRPr="00EE67D9" w:rsidRDefault="00BF5F20" w:rsidP="0002469D">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BF5F20" w:rsidRPr="00EE67D9" w:rsidRDefault="00BF5F20" w:rsidP="0002469D">
            <w:pPr>
              <w:jc w:val="center"/>
              <w:rPr>
                <w:sz w:val="20"/>
                <w:szCs w:val="20"/>
                <w:lang w:eastAsia="ru-RU"/>
              </w:rPr>
            </w:pPr>
            <w:r w:rsidRPr="00583291">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BF5F20" w:rsidRPr="00F62255" w:rsidRDefault="00BF5F20" w:rsidP="0002469D">
            <w:pPr>
              <w:jc w:val="center"/>
              <w:rPr>
                <w:sz w:val="18"/>
                <w:szCs w:val="18"/>
              </w:rPr>
            </w:pPr>
            <w:r w:rsidRPr="00583291">
              <w:rPr>
                <w:color w:val="000000"/>
                <w:sz w:val="20"/>
                <w:szCs w:val="20"/>
              </w:rPr>
              <w:t>66000</w:t>
            </w:r>
          </w:p>
        </w:tc>
      </w:tr>
      <w:tr w:rsidR="00BF5F20" w:rsidRPr="00EE67D9" w:rsidTr="0002469D">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EE67D9" w:rsidRDefault="00BF5F20" w:rsidP="0002469D">
            <w:pPr>
              <w:jc w:val="center"/>
              <w:rPr>
                <w:sz w:val="20"/>
                <w:szCs w:val="20"/>
                <w:lang w:eastAsia="ru-RU"/>
              </w:rPr>
            </w:pPr>
            <w:r>
              <w:rPr>
                <w:sz w:val="20"/>
                <w:szCs w:val="20"/>
                <w:lang w:eastAsia="ru-RU"/>
              </w:rPr>
              <w:t>41</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Pr="00583291" w:rsidRDefault="00BF5F20" w:rsidP="0002469D">
            <w:pPr>
              <w:rPr>
                <w:sz w:val="18"/>
                <w:szCs w:val="18"/>
              </w:rPr>
            </w:pPr>
            <w:r w:rsidRPr="00583291">
              <w:rPr>
                <w:sz w:val="18"/>
                <w:szCs w:val="18"/>
              </w:rPr>
              <w:t>п. Терней</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Pr="00583291" w:rsidRDefault="00BF5F20" w:rsidP="0002469D">
            <w:pPr>
              <w:jc w:val="center"/>
              <w:rPr>
                <w:sz w:val="20"/>
                <w:szCs w:val="20"/>
              </w:rPr>
            </w:pPr>
            <w:r w:rsidRPr="00583291">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BF5F20" w:rsidRPr="00583291" w:rsidRDefault="00BF5F20" w:rsidP="0002469D">
            <w:pPr>
              <w:jc w:val="center"/>
              <w:rPr>
                <w:sz w:val="20"/>
                <w:szCs w:val="20"/>
              </w:rPr>
            </w:pPr>
            <w:r w:rsidRPr="00583291">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BF5F20" w:rsidRPr="00583291" w:rsidRDefault="00BF5F20" w:rsidP="0002469D">
            <w:pPr>
              <w:jc w:val="center"/>
              <w:rPr>
                <w:color w:val="000000"/>
                <w:sz w:val="20"/>
                <w:szCs w:val="20"/>
              </w:rPr>
            </w:pPr>
            <w:r w:rsidRPr="00583291">
              <w:rPr>
                <w:color w:val="000000"/>
                <w:sz w:val="20"/>
                <w:szCs w:val="20"/>
              </w:rPr>
              <w:t>155000</w:t>
            </w:r>
          </w:p>
        </w:tc>
      </w:tr>
      <w:tr w:rsidR="00BF5F20" w:rsidRPr="00EE67D9" w:rsidTr="0002469D">
        <w:trPr>
          <w:trHeight w:val="315"/>
        </w:trPr>
        <w:tc>
          <w:tcPr>
            <w:tcW w:w="586" w:type="dxa"/>
            <w:vMerge/>
            <w:tcBorders>
              <w:top w:val="nil"/>
              <w:left w:val="single" w:sz="4" w:space="0" w:color="auto"/>
              <w:bottom w:val="single" w:sz="4" w:space="0" w:color="auto"/>
              <w:right w:val="single" w:sz="4" w:space="0" w:color="auto"/>
            </w:tcBorders>
            <w:vAlign w:val="center"/>
            <w:hideMark/>
          </w:tcPr>
          <w:p w:rsidR="00BF5F20" w:rsidRPr="00EE67D9" w:rsidRDefault="00BF5F20" w:rsidP="0002469D">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BF5F20" w:rsidRPr="00EE67D9" w:rsidRDefault="00BF5F20" w:rsidP="0002469D">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BF5F20" w:rsidRPr="00EE67D9" w:rsidRDefault="00BF5F20" w:rsidP="0002469D">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BF5F20" w:rsidRPr="00EE67D9" w:rsidRDefault="00BF5F20" w:rsidP="0002469D">
            <w:pPr>
              <w:jc w:val="center"/>
              <w:rPr>
                <w:sz w:val="20"/>
                <w:szCs w:val="20"/>
                <w:lang w:eastAsia="ru-RU"/>
              </w:rPr>
            </w:pPr>
            <w:r w:rsidRPr="00583291">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BF5F20" w:rsidRPr="00F62255" w:rsidRDefault="00BF5F20" w:rsidP="0002469D">
            <w:pPr>
              <w:jc w:val="center"/>
              <w:rPr>
                <w:sz w:val="18"/>
                <w:szCs w:val="18"/>
              </w:rPr>
            </w:pPr>
            <w:r w:rsidRPr="00583291">
              <w:rPr>
                <w:color w:val="000000"/>
                <w:sz w:val="20"/>
                <w:szCs w:val="20"/>
              </w:rPr>
              <w:t>155000</w:t>
            </w:r>
          </w:p>
        </w:tc>
      </w:tr>
      <w:tr w:rsidR="00BF5F20" w:rsidRPr="00EE67D9" w:rsidTr="0002469D">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EE67D9" w:rsidRDefault="00BF5F20" w:rsidP="0002469D">
            <w:pPr>
              <w:jc w:val="center"/>
              <w:rPr>
                <w:sz w:val="20"/>
                <w:szCs w:val="20"/>
                <w:lang w:eastAsia="ru-RU"/>
              </w:rPr>
            </w:pPr>
            <w:r>
              <w:rPr>
                <w:sz w:val="20"/>
                <w:szCs w:val="20"/>
                <w:lang w:eastAsia="ru-RU"/>
              </w:rPr>
              <w:t>42</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Pr="00583291" w:rsidRDefault="00BF5F20" w:rsidP="0002469D">
            <w:pPr>
              <w:rPr>
                <w:sz w:val="18"/>
                <w:szCs w:val="18"/>
              </w:rPr>
            </w:pPr>
            <w:r w:rsidRPr="00583291">
              <w:rPr>
                <w:sz w:val="18"/>
                <w:szCs w:val="18"/>
              </w:rPr>
              <w:t xml:space="preserve">с. </w:t>
            </w:r>
            <w:proofErr w:type="spellStart"/>
            <w:r w:rsidRPr="00583291">
              <w:rPr>
                <w:sz w:val="18"/>
                <w:szCs w:val="18"/>
              </w:rPr>
              <w:t>Новоникольск</w:t>
            </w:r>
            <w:proofErr w:type="spellEnd"/>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Pr="00583291" w:rsidRDefault="00BF5F20" w:rsidP="0002469D">
            <w:pPr>
              <w:jc w:val="center"/>
              <w:rPr>
                <w:sz w:val="20"/>
                <w:szCs w:val="20"/>
              </w:rPr>
            </w:pPr>
            <w:r w:rsidRPr="00583291">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BF5F20" w:rsidRPr="00583291" w:rsidRDefault="00BF5F20" w:rsidP="0002469D">
            <w:pPr>
              <w:jc w:val="center"/>
              <w:rPr>
                <w:sz w:val="20"/>
                <w:szCs w:val="20"/>
              </w:rPr>
            </w:pPr>
            <w:r w:rsidRPr="00583291">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BF5F20" w:rsidRPr="00583291" w:rsidRDefault="00BF5F20" w:rsidP="0002469D">
            <w:pPr>
              <w:jc w:val="center"/>
              <w:rPr>
                <w:color w:val="000000"/>
                <w:sz w:val="20"/>
                <w:szCs w:val="20"/>
              </w:rPr>
            </w:pPr>
            <w:r w:rsidRPr="00583291">
              <w:rPr>
                <w:color w:val="000000"/>
                <w:sz w:val="20"/>
                <w:szCs w:val="20"/>
              </w:rPr>
              <w:t>42000</w:t>
            </w:r>
          </w:p>
        </w:tc>
      </w:tr>
      <w:tr w:rsidR="00BF5F20" w:rsidRPr="00EE67D9" w:rsidTr="0002469D">
        <w:trPr>
          <w:trHeight w:val="315"/>
        </w:trPr>
        <w:tc>
          <w:tcPr>
            <w:tcW w:w="586" w:type="dxa"/>
            <w:vMerge/>
            <w:tcBorders>
              <w:top w:val="nil"/>
              <w:left w:val="single" w:sz="4" w:space="0" w:color="auto"/>
              <w:bottom w:val="single" w:sz="4" w:space="0" w:color="auto"/>
              <w:right w:val="single" w:sz="4" w:space="0" w:color="auto"/>
            </w:tcBorders>
            <w:vAlign w:val="center"/>
            <w:hideMark/>
          </w:tcPr>
          <w:p w:rsidR="00BF5F20" w:rsidRPr="00EE67D9" w:rsidRDefault="00BF5F20" w:rsidP="0002469D">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BF5F20" w:rsidRPr="00EE67D9" w:rsidRDefault="00BF5F20" w:rsidP="0002469D">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BF5F20" w:rsidRPr="00EE67D9" w:rsidRDefault="00BF5F20" w:rsidP="0002469D">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BF5F20" w:rsidRPr="00EE67D9" w:rsidRDefault="00BF5F20" w:rsidP="0002469D">
            <w:pPr>
              <w:jc w:val="center"/>
              <w:rPr>
                <w:sz w:val="20"/>
                <w:szCs w:val="20"/>
                <w:lang w:eastAsia="ru-RU"/>
              </w:rPr>
            </w:pPr>
            <w:r w:rsidRPr="00583291">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BF5F20" w:rsidRPr="00F62255" w:rsidRDefault="00BF5F20" w:rsidP="0002469D">
            <w:pPr>
              <w:jc w:val="center"/>
              <w:rPr>
                <w:sz w:val="18"/>
                <w:szCs w:val="18"/>
              </w:rPr>
            </w:pPr>
            <w:r w:rsidRPr="00583291">
              <w:rPr>
                <w:color w:val="000000"/>
                <w:sz w:val="20"/>
                <w:szCs w:val="20"/>
              </w:rPr>
              <w:t>42000</w:t>
            </w:r>
          </w:p>
        </w:tc>
      </w:tr>
      <w:tr w:rsidR="00BF5F20" w:rsidRPr="00EE67D9" w:rsidTr="0002469D">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EE67D9" w:rsidRDefault="00BF5F20" w:rsidP="0002469D">
            <w:pPr>
              <w:jc w:val="center"/>
              <w:rPr>
                <w:sz w:val="20"/>
                <w:szCs w:val="20"/>
                <w:lang w:eastAsia="ru-RU"/>
              </w:rPr>
            </w:pPr>
            <w:r>
              <w:rPr>
                <w:sz w:val="20"/>
                <w:szCs w:val="20"/>
                <w:lang w:eastAsia="ru-RU"/>
              </w:rPr>
              <w:t>43</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Pr="00583291" w:rsidRDefault="00BF5F20" w:rsidP="0002469D">
            <w:pPr>
              <w:rPr>
                <w:color w:val="000000"/>
                <w:sz w:val="20"/>
                <w:szCs w:val="20"/>
              </w:rPr>
            </w:pPr>
            <w:r w:rsidRPr="00583291">
              <w:rPr>
                <w:color w:val="000000"/>
                <w:sz w:val="20"/>
                <w:szCs w:val="20"/>
              </w:rPr>
              <w:t>г. Уссурийск</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Pr="00583291" w:rsidRDefault="00BF5F20" w:rsidP="0002469D">
            <w:pPr>
              <w:jc w:val="center"/>
              <w:rPr>
                <w:color w:val="000000"/>
                <w:sz w:val="20"/>
                <w:szCs w:val="20"/>
              </w:rPr>
            </w:pPr>
            <w:r w:rsidRPr="00583291">
              <w:rPr>
                <w:color w:val="000000"/>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bottom"/>
            <w:hideMark/>
          </w:tcPr>
          <w:p w:rsidR="00BF5F20" w:rsidRPr="00583291" w:rsidRDefault="00BF5F20" w:rsidP="0002469D">
            <w:pPr>
              <w:jc w:val="center"/>
              <w:rPr>
                <w:color w:val="000000"/>
                <w:sz w:val="20"/>
                <w:szCs w:val="20"/>
              </w:rPr>
            </w:pPr>
            <w:r w:rsidRPr="00583291">
              <w:rPr>
                <w:color w:val="000000"/>
                <w:sz w:val="20"/>
                <w:szCs w:val="20"/>
              </w:rPr>
              <w:t>20 фут</w:t>
            </w:r>
          </w:p>
        </w:tc>
        <w:tc>
          <w:tcPr>
            <w:tcW w:w="1700" w:type="dxa"/>
            <w:tcBorders>
              <w:top w:val="nil"/>
              <w:left w:val="nil"/>
              <w:bottom w:val="single" w:sz="4" w:space="0" w:color="auto"/>
              <w:right w:val="single" w:sz="4" w:space="0" w:color="auto"/>
            </w:tcBorders>
            <w:shd w:val="clear" w:color="auto" w:fill="auto"/>
            <w:noWrap/>
            <w:vAlign w:val="bottom"/>
            <w:hideMark/>
          </w:tcPr>
          <w:p w:rsidR="00BF5F20" w:rsidRPr="00583291" w:rsidRDefault="00BF5F20" w:rsidP="0002469D">
            <w:pPr>
              <w:jc w:val="center"/>
              <w:rPr>
                <w:color w:val="000000"/>
                <w:sz w:val="20"/>
                <w:szCs w:val="20"/>
              </w:rPr>
            </w:pPr>
            <w:r w:rsidRPr="00583291">
              <w:rPr>
                <w:color w:val="000000"/>
                <w:sz w:val="20"/>
                <w:szCs w:val="20"/>
              </w:rPr>
              <w:t>25 000</w:t>
            </w:r>
          </w:p>
        </w:tc>
      </w:tr>
      <w:tr w:rsidR="00BF5F20" w:rsidRPr="00EE67D9" w:rsidTr="0002469D">
        <w:trPr>
          <w:trHeight w:val="315"/>
        </w:trPr>
        <w:tc>
          <w:tcPr>
            <w:tcW w:w="586" w:type="dxa"/>
            <w:vMerge/>
            <w:tcBorders>
              <w:top w:val="nil"/>
              <w:left w:val="single" w:sz="4" w:space="0" w:color="auto"/>
              <w:bottom w:val="single" w:sz="4" w:space="0" w:color="auto"/>
              <w:right w:val="single" w:sz="4" w:space="0" w:color="auto"/>
            </w:tcBorders>
            <w:vAlign w:val="center"/>
            <w:hideMark/>
          </w:tcPr>
          <w:p w:rsidR="00BF5F20" w:rsidRPr="00EE67D9" w:rsidRDefault="00BF5F20" w:rsidP="0002469D">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BF5F20" w:rsidRPr="00EE67D9" w:rsidRDefault="00BF5F20" w:rsidP="0002469D">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BF5F20" w:rsidRPr="00EE67D9" w:rsidRDefault="00BF5F20" w:rsidP="0002469D">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bottom"/>
            <w:hideMark/>
          </w:tcPr>
          <w:p w:rsidR="00BF5F20" w:rsidRPr="00EE67D9" w:rsidRDefault="00BF5F20" w:rsidP="0002469D">
            <w:pPr>
              <w:jc w:val="center"/>
              <w:rPr>
                <w:sz w:val="20"/>
                <w:szCs w:val="20"/>
                <w:lang w:eastAsia="ru-RU"/>
              </w:rPr>
            </w:pPr>
            <w:r w:rsidRPr="00583291">
              <w:rPr>
                <w:color w:val="000000"/>
                <w:sz w:val="20"/>
                <w:szCs w:val="20"/>
              </w:rPr>
              <w:t>40 фут</w:t>
            </w:r>
          </w:p>
        </w:tc>
        <w:tc>
          <w:tcPr>
            <w:tcW w:w="1700" w:type="dxa"/>
            <w:tcBorders>
              <w:top w:val="nil"/>
              <w:left w:val="nil"/>
              <w:bottom w:val="single" w:sz="4" w:space="0" w:color="auto"/>
              <w:right w:val="single" w:sz="4" w:space="0" w:color="auto"/>
            </w:tcBorders>
            <w:shd w:val="clear" w:color="auto" w:fill="auto"/>
            <w:noWrap/>
            <w:vAlign w:val="bottom"/>
            <w:hideMark/>
          </w:tcPr>
          <w:p w:rsidR="00BF5F20" w:rsidRPr="00F62255" w:rsidRDefault="00BF5F20" w:rsidP="0002469D">
            <w:pPr>
              <w:jc w:val="center"/>
              <w:rPr>
                <w:sz w:val="18"/>
                <w:szCs w:val="18"/>
              </w:rPr>
            </w:pPr>
            <w:r w:rsidRPr="00583291">
              <w:rPr>
                <w:color w:val="000000"/>
                <w:sz w:val="20"/>
                <w:szCs w:val="20"/>
              </w:rPr>
              <w:t>26 000</w:t>
            </w:r>
          </w:p>
        </w:tc>
      </w:tr>
      <w:tr w:rsidR="00BF5F20" w:rsidRPr="00EE67D9" w:rsidTr="0002469D">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EE67D9" w:rsidRDefault="00BF5F20" w:rsidP="0002469D">
            <w:pPr>
              <w:jc w:val="center"/>
              <w:rPr>
                <w:sz w:val="20"/>
                <w:szCs w:val="20"/>
                <w:lang w:eastAsia="ru-RU"/>
              </w:rPr>
            </w:pPr>
            <w:r>
              <w:rPr>
                <w:sz w:val="20"/>
                <w:szCs w:val="20"/>
                <w:lang w:eastAsia="ru-RU"/>
              </w:rPr>
              <w:t>44</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Pr="00583291" w:rsidRDefault="00BF5F20" w:rsidP="0002469D">
            <w:pPr>
              <w:rPr>
                <w:sz w:val="18"/>
                <w:szCs w:val="18"/>
              </w:rPr>
            </w:pPr>
            <w:r w:rsidRPr="00583291">
              <w:rPr>
                <w:sz w:val="18"/>
                <w:szCs w:val="18"/>
              </w:rPr>
              <w:t>г. Фокино</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Pr="00583291" w:rsidRDefault="00BF5F20" w:rsidP="0002469D">
            <w:pPr>
              <w:jc w:val="center"/>
              <w:rPr>
                <w:sz w:val="20"/>
                <w:szCs w:val="20"/>
              </w:rPr>
            </w:pPr>
            <w:r w:rsidRPr="00583291">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BF5F20" w:rsidRPr="00583291" w:rsidRDefault="00BF5F20" w:rsidP="0002469D">
            <w:pPr>
              <w:jc w:val="center"/>
              <w:rPr>
                <w:sz w:val="20"/>
                <w:szCs w:val="20"/>
              </w:rPr>
            </w:pPr>
            <w:r w:rsidRPr="00583291">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BF5F20" w:rsidRPr="00583291" w:rsidRDefault="00BF5F20" w:rsidP="0002469D">
            <w:pPr>
              <w:jc w:val="center"/>
              <w:rPr>
                <w:color w:val="000000"/>
                <w:sz w:val="20"/>
                <w:szCs w:val="20"/>
              </w:rPr>
            </w:pPr>
            <w:r w:rsidRPr="00583291">
              <w:rPr>
                <w:color w:val="000000"/>
                <w:sz w:val="20"/>
                <w:szCs w:val="20"/>
              </w:rPr>
              <w:t>45000</w:t>
            </w:r>
          </w:p>
        </w:tc>
      </w:tr>
      <w:tr w:rsidR="00BF5F20" w:rsidRPr="00EE67D9" w:rsidTr="0002469D">
        <w:trPr>
          <w:trHeight w:val="315"/>
        </w:trPr>
        <w:tc>
          <w:tcPr>
            <w:tcW w:w="586" w:type="dxa"/>
            <w:vMerge/>
            <w:tcBorders>
              <w:top w:val="nil"/>
              <w:left w:val="single" w:sz="4" w:space="0" w:color="auto"/>
              <w:bottom w:val="single" w:sz="4" w:space="0" w:color="auto"/>
              <w:right w:val="single" w:sz="4" w:space="0" w:color="auto"/>
            </w:tcBorders>
            <w:vAlign w:val="center"/>
            <w:hideMark/>
          </w:tcPr>
          <w:p w:rsidR="00BF5F20" w:rsidRPr="00EE67D9" w:rsidRDefault="00BF5F20" w:rsidP="0002469D">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BF5F20" w:rsidRPr="00EE67D9" w:rsidRDefault="00BF5F20" w:rsidP="0002469D">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BF5F20" w:rsidRPr="00EE67D9" w:rsidRDefault="00BF5F20" w:rsidP="0002469D">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BF5F20" w:rsidRPr="00EE67D9" w:rsidRDefault="00BF5F20" w:rsidP="0002469D">
            <w:pPr>
              <w:jc w:val="center"/>
              <w:rPr>
                <w:sz w:val="20"/>
                <w:szCs w:val="20"/>
                <w:lang w:eastAsia="ru-RU"/>
              </w:rPr>
            </w:pPr>
            <w:r w:rsidRPr="00583291">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BF5F20" w:rsidRPr="00F62255" w:rsidRDefault="00BF5F20" w:rsidP="0002469D">
            <w:pPr>
              <w:jc w:val="center"/>
              <w:rPr>
                <w:sz w:val="18"/>
                <w:szCs w:val="18"/>
              </w:rPr>
            </w:pPr>
            <w:r w:rsidRPr="00583291">
              <w:rPr>
                <w:color w:val="000000"/>
                <w:sz w:val="20"/>
                <w:szCs w:val="20"/>
              </w:rPr>
              <w:t>45000</w:t>
            </w:r>
          </w:p>
        </w:tc>
      </w:tr>
      <w:tr w:rsidR="00BF5F20" w:rsidRPr="00EE67D9" w:rsidTr="0002469D">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EE67D9" w:rsidRDefault="00BF5F20" w:rsidP="0002469D">
            <w:pPr>
              <w:jc w:val="center"/>
              <w:rPr>
                <w:sz w:val="20"/>
                <w:szCs w:val="20"/>
                <w:lang w:eastAsia="ru-RU"/>
              </w:rPr>
            </w:pPr>
            <w:r>
              <w:rPr>
                <w:sz w:val="20"/>
                <w:szCs w:val="20"/>
                <w:lang w:eastAsia="ru-RU"/>
              </w:rPr>
              <w:t>45</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Pr="00583291" w:rsidRDefault="00BF5F20" w:rsidP="0002469D">
            <w:pPr>
              <w:rPr>
                <w:sz w:val="18"/>
                <w:szCs w:val="18"/>
              </w:rPr>
            </w:pPr>
            <w:r w:rsidRPr="00583291">
              <w:rPr>
                <w:sz w:val="18"/>
                <w:szCs w:val="18"/>
              </w:rPr>
              <w:t>с. Хороль</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Pr="00583291" w:rsidRDefault="00BF5F20" w:rsidP="0002469D">
            <w:pPr>
              <w:jc w:val="center"/>
              <w:rPr>
                <w:sz w:val="20"/>
                <w:szCs w:val="20"/>
              </w:rPr>
            </w:pPr>
            <w:r w:rsidRPr="00583291">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BF5F20" w:rsidRPr="00583291" w:rsidRDefault="00BF5F20" w:rsidP="0002469D">
            <w:pPr>
              <w:jc w:val="center"/>
              <w:rPr>
                <w:sz w:val="20"/>
                <w:szCs w:val="20"/>
              </w:rPr>
            </w:pPr>
            <w:r w:rsidRPr="00583291">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BF5F20" w:rsidRPr="00583291" w:rsidRDefault="00BF5F20" w:rsidP="0002469D">
            <w:pPr>
              <w:jc w:val="center"/>
              <w:rPr>
                <w:color w:val="000000"/>
                <w:sz w:val="20"/>
                <w:szCs w:val="20"/>
              </w:rPr>
            </w:pPr>
            <w:r w:rsidRPr="00583291">
              <w:rPr>
                <w:color w:val="000000"/>
                <w:sz w:val="20"/>
                <w:szCs w:val="20"/>
              </w:rPr>
              <w:t>52000</w:t>
            </w:r>
          </w:p>
        </w:tc>
      </w:tr>
      <w:tr w:rsidR="00BF5F20" w:rsidRPr="00EE67D9" w:rsidTr="0002469D">
        <w:trPr>
          <w:trHeight w:val="315"/>
        </w:trPr>
        <w:tc>
          <w:tcPr>
            <w:tcW w:w="586" w:type="dxa"/>
            <w:vMerge/>
            <w:tcBorders>
              <w:top w:val="nil"/>
              <w:left w:val="single" w:sz="4" w:space="0" w:color="auto"/>
              <w:bottom w:val="single" w:sz="4" w:space="0" w:color="auto"/>
              <w:right w:val="single" w:sz="4" w:space="0" w:color="auto"/>
            </w:tcBorders>
            <w:vAlign w:val="center"/>
            <w:hideMark/>
          </w:tcPr>
          <w:p w:rsidR="00BF5F20" w:rsidRPr="00EE67D9" w:rsidRDefault="00BF5F20" w:rsidP="0002469D">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BF5F20" w:rsidRPr="00EE67D9" w:rsidRDefault="00BF5F20" w:rsidP="0002469D">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BF5F20" w:rsidRPr="00EE67D9" w:rsidRDefault="00BF5F20" w:rsidP="0002469D">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BF5F20" w:rsidRPr="00EE67D9" w:rsidRDefault="00BF5F20" w:rsidP="0002469D">
            <w:pPr>
              <w:jc w:val="center"/>
              <w:rPr>
                <w:sz w:val="20"/>
                <w:szCs w:val="20"/>
                <w:lang w:eastAsia="ru-RU"/>
              </w:rPr>
            </w:pPr>
            <w:r w:rsidRPr="00583291">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BF5F20" w:rsidRPr="00F62255" w:rsidRDefault="00BF5F20" w:rsidP="0002469D">
            <w:pPr>
              <w:jc w:val="center"/>
              <w:rPr>
                <w:sz w:val="18"/>
                <w:szCs w:val="18"/>
              </w:rPr>
            </w:pPr>
            <w:r w:rsidRPr="00583291">
              <w:rPr>
                <w:color w:val="000000"/>
                <w:sz w:val="20"/>
                <w:szCs w:val="20"/>
              </w:rPr>
              <w:t>52000</w:t>
            </w:r>
          </w:p>
        </w:tc>
      </w:tr>
      <w:tr w:rsidR="00BF5F20" w:rsidRPr="00EE67D9" w:rsidTr="0002469D">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EE67D9" w:rsidRDefault="00BF5F20" w:rsidP="0002469D">
            <w:pPr>
              <w:jc w:val="center"/>
              <w:rPr>
                <w:sz w:val="20"/>
                <w:szCs w:val="20"/>
                <w:lang w:eastAsia="ru-RU"/>
              </w:rPr>
            </w:pPr>
            <w:r>
              <w:rPr>
                <w:sz w:val="20"/>
                <w:szCs w:val="20"/>
                <w:lang w:eastAsia="ru-RU"/>
              </w:rPr>
              <w:t>46</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Pr="00583291" w:rsidRDefault="00BF5F20" w:rsidP="0002469D">
            <w:pPr>
              <w:rPr>
                <w:sz w:val="18"/>
                <w:szCs w:val="18"/>
              </w:rPr>
            </w:pPr>
            <w:r w:rsidRPr="00583291">
              <w:rPr>
                <w:sz w:val="18"/>
                <w:szCs w:val="18"/>
              </w:rPr>
              <w:t>п. Ярославский</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Pr="00583291" w:rsidRDefault="00BF5F20" w:rsidP="0002469D">
            <w:pPr>
              <w:jc w:val="center"/>
              <w:rPr>
                <w:sz w:val="20"/>
                <w:szCs w:val="20"/>
              </w:rPr>
            </w:pPr>
            <w:r w:rsidRPr="00583291">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BF5F20" w:rsidRPr="00583291" w:rsidRDefault="00BF5F20" w:rsidP="0002469D">
            <w:pPr>
              <w:jc w:val="center"/>
              <w:rPr>
                <w:sz w:val="20"/>
                <w:szCs w:val="20"/>
              </w:rPr>
            </w:pPr>
            <w:r w:rsidRPr="00583291">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BF5F20" w:rsidRPr="00583291" w:rsidRDefault="00BF5F20" w:rsidP="0002469D">
            <w:pPr>
              <w:jc w:val="center"/>
              <w:rPr>
                <w:color w:val="000000"/>
                <w:sz w:val="20"/>
                <w:szCs w:val="20"/>
              </w:rPr>
            </w:pPr>
            <w:r w:rsidRPr="00583291">
              <w:rPr>
                <w:color w:val="000000"/>
                <w:sz w:val="20"/>
                <w:szCs w:val="20"/>
              </w:rPr>
              <w:t>66000</w:t>
            </w:r>
          </w:p>
        </w:tc>
      </w:tr>
      <w:tr w:rsidR="00BF5F20" w:rsidRPr="00EE67D9" w:rsidTr="0002469D">
        <w:trPr>
          <w:trHeight w:val="315"/>
        </w:trPr>
        <w:tc>
          <w:tcPr>
            <w:tcW w:w="586" w:type="dxa"/>
            <w:vMerge/>
            <w:tcBorders>
              <w:top w:val="nil"/>
              <w:left w:val="single" w:sz="4" w:space="0" w:color="auto"/>
              <w:bottom w:val="single" w:sz="4" w:space="0" w:color="auto"/>
              <w:right w:val="single" w:sz="4" w:space="0" w:color="auto"/>
            </w:tcBorders>
            <w:vAlign w:val="center"/>
            <w:hideMark/>
          </w:tcPr>
          <w:p w:rsidR="00BF5F20" w:rsidRPr="00EE67D9" w:rsidRDefault="00BF5F20" w:rsidP="0002469D">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BF5F20" w:rsidRPr="00EE67D9" w:rsidRDefault="00BF5F20" w:rsidP="0002469D">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BF5F20" w:rsidRPr="00EE67D9" w:rsidRDefault="00BF5F20" w:rsidP="0002469D">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BF5F20" w:rsidRPr="00EE67D9" w:rsidRDefault="00BF5F20" w:rsidP="0002469D">
            <w:pPr>
              <w:jc w:val="center"/>
              <w:rPr>
                <w:sz w:val="20"/>
                <w:szCs w:val="20"/>
                <w:lang w:eastAsia="ru-RU"/>
              </w:rPr>
            </w:pPr>
            <w:r w:rsidRPr="00583291">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BF5F20" w:rsidRPr="00F62255" w:rsidRDefault="00BF5F20" w:rsidP="0002469D">
            <w:pPr>
              <w:jc w:val="center"/>
              <w:rPr>
                <w:sz w:val="18"/>
                <w:szCs w:val="18"/>
              </w:rPr>
            </w:pPr>
            <w:r w:rsidRPr="00583291">
              <w:rPr>
                <w:color w:val="000000"/>
                <w:sz w:val="20"/>
                <w:szCs w:val="20"/>
              </w:rPr>
              <w:t>66000</w:t>
            </w:r>
          </w:p>
        </w:tc>
      </w:tr>
      <w:tr w:rsidR="00BF5F20" w:rsidRPr="00EE67D9" w:rsidTr="0002469D">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EE67D9" w:rsidRDefault="00BF5F20" w:rsidP="0002469D">
            <w:pPr>
              <w:jc w:val="center"/>
              <w:rPr>
                <w:sz w:val="20"/>
                <w:szCs w:val="20"/>
                <w:lang w:eastAsia="ru-RU"/>
              </w:rPr>
            </w:pPr>
            <w:r>
              <w:rPr>
                <w:sz w:val="20"/>
                <w:szCs w:val="20"/>
                <w:lang w:eastAsia="ru-RU"/>
              </w:rPr>
              <w:t>47</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Pr="00583291" w:rsidRDefault="00BF5F20" w:rsidP="0002469D">
            <w:pPr>
              <w:rPr>
                <w:sz w:val="18"/>
                <w:szCs w:val="18"/>
              </w:rPr>
            </w:pPr>
            <w:r w:rsidRPr="00583291">
              <w:rPr>
                <w:sz w:val="18"/>
                <w:szCs w:val="18"/>
              </w:rPr>
              <w:t>п. Ливадия</w:t>
            </w:r>
            <w:r>
              <w:t xml:space="preserve"> </w:t>
            </w:r>
            <w:r w:rsidRPr="00AC7838">
              <w:rPr>
                <w:sz w:val="18"/>
                <w:szCs w:val="18"/>
              </w:rPr>
              <w:t xml:space="preserve">(через </w:t>
            </w:r>
            <w:proofErr w:type="spellStart"/>
            <w:r w:rsidRPr="00AC7838">
              <w:rPr>
                <w:sz w:val="18"/>
                <w:szCs w:val="18"/>
              </w:rPr>
              <w:t>с</w:t>
            </w:r>
            <w:proofErr w:type="gramStart"/>
            <w:r w:rsidRPr="00AC7838">
              <w:rPr>
                <w:sz w:val="18"/>
                <w:szCs w:val="18"/>
              </w:rPr>
              <w:t>.К</w:t>
            </w:r>
            <w:proofErr w:type="gramEnd"/>
            <w:r w:rsidRPr="00AC7838">
              <w:rPr>
                <w:sz w:val="18"/>
                <w:szCs w:val="18"/>
              </w:rPr>
              <w:t>невичи</w:t>
            </w:r>
            <w:proofErr w:type="spellEnd"/>
            <w:r w:rsidRPr="00AC7838">
              <w:rPr>
                <w:sz w:val="18"/>
                <w:szCs w:val="18"/>
              </w:rPr>
              <w:t>)</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Pr="00583291" w:rsidRDefault="00BF5F20" w:rsidP="0002469D">
            <w:pPr>
              <w:jc w:val="center"/>
              <w:rPr>
                <w:sz w:val="20"/>
                <w:szCs w:val="20"/>
              </w:rPr>
            </w:pPr>
            <w:r w:rsidRPr="00583291">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BF5F20" w:rsidRPr="00583291" w:rsidRDefault="00BF5F20" w:rsidP="0002469D">
            <w:pPr>
              <w:jc w:val="center"/>
              <w:rPr>
                <w:sz w:val="20"/>
                <w:szCs w:val="20"/>
              </w:rPr>
            </w:pPr>
            <w:r w:rsidRPr="00583291">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BF5F20" w:rsidRPr="00583291" w:rsidRDefault="00BF5F20" w:rsidP="0002469D">
            <w:pPr>
              <w:jc w:val="center"/>
              <w:rPr>
                <w:color w:val="000000"/>
                <w:sz w:val="20"/>
                <w:szCs w:val="20"/>
              </w:rPr>
            </w:pPr>
            <w:r w:rsidRPr="00583291">
              <w:rPr>
                <w:color w:val="000000"/>
                <w:sz w:val="20"/>
                <w:szCs w:val="20"/>
              </w:rPr>
              <w:t>67000</w:t>
            </w:r>
          </w:p>
        </w:tc>
      </w:tr>
      <w:tr w:rsidR="00BF5F20" w:rsidRPr="00EE67D9" w:rsidTr="0002469D">
        <w:trPr>
          <w:trHeight w:val="315"/>
        </w:trPr>
        <w:tc>
          <w:tcPr>
            <w:tcW w:w="586" w:type="dxa"/>
            <w:vMerge/>
            <w:tcBorders>
              <w:top w:val="nil"/>
              <w:left w:val="single" w:sz="4" w:space="0" w:color="auto"/>
              <w:bottom w:val="single" w:sz="4" w:space="0" w:color="auto"/>
              <w:right w:val="single" w:sz="4" w:space="0" w:color="auto"/>
            </w:tcBorders>
            <w:vAlign w:val="center"/>
            <w:hideMark/>
          </w:tcPr>
          <w:p w:rsidR="00BF5F20" w:rsidRPr="00EE67D9" w:rsidRDefault="00BF5F20" w:rsidP="0002469D">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BF5F20" w:rsidRPr="00EE67D9" w:rsidRDefault="00BF5F20" w:rsidP="0002469D">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BF5F20" w:rsidRPr="00EE67D9" w:rsidRDefault="00BF5F20" w:rsidP="0002469D">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BF5F20" w:rsidRPr="00EE67D9" w:rsidRDefault="00BF5F20" w:rsidP="0002469D">
            <w:pPr>
              <w:jc w:val="center"/>
              <w:rPr>
                <w:sz w:val="20"/>
                <w:szCs w:val="20"/>
                <w:lang w:eastAsia="ru-RU"/>
              </w:rPr>
            </w:pPr>
            <w:r w:rsidRPr="00583291">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BF5F20" w:rsidRPr="00F62255" w:rsidRDefault="00BF5F20" w:rsidP="0002469D">
            <w:pPr>
              <w:jc w:val="center"/>
              <w:rPr>
                <w:sz w:val="18"/>
                <w:szCs w:val="18"/>
              </w:rPr>
            </w:pPr>
            <w:r w:rsidRPr="00583291">
              <w:rPr>
                <w:color w:val="000000"/>
                <w:sz w:val="20"/>
                <w:szCs w:val="20"/>
              </w:rPr>
              <w:t>67000</w:t>
            </w:r>
          </w:p>
        </w:tc>
      </w:tr>
      <w:tr w:rsidR="00BF5F20" w:rsidRPr="00EE67D9" w:rsidTr="0002469D">
        <w:trPr>
          <w:trHeight w:val="315"/>
        </w:trPr>
        <w:tc>
          <w:tcPr>
            <w:tcW w:w="58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5F20" w:rsidRPr="00EE67D9" w:rsidRDefault="00BF5F20" w:rsidP="0002469D">
            <w:pPr>
              <w:jc w:val="center"/>
              <w:rPr>
                <w:sz w:val="20"/>
                <w:szCs w:val="20"/>
                <w:lang w:eastAsia="ru-RU"/>
              </w:rPr>
            </w:pPr>
            <w:r>
              <w:rPr>
                <w:sz w:val="20"/>
                <w:szCs w:val="20"/>
                <w:lang w:eastAsia="ru-RU"/>
              </w:rPr>
              <w:t>48</w:t>
            </w:r>
          </w:p>
        </w:tc>
        <w:tc>
          <w:tcPr>
            <w:tcW w:w="485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5F20" w:rsidRPr="00583291" w:rsidRDefault="00BF5F20" w:rsidP="0002469D">
            <w:pPr>
              <w:rPr>
                <w:sz w:val="18"/>
                <w:szCs w:val="18"/>
              </w:rPr>
            </w:pPr>
            <w:r w:rsidRPr="00583291">
              <w:rPr>
                <w:sz w:val="18"/>
                <w:szCs w:val="18"/>
              </w:rPr>
              <w:t>п. Южно-Морской</w:t>
            </w:r>
            <w:r>
              <w:t xml:space="preserve"> </w:t>
            </w:r>
            <w:r w:rsidRPr="00AC7838">
              <w:rPr>
                <w:sz w:val="18"/>
                <w:szCs w:val="18"/>
              </w:rPr>
              <w:t xml:space="preserve">(через </w:t>
            </w:r>
            <w:proofErr w:type="spellStart"/>
            <w:r w:rsidRPr="00AC7838">
              <w:rPr>
                <w:sz w:val="18"/>
                <w:szCs w:val="18"/>
              </w:rPr>
              <w:t>с</w:t>
            </w:r>
            <w:proofErr w:type="gramStart"/>
            <w:r w:rsidRPr="00AC7838">
              <w:rPr>
                <w:sz w:val="18"/>
                <w:szCs w:val="18"/>
              </w:rPr>
              <w:t>.К</w:t>
            </w:r>
            <w:proofErr w:type="gramEnd"/>
            <w:r w:rsidRPr="00AC7838">
              <w:rPr>
                <w:sz w:val="18"/>
                <w:szCs w:val="18"/>
              </w:rPr>
              <w:t>невичи</w:t>
            </w:r>
            <w:proofErr w:type="spellEnd"/>
            <w:r w:rsidRPr="00AC7838">
              <w:rPr>
                <w:sz w:val="18"/>
                <w:szCs w:val="18"/>
              </w:rPr>
              <w:t>)</w:t>
            </w:r>
          </w:p>
        </w:tc>
        <w:tc>
          <w:tcPr>
            <w:tcW w:w="12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5F20" w:rsidRPr="00583291" w:rsidRDefault="00BF5F20" w:rsidP="0002469D">
            <w:pPr>
              <w:jc w:val="center"/>
              <w:rPr>
                <w:sz w:val="20"/>
                <w:szCs w:val="20"/>
              </w:rPr>
            </w:pPr>
            <w:r w:rsidRPr="00583291">
              <w:rPr>
                <w:sz w:val="20"/>
                <w:szCs w:val="20"/>
              </w:rPr>
              <w:t>контейнер</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5F20" w:rsidRPr="00583291" w:rsidRDefault="00BF5F20" w:rsidP="0002469D">
            <w:pPr>
              <w:jc w:val="center"/>
              <w:rPr>
                <w:sz w:val="20"/>
                <w:szCs w:val="20"/>
              </w:rPr>
            </w:pPr>
            <w:r w:rsidRPr="00583291">
              <w:rPr>
                <w:sz w:val="20"/>
                <w:szCs w:val="20"/>
              </w:rPr>
              <w:t>20 фут</w:t>
            </w: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5F20" w:rsidRPr="00583291" w:rsidRDefault="00BF5F20" w:rsidP="0002469D">
            <w:pPr>
              <w:jc w:val="center"/>
              <w:rPr>
                <w:color w:val="000000"/>
                <w:sz w:val="20"/>
                <w:szCs w:val="20"/>
              </w:rPr>
            </w:pPr>
            <w:r w:rsidRPr="00583291">
              <w:rPr>
                <w:color w:val="000000"/>
                <w:sz w:val="20"/>
                <w:szCs w:val="20"/>
              </w:rPr>
              <w:t>52000</w:t>
            </w:r>
          </w:p>
        </w:tc>
      </w:tr>
      <w:tr w:rsidR="00BF5F20" w:rsidRPr="00EE67D9" w:rsidTr="0002469D">
        <w:trPr>
          <w:trHeight w:val="315"/>
        </w:trPr>
        <w:tc>
          <w:tcPr>
            <w:tcW w:w="586" w:type="dxa"/>
            <w:vMerge/>
            <w:tcBorders>
              <w:top w:val="single" w:sz="4" w:space="0" w:color="auto"/>
              <w:left w:val="single" w:sz="4" w:space="0" w:color="auto"/>
              <w:bottom w:val="single" w:sz="4" w:space="0" w:color="auto"/>
              <w:right w:val="single" w:sz="4" w:space="0" w:color="auto"/>
            </w:tcBorders>
            <w:vAlign w:val="center"/>
            <w:hideMark/>
          </w:tcPr>
          <w:p w:rsidR="00BF5F20" w:rsidRPr="00EE67D9" w:rsidRDefault="00BF5F20" w:rsidP="0002469D">
            <w:pPr>
              <w:rPr>
                <w:sz w:val="20"/>
                <w:szCs w:val="20"/>
                <w:lang w:eastAsia="ru-RU"/>
              </w:rPr>
            </w:pPr>
          </w:p>
        </w:tc>
        <w:tc>
          <w:tcPr>
            <w:tcW w:w="4854" w:type="dxa"/>
            <w:vMerge/>
            <w:tcBorders>
              <w:top w:val="single" w:sz="4" w:space="0" w:color="auto"/>
              <w:left w:val="single" w:sz="4" w:space="0" w:color="auto"/>
              <w:bottom w:val="single" w:sz="4" w:space="0" w:color="auto"/>
              <w:right w:val="single" w:sz="4" w:space="0" w:color="auto"/>
            </w:tcBorders>
            <w:vAlign w:val="center"/>
            <w:hideMark/>
          </w:tcPr>
          <w:p w:rsidR="00BF5F20" w:rsidRPr="00EE67D9" w:rsidRDefault="00BF5F20" w:rsidP="0002469D">
            <w:pPr>
              <w:rPr>
                <w:sz w:val="20"/>
                <w:szCs w:val="20"/>
                <w:lang w:eastAsia="ru-RU"/>
              </w:rPr>
            </w:pPr>
          </w:p>
        </w:tc>
        <w:tc>
          <w:tcPr>
            <w:tcW w:w="1220" w:type="dxa"/>
            <w:vMerge/>
            <w:tcBorders>
              <w:top w:val="single" w:sz="4" w:space="0" w:color="auto"/>
              <w:left w:val="single" w:sz="4" w:space="0" w:color="auto"/>
              <w:bottom w:val="single" w:sz="4" w:space="0" w:color="auto"/>
              <w:right w:val="single" w:sz="4" w:space="0" w:color="auto"/>
            </w:tcBorders>
            <w:vAlign w:val="center"/>
            <w:hideMark/>
          </w:tcPr>
          <w:p w:rsidR="00BF5F20" w:rsidRPr="00EE67D9" w:rsidRDefault="00BF5F20" w:rsidP="0002469D">
            <w:pPr>
              <w:rPr>
                <w:sz w:val="20"/>
                <w:szCs w:val="20"/>
                <w:lang w:eastAsia="ru-RU"/>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5F20" w:rsidRPr="00EE67D9" w:rsidRDefault="00BF5F20" w:rsidP="0002469D">
            <w:pPr>
              <w:jc w:val="center"/>
              <w:rPr>
                <w:sz w:val="20"/>
                <w:szCs w:val="20"/>
                <w:lang w:eastAsia="ru-RU"/>
              </w:rPr>
            </w:pPr>
            <w:r w:rsidRPr="00583291">
              <w:rPr>
                <w:sz w:val="20"/>
                <w:szCs w:val="20"/>
              </w:rPr>
              <w:t>40 фут</w:t>
            </w: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5F20" w:rsidRPr="00F62255" w:rsidRDefault="00BF5F20" w:rsidP="0002469D">
            <w:pPr>
              <w:jc w:val="center"/>
              <w:rPr>
                <w:sz w:val="18"/>
                <w:szCs w:val="18"/>
              </w:rPr>
            </w:pPr>
            <w:r w:rsidRPr="00583291">
              <w:rPr>
                <w:color w:val="000000"/>
                <w:sz w:val="20"/>
                <w:szCs w:val="20"/>
              </w:rPr>
              <w:t>52000</w:t>
            </w:r>
          </w:p>
        </w:tc>
      </w:tr>
      <w:tr w:rsidR="00BF5F20" w:rsidRPr="00EE67D9" w:rsidTr="0002469D">
        <w:trPr>
          <w:trHeight w:val="315"/>
        </w:trPr>
        <w:tc>
          <w:tcPr>
            <w:tcW w:w="58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5F20" w:rsidRPr="00EE67D9" w:rsidRDefault="00BF5F20" w:rsidP="0002469D">
            <w:pPr>
              <w:jc w:val="center"/>
              <w:rPr>
                <w:sz w:val="20"/>
                <w:szCs w:val="20"/>
                <w:lang w:eastAsia="ru-RU"/>
              </w:rPr>
            </w:pPr>
            <w:r>
              <w:rPr>
                <w:sz w:val="20"/>
                <w:szCs w:val="20"/>
                <w:lang w:eastAsia="ru-RU"/>
              </w:rPr>
              <w:t>49</w:t>
            </w:r>
          </w:p>
        </w:tc>
        <w:tc>
          <w:tcPr>
            <w:tcW w:w="485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5F20" w:rsidRPr="00583291" w:rsidRDefault="00BF5F20" w:rsidP="0002469D">
            <w:pPr>
              <w:rPr>
                <w:sz w:val="18"/>
                <w:szCs w:val="18"/>
              </w:rPr>
            </w:pPr>
            <w:r w:rsidRPr="00583291">
              <w:rPr>
                <w:sz w:val="18"/>
                <w:szCs w:val="18"/>
              </w:rPr>
              <w:t xml:space="preserve">п. </w:t>
            </w:r>
            <w:proofErr w:type="spellStart"/>
            <w:r w:rsidRPr="00583291">
              <w:rPr>
                <w:sz w:val="18"/>
                <w:szCs w:val="18"/>
              </w:rPr>
              <w:t>Новочугуевка</w:t>
            </w:r>
            <w:proofErr w:type="spellEnd"/>
          </w:p>
        </w:tc>
        <w:tc>
          <w:tcPr>
            <w:tcW w:w="12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5F20" w:rsidRPr="00583291" w:rsidRDefault="00BF5F20" w:rsidP="0002469D">
            <w:pPr>
              <w:jc w:val="center"/>
              <w:rPr>
                <w:sz w:val="20"/>
                <w:szCs w:val="20"/>
              </w:rPr>
            </w:pPr>
            <w:r w:rsidRPr="00583291">
              <w:rPr>
                <w:sz w:val="20"/>
                <w:szCs w:val="20"/>
              </w:rPr>
              <w:t>контейнер</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5F20" w:rsidRPr="00583291" w:rsidRDefault="00BF5F20" w:rsidP="0002469D">
            <w:pPr>
              <w:jc w:val="center"/>
              <w:rPr>
                <w:sz w:val="20"/>
                <w:szCs w:val="20"/>
              </w:rPr>
            </w:pPr>
            <w:r w:rsidRPr="00583291">
              <w:rPr>
                <w:sz w:val="20"/>
                <w:szCs w:val="20"/>
              </w:rPr>
              <w:t>20 фут</w:t>
            </w: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5F20" w:rsidRPr="00583291" w:rsidRDefault="00BF5F20" w:rsidP="0002469D">
            <w:pPr>
              <w:jc w:val="center"/>
              <w:rPr>
                <w:color w:val="000000"/>
                <w:sz w:val="20"/>
                <w:szCs w:val="20"/>
              </w:rPr>
            </w:pPr>
            <w:r w:rsidRPr="00583291">
              <w:rPr>
                <w:color w:val="000000"/>
                <w:sz w:val="20"/>
                <w:szCs w:val="20"/>
              </w:rPr>
              <w:t>110000</w:t>
            </w:r>
          </w:p>
        </w:tc>
      </w:tr>
      <w:tr w:rsidR="00BF5F20" w:rsidRPr="00EE67D9" w:rsidTr="0002469D">
        <w:trPr>
          <w:trHeight w:val="315"/>
        </w:trPr>
        <w:tc>
          <w:tcPr>
            <w:tcW w:w="586" w:type="dxa"/>
            <w:vMerge/>
            <w:tcBorders>
              <w:top w:val="single" w:sz="4" w:space="0" w:color="auto"/>
              <w:left w:val="single" w:sz="4" w:space="0" w:color="auto"/>
              <w:bottom w:val="single" w:sz="4" w:space="0" w:color="auto"/>
              <w:right w:val="single" w:sz="4" w:space="0" w:color="auto"/>
            </w:tcBorders>
            <w:vAlign w:val="center"/>
            <w:hideMark/>
          </w:tcPr>
          <w:p w:rsidR="00BF5F20" w:rsidRPr="00EE67D9" w:rsidRDefault="00BF5F20" w:rsidP="0002469D">
            <w:pPr>
              <w:rPr>
                <w:sz w:val="20"/>
                <w:szCs w:val="20"/>
                <w:lang w:eastAsia="ru-RU"/>
              </w:rPr>
            </w:pPr>
          </w:p>
        </w:tc>
        <w:tc>
          <w:tcPr>
            <w:tcW w:w="4854" w:type="dxa"/>
            <w:vMerge/>
            <w:tcBorders>
              <w:top w:val="single" w:sz="4" w:space="0" w:color="auto"/>
              <w:left w:val="single" w:sz="4" w:space="0" w:color="auto"/>
              <w:bottom w:val="single" w:sz="4" w:space="0" w:color="auto"/>
              <w:right w:val="single" w:sz="4" w:space="0" w:color="auto"/>
            </w:tcBorders>
            <w:vAlign w:val="center"/>
            <w:hideMark/>
          </w:tcPr>
          <w:p w:rsidR="00BF5F20" w:rsidRPr="00EE67D9" w:rsidRDefault="00BF5F20" w:rsidP="0002469D">
            <w:pPr>
              <w:rPr>
                <w:sz w:val="20"/>
                <w:szCs w:val="20"/>
                <w:lang w:eastAsia="ru-RU"/>
              </w:rPr>
            </w:pPr>
          </w:p>
        </w:tc>
        <w:tc>
          <w:tcPr>
            <w:tcW w:w="1220" w:type="dxa"/>
            <w:vMerge/>
            <w:tcBorders>
              <w:top w:val="single" w:sz="4" w:space="0" w:color="auto"/>
              <w:left w:val="single" w:sz="4" w:space="0" w:color="auto"/>
              <w:bottom w:val="single" w:sz="4" w:space="0" w:color="auto"/>
              <w:right w:val="single" w:sz="4" w:space="0" w:color="auto"/>
            </w:tcBorders>
            <w:vAlign w:val="center"/>
            <w:hideMark/>
          </w:tcPr>
          <w:p w:rsidR="00BF5F20" w:rsidRPr="00EE67D9" w:rsidRDefault="00BF5F20" w:rsidP="0002469D">
            <w:pPr>
              <w:rPr>
                <w:sz w:val="20"/>
                <w:szCs w:val="20"/>
                <w:lang w:eastAsia="ru-RU"/>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5F20" w:rsidRPr="00EE67D9" w:rsidRDefault="00BF5F20" w:rsidP="0002469D">
            <w:pPr>
              <w:jc w:val="center"/>
              <w:rPr>
                <w:sz w:val="20"/>
                <w:szCs w:val="20"/>
                <w:lang w:eastAsia="ru-RU"/>
              </w:rPr>
            </w:pPr>
            <w:r w:rsidRPr="00583291">
              <w:rPr>
                <w:sz w:val="20"/>
                <w:szCs w:val="20"/>
              </w:rPr>
              <w:t>40 фут</w:t>
            </w: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5F20" w:rsidRPr="00F62255" w:rsidRDefault="00BF5F20" w:rsidP="0002469D">
            <w:pPr>
              <w:jc w:val="center"/>
              <w:rPr>
                <w:sz w:val="18"/>
                <w:szCs w:val="18"/>
              </w:rPr>
            </w:pPr>
            <w:r w:rsidRPr="00583291">
              <w:rPr>
                <w:color w:val="000000"/>
                <w:sz w:val="20"/>
                <w:szCs w:val="20"/>
              </w:rPr>
              <w:t>105000</w:t>
            </w:r>
          </w:p>
        </w:tc>
      </w:tr>
    </w:tbl>
    <w:p w:rsidR="00BF5F20" w:rsidRPr="00935F9A" w:rsidRDefault="00BF5F20" w:rsidP="00BF5F20">
      <w:pPr>
        <w:tabs>
          <w:tab w:val="left" w:pos="375"/>
        </w:tabs>
        <w:rPr>
          <w:bCs/>
          <w:sz w:val="20"/>
          <w:szCs w:val="20"/>
        </w:rPr>
      </w:pPr>
      <w:r>
        <w:rPr>
          <w:bCs/>
          <w:sz w:val="20"/>
          <w:szCs w:val="20"/>
        </w:rPr>
        <w:t xml:space="preserve">Примечания: </w:t>
      </w:r>
    </w:p>
    <w:p w:rsidR="00BF5F20" w:rsidRPr="00935F9A" w:rsidRDefault="00BF5F20" w:rsidP="00BF5F20">
      <w:pPr>
        <w:tabs>
          <w:tab w:val="left" w:pos="375"/>
        </w:tabs>
        <w:rPr>
          <w:bCs/>
          <w:sz w:val="20"/>
          <w:szCs w:val="20"/>
        </w:rPr>
      </w:pPr>
      <w:r>
        <w:rPr>
          <w:bCs/>
          <w:sz w:val="20"/>
          <w:szCs w:val="20"/>
        </w:rPr>
        <w:t>- авторейс включает возврат порожнего контейнера.</w:t>
      </w:r>
    </w:p>
    <w:p w:rsidR="00BF5F20" w:rsidRDefault="00BF5F20" w:rsidP="00BF5F20">
      <w:pPr>
        <w:tabs>
          <w:tab w:val="left" w:pos="375"/>
        </w:tabs>
        <w:rPr>
          <w:sz w:val="20"/>
          <w:szCs w:val="20"/>
        </w:rPr>
      </w:pPr>
      <w:r>
        <w:rPr>
          <w:sz w:val="20"/>
          <w:szCs w:val="20"/>
        </w:rPr>
        <w:t>- ставки распространяются также на перевозки 20-фут. контейнеров массой брутто свыше 24 т</w:t>
      </w:r>
    </w:p>
    <w:p w:rsidR="00BF5F20" w:rsidRDefault="00BF5F20" w:rsidP="00BF5F20">
      <w:pPr>
        <w:tabs>
          <w:tab w:val="left" w:pos="375"/>
        </w:tabs>
        <w:jc w:val="right"/>
        <w:rPr>
          <w:bCs/>
        </w:rPr>
      </w:pPr>
    </w:p>
    <w:p w:rsidR="00BF5F20" w:rsidRDefault="00BF5F20" w:rsidP="00BF5F20">
      <w:pPr>
        <w:tabs>
          <w:tab w:val="left" w:pos="375"/>
        </w:tabs>
        <w:jc w:val="center"/>
        <w:rPr>
          <w:bCs/>
        </w:rPr>
      </w:pPr>
      <w:r>
        <w:rPr>
          <w:bCs/>
        </w:rPr>
        <w:t xml:space="preserve">                                                                                                                    </w:t>
      </w:r>
    </w:p>
    <w:p w:rsidR="00BF5F20" w:rsidRPr="00935F9A" w:rsidRDefault="00BF5F20" w:rsidP="00BF5F20">
      <w:pPr>
        <w:tabs>
          <w:tab w:val="left" w:pos="375"/>
        </w:tabs>
        <w:jc w:val="right"/>
        <w:rPr>
          <w:bCs/>
        </w:rPr>
      </w:pPr>
      <w:r>
        <w:rPr>
          <w:bCs/>
        </w:rPr>
        <w:t xml:space="preserve">                                                                                                                       Таблица №8</w:t>
      </w:r>
    </w:p>
    <w:tbl>
      <w:tblPr>
        <w:tblW w:w="9800" w:type="dxa"/>
        <w:tblInd w:w="89" w:type="dxa"/>
        <w:tblLook w:val="04A0"/>
      </w:tblPr>
      <w:tblGrid>
        <w:gridCol w:w="600"/>
        <w:gridCol w:w="4840"/>
        <w:gridCol w:w="1220"/>
        <w:gridCol w:w="1440"/>
        <w:gridCol w:w="1700"/>
      </w:tblGrid>
      <w:tr w:rsidR="00BF5F20" w:rsidRPr="005A58DA" w:rsidTr="0002469D">
        <w:trPr>
          <w:trHeight w:val="1020"/>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5F20" w:rsidRPr="005A58DA" w:rsidRDefault="00BF5F20" w:rsidP="0002469D">
            <w:pPr>
              <w:jc w:val="center"/>
              <w:rPr>
                <w:b/>
                <w:bCs/>
                <w:sz w:val="20"/>
                <w:szCs w:val="20"/>
                <w:lang w:eastAsia="ru-RU"/>
              </w:rPr>
            </w:pPr>
            <w:r>
              <w:rPr>
                <w:b/>
                <w:bCs/>
                <w:sz w:val="20"/>
                <w:szCs w:val="20"/>
                <w:lang w:eastAsia="ru-RU"/>
              </w:rPr>
              <w:t xml:space="preserve"> № </w:t>
            </w:r>
            <w:proofErr w:type="spellStart"/>
            <w:proofErr w:type="gramStart"/>
            <w:r>
              <w:rPr>
                <w:b/>
                <w:bCs/>
                <w:sz w:val="20"/>
                <w:szCs w:val="20"/>
                <w:lang w:eastAsia="ru-RU"/>
              </w:rPr>
              <w:t>п</w:t>
            </w:r>
            <w:proofErr w:type="spellEnd"/>
            <w:proofErr w:type="gramEnd"/>
            <w:r>
              <w:rPr>
                <w:b/>
                <w:bCs/>
                <w:sz w:val="20"/>
                <w:szCs w:val="20"/>
                <w:lang w:eastAsia="ru-RU"/>
              </w:rPr>
              <w:t>/</w:t>
            </w:r>
            <w:proofErr w:type="spellStart"/>
            <w:r>
              <w:rPr>
                <w:b/>
                <w:bCs/>
                <w:sz w:val="20"/>
                <w:szCs w:val="20"/>
                <w:lang w:eastAsia="ru-RU"/>
              </w:rPr>
              <w:t>п</w:t>
            </w:r>
            <w:proofErr w:type="spellEnd"/>
          </w:p>
        </w:tc>
        <w:tc>
          <w:tcPr>
            <w:tcW w:w="4840" w:type="dxa"/>
            <w:tcBorders>
              <w:top w:val="single" w:sz="4" w:space="0" w:color="auto"/>
              <w:left w:val="nil"/>
              <w:bottom w:val="single" w:sz="4" w:space="0" w:color="auto"/>
              <w:right w:val="single" w:sz="4" w:space="0" w:color="auto"/>
            </w:tcBorders>
            <w:shd w:val="clear" w:color="auto" w:fill="auto"/>
            <w:noWrap/>
            <w:vAlign w:val="center"/>
            <w:hideMark/>
          </w:tcPr>
          <w:p w:rsidR="00BF5F20" w:rsidRPr="005A58DA" w:rsidRDefault="00BF5F20" w:rsidP="0002469D">
            <w:pPr>
              <w:rPr>
                <w:b/>
                <w:bCs/>
                <w:sz w:val="20"/>
                <w:szCs w:val="20"/>
                <w:lang w:eastAsia="ru-RU"/>
              </w:rPr>
            </w:pPr>
            <w:r>
              <w:rPr>
                <w:b/>
                <w:bCs/>
                <w:sz w:val="20"/>
                <w:szCs w:val="20"/>
                <w:lang w:eastAsia="ru-RU"/>
              </w:rPr>
              <w:t>Наименование дополнительных услуг</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rsidR="00BF5F20" w:rsidRPr="005A58DA" w:rsidRDefault="00BF5F20" w:rsidP="0002469D">
            <w:pPr>
              <w:jc w:val="center"/>
              <w:rPr>
                <w:b/>
                <w:bCs/>
                <w:sz w:val="20"/>
                <w:szCs w:val="20"/>
                <w:lang w:eastAsia="ru-RU"/>
              </w:rPr>
            </w:pPr>
            <w:r>
              <w:rPr>
                <w:b/>
                <w:bCs/>
                <w:sz w:val="20"/>
                <w:szCs w:val="20"/>
                <w:lang w:eastAsia="ru-RU"/>
              </w:rPr>
              <w:t>Единица измерения</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BF5F20" w:rsidRPr="005A58DA" w:rsidRDefault="00BF5F20" w:rsidP="0002469D">
            <w:pPr>
              <w:jc w:val="center"/>
              <w:rPr>
                <w:b/>
                <w:bCs/>
                <w:sz w:val="20"/>
                <w:szCs w:val="20"/>
                <w:lang w:eastAsia="ru-RU"/>
              </w:rPr>
            </w:pPr>
            <w:r>
              <w:rPr>
                <w:b/>
                <w:bCs/>
                <w:sz w:val="20"/>
                <w:szCs w:val="20"/>
                <w:lang w:eastAsia="ru-RU"/>
              </w:rPr>
              <w:t>Типоразмер контейнера</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5F20" w:rsidRPr="005A58DA" w:rsidRDefault="00BF5F20" w:rsidP="0002469D">
            <w:pPr>
              <w:jc w:val="center"/>
              <w:rPr>
                <w:b/>
                <w:bCs/>
                <w:sz w:val="20"/>
                <w:szCs w:val="20"/>
                <w:lang w:eastAsia="ru-RU"/>
              </w:rPr>
            </w:pPr>
            <w:r>
              <w:rPr>
                <w:b/>
                <w:bCs/>
                <w:sz w:val="20"/>
                <w:szCs w:val="20"/>
                <w:lang w:eastAsia="ru-RU"/>
              </w:rPr>
              <w:t>Стоимость услуги (без НДС)</w:t>
            </w:r>
          </w:p>
        </w:tc>
      </w:tr>
      <w:tr w:rsidR="00BF5F20" w:rsidRPr="005A58DA" w:rsidTr="0002469D">
        <w:trPr>
          <w:trHeight w:val="585"/>
        </w:trPr>
        <w:tc>
          <w:tcPr>
            <w:tcW w:w="6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5A58DA" w:rsidRDefault="00BF5F20" w:rsidP="0002469D">
            <w:pPr>
              <w:jc w:val="center"/>
              <w:rPr>
                <w:sz w:val="20"/>
                <w:szCs w:val="20"/>
                <w:lang w:eastAsia="ru-RU"/>
              </w:rPr>
            </w:pPr>
            <w:r>
              <w:rPr>
                <w:sz w:val="20"/>
                <w:szCs w:val="20"/>
                <w:lang w:eastAsia="ru-RU"/>
              </w:rPr>
              <w:t>1</w:t>
            </w:r>
          </w:p>
        </w:tc>
        <w:tc>
          <w:tcPr>
            <w:tcW w:w="484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Pr="005A58DA" w:rsidRDefault="00BF5F20" w:rsidP="0002469D">
            <w:pPr>
              <w:rPr>
                <w:sz w:val="20"/>
                <w:szCs w:val="20"/>
                <w:lang w:eastAsia="ru-RU"/>
              </w:rPr>
            </w:pPr>
            <w:r>
              <w:rPr>
                <w:sz w:val="20"/>
                <w:szCs w:val="20"/>
                <w:lang w:eastAsia="ru-RU"/>
              </w:rPr>
              <w:t xml:space="preserve">*Работа автомобиля сверх норматива (за 1 час)  при завозе/вывозе (норма времени на загрузку/выгрузку контейнера  у клиента с момента </w:t>
            </w:r>
            <w:proofErr w:type="gramStart"/>
            <w:r>
              <w:rPr>
                <w:sz w:val="20"/>
                <w:szCs w:val="20"/>
                <w:lang w:eastAsia="ru-RU"/>
              </w:rPr>
              <w:t>подачи</w:t>
            </w:r>
            <w:proofErr w:type="gramEnd"/>
            <w:r>
              <w:rPr>
                <w:sz w:val="20"/>
                <w:szCs w:val="20"/>
                <w:lang w:eastAsia="ru-RU"/>
              </w:rPr>
              <w:t xml:space="preserve"> а/м 20 футовый - 3 часа, 40 футовый - 4 часа).</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Pr="005A58DA" w:rsidRDefault="00BF5F20" w:rsidP="0002469D">
            <w:pPr>
              <w:jc w:val="center"/>
              <w:rPr>
                <w:sz w:val="20"/>
                <w:szCs w:val="20"/>
                <w:lang w:eastAsia="ru-RU"/>
              </w:rPr>
            </w:pPr>
            <w:r>
              <w:rPr>
                <w:sz w:val="20"/>
                <w:szCs w:val="20"/>
                <w:lang w:eastAsia="ru-RU"/>
              </w:rPr>
              <w:t>час</w:t>
            </w:r>
          </w:p>
        </w:tc>
        <w:tc>
          <w:tcPr>
            <w:tcW w:w="1440" w:type="dxa"/>
            <w:tcBorders>
              <w:top w:val="nil"/>
              <w:left w:val="nil"/>
              <w:bottom w:val="single" w:sz="4" w:space="0" w:color="auto"/>
              <w:right w:val="single" w:sz="4" w:space="0" w:color="auto"/>
            </w:tcBorders>
            <w:shd w:val="clear" w:color="auto" w:fill="auto"/>
            <w:noWrap/>
            <w:vAlign w:val="center"/>
            <w:hideMark/>
          </w:tcPr>
          <w:p w:rsidR="00BF5F20" w:rsidRPr="005A58DA" w:rsidRDefault="00BF5F20" w:rsidP="0002469D">
            <w:pPr>
              <w:jc w:val="center"/>
              <w:rPr>
                <w:sz w:val="20"/>
                <w:szCs w:val="20"/>
                <w:lang w:eastAsia="ru-RU"/>
              </w:rPr>
            </w:pPr>
            <w:r>
              <w:rPr>
                <w:sz w:val="20"/>
                <w:szCs w:val="20"/>
                <w:lang w:eastAsia="ru-RU"/>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BF5F20" w:rsidRPr="00E2127E" w:rsidRDefault="00BF5F20" w:rsidP="0002469D">
            <w:pPr>
              <w:jc w:val="center"/>
              <w:rPr>
                <w:color w:val="000000"/>
                <w:sz w:val="20"/>
                <w:szCs w:val="20"/>
              </w:rPr>
            </w:pPr>
            <w:r w:rsidRPr="00E2127E">
              <w:rPr>
                <w:color w:val="000000"/>
                <w:sz w:val="20"/>
                <w:szCs w:val="20"/>
              </w:rPr>
              <w:t>2000</w:t>
            </w:r>
          </w:p>
        </w:tc>
      </w:tr>
      <w:tr w:rsidR="00BF5F20" w:rsidRPr="005A58DA" w:rsidTr="0002469D">
        <w:trPr>
          <w:trHeight w:val="585"/>
        </w:trPr>
        <w:tc>
          <w:tcPr>
            <w:tcW w:w="600" w:type="dxa"/>
            <w:vMerge/>
            <w:tcBorders>
              <w:top w:val="nil"/>
              <w:left w:val="single" w:sz="4" w:space="0" w:color="auto"/>
              <w:bottom w:val="single" w:sz="4" w:space="0" w:color="auto"/>
              <w:right w:val="single" w:sz="4" w:space="0" w:color="auto"/>
            </w:tcBorders>
            <w:vAlign w:val="center"/>
            <w:hideMark/>
          </w:tcPr>
          <w:p w:rsidR="00BF5F20" w:rsidRPr="005A58DA" w:rsidRDefault="00BF5F20" w:rsidP="0002469D">
            <w:pPr>
              <w:rPr>
                <w:sz w:val="20"/>
                <w:szCs w:val="20"/>
                <w:lang w:eastAsia="ru-RU"/>
              </w:rPr>
            </w:pPr>
          </w:p>
        </w:tc>
        <w:tc>
          <w:tcPr>
            <w:tcW w:w="4840" w:type="dxa"/>
            <w:vMerge/>
            <w:tcBorders>
              <w:top w:val="nil"/>
              <w:left w:val="single" w:sz="4" w:space="0" w:color="auto"/>
              <w:bottom w:val="single" w:sz="4" w:space="0" w:color="auto"/>
              <w:right w:val="single" w:sz="4" w:space="0" w:color="auto"/>
            </w:tcBorders>
            <w:vAlign w:val="center"/>
            <w:hideMark/>
          </w:tcPr>
          <w:p w:rsidR="00BF5F20" w:rsidRPr="005A58DA" w:rsidRDefault="00BF5F20" w:rsidP="0002469D">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BF5F20" w:rsidRPr="005A58DA" w:rsidRDefault="00BF5F20" w:rsidP="0002469D">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BF5F20" w:rsidRPr="005A58DA" w:rsidRDefault="00BF5F20" w:rsidP="0002469D">
            <w:pPr>
              <w:jc w:val="center"/>
              <w:rPr>
                <w:sz w:val="20"/>
                <w:szCs w:val="20"/>
                <w:lang w:eastAsia="ru-RU"/>
              </w:rPr>
            </w:pPr>
            <w:r>
              <w:rPr>
                <w:sz w:val="20"/>
                <w:szCs w:val="20"/>
                <w:lang w:eastAsia="ru-RU"/>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BF5F20" w:rsidRPr="00E2127E" w:rsidRDefault="00BF5F20" w:rsidP="0002469D">
            <w:pPr>
              <w:jc w:val="center"/>
              <w:rPr>
                <w:color w:val="000000"/>
                <w:sz w:val="20"/>
                <w:szCs w:val="20"/>
              </w:rPr>
            </w:pPr>
            <w:r w:rsidRPr="00E2127E">
              <w:rPr>
                <w:color w:val="000000"/>
                <w:sz w:val="20"/>
                <w:szCs w:val="20"/>
              </w:rPr>
              <w:t>2000</w:t>
            </w:r>
          </w:p>
        </w:tc>
      </w:tr>
      <w:tr w:rsidR="00BF5F20" w:rsidRPr="005A58DA" w:rsidTr="0002469D">
        <w:trPr>
          <w:trHeight w:val="375"/>
        </w:trPr>
        <w:tc>
          <w:tcPr>
            <w:tcW w:w="6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5A58DA" w:rsidRDefault="00BF5F20" w:rsidP="0002469D">
            <w:pPr>
              <w:jc w:val="center"/>
              <w:rPr>
                <w:sz w:val="20"/>
                <w:szCs w:val="20"/>
                <w:lang w:eastAsia="ru-RU"/>
              </w:rPr>
            </w:pPr>
            <w:r>
              <w:rPr>
                <w:sz w:val="20"/>
                <w:szCs w:val="20"/>
                <w:lang w:eastAsia="ru-RU"/>
              </w:rPr>
              <w:t>2</w:t>
            </w:r>
          </w:p>
        </w:tc>
        <w:tc>
          <w:tcPr>
            <w:tcW w:w="484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Pr="005A58DA" w:rsidRDefault="00BF5F20" w:rsidP="0002469D">
            <w:pPr>
              <w:rPr>
                <w:sz w:val="20"/>
                <w:szCs w:val="20"/>
                <w:lang w:eastAsia="ru-RU"/>
              </w:rPr>
            </w:pPr>
            <w:r w:rsidRPr="00E2127E">
              <w:rPr>
                <w:sz w:val="20"/>
                <w:szCs w:val="20"/>
              </w:rPr>
              <w:t>Прочие услуги автомобильного транспорта (загрузка/выгрузка контейнера по дополнительному адресу)</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Pr="005A58DA" w:rsidRDefault="00BF5F20" w:rsidP="0002469D">
            <w:pPr>
              <w:jc w:val="center"/>
              <w:rPr>
                <w:sz w:val="20"/>
                <w:szCs w:val="20"/>
                <w:lang w:eastAsia="ru-RU"/>
              </w:rPr>
            </w:pPr>
            <w:r>
              <w:rPr>
                <w:sz w:val="20"/>
                <w:szCs w:val="20"/>
                <w:lang w:eastAsia="ru-RU"/>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BF5F20" w:rsidRPr="005A58DA" w:rsidRDefault="00BF5F20" w:rsidP="0002469D">
            <w:pPr>
              <w:jc w:val="center"/>
              <w:rPr>
                <w:sz w:val="20"/>
                <w:szCs w:val="20"/>
                <w:lang w:eastAsia="ru-RU"/>
              </w:rPr>
            </w:pPr>
            <w:r>
              <w:rPr>
                <w:sz w:val="20"/>
                <w:szCs w:val="20"/>
                <w:lang w:eastAsia="ru-RU"/>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BF5F20" w:rsidRPr="00E2127E" w:rsidRDefault="00BF5F20" w:rsidP="0002469D">
            <w:pPr>
              <w:jc w:val="center"/>
              <w:rPr>
                <w:color w:val="000000"/>
                <w:sz w:val="20"/>
                <w:szCs w:val="20"/>
              </w:rPr>
            </w:pPr>
            <w:r w:rsidRPr="00E2127E">
              <w:rPr>
                <w:color w:val="000000"/>
                <w:sz w:val="20"/>
                <w:szCs w:val="20"/>
              </w:rPr>
              <w:t>3000</w:t>
            </w:r>
          </w:p>
        </w:tc>
      </w:tr>
      <w:tr w:rsidR="00BF5F20" w:rsidRPr="005A58DA" w:rsidTr="0002469D">
        <w:trPr>
          <w:trHeight w:val="375"/>
        </w:trPr>
        <w:tc>
          <w:tcPr>
            <w:tcW w:w="600" w:type="dxa"/>
            <w:vMerge/>
            <w:tcBorders>
              <w:top w:val="nil"/>
              <w:left w:val="single" w:sz="4" w:space="0" w:color="auto"/>
              <w:bottom w:val="single" w:sz="4" w:space="0" w:color="auto"/>
              <w:right w:val="single" w:sz="4" w:space="0" w:color="auto"/>
            </w:tcBorders>
            <w:vAlign w:val="center"/>
            <w:hideMark/>
          </w:tcPr>
          <w:p w:rsidR="00BF5F20" w:rsidRPr="005A58DA" w:rsidRDefault="00BF5F20" w:rsidP="0002469D">
            <w:pPr>
              <w:rPr>
                <w:sz w:val="20"/>
                <w:szCs w:val="20"/>
                <w:lang w:eastAsia="ru-RU"/>
              </w:rPr>
            </w:pPr>
          </w:p>
        </w:tc>
        <w:tc>
          <w:tcPr>
            <w:tcW w:w="4840" w:type="dxa"/>
            <w:vMerge/>
            <w:tcBorders>
              <w:top w:val="nil"/>
              <w:left w:val="single" w:sz="4" w:space="0" w:color="auto"/>
              <w:bottom w:val="single" w:sz="4" w:space="0" w:color="auto"/>
              <w:right w:val="single" w:sz="4" w:space="0" w:color="auto"/>
            </w:tcBorders>
            <w:vAlign w:val="center"/>
            <w:hideMark/>
          </w:tcPr>
          <w:p w:rsidR="00BF5F20" w:rsidRPr="005A58DA" w:rsidRDefault="00BF5F20" w:rsidP="0002469D">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BF5F20" w:rsidRPr="005A58DA" w:rsidRDefault="00BF5F20" w:rsidP="0002469D">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BF5F20" w:rsidRPr="005A58DA" w:rsidRDefault="00BF5F20" w:rsidP="0002469D">
            <w:pPr>
              <w:jc w:val="center"/>
              <w:rPr>
                <w:sz w:val="20"/>
                <w:szCs w:val="20"/>
                <w:lang w:eastAsia="ru-RU"/>
              </w:rPr>
            </w:pPr>
            <w:r>
              <w:rPr>
                <w:sz w:val="20"/>
                <w:szCs w:val="20"/>
                <w:lang w:eastAsia="ru-RU"/>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BF5F20" w:rsidRPr="00E2127E" w:rsidRDefault="00BF5F20" w:rsidP="0002469D">
            <w:pPr>
              <w:jc w:val="center"/>
              <w:rPr>
                <w:color w:val="000000"/>
                <w:sz w:val="20"/>
                <w:szCs w:val="20"/>
              </w:rPr>
            </w:pPr>
            <w:r w:rsidRPr="00E2127E">
              <w:rPr>
                <w:color w:val="000000"/>
                <w:sz w:val="20"/>
                <w:szCs w:val="20"/>
              </w:rPr>
              <w:t>3000</w:t>
            </w:r>
          </w:p>
        </w:tc>
      </w:tr>
    </w:tbl>
    <w:p w:rsidR="00BF5F20" w:rsidRPr="007044B2" w:rsidRDefault="00BF5F20" w:rsidP="00BF5F20">
      <w:pPr>
        <w:tabs>
          <w:tab w:val="left" w:pos="375"/>
        </w:tabs>
        <w:rPr>
          <w:bCs/>
          <w:sz w:val="20"/>
          <w:szCs w:val="20"/>
        </w:rPr>
      </w:pPr>
      <w:r>
        <w:rPr>
          <w:bCs/>
          <w:sz w:val="20"/>
          <w:szCs w:val="20"/>
        </w:rPr>
        <w:t xml:space="preserve">*Стоимость услуг по завозу/вывозу контейнеров при использовании автотранспорта занятого первые 15 минут оплате не подлежат, занятого более 15 минут – оплачиваются как </w:t>
      </w:r>
      <w:proofErr w:type="gramStart"/>
      <w:r>
        <w:rPr>
          <w:bCs/>
          <w:sz w:val="20"/>
          <w:szCs w:val="20"/>
        </w:rPr>
        <w:t>полный час</w:t>
      </w:r>
      <w:proofErr w:type="gramEnd"/>
      <w:r>
        <w:rPr>
          <w:bCs/>
          <w:sz w:val="20"/>
          <w:szCs w:val="20"/>
        </w:rPr>
        <w:t>.</w:t>
      </w:r>
    </w:p>
    <w:p w:rsidR="00BF5F20" w:rsidRDefault="00BF5F20" w:rsidP="00BF5F20"/>
    <w:p w:rsidR="00BF5F20" w:rsidRDefault="00BF5F20" w:rsidP="00BF5F20">
      <w:pPr>
        <w:tabs>
          <w:tab w:val="left" w:pos="0"/>
        </w:tabs>
        <w:jc w:val="center"/>
        <w:rPr>
          <w:b/>
        </w:rPr>
      </w:pPr>
      <w:r>
        <w:rPr>
          <w:b/>
        </w:rPr>
        <w:t>Контейнерный терминал  ЗАО «</w:t>
      </w:r>
      <w:proofErr w:type="spellStart"/>
      <w:r>
        <w:rPr>
          <w:b/>
        </w:rPr>
        <w:t>Пасифик</w:t>
      </w:r>
      <w:proofErr w:type="spellEnd"/>
      <w:r>
        <w:rPr>
          <w:b/>
        </w:rPr>
        <w:t xml:space="preserve"> Интермодал Контейнер» на ст. </w:t>
      </w:r>
      <w:proofErr w:type="gramStart"/>
      <w:r>
        <w:rPr>
          <w:b/>
        </w:rPr>
        <w:t>Угольная</w:t>
      </w:r>
      <w:proofErr w:type="gramEnd"/>
    </w:p>
    <w:p w:rsidR="00BF5F20" w:rsidRDefault="00BF5F20" w:rsidP="00BF5F20">
      <w:pPr>
        <w:tabs>
          <w:tab w:val="left" w:pos="0"/>
        </w:tabs>
        <w:jc w:val="center"/>
        <w:rPr>
          <w:b/>
        </w:rPr>
      </w:pPr>
    </w:p>
    <w:p w:rsidR="00BF5F20" w:rsidRPr="00935F9A" w:rsidRDefault="00BF5F20" w:rsidP="00BF5F20">
      <w:pPr>
        <w:tabs>
          <w:tab w:val="left" w:pos="375"/>
        </w:tabs>
        <w:jc w:val="right"/>
        <w:rPr>
          <w:bCs/>
        </w:rPr>
      </w:pPr>
      <w:r>
        <w:rPr>
          <w:bCs/>
        </w:rPr>
        <w:t xml:space="preserve">                                                                                                                      Таблица №9</w:t>
      </w:r>
    </w:p>
    <w:tbl>
      <w:tblPr>
        <w:tblW w:w="9800" w:type="dxa"/>
        <w:tblInd w:w="89" w:type="dxa"/>
        <w:tblLook w:val="04A0"/>
      </w:tblPr>
      <w:tblGrid>
        <w:gridCol w:w="586"/>
        <w:gridCol w:w="4820"/>
        <w:gridCol w:w="1276"/>
        <w:gridCol w:w="1417"/>
        <w:gridCol w:w="1701"/>
      </w:tblGrid>
      <w:tr w:rsidR="00BF5F20" w:rsidRPr="0071139F" w:rsidTr="0002469D">
        <w:trPr>
          <w:trHeight w:val="952"/>
        </w:trPr>
        <w:tc>
          <w:tcPr>
            <w:tcW w:w="5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5F20" w:rsidRPr="0071139F" w:rsidRDefault="00BF5F20" w:rsidP="0002469D">
            <w:pPr>
              <w:jc w:val="center"/>
              <w:rPr>
                <w:b/>
                <w:bCs/>
                <w:sz w:val="20"/>
                <w:szCs w:val="20"/>
                <w:lang w:eastAsia="ru-RU"/>
              </w:rPr>
            </w:pPr>
            <w:r>
              <w:rPr>
                <w:b/>
                <w:bCs/>
                <w:sz w:val="20"/>
                <w:szCs w:val="20"/>
                <w:lang w:eastAsia="ru-RU"/>
              </w:rPr>
              <w:t xml:space="preserve">№ </w:t>
            </w:r>
            <w:proofErr w:type="spellStart"/>
            <w:proofErr w:type="gramStart"/>
            <w:r>
              <w:rPr>
                <w:b/>
                <w:bCs/>
                <w:sz w:val="20"/>
                <w:szCs w:val="20"/>
                <w:lang w:eastAsia="ru-RU"/>
              </w:rPr>
              <w:t>п</w:t>
            </w:r>
            <w:proofErr w:type="spellEnd"/>
            <w:proofErr w:type="gramEnd"/>
            <w:r>
              <w:rPr>
                <w:b/>
                <w:bCs/>
                <w:sz w:val="20"/>
                <w:szCs w:val="20"/>
                <w:lang w:eastAsia="ru-RU"/>
              </w:rPr>
              <w:t>/</w:t>
            </w:r>
            <w:proofErr w:type="spellStart"/>
            <w:r>
              <w:rPr>
                <w:b/>
                <w:bCs/>
                <w:sz w:val="20"/>
                <w:szCs w:val="20"/>
                <w:lang w:eastAsia="ru-RU"/>
              </w:rPr>
              <w:t>п</w:t>
            </w:r>
            <w:proofErr w:type="spellEnd"/>
          </w:p>
        </w:tc>
        <w:tc>
          <w:tcPr>
            <w:tcW w:w="4820" w:type="dxa"/>
            <w:tcBorders>
              <w:top w:val="single" w:sz="4" w:space="0" w:color="auto"/>
              <w:left w:val="nil"/>
              <w:bottom w:val="single" w:sz="4" w:space="0" w:color="auto"/>
              <w:right w:val="single" w:sz="4" w:space="0" w:color="auto"/>
            </w:tcBorders>
            <w:shd w:val="clear" w:color="auto" w:fill="auto"/>
            <w:vAlign w:val="center"/>
            <w:hideMark/>
          </w:tcPr>
          <w:p w:rsidR="00BF5F20" w:rsidRPr="0071139F" w:rsidRDefault="00BF5F20" w:rsidP="0002469D">
            <w:pPr>
              <w:jc w:val="center"/>
              <w:rPr>
                <w:b/>
                <w:bCs/>
                <w:sz w:val="20"/>
                <w:szCs w:val="20"/>
                <w:lang w:eastAsia="ru-RU"/>
              </w:rPr>
            </w:pPr>
            <w:r>
              <w:rPr>
                <w:b/>
                <w:bCs/>
                <w:sz w:val="20"/>
                <w:szCs w:val="20"/>
                <w:lang w:eastAsia="ru-RU"/>
              </w:rPr>
              <w:t>Услуги по завозу контейнеров на контейнерный терминал/услуги по вывозу контейнеров с контейнерного терминала</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BF5F20" w:rsidRPr="0071139F" w:rsidRDefault="00BF5F20" w:rsidP="0002469D">
            <w:pPr>
              <w:jc w:val="center"/>
              <w:rPr>
                <w:b/>
                <w:bCs/>
                <w:sz w:val="20"/>
                <w:szCs w:val="20"/>
                <w:lang w:eastAsia="ru-RU"/>
              </w:rPr>
            </w:pPr>
            <w:r>
              <w:rPr>
                <w:b/>
                <w:bCs/>
                <w:sz w:val="20"/>
                <w:szCs w:val="20"/>
                <w:lang w:eastAsia="ru-RU"/>
              </w:rPr>
              <w:t>Единица измерения</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BF5F20" w:rsidRPr="0071139F" w:rsidRDefault="00BF5F20" w:rsidP="0002469D">
            <w:pPr>
              <w:jc w:val="center"/>
              <w:rPr>
                <w:b/>
                <w:bCs/>
                <w:sz w:val="20"/>
                <w:szCs w:val="20"/>
                <w:lang w:eastAsia="ru-RU"/>
              </w:rPr>
            </w:pPr>
            <w:r>
              <w:rPr>
                <w:b/>
                <w:bCs/>
                <w:sz w:val="20"/>
                <w:szCs w:val="20"/>
                <w:lang w:eastAsia="ru-RU"/>
              </w:rPr>
              <w:t>Типоразмер контейнера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BF5F20" w:rsidRPr="0071139F" w:rsidRDefault="00BF5F20" w:rsidP="0002469D">
            <w:pPr>
              <w:jc w:val="center"/>
              <w:rPr>
                <w:b/>
                <w:bCs/>
                <w:sz w:val="20"/>
                <w:szCs w:val="20"/>
                <w:lang w:eastAsia="ru-RU"/>
              </w:rPr>
            </w:pPr>
            <w:r>
              <w:rPr>
                <w:b/>
                <w:bCs/>
                <w:sz w:val="20"/>
                <w:szCs w:val="20"/>
                <w:lang w:eastAsia="ru-RU"/>
              </w:rPr>
              <w:t>Стоимость услуги (без НДС)</w:t>
            </w:r>
          </w:p>
        </w:tc>
      </w:tr>
      <w:tr w:rsidR="00BF5F20" w:rsidRPr="0071139F" w:rsidTr="0002469D">
        <w:trPr>
          <w:trHeight w:val="300"/>
        </w:trPr>
        <w:tc>
          <w:tcPr>
            <w:tcW w:w="58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F5F20" w:rsidRPr="0071139F" w:rsidRDefault="00BF5F20" w:rsidP="0002469D">
            <w:pPr>
              <w:jc w:val="center"/>
              <w:rPr>
                <w:sz w:val="20"/>
                <w:szCs w:val="20"/>
                <w:lang w:eastAsia="ru-RU"/>
              </w:rPr>
            </w:pPr>
            <w:r>
              <w:rPr>
                <w:sz w:val="20"/>
                <w:szCs w:val="20"/>
                <w:lang w:eastAsia="ru-RU"/>
              </w:rPr>
              <w:t>1</w:t>
            </w:r>
          </w:p>
        </w:tc>
        <w:tc>
          <w:tcPr>
            <w:tcW w:w="4820" w:type="dxa"/>
            <w:vMerge w:val="restart"/>
            <w:tcBorders>
              <w:top w:val="nil"/>
              <w:left w:val="single" w:sz="4" w:space="0" w:color="auto"/>
              <w:bottom w:val="single" w:sz="4" w:space="0" w:color="000000"/>
              <w:right w:val="single" w:sz="4" w:space="0" w:color="auto"/>
            </w:tcBorders>
            <w:shd w:val="clear" w:color="auto" w:fill="auto"/>
            <w:vAlign w:val="bottom"/>
            <w:hideMark/>
          </w:tcPr>
          <w:p w:rsidR="00BF5F20" w:rsidRPr="00670837" w:rsidRDefault="00BF5F20" w:rsidP="0002469D">
            <w:pPr>
              <w:rPr>
                <w:color w:val="000000"/>
                <w:sz w:val="20"/>
                <w:szCs w:val="20"/>
              </w:rPr>
            </w:pPr>
            <w:r w:rsidRPr="00670837">
              <w:rPr>
                <w:color w:val="000000"/>
                <w:sz w:val="20"/>
                <w:szCs w:val="20"/>
              </w:rPr>
              <w:t>г. Владивосток, все улицы до "Зари"</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BF5F20" w:rsidRPr="00670837" w:rsidRDefault="00BF5F20" w:rsidP="0002469D">
            <w:pPr>
              <w:jc w:val="center"/>
              <w:rPr>
                <w:color w:val="000000"/>
                <w:sz w:val="20"/>
                <w:szCs w:val="20"/>
              </w:rPr>
            </w:pPr>
            <w:r w:rsidRPr="00670837">
              <w:rPr>
                <w:color w:val="000000"/>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bottom"/>
            <w:hideMark/>
          </w:tcPr>
          <w:p w:rsidR="00BF5F20" w:rsidRPr="00670837" w:rsidRDefault="00BF5F20" w:rsidP="0002469D">
            <w:pPr>
              <w:jc w:val="center"/>
              <w:rPr>
                <w:color w:val="000000"/>
                <w:sz w:val="20"/>
                <w:szCs w:val="20"/>
              </w:rPr>
            </w:pPr>
            <w:r w:rsidRPr="00670837">
              <w:rPr>
                <w:color w:val="000000"/>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BF5F20" w:rsidRPr="00670837" w:rsidRDefault="00BF5F20" w:rsidP="0002469D">
            <w:pPr>
              <w:jc w:val="center"/>
              <w:rPr>
                <w:color w:val="000000"/>
                <w:sz w:val="20"/>
                <w:szCs w:val="20"/>
              </w:rPr>
            </w:pPr>
            <w:r w:rsidRPr="00670837">
              <w:rPr>
                <w:color w:val="000000"/>
                <w:sz w:val="20"/>
              </w:rPr>
              <w:t>18 750</w:t>
            </w:r>
          </w:p>
        </w:tc>
      </w:tr>
      <w:tr w:rsidR="00BF5F20" w:rsidRPr="0071139F" w:rsidTr="0002469D">
        <w:trPr>
          <w:trHeight w:val="300"/>
        </w:trPr>
        <w:tc>
          <w:tcPr>
            <w:tcW w:w="586" w:type="dxa"/>
            <w:vMerge/>
            <w:tcBorders>
              <w:top w:val="nil"/>
              <w:left w:val="single" w:sz="4" w:space="0" w:color="auto"/>
              <w:bottom w:val="single" w:sz="4" w:space="0" w:color="000000"/>
              <w:right w:val="single" w:sz="4" w:space="0" w:color="auto"/>
            </w:tcBorders>
            <w:vAlign w:val="center"/>
            <w:hideMark/>
          </w:tcPr>
          <w:p w:rsidR="00BF5F20" w:rsidRPr="0071139F" w:rsidRDefault="00BF5F20" w:rsidP="0002469D">
            <w:pPr>
              <w:rPr>
                <w:sz w:val="20"/>
                <w:szCs w:val="20"/>
                <w:lang w:eastAsia="ru-RU"/>
              </w:rPr>
            </w:pPr>
          </w:p>
        </w:tc>
        <w:tc>
          <w:tcPr>
            <w:tcW w:w="4820" w:type="dxa"/>
            <w:vMerge/>
            <w:tcBorders>
              <w:top w:val="nil"/>
              <w:left w:val="single" w:sz="4" w:space="0" w:color="auto"/>
              <w:bottom w:val="single" w:sz="4" w:space="0" w:color="000000"/>
              <w:right w:val="single" w:sz="4" w:space="0" w:color="auto"/>
            </w:tcBorders>
            <w:vAlign w:val="center"/>
            <w:hideMark/>
          </w:tcPr>
          <w:p w:rsidR="00BF5F20" w:rsidRPr="0071139F" w:rsidRDefault="00BF5F20" w:rsidP="0002469D">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BF5F20" w:rsidRPr="0071139F" w:rsidRDefault="00BF5F20" w:rsidP="0002469D">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bottom"/>
            <w:hideMark/>
          </w:tcPr>
          <w:p w:rsidR="00BF5F20" w:rsidRPr="0071139F" w:rsidRDefault="00BF5F20" w:rsidP="0002469D">
            <w:pPr>
              <w:jc w:val="center"/>
              <w:rPr>
                <w:sz w:val="20"/>
                <w:szCs w:val="20"/>
                <w:lang w:eastAsia="ru-RU"/>
              </w:rPr>
            </w:pPr>
            <w:r w:rsidRPr="00670837">
              <w:rPr>
                <w:color w:val="000000"/>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BF5F20" w:rsidRDefault="00BF5F20" w:rsidP="0002469D">
            <w:pPr>
              <w:jc w:val="center"/>
              <w:rPr>
                <w:color w:val="000000"/>
                <w:sz w:val="18"/>
                <w:szCs w:val="18"/>
              </w:rPr>
            </w:pPr>
            <w:r w:rsidRPr="00670837">
              <w:rPr>
                <w:color w:val="000000"/>
                <w:sz w:val="20"/>
              </w:rPr>
              <w:t>19 570</w:t>
            </w:r>
          </w:p>
        </w:tc>
      </w:tr>
      <w:tr w:rsidR="00BF5F20" w:rsidRPr="0071139F" w:rsidTr="0002469D">
        <w:trPr>
          <w:trHeight w:val="255"/>
        </w:trPr>
        <w:tc>
          <w:tcPr>
            <w:tcW w:w="58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F5F20" w:rsidRPr="0071139F" w:rsidRDefault="00BF5F20" w:rsidP="0002469D">
            <w:pPr>
              <w:jc w:val="center"/>
              <w:rPr>
                <w:sz w:val="20"/>
                <w:szCs w:val="20"/>
                <w:lang w:eastAsia="ru-RU"/>
              </w:rPr>
            </w:pPr>
            <w:r>
              <w:rPr>
                <w:sz w:val="20"/>
                <w:szCs w:val="20"/>
                <w:lang w:eastAsia="ru-RU"/>
              </w:rPr>
              <w:t>2</w:t>
            </w:r>
          </w:p>
        </w:tc>
        <w:tc>
          <w:tcPr>
            <w:tcW w:w="4820" w:type="dxa"/>
            <w:vMerge w:val="restart"/>
            <w:tcBorders>
              <w:top w:val="nil"/>
              <w:left w:val="single" w:sz="4" w:space="0" w:color="auto"/>
              <w:bottom w:val="single" w:sz="4" w:space="0" w:color="000000"/>
              <w:right w:val="single" w:sz="4" w:space="0" w:color="auto"/>
            </w:tcBorders>
            <w:shd w:val="clear" w:color="auto" w:fill="auto"/>
            <w:vAlign w:val="bottom"/>
            <w:hideMark/>
          </w:tcPr>
          <w:p w:rsidR="00BF5F20" w:rsidRPr="00670837" w:rsidRDefault="00BF5F20" w:rsidP="0002469D">
            <w:pPr>
              <w:rPr>
                <w:color w:val="000000"/>
                <w:sz w:val="20"/>
                <w:szCs w:val="20"/>
              </w:rPr>
            </w:pPr>
            <w:r w:rsidRPr="00670837">
              <w:rPr>
                <w:color w:val="000000"/>
                <w:sz w:val="20"/>
                <w:szCs w:val="20"/>
              </w:rPr>
              <w:t>г. Владивосток, все улицы в районе 28-го км</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BF5F20" w:rsidRPr="00670837" w:rsidRDefault="00BF5F20" w:rsidP="0002469D">
            <w:pPr>
              <w:jc w:val="center"/>
              <w:rPr>
                <w:color w:val="000000"/>
                <w:sz w:val="20"/>
                <w:szCs w:val="20"/>
              </w:rPr>
            </w:pPr>
            <w:r w:rsidRPr="00670837">
              <w:rPr>
                <w:color w:val="000000"/>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bottom"/>
            <w:hideMark/>
          </w:tcPr>
          <w:p w:rsidR="00BF5F20" w:rsidRPr="00670837" w:rsidRDefault="00BF5F20" w:rsidP="0002469D">
            <w:pPr>
              <w:jc w:val="center"/>
              <w:rPr>
                <w:color w:val="000000"/>
                <w:sz w:val="20"/>
                <w:szCs w:val="20"/>
              </w:rPr>
            </w:pPr>
            <w:r w:rsidRPr="00670837">
              <w:rPr>
                <w:color w:val="000000"/>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BF5F20" w:rsidRPr="00670837" w:rsidRDefault="00BF5F20" w:rsidP="0002469D">
            <w:pPr>
              <w:jc w:val="center"/>
              <w:rPr>
                <w:color w:val="000000"/>
                <w:sz w:val="20"/>
                <w:szCs w:val="20"/>
              </w:rPr>
            </w:pPr>
            <w:r w:rsidRPr="00670837">
              <w:rPr>
                <w:color w:val="000000"/>
                <w:sz w:val="20"/>
              </w:rPr>
              <w:t>18 200</w:t>
            </w:r>
          </w:p>
        </w:tc>
      </w:tr>
      <w:tr w:rsidR="00BF5F20" w:rsidRPr="0071139F" w:rsidTr="0002469D">
        <w:trPr>
          <w:trHeight w:val="255"/>
        </w:trPr>
        <w:tc>
          <w:tcPr>
            <w:tcW w:w="586" w:type="dxa"/>
            <w:vMerge/>
            <w:tcBorders>
              <w:top w:val="nil"/>
              <w:left w:val="single" w:sz="4" w:space="0" w:color="auto"/>
              <w:bottom w:val="single" w:sz="4" w:space="0" w:color="000000"/>
              <w:right w:val="single" w:sz="4" w:space="0" w:color="auto"/>
            </w:tcBorders>
            <w:vAlign w:val="center"/>
            <w:hideMark/>
          </w:tcPr>
          <w:p w:rsidR="00BF5F20" w:rsidRPr="0071139F" w:rsidRDefault="00BF5F20" w:rsidP="0002469D">
            <w:pPr>
              <w:rPr>
                <w:sz w:val="20"/>
                <w:szCs w:val="20"/>
                <w:lang w:eastAsia="ru-RU"/>
              </w:rPr>
            </w:pPr>
          </w:p>
        </w:tc>
        <w:tc>
          <w:tcPr>
            <w:tcW w:w="4820" w:type="dxa"/>
            <w:vMerge/>
            <w:tcBorders>
              <w:top w:val="nil"/>
              <w:left w:val="single" w:sz="4" w:space="0" w:color="auto"/>
              <w:bottom w:val="single" w:sz="4" w:space="0" w:color="000000"/>
              <w:right w:val="single" w:sz="4" w:space="0" w:color="auto"/>
            </w:tcBorders>
            <w:vAlign w:val="center"/>
            <w:hideMark/>
          </w:tcPr>
          <w:p w:rsidR="00BF5F20" w:rsidRPr="0071139F" w:rsidRDefault="00BF5F20" w:rsidP="0002469D">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BF5F20" w:rsidRPr="0071139F" w:rsidRDefault="00BF5F20" w:rsidP="0002469D">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bottom"/>
            <w:hideMark/>
          </w:tcPr>
          <w:p w:rsidR="00BF5F20" w:rsidRPr="0071139F" w:rsidRDefault="00BF5F20" w:rsidP="0002469D">
            <w:pPr>
              <w:jc w:val="center"/>
              <w:rPr>
                <w:sz w:val="20"/>
                <w:szCs w:val="20"/>
                <w:lang w:eastAsia="ru-RU"/>
              </w:rPr>
            </w:pPr>
            <w:r w:rsidRPr="00670837">
              <w:rPr>
                <w:color w:val="000000"/>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BF5F20" w:rsidRDefault="00BF5F20" w:rsidP="0002469D">
            <w:pPr>
              <w:jc w:val="center"/>
              <w:rPr>
                <w:color w:val="000000"/>
                <w:sz w:val="18"/>
                <w:szCs w:val="18"/>
              </w:rPr>
            </w:pPr>
            <w:r w:rsidRPr="00670837">
              <w:rPr>
                <w:color w:val="000000"/>
                <w:sz w:val="20"/>
              </w:rPr>
              <w:t>19 200</w:t>
            </w:r>
          </w:p>
        </w:tc>
      </w:tr>
      <w:tr w:rsidR="00BF5F20" w:rsidRPr="0071139F" w:rsidTr="0002469D">
        <w:trPr>
          <w:trHeight w:val="255"/>
        </w:trPr>
        <w:tc>
          <w:tcPr>
            <w:tcW w:w="58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F5F20" w:rsidRPr="0071139F" w:rsidRDefault="00BF5F20" w:rsidP="0002469D">
            <w:pPr>
              <w:jc w:val="center"/>
              <w:rPr>
                <w:sz w:val="20"/>
                <w:szCs w:val="20"/>
                <w:lang w:eastAsia="ru-RU"/>
              </w:rPr>
            </w:pPr>
            <w:r>
              <w:rPr>
                <w:sz w:val="20"/>
                <w:szCs w:val="20"/>
                <w:lang w:eastAsia="ru-RU"/>
              </w:rPr>
              <w:t>3</w:t>
            </w:r>
          </w:p>
        </w:tc>
        <w:tc>
          <w:tcPr>
            <w:tcW w:w="4820" w:type="dxa"/>
            <w:vMerge w:val="restart"/>
            <w:tcBorders>
              <w:top w:val="nil"/>
              <w:left w:val="single" w:sz="4" w:space="0" w:color="auto"/>
              <w:bottom w:val="single" w:sz="4" w:space="0" w:color="000000"/>
              <w:right w:val="single" w:sz="4" w:space="0" w:color="auto"/>
            </w:tcBorders>
            <w:shd w:val="clear" w:color="auto" w:fill="auto"/>
            <w:vAlign w:val="center"/>
            <w:hideMark/>
          </w:tcPr>
          <w:p w:rsidR="00BF5F20" w:rsidRPr="00670837" w:rsidRDefault="00BF5F20" w:rsidP="0002469D">
            <w:pPr>
              <w:rPr>
                <w:sz w:val="18"/>
                <w:szCs w:val="18"/>
              </w:rPr>
            </w:pPr>
            <w:r w:rsidRPr="00670837">
              <w:rPr>
                <w:sz w:val="18"/>
                <w:szCs w:val="18"/>
              </w:rPr>
              <w:t>п. Трудовое</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670837" w:rsidRDefault="00BF5F20" w:rsidP="0002469D">
            <w:pPr>
              <w:jc w:val="center"/>
              <w:rPr>
                <w:sz w:val="20"/>
                <w:szCs w:val="20"/>
              </w:rPr>
            </w:pPr>
            <w:r w:rsidRPr="00670837">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BF5F20" w:rsidRPr="00670837" w:rsidRDefault="00BF5F20" w:rsidP="0002469D">
            <w:pPr>
              <w:jc w:val="center"/>
              <w:rPr>
                <w:sz w:val="20"/>
                <w:szCs w:val="20"/>
              </w:rPr>
            </w:pPr>
            <w:r w:rsidRPr="00670837">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center"/>
            <w:hideMark/>
          </w:tcPr>
          <w:p w:rsidR="00BF5F20" w:rsidRPr="00670837" w:rsidRDefault="00BF5F20" w:rsidP="0002469D">
            <w:pPr>
              <w:jc w:val="center"/>
              <w:rPr>
                <w:color w:val="000000"/>
                <w:sz w:val="20"/>
                <w:szCs w:val="20"/>
              </w:rPr>
            </w:pPr>
            <w:r w:rsidRPr="00670837">
              <w:rPr>
                <w:color w:val="000000"/>
                <w:sz w:val="20"/>
                <w:szCs w:val="20"/>
              </w:rPr>
              <w:t>19000</w:t>
            </w:r>
          </w:p>
        </w:tc>
      </w:tr>
      <w:tr w:rsidR="00BF5F20" w:rsidRPr="0071139F" w:rsidTr="0002469D">
        <w:trPr>
          <w:trHeight w:val="255"/>
        </w:trPr>
        <w:tc>
          <w:tcPr>
            <w:tcW w:w="586" w:type="dxa"/>
            <w:vMerge/>
            <w:tcBorders>
              <w:top w:val="nil"/>
              <w:left w:val="single" w:sz="4" w:space="0" w:color="auto"/>
              <w:bottom w:val="single" w:sz="4" w:space="0" w:color="000000"/>
              <w:right w:val="single" w:sz="4" w:space="0" w:color="auto"/>
            </w:tcBorders>
            <w:vAlign w:val="center"/>
            <w:hideMark/>
          </w:tcPr>
          <w:p w:rsidR="00BF5F20" w:rsidRPr="0071139F" w:rsidRDefault="00BF5F20" w:rsidP="0002469D">
            <w:pPr>
              <w:rPr>
                <w:sz w:val="20"/>
                <w:szCs w:val="20"/>
                <w:lang w:eastAsia="ru-RU"/>
              </w:rPr>
            </w:pPr>
          </w:p>
        </w:tc>
        <w:tc>
          <w:tcPr>
            <w:tcW w:w="4820" w:type="dxa"/>
            <w:vMerge/>
            <w:tcBorders>
              <w:top w:val="nil"/>
              <w:left w:val="single" w:sz="4" w:space="0" w:color="auto"/>
              <w:bottom w:val="single" w:sz="4" w:space="0" w:color="000000"/>
              <w:right w:val="single" w:sz="4" w:space="0" w:color="auto"/>
            </w:tcBorders>
            <w:vAlign w:val="center"/>
            <w:hideMark/>
          </w:tcPr>
          <w:p w:rsidR="00BF5F20" w:rsidRPr="0071139F" w:rsidRDefault="00BF5F20" w:rsidP="0002469D">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BF5F20" w:rsidRPr="0071139F" w:rsidRDefault="00BF5F20" w:rsidP="0002469D">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BF5F20" w:rsidRPr="0071139F" w:rsidRDefault="00BF5F20" w:rsidP="0002469D">
            <w:pPr>
              <w:jc w:val="center"/>
              <w:rPr>
                <w:sz w:val="20"/>
                <w:szCs w:val="20"/>
                <w:lang w:eastAsia="ru-RU"/>
              </w:rPr>
            </w:pPr>
            <w:r w:rsidRPr="00670837">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center"/>
            <w:hideMark/>
          </w:tcPr>
          <w:p w:rsidR="00BF5F20" w:rsidRDefault="00BF5F20" w:rsidP="0002469D">
            <w:pPr>
              <w:jc w:val="center"/>
              <w:rPr>
                <w:color w:val="000000"/>
                <w:sz w:val="18"/>
                <w:szCs w:val="18"/>
              </w:rPr>
            </w:pPr>
            <w:r w:rsidRPr="00670837">
              <w:rPr>
                <w:color w:val="000000"/>
                <w:sz w:val="20"/>
                <w:szCs w:val="20"/>
              </w:rPr>
              <w:t>20000</w:t>
            </w:r>
          </w:p>
        </w:tc>
      </w:tr>
      <w:tr w:rsidR="00BF5F20" w:rsidRPr="0071139F" w:rsidTr="0002469D">
        <w:trPr>
          <w:trHeight w:val="255"/>
        </w:trPr>
        <w:tc>
          <w:tcPr>
            <w:tcW w:w="58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F5F20" w:rsidRPr="0071139F" w:rsidRDefault="00BF5F20" w:rsidP="0002469D">
            <w:pPr>
              <w:jc w:val="center"/>
              <w:rPr>
                <w:sz w:val="20"/>
                <w:szCs w:val="20"/>
                <w:lang w:eastAsia="ru-RU"/>
              </w:rPr>
            </w:pPr>
            <w:r>
              <w:rPr>
                <w:sz w:val="20"/>
                <w:szCs w:val="20"/>
                <w:lang w:eastAsia="ru-RU"/>
              </w:rPr>
              <w:t>4</w:t>
            </w:r>
          </w:p>
        </w:tc>
        <w:tc>
          <w:tcPr>
            <w:tcW w:w="4820" w:type="dxa"/>
            <w:vMerge w:val="restart"/>
            <w:tcBorders>
              <w:top w:val="nil"/>
              <w:left w:val="single" w:sz="4" w:space="0" w:color="auto"/>
              <w:bottom w:val="single" w:sz="4" w:space="0" w:color="000000"/>
              <w:right w:val="single" w:sz="4" w:space="0" w:color="auto"/>
            </w:tcBorders>
            <w:shd w:val="clear" w:color="auto" w:fill="auto"/>
            <w:vAlign w:val="center"/>
            <w:hideMark/>
          </w:tcPr>
          <w:p w:rsidR="00BF5F20" w:rsidRPr="00670837" w:rsidRDefault="00BF5F20" w:rsidP="0002469D">
            <w:pPr>
              <w:rPr>
                <w:sz w:val="18"/>
                <w:szCs w:val="18"/>
              </w:rPr>
            </w:pPr>
            <w:r w:rsidRPr="00670837">
              <w:rPr>
                <w:sz w:val="18"/>
                <w:szCs w:val="18"/>
              </w:rPr>
              <w:t>г</w:t>
            </w:r>
            <w:proofErr w:type="gramStart"/>
            <w:r w:rsidRPr="00670837">
              <w:rPr>
                <w:sz w:val="18"/>
                <w:szCs w:val="18"/>
              </w:rPr>
              <w:t>.В</w:t>
            </w:r>
            <w:proofErr w:type="gramEnd"/>
            <w:r w:rsidRPr="00670837">
              <w:rPr>
                <w:sz w:val="18"/>
                <w:szCs w:val="18"/>
              </w:rPr>
              <w:t>ладивосток, о. Русский</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670837" w:rsidRDefault="00BF5F20" w:rsidP="0002469D">
            <w:pPr>
              <w:jc w:val="center"/>
              <w:rPr>
                <w:sz w:val="20"/>
                <w:szCs w:val="20"/>
              </w:rPr>
            </w:pPr>
            <w:r w:rsidRPr="00670837">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BF5F20" w:rsidRPr="00670837" w:rsidRDefault="00BF5F20" w:rsidP="0002469D">
            <w:pPr>
              <w:jc w:val="center"/>
              <w:rPr>
                <w:sz w:val="20"/>
                <w:szCs w:val="20"/>
              </w:rPr>
            </w:pPr>
            <w:r w:rsidRPr="00670837">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center"/>
            <w:hideMark/>
          </w:tcPr>
          <w:p w:rsidR="00BF5F20" w:rsidRPr="00670837" w:rsidRDefault="00BF5F20" w:rsidP="0002469D">
            <w:pPr>
              <w:jc w:val="center"/>
              <w:rPr>
                <w:color w:val="000000"/>
                <w:sz w:val="20"/>
                <w:szCs w:val="20"/>
              </w:rPr>
            </w:pPr>
            <w:r w:rsidRPr="00670837">
              <w:rPr>
                <w:color w:val="000000"/>
                <w:sz w:val="20"/>
                <w:szCs w:val="20"/>
              </w:rPr>
              <w:t>18000</w:t>
            </w:r>
          </w:p>
        </w:tc>
      </w:tr>
      <w:tr w:rsidR="00BF5F20" w:rsidRPr="0071139F" w:rsidTr="0002469D">
        <w:trPr>
          <w:trHeight w:val="255"/>
        </w:trPr>
        <w:tc>
          <w:tcPr>
            <w:tcW w:w="586" w:type="dxa"/>
            <w:vMerge/>
            <w:tcBorders>
              <w:top w:val="nil"/>
              <w:left w:val="single" w:sz="4" w:space="0" w:color="auto"/>
              <w:bottom w:val="single" w:sz="4" w:space="0" w:color="000000"/>
              <w:right w:val="single" w:sz="4" w:space="0" w:color="auto"/>
            </w:tcBorders>
            <w:vAlign w:val="center"/>
            <w:hideMark/>
          </w:tcPr>
          <w:p w:rsidR="00BF5F20" w:rsidRPr="0071139F" w:rsidRDefault="00BF5F20" w:rsidP="0002469D">
            <w:pPr>
              <w:rPr>
                <w:sz w:val="20"/>
                <w:szCs w:val="20"/>
                <w:lang w:eastAsia="ru-RU"/>
              </w:rPr>
            </w:pPr>
          </w:p>
        </w:tc>
        <w:tc>
          <w:tcPr>
            <w:tcW w:w="4820" w:type="dxa"/>
            <w:vMerge/>
            <w:tcBorders>
              <w:top w:val="nil"/>
              <w:left w:val="single" w:sz="4" w:space="0" w:color="auto"/>
              <w:bottom w:val="single" w:sz="4" w:space="0" w:color="000000"/>
              <w:right w:val="single" w:sz="4" w:space="0" w:color="auto"/>
            </w:tcBorders>
            <w:vAlign w:val="center"/>
            <w:hideMark/>
          </w:tcPr>
          <w:p w:rsidR="00BF5F20" w:rsidRPr="0071139F" w:rsidRDefault="00BF5F20" w:rsidP="0002469D">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BF5F20" w:rsidRPr="0071139F" w:rsidRDefault="00BF5F20" w:rsidP="0002469D">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BF5F20" w:rsidRPr="0071139F" w:rsidRDefault="00BF5F20" w:rsidP="0002469D">
            <w:pPr>
              <w:jc w:val="center"/>
              <w:rPr>
                <w:sz w:val="20"/>
                <w:szCs w:val="20"/>
                <w:lang w:eastAsia="ru-RU"/>
              </w:rPr>
            </w:pPr>
            <w:r w:rsidRPr="00670837">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center"/>
            <w:hideMark/>
          </w:tcPr>
          <w:p w:rsidR="00BF5F20" w:rsidRDefault="00BF5F20" w:rsidP="0002469D">
            <w:pPr>
              <w:jc w:val="center"/>
              <w:rPr>
                <w:color w:val="000000"/>
                <w:sz w:val="18"/>
                <w:szCs w:val="18"/>
              </w:rPr>
            </w:pPr>
            <w:r w:rsidRPr="00670837">
              <w:rPr>
                <w:color w:val="000000"/>
                <w:sz w:val="20"/>
                <w:szCs w:val="20"/>
              </w:rPr>
              <w:t>19000</w:t>
            </w:r>
          </w:p>
        </w:tc>
      </w:tr>
      <w:tr w:rsidR="00BF5F20" w:rsidRPr="0071139F" w:rsidTr="0002469D">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71139F" w:rsidRDefault="00BF5F20" w:rsidP="0002469D">
            <w:pPr>
              <w:jc w:val="center"/>
              <w:rPr>
                <w:sz w:val="20"/>
                <w:szCs w:val="20"/>
                <w:lang w:eastAsia="ru-RU"/>
              </w:rPr>
            </w:pPr>
            <w:r>
              <w:rPr>
                <w:sz w:val="20"/>
                <w:szCs w:val="20"/>
                <w:lang w:eastAsia="ru-RU"/>
              </w:rPr>
              <w:t>5</w:t>
            </w:r>
          </w:p>
        </w:tc>
        <w:tc>
          <w:tcPr>
            <w:tcW w:w="482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Pr="00670837" w:rsidRDefault="00BF5F20" w:rsidP="0002469D">
            <w:pPr>
              <w:rPr>
                <w:color w:val="000000"/>
                <w:sz w:val="18"/>
                <w:szCs w:val="18"/>
              </w:rPr>
            </w:pPr>
            <w:r w:rsidRPr="00670837">
              <w:rPr>
                <w:color w:val="000000"/>
                <w:sz w:val="18"/>
                <w:szCs w:val="18"/>
              </w:rPr>
              <w:t>г</w:t>
            </w:r>
            <w:proofErr w:type="gramStart"/>
            <w:r w:rsidRPr="00670837">
              <w:rPr>
                <w:color w:val="000000"/>
                <w:sz w:val="18"/>
                <w:szCs w:val="18"/>
              </w:rPr>
              <w:t>.А</w:t>
            </w:r>
            <w:proofErr w:type="gramEnd"/>
            <w:r w:rsidRPr="00670837">
              <w:rPr>
                <w:color w:val="000000"/>
                <w:sz w:val="18"/>
                <w:szCs w:val="18"/>
              </w:rPr>
              <w:t>рсеньев</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670837" w:rsidRDefault="00BF5F20" w:rsidP="0002469D">
            <w:pPr>
              <w:jc w:val="center"/>
              <w:rPr>
                <w:sz w:val="20"/>
                <w:szCs w:val="20"/>
              </w:rPr>
            </w:pPr>
            <w:r w:rsidRPr="00670837">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BF5F20" w:rsidRPr="00670837" w:rsidRDefault="00BF5F20" w:rsidP="0002469D">
            <w:pPr>
              <w:jc w:val="center"/>
              <w:rPr>
                <w:sz w:val="20"/>
                <w:szCs w:val="20"/>
              </w:rPr>
            </w:pPr>
            <w:r w:rsidRPr="00670837">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center"/>
            <w:hideMark/>
          </w:tcPr>
          <w:p w:rsidR="00BF5F20" w:rsidRPr="00670837" w:rsidRDefault="00BF5F20" w:rsidP="0002469D">
            <w:pPr>
              <w:jc w:val="center"/>
              <w:rPr>
                <w:color w:val="000000"/>
                <w:sz w:val="20"/>
                <w:szCs w:val="20"/>
              </w:rPr>
            </w:pPr>
            <w:r w:rsidRPr="00670837">
              <w:rPr>
                <w:color w:val="000000"/>
                <w:sz w:val="20"/>
                <w:szCs w:val="20"/>
              </w:rPr>
              <w:t>66000</w:t>
            </w:r>
          </w:p>
        </w:tc>
      </w:tr>
      <w:tr w:rsidR="00BF5F20" w:rsidRPr="0071139F" w:rsidTr="0002469D">
        <w:trPr>
          <w:trHeight w:val="300"/>
        </w:trPr>
        <w:tc>
          <w:tcPr>
            <w:tcW w:w="586" w:type="dxa"/>
            <w:vMerge/>
            <w:tcBorders>
              <w:top w:val="nil"/>
              <w:left w:val="single" w:sz="4" w:space="0" w:color="auto"/>
              <w:bottom w:val="single" w:sz="4" w:space="0" w:color="auto"/>
              <w:right w:val="single" w:sz="4" w:space="0" w:color="auto"/>
            </w:tcBorders>
            <w:vAlign w:val="center"/>
            <w:hideMark/>
          </w:tcPr>
          <w:p w:rsidR="00BF5F20" w:rsidRPr="0071139F" w:rsidRDefault="00BF5F20" w:rsidP="0002469D">
            <w:pPr>
              <w:rPr>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BF5F20" w:rsidRPr="0071139F" w:rsidRDefault="00BF5F20" w:rsidP="0002469D">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BF5F20" w:rsidRPr="0071139F" w:rsidRDefault="00BF5F20" w:rsidP="0002469D">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71139F" w:rsidRDefault="00BF5F20" w:rsidP="0002469D">
            <w:pPr>
              <w:jc w:val="center"/>
              <w:rPr>
                <w:sz w:val="20"/>
                <w:szCs w:val="20"/>
                <w:lang w:eastAsia="ru-RU"/>
              </w:rPr>
            </w:pPr>
            <w:r w:rsidRPr="00670837">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center"/>
            <w:hideMark/>
          </w:tcPr>
          <w:p w:rsidR="00BF5F20" w:rsidRDefault="00BF5F20" w:rsidP="0002469D">
            <w:pPr>
              <w:jc w:val="center"/>
              <w:rPr>
                <w:color w:val="000000"/>
                <w:sz w:val="18"/>
                <w:szCs w:val="18"/>
              </w:rPr>
            </w:pPr>
            <w:r w:rsidRPr="00670837">
              <w:rPr>
                <w:color w:val="000000"/>
                <w:sz w:val="20"/>
                <w:szCs w:val="20"/>
              </w:rPr>
              <w:t>66000</w:t>
            </w:r>
          </w:p>
        </w:tc>
      </w:tr>
      <w:tr w:rsidR="00BF5F20" w:rsidRPr="0071139F" w:rsidTr="0002469D">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71139F" w:rsidRDefault="00BF5F20" w:rsidP="0002469D">
            <w:pPr>
              <w:jc w:val="center"/>
              <w:rPr>
                <w:sz w:val="20"/>
                <w:szCs w:val="20"/>
                <w:lang w:eastAsia="ru-RU"/>
              </w:rPr>
            </w:pPr>
            <w:r>
              <w:rPr>
                <w:sz w:val="20"/>
                <w:szCs w:val="20"/>
                <w:lang w:eastAsia="ru-RU"/>
              </w:rPr>
              <w:t>6</w:t>
            </w:r>
          </w:p>
        </w:tc>
        <w:tc>
          <w:tcPr>
            <w:tcW w:w="482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Pr="00670837" w:rsidRDefault="00BF5F20" w:rsidP="0002469D">
            <w:pPr>
              <w:rPr>
                <w:color w:val="000000"/>
                <w:sz w:val="20"/>
                <w:szCs w:val="20"/>
              </w:rPr>
            </w:pPr>
            <w:r w:rsidRPr="00670837">
              <w:rPr>
                <w:color w:val="000000"/>
                <w:sz w:val="20"/>
                <w:szCs w:val="20"/>
              </w:rPr>
              <w:t>г. Артем</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670837" w:rsidRDefault="00BF5F20" w:rsidP="0002469D">
            <w:pPr>
              <w:jc w:val="center"/>
              <w:rPr>
                <w:color w:val="000000"/>
                <w:sz w:val="20"/>
                <w:szCs w:val="20"/>
              </w:rPr>
            </w:pPr>
            <w:r w:rsidRPr="00670837">
              <w:rPr>
                <w:color w:val="000000"/>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bottom"/>
            <w:hideMark/>
          </w:tcPr>
          <w:p w:rsidR="00BF5F20" w:rsidRPr="00670837" w:rsidRDefault="00BF5F20" w:rsidP="0002469D">
            <w:pPr>
              <w:jc w:val="center"/>
              <w:rPr>
                <w:color w:val="000000"/>
                <w:sz w:val="20"/>
                <w:szCs w:val="20"/>
              </w:rPr>
            </w:pPr>
            <w:r w:rsidRPr="00670837">
              <w:rPr>
                <w:color w:val="000000"/>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BF5F20" w:rsidRPr="00670837" w:rsidRDefault="00BF5F20" w:rsidP="0002469D">
            <w:pPr>
              <w:jc w:val="center"/>
              <w:rPr>
                <w:color w:val="000000"/>
                <w:sz w:val="20"/>
                <w:szCs w:val="20"/>
              </w:rPr>
            </w:pPr>
            <w:r w:rsidRPr="00670837">
              <w:rPr>
                <w:color w:val="000000"/>
                <w:sz w:val="20"/>
              </w:rPr>
              <w:t>20 000</w:t>
            </w:r>
          </w:p>
        </w:tc>
      </w:tr>
      <w:tr w:rsidR="00BF5F20" w:rsidRPr="0071139F" w:rsidTr="0002469D">
        <w:trPr>
          <w:trHeight w:val="300"/>
        </w:trPr>
        <w:tc>
          <w:tcPr>
            <w:tcW w:w="586" w:type="dxa"/>
            <w:vMerge/>
            <w:tcBorders>
              <w:top w:val="nil"/>
              <w:left w:val="single" w:sz="4" w:space="0" w:color="auto"/>
              <w:bottom w:val="single" w:sz="4" w:space="0" w:color="auto"/>
              <w:right w:val="single" w:sz="4" w:space="0" w:color="auto"/>
            </w:tcBorders>
            <w:vAlign w:val="center"/>
            <w:hideMark/>
          </w:tcPr>
          <w:p w:rsidR="00BF5F20" w:rsidRPr="0071139F" w:rsidRDefault="00BF5F20" w:rsidP="0002469D">
            <w:pPr>
              <w:rPr>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BF5F20" w:rsidRPr="0071139F" w:rsidRDefault="00BF5F20" w:rsidP="0002469D">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BF5F20" w:rsidRPr="0071139F" w:rsidRDefault="00BF5F20" w:rsidP="0002469D">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bottom"/>
            <w:hideMark/>
          </w:tcPr>
          <w:p w:rsidR="00BF5F20" w:rsidRPr="0071139F" w:rsidRDefault="00BF5F20" w:rsidP="0002469D">
            <w:pPr>
              <w:jc w:val="center"/>
              <w:rPr>
                <w:sz w:val="20"/>
                <w:szCs w:val="20"/>
                <w:lang w:eastAsia="ru-RU"/>
              </w:rPr>
            </w:pPr>
            <w:r w:rsidRPr="00670837">
              <w:rPr>
                <w:color w:val="000000"/>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BF5F20" w:rsidRDefault="00BF5F20" w:rsidP="0002469D">
            <w:pPr>
              <w:jc w:val="center"/>
              <w:rPr>
                <w:color w:val="000000"/>
                <w:sz w:val="18"/>
                <w:szCs w:val="18"/>
              </w:rPr>
            </w:pPr>
            <w:r w:rsidRPr="00670837">
              <w:rPr>
                <w:color w:val="000000"/>
                <w:sz w:val="20"/>
              </w:rPr>
              <w:t>21 000</w:t>
            </w:r>
          </w:p>
        </w:tc>
      </w:tr>
      <w:tr w:rsidR="00BF5F20" w:rsidRPr="0071139F" w:rsidTr="0002469D">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71139F" w:rsidRDefault="00BF5F20" w:rsidP="0002469D">
            <w:pPr>
              <w:jc w:val="center"/>
              <w:rPr>
                <w:sz w:val="20"/>
                <w:szCs w:val="20"/>
                <w:lang w:eastAsia="ru-RU"/>
              </w:rPr>
            </w:pPr>
            <w:r>
              <w:rPr>
                <w:sz w:val="20"/>
                <w:szCs w:val="20"/>
                <w:lang w:eastAsia="ru-RU"/>
              </w:rPr>
              <w:t>7</w:t>
            </w:r>
          </w:p>
        </w:tc>
        <w:tc>
          <w:tcPr>
            <w:tcW w:w="482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Pr="00670837" w:rsidRDefault="00BF5F20" w:rsidP="0002469D">
            <w:pPr>
              <w:rPr>
                <w:sz w:val="18"/>
                <w:szCs w:val="18"/>
              </w:rPr>
            </w:pPr>
            <w:proofErr w:type="spellStart"/>
            <w:r w:rsidRPr="00670837">
              <w:rPr>
                <w:sz w:val="18"/>
                <w:szCs w:val="18"/>
              </w:rPr>
              <w:t>с</w:t>
            </w:r>
            <w:proofErr w:type="gramStart"/>
            <w:r w:rsidRPr="00670837">
              <w:rPr>
                <w:sz w:val="18"/>
                <w:szCs w:val="18"/>
              </w:rPr>
              <w:t>.К</w:t>
            </w:r>
            <w:proofErr w:type="gramEnd"/>
            <w:r w:rsidRPr="00670837">
              <w:rPr>
                <w:sz w:val="18"/>
                <w:szCs w:val="18"/>
              </w:rPr>
              <w:t>ролевцы</w:t>
            </w:r>
            <w:proofErr w:type="spellEnd"/>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670837" w:rsidRDefault="00BF5F20" w:rsidP="0002469D">
            <w:pPr>
              <w:jc w:val="center"/>
              <w:rPr>
                <w:sz w:val="20"/>
                <w:szCs w:val="20"/>
              </w:rPr>
            </w:pPr>
            <w:r w:rsidRPr="00670837">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670837" w:rsidRDefault="00BF5F20" w:rsidP="0002469D">
            <w:pPr>
              <w:jc w:val="center"/>
              <w:rPr>
                <w:sz w:val="20"/>
                <w:szCs w:val="20"/>
              </w:rPr>
            </w:pPr>
            <w:r w:rsidRPr="00670837">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center"/>
            <w:hideMark/>
          </w:tcPr>
          <w:p w:rsidR="00BF5F20" w:rsidRPr="00670837" w:rsidRDefault="00BF5F20" w:rsidP="0002469D">
            <w:pPr>
              <w:jc w:val="center"/>
              <w:rPr>
                <w:color w:val="000000"/>
                <w:sz w:val="20"/>
                <w:szCs w:val="20"/>
              </w:rPr>
            </w:pPr>
            <w:r w:rsidRPr="00670837">
              <w:rPr>
                <w:color w:val="000000"/>
                <w:sz w:val="20"/>
                <w:szCs w:val="20"/>
              </w:rPr>
              <w:t>23000</w:t>
            </w:r>
          </w:p>
        </w:tc>
      </w:tr>
      <w:tr w:rsidR="00BF5F20" w:rsidRPr="0071139F" w:rsidTr="0002469D">
        <w:trPr>
          <w:trHeight w:val="300"/>
        </w:trPr>
        <w:tc>
          <w:tcPr>
            <w:tcW w:w="586" w:type="dxa"/>
            <w:vMerge/>
            <w:tcBorders>
              <w:top w:val="nil"/>
              <w:left w:val="single" w:sz="4" w:space="0" w:color="auto"/>
              <w:bottom w:val="single" w:sz="4" w:space="0" w:color="auto"/>
              <w:right w:val="single" w:sz="4" w:space="0" w:color="auto"/>
            </w:tcBorders>
            <w:vAlign w:val="center"/>
            <w:hideMark/>
          </w:tcPr>
          <w:p w:rsidR="00BF5F20" w:rsidRPr="0071139F" w:rsidRDefault="00BF5F20" w:rsidP="0002469D">
            <w:pPr>
              <w:rPr>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BF5F20" w:rsidRPr="0071139F" w:rsidRDefault="00BF5F20" w:rsidP="0002469D">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BF5F20" w:rsidRPr="0071139F" w:rsidRDefault="00BF5F20" w:rsidP="0002469D">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71139F" w:rsidRDefault="00BF5F20" w:rsidP="0002469D">
            <w:pPr>
              <w:jc w:val="center"/>
              <w:rPr>
                <w:sz w:val="20"/>
                <w:szCs w:val="20"/>
                <w:lang w:eastAsia="ru-RU"/>
              </w:rPr>
            </w:pPr>
            <w:r w:rsidRPr="00670837">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center"/>
            <w:hideMark/>
          </w:tcPr>
          <w:p w:rsidR="00BF5F20" w:rsidRDefault="00BF5F20" w:rsidP="0002469D">
            <w:pPr>
              <w:jc w:val="center"/>
              <w:rPr>
                <w:color w:val="000000"/>
                <w:sz w:val="18"/>
                <w:szCs w:val="18"/>
              </w:rPr>
            </w:pPr>
            <w:r w:rsidRPr="00670837">
              <w:rPr>
                <w:color w:val="000000"/>
                <w:sz w:val="20"/>
                <w:szCs w:val="20"/>
              </w:rPr>
              <w:t>25000</w:t>
            </w:r>
          </w:p>
        </w:tc>
      </w:tr>
      <w:tr w:rsidR="00BF5F20" w:rsidRPr="0071139F" w:rsidTr="0002469D">
        <w:trPr>
          <w:trHeight w:val="300"/>
        </w:trPr>
        <w:tc>
          <w:tcPr>
            <w:tcW w:w="58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5F20" w:rsidRPr="0071139F" w:rsidRDefault="00BF5F20" w:rsidP="0002469D">
            <w:pPr>
              <w:jc w:val="center"/>
              <w:rPr>
                <w:sz w:val="20"/>
                <w:szCs w:val="20"/>
                <w:lang w:eastAsia="ru-RU"/>
              </w:rPr>
            </w:pPr>
            <w:r>
              <w:rPr>
                <w:sz w:val="20"/>
                <w:szCs w:val="20"/>
                <w:lang w:eastAsia="ru-RU"/>
              </w:rPr>
              <w:t>8</w:t>
            </w:r>
          </w:p>
        </w:tc>
        <w:tc>
          <w:tcPr>
            <w:tcW w:w="4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F5F20" w:rsidRPr="00670837" w:rsidRDefault="00BF5F20" w:rsidP="0002469D">
            <w:pPr>
              <w:rPr>
                <w:color w:val="000000"/>
                <w:sz w:val="18"/>
                <w:szCs w:val="18"/>
              </w:rPr>
            </w:pPr>
            <w:r w:rsidRPr="00670837">
              <w:rPr>
                <w:color w:val="000000"/>
                <w:sz w:val="18"/>
                <w:szCs w:val="18"/>
              </w:rPr>
              <w:t>г</w:t>
            </w:r>
            <w:proofErr w:type="gramStart"/>
            <w:r w:rsidRPr="00670837">
              <w:rPr>
                <w:color w:val="000000"/>
                <w:sz w:val="18"/>
                <w:szCs w:val="18"/>
              </w:rPr>
              <w:t>.Б</w:t>
            </w:r>
            <w:proofErr w:type="gramEnd"/>
            <w:r w:rsidRPr="00670837">
              <w:rPr>
                <w:color w:val="000000"/>
                <w:sz w:val="18"/>
                <w:szCs w:val="18"/>
              </w:rPr>
              <w:t>ольшой Камень</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5F20" w:rsidRPr="00670837" w:rsidRDefault="00BF5F20" w:rsidP="0002469D">
            <w:pPr>
              <w:jc w:val="center"/>
              <w:rPr>
                <w:sz w:val="20"/>
                <w:szCs w:val="20"/>
              </w:rPr>
            </w:pPr>
            <w:r w:rsidRPr="00670837">
              <w:rPr>
                <w:sz w:val="20"/>
                <w:szCs w:val="20"/>
              </w:rPr>
              <w:t>контейнер</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F5F20" w:rsidRPr="00670837" w:rsidRDefault="00BF5F20" w:rsidP="0002469D">
            <w:pPr>
              <w:jc w:val="center"/>
              <w:rPr>
                <w:sz w:val="20"/>
                <w:szCs w:val="20"/>
              </w:rPr>
            </w:pPr>
            <w:r w:rsidRPr="00670837">
              <w:rPr>
                <w:sz w:val="20"/>
                <w:szCs w:val="20"/>
              </w:rPr>
              <w:t>20 фут</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5F20" w:rsidRPr="00670837" w:rsidRDefault="00BF5F20" w:rsidP="0002469D">
            <w:pPr>
              <w:jc w:val="center"/>
              <w:rPr>
                <w:color w:val="000000"/>
                <w:sz w:val="20"/>
                <w:szCs w:val="20"/>
              </w:rPr>
            </w:pPr>
            <w:r w:rsidRPr="00670837">
              <w:rPr>
                <w:color w:val="000000"/>
                <w:sz w:val="20"/>
                <w:szCs w:val="20"/>
              </w:rPr>
              <w:t>40000</w:t>
            </w:r>
          </w:p>
        </w:tc>
      </w:tr>
      <w:tr w:rsidR="00BF5F20" w:rsidRPr="0071139F" w:rsidTr="0002469D">
        <w:trPr>
          <w:trHeight w:val="300"/>
        </w:trPr>
        <w:tc>
          <w:tcPr>
            <w:tcW w:w="586" w:type="dxa"/>
            <w:vMerge/>
            <w:tcBorders>
              <w:top w:val="single" w:sz="4" w:space="0" w:color="auto"/>
              <w:left w:val="single" w:sz="4" w:space="0" w:color="auto"/>
              <w:bottom w:val="single" w:sz="4" w:space="0" w:color="auto"/>
              <w:right w:val="single" w:sz="4" w:space="0" w:color="auto"/>
            </w:tcBorders>
            <w:vAlign w:val="center"/>
            <w:hideMark/>
          </w:tcPr>
          <w:p w:rsidR="00BF5F20" w:rsidRPr="0071139F" w:rsidRDefault="00BF5F20" w:rsidP="0002469D">
            <w:pPr>
              <w:rPr>
                <w:sz w:val="20"/>
                <w:szCs w:val="20"/>
                <w:lang w:eastAsia="ru-RU"/>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rsidR="00BF5F20" w:rsidRPr="0071139F" w:rsidRDefault="00BF5F20" w:rsidP="0002469D">
            <w:pPr>
              <w:rPr>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F5F20" w:rsidRPr="0071139F" w:rsidRDefault="00BF5F20" w:rsidP="0002469D">
            <w:pPr>
              <w:rPr>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F5F20" w:rsidRPr="0071139F" w:rsidRDefault="00BF5F20" w:rsidP="0002469D">
            <w:pPr>
              <w:jc w:val="center"/>
              <w:rPr>
                <w:sz w:val="20"/>
                <w:szCs w:val="20"/>
                <w:lang w:eastAsia="ru-RU"/>
              </w:rPr>
            </w:pPr>
            <w:r w:rsidRPr="00670837">
              <w:rPr>
                <w:sz w:val="20"/>
                <w:szCs w:val="20"/>
              </w:rPr>
              <w:t>40 фут</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5F20" w:rsidRDefault="00BF5F20" w:rsidP="0002469D">
            <w:pPr>
              <w:jc w:val="center"/>
              <w:rPr>
                <w:color w:val="000000"/>
                <w:sz w:val="18"/>
                <w:szCs w:val="18"/>
              </w:rPr>
            </w:pPr>
            <w:r w:rsidRPr="00670837">
              <w:rPr>
                <w:color w:val="000000"/>
                <w:sz w:val="20"/>
                <w:szCs w:val="20"/>
              </w:rPr>
              <w:t>40000</w:t>
            </w:r>
          </w:p>
        </w:tc>
      </w:tr>
      <w:tr w:rsidR="00BF5F20" w:rsidRPr="0071139F" w:rsidTr="0002469D">
        <w:trPr>
          <w:trHeight w:val="300"/>
        </w:trPr>
        <w:tc>
          <w:tcPr>
            <w:tcW w:w="58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5F20" w:rsidRPr="0071139F" w:rsidRDefault="00BF5F20" w:rsidP="0002469D">
            <w:pPr>
              <w:jc w:val="center"/>
              <w:rPr>
                <w:sz w:val="20"/>
                <w:szCs w:val="20"/>
                <w:lang w:eastAsia="ru-RU"/>
              </w:rPr>
            </w:pPr>
            <w:r>
              <w:rPr>
                <w:sz w:val="20"/>
                <w:szCs w:val="20"/>
                <w:lang w:eastAsia="ru-RU"/>
              </w:rPr>
              <w:t>9</w:t>
            </w:r>
          </w:p>
        </w:tc>
        <w:tc>
          <w:tcPr>
            <w:tcW w:w="4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F5F20" w:rsidRPr="00670837" w:rsidRDefault="00BF5F20" w:rsidP="0002469D">
            <w:pPr>
              <w:rPr>
                <w:color w:val="000000"/>
                <w:sz w:val="18"/>
                <w:szCs w:val="18"/>
              </w:rPr>
            </w:pPr>
            <w:proofErr w:type="spellStart"/>
            <w:r w:rsidRPr="00670837">
              <w:rPr>
                <w:color w:val="000000"/>
                <w:sz w:val="18"/>
                <w:szCs w:val="18"/>
              </w:rPr>
              <w:t>с</w:t>
            </w:r>
            <w:proofErr w:type="gramStart"/>
            <w:r w:rsidRPr="00670837">
              <w:rPr>
                <w:color w:val="000000"/>
                <w:sz w:val="18"/>
                <w:szCs w:val="18"/>
              </w:rPr>
              <w:t>.В</w:t>
            </w:r>
            <w:proofErr w:type="gramEnd"/>
            <w:r w:rsidRPr="00670837">
              <w:rPr>
                <w:color w:val="000000"/>
                <w:sz w:val="18"/>
                <w:szCs w:val="18"/>
              </w:rPr>
              <w:t>ольно-Надеждинское</w:t>
            </w:r>
            <w:proofErr w:type="spellEnd"/>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5F20" w:rsidRPr="00670837" w:rsidRDefault="00BF5F20" w:rsidP="0002469D">
            <w:pPr>
              <w:jc w:val="center"/>
              <w:rPr>
                <w:sz w:val="20"/>
                <w:szCs w:val="20"/>
              </w:rPr>
            </w:pPr>
            <w:r w:rsidRPr="00670837">
              <w:rPr>
                <w:sz w:val="20"/>
                <w:szCs w:val="20"/>
              </w:rPr>
              <w:t>контейнер</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F5F20" w:rsidRPr="00670837" w:rsidRDefault="00BF5F20" w:rsidP="0002469D">
            <w:pPr>
              <w:jc w:val="center"/>
              <w:rPr>
                <w:sz w:val="20"/>
                <w:szCs w:val="20"/>
              </w:rPr>
            </w:pPr>
            <w:r w:rsidRPr="00670837">
              <w:rPr>
                <w:sz w:val="20"/>
                <w:szCs w:val="20"/>
              </w:rPr>
              <w:t>20 фут</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5F20" w:rsidRPr="00670837" w:rsidRDefault="00BF5F20" w:rsidP="0002469D">
            <w:pPr>
              <w:jc w:val="center"/>
              <w:rPr>
                <w:color w:val="000000"/>
                <w:sz w:val="20"/>
                <w:szCs w:val="20"/>
              </w:rPr>
            </w:pPr>
            <w:r w:rsidRPr="00670837">
              <w:rPr>
                <w:color w:val="000000"/>
                <w:sz w:val="20"/>
                <w:szCs w:val="20"/>
              </w:rPr>
              <w:t>31200</w:t>
            </w:r>
          </w:p>
        </w:tc>
      </w:tr>
      <w:tr w:rsidR="00BF5F20" w:rsidRPr="0071139F" w:rsidTr="0002469D">
        <w:trPr>
          <w:trHeight w:val="300"/>
        </w:trPr>
        <w:tc>
          <w:tcPr>
            <w:tcW w:w="586" w:type="dxa"/>
            <w:vMerge/>
            <w:tcBorders>
              <w:top w:val="single" w:sz="4" w:space="0" w:color="auto"/>
              <w:left w:val="single" w:sz="4" w:space="0" w:color="auto"/>
              <w:bottom w:val="single" w:sz="4" w:space="0" w:color="auto"/>
              <w:right w:val="single" w:sz="4" w:space="0" w:color="auto"/>
            </w:tcBorders>
            <w:vAlign w:val="center"/>
            <w:hideMark/>
          </w:tcPr>
          <w:p w:rsidR="00BF5F20" w:rsidRPr="0071139F" w:rsidRDefault="00BF5F20" w:rsidP="0002469D">
            <w:pPr>
              <w:rPr>
                <w:sz w:val="20"/>
                <w:szCs w:val="20"/>
                <w:lang w:eastAsia="ru-RU"/>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rsidR="00BF5F20" w:rsidRPr="0071139F" w:rsidRDefault="00BF5F20" w:rsidP="0002469D">
            <w:pPr>
              <w:rPr>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F5F20" w:rsidRPr="0071139F" w:rsidRDefault="00BF5F20" w:rsidP="0002469D">
            <w:pPr>
              <w:rPr>
                <w:sz w:val="20"/>
                <w:szCs w:val="20"/>
                <w:lang w:eastAsia="ru-RU"/>
              </w:rPr>
            </w:pPr>
          </w:p>
        </w:tc>
        <w:tc>
          <w:tcPr>
            <w:tcW w:w="1417" w:type="dxa"/>
            <w:tcBorders>
              <w:top w:val="single" w:sz="4" w:space="0" w:color="auto"/>
              <w:left w:val="nil"/>
              <w:bottom w:val="single" w:sz="4" w:space="0" w:color="auto"/>
              <w:right w:val="single" w:sz="4" w:space="0" w:color="auto"/>
            </w:tcBorders>
            <w:shd w:val="clear" w:color="000000" w:fill="FFFFFF"/>
            <w:noWrap/>
            <w:vAlign w:val="center"/>
            <w:hideMark/>
          </w:tcPr>
          <w:p w:rsidR="00BF5F20" w:rsidRPr="0071139F" w:rsidRDefault="00BF5F20" w:rsidP="0002469D">
            <w:pPr>
              <w:jc w:val="center"/>
              <w:rPr>
                <w:sz w:val="20"/>
                <w:szCs w:val="20"/>
                <w:lang w:eastAsia="ru-RU"/>
              </w:rPr>
            </w:pPr>
            <w:r w:rsidRPr="00670837">
              <w:rPr>
                <w:sz w:val="20"/>
                <w:szCs w:val="20"/>
              </w:rPr>
              <w:t>40 фут</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BF5F20" w:rsidRDefault="00BF5F20" w:rsidP="0002469D">
            <w:pPr>
              <w:jc w:val="center"/>
              <w:rPr>
                <w:color w:val="000000"/>
                <w:sz w:val="18"/>
                <w:szCs w:val="18"/>
              </w:rPr>
            </w:pPr>
            <w:r w:rsidRPr="00670837">
              <w:rPr>
                <w:color w:val="000000"/>
                <w:sz w:val="20"/>
                <w:szCs w:val="20"/>
              </w:rPr>
              <w:t>31200</w:t>
            </w:r>
          </w:p>
        </w:tc>
      </w:tr>
      <w:tr w:rsidR="00BF5F20" w:rsidRPr="0071139F" w:rsidTr="0002469D">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71139F" w:rsidRDefault="00BF5F20" w:rsidP="0002469D">
            <w:pPr>
              <w:jc w:val="center"/>
              <w:rPr>
                <w:sz w:val="20"/>
                <w:szCs w:val="20"/>
                <w:lang w:eastAsia="ru-RU"/>
              </w:rPr>
            </w:pPr>
            <w:r>
              <w:rPr>
                <w:sz w:val="20"/>
                <w:szCs w:val="20"/>
                <w:lang w:eastAsia="ru-RU"/>
              </w:rPr>
              <w:t>10</w:t>
            </w:r>
          </w:p>
        </w:tc>
        <w:tc>
          <w:tcPr>
            <w:tcW w:w="482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Pr="00670837" w:rsidRDefault="00BF5F20" w:rsidP="0002469D">
            <w:pPr>
              <w:rPr>
                <w:sz w:val="18"/>
                <w:szCs w:val="18"/>
              </w:rPr>
            </w:pPr>
            <w:r w:rsidRPr="00670837">
              <w:rPr>
                <w:sz w:val="18"/>
                <w:szCs w:val="18"/>
              </w:rPr>
              <w:t>г</w:t>
            </w:r>
            <w:proofErr w:type="gramStart"/>
            <w:r w:rsidRPr="00670837">
              <w:rPr>
                <w:sz w:val="18"/>
                <w:szCs w:val="18"/>
              </w:rPr>
              <w:t>.Д</w:t>
            </w:r>
            <w:proofErr w:type="gramEnd"/>
            <w:r w:rsidRPr="00670837">
              <w:rPr>
                <w:sz w:val="18"/>
                <w:szCs w:val="18"/>
              </w:rPr>
              <w:t>альнереченск</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670837" w:rsidRDefault="00BF5F20" w:rsidP="0002469D">
            <w:pPr>
              <w:jc w:val="center"/>
              <w:rPr>
                <w:sz w:val="20"/>
                <w:szCs w:val="20"/>
              </w:rPr>
            </w:pPr>
            <w:r w:rsidRPr="00670837">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670837" w:rsidRDefault="00BF5F20" w:rsidP="0002469D">
            <w:pPr>
              <w:jc w:val="center"/>
              <w:rPr>
                <w:sz w:val="20"/>
                <w:szCs w:val="20"/>
              </w:rPr>
            </w:pPr>
            <w:r w:rsidRPr="00670837">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center"/>
            <w:hideMark/>
          </w:tcPr>
          <w:p w:rsidR="00BF5F20" w:rsidRPr="00670837" w:rsidRDefault="00BF5F20" w:rsidP="0002469D">
            <w:pPr>
              <w:jc w:val="center"/>
              <w:rPr>
                <w:color w:val="000000"/>
                <w:sz w:val="20"/>
                <w:szCs w:val="20"/>
              </w:rPr>
            </w:pPr>
            <w:r w:rsidRPr="00670837">
              <w:rPr>
                <w:color w:val="000000"/>
                <w:sz w:val="20"/>
                <w:szCs w:val="20"/>
              </w:rPr>
              <w:t>84000</w:t>
            </w:r>
          </w:p>
        </w:tc>
      </w:tr>
      <w:tr w:rsidR="00BF5F20" w:rsidRPr="0071139F" w:rsidTr="0002469D">
        <w:trPr>
          <w:trHeight w:val="300"/>
        </w:trPr>
        <w:tc>
          <w:tcPr>
            <w:tcW w:w="586" w:type="dxa"/>
            <w:vMerge/>
            <w:tcBorders>
              <w:top w:val="nil"/>
              <w:left w:val="single" w:sz="4" w:space="0" w:color="auto"/>
              <w:bottom w:val="single" w:sz="4" w:space="0" w:color="auto"/>
              <w:right w:val="single" w:sz="4" w:space="0" w:color="auto"/>
            </w:tcBorders>
            <w:vAlign w:val="center"/>
            <w:hideMark/>
          </w:tcPr>
          <w:p w:rsidR="00BF5F20" w:rsidRPr="0071139F" w:rsidRDefault="00BF5F20" w:rsidP="0002469D">
            <w:pPr>
              <w:rPr>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BF5F20" w:rsidRPr="0071139F" w:rsidRDefault="00BF5F20" w:rsidP="0002469D">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BF5F20" w:rsidRPr="0071139F" w:rsidRDefault="00BF5F20" w:rsidP="0002469D">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71139F" w:rsidRDefault="00BF5F20" w:rsidP="0002469D">
            <w:pPr>
              <w:jc w:val="center"/>
              <w:rPr>
                <w:sz w:val="20"/>
                <w:szCs w:val="20"/>
                <w:lang w:eastAsia="ru-RU"/>
              </w:rPr>
            </w:pPr>
            <w:r w:rsidRPr="00670837">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center"/>
            <w:hideMark/>
          </w:tcPr>
          <w:p w:rsidR="00BF5F20" w:rsidRDefault="00BF5F20" w:rsidP="0002469D">
            <w:pPr>
              <w:jc w:val="center"/>
              <w:rPr>
                <w:color w:val="000000"/>
                <w:sz w:val="18"/>
                <w:szCs w:val="18"/>
              </w:rPr>
            </w:pPr>
            <w:r w:rsidRPr="00670837">
              <w:rPr>
                <w:color w:val="000000"/>
                <w:sz w:val="20"/>
                <w:szCs w:val="20"/>
              </w:rPr>
              <w:t>84000</w:t>
            </w:r>
          </w:p>
        </w:tc>
      </w:tr>
      <w:tr w:rsidR="00BF5F20" w:rsidRPr="0071139F" w:rsidTr="0002469D">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71139F" w:rsidRDefault="00BF5F20" w:rsidP="0002469D">
            <w:pPr>
              <w:jc w:val="center"/>
              <w:rPr>
                <w:sz w:val="20"/>
                <w:szCs w:val="20"/>
                <w:lang w:eastAsia="ru-RU"/>
              </w:rPr>
            </w:pPr>
            <w:r>
              <w:rPr>
                <w:sz w:val="20"/>
                <w:szCs w:val="20"/>
                <w:lang w:eastAsia="ru-RU"/>
              </w:rPr>
              <w:t>11</w:t>
            </w:r>
          </w:p>
        </w:tc>
        <w:tc>
          <w:tcPr>
            <w:tcW w:w="482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Pr="00670837" w:rsidRDefault="00BF5F20" w:rsidP="0002469D">
            <w:pPr>
              <w:rPr>
                <w:sz w:val="18"/>
                <w:szCs w:val="18"/>
              </w:rPr>
            </w:pPr>
            <w:r w:rsidRPr="00670837">
              <w:rPr>
                <w:sz w:val="18"/>
                <w:szCs w:val="18"/>
              </w:rPr>
              <w:t>г</w:t>
            </w:r>
            <w:proofErr w:type="gramStart"/>
            <w:r w:rsidRPr="00670837">
              <w:rPr>
                <w:sz w:val="18"/>
                <w:szCs w:val="18"/>
              </w:rPr>
              <w:t>.Д</w:t>
            </w:r>
            <w:proofErr w:type="gramEnd"/>
            <w:r w:rsidRPr="00670837">
              <w:rPr>
                <w:sz w:val="18"/>
                <w:szCs w:val="18"/>
              </w:rPr>
              <w:t>альнегорск</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670837" w:rsidRDefault="00BF5F20" w:rsidP="0002469D">
            <w:pPr>
              <w:jc w:val="center"/>
              <w:rPr>
                <w:sz w:val="20"/>
                <w:szCs w:val="20"/>
              </w:rPr>
            </w:pPr>
            <w:r w:rsidRPr="00670837">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670837" w:rsidRDefault="00BF5F20" w:rsidP="0002469D">
            <w:pPr>
              <w:jc w:val="center"/>
              <w:rPr>
                <w:sz w:val="20"/>
                <w:szCs w:val="20"/>
              </w:rPr>
            </w:pPr>
            <w:r w:rsidRPr="00670837">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center"/>
            <w:hideMark/>
          </w:tcPr>
          <w:p w:rsidR="00BF5F20" w:rsidRPr="00670837" w:rsidRDefault="00BF5F20" w:rsidP="0002469D">
            <w:pPr>
              <w:jc w:val="center"/>
              <w:rPr>
                <w:color w:val="000000"/>
                <w:sz w:val="20"/>
                <w:szCs w:val="20"/>
              </w:rPr>
            </w:pPr>
            <w:r w:rsidRPr="00670837">
              <w:rPr>
                <w:color w:val="000000"/>
                <w:sz w:val="20"/>
                <w:szCs w:val="20"/>
              </w:rPr>
              <w:t>108000</w:t>
            </w:r>
          </w:p>
        </w:tc>
      </w:tr>
      <w:tr w:rsidR="00BF5F20" w:rsidRPr="0071139F" w:rsidTr="0002469D">
        <w:trPr>
          <w:trHeight w:val="300"/>
        </w:trPr>
        <w:tc>
          <w:tcPr>
            <w:tcW w:w="586" w:type="dxa"/>
            <w:vMerge/>
            <w:tcBorders>
              <w:top w:val="nil"/>
              <w:left w:val="single" w:sz="4" w:space="0" w:color="auto"/>
              <w:bottom w:val="single" w:sz="4" w:space="0" w:color="auto"/>
              <w:right w:val="single" w:sz="4" w:space="0" w:color="auto"/>
            </w:tcBorders>
            <w:vAlign w:val="center"/>
            <w:hideMark/>
          </w:tcPr>
          <w:p w:rsidR="00BF5F20" w:rsidRPr="0071139F" w:rsidRDefault="00BF5F20" w:rsidP="0002469D">
            <w:pPr>
              <w:rPr>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BF5F20" w:rsidRPr="0071139F" w:rsidRDefault="00BF5F20" w:rsidP="0002469D">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BF5F20" w:rsidRPr="0071139F" w:rsidRDefault="00BF5F20" w:rsidP="0002469D">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71139F" w:rsidRDefault="00BF5F20" w:rsidP="0002469D">
            <w:pPr>
              <w:jc w:val="center"/>
              <w:rPr>
                <w:sz w:val="20"/>
                <w:szCs w:val="20"/>
                <w:lang w:eastAsia="ru-RU"/>
              </w:rPr>
            </w:pPr>
            <w:r w:rsidRPr="00670837">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center"/>
            <w:hideMark/>
          </w:tcPr>
          <w:p w:rsidR="00BF5F20" w:rsidRDefault="00BF5F20" w:rsidP="0002469D">
            <w:pPr>
              <w:jc w:val="center"/>
              <w:rPr>
                <w:color w:val="000000"/>
                <w:sz w:val="18"/>
                <w:szCs w:val="18"/>
              </w:rPr>
            </w:pPr>
            <w:r w:rsidRPr="00670837">
              <w:rPr>
                <w:color w:val="000000"/>
                <w:sz w:val="20"/>
                <w:szCs w:val="20"/>
              </w:rPr>
              <w:t>108000</w:t>
            </w:r>
          </w:p>
        </w:tc>
      </w:tr>
      <w:tr w:rsidR="00BF5F20" w:rsidRPr="0071139F" w:rsidTr="0002469D">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71139F" w:rsidRDefault="00BF5F20" w:rsidP="0002469D">
            <w:pPr>
              <w:jc w:val="center"/>
              <w:rPr>
                <w:sz w:val="20"/>
                <w:szCs w:val="20"/>
                <w:lang w:eastAsia="ru-RU"/>
              </w:rPr>
            </w:pPr>
            <w:r>
              <w:rPr>
                <w:sz w:val="20"/>
                <w:szCs w:val="20"/>
                <w:lang w:eastAsia="ru-RU"/>
              </w:rPr>
              <w:t>12</w:t>
            </w:r>
          </w:p>
        </w:tc>
        <w:tc>
          <w:tcPr>
            <w:tcW w:w="4820" w:type="dxa"/>
            <w:vMerge w:val="restart"/>
            <w:tcBorders>
              <w:top w:val="nil"/>
              <w:left w:val="single" w:sz="4" w:space="0" w:color="auto"/>
              <w:bottom w:val="single" w:sz="4" w:space="0" w:color="auto"/>
              <w:right w:val="single" w:sz="4" w:space="0" w:color="auto"/>
            </w:tcBorders>
            <w:shd w:val="clear" w:color="000000" w:fill="FFFFFF"/>
            <w:vAlign w:val="center"/>
            <w:hideMark/>
          </w:tcPr>
          <w:p w:rsidR="00BF5F20" w:rsidRPr="00670837" w:rsidRDefault="00BF5F20" w:rsidP="0002469D">
            <w:pPr>
              <w:rPr>
                <w:sz w:val="18"/>
                <w:szCs w:val="18"/>
              </w:rPr>
            </w:pPr>
            <w:proofErr w:type="spellStart"/>
            <w:r w:rsidRPr="00670837">
              <w:rPr>
                <w:sz w:val="18"/>
                <w:szCs w:val="18"/>
              </w:rPr>
              <w:t>г</w:t>
            </w:r>
            <w:proofErr w:type="gramStart"/>
            <w:r w:rsidRPr="00670837">
              <w:rPr>
                <w:sz w:val="18"/>
                <w:szCs w:val="18"/>
              </w:rPr>
              <w:t>.П</w:t>
            </w:r>
            <w:proofErr w:type="gramEnd"/>
            <w:r w:rsidRPr="00670837">
              <w:rPr>
                <w:sz w:val="18"/>
                <w:szCs w:val="18"/>
              </w:rPr>
              <w:t>артизанск</w:t>
            </w:r>
            <w:proofErr w:type="spellEnd"/>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670837" w:rsidRDefault="00BF5F20" w:rsidP="0002469D">
            <w:pPr>
              <w:jc w:val="center"/>
              <w:rPr>
                <w:sz w:val="20"/>
                <w:szCs w:val="20"/>
              </w:rPr>
            </w:pPr>
            <w:r w:rsidRPr="00670837">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670837" w:rsidRDefault="00BF5F20" w:rsidP="0002469D">
            <w:pPr>
              <w:jc w:val="center"/>
              <w:rPr>
                <w:sz w:val="20"/>
                <w:szCs w:val="20"/>
              </w:rPr>
            </w:pPr>
            <w:r w:rsidRPr="00670837">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center"/>
            <w:hideMark/>
          </w:tcPr>
          <w:p w:rsidR="00BF5F20" w:rsidRPr="00670837" w:rsidRDefault="00BF5F20" w:rsidP="0002469D">
            <w:pPr>
              <w:jc w:val="center"/>
              <w:rPr>
                <w:color w:val="000000"/>
                <w:sz w:val="20"/>
                <w:szCs w:val="20"/>
              </w:rPr>
            </w:pPr>
            <w:r w:rsidRPr="00670837">
              <w:rPr>
                <w:color w:val="000000"/>
                <w:sz w:val="20"/>
                <w:szCs w:val="20"/>
              </w:rPr>
              <w:t>60000</w:t>
            </w:r>
          </w:p>
        </w:tc>
      </w:tr>
      <w:tr w:rsidR="00BF5F20" w:rsidRPr="0071139F" w:rsidTr="0002469D">
        <w:trPr>
          <w:trHeight w:val="300"/>
        </w:trPr>
        <w:tc>
          <w:tcPr>
            <w:tcW w:w="586" w:type="dxa"/>
            <w:vMerge/>
            <w:tcBorders>
              <w:top w:val="nil"/>
              <w:left w:val="single" w:sz="4" w:space="0" w:color="auto"/>
              <w:bottom w:val="single" w:sz="4" w:space="0" w:color="auto"/>
              <w:right w:val="single" w:sz="4" w:space="0" w:color="auto"/>
            </w:tcBorders>
            <w:vAlign w:val="center"/>
            <w:hideMark/>
          </w:tcPr>
          <w:p w:rsidR="00BF5F20" w:rsidRPr="0071139F" w:rsidRDefault="00BF5F20" w:rsidP="0002469D">
            <w:pPr>
              <w:rPr>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BF5F20" w:rsidRPr="0071139F" w:rsidRDefault="00BF5F20" w:rsidP="0002469D">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BF5F20" w:rsidRPr="0071139F" w:rsidRDefault="00BF5F20" w:rsidP="0002469D">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71139F" w:rsidRDefault="00BF5F20" w:rsidP="0002469D">
            <w:pPr>
              <w:jc w:val="center"/>
              <w:rPr>
                <w:sz w:val="20"/>
                <w:szCs w:val="20"/>
                <w:lang w:eastAsia="ru-RU"/>
              </w:rPr>
            </w:pPr>
            <w:r w:rsidRPr="00670837">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center"/>
            <w:hideMark/>
          </w:tcPr>
          <w:p w:rsidR="00BF5F20" w:rsidRDefault="00BF5F20" w:rsidP="0002469D">
            <w:pPr>
              <w:jc w:val="center"/>
              <w:rPr>
                <w:color w:val="000000"/>
                <w:sz w:val="18"/>
                <w:szCs w:val="18"/>
              </w:rPr>
            </w:pPr>
            <w:r w:rsidRPr="00670837">
              <w:rPr>
                <w:color w:val="000000"/>
                <w:sz w:val="20"/>
                <w:szCs w:val="20"/>
              </w:rPr>
              <w:t>60000</w:t>
            </w:r>
          </w:p>
        </w:tc>
      </w:tr>
      <w:tr w:rsidR="00BF5F20" w:rsidRPr="0071139F" w:rsidTr="0002469D">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71139F" w:rsidRDefault="00BF5F20" w:rsidP="0002469D">
            <w:pPr>
              <w:jc w:val="center"/>
              <w:rPr>
                <w:sz w:val="20"/>
                <w:szCs w:val="20"/>
                <w:lang w:eastAsia="ru-RU"/>
              </w:rPr>
            </w:pPr>
            <w:r>
              <w:rPr>
                <w:sz w:val="20"/>
                <w:szCs w:val="20"/>
                <w:lang w:eastAsia="ru-RU"/>
              </w:rPr>
              <w:t>13</w:t>
            </w:r>
          </w:p>
        </w:tc>
        <w:tc>
          <w:tcPr>
            <w:tcW w:w="4820" w:type="dxa"/>
            <w:vMerge w:val="restart"/>
            <w:tcBorders>
              <w:top w:val="nil"/>
              <w:left w:val="single" w:sz="4" w:space="0" w:color="auto"/>
              <w:bottom w:val="single" w:sz="4" w:space="0" w:color="auto"/>
              <w:right w:val="single" w:sz="4" w:space="0" w:color="auto"/>
            </w:tcBorders>
            <w:shd w:val="clear" w:color="000000" w:fill="FFFFFF"/>
            <w:vAlign w:val="center"/>
            <w:hideMark/>
          </w:tcPr>
          <w:p w:rsidR="00BF5F20" w:rsidRPr="00670837" w:rsidRDefault="00BF5F20" w:rsidP="0002469D">
            <w:pPr>
              <w:rPr>
                <w:sz w:val="18"/>
                <w:szCs w:val="18"/>
              </w:rPr>
            </w:pPr>
            <w:r w:rsidRPr="00670837">
              <w:rPr>
                <w:sz w:val="18"/>
                <w:szCs w:val="18"/>
              </w:rPr>
              <w:t>г</w:t>
            </w:r>
            <w:proofErr w:type="gramStart"/>
            <w:r w:rsidRPr="00670837">
              <w:rPr>
                <w:sz w:val="18"/>
                <w:szCs w:val="18"/>
              </w:rPr>
              <w:t>.Л</w:t>
            </w:r>
            <w:proofErr w:type="gramEnd"/>
            <w:r w:rsidRPr="00670837">
              <w:rPr>
                <w:sz w:val="18"/>
                <w:szCs w:val="18"/>
              </w:rPr>
              <w:t>есозаводск</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670837" w:rsidRDefault="00BF5F20" w:rsidP="0002469D">
            <w:pPr>
              <w:jc w:val="center"/>
              <w:rPr>
                <w:sz w:val="20"/>
                <w:szCs w:val="20"/>
              </w:rPr>
            </w:pPr>
            <w:r w:rsidRPr="00670837">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670837" w:rsidRDefault="00BF5F20" w:rsidP="0002469D">
            <w:pPr>
              <w:jc w:val="center"/>
              <w:rPr>
                <w:sz w:val="20"/>
                <w:szCs w:val="20"/>
              </w:rPr>
            </w:pPr>
            <w:r w:rsidRPr="00670837">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center"/>
            <w:hideMark/>
          </w:tcPr>
          <w:p w:rsidR="00BF5F20" w:rsidRPr="00670837" w:rsidRDefault="00BF5F20" w:rsidP="0002469D">
            <w:pPr>
              <w:jc w:val="center"/>
              <w:rPr>
                <w:color w:val="000000"/>
                <w:sz w:val="20"/>
                <w:szCs w:val="20"/>
              </w:rPr>
            </w:pPr>
            <w:r w:rsidRPr="00670837">
              <w:rPr>
                <w:color w:val="000000"/>
                <w:sz w:val="20"/>
                <w:szCs w:val="20"/>
              </w:rPr>
              <w:t>88000</w:t>
            </w:r>
          </w:p>
        </w:tc>
      </w:tr>
      <w:tr w:rsidR="00BF5F20" w:rsidRPr="0071139F" w:rsidTr="0002469D">
        <w:trPr>
          <w:trHeight w:val="300"/>
        </w:trPr>
        <w:tc>
          <w:tcPr>
            <w:tcW w:w="586" w:type="dxa"/>
            <w:vMerge/>
            <w:tcBorders>
              <w:top w:val="nil"/>
              <w:left w:val="single" w:sz="4" w:space="0" w:color="auto"/>
              <w:bottom w:val="single" w:sz="4" w:space="0" w:color="auto"/>
              <w:right w:val="single" w:sz="4" w:space="0" w:color="auto"/>
            </w:tcBorders>
            <w:vAlign w:val="center"/>
            <w:hideMark/>
          </w:tcPr>
          <w:p w:rsidR="00BF5F20" w:rsidRPr="0071139F" w:rsidRDefault="00BF5F20" w:rsidP="0002469D">
            <w:pPr>
              <w:rPr>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BF5F20" w:rsidRPr="0071139F" w:rsidRDefault="00BF5F20" w:rsidP="0002469D">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BF5F20" w:rsidRPr="0071139F" w:rsidRDefault="00BF5F20" w:rsidP="0002469D">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71139F" w:rsidRDefault="00BF5F20" w:rsidP="0002469D">
            <w:pPr>
              <w:jc w:val="center"/>
              <w:rPr>
                <w:sz w:val="20"/>
                <w:szCs w:val="20"/>
                <w:lang w:eastAsia="ru-RU"/>
              </w:rPr>
            </w:pPr>
            <w:r w:rsidRPr="00670837">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center"/>
            <w:hideMark/>
          </w:tcPr>
          <w:p w:rsidR="00BF5F20" w:rsidRDefault="00BF5F20" w:rsidP="0002469D">
            <w:pPr>
              <w:jc w:val="center"/>
              <w:rPr>
                <w:color w:val="000000"/>
                <w:sz w:val="18"/>
                <w:szCs w:val="18"/>
              </w:rPr>
            </w:pPr>
            <w:r w:rsidRPr="00670837">
              <w:rPr>
                <w:color w:val="000000"/>
                <w:sz w:val="20"/>
                <w:szCs w:val="20"/>
              </w:rPr>
              <w:t>88000</w:t>
            </w:r>
          </w:p>
        </w:tc>
      </w:tr>
      <w:tr w:rsidR="00BF5F20" w:rsidRPr="0071139F" w:rsidTr="0002469D">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71139F" w:rsidRDefault="00BF5F20" w:rsidP="0002469D">
            <w:pPr>
              <w:jc w:val="center"/>
              <w:rPr>
                <w:sz w:val="20"/>
                <w:szCs w:val="20"/>
                <w:lang w:eastAsia="ru-RU"/>
              </w:rPr>
            </w:pPr>
            <w:r>
              <w:rPr>
                <w:sz w:val="20"/>
                <w:szCs w:val="20"/>
                <w:lang w:eastAsia="ru-RU"/>
              </w:rPr>
              <w:t>14</w:t>
            </w:r>
          </w:p>
        </w:tc>
        <w:tc>
          <w:tcPr>
            <w:tcW w:w="4820" w:type="dxa"/>
            <w:vMerge w:val="restart"/>
            <w:tcBorders>
              <w:top w:val="nil"/>
              <w:left w:val="single" w:sz="4" w:space="0" w:color="auto"/>
              <w:bottom w:val="single" w:sz="4" w:space="0" w:color="auto"/>
              <w:right w:val="single" w:sz="4" w:space="0" w:color="auto"/>
            </w:tcBorders>
            <w:shd w:val="clear" w:color="000000" w:fill="FFFFFF"/>
            <w:vAlign w:val="center"/>
            <w:hideMark/>
          </w:tcPr>
          <w:p w:rsidR="00BF5F20" w:rsidRPr="00670837" w:rsidRDefault="00BF5F20" w:rsidP="0002469D">
            <w:pPr>
              <w:rPr>
                <w:sz w:val="18"/>
                <w:szCs w:val="18"/>
              </w:rPr>
            </w:pPr>
            <w:r w:rsidRPr="00670837">
              <w:rPr>
                <w:sz w:val="18"/>
                <w:szCs w:val="18"/>
              </w:rPr>
              <w:t>п</w:t>
            </w:r>
            <w:proofErr w:type="gramStart"/>
            <w:r w:rsidRPr="00670837">
              <w:rPr>
                <w:sz w:val="18"/>
                <w:szCs w:val="18"/>
              </w:rPr>
              <w:t>.Т</w:t>
            </w:r>
            <w:proofErr w:type="gramEnd"/>
            <w:r w:rsidRPr="00670837">
              <w:rPr>
                <w:sz w:val="18"/>
                <w:szCs w:val="18"/>
              </w:rPr>
              <w:t>авричанка</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670837" w:rsidRDefault="00BF5F20" w:rsidP="0002469D">
            <w:pPr>
              <w:jc w:val="center"/>
              <w:rPr>
                <w:sz w:val="20"/>
                <w:szCs w:val="20"/>
              </w:rPr>
            </w:pPr>
            <w:r w:rsidRPr="00670837">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670837" w:rsidRDefault="00BF5F20" w:rsidP="0002469D">
            <w:pPr>
              <w:jc w:val="center"/>
              <w:rPr>
                <w:sz w:val="20"/>
                <w:szCs w:val="20"/>
              </w:rPr>
            </w:pPr>
            <w:r w:rsidRPr="00670837">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center"/>
            <w:hideMark/>
          </w:tcPr>
          <w:p w:rsidR="00BF5F20" w:rsidRPr="00670837" w:rsidRDefault="00BF5F20" w:rsidP="0002469D">
            <w:pPr>
              <w:jc w:val="center"/>
              <w:rPr>
                <w:color w:val="000000"/>
                <w:sz w:val="20"/>
                <w:szCs w:val="20"/>
              </w:rPr>
            </w:pPr>
            <w:r w:rsidRPr="00670837">
              <w:rPr>
                <w:color w:val="000000"/>
                <w:sz w:val="20"/>
                <w:szCs w:val="20"/>
              </w:rPr>
              <w:t>33600</w:t>
            </w:r>
          </w:p>
        </w:tc>
      </w:tr>
      <w:tr w:rsidR="00BF5F20" w:rsidRPr="0071139F" w:rsidTr="0002469D">
        <w:trPr>
          <w:trHeight w:val="300"/>
        </w:trPr>
        <w:tc>
          <w:tcPr>
            <w:tcW w:w="586" w:type="dxa"/>
            <w:vMerge/>
            <w:tcBorders>
              <w:top w:val="nil"/>
              <w:left w:val="single" w:sz="4" w:space="0" w:color="auto"/>
              <w:bottom w:val="single" w:sz="4" w:space="0" w:color="auto"/>
              <w:right w:val="single" w:sz="4" w:space="0" w:color="auto"/>
            </w:tcBorders>
            <w:vAlign w:val="center"/>
            <w:hideMark/>
          </w:tcPr>
          <w:p w:rsidR="00BF5F20" w:rsidRPr="0071139F" w:rsidRDefault="00BF5F20" w:rsidP="0002469D">
            <w:pPr>
              <w:rPr>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BF5F20" w:rsidRPr="0071139F" w:rsidRDefault="00BF5F20" w:rsidP="0002469D">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BF5F20" w:rsidRPr="0071139F" w:rsidRDefault="00BF5F20" w:rsidP="0002469D">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71139F" w:rsidRDefault="00BF5F20" w:rsidP="0002469D">
            <w:pPr>
              <w:jc w:val="center"/>
              <w:rPr>
                <w:sz w:val="20"/>
                <w:szCs w:val="20"/>
                <w:lang w:eastAsia="ru-RU"/>
              </w:rPr>
            </w:pPr>
            <w:r w:rsidRPr="00670837">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center"/>
            <w:hideMark/>
          </w:tcPr>
          <w:p w:rsidR="00BF5F20" w:rsidRDefault="00BF5F20" w:rsidP="0002469D">
            <w:pPr>
              <w:jc w:val="center"/>
              <w:rPr>
                <w:color w:val="000000"/>
                <w:sz w:val="18"/>
                <w:szCs w:val="18"/>
              </w:rPr>
            </w:pPr>
            <w:r w:rsidRPr="00670837">
              <w:rPr>
                <w:color w:val="000000"/>
                <w:sz w:val="20"/>
                <w:szCs w:val="20"/>
              </w:rPr>
              <w:t>33600</w:t>
            </w:r>
          </w:p>
        </w:tc>
      </w:tr>
      <w:tr w:rsidR="00BF5F20" w:rsidRPr="0071139F" w:rsidTr="0002469D">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71139F" w:rsidRDefault="00BF5F20" w:rsidP="0002469D">
            <w:pPr>
              <w:jc w:val="center"/>
              <w:rPr>
                <w:sz w:val="20"/>
                <w:szCs w:val="20"/>
                <w:lang w:eastAsia="ru-RU"/>
              </w:rPr>
            </w:pPr>
            <w:r>
              <w:rPr>
                <w:sz w:val="20"/>
                <w:szCs w:val="20"/>
                <w:lang w:eastAsia="ru-RU"/>
              </w:rPr>
              <w:t>15</w:t>
            </w:r>
          </w:p>
        </w:tc>
        <w:tc>
          <w:tcPr>
            <w:tcW w:w="4820" w:type="dxa"/>
            <w:vMerge w:val="restart"/>
            <w:tcBorders>
              <w:top w:val="nil"/>
              <w:left w:val="single" w:sz="4" w:space="0" w:color="auto"/>
              <w:bottom w:val="single" w:sz="4" w:space="0" w:color="auto"/>
              <w:right w:val="single" w:sz="4" w:space="0" w:color="auto"/>
            </w:tcBorders>
            <w:shd w:val="clear" w:color="000000" w:fill="FFFFFF"/>
            <w:vAlign w:val="center"/>
            <w:hideMark/>
          </w:tcPr>
          <w:p w:rsidR="00BF5F20" w:rsidRPr="00670837" w:rsidRDefault="00BF5F20" w:rsidP="0002469D">
            <w:pPr>
              <w:rPr>
                <w:sz w:val="18"/>
                <w:szCs w:val="18"/>
              </w:rPr>
            </w:pPr>
            <w:r w:rsidRPr="00670837">
              <w:rPr>
                <w:sz w:val="18"/>
                <w:szCs w:val="18"/>
              </w:rPr>
              <w:t>п</w:t>
            </w:r>
            <w:proofErr w:type="gramStart"/>
            <w:r w:rsidRPr="00670837">
              <w:rPr>
                <w:sz w:val="18"/>
                <w:szCs w:val="18"/>
              </w:rPr>
              <w:t>.Р</w:t>
            </w:r>
            <w:proofErr w:type="gramEnd"/>
            <w:r w:rsidRPr="00670837">
              <w:rPr>
                <w:sz w:val="18"/>
                <w:szCs w:val="18"/>
              </w:rPr>
              <w:t xml:space="preserve">аздольное </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670837" w:rsidRDefault="00BF5F20" w:rsidP="0002469D">
            <w:pPr>
              <w:jc w:val="center"/>
              <w:rPr>
                <w:sz w:val="20"/>
                <w:szCs w:val="20"/>
              </w:rPr>
            </w:pPr>
            <w:r w:rsidRPr="00670837">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670837" w:rsidRDefault="00BF5F20" w:rsidP="0002469D">
            <w:pPr>
              <w:jc w:val="center"/>
              <w:rPr>
                <w:sz w:val="20"/>
                <w:szCs w:val="20"/>
              </w:rPr>
            </w:pPr>
            <w:r w:rsidRPr="00670837">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center"/>
            <w:hideMark/>
          </w:tcPr>
          <w:p w:rsidR="00BF5F20" w:rsidRPr="00670837" w:rsidRDefault="00BF5F20" w:rsidP="0002469D">
            <w:pPr>
              <w:jc w:val="center"/>
              <w:rPr>
                <w:color w:val="000000"/>
                <w:sz w:val="20"/>
                <w:szCs w:val="20"/>
              </w:rPr>
            </w:pPr>
            <w:r w:rsidRPr="00670837">
              <w:rPr>
                <w:color w:val="000000"/>
                <w:sz w:val="20"/>
                <w:szCs w:val="20"/>
              </w:rPr>
              <w:t>30000</w:t>
            </w:r>
          </w:p>
        </w:tc>
      </w:tr>
      <w:tr w:rsidR="00BF5F20" w:rsidRPr="0071139F" w:rsidTr="0002469D">
        <w:trPr>
          <w:trHeight w:val="300"/>
        </w:trPr>
        <w:tc>
          <w:tcPr>
            <w:tcW w:w="586" w:type="dxa"/>
            <w:vMerge/>
            <w:tcBorders>
              <w:top w:val="nil"/>
              <w:left w:val="single" w:sz="4" w:space="0" w:color="auto"/>
              <w:bottom w:val="single" w:sz="4" w:space="0" w:color="auto"/>
              <w:right w:val="single" w:sz="4" w:space="0" w:color="auto"/>
            </w:tcBorders>
            <w:vAlign w:val="center"/>
            <w:hideMark/>
          </w:tcPr>
          <w:p w:rsidR="00BF5F20" w:rsidRPr="0071139F" w:rsidRDefault="00BF5F20" w:rsidP="0002469D">
            <w:pPr>
              <w:rPr>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BF5F20" w:rsidRPr="0071139F" w:rsidRDefault="00BF5F20" w:rsidP="0002469D">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BF5F20" w:rsidRPr="0071139F" w:rsidRDefault="00BF5F20" w:rsidP="0002469D">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71139F" w:rsidRDefault="00BF5F20" w:rsidP="0002469D">
            <w:pPr>
              <w:jc w:val="center"/>
              <w:rPr>
                <w:sz w:val="20"/>
                <w:szCs w:val="20"/>
                <w:lang w:eastAsia="ru-RU"/>
              </w:rPr>
            </w:pPr>
            <w:r w:rsidRPr="00670837">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center"/>
            <w:hideMark/>
          </w:tcPr>
          <w:p w:rsidR="00BF5F20" w:rsidRDefault="00BF5F20" w:rsidP="0002469D">
            <w:pPr>
              <w:jc w:val="center"/>
              <w:rPr>
                <w:color w:val="000000"/>
                <w:sz w:val="18"/>
                <w:szCs w:val="18"/>
              </w:rPr>
            </w:pPr>
            <w:r w:rsidRPr="00670837">
              <w:rPr>
                <w:color w:val="000000"/>
                <w:sz w:val="20"/>
                <w:szCs w:val="20"/>
              </w:rPr>
              <w:t>30000</w:t>
            </w:r>
          </w:p>
        </w:tc>
      </w:tr>
      <w:tr w:rsidR="00BF5F20" w:rsidRPr="0071139F" w:rsidTr="0002469D">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71139F" w:rsidRDefault="00BF5F20" w:rsidP="0002469D">
            <w:pPr>
              <w:jc w:val="center"/>
              <w:rPr>
                <w:sz w:val="20"/>
                <w:szCs w:val="20"/>
                <w:lang w:eastAsia="ru-RU"/>
              </w:rPr>
            </w:pPr>
            <w:r>
              <w:rPr>
                <w:sz w:val="20"/>
                <w:szCs w:val="20"/>
                <w:lang w:eastAsia="ru-RU"/>
              </w:rPr>
              <w:t>16</w:t>
            </w:r>
          </w:p>
        </w:tc>
        <w:tc>
          <w:tcPr>
            <w:tcW w:w="4820" w:type="dxa"/>
            <w:vMerge w:val="restart"/>
            <w:tcBorders>
              <w:top w:val="nil"/>
              <w:left w:val="single" w:sz="4" w:space="0" w:color="auto"/>
              <w:bottom w:val="single" w:sz="4" w:space="0" w:color="auto"/>
              <w:right w:val="single" w:sz="4" w:space="0" w:color="auto"/>
            </w:tcBorders>
            <w:shd w:val="clear" w:color="000000" w:fill="FFFFFF"/>
            <w:vAlign w:val="center"/>
            <w:hideMark/>
          </w:tcPr>
          <w:p w:rsidR="00BF5F20" w:rsidRPr="00670837" w:rsidRDefault="00BF5F20" w:rsidP="0002469D">
            <w:pPr>
              <w:rPr>
                <w:sz w:val="18"/>
                <w:szCs w:val="18"/>
              </w:rPr>
            </w:pPr>
            <w:proofErr w:type="spellStart"/>
            <w:r w:rsidRPr="00670837">
              <w:rPr>
                <w:sz w:val="18"/>
                <w:szCs w:val="18"/>
              </w:rPr>
              <w:t>п</w:t>
            </w:r>
            <w:proofErr w:type="gramStart"/>
            <w:r w:rsidRPr="00670837">
              <w:rPr>
                <w:sz w:val="18"/>
                <w:szCs w:val="18"/>
              </w:rPr>
              <w:t>.С</w:t>
            </w:r>
            <w:proofErr w:type="gramEnd"/>
            <w:r w:rsidRPr="00670837">
              <w:rPr>
                <w:sz w:val="18"/>
                <w:szCs w:val="18"/>
              </w:rPr>
              <w:t>моляниново</w:t>
            </w:r>
            <w:proofErr w:type="spellEnd"/>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670837" w:rsidRDefault="00BF5F20" w:rsidP="0002469D">
            <w:pPr>
              <w:jc w:val="center"/>
              <w:rPr>
                <w:sz w:val="20"/>
                <w:szCs w:val="20"/>
              </w:rPr>
            </w:pPr>
            <w:r w:rsidRPr="00670837">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670837" w:rsidRDefault="00BF5F20" w:rsidP="0002469D">
            <w:pPr>
              <w:jc w:val="center"/>
              <w:rPr>
                <w:sz w:val="20"/>
                <w:szCs w:val="20"/>
              </w:rPr>
            </w:pPr>
            <w:r w:rsidRPr="00670837">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center"/>
            <w:hideMark/>
          </w:tcPr>
          <w:p w:rsidR="00BF5F20" w:rsidRPr="00670837" w:rsidRDefault="00BF5F20" w:rsidP="0002469D">
            <w:pPr>
              <w:jc w:val="center"/>
              <w:rPr>
                <w:color w:val="000000"/>
                <w:sz w:val="20"/>
                <w:szCs w:val="20"/>
              </w:rPr>
            </w:pPr>
            <w:r w:rsidRPr="00670837">
              <w:rPr>
                <w:color w:val="000000"/>
                <w:sz w:val="20"/>
                <w:szCs w:val="20"/>
              </w:rPr>
              <w:t>35000</w:t>
            </w:r>
          </w:p>
        </w:tc>
      </w:tr>
      <w:tr w:rsidR="00BF5F20" w:rsidRPr="0071139F" w:rsidTr="0002469D">
        <w:trPr>
          <w:trHeight w:val="300"/>
        </w:trPr>
        <w:tc>
          <w:tcPr>
            <w:tcW w:w="586" w:type="dxa"/>
            <w:vMerge/>
            <w:tcBorders>
              <w:top w:val="nil"/>
              <w:left w:val="single" w:sz="4" w:space="0" w:color="auto"/>
              <w:bottom w:val="single" w:sz="4" w:space="0" w:color="auto"/>
              <w:right w:val="single" w:sz="4" w:space="0" w:color="auto"/>
            </w:tcBorders>
            <w:vAlign w:val="center"/>
            <w:hideMark/>
          </w:tcPr>
          <w:p w:rsidR="00BF5F20" w:rsidRPr="0071139F" w:rsidRDefault="00BF5F20" w:rsidP="0002469D">
            <w:pPr>
              <w:rPr>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BF5F20" w:rsidRPr="0071139F" w:rsidRDefault="00BF5F20" w:rsidP="0002469D">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BF5F20" w:rsidRPr="0071139F" w:rsidRDefault="00BF5F20" w:rsidP="0002469D">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71139F" w:rsidRDefault="00BF5F20" w:rsidP="0002469D">
            <w:pPr>
              <w:jc w:val="center"/>
              <w:rPr>
                <w:sz w:val="20"/>
                <w:szCs w:val="20"/>
                <w:lang w:eastAsia="ru-RU"/>
              </w:rPr>
            </w:pPr>
            <w:r w:rsidRPr="00670837">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center"/>
            <w:hideMark/>
          </w:tcPr>
          <w:p w:rsidR="00BF5F20" w:rsidRDefault="00BF5F20" w:rsidP="0002469D">
            <w:pPr>
              <w:jc w:val="center"/>
              <w:rPr>
                <w:color w:val="000000"/>
                <w:sz w:val="18"/>
                <w:szCs w:val="18"/>
              </w:rPr>
            </w:pPr>
            <w:r w:rsidRPr="00670837">
              <w:rPr>
                <w:color w:val="000000"/>
                <w:sz w:val="20"/>
                <w:szCs w:val="20"/>
              </w:rPr>
              <w:t>35000</w:t>
            </w:r>
          </w:p>
        </w:tc>
      </w:tr>
      <w:tr w:rsidR="00BF5F20" w:rsidRPr="0071139F" w:rsidTr="0002469D">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71139F" w:rsidRDefault="00BF5F20" w:rsidP="0002469D">
            <w:pPr>
              <w:jc w:val="center"/>
              <w:rPr>
                <w:sz w:val="20"/>
                <w:szCs w:val="20"/>
                <w:lang w:eastAsia="ru-RU"/>
              </w:rPr>
            </w:pPr>
            <w:r>
              <w:rPr>
                <w:sz w:val="20"/>
                <w:szCs w:val="20"/>
                <w:lang w:eastAsia="ru-RU"/>
              </w:rPr>
              <w:t>17</w:t>
            </w:r>
          </w:p>
        </w:tc>
        <w:tc>
          <w:tcPr>
            <w:tcW w:w="4820" w:type="dxa"/>
            <w:vMerge w:val="restart"/>
            <w:tcBorders>
              <w:top w:val="nil"/>
              <w:left w:val="single" w:sz="4" w:space="0" w:color="auto"/>
              <w:bottom w:val="single" w:sz="4" w:space="0" w:color="auto"/>
              <w:right w:val="single" w:sz="4" w:space="0" w:color="auto"/>
            </w:tcBorders>
            <w:shd w:val="clear" w:color="000000" w:fill="FFFFFF"/>
            <w:vAlign w:val="center"/>
            <w:hideMark/>
          </w:tcPr>
          <w:p w:rsidR="00BF5F20" w:rsidRPr="00670837" w:rsidRDefault="00BF5F20" w:rsidP="0002469D">
            <w:pPr>
              <w:rPr>
                <w:sz w:val="18"/>
                <w:szCs w:val="18"/>
              </w:rPr>
            </w:pPr>
            <w:r w:rsidRPr="00670837">
              <w:rPr>
                <w:sz w:val="18"/>
                <w:szCs w:val="18"/>
              </w:rPr>
              <w:t>п</w:t>
            </w:r>
            <w:proofErr w:type="gramStart"/>
            <w:r w:rsidRPr="00670837">
              <w:rPr>
                <w:sz w:val="18"/>
                <w:szCs w:val="18"/>
              </w:rPr>
              <w:t>.Н</w:t>
            </w:r>
            <w:proofErr w:type="gramEnd"/>
            <w:r w:rsidRPr="00670837">
              <w:rPr>
                <w:sz w:val="18"/>
                <w:szCs w:val="18"/>
              </w:rPr>
              <w:t>овонежино</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670837" w:rsidRDefault="00BF5F20" w:rsidP="0002469D">
            <w:pPr>
              <w:jc w:val="center"/>
              <w:rPr>
                <w:sz w:val="20"/>
                <w:szCs w:val="20"/>
              </w:rPr>
            </w:pPr>
            <w:r w:rsidRPr="00670837">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670837" w:rsidRDefault="00BF5F20" w:rsidP="0002469D">
            <w:pPr>
              <w:jc w:val="center"/>
              <w:rPr>
                <w:sz w:val="20"/>
                <w:szCs w:val="20"/>
              </w:rPr>
            </w:pPr>
            <w:r w:rsidRPr="00670837">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center"/>
            <w:hideMark/>
          </w:tcPr>
          <w:p w:rsidR="00BF5F20" w:rsidRPr="00670837" w:rsidRDefault="00BF5F20" w:rsidP="0002469D">
            <w:pPr>
              <w:jc w:val="center"/>
              <w:rPr>
                <w:color w:val="000000"/>
                <w:sz w:val="20"/>
                <w:szCs w:val="20"/>
              </w:rPr>
            </w:pPr>
            <w:r w:rsidRPr="00670837">
              <w:rPr>
                <w:color w:val="000000"/>
                <w:sz w:val="20"/>
                <w:szCs w:val="20"/>
              </w:rPr>
              <w:t>40000</w:t>
            </w:r>
          </w:p>
        </w:tc>
      </w:tr>
      <w:tr w:rsidR="00BF5F20" w:rsidRPr="0071139F" w:rsidTr="0002469D">
        <w:trPr>
          <w:trHeight w:val="300"/>
        </w:trPr>
        <w:tc>
          <w:tcPr>
            <w:tcW w:w="586" w:type="dxa"/>
            <w:vMerge/>
            <w:tcBorders>
              <w:top w:val="nil"/>
              <w:left w:val="single" w:sz="4" w:space="0" w:color="auto"/>
              <w:bottom w:val="single" w:sz="4" w:space="0" w:color="auto"/>
              <w:right w:val="single" w:sz="4" w:space="0" w:color="auto"/>
            </w:tcBorders>
            <w:vAlign w:val="center"/>
            <w:hideMark/>
          </w:tcPr>
          <w:p w:rsidR="00BF5F20" w:rsidRPr="0071139F" w:rsidRDefault="00BF5F20" w:rsidP="0002469D">
            <w:pPr>
              <w:rPr>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BF5F20" w:rsidRPr="0071139F" w:rsidRDefault="00BF5F20" w:rsidP="0002469D">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BF5F20" w:rsidRPr="0071139F" w:rsidRDefault="00BF5F20" w:rsidP="0002469D">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71139F" w:rsidRDefault="00BF5F20" w:rsidP="0002469D">
            <w:pPr>
              <w:jc w:val="center"/>
              <w:rPr>
                <w:sz w:val="20"/>
                <w:szCs w:val="20"/>
                <w:lang w:eastAsia="ru-RU"/>
              </w:rPr>
            </w:pPr>
            <w:r w:rsidRPr="00670837">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center"/>
            <w:hideMark/>
          </w:tcPr>
          <w:p w:rsidR="00BF5F20" w:rsidRDefault="00BF5F20" w:rsidP="0002469D">
            <w:pPr>
              <w:jc w:val="center"/>
              <w:rPr>
                <w:color w:val="000000"/>
                <w:sz w:val="18"/>
                <w:szCs w:val="18"/>
              </w:rPr>
            </w:pPr>
            <w:r w:rsidRPr="00670837">
              <w:rPr>
                <w:color w:val="000000"/>
                <w:sz w:val="20"/>
                <w:szCs w:val="20"/>
              </w:rPr>
              <w:t>40000</w:t>
            </w:r>
          </w:p>
        </w:tc>
      </w:tr>
      <w:tr w:rsidR="00BF5F20" w:rsidRPr="0071139F" w:rsidTr="0002469D">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71139F" w:rsidRDefault="00BF5F20" w:rsidP="0002469D">
            <w:pPr>
              <w:jc w:val="center"/>
              <w:rPr>
                <w:sz w:val="20"/>
                <w:szCs w:val="20"/>
                <w:lang w:eastAsia="ru-RU"/>
              </w:rPr>
            </w:pPr>
            <w:r>
              <w:rPr>
                <w:sz w:val="20"/>
                <w:szCs w:val="20"/>
                <w:lang w:eastAsia="ru-RU"/>
              </w:rPr>
              <w:t>18</w:t>
            </w:r>
          </w:p>
        </w:tc>
        <w:tc>
          <w:tcPr>
            <w:tcW w:w="4820" w:type="dxa"/>
            <w:vMerge w:val="restart"/>
            <w:tcBorders>
              <w:top w:val="nil"/>
              <w:left w:val="single" w:sz="4" w:space="0" w:color="auto"/>
              <w:bottom w:val="single" w:sz="4" w:space="0" w:color="auto"/>
              <w:right w:val="single" w:sz="4" w:space="0" w:color="auto"/>
            </w:tcBorders>
            <w:shd w:val="clear" w:color="000000" w:fill="FFFFFF"/>
            <w:vAlign w:val="center"/>
            <w:hideMark/>
          </w:tcPr>
          <w:p w:rsidR="00BF5F20" w:rsidRPr="00670837" w:rsidRDefault="00BF5F20" w:rsidP="0002469D">
            <w:pPr>
              <w:rPr>
                <w:sz w:val="18"/>
                <w:szCs w:val="18"/>
              </w:rPr>
            </w:pPr>
            <w:r w:rsidRPr="00670837">
              <w:rPr>
                <w:sz w:val="18"/>
                <w:szCs w:val="18"/>
              </w:rPr>
              <w:t>п</w:t>
            </w:r>
            <w:proofErr w:type="gramStart"/>
            <w:r w:rsidRPr="00670837">
              <w:rPr>
                <w:sz w:val="18"/>
                <w:szCs w:val="18"/>
              </w:rPr>
              <w:t>.С</w:t>
            </w:r>
            <w:proofErr w:type="gramEnd"/>
            <w:r w:rsidRPr="00670837">
              <w:rPr>
                <w:sz w:val="18"/>
                <w:szCs w:val="18"/>
              </w:rPr>
              <w:t>лавянка</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670837" w:rsidRDefault="00BF5F20" w:rsidP="0002469D">
            <w:pPr>
              <w:jc w:val="center"/>
              <w:rPr>
                <w:sz w:val="20"/>
                <w:szCs w:val="20"/>
              </w:rPr>
            </w:pPr>
            <w:r w:rsidRPr="00670837">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670837" w:rsidRDefault="00BF5F20" w:rsidP="0002469D">
            <w:pPr>
              <w:jc w:val="center"/>
              <w:rPr>
                <w:sz w:val="20"/>
                <w:szCs w:val="20"/>
              </w:rPr>
            </w:pPr>
            <w:r w:rsidRPr="00670837">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center"/>
            <w:hideMark/>
          </w:tcPr>
          <w:p w:rsidR="00BF5F20" w:rsidRPr="00670837" w:rsidRDefault="00BF5F20" w:rsidP="0002469D">
            <w:pPr>
              <w:jc w:val="center"/>
              <w:rPr>
                <w:color w:val="000000"/>
                <w:sz w:val="20"/>
                <w:szCs w:val="20"/>
              </w:rPr>
            </w:pPr>
            <w:r w:rsidRPr="00670837">
              <w:rPr>
                <w:color w:val="000000"/>
                <w:sz w:val="20"/>
                <w:szCs w:val="20"/>
              </w:rPr>
              <w:t>60000</w:t>
            </w:r>
          </w:p>
        </w:tc>
      </w:tr>
      <w:tr w:rsidR="00BF5F20" w:rsidRPr="0071139F" w:rsidTr="0002469D">
        <w:trPr>
          <w:trHeight w:val="300"/>
        </w:trPr>
        <w:tc>
          <w:tcPr>
            <w:tcW w:w="586" w:type="dxa"/>
            <w:vMerge/>
            <w:tcBorders>
              <w:top w:val="nil"/>
              <w:left w:val="single" w:sz="4" w:space="0" w:color="auto"/>
              <w:bottom w:val="single" w:sz="4" w:space="0" w:color="auto"/>
              <w:right w:val="single" w:sz="4" w:space="0" w:color="auto"/>
            </w:tcBorders>
            <w:vAlign w:val="center"/>
            <w:hideMark/>
          </w:tcPr>
          <w:p w:rsidR="00BF5F20" w:rsidRPr="0071139F" w:rsidRDefault="00BF5F20" w:rsidP="0002469D">
            <w:pPr>
              <w:rPr>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BF5F20" w:rsidRPr="0071139F" w:rsidRDefault="00BF5F20" w:rsidP="0002469D">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BF5F20" w:rsidRPr="0071139F" w:rsidRDefault="00BF5F20" w:rsidP="0002469D">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71139F" w:rsidRDefault="00BF5F20" w:rsidP="0002469D">
            <w:pPr>
              <w:jc w:val="center"/>
              <w:rPr>
                <w:sz w:val="20"/>
                <w:szCs w:val="20"/>
                <w:lang w:eastAsia="ru-RU"/>
              </w:rPr>
            </w:pPr>
            <w:r w:rsidRPr="00670837">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center"/>
            <w:hideMark/>
          </w:tcPr>
          <w:p w:rsidR="00BF5F20" w:rsidRDefault="00BF5F20" w:rsidP="0002469D">
            <w:pPr>
              <w:jc w:val="center"/>
              <w:rPr>
                <w:color w:val="000000"/>
                <w:sz w:val="18"/>
                <w:szCs w:val="18"/>
              </w:rPr>
            </w:pPr>
            <w:r w:rsidRPr="00670837">
              <w:rPr>
                <w:color w:val="000000"/>
                <w:sz w:val="20"/>
                <w:szCs w:val="20"/>
              </w:rPr>
              <w:t>60000</w:t>
            </w:r>
          </w:p>
        </w:tc>
      </w:tr>
      <w:tr w:rsidR="00BF5F20" w:rsidRPr="0071139F" w:rsidTr="0002469D">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71139F" w:rsidRDefault="00BF5F20" w:rsidP="0002469D">
            <w:pPr>
              <w:jc w:val="center"/>
              <w:rPr>
                <w:sz w:val="20"/>
                <w:szCs w:val="20"/>
                <w:lang w:eastAsia="ru-RU"/>
              </w:rPr>
            </w:pPr>
            <w:r>
              <w:rPr>
                <w:sz w:val="20"/>
                <w:szCs w:val="20"/>
                <w:lang w:eastAsia="ru-RU"/>
              </w:rPr>
              <w:t>19</w:t>
            </w:r>
          </w:p>
        </w:tc>
        <w:tc>
          <w:tcPr>
            <w:tcW w:w="4820" w:type="dxa"/>
            <w:vMerge w:val="restart"/>
            <w:tcBorders>
              <w:top w:val="nil"/>
              <w:left w:val="single" w:sz="4" w:space="0" w:color="auto"/>
              <w:bottom w:val="single" w:sz="4" w:space="0" w:color="auto"/>
              <w:right w:val="single" w:sz="4" w:space="0" w:color="auto"/>
            </w:tcBorders>
            <w:shd w:val="clear" w:color="000000" w:fill="FFFFFF"/>
            <w:vAlign w:val="center"/>
            <w:hideMark/>
          </w:tcPr>
          <w:p w:rsidR="00BF5F20" w:rsidRPr="00670837" w:rsidRDefault="00BF5F20" w:rsidP="0002469D">
            <w:pPr>
              <w:rPr>
                <w:sz w:val="18"/>
                <w:szCs w:val="18"/>
              </w:rPr>
            </w:pPr>
            <w:r w:rsidRPr="00670837">
              <w:rPr>
                <w:sz w:val="18"/>
                <w:szCs w:val="18"/>
              </w:rPr>
              <w:t>п</w:t>
            </w:r>
            <w:proofErr w:type="gramStart"/>
            <w:r w:rsidRPr="00670837">
              <w:rPr>
                <w:sz w:val="18"/>
                <w:szCs w:val="18"/>
              </w:rPr>
              <w:t>.К</w:t>
            </w:r>
            <w:proofErr w:type="gramEnd"/>
            <w:r w:rsidRPr="00670837">
              <w:rPr>
                <w:sz w:val="18"/>
                <w:szCs w:val="18"/>
              </w:rPr>
              <w:t>раскино</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670837" w:rsidRDefault="00BF5F20" w:rsidP="0002469D">
            <w:pPr>
              <w:jc w:val="center"/>
              <w:rPr>
                <w:sz w:val="20"/>
                <w:szCs w:val="20"/>
              </w:rPr>
            </w:pPr>
            <w:r w:rsidRPr="00670837">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670837" w:rsidRDefault="00BF5F20" w:rsidP="0002469D">
            <w:pPr>
              <w:jc w:val="center"/>
              <w:rPr>
                <w:sz w:val="20"/>
                <w:szCs w:val="20"/>
              </w:rPr>
            </w:pPr>
            <w:r w:rsidRPr="00670837">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center"/>
            <w:hideMark/>
          </w:tcPr>
          <w:p w:rsidR="00BF5F20" w:rsidRPr="00670837" w:rsidRDefault="00BF5F20" w:rsidP="0002469D">
            <w:pPr>
              <w:jc w:val="center"/>
              <w:rPr>
                <w:color w:val="000000"/>
                <w:sz w:val="20"/>
                <w:szCs w:val="20"/>
              </w:rPr>
            </w:pPr>
            <w:r w:rsidRPr="00670837">
              <w:rPr>
                <w:color w:val="000000"/>
                <w:sz w:val="20"/>
                <w:szCs w:val="20"/>
              </w:rPr>
              <w:t>71000</w:t>
            </w:r>
          </w:p>
        </w:tc>
      </w:tr>
      <w:tr w:rsidR="00BF5F20" w:rsidRPr="0071139F" w:rsidTr="0002469D">
        <w:trPr>
          <w:trHeight w:val="300"/>
        </w:trPr>
        <w:tc>
          <w:tcPr>
            <w:tcW w:w="586" w:type="dxa"/>
            <w:vMerge/>
            <w:tcBorders>
              <w:top w:val="nil"/>
              <w:left w:val="single" w:sz="4" w:space="0" w:color="auto"/>
              <w:bottom w:val="single" w:sz="4" w:space="0" w:color="auto"/>
              <w:right w:val="single" w:sz="4" w:space="0" w:color="auto"/>
            </w:tcBorders>
            <w:vAlign w:val="center"/>
            <w:hideMark/>
          </w:tcPr>
          <w:p w:rsidR="00BF5F20" w:rsidRPr="0071139F" w:rsidRDefault="00BF5F20" w:rsidP="0002469D">
            <w:pPr>
              <w:rPr>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BF5F20" w:rsidRPr="0071139F" w:rsidRDefault="00BF5F20" w:rsidP="0002469D">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BF5F20" w:rsidRPr="0071139F" w:rsidRDefault="00BF5F20" w:rsidP="0002469D">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71139F" w:rsidRDefault="00BF5F20" w:rsidP="0002469D">
            <w:pPr>
              <w:jc w:val="center"/>
              <w:rPr>
                <w:sz w:val="20"/>
                <w:szCs w:val="20"/>
                <w:lang w:eastAsia="ru-RU"/>
              </w:rPr>
            </w:pPr>
            <w:r w:rsidRPr="00670837">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center"/>
            <w:hideMark/>
          </w:tcPr>
          <w:p w:rsidR="00BF5F20" w:rsidRDefault="00BF5F20" w:rsidP="0002469D">
            <w:pPr>
              <w:jc w:val="center"/>
              <w:rPr>
                <w:color w:val="000000"/>
                <w:sz w:val="18"/>
                <w:szCs w:val="18"/>
              </w:rPr>
            </w:pPr>
            <w:r w:rsidRPr="00670837">
              <w:rPr>
                <w:color w:val="000000"/>
                <w:sz w:val="20"/>
                <w:szCs w:val="20"/>
              </w:rPr>
              <w:t>71000</w:t>
            </w:r>
          </w:p>
        </w:tc>
      </w:tr>
      <w:tr w:rsidR="00BF5F20" w:rsidRPr="0071139F" w:rsidTr="0002469D">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71139F" w:rsidRDefault="00BF5F20" w:rsidP="0002469D">
            <w:pPr>
              <w:jc w:val="center"/>
              <w:rPr>
                <w:sz w:val="20"/>
                <w:szCs w:val="20"/>
                <w:lang w:eastAsia="ru-RU"/>
              </w:rPr>
            </w:pPr>
            <w:r>
              <w:rPr>
                <w:sz w:val="20"/>
                <w:szCs w:val="20"/>
                <w:lang w:eastAsia="ru-RU"/>
              </w:rPr>
              <w:t>20</w:t>
            </w:r>
          </w:p>
        </w:tc>
        <w:tc>
          <w:tcPr>
            <w:tcW w:w="4820" w:type="dxa"/>
            <w:vMerge w:val="restart"/>
            <w:tcBorders>
              <w:top w:val="nil"/>
              <w:left w:val="single" w:sz="4" w:space="0" w:color="auto"/>
              <w:bottom w:val="single" w:sz="4" w:space="0" w:color="auto"/>
              <w:right w:val="single" w:sz="4" w:space="0" w:color="auto"/>
            </w:tcBorders>
            <w:shd w:val="clear" w:color="000000" w:fill="FFFFFF"/>
            <w:vAlign w:val="center"/>
            <w:hideMark/>
          </w:tcPr>
          <w:p w:rsidR="00BF5F20" w:rsidRPr="00670837" w:rsidRDefault="00BF5F20" w:rsidP="0002469D">
            <w:pPr>
              <w:rPr>
                <w:sz w:val="18"/>
                <w:szCs w:val="18"/>
              </w:rPr>
            </w:pPr>
            <w:r w:rsidRPr="00670837">
              <w:rPr>
                <w:sz w:val="18"/>
                <w:szCs w:val="18"/>
              </w:rPr>
              <w:t>п</w:t>
            </w:r>
            <w:proofErr w:type="gramStart"/>
            <w:r w:rsidRPr="00670837">
              <w:rPr>
                <w:sz w:val="18"/>
                <w:szCs w:val="18"/>
              </w:rPr>
              <w:t>.П</w:t>
            </w:r>
            <w:proofErr w:type="gramEnd"/>
            <w:r w:rsidRPr="00670837">
              <w:rPr>
                <w:sz w:val="18"/>
                <w:szCs w:val="18"/>
              </w:rPr>
              <w:t>осьет</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670837" w:rsidRDefault="00BF5F20" w:rsidP="0002469D">
            <w:pPr>
              <w:jc w:val="center"/>
              <w:rPr>
                <w:sz w:val="20"/>
                <w:szCs w:val="20"/>
              </w:rPr>
            </w:pPr>
            <w:r w:rsidRPr="00670837">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670837" w:rsidRDefault="00BF5F20" w:rsidP="0002469D">
            <w:pPr>
              <w:jc w:val="center"/>
              <w:rPr>
                <w:sz w:val="20"/>
                <w:szCs w:val="20"/>
              </w:rPr>
            </w:pPr>
            <w:r w:rsidRPr="00670837">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center"/>
            <w:hideMark/>
          </w:tcPr>
          <w:p w:rsidR="00BF5F20" w:rsidRPr="00670837" w:rsidRDefault="00BF5F20" w:rsidP="0002469D">
            <w:pPr>
              <w:jc w:val="center"/>
              <w:rPr>
                <w:color w:val="000000"/>
                <w:sz w:val="20"/>
                <w:szCs w:val="20"/>
              </w:rPr>
            </w:pPr>
            <w:r w:rsidRPr="00670837">
              <w:rPr>
                <w:color w:val="000000"/>
                <w:sz w:val="20"/>
                <w:szCs w:val="20"/>
              </w:rPr>
              <w:t>54000</w:t>
            </w:r>
          </w:p>
        </w:tc>
      </w:tr>
      <w:tr w:rsidR="00BF5F20" w:rsidRPr="0071139F" w:rsidTr="0002469D">
        <w:trPr>
          <w:trHeight w:val="300"/>
        </w:trPr>
        <w:tc>
          <w:tcPr>
            <w:tcW w:w="586" w:type="dxa"/>
            <w:vMerge/>
            <w:tcBorders>
              <w:top w:val="nil"/>
              <w:left w:val="single" w:sz="4" w:space="0" w:color="auto"/>
              <w:bottom w:val="single" w:sz="4" w:space="0" w:color="auto"/>
              <w:right w:val="single" w:sz="4" w:space="0" w:color="auto"/>
            </w:tcBorders>
            <w:vAlign w:val="center"/>
            <w:hideMark/>
          </w:tcPr>
          <w:p w:rsidR="00BF5F20" w:rsidRPr="0071139F" w:rsidRDefault="00BF5F20" w:rsidP="0002469D">
            <w:pPr>
              <w:rPr>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BF5F20" w:rsidRPr="0071139F" w:rsidRDefault="00BF5F20" w:rsidP="0002469D">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BF5F20" w:rsidRPr="0071139F" w:rsidRDefault="00BF5F20" w:rsidP="0002469D">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71139F" w:rsidRDefault="00BF5F20" w:rsidP="0002469D">
            <w:pPr>
              <w:jc w:val="center"/>
              <w:rPr>
                <w:sz w:val="20"/>
                <w:szCs w:val="20"/>
                <w:lang w:eastAsia="ru-RU"/>
              </w:rPr>
            </w:pPr>
            <w:r w:rsidRPr="00670837">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center"/>
            <w:hideMark/>
          </w:tcPr>
          <w:p w:rsidR="00BF5F20" w:rsidRDefault="00BF5F20" w:rsidP="0002469D">
            <w:pPr>
              <w:jc w:val="center"/>
              <w:rPr>
                <w:color w:val="000000"/>
                <w:sz w:val="18"/>
                <w:szCs w:val="18"/>
              </w:rPr>
            </w:pPr>
            <w:r w:rsidRPr="00670837">
              <w:rPr>
                <w:color w:val="000000"/>
                <w:sz w:val="20"/>
                <w:szCs w:val="20"/>
              </w:rPr>
              <w:t>56000</w:t>
            </w:r>
          </w:p>
        </w:tc>
      </w:tr>
      <w:tr w:rsidR="00BF5F20" w:rsidRPr="0071139F" w:rsidTr="0002469D">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71139F" w:rsidRDefault="00BF5F20" w:rsidP="0002469D">
            <w:pPr>
              <w:jc w:val="center"/>
              <w:rPr>
                <w:sz w:val="20"/>
                <w:szCs w:val="20"/>
                <w:lang w:eastAsia="ru-RU"/>
              </w:rPr>
            </w:pPr>
            <w:r>
              <w:rPr>
                <w:sz w:val="20"/>
                <w:szCs w:val="20"/>
                <w:lang w:eastAsia="ru-RU"/>
              </w:rPr>
              <w:t>21</w:t>
            </w:r>
          </w:p>
        </w:tc>
        <w:tc>
          <w:tcPr>
            <w:tcW w:w="4820" w:type="dxa"/>
            <w:vMerge w:val="restart"/>
            <w:tcBorders>
              <w:top w:val="nil"/>
              <w:left w:val="single" w:sz="4" w:space="0" w:color="auto"/>
              <w:bottom w:val="single" w:sz="4" w:space="0" w:color="auto"/>
              <w:right w:val="single" w:sz="4" w:space="0" w:color="auto"/>
            </w:tcBorders>
            <w:shd w:val="clear" w:color="000000" w:fill="FFFFFF"/>
            <w:vAlign w:val="center"/>
            <w:hideMark/>
          </w:tcPr>
          <w:p w:rsidR="00BF5F20" w:rsidRPr="00670837" w:rsidRDefault="00BF5F20" w:rsidP="0002469D">
            <w:pPr>
              <w:rPr>
                <w:sz w:val="18"/>
                <w:szCs w:val="18"/>
              </w:rPr>
            </w:pPr>
            <w:proofErr w:type="spellStart"/>
            <w:r w:rsidRPr="00670837">
              <w:rPr>
                <w:sz w:val="18"/>
                <w:szCs w:val="18"/>
              </w:rPr>
              <w:t>г</w:t>
            </w:r>
            <w:proofErr w:type="gramStart"/>
            <w:r w:rsidRPr="00670837">
              <w:rPr>
                <w:sz w:val="18"/>
                <w:szCs w:val="18"/>
              </w:rPr>
              <w:t>.С</w:t>
            </w:r>
            <w:proofErr w:type="gramEnd"/>
            <w:r w:rsidRPr="00670837">
              <w:rPr>
                <w:sz w:val="18"/>
                <w:szCs w:val="18"/>
              </w:rPr>
              <w:t>пасск-Дальний</w:t>
            </w:r>
            <w:proofErr w:type="spellEnd"/>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670837" w:rsidRDefault="00BF5F20" w:rsidP="0002469D">
            <w:pPr>
              <w:jc w:val="center"/>
              <w:rPr>
                <w:sz w:val="20"/>
                <w:szCs w:val="20"/>
              </w:rPr>
            </w:pPr>
            <w:r w:rsidRPr="00670837">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670837" w:rsidRDefault="00BF5F20" w:rsidP="0002469D">
            <w:pPr>
              <w:jc w:val="center"/>
              <w:rPr>
                <w:sz w:val="20"/>
                <w:szCs w:val="20"/>
              </w:rPr>
            </w:pPr>
            <w:r w:rsidRPr="00670837">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center"/>
            <w:hideMark/>
          </w:tcPr>
          <w:p w:rsidR="00BF5F20" w:rsidRPr="00670837" w:rsidRDefault="00BF5F20" w:rsidP="0002469D">
            <w:pPr>
              <w:jc w:val="center"/>
              <w:rPr>
                <w:color w:val="000000"/>
                <w:sz w:val="20"/>
                <w:szCs w:val="20"/>
              </w:rPr>
            </w:pPr>
            <w:r w:rsidRPr="00670837">
              <w:rPr>
                <w:color w:val="000000"/>
                <w:sz w:val="20"/>
                <w:szCs w:val="20"/>
              </w:rPr>
              <w:t>66000</w:t>
            </w:r>
          </w:p>
        </w:tc>
      </w:tr>
      <w:tr w:rsidR="00BF5F20" w:rsidRPr="0071139F" w:rsidTr="0002469D">
        <w:trPr>
          <w:trHeight w:val="300"/>
        </w:trPr>
        <w:tc>
          <w:tcPr>
            <w:tcW w:w="586" w:type="dxa"/>
            <w:vMerge/>
            <w:tcBorders>
              <w:top w:val="nil"/>
              <w:left w:val="single" w:sz="4" w:space="0" w:color="auto"/>
              <w:bottom w:val="single" w:sz="4" w:space="0" w:color="auto"/>
              <w:right w:val="single" w:sz="4" w:space="0" w:color="auto"/>
            </w:tcBorders>
            <w:vAlign w:val="center"/>
            <w:hideMark/>
          </w:tcPr>
          <w:p w:rsidR="00BF5F20" w:rsidRPr="0071139F" w:rsidRDefault="00BF5F20" w:rsidP="0002469D">
            <w:pPr>
              <w:rPr>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BF5F20" w:rsidRPr="0071139F" w:rsidRDefault="00BF5F20" w:rsidP="0002469D">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BF5F20" w:rsidRPr="0071139F" w:rsidRDefault="00BF5F20" w:rsidP="0002469D">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71139F" w:rsidRDefault="00BF5F20" w:rsidP="0002469D">
            <w:pPr>
              <w:jc w:val="center"/>
              <w:rPr>
                <w:sz w:val="20"/>
                <w:szCs w:val="20"/>
                <w:lang w:eastAsia="ru-RU"/>
              </w:rPr>
            </w:pPr>
            <w:r w:rsidRPr="00670837">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center"/>
            <w:hideMark/>
          </w:tcPr>
          <w:p w:rsidR="00BF5F20" w:rsidRDefault="00BF5F20" w:rsidP="0002469D">
            <w:pPr>
              <w:jc w:val="center"/>
              <w:rPr>
                <w:color w:val="000000"/>
                <w:sz w:val="18"/>
                <w:szCs w:val="18"/>
              </w:rPr>
            </w:pPr>
            <w:r w:rsidRPr="00670837">
              <w:rPr>
                <w:color w:val="000000"/>
                <w:sz w:val="20"/>
                <w:szCs w:val="20"/>
              </w:rPr>
              <w:t>66000</w:t>
            </w:r>
          </w:p>
        </w:tc>
      </w:tr>
      <w:tr w:rsidR="00BF5F20" w:rsidRPr="0071139F" w:rsidTr="0002469D">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71139F" w:rsidRDefault="00BF5F20" w:rsidP="0002469D">
            <w:pPr>
              <w:jc w:val="center"/>
              <w:rPr>
                <w:sz w:val="20"/>
                <w:szCs w:val="20"/>
                <w:lang w:eastAsia="ru-RU"/>
              </w:rPr>
            </w:pPr>
            <w:r>
              <w:rPr>
                <w:sz w:val="20"/>
                <w:szCs w:val="20"/>
                <w:lang w:eastAsia="ru-RU"/>
              </w:rPr>
              <w:t>22</w:t>
            </w:r>
          </w:p>
        </w:tc>
        <w:tc>
          <w:tcPr>
            <w:tcW w:w="482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Pr="00670837" w:rsidRDefault="00BF5F20" w:rsidP="0002469D">
            <w:pPr>
              <w:rPr>
                <w:sz w:val="18"/>
                <w:szCs w:val="18"/>
              </w:rPr>
            </w:pPr>
            <w:r w:rsidRPr="00670837">
              <w:rPr>
                <w:sz w:val="18"/>
                <w:szCs w:val="18"/>
              </w:rPr>
              <w:t>с</w:t>
            </w:r>
            <w:proofErr w:type="gramStart"/>
            <w:r w:rsidRPr="00670837">
              <w:rPr>
                <w:sz w:val="18"/>
                <w:szCs w:val="18"/>
              </w:rPr>
              <w:t>.П</w:t>
            </w:r>
            <w:proofErr w:type="gramEnd"/>
            <w:r w:rsidRPr="00670837">
              <w:rPr>
                <w:sz w:val="18"/>
                <w:szCs w:val="18"/>
              </w:rPr>
              <w:t>рохоры</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670837" w:rsidRDefault="00BF5F20" w:rsidP="0002469D">
            <w:pPr>
              <w:jc w:val="center"/>
              <w:rPr>
                <w:sz w:val="20"/>
                <w:szCs w:val="20"/>
              </w:rPr>
            </w:pPr>
            <w:r w:rsidRPr="00670837">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670837" w:rsidRDefault="00BF5F20" w:rsidP="0002469D">
            <w:pPr>
              <w:jc w:val="center"/>
              <w:rPr>
                <w:sz w:val="20"/>
                <w:szCs w:val="20"/>
              </w:rPr>
            </w:pPr>
            <w:r w:rsidRPr="00670837">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center"/>
            <w:hideMark/>
          </w:tcPr>
          <w:p w:rsidR="00BF5F20" w:rsidRPr="00670837" w:rsidRDefault="00BF5F20" w:rsidP="0002469D">
            <w:pPr>
              <w:jc w:val="center"/>
              <w:rPr>
                <w:color w:val="000000"/>
                <w:sz w:val="20"/>
                <w:szCs w:val="20"/>
              </w:rPr>
            </w:pPr>
            <w:r w:rsidRPr="00670837">
              <w:rPr>
                <w:color w:val="000000"/>
                <w:sz w:val="20"/>
                <w:szCs w:val="20"/>
              </w:rPr>
              <w:t>66000</w:t>
            </w:r>
          </w:p>
        </w:tc>
      </w:tr>
      <w:tr w:rsidR="00BF5F20" w:rsidRPr="0071139F" w:rsidTr="0002469D">
        <w:trPr>
          <w:trHeight w:val="300"/>
        </w:trPr>
        <w:tc>
          <w:tcPr>
            <w:tcW w:w="586" w:type="dxa"/>
            <w:vMerge/>
            <w:tcBorders>
              <w:top w:val="nil"/>
              <w:left w:val="single" w:sz="4" w:space="0" w:color="auto"/>
              <w:bottom w:val="single" w:sz="4" w:space="0" w:color="auto"/>
              <w:right w:val="single" w:sz="4" w:space="0" w:color="auto"/>
            </w:tcBorders>
            <w:vAlign w:val="center"/>
            <w:hideMark/>
          </w:tcPr>
          <w:p w:rsidR="00BF5F20" w:rsidRPr="0071139F" w:rsidRDefault="00BF5F20" w:rsidP="0002469D">
            <w:pPr>
              <w:rPr>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BF5F20" w:rsidRPr="0071139F" w:rsidRDefault="00BF5F20" w:rsidP="0002469D">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BF5F20" w:rsidRPr="0071139F" w:rsidRDefault="00BF5F20" w:rsidP="0002469D">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71139F" w:rsidRDefault="00BF5F20" w:rsidP="0002469D">
            <w:pPr>
              <w:jc w:val="center"/>
              <w:rPr>
                <w:sz w:val="20"/>
                <w:szCs w:val="20"/>
                <w:lang w:eastAsia="ru-RU"/>
              </w:rPr>
            </w:pPr>
            <w:r w:rsidRPr="00670837">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center"/>
            <w:hideMark/>
          </w:tcPr>
          <w:p w:rsidR="00BF5F20" w:rsidRDefault="00BF5F20" w:rsidP="0002469D">
            <w:pPr>
              <w:jc w:val="center"/>
              <w:rPr>
                <w:color w:val="000000"/>
                <w:sz w:val="18"/>
                <w:szCs w:val="18"/>
              </w:rPr>
            </w:pPr>
            <w:r w:rsidRPr="00670837">
              <w:rPr>
                <w:color w:val="000000"/>
                <w:sz w:val="20"/>
                <w:szCs w:val="20"/>
              </w:rPr>
              <w:t>66000</w:t>
            </w:r>
          </w:p>
        </w:tc>
      </w:tr>
      <w:tr w:rsidR="00BF5F20" w:rsidRPr="0071139F" w:rsidTr="0002469D">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71139F" w:rsidRDefault="00BF5F20" w:rsidP="0002469D">
            <w:pPr>
              <w:jc w:val="center"/>
              <w:rPr>
                <w:sz w:val="20"/>
                <w:szCs w:val="20"/>
                <w:lang w:eastAsia="ru-RU"/>
              </w:rPr>
            </w:pPr>
            <w:r>
              <w:rPr>
                <w:sz w:val="20"/>
                <w:szCs w:val="20"/>
                <w:lang w:eastAsia="ru-RU"/>
              </w:rPr>
              <w:t>23</w:t>
            </w:r>
          </w:p>
        </w:tc>
        <w:tc>
          <w:tcPr>
            <w:tcW w:w="482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Pr="00670837" w:rsidRDefault="00BF5F20" w:rsidP="0002469D">
            <w:pPr>
              <w:rPr>
                <w:color w:val="000000"/>
                <w:sz w:val="20"/>
                <w:szCs w:val="20"/>
              </w:rPr>
            </w:pPr>
            <w:r w:rsidRPr="00670837">
              <w:rPr>
                <w:color w:val="000000"/>
                <w:sz w:val="20"/>
                <w:szCs w:val="20"/>
              </w:rPr>
              <w:t>г. Уссурийск</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670837" w:rsidRDefault="00BF5F20" w:rsidP="0002469D">
            <w:pPr>
              <w:jc w:val="center"/>
              <w:rPr>
                <w:color w:val="000000"/>
                <w:sz w:val="20"/>
                <w:szCs w:val="20"/>
              </w:rPr>
            </w:pPr>
            <w:r w:rsidRPr="00670837">
              <w:rPr>
                <w:color w:val="000000"/>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bottom"/>
            <w:hideMark/>
          </w:tcPr>
          <w:p w:rsidR="00BF5F20" w:rsidRPr="00670837" w:rsidRDefault="00BF5F20" w:rsidP="0002469D">
            <w:pPr>
              <w:jc w:val="center"/>
              <w:rPr>
                <w:color w:val="000000"/>
                <w:sz w:val="20"/>
                <w:szCs w:val="20"/>
              </w:rPr>
            </w:pPr>
            <w:r w:rsidRPr="00670837">
              <w:rPr>
                <w:color w:val="000000"/>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BF5F20" w:rsidRPr="00670837" w:rsidRDefault="00BF5F20" w:rsidP="0002469D">
            <w:pPr>
              <w:jc w:val="center"/>
              <w:rPr>
                <w:color w:val="000000"/>
                <w:sz w:val="20"/>
                <w:szCs w:val="20"/>
              </w:rPr>
            </w:pPr>
            <w:r w:rsidRPr="00670837">
              <w:rPr>
                <w:color w:val="000000"/>
                <w:sz w:val="20"/>
              </w:rPr>
              <w:t>25 000</w:t>
            </w:r>
          </w:p>
        </w:tc>
      </w:tr>
      <w:tr w:rsidR="00BF5F20" w:rsidRPr="0071139F" w:rsidTr="0002469D">
        <w:trPr>
          <w:trHeight w:val="300"/>
        </w:trPr>
        <w:tc>
          <w:tcPr>
            <w:tcW w:w="586" w:type="dxa"/>
            <w:vMerge/>
            <w:tcBorders>
              <w:top w:val="nil"/>
              <w:left w:val="single" w:sz="4" w:space="0" w:color="auto"/>
              <w:bottom w:val="single" w:sz="4" w:space="0" w:color="auto"/>
              <w:right w:val="single" w:sz="4" w:space="0" w:color="auto"/>
            </w:tcBorders>
            <w:vAlign w:val="center"/>
            <w:hideMark/>
          </w:tcPr>
          <w:p w:rsidR="00BF5F20" w:rsidRPr="0071139F" w:rsidRDefault="00BF5F20" w:rsidP="0002469D">
            <w:pPr>
              <w:rPr>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BF5F20" w:rsidRPr="0071139F" w:rsidRDefault="00BF5F20" w:rsidP="0002469D">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BF5F20" w:rsidRPr="0071139F" w:rsidRDefault="00BF5F20" w:rsidP="0002469D">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bottom"/>
            <w:hideMark/>
          </w:tcPr>
          <w:p w:rsidR="00BF5F20" w:rsidRPr="0071139F" w:rsidRDefault="00BF5F20" w:rsidP="0002469D">
            <w:pPr>
              <w:jc w:val="center"/>
              <w:rPr>
                <w:sz w:val="20"/>
                <w:szCs w:val="20"/>
                <w:lang w:eastAsia="ru-RU"/>
              </w:rPr>
            </w:pPr>
            <w:r w:rsidRPr="00670837">
              <w:rPr>
                <w:color w:val="000000"/>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BF5F20" w:rsidRDefault="00BF5F20" w:rsidP="0002469D">
            <w:pPr>
              <w:jc w:val="center"/>
              <w:rPr>
                <w:color w:val="000000"/>
                <w:sz w:val="18"/>
                <w:szCs w:val="18"/>
              </w:rPr>
            </w:pPr>
            <w:r w:rsidRPr="00670837">
              <w:rPr>
                <w:color w:val="000000"/>
                <w:sz w:val="20"/>
              </w:rPr>
              <w:t>26 000</w:t>
            </w:r>
          </w:p>
        </w:tc>
      </w:tr>
      <w:tr w:rsidR="00BF5F20" w:rsidRPr="0071139F" w:rsidTr="0002469D">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71139F" w:rsidRDefault="00BF5F20" w:rsidP="0002469D">
            <w:pPr>
              <w:jc w:val="center"/>
              <w:rPr>
                <w:sz w:val="20"/>
                <w:szCs w:val="20"/>
                <w:lang w:eastAsia="ru-RU"/>
              </w:rPr>
            </w:pPr>
            <w:r>
              <w:rPr>
                <w:sz w:val="20"/>
                <w:szCs w:val="20"/>
                <w:lang w:eastAsia="ru-RU"/>
              </w:rPr>
              <w:t>24</w:t>
            </w:r>
          </w:p>
        </w:tc>
        <w:tc>
          <w:tcPr>
            <w:tcW w:w="482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Pr="00670837" w:rsidRDefault="00BF5F20" w:rsidP="0002469D">
            <w:pPr>
              <w:rPr>
                <w:sz w:val="18"/>
                <w:szCs w:val="18"/>
              </w:rPr>
            </w:pPr>
            <w:r w:rsidRPr="00670837">
              <w:rPr>
                <w:sz w:val="18"/>
                <w:szCs w:val="18"/>
              </w:rPr>
              <w:t>с</w:t>
            </w:r>
            <w:proofErr w:type="gramStart"/>
            <w:r w:rsidRPr="00670837">
              <w:rPr>
                <w:sz w:val="18"/>
                <w:szCs w:val="18"/>
              </w:rPr>
              <w:t>.К</w:t>
            </w:r>
            <w:proofErr w:type="gramEnd"/>
            <w:r w:rsidRPr="00670837">
              <w:rPr>
                <w:sz w:val="18"/>
                <w:szCs w:val="18"/>
              </w:rPr>
              <w:t>амень-Рыболов</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670837" w:rsidRDefault="00BF5F20" w:rsidP="0002469D">
            <w:pPr>
              <w:jc w:val="center"/>
              <w:rPr>
                <w:sz w:val="20"/>
                <w:szCs w:val="20"/>
              </w:rPr>
            </w:pPr>
            <w:r w:rsidRPr="00670837">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670837" w:rsidRDefault="00BF5F20" w:rsidP="0002469D">
            <w:pPr>
              <w:jc w:val="center"/>
              <w:rPr>
                <w:sz w:val="20"/>
                <w:szCs w:val="20"/>
              </w:rPr>
            </w:pPr>
            <w:r w:rsidRPr="00670837">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center"/>
            <w:hideMark/>
          </w:tcPr>
          <w:p w:rsidR="00BF5F20" w:rsidRPr="00670837" w:rsidRDefault="00BF5F20" w:rsidP="0002469D">
            <w:pPr>
              <w:jc w:val="center"/>
              <w:rPr>
                <w:color w:val="000000"/>
                <w:sz w:val="20"/>
                <w:szCs w:val="20"/>
              </w:rPr>
            </w:pPr>
            <w:r w:rsidRPr="00670837">
              <w:rPr>
                <w:color w:val="000000"/>
                <w:sz w:val="20"/>
                <w:szCs w:val="20"/>
              </w:rPr>
              <w:t>60000</w:t>
            </w:r>
          </w:p>
        </w:tc>
      </w:tr>
      <w:tr w:rsidR="00BF5F20" w:rsidRPr="0071139F" w:rsidTr="0002469D">
        <w:trPr>
          <w:trHeight w:val="300"/>
        </w:trPr>
        <w:tc>
          <w:tcPr>
            <w:tcW w:w="586" w:type="dxa"/>
            <w:vMerge/>
            <w:tcBorders>
              <w:top w:val="nil"/>
              <w:left w:val="single" w:sz="4" w:space="0" w:color="auto"/>
              <w:bottom w:val="single" w:sz="4" w:space="0" w:color="auto"/>
              <w:right w:val="single" w:sz="4" w:space="0" w:color="auto"/>
            </w:tcBorders>
            <w:vAlign w:val="center"/>
            <w:hideMark/>
          </w:tcPr>
          <w:p w:rsidR="00BF5F20" w:rsidRPr="0071139F" w:rsidRDefault="00BF5F20" w:rsidP="0002469D">
            <w:pPr>
              <w:rPr>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BF5F20" w:rsidRPr="0071139F" w:rsidRDefault="00BF5F20" w:rsidP="0002469D">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BF5F20" w:rsidRPr="0071139F" w:rsidRDefault="00BF5F20" w:rsidP="0002469D">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71139F" w:rsidRDefault="00BF5F20" w:rsidP="0002469D">
            <w:pPr>
              <w:jc w:val="center"/>
              <w:rPr>
                <w:sz w:val="20"/>
                <w:szCs w:val="20"/>
                <w:lang w:eastAsia="ru-RU"/>
              </w:rPr>
            </w:pPr>
            <w:r w:rsidRPr="00670837">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center"/>
            <w:hideMark/>
          </w:tcPr>
          <w:p w:rsidR="00BF5F20" w:rsidRDefault="00BF5F20" w:rsidP="0002469D">
            <w:pPr>
              <w:jc w:val="center"/>
              <w:rPr>
                <w:color w:val="000000"/>
                <w:sz w:val="18"/>
                <w:szCs w:val="18"/>
              </w:rPr>
            </w:pPr>
            <w:r w:rsidRPr="00670837">
              <w:rPr>
                <w:color w:val="000000"/>
                <w:sz w:val="20"/>
                <w:szCs w:val="20"/>
              </w:rPr>
              <w:t>60000</w:t>
            </w:r>
          </w:p>
        </w:tc>
      </w:tr>
      <w:tr w:rsidR="00BF5F20" w:rsidRPr="0071139F" w:rsidTr="0002469D">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71139F" w:rsidRDefault="00BF5F20" w:rsidP="0002469D">
            <w:pPr>
              <w:jc w:val="center"/>
              <w:rPr>
                <w:sz w:val="20"/>
                <w:szCs w:val="20"/>
                <w:lang w:eastAsia="ru-RU"/>
              </w:rPr>
            </w:pPr>
            <w:r>
              <w:rPr>
                <w:sz w:val="20"/>
                <w:szCs w:val="20"/>
                <w:lang w:eastAsia="ru-RU"/>
              </w:rPr>
              <w:t>25</w:t>
            </w:r>
          </w:p>
        </w:tc>
        <w:tc>
          <w:tcPr>
            <w:tcW w:w="4820" w:type="dxa"/>
            <w:vMerge w:val="restart"/>
            <w:tcBorders>
              <w:top w:val="nil"/>
              <w:left w:val="single" w:sz="4" w:space="0" w:color="auto"/>
              <w:bottom w:val="single" w:sz="4" w:space="0" w:color="auto"/>
              <w:right w:val="single" w:sz="4" w:space="0" w:color="auto"/>
            </w:tcBorders>
            <w:shd w:val="clear" w:color="000000" w:fill="FFFFFF"/>
            <w:vAlign w:val="center"/>
            <w:hideMark/>
          </w:tcPr>
          <w:p w:rsidR="00BF5F20" w:rsidRPr="00670837" w:rsidRDefault="00BF5F20" w:rsidP="0002469D">
            <w:pPr>
              <w:rPr>
                <w:sz w:val="18"/>
                <w:szCs w:val="18"/>
              </w:rPr>
            </w:pPr>
            <w:r w:rsidRPr="00670837">
              <w:rPr>
                <w:sz w:val="18"/>
                <w:szCs w:val="18"/>
              </w:rPr>
              <w:t>г</w:t>
            </w:r>
            <w:proofErr w:type="gramStart"/>
            <w:r w:rsidRPr="00670837">
              <w:rPr>
                <w:sz w:val="18"/>
                <w:szCs w:val="18"/>
              </w:rPr>
              <w:t>.Н</w:t>
            </w:r>
            <w:proofErr w:type="gramEnd"/>
            <w:r w:rsidRPr="00670837">
              <w:rPr>
                <w:sz w:val="18"/>
                <w:szCs w:val="18"/>
              </w:rPr>
              <w:t>аходка</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670837" w:rsidRDefault="00BF5F20" w:rsidP="0002469D">
            <w:pPr>
              <w:jc w:val="center"/>
              <w:rPr>
                <w:sz w:val="20"/>
                <w:szCs w:val="20"/>
              </w:rPr>
            </w:pPr>
            <w:r w:rsidRPr="00670837">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670837" w:rsidRDefault="00BF5F20" w:rsidP="0002469D">
            <w:pPr>
              <w:jc w:val="center"/>
              <w:rPr>
                <w:sz w:val="20"/>
                <w:szCs w:val="20"/>
              </w:rPr>
            </w:pPr>
            <w:r w:rsidRPr="00670837">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center"/>
            <w:hideMark/>
          </w:tcPr>
          <w:p w:rsidR="00BF5F20" w:rsidRPr="00670837" w:rsidRDefault="00BF5F20" w:rsidP="0002469D">
            <w:pPr>
              <w:jc w:val="center"/>
              <w:rPr>
                <w:color w:val="000000"/>
                <w:sz w:val="20"/>
                <w:szCs w:val="20"/>
              </w:rPr>
            </w:pPr>
            <w:r w:rsidRPr="00670837">
              <w:rPr>
                <w:color w:val="000000"/>
                <w:sz w:val="20"/>
                <w:szCs w:val="20"/>
              </w:rPr>
              <w:t>66000</w:t>
            </w:r>
          </w:p>
        </w:tc>
      </w:tr>
      <w:tr w:rsidR="00BF5F20" w:rsidRPr="0071139F" w:rsidTr="0002469D">
        <w:trPr>
          <w:trHeight w:val="300"/>
        </w:trPr>
        <w:tc>
          <w:tcPr>
            <w:tcW w:w="586" w:type="dxa"/>
            <w:vMerge/>
            <w:tcBorders>
              <w:top w:val="nil"/>
              <w:left w:val="single" w:sz="4" w:space="0" w:color="auto"/>
              <w:bottom w:val="single" w:sz="4" w:space="0" w:color="auto"/>
              <w:right w:val="single" w:sz="4" w:space="0" w:color="auto"/>
            </w:tcBorders>
            <w:vAlign w:val="center"/>
            <w:hideMark/>
          </w:tcPr>
          <w:p w:rsidR="00BF5F20" w:rsidRPr="0071139F" w:rsidRDefault="00BF5F20" w:rsidP="0002469D">
            <w:pPr>
              <w:rPr>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BF5F20" w:rsidRPr="0071139F" w:rsidRDefault="00BF5F20" w:rsidP="0002469D">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BF5F20" w:rsidRPr="0071139F" w:rsidRDefault="00BF5F20" w:rsidP="0002469D">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71139F" w:rsidRDefault="00BF5F20" w:rsidP="0002469D">
            <w:pPr>
              <w:jc w:val="center"/>
              <w:rPr>
                <w:sz w:val="20"/>
                <w:szCs w:val="20"/>
                <w:lang w:eastAsia="ru-RU"/>
              </w:rPr>
            </w:pPr>
            <w:r w:rsidRPr="00670837">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center"/>
            <w:hideMark/>
          </w:tcPr>
          <w:p w:rsidR="00BF5F20" w:rsidRDefault="00BF5F20" w:rsidP="0002469D">
            <w:pPr>
              <w:jc w:val="center"/>
              <w:rPr>
                <w:color w:val="000000"/>
                <w:sz w:val="18"/>
                <w:szCs w:val="18"/>
              </w:rPr>
            </w:pPr>
            <w:r w:rsidRPr="00670837">
              <w:rPr>
                <w:color w:val="000000"/>
                <w:sz w:val="20"/>
                <w:szCs w:val="20"/>
              </w:rPr>
              <w:t>66000</w:t>
            </w:r>
          </w:p>
        </w:tc>
      </w:tr>
      <w:tr w:rsidR="00BF5F20" w:rsidRPr="0071139F" w:rsidTr="0002469D">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71139F" w:rsidRDefault="00BF5F20" w:rsidP="0002469D">
            <w:pPr>
              <w:jc w:val="center"/>
              <w:rPr>
                <w:sz w:val="20"/>
                <w:szCs w:val="20"/>
                <w:lang w:eastAsia="ru-RU"/>
              </w:rPr>
            </w:pPr>
            <w:r>
              <w:rPr>
                <w:sz w:val="20"/>
                <w:szCs w:val="20"/>
                <w:lang w:eastAsia="ru-RU"/>
              </w:rPr>
              <w:t>26</w:t>
            </w:r>
          </w:p>
        </w:tc>
        <w:tc>
          <w:tcPr>
            <w:tcW w:w="482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Pr="00670837" w:rsidRDefault="00BF5F20" w:rsidP="0002469D">
            <w:pPr>
              <w:rPr>
                <w:sz w:val="18"/>
                <w:szCs w:val="18"/>
              </w:rPr>
            </w:pPr>
            <w:r w:rsidRPr="00670837">
              <w:rPr>
                <w:sz w:val="18"/>
                <w:szCs w:val="18"/>
              </w:rPr>
              <w:t>п</w:t>
            </w:r>
            <w:proofErr w:type="gramStart"/>
            <w:r w:rsidRPr="00670837">
              <w:rPr>
                <w:sz w:val="18"/>
                <w:szCs w:val="18"/>
              </w:rPr>
              <w:t>.В</w:t>
            </w:r>
            <w:proofErr w:type="gramEnd"/>
            <w:r w:rsidRPr="00670837">
              <w:rPr>
                <w:sz w:val="18"/>
                <w:szCs w:val="18"/>
              </w:rPr>
              <w:t>рангель, порт Восточный</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670837" w:rsidRDefault="00BF5F20" w:rsidP="0002469D">
            <w:pPr>
              <w:jc w:val="center"/>
              <w:rPr>
                <w:sz w:val="20"/>
                <w:szCs w:val="20"/>
              </w:rPr>
            </w:pPr>
            <w:r w:rsidRPr="00670837">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670837" w:rsidRDefault="00BF5F20" w:rsidP="0002469D">
            <w:pPr>
              <w:jc w:val="center"/>
              <w:rPr>
                <w:sz w:val="20"/>
                <w:szCs w:val="20"/>
              </w:rPr>
            </w:pPr>
            <w:r w:rsidRPr="00670837">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center"/>
            <w:hideMark/>
          </w:tcPr>
          <w:p w:rsidR="00BF5F20" w:rsidRPr="00670837" w:rsidRDefault="00BF5F20" w:rsidP="0002469D">
            <w:pPr>
              <w:jc w:val="center"/>
              <w:rPr>
                <w:color w:val="000000"/>
                <w:sz w:val="20"/>
                <w:szCs w:val="20"/>
              </w:rPr>
            </w:pPr>
            <w:r w:rsidRPr="00670837">
              <w:rPr>
                <w:color w:val="000000"/>
                <w:sz w:val="20"/>
                <w:szCs w:val="20"/>
              </w:rPr>
              <w:t>70000</w:t>
            </w:r>
          </w:p>
        </w:tc>
      </w:tr>
      <w:tr w:rsidR="00BF5F20" w:rsidRPr="0071139F" w:rsidTr="0002469D">
        <w:trPr>
          <w:trHeight w:val="300"/>
        </w:trPr>
        <w:tc>
          <w:tcPr>
            <w:tcW w:w="586" w:type="dxa"/>
            <w:vMerge/>
            <w:tcBorders>
              <w:top w:val="nil"/>
              <w:left w:val="single" w:sz="4" w:space="0" w:color="auto"/>
              <w:bottom w:val="single" w:sz="4" w:space="0" w:color="auto"/>
              <w:right w:val="single" w:sz="4" w:space="0" w:color="auto"/>
            </w:tcBorders>
            <w:vAlign w:val="center"/>
            <w:hideMark/>
          </w:tcPr>
          <w:p w:rsidR="00BF5F20" w:rsidRPr="0071139F" w:rsidRDefault="00BF5F20" w:rsidP="0002469D">
            <w:pPr>
              <w:rPr>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BF5F20" w:rsidRPr="0071139F" w:rsidRDefault="00BF5F20" w:rsidP="0002469D">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BF5F20" w:rsidRPr="0071139F" w:rsidRDefault="00BF5F20" w:rsidP="0002469D">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71139F" w:rsidRDefault="00BF5F20" w:rsidP="0002469D">
            <w:pPr>
              <w:jc w:val="center"/>
              <w:rPr>
                <w:sz w:val="20"/>
                <w:szCs w:val="20"/>
                <w:lang w:eastAsia="ru-RU"/>
              </w:rPr>
            </w:pPr>
            <w:r w:rsidRPr="00670837">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center"/>
            <w:hideMark/>
          </w:tcPr>
          <w:p w:rsidR="00BF5F20" w:rsidRDefault="00BF5F20" w:rsidP="0002469D">
            <w:pPr>
              <w:jc w:val="center"/>
              <w:rPr>
                <w:color w:val="000000"/>
                <w:sz w:val="18"/>
                <w:szCs w:val="18"/>
              </w:rPr>
            </w:pPr>
            <w:r w:rsidRPr="00670837">
              <w:rPr>
                <w:color w:val="000000"/>
                <w:sz w:val="20"/>
                <w:szCs w:val="20"/>
              </w:rPr>
              <w:t>70000</w:t>
            </w:r>
          </w:p>
        </w:tc>
      </w:tr>
      <w:tr w:rsidR="00BF5F20" w:rsidRPr="0071139F" w:rsidTr="0002469D">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71139F" w:rsidRDefault="00BF5F20" w:rsidP="0002469D">
            <w:pPr>
              <w:jc w:val="center"/>
              <w:rPr>
                <w:sz w:val="20"/>
                <w:szCs w:val="20"/>
                <w:lang w:eastAsia="ru-RU"/>
              </w:rPr>
            </w:pPr>
            <w:r>
              <w:rPr>
                <w:sz w:val="20"/>
                <w:szCs w:val="20"/>
                <w:lang w:eastAsia="ru-RU"/>
              </w:rPr>
              <w:t>27</w:t>
            </w:r>
          </w:p>
        </w:tc>
        <w:tc>
          <w:tcPr>
            <w:tcW w:w="4820" w:type="dxa"/>
            <w:vMerge w:val="restart"/>
            <w:tcBorders>
              <w:top w:val="nil"/>
              <w:left w:val="single" w:sz="4" w:space="0" w:color="auto"/>
              <w:bottom w:val="single" w:sz="4" w:space="0" w:color="auto"/>
              <w:right w:val="single" w:sz="4" w:space="0" w:color="auto"/>
            </w:tcBorders>
            <w:shd w:val="clear" w:color="000000" w:fill="FFFFFF"/>
            <w:vAlign w:val="center"/>
            <w:hideMark/>
          </w:tcPr>
          <w:p w:rsidR="00BF5F20" w:rsidRPr="00670837" w:rsidRDefault="00BF5F20" w:rsidP="0002469D">
            <w:pPr>
              <w:rPr>
                <w:sz w:val="18"/>
                <w:szCs w:val="18"/>
              </w:rPr>
            </w:pPr>
            <w:proofErr w:type="spellStart"/>
            <w:r w:rsidRPr="00670837">
              <w:rPr>
                <w:sz w:val="18"/>
                <w:szCs w:val="18"/>
              </w:rPr>
              <w:t>с</w:t>
            </w:r>
            <w:proofErr w:type="gramStart"/>
            <w:r w:rsidRPr="00670837">
              <w:rPr>
                <w:sz w:val="18"/>
                <w:szCs w:val="18"/>
              </w:rPr>
              <w:t>.У</w:t>
            </w:r>
            <w:proofErr w:type="gramEnd"/>
            <w:r w:rsidRPr="00670837">
              <w:rPr>
                <w:sz w:val="18"/>
                <w:szCs w:val="18"/>
              </w:rPr>
              <w:t>глекаменск</w:t>
            </w:r>
            <w:proofErr w:type="spellEnd"/>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670837" w:rsidRDefault="00BF5F20" w:rsidP="0002469D">
            <w:pPr>
              <w:jc w:val="center"/>
              <w:rPr>
                <w:sz w:val="20"/>
                <w:szCs w:val="20"/>
              </w:rPr>
            </w:pPr>
            <w:r w:rsidRPr="00670837">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670837" w:rsidRDefault="00BF5F20" w:rsidP="0002469D">
            <w:pPr>
              <w:jc w:val="center"/>
              <w:rPr>
                <w:sz w:val="20"/>
                <w:szCs w:val="20"/>
              </w:rPr>
            </w:pPr>
            <w:r w:rsidRPr="00670837">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center"/>
            <w:hideMark/>
          </w:tcPr>
          <w:p w:rsidR="00BF5F20" w:rsidRPr="00670837" w:rsidRDefault="00BF5F20" w:rsidP="0002469D">
            <w:pPr>
              <w:jc w:val="center"/>
              <w:rPr>
                <w:color w:val="000000"/>
                <w:sz w:val="20"/>
                <w:szCs w:val="20"/>
              </w:rPr>
            </w:pPr>
            <w:r w:rsidRPr="00670837">
              <w:rPr>
                <w:color w:val="000000"/>
                <w:sz w:val="20"/>
                <w:szCs w:val="20"/>
              </w:rPr>
              <w:t>60000</w:t>
            </w:r>
          </w:p>
        </w:tc>
      </w:tr>
      <w:tr w:rsidR="00BF5F20" w:rsidRPr="0071139F" w:rsidTr="0002469D">
        <w:trPr>
          <w:trHeight w:val="300"/>
        </w:trPr>
        <w:tc>
          <w:tcPr>
            <w:tcW w:w="586" w:type="dxa"/>
            <w:vMerge/>
            <w:tcBorders>
              <w:top w:val="nil"/>
              <w:left w:val="single" w:sz="4" w:space="0" w:color="auto"/>
              <w:bottom w:val="single" w:sz="4" w:space="0" w:color="auto"/>
              <w:right w:val="single" w:sz="4" w:space="0" w:color="auto"/>
            </w:tcBorders>
            <w:vAlign w:val="center"/>
            <w:hideMark/>
          </w:tcPr>
          <w:p w:rsidR="00BF5F20" w:rsidRPr="0071139F" w:rsidRDefault="00BF5F20" w:rsidP="0002469D">
            <w:pPr>
              <w:rPr>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BF5F20" w:rsidRPr="0071139F" w:rsidRDefault="00BF5F20" w:rsidP="0002469D">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BF5F20" w:rsidRPr="0071139F" w:rsidRDefault="00BF5F20" w:rsidP="0002469D">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71139F" w:rsidRDefault="00BF5F20" w:rsidP="0002469D">
            <w:pPr>
              <w:jc w:val="center"/>
              <w:rPr>
                <w:sz w:val="20"/>
                <w:szCs w:val="20"/>
                <w:lang w:eastAsia="ru-RU"/>
              </w:rPr>
            </w:pPr>
            <w:r w:rsidRPr="00670837">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center"/>
            <w:hideMark/>
          </w:tcPr>
          <w:p w:rsidR="00BF5F20" w:rsidRDefault="00BF5F20" w:rsidP="0002469D">
            <w:pPr>
              <w:jc w:val="center"/>
              <w:rPr>
                <w:color w:val="000000"/>
                <w:sz w:val="18"/>
                <w:szCs w:val="18"/>
              </w:rPr>
            </w:pPr>
            <w:r w:rsidRPr="00670837">
              <w:rPr>
                <w:color w:val="000000"/>
                <w:sz w:val="20"/>
                <w:szCs w:val="20"/>
              </w:rPr>
              <w:t>60000</w:t>
            </w:r>
          </w:p>
        </w:tc>
      </w:tr>
      <w:tr w:rsidR="00BF5F20" w:rsidRPr="009C1616" w:rsidTr="0002469D">
        <w:trPr>
          <w:trHeight w:val="300"/>
        </w:trPr>
        <w:tc>
          <w:tcPr>
            <w:tcW w:w="586" w:type="dxa"/>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F5F20" w:rsidRPr="00E567F0" w:rsidRDefault="00BF5F20" w:rsidP="0002469D">
            <w:pPr>
              <w:spacing w:line="480" w:lineRule="auto"/>
              <w:jc w:val="center"/>
              <w:rPr>
                <w:color w:val="000000"/>
                <w:sz w:val="20"/>
                <w:szCs w:val="20"/>
                <w:lang w:eastAsia="ru-RU"/>
              </w:rPr>
            </w:pPr>
            <w:r>
              <w:rPr>
                <w:color w:val="000000"/>
                <w:sz w:val="20"/>
                <w:szCs w:val="20"/>
                <w:lang w:eastAsia="ru-RU"/>
              </w:rPr>
              <w:t>28</w:t>
            </w:r>
          </w:p>
        </w:tc>
        <w:tc>
          <w:tcPr>
            <w:tcW w:w="482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F5F20" w:rsidRPr="00670837" w:rsidRDefault="00BF5F20" w:rsidP="0002469D">
            <w:pPr>
              <w:rPr>
                <w:sz w:val="18"/>
                <w:szCs w:val="18"/>
              </w:rPr>
            </w:pPr>
            <w:proofErr w:type="spellStart"/>
            <w:r w:rsidRPr="00670837">
              <w:rPr>
                <w:sz w:val="18"/>
                <w:szCs w:val="18"/>
              </w:rPr>
              <w:t>с</w:t>
            </w:r>
            <w:proofErr w:type="gramStart"/>
            <w:r w:rsidRPr="00670837">
              <w:rPr>
                <w:sz w:val="18"/>
                <w:szCs w:val="18"/>
              </w:rPr>
              <w:t>.В</w:t>
            </w:r>
            <w:proofErr w:type="gramEnd"/>
            <w:r w:rsidRPr="00670837">
              <w:rPr>
                <w:sz w:val="18"/>
                <w:szCs w:val="18"/>
              </w:rPr>
              <w:t>ладимиро-Александровка</w:t>
            </w:r>
            <w:proofErr w:type="spellEnd"/>
          </w:p>
        </w:tc>
        <w:tc>
          <w:tcPr>
            <w:tcW w:w="1276" w:type="dxa"/>
            <w:vMerge w:val="restart"/>
            <w:tcBorders>
              <w:top w:val="single" w:sz="4" w:space="0" w:color="auto"/>
              <w:left w:val="nil"/>
              <w:bottom w:val="single" w:sz="4" w:space="0" w:color="auto"/>
              <w:right w:val="single" w:sz="4" w:space="0" w:color="auto"/>
            </w:tcBorders>
            <w:shd w:val="clear" w:color="000000" w:fill="FFFFFF"/>
            <w:noWrap/>
            <w:vAlign w:val="center"/>
            <w:hideMark/>
          </w:tcPr>
          <w:p w:rsidR="00BF5F20" w:rsidRPr="00670837" w:rsidRDefault="00BF5F20" w:rsidP="0002469D">
            <w:pPr>
              <w:jc w:val="center"/>
              <w:rPr>
                <w:sz w:val="20"/>
                <w:szCs w:val="20"/>
              </w:rPr>
            </w:pPr>
            <w:r w:rsidRPr="00670837">
              <w:rPr>
                <w:sz w:val="20"/>
                <w:szCs w:val="20"/>
              </w:rPr>
              <w:t>контейнер</w:t>
            </w:r>
          </w:p>
        </w:tc>
        <w:tc>
          <w:tcPr>
            <w:tcW w:w="1417" w:type="dxa"/>
            <w:tcBorders>
              <w:top w:val="single" w:sz="4" w:space="0" w:color="auto"/>
              <w:left w:val="nil"/>
              <w:bottom w:val="single" w:sz="4" w:space="0" w:color="auto"/>
              <w:right w:val="single" w:sz="4" w:space="0" w:color="auto"/>
            </w:tcBorders>
            <w:shd w:val="clear" w:color="000000" w:fill="FFFFFF"/>
            <w:noWrap/>
            <w:vAlign w:val="center"/>
            <w:hideMark/>
          </w:tcPr>
          <w:p w:rsidR="00BF5F20" w:rsidRPr="00670837" w:rsidRDefault="00BF5F20" w:rsidP="0002469D">
            <w:pPr>
              <w:jc w:val="center"/>
              <w:rPr>
                <w:sz w:val="20"/>
                <w:szCs w:val="20"/>
              </w:rPr>
            </w:pPr>
            <w:r w:rsidRPr="00670837">
              <w:rPr>
                <w:sz w:val="20"/>
                <w:szCs w:val="20"/>
              </w:rPr>
              <w:t>20 фут</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rsidR="00BF5F20" w:rsidRPr="00670837" w:rsidRDefault="00BF5F20" w:rsidP="0002469D">
            <w:pPr>
              <w:jc w:val="center"/>
              <w:rPr>
                <w:color w:val="000000"/>
                <w:sz w:val="20"/>
                <w:szCs w:val="20"/>
              </w:rPr>
            </w:pPr>
            <w:r w:rsidRPr="00670837">
              <w:rPr>
                <w:color w:val="000000"/>
                <w:sz w:val="20"/>
                <w:szCs w:val="20"/>
              </w:rPr>
              <w:t>71000</w:t>
            </w:r>
          </w:p>
        </w:tc>
      </w:tr>
      <w:tr w:rsidR="00BF5F20" w:rsidRPr="009C1616" w:rsidTr="0002469D">
        <w:trPr>
          <w:trHeight w:val="300"/>
        </w:trPr>
        <w:tc>
          <w:tcPr>
            <w:tcW w:w="586" w:type="dxa"/>
            <w:vMerge/>
            <w:tcBorders>
              <w:top w:val="single" w:sz="4" w:space="0" w:color="auto"/>
              <w:left w:val="single" w:sz="4" w:space="0" w:color="auto"/>
              <w:bottom w:val="single" w:sz="4" w:space="0" w:color="auto"/>
              <w:right w:val="single" w:sz="4" w:space="0" w:color="auto"/>
            </w:tcBorders>
            <w:vAlign w:val="center"/>
            <w:hideMark/>
          </w:tcPr>
          <w:p w:rsidR="00BF5F20" w:rsidRPr="00E567F0" w:rsidRDefault="00BF5F20" w:rsidP="0002469D">
            <w:pPr>
              <w:spacing w:line="480" w:lineRule="auto"/>
              <w:jc w:val="center"/>
              <w:rPr>
                <w:color w:val="000000"/>
                <w:sz w:val="20"/>
                <w:szCs w:val="20"/>
                <w:lang w:eastAsia="ru-RU"/>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rsidR="00BF5F20" w:rsidRPr="009C1013" w:rsidRDefault="00BF5F20" w:rsidP="0002469D">
            <w:pPr>
              <w:pStyle w:val="affc"/>
              <w:rPr>
                <w:rFonts w:ascii="Times New Roman" w:eastAsia="Times New Roman" w:hAnsi="Times New Roman"/>
                <w:sz w:val="20"/>
                <w:szCs w:val="20"/>
                <w:lang w:eastAsia="ru-RU"/>
              </w:rPr>
            </w:pPr>
          </w:p>
        </w:tc>
        <w:tc>
          <w:tcPr>
            <w:tcW w:w="1276" w:type="dxa"/>
            <w:vMerge/>
            <w:tcBorders>
              <w:top w:val="single" w:sz="4" w:space="0" w:color="auto"/>
              <w:left w:val="nil"/>
              <w:bottom w:val="single" w:sz="4" w:space="0" w:color="auto"/>
              <w:right w:val="single" w:sz="4" w:space="0" w:color="auto"/>
            </w:tcBorders>
            <w:vAlign w:val="center"/>
            <w:hideMark/>
          </w:tcPr>
          <w:p w:rsidR="00BF5F20" w:rsidRPr="009C1013" w:rsidRDefault="00BF5F20" w:rsidP="0002469D">
            <w:pPr>
              <w:pStyle w:val="affc"/>
              <w:rPr>
                <w:rFonts w:ascii="Times New Roman" w:eastAsia="Times New Roman" w:hAnsi="Times New Roman"/>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9C1013" w:rsidRDefault="00BF5F20" w:rsidP="0002469D">
            <w:pPr>
              <w:pStyle w:val="affc"/>
              <w:jc w:val="center"/>
              <w:rPr>
                <w:rFonts w:ascii="Times New Roman" w:eastAsia="Times New Roman" w:hAnsi="Times New Roman"/>
                <w:sz w:val="20"/>
                <w:szCs w:val="20"/>
                <w:lang w:eastAsia="ru-RU"/>
              </w:rPr>
            </w:pPr>
            <w:r w:rsidRPr="00670837">
              <w:rPr>
                <w:sz w:val="20"/>
                <w:szCs w:val="20"/>
              </w:rPr>
              <w:t>40 фут</w:t>
            </w:r>
          </w:p>
        </w:tc>
        <w:tc>
          <w:tcPr>
            <w:tcW w:w="1701" w:type="dxa"/>
            <w:tcBorders>
              <w:top w:val="nil"/>
              <w:left w:val="nil"/>
              <w:bottom w:val="single" w:sz="4" w:space="0" w:color="auto"/>
              <w:right w:val="single" w:sz="4" w:space="0" w:color="auto"/>
            </w:tcBorders>
            <w:shd w:val="clear" w:color="000000" w:fill="FFFFFF"/>
            <w:noWrap/>
            <w:vAlign w:val="center"/>
            <w:hideMark/>
          </w:tcPr>
          <w:p w:rsidR="00BF5F20" w:rsidRDefault="00BF5F20" w:rsidP="0002469D">
            <w:pPr>
              <w:jc w:val="center"/>
              <w:rPr>
                <w:color w:val="000000"/>
                <w:sz w:val="18"/>
                <w:szCs w:val="18"/>
              </w:rPr>
            </w:pPr>
            <w:r w:rsidRPr="00670837">
              <w:rPr>
                <w:color w:val="000000"/>
                <w:sz w:val="20"/>
                <w:szCs w:val="20"/>
              </w:rPr>
              <w:t>71000</w:t>
            </w:r>
          </w:p>
        </w:tc>
      </w:tr>
      <w:tr w:rsidR="00BF5F20" w:rsidRPr="009C1616" w:rsidTr="0002469D">
        <w:trPr>
          <w:trHeight w:val="300"/>
        </w:trPr>
        <w:tc>
          <w:tcPr>
            <w:tcW w:w="586" w:type="dxa"/>
            <w:vMerge w:val="restart"/>
            <w:tcBorders>
              <w:top w:val="nil"/>
              <w:left w:val="single" w:sz="4" w:space="0" w:color="auto"/>
              <w:bottom w:val="single" w:sz="4" w:space="0" w:color="auto"/>
              <w:right w:val="single" w:sz="4" w:space="0" w:color="auto"/>
            </w:tcBorders>
            <w:shd w:val="clear" w:color="000000" w:fill="FFFFFF"/>
            <w:noWrap/>
            <w:vAlign w:val="bottom"/>
            <w:hideMark/>
          </w:tcPr>
          <w:p w:rsidR="00BF5F20" w:rsidRPr="00E567F0" w:rsidRDefault="00BF5F20" w:rsidP="0002469D">
            <w:pPr>
              <w:spacing w:line="480" w:lineRule="auto"/>
              <w:jc w:val="center"/>
              <w:rPr>
                <w:color w:val="000000"/>
                <w:sz w:val="20"/>
                <w:szCs w:val="20"/>
                <w:lang w:eastAsia="ru-RU"/>
              </w:rPr>
            </w:pPr>
            <w:r>
              <w:rPr>
                <w:color w:val="000000"/>
                <w:sz w:val="20"/>
                <w:szCs w:val="20"/>
                <w:lang w:eastAsia="ru-RU"/>
              </w:rPr>
              <w:t>29</w:t>
            </w:r>
          </w:p>
        </w:tc>
        <w:tc>
          <w:tcPr>
            <w:tcW w:w="4820" w:type="dxa"/>
            <w:vMerge w:val="restart"/>
            <w:tcBorders>
              <w:top w:val="nil"/>
              <w:left w:val="single" w:sz="4" w:space="0" w:color="auto"/>
              <w:bottom w:val="single" w:sz="4" w:space="0" w:color="auto"/>
              <w:right w:val="single" w:sz="4" w:space="0" w:color="auto"/>
            </w:tcBorders>
            <w:shd w:val="clear" w:color="000000" w:fill="FFFFFF"/>
            <w:vAlign w:val="center"/>
            <w:hideMark/>
          </w:tcPr>
          <w:p w:rsidR="00BF5F20" w:rsidRPr="00670837" w:rsidRDefault="00BF5F20" w:rsidP="0002469D">
            <w:pPr>
              <w:rPr>
                <w:sz w:val="18"/>
                <w:szCs w:val="18"/>
              </w:rPr>
            </w:pPr>
            <w:r w:rsidRPr="00670837">
              <w:rPr>
                <w:sz w:val="18"/>
                <w:szCs w:val="18"/>
              </w:rPr>
              <w:t>с</w:t>
            </w:r>
            <w:proofErr w:type="gramStart"/>
            <w:r w:rsidRPr="00670837">
              <w:rPr>
                <w:sz w:val="18"/>
                <w:szCs w:val="18"/>
              </w:rPr>
              <w:t>.Ч</w:t>
            </w:r>
            <w:proofErr w:type="gramEnd"/>
            <w:r w:rsidRPr="00670837">
              <w:rPr>
                <w:sz w:val="18"/>
                <w:szCs w:val="18"/>
              </w:rPr>
              <w:t>ерниговка</w:t>
            </w:r>
          </w:p>
        </w:tc>
        <w:tc>
          <w:tcPr>
            <w:tcW w:w="1276" w:type="dxa"/>
            <w:vMerge w:val="restart"/>
            <w:tcBorders>
              <w:top w:val="nil"/>
              <w:left w:val="nil"/>
              <w:bottom w:val="single" w:sz="4" w:space="0" w:color="auto"/>
              <w:right w:val="single" w:sz="4" w:space="0" w:color="auto"/>
            </w:tcBorders>
            <w:shd w:val="clear" w:color="000000" w:fill="FFFFFF"/>
            <w:noWrap/>
            <w:vAlign w:val="center"/>
            <w:hideMark/>
          </w:tcPr>
          <w:p w:rsidR="00BF5F20" w:rsidRPr="00670837" w:rsidRDefault="00BF5F20" w:rsidP="0002469D">
            <w:pPr>
              <w:jc w:val="center"/>
              <w:rPr>
                <w:sz w:val="20"/>
                <w:szCs w:val="20"/>
              </w:rPr>
            </w:pPr>
            <w:r w:rsidRPr="00670837">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670837" w:rsidRDefault="00BF5F20" w:rsidP="0002469D">
            <w:pPr>
              <w:jc w:val="center"/>
              <w:rPr>
                <w:sz w:val="20"/>
                <w:szCs w:val="20"/>
              </w:rPr>
            </w:pPr>
            <w:r w:rsidRPr="00670837">
              <w:rPr>
                <w:sz w:val="20"/>
                <w:szCs w:val="20"/>
              </w:rPr>
              <w:t>20 фут</w:t>
            </w:r>
          </w:p>
        </w:tc>
        <w:tc>
          <w:tcPr>
            <w:tcW w:w="1701" w:type="dxa"/>
            <w:tcBorders>
              <w:top w:val="nil"/>
              <w:left w:val="nil"/>
              <w:bottom w:val="single" w:sz="4" w:space="0" w:color="auto"/>
              <w:right w:val="single" w:sz="4" w:space="0" w:color="auto"/>
            </w:tcBorders>
            <w:shd w:val="clear" w:color="000000" w:fill="FFFFFF"/>
            <w:noWrap/>
            <w:vAlign w:val="center"/>
            <w:hideMark/>
          </w:tcPr>
          <w:p w:rsidR="00BF5F20" w:rsidRPr="00670837" w:rsidRDefault="00BF5F20" w:rsidP="0002469D">
            <w:pPr>
              <w:jc w:val="center"/>
              <w:rPr>
                <w:color w:val="000000"/>
                <w:sz w:val="20"/>
                <w:szCs w:val="20"/>
              </w:rPr>
            </w:pPr>
            <w:r w:rsidRPr="00670837">
              <w:rPr>
                <w:color w:val="000000"/>
                <w:sz w:val="20"/>
                <w:szCs w:val="20"/>
              </w:rPr>
              <w:t>61000</w:t>
            </w:r>
          </w:p>
        </w:tc>
      </w:tr>
      <w:tr w:rsidR="00BF5F20" w:rsidRPr="009C1616" w:rsidTr="0002469D">
        <w:trPr>
          <w:trHeight w:val="300"/>
        </w:trPr>
        <w:tc>
          <w:tcPr>
            <w:tcW w:w="586" w:type="dxa"/>
            <w:vMerge/>
            <w:tcBorders>
              <w:top w:val="nil"/>
              <w:left w:val="single" w:sz="4" w:space="0" w:color="auto"/>
              <w:bottom w:val="single" w:sz="4" w:space="0" w:color="auto"/>
              <w:right w:val="single" w:sz="4" w:space="0" w:color="auto"/>
            </w:tcBorders>
            <w:vAlign w:val="center"/>
            <w:hideMark/>
          </w:tcPr>
          <w:p w:rsidR="00BF5F20" w:rsidRPr="00E567F0" w:rsidRDefault="00BF5F20" w:rsidP="0002469D">
            <w:pPr>
              <w:spacing w:line="480" w:lineRule="auto"/>
              <w:jc w:val="center"/>
              <w:rPr>
                <w:color w:val="000000"/>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BF5F20" w:rsidRPr="009C1013" w:rsidRDefault="00BF5F20" w:rsidP="0002469D">
            <w:pPr>
              <w:pStyle w:val="affc"/>
              <w:rPr>
                <w:rFonts w:ascii="Times New Roman" w:eastAsia="Times New Roman" w:hAnsi="Times New Roman"/>
                <w:sz w:val="20"/>
                <w:szCs w:val="20"/>
                <w:lang w:eastAsia="ru-RU"/>
              </w:rPr>
            </w:pPr>
          </w:p>
        </w:tc>
        <w:tc>
          <w:tcPr>
            <w:tcW w:w="1276" w:type="dxa"/>
            <w:vMerge/>
            <w:tcBorders>
              <w:top w:val="nil"/>
              <w:left w:val="nil"/>
              <w:bottom w:val="single" w:sz="4" w:space="0" w:color="auto"/>
              <w:right w:val="single" w:sz="4" w:space="0" w:color="auto"/>
            </w:tcBorders>
            <w:vAlign w:val="center"/>
            <w:hideMark/>
          </w:tcPr>
          <w:p w:rsidR="00BF5F20" w:rsidRPr="009C1013" w:rsidRDefault="00BF5F20" w:rsidP="0002469D">
            <w:pPr>
              <w:pStyle w:val="affc"/>
              <w:rPr>
                <w:rFonts w:ascii="Times New Roman" w:eastAsia="Times New Roman" w:hAnsi="Times New Roman"/>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9C1013" w:rsidRDefault="00BF5F20" w:rsidP="0002469D">
            <w:pPr>
              <w:pStyle w:val="affc"/>
              <w:jc w:val="center"/>
              <w:rPr>
                <w:rFonts w:ascii="Times New Roman" w:eastAsia="Times New Roman" w:hAnsi="Times New Roman"/>
                <w:sz w:val="20"/>
                <w:szCs w:val="20"/>
                <w:lang w:eastAsia="ru-RU"/>
              </w:rPr>
            </w:pPr>
            <w:r w:rsidRPr="00670837">
              <w:rPr>
                <w:sz w:val="20"/>
                <w:szCs w:val="20"/>
              </w:rPr>
              <w:t>40 фут</w:t>
            </w:r>
          </w:p>
        </w:tc>
        <w:tc>
          <w:tcPr>
            <w:tcW w:w="1701" w:type="dxa"/>
            <w:tcBorders>
              <w:top w:val="nil"/>
              <w:left w:val="nil"/>
              <w:bottom w:val="single" w:sz="4" w:space="0" w:color="auto"/>
              <w:right w:val="single" w:sz="4" w:space="0" w:color="auto"/>
            </w:tcBorders>
            <w:shd w:val="clear" w:color="000000" w:fill="FFFFFF"/>
            <w:noWrap/>
            <w:vAlign w:val="center"/>
            <w:hideMark/>
          </w:tcPr>
          <w:p w:rsidR="00BF5F20" w:rsidRDefault="00BF5F20" w:rsidP="0002469D">
            <w:pPr>
              <w:jc w:val="center"/>
              <w:rPr>
                <w:color w:val="000000"/>
                <w:sz w:val="18"/>
                <w:szCs w:val="18"/>
              </w:rPr>
            </w:pPr>
            <w:r w:rsidRPr="00670837">
              <w:rPr>
                <w:color w:val="000000"/>
                <w:sz w:val="20"/>
                <w:szCs w:val="20"/>
              </w:rPr>
              <w:t>61000</w:t>
            </w:r>
          </w:p>
        </w:tc>
      </w:tr>
      <w:tr w:rsidR="00BF5F20" w:rsidRPr="009C1616" w:rsidTr="0002469D">
        <w:trPr>
          <w:trHeight w:val="300"/>
        </w:trPr>
        <w:tc>
          <w:tcPr>
            <w:tcW w:w="586" w:type="dxa"/>
            <w:vMerge w:val="restart"/>
            <w:tcBorders>
              <w:top w:val="nil"/>
              <w:left w:val="single" w:sz="4" w:space="0" w:color="auto"/>
              <w:bottom w:val="single" w:sz="4" w:space="0" w:color="auto"/>
              <w:right w:val="single" w:sz="4" w:space="0" w:color="auto"/>
            </w:tcBorders>
            <w:shd w:val="clear" w:color="000000" w:fill="FFFFFF"/>
            <w:noWrap/>
            <w:vAlign w:val="bottom"/>
            <w:hideMark/>
          </w:tcPr>
          <w:p w:rsidR="00BF5F20" w:rsidRPr="00E567F0" w:rsidRDefault="00BF5F20" w:rsidP="0002469D">
            <w:pPr>
              <w:spacing w:line="480" w:lineRule="auto"/>
              <w:jc w:val="center"/>
              <w:rPr>
                <w:color w:val="000000"/>
                <w:sz w:val="20"/>
                <w:szCs w:val="20"/>
                <w:lang w:eastAsia="ru-RU"/>
              </w:rPr>
            </w:pPr>
            <w:r>
              <w:rPr>
                <w:color w:val="000000"/>
                <w:sz w:val="20"/>
                <w:szCs w:val="20"/>
                <w:lang w:eastAsia="ru-RU"/>
              </w:rPr>
              <w:t>30</w:t>
            </w:r>
          </w:p>
        </w:tc>
        <w:tc>
          <w:tcPr>
            <w:tcW w:w="4820" w:type="dxa"/>
            <w:vMerge w:val="restart"/>
            <w:tcBorders>
              <w:top w:val="nil"/>
              <w:left w:val="single" w:sz="4" w:space="0" w:color="auto"/>
              <w:bottom w:val="single" w:sz="4" w:space="0" w:color="auto"/>
              <w:right w:val="single" w:sz="4" w:space="0" w:color="auto"/>
            </w:tcBorders>
            <w:shd w:val="clear" w:color="000000" w:fill="FFFFFF"/>
            <w:vAlign w:val="center"/>
            <w:hideMark/>
          </w:tcPr>
          <w:p w:rsidR="00BF5F20" w:rsidRPr="00670837" w:rsidRDefault="00BF5F20" w:rsidP="0002469D">
            <w:pPr>
              <w:rPr>
                <w:sz w:val="18"/>
                <w:szCs w:val="18"/>
              </w:rPr>
            </w:pPr>
            <w:r w:rsidRPr="00670837">
              <w:rPr>
                <w:sz w:val="18"/>
                <w:szCs w:val="18"/>
              </w:rPr>
              <w:t>г</w:t>
            </w:r>
            <w:proofErr w:type="gramStart"/>
            <w:r w:rsidRPr="00670837">
              <w:rPr>
                <w:sz w:val="18"/>
                <w:szCs w:val="18"/>
              </w:rPr>
              <w:t>.Ф</w:t>
            </w:r>
            <w:proofErr w:type="gramEnd"/>
            <w:r w:rsidRPr="00670837">
              <w:rPr>
                <w:sz w:val="18"/>
                <w:szCs w:val="18"/>
              </w:rPr>
              <w:t>окино</w:t>
            </w:r>
          </w:p>
        </w:tc>
        <w:tc>
          <w:tcPr>
            <w:tcW w:w="1276" w:type="dxa"/>
            <w:vMerge w:val="restart"/>
            <w:tcBorders>
              <w:top w:val="nil"/>
              <w:left w:val="nil"/>
              <w:bottom w:val="single" w:sz="4" w:space="0" w:color="auto"/>
              <w:right w:val="single" w:sz="4" w:space="0" w:color="auto"/>
            </w:tcBorders>
            <w:shd w:val="clear" w:color="000000" w:fill="FFFFFF"/>
            <w:noWrap/>
            <w:vAlign w:val="center"/>
            <w:hideMark/>
          </w:tcPr>
          <w:p w:rsidR="00BF5F20" w:rsidRPr="00670837" w:rsidRDefault="00BF5F20" w:rsidP="0002469D">
            <w:pPr>
              <w:jc w:val="center"/>
              <w:rPr>
                <w:sz w:val="20"/>
                <w:szCs w:val="20"/>
              </w:rPr>
            </w:pPr>
            <w:r w:rsidRPr="00670837">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670837" w:rsidRDefault="00BF5F20" w:rsidP="0002469D">
            <w:pPr>
              <w:jc w:val="center"/>
              <w:rPr>
                <w:sz w:val="20"/>
                <w:szCs w:val="20"/>
              </w:rPr>
            </w:pPr>
            <w:r w:rsidRPr="00670837">
              <w:rPr>
                <w:sz w:val="20"/>
                <w:szCs w:val="20"/>
              </w:rPr>
              <w:t>20 фут</w:t>
            </w:r>
          </w:p>
        </w:tc>
        <w:tc>
          <w:tcPr>
            <w:tcW w:w="1701" w:type="dxa"/>
            <w:tcBorders>
              <w:top w:val="nil"/>
              <w:left w:val="nil"/>
              <w:bottom w:val="single" w:sz="4" w:space="0" w:color="auto"/>
              <w:right w:val="single" w:sz="4" w:space="0" w:color="auto"/>
            </w:tcBorders>
            <w:shd w:val="clear" w:color="000000" w:fill="FFFFFF"/>
            <w:noWrap/>
            <w:vAlign w:val="center"/>
            <w:hideMark/>
          </w:tcPr>
          <w:p w:rsidR="00BF5F20" w:rsidRPr="00670837" w:rsidRDefault="00BF5F20" w:rsidP="0002469D">
            <w:pPr>
              <w:jc w:val="center"/>
              <w:rPr>
                <w:color w:val="000000"/>
                <w:sz w:val="20"/>
                <w:szCs w:val="20"/>
              </w:rPr>
            </w:pPr>
            <w:r w:rsidRPr="00670837">
              <w:rPr>
                <w:color w:val="000000"/>
                <w:sz w:val="20"/>
                <w:szCs w:val="20"/>
              </w:rPr>
              <w:t>44000</w:t>
            </w:r>
          </w:p>
        </w:tc>
      </w:tr>
      <w:tr w:rsidR="00BF5F20" w:rsidRPr="009C1616" w:rsidTr="0002469D">
        <w:trPr>
          <w:trHeight w:val="300"/>
        </w:trPr>
        <w:tc>
          <w:tcPr>
            <w:tcW w:w="586" w:type="dxa"/>
            <w:vMerge/>
            <w:tcBorders>
              <w:top w:val="nil"/>
              <w:left w:val="single" w:sz="4" w:space="0" w:color="auto"/>
              <w:bottom w:val="single" w:sz="4" w:space="0" w:color="auto"/>
              <w:right w:val="single" w:sz="4" w:space="0" w:color="auto"/>
            </w:tcBorders>
            <w:vAlign w:val="center"/>
            <w:hideMark/>
          </w:tcPr>
          <w:p w:rsidR="00BF5F20" w:rsidRPr="00E567F0" w:rsidRDefault="00BF5F20" w:rsidP="0002469D">
            <w:pPr>
              <w:spacing w:line="480" w:lineRule="auto"/>
              <w:jc w:val="center"/>
              <w:rPr>
                <w:color w:val="000000"/>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BF5F20" w:rsidRPr="009C1013" w:rsidRDefault="00BF5F20" w:rsidP="0002469D">
            <w:pPr>
              <w:pStyle w:val="affc"/>
              <w:rPr>
                <w:rFonts w:ascii="Times New Roman" w:eastAsia="Times New Roman" w:hAnsi="Times New Roman"/>
                <w:sz w:val="20"/>
                <w:szCs w:val="20"/>
                <w:lang w:eastAsia="ru-RU"/>
              </w:rPr>
            </w:pPr>
          </w:p>
        </w:tc>
        <w:tc>
          <w:tcPr>
            <w:tcW w:w="1276" w:type="dxa"/>
            <w:vMerge/>
            <w:tcBorders>
              <w:top w:val="nil"/>
              <w:left w:val="nil"/>
              <w:bottom w:val="single" w:sz="4" w:space="0" w:color="auto"/>
              <w:right w:val="single" w:sz="4" w:space="0" w:color="auto"/>
            </w:tcBorders>
            <w:vAlign w:val="center"/>
            <w:hideMark/>
          </w:tcPr>
          <w:p w:rsidR="00BF5F20" w:rsidRPr="009C1013" w:rsidRDefault="00BF5F20" w:rsidP="0002469D">
            <w:pPr>
              <w:pStyle w:val="affc"/>
              <w:rPr>
                <w:rFonts w:ascii="Times New Roman" w:eastAsia="Times New Roman" w:hAnsi="Times New Roman"/>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9C1013" w:rsidRDefault="00BF5F20" w:rsidP="0002469D">
            <w:pPr>
              <w:pStyle w:val="affc"/>
              <w:jc w:val="center"/>
              <w:rPr>
                <w:rFonts w:ascii="Times New Roman" w:eastAsia="Times New Roman" w:hAnsi="Times New Roman"/>
                <w:sz w:val="20"/>
                <w:szCs w:val="20"/>
                <w:lang w:eastAsia="ru-RU"/>
              </w:rPr>
            </w:pPr>
            <w:r w:rsidRPr="00670837">
              <w:rPr>
                <w:sz w:val="20"/>
                <w:szCs w:val="20"/>
              </w:rPr>
              <w:t>40 фут</w:t>
            </w:r>
          </w:p>
        </w:tc>
        <w:tc>
          <w:tcPr>
            <w:tcW w:w="1701" w:type="dxa"/>
            <w:tcBorders>
              <w:top w:val="nil"/>
              <w:left w:val="nil"/>
              <w:bottom w:val="single" w:sz="4" w:space="0" w:color="auto"/>
              <w:right w:val="single" w:sz="4" w:space="0" w:color="auto"/>
            </w:tcBorders>
            <w:shd w:val="clear" w:color="000000" w:fill="FFFFFF"/>
            <w:noWrap/>
            <w:vAlign w:val="center"/>
            <w:hideMark/>
          </w:tcPr>
          <w:p w:rsidR="00BF5F20" w:rsidRDefault="00BF5F20" w:rsidP="0002469D">
            <w:pPr>
              <w:jc w:val="center"/>
              <w:rPr>
                <w:color w:val="000000"/>
                <w:sz w:val="18"/>
                <w:szCs w:val="18"/>
              </w:rPr>
            </w:pPr>
            <w:r w:rsidRPr="00670837">
              <w:rPr>
                <w:color w:val="000000"/>
                <w:sz w:val="20"/>
                <w:szCs w:val="20"/>
              </w:rPr>
              <w:t>44000</w:t>
            </w:r>
          </w:p>
        </w:tc>
      </w:tr>
      <w:tr w:rsidR="00BF5F20" w:rsidRPr="009C1616" w:rsidTr="0002469D">
        <w:trPr>
          <w:trHeight w:val="300"/>
        </w:trPr>
        <w:tc>
          <w:tcPr>
            <w:tcW w:w="586" w:type="dxa"/>
            <w:vMerge w:val="restart"/>
            <w:tcBorders>
              <w:top w:val="nil"/>
              <w:left w:val="single" w:sz="4" w:space="0" w:color="auto"/>
              <w:bottom w:val="single" w:sz="4" w:space="0" w:color="auto"/>
              <w:right w:val="single" w:sz="4" w:space="0" w:color="auto"/>
            </w:tcBorders>
            <w:shd w:val="clear" w:color="000000" w:fill="FFFFFF"/>
            <w:noWrap/>
            <w:vAlign w:val="bottom"/>
            <w:hideMark/>
          </w:tcPr>
          <w:p w:rsidR="00BF5F20" w:rsidRPr="00E567F0" w:rsidRDefault="00BF5F20" w:rsidP="0002469D">
            <w:pPr>
              <w:spacing w:line="480" w:lineRule="auto"/>
              <w:jc w:val="center"/>
              <w:rPr>
                <w:color w:val="000000"/>
                <w:sz w:val="20"/>
                <w:szCs w:val="20"/>
                <w:lang w:eastAsia="ru-RU"/>
              </w:rPr>
            </w:pPr>
            <w:r>
              <w:rPr>
                <w:color w:val="000000"/>
                <w:sz w:val="20"/>
                <w:szCs w:val="20"/>
                <w:lang w:eastAsia="ru-RU"/>
              </w:rPr>
              <w:t>31</w:t>
            </w:r>
          </w:p>
        </w:tc>
        <w:tc>
          <w:tcPr>
            <w:tcW w:w="4820" w:type="dxa"/>
            <w:vMerge w:val="restart"/>
            <w:tcBorders>
              <w:top w:val="nil"/>
              <w:left w:val="single" w:sz="4" w:space="0" w:color="auto"/>
              <w:bottom w:val="single" w:sz="4" w:space="0" w:color="auto"/>
              <w:right w:val="single" w:sz="4" w:space="0" w:color="auto"/>
            </w:tcBorders>
            <w:shd w:val="clear" w:color="000000" w:fill="FFFFFF"/>
            <w:vAlign w:val="center"/>
            <w:hideMark/>
          </w:tcPr>
          <w:p w:rsidR="00BF5F20" w:rsidRPr="00670837" w:rsidRDefault="00BF5F20" w:rsidP="0002469D">
            <w:pPr>
              <w:rPr>
                <w:sz w:val="18"/>
                <w:szCs w:val="18"/>
              </w:rPr>
            </w:pPr>
            <w:proofErr w:type="gramStart"/>
            <w:r w:rsidRPr="00670837">
              <w:rPr>
                <w:sz w:val="18"/>
                <w:szCs w:val="18"/>
              </w:rPr>
              <w:t>с</w:t>
            </w:r>
            <w:proofErr w:type="gramEnd"/>
            <w:r w:rsidRPr="00670837">
              <w:rPr>
                <w:sz w:val="18"/>
                <w:szCs w:val="18"/>
              </w:rPr>
              <w:t>. Воздвиженка</w:t>
            </w:r>
          </w:p>
        </w:tc>
        <w:tc>
          <w:tcPr>
            <w:tcW w:w="1276" w:type="dxa"/>
            <w:vMerge w:val="restart"/>
            <w:tcBorders>
              <w:top w:val="nil"/>
              <w:left w:val="nil"/>
              <w:bottom w:val="single" w:sz="4" w:space="0" w:color="auto"/>
              <w:right w:val="single" w:sz="4" w:space="0" w:color="auto"/>
            </w:tcBorders>
            <w:shd w:val="clear" w:color="000000" w:fill="FFFFFF"/>
            <w:noWrap/>
            <w:vAlign w:val="center"/>
            <w:hideMark/>
          </w:tcPr>
          <w:p w:rsidR="00BF5F20" w:rsidRPr="00670837" w:rsidRDefault="00BF5F20" w:rsidP="0002469D">
            <w:pPr>
              <w:jc w:val="center"/>
              <w:rPr>
                <w:sz w:val="20"/>
                <w:szCs w:val="20"/>
              </w:rPr>
            </w:pPr>
            <w:r w:rsidRPr="00670837">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670837" w:rsidRDefault="00BF5F20" w:rsidP="0002469D">
            <w:pPr>
              <w:jc w:val="center"/>
              <w:rPr>
                <w:sz w:val="20"/>
                <w:szCs w:val="20"/>
              </w:rPr>
            </w:pPr>
            <w:r w:rsidRPr="00670837">
              <w:rPr>
                <w:sz w:val="20"/>
                <w:szCs w:val="20"/>
              </w:rPr>
              <w:t>20 фут</w:t>
            </w:r>
          </w:p>
        </w:tc>
        <w:tc>
          <w:tcPr>
            <w:tcW w:w="1701" w:type="dxa"/>
            <w:tcBorders>
              <w:top w:val="nil"/>
              <w:left w:val="nil"/>
              <w:bottom w:val="single" w:sz="4" w:space="0" w:color="auto"/>
              <w:right w:val="single" w:sz="4" w:space="0" w:color="auto"/>
            </w:tcBorders>
            <w:shd w:val="clear" w:color="000000" w:fill="FFFFFF"/>
            <w:noWrap/>
            <w:vAlign w:val="center"/>
            <w:hideMark/>
          </w:tcPr>
          <w:p w:rsidR="00BF5F20" w:rsidRPr="00670837" w:rsidRDefault="00BF5F20" w:rsidP="0002469D">
            <w:pPr>
              <w:jc w:val="center"/>
              <w:rPr>
                <w:color w:val="000000"/>
                <w:sz w:val="20"/>
                <w:szCs w:val="20"/>
              </w:rPr>
            </w:pPr>
            <w:r w:rsidRPr="00670837">
              <w:rPr>
                <w:color w:val="000000"/>
                <w:sz w:val="20"/>
                <w:szCs w:val="20"/>
              </w:rPr>
              <w:t>46000</w:t>
            </w:r>
          </w:p>
        </w:tc>
      </w:tr>
      <w:tr w:rsidR="00BF5F20" w:rsidRPr="009C1616" w:rsidTr="0002469D">
        <w:trPr>
          <w:trHeight w:val="300"/>
        </w:trPr>
        <w:tc>
          <w:tcPr>
            <w:tcW w:w="586" w:type="dxa"/>
            <w:vMerge/>
            <w:tcBorders>
              <w:top w:val="nil"/>
              <w:left w:val="single" w:sz="4" w:space="0" w:color="auto"/>
              <w:bottom w:val="single" w:sz="4" w:space="0" w:color="auto"/>
              <w:right w:val="single" w:sz="4" w:space="0" w:color="auto"/>
            </w:tcBorders>
            <w:vAlign w:val="center"/>
            <w:hideMark/>
          </w:tcPr>
          <w:p w:rsidR="00BF5F20" w:rsidRPr="00E567F0" w:rsidRDefault="00BF5F20" w:rsidP="0002469D">
            <w:pPr>
              <w:spacing w:line="480" w:lineRule="auto"/>
              <w:jc w:val="center"/>
              <w:rPr>
                <w:color w:val="000000"/>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BF5F20" w:rsidRPr="009C1013" w:rsidRDefault="00BF5F20" w:rsidP="0002469D">
            <w:pPr>
              <w:pStyle w:val="affc"/>
              <w:rPr>
                <w:rFonts w:ascii="Times New Roman" w:eastAsia="Times New Roman" w:hAnsi="Times New Roman"/>
                <w:sz w:val="20"/>
                <w:szCs w:val="20"/>
                <w:lang w:eastAsia="ru-RU"/>
              </w:rPr>
            </w:pPr>
          </w:p>
        </w:tc>
        <w:tc>
          <w:tcPr>
            <w:tcW w:w="1276" w:type="dxa"/>
            <w:vMerge/>
            <w:tcBorders>
              <w:top w:val="nil"/>
              <w:left w:val="nil"/>
              <w:bottom w:val="single" w:sz="4" w:space="0" w:color="auto"/>
              <w:right w:val="single" w:sz="4" w:space="0" w:color="auto"/>
            </w:tcBorders>
            <w:vAlign w:val="center"/>
            <w:hideMark/>
          </w:tcPr>
          <w:p w:rsidR="00BF5F20" w:rsidRPr="009C1013" w:rsidRDefault="00BF5F20" w:rsidP="0002469D">
            <w:pPr>
              <w:pStyle w:val="affc"/>
              <w:rPr>
                <w:rFonts w:ascii="Times New Roman" w:eastAsia="Times New Roman" w:hAnsi="Times New Roman"/>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9C1013" w:rsidRDefault="00BF5F20" w:rsidP="0002469D">
            <w:pPr>
              <w:pStyle w:val="affc"/>
              <w:jc w:val="center"/>
              <w:rPr>
                <w:rFonts w:ascii="Times New Roman" w:eastAsia="Times New Roman" w:hAnsi="Times New Roman"/>
                <w:sz w:val="20"/>
                <w:szCs w:val="20"/>
                <w:lang w:eastAsia="ru-RU"/>
              </w:rPr>
            </w:pPr>
            <w:r w:rsidRPr="00670837">
              <w:rPr>
                <w:sz w:val="20"/>
                <w:szCs w:val="20"/>
              </w:rPr>
              <w:t>40 фут</w:t>
            </w:r>
          </w:p>
        </w:tc>
        <w:tc>
          <w:tcPr>
            <w:tcW w:w="1701" w:type="dxa"/>
            <w:tcBorders>
              <w:top w:val="nil"/>
              <w:left w:val="nil"/>
              <w:bottom w:val="single" w:sz="4" w:space="0" w:color="auto"/>
              <w:right w:val="single" w:sz="4" w:space="0" w:color="auto"/>
            </w:tcBorders>
            <w:shd w:val="clear" w:color="000000" w:fill="FFFFFF"/>
            <w:noWrap/>
            <w:vAlign w:val="center"/>
            <w:hideMark/>
          </w:tcPr>
          <w:p w:rsidR="00BF5F20" w:rsidRDefault="00BF5F20" w:rsidP="0002469D">
            <w:pPr>
              <w:jc w:val="center"/>
              <w:rPr>
                <w:color w:val="000000"/>
                <w:sz w:val="18"/>
                <w:szCs w:val="18"/>
              </w:rPr>
            </w:pPr>
            <w:r w:rsidRPr="00670837">
              <w:rPr>
                <w:color w:val="000000"/>
                <w:sz w:val="20"/>
                <w:szCs w:val="20"/>
              </w:rPr>
              <w:t>46000</w:t>
            </w:r>
          </w:p>
        </w:tc>
      </w:tr>
      <w:tr w:rsidR="00BF5F20" w:rsidRPr="009C1616" w:rsidTr="0002469D">
        <w:trPr>
          <w:trHeight w:val="300"/>
        </w:trPr>
        <w:tc>
          <w:tcPr>
            <w:tcW w:w="586" w:type="dxa"/>
            <w:vMerge w:val="restart"/>
            <w:tcBorders>
              <w:top w:val="nil"/>
              <w:left w:val="single" w:sz="4" w:space="0" w:color="auto"/>
              <w:bottom w:val="single" w:sz="4" w:space="0" w:color="auto"/>
              <w:right w:val="single" w:sz="4" w:space="0" w:color="auto"/>
            </w:tcBorders>
            <w:shd w:val="clear" w:color="000000" w:fill="FFFFFF"/>
            <w:noWrap/>
            <w:vAlign w:val="bottom"/>
            <w:hideMark/>
          </w:tcPr>
          <w:p w:rsidR="00BF5F20" w:rsidRPr="00E567F0" w:rsidRDefault="00BF5F20" w:rsidP="0002469D">
            <w:pPr>
              <w:spacing w:line="480" w:lineRule="auto"/>
              <w:jc w:val="center"/>
              <w:rPr>
                <w:color w:val="000000"/>
                <w:sz w:val="20"/>
                <w:szCs w:val="20"/>
                <w:lang w:eastAsia="ru-RU"/>
              </w:rPr>
            </w:pPr>
            <w:r>
              <w:rPr>
                <w:color w:val="000000"/>
                <w:sz w:val="20"/>
                <w:szCs w:val="20"/>
                <w:lang w:eastAsia="ru-RU"/>
              </w:rPr>
              <w:t>32</w:t>
            </w:r>
          </w:p>
        </w:tc>
        <w:tc>
          <w:tcPr>
            <w:tcW w:w="4820" w:type="dxa"/>
            <w:vMerge w:val="restart"/>
            <w:tcBorders>
              <w:top w:val="nil"/>
              <w:left w:val="single" w:sz="4" w:space="0" w:color="auto"/>
              <w:bottom w:val="single" w:sz="4" w:space="0" w:color="auto"/>
              <w:right w:val="single" w:sz="4" w:space="0" w:color="auto"/>
            </w:tcBorders>
            <w:shd w:val="clear" w:color="000000" w:fill="FFFFFF"/>
            <w:vAlign w:val="center"/>
            <w:hideMark/>
          </w:tcPr>
          <w:p w:rsidR="00BF5F20" w:rsidRPr="00670837" w:rsidRDefault="00BF5F20" w:rsidP="0002469D">
            <w:pPr>
              <w:rPr>
                <w:sz w:val="18"/>
                <w:szCs w:val="18"/>
              </w:rPr>
            </w:pPr>
            <w:proofErr w:type="gramStart"/>
            <w:r w:rsidRPr="00670837">
              <w:rPr>
                <w:sz w:val="18"/>
                <w:szCs w:val="18"/>
              </w:rPr>
              <w:t>с</w:t>
            </w:r>
            <w:proofErr w:type="gramEnd"/>
            <w:r w:rsidRPr="00670837">
              <w:rPr>
                <w:sz w:val="18"/>
                <w:szCs w:val="18"/>
              </w:rPr>
              <w:t>. Михайловка</w:t>
            </w:r>
          </w:p>
        </w:tc>
        <w:tc>
          <w:tcPr>
            <w:tcW w:w="1276" w:type="dxa"/>
            <w:vMerge w:val="restart"/>
            <w:tcBorders>
              <w:top w:val="nil"/>
              <w:left w:val="nil"/>
              <w:bottom w:val="single" w:sz="4" w:space="0" w:color="auto"/>
              <w:right w:val="single" w:sz="4" w:space="0" w:color="auto"/>
            </w:tcBorders>
            <w:shd w:val="clear" w:color="000000" w:fill="FFFFFF"/>
            <w:noWrap/>
            <w:vAlign w:val="center"/>
            <w:hideMark/>
          </w:tcPr>
          <w:p w:rsidR="00BF5F20" w:rsidRPr="00670837" w:rsidRDefault="00BF5F20" w:rsidP="0002469D">
            <w:pPr>
              <w:jc w:val="center"/>
              <w:rPr>
                <w:sz w:val="20"/>
                <w:szCs w:val="20"/>
              </w:rPr>
            </w:pPr>
            <w:r w:rsidRPr="00670837">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670837" w:rsidRDefault="00BF5F20" w:rsidP="0002469D">
            <w:pPr>
              <w:jc w:val="center"/>
              <w:rPr>
                <w:sz w:val="20"/>
                <w:szCs w:val="20"/>
              </w:rPr>
            </w:pPr>
            <w:r w:rsidRPr="00670837">
              <w:rPr>
                <w:sz w:val="20"/>
                <w:szCs w:val="20"/>
              </w:rPr>
              <w:t>20 фут</w:t>
            </w:r>
          </w:p>
        </w:tc>
        <w:tc>
          <w:tcPr>
            <w:tcW w:w="1701" w:type="dxa"/>
            <w:tcBorders>
              <w:top w:val="nil"/>
              <w:left w:val="nil"/>
              <w:bottom w:val="single" w:sz="4" w:space="0" w:color="auto"/>
              <w:right w:val="single" w:sz="4" w:space="0" w:color="auto"/>
            </w:tcBorders>
            <w:shd w:val="clear" w:color="000000" w:fill="FFFFFF"/>
            <w:noWrap/>
            <w:vAlign w:val="center"/>
            <w:hideMark/>
          </w:tcPr>
          <w:p w:rsidR="00BF5F20" w:rsidRPr="00670837" w:rsidRDefault="00BF5F20" w:rsidP="0002469D">
            <w:pPr>
              <w:jc w:val="center"/>
              <w:rPr>
                <w:color w:val="000000"/>
                <w:sz w:val="20"/>
                <w:szCs w:val="20"/>
              </w:rPr>
            </w:pPr>
            <w:r w:rsidRPr="00670837">
              <w:rPr>
                <w:color w:val="000000"/>
                <w:sz w:val="20"/>
                <w:szCs w:val="20"/>
              </w:rPr>
              <w:t>46000</w:t>
            </w:r>
          </w:p>
        </w:tc>
      </w:tr>
      <w:tr w:rsidR="00BF5F20" w:rsidRPr="009C1616" w:rsidTr="0002469D">
        <w:trPr>
          <w:trHeight w:val="300"/>
        </w:trPr>
        <w:tc>
          <w:tcPr>
            <w:tcW w:w="586" w:type="dxa"/>
            <w:vMerge/>
            <w:tcBorders>
              <w:top w:val="nil"/>
              <w:left w:val="single" w:sz="4" w:space="0" w:color="auto"/>
              <w:bottom w:val="single" w:sz="4" w:space="0" w:color="auto"/>
              <w:right w:val="single" w:sz="4" w:space="0" w:color="auto"/>
            </w:tcBorders>
            <w:vAlign w:val="center"/>
            <w:hideMark/>
          </w:tcPr>
          <w:p w:rsidR="00BF5F20" w:rsidRPr="00E567F0" w:rsidRDefault="00BF5F20" w:rsidP="0002469D">
            <w:pPr>
              <w:spacing w:line="480" w:lineRule="auto"/>
              <w:jc w:val="center"/>
              <w:rPr>
                <w:color w:val="000000"/>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BF5F20" w:rsidRPr="009C1013" w:rsidRDefault="00BF5F20" w:rsidP="0002469D">
            <w:pPr>
              <w:pStyle w:val="affc"/>
              <w:rPr>
                <w:rFonts w:ascii="Times New Roman" w:eastAsia="Times New Roman" w:hAnsi="Times New Roman"/>
                <w:sz w:val="20"/>
                <w:szCs w:val="20"/>
                <w:lang w:eastAsia="ru-RU"/>
              </w:rPr>
            </w:pPr>
          </w:p>
        </w:tc>
        <w:tc>
          <w:tcPr>
            <w:tcW w:w="1276" w:type="dxa"/>
            <w:vMerge/>
            <w:tcBorders>
              <w:top w:val="nil"/>
              <w:left w:val="nil"/>
              <w:bottom w:val="single" w:sz="4" w:space="0" w:color="auto"/>
              <w:right w:val="single" w:sz="4" w:space="0" w:color="auto"/>
            </w:tcBorders>
            <w:vAlign w:val="center"/>
            <w:hideMark/>
          </w:tcPr>
          <w:p w:rsidR="00BF5F20" w:rsidRPr="009C1013" w:rsidRDefault="00BF5F20" w:rsidP="0002469D">
            <w:pPr>
              <w:pStyle w:val="affc"/>
              <w:rPr>
                <w:rFonts w:ascii="Times New Roman" w:eastAsia="Times New Roman" w:hAnsi="Times New Roman"/>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9C1013" w:rsidRDefault="00BF5F20" w:rsidP="0002469D">
            <w:pPr>
              <w:pStyle w:val="affc"/>
              <w:jc w:val="center"/>
              <w:rPr>
                <w:rFonts w:ascii="Times New Roman" w:eastAsia="Times New Roman" w:hAnsi="Times New Roman"/>
                <w:sz w:val="20"/>
                <w:szCs w:val="20"/>
                <w:lang w:eastAsia="ru-RU"/>
              </w:rPr>
            </w:pPr>
            <w:r w:rsidRPr="00670837">
              <w:rPr>
                <w:sz w:val="20"/>
                <w:szCs w:val="20"/>
              </w:rPr>
              <w:t>40 фут</w:t>
            </w:r>
          </w:p>
        </w:tc>
        <w:tc>
          <w:tcPr>
            <w:tcW w:w="1701" w:type="dxa"/>
            <w:tcBorders>
              <w:top w:val="nil"/>
              <w:left w:val="nil"/>
              <w:bottom w:val="single" w:sz="4" w:space="0" w:color="auto"/>
              <w:right w:val="single" w:sz="4" w:space="0" w:color="auto"/>
            </w:tcBorders>
            <w:shd w:val="clear" w:color="000000" w:fill="FFFFFF"/>
            <w:noWrap/>
            <w:vAlign w:val="center"/>
            <w:hideMark/>
          </w:tcPr>
          <w:p w:rsidR="00BF5F20" w:rsidRDefault="00BF5F20" w:rsidP="0002469D">
            <w:pPr>
              <w:jc w:val="center"/>
              <w:rPr>
                <w:color w:val="000000"/>
                <w:sz w:val="18"/>
                <w:szCs w:val="18"/>
              </w:rPr>
            </w:pPr>
            <w:r w:rsidRPr="00670837">
              <w:rPr>
                <w:color w:val="000000"/>
                <w:sz w:val="20"/>
                <w:szCs w:val="20"/>
              </w:rPr>
              <w:t>46000</w:t>
            </w:r>
          </w:p>
        </w:tc>
      </w:tr>
      <w:tr w:rsidR="00BF5F20" w:rsidRPr="009C1616" w:rsidTr="0002469D">
        <w:trPr>
          <w:trHeight w:val="300"/>
        </w:trPr>
        <w:tc>
          <w:tcPr>
            <w:tcW w:w="586" w:type="dxa"/>
            <w:vMerge w:val="restart"/>
            <w:tcBorders>
              <w:top w:val="nil"/>
              <w:left w:val="single" w:sz="4" w:space="0" w:color="auto"/>
              <w:bottom w:val="single" w:sz="4" w:space="0" w:color="auto"/>
              <w:right w:val="single" w:sz="4" w:space="0" w:color="auto"/>
            </w:tcBorders>
            <w:shd w:val="clear" w:color="000000" w:fill="FFFFFF"/>
            <w:noWrap/>
            <w:vAlign w:val="bottom"/>
            <w:hideMark/>
          </w:tcPr>
          <w:p w:rsidR="00BF5F20" w:rsidRPr="00E567F0" w:rsidRDefault="00BF5F20" w:rsidP="0002469D">
            <w:pPr>
              <w:spacing w:line="480" w:lineRule="auto"/>
              <w:jc w:val="center"/>
              <w:rPr>
                <w:color w:val="000000"/>
                <w:sz w:val="20"/>
                <w:szCs w:val="20"/>
                <w:lang w:eastAsia="ru-RU"/>
              </w:rPr>
            </w:pPr>
            <w:r>
              <w:rPr>
                <w:color w:val="000000"/>
                <w:sz w:val="20"/>
                <w:szCs w:val="20"/>
                <w:lang w:eastAsia="ru-RU"/>
              </w:rPr>
              <w:t>33</w:t>
            </w:r>
          </w:p>
        </w:tc>
        <w:tc>
          <w:tcPr>
            <w:tcW w:w="4820" w:type="dxa"/>
            <w:vMerge w:val="restart"/>
            <w:tcBorders>
              <w:top w:val="nil"/>
              <w:left w:val="single" w:sz="4" w:space="0" w:color="auto"/>
              <w:bottom w:val="single" w:sz="4" w:space="0" w:color="auto"/>
              <w:right w:val="single" w:sz="4" w:space="0" w:color="auto"/>
            </w:tcBorders>
            <w:shd w:val="clear" w:color="000000" w:fill="FFFFFF"/>
            <w:vAlign w:val="center"/>
            <w:hideMark/>
          </w:tcPr>
          <w:p w:rsidR="00BF5F20" w:rsidRPr="00670837" w:rsidRDefault="00BF5F20" w:rsidP="0002469D">
            <w:pPr>
              <w:rPr>
                <w:sz w:val="18"/>
                <w:szCs w:val="18"/>
              </w:rPr>
            </w:pPr>
            <w:proofErr w:type="gramStart"/>
            <w:r w:rsidRPr="00670837">
              <w:rPr>
                <w:sz w:val="18"/>
                <w:szCs w:val="18"/>
              </w:rPr>
              <w:t>с</w:t>
            </w:r>
            <w:proofErr w:type="gramEnd"/>
            <w:r w:rsidRPr="00670837">
              <w:rPr>
                <w:sz w:val="18"/>
                <w:szCs w:val="18"/>
              </w:rPr>
              <w:t>. Степное</w:t>
            </w:r>
          </w:p>
        </w:tc>
        <w:tc>
          <w:tcPr>
            <w:tcW w:w="1276" w:type="dxa"/>
            <w:vMerge w:val="restart"/>
            <w:tcBorders>
              <w:top w:val="nil"/>
              <w:left w:val="nil"/>
              <w:bottom w:val="single" w:sz="4" w:space="0" w:color="auto"/>
              <w:right w:val="single" w:sz="4" w:space="0" w:color="auto"/>
            </w:tcBorders>
            <w:shd w:val="clear" w:color="000000" w:fill="FFFFFF"/>
            <w:noWrap/>
            <w:vAlign w:val="center"/>
            <w:hideMark/>
          </w:tcPr>
          <w:p w:rsidR="00BF5F20" w:rsidRPr="00670837" w:rsidRDefault="00BF5F20" w:rsidP="0002469D">
            <w:pPr>
              <w:jc w:val="center"/>
              <w:rPr>
                <w:sz w:val="20"/>
                <w:szCs w:val="20"/>
              </w:rPr>
            </w:pPr>
            <w:r w:rsidRPr="00670837">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670837" w:rsidRDefault="00BF5F20" w:rsidP="0002469D">
            <w:pPr>
              <w:jc w:val="center"/>
              <w:rPr>
                <w:sz w:val="20"/>
                <w:szCs w:val="20"/>
              </w:rPr>
            </w:pPr>
            <w:r w:rsidRPr="00670837">
              <w:rPr>
                <w:sz w:val="20"/>
                <w:szCs w:val="20"/>
              </w:rPr>
              <w:t>20 фут</w:t>
            </w:r>
          </w:p>
        </w:tc>
        <w:tc>
          <w:tcPr>
            <w:tcW w:w="1701" w:type="dxa"/>
            <w:tcBorders>
              <w:top w:val="nil"/>
              <w:left w:val="nil"/>
              <w:bottom w:val="single" w:sz="4" w:space="0" w:color="auto"/>
              <w:right w:val="single" w:sz="4" w:space="0" w:color="auto"/>
            </w:tcBorders>
            <w:shd w:val="clear" w:color="000000" w:fill="FFFFFF"/>
            <w:noWrap/>
            <w:vAlign w:val="center"/>
            <w:hideMark/>
          </w:tcPr>
          <w:p w:rsidR="00BF5F20" w:rsidRPr="00670837" w:rsidRDefault="00BF5F20" w:rsidP="0002469D">
            <w:pPr>
              <w:jc w:val="center"/>
              <w:rPr>
                <w:color w:val="000000"/>
                <w:sz w:val="20"/>
                <w:szCs w:val="20"/>
              </w:rPr>
            </w:pPr>
            <w:r w:rsidRPr="00670837">
              <w:rPr>
                <w:color w:val="000000"/>
                <w:sz w:val="20"/>
                <w:szCs w:val="20"/>
              </w:rPr>
              <w:t>35000</w:t>
            </w:r>
          </w:p>
        </w:tc>
      </w:tr>
      <w:tr w:rsidR="00BF5F20" w:rsidRPr="009C1616" w:rsidTr="0002469D">
        <w:trPr>
          <w:trHeight w:val="300"/>
        </w:trPr>
        <w:tc>
          <w:tcPr>
            <w:tcW w:w="586" w:type="dxa"/>
            <w:vMerge/>
            <w:tcBorders>
              <w:top w:val="nil"/>
              <w:left w:val="single" w:sz="4" w:space="0" w:color="auto"/>
              <w:bottom w:val="single" w:sz="4" w:space="0" w:color="auto"/>
              <w:right w:val="single" w:sz="4" w:space="0" w:color="auto"/>
            </w:tcBorders>
            <w:vAlign w:val="center"/>
            <w:hideMark/>
          </w:tcPr>
          <w:p w:rsidR="00BF5F20" w:rsidRPr="00E567F0" w:rsidRDefault="00BF5F20" w:rsidP="0002469D">
            <w:pPr>
              <w:rPr>
                <w:color w:val="000000"/>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BF5F20" w:rsidRPr="009C1013" w:rsidRDefault="00BF5F20" w:rsidP="0002469D">
            <w:pPr>
              <w:pStyle w:val="affc"/>
              <w:rPr>
                <w:rFonts w:ascii="Times New Roman" w:eastAsia="Times New Roman" w:hAnsi="Times New Roman"/>
                <w:sz w:val="20"/>
                <w:szCs w:val="20"/>
                <w:lang w:eastAsia="ru-RU"/>
              </w:rPr>
            </w:pPr>
          </w:p>
        </w:tc>
        <w:tc>
          <w:tcPr>
            <w:tcW w:w="1276" w:type="dxa"/>
            <w:vMerge/>
            <w:tcBorders>
              <w:top w:val="nil"/>
              <w:left w:val="nil"/>
              <w:bottom w:val="single" w:sz="4" w:space="0" w:color="auto"/>
              <w:right w:val="single" w:sz="4" w:space="0" w:color="auto"/>
            </w:tcBorders>
            <w:vAlign w:val="center"/>
            <w:hideMark/>
          </w:tcPr>
          <w:p w:rsidR="00BF5F20" w:rsidRPr="009C1013" w:rsidRDefault="00BF5F20" w:rsidP="0002469D">
            <w:pPr>
              <w:pStyle w:val="affc"/>
              <w:rPr>
                <w:rFonts w:ascii="Times New Roman" w:eastAsia="Times New Roman" w:hAnsi="Times New Roman"/>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9C1013" w:rsidRDefault="00BF5F20" w:rsidP="0002469D">
            <w:pPr>
              <w:pStyle w:val="affc"/>
              <w:jc w:val="center"/>
              <w:rPr>
                <w:rFonts w:ascii="Times New Roman" w:eastAsia="Times New Roman" w:hAnsi="Times New Roman"/>
                <w:sz w:val="20"/>
                <w:szCs w:val="20"/>
                <w:lang w:eastAsia="ru-RU"/>
              </w:rPr>
            </w:pPr>
            <w:r w:rsidRPr="00670837">
              <w:rPr>
                <w:sz w:val="20"/>
                <w:szCs w:val="20"/>
              </w:rPr>
              <w:t>40 фут</w:t>
            </w:r>
          </w:p>
        </w:tc>
        <w:tc>
          <w:tcPr>
            <w:tcW w:w="1701" w:type="dxa"/>
            <w:tcBorders>
              <w:top w:val="nil"/>
              <w:left w:val="nil"/>
              <w:bottom w:val="single" w:sz="4" w:space="0" w:color="auto"/>
              <w:right w:val="single" w:sz="4" w:space="0" w:color="auto"/>
            </w:tcBorders>
            <w:shd w:val="clear" w:color="000000" w:fill="FFFFFF"/>
            <w:noWrap/>
            <w:vAlign w:val="center"/>
            <w:hideMark/>
          </w:tcPr>
          <w:p w:rsidR="00BF5F20" w:rsidRDefault="00BF5F20" w:rsidP="0002469D">
            <w:pPr>
              <w:jc w:val="center"/>
              <w:rPr>
                <w:color w:val="000000"/>
                <w:sz w:val="18"/>
                <w:szCs w:val="18"/>
              </w:rPr>
            </w:pPr>
            <w:r w:rsidRPr="00670837">
              <w:rPr>
                <w:color w:val="000000"/>
                <w:sz w:val="20"/>
                <w:szCs w:val="20"/>
              </w:rPr>
              <w:t>36000</w:t>
            </w:r>
          </w:p>
        </w:tc>
      </w:tr>
    </w:tbl>
    <w:p w:rsidR="00BF5F20" w:rsidRPr="0071139F" w:rsidRDefault="00BF5F20" w:rsidP="00BF5F20">
      <w:pPr>
        <w:tabs>
          <w:tab w:val="left" w:pos="375"/>
        </w:tabs>
        <w:rPr>
          <w:bCs/>
          <w:sz w:val="20"/>
          <w:szCs w:val="20"/>
        </w:rPr>
      </w:pPr>
      <w:r>
        <w:rPr>
          <w:bCs/>
          <w:sz w:val="20"/>
          <w:szCs w:val="20"/>
        </w:rPr>
        <w:t xml:space="preserve">Примечания: </w:t>
      </w:r>
    </w:p>
    <w:p w:rsidR="00BF5F20" w:rsidRPr="0071139F" w:rsidRDefault="00BF5F20" w:rsidP="00BF5F20">
      <w:pPr>
        <w:tabs>
          <w:tab w:val="left" w:pos="375"/>
        </w:tabs>
        <w:rPr>
          <w:bCs/>
          <w:sz w:val="20"/>
          <w:szCs w:val="20"/>
        </w:rPr>
      </w:pPr>
      <w:r>
        <w:rPr>
          <w:bCs/>
          <w:sz w:val="20"/>
          <w:szCs w:val="20"/>
        </w:rPr>
        <w:lastRenderedPageBreak/>
        <w:t>- авторейс включает возврат порожнего контейнера.</w:t>
      </w:r>
    </w:p>
    <w:p w:rsidR="00BF5F20" w:rsidRDefault="00BF5F20" w:rsidP="00BF5F20">
      <w:pPr>
        <w:tabs>
          <w:tab w:val="left" w:pos="375"/>
        </w:tabs>
        <w:rPr>
          <w:sz w:val="20"/>
          <w:szCs w:val="20"/>
        </w:rPr>
      </w:pPr>
      <w:r>
        <w:rPr>
          <w:sz w:val="20"/>
          <w:szCs w:val="20"/>
        </w:rPr>
        <w:t>- ставки распространяются также на перевозки 20-фут. контейнеров массой брутто свыше 24 т</w:t>
      </w:r>
    </w:p>
    <w:p w:rsidR="00BF5F20" w:rsidRDefault="00BF5F20" w:rsidP="00BF5F20">
      <w:pPr>
        <w:tabs>
          <w:tab w:val="left" w:pos="375"/>
        </w:tabs>
        <w:jc w:val="right"/>
        <w:rPr>
          <w:bCs/>
        </w:rPr>
      </w:pPr>
      <w:r>
        <w:rPr>
          <w:bCs/>
        </w:rPr>
        <w:t xml:space="preserve">                                                                                                             </w:t>
      </w:r>
    </w:p>
    <w:p w:rsidR="00BF5F20" w:rsidRPr="00935F9A" w:rsidRDefault="00BF5F20" w:rsidP="00BF5F20">
      <w:pPr>
        <w:tabs>
          <w:tab w:val="left" w:pos="375"/>
        </w:tabs>
        <w:jc w:val="right"/>
        <w:rPr>
          <w:bCs/>
        </w:rPr>
      </w:pPr>
      <w:r>
        <w:rPr>
          <w:bCs/>
        </w:rPr>
        <w:t xml:space="preserve">    Таблица №10</w:t>
      </w:r>
    </w:p>
    <w:tbl>
      <w:tblPr>
        <w:tblW w:w="9800" w:type="dxa"/>
        <w:tblInd w:w="89" w:type="dxa"/>
        <w:tblLook w:val="04A0"/>
      </w:tblPr>
      <w:tblGrid>
        <w:gridCol w:w="586"/>
        <w:gridCol w:w="4820"/>
        <w:gridCol w:w="1276"/>
        <w:gridCol w:w="1417"/>
        <w:gridCol w:w="1701"/>
      </w:tblGrid>
      <w:tr w:rsidR="00BF5F20" w:rsidRPr="00331E4A" w:rsidTr="0002469D">
        <w:trPr>
          <w:trHeight w:val="943"/>
        </w:trPr>
        <w:tc>
          <w:tcPr>
            <w:tcW w:w="5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5F20" w:rsidRPr="00331E4A" w:rsidRDefault="00BF5F20" w:rsidP="0002469D">
            <w:pPr>
              <w:jc w:val="center"/>
              <w:rPr>
                <w:b/>
                <w:bCs/>
                <w:sz w:val="20"/>
                <w:szCs w:val="20"/>
                <w:lang w:eastAsia="ru-RU"/>
              </w:rPr>
            </w:pPr>
            <w:r>
              <w:rPr>
                <w:b/>
                <w:bCs/>
                <w:sz w:val="20"/>
                <w:szCs w:val="20"/>
                <w:lang w:eastAsia="ru-RU"/>
              </w:rPr>
              <w:t xml:space="preserve">№ </w:t>
            </w:r>
            <w:proofErr w:type="spellStart"/>
            <w:proofErr w:type="gramStart"/>
            <w:r>
              <w:rPr>
                <w:b/>
                <w:bCs/>
                <w:sz w:val="20"/>
                <w:szCs w:val="20"/>
                <w:lang w:eastAsia="ru-RU"/>
              </w:rPr>
              <w:t>п</w:t>
            </w:r>
            <w:proofErr w:type="spellEnd"/>
            <w:proofErr w:type="gramEnd"/>
            <w:r>
              <w:rPr>
                <w:b/>
                <w:bCs/>
                <w:sz w:val="20"/>
                <w:szCs w:val="20"/>
                <w:lang w:eastAsia="ru-RU"/>
              </w:rPr>
              <w:t>/</w:t>
            </w:r>
            <w:proofErr w:type="spellStart"/>
            <w:r>
              <w:rPr>
                <w:b/>
                <w:bCs/>
                <w:sz w:val="20"/>
                <w:szCs w:val="20"/>
                <w:lang w:eastAsia="ru-RU"/>
              </w:rPr>
              <w:t>п</w:t>
            </w:r>
            <w:proofErr w:type="spellEnd"/>
          </w:p>
        </w:tc>
        <w:tc>
          <w:tcPr>
            <w:tcW w:w="4820" w:type="dxa"/>
            <w:tcBorders>
              <w:top w:val="single" w:sz="4" w:space="0" w:color="auto"/>
              <w:left w:val="nil"/>
              <w:bottom w:val="nil"/>
              <w:right w:val="single" w:sz="4" w:space="0" w:color="auto"/>
            </w:tcBorders>
            <w:shd w:val="clear" w:color="auto" w:fill="auto"/>
            <w:vAlign w:val="center"/>
            <w:hideMark/>
          </w:tcPr>
          <w:p w:rsidR="00BF5F20" w:rsidRPr="00331E4A" w:rsidRDefault="00BF5F20" w:rsidP="0002469D">
            <w:pPr>
              <w:rPr>
                <w:b/>
                <w:bCs/>
                <w:sz w:val="20"/>
                <w:szCs w:val="20"/>
                <w:lang w:eastAsia="ru-RU"/>
              </w:rPr>
            </w:pPr>
            <w:r>
              <w:rPr>
                <w:b/>
                <w:bCs/>
                <w:sz w:val="20"/>
                <w:szCs w:val="20"/>
                <w:lang w:eastAsia="ru-RU"/>
              </w:rPr>
              <w:t>Наименование дополнительных услуг</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BF5F20" w:rsidRPr="00331E4A" w:rsidRDefault="00BF5F20" w:rsidP="0002469D">
            <w:pPr>
              <w:jc w:val="center"/>
              <w:rPr>
                <w:b/>
                <w:bCs/>
                <w:sz w:val="20"/>
                <w:szCs w:val="20"/>
                <w:lang w:eastAsia="ru-RU"/>
              </w:rPr>
            </w:pPr>
            <w:r>
              <w:rPr>
                <w:b/>
                <w:bCs/>
                <w:sz w:val="20"/>
                <w:szCs w:val="20"/>
                <w:lang w:eastAsia="ru-RU"/>
              </w:rPr>
              <w:t>Единица измерения</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BF5F20" w:rsidRPr="00331E4A" w:rsidRDefault="00BF5F20" w:rsidP="0002469D">
            <w:pPr>
              <w:jc w:val="center"/>
              <w:rPr>
                <w:b/>
                <w:bCs/>
                <w:sz w:val="20"/>
                <w:szCs w:val="20"/>
                <w:lang w:eastAsia="ru-RU"/>
              </w:rPr>
            </w:pPr>
            <w:r>
              <w:rPr>
                <w:b/>
                <w:bCs/>
                <w:sz w:val="20"/>
                <w:szCs w:val="20"/>
                <w:lang w:eastAsia="ru-RU"/>
              </w:rPr>
              <w:t>Типоразмер контейнера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5F20" w:rsidRPr="00331E4A" w:rsidRDefault="00BF5F20" w:rsidP="0002469D">
            <w:pPr>
              <w:jc w:val="center"/>
              <w:rPr>
                <w:b/>
                <w:bCs/>
                <w:sz w:val="20"/>
                <w:szCs w:val="20"/>
                <w:lang w:eastAsia="ru-RU"/>
              </w:rPr>
            </w:pPr>
            <w:r>
              <w:rPr>
                <w:b/>
                <w:bCs/>
                <w:sz w:val="20"/>
                <w:szCs w:val="20"/>
                <w:lang w:eastAsia="ru-RU"/>
              </w:rPr>
              <w:t>Стоимость услуги (без НДС)</w:t>
            </w:r>
          </w:p>
        </w:tc>
      </w:tr>
      <w:tr w:rsidR="00BF5F20" w:rsidRPr="00331E4A" w:rsidTr="0002469D">
        <w:trPr>
          <w:trHeight w:val="54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331E4A" w:rsidRDefault="00BF5F20" w:rsidP="0002469D">
            <w:pPr>
              <w:jc w:val="center"/>
              <w:rPr>
                <w:sz w:val="20"/>
                <w:szCs w:val="20"/>
                <w:lang w:eastAsia="ru-RU"/>
              </w:rPr>
            </w:pPr>
            <w:r>
              <w:rPr>
                <w:sz w:val="20"/>
                <w:szCs w:val="20"/>
                <w:lang w:eastAsia="ru-RU"/>
              </w:rPr>
              <w:t>1</w:t>
            </w:r>
          </w:p>
        </w:tc>
        <w:tc>
          <w:tcPr>
            <w:tcW w:w="4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F5F20" w:rsidRPr="00331E4A" w:rsidRDefault="00BF5F20" w:rsidP="0002469D">
            <w:pPr>
              <w:rPr>
                <w:sz w:val="20"/>
                <w:szCs w:val="20"/>
                <w:lang w:eastAsia="ru-RU"/>
              </w:rPr>
            </w:pPr>
            <w:r>
              <w:rPr>
                <w:sz w:val="20"/>
                <w:szCs w:val="20"/>
                <w:lang w:eastAsia="ru-RU"/>
              </w:rPr>
              <w:t xml:space="preserve">*Работа автомобиля сверх норматива (за 1 час)  при завозе/вывозе (норма времени на загрузку/выгрузку контейнера  у клиента с момента </w:t>
            </w:r>
            <w:proofErr w:type="gramStart"/>
            <w:r>
              <w:rPr>
                <w:sz w:val="20"/>
                <w:szCs w:val="20"/>
                <w:lang w:eastAsia="ru-RU"/>
              </w:rPr>
              <w:t>подачи</w:t>
            </w:r>
            <w:proofErr w:type="gramEnd"/>
            <w:r>
              <w:rPr>
                <w:sz w:val="20"/>
                <w:szCs w:val="20"/>
                <w:lang w:eastAsia="ru-RU"/>
              </w:rPr>
              <w:t xml:space="preserve"> а/м 20 футовый - 3 часа, 40 футовый - 4 часа).</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331E4A" w:rsidRDefault="00BF5F20" w:rsidP="0002469D">
            <w:pPr>
              <w:jc w:val="center"/>
              <w:rPr>
                <w:sz w:val="20"/>
                <w:szCs w:val="20"/>
                <w:lang w:eastAsia="ru-RU"/>
              </w:rPr>
            </w:pPr>
            <w:r>
              <w:rPr>
                <w:sz w:val="20"/>
                <w:szCs w:val="20"/>
                <w:lang w:eastAsia="ru-RU"/>
              </w:rPr>
              <w:t>час</w:t>
            </w: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331E4A" w:rsidRDefault="00BF5F20" w:rsidP="0002469D">
            <w:pPr>
              <w:jc w:val="center"/>
              <w:rPr>
                <w:sz w:val="20"/>
                <w:szCs w:val="20"/>
                <w:lang w:eastAsia="ru-RU"/>
              </w:rPr>
            </w:pPr>
            <w:r>
              <w:rPr>
                <w:sz w:val="20"/>
                <w:szCs w:val="20"/>
                <w:lang w:eastAsia="ru-RU"/>
              </w:rPr>
              <w:t>20 фут</w:t>
            </w:r>
          </w:p>
        </w:tc>
        <w:tc>
          <w:tcPr>
            <w:tcW w:w="1701" w:type="dxa"/>
            <w:tcBorders>
              <w:top w:val="nil"/>
              <w:left w:val="nil"/>
              <w:bottom w:val="single" w:sz="4" w:space="0" w:color="auto"/>
              <w:right w:val="single" w:sz="4" w:space="0" w:color="auto"/>
            </w:tcBorders>
            <w:shd w:val="clear" w:color="auto" w:fill="auto"/>
            <w:noWrap/>
            <w:vAlign w:val="center"/>
            <w:hideMark/>
          </w:tcPr>
          <w:p w:rsidR="00BF5F20" w:rsidRPr="00AD23FA" w:rsidRDefault="00BF5F20" w:rsidP="0002469D">
            <w:pPr>
              <w:jc w:val="center"/>
              <w:rPr>
                <w:color w:val="000000"/>
                <w:sz w:val="20"/>
                <w:szCs w:val="20"/>
              </w:rPr>
            </w:pPr>
            <w:r w:rsidRPr="00AD23FA">
              <w:rPr>
                <w:color w:val="000000"/>
                <w:sz w:val="20"/>
                <w:szCs w:val="20"/>
              </w:rPr>
              <w:t>1500</w:t>
            </w:r>
          </w:p>
        </w:tc>
      </w:tr>
      <w:tr w:rsidR="00BF5F20" w:rsidRPr="00331E4A" w:rsidTr="0002469D">
        <w:trPr>
          <w:trHeight w:val="540"/>
        </w:trPr>
        <w:tc>
          <w:tcPr>
            <w:tcW w:w="586" w:type="dxa"/>
            <w:vMerge/>
            <w:tcBorders>
              <w:top w:val="nil"/>
              <w:left w:val="single" w:sz="4" w:space="0" w:color="auto"/>
              <w:bottom w:val="single" w:sz="4" w:space="0" w:color="auto"/>
              <w:right w:val="single" w:sz="4" w:space="0" w:color="auto"/>
            </w:tcBorders>
            <w:vAlign w:val="center"/>
            <w:hideMark/>
          </w:tcPr>
          <w:p w:rsidR="00BF5F20" w:rsidRPr="00331E4A" w:rsidRDefault="00BF5F20" w:rsidP="0002469D">
            <w:pPr>
              <w:rPr>
                <w:sz w:val="20"/>
                <w:szCs w:val="20"/>
                <w:lang w:eastAsia="ru-RU"/>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rsidR="00BF5F20" w:rsidRPr="00331E4A" w:rsidRDefault="00BF5F20" w:rsidP="0002469D">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BF5F20" w:rsidRPr="00331E4A" w:rsidRDefault="00BF5F20" w:rsidP="0002469D">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331E4A" w:rsidRDefault="00BF5F20" w:rsidP="0002469D">
            <w:pPr>
              <w:jc w:val="center"/>
              <w:rPr>
                <w:sz w:val="20"/>
                <w:szCs w:val="20"/>
                <w:lang w:eastAsia="ru-RU"/>
              </w:rPr>
            </w:pPr>
            <w:r>
              <w:rPr>
                <w:sz w:val="20"/>
                <w:szCs w:val="20"/>
                <w:lang w:eastAsia="ru-RU"/>
              </w:rPr>
              <w:t>40 фут</w:t>
            </w:r>
          </w:p>
        </w:tc>
        <w:tc>
          <w:tcPr>
            <w:tcW w:w="1701" w:type="dxa"/>
            <w:tcBorders>
              <w:top w:val="nil"/>
              <w:left w:val="nil"/>
              <w:bottom w:val="single" w:sz="4" w:space="0" w:color="auto"/>
              <w:right w:val="single" w:sz="4" w:space="0" w:color="auto"/>
            </w:tcBorders>
            <w:shd w:val="clear" w:color="auto" w:fill="auto"/>
            <w:noWrap/>
            <w:vAlign w:val="center"/>
            <w:hideMark/>
          </w:tcPr>
          <w:p w:rsidR="00BF5F20" w:rsidRPr="00AD23FA" w:rsidRDefault="00BF5F20" w:rsidP="0002469D">
            <w:pPr>
              <w:jc w:val="center"/>
              <w:rPr>
                <w:color w:val="000000"/>
                <w:sz w:val="20"/>
                <w:szCs w:val="20"/>
              </w:rPr>
            </w:pPr>
            <w:r w:rsidRPr="00AD23FA">
              <w:rPr>
                <w:color w:val="000000"/>
                <w:sz w:val="20"/>
                <w:szCs w:val="20"/>
              </w:rPr>
              <w:t>1700</w:t>
            </w:r>
          </w:p>
        </w:tc>
      </w:tr>
      <w:tr w:rsidR="00BF5F20" w:rsidRPr="00331E4A" w:rsidTr="0002469D">
        <w:trPr>
          <w:trHeight w:val="36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331E4A" w:rsidRDefault="00BF5F20" w:rsidP="0002469D">
            <w:pPr>
              <w:jc w:val="center"/>
              <w:rPr>
                <w:sz w:val="20"/>
                <w:szCs w:val="20"/>
                <w:lang w:eastAsia="ru-RU"/>
              </w:rPr>
            </w:pPr>
            <w:r>
              <w:rPr>
                <w:sz w:val="20"/>
                <w:szCs w:val="20"/>
                <w:lang w:eastAsia="ru-RU"/>
              </w:rPr>
              <w:t>2</w:t>
            </w:r>
          </w:p>
        </w:tc>
        <w:tc>
          <w:tcPr>
            <w:tcW w:w="4820" w:type="dxa"/>
            <w:vMerge w:val="restart"/>
            <w:tcBorders>
              <w:top w:val="nil"/>
              <w:left w:val="single" w:sz="4" w:space="0" w:color="auto"/>
              <w:bottom w:val="single" w:sz="4" w:space="0" w:color="auto"/>
              <w:right w:val="single" w:sz="4" w:space="0" w:color="auto"/>
            </w:tcBorders>
            <w:shd w:val="clear" w:color="auto" w:fill="auto"/>
            <w:vAlign w:val="center"/>
            <w:hideMark/>
          </w:tcPr>
          <w:p w:rsidR="00BF5F20" w:rsidRPr="00331E4A" w:rsidRDefault="00BF5F20" w:rsidP="0002469D">
            <w:pPr>
              <w:rPr>
                <w:sz w:val="20"/>
                <w:szCs w:val="20"/>
                <w:lang w:eastAsia="ru-RU"/>
              </w:rPr>
            </w:pPr>
            <w:r>
              <w:rPr>
                <w:sz w:val="20"/>
                <w:szCs w:val="20"/>
                <w:lang w:eastAsia="ru-RU"/>
              </w:rPr>
              <w:t>Прочие услуги автомобильного транспорта (загрузка/выгрузка контейнера по доп. адресу)</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5F20" w:rsidRPr="00331E4A" w:rsidRDefault="00BF5F20" w:rsidP="0002469D">
            <w:pPr>
              <w:jc w:val="center"/>
              <w:rPr>
                <w:sz w:val="20"/>
                <w:szCs w:val="20"/>
                <w:lang w:eastAsia="ru-RU"/>
              </w:rPr>
            </w:pPr>
            <w:r>
              <w:rPr>
                <w:sz w:val="20"/>
                <w:szCs w:val="20"/>
                <w:lang w:eastAsia="ru-RU"/>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331E4A" w:rsidRDefault="00BF5F20" w:rsidP="0002469D">
            <w:pPr>
              <w:jc w:val="center"/>
              <w:rPr>
                <w:sz w:val="20"/>
                <w:szCs w:val="20"/>
                <w:lang w:eastAsia="ru-RU"/>
              </w:rPr>
            </w:pPr>
            <w:r>
              <w:rPr>
                <w:sz w:val="20"/>
                <w:szCs w:val="20"/>
                <w:lang w:eastAsia="ru-RU"/>
              </w:rPr>
              <w:t>20 фут</w:t>
            </w:r>
          </w:p>
        </w:tc>
        <w:tc>
          <w:tcPr>
            <w:tcW w:w="1701" w:type="dxa"/>
            <w:tcBorders>
              <w:top w:val="nil"/>
              <w:left w:val="nil"/>
              <w:bottom w:val="single" w:sz="4" w:space="0" w:color="auto"/>
              <w:right w:val="single" w:sz="4" w:space="0" w:color="auto"/>
            </w:tcBorders>
            <w:shd w:val="clear" w:color="auto" w:fill="auto"/>
            <w:noWrap/>
            <w:vAlign w:val="center"/>
            <w:hideMark/>
          </w:tcPr>
          <w:p w:rsidR="00BF5F20" w:rsidRPr="00AD23FA" w:rsidRDefault="00BF5F20" w:rsidP="0002469D">
            <w:pPr>
              <w:jc w:val="center"/>
              <w:rPr>
                <w:color w:val="000000"/>
                <w:sz w:val="20"/>
                <w:szCs w:val="20"/>
              </w:rPr>
            </w:pPr>
            <w:r w:rsidRPr="00AD23FA">
              <w:rPr>
                <w:color w:val="000000"/>
                <w:sz w:val="20"/>
                <w:szCs w:val="20"/>
              </w:rPr>
              <w:t>2700</w:t>
            </w:r>
          </w:p>
        </w:tc>
      </w:tr>
      <w:tr w:rsidR="00BF5F20" w:rsidRPr="00331E4A" w:rsidTr="0002469D">
        <w:trPr>
          <w:trHeight w:val="360"/>
        </w:trPr>
        <w:tc>
          <w:tcPr>
            <w:tcW w:w="586" w:type="dxa"/>
            <w:vMerge/>
            <w:tcBorders>
              <w:top w:val="nil"/>
              <w:left w:val="single" w:sz="4" w:space="0" w:color="auto"/>
              <w:bottom w:val="single" w:sz="4" w:space="0" w:color="auto"/>
              <w:right w:val="single" w:sz="4" w:space="0" w:color="auto"/>
            </w:tcBorders>
            <w:vAlign w:val="center"/>
            <w:hideMark/>
          </w:tcPr>
          <w:p w:rsidR="00BF5F20" w:rsidRPr="00331E4A" w:rsidRDefault="00BF5F20" w:rsidP="0002469D">
            <w:pPr>
              <w:rPr>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BF5F20" w:rsidRPr="00331E4A" w:rsidRDefault="00BF5F20" w:rsidP="0002469D">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BF5F20" w:rsidRPr="00331E4A" w:rsidRDefault="00BF5F20" w:rsidP="0002469D">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BF5F20" w:rsidRPr="00331E4A" w:rsidRDefault="00BF5F20" w:rsidP="0002469D">
            <w:pPr>
              <w:jc w:val="center"/>
              <w:rPr>
                <w:sz w:val="20"/>
                <w:szCs w:val="20"/>
                <w:lang w:eastAsia="ru-RU"/>
              </w:rPr>
            </w:pPr>
            <w:r>
              <w:rPr>
                <w:sz w:val="20"/>
                <w:szCs w:val="20"/>
                <w:lang w:eastAsia="ru-RU"/>
              </w:rPr>
              <w:t>40 фут</w:t>
            </w:r>
          </w:p>
        </w:tc>
        <w:tc>
          <w:tcPr>
            <w:tcW w:w="1701" w:type="dxa"/>
            <w:tcBorders>
              <w:top w:val="nil"/>
              <w:left w:val="nil"/>
              <w:bottom w:val="single" w:sz="4" w:space="0" w:color="auto"/>
              <w:right w:val="single" w:sz="4" w:space="0" w:color="auto"/>
            </w:tcBorders>
            <w:shd w:val="clear" w:color="auto" w:fill="auto"/>
            <w:noWrap/>
            <w:vAlign w:val="center"/>
            <w:hideMark/>
          </w:tcPr>
          <w:p w:rsidR="00BF5F20" w:rsidRPr="00AD23FA" w:rsidRDefault="00BF5F20" w:rsidP="0002469D">
            <w:pPr>
              <w:jc w:val="center"/>
              <w:rPr>
                <w:color w:val="000000"/>
                <w:sz w:val="20"/>
                <w:szCs w:val="20"/>
              </w:rPr>
            </w:pPr>
            <w:r w:rsidRPr="00AD23FA">
              <w:rPr>
                <w:color w:val="000000"/>
                <w:sz w:val="20"/>
                <w:szCs w:val="20"/>
              </w:rPr>
              <w:t>2700</w:t>
            </w:r>
          </w:p>
        </w:tc>
      </w:tr>
    </w:tbl>
    <w:p w:rsidR="00BF5F20" w:rsidRPr="007044B2" w:rsidRDefault="00BF5F20" w:rsidP="00BF5F20">
      <w:pPr>
        <w:tabs>
          <w:tab w:val="left" w:pos="375"/>
        </w:tabs>
        <w:rPr>
          <w:bCs/>
          <w:sz w:val="20"/>
          <w:szCs w:val="20"/>
        </w:rPr>
      </w:pPr>
      <w:r>
        <w:rPr>
          <w:bCs/>
          <w:sz w:val="20"/>
          <w:szCs w:val="20"/>
        </w:rPr>
        <w:t xml:space="preserve">*Стоимость услуг по завозу/вывозу контейнеров при использовании автотранспорта занятого первые 15 минут оплате не подлежат, занятого более 15 минут – оплачиваются как </w:t>
      </w:r>
      <w:proofErr w:type="gramStart"/>
      <w:r>
        <w:rPr>
          <w:bCs/>
          <w:sz w:val="20"/>
          <w:szCs w:val="20"/>
        </w:rPr>
        <w:t>полный час</w:t>
      </w:r>
      <w:proofErr w:type="gramEnd"/>
      <w:r>
        <w:rPr>
          <w:bCs/>
          <w:sz w:val="20"/>
          <w:szCs w:val="20"/>
        </w:rPr>
        <w:t>.</w:t>
      </w:r>
    </w:p>
    <w:p w:rsidR="00BF4F6F" w:rsidRDefault="00BF4F6F" w:rsidP="005A3A56">
      <w:pPr>
        <w:tabs>
          <w:tab w:val="left" w:pos="-4140"/>
          <w:tab w:val="left" w:pos="2160"/>
          <w:tab w:val="left" w:pos="6480"/>
        </w:tabs>
      </w:pPr>
    </w:p>
    <w:p w:rsidR="00511B59" w:rsidRPr="00901FB8" w:rsidRDefault="00511B59" w:rsidP="005A3A56">
      <w:pPr>
        <w:tabs>
          <w:tab w:val="left" w:pos="-4140"/>
          <w:tab w:val="left" w:pos="2160"/>
          <w:tab w:val="left" w:pos="6480"/>
        </w:tabs>
      </w:pPr>
    </w:p>
    <w:p w:rsidR="00BF4F6F" w:rsidRPr="007B1EFF" w:rsidRDefault="00BF4F6F" w:rsidP="005A3A56">
      <w:pPr>
        <w:ind w:hanging="284"/>
        <w:rPr>
          <w:b/>
        </w:rPr>
      </w:pPr>
      <w:r>
        <w:rPr>
          <w:b/>
        </w:rPr>
        <w:t>«Арендодатель»</w:t>
      </w:r>
      <w:r>
        <w:rPr>
          <w:b/>
        </w:rPr>
        <w:tab/>
      </w:r>
      <w:r>
        <w:rPr>
          <w:b/>
        </w:rPr>
        <w:tab/>
      </w:r>
      <w:r>
        <w:rPr>
          <w:b/>
        </w:rPr>
        <w:tab/>
      </w:r>
      <w:r>
        <w:rPr>
          <w:b/>
        </w:rPr>
        <w:tab/>
        <w:t xml:space="preserve">                      «Арендатор»                   </w:t>
      </w:r>
      <w:r>
        <w:rPr>
          <w:b/>
        </w:rPr>
        <w:tab/>
        <w:t xml:space="preserve">                         </w:t>
      </w:r>
    </w:p>
    <w:p w:rsidR="00BF4F6F" w:rsidRDefault="00BF4F6F" w:rsidP="005A3A56">
      <w:pPr>
        <w:ind w:hanging="284"/>
      </w:pPr>
      <w:r>
        <w:t>____________________________________</w:t>
      </w:r>
      <w:r>
        <w:tab/>
      </w:r>
      <w:r>
        <w:tab/>
      </w:r>
      <w:r w:rsidR="007724FE">
        <w:t xml:space="preserve">    </w:t>
      </w:r>
      <w:r>
        <w:t xml:space="preserve">____________________________                                                                                  </w:t>
      </w:r>
    </w:p>
    <w:p w:rsidR="00BF4F6F" w:rsidRDefault="00BF4F6F" w:rsidP="005A3A56">
      <w:pPr>
        <w:ind w:hanging="284"/>
      </w:pPr>
      <w:r>
        <w:t xml:space="preserve">_______________________/___________/                  </w:t>
      </w:r>
      <w:r>
        <w:rPr>
          <w:sz w:val="20"/>
          <w:szCs w:val="20"/>
        </w:rPr>
        <w:t xml:space="preserve">___________________________/_____________/      </w:t>
      </w:r>
    </w:p>
    <w:p w:rsidR="00BF4F6F" w:rsidRDefault="00BF4F6F" w:rsidP="005A3A56">
      <w:pPr>
        <w:ind w:hanging="284"/>
      </w:pPr>
      <w:r>
        <w:t xml:space="preserve">  М.П.                                                                              М.П.</w:t>
      </w:r>
    </w:p>
    <w:p w:rsidR="00BF4F6F" w:rsidRDefault="00BF4F6F" w:rsidP="005A3A56">
      <w:pPr>
        <w:tabs>
          <w:tab w:val="left" w:pos="-4140"/>
          <w:tab w:val="left" w:pos="2160"/>
          <w:tab w:val="left" w:pos="6480"/>
        </w:tabs>
      </w:pPr>
      <w:r>
        <w:tab/>
      </w:r>
    </w:p>
    <w:p w:rsidR="00BF4F6F" w:rsidRDefault="00BF4F6F" w:rsidP="005A3A56">
      <w:pPr>
        <w:tabs>
          <w:tab w:val="left" w:pos="-4140"/>
          <w:tab w:val="left" w:pos="2160"/>
          <w:tab w:val="left" w:pos="6480"/>
        </w:tabs>
      </w:pPr>
    </w:p>
    <w:p w:rsidR="00BF4F6F" w:rsidRDefault="00BF4F6F" w:rsidP="005A3A56">
      <w:pPr>
        <w:tabs>
          <w:tab w:val="left" w:pos="-4140"/>
          <w:tab w:val="left" w:pos="2160"/>
          <w:tab w:val="left" w:pos="6480"/>
        </w:tabs>
      </w:pPr>
    </w:p>
    <w:p w:rsidR="00BF4F6F" w:rsidRDefault="00BF4F6F" w:rsidP="005A3A56">
      <w:pPr>
        <w:tabs>
          <w:tab w:val="left" w:pos="-4140"/>
          <w:tab w:val="left" w:pos="2160"/>
          <w:tab w:val="left" w:pos="6480"/>
        </w:tabs>
      </w:pPr>
    </w:p>
    <w:p w:rsidR="00BF4F6F" w:rsidRDefault="00BF4F6F" w:rsidP="005A3A56">
      <w:pPr>
        <w:tabs>
          <w:tab w:val="left" w:pos="-4140"/>
          <w:tab w:val="left" w:pos="2160"/>
          <w:tab w:val="left" w:pos="6480"/>
        </w:tabs>
      </w:pPr>
    </w:p>
    <w:p w:rsidR="00BF4F6F" w:rsidRDefault="00BF4F6F" w:rsidP="005A3A56">
      <w:pPr>
        <w:suppressAutoHyphens w:val="0"/>
        <w:rPr>
          <w:sz w:val="28"/>
          <w:szCs w:val="28"/>
          <w:lang w:eastAsia="ru-RU"/>
        </w:rPr>
        <w:sectPr w:rsidR="00BF4F6F" w:rsidSect="005A3A56">
          <w:pgSz w:w="11906" w:h="16838"/>
          <w:pgMar w:top="1134" w:right="850" w:bottom="1134" w:left="1701" w:header="708" w:footer="708" w:gutter="0"/>
          <w:cols w:space="708"/>
          <w:docGrid w:linePitch="360"/>
        </w:sectPr>
      </w:pPr>
    </w:p>
    <w:tbl>
      <w:tblPr>
        <w:tblW w:w="8956" w:type="dxa"/>
        <w:tblInd w:w="5601" w:type="dxa"/>
        <w:tblLook w:val="04A0"/>
      </w:tblPr>
      <w:tblGrid>
        <w:gridCol w:w="222"/>
        <w:gridCol w:w="222"/>
        <w:gridCol w:w="222"/>
        <w:gridCol w:w="1180"/>
        <w:gridCol w:w="222"/>
        <w:gridCol w:w="222"/>
        <w:gridCol w:w="6666"/>
      </w:tblGrid>
      <w:tr w:rsidR="00BF4F6F" w:rsidRPr="00D02D76" w:rsidTr="005A3A56">
        <w:trPr>
          <w:trHeight w:val="390"/>
        </w:trPr>
        <w:tc>
          <w:tcPr>
            <w:tcW w:w="222" w:type="dxa"/>
            <w:tcBorders>
              <w:top w:val="nil"/>
              <w:left w:val="nil"/>
              <w:bottom w:val="nil"/>
              <w:right w:val="nil"/>
            </w:tcBorders>
            <w:shd w:val="clear" w:color="auto" w:fill="auto"/>
            <w:vAlign w:val="bottom"/>
            <w:hideMark/>
          </w:tcPr>
          <w:p w:rsidR="00BF4F6F" w:rsidRPr="00D02D76" w:rsidRDefault="00BF4F6F" w:rsidP="005A3A56">
            <w:pPr>
              <w:suppressAutoHyphens w:val="0"/>
              <w:rPr>
                <w:sz w:val="28"/>
                <w:szCs w:val="28"/>
                <w:lang w:eastAsia="ru-RU"/>
              </w:rPr>
            </w:pPr>
          </w:p>
        </w:tc>
        <w:tc>
          <w:tcPr>
            <w:tcW w:w="222" w:type="dxa"/>
            <w:tcBorders>
              <w:top w:val="nil"/>
              <w:left w:val="nil"/>
              <w:bottom w:val="nil"/>
              <w:right w:val="nil"/>
            </w:tcBorders>
            <w:shd w:val="clear" w:color="auto" w:fill="auto"/>
            <w:vAlign w:val="bottom"/>
            <w:hideMark/>
          </w:tcPr>
          <w:p w:rsidR="00BF4F6F" w:rsidRPr="00D02D76" w:rsidRDefault="00BF4F6F" w:rsidP="005A3A56">
            <w:pPr>
              <w:suppressAutoHyphens w:val="0"/>
              <w:rPr>
                <w:sz w:val="28"/>
                <w:szCs w:val="28"/>
                <w:lang w:eastAsia="ru-RU"/>
              </w:rPr>
            </w:pPr>
          </w:p>
        </w:tc>
        <w:tc>
          <w:tcPr>
            <w:tcW w:w="222" w:type="dxa"/>
            <w:tcBorders>
              <w:top w:val="nil"/>
              <w:left w:val="nil"/>
              <w:bottom w:val="nil"/>
              <w:right w:val="nil"/>
            </w:tcBorders>
            <w:shd w:val="clear" w:color="auto" w:fill="auto"/>
            <w:vAlign w:val="bottom"/>
            <w:hideMark/>
          </w:tcPr>
          <w:p w:rsidR="00BF4F6F" w:rsidRPr="00D02D76" w:rsidRDefault="00BF4F6F" w:rsidP="005A3A56">
            <w:pPr>
              <w:suppressAutoHyphens w:val="0"/>
              <w:rPr>
                <w:sz w:val="28"/>
                <w:szCs w:val="28"/>
                <w:lang w:eastAsia="ru-RU"/>
              </w:rPr>
            </w:pPr>
          </w:p>
        </w:tc>
        <w:tc>
          <w:tcPr>
            <w:tcW w:w="1180" w:type="dxa"/>
            <w:tcBorders>
              <w:top w:val="nil"/>
              <w:left w:val="nil"/>
              <w:bottom w:val="nil"/>
              <w:right w:val="nil"/>
            </w:tcBorders>
            <w:shd w:val="clear" w:color="auto" w:fill="auto"/>
            <w:vAlign w:val="bottom"/>
            <w:hideMark/>
          </w:tcPr>
          <w:p w:rsidR="00BF4F6F" w:rsidRPr="00D02D76" w:rsidRDefault="00BF4F6F" w:rsidP="005A3A56">
            <w:pPr>
              <w:suppressAutoHyphens w:val="0"/>
              <w:rPr>
                <w:sz w:val="28"/>
                <w:szCs w:val="28"/>
                <w:lang w:eastAsia="ru-RU"/>
              </w:rPr>
            </w:pPr>
          </w:p>
        </w:tc>
        <w:tc>
          <w:tcPr>
            <w:tcW w:w="222" w:type="dxa"/>
            <w:tcBorders>
              <w:top w:val="nil"/>
              <w:left w:val="nil"/>
              <w:bottom w:val="nil"/>
              <w:right w:val="nil"/>
            </w:tcBorders>
            <w:shd w:val="clear" w:color="auto" w:fill="auto"/>
            <w:vAlign w:val="bottom"/>
            <w:hideMark/>
          </w:tcPr>
          <w:p w:rsidR="00BF4F6F" w:rsidRPr="00D02D76" w:rsidRDefault="00BF4F6F" w:rsidP="005A3A56">
            <w:pPr>
              <w:suppressAutoHyphens w:val="0"/>
              <w:rPr>
                <w:sz w:val="28"/>
                <w:szCs w:val="28"/>
                <w:lang w:eastAsia="ru-RU"/>
              </w:rPr>
            </w:pPr>
          </w:p>
        </w:tc>
        <w:tc>
          <w:tcPr>
            <w:tcW w:w="222" w:type="dxa"/>
            <w:tcBorders>
              <w:top w:val="nil"/>
              <w:left w:val="nil"/>
              <w:bottom w:val="nil"/>
              <w:right w:val="nil"/>
            </w:tcBorders>
            <w:shd w:val="clear" w:color="auto" w:fill="auto"/>
            <w:vAlign w:val="bottom"/>
            <w:hideMark/>
          </w:tcPr>
          <w:p w:rsidR="00BF4F6F" w:rsidRPr="00D02D76" w:rsidRDefault="00BF4F6F" w:rsidP="005A3A56">
            <w:pPr>
              <w:suppressAutoHyphens w:val="0"/>
              <w:rPr>
                <w:sz w:val="28"/>
                <w:szCs w:val="28"/>
                <w:lang w:eastAsia="ru-RU"/>
              </w:rPr>
            </w:pPr>
          </w:p>
        </w:tc>
        <w:tc>
          <w:tcPr>
            <w:tcW w:w="6666" w:type="dxa"/>
            <w:tcBorders>
              <w:top w:val="nil"/>
              <w:left w:val="nil"/>
              <w:bottom w:val="nil"/>
              <w:right w:val="nil"/>
            </w:tcBorders>
            <w:shd w:val="clear" w:color="auto" w:fill="auto"/>
            <w:noWrap/>
            <w:vAlign w:val="bottom"/>
            <w:hideMark/>
          </w:tcPr>
          <w:p w:rsidR="00BF4F6F" w:rsidRDefault="00BF4F6F" w:rsidP="005A3A56">
            <w:pPr>
              <w:suppressAutoHyphens w:val="0"/>
              <w:jc w:val="right"/>
              <w:rPr>
                <w:lang w:eastAsia="ru-RU"/>
              </w:rPr>
            </w:pPr>
            <w:r>
              <w:rPr>
                <w:lang w:eastAsia="ru-RU"/>
              </w:rPr>
              <w:t xml:space="preserve">Приложение №7 </w:t>
            </w:r>
          </w:p>
          <w:p w:rsidR="00BF4F6F" w:rsidRPr="00D02D76" w:rsidRDefault="00BF4F6F" w:rsidP="005A3A56">
            <w:pPr>
              <w:suppressAutoHyphens w:val="0"/>
              <w:jc w:val="right"/>
              <w:rPr>
                <w:lang w:eastAsia="ru-RU"/>
              </w:rPr>
            </w:pPr>
            <w:r>
              <w:rPr>
                <w:lang w:eastAsia="ru-RU"/>
              </w:rPr>
              <w:t>к договору аренды транспортного средства с экипажем</w:t>
            </w:r>
          </w:p>
        </w:tc>
      </w:tr>
      <w:tr w:rsidR="00BF4F6F" w:rsidRPr="00D02D76" w:rsidTr="005A3A56">
        <w:trPr>
          <w:trHeight w:val="405"/>
        </w:trPr>
        <w:tc>
          <w:tcPr>
            <w:tcW w:w="222" w:type="dxa"/>
            <w:tcBorders>
              <w:top w:val="nil"/>
              <w:left w:val="nil"/>
              <w:bottom w:val="nil"/>
              <w:right w:val="nil"/>
            </w:tcBorders>
            <w:shd w:val="clear" w:color="auto" w:fill="auto"/>
            <w:vAlign w:val="bottom"/>
            <w:hideMark/>
          </w:tcPr>
          <w:p w:rsidR="00BF4F6F" w:rsidRPr="00D02D76" w:rsidRDefault="00BF4F6F" w:rsidP="005A3A56">
            <w:pPr>
              <w:suppressAutoHyphens w:val="0"/>
              <w:rPr>
                <w:sz w:val="28"/>
                <w:szCs w:val="28"/>
                <w:lang w:eastAsia="ru-RU"/>
              </w:rPr>
            </w:pPr>
          </w:p>
        </w:tc>
        <w:tc>
          <w:tcPr>
            <w:tcW w:w="222" w:type="dxa"/>
            <w:tcBorders>
              <w:top w:val="nil"/>
              <w:left w:val="nil"/>
              <w:bottom w:val="nil"/>
              <w:right w:val="nil"/>
            </w:tcBorders>
            <w:shd w:val="clear" w:color="auto" w:fill="auto"/>
            <w:vAlign w:val="bottom"/>
            <w:hideMark/>
          </w:tcPr>
          <w:p w:rsidR="00BF4F6F" w:rsidRPr="00D02D76" w:rsidRDefault="00BF4F6F" w:rsidP="005A3A56">
            <w:pPr>
              <w:suppressAutoHyphens w:val="0"/>
              <w:rPr>
                <w:sz w:val="28"/>
                <w:szCs w:val="28"/>
                <w:lang w:eastAsia="ru-RU"/>
              </w:rPr>
            </w:pPr>
          </w:p>
        </w:tc>
        <w:tc>
          <w:tcPr>
            <w:tcW w:w="222" w:type="dxa"/>
            <w:tcBorders>
              <w:top w:val="nil"/>
              <w:left w:val="nil"/>
              <w:bottom w:val="nil"/>
              <w:right w:val="nil"/>
            </w:tcBorders>
            <w:shd w:val="clear" w:color="auto" w:fill="auto"/>
            <w:vAlign w:val="bottom"/>
            <w:hideMark/>
          </w:tcPr>
          <w:p w:rsidR="00BF4F6F" w:rsidRPr="00D02D76" w:rsidRDefault="00BF4F6F" w:rsidP="005A3A56">
            <w:pPr>
              <w:suppressAutoHyphens w:val="0"/>
              <w:rPr>
                <w:sz w:val="28"/>
                <w:szCs w:val="28"/>
                <w:lang w:eastAsia="ru-RU"/>
              </w:rPr>
            </w:pPr>
          </w:p>
        </w:tc>
        <w:tc>
          <w:tcPr>
            <w:tcW w:w="1180" w:type="dxa"/>
            <w:tcBorders>
              <w:top w:val="nil"/>
              <w:left w:val="nil"/>
              <w:bottom w:val="nil"/>
              <w:right w:val="nil"/>
            </w:tcBorders>
            <w:shd w:val="clear" w:color="auto" w:fill="auto"/>
            <w:noWrap/>
            <w:vAlign w:val="bottom"/>
            <w:hideMark/>
          </w:tcPr>
          <w:p w:rsidR="00BF4F6F" w:rsidRPr="00D02D76" w:rsidRDefault="00BF4F6F" w:rsidP="005A3A56">
            <w:pPr>
              <w:suppressAutoHyphens w:val="0"/>
              <w:rPr>
                <w:sz w:val="28"/>
                <w:szCs w:val="28"/>
                <w:lang w:eastAsia="ru-RU"/>
              </w:rPr>
            </w:pPr>
          </w:p>
        </w:tc>
        <w:tc>
          <w:tcPr>
            <w:tcW w:w="222" w:type="dxa"/>
            <w:tcBorders>
              <w:top w:val="nil"/>
              <w:left w:val="nil"/>
              <w:bottom w:val="nil"/>
              <w:right w:val="nil"/>
            </w:tcBorders>
            <w:shd w:val="clear" w:color="auto" w:fill="auto"/>
            <w:noWrap/>
            <w:vAlign w:val="bottom"/>
            <w:hideMark/>
          </w:tcPr>
          <w:p w:rsidR="00BF4F6F" w:rsidRPr="00D02D76" w:rsidRDefault="00BF4F6F" w:rsidP="005A3A56">
            <w:pPr>
              <w:suppressAutoHyphens w:val="0"/>
              <w:rPr>
                <w:sz w:val="28"/>
                <w:szCs w:val="28"/>
                <w:lang w:eastAsia="ru-RU"/>
              </w:rPr>
            </w:pPr>
          </w:p>
        </w:tc>
        <w:tc>
          <w:tcPr>
            <w:tcW w:w="222" w:type="dxa"/>
            <w:tcBorders>
              <w:top w:val="nil"/>
              <w:left w:val="nil"/>
              <w:bottom w:val="nil"/>
              <w:right w:val="nil"/>
            </w:tcBorders>
            <w:shd w:val="clear" w:color="auto" w:fill="auto"/>
            <w:noWrap/>
            <w:vAlign w:val="bottom"/>
            <w:hideMark/>
          </w:tcPr>
          <w:p w:rsidR="00BF4F6F" w:rsidRPr="00D02D76" w:rsidRDefault="00BF4F6F" w:rsidP="005A3A56">
            <w:pPr>
              <w:suppressAutoHyphens w:val="0"/>
              <w:rPr>
                <w:sz w:val="28"/>
                <w:szCs w:val="28"/>
                <w:lang w:eastAsia="ru-RU"/>
              </w:rPr>
            </w:pPr>
          </w:p>
        </w:tc>
        <w:tc>
          <w:tcPr>
            <w:tcW w:w="6666" w:type="dxa"/>
            <w:tcBorders>
              <w:top w:val="nil"/>
              <w:left w:val="nil"/>
              <w:bottom w:val="nil"/>
              <w:right w:val="nil"/>
            </w:tcBorders>
            <w:shd w:val="clear" w:color="auto" w:fill="auto"/>
            <w:noWrap/>
            <w:vAlign w:val="bottom"/>
            <w:hideMark/>
          </w:tcPr>
          <w:p w:rsidR="00BF4F6F" w:rsidRPr="00D02D76" w:rsidRDefault="00BF4F6F" w:rsidP="005A3A56">
            <w:pPr>
              <w:suppressAutoHyphens w:val="0"/>
              <w:jc w:val="right"/>
              <w:rPr>
                <w:lang w:eastAsia="ru-RU"/>
              </w:rPr>
            </w:pPr>
            <w:r>
              <w:rPr>
                <w:lang w:eastAsia="ru-RU"/>
              </w:rPr>
              <w:t xml:space="preserve">   </w:t>
            </w:r>
            <w:r>
              <w:t>№ НКПтс/________ от "__" ________ 2020г.</w:t>
            </w:r>
          </w:p>
        </w:tc>
      </w:tr>
    </w:tbl>
    <w:p w:rsidR="00BF4F6F" w:rsidRPr="00D02D76" w:rsidRDefault="00BF4F6F" w:rsidP="005A3A56">
      <w:pPr>
        <w:suppressAutoHyphens w:val="0"/>
        <w:jc w:val="center"/>
        <w:outlineLvl w:val="0"/>
      </w:pPr>
      <w:r>
        <w:t>ФОРМА ОТЧЕТА АРЕНДОДАТЕЛЯ</w:t>
      </w:r>
    </w:p>
    <w:p w:rsidR="00BF4F6F" w:rsidRPr="00D02D76" w:rsidRDefault="00BF4F6F" w:rsidP="005A3A56">
      <w:pPr>
        <w:suppressAutoHyphens w:val="0"/>
        <w:jc w:val="right"/>
        <w:outlineLvl w:val="0"/>
      </w:pPr>
    </w:p>
    <w:tbl>
      <w:tblPr>
        <w:tblW w:w="9520" w:type="dxa"/>
        <w:tblInd w:w="93" w:type="dxa"/>
        <w:tblLook w:val="04A0"/>
      </w:tblPr>
      <w:tblGrid>
        <w:gridCol w:w="1400"/>
        <w:gridCol w:w="1080"/>
        <w:gridCol w:w="1760"/>
        <w:gridCol w:w="1120"/>
        <w:gridCol w:w="1440"/>
        <w:gridCol w:w="1360"/>
        <w:gridCol w:w="1360"/>
      </w:tblGrid>
      <w:tr w:rsidR="00BF4F6F" w:rsidRPr="00D93B7B" w:rsidTr="005A3A56">
        <w:trPr>
          <w:trHeight w:val="510"/>
        </w:trPr>
        <w:tc>
          <w:tcPr>
            <w:tcW w:w="1400" w:type="dxa"/>
            <w:tcBorders>
              <w:top w:val="single" w:sz="8" w:space="0" w:color="auto"/>
              <w:left w:val="single" w:sz="8" w:space="0" w:color="auto"/>
              <w:bottom w:val="single" w:sz="4" w:space="0" w:color="auto"/>
              <w:right w:val="single" w:sz="4" w:space="0" w:color="auto"/>
            </w:tcBorders>
            <w:shd w:val="clear" w:color="000000" w:fill="FFFFFF"/>
            <w:hideMark/>
          </w:tcPr>
          <w:p w:rsidR="00BF4F6F" w:rsidRPr="00D93B7B" w:rsidRDefault="00BF4F6F" w:rsidP="005A3A56">
            <w:pPr>
              <w:suppressAutoHyphens w:val="0"/>
              <w:rPr>
                <w:sz w:val="10"/>
                <w:szCs w:val="10"/>
                <w:lang w:eastAsia="ru-RU"/>
              </w:rPr>
            </w:pPr>
            <w:r>
              <w:rPr>
                <w:sz w:val="10"/>
                <w:szCs w:val="10"/>
                <w:lang w:eastAsia="ru-RU"/>
              </w:rPr>
              <w:t>Наименование контрагента</w:t>
            </w:r>
          </w:p>
        </w:tc>
        <w:tc>
          <w:tcPr>
            <w:tcW w:w="1080" w:type="dxa"/>
            <w:tcBorders>
              <w:top w:val="single" w:sz="8" w:space="0" w:color="auto"/>
              <w:left w:val="nil"/>
              <w:bottom w:val="single" w:sz="4" w:space="0" w:color="auto"/>
              <w:right w:val="single" w:sz="4" w:space="0" w:color="auto"/>
            </w:tcBorders>
            <w:shd w:val="clear" w:color="000000" w:fill="FFFFFF"/>
            <w:hideMark/>
          </w:tcPr>
          <w:p w:rsidR="00BF4F6F" w:rsidRPr="00D93B7B" w:rsidRDefault="00BF4F6F" w:rsidP="005A3A56">
            <w:pPr>
              <w:suppressAutoHyphens w:val="0"/>
              <w:rPr>
                <w:sz w:val="10"/>
                <w:szCs w:val="10"/>
                <w:lang w:eastAsia="ru-RU"/>
              </w:rPr>
            </w:pPr>
            <w:r>
              <w:rPr>
                <w:sz w:val="10"/>
                <w:szCs w:val="10"/>
                <w:lang w:eastAsia="ru-RU"/>
              </w:rPr>
              <w:t>№ договора</w:t>
            </w:r>
          </w:p>
        </w:tc>
        <w:tc>
          <w:tcPr>
            <w:tcW w:w="1760" w:type="dxa"/>
            <w:tcBorders>
              <w:top w:val="single" w:sz="8" w:space="0" w:color="auto"/>
              <w:left w:val="nil"/>
              <w:bottom w:val="single" w:sz="4" w:space="0" w:color="auto"/>
              <w:right w:val="single" w:sz="4" w:space="0" w:color="auto"/>
            </w:tcBorders>
            <w:shd w:val="clear" w:color="000000" w:fill="FFFFFF"/>
            <w:hideMark/>
          </w:tcPr>
          <w:p w:rsidR="00BF4F6F" w:rsidRPr="00D93B7B" w:rsidRDefault="00BF4F6F" w:rsidP="005A3A56">
            <w:pPr>
              <w:suppressAutoHyphens w:val="0"/>
              <w:rPr>
                <w:sz w:val="10"/>
                <w:szCs w:val="10"/>
                <w:lang w:eastAsia="ru-RU"/>
              </w:rPr>
            </w:pPr>
            <w:r>
              <w:rPr>
                <w:sz w:val="10"/>
                <w:szCs w:val="10"/>
                <w:lang w:eastAsia="ru-RU"/>
              </w:rPr>
              <w:t>№ Акта об оказанных услугах</w:t>
            </w:r>
          </w:p>
        </w:tc>
        <w:tc>
          <w:tcPr>
            <w:tcW w:w="1120" w:type="dxa"/>
            <w:tcBorders>
              <w:top w:val="single" w:sz="8" w:space="0" w:color="auto"/>
              <w:left w:val="nil"/>
              <w:bottom w:val="single" w:sz="4" w:space="0" w:color="auto"/>
              <w:right w:val="single" w:sz="4" w:space="0" w:color="auto"/>
            </w:tcBorders>
            <w:shd w:val="clear" w:color="000000" w:fill="FFFFFF"/>
            <w:hideMark/>
          </w:tcPr>
          <w:p w:rsidR="00BF4F6F" w:rsidRPr="00D93B7B" w:rsidRDefault="00BF4F6F" w:rsidP="005A3A56">
            <w:pPr>
              <w:suppressAutoHyphens w:val="0"/>
              <w:rPr>
                <w:sz w:val="10"/>
                <w:szCs w:val="10"/>
                <w:lang w:eastAsia="ru-RU"/>
              </w:rPr>
            </w:pPr>
            <w:r>
              <w:rPr>
                <w:sz w:val="10"/>
                <w:szCs w:val="10"/>
                <w:lang w:eastAsia="ru-RU"/>
              </w:rPr>
              <w:t>Отчётная дата</w:t>
            </w:r>
          </w:p>
        </w:tc>
        <w:tc>
          <w:tcPr>
            <w:tcW w:w="1440" w:type="dxa"/>
            <w:tcBorders>
              <w:top w:val="single" w:sz="8" w:space="0" w:color="auto"/>
              <w:left w:val="nil"/>
              <w:bottom w:val="single" w:sz="4" w:space="0" w:color="auto"/>
              <w:right w:val="single" w:sz="4" w:space="0" w:color="auto"/>
            </w:tcBorders>
            <w:shd w:val="clear" w:color="000000" w:fill="FFFFFF"/>
            <w:hideMark/>
          </w:tcPr>
          <w:p w:rsidR="00BF4F6F" w:rsidRPr="00D93B7B" w:rsidRDefault="00BF4F6F" w:rsidP="005A3A56">
            <w:pPr>
              <w:suppressAutoHyphens w:val="0"/>
              <w:rPr>
                <w:sz w:val="10"/>
                <w:szCs w:val="10"/>
                <w:lang w:eastAsia="ru-RU"/>
              </w:rPr>
            </w:pPr>
            <w:r>
              <w:rPr>
                <w:sz w:val="10"/>
                <w:szCs w:val="10"/>
                <w:lang w:eastAsia="ru-RU"/>
              </w:rPr>
              <w:t>№ счёта-фактуры</w:t>
            </w:r>
          </w:p>
        </w:tc>
        <w:tc>
          <w:tcPr>
            <w:tcW w:w="1360" w:type="dxa"/>
            <w:tcBorders>
              <w:top w:val="single" w:sz="8" w:space="0" w:color="auto"/>
              <w:left w:val="nil"/>
              <w:bottom w:val="single" w:sz="4" w:space="0" w:color="auto"/>
              <w:right w:val="single" w:sz="4" w:space="0" w:color="auto"/>
            </w:tcBorders>
            <w:shd w:val="clear" w:color="000000" w:fill="FFFFFF"/>
            <w:hideMark/>
          </w:tcPr>
          <w:p w:rsidR="00BF4F6F" w:rsidRPr="00D93B7B" w:rsidRDefault="00BF4F6F" w:rsidP="005A3A56">
            <w:pPr>
              <w:suppressAutoHyphens w:val="0"/>
              <w:rPr>
                <w:sz w:val="10"/>
                <w:szCs w:val="10"/>
                <w:lang w:eastAsia="ru-RU"/>
              </w:rPr>
            </w:pPr>
            <w:r>
              <w:rPr>
                <w:sz w:val="10"/>
                <w:szCs w:val="10"/>
                <w:lang w:eastAsia="ru-RU"/>
              </w:rPr>
              <w:t>Дата счёта-фактуры</w:t>
            </w:r>
          </w:p>
        </w:tc>
        <w:tc>
          <w:tcPr>
            <w:tcW w:w="1360" w:type="dxa"/>
            <w:tcBorders>
              <w:top w:val="single" w:sz="8" w:space="0" w:color="auto"/>
              <w:left w:val="nil"/>
              <w:bottom w:val="single" w:sz="4" w:space="0" w:color="auto"/>
              <w:right w:val="single" w:sz="8"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НДС</w:t>
            </w:r>
          </w:p>
        </w:tc>
      </w:tr>
      <w:tr w:rsidR="00BF4F6F" w:rsidRPr="00D93B7B" w:rsidTr="005A3A56">
        <w:trPr>
          <w:trHeight w:val="270"/>
        </w:trPr>
        <w:tc>
          <w:tcPr>
            <w:tcW w:w="1400" w:type="dxa"/>
            <w:tcBorders>
              <w:top w:val="nil"/>
              <w:left w:val="single" w:sz="8" w:space="0" w:color="auto"/>
              <w:bottom w:val="single" w:sz="8"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1080"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1760"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1120"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1440"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1360"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1360" w:type="dxa"/>
            <w:tcBorders>
              <w:top w:val="nil"/>
              <w:left w:val="nil"/>
              <w:bottom w:val="single" w:sz="8" w:space="0" w:color="auto"/>
              <w:right w:val="single" w:sz="8"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r>
    </w:tbl>
    <w:p w:rsidR="00BF4F6F" w:rsidRPr="00D93B7B" w:rsidRDefault="00BF4F6F" w:rsidP="005A3A56">
      <w:pPr>
        <w:suppressAutoHyphens w:val="0"/>
        <w:outlineLvl w:val="0"/>
      </w:pPr>
    </w:p>
    <w:tbl>
      <w:tblPr>
        <w:tblW w:w="12200" w:type="dxa"/>
        <w:tblInd w:w="93" w:type="dxa"/>
        <w:tblLook w:val="04A0"/>
      </w:tblPr>
      <w:tblGrid>
        <w:gridCol w:w="1347"/>
        <w:gridCol w:w="1124"/>
        <w:gridCol w:w="1813"/>
        <w:gridCol w:w="1043"/>
        <w:gridCol w:w="1558"/>
        <w:gridCol w:w="1465"/>
        <w:gridCol w:w="1356"/>
        <w:gridCol w:w="1594"/>
        <w:gridCol w:w="900"/>
      </w:tblGrid>
      <w:tr w:rsidR="00BF4F6F" w:rsidRPr="00D93B7B" w:rsidTr="005A3A56">
        <w:trPr>
          <w:trHeight w:val="300"/>
        </w:trPr>
        <w:tc>
          <w:tcPr>
            <w:tcW w:w="12200" w:type="dxa"/>
            <w:gridSpan w:val="9"/>
            <w:tcBorders>
              <w:top w:val="single" w:sz="8" w:space="0" w:color="auto"/>
              <w:left w:val="single" w:sz="8" w:space="0" w:color="auto"/>
              <w:bottom w:val="single" w:sz="8" w:space="0" w:color="auto"/>
              <w:right w:val="single" w:sz="8" w:space="0" w:color="000000"/>
            </w:tcBorders>
            <w:shd w:val="clear" w:color="000000" w:fill="F2F2F2"/>
            <w:vAlign w:val="bottom"/>
            <w:hideMark/>
          </w:tcPr>
          <w:p w:rsidR="00BF4F6F" w:rsidRPr="00D93B7B" w:rsidRDefault="00BF4F6F" w:rsidP="005A3A56">
            <w:pPr>
              <w:suppressAutoHyphens w:val="0"/>
              <w:rPr>
                <w:b/>
                <w:bCs/>
                <w:sz w:val="10"/>
                <w:szCs w:val="10"/>
                <w:lang w:eastAsia="ru-RU"/>
              </w:rPr>
            </w:pPr>
            <w:r>
              <w:rPr>
                <w:b/>
                <w:bCs/>
                <w:sz w:val="10"/>
                <w:szCs w:val="10"/>
                <w:lang w:eastAsia="ru-RU"/>
              </w:rPr>
              <w:t>Общее</w:t>
            </w:r>
          </w:p>
        </w:tc>
      </w:tr>
      <w:tr w:rsidR="00BF4F6F" w:rsidRPr="00D93B7B" w:rsidTr="005A3A56">
        <w:trPr>
          <w:trHeight w:val="359"/>
        </w:trPr>
        <w:tc>
          <w:tcPr>
            <w:tcW w:w="6885" w:type="dxa"/>
            <w:gridSpan w:val="5"/>
            <w:tcBorders>
              <w:top w:val="single" w:sz="8" w:space="0" w:color="auto"/>
              <w:left w:val="single" w:sz="8" w:space="0" w:color="auto"/>
              <w:bottom w:val="nil"/>
              <w:right w:val="nil"/>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Контейнер</w:t>
            </w:r>
          </w:p>
        </w:tc>
        <w:tc>
          <w:tcPr>
            <w:tcW w:w="4415" w:type="dxa"/>
            <w:gridSpan w:val="3"/>
            <w:tcBorders>
              <w:top w:val="single" w:sz="8" w:space="0" w:color="auto"/>
              <w:left w:val="single" w:sz="8" w:space="0" w:color="auto"/>
              <w:bottom w:val="single" w:sz="8" w:space="0" w:color="auto"/>
              <w:right w:val="single" w:sz="8" w:space="0" w:color="000000"/>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Груз</w:t>
            </w:r>
          </w:p>
        </w:tc>
        <w:tc>
          <w:tcPr>
            <w:tcW w:w="900" w:type="dxa"/>
            <w:vMerge w:val="restart"/>
            <w:tcBorders>
              <w:top w:val="nil"/>
              <w:left w:val="single" w:sz="8" w:space="0" w:color="auto"/>
              <w:bottom w:val="single" w:sz="8" w:space="0" w:color="000000"/>
              <w:right w:val="single" w:sz="8" w:space="0" w:color="auto"/>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Номер заказа  ИРС</w:t>
            </w:r>
          </w:p>
        </w:tc>
      </w:tr>
      <w:tr w:rsidR="00BF4F6F" w:rsidRPr="00D93B7B" w:rsidTr="005A3A56">
        <w:trPr>
          <w:trHeight w:val="300"/>
        </w:trPr>
        <w:tc>
          <w:tcPr>
            <w:tcW w:w="1347" w:type="dxa"/>
            <w:vMerge w:val="restart"/>
            <w:tcBorders>
              <w:top w:val="single" w:sz="8" w:space="0" w:color="auto"/>
              <w:left w:val="single" w:sz="8" w:space="0" w:color="auto"/>
              <w:bottom w:val="single" w:sz="8" w:space="0" w:color="000000"/>
              <w:right w:val="single" w:sz="4" w:space="0" w:color="auto"/>
            </w:tcBorders>
            <w:shd w:val="clear" w:color="000000" w:fill="F2F2F2"/>
            <w:vAlign w:val="bottom"/>
            <w:hideMark/>
          </w:tcPr>
          <w:p w:rsidR="00BF4F6F" w:rsidRPr="00D93B7B" w:rsidRDefault="00BF4F6F" w:rsidP="005A3A56">
            <w:pPr>
              <w:suppressAutoHyphens w:val="0"/>
              <w:rPr>
                <w:sz w:val="10"/>
                <w:szCs w:val="10"/>
                <w:lang w:eastAsia="ru-RU"/>
              </w:rPr>
            </w:pPr>
          </w:p>
        </w:tc>
        <w:tc>
          <w:tcPr>
            <w:tcW w:w="1124" w:type="dxa"/>
            <w:vMerge w:val="restart"/>
            <w:tcBorders>
              <w:top w:val="single" w:sz="8" w:space="0" w:color="auto"/>
              <w:left w:val="single" w:sz="4" w:space="0" w:color="auto"/>
              <w:bottom w:val="single" w:sz="8" w:space="0" w:color="000000"/>
              <w:right w:val="single" w:sz="4" w:space="0" w:color="auto"/>
            </w:tcBorders>
            <w:shd w:val="clear" w:color="000000" w:fill="F2F2F2"/>
            <w:vAlign w:val="bottom"/>
            <w:hideMark/>
          </w:tcPr>
          <w:p w:rsidR="00BF4F6F" w:rsidRPr="00D93B7B" w:rsidRDefault="00BF4F6F" w:rsidP="005A3A56">
            <w:pPr>
              <w:suppressAutoHyphens w:val="0"/>
              <w:rPr>
                <w:sz w:val="10"/>
                <w:szCs w:val="10"/>
                <w:lang w:eastAsia="ru-RU"/>
              </w:rPr>
            </w:pPr>
            <w:proofErr w:type="spellStart"/>
            <w:r>
              <w:rPr>
                <w:sz w:val="10"/>
                <w:szCs w:val="10"/>
                <w:lang w:eastAsia="ru-RU"/>
              </w:rPr>
              <w:t>Футовость</w:t>
            </w:r>
            <w:proofErr w:type="spellEnd"/>
          </w:p>
        </w:tc>
        <w:tc>
          <w:tcPr>
            <w:tcW w:w="1813" w:type="dxa"/>
            <w:vMerge w:val="restart"/>
            <w:tcBorders>
              <w:top w:val="single" w:sz="8" w:space="0" w:color="auto"/>
              <w:left w:val="single" w:sz="4" w:space="0" w:color="auto"/>
              <w:bottom w:val="single" w:sz="8" w:space="0" w:color="000000"/>
              <w:right w:val="single" w:sz="4" w:space="0" w:color="auto"/>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Грузоподъёмность</w:t>
            </w:r>
          </w:p>
        </w:tc>
        <w:tc>
          <w:tcPr>
            <w:tcW w:w="1043" w:type="dxa"/>
            <w:vMerge w:val="restart"/>
            <w:tcBorders>
              <w:top w:val="single" w:sz="8" w:space="0" w:color="auto"/>
              <w:left w:val="single" w:sz="4" w:space="0" w:color="auto"/>
              <w:bottom w:val="single" w:sz="8" w:space="0" w:color="000000"/>
              <w:right w:val="single" w:sz="4" w:space="0" w:color="auto"/>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Вес Брутто (тонн)</w:t>
            </w:r>
          </w:p>
        </w:tc>
        <w:tc>
          <w:tcPr>
            <w:tcW w:w="1558" w:type="dxa"/>
            <w:vMerge w:val="restart"/>
            <w:tcBorders>
              <w:top w:val="single" w:sz="8" w:space="0" w:color="auto"/>
              <w:left w:val="single" w:sz="4" w:space="0" w:color="auto"/>
              <w:bottom w:val="single" w:sz="8" w:space="0" w:color="000000"/>
              <w:right w:val="single" w:sz="4" w:space="0" w:color="auto"/>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 xml:space="preserve">Признак </w:t>
            </w:r>
            <w:proofErr w:type="spellStart"/>
            <w:r>
              <w:rPr>
                <w:sz w:val="10"/>
                <w:szCs w:val="10"/>
                <w:lang w:eastAsia="ru-RU"/>
              </w:rPr>
              <w:t>негабаритности</w:t>
            </w:r>
            <w:proofErr w:type="spellEnd"/>
          </w:p>
        </w:tc>
        <w:tc>
          <w:tcPr>
            <w:tcW w:w="1465" w:type="dxa"/>
            <w:vMerge w:val="restart"/>
            <w:tcBorders>
              <w:top w:val="nil"/>
              <w:left w:val="single" w:sz="8" w:space="0" w:color="auto"/>
              <w:bottom w:val="single" w:sz="8" w:space="0" w:color="000000"/>
              <w:right w:val="single" w:sz="4" w:space="0" w:color="auto"/>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Наименование</w:t>
            </w:r>
          </w:p>
        </w:tc>
        <w:tc>
          <w:tcPr>
            <w:tcW w:w="1356" w:type="dxa"/>
            <w:vMerge w:val="restart"/>
            <w:tcBorders>
              <w:top w:val="nil"/>
              <w:left w:val="single" w:sz="4" w:space="0" w:color="auto"/>
              <w:bottom w:val="single" w:sz="8" w:space="0" w:color="000000"/>
              <w:right w:val="single" w:sz="4" w:space="0" w:color="auto"/>
            </w:tcBorders>
            <w:shd w:val="clear" w:color="000000" w:fill="F2F2F2"/>
            <w:vAlign w:val="bottom"/>
            <w:hideMark/>
          </w:tcPr>
          <w:p w:rsidR="00BF4F6F" w:rsidRPr="00D93B7B" w:rsidRDefault="00BF4F6F" w:rsidP="005A3A56">
            <w:pPr>
              <w:suppressAutoHyphens w:val="0"/>
              <w:jc w:val="center"/>
              <w:rPr>
                <w:sz w:val="10"/>
                <w:szCs w:val="10"/>
                <w:lang w:eastAsia="ru-RU"/>
              </w:rPr>
            </w:pPr>
            <w:r>
              <w:rPr>
                <w:sz w:val="10"/>
                <w:szCs w:val="10"/>
                <w:lang w:eastAsia="ru-RU"/>
              </w:rPr>
              <w:t>Фактический вес груза (нетто) (тонн)</w:t>
            </w:r>
          </w:p>
        </w:tc>
        <w:tc>
          <w:tcPr>
            <w:tcW w:w="1594" w:type="dxa"/>
            <w:vMerge w:val="restart"/>
            <w:tcBorders>
              <w:top w:val="nil"/>
              <w:left w:val="single" w:sz="4" w:space="0" w:color="auto"/>
              <w:bottom w:val="single" w:sz="8" w:space="0" w:color="000000"/>
              <w:right w:val="nil"/>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Признак опасный \ неопасный</w:t>
            </w:r>
          </w:p>
        </w:tc>
        <w:tc>
          <w:tcPr>
            <w:tcW w:w="900" w:type="dxa"/>
            <w:vMerge/>
            <w:tcBorders>
              <w:top w:val="nil"/>
              <w:left w:val="single" w:sz="8" w:space="0" w:color="auto"/>
              <w:bottom w:val="single" w:sz="8" w:space="0" w:color="000000"/>
              <w:right w:val="single" w:sz="8" w:space="0" w:color="auto"/>
            </w:tcBorders>
            <w:vAlign w:val="center"/>
            <w:hideMark/>
          </w:tcPr>
          <w:p w:rsidR="00BF4F6F" w:rsidRPr="00D93B7B" w:rsidRDefault="00BF4F6F" w:rsidP="005A3A56">
            <w:pPr>
              <w:suppressAutoHyphens w:val="0"/>
              <w:rPr>
                <w:sz w:val="10"/>
                <w:szCs w:val="10"/>
                <w:lang w:eastAsia="ru-RU"/>
              </w:rPr>
            </w:pPr>
          </w:p>
        </w:tc>
      </w:tr>
      <w:tr w:rsidR="00BF4F6F" w:rsidRPr="00D93B7B" w:rsidTr="005A3A56">
        <w:trPr>
          <w:trHeight w:val="115"/>
        </w:trPr>
        <w:tc>
          <w:tcPr>
            <w:tcW w:w="1347" w:type="dxa"/>
            <w:vMerge/>
            <w:tcBorders>
              <w:top w:val="single" w:sz="8" w:space="0" w:color="auto"/>
              <w:left w:val="single" w:sz="8" w:space="0" w:color="auto"/>
              <w:bottom w:val="single" w:sz="8" w:space="0" w:color="000000"/>
              <w:right w:val="single" w:sz="4" w:space="0" w:color="auto"/>
            </w:tcBorders>
            <w:vAlign w:val="center"/>
            <w:hideMark/>
          </w:tcPr>
          <w:p w:rsidR="00BF4F6F" w:rsidRPr="00D93B7B" w:rsidRDefault="00BF4F6F" w:rsidP="005A3A56">
            <w:pPr>
              <w:suppressAutoHyphens w:val="0"/>
              <w:rPr>
                <w:sz w:val="10"/>
                <w:szCs w:val="10"/>
                <w:lang w:eastAsia="ru-RU"/>
              </w:rPr>
            </w:pPr>
          </w:p>
        </w:tc>
        <w:tc>
          <w:tcPr>
            <w:tcW w:w="1124" w:type="dxa"/>
            <w:vMerge/>
            <w:tcBorders>
              <w:top w:val="single" w:sz="8" w:space="0" w:color="auto"/>
              <w:left w:val="single" w:sz="4" w:space="0" w:color="auto"/>
              <w:bottom w:val="single" w:sz="8" w:space="0" w:color="000000"/>
              <w:right w:val="single" w:sz="4" w:space="0" w:color="auto"/>
            </w:tcBorders>
            <w:vAlign w:val="center"/>
            <w:hideMark/>
          </w:tcPr>
          <w:p w:rsidR="00BF4F6F" w:rsidRPr="00D93B7B" w:rsidRDefault="00BF4F6F" w:rsidP="005A3A56">
            <w:pPr>
              <w:suppressAutoHyphens w:val="0"/>
              <w:rPr>
                <w:sz w:val="10"/>
                <w:szCs w:val="10"/>
                <w:lang w:eastAsia="ru-RU"/>
              </w:rPr>
            </w:pPr>
          </w:p>
        </w:tc>
        <w:tc>
          <w:tcPr>
            <w:tcW w:w="1813" w:type="dxa"/>
            <w:vMerge/>
            <w:tcBorders>
              <w:top w:val="single" w:sz="8" w:space="0" w:color="auto"/>
              <w:left w:val="single" w:sz="4" w:space="0" w:color="auto"/>
              <w:bottom w:val="single" w:sz="8" w:space="0" w:color="000000"/>
              <w:right w:val="single" w:sz="4" w:space="0" w:color="auto"/>
            </w:tcBorders>
            <w:vAlign w:val="center"/>
            <w:hideMark/>
          </w:tcPr>
          <w:p w:rsidR="00BF4F6F" w:rsidRPr="00D93B7B" w:rsidRDefault="00BF4F6F" w:rsidP="005A3A56">
            <w:pPr>
              <w:suppressAutoHyphens w:val="0"/>
              <w:rPr>
                <w:sz w:val="10"/>
                <w:szCs w:val="10"/>
                <w:lang w:eastAsia="ru-RU"/>
              </w:rPr>
            </w:pPr>
          </w:p>
        </w:tc>
        <w:tc>
          <w:tcPr>
            <w:tcW w:w="1043" w:type="dxa"/>
            <w:vMerge/>
            <w:tcBorders>
              <w:top w:val="single" w:sz="8" w:space="0" w:color="auto"/>
              <w:left w:val="single" w:sz="4" w:space="0" w:color="auto"/>
              <w:bottom w:val="single" w:sz="8" w:space="0" w:color="000000"/>
              <w:right w:val="single" w:sz="4" w:space="0" w:color="auto"/>
            </w:tcBorders>
            <w:vAlign w:val="center"/>
            <w:hideMark/>
          </w:tcPr>
          <w:p w:rsidR="00BF4F6F" w:rsidRPr="00D93B7B" w:rsidRDefault="00BF4F6F" w:rsidP="005A3A56">
            <w:pPr>
              <w:suppressAutoHyphens w:val="0"/>
              <w:rPr>
                <w:sz w:val="10"/>
                <w:szCs w:val="10"/>
                <w:lang w:eastAsia="ru-RU"/>
              </w:rPr>
            </w:pPr>
          </w:p>
        </w:tc>
        <w:tc>
          <w:tcPr>
            <w:tcW w:w="1558" w:type="dxa"/>
            <w:vMerge/>
            <w:tcBorders>
              <w:top w:val="single" w:sz="8" w:space="0" w:color="auto"/>
              <w:left w:val="single" w:sz="4" w:space="0" w:color="auto"/>
              <w:bottom w:val="single" w:sz="8" w:space="0" w:color="000000"/>
              <w:right w:val="single" w:sz="4" w:space="0" w:color="auto"/>
            </w:tcBorders>
            <w:vAlign w:val="center"/>
            <w:hideMark/>
          </w:tcPr>
          <w:p w:rsidR="00BF4F6F" w:rsidRPr="00D93B7B" w:rsidRDefault="00BF4F6F" w:rsidP="005A3A56">
            <w:pPr>
              <w:suppressAutoHyphens w:val="0"/>
              <w:rPr>
                <w:sz w:val="10"/>
                <w:szCs w:val="10"/>
                <w:lang w:eastAsia="ru-RU"/>
              </w:rPr>
            </w:pPr>
          </w:p>
        </w:tc>
        <w:tc>
          <w:tcPr>
            <w:tcW w:w="1465" w:type="dxa"/>
            <w:vMerge/>
            <w:tcBorders>
              <w:top w:val="nil"/>
              <w:left w:val="single" w:sz="8" w:space="0" w:color="auto"/>
              <w:bottom w:val="single" w:sz="8" w:space="0" w:color="000000"/>
              <w:right w:val="single" w:sz="4" w:space="0" w:color="auto"/>
            </w:tcBorders>
            <w:vAlign w:val="center"/>
            <w:hideMark/>
          </w:tcPr>
          <w:p w:rsidR="00BF4F6F" w:rsidRPr="00D93B7B" w:rsidRDefault="00BF4F6F" w:rsidP="005A3A56">
            <w:pPr>
              <w:suppressAutoHyphens w:val="0"/>
              <w:rPr>
                <w:sz w:val="10"/>
                <w:szCs w:val="10"/>
                <w:lang w:eastAsia="ru-RU"/>
              </w:rPr>
            </w:pPr>
          </w:p>
        </w:tc>
        <w:tc>
          <w:tcPr>
            <w:tcW w:w="1356" w:type="dxa"/>
            <w:vMerge/>
            <w:tcBorders>
              <w:top w:val="nil"/>
              <w:left w:val="single" w:sz="4" w:space="0" w:color="auto"/>
              <w:bottom w:val="single" w:sz="8" w:space="0" w:color="000000"/>
              <w:right w:val="single" w:sz="4" w:space="0" w:color="auto"/>
            </w:tcBorders>
            <w:vAlign w:val="center"/>
            <w:hideMark/>
          </w:tcPr>
          <w:p w:rsidR="00BF4F6F" w:rsidRPr="00D93B7B" w:rsidRDefault="00BF4F6F" w:rsidP="005A3A56">
            <w:pPr>
              <w:suppressAutoHyphens w:val="0"/>
              <w:rPr>
                <w:sz w:val="10"/>
                <w:szCs w:val="10"/>
                <w:lang w:eastAsia="ru-RU"/>
              </w:rPr>
            </w:pPr>
          </w:p>
        </w:tc>
        <w:tc>
          <w:tcPr>
            <w:tcW w:w="1594" w:type="dxa"/>
            <w:vMerge/>
            <w:tcBorders>
              <w:top w:val="nil"/>
              <w:left w:val="single" w:sz="4" w:space="0" w:color="auto"/>
              <w:bottom w:val="single" w:sz="8" w:space="0" w:color="000000"/>
              <w:right w:val="nil"/>
            </w:tcBorders>
            <w:vAlign w:val="center"/>
            <w:hideMark/>
          </w:tcPr>
          <w:p w:rsidR="00BF4F6F" w:rsidRPr="00D93B7B" w:rsidRDefault="00BF4F6F" w:rsidP="005A3A56">
            <w:pPr>
              <w:suppressAutoHyphens w:val="0"/>
              <w:rPr>
                <w:sz w:val="10"/>
                <w:szCs w:val="10"/>
                <w:lang w:eastAsia="ru-RU"/>
              </w:rPr>
            </w:pPr>
          </w:p>
        </w:tc>
        <w:tc>
          <w:tcPr>
            <w:tcW w:w="900" w:type="dxa"/>
            <w:vMerge/>
            <w:tcBorders>
              <w:top w:val="nil"/>
              <w:left w:val="single" w:sz="8" w:space="0" w:color="auto"/>
              <w:bottom w:val="single" w:sz="8" w:space="0" w:color="000000"/>
              <w:right w:val="single" w:sz="8" w:space="0" w:color="auto"/>
            </w:tcBorders>
            <w:vAlign w:val="center"/>
            <w:hideMark/>
          </w:tcPr>
          <w:p w:rsidR="00BF4F6F" w:rsidRPr="00D93B7B" w:rsidRDefault="00BF4F6F" w:rsidP="005A3A56">
            <w:pPr>
              <w:suppressAutoHyphens w:val="0"/>
              <w:rPr>
                <w:sz w:val="10"/>
                <w:szCs w:val="10"/>
                <w:lang w:eastAsia="ru-RU"/>
              </w:rPr>
            </w:pPr>
          </w:p>
        </w:tc>
      </w:tr>
      <w:tr w:rsidR="00BF4F6F" w:rsidRPr="00D93B7B" w:rsidTr="005A3A56">
        <w:trPr>
          <w:trHeight w:val="270"/>
        </w:trPr>
        <w:tc>
          <w:tcPr>
            <w:tcW w:w="1347" w:type="dxa"/>
            <w:tcBorders>
              <w:top w:val="nil"/>
              <w:left w:val="single" w:sz="8" w:space="0" w:color="auto"/>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2</w:t>
            </w:r>
          </w:p>
        </w:tc>
        <w:tc>
          <w:tcPr>
            <w:tcW w:w="1124"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3</w:t>
            </w:r>
          </w:p>
        </w:tc>
        <w:tc>
          <w:tcPr>
            <w:tcW w:w="1813"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4</w:t>
            </w:r>
          </w:p>
        </w:tc>
        <w:tc>
          <w:tcPr>
            <w:tcW w:w="1043"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5</w:t>
            </w:r>
          </w:p>
        </w:tc>
        <w:tc>
          <w:tcPr>
            <w:tcW w:w="1558"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6</w:t>
            </w:r>
          </w:p>
        </w:tc>
        <w:tc>
          <w:tcPr>
            <w:tcW w:w="1465"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7</w:t>
            </w:r>
          </w:p>
        </w:tc>
        <w:tc>
          <w:tcPr>
            <w:tcW w:w="1356"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8</w:t>
            </w:r>
          </w:p>
        </w:tc>
        <w:tc>
          <w:tcPr>
            <w:tcW w:w="1594"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9</w:t>
            </w:r>
          </w:p>
        </w:tc>
        <w:tc>
          <w:tcPr>
            <w:tcW w:w="900"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10</w:t>
            </w:r>
          </w:p>
        </w:tc>
      </w:tr>
      <w:tr w:rsidR="00BF4F6F" w:rsidRPr="00D93B7B" w:rsidTr="005A3A56">
        <w:trPr>
          <w:trHeight w:val="255"/>
        </w:trPr>
        <w:tc>
          <w:tcPr>
            <w:tcW w:w="1347" w:type="dxa"/>
            <w:tcBorders>
              <w:top w:val="nil"/>
              <w:left w:val="single" w:sz="4" w:space="0" w:color="auto"/>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1124"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1813"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1043" w:type="dxa"/>
            <w:tcBorders>
              <w:top w:val="nil"/>
              <w:left w:val="nil"/>
              <w:bottom w:val="single" w:sz="4" w:space="0" w:color="auto"/>
              <w:right w:val="nil"/>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1558" w:type="dxa"/>
            <w:tcBorders>
              <w:top w:val="nil"/>
              <w:left w:val="single" w:sz="4" w:space="0" w:color="auto"/>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1465"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1356"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1594"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900"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r>
    </w:tbl>
    <w:p w:rsidR="00BF4F6F" w:rsidRPr="00D93B7B" w:rsidRDefault="00BF4F6F" w:rsidP="005A3A56">
      <w:pPr>
        <w:tabs>
          <w:tab w:val="left" w:pos="-4140"/>
          <w:tab w:val="left" w:pos="2160"/>
          <w:tab w:val="left" w:pos="6480"/>
        </w:tabs>
        <w:rPr>
          <w:sz w:val="28"/>
          <w:szCs w:val="28"/>
          <w:lang w:eastAsia="ru-RU"/>
        </w:rPr>
      </w:pPr>
    </w:p>
    <w:tbl>
      <w:tblPr>
        <w:tblW w:w="14899" w:type="dxa"/>
        <w:tblInd w:w="93" w:type="dxa"/>
        <w:tblLayout w:type="fixed"/>
        <w:tblLook w:val="04A0"/>
      </w:tblPr>
      <w:tblGrid>
        <w:gridCol w:w="441"/>
        <w:gridCol w:w="425"/>
        <w:gridCol w:w="425"/>
        <w:gridCol w:w="709"/>
        <w:gridCol w:w="283"/>
        <w:gridCol w:w="567"/>
        <w:gridCol w:w="567"/>
        <w:gridCol w:w="426"/>
        <w:gridCol w:w="425"/>
        <w:gridCol w:w="567"/>
        <w:gridCol w:w="425"/>
        <w:gridCol w:w="425"/>
        <w:gridCol w:w="426"/>
        <w:gridCol w:w="425"/>
        <w:gridCol w:w="283"/>
        <w:gridCol w:w="426"/>
        <w:gridCol w:w="425"/>
        <w:gridCol w:w="425"/>
        <w:gridCol w:w="425"/>
        <w:gridCol w:w="567"/>
        <w:gridCol w:w="426"/>
        <w:gridCol w:w="425"/>
        <w:gridCol w:w="425"/>
        <w:gridCol w:w="284"/>
        <w:gridCol w:w="425"/>
        <w:gridCol w:w="425"/>
        <w:gridCol w:w="284"/>
        <w:gridCol w:w="567"/>
        <w:gridCol w:w="425"/>
        <w:gridCol w:w="283"/>
        <w:gridCol w:w="426"/>
        <w:gridCol w:w="460"/>
        <w:gridCol w:w="489"/>
        <w:gridCol w:w="468"/>
      </w:tblGrid>
      <w:tr w:rsidR="00BF4F6F" w:rsidRPr="00D93B7B" w:rsidTr="005A3A56">
        <w:trPr>
          <w:trHeight w:val="300"/>
        </w:trPr>
        <w:tc>
          <w:tcPr>
            <w:tcW w:w="14431" w:type="dxa"/>
            <w:gridSpan w:val="33"/>
            <w:tcBorders>
              <w:top w:val="single" w:sz="8" w:space="0" w:color="auto"/>
              <w:left w:val="single" w:sz="8" w:space="0" w:color="auto"/>
              <w:bottom w:val="single" w:sz="8" w:space="0" w:color="auto"/>
              <w:right w:val="single" w:sz="8" w:space="0" w:color="000000"/>
            </w:tcBorders>
            <w:shd w:val="clear" w:color="000000" w:fill="F2F2F2"/>
            <w:vAlign w:val="bottom"/>
            <w:hideMark/>
          </w:tcPr>
          <w:p w:rsidR="00BF4F6F" w:rsidRPr="00D93B7B" w:rsidRDefault="00BF4F6F" w:rsidP="005A3A56">
            <w:pPr>
              <w:suppressAutoHyphens w:val="0"/>
              <w:rPr>
                <w:b/>
                <w:bCs/>
                <w:sz w:val="10"/>
                <w:szCs w:val="10"/>
                <w:lang w:eastAsia="ru-RU"/>
              </w:rPr>
            </w:pPr>
            <w:r>
              <w:rPr>
                <w:b/>
                <w:bCs/>
                <w:sz w:val="10"/>
                <w:szCs w:val="10"/>
                <w:lang w:eastAsia="ru-RU"/>
              </w:rPr>
              <w:t>Перевозки автотранспортом</w:t>
            </w:r>
          </w:p>
        </w:tc>
        <w:tc>
          <w:tcPr>
            <w:tcW w:w="468" w:type="dxa"/>
            <w:vMerge w:val="restart"/>
            <w:tcBorders>
              <w:top w:val="single" w:sz="8" w:space="0" w:color="auto"/>
              <w:left w:val="single" w:sz="8" w:space="0" w:color="auto"/>
              <w:bottom w:val="single" w:sz="8" w:space="0" w:color="000000"/>
              <w:right w:val="single" w:sz="8" w:space="0" w:color="auto"/>
            </w:tcBorders>
            <w:shd w:val="clear" w:color="000000" w:fill="D8D8D8"/>
            <w:vAlign w:val="bottom"/>
            <w:hideMark/>
          </w:tcPr>
          <w:p w:rsidR="00BF4F6F" w:rsidRPr="00D93B7B" w:rsidRDefault="00BF4F6F" w:rsidP="005A3A56">
            <w:pPr>
              <w:suppressAutoHyphens w:val="0"/>
              <w:jc w:val="center"/>
              <w:rPr>
                <w:sz w:val="10"/>
                <w:szCs w:val="10"/>
                <w:lang w:eastAsia="ru-RU"/>
              </w:rPr>
            </w:pPr>
            <w:r>
              <w:rPr>
                <w:sz w:val="10"/>
                <w:szCs w:val="10"/>
                <w:lang w:eastAsia="ru-RU"/>
              </w:rPr>
              <w:t>Примечание</w:t>
            </w:r>
          </w:p>
        </w:tc>
      </w:tr>
      <w:tr w:rsidR="00BF4F6F" w:rsidRPr="00D93B7B" w:rsidTr="005A3A56">
        <w:trPr>
          <w:trHeight w:val="463"/>
        </w:trPr>
        <w:tc>
          <w:tcPr>
            <w:tcW w:w="441" w:type="dxa"/>
            <w:vMerge w:val="restart"/>
            <w:tcBorders>
              <w:top w:val="nil"/>
              <w:left w:val="single" w:sz="8" w:space="0" w:color="auto"/>
              <w:bottom w:val="single" w:sz="8" w:space="0" w:color="000000"/>
              <w:right w:val="single" w:sz="4" w:space="0" w:color="000000"/>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Номер транспортного средства</w:t>
            </w:r>
          </w:p>
        </w:tc>
        <w:tc>
          <w:tcPr>
            <w:tcW w:w="850" w:type="dxa"/>
            <w:gridSpan w:val="2"/>
            <w:tcBorders>
              <w:top w:val="single" w:sz="8" w:space="0" w:color="auto"/>
              <w:left w:val="single" w:sz="8" w:space="0" w:color="auto"/>
              <w:bottom w:val="single" w:sz="8" w:space="0" w:color="auto"/>
              <w:right w:val="single" w:sz="8" w:space="0" w:color="000000"/>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Транспортная накладная</w:t>
            </w:r>
          </w:p>
        </w:tc>
        <w:tc>
          <w:tcPr>
            <w:tcW w:w="992" w:type="dxa"/>
            <w:gridSpan w:val="2"/>
            <w:tcBorders>
              <w:top w:val="single" w:sz="8" w:space="0" w:color="auto"/>
              <w:left w:val="nil"/>
              <w:bottom w:val="single" w:sz="8" w:space="0" w:color="auto"/>
              <w:right w:val="single" w:sz="8" w:space="0" w:color="000000"/>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Товарно-транспортная накладная</w:t>
            </w:r>
          </w:p>
        </w:tc>
        <w:tc>
          <w:tcPr>
            <w:tcW w:w="1134" w:type="dxa"/>
            <w:gridSpan w:val="2"/>
            <w:tcBorders>
              <w:top w:val="single" w:sz="8" w:space="0" w:color="auto"/>
              <w:left w:val="nil"/>
              <w:bottom w:val="single" w:sz="8" w:space="0" w:color="auto"/>
              <w:right w:val="nil"/>
            </w:tcBorders>
            <w:shd w:val="clear" w:color="000000" w:fill="F2F2F2"/>
            <w:vAlign w:val="bottom"/>
            <w:hideMark/>
          </w:tcPr>
          <w:p w:rsidR="00BF4F6F" w:rsidRPr="00D93B7B" w:rsidRDefault="00BF4F6F" w:rsidP="005A3A56">
            <w:pPr>
              <w:suppressAutoHyphens w:val="0"/>
              <w:jc w:val="center"/>
              <w:rPr>
                <w:sz w:val="10"/>
                <w:szCs w:val="10"/>
                <w:lang w:eastAsia="ru-RU"/>
              </w:rPr>
            </w:pPr>
            <w:r>
              <w:rPr>
                <w:sz w:val="10"/>
                <w:szCs w:val="10"/>
                <w:lang w:eastAsia="ru-RU"/>
              </w:rPr>
              <w:t>Акт приема/передачи ТС</w:t>
            </w:r>
          </w:p>
        </w:tc>
        <w:tc>
          <w:tcPr>
            <w:tcW w:w="851" w:type="dxa"/>
            <w:gridSpan w:val="2"/>
            <w:tcBorders>
              <w:top w:val="single" w:sz="8" w:space="0" w:color="auto"/>
              <w:left w:val="single" w:sz="8" w:space="0" w:color="auto"/>
              <w:bottom w:val="single" w:sz="8" w:space="0" w:color="auto"/>
              <w:right w:val="single" w:sz="4" w:space="0" w:color="auto"/>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Пункт отправления</w:t>
            </w:r>
          </w:p>
        </w:tc>
        <w:tc>
          <w:tcPr>
            <w:tcW w:w="992" w:type="dxa"/>
            <w:gridSpan w:val="2"/>
            <w:tcBorders>
              <w:top w:val="single" w:sz="8" w:space="0" w:color="auto"/>
              <w:left w:val="single" w:sz="8" w:space="0" w:color="auto"/>
              <w:bottom w:val="single" w:sz="8" w:space="0" w:color="auto"/>
              <w:right w:val="single" w:sz="8" w:space="0" w:color="000000"/>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Пункт назначения</w:t>
            </w:r>
          </w:p>
        </w:tc>
        <w:tc>
          <w:tcPr>
            <w:tcW w:w="425" w:type="dxa"/>
            <w:vMerge w:val="restart"/>
            <w:tcBorders>
              <w:top w:val="nil"/>
              <w:left w:val="nil"/>
              <w:bottom w:val="single" w:sz="8" w:space="0" w:color="000000"/>
              <w:right w:val="single" w:sz="4" w:space="0" w:color="auto"/>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Зона отправления</w:t>
            </w:r>
          </w:p>
        </w:tc>
        <w:tc>
          <w:tcPr>
            <w:tcW w:w="426" w:type="dxa"/>
            <w:vMerge w:val="restart"/>
            <w:tcBorders>
              <w:top w:val="nil"/>
              <w:left w:val="nil"/>
              <w:bottom w:val="single" w:sz="8" w:space="0" w:color="000000"/>
              <w:right w:val="single" w:sz="4" w:space="0" w:color="auto"/>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Зона назначения</w:t>
            </w:r>
          </w:p>
        </w:tc>
        <w:tc>
          <w:tcPr>
            <w:tcW w:w="425" w:type="dxa"/>
            <w:vMerge w:val="restart"/>
            <w:tcBorders>
              <w:top w:val="nil"/>
              <w:left w:val="nil"/>
              <w:bottom w:val="single" w:sz="8" w:space="0" w:color="000000"/>
              <w:right w:val="single" w:sz="4" w:space="0" w:color="auto"/>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Признак «</w:t>
            </w:r>
            <w:proofErr w:type="spellStart"/>
            <w:r>
              <w:rPr>
                <w:sz w:val="10"/>
                <w:szCs w:val="10"/>
                <w:lang w:eastAsia="ru-RU"/>
              </w:rPr>
              <w:t>Тяжёлый</w:t>
            </w:r>
            <w:proofErr w:type="gramStart"/>
            <w:r>
              <w:rPr>
                <w:sz w:val="10"/>
                <w:szCs w:val="10"/>
                <w:lang w:eastAsia="ru-RU"/>
              </w:rPr>
              <w:t>\Н</w:t>
            </w:r>
            <w:proofErr w:type="gramEnd"/>
            <w:r>
              <w:rPr>
                <w:sz w:val="10"/>
                <w:szCs w:val="10"/>
                <w:lang w:eastAsia="ru-RU"/>
              </w:rPr>
              <w:t>е</w:t>
            </w:r>
            <w:proofErr w:type="spellEnd"/>
            <w:r>
              <w:rPr>
                <w:sz w:val="10"/>
                <w:szCs w:val="10"/>
                <w:lang w:eastAsia="ru-RU"/>
              </w:rPr>
              <w:t xml:space="preserve"> тяжёлый»</w:t>
            </w:r>
          </w:p>
        </w:tc>
        <w:tc>
          <w:tcPr>
            <w:tcW w:w="283" w:type="dxa"/>
            <w:vMerge w:val="restart"/>
            <w:tcBorders>
              <w:top w:val="nil"/>
              <w:left w:val="single" w:sz="4" w:space="0" w:color="auto"/>
              <w:bottom w:val="single" w:sz="8" w:space="0" w:color="000000"/>
              <w:right w:val="single" w:sz="8" w:space="0" w:color="auto"/>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Дата оказания услуг</w:t>
            </w:r>
          </w:p>
        </w:tc>
        <w:tc>
          <w:tcPr>
            <w:tcW w:w="1701" w:type="dxa"/>
            <w:gridSpan w:val="4"/>
            <w:tcBorders>
              <w:top w:val="single" w:sz="8" w:space="0" w:color="auto"/>
              <w:left w:val="nil"/>
              <w:bottom w:val="single" w:sz="8" w:space="0" w:color="auto"/>
              <w:right w:val="single" w:sz="8" w:space="0" w:color="000000"/>
            </w:tcBorders>
            <w:shd w:val="clear" w:color="000000" w:fill="F2F2F2"/>
            <w:noWrap/>
            <w:vAlign w:val="bottom"/>
            <w:hideMark/>
          </w:tcPr>
          <w:p w:rsidR="00BF4F6F" w:rsidRPr="00D93B7B" w:rsidRDefault="00BF4F6F" w:rsidP="005A3A56">
            <w:pPr>
              <w:suppressAutoHyphens w:val="0"/>
              <w:rPr>
                <w:b/>
                <w:bCs/>
                <w:sz w:val="10"/>
                <w:szCs w:val="10"/>
                <w:lang w:eastAsia="ru-RU"/>
              </w:rPr>
            </w:pPr>
            <w:r>
              <w:rPr>
                <w:b/>
                <w:bCs/>
                <w:sz w:val="10"/>
                <w:szCs w:val="10"/>
                <w:lang w:eastAsia="ru-RU"/>
              </w:rPr>
              <w:t>Перевозка контейнеров автотранспортом</w:t>
            </w:r>
          </w:p>
        </w:tc>
        <w:tc>
          <w:tcPr>
            <w:tcW w:w="993" w:type="dxa"/>
            <w:gridSpan w:val="2"/>
            <w:tcBorders>
              <w:top w:val="single" w:sz="8" w:space="0" w:color="auto"/>
              <w:left w:val="nil"/>
              <w:bottom w:val="single" w:sz="8" w:space="0" w:color="auto"/>
              <w:right w:val="single" w:sz="8" w:space="0" w:color="000000"/>
            </w:tcBorders>
            <w:shd w:val="clear" w:color="000000" w:fill="F2F2F2"/>
            <w:vAlign w:val="bottom"/>
            <w:hideMark/>
          </w:tcPr>
          <w:p w:rsidR="00BF4F6F" w:rsidRPr="00D93B7B" w:rsidRDefault="00BF4F6F" w:rsidP="005A3A56">
            <w:pPr>
              <w:suppressAutoHyphens w:val="0"/>
              <w:rPr>
                <w:b/>
                <w:bCs/>
                <w:sz w:val="10"/>
                <w:szCs w:val="10"/>
                <w:lang w:eastAsia="ru-RU"/>
              </w:rPr>
            </w:pPr>
            <w:r>
              <w:rPr>
                <w:b/>
                <w:bCs/>
                <w:sz w:val="10"/>
                <w:szCs w:val="10"/>
                <w:lang w:eastAsia="ru-RU"/>
              </w:rPr>
              <w:t xml:space="preserve">Работа автомобиля сверх норматива </w:t>
            </w:r>
          </w:p>
        </w:tc>
        <w:tc>
          <w:tcPr>
            <w:tcW w:w="1134" w:type="dxa"/>
            <w:gridSpan w:val="3"/>
            <w:tcBorders>
              <w:top w:val="single" w:sz="8" w:space="0" w:color="auto"/>
              <w:left w:val="nil"/>
              <w:bottom w:val="single" w:sz="8" w:space="0" w:color="auto"/>
              <w:right w:val="single" w:sz="8" w:space="0" w:color="000000"/>
            </w:tcBorders>
            <w:shd w:val="clear" w:color="000000" w:fill="F2F2F2"/>
            <w:vAlign w:val="bottom"/>
            <w:hideMark/>
          </w:tcPr>
          <w:p w:rsidR="00BF4F6F" w:rsidRPr="00D93B7B" w:rsidRDefault="00BF4F6F" w:rsidP="005A3A56">
            <w:pPr>
              <w:suppressAutoHyphens w:val="0"/>
              <w:rPr>
                <w:b/>
                <w:bCs/>
                <w:sz w:val="10"/>
                <w:szCs w:val="10"/>
                <w:lang w:eastAsia="ru-RU"/>
              </w:rPr>
            </w:pPr>
            <w:r>
              <w:rPr>
                <w:b/>
                <w:bCs/>
                <w:sz w:val="10"/>
                <w:szCs w:val="10"/>
                <w:lang w:eastAsia="ru-RU"/>
              </w:rPr>
              <w:t>Загрузка - выгрузка (постановка) контейнера по дополнительному адресу</w:t>
            </w:r>
          </w:p>
        </w:tc>
        <w:tc>
          <w:tcPr>
            <w:tcW w:w="1134" w:type="dxa"/>
            <w:gridSpan w:val="3"/>
            <w:tcBorders>
              <w:top w:val="single" w:sz="8" w:space="0" w:color="auto"/>
              <w:left w:val="nil"/>
              <w:bottom w:val="single" w:sz="8" w:space="0" w:color="auto"/>
              <w:right w:val="single" w:sz="8" w:space="0" w:color="000000"/>
            </w:tcBorders>
            <w:shd w:val="clear" w:color="000000" w:fill="F2F2F2"/>
            <w:vAlign w:val="bottom"/>
            <w:hideMark/>
          </w:tcPr>
          <w:p w:rsidR="00BF4F6F" w:rsidRPr="00D93B7B" w:rsidRDefault="00BF4F6F" w:rsidP="005A3A56">
            <w:pPr>
              <w:suppressAutoHyphens w:val="0"/>
              <w:rPr>
                <w:b/>
                <w:bCs/>
                <w:sz w:val="10"/>
                <w:szCs w:val="10"/>
                <w:lang w:eastAsia="ru-RU"/>
              </w:rPr>
            </w:pPr>
            <w:r>
              <w:rPr>
                <w:b/>
                <w:bCs/>
                <w:sz w:val="10"/>
                <w:szCs w:val="10"/>
                <w:lang w:eastAsia="ru-RU"/>
              </w:rPr>
              <w:t>Пользование полуприцепом</w:t>
            </w:r>
          </w:p>
        </w:tc>
        <w:tc>
          <w:tcPr>
            <w:tcW w:w="1275" w:type="dxa"/>
            <w:gridSpan w:val="3"/>
            <w:tcBorders>
              <w:top w:val="single" w:sz="8" w:space="0" w:color="auto"/>
              <w:left w:val="nil"/>
              <w:bottom w:val="single" w:sz="8" w:space="0" w:color="auto"/>
              <w:right w:val="single" w:sz="8" w:space="0" w:color="000000"/>
            </w:tcBorders>
            <w:shd w:val="clear" w:color="000000" w:fill="F2F2F2"/>
            <w:vAlign w:val="bottom"/>
            <w:hideMark/>
          </w:tcPr>
          <w:p w:rsidR="00BF4F6F" w:rsidRPr="00D93B7B" w:rsidRDefault="00BF4F6F" w:rsidP="005A3A56">
            <w:pPr>
              <w:suppressAutoHyphens w:val="0"/>
              <w:rPr>
                <w:b/>
                <w:bCs/>
                <w:sz w:val="10"/>
                <w:szCs w:val="10"/>
                <w:lang w:eastAsia="ru-RU"/>
              </w:rPr>
            </w:pPr>
            <w:r>
              <w:rPr>
                <w:b/>
                <w:bCs/>
                <w:sz w:val="10"/>
                <w:szCs w:val="10"/>
                <w:lang w:eastAsia="ru-RU"/>
              </w:rPr>
              <w:t>Прочие услуги автотранспорта</w:t>
            </w:r>
          </w:p>
        </w:tc>
        <w:tc>
          <w:tcPr>
            <w:tcW w:w="426" w:type="dxa"/>
            <w:vMerge w:val="restart"/>
            <w:tcBorders>
              <w:top w:val="nil"/>
              <w:left w:val="single" w:sz="8" w:space="0" w:color="auto"/>
              <w:bottom w:val="single" w:sz="8" w:space="0" w:color="000000"/>
              <w:right w:val="single" w:sz="8" w:space="0" w:color="auto"/>
            </w:tcBorders>
            <w:shd w:val="clear" w:color="000000" w:fill="F2F2F2"/>
            <w:vAlign w:val="center"/>
            <w:hideMark/>
          </w:tcPr>
          <w:p w:rsidR="00BF4F6F" w:rsidRPr="00D93B7B" w:rsidRDefault="00BF4F6F" w:rsidP="005A3A56">
            <w:pPr>
              <w:suppressAutoHyphens w:val="0"/>
              <w:jc w:val="center"/>
              <w:rPr>
                <w:b/>
                <w:bCs/>
                <w:sz w:val="10"/>
                <w:szCs w:val="10"/>
                <w:lang w:eastAsia="ru-RU"/>
              </w:rPr>
            </w:pPr>
            <w:r>
              <w:rPr>
                <w:b/>
                <w:bCs/>
                <w:sz w:val="10"/>
                <w:szCs w:val="10"/>
                <w:lang w:eastAsia="ru-RU"/>
              </w:rPr>
              <w:t>Итого в руб. без НДС</w:t>
            </w:r>
          </w:p>
        </w:tc>
        <w:tc>
          <w:tcPr>
            <w:tcW w:w="460" w:type="dxa"/>
            <w:vMerge w:val="restart"/>
            <w:tcBorders>
              <w:top w:val="nil"/>
              <w:left w:val="single" w:sz="8" w:space="0" w:color="auto"/>
              <w:bottom w:val="single" w:sz="8" w:space="0" w:color="000000"/>
              <w:right w:val="single" w:sz="8" w:space="0" w:color="auto"/>
            </w:tcBorders>
            <w:shd w:val="clear" w:color="000000" w:fill="F2F2F2"/>
            <w:vAlign w:val="center"/>
            <w:hideMark/>
          </w:tcPr>
          <w:p w:rsidR="00BF4F6F" w:rsidRPr="00D93B7B" w:rsidRDefault="00BF4F6F" w:rsidP="005A3A56">
            <w:pPr>
              <w:suppressAutoHyphens w:val="0"/>
              <w:jc w:val="center"/>
              <w:rPr>
                <w:b/>
                <w:bCs/>
                <w:sz w:val="10"/>
                <w:szCs w:val="10"/>
                <w:lang w:eastAsia="ru-RU"/>
              </w:rPr>
            </w:pPr>
            <w:r>
              <w:rPr>
                <w:b/>
                <w:bCs/>
                <w:sz w:val="10"/>
                <w:szCs w:val="10"/>
                <w:lang w:eastAsia="ru-RU"/>
              </w:rPr>
              <w:t xml:space="preserve">НДС, </w:t>
            </w:r>
            <w:proofErr w:type="spellStart"/>
            <w:r>
              <w:rPr>
                <w:b/>
                <w:bCs/>
                <w:sz w:val="10"/>
                <w:szCs w:val="10"/>
                <w:lang w:eastAsia="ru-RU"/>
              </w:rPr>
              <w:t>руб</w:t>
            </w:r>
            <w:proofErr w:type="spellEnd"/>
          </w:p>
        </w:tc>
        <w:tc>
          <w:tcPr>
            <w:tcW w:w="489" w:type="dxa"/>
            <w:vMerge w:val="restart"/>
            <w:tcBorders>
              <w:top w:val="nil"/>
              <w:left w:val="single" w:sz="8" w:space="0" w:color="auto"/>
              <w:bottom w:val="single" w:sz="8" w:space="0" w:color="000000"/>
              <w:right w:val="single" w:sz="8" w:space="0" w:color="auto"/>
            </w:tcBorders>
            <w:shd w:val="clear" w:color="000000" w:fill="F2F2F2"/>
            <w:vAlign w:val="center"/>
            <w:hideMark/>
          </w:tcPr>
          <w:p w:rsidR="00BF4F6F" w:rsidRPr="00D93B7B" w:rsidRDefault="00BF4F6F" w:rsidP="005A3A56">
            <w:pPr>
              <w:suppressAutoHyphens w:val="0"/>
              <w:jc w:val="center"/>
              <w:rPr>
                <w:b/>
                <w:bCs/>
                <w:sz w:val="10"/>
                <w:szCs w:val="10"/>
                <w:lang w:eastAsia="ru-RU"/>
              </w:rPr>
            </w:pPr>
            <w:r>
              <w:rPr>
                <w:b/>
                <w:bCs/>
                <w:sz w:val="10"/>
                <w:szCs w:val="10"/>
                <w:lang w:eastAsia="ru-RU"/>
              </w:rPr>
              <w:t>Итого в руб. с НДС</w:t>
            </w:r>
          </w:p>
        </w:tc>
        <w:tc>
          <w:tcPr>
            <w:tcW w:w="468" w:type="dxa"/>
            <w:vMerge/>
            <w:tcBorders>
              <w:top w:val="single" w:sz="8" w:space="0" w:color="auto"/>
              <w:left w:val="single" w:sz="8" w:space="0" w:color="auto"/>
              <w:bottom w:val="single" w:sz="8" w:space="0" w:color="000000"/>
              <w:right w:val="single" w:sz="8" w:space="0" w:color="auto"/>
            </w:tcBorders>
            <w:vAlign w:val="center"/>
            <w:hideMark/>
          </w:tcPr>
          <w:p w:rsidR="00BF4F6F" w:rsidRPr="00D93B7B" w:rsidRDefault="00BF4F6F" w:rsidP="005A3A56">
            <w:pPr>
              <w:suppressAutoHyphens w:val="0"/>
              <w:rPr>
                <w:sz w:val="10"/>
                <w:szCs w:val="10"/>
                <w:lang w:eastAsia="ru-RU"/>
              </w:rPr>
            </w:pPr>
          </w:p>
        </w:tc>
      </w:tr>
      <w:tr w:rsidR="00BF4F6F" w:rsidRPr="00D93B7B" w:rsidTr="005A3A56">
        <w:trPr>
          <w:trHeight w:val="300"/>
        </w:trPr>
        <w:tc>
          <w:tcPr>
            <w:tcW w:w="441" w:type="dxa"/>
            <w:vMerge/>
            <w:tcBorders>
              <w:top w:val="nil"/>
              <w:left w:val="single" w:sz="8" w:space="0" w:color="auto"/>
              <w:bottom w:val="single" w:sz="8" w:space="0" w:color="000000"/>
              <w:right w:val="single" w:sz="4" w:space="0" w:color="000000"/>
            </w:tcBorders>
            <w:vAlign w:val="center"/>
            <w:hideMark/>
          </w:tcPr>
          <w:p w:rsidR="00BF4F6F" w:rsidRPr="00D93B7B" w:rsidRDefault="00BF4F6F" w:rsidP="005A3A56">
            <w:pPr>
              <w:suppressAutoHyphens w:val="0"/>
              <w:rPr>
                <w:sz w:val="10"/>
                <w:szCs w:val="10"/>
                <w:lang w:eastAsia="ru-RU"/>
              </w:rPr>
            </w:pPr>
          </w:p>
        </w:tc>
        <w:tc>
          <w:tcPr>
            <w:tcW w:w="425" w:type="dxa"/>
            <w:vMerge w:val="restart"/>
            <w:tcBorders>
              <w:top w:val="nil"/>
              <w:left w:val="single" w:sz="4" w:space="0" w:color="auto"/>
              <w:bottom w:val="single" w:sz="8" w:space="0" w:color="000000"/>
              <w:right w:val="single" w:sz="4" w:space="0" w:color="auto"/>
            </w:tcBorders>
            <w:shd w:val="clear" w:color="000000" w:fill="F2F2F2"/>
            <w:vAlign w:val="bottom"/>
            <w:hideMark/>
          </w:tcPr>
          <w:p w:rsidR="00BF4F6F" w:rsidRPr="00D93B7B" w:rsidRDefault="00BF4F6F" w:rsidP="005A3A56">
            <w:pPr>
              <w:suppressAutoHyphens w:val="0"/>
              <w:jc w:val="center"/>
              <w:rPr>
                <w:sz w:val="10"/>
                <w:szCs w:val="10"/>
                <w:lang w:eastAsia="ru-RU"/>
              </w:rPr>
            </w:pPr>
            <w:r>
              <w:rPr>
                <w:sz w:val="10"/>
                <w:szCs w:val="10"/>
                <w:lang w:eastAsia="ru-RU"/>
              </w:rPr>
              <w:t>Номер ТН</w:t>
            </w:r>
          </w:p>
        </w:tc>
        <w:tc>
          <w:tcPr>
            <w:tcW w:w="425" w:type="dxa"/>
            <w:vMerge w:val="restart"/>
            <w:tcBorders>
              <w:top w:val="nil"/>
              <w:left w:val="single" w:sz="4" w:space="0" w:color="auto"/>
              <w:bottom w:val="single" w:sz="8" w:space="0" w:color="000000"/>
              <w:right w:val="single" w:sz="4" w:space="0" w:color="auto"/>
            </w:tcBorders>
            <w:shd w:val="clear" w:color="000000" w:fill="F2F2F2"/>
            <w:vAlign w:val="bottom"/>
            <w:hideMark/>
          </w:tcPr>
          <w:p w:rsidR="00BF4F6F" w:rsidRPr="00D93B7B" w:rsidRDefault="00BF4F6F" w:rsidP="005A3A56">
            <w:pPr>
              <w:suppressAutoHyphens w:val="0"/>
              <w:jc w:val="center"/>
              <w:rPr>
                <w:sz w:val="10"/>
                <w:szCs w:val="10"/>
                <w:lang w:eastAsia="ru-RU"/>
              </w:rPr>
            </w:pPr>
            <w:r>
              <w:rPr>
                <w:sz w:val="10"/>
                <w:szCs w:val="10"/>
                <w:lang w:eastAsia="ru-RU"/>
              </w:rPr>
              <w:t>Дата ТН</w:t>
            </w:r>
          </w:p>
        </w:tc>
        <w:tc>
          <w:tcPr>
            <w:tcW w:w="709" w:type="dxa"/>
            <w:vMerge w:val="restart"/>
            <w:tcBorders>
              <w:top w:val="nil"/>
              <w:left w:val="single" w:sz="4" w:space="0" w:color="auto"/>
              <w:bottom w:val="single" w:sz="8" w:space="0" w:color="000000"/>
              <w:right w:val="single" w:sz="4" w:space="0" w:color="auto"/>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Номер ТТН</w:t>
            </w:r>
          </w:p>
        </w:tc>
        <w:tc>
          <w:tcPr>
            <w:tcW w:w="283" w:type="dxa"/>
            <w:vMerge w:val="restart"/>
            <w:tcBorders>
              <w:top w:val="nil"/>
              <w:left w:val="single" w:sz="4" w:space="0" w:color="auto"/>
              <w:bottom w:val="single" w:sz="8" w:space="0" w:color="000000"/>
              <w:right w:val="single" w:sz="4" w:space="0" w:color="auto"/>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Дата ТТН</w:t>
            </w:r>
          </w:p>
        </w:tc>
        <w:tc>
          <w:tcPr>
            <w:tcW w:w="567" w:type="dxa"/>
            <w:vMerge w:val="restart"/>
            <w:tcBorders>
              <w:top w:val="nil"/>
              <w:left w:val="single" w:sz="4" w:space="0" w:color="auto"/>
              <w:bottom w:val="single" w:sz="8" w:space="0" w:color="000000"/>
              <w:right w:val="single" w:sz="4" w:space="0" w:color="auto"/>
            </w:tcBorders>
            <w:shd w:val="clear" w:color="000000" w:fill="F2F2F2"/>
            <w:vAlign w:val="bottom"/>
            <w:hideMark/>
          </w:tcPr>
          <w:p w:rsidR="00BF4F6F" w:rsidRPr="00D93B7B" w:rsidRDefault="00BF4F6F" w:rsidP="005A3A56">
            <w:pPr>
              <w:suppressAutoHyphens w:val="0"/>
              <w:jc w:val="center"/>
              <w:rPr>
                <w:sz w:val="10"/>
                <w:szCs w:val="10"/>
                <w:lang w:eastAsia="ru-RU"/>
              </w:rPr>
            </w:pPr>
            <w:r>
              <w:rPr>
                <w:sz w:val="10"/>
                <w:szCs w:val="10"/>
                <w:lang w:eastAsia="ru-RU"/>
              </w:rPr>
              <w:t>Номер акта</w:t>
            </w:r>
          </w:p>
        </w:tc>
        <w:tc>
          <w:tcPr>
            <w:tcW w:w="567" w:type="dxa"/>
            <w:vMerge w:val="restart"/>
            <w:tcBorders>
              <w:top w:val="nil"/>
              <w:left w:val="single" w:sz="4" w:space="0" w:color="auto"/>
              <w:bottom w:val="single" w:sz="8" w:space="0" w:color="000000"/>
              <w:right w:val="nil"/>
            </w:tcBorders>
            <w:shd w:val="clear" w:color="000000" w:fill="F2F2F2"/>
            <w:vAlign w:val="bottom"/>
            <w:hideMark/>
          </w:tcPr>
          <w:p w:rsidR="00BF4F6F" w:rsidRPr="00D93B7B" w:rsidRDefault="00BF4F6F" w:rsidP="005A3A56">
            <w:pPr>
              <w:suppressAutoHyphens w:val="0"/>
              <w:jc w:val="center"/>
              <w:rPr>
                <w:sz w:val="10"/>
                <w:szCs w:val="10"/>
                <w:lang w:eastAsia="ru-RU"/>
              </w:rPr>
            </w:pPr>
            <w:r>
              <w:rPr>
                <w:sz w:val="10"/>
                <w:szCs w:val="10"/>
                <w:lang w:eastAsia="ru-RU"/>
              </w:rPr>
              <w:t>Дата акта</w:t>
            </w:r>
          </w:p>
        </w:tc>
        <w:tc>
          <w:tcPr>
            <w:tcW w:w="426" w:type="dxa"/>
            <w:vMerge w:val="restart"/>
            <w:tcBorders>
              <w:top w:val="nil"/>
              <w:left w:val="single" w:sz="8" w:space="0" w:color="auto"/>
              <w:bottom w:val="single" w:sz="8" w:space="0" w:color="000000"/>
              <w:right w:val="single" w:sz="4" w:space="0" w:color="auto"/>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Наименование</w:t>
            </w:r>
          </w:p>
        </w:tc>
        <w:tc>
          <w:tcPr>
            <w:tcW w:w="425" w:type="dxa"/>
            <w:vMerge w:val="restart"/>
            <w:tcBorders>
              <w:top w:val="nil"/>
              <w:left w:val="single" w:sz="4" w:space="0" w:color="auto"/>
              <w:bottom w:val="single" w:sz="8" w:space="0" w:color="000000"/>
              <w:right w:val="nil"/>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 xml:space="preserve">Код </w:t>
            </w:r>
          </w:p>
        </w:tc>
        <w:tc>
          <w:tcPr>
            <w:tcW w:w="567" w:type="dxa"/>
            <w:vMerge w:val="restart"/>
            <w:tcBorders>
              <w:top w:val="nil"/>
              <w:left w:val="single" w:sz="8" w:space="0" w:color="auto"/>
              <w:bottom w:val="single" w:sz="8" w:space="0" w:color="000000"/>
              <w:right w:val="single" w:sz="4" w:space="0" w:color="auto"/>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Наименование</w:t>
            </w:r>
          </w:p>
        </w:tc>
        <w:tc>
          <w:tcPr>
            <w:tcW w:w="425" w:type="dxa"/>
            <w:vMerge w:val="restart"/>
            <w:tcBorders>
              <w:top w:val="nil"/>
              <w:left w:val="single" w:sz="4" w:space="0" w:color="auto"/>
              <w:bottom w:val="single" w:sz="8" w:space="0" w:color="000000"/>
              <w:right w:val="single" w:sz="8" w:space="0" w:color="auto"/>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Код</w:t>
            </w:r>
          </w:p>
        </w:tc>
        <w:tc>
          <w:tcPr>
            <w:tcW w:w="425" w:type="dxa"/>
            <w:vMerge/>
            <w:tcBorders>
              <w:top w:val="nil"/>
              <w:left w:val="nil"/>
              <w:bottom w:val="single" w:sz="8" w:space="0" w:color="000000"/>
              <w:right w:val="single" w:sz="4" w:space="0" w:color="auto"/>
            </w:tcBorders>
            <w:vAlign w:val="center"/>
            <w:hideMark/>
          </w:tcPr>
          <w:p w:rsidR="00BF4F6F" w:rsidRPr="00D93B7B" w:rsidRDefault="00BF4F6F" w:rsidP="005A3A56">
            <w:pPr>
              <w:suppressAutoHyphens w:val="0"/>
              <w:rPr>
                <w:sz w:val="10"/>
                <w:szCs w:val="10"/>
                <w:lang w:eastAsia="ru-RU"/>
              </w:rPr>
            </w:pPr>
          </w:p>
        </w:tc>
        <w:tc>
          <w:tcPr>
            <w:tcW w:w="426" w:type="dxa"/>
            <w:vMerge/>
            <w:tcBorders>
              <w:top w:val="nil"/>
              <w:left w:val="nil"/>
              <w:bottom w:val="single" w:sz="8" w:space="0" w:color="000000"/>
              <w:right w:val="single" w:sz="4" w:space="0" w:color="auto"/>
            </w:tcBorders>
            <w:vAlign w:val="center"/>
            <w:hideMark/>
          </w:tcPr>
          <w:p w:rsidR="00BF4F6F" w:rsidRPr="00D93B7B" w:rsidRDefault="00BF4F6F" w:rsidP="005A3A56">
            <w:pPr>
              <w:suppressAutoHyphens w:val="0"/>
              <w:rPr>
                <w:sz w:val="10"/>
                <w:szCs w:val="10"/>
                <w:lang w:eastAsia="ru-RU"/>
              </w:rPr>
            </w:pPr>
          </w:p>
        </w:tc>
        <w:tc>
          <w:tcPr>
            <w:tcW w:w="425" w:type="dxa"/>
            <w:vMerge/>
            <w:tcBorders>
              <w:top w:val="nil"/>
              <w:left w:val="nil"/>
              <w:bottom w:val="single" w:sz="8" w:space="0" w:color="000000"/>
              <w:right w:val="single" w:sz="4" w:space="0" w:color="auto"/>
            </w:tcBorders>
            <w:vAlign w:val="center"/>
            <w:hideMark/>
          </w:tcPr>
          <w:p w:rsidR="00BF4F6F" w:rsidRPr="00D93B7B" w:rsidRDefault="00BF4F6F" w:rsidP="005A3A56">
            <w:pPr>
              <w:suppressAutoHyphens w:val="0"/>
              <w:rPr>
                <w:sz w:val="10"/>
                <w:szCs w:val="10"/>
                <w:lang w:eastAsia="ru-RU"/>
              </w:rPr>
            </w:pPr>
          </w:p>
        </w:tc>
        <w:tc>
          <w:tcPr>
            <w:tcW w:w="283" w:type="dxa"/>
            <w:vMerge/>
            <w:tcBorders>
              <w:top w:val="nil"/>
              <w:left w:val="single" w:sz="4" w:space="0" w:color="auto"/>
              <w:bottom w:val="single" w:sz="8" w:space="0" w:color="000000"/>
              <w:right w:val="single" w:sz="8" w:space="0" w:color="auto"/>
            </w:tcBorders>
            <w:vAlign w:val="center"/>
            <w:hideMark/>
          </w:tcPr>
          <w:p w:rsidR="00BF4F6F" w:rsidRPr="00D93B7B" w:rsidRDefault="00BF4F6F" w:rsidP="005A3A56">
            <w:pPr>
              <w:suppressAutoHyphens w:val="0"/>
              <w:rPr>
                <w:sz w:val="10"/>
                <w:szCs w:val="10"/>
                <w:lang w:eastAsia="ru-RU"/>
              </w:rPr>
            </w:pPr>
          </w:p>
        </w:tc>
        <w:tc>
          <w:tcPr>
            <w:tcW w:w="426" w:type="dxa"/>
            <w:vMerge w:val="restart"/>
            <w:tcBorders>
              <w:top w:val="nil"/>
              <w:left w:val="single" w:sz="8" w:space="0" w:color="auto"/>
              <w:bottom w:val="single" w:sz="8" w:space="0" w:color="000000"/>
              <w:right w:val="single" w:sz="4" w:space="0" w:color="auto"/>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Расстояние (</w:t>
            </w:r>
            <w:proofErr w:type="gramStart"/>
            <w:r>
              <w:rPr>
                <w:sz w:val="10"/>
                <w:szCs w:val="10"/>
                <w:lang w:eastAsia="ru-RU"/>
              </w:rPr>
              <w:t>Км</w:t>
            </w:r>
            <w:proofErr w:type="gramEnd"/>
            <w:r>
              <w:rPr>
                <w:sz w:val="10"/>
                <w:szCs w:val="10"/>
                <w:lang w:eastAsia="ru-RU"/>
              </w:rPr>
              <w:t>)</w:t>
            </w:r>
          </w:p>
        </w:tc>
        <w:tc>
          <w:tcPr>
            <w:tcW w:w="425" w:type="dxa"/>
            <w:vMerge w:val="restart"/>
            <w:tcBorders>
              <w:top w:val="nil"/>
              <w:left w:val="single" w:sz="4" w:space="0" w:color="auto"/>
              <w:bottom w:val="single" w:sz="8" w:space="0" w:color="000000"/>
              <w:right w:val="single" w:sz="4" w:space="0" w:color="auto"/>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Длительность (суток)</w:t>
            </w:r>
          </w:p>
        </w:tc>
        <w:tc>
          <w:tcPr>
            <w:tcW w:w="425" w:type="dxa"/>
            <w:vMerge w:val="restart"/>
            <w:tcBorders>
              <w:top w:val="nil"/>
              <w:left w:val="single" w:sz="4" w:space="0" w:color="auto"/>
              <w:bottom w:val="single" w:sz="8" w:space="0" w:color="000000"/>
              <w:right w:val="single" w:sz="4" w:space="0" w:color="auto"/>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Длительность (часов)</w:t>
            </w:r>
          </w:p>
        </w:tc>
        <w:tc>
          <w:tcPr>
            <w:tcW w:w="425" w:type="dxa"/>
            <w:vMerge w:val="restart"/>
            <w:tcBorders>
              <w:top w:val="nil"/>
              <w:left w:val="single" w:sz="4" w:space="0" w:color="auto"/>
              <w:bottom w:val="single" w:sz="8" w:space="0" w:color="000000"/>
              <w:right w:val="single" w:sz="8" w:space="0" w:color="auto"/>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Стоимость</w:t>
            </w:r>
          </w:p>
        </w:tc>
        <w:tc>
          <w:tcPr>
            <w:tcW w:w="567" w:type="dxa"/>
            <w:vMerge w:val="restart"/>
            <w:tcBorders>
              <w:top w:val="nil"/>
              <w:left w:val="single" w:sz="8" w:space="0" w:color="auto"/>
              <w:bottom w:val="single" w:sz="8" w:space="0" w:color="000000"/>
              <w:right w:val="single" w:sz="4" w:space="0" w:color="auto"/>
            </w:tcBorders>
            <w:shd w:val="clear" w:color="000000" w:fill="F2F2F2"/>
            <w:vAlign w:val="bottom"/>
            <w:hideMark/>
          </w:tcPr>
          <w:p w:rsidR="00BF4F6F" w:rsidRPr="00D93B7B" w:rsidRDefault="00BF4F6F" w:rsidP="005A3A56">
            <w:pPr>
              <w:suppressAutoHyphens w:val="0"/>
              <w:rPr>
                <w:sz w:val="10"/>
                <w:szCs w:val="10"/>
                <w:lang w:eastAsia="ru-RU"/>
              </w:rPr>
            </w:pPr>
            <w:proofErr w:type="spellStart"/>
            <w:r>
              <w:rPr>
                <w:sz w:val="10"/>
                <w:szCs w:val="10"/>
                <w:lang w:eastAsia="ru-RU"/>
              </w:rPr>
              <w:t>Длителльность</w:t>
            </w:r>
            <w:proofErr w:type="spellEnd"/>
            <w:r>
              <w:rPr>
                <w:sz w:val="10"/>
                <w:szCs w:val="10"/>
                <w:lang w:eastAsia="ru-RU"/>
              </w:rPr>
              <w:t xml:space="preserve"> (часов)</w:t>
            </w:r>
          </w:p>
        </w:tc>
        <w:tc>
          <w:tcPr>
            <w:tcW w:w="426" w:type="dxa"/>
            <w:vMerge w:val="restart"/>
            <w:tcBorders>
              <w:top w:val="nil"/>
              <w:left w:val="single" w:sz="4" w:space="0" w:color="auto"/>
              <w:bottom w:val="single" w:sz="8" w:space="0" w:color="000000"/>
              <w:right w:val="nil"/>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Стоимость</w:t>
            </w:r>
          </w:p>
        </w:tc>
        <w:tc>
          <w:tcPr>
            <w:tcW w:w="425" w:type="dxa"/>
            <w:vMerge w:val="restart"/>
            <w:tcBorders>
              <w:top w:val="nil"/>
              <w:left w:val="single" w:sz="8" w:space="0" w:color="auto"/>
              <w:bottom w:val="single" w:sz="8" w:space="0" w:color="000000"/>
              <w:right w:val="single" w:sz="4" w:space="0" w:color="auto"/>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Длительность (часов)</w:t>
            </w:r>
          </w:p>
        </w:tc>
        <w:tc>
          <w:tcPr>
            <w:tcW w:w="425" w:type="dxa"/>
            <w:vMerge w:val="restart"/>
            <w:tcBorders>
              <w:top w:val="nil"/>
              <w:left w:val="single" w:sz="4" w:space="0" w:color="auto"/>
              <w:bottom w:val="single" w:sz="8" w:space="0" w:color="000000"/>
              <w:right w:val="single" w:sz="4" w:space="0" w:color="auto"/>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Расстояние (</w:t>
            </w:r>
            <w:proofErr w:type="gramStart"/>
            <w:r>
              <w:rPr>
                <w:sz w:val="10"/>
                <w:szCs w:val="10"/>
                <w:lang w:eastAsia="ru-RU"/>
              </w:rPr>
              <w:t>Км</w:t>
            </w:r>
            <w:proofErr w:type="gramEnd"/>
            <w:r>
              <w:rPr>
                <w:sz w:val="10"/>
                <w:szCs w:val="10"/>
                <w:lang w:eastAsia="ru-RU"/>
              </w:rPr>
              <w:t>)</w:t>
            </w:r>
          </w:p>
        </w:tc>
        <w:tc>
          <w:tcPr>
            <w:tcW w:w="284" w:type="dxa"/>
            <w:vMerge w:val="restart"/>
            <w:tcBorders>
              <w:top w:val="nil"/>
              <w:left w:val="single" w:sz="4" w:space="0" w:color="auto"/>
              <w:bottom w:val="single" w:sz="8" w:space="0" w:color="000000"/>
              <w:right w:val="single" w:sz="8" w:space="0" w:color="auto"/>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Стоимость</w:t>
            </w:r>
          </w:p>
        </w:tc>
        <w:tc>
          <w:tcPr>
            <w:tcW w:w="425" w:type="dxa"/>
            <w:vMerge w:val="restart"/>
            <w:tcBorders>
              <w:top w:val="nil"/>
              <w:left w:val="single" w:sz="4" w:space="0" w:color="auto"/>
              <w:bottom w:val="single" w:sz="8" w:space="0" w:color="000000"/>
              <w:right w:val="single" w:sz="4" w:space="0" w:color="auto"/>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Длительность (суток)</w:t>
            </w:r>
          </w:p>
        </w:tc>
        <w:tc>
          <w:tcPr>
            <w:tcW w:w="425" w:type="dxa"/>
            <w:vMerge w:val="restart"/>
            <w:tcBorders>
              <w:top w:val="nil"/>
              <w:left w:val="single" w:sz="4" w:space="0" w:color="auto"/>
              <w:bottom w:val="single" w:sz="8" w:space="0" w:color="000000"/>
              <w:right w:val="single" w:sz="4" w:space="0" w:color="auto"/>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Длительность (часов)</w:t>
            </w:r>
          </w:p>
        </w:tc>
        <w:tc>
          <w:tcPr>
            <w:tcW w:w="284" w:type="dxa"/>
            <w:vMerge w:val="restart"/>
            <w:tcBorders>
              <w:top w:val="nil"/>
              <w:left w:val="single" w:sz="4" w:space="0" w:color="auto"/>
              <w:bottom w:val="single" w:sz="8" w:space="0" w:color="000000"/>
              <w:right w:val="single" w:sz="8" w:space="0" w:color="auto"/>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Стоимость</w:t>
            </w:r>
          </w:p>
        </w:tc>
        <w:tc>
          <w:tcPr>
            <w:tcW w:w="567" w:type="dxa"/>
            <w:vMerge w:val="restart"/>
            <w:tcBorders>
              <w:top w:val="nil"/>
              <w:left w:val="single" w:sz="4" w:space="0" w:color="auto"/>
              <w:bottom w:val="single" w:sz="8" w:space="0" w:color="000000"/>
              <w:right w:val="single" w:sz="4" w:space="0" w:color="auto"/>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Длительность (суток)</w:t>
            </w:r>
          </w:p>
        </w:tc>
        <w:tc>
          <w:tcPr>
            <w:tcW w:w="425" w:type="dxa"/>
            <w:vMerge w:val="restart"/>
            <w:tcBorders>
              <w:top w:val="nil"/>
              <w:left w:val="single" w:sz="4" w:space="0" w:color="auto"/>
              <w:bottom w:val="single" w:sz="8" w:space="0" w:color="000000"/>
              <w:right w:val="single" w:sz="4" w:space="0" w:color="auto"/>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Длительность (часов)</w:t>
            </w:r>
          </w:p>
        </w:tc>
        <w:tc>
          <w:tcPr>
            <w:tcW w:w="283" w:type="dxa"/>
            <w:vMerge w:val="restart"/>
            <w:tcBorders>
              <w:top w:val="nil"/>
              <w:left w:val="single" w:sz="4" w:space="0" w:color="auto"/>
              <w:bottom w:val="single" w:sz="8" w:space="0" w:color="000000"/>
              <w:right w:val="single" w:sz="8" w:space="0" w:color="auto"/>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Стоимость</w:t>
            </w:r>
          </w:p>
        </w:tc>
        <w:tc>
          <w:tcPr>
            <w:tcW w:w="426" w:type="dxa"/>
            <w:vMerge/>
            <w:tcBorders>
              <w:top w:val="nil"/>
              <w:left w:val="single" w:sz="8" w:space="0" w:color="auto"/>
              <w:bottom w:val="single" w:sz="8" w:space="0" w:color="000000"/>
              <w:right w:val="single" w:sz="8" w:space="0" w:color="auto"/>
            </w:tcBorders>
            <w:vAlign w:val="center"/>
            <w:hideMark/>
          </w:tcPr>
          <w:p w:rsidR="00BF4F6F" w:rsidRPr="00D93B7B" w:rsidRDefault="00BF4F6F" w:rsidP="005A3A56">
            <w:pPr>
              <w:suppressAutoHyphens w:val="0"/>
              <w:rPr>
                <w:b/>
                <w:bCs/>
                <w:sz w:val="10"/>
                <w:szCs w:val="10"/>
                <w:lang w:eastAsia="ru-RU"/>
              </w:rPr>
            </w:pPr>
          </w:p>
        </w:tc>
        <w:tc>
          <w:tcPr>
            <w:tcW w:w="460" w:type="dxa"/>
            <w:vMerge/>
            <w:tcBorders>
              <w:top w:val="nil"/>
              <w:left w:val="single" w:sz="8" w:space="0" w:color="auto"/>
              <w:bottom w:val="single" w:sz="8" w:space="0" w:color="000000"/>
              <w:right w:val="single" w:sz="8" w:space="0" w:color="auto"/>
            </w:tcBorders>
            <w:vAlign w:val="center"/>
            <w:hideMark/>
          </w:tcPr>
          <w:p w:rsidR="00BF4F6F" w:rsidRPr="00D93B7B" w:rsidRDefault="00BF4F6F" w:rsidP="005A3A56">
            <w:pPr>
              <w:suppressAutoHyphens w:val="0"/>
              <w:rPr>
                <w:b/>
                <w:bCs/>
                <w:sz w:val="10"/>
                <w:szCs w:val="10"/>
                <w:lang w:eastAsia="ru-RU"/>
              </w:rPr>
            </w:pPr>
          </w:p>
        </w:tc>
        <w:tc>
          <w:tcPr>
            <w:tcW w:w="489" w:type="dxa"/>
            <w:vMerge/>
            <w:tcBorders>
              <w:top w:val="nil"/>
              <w:left w:val="single" w:sz="8" w:space="0" w:color="auto"/>
              <w:bottom w:val="single" w:sz="8" w:space="0" w:color="000000"/>
              <w:right w:val="single" w:sz="8" w:space="0" w:color="auto"/>
            </w:tcBorders>
            <w:vAlign w:val="center"/>
            <w:hideMark/>
          </w:tcPr>
          <w:p w:rsidR="00BF4F6F" w:rsidRPr="00D93B7B" w:rsidRDefault="00BF4F6F" w:rsidP="005A3A56">
            <w:pPr>
              <w:suppressAutoHyphens w:val="0"/>
              <w:rPr>
                <w:b/>
                <w:bCs/>
                <w:sz w:val="10"/>
                <w:szCs w:val="10"/>
                <w:lang w:eastAsia="ru-RU"/>
              </w:rPr>
            </w:pPr>
          </w:p>
        </w:tc>
        <w:tc>
          <w:tcPr>
            <w:tcW w:w="468" w:type="dxa"/>
            <w:vMerge/>
            <w:tcBorders>
              <w:top w:val="single" w:sz="8" w:space="0" w:color="auto"/>
              <w:left w:val="single" w:sz="8" w:space="0" w:color="auto"/>
              <w:bottom w:val="single" w:sz="8" w:space="0" w:color="000000"/>
              <w:right w:val="single" w:sz="8" w:space="0" w:color="auto"/>
            </w:tcBorders>
            <w:vAlign w:val="center"/>
            <w:hideMark/>
          </w:tcPr>
          <w:p w:rsidR="00BF4F6F" w:rsidRPr="00D93B7B" w:rsidRDefault="00BF4F6F" w:rsidP="005A3A56">
            <w:pPr>
              <w:suppressAutoHyphens w:val="0"/>
              <w:rPr>
                <w:sz w:val="10"/>
                <w:szCs w:val="10"/>
                <w:lang w:eastAsia="ru-RU"/>
              </w:rPr>
            </w:pPr>
          </w:p>
        </w:tc>
      </w:tr>
      <w:tr w:rsidR="00BF4F6F" w:rsidRPr="00D93B7B" w:rsidTr="005A3A56">
        <w:trPr>
          <w:trHeight w:val="1234"/>
        </w:trPr>
        <w:tc>
          <w:tcPr>
            <w:tcW w:w="441" w:type="dxa"/>
            <w:vMerge/>
            <w:tcBorders>
              <w:top w:val="nil"/>
              <w:left w:val="single" w:sz="8" w:space="0" w:color="auto"/>
              <w:bottom w:val="single" w:sz="8" w:space="0" w:color="000000"/>
              <w:right w:val="single" w:sz="4" w:space="0" w:color="000000"/>
            </w:tcBorders>
            <w:vAlign w:val="center"/>
            <w:hideMark/>
          </w:tcPr>
          <w:p w:rsidR="00BF4F6F" w:rsidRPr="00D93B7B" w:rsidRDefault="00BF4F6F" w:rsidP="005A3A56">
            <w:pPr>
              <w:suppressAutoHyphens w:val="0"/>
              <w:rPr>
                <w:sz w:val="10"/>
                <w:szCs w:val="10"/>
                <w:lang w:eastAsia="ru-RU"/>
              </w:rPr>
            </w:pPr>
          </w:p>
        </w:tc>
        <w:tc>
          <w:tcPr>
            <w:tcW w:w="425" w:type="dxa"/>
            <w:vMerge/>
            <w:tcBorders>
              <w:top w:val="nil"/>
              <w:left w:val="single" w:sz="4" w:space="0" w:color="auto"/>
              <w:bottom w:val="single" w:sz="8" w:space="0" w:color="000000"/>
              <w:right w:val="single" w:sz="4" w:space="0" w:color="auto"/>
            </w:tcBorders>
            <w:vAlign w:val="center"/>
            <w:hideMark/>
          </w:tcPr>
          <w:p w:rsidR="00BF4F6F" w:rsidRPr="00D93B7B" w:rsidRDefault="00BF4F6F" w:rsidP="005A3A56">
            <w:pPr>
              <w:suppressAutoHyphens w:val="0"/>
              <w:rPr>
                <w:sz w:val="10"/>
                <w:szCs w:val="10"/>
                <w:lang w:eastAsia="ru-RU"/>
              </w:rPr>
            </w:pPr>
          </w:p>
        </w:tc>
        <w:tc>
          <w:tcPr>
            <w:tcW w:w="425" w:type="dxa"/>
            <w:vMerge/>
            <w:tcBorders>
              <w:top w:val="nil"/>
              <w:left w:val="single" w:sz="4" w:space="0" w:color="auto"/>
              <w:bottom w:val="single" w:sz="8" w:space="0" w:color="000000"/>
              <w:right w:val="single" w:sz="4" w:space="0" w:color="auto"/>
            </w:tcBorders>
            <w:vAlign w:val="center"/>
            <w:hideMark/>
          </w:tcPr>
          <w:p w:rsidR="00BF4F6F" w:rsidRPr="00D93B7B" w:rsidRDefault="00BF4F6F" w:rsidP="005A3A56">
            <w:pPr>
              <w:suppressAutoHyphens w:val="0"/>
              <w:rPr>
                <w:sz w:val="10"/>
                <w:szCs w:val="10"/>
                <w:lang w:eastAsia="ru-RU"/>
              </w:rPr>
            </w:pPr>
          </w:p>
        </w:tc>
        <w:tc>
          <w:tcPr>
            <w:tcW w:w="709" w:type="dxa"/>
            <w:vMerge/>
            <w:tcBorders>
              <w:top w:val="nil"/>
              <w:left w:val="single" w:sz="4" w:space="0" w:color="auto"/>
              <w:bottom w:val="single" w:sz="8" w:space="0" w:color="000000"/>
              <w:right w:val="single" w:sz="4" w:space="0" w:color="auto"/>
            </w:tcBorders>
            <w:vAlign w:val="center"/>
            <w:hideMark/>
          </w:tcPr>
          <w:p w:rsidR="00BF4F6F" w:rsidRPr="00D93B7B" w:rsidRDefault="00BF4F6F" w:rsidP="005A3A56">
            <w:pPr>
              <w:suppressAutoHyphens w:val="0"/>
              <w:rPr>
                <w:sz w:val="10"/>
                <w:szCs w:val="10"/>
                <w:lang w:eastAsia="ru-RU"/>
              </w:rPr>
            </w:pPr>
          </w:p>
        </w:tc>
        <w:tc>
          <w:tcPr>
            <w:tcW w:w="283" w:type="dxa"/>
            <w:vMerge/>
            <w:tcBorders>
              <w:top w:val="nil"/>
              <w:left w:val="single" w:sz="4" w:space="0" w:color="auto"/>
              <w:bottom w:val="single" w:sz="8" w:space="0" w:color="000000"/>
              <w:right w:val="single" w:sz="4" w:space="0" w:color="auto"/>
            </w:tcBorders>
            <w:vAlign w:val="center"/>
            <w:hideMark/>
          </w:tcPr>
          <w:p w:rsidR="00BF4F6F" w:rsidRPr="00D93B7B" w:rsidRDefault="00BF4F6F" w:rsidP="005A3A56">
            <w:pPr>
              <w:suppressAutoHyphens w:val="0"/>
              <w:rPr>
                <w:sz w:val="10"/>
                <w:szCs w:val="10"/>
                <w:lang w:eastAsia="ru-RU"/>
              </w:rPr>
            </w:pPr>
          </w:p>
        </w:tc>
        <w:tc>
          <w:tcPr>
            <w:tcW w:w="567" w:type="dxa"/>
            <w:vMerge/>
            <w:tcBorders>
              <w:top w:val="nil"/>
              <w:left w:val="single" w:sz="4" w:space="0" w:color="auto"/>
              <w:bottom w:val="single" w:sz="8" w:space="0" w:color="000000"/>
              <w:right w:val="single" w:sz="4" w:space="0" w:color="auto"/>
            </w:tcBorders>
            <w:vAlign w:val="center"/>
            <w:hideMark/>
          </w:tcPr>
          <w:p w:rsidR="00BF4F6F" w:rsidRPr="00D93B7B" w:rsidRDefault="00BF4F6F" w:rsidP="005A3A56">
            <w:pPr>
              <w:suppressAutoHyphens w:val="0"/>
              <w:rPr>
                <w:sz w:val="10"/>
                <w:szCs w:val="10"/>
                <w:lang w:eastAsia="ru-RU"/>
              </w:rPr>
            </w:pPr>
          </w:p>
        </w:tc>
        <w:tc>
          <w:tcPr>
            <w:tcW w:w="567" w:type="dxa"/>
            <w:vMerge/>
            <w:tcBorders>
              <w:top w:val="nil"/>
              <w:left w:val="single" w:sz="4" w:space="0" w:color="auto"/>
              <w:bottom w:val="single" w:sz="8" w:space="0" w:color="000000"/>
              <w:right w:val="nil"/>
            </w:tcBorders>
            <w:vAlign w:val="center"/>
            <w:hideMark/>
          </w:tcPr>
          <w:p w:rsidR="00BF4F6F" w:rsidRPr="00D93B7B" w:rsidRDefault="00BF4F6F" w:rsidP="005A3A56">
            <w:pPr>
              <w:suppressAutoHyphens w:val="0"/>
              <w:rPr>
                <w:sz w:val="10"/>
                <w:szCs w:val="10"/>
                <w:lang w:eastAsia="ru-RU"/>
              </w:rPr>
            </w:pPr>
          </w:p>
        </w:tc>
        <w:tc>
          <w:tcPr>
            <w:tcW w:w="426" w:type="dxa"/>
            <w:vMerge/>
            <w:tcBorders>
              <w:top w:val="nil"/>
              <w:left w:val="single" w:sz="8" w:space="0" w:color="auto"/>
              <w:bottom w:val="single" w:sz="8" w:space="0" w:color="000000"/>
              <w:right w:val="single" w:sz="4" w:space="0" w:color="auto"/>
            </w:tcBorders>
            <w:vAlign w:val="center"/>
            <w:hideMark/>
          </w:tcPr>
          <w:p w:rsidR="00BF4F6F" w:rsidRPr="00D93B7B" w:rsidRDefault="00BF4F6F" w:rsidP="005A3A56">
            <w:pPr>
              <w:suppressAutoHyphens w:val="0"/>
              <w:rPr>
                <w:sz w:val="10"/>
                <w:szCs w:val="10"/>
                <w:lang w:eastAsia="ru-RU"/>
              </w:rPr>
            </w:pPr>
          </w:p>
        </w:tc>
        <w:tc>
          <w:tcPr>
            <w:tcW w:w="425" w:type="dxa"/>
            <w:vMerge/>
            <w:tcBorders>
              <w:top w:val="nil"/>
              <w:left w:val="single" w:sz="4" w:space="0" w:color="auto"/>
              <w:bottom w:val="single" w:sz="8" w:space="0" w:color="000000"/>
              <w:right w:val="nil"/>
            </w:tcBorders>
            <w:vAlign w:val="center"/>
            <w:hideMark/>
          </w:tcPr>
          <w:p w:rsidR="00BF4F6F" w:rsidRPr="00D93B7B" w:rsidRDefault="00BF4F6F" w:rsidP="005A3A56">
            <w:pPr>
              <w:suppressAutoHyphens w:val="0"/>
              <w:rPr>
                <w:sz w:val="10"/>
                <w:szCs w:val="10"/>
                <w:lang w:eastAsia="ru-RU"/>
              </w:rPr>
            </w:pPr>
          </w:p>
        </w:tc>
        <w:tc>
          <w:tcPr>
            <w:tcW w:w="567" w:type="dxa"/>
            <w:vMerge/>
            <w:tcBorders>
              <w:top w:val="nil"/>
              <w:left w:val="single" w:sz="8" w:space="0" w:color="auto"/>
              <w:bottom w:val="single" w:sz="8" w:space="0" w:color="000000"/>
              <w:right w:val="single" w:sz="4" w:space="0" w:color="auto"/>
            </w:tcBorders>
            <w:vAlign w:val="center"/>
            <w:hideMark/>
          </w:tcPr>
          <w:p w:rsidR="00BF4F6F" w:rsidRPr="00D93B7B" w:rsidRDefault="00BF4F6F" w:rsidP="005A3A56">
            <w:pPr>
              <w:suppressAutoHyphens w:val="0"/>
              <w:rPr>
                <w:sz w:val="10"/>
                <w:szCs w:val="10"/>
                <w:lang w:eastAsia="ru-RU"/>
              </w:rPr>
            </w:pPr>
          </w:p>
        </w:tc>
        <w:tc>
          <w:tcPr>
            <w:tcW w:w="425" w:type="dxa"/>
            <w:vMerge/>
            <w:tcBorders>
              <w:top w:val="nil"/>
              <w:left w:val="single" w:sz="4" w:space="0" w:color="auto"/>
              <w:bottom w:val="single" w:sz="8" w:space="0" w:color="000000"/>
              <w:right w:val="single" w:sz="8" w:space="0" w:color="auto"/>
            </w:tcBorders>
            <w:vAlign w:val="center"/>
            <w:hideMark/>
          </w:tcPr>
          <w:p w:rsidR="00BF4F6F" w:rsidRPr="00D93B7B" w:rsidRDefault="00BF4F6F" w:rsidP="005A3A56">
            <w:pPr>
              <w:suppressAutoHyphens w:val="0"/>
              <w:rPr>
                <w:sz w:val="10"/>
                <w:szCs w:val="10"/>
                <w:lang w:eastAsia="ru-RU"/>
              </w:rPr>
            </w:pPr>
          </w:p>
        </w:tc>
        <w:tc>
          <w:tcPr>
            <w:tcW w:w="425" w:type="dxa"/>
            <w:vMerge/>
            <w:tcBorders>
              <w:top w:val="nil"/>
              <w:left w:val="nil"/>
              <w:bottom w:val="single" w:sz="8" w:space="0" w:color="000000"/>
              <w:right w:val="single" w:sz="4" w:space="0" w:color="auto"/>
            </w:tcBorders>
            <w:vAlign w:val="center"/>
            <w:hideMark/>
          </w:tcPr>
          <w:p w:rsidR="00BF4F6F" w:rsidRPr="00D93B7B" w:rsidRDefault="00BF4F6F" w:rsidP="005A3A56">
            <w:pPr>
              <w:suppressAutoHyphens w:val="0"/>
              <w:rPr>
                <w:sz w:val="10"/>
                <w:szCs w:val="10"/>
                <w:lang w:eastAsia="ru-RU"/>
              </w:rPr>
            </w:pPr>
          </w:p>
        </w:tc>
        <w:tc>
          <w:tcPr>
            <w:tcW w:w="426" w:type="dxa"/>
            <w:vMerge/>
            <w:tcBorders>
              <w:top w:val="nil"/>
              <w:left w:val="nil"/>
              <w:bottom w:val="single" w:sz="8" w:space="0" w:color="000000"/>
              <w:right w:val="single" w:sz="4" w:space="0" w:color="auto"/>
            </w:tcBorders>
            <w:vAlign w:val="center"/>
            <w:hideMark/>
          </w:tcPr>
          <w:p w:rsidR="00BF4F6F" w:rsidRPr="00D93B7B" w:rsidRDefault="00BF4F6F" w:rsidP="005A3A56">
            <w:pPr>
              <w:suppressAutoHyphens w:val="0"/>
              <w:rPr>
                <w:sz w:val="10"/>
                <w:szCs w:val="10"/>
                <w:lang w:eastAsia="ru-RU"/>
              </w:rPr>
            </w:pPr>
          </w:p>
        </w:tc>
        <w:tc>
          <w:tcPr>
            <w:tcW w:w="425" w:type="dxa"/>
            <w:vMerge/>
            <w:tcBorders>
              <w:top w:val="nil"/>
              <w:left w:val="nil"/>
              <w:bottom w:val="single" w:sz="8" w:space="0" w:color="000000"/>
              <w:right w:val="single" w:sz="4" w:space="0" w:color="auto"/>
            </w:tcBorders>
            <w:vAlign w:val="center"/>
            <w:hideMark/>
          </w:tcPr>
          <w:p w:rsidR="00BF4F6F" w:rsidRPr="00D93B7B" w:rsidRDefault="00BF4F6F" w:rsidP="005A3A56">
            <w:pPr>
              <w:suppressAutoHyphens w:val="0"/>
              <w:rPr>
                <w:sz w:val="10"/>
                <w:szCs w:val="10"/>
                <w:lang w:eastAsia="ru-RU"/>
              </w:rPr>
            </w:pPr>
          </w:p>
        </w:tc>
        <w:tc>
          <w:tcPr>
            <w:tcW w:w="283" w:type="dxa"/>
            <w:vMerge/>
            <w:tcBorders>
              <w:top w:val="nil"/>
              <w:left w:val="single" w:sz="4" w:space="0" w:color="auto"/>
              <w:bottom w:val="single" w:sz="8" w:space="0" w:color="000000"/>
              <w:right w:val="single" w:sz="8" w:space="0" w:color="auto"/>
            </w:tcBorders>
            <w:vAlign w:val="center"/>
            <w:hideMark/>
          </w:tcPr>
          <w:p w:rsidR="00BF4F6F" w:rsidRPr="00D93B7B" w:rsidRDefault="00BF4F6F" w:rsidP="005A3A56">
            <w:pPr>
              <w:suppressAutoHyphens w:val="0"/>
              <w:rPr>
                <w:sz w:val="10"/>
                <w:szCs w:val="10"/>
                <w:lang w:eastAsia="ru-RU"/>
              </w:rPr>
            </w:pPr>
          </w:p>
        </w:tc>
        <w:tc>
          <w:tcPr>
            <w:tcW w:w="426" w:type="dxa"/>
            <w:vMerge/>
            <w:tcBorders>
              <w:top w:val="nil"/>
              <w:left w:val="single" w:sz="8" w:space="0" w:color="auto"/>
              <w:bottom w:val="single" w:sz="8" w:space="0" w:color="000000"/>
              <w:right w:val="single" w:sz="4" w:space="0" w:color="auto"/>
            </w:tcBorders>
            <w:vAlign w:val="center"/>
            <w:hideMark/>
          </w:tcPr>
          <w:p w:rsidR="00BF4F6F" w:rsidRPr="00D93B7B" w:rsidRDefault="00BF4F6F" w:rsidP="005A3A56">
            <w:pPr>
              <w:suppressAutoHyphens w:val="0"/>
              <w:rPr>
                <w:sz w:val="10"/>
                <w:szCs w:val="10"/>
                <w:lang w:eastAsia="ru-RU"/>
              </w:rPr>
            </w:pPr>
          </w:p>
        </w:tc>
        <w:tc>
          <w:tcPr>
            <w:tcW w:w="425" w:type="dxa"/>
            <w:vMerge/>
            <w:tcBorders>
              <w:top w:val="nil"/>
              <w:left w:val="single" w:sz="4" w:space="0" w:color="auto"/>
              <w:bottom w:val="single" w:sz="8" w:space="0" w:color="000000"/>
              <w:right w:val="single" w:sz="4" w:space="0" w:color="auto"/>
            </w:tcBorders>
            <w:vAlign w:val="center"/>
            <w:hideMark/>
          </w:tcPr>
          <w:p w:rsidR="00BF4F6F" w:rsidRPr="00D93B7B" w:rsidRDefault="00BF4F6F" w:rsidP="005A3A56">
            <w:pPr>
              <w:suppressAutoHyphens w:val="0"/>
              <w:rPr>
                <w:sz w:val="10"/>
                <w:szCs w:val="10"/>
                <w:lang w:eastAsia="ru-RU"/>
              </w:rPr>
            </w:pPr>
          </w:p>
        </w:tc>
        <w:tc>
          <w:tcPr>
            <w:tcW w:w="425" w:type="dxa"/>
            <w:vMerge/>
            <w:tcBorders>
              <w:top w:val="nil"/>
              <w:left w:val="single" w:sz="4" w:space="0" w:color="auto"/>
              <w:bottom w:val="single" w:sz="8" w:space="0" w:color="000000"/>
              <w:right w:val="single" w:sz="4" w:space="0" w:color="auto"/>
            </w:tcBorders>
            <w:vAlign w:val="center"/>
            <w:hideMark/>
          </w:tcPr>
          <w:p w:rsidR="00BF4F6F" w:rsidRPr="00D93B7B" w:rsidRDefault="00BF4F6F" w:rsidP="005A3A56">
            <w:pPr>
              <w:suppressAutoHyphens w:val="0"/>
              <w:rPr>
                <w:sz w:val="10"/>
                <w:szCs w:val="10"/>
                <w:lang w:eastAsia="ru-RU"/>
              </w:rPr>
            </w:pPr>
          </w:p>
        </w:tc>
        <w:tc>
          <w:tcPr>
            <w:tcW w:w="425" w:type="dxa"/>
            <w:vMerge/>
            <w:tcBorders>
              <w:top w:val="nil"/>
              <w:left w:val="single" w:sz="4" w:space="0" w:color="auto"/>
              <w:bottom w:val="single" w:sz="8" w:space="0" w:color="000000"/>
              <w:right w:val="single" w:sz="8" w:space="0" w:color="auto"/>
            </w:tcBorders>
            <w:vAlign w:val="center"/>
            <w:hideMark/>
          </w:tcPr>
          <w:p w:rsidR="00BF4F6F" w:rsidRPr="00D93B7B" w:rsidRDefault="00BF4F6F" w:rsidP="005A3A56">
            <w:pPr>
              <w:suppressAutoHyphens w:val="0"/>
              <w:rPr>
                <w:sz w:val="10"/>
                <w:szCs w:val="10"/>
                <w:lang w:eastAsia="ru-RU"/>
              </w:rPr>
            </w:pPr>
          </w:p>
        </w:tc>
        <w:tc>
          <w:tcPr>
            <w:tcW w:w="567" w:type="dxa"/>
            <w:vMerge/>
            <w:tcBorders>
              <w:top w:val="nil"/>
              <w:left w:val="single" w:sz="8" w:space="0" w:color="auto"/>
              <w:bottom w:val="single" w:sz="8" w:space="0" w:color="000000"/>
              <w:right w:val="single" w:sz="4" w:space="0" w:color="auto"/>
            </w:tcBorders>
            <w:vAlign w:val="center"/>
            <w:hideMark/>
          </w:tcPr>
          <w:p w:rsidR="00BF4F6F" w:rsidRPr="00D93B7B" w:rsidRDefault="00BF4F6F" w:rsidP="005A3A56">
            <w:pPr>
              <w:suppressAutoHyphens w:val="0"/>
              <w:rPr>
                <w:sz w:val="10"/>
                <w:szCs w:val="10"/>
                <w:lang w:eastAsia="ru-RU"/>
              </w:rPr>
            </w:pPr>
          </w:p>
        </w:tc>
        <w:tc>
          <w:tcPr>
            <w:tcW w:w="426" w:type="dxa"/>
            <w:vMerge/>
            <w:tcBorders>
              <w:top w:val="nil"/>
              <w:left w:val="single" w:sz="4" w:space="0" w:color="auto"/>
              <w:bottom w:val="single" w:sz="8" w:space="0" w:color="000000"/>
              <w:right w:val="nil"/>
            </w:tcBorders>
            <w:vAlign w:val="center"/>
            <w:hideMark/>
          </w:tcPr>
          <w:p w:rsidR="00BF4F6F" w:rsidRPr="00D93B7B" w:rsidRDefault="00BF4F6F" w:rsidP="005A3A56">
            <w:pPr>
              <w:suppressAutoHyphens w:val="0"/>
              <w:rPr>
                <w:sz w:val="10"/>
                <w:szCs w:val="10"/>
                <w:lang w:eastAsia="ru-RU"/>
              </w:rPr>
            </w:pPr>
          </w:p>
        </w:tc>
        <w:tc>
          <w:tcPr>
            <w:tcW w:w="425" w:type="dxa"/>
            <w:vMerge/>
            <w:tcBorders>
              <w:top w:val="nil"/>
              <w:left w:val="single" w:sz="8" w:space="0" w:color="auto"/>
              <w:bottom w:val="single" w:sz="8" w:space="0" w:color="000000"/>
              <w:right w:val="single" w:sz="4" w:space="0" w:color="auto"/>
            </w:tcBorders>
            <w:vAlign w:val="center"/>
            <w:hideMark/>
          </w:tcPr>
          <w:p w:rsidR="00BF4F6F" w:rsidRPr="00D93B7B" w:rsidRDefault="00BF4F6F" w:rsidP="005A3A56">
            <w:pPr>
              <w:suppressAutoHyphens w:val="0"/>
              <w:rPr>
                <w:sz w:val="10"/>
                <w:szCs w:val="10"/>
                <w:lang w:eastAsia="ru-RU"/>
              </w:rPr>
            </w:pPr>
          </w:p>
        </w:tc>
        <w:tc>
          <w:tcPr>
            <w:tcW w:w="425" w:type="dxa"/>
            <w:vMerge/>
            <w:tcBorders>
              <w:top w:val="nil"/>
              <w:left w:val="single" w:sz="4" w:space="0" w:color="auto"/>
              <w:bottom w:val="single" w:sz="8" w:space="0" w:color="000000"/>
              <w:right w:val="single" w:sz="4" w:space="0" w:color="auto"/>
            </w:tcBorders>
            <w:vAlign w:val="center"/>
            <w:hideMark/>
          </w:tcPr>
          <w:p w:rsidR="00BF4F6F" w:rsidRPr="00D93B7B" w:rsidRDefault="00BF4F6F" w:rsidP="005A3A56">
            <w:pPr>
              <w:suppressAutoHyphens w:val="0"/>
              <w:rPr>
                <w:sz w:val="10"/>
                <w:szCs w:val="10"/>
                <w:lang w:eastAsia="ru-RU"/>
              </w:rPr>
            </w:pPr>
          </w:p>
        </w:tc>
        <w:tc>
          <w:tcPr>
            <w:tcW w:w="284" w:type="dxa"/>
            <w:vMerge/>
            <w:tcBorders>
              <w:top w:val="nil"/>
              <w:left w:val="single" w:sz="4" w:space="0" w:color="auto"/>
              <w:bottom w:val="single" w:sz="8" w:space="0" w:color="000000"/>
              <w:right w:val="single" w:sz="8" w:space="0" w:color="auto"/>
            </w:tcBorders>
            <w:vAlign w:val="center"/>
            <w:hideMark/>
          </w:tcPr>
          <w:p w:rsidR="00BF4F6F" w:rsidRPr="00D93B7B" w:rsidRDefault="00BF4F6F" w:rsidP="005A3A56">
            <w:pPr>
              <w:suppressAutoHyphens w:val="0"/>
              <w:rPr>
                <w:sz w:val="10"/>
                <w:szCs w:val="10"/>
                <w:lang w:eastAsia="ru-RU"/>
              </w:rPr>
            </w:pPr>
          </w:p>
        </w:tc>
        <w:tc>
          <w:tcPr>
            <w:tcW w:w="425" w:type="dxa"/>
            <w:vMerge/>
            <w:tcBorders>
              <w:top w:val="nil"/>
              <w:left w:val="single" w:sz="4" w:space="0" w:color="auto"/>
              <w:bottom w:val="single" w:sz="8" w:space="0" w:color="000000"/>
              <w:right w:val="single" w:sz="4" w:space="0" w:color="auto"/>
            </w:tcBorders>
            <w:vAlign w:val="center"/>
            <w:hideMark/>
          </w:tcPr>
          <w:p w:rsidR="00BF4F6F" w:rsidRPr="00D93B7B" w:rsidRDefault="00BF4F6F" w:rsidP="005A3A56">
            <w:pPr>
              <w:suppressAutoHyphens w:val="0"/>
              <w:rPr>
                <w:sz w:val="10"/>
                <w:szCs w:val="10"/>
                <w:lang w:eastAsia="ru-RU"/>
              </w:rPr>
            </w:pPr>
          </w:p>
        </w:tc>
        <w:tc>
          <w:tcPr>
            <w:tcW w:w="425" w:type="dxa"/>
            <w:vMerge/>
            <w:tcBorders>
              <w:top w:val="nil"/>
              <w:left w:val="single" w:sz="4" w:space="0" w:color="auto"/>
              <w:bottom w:val="single" w:sz="8" w:space="0" w:color="000000"/>
              <w:right w:val="single" w:sz="4" w:space="0" w:color="auto"/>
            </w:tcBorders>
            <w:vAlign w:val="center"/>
            <w:hideMark/>
          </w:tcPr>
          <w:p w:rsidR="00BF4F6F" w:rsidRPr="00D93B7B" w:rsidRDefault="00BF4F6F" w:rsidP="005A3A56">
            <w:pPr>
              <w:suppressAutoHyphens w:val="0"/>
              <w:rPr>
                <w:sz w:val="10"/>
                <w:szCs w:val="10"/>
                <w:lang w:eastAsia="ru-RU"/>
              </w:rPr>
            </w:pPr>
          </w:p>
        </w:tc>
        <w:tc>
          <w:tcPr>
            <w:tcW w:w="284" w:type="dxa"/>
            <w:vMerge/>
            <w:tcBorders>
              <w:top w:val="nil"/>
              <w:left w:val="single" w:sz="4" w:space="0" w:color="auto"/>
              <w:bottom w:val="single" w:sz="8" w:space="0" w:color="000000"/>
              <w:right w:val="single" w:sz="8" w:space="0" w:color="auto"/>
            </w:tcBorders>
            <w:vAlign w:val="center"/>
            <w:hideMark/>
          </w:tcPr>
          <w:p w:rsidR="00BF4F6F" w:rsidRPr="00D93B7B" w:rsidRDefault="00BF4F6F" w:rsidP="005A3A56">
            <w:pPr>
              <w:suppressAutoHyphens w:val="0"/>
              <w:rPr>
                <w:sz w:val="10"/>
                <w:szCs w:val="10"/>
                <w:lang w:eastAsia="ru-RU"/>
              </w:rPr>
            </w:pPr>
          </w:p>
        </w:tc>
        <w:tc>
          <w:tcPr>
            <w:tcW w:w="567" w:type="dxa"/>
            <w:vMerge/>
            <w:tcBorders>
              <w:top w:val="nil"/>
              <w:left w:val="single" w:sz="4" w:space="0" w:color="auto"/>
              <w:bottom w:val="single" w:sz="8" w:space="0" w:color="000000"/>
              <w:right w:val="single" w:sz="4" w:space="0" w:color="auto"/>
            </w:tcBorders>
            <w:vAlign w:val="center"/>
            <w:hideMark/>
          </w:tcPr>
          <w:p w:rsidR="00BF4F6F" w:rsidRPr="00D93B7B" w:rsidRDefault="00BF4F6F" w:rsidP="005A3A56">
            <w:pPr>
              <w:suppressAutoHyphens w:val="0"/>
              <w:rPr>
                <w:sz w:val="10"/>
                <w:szCs w:val="10"/>
                <w:lang w:eastAsia="ru-RU"/>
              </w:rPr>
            </w:pPr>
          </w:p>
        </w:tc>
        <w:tc>
          <w:tcPr>
            <w:tcW w:w="425" w:type="dxa"/>
            <w:vMerge/>
            <w:tcBorders>
              <w:top w:val="nil"/>
              <w:left w:val="single" w:sz="4" w:space="0" w:color="auto"/>
              <w:bottom w:val="single" w:sz="8" w:space="0" w:color="000000"/>
              <w:right w:val="single" w:sz="4" w:space="0" w:color="auto"/>
            </w:tcBorders>
            <w:vAlign w:val="center"/>
            <w:hideMark/>
          </w:tcPr>
          <w:p w:rsidR="00BF4F6F" w:rsidRPr="00D93B7B" w:rsidRDefault="00BF4F6F" w:rsidP="005A3A56">
            <w:pPr>
              <w:suppressAutoHyphens w:val="0"/>
              <w:rPr>
                <w:sz w:val="10"/>
                <w:szCs w:val="10"/>
                <w:lang w:eastAsia="ru-RU"/>
              </w:rPr>
            </w:pPr>
          </w:p>
        </w:tc>
        <w:tc>
          <w:tcPr>
            <w:tcW w:w="283" w:type="dxa"/>
            <w:vMerge/>
            <w:tcBorders>
              <w:top w:val="nil"/>
              <w:left w:val="single" w:sz="4" w:space="0" w:color="auto"/>
              <w:bottom w:val="single" w:sz="8" w:space="0" w:color="000000"/>
              <w:right w:val="single" w:sz="8" w:space="0" w:color="auto"/>
            </w:tcBorders>
            <w:vAlign w:val="center"/>
            <w:hideMark/>
          </w:tcPr>
          <w:p w:rsidR="00BF4F6F" w:rsidRPr="00D93B7B" w:rsidRDefault="00BF4F6F" w:rsidP="005A3A56">
            <w:pPr>
              <w:suppressAutoHyphens w:val="0"/>
              <w:rPr>
                <w:sz w:val="10"/>
                <w:szCs w:val="10"/>
                <w:lang w:eastAsia="ru-RU"/>
              </w:rPr>
            </w:pPr>
          </w:p>
        </w:tc>
        <w:tc>
          <w:tcPr>
            <w:tcW w:w="426" w:type="dxa"/>
            <w:vMerge/>
            <w:tcBorders>
              <w:top w:val="nil"/>
              <w:left w:val="single" w:sz="8" w:space="0" w:color="auto"/>
              <w:bottom w:val="single" w:sz="8" w:space="0" w:color="000000"/>
              <w:right w:val="single" w:sz="8" w:space="0" w:color="auto"/>
            </w:tcBorders>
            <w:vAlign w:val="center"/>
            <w:hideMark/>
          </w:tcPr>
          <w:p w:rsidR="00BF4F6F" w:rsidRPr="00D93B7B" w:rsidRDefault="00BF4F6F" w:rsidP="005A3A56">
            <w:pPr>
              <w:suppressAutoHyphens w:val="0"/>
              <w:rPr>
                <w:b/>
                <w:bCs/>
                <w:sz w:val="10"/>
                <w:szCs w:val="10"/>
                <w:lang w:eastAsia="ru-RU"/>
              </w:rPr>
            </w:pPr>
          </w:p>
        </w:tc>
        <w:tc>
          <w:tcPr>
            <w:tcW w:w="460" w:type="dxa"/>
            <w:vMerge/>
            <w:tcBorders>
              <w:top w:val="nil"/>
              <w:left w:val="single" w:sz="8" w:space="0" w:color="auto"/>
              <w:bottom w:val="single" w:sz="8" w:space="0" w:color="000000"/>
              <w:right w:val="single" w:sz="8" w:space="0" w:color="auto"/>
            </w:tcBorders>
            <w:vAlign w:val="center"/>
            <w:hideMark/>
          </w:tcPr>
          <w:p w:rsidR="00BF4F6F" w:rsidRPr="00D93B7B" w:rsidRDefault="00BF4F6F" w:rsidP="005A3A56">
            <w:pPr>
              <w:suppressAutoHyphens w:val="0"/>
              <w:rPr>
                <w:b/>
                <w:bCs/>
                <w:sz w:val="10"/>
                <w:szCs w:val="10"/>
                <w:lang w:eastAsia="ru-RU"/>
              </w:rPr>
            </w:pPr>
          </w:p>
        </w:tc>
        <w:tc>
          <w:tcPr>
            <w:tcW w:w="489" w:type="dxa"/>
            <w:vMerge/>
            <w:tcBorders>
              <w:top w:val="nil"/>
              <w:left w:val="single" w:sz="8" w:space="0" w:color="auto"/>
              <w:bottom w:val="single" w:sz="8" w:space="0" w:color="000000"/>
              <w:right w:val="single" w:sz="8" w:space="0" w:color="auto"/>
            </w:tcBorders>
            <w:vAlign w:val="center"/>
            <w:hideMark/>
          </w:tcPr>
          <w:p w:rsidR="00BF4F6F" w:rsidRPr="00D93B7B" w:rsidRDefault="00BF4F6F" w:rsidP="005A3A56">
            <w:pPr>
              <w:suppressAutoHyphens w:val="0"/>
              <w:rPr>
                <w:b/>
                <w:bCs/>
                <w:sz w:val="10"/>
                <w:szCs w:val="10"/>
                <w:lang w:eastAsia="ru-RU"/>
              </w:rPr>
            </w:pPr>
          </w:p>
        </w:tc>
        <w:tc>
          <w:tcPr>
            <w:tcW w:w="468" w:type="dxa"/>
            <w:vMerge/>
            <w:tcBorders>
              <w:top w:val="single" w:sz="8" w:space="0" w:color="auto"/>
              <w:left w:val="single" w:sz="8" w:space="0" w:color="auto"/>
              <w:bottom w:val="single" w:sz="8" w:space="0" w:color="000000"/>
              <w:right w:val="single" w:sz="8" w:space="0" w:color="auto"/>
            </w:tcBorders>
            <w:vAlign w:val="center"/>
            <w:hideMark/>
          </w:tcPr>
          <w:p w:rsidR="00BF4F6F" w:rsidRPr="00D93B7B" w:rsidRDefault="00BF4F6F" w:rsidP="005A3A56">
            <w:pPr>
              <w:suppressAutoHyphens w:val="0"/>
              <w:rPr>
                <w:sz w:val="10"/>
                <w:szCs w:val="10"/>
                <w:lang w:eastAsia="ru-RU"/>
              </w:rPr>
            </w:pPr>
          </w:p>
        </w:tc>
      </w:tr>
      <w:tr w:rsidR="00BF4F6F" w:rsidRPr="00D93B7B" w:rsidTr="005A3A56">
        <w:trPr>
          <w:trHeight w:val="74"/>
        </w:trPr>
        <w:tc>
          <w:tcPr>
            <w:tcW w:w="441" w:type="dxa"/>
            <w:tcBorders>
              <w:top w:val="nil"/>
              <w:left w:val="single" w:sz="8" w:space="0" w:color="auto"/>
              <w:bottom w:val="single" w:sz="8" w:space="0" w:color="auto"/>
              <w:right w:val="nil"/>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11</w:t>
            </w:r>
          </w:p>
        </w:tc>
        <w:tc>
          <w:tcPr>
            <w:tcW w:w="425" w:type="dxa"/>
            <w:tcBorders>
              <w:top w:val="nil"/>
              <w:left w:val="single" w:sz="8" w:space="0" w:color="auto"/>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12</w:t>
            </w:r>
          </w:p>
        </w:tc>
        <w:tc>
          <w:tcPr>
            <w:tcW w:w="425"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13</w:t>
            </w:r>
          </w:p>
        </w:tc>
        <w:tc>
          <w:tcPr>
            <w:tcW w:w="709"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14</w:t>
            </w:r>
          </w:p>
        </w:tc>
        <w:tc>
          <w:tcPr>
            <w:tcW w:w="283"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15</w:t>
            </w:r>
          </w:p>
        </w:tc>
        <w:tc>
          <w:tcPr>
            <w:tcW w:w="567"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16</w:t>
            </w:r>
          </w:p>
        </w:tc>
        <w:tc>
          <w:tcPr>
            <w:tcW w:w="567"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17</w:t>
            </w:r>
          </w:p>
        </w:tc>
        <w:tc>
          <w:tcPr>
            <w:tcW w:w="426"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18</w:t>
            </w:r>
          </w:p>
        </w:tc>
        <w:tc>
          <w:tcPr>
            <w:tcW w:w="425"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19</w:t>
            </w:r>
          </w:p>
        </w:tc>
        <w:tc>
          <w:tcPr>
            <w:tcW w:w="567"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20</w:t>
            </w:r>
          </w:p>
        </w:tc>
        <w:tc>
          <w:tcPr>
            <w:tcW w:w="425" w:type="dxa"/>
            <w:tcBorders>
              <w:top w:val="nil"/>
              <w:left w:val="single" w:sz="8" w:space="0" w:color="auto"/>
              <w:bottom w:val="single" w:sz="8" w:space="0" w:color="auto"/>
              <w:right w:val="nil"/>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21</w:t>
            </w:r>
          </w:p>
        </w:tc>
        <w:tc>
          <w:tcPr>
            <w:tcW w:w="425" w:type="dxa"/>
            <w:tcBorders>
              <w:top w:val="nil"/>
              <w:left w:val="single" w:sz="8" w:space="0" w:color="auto"/>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22</w:t>
            </w:r>
          </w:p>
        </w:tc>
        <w:tc>
          <w:tcPr>
            <w:tcW w:w="426"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23</w:t>
            </w:r>
          </w:p>
        </w:tc>
        <w:tc>
          <w:tcPr>
            <w:tcW w:w="425"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24</w:t>
            </w:r>
          </w:p>
        </w:tc>
        <w:tc>
          <w:tcPr>
            <w:tcW w:w="283"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25</w:t>
            </w:r>
          </w:p>
        </w:tc>
        <w:tc>
          <w:tcPr>
            <w:tcW w:w="426"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26</w:t>
            </w:r>
          </w:p>
        </w:tc>
        <w:tc>
          <w:tcPr>
            <w:tcW w:w="425"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27</w:t>
            </w:r>
          </w:p>
        </w:tc>
        <w:tc>
          <w:tcPr>
            <w:tcW w:w="425"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28</w:t>
            </w:r>
          </w:p>
        </w:tc>
        <w:tc>
          <w:tcPr>
            <w:tcW w:w="425"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29</w:t>
            </w:r>
          </w:p>
        </w:tc>
        <w:tc>
          <w:tcPr>
            <w:tcW w:w="567"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30</w:t>
            </w:r>
          </w:p>
        </w:tc>
        <w:tc>
          <w:tcPr>
            <w:tcW w:w="426" w:type="dxa"/>
            <w:tcBorders>
              <w:top w:val="nil"/>
              <w:left w:val="single" w:sz="8" w:space="0" w:color="auto"/>
              <w:bottom w:val="single" w:sz="8" w:space="0" w:color="auto"/>
              <w:right w:val="nil"/>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31</w:t>
            </w:r>
          </w:p>
        </w:tc>
        <w:tc>
          <w:tcPr>
            <w:tcW w:w="425" w:type="dxa"/>
            <w:tcBorders>
              <w:top w:val="nil"/>
              <w:left w:val="single" w:sz="8" w:space="0" w:color="auto"/>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32</w:t>
            </w:r>
          </w:p>
        </w:tc>
        <w:tc>
          <w:tcPr>
            <w:tcW w:w="425"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33</w:t>
            </w:r>
          </w:p>
        </w:tc>
        <w:tc>
          <w:tcPr>
            <w:tcW w:w="284"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34</w:t>
            </w:r>
          </w:p>
        </w:tc>
        <w:tc>
          <w:tcPr>
            <w:tcW w:w="425"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35</w:t>
            </w:r>
          </w:p>
        </w:tc>
        <w:tc>
          <w:tcPr>
            <w:tcW w:w="425"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36</w:t>
            </w:r>
          </w:p>
        </w:tc>
        <w:tc>
          <w:tcPr>
            <w:tcW w:w="284"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37</w:t>
            </w:r>
          </w:p>
        </w:tc>
        <w:tc>
          <w:tcPr>
            <w:tcW w:w="567"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38</w:t>
            </w:r>
          </w:p>
        </w:tc>
        <w:tc>
          <w:tcPr>
            <w:tcW w:w="425"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39</w:t>
            </w:r>
          </w:p>
        </w:tc>
        <w:tc>
          <w:tcPr>
            <w:tcW w:w="283"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40</w:t>
            </w:r>
          </w:p>
        </w:tc>
        <w:tc>
          <w:tcPr>
            <w:tcW w:w="426" w:type="dxa"/>
            <w:tcBorders>
              <w:top w:val="nil"/>
              <w:left w:val="single" w:sz="8" w:space="0" w:color="auto"/>
              <w:bottom w:val="single" w:sz="8" w:space="0" w:color="auto"/>
              <w:right w:val="nil"/>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41</w:t>
            </w:r>
          </w:p>
        </w:tc>
        <w:tc>
          <w:tcPr>
            <w:tcW w:w="460" w:type="dxa"/>
            <w:tcBorders>
              <w:top w:val="nil"/>
              <w:left w:val="single" w:sz="8" w:space="0" w:color="auto"/>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42</w:t>
            </w:r>
          </w:p>
        </w:tc>
        <w:tc>
          <w:tcPr>
            <w:tcW w:w="489"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43</w:t>
            </w:r>
          </w:p>
        </w:tc>
        <w:tc>
          <w:tcPr>
            <w:tcW w:w="468" w:type="dxa"/>
            <w:tcBorders>
              <w:top w:val="nil"/>
              <w:left w:val="nil"/>
              <w:bottom w:val="single" w:sz="8" w:space="0" w:color="auto"/>
              <w:right w:val="single" w:sz="8"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44</w:t>
            </w:r>
          </w:p>
        </w:tc>
      </w:tr>
      <w:tr w:rsidR="00BF4F6F" w:rsidRPr="00D93B7B" w:rsidTr="005A3A56">
        <w:trPr>
          <w:trHeight w:val="255"/>
        </w:trPr>
        <w:tc>
          <w:tcPr>
            <w:tcW w:w="441" w:type="dxa"/>
            <w:tcBorders>
              <w:top w:val="nil"/>
              <w:left w:val="single" w:sz="4" w:space="0" w:color="auto"/>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425"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425"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283"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426"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425"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425"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425"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426"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425"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283"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426"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425"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425"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425"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426"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425"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425"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284"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425"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425"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284"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425"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283"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426"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460"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489"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468"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r>
    </w:tbl>
    <w:p w:rsidR="00BF4F6F" w:rsidRPr="00D93B7B" w:rsidRDefault="00BF4F6F" w:rsidP="005A3A56">
      <w:pPr>
        <w:tabs>
          <w:tab w:val="left" w:pos="-4140"/>
          <w:tab w:val="left" w:pos="2160"/>
          <w:tab w:val="left" w:pos="6480"/>
        </w:tabs>
        <w:rPr>
          <w:sz w:val="10"/>
          <w:szCs w:val="10"/>
          <w:lang w:eastAsia="ru-RU"/>
        </w:rPr>
      </w:pPr>
    </w:p>
    <w:p w:rsidR="00BF4F6F" w:rsidRDefault="00BF4F6F" w:rsidP="005A3A56">
      <w:pPr>
        <w:autoSpaceDE w:val="0"/>
        <w:autoSpaceDN w:val="0"/>
        <w:rPr>
          <w:b/>
          <w:bCs/>
        </w:rPr>
      </w:pPr>
      <w:r>
        <w:rPr>
          <w:b/>
          <w:bCs/>
        </w:rPr>
        <w:t>«Арендодатель»</w:t>
      </w:r>
      <w:r>
        <w:rPr>
          <w:b/>
          <w:bCs/>
        </w:rPr>
        <w:tab/>
      </w:r>
      <w:r>
        <w:rPr>
          <w:b/>
          <w:bCs/>
        </w:rPr>
        <w:tab/>
      </w:r>
      <w:r>
        <w:rPr>
          <w:b/>
          <w:bCs/>
        </w:rPr>
        <w:tab/>
      </w:r>
      <w:r>
        <w:rPr>
          <w:b/>
          <w:bCs/>
        </w:rPr>
        <w:tab/>
      </w:r>
      <w:r>
        <w:rPr>
          <w:b/>
          <w:bCs/>
        </w:rPr>
        <w:tab/>
      </w:r>
      <w:r>
        <w:rPr>
          <w:b/>
          <w:bCs/>
        </w:rPr>
        <w:tab/>
        <w:t xml:space="preserve">                                                        «Арендатор»    </w:t>
      </w:r>
    </w:p>
    <w:p w:rsidR="00BF4F6F" w:rsidRPr="00D02D76" w:rsidRDefault="00BF4F6F" w:rsidP="005A3A56">
      <w:pPr>
        <w:autoSpaceDE w:val="0"/>
        <w:autoSpaceDN w:val="0"/>
        <w:rPr>
          <w:sz w:val="20"/>
          <w:szCs w:val="20"/>
          <w:u w:val="single"/>
        </w:rPr>
      </w:pPr>
      <w:r>
        <w:t xml:space="preserve">                                                                                 </w:t>
      </w:r>
    </w:p>
    <w:p w:rsidR="00BF4F6F" w:rsidRPr="00C06118" w:rsidRDefault="00BF4F6F" w:rsidP="005A3A56">
      <w:r>
        <w:t>________________/</w:t>
      </w:r>
      <w:r>
        <w:rPr>
          <w:snapToGrid w:val="0"/>
        </w:rPr>
        <w:t xml:space="preserve"> _______________________</w:t>
      </w:r>
      <w:r>
        <w:t>/</w:t>
      </w:r>
      <w:r>
        <w:tab/>
        <w:t xml:space="preserve">                                                                </w:t>
      </w:r>
      <w:r>
        <w:rPr>
          <w:sz w:val="28"/>
          <w:szCs w:val="28"/>
        </w:rPr>
        <w:t>________________/</w:t>
      </w:r>
      <w:r w:rsidR="009B393D">
        <w:t>______________</w:t>
      </w:r>
      <w:r>
        <w:t xml:space="preserve">/  </w:t>
      </w:r>
    </w:p>
    <w:p w:rsidR="00BF4F6F" w:rsidRDefault="00BF4F6F" w:rsidP="005A3A56">
      <w:pPr>
        <w:tabs>
          <w:tab w:val="left" w:pos="12295"/>
        </w:tabs>
        <w:rPr>
          <w:sz w:val="20"/>
          <w:szCs w:val="20"/>
        </w:rPr>
        <w:sectPr w:rsidR="00BF4F6F" w:rsidSect="005A3A56">
          <w:pgSz w:w="16838" w:h="11906" w:orient="landscape"/>
          <w:pgMar w:top="-238" w:right="1134" w:bottom="851" w:left="1134" w:header="709" w:footer="709" w:gutter="0"/>
          <w:cols w:space="708"/>
          <w:docGrid w:linePitch="360"/>
        </w:sectPr>
      </w:pPr>
      <w:r>
        <w:rPr>
          <w:sz w:val="20"/>
          <w:szCs w:val="20"/>
        </w:rPr>
        <w:t>М.П.                                                                                                                                                                       М.П.</w:t>
      </w:r>
    </w:p>
    <w:p w:rsidR="00BF4F6F" w:rsidRPr="003C39CF" w:rsidRDefault="00BF4F6F" w:rsidP="005A3A56">
      <w:pPr>
        <w:tabs>
          <w:tab w:val="left" w:pos="-4140"/>
          <w:tab w:val="left" w:pos="2160"/>
          <w:tab w:val="left" w:pos="6480"/>
        </w:tabs>
        <w:ind w:firstLine="4962"/>
        <w:jc w:val="right"/>
        <w:rPr>
          <w:b/>
          <w:sz w:val="22"/>
          <w:szCs w:val="22"/>
        </w:rPr>
      </w:pPr>
      <w:r>
        <w:rPr>
          <w:b/>
          <w:sz w:val="22"/>
          <w:szCs w:val="22"/>
        </w:rPr>
        <w:lastRenderedPageBreak/>
        <w:t>Приложение № 8</w:t>
      </w:r>
    </w:p>
    <w:p w:rsidR="00BF4F6F" w:rsidRPr="003C39CF" w:rsidRDefault="00BF4F6F" w:rsidP="005A3A56">
      <w:pPr>
        <w:tabs>
          <w:tab w:val="left" w:pos="-4140"/>
          <w:tab w:val="left" w:pos="2160"/>
          <w:tab w:val="left" w:pos="6480"/>
        </w:tabs>
        <w:ind w:firstLine="4962"/>
        <w:jc w:val="right"/>
        <w:rPr>
          <w:b/>
          <w:sz w:val="22"/>
          <w:szCs w:val="22"/>
        </w:rPr>
      </w:pPr>
      <w:r>
        <w:rPr>
          <w:b/>
          <w:sz w:val="22"/>
          <w:szCs w:val="22"/>
        </w:rPr>
        <w:t>к договору аренды транспортного средства</w:t>
      </w:r>
    </w:p>
    <w:p w:rsidR="00BF4F6F" w:rsidRPr="00A81A74" w:rsidRDefault="00BF4F6F" w:rsidP="005A3A56">
      <w:pPr>
        <w:tabs>
          <w:tab w:val="left" w:pos="-4140"/>
          <w:tab w:val="left" w:pos="2160"/>
          <w:tab w:val="left" w:pos="6480"/>
        </w:tabs>
        <w:rPr>
          <w:b/>
          <w:sz w:val="22"/>
          <w:szCs w:val="22"/>
        </w:rPr>
      </w:pPr>
      <w:r>
        <w:rPr>
          <w:b/>
          <w:sz w:val="22"/>
          <w:szCs w:val="22"/>
        </w:rPr>
        <w:t xml:space="preserve">                                                                 с экипажем №</w:t>
      </w:r>
      <w:r>
        <w:rPr>
          <w:sz w:val="22"/>
          <w:szCs w:val="22"/>
        </w:rPr>
        <w:t xml:space="preserve"> </w:t>
      </w:r>
      <w:r>
        <w:rPr>
          <w:b/>
          <w:sz w:val="22"/>
          <w:szCs w:val="22"/>
        </w:rPr>
        <w:t xml:space="preserve">НКПтс/_______ от "__" ________ 20___г.  </w:t>
      </w:r>
    </w:p>
    <w:p w:rsidR="00BF4F6F" w:rsidRPr="00A81A74" w:rsidRDefault="00BF4F6F" w:rsidP="005A3A56">
      <w:pPr>
        <w:tabs>
          <w:tab w:val="left" w:pos="-4140"/>
          <w:tab w:val="left" w:pos="2160"/>
          <w:tab w:val="left" w:pos="6480"/>
        </w:tabs>
        <w:rPr>
          <w:b/>
          <w:sz w:val="22"/>
          <w:szCs w:val="22"/>
        </w:rPr>
      </w:pPr>
    </w:p>
    <w:p w:rsidR="00BF4F6F" w:rsidRPr="00576902" w:rsidRDefault="00BF4F6F" w:rsidP="005A3A56">
      <w:pPr>
        <w:tabs>
          <w:tab w:val="left" w:pos="-4140"/>
          <w:tab w:val="left" w:pos="2160"/>
          <w:tab w:val="left" w:pos="6480"/>
        </w:tabs>
        <w:rPr>
          <w:b/>
          <w:sz w:val="22"/>
          <w:szCs w:val="22"/>
        </w:rPr>
      </w:pPr>
    </w:p>
    <w:p w:rsidR="00BF4F6F" w:rsidRPr="003E7275" w:rsidRDefault="00BF4F6F" w:rsidP="005A3A56">
      <w:pPr>
        <w:tabs>
          <w:tab w:val="left" w:pos="-4140"/>
          <w:tab w:val="left" w:pos="2160"/>
          <w:tab w:val="left" w:pos="6480"/>
        </w:tabs>
        <w:jc w:val="center"/>
      </w:pPr>
      <w:r>
        <w:t>Правила безопасности</w:t>
      </w:r>
    </w:p>
    <w:p w:rsidR="00BF4F6F" w:rsidRPr="003E7275" w:rsidRDefault="00BF4F6F" w:rsidP="005A3A56">
      <w:pPr>
        <w:tabs>
          <w:tab w:val="left" w:pos="-4140"/>
          <w:tab w:val="left" w:pos="2160"/>
          <w:tab w:val="left" w:pos="6480"/>
        </w:tabs>
        <w:jc w:val="center"/>
      </w:pPr>
      <w:r>
        <w:t>при нахождении на терминале Арендатора</w:t>
      </w:r>
    </w:p>
    <w:p w:rsidR="00BF4F6F" w:rsidRPr="003E7275" w:rsidRDefault="00BF4F6F" w:rsidP="005A3A56">
      <w:pPr>
        <w:tabs>
          <w:tab w:val="left" w:pos="-4140"/>
          <w:tab w:val="left" w:pos="2160"/>
          <w:tab w:val="left" w:pos="6480"/>
        </w:tabs>
      </w:pPr>
    </w:p>
    <w:p w:rsidR="00BF4F6F" w:rsidRPr="003E7275" w:rsidRDefault="00BF4F6F" w:rsidP="005A3A56">
      <w:pPr>
        <w:tabs>
          <w:tab w:val="left" w:pos="-4140"/>
          <w:tab w:val="left" w:pos="2160"/>
          <w:tab w:val="left" w:pos="6480"/>
        </w:tabs>
        <w:ind w:firstLine="426"/>
        <w:jc w:val="both"/>
      </w:pPr>
      <w:r>
        <w:t>1. Лица, находящиеся на территории терминала Арендатора, обязаны знать и соблюдать установленные правила поведения на опасном производственном объекте, требования по технике безопасности и охране труда, пожарной и экологической безопасности.</w:t>
      </w:r>
    </w:p>
    <w:p w:rsidR="00BF4F6F" w:rsidRPr="003E7275" w:rsidRDefault="00BF4F6F" w:rsidP="005A3A56">
      <w:pPr>
        <w:tabs>
          <w:tab w:val="left" w:pos="-4140"/>
          <w:tab w:val="left" w:pos="2160"/>
          <w:tab w:val="left" w:pos="6480"/>
        </w:tabs>
        <w:ind w:firstLine="426"/>
        <w:jc w:val="both"/>
      </w:pPr>
      <w:r>
        <w:t xml:space="preserve">2. На территории терминала Арендатора и в </w:t>
      </w:r>
      <w:proofErr w:type="gramStart"/>
      <w:r>
        <w:t>пределах</w:t>
      </w:r>
      <w:proofErr w:type="gramEnd"/>
      <w:r>
        <w:t xml:space="preserve"> прилегающих к ней технологических зон необходимо: </w:t>
      </w:r>
    </w:p>
    <w:p w:rsidR="00BF4F6F" w:rsidRPr="003E7275" w:rsidRDefault="00BF4F6F" w:rsidP="005A3A56">
      <w:pPr>
        <w:tabs>
          <w:tab w:val="left" w:pos="-4140"/>
          <w:tab w:val="left" w:pos="2160"/>
          <w:tab w:val="left" w:pos="6480"/>
        </w:tabs>
        <w:ind w:firstLine="426"/>
        <w:jc w:val="both"/>
      </w:pPr>
      <w:r>
        <w:t xml:space="preserve">2.1. осуществлять движение, соблюдая правила дорожного движения и руководствуясь схемой движения Транспортных средств, а также знаками / указателями дорожного движения и разметки; </w:t>
      </w:r>
    </w:p>
    <w:p w:rsidR="00BF4F6F" w:rsidRPr="003E7275" w:rsidRDefault="00BF4F6F" w:rsidP="005A3A56">
      <w:pPr>
        <w:tabs>
          <w:tab w:val="left" w:pos="-4140"/>
          <w:tab w:val="left" w:pos="2160"/>
          <w:tab w:val="left" w:pos="6480"/>
        </w:tabs>
        <w:ind w:firstLine="426"/>
        <w:jc w:val="both"/>
      </w:pPr>
      <w:r>
        <w:t xml:space="preserve">2.2. осуществлять движение Транспортного средства между зонами хранения контейнеров только посередине проездов в соответствии с разметкой, не приближаясь к рядам контейнеров; </w:t>
      </w:r>
    </w:p>
    <w:p w:rsidR="00BF4F6F" w:rsidRPr="003E7275" w:rsidRDefault="00BF4F6F" w:rsidP="005A3A56">
      <w:pPr>
        <w:tabs>
          <w:tab w:val="left" w:pos="-4140"/>
          <w:tab w:val="left" w:pos="2160"/>
          <w:tab w:val="left" w:pos="6480"/>
        </w:tabs>
        <w:ind w:firstLine="426"/>
        <w:jc w:val="both"/>
      </w:pPr>
      <w:r>
        <w:t>2.3. соблюдать предельную осторожность, уступать дорогу погрузочно-разгрузочной технике;</w:t>
      </w:r>
    </w:p>
    <w:p w:rsidR="00BF4F6F" w:rsidRPr="003E7275" w:rsidRDefault="00BF4F6F" w:rsidP="005A3A56">
      <w:pPr>
        <w:tabs>
          <w:tab w:val="left" w:pos="-4140"/>
          <w:tab w:val="left" w:pos="2160"/>
          <w:tab w:val="left" w:pos="6480"/>
        </w:tabs>
        <w:ind w:firstLine="426"/>
        <w:jc w:val="both"/>
      </w:pPr>
      <w:r>
        <w:t xml:space="preserve">2.4. выполнять указания работников охранных агентств (охранников) и уполномоченных работников терминала Арендатора о режиме движения; </w:t>
      </w:r>
    </w:p>
    <w:p w:rsidR="00BF4F6F" w:rsidRPr="003E7275" w:rsidRDefault="00BF4F6F" w:rsidP="005A3A56">
      <w:pPr>
        <w:tabs>
          <w:tab w:val="left" w:pos="-4140"/>
          <w:tab w:val="left" w:pos="2160"/>
          <w:tab w:val="left" w:pos="6480"/>
        </w:tabs>
        <w:ind w:firstLine="426"/>
        <w:jc w:val="both"/>
      </w:pPr>
      <w:r>
        <w:t xml:space="preserve">2.5. осуществлять начало движения Транспортного средства только после разрешения приемосдатчика или охранника; </w:t>
      </w:r>
    </w:p>
    <w:p w:rsidR="00BF4F6F" w:rsidRPr="003E7275" w:rsidRDefault="00BF4F6F" w:rsidP="005A3A56">
      <w:pPr>
        <w:tabs>
          <w:tab w:val="left" w:pos="-4140"/>
          <w:tab w:val="left" w:pos="2160"/>
          <w:tab w:val="left" w:pos="6480"/>
        </w:tabs>
        <w:ind w:firstLine="426"/>
        <w:jc w:val="both"/>
      </w:pPr>
      <w:r>
        <w:t xml:space="preserve">2.6. заглушить двигатель на время погрузо-разгрузочных работ, поставить Транспортное средство на ручной тормоз, покинуть кабину Транспортного средства и находиться в безопасном месте, в зоне видимости водителя / механизатора погрузочно-разгрузочной техники в сигнальном (светоотражающем) жилете и защитной каске. </w:t>
      </w:r>
    </w:p>
    <w:p w:rsidR="00BF4F6F" w:rsidRPr="003E7275" w:rsidRDefault="00BF4F6F" w:rsidP="005A3A56">
      <w:pPr>
        <w:tabs>
          <w:tab w:val="left" w:pos="-4140"/>
          <w:tab w:val="left" w:pos="2160"/>
          <w:tab w:val="left" w:pos="6480"/>
        </w:tabs>
        <w:ind w:firstLine="426"/>
        <w:jc w:val="both"/>
      </w:pPr>
      <w:r>
        <w:t xml:space="preserve">3. На территории терминала Арендатора и в </w:t>
      </w:r>
      <w:proofErr w:type="gramStart"/>
      <w:r>
        <w:t>пределах</w:t>
      </w:r>
      <w:proofErr w:type="gramEnd"/>
      <w:r>
        <w:t xml:space="preserve"> прилегающих к ней технологических зон запрещается: </w:t>
      </w:r>
    </w:p>
    <w:p w:rsidR="00BF4F6F" w:rsidRPr="003E7275" w:rsidRDefault="00BF4F6F" w:rsidP="005A3A56">
      <w:pPr>
        <w:tabs>
          <w:tab w:val="left" w:pos="-4140"/>
          <w:tab w:val="left" w:pos="2160"/>
          <w:tab w:val="left" w:pos="6480"/>
        </w:tabs>
        <w:ind w:firstLine="426"/>
        <w:jc w:val="both"/>
      </w:pPr>
      <w:r>
        <w:t xml:space="preserve">3.1. самовольный проход / проезд через КПП, а также нахождение на территории терминала Арендатора без разрешения; </w:t>
      </w:r>
    </w:p>
    <w:p w:rsidR="00BF4F6F" w:rsidRPr="003E7275" w:rsidRDefault="00BF4F6F" w:rsidP="005A3A56">
      <w:pPr>
        <w:tabs>
          <w:tab w:val="left" w:pos="-4140"/>
          <w:tab w:val="left" w:pos="2160"/>
          <w:tab w:val="left" w:pos="6480"/>
        </w:tabs>
        <w:ind w:firstLine="426"/>
        <w:jc w:val="both"/>
      </w:pPr>
      <w:r>
        <w:t xml:space="preserve">3.2. провоз на территорию терминала Арендатора пассажиров, не имеющих пропусков, оформленных надлежащим образом; </w:t>
      </w:r>
    </w:p>
    <w:p w:rsidR="00BF4F6F" w:rsidRPr="003E7275" w:rsidRDefault="00BF4F6F" w:rsidP="005A3A56">
      <w:pPr>
        <w:tabs>
          <w:tab w:val="left" w:pos="-4140"/>
          <w:tab w:val="left" w:pos="2160"/>
          <w:tab w:val="left" w:pos="6480"/>
        </w:tabs>
        <w:ind w:firstLine="426"/>
        <w:jc w:val="both"/>
      </w:pPr>
      <w:r>
        <w:t>3.3. нахождение на территории терминала Арендатора без сигнального (светоотражающего) жилета, защитной каски, а при необходимости иных средств индивидуальной защиты (</w:t>
      </w:r>
      <w:proofErr w:type="gramStart"/>
      <w:r>
        <w:t>СИЗ</w:t>
      </w:r>
      <w:proofErr w:type="gramEnd"/>
      <w:r>
        <w:t xml:space="preserve">) в исправном состоянии; </w:t>
      </w:r>
    </w:p>
    <w:p w:rsidR="00BF4F6F" w:rsidRPr="003E7275" w:rsidRDefault="00BF4F6F" w:rsidP="005A3A56">
      <w:pPr>
        <w:tabs>
          <w:tab w:val="left" w:pos="-4140"/>
          <w:tab w:val="left" w:pos="2160"/>
          <w:tab w:val="left" w:pos="6480"/>
        </w:tabs>
        <w:ind w:firstLine="426"/>
        <w:jc w:val="both"/>
      </w:pPr>
      <w:r>
        <w:t xml:space="preserve">3.4. нарушение схемы маршрутов прохода и проезда </w:t>
      </w:r>
      <w:proofErr w:type="gramStart"/>
      <w:r>
        <w:t>по</w:t>
      </w:r>
      <w:proofErr w:type="gramEnd"/>
      <w:r>
        <w:t xml:space="preserve"> </w:t>
      </w:r>
      <w:proofErr w:type="gramStart"/>
      <w:r>
        <w:t>терминала</w:t>
      </w:r>
      <w:proofErr w:type="gramEnd"/>
      <w:r>
        <w:t xml:space="preserve"> Арендатора;</w:t>
      </w:r>
    </w:p>
    <w:p w:rsidR="00BF4F6F" w:rsidRPr="003E7275" w:rsidRDefault="00BF4F6F" w:rsidP="005A3A56">
      <w:pPr>
        <w:tabs>
          <w:tab w:val="left" w:pos="-4140"/>
          <w:tab w:val="left" w:pos="2160"/>
          <w:tab w:val="left" w:pos="6480"/>
        </w:tabs>
        <w:ind w:firstLine="426"/>
        <w:jc w:val="both"/>
      </w:pPr>
      <w:r>
        <w:t xml:space="preserve">3.5. превышение скоростного режима; </w:t>
      </w:r>
    </w:p>
    <w:p w:rsidR="00BF4F6F" w:rsidRPr="003E7275" w:rsidRDefault="00BF4F6F" w:rsidP="005A3A56">
      <w:pPr>
        <w:tabs>
          <w:tab w:val="left" w:pos="-4140"/>
          <w:tab w:val="left" w:pos="2160"/>
          <w:tab w:val="left" w:pos="6480"/>
        </w:tabs>
        <w:ind w:firstLine="426"/>
        <w:jc w:val="both"/>
      </w:pPr>
      <w:r>
        <w:t xml:space="preserve">3.6. обгон и выезд на полосу встречного движения; </w:t>
      </w:r>
    </w:p>
    <w:p w:rsidR="00BF4F6F" w:rsidRPr="003E7275" w:rsidRDefault="00BF4F6F" w:rsidP="005A3A56">
      <w:pPr>
        <w:tabs>
          <w:tab w:val="left" w:pos="-4140"/>
          <w:tab w:val="left" w:pos="2160"/>
          <w:tab w:val="left" w:pos="6480"/>
        </w:tabs>
        <w:ind w:firstLine="426"/>
        <w:jc w:val="both"/>
      </w:pPr>
      <w:r>
        <w:t xml:space="preserve">3.7. создание помех прочим участникам дорожного движения, а также перемещению погрузо-разгрузочной техники; </w:t>
      </w:r>
    </w:p>
    <w:p w:rsidR="00BF4F6F" w:rsidRPr="003E7275" w:rsidRDefault="00BF4F6F" w:rsidP="005A3A56">
      <w:pPr>
        <w:tabs>
          <w:tab w:val="left" w:pos="-4140"/>
          <w:tab w:val="left" w:pos="2160"/>
          <w:tab w:val="left" w:pos="6480"/>
        </w:tabs>
        <w:ind w:firstLine="426"/>
        <w:jc w:val="both"/>
      </w:pPr>
      <w:r>
        <w:t>3.8. въезд в зоны погрузки / выгрузки без полученного на то разрешения;</w:t>
      </w:r>
    </w:p>
    <w:p w:rsidR="00BF4F6F" w:rsidRPr="003E7275" w:rsidRDefault="00BF4F6F" w:rsidP="005A3A56">
      <w:pPr>
        <w:tabs>
          <w:tab w:val="left" w:pos="-4140"/>
          <w:tab w:val="left" w:pos="2160"/>
          <w:tab w:val="left" w:pos="6480"/>
        </w:tabs>
        <w:ind w:firstLine="426"/>
        <w:jc w:val="both"/>
      </w:pPr>
      <w:r>
        <w:t>3.9. нахождение в зоне проведения погрузочно-разгрузочных  работ лицам, не имеющим отношения к производственному процессу;</w:t>
      </w:r>
    </w:p>
    <w:p w:rsidR="00BF4F6F" w:rsidRPr="003E7275" w:rsidRDefault="00BF4F6F" w:rsidP="005A3A56">
      <w:pPr>
        <w:tabs>
          <w:tab w:val="left" w:pos="-4140"/>
          <w:tab w:val="left" w:pos="2160"/>
          <w:tab w:val="left" w:pos="6480"/>
        </w:tabs>
        <w:ind w:firstLine="426"/>
        <w:jc w:val="both"/>
      </w:pPr>
      <w:r>
        <w:t xml:space="preserve">3.10. нахождение ближе 10 (десяти) метров от работающей </w:t>
      </w:r>
      <w:proofErr w:type="spellStart"/>
      <w:r>
        <w:t>погрузчно-разгрузочной</w:t>
      </w:r>
      <w:proofErr w:type="spellEnd"/>
      <w:r>
        <w:t xml:space="preserve"> техники и вне зоны видимости водителя / механизатора погрузочно-разгрузочной техники; </w:t>
      </w:r>
    </w:p>
    <w:p w:rsidR="00BF4F6F" w:rsidRPr="003E7275" w:rsidRDefault="00BF4F6F" w:rsidP="005A3A56">
      <w:pPr>
        <w:tabs>
          <w:tab w:val="left" w:pos="-4140"/>
          <w:tab w:val="left" w:pos="2160"/>
          <w:tab w:val="left" w:pos="6480"/>
        </w:tabs>
        <w:ind w:firstLine="426"/>
        <w:jc w:val="both"/>
      </w:pPr>
      <w:r>
        <w:t xml:space="preserve">3.11. нахождение под перемещаемым грузом (контейнером); </w:t>
      </w:r>
    </w:p>
    <w:p w:rsidR="00BF4F6F" w:rsidRPr="003E7275" w:rsidRDefault="00BF4F6F" w:rsidP="005A3A56">
      <w:pPr>
        <w:tabs>
          <w:tab w:val="left" w:pos="-4140"/>
          <w:tab w:val="left" w:pos="2160"/>
          <w:tab w:val="left" w:pos="6480"/>
        </w:tabs>
        <w:ind w:firstLine="426"/>
        <w:jc w:val="both"/>
      </w:pPr>
      <w:r>
        <w:t>3.12. приближение к Транспортному средству и занятие места водителя до завершения погрузочно-разгрузочных работ;</w:t>
      </w:r>
    </w:p>
    <w:p w:rsidR="00BF4F6F" w:rsidRPr="003E7275" w:rsidRDefault="00BF4F6F" w:rsidP="005A3A56">
      <w:pPr>
        <w:tabs>
          <w:tab w:val="left" w:pos="-4140"/>
          <w:tab w:val="left" w:pos="2160"/>
          <w:tab w:val="left" w:pos="6480"/>
        </w:tabs>
        <w:ind w:firstLine="426"/>
        <w:jc w:val="both"/>
      </w:pPr>
      <w:r>
        <w:t>3.13. оставление Транспортного средства на длительное время;</w:t>
      </w:r>
    </w:p>
    <w:p w:rsidR="00BF4F6F" w:rsidRPr="003E7275" w:rsidRDefault="00BF4F6F" w:rsidP="005A3A56">
      <w:pPr>
        <w:tabs>
          <w:tab w:val="left" w:pos="-4140"/>
          <w:tab w:val="left" w:pos="2160"/>
          <w:tab w:val="left" w:pos="6480"/>
        </w:tabs>
        <w:ind w:firstLine="426"/>
        <w:jc w:val="both"/>
      </w:pPr>
      <w:r>
        <w:lastRenderedPageBreak/>
        <w:t>3.14. занятие для стоянки автотранспорта проездов, переездов и ме</w:t>
      </w:r>
      <w:proofErr w:type="gramStart"/>
      <w:r>
        <w:t>ст скл</w:t>
      </w:r>
      <w:proofErr w:type="gramEnd"/>
      <w:r>
        <w:t xml:space="preserve">адирования груза; </w:t>
      </w:r>
    </w:p>
    <w:p w:rsidR="00BF4F6F" w:rsidRPr="003E7275" w:rsidRDefault="00BF4F6F" w:rsidP="005A3A56">
      <w:pPr>
        <w:tabs>
          <w:tab w:val="left" w:pos="-4140"/>
          <w:tab w:val="left" w:pos="2160"/>
          <w:tab w:val="left" w:pos="6480"/>
        </w:tabs>
        <w:ind w:firstLine="426"/>
        <w:jc w:val="both"/>
      </w:pPr>
      <w:r>
        <w:t xml:space="preserve">3.15. производство любых ремонтных, а также сварочных и иных работ с применением открытого огня / пламени; </w:t>
      </w:r>
    </w:p>
    <w:p w:rsidR="00BF4F6F" w:rsidRPr="003E7275" w:rsidRDefault="00BF4F6F" w:rsidP="005A3A56">
      <w:pPr>
        <w:tabs>
          <w:tab w:val="left" w:pos="-4140"/>
          <w:tab w:val="left" w:pos="2160"/>
          <w:tab w:val="left" w:pos="6480"/>
        </w:tabs>
        <w:ind w:firstLine="426"/>
        <w:jc w:val="both"/>
      </w:pPr>
      <w:r>
        <w:t>3.16. пользование переносными газовыми плитами для подогрева пищи и обогрева, а также разведение открытого огня;</w:t>
      </w:r>
    </w:p>
    <w:p w:rsidR="00BF4F6F" w:rsidRPr="003E7275" w:rsidRDefault="00BF4F6F" w:rsidP="005A3A56">
      <w:pPr>
        <w:tabs>
          <w:tab w:val="left" w:pos="-4140"/>
          <w:tab w:val="left" w:pos="2160"/>
          <w:tab w:val="left" w:pos="6480"/>
        </w:tabs>
        <w:ind w:firstLine="426"/>
        <w:jc w:val="both"/>
      </w:pPr>
      <w:r>
        <w:t xml:space="preserve">3.17. нахождение в состоянии алкогольного, наркотического, токсического опьянения, а также в болезненном состоянии или в состоянии такой степени утомления, которая может повлиять на личную безопасность и безопасность окружающих; </w:t>
      </w:r>
    </w:p>
    <w:p w:rsidR="00BF4F6F" w:rsidRPr="003E7275" w:rsidRDefault="00BF4F6F" w:rsidP="005A3A56">
      <w:pPr>
        <w:tabs>
          <w:tab w:val="left" w:pos="-4140"/>
          <w:tab w:val="left" w:pos="2160"/>
          <w:tab w:val="left" w:pos="6480"/>
        </w:tabs>
        <w:ind w:firstLine="426"/>
        <w:jc w:val="both"/>
      </w:pPr>
      <w:r>
        <w:t>3.18. курение в неустановленных местах, не обозначенных знаком «место для курения»;</w:t>
      </w:r>
    </w:p>
    <w:p w:rsidR="00BF4F6F" w:rsidRPr="003E7275" w:rsidRDefault="00BF4F6F" w:rsidP="005A3A56">
      <w:pPr>
        <w:tabs>
          <w:tab w:val="left" w:pos="-4140"/>
          <w:tab w:val="left" w:pos="2160"/>
          <w:tab w:val="left" w:pos="6480"/>
        </w:tabs>
        <w:ind w:firstLine="426"/>
        <w:jc w:val="both"/>
      </w:pPr>
      <w:r>
        <w:t>3.19. выброс в непредусмотренных местах мусора, отходов и пр.</w:t>
      </w:r>
    </w:p>
    <w:p w:rsidR="00BF4F6F" w:rsidRPr="003E7275" w:rsidRDefault="00BF4F6F" w:rsidP="005A3A56">
      <w:pPr>
        <w:tabs>
          <w:tab w:val="left" w:pos="-4140"/>
          <w:tab w:val="left" w:pos="2160"/>
          <w:tab w:val="left" w:pos="6480"/>
        </w:tabs>
        <w:ind w:firstLine="426"/>
        <w:jc w:val="both"/>
      </w:pPr>
    </w:p>
    <w:p w:rsidR="00BF4F6F" w:rsidRDefault="00BF4F6F" w:rsidP="005A3A56">
      <w:pPr>
        <w:spacing w:line="276" w:lineRule="auto"/>
        <w:jc w:val="both"/>
        <w:rPr>
          <w:sz w:val="22"/>
          <w:szCs w:val="22"/>
        </w:rPr>
      </w:pPr>
    </w:p>
    <w:tbl>
      <w:tblPr>
        <w:tblW w:w="0" w:type="auto"/>
        <w:tblInd w:w="108" w:type="dxa"/>
        <w:tblLook w:val="01E0"/>
      </w:tblPr>
      <w:tblGrid>
        <w:gridCol w:w="4817"/>
        <w:gridCol w:w="4929"/>
      </w:tblGrid>
      <w:tr w:rsidR="00BF4F6F" w:rsidRPr="00C566F0" w:rsidTr="005A3A56">
        <w:tc>
          <w:tcPr>
            <w:tcW w:w="4817" w:type="dxa"/>
          </w:tcPr>
          <w:p w:rsidR="00BF4F6F" w:rsidRPr="00C566F0" w:rsidRDefault="00BF4F6F" w:rsidP="005A3A56">
            <w:pPr>
              <w:autoSpaceDE w:val="0"/>
              <w:autoSpaceDN w:val="0"/>
              <w:adjustRightInd w:val="0"/>
              <w:rPr>
                <w:b/>
              </w:rPr>
            </w:pPr>
            <w:r>
              <w:rPr>
                <w:b/>
              </w:rPr>
              <w:t xml:space="preserve">Арендодатель </w:t>
            </w:r>
          </w:p>
          <w:p w:rsidR="00BF4F6F" w:rsidRDefault="00BF4F6F" w:rsidP="005A3A56">
            <w:pPr>
              <w:pStyle w:val="affc"/>
              <w:rPr>
                <w:rFonts w:ascii="Times New Roman" w:hAnsi="Times New Roman"/>
                <w:bCs/>
                <w:color w:val="000000"/>
                <w:sz w:val="24"/>
                <w:szCs w:val="24"/>
              </w:rPr>
            </w:pPr>
          </w:p>
          <w:p w:rsidR="00BF4F6F" w:rsidRDefault="00BF4F6F" w:rsidP="005A3A56">
            <w:pPr>
              <w:pStyle w:val="affc"/>
              <w:rPr>
                <w:rFonts w:ascii="Times New Roman" w:hAnsi="Times New Roman"/>
                <w:bCs/>
                <w:color w:val="000000"/>
                <w:sz w:val="24"/>
                <w:szCs w:val="24"/>
              </w:rPr>
            </w:pPr>
          </w:p>
          <w:p w:rsidR="00BF4F6F" w:rsidRDefault="00BF4F6F" w:rsidP="005A3A56">
            <w:pPr>
              <w:pStyle w:val="affc"/>
              <w:rPr>
                <w:rFonts w:ascii="Times New Roman" w:hAnsi="Times New Roman"/>
                <w:bCs/>
                <w:color w:val="000000"/>
                <w:sz w:val="24"/>
                <w:szCs w:val="24"/>
              </w:rPr>
            </w:pPr>
          </w:p>
          <w:p w:rsidR="00BF4F6F" w:rsidRPr="00C566F0" w:rsidRDefault="00BF4F6F" w:rsidP="005A3A56">
            <w:pPr>
              <w:pStyle w:val="affc"/>
              <w:rPr>
                <w:rFonts w:ascii="Times New Roman" w:hAnsi="Times New Roman"/>
                <w:sz w:val="24"/>
                <w:szCs w:val="24"/>
                <w:lang w:eastAsia="ru-RU"/>
              </w:rPr>
            </w:pPr>
            <w:r>
              <w:rPr>
                <w:rFonts w:ascii="Times New Roman" w:hAnsi="Times New Roman"/>
                <w:bCs/>
                <w:color w:val="000000"/>
                <w:sz w:val="24"/>
                <w:szCs w:val="24"/>
              </w:rPr>
              <w:t>___________________</w:t>
            </w:r>
            <w:r>
              <w:rPr>
                <w:snapToGrid w:val="0"/>
              </w:rPr>
              <w:t xml:space="preserve"> </w:t>
            </w:r>
          </w:p>
        </w:tc>
        <w:tc>
          <w:tcPr>
            <w:tcW w:w="4929" w:type="dxa"/>
          </w:tcPr>
          <w:p w:rsidR="00BF4F6F" w:rsidRPr="00C566F0" w:rsidRDefault="00BF4F6F" w:rsidP="005A3A56">
            <w:pPr>
              <w:shd w:val="clear" w:color="auto" w:fill="FFFFFF"/>
              <w:spacing w:line="274" w:lineRule="exact"/>
              <w:rPr>
                <w:b/>
                <w:bCs/>
                <w:color w:val="000000"/>
              </w:rPr>
            </w:pPr>
            <w:r>
              <w:rPr>
                <w:b/>
                <w:bCs/>
                <w:color w:val="000000"/>
              </w:rPr>
              <w:t xml:space="preserve">Арендатор </w:t>
            </w:r>
          </w:p>
          <w:p w:rsidR="00BF4F6F" w:rsidRPr="00C566F0" w:rsidRDefault="00BF4F6F" w:rsidP="005A3A56">
            <w:pPr>
              <w:rPr>
                <w:bCs/>
              </w:rPr>
            </w:pPr>
            <w:r>
              <w:rPr>
                <w:bCs/>
              </w:rPr>
              <w:t>Директор филиала</w:t>
            </w:r>
          </w:p>
          <w:p w:rsidR="00BF4F6F" w:rsidRPr="00C566F0" w:rsidRDefault="00BF4F6F" w:rsidP="005A3A56">
            <w:pPr>
              <w:shd w:val="clear" w:color="auto" w:fill="FFFFFF"/>
              <w:spacing w:line="274" w:lineRule="exact"/>
              <w:rPr>
                <w:bCs/>
                <w:color w:val="000000"/>
              </w:rPr>
            </w:pPr>
            <w:r>
              <w:rPr>
                <w:bCs/>
                <w:color w:val="000000"/>
              </w:rPr>
              <w:t>ПАО «ТрансКонтейнер» на ДВЖД</w:t>
            </w:r>
          </w:p>
          <w:p w:rsidR="00BF4F6F" w:rsidRDefault="00BF4F6F" w:rsidP="005A3A56">
            <w:pPr>
              <w:shd w:val="clear" w:color="auto" w:fill="FFFFFF"/>
              <w:spacing w:line="274" w:lineRule="exact"/>
              <w:jc w:val="both"/>
              <w:rPr>
                <w:bCs/>
                <w:color w:val="000000"/>
              </w:rPr>
            </w:pPr>
          </w:p>
          <w:p w:rsidR="00BF4F6F" w:rsidRPr="00C566F0" w:rsidRDefault="00BF4F6F" w:rsidP="005A3A56">
            <w:pPr>
              <w:shd w:val="clear" w:color="auto" w:fill="FFFFFF"/>
              <w:spacing w:line="274" w:lineRule="exact"/>
              <w:jc w:val="both"/>
              <w:rPr>
                <w:bCs/>
                <w:color w:val="000000"/>
              </w:rPr>
            </w:pPr>
            <w:r>
              <w:rPr>
                <w:bCs/>
                <w:color w:val="000000"/>
              </w:rPr>
              <w:t xml:space="preserve">__________________  </w:t>
            </w:r>
          </w:p>
          <w:p w:rsidR="00BF4F6F" w:rsidRPr="00C566F0" w:rsidRDefault="00BF4F6F" w:rsidP="005A3A56"/>
        </w:tc>
      </w:tr>
    </w:tbl>
    <w:p w:rsidR="00BF4F6F" w:rsidRDefault="00BF4F6F" w:rsidP="005A3A56">
      <w:pPr>
        <w:spacing w:line="276" w:lineRule="auto"/>
        <w:jc w:val="both"/>
        <w:rPr>
          <w:sz w:val="22"/>
          <w:szCs w:val="22"/>
        </w:rPr>
      </w:pPr>
    </w:p>
    <w:p w:rsidR="00BF4F6F" w:rsidRPr="00D02D76" w:rsidRDefault="00BF4F6F" w:rsidP="005A3A56">
      <w:pPr>
        <w:tabs>
          <w:tab w:val="left" w:pos="12295"/>
        </w:tabs>
        <w:rPr>
          <w:bCs/>
          <w:sz w:val="28"/>
          <w:szCs w:val="28"/>
        </w:rPr>
      </w:pPr>
    </w:p>
    <w:p w:rsidR="00BF4F6F" w:rsidRDefault="00BF4F6F" w:rsidP="005A3A56">
      <w:pPr>
        <w:spacing w:line="360" w:lineRule="auto"/>
        <w:jc w:val="right"/>
      </w:pPr>
    </w:p>
    <w:p w:rsidR="00BF4F6F" w:rsidRDefault="00BF4F6F" w:rsidP="005A3A56">
      <w:pPr>
        <w:spacing w:line="360" w:lineRule="auto"/>
        <w:jc w:val="right"/>
      </w:pPr>
    </w:p>
    <w:p w:rsidR="00BF4F6F" w:rsidRDefault="00BF4F6F" w:rsidP="005A3A56">
      <w:pPr>
        <w:spacing w:line="360" w:lineRule="auto"/>
        <w:jc w:val="right"/>
      </w:pPr>
    </w:p>
    <w:p w:rsidR="00BF4F6F" w:rsidRDefault="00BF4F6F" w:rsidP="005A3A56">
      <w:pPr>
        <w:spacing w:line="360" w:lineRule="auto"/>
        <w:jc w:val="right"/>
      </w:pPr>
    </w:p>
    <w:p w:rsidR="00BF4F6F" w:rsidRDefault="00BF4F6F" w:rsidP="005A3A56">
      <w:pPr>
        <w:spacing w:line="360" w:lineRule="auto"/>
        <w:jc w:val="right"/>
      </w:pPr>
    </w:p>
    <w:p w:rsidR="00BF4F6F" w:rsidRDefault="00BF4F6F" w:rsidP="005A3A56">
      <w:pPr>
        <w:spacing w:line="360" w:lineRule="auto"/>
        <w:jc w:val="right"/>
      </w:pPr>
    </w:p>
    <w:p w:rsidR="00BF4F6F" w:rsidRDefault="00BF4F6F" w:rsidP="005A3A56">
      <w:pPr>
        <w:spacing w:line="360" w:lineRule="auto"/>
        <w:jc w:val="right"/>
      </w:pPr>
    </w:p>
    <w:p w:rsidR="00BF4F6F" w:rsidRDefault="00BF4F6F" w:rsidP="005A3A56">
      <w:pPr>
        <w:spacing w:line="360" w:lineRule="auto"/>
        <w:jc w:val="right"/>
      </w:pPr>
    </w:p>
    <w:p w:rsidR="00BF4F6F" w:rsidRDefault="00BF4F6F" w:rsidP="005A3A56">
      <w:pPr>
        <w:spacing w:line="360" w:lineRule="auto"/>
        <w:jc w:val="right"/>
      </w:pPr>
    </w:p>
    <w:p w:rsidR="00BF4F6F" w:rsidRDefault="00BF4F6F" w:rsidP="005A3A56">
      <w:pPr>
        <w:spacing w:line="360" w:lineRule="auto"/>
        <w:jc w:val="right"/>
      </w:pPr>
    </w:p>
    <w:p w:rsidR="00BF4F6F" w:rsidRDefault="00BF4F6F" w:rsidP="005A3A56">
      <w:pPr>
        <w:spacing w:line="360" w:lineRule="auto"/>
        <w:jc w:val="right"/>
      </w:pPr>
    </w:p>
    <w:p w:rsidR="00BF4F6F" w:rsidRDefault="00BF4F6F" w:rsidP="005A3A56">
      <w:pPr>
        <w:spacing w:line="360" w:lineRule="auto"/>
        <w:jc w:val="right"/>
      </w:pPr>
    </w:p>
    <w:p w:rsidR="00BF4F6F" w:rsidRDefault="00BF4F6F" w:rsidP="005A3A56">
      <w:pPr>
        <w:spacing w:line="360" w:lineRule="auto"/>
        <w:jc w:val="right"/>
      </w:pPr>
    </w:p>
    <w:p w:rsidR="00BF4F6F" w:rsidRDefault="00BF4F6F" w:rsidP="005A3A56">
      <w:pPr>
        <w:spacing w:line="360" w:lineRule="auto"/>
        <w:jc w:val="right"/>
      </w:pPr>
    </w:p>
    <w:p w:rsidR="00BF4F6F" w:rsidRDefault="00BF4F6F" w:rsidP="005A3A56">
      <w:pPr>
        <w:spacing w:line="360" w:lineRule="auto"/>
        <w:jc w:val="right"/>
      </w:pPr>
    </w:p>
    <w:p w:rsidR="00BF4F6F" w:rsidRDefault="00BF4F6F" w:rsidP="005A3A56">
      <w:pPr>
        <w:spacing w:line="360" w:lineRule="auto"/>
        <w:jc w:val="right"/>
      </w:pPr>
    </w:p>
    <w:p w:rsidR="00BF4F6F" w:rsidRDefault="00BF4F6F" w:rsidP="005A3A56">
      <w:pPr>
        <w:spacing w:line="360" w:lineRule="auto"/>
        <w:jc w:val="right"/>
      </w:pPr>
    </w:p>
    <w:p w:rsidR="00F97406" w:rsidRDefault="00F97406" w:rsidP="005A3A56">
      <w:pPr>
        <w:spacing w:line="360" w:lineRule="auto"/>
        <w:jc w:val="right"/>
      </w:pPr>
    </w:p>
    <w:p w:rsidR="00F97406" w:rsidRDefault="00F97406" w:rsidP="005A3A56">
      <w:pPr>
        <w:spacing w:line="360" w:lineRule="auto"/>
        <w:jc w:val="right"/>
      </w:pPr>
    </w:p>
    <w:p w:rsidR="00BF4F6F" w:rsidRDefault="00BF4F6F" w:rsidP="005A3A56">
      <w:pPr>
        <w:spacing w:line="360" w:lineRule="auto"/>
        <w:jc w:val="right"/>
      </w:pPr>
    </w:p>
    <w:p w:rsidR="00BF4F6F" w:rsidRDefault="00BF4F6F" w:rsidP="005A3A56">
      <w:pPr>
        <w:spacing w:line="360" w:lineRule="auto"/>
        <w:jc w:val="right"/>
      </w:pPr>
      <w:r>
        <w:lastRenderedPageBreak/>
        <w:t>Приложение №9</w:t>
      </w:r>
    </w:p>
    <w:p w:rsidR="00BF4F6F" w:rsidRPr="00665AB5" w:rsidRDefault="00BF4F6F" w:rsidP="005A3A56">
      <w:pPr>
        <w:spacing w:line="360" w:lineRule="auto"/>
        <w:jc w:val="right"/>
      </w:pPr>
      <w:r>
        <w:t>к договору № ________________</w:t>
      </w:r>
    </w:p>
    <w:p w:rsidR="00BF4F6F" w:rsidRPr="00665AB5" w:rsidRDefault="00BF4F6F" w:rsidP="005A3A56">
      <w:pPr>
        <w:spacing w:line="360" w:lineRule="auto"/>
        <w:jc w:val="right"/>
      </w:pPr>
      <w:r>
        <w:t xml:space="preserve"> от «___» __________ 20_ г.</w:t>
      </w:r>
    </w:p>
    <w:p w:rsidR="00BF4F6F" w:rsidRPr="00665AB5" w:rsidRDefault="00BF4F6F" w:rsidP="005A3A56">
      <w:pPr>
        <w:pBdr>
          <w:top w:val="nil"/>
          <w:left w:val="nil"/>
          <w:bottom w:val="nil"/>
          <w:right w:val="nil"/>
          <w:between w:val="nil"/>
        </w:pBdr>
        <w:ind w:left="4536" w:firstLine="2977"/>
      </w:pPr>
    </w:p>
    <w:p w:rsidR="00BF4F6F" w:rsidRPr="00665AB5" w:rsidRDefault="00BF4F6F" w:rsidP="005A3A56">
      <w:pPr>
        <w:pBdr>
          <w:top w:val="nil"/>
          <w:left w:val="nil"/>
          <w:bottom w:val="nil"/>
          <w:right w:val="nil"/>
          <w:between w:val="nil"/>
        </w:pBdr>
        <w:jc w:val="center"/>
      </w:pPr>
    </w:p>
    <w:p w:rsidR="00BF4F6F" w:rsidRPr="0026645E" w:rsidRDefault="00BF4F6F" w:rsidP="004D4C35">
      <w:pPr>
        <w:pStyle w:val="aff9"/>
        <w:numPr>
          <w:ilvl w:val="0"/>
          <w:numId w:val="33"/>
        </w:numPr>
        <w:suppressAutoHyphens w:val="0"/>
        <w:spacing w:line="276" w:lineRule="auto"/>
        <w:ind w:left="0" w:firstLine="0"/>
        <w:contextualSpacing/>
        <w:jc w:val="both"/>
        <w:rPr>
          <w:sz w:val="28"/>
          <w:szCs w:val="28"/>
        </w:rPr>
      </w:pPr>
      <w:r>
        <w:rPr>
          <w:sz w:val="28"/>
          <w:szCs w:val="28"/>
        </w:rPr>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BF4F6F" w:rsidRPr="0026645E" w:rsidRDefault="00BF4F6F" w:rsidP="004D4C35">
      <w:pPr>
        <w:pStyle w:val="aff9"/>
        <w:numPr>
          <w:ilvl w:val="0"/>
          <w:numId w:val="33"/>
        </w:numPr>
        <w:pBdr>
          <w:top w:val="nil"/>
          <w:left w:val="nil"/>
          <w:bottom w:val="nil"/>
          <w:right w:val="nil"/>
          <w:between w:val="nil"/>
        </w:pBdr>
        <w:suppressAutoHyphens w:val="0"/>
        <w:spacing w:line="276" w:lineRule="auto"/>
        <w:ind w:left="142" w:hanging="142"/>
        <w:contextualSpacing/>
        <w:jc w:val="both"/>
        <w:rPr>
          <w:color w:val="000000"/>
          <w:sz w:val="28"/>
          <w:szCs w:val="28"/>
        </w:rPr>
      </w:pPr>
      <w:r>
        <w:rPr>
          <w:color w:val="000000"/>
          <w:sz w:val="28"/>
          <w:szCs w:val="28"/>
        </w:rPr>
        <w:t xml:space="preserve">В электронной форме составляются и подписываются </w:t>
      </w:r>
      <w:r>
        <w:rPr>
          <w:sz w:val="28"/>
          <w:szCs w:val="28"/>
        </w:rPr>
        <w:t>квалифицированной электронной подписью</w:t>
      </w:r>
      <w:r>
        <w:rPr>
          <w:color w:val="000000"/>
          <w:sz w:val="28"/>
          <w:szCs w:val="28"/>
        </w:rPr>
        <w:t xml:space="preserve"> документы, перечень и формат которых указаны в приложении № 14а к Договору  (далее – </w:t>
      </w:r>
      <w:r>
        <w:rPr>
          <w:sz w:val="28"/>
          <w:szCs w:val="28"/>
        </w:rPr>
        <w:t>«</w:t>
      </w:r>
      <w:r>
        <w:rPr>
          <w:color w:val="000000"/>
          <w:sz w:val="28"/>
          <w:szCs w:val="28"/>
        </w:rPr>
        <w:t>первичные документы</w:t>
      </w:r>
      <w:r>
        <w:rPr>
          <w:sz w:val="28"/>
          <w:szCs w:val="28"/>
        </w:rPr>
        <w:t>»</w:t>
      </w:r>
      <w:r>
        <w:rPr>
          <w:color w:val="000000"/>
          <w:sz w:val="28"/>
          <w:szCs w:val="28"/>
        </w:rPr>
        <w:t>).</w:t>
      </w:r>
    </w:p>
    <w:p w:rsidR="00BF4F6F" w:rsidRPr="0026645E" w:rsidRDefault="00BF4F6F" w:rsidP="004D4C35">
      <w:pPr>
        <w:numPr>
          <w:ilvl w:val="0"/>
          <w:numId w:val="33"/>
        </w:numPr>
        <w:suppressAutoHyphens w:val="0"/>
        <w:autoSpaceDE w:val="0"/>
        <w:autoSpaceDN w:val="0"/>
        <w:spacing w:line="276" w:lineRule="auto"/>
        <w:ind w:left="0" w:firstLine="0"/>
        <w:jc w:val="both"/>
      </w:pPr>
      <w: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30" w:history="1">
        <w:r>
          <w:rPr>
            <w:rStyle w:val="a9"/>
          </w:rPr>
          <w:t>https://www.nalog.ru/rn77/taxation/submission_statements/operations/</w:t>
        </w:r>
      </w:hyperlink>
      <w:r>
        <w:t>).</w:t>
      </w:r>
    </w:p>
    <w:p w:rsidR="00BF4F6F" w:rsidRPr="0026645E" w:rsidRDefault="00BF4F6F" w:rsidP="004D4C35">
      <w:pPr>
        <w:pStyle w:val="aff9"/>
        <w:numPr>
          <w:ilvl w:val="0"/>
          <w:numId w:val="34"/>
        </w:numPr>
        <w:suppressAutoHyphens w:val="0"/>
        <w:spacing w:after="200" w:line="276" w:lineRule="auto"/>
        <w:ind w:left="0" w:firstLine="0"/>
        <w:contextualSpacing/>
        <w:jc w:val="both"/>
        <w:rPr>
          <w:sz w:val="28"/>
          <w:szCs w:val="28"/>
        </w:rPr>
      </w:pPr>
      <w:r>
        <w:rPr>
          <w:sz w:val="28"/>
          <w:szCs w:val="28"/>
        </w:rPr>
        <w:t>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BF4F6F" w:rsidRPr="0026645E" w:rsidRDefault="00BF4F6F" w:rsidP="004D4C35">
      <w:pPr>
        <w:pStyle w:val="aff9"/>
        <w:numPr>
          <w:ilvl w:val="0"/>
          <w:numId w:val="34"/>
        </w:numPr>
        <w:suppressAutoHyphens w:val="0"/>
        <w:spacing w:after="200" w:line="276" w:lineRule="auto"/>
        <w:ind w:left="0" w:firstLine="0"/>
        <w:contextualSpacing/>
        <w:jc w:val="both"/>
        <w:rPr>
          <w:sz w:val="28"/>
          <w:szCs w:val="28"/>
        </w:rPr>
      </w:pPr>
      <w:r>
        <w:rPr>
          <w:sz w:val="28"/>
          <w:szCs w:val="28"/>
        </w:rPr>
        <w:t>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BF4F6F" w:rsidRPr="0026645E" w:rsidRDefault="00BF4F6F" w:rsidP="004D4C35">
      <w:pPr>
        <w:pStyle w:val="aff9"/>
        <w:numPr>
          <w:ilvl w:val="0"/>
          <w:numId w:val="34"/>
        </w:numPr>
        <w:suppressAutoHyphens w:val="0"/>
        <w:spacing w:after="200" w:line="276" w:lineRule="auto"/>
        <w:ind w:left="0" w:firstLine="0"/>
        <w:contextualSpacing/>
        <w:jc w:val="both"/>
        <w:rPr>
          <w:sz w:val="28"/>
          <w:szCs w:val="28"/>
        </w:rPr>
      </w:pPr>
      <w:r>
        <w:rPr>
          <w:sz w:val="28"/>
          <w:szCs w:val="28"/>
        </w:rP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w:t>
      </w:r>
      <w:r>
        <w:rPr>
          <w:sz w:val="28"/>
          <w:szCs w:val="28"/>
        </w:rPr>
        <w:lastRenderedPageBreak/>
        <w:t xml:space="preserve">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BF4F6F" w:rsidRPr="0026645E" w:rsidRDefault="00BF4F6F" w:rsidP="004D4C35">
      <w:pPr>
        <w:pStyle w:val="aff9"/>
        <w:numPr>
          <w:ilvl w:val="0"/>
          <w:numId w:val="34"/>
        </w:numPr>
        <w:suppressAutoHyphens w:val="0"/>
        <w:spacing w:after="200" w:line="276" w:lineRule="auto"/>
        <w:ind w:left="0" w:firstLine="0"/>
        <w:contextualSpacing/>
        <w:jc w:val="both"/>
        <w:rPr>
          <w:sz w:val="28"/>
          <w:szCs w:val="28"/>
        </w:rPr>
      </w:pPr>
      <w:r>
        <w:rPr>
          <w:sz w:val="28"/>
          <w:szCs w:val="28"/>
        </w:rPr>
        <w:t xml:space="preserve">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w:t>
      </w:r>
      <w:proofErr w:type="gramStart"/>
      <w:r>
        <w:rPr>
          <w:sz w:val="28"/>
          <w:szCs w:val="28"/>
        </w:rPr>
        <w:t>пределах</w:t>
      </w:r>
      <w:proofErr w:type="gramEnd"/>
      <w:r>
        <w:rPr>
          <w:sz w:val="28"/>
          <w:szCs w:val="28"/>
        </w:rPr>
        <w:t xml:space="preserve"> имеющихся у него полномочий.</w:t>
      </w:r>
    </w:p>
    <w:p w:rsidR="00BF4F6F" w:rsidRPr="0026645E" w:rsidRDefault="00BF4F6F" w:rsidP="004D4C35">
      <w:pPr>
        <w:pStyle w:val="aff9"/>
        <w:numPr>
          <w:ilvl w:val="0"/>
          <w:numId w:val="34"/>
        </w:numPr>
        <w:suppressAutoHyphens w:val="0"/>
        <w:spacing w:after="200" w:line="276" w:lineRule="auto"/>
        <w:ind w:left="0" w:firstLine="0"/>
        <w:contextualSpacing/>
        <w:jc w:val="both"/>
        <w:rPr>
          <w:sz w:val="28"/>
          <w:szCs w:val="28"/>
        </w:rPr>
      </w:pPr>
      <w:r>
        <w:rPr>
          <w:sz w:val="28"/>
          <w:szCs w:val="28"/>
        </w:rPr>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BF4F6F" w:rsidRPr="0026645E" w:rsidRDefault="00BF4F6F" w:rsidP="004D4C35">
      <w:pPr>
        <w:pStyle w:val="aff9"/>
        <w:numPr>
          <w:ilvl w:val="0"/>
          <w:numId w:val="34"/>
        </w:numPr>
        <w:suppressAutoHyphens w:val="0"/>
        <w:spacing w:line="276" w:lineRule="auto"/>
        <w:ind w:left="0" w:firstLine="0"/>
        <w:contextualSpacing/>
        <w:jc w:val="both"/>
        <w:rPr>
          <w:sz w:val="28"/>
          <w:szCs w:val="28"/>
        </w:rPr>
      </w:pPr>
      <w:r>
        <w:rPr>
          <w:sz w:val="28"/>
          <w:szCs w:val="28"/>
        </w:rPr>
        <w:t>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BF4F6F" w:rsidRPr="0026645E" w:rsidRDefault="00BF4F6F" w:rsidP="004D4C35">
      <w:pPr>
        <w:pStyle w:val="1fe"/>
        <w:numPr>
          <w:ilvl w:val="0"/>
          <w:numId w:val="34"/>
        </w:numPr>
        <w:shd w:val="clear" w:color="auto" w:fill="auto"/>
        <w:spacing w:before="0" w:after="0" w:line="276" w:lineRule="auto"/>
        <w:ind w:left="0" w:firstLine="0"/>
        <w:rPr>
          <w:rFonts w:ascii="Times New Roman" w:hAnsi="Times New Roman"/>
          <w:sz w:val="28"/>
          <w:szCs w:val="28"/>
        </w:rPr>
      </w:pPr>
      <w:r>
        <w:rPr>
          <w:rFonts w:ascii="Times New Roman" w:hAnsi="Times New Roman"/>
          <w:sz w:val="28"/>
          <w:szCs w:val="28"/>
        </w:rPr>
        <w:t xml:space="preserve">В отношениях, не урегулированных настоящим Приложением, Стороны руководствуются законодательством Российской Федерации. </w:t>
      </w:r>
    </w:p>
    <w:p w:rsidR="00BF4F6F" w:rsidRPr="00665AB5" w:rsidRDefault="00BF4F6F" w:rsidP="005A3A56">
      <w:pPr>
        <w:pStyle w:val="aff9"/>
        <w:ind w:left="426"/>
        <w:jc w:val="both"/>
        <w:rPr>
          <w:sz w:val="28"/>
          <w:szCs w:val="28"/>
        </w:rPr>
      </w:pPr>
      <w:bookmarkStart w:id="18" w:name="_gjdgxs" w:colFirst="0" w:colLast="0"/>
      <w:bookmarkEnd w:id="18"/>
    </w:p>
    <w:p w:rsidR="00BF4F6F" w:rsidRPr="00665AB5" w:rsidRDefault="00BF4F6F" w:rsidP="005A3A56">
      <w:pPr>
        <w:pStyle w:val="aff9"/>
        <w:ind w:left="426"/>
        <w:jc w:val="both"/>
        <w:rPr>
          <w:sz w:val="28"/>
          <w:szCs w:val="28"/>
        </w:rPr>
      </w:pPr>
    </w:p>
    <w:p w:rsidR="00BF4F6F" w:rsidRPr="00665AB5" w:rsidRDefault="00BF4F6F" w:rsidP="005A3A56">
      <w:pPr>
        <w:pStyle w:val="aff9"/>
        <w:ind w:left="426"/>
        <w:jc w:val="both"/>
        <w:rPr>
          <w:sz w:val="28"/>
          <w:szCs w:val="28"/>
        </w:rPr>
      </w:pPr>
    </w:p>
    <w:tbl>
      <w:tblPr>
        <w:tblW w:w="9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495"/>
        <w:gridCol w:w="4336"/>
      </w:tblGrid>
      <w:tr w:rsidR="00BF4F6F" w:rsidRPr="00665AB5" w:rsidTr="005A3A56">
        <w:trPr>
          <w:trHeight w:val="2120"/>
        </w:trPr>
        <w:tc>
          <w:tcPr>
            <w:tcW w:w="5495" w:type="dxa"/>
            <w:tcBorders>
              <w:top w:val="nil"/>
              <w:left w:val="nil"/>
              <w:bottom w:val="nil"/>
              <w:right w:val="nil"/>
            </w:tcBorders>
          </w:tcPr>
          <w:p w:rsidR="00BF4F6F" w:rsidRPr="00665AB5" w:rsidRDefault="00BF4F6F" w:rsidP="005A3A56">
            <w:r>
              <w:t>Заказчик:</w:t>
            </w:r>
          </w:p>
          <w:p w:rsidR="00BF4F6F" w:rsidRPr="00665AB5" w:rsidRDefault="00BF4F6F" w:rsidP="005A3A56"/>
          <w:p w:rsidR="00BF4F6F" w:rsidRPr="00665AB5" w:rsidRDefault="00BF4F6F" w:rsidP="005A3A56">
            <w:pPr>
              <w:rPr>
                <w:vertAlign w:val="superscript"/>
              </w:rPr>
            </w:pPr>
            <w:r>
              <w:t>________    ______________</w:t>
            </w:r>
          </w:p>
          <w:p w:rsidR="00BF4F6F" w:rsidRPr="00665AB5" w:rsidRDefault="00BF4F6F" w:rsidP="005A3A56">
            <w:r>
              <w:rPr>
                <w:vertAlign w:val="superscript"/>
              </w:rPr>
              <w:t xml:space="preserve">(подпись)                        (Ф.И.О.)                                     </w:t>
            </w:r>
          </w:p>
        </w:tc>
        <w:tc>
          <w:tcPr>
            <w:tcW w:w="4336" w:type="dxa"/>
            <w:tcBorders>
              <w:top w:val="nil"/>
              <w:left w:val="nil"/>
              <w:bottom w:val="nil"/>
              <w:right w:val="nil"/>
            </w:tcBorders>
          </w:tcPr>
          <w:p w:rsidR="00BF4F6F" w:rsidRPr="00665AB5" w:rsidRDefault="00BF4F6F" w:rsidP="005A3A56">
            <w:r>
              <w:t>Исполнитель:</w:t>
            </w:r>
          </w:p>
          <w:p w:rsidR="00BF4F6F" w:rsidRPr="00665AB5" w:rsidRDefault="00BF4F6F" w:rsidP="005A3A56"/>
          <w:p w:rsidR="00BF4F6F" w:rsidRPr="00665AB5" w:rsidRDefault="00BF4F6F" w:rsidP="005A3A56">
            <w:pPr>
              <w:rPr>
                <w:vertAlign w:val="superscript"/>
              </w:rPr>
            </w:pPr>
            <w:r>
              <w:t>________    ______________</w:t>
            </w:r>
          </w:p>
          <w:p w:rsidR="00BF4F6F" w:rsidRPr="00665AB5" w:rsidRDefault="00BF4F6F" w:rsidP="005A3A56">
            <w:r>
              <w:rPr>
                <w:vertAlign w:val="superscript"/>
              </w:rPr>
              <w:t xml:space="preserve">(подпись)                        (Ф.И.О.)                                     </w:t>
            </w:r>
          </w:p>
        </w:tc>
      </w:tr>
    </w:tbl>
    <w:p w:rsidR="00BF4F6F" w:rsidRPr="00665AB5" w:rsidRDefault="00BF4F6F" w:rsidP="005A3A56">
      <w:pPr>
        <w:pStyle w:val="aff9"/>
        <w:ind w:left="0"/>
        <w:jc w:val="both"/>
        <w:rPr>
          <w:sz w:val="28"/>
          <w:szCs w:val="28"/>
        </w:rPr>
      </w:pPr>
    </w:p>
    <w:p w:rsidR="00BF4F6F" w:rsidRDefault="00BF4F6F" w:rsidP="005A3A56">
      <w:pPr>
        <w:pStyle w:val="aff9"/>
        <w:ind w:left="0"/>
        <w:jc w:val="both"/>
        <w:rPr>
          <w:sz w:val="28"/>
          <w:szCs w:val="28"/>
        </w:rPr>
      </w:pPr>
    </w:p>
    <w:p w:rsidR="00F97406" w:rsidRDefault="00F97406" w:rsidP="005A3A56">
      <w:pPr>
        <w:pStyle w:val="aff9"/>
        <w:ind w:left="0"/>
        <w:jc w:val="both"/>
        <w:rPr>
          <w:sz w:val="28"/>
          <w:szCs w:val="28"/>
        </w:rPr>
      </w:pPr>
    </w:p>
    <w:p w:rsidR="00F97406" w:rsidRPr="00665AB5" w:rsidRDefault="00F97406" w:rsidP="005A3A56">
      <w:pPr>
        <w:pStyle w:val="aff9"/>
        <w:ind w:left="0"/>
        <w:jc w:val="both"/>
        <w:rPr>
          <w:sz w:val="28"/>
          <w:szCs w:val="28"/>
        </w:rPr>
      </w:pPr>
    </w:p>
    <w:p w:rsidR="00BF4F6F" w:rsidRPr="00665AB5" w:rsidRDefault="00BF4F6F" w:rsidP="005A3A56">
      <w:pPr>
        <w:pStyle w:val="aff9"/>
        <w:ind w:left="0"/>
        <w:jc w:val="both"/>
        <w:rPr>
          <w:sz w:val="28"/>
          <w:szCs w:val="28"/>
        </w:rPr>
      </w:pPr>
    </w:p>
    <w:p w:rsidR="00BF4F6F" w:rsidRDefault="00BF4F6F" w:rsidP="005A3A56">
      <w:pPr>
        <w:spacing w:line="360" w:lineRule="auto"/>
        <w:jc w:val="right"/>
      </w:pPr>
      <w:r>
        <w:lastRenderedPageBreak/>
        <w:t>Приложение № 9а</w:t>
      </w:r>
    </w:p>
    <w:p w:rsidR="00BF4F6F" w:rsidRDefault="00BF4F6F" w:rsidP="005A3A56">
      <w:pPr>
        <w:spacing w:line="360" w:lineRule="auto"/>
        <w:jc w:val="right"/>
      </w:pPr>
      <w:r>
        <w:t>к договору № ________________</w:t>
      </w:r>
    </w:p>
    <w:p w:rsidR="00BF4F6F" w:rsidRDefault="00BF4F6F" w:rsidP="005A3A56">
      <w:pPr>
        <w:spacing w:line="360" w:lineRule="auto"/>
        <w:jc w:val="right"/>
      </w:pPr>
      <w:r>
        <w:t xml:space="preserve"> от «___» __________ 20_ г.</w:t>
      </w:r>
    </w:p>
    <w:p w:rsidR="00BF4F6F" w:rsidRPr="007F170E" w:rsidRDefault="00BF4F6F" w:rsidP="005A3A56">
      <w:pPr>
        <w:pBdr>
          <w:top w:val="nil"/>
          <w:left w:val="nil"/>
          <w:bottom w:val="nil"/>
          <w:right w:val="nil"/>
          <w:between w:val="nil"/>
        </w:pBdr>
        <w:ind w:left="720" w:hanging="720"/>
        <w:jc w:val="center"/>
        <w:rPr>
          <w:color w:val="000000"/>
        </w:rPr>
      </w:pPr>
    </w:p>
    <w:p w:rsidR="00BF4F6F" w:rsidRPr="0027408B" w:rsidRDefault="00BF4F6F" w:rsidP="005A3A56">
      <w:pPr>
        <w:pBdr>
          <w:top w:val="nil"/>
          <w:left w:val="nil"/>
          <w:bottom w:val="nil"/>
          <w:right w:val="nil"/>
          <w:between w:val="nil"/>
        </w:pBdr>
        <w:ind w:left="720" w:hanging="720"/>
        <w:jc w:val="center"/>
        <w:rPr>
          <w:color w:val="000000"/>
        </w:rPr>
      </w:pPr>
      <w:r>
        <w:rPr>
          <w:color w:val="000000"/>
        </w:rPr>
        <w:t>Перечень и формат электронных документов</w:t>
      </w:r>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79"/>
        <w:gridCol w:w="3736"/>
        <w:gridCol w:w="1005"/>
        <w:gridCol w:w="4335"/>
      </w:tblGrid>
      <w:tr w:rsidR="00BF4F6F" w:rsidRPr="0027408B" w:rsidTr="005A3A56">
        <w:trPr>
          <w:trHeight w:val="933"/>
        </w:trPr>
        <w:tc>
          <w:tcPr>
            <w:tcW w:w="779" w:type="dxa"/>
            <w:tcBorders>
              <w:top w:val="single" w:sz="4" w:space="0" w:color="000000"/>
              <w:left w:val="single" w:sz="4" w:space="0" w:color="000000"/>
              <w:bottom w:val="single" w:sz="4" w:space="0" w:color="000000"/>
              <w:right w:val="single" w:sz="4" w:space="0" w:color="000000"/>
            </w:tcBorders>
          </w:tcPr>
          <w:p w:rsidR="00BF4F6F" w:rsidRPr="0027408B" w:rsidRDefault="00BF4F6F" w:rsidP="005A3A56">
            <w:pPr>
              <w:rPr>
                <w:color w:val="000000"/>
              </w:rPr>
            </w:pPr>
            <w:r>
              <w:t>№</w:t>
            </w:r>
          </w:p>
        </w:tc>
        <w:tc>
          <w:tcPr>
            <w:tcW w:w="3736" w:type="dxa"/>
            <w:tcBorders>
              <w:top w:val="single" w:sz="4" w:space="0" w:color="000000"/>
              <w:left w:val="single" w:sz="4" w:space="0" w:color="000000"/>
              <w:bottom w:val="single" w:sz="4" w:space="0" w:color="000000"/>
              <w:right w:val="single" w:sz="4" w:space="0" w:color="000000"/>
            </w:tcBorders>
          </w:tcPr>
          <w:p w:rsidR="00BF4F6F" w:rsidRPr="0027408B" w:rsidRDefault="00BF4F6F" w:rsidP="005A3A56">
            <w:pPr>
              <w:pBdr>
                <w:top w:val="nil"/>
                <w:left w:val="nil"/>
                <w:bottom w:val="nil"/>
                <w:right w:val="nil"/>
                <w:between w:val="nil"/>
              </w:pBdr>
              <w:ind w:left="720" w:hanging="720"/>
              <w:jc w:val="center"/>
              <w:rPr>
                <w:color w:val="000000"/>
              </w:rPr>
            </w:pPr>
            <w:r>
              <w:rPr>
                <w:color w:val="000000"/>
              </w:rPr>
              <w:t>Наименование</w:t>
            </w:r>
          </w:p>
          <w:p w:rsidR="00BF4F6F" w:rsidRPr="0027408B" w:rsidRDefault="00BF4F6F" w:rsidP="005A3A56">
            <w:pPr>
              <w:pBdr>
                <w:top w:val="nil"/>
                <w:left w:val="nil"/>
                <w:bottom w:val="nil"/>
                <w:right w:val="nil"/>
                <w:between w:val="nil"/>
              </w:pBdr>
              <w:ind w:left="720" w:hanging="720"/>
              <w:jc w:val="center"/>
              <w:rPr>
                <w:color w:val="000000"/>
              </w:rPr>
            </w:pPr>
            <w:r>
              <w:rPr>
                <w:color w:val="000000"/>
              </w:rPr>
              <w:t>электронного документа</w:t>
            </w:r>
            <w:r>
              <w:rPr>
                <w:color w:val="000000"/>
                <w:vertAlign w:val="superscript"/>
              </w:rPr>
              <w:footnoteReference w:id="4"/>
            </w:r>
          </w:p>
        </w:tc>
        <w:tc>
          <w:tcPr>
            <w:tcW w:w="5340" w:type="dxa"/>
            <w:gridSpan w:val="2"/>
            <w:tcBorders>
              <w:top w:val="single" w:sz="4" w:space="0" w:color="000000"/>
              <w:left w:val="single" w:sz="4" w:space="0" w:color="000000"/>
              <w:bottom w:val="single" w:sz="4" w:space="0" w:color="000000"/>
              <w:right w:val="single" w:sz="4" w:space="0" w:color="000000"/>
            </w:tcBorders>
          </w:tcPr>
          <w:p w:rsidR="00BF4F6F" w:rsidRPr="0027408B" w:rsidRDefault="00BF4F6F" w:rsidP="005A3A56">
            <w:pPr>
              <w:pBdr>
                <w:top w:val="nil"/>
                <w:left w:val="nil"/>
                <w:bottom w:val="nil"/>
                <w:right w:val="nil"/>
                <w:between w:val="nil"/>
              </w:pBdr>
              <w:ind w:left="720" w:hanging="720"/>
              <w:jc w:val="center"/>
              <w:rPr>
                <w:color w:val="000000"/>
              </w:rPr>
            </w:pPr>
            <w:r>
              <w:rPr>
                <w:color w:val="000000"/>
              </w:rPr>
              <w:t>Формат электронного документа</w:t>
            </w:r>
          </w:p>
        </w:tc>
      </w:tr>
      <w:tr w:rsidR="002605CF" w:rsidRPr="0027408B" w:rsidTr="005A3A56">
        <w:trPr>
          <w:trHeight w:val="4532"/>
        </w:trPr>
        <w:tc>
          <w:tcPr>
            <w:tcW w:w="779" w:type="dxa"/>
            <w:tcBorders>
              <w:top w:val="single" w:sz="4" w:space="0" w:color="000000"/>
              <w:left w:val="single" w:sz="4" w:space="0" w:color="000000"/>
              <w:right w:val="single" w:sz="4" w:space="0" w:color="000000"/>
            </w:tcBorders>
          </w:tcPr>
          <w:p w:rsidR="002605CF" w:rsidRPr="0027408B" w:rsidRDefault="002605CF" w:rsidP="005A3A56">
            <w:pPr>
              <w:pBdr>
                <w:top w:val="nil"/>
                <w:left w:val="nil"/>
                <w:bottom w:val="nil"/>
                <w:right w:val="nil"/>
                <w:between w:val="nil"/>
              </w:pBdr>
              <w:ind w:left="720" w:hanging="720"/>
              <w:rPr>
                <w:color w:val="000000"/>
              </w:rPr>
            </w:pPr>
            <w:r>
              <w:rPr>
                <w:color w:val="000000"/>
              </w:rPr>
              <w:t>1.</w:t>
            </w:r>
          </w:p>
          <w:p w:rsidR="002605CF" w:rsidRPr="0027408B" w:rsidRDefault="002605CF" w:rsidP="005A3A56">
            <w:pPr>
              <w:pBdr>
                <w:top w:val="nil"/>
                <w:left w:val="nil"/>
                <w:bottom w:val="nil"/>
                <w:right w:val="nil"/>
                <w:between w:val="nil"/>
              </w:pBdr>
              <w:rPr>
                <w:color w:val="000000"/>
              </w:rPr>
            </w:pPr>
          </w:p>
        </w:tc>
        <w:tc>
          <w:tcPr>
            <w:tcW w:w="3736" w:type="dxa"/>
            <w:tcBorders>
              <w:top w:val="single" w:sz="4" w:space="0" w:color="000000"/>
              <w:left w:val="single" w:sz="4" w:space="0" w:color="000000"/>
              <w:right w:val="single" w:sz="4" w:space="0" w:color="000000"/>
            </w:tcBorders>
            <w:shd w:val="clear" w:color="auto" w:fill="auto"/>
          </w:tcPr>
          <w:p w:rsidR="002605CF" w:rsidRPr="0027408B" w:rsidRDefault="002605CF" w:rsidP="005A3A56">
            <w:pPr>
              <w:pBdr>
                <w:top w:val="nil"/>
                <w:left w:val="nil"/>
                <w:bottom w:val="nil"/>
                <w:right w:val="nil"/>
                <w:between w:val="nil"/>
              </w:pBdr>
              <w:ind w:left="708" w:hanging="708"/>
              <w:jc w:val="both"/>
              <w:rPr>
                <w:i/>
                <w:color w:val="000000"/>
              </w:rPr>
            </w:pPr>
            <w:r>
              <w:rPr>
                <w:i/>
                <w:color w:val="000000"/>
              </w:rPr>
              <w:t>Универсальный передаточный документ УПД</w:t>
            </w:r>
          </w:p>
          <w:p w:rsidR="002605CF" w:rsidRDefault="002605CF" w:rsidP="005A3A56">
            <w:pPr>
              <w:pBdr>
                <w:top w:val="nil"/>
                <w:left w:val="nil"/>
                <w:bottom w:val="nil"/>
                <w:right w:val="nil"/>
                <w:between w:val="nil"/>
              </w:pBdr>
              <w:ind w:left="708" w:hanging="708"/>
              <w:jc w:val="both"/>
              <w:rPr>
                <w:i/>
                <w:color w:val="000000"/>
              </w:rPr>
            </w:pPr>
          </w:p>
          <w:p w:rsidR="002605CF" w:rsidRPr="0027408B" w:rsidRDefault="002605CF" w:rsidP="005A3A56">
            <w:pPr>
              <w:pBdr>
                <w:top w:val="nil"/>
                <w:left w:val="nil"/>
                <w:bottom w:val="nil"/>
                <w:right w:val="nil"/>
                <w:between w:val="nil"/>
              </w:pBdr>
              <w:ind w:left="708" w:hanging="708"/>
              <w:jc w:val="both"/>
              <w:rPr>
                <w:i/>
                <w:color w:val="000000"/>
              </w:rPr>
            </w:pPr>
            <w:r>
              <w:rPr>
                <w:i/>
                <w:color w:val="000000"/>
              </w:rPr>
              <w:t>Акт о выполненных работах (оказанных услугах)</w:t>
            </w:r>
          </w:p>
          <w:p w:rsidR="002605CF" w:rsidRDefault="002605CF" w:rsidP="005A3A56">
            <w:pPr>
              <w:pBdr>
                <w:top w:val="nil"/>
                <w:left w:val="nil"/>
                <w:bottom w:val="nil"/>
                <w:right w:val="nil"/>
                <w:between w:val="nil"/>
              </w:pBdr>
              <w:ind w:left="708" w:hanging="708"/>
              <w:jc w:val="both"/>
              <w:rPr>
                <w:i/>
                <w:color w:val="000000"/>
              </w:rPr>
            </w:pPr>
          </w:p>
          <w:p w:rsidR="002605CF" w:rsidRPr="0027408B" w:rsidRDefault="002605CF" w:rsidP="005A3A56">
            <w:pPr>
              <w:pBdr>
                <w:top w:val="nil"/>
                <w:left w:val="nil"/>
                <w:bottom w:val="nil"/>
                <w:right w:val="nil"/>
                <w:between w:val="nil"/>
              </w:pBdr>
              <w:ind w:left="708" w:hanging="708"/>
              <w:jc w:val="both"/>
              <w:rPr>
                <w:color w:val="000000"/>
              </w:rPr>
            </w:pPr>
            <w:r>
              <w:rPr>
                <w:i/>
                <w:color w:val="000000"/>
              </w:rPr>
              <w:t>Товарная накладная ТОРГ-12</w:t>
            </w:r>
          </w:p>
        </w:tc>
        <w:tc>
          <w:tcPr>
            <w:tcW w:w="5340" w:type="dxa"/>
            <w:gridSpan w:val="2"/>
            <w:tcBorders>
              <w:top w:val="single" w:sz="4" w:space="0" w:color="000000"/>
              <w:left w:val="single" w:sz="4" w:space="0" w:color="000000"/>
              <w:right w:val="single" w:sz="4" w:space="0" w:color="000000"/>
            </w:tcBorders>
          </w:tcPr>
          <w:p w:rsidR="002605CF" w:rsidRPr="00C04ABB" w:rsidRDefault="002605CF" w:rsidP="00E73034">
            <w:pPr>
              <w:pBdr>
                <w:top w:val="nil"/>
                <w:left w:val="nil"/>
                <w:bottom w:val="nil"/>
                <w:right w:val="nil"/>
                <w:between w:val="nil"/>
              </w:pBdr>
              <w:spacing w:line="276" w:lineRule="auto"/>
              <w:ind w:left="566" w:hanging="566"/>
              <w:rPr>
                <w:color w:val="000000"/>
              </w:rPr>
            </w:pPr>
            <w:r w:rsidRPr="00C04ABB">
              <w:rPr>
                <w:color w:val="000000"/>
              </w:rPr>
              <w:t xml:space="preserve">XML, утв. приказом ФНС России от 19.12.2018 №ММВ-7-15/820@ с уточнениями. </w:t>
            </w:r>
          </w:p>
          <w:p w:rsidR="002605CF" w:rsidRPr="00C04ABB" w:rsidRDefault="002605CF" w:rsidP="00E73034">
            <w:pPr>
              <w:pBdr>
                <w:top w:val="nil"/>
                <w:left w:val="nil"/>
                <w:bottom w:val="nil"/>
                <w:right w:val="nil"/>
                <w:between w:val="nil"/>
              </w:pBdr>
              <w:spacing w:line="276" w:lineRule="auto"/>
              <w:ind w:left="566" w:hanging="566"/>
              <w:rPr>
                <w:color w:val="000000"/>
              </w:rPr>
            </w:pPr>
            <w:r w:rsidRPr="00C04ABB">
              <w:rPr>
                <w:color w:val="000000"/>
              </w:rPr>
              <w:t>С обязательным заполнением в группе «ИнфПолФХЖ</w:t>
            </w:r>
            <w:proofErr w:type="gramStart"/>
            <w:r w:rsidRPr="00C04ABB">
              <w:rPr>
                <w:color w:val="000000"/>
              </w:rPr>
              <w:t>1</w:t>
            </w:r>
            <w:proofErr w:type="gramEnd"/>
            <w:r w:rsidRPr="00C04ABB">
              <w:rPr>
                <w:color w:val="000000"/>
              </w:rPr>
              <w:t>»:</w:t>
            </w:r>
          </w:p>
          <w:p w:rsidR="002605CF" w:rsidRPr="00C04ABB" w:rsidRDefault="002605CF" w:rsidP="00E73034">
            <w:pPr>
              <w:pBdr>
                <w:top w:val="nil"/>
                <w:left w:val="nil"/>
                <w:bottom w:val="nil"/>
                <w:right w:val="nil"/>
                <w:between w:val="nil"/>
              </w:pBdr>
              <w:spacing w:line="276" w:lineRule="auto"/>
              <w:ind w:left="566" w:hanging="566"/>
              <w:rPr>
                <w:color w:val="000000"/>
              </w:rPr>
            </w:pPr>
            <w:r w:rsidRPr="00C04ABB">
              <w:rPr>
                <w:color w:val="000000"/>
              </w:rPr>
              <w:t>1. элемента «</w:t>
            </w:r>
            <w:proofErr w:type="spellStart"/>
            <w:r w:rsidRPr="00C04ABB">
              <w:rPr>
                <w:color w:val="000000"/>
              </w:rPr>
              <w:t>ТекстИнф</w:t>
            </w:r>
            <w:proofErr w:type="spellEnd"/>
            <w:r w:rsidRPr="00C04ABB">
              <w:rPr>
                <w:color w:val="000000"/>
              </w:rPr>
              <w:t xml:space="preserve">»: </w:t>
            </w:r>
          </w:p>
          <w:p w:rsidR="002605CF" w:rsidRPr="00C04ABB" w:rsidRDefault="002605CF" w:rsidP="00E73034">
            <w:pPr>
              <w:pBdr>
                <w:top w:val="nil"/>
                <w:left w:val="nil"/>
                <w:bottom w:val="nil"/>
                <w:right w:val="nil"/>
                <w:between w:val="nil"/>
              </w:pBdr>
              <w:spacing w:line="276" w:lineRule="auto"/>
              <w:ind w:left="566" w:hanging="566"/>
              <w:rPr>
                <w:color w:val="000000"/>
              </w:rPr>
            </w:pPr>
            <w:r w:rsidRPr="00C04ABB">
              <w:rPr>
                <w:color w:val="000000"/>
              </w:rPr>
              <w:t xml:space="preserve"> в поле «</w:t>
            </w:r>
            <w:proofErr w:type="spellStart"/>
            <w:r w:rsidRPr="00C04ABB">
              <w:rPr>
                <w:color w:val="000000"/>
              </w:rPr>
              <w:t>Идентиф</w:t>
            </w:r>
            <w:proofErr w:type="spellEnd"/>
            <w:r w:rsidRPr="00C04ABB">
              <w:rPr>
                <w:color w:val="000000"/>
              </w:rPr>
              <w:t>» указать «</w:t>
            </w:r>
            <w:proofErr w:type="spellStart"/>
            <w:r w:rsidRPr="00C04ABB">
              <w:rPr>
                <w:color w:val="000000"/>
              </w:rPr>
              <w:t>КодБЕ</w:t>
            </w:r>
            <w:proofErr w:type="spellEnd"/>
            <w:r w:rsidRPr="00C04ABB">
              <w:rPr>
                <w:color w:val="000000"/>
              </w:rPr>
              <w:t>»,</w:t>
            </w:r>
            <w:r w:rsidRPr="00C04ABB">
              <w:t xml:space="preserve"> </w:t>
            </w:r>
            <w:r w:rsidRPr="00C04ABB">
              <w:rPr>
                <w:color w:val="000000"/>
              </w:rPr>
              <w:t xml:space="preserve"> в поле «</w:t>
            </w:r>
            <w:proofErr w:type="spellStart"/>
            <w:r w:rsidRPr="00C04ABB">
              <w:rPr>
                <w:color w:val="000000"/>
              </w:rPr>
              <w:t>Значен</w:t>
            </w:r>
            <w:proofErr w:type="spellEnd"/>
            <w:r w:rsidRPr="00C04ABB">
              <w:rPr>
                <w:color w:val="000000"/>
              </w:rPr>
              <w:t>» указать значение  кода БЕ.</w:t>
            </w:r>
          </w:p>
          <w:p w:rsidR="002605CF" w:rsidRPr="00C04ABB" w:rsidRDefault="002605CF" w:rsidP="00E73034">
            <w:pPr>
              <w:pBdr>
                <w:top w:val="nil"/>
                <w:left w:val="nil"/>
                <w:bottom w:val="nil"/>
                <w:right w:val="nil"/>
                <w:between w:val="nil"/>
              </w:pBdr>
              <w:spacing w:line="276" w:lineRule="auto"/>
              <w:ind w:left="566" w:hanging="566"/>
              <w:rPr>
                <w:color w:val="000000"/>
              </w:rPr>
            </w:pPr>
            <w:r w:rsidRPr="00C04ABB">
              <w:rPr>
                <w:color w:val="000000"/>
              </w:rPr>
              <w:t>2. элемента «</w:t>
            </w:r>
            <w:proofErr w:type="spellStart"/>
            <w:r w:rsidRPr="00C04ABB">
              <w:rPr>
                <w:color w:val="000000"/>
              </w:rPr>
              <w:t>ОснПер</w:t>
            </w:r>
            <w:proofErr w:type="spellEnd"/>
            <w:r w:rsidRPr="00C04ABB">
              <w:rPr>
                <w:color w:val="000000"/>
              </w:rPr>
              <w:t>»:</w:t>
            </w:r>
          </w:p>
          <w:p w:rsidR="002605CF" w:rsidRPr="00C04ABB" w:rsidRDefault="002605CF" w:rsidP="00E73034">
            <w:pPr>
              <w:pBdr>
                <w:top w:val="nil"/>
                <w:left w:val="nil"/>
                <w:bottom w:val="nil"/>
                <w:right w:val="nil"/>
                <w:between w:val="nil"/>
              </w:pBdr>
              <w:spacing w:line="276" w:lineRule="auto"/>
              <w:ind w:left="566" w:hanging="566"/>
              <w:rPr>
                <w:color w:val="000000"/>
              </w:rPr>
            </w:pPr>
            <w:r w:rsidRPr="00C04ABB">
              <w:rPr>
                <w:color w:val="000000"/>
              </w:rPr>
              <w:t>в поле «</w:t>
            </w:r>
            <w:proofErr w:type="spellStart"/>
            <w:r w:rsidRPr="00C04ABB">
              <w:rPr>
                <w:color w:val="000000"/>
              </w:rPr>
              <w:t>НаимОсн</w:t>
            </w:r>
            <w:proofErr w:type="spellEnd"/>
            <w:r w:rsidRPr="00C04ABB">
              <w:rPr>
                <w:color w:val="000000"/>
              </w:rPr>
              <w:t xml:space="preserve">» указать  «Договор», </w:t>
            </w:r>
          </w:p>
          <w:p w:rsidR="002605CF" w:rsidRPr="00C04ABB" w:rsidRDefault="002605CF" w:rsidP="00E73034">
            <w:pPr>
              <w:pBdr>
                <w:top w:val="nil"/>
                <w:left w:val="nil"/>
                <w:bottom w:val="nil"/>
                <w:right w:val="nil"/>
                <w:between w:val="nil"/>
              </w:pBdr>
              <w:spacing w:line="276" w:lineRule="auto"/>
              <w:ind w:left="566" w:hanging="566"/>
              <w:rPr>
                <w:color w:val="000000"/>
              </w:rPr>
            </w:pPr>
            <w:r w:rsidRPr="00C04ABB">
              <w:rPr>
                <w:color w:val="000000"/>
              </w:rPr>
              <w:t>в поле "</w:t>
            </w:r>
            <w:proofErr w:type="spellStart"/>
            <w:r w:rsidRPr="00C04ABB">
              <w:rPr>
                <w:color w:val="000000"/>
              </w:rPr>
              <w:t>НомерОсн</w:t>
            </w:r>
            <w:proofErr w:type="spellEnd"/>
            <w:r w:rsidRPr="00C04ABB">
              <w:rPr>
                <w:color w:val="000000"/>
              </w:rPr>
              <w:t>" указать «_______»,</w:t>
            </w:r>
          </w:p>
          <w:p w:rsidR="002605CF" w:rsidRPr="00C04ABB" w:rsidRDefault="002605CF" w:rsidP="00E73034">
            <w:pPr>
              <w:pBdr>
                <w:top w:val="nil"/>
                <w:left w:val="nil"/>
                <w:bottom w:val="nil"/>
                <w:right w:val="nil"/>
                <w:between w:val="nil"/>
              </w:pBdr>
              <w:spacing w:line="276" w:lineRule="auto"/>
              <w:ind w:left="566" w:hanging="566"/>
              <w:rPr>
                <w:color w:val="000000"/>
              </w:rPr>
            </w:pPr>
            <w:r w:rsidRPr="00C04ABB">
              <w:rPr>
                <w:color w:val="000000"/>
              </w:rPr>
              <w:t>в поле  "</w:t>
            </w:r>
            <w:proofErr w:type="spellStart"/>
            <w:r w:rsidRPr="00C04ABB">
              <w:rPr>
                <w:color w:val="000000"/>
              </w:rPr>
              <w:t>ДатаОсн</w:t>
            </w:r>
            <w:proofErr w:type="spellEnd"/>
            <w:r w:rsidRPr="00C04ABB">
              <w:rPr>
                <w:color w:val="000000"/>
              </w:rPr>
              <w:t>"» указать</w:t>
            </w:r>
            <w:r w:rsidRPr="00C04ABB">
              <w:t xml:space="preserve">  </w:t>
            </w:r>
            <w:r w:rsidRPr="00C04ABB">
              <w:rPr>
                <w:color w:val="000000"/>
              </w:rPr>
              <w:t xml:space="preserve"> «______».</w:t>
            </w:r>
          </w:p>
        </w:tc>
      </w:tr>
      <w:tr w:rsidR="002605CF" w:rsidRPr="0027408B" w:rsidTr="005A3A56">
        <w:trPr>
          <w:trHeight w:val="720"/>
        </w:trPr>
        <w:tc>
          <w:tcPr>
            <w:tcW w:w="779" w:type="dxa"/>
            <w:tcBorders>
              <w:top w:val="single" w:sz="4" w:space="0" w:color="000000"/>
              <w:left w:val="single" w:sz="4" w:space="0" w:color="000000"/>
              <w:bottom w:val="single" w:sz="4" w:space="0" w:color="000000"/>
              <w:right w:val="single" w:sz="4" w:space="0" w:color="000000"/>
            </w:tcBorders>
          </w:tcPr>
          <w:p w:rsidR="002605CF" w:rsidRPr="0027408B" w:rsidRDefault="002605CF" w:rsidP="005A3A56">
            <w:pPr>
              <w:pBdr>
                <w:top w:val="nil"/>
                <w:left w:val="nil"/>
                <w:bottom w:val="nil"/>
                <w:right w:val="nil"/>
                <w:between w:val="nil"/>
              </w:pBdr>
              <w:ind w:left="720" w:hanging="720"/>
              <w:rPr>
                <w:color w:val="000000"/>
              </w:rPr>
            </w:pPr>
            <w:r>
              <w:rPr>
                <w:color w:val="000000"/>
              </w:rPr>
              <w:t>2.</w:t>
            </w:r>
          </w:p>
        </w:tc>
        <w:tc>
          <w:tcPr>
            <w:tcW w:w="3736" w:type="dxa"/>
            <w:tcBorders>
              <w:top w:val="single" w:sz="4" w:space="0" w:color="000000"/>
              <w:left w:val="single" w:sz="4" w:space="0" w:color="000000"/>
              <w:bottom w:val="single" w:sz="4" w:space="0" w:color="000000"/>
              <w:right w:val="single" w:sz="4" w:space="0" w:color="000000"/>
            </w:tcBorders>
          </w:tcPr>
          <w:p w:rsidR="002605CF" w:rsidRPr="0027408B" w:rsidRDefault="002605CF" w:rsidP="005A3A56">
            <w:pPr>
              <w:pBdr>
                <w:top w:val="nil"/>
                <w:left w:val="nil"/>
                <w:bottom w:val="nil"/>
                <w:right w:val="nil"/>
                <w:between w:val="nil"/>
              </w:pBdr>
              <w:ind w:left="720" w:hanging="720"/>
              <w:rPr>
                <w:i/>
                <w:color w:val="000000"/>
              </w:rPr>
            </w:pPr>
            <w:r>
              <w:rPr>
                <w:i/>
                <w:color w:val="000000"/>
              </w:rPr>
              <w:t>Счет-фактура</w:t>
            </w:r>
          </w:p>
        </w:tc>
        <w:tc>
          <w:tcPr>
            <w:tcW w:w="5340" w:type="dxa"/>
            <w:gridSpan w:val="2"/>
            <w:tcBorders>
              <w:top w:val="single" w:sz="4" w:space="0" w:color="000000"/>
              <w:left w:val="single" w:sz="4" w:space="0" w:color="000000"/>
              <w:bottom w:val="single" w:sz="4" w:space="0" w:color="000000"/>
              <w:right w:val="single" w:sz="4" w:space="0" w:color="000000"/>
            </w:tcBorders>
            <w:shd w:val="clear" w:color="auto" w:fill="auto"/>
          </w:tcPr>
          <w:p w:rsidR="002605CF" w:rsidRPr="00C04ABB" w:rsidRDefault="002605CF" w:rsidP="00E73034">
            <w:pPr>
              <w:pBdr>
                <w:top w:val="nil"/>
                <w:left w:val="nil"/>
                <w:bottom w:val="nil"/>
                <w:right w:val="nil"/>
                <w:between w:val="nil"/>
              </w:pBdr>
              <w:spacing w:after="200" w:line="276" w:lineRule="auto"/>
              <w:rPr>
                <w:color w:val="000000"/>
              </w:rPr>
            </w:pPr>
            <w:r w:rsidRPr="00C04ABB">
              <w:rPr>
                <w:color w:val="000000"/>
              </w:rPr>
              <w:t xml:space="preserve">XML, утв. приказом ФНС России от 19.12.2018 №ММВ-7-15/820@ с уточнениями. </w:t>
            </w:r>
          </w:p>
        </w:tc>
      </w:tr>
      <w:tr w:rsidR="002605CF" w:rsidRPr="0027408B" w:rsidTr="005A3A56">
        <w:trPr>
          <w:trHeight w:val="1180"/>
        </w:trPr>
        <w:tc>
          <w:tcPr>
            <w:tcW w:w="779" w:type="dxa"/>
            <w:tcBorders>
              <w:top w:val="single" w:sz="4" w:space="0" w:color="000000"/>
              <w:left w:val="single" w:sz="4" w:space="0" w:color="000000"/>
              <w:bottom w:val="single" w:sz="4" w:space="0" w:color="000000"/>
              <w:right w:val="single" w:sz="4" w:space="0" w:color="000000"/>
            </w:tcBorders>
          </w:tcPr>
          <w:p w:rsidR="002605CF" w:rsidRPr="0027408B" w:rsidRDefault="002605CF" w:rsidP="005A3A56">
            <w:pPr>
              <w:pBdr>
                <w:top w:val="nil"/>
                <w:left w:val="nil"/>
                <w:bottom w:val="nil"/>
                <w:right w:val="nil"/>
                <w:between w:val="nil"/>
              </w:pBdr>
              <w:ind w:left="720" w:hanging="720"/>
              <w:rPr>
                <w:color w:val="000000"/>
              </w:rPr>
            </w:pPr>
            <w:r>
              <w:rPr>
                <w:color w:val="000000"/>
              </w:rPr>
              <w:t>3.</w:t>
            </w:r>
          </w:p>
        </w:tc>
        <w:tc>
          <w:tcPr>
            <w:tcW w:w="3736" w:type="dxa"/>
            <w:tcBorders>
              <w:top w:val="single" w:sz="4" w:space="0" w:color="000000"/>
              <w:left w:val="single" w:sz="4" w:space="0" w:color="000000"/>
              <w:bottom w:val="single" w:sz="4" w:space="0" w:color="000000"/>
              <w:right w:val="single" w:sz="4" w:space="0" w:color="000000"/>
            </w:tcBorders>
          </w:tcPr>
          <w:p w:rsidR="002605CF" w:rsidRPr="0027408B" w:rsidRDefault="002605CF" w:rsidP="005A3A56">
            <w:pPr>
              <w:pBdr>
                <w:top w:val="nil"/>
                <w:left w:val="nil"/>
                <w:bottom w:val="nil"/>
                <w:right w:val="nil"/>
                <w:between w:val="nil"/>
              </w:pBdr>
              <w:rPr>
                <w:color w:val="000000"/>
              </w:rPr>
            </w:pPr>
            <w:r>
              <w:rPr>
                <w:i/>
                <w:color w:val="000000"/>
              </w:rPr>
              <w:t xml:space="preserve">Универсальный  </w:t>
            </w:r>
            <w:r>
              <w:rPr>
                <w:i/>
              </w:rPr>
              <w:t>к</w:t>
            </w:r>
            <w:r>
              <w:rPr>
                <w:i/>
                <w:color w:val="000000"/>
              </w:rPr>
              <w:t xml:space="preserve">орректировочный </w:t>
            </w:r>
            <w:r>
              <w:rPr>
                <w:i/>
              </w:rPr>
              <w:t>д</w:t>
            </w:r>
            <w:r>
              <w:rPr>
                <w:i/>
                <w:color w:val="000000"/>
              </w:rPr>
              <w:t>окумент, корректировочный</w:t>
            </w:r>
            <w:r>
              <w:rPr>
                <w:i/>
              </w:rPr>
              <w:t xml:space="preserve"> </w:t>
            </w:r>
            <w:r>
              <w:rPr>
                <w:i/>
                <w:color w:val="000000"/>
              </w:rPr>
              <w:t xml:space="preserve"> счет-фактура</w:t>
            </w:r>
          </w:p>
        </w:tc>
        <w:tc>
          <w:tcPr>
            <w:tcW w:w="5340" w:type="dxa"/>
            <w:gridSpan w:val="2"/>
            <w:tcBorders>
              <w:top w:val="single" w:sz="4" w:space="0" w:color="000000"/>
              <w:left w:val="single" w:sz="4" w:space="0" w:color="000000"/>
              <w:bottom w:val="single" w:sz="4" w:space="0" w:color="000000"/>
              <w:right w:val="single" w:sz="4" w:space="0" w:color="000000"/>
            </w:tcBorders>
          </w:tcPr>
          <w:p w:rsidR="002605CF" w:rsidRPr="00C04ABB" w:rsidRDefault="002605CF" w:rsidP="00E73034">
            <w:pPr>
              <w:pBdr>
                <w:top w:val="nil"/>
                <w:left w:val="nil"/>
                <w:bottom w:val="nil"/>
                <w:right w:val="nil"/>
                <w:between w:val="nil"/>
              </w:pBdr>
              <w:spacing w:after="200" w:line="276" w:lineRule="auto"/>
              <w:rPr>
                <w:color w:val="000000"/>
              </w:rPr>
            </w:pPr>
            <w:r w:rsidRPr="00C04ABB">
              <w:rPr>
                <w:color w:val="000000"/>
              </w:rPr>
              <w:t>XML, утв. приказом ФНС России от 12.10.2020 N ЕД-7-26/736@.</w:t>
            </w:r>
          </w:p>
        </w:tc>
      </w:tr>
      <w:tr w:rsidR="00BF4F6F" w:rsidTr="005A3A56">
        <w:trPr>
          <w:trHeight w:val="1940"/>
        </w:trPr>
        <w:tc>
          <w:tcPr>
            <w:tcW w:w="5520" w:type="dxa"/>
            <w:gridSpan w:val="3"/>
            <w:tcBorders>
              <w:top w:val="nil"/>
              <w:left w:val="nil"/>
              <w:bottom w:val="nil"/>
              <w:right w:val="nil"/>
            </w:tcBorders>
          </w:tcPr>
          <w:p w:rsidR="00BF4F6F" w:rsidRPr="00665AB5" w:rsidRDefault="00BF4F6F" w:rsidP="005A3A56"/>
          <w:p w:rsidR="00BF4F6F" w:rsidRDefault="00BF4F6F" w:rsidP="005A3A56">
            <w:r>
              <w:t>Заказчик:</w:t>
            </w:r>
          </w:p>
          <w:p w:rsidR="00BF4F6F" w:rsidRDefault="00BF4F6F" w:rsidP="005A3A56"/>
          <w:p w:rsidR="00BF4F6F" w:rsidRDefault="00BF4F6F" w:rsidP="005A3A56">
            <w:pPr>
              <w:rPr>
                <w:vertAlign w:val="superscript"/>
              </w:rPr>
            </w:pPr>
            <w:r>
              <w:t>________    ______________</w:t>
            </w:r>
          </w:p>
          <w:p w:rsidR="00BF4F6F" w:rsidRDefault="00BF4F6F" w:rsidP="005A3A56">
            <w:r>
              <w:rPr>
                <w:vertAlign w:val="superscript"/>
              </w:rPr>
              <w:t xml:space="preserve">(подпись)                        (Ф.И.О.)                                     </w:t>
            </w:r>
          </w:p>
        </w:tc>
        <w:tc>
          <w:tcPr>
            <w:tcW w:w="4335" w:type="dxa"/>
            <w:tcBorders>
              <w:top w:val="nil"/>
              <w:left w:val="nil"/>
              <w:bottom w:val="nil"/>
              <w:right w:val="nil"/>
            </w:tcBorders>
          </w:tcPr>
          <w:p w:rsidR="00BF4F6F" w:rsidRPr="00665AB5" w:rsidRDefault="00BF4F6F" w:rsidP="005A3A56"/>
          <w:p w:rsidR="00BF4F6F" w:rsidRDefault="00BF4F6F" w:rsidP="005A3A56">
            <w:r>
              <w:t>Исполнитель:</w:t>
            </w:r>
          </w:p>
          <w:p w:rsidR="00BF4F6F" w:rsidRDefault="00BF4F6F" w:rsidP="005A3A56"/>
          <w:p w:rsidR="00BF4F6F" w:rsidRDefault="00BF4F6F" w:rsidP="005A3A56">
            <w:pPr>
              <w:rPr>
                <w:vertAlign w:val="superscript"/>
              </w:rPr>
            </w:pPr>
            <w:r>
              <w:t>________    ______________</w:t>
            </w:r>
          </w:p>
          <w:p w:rsidR="00BF4F6F" w:rsidRDefault="00BF4F6F" w:rsidP="005A3A56">
            <w:pPr>
              <w:rPr>
                <w:vertAlign w:val="superscript"/>
              </w:rPr>
            </w:pPr>
            <w:r>
              <w:rPr>
                <w:vertAlign w:val="superscript"/>
              </w:rPr>
              <w:t xml:space="preserve">(подпись)                        (Ф.И.О.)                                </w:t>
            </w:r>
          </w:p>
          <w:p w:rsidR="00BF4F6F" w:rsidRDefault="00BF4F6F" w:rsidP="005A3A56"/>
        </w:tc>
      </w:tr>
    </w:tbl>
    <w:p w:rsidR="00BF4F6F" w:rsidRDefault="00BF4F6F" w:rsidP="005A3A56">
      <w:pPr>
        <w:spacing w:line="360" w:lineRule="auto"/>
      </w:pPr>
    </w:p>
    <w:p w:rsidR="002D36D0" w:rsidRDefault="002D36D0" w:rsidP="00537D4D">
      <w:pPr>
        <w:tabs>
          <w:tab w:val="left" w:leader="underscore" w:pos="7026"/>
        </w:tabs>
        <w:spacing w:line="322" w:lineRule="exact"/>
        <w:ind w:left="4540"/>
        <w:jc w:val="right"/>
      </w:pPr>
    </w:p>
    <w:p w:rsidR="002D36D0" w:rsidRDefault="002D36D0" w:rsidP="00537D4D">
      <w:pPr>
        <w:tabs>
          <w:tab w:val="left" w:leader="underscore" w:pos="7026"/>
        </w:tabs>
        <w:spacing w:line="322" w:lineRule="exact"/>
        <w:ind w:left="4540"/>
        <w:jc w:val="right"/>
      </w:pPr>
    </w:p>
    <w:p w:rsidR="002D36D0" w:rsidRDefault="002D36D0" w:rsidP="00537D4D">
      <w:pPr>
        <w:tabs>
          <w:tab w:val="left" w:leader="underscore" w:pos="7026"/>
        </w:tabs>
        <w:spacing w:line="322" w:lineRule="exact"/>
        <w:ind w:left="4540"/>
        <w:jc w:val="right"/>
      </w:pPr>
    </w:p>
    <w:p w:rsidR="002D36D0" w:rsidRDefault="002D36D0" w:rsidP="00537D4D">
      <w:pPr>
        <w:tabs>
          <w:tab w:val="left" w:leader="underscore" w:pos="7026"/>
        </w:tabs>
        <w:spacing w:line="322" w:lineRule="exact"/>
        <w:ind w:left="4540"/>
        <w:jc w:val="right"/>
      </w:pPr>
    </w:p>
    <w:p w:rsidR="002D36D0" w:rsidRDefault="002D36D0" w:rsidP="00537D4D">
      <w:pPr>
        <w:tabs>
          <w:tab w:val="left" w:leader="underscore" w:pos="7026"/>
        </w:tabs>
        <w:spacing w:line="322" w:lineRule="exact"/>
        <w:ind w:left="4540"/>
        <w:jc w:val="right"/>
      </w:pPr>
    </w:p>
    <w:p w:rsidR="00537D4D" w:rsidRPr="00F451F7" w:rsidRDefault="00537D4D" w:rsidP="00537D4D">
      <w:pPr>
        <w:tabs>
          <w:tab w:val="left" w:leader="underscore" w:pos="7026"/>
        </w:tabs>
        <w:spacing w:line="322" w:lineRule="exact"/>
        <w:ind w:left="4540"/>
        <w:jc w:val="right"/>
      </w:pPr>
      <w:r w:rsidRPr="00F451F7">
        <w:lastRenderedPageBreak/>
        <w:t>Приложение №</w:t>
      </w:r>
      <w:r>
        <w:t>10</w:t>
      </w:r>
    </w:p>
    <w:p w:rsidR="00537D4D" w:rsidRPr="00F451F7" w:rsidRDefault="00537D4D" w:rsidP="00537D4D">
      <w:pPr>
        <w:tabs>
          <w:tab w:val="left" w:leader="underscore" w:pos="8462"/>
        </w:tabs>
        <w:spacing w:line="322" w:lineRule="exact"/>
        <w:ind w:left="4540"/>
        <w:jc w:val="right"/>
      </w:pPr>
      <w:r w:rsidRPr="00F451F7">
        <w:t>к Договору №</w:t>
      </w:r>
      <w:r w:rsidRPr="0039468B">
        <w:t xml:space="preserve"> </w:t>
      </w:r>
      <w:r w:rsidR="005A532F">
        <w:t>_____________</w:t>
      </w:r>
    </w:p>
    <w:p w:rsidR="00537D4D" w:rsidRDefault="00537D4D" w:rsidP="00537D4D">
      <w:pPr>
        <w:tabs>
          <w:tab w:val="left" w:leader="underscore" w:pos="5706"/>
          <w:tab w:val="left" w:leader="underscore" w:pos="7809"/>
          <w:tab w:val="left" w:leader="underscore" w:pos="8510"/>
        </w:tabs>
        <w:spacing w:after="581" w:line="322" w:lineRule="exact"/>
        <w:ind w:left="4540"/>
        <w:jc w:val="right"/>
      </w:pPr>
      <w:r w:rsidRPr="00F451F7">
        <w:t>от «</w:t>
      </w:r>
      <w:r>
        <w:t>__</w:t>
      </w:r>
      <w:r w:rsidRPr="00F451F7">
        <w:t>»</w:t>
      </w:r>
      <w:r>
        <w:t xml:space="preserve"> </w:t>
      </w:r>
      <w:r w:rsidR="005A532F">
        <w:t>_______</w:t>
      </w:r>
      <w:r>
        <w:t xml:space="preserve"> </w:t>
      </w:r>
      <w:r w:rsidRPr="00F451F7">
        <w:t>20</w:t>
      </w:r>
      <w:r w:rsidR="005A532F">
        <w:t>___</w:t>
      </w:r>
      <w:r>
        <w:t xml:space="preserve"> </w:t>
      </w:r>
      <w:r w:rsidRPr="00F451F7">
        <w:t>года.</w:t>
      </w:r>
    </w:p>
    <w:p w:rsidR="00537D4D" w:rsidRPr="00C508DC" w:rsidRDefault="00537D4D" w:rsidP="00537D4D">
      <w:pPr>
        <w:spacing w:after="349" w:line="270" w:lineRule="exact"/>
        <w:ind w:left="3020"/>
        <w:rPr>
          <w:b/>
        </w:rPr>
      </w:pPr>
      <w:r w:rsidRPr="00C508DC">
        <w:rPr>
          <w:b/>
        </w:rPr>
        <w:t>НАЛОГОВАЯ ОГОВОРКА</w:t>
      </w:r>
    </w:p>
    <w:p w:rsidR="00537D4D" w:rsidRPr="00F45242" w:rsidRDefault="00537D4D" w:rsidP="00537D4D">
      <w:pPr>
        <w:spacing w:line="360" w:lineRule="exact"/>
        <w:ind w:left="20" w:firstLine="720"/>
        <w:jc w:val="both"/>
      </w:pPr>
      <w:r w:rsidRPr="00F45242">
        <w:t>1.</w:t>
      </w:r>
      <w:r>
        <w:t xml:space="preserve">  </w:t>
      </w:r>
      <w:r w:rsidRPr="00F45242">
        <w:rPr>
          <w:rStyle w:val="BodytextItalic"/>
          <w:rFonts w:eastAsiaTheme="minorEastAsia"/>
          <w:sz w:val="24"/>
          <w:szCs w:val="24"/>
        </w:rPr>
        <w:t xml:space="preserve"> Арендодатель</w:t>
      </w:r>
      <w:r>
        <w:rPr>
          <w:rStyle w:val="af8"/>
        </w:rPr>
        <w:footnoteReference w:customMarkFollows="1" w:id="5"/>
        <w:t>1</w:t>
      </w:r>
      <w:r w:rsidRPr="00F45242">
        <w:t xml:space="preserve"> на момент заключения и/или при исполнении договора</w:t>
      </w:r>
    </w:p>
    <w:p w:rsidR="00537D4D" w:rsidRPr="00F45242" w:rsidRDefault="00537D4D" w:rsidP="00537D4D">
      <w:pPr>
        <w:tabs>
          <w:tab w:val="left" w:leader="underscore" w:pos="836"/>
          <w:tab w:val="left" w:leader="underscore" w:pos="2794"/>
          <w:tab w:val="left" w:leader="underscore" w:pos="3495"/>
          <w:tab w:val="left" w:leader="underscore" w:pos="4642"/>
        </w:tabs>
        <w:spacing w:line="360" w:lineRule="exact"/>
        <w:ind w:left="20"/>
        <w:jc w:val="both"/>
      </w:pPr>
      <w:proofErr w:type="gramStart"/>
      <w:r w:rsidRPr="00F45242">
        <w:t>от «</w:t>
      </w:r>
      <w:r w:rsidRPr="00F45242">
        <w:tab/>
        <w:t xml:space="preserve">» </w:t>
      </w:r>
      <w:r w:rsidRPr="00F45242">
        <w:tab/>
        <w:t xml:space="preserve"> 20</w:t>
      </w:r>
      <w:r w:rsidRPr="00F45242">
        <w:tab/>
        <w:t xml:space="preserve"> г. № </w:t>
      </w:r>
      <w:r w:rsidRPr="00F45242">
        <w:tab/>
        <w:t>, (далее также - Договор, настоящий</w:t>
      </w:r>
      <w:proofErr w:type="gramEnd"/>
    </w:p>
    <w:p w:rsidR="00537D4D" w:rsidRDefault="00537D4D" w:rsidP="00537D4D">
      <w:pPr>
        <w:spacing w:line="360" w:lineRule="exact"/>
        <w:ind w:left="20" w:right="40"/>
        <w:jc w:val="both"/>
        <w:rPr>
          <w:rStyle w:val="BodytextItalic"/>
          <w:rFonts w:eastAsiaTheme="minorEastAsia"/>
          <w:sz w:val="24"/>
          <w:szCs w:val="24"/>
          <w:vertAlign w:val="superscript"/>
        </w:rPr>
      </w:pPr>
      <w:r w:rsidRPr="00F45242">
        <w:t>Договор) заключенного с ПАО «ТрансКонтейнер» (далее -</w:t>
      </w:r>
      <w:r w:rsidRPr="00F45242">
        <w:rPr>
          <w:rStyle w:val="BodytextItalic"/>
          <w:rFonts w:eastAsiaTheme="minorEastAsia"/>
          <w:sz w:val="24"/>
          <w:szCs w:val="24"/>
        </w:rPr>
        <w:t xml:space="preserve"> Арендатор</w:t>
      </w:r>
      <w:proofErr w:type="gramStart"/>
      <w:r w:rsidRPr="00F45242">
        <w:rPr>
          <w:rStyle w:val="BodytextItalic"/>
          <w:rFonts w:eastAsiaTheme="minorEastAsia"/>
          <w:sz w:val="24"/>
          <w:szCs w:val="24"/>
          <w:vertAlign w:val="superscript"/>
        </w:rPr>
        <w:t>2</w:t>
      </w:r>
      <w:proofErr w:type="gramEnd"/>
    </w:p>
    <w:p w:rsidR="00537D4D" w:rsidRDefault="00537D4D" w:rsidP="00537D4D">
      <w:pPr>
        <w:spacing w:line="360" w:lineRule="exact"/>
        <w:ind w:left="20" w:right="40"/>
        <w:jc w:val="both"/>
        <w:rPr>
          <w:rStyle w:val="BodytextItalic"/>
          <w:rFonts w:eastAsiaTheme="minorEastAsia"/>
          <w:sz w:val="24"/>
          <w:szCs w:val="24"/>
          <w:vertAlign w:val="superscript"/>
        </w:rPr>
      </w:pPr>
    </w:p>
    <w:p w:rsidR="00537D4D" w:rsidRPr="00F45242" w:rsidRDefault="00537D4D" w:rsidP="00537D4D">
      <w:pPr>
        <w:spacing w:line="360" w:lineRule="exact"/>
        <w:ind w:left="20" w:right="40"/>
        <w:jc w:val="both"/>
      </w:pPr>
      <w:r w:rsidRPr="00F45242">
        <w:rPr>
          <w:rStyle w:val="BodytextItalic"/>
          <w:rFonts w:eastAsiaTheme="minorEastAsia"/>
          <w:sz w:val="24"/>
          <w:szCs w:val="24"/>
        </w:rPr>
        <w:t xml:space="preserve">), </w:t>
      </w:r>
      <w:r w:rsidRPr="00F45242">
        <w:t>гарантирует (заверяет), что:</w:t>
      </w:r>
    </w:p>
    <w:p w:rsidR="00537D4D" w:rsidRPr="00F45242" w:rsidRDefault="00537D4D" w:rsidP="00537D4D">
      <w:pPr>
        <w:spacing w:line="360" w:lineRule="exact"/>
        <w:ind w:left="20" w:right="40" w:firstLine="720"/>
        <w:jc w:val="both"/>
      </w:pPr>
      <w:r w:rsidRPr="00F45242">
        <w:t>Арендодатель является надлежащим образом, созданным юридическим лицом, действующим в соответствии с законодательством Российской Федерации;</w:t>
      </w:r>
    </w:p>
    <w:p w:rsidR="00537D4D" w:rsidRPr="00F45242" w:rsidRDefault="00537D4D" w:rsidP="00537D4D">
      <w:pPr>
        <w:spacing w:line="360" w:lineRule="exact"/>
        <w:ind w:left="20" w:right="40" w:firstLine="720"/>
        <w:jc w:val="both"/>
      </w:pPr>
      <w:r w:rsidRPr="00F45242">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537D4D" w:rsidRPr="00F45242" w:rsidRDefault="00537D4D" w:rsidP="00537D4D">
      <w:pPr>
        <w:spacing w:line="360" w:lineRule="exact"/>
        <w:ind w:left="20" w:right="40" w:firstLine="720"/>
        <w:jc w:val="both"/>
      </w:pPr>
      <w:r w:rsidRPr="00F45242">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537D4D" w:rsidRPr="00F45242" w:rsidRDefault="00537D4D" w:rsidP="00537D4D">
      <w:pPr>
        <w:spacing w:line="360" w:lineRule="exact"/>
        <w:ind w:left="20" w:right="40" w:firstLine="720"/>
        <w:jc w:val="both"/>
      </w:pPr>
      <w:r w:rsidRPr="00F45242">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537D4D" w:rsidRPr="00F45242" w:rsidRDefault="00537D4D" w:rsidP="00537D4D">
      <w:pPr>
        <w:spacing w:line="360" w:lineRule="exact"/>
        <w:ind w:left="20" w:right="40" w:firstLine="720"/>
        <w:jc w:val="both"/>
      </w:pPr>
      <w:r w:rsidRPr="00F45242">
        <w:t>является членом саморегулируемой организации, если осуществляемая по Договору деятельность требует членства в саморегулируемой организации;</w:t>
      </w:r>
    </w:p>
    <w:p w:rsidR="00537D4D" w:rsidRPr="00F45242" w:rsidRDefault="00537D4D" w:rsidP="00537D4D">
      <w:pPr>
        <w:spacing w:line="360" w:lineRule="exact"/>
        <w:ind w:left="20" w:right="40" w:firstLine="720"/>
        <w:jc w:val="both"/>
      </w:pPr>
      <w:proofErr w:type="gramStart"/>
      <w:r w:rsidRPr="00F45242">
        <w:t>не совершает сделок (операций) основной целью которых являются неуплата (неполная уплата) и (или) зачет (возврат) суммы налога;</w:t>
      </w:r>
      <w:proofErr w:type="gramEnd"/>
    </w:p>
    <w:p w:rsidR="00537D4D" w:rsidRPr="00F45242" w:rsidRDefault="00537D4D" w:rsidP="00537D4D">
      <w:pPr>
        <w:spacing w:line="360" w:lineRule="exact"/>
        <w:ind w:left="20" w:right="20" w:firstLine="700"/>
        <w:jc w:val="both"/>
      </w:pPr>
      <w:r w:rsidRPr="00F45242">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537D4D" w:rsidRPr="00F45242" w:rsidRDefault="00537D4D" w:rsidP="00537D4D">
      <w:pPr>
        <w:spacing w:line="360" w:lineRule="exact"/>
        <w:ind w:left="20" w:right="20" w:firstLine="700"/>
        <w:jc w:val="both"/>
      </w:pPr>
      <w:r w:rsidRPr="00F45242">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537D4D" w:rsidRPr="00F45242" w:rsidRDefault="00537D4D" w:rsidP="00537D4D">
      <w:pPr>
        <w:spacing w:line="360" w:lineRule="exact"/>
        <w:ind w:left="20" w:right="20" w:firstLine="700"/>
        <w:jc w:val="both"/>
      </w:pPr>
      <w:proofErr w:type="gramStart"/>
      <w:r w:rsidRPr="00F45242">
        <w:lastRenderedPageBreak/>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roofErr w:type="gramEnd"/>
    </w:p>
    <w:p w:rsidR="00537D4D" w:rsidRPr="00F45242" w:rsidRDefault="00537D4D" w:rsidP="00537D4D">
      <w:pPr>
        <w:spacing w:line="360" w:lineRule="exact"/>
        <w:ind w:left="20" w:right="20" w:firstLine="700"/>
        <w:jc w:val="both"/>
      </w:pPr>
      <w:r w:rsidRPr="00F45242">
        <w:t>принимает исполнения обязательств по сделкам лишь от лиц, являющихся стороной договора, заключенного с</w:t>
      </w:r>
      <w:r w:rsidRPr="00F45242">
        <w:rPr>
          <w:rStyle w:val="BodytextItalic"/>
          <w:rFonts w:eastAsiaTheme="minorEastAsia"/>
          <w:sz w:val="24"/>
          <w:szCs w:val="24"/>
        </w:rPr>
        <w:t xml:space="preserve"> Арендодателем</w:t>
      </w:r>
      <w:r w:rsidRPr="00F45242">
        <w:t xml:space="preserve"> и (или) лиц, которым обязательство по исполнению сделки (операции) передано по договору или закону;</w:t>
      </w:r>
    </w:p>
    <w:p w:rsidR="00537D4D" w:rsidRPr="00F45242" w:rsidRDefault="00537D4D" w:rsidP="00537D4D">
      <w:pPr>
        <w:spacing w:line="360" w:lineRule="exact"/>
        <w:ind w:left="20" w:right="20" w:firstLine="700"/>
        <w:jc w:val="both"/>
      </w:pPr>
      <w:r w:rsidRPr="00F45242">
        <w:t>своевременно и в полном объеме уплачивает налоги, сборы и страховые взносы; отражает в налоговой отчетности по НДС все суммы НДС, предъявленные</w:t>
      </w:r>
      <w:r w:rsidRPr="00F45242">
        <w:rPr>
          <w:rStyle w:val="BodytextItalic"/>
          <w:rFonts w:eastAsiaTheme="minorEastAsia"/>
          <w:sz w:val="24"/>
          <w:szCs w:val="24"/>
        </w:rPr>
        <w:t xml:space="preserve"> Арендатору;</w:t>
      </w:r>
    </w:p>
    <w:p w:rsidR="00537D4D" w:rsidRPr="00F45242" w:rsidRDefault="00537D4D" w:rsidP="00537D4D">
      <w:pPr>
        <w:spacing w:line="360" w:lineRule="exact"/>
        <w:ind w:left="20" w:right="20" w:firstLine="700"/>
        <w:jc w:val="both"/>
      </w:pPr>
      <w:r w:rsidRPr="00F45242">
        <w:t>лица, подписывающие от его имени первичные документы и счет</w:t>
      </w:r>
      <w:proofErr w:type="gramStart"/>
      <w:r w:rsidRPr="00F45242">
        <w:t>а-</w:t>
      </w:r>
      <w:proofErr w:type="gramEnd"/>
      <w:r w:rsidRPr="00F45242">
        <w:t xml:space="preserve"> фактуры, имеют на это все необходимые полномочия.</w:t>
      </w:r>
    </w:p>
    <w:p w:rsidR="00537D4D" w:rsidRPr="00F45242" w:rsidRDefault="00537D4D" w:rsidP="00537D4D">
      <w:pPr>
        <w:spacing w:line="360" w:lineRule="exact"/>
        <w:ind w:left="20" w:right="20" w:firstLine="700"/>
        <w:jc w:val="both"/>
      </w:pPr>
      <w:r w:rsidRPr="00F45242">
        <w:t>2. В соответствии со ст. 406.1 Гражданского кодекса Российской Федерации (далее - ГК РФ) Стороны также договорились, что в случае, если по итогам налоговой проверки или иных мероприятий налогового контроля в отношении</w:t>
      </w:r>
      <w:r w:rsidRPr="00F45242">
        <w:rPr>
          <w:rStyle w:val="BodytextItalic"/>
          <w:rFonts w:eastAsiaTheme="minorEastAsia"/>
          <w:sz w:val="24"/>
          <w:szCs w:val="24"/>
        </w:rPr>
        <w:t xml:space="preserve"> Арендатора</w:t>
      </w:r>
      <w:r w:rsidRPr="00F45242">
        <w:t xml:space="preserve"> налоговый орган:</w:t>
      </w:r>
    </w:p>
    <w:p w:rsidR="00537D4D" w:rsidRPr="00F45242" w:rsidRDefault="00537D4D" w:rsidP="00537D4D">
      <w:pPr>
        <w:numPr>
          <w:ilvl w:val="0"/>
          <w:numId w:val="38"/>
        </w:numPr>
        <w:tabs>
          <w:tab w:val="left" w:pos="1359"/>
        </w:tabs>
        <w:suppressAutoHyphens w:val="0"/>
        <w:spacing w:line="360" w:lineRule="exact"/>
        <w:ind w:left="20" w:right="20" w:firstLine="700"/>
        <w:jc w:val="both"/>
      </w:pPr>
      <w:r w:rsidRPr="00F45242">
        <w:t>установит получение</w:t>
      </w:r>
      <w:r w:rsidRPr="00F45242">
        <w:rPr>
          <w:rStyle w:val="BodytextItalic"/>
          <w:rFonts w:eastAsiaTheme="minorEastAsia"/>
          <w:sz w:val="24"/>
          <w:szCs w:val="24"/>
        </w:rPr>
        <w:t xml:space="preserve"> Арендатором</w:t>
      </w:r>
      <w:r w:rsidRPr="00F45242">
        <w:t xml:space="preserve"> необоснованной налоговой выгоды в связи с исполнением Договора и/или</w:t>
      </w:r>
    </w:p>
    <w:p w:rsidR="00537D4D" w:rsidRPr="00F45242" w:rsidRDefault="00537D4D" w:rsidP="00537D4D">
      <w:pPr>
        <w:numPr>
          <w:ilvl w:val="0"/>
          <w:numId w:val="38"/>
        </w:numPr>
        <w:tabs>
          <w:tab w:val="left" w:pos="1364"/>
        </w:tabs>
        <w:suppressAutoHyphens w:val="0"/>
        <w:spacing w:line="360" w:lineRule="exact"/>
        <w:ind w:left="20" w:right="20" w:firstLine="700"/>
        <w:jc w:val="both"/>
      </w:pPr>
      <w:r w:rsidRPr="00F45242">
        <w:t>признает неправомерным учет расходов</w:t>
      </w:r>
      <w:r w:rsidRPr="00F45242">
        <w:rPr>
          <w:rStyle w:val="BodytextItalic"/>
          <w:rFonts w:eastAsiaTheme="minorEastAsia"/>
          <w:sz w:val="24"/>
          <w:szCs w:val="24"/>
        </w:rPr>
        <w:t xml:space="preserve"> Арендатора</w:t>
      </w:r>
      <w:r w:rsidRPr="00F45242">
        <w:t xml:space="preserve"> на приобретение товаров, работ, услуг или иных объектов гражданских прав по Договору и/или</w:t>
      </w:r>
    </w:p>
    <w:p w:rsidR="00537D4D" w:rsidRPr="00F45242" w:rsidRDefault="00537D4D" w:rsidP="00537D4D">
      <w:pPr>
        <w:numPr>
          <w:ilvl w:val="0"/>
          <w:numId w:val="38"/>
        </w:numPr>
        <w:tabs>
          <w:tab w:val="left" w:pos="1364"/>
        </w:tabs>
        <w:suppressAutoHyphens w:val="0"/>
        <w:spacing w:line="360" w:lineRule="exact"/>
        <w:ind w:left="20" w:right="20" w:firstLine="700"/>
        <w:jc w:val="both"/>
      </w:pPr>
      <w:r w:rsidRPr="00F45242">
        <w:t>признает неправомерным применение</w:t>
      </w:r>
      <w:r w:rsidRPr="00F45242">
        <w:rPr>
          <w:rStyle w:val="BodytextItalic"/>
          <w:rFonts w:eastAsiaTheme="minorEastAsia"/>
          <w:sz w:val="24"/>
          <w:szCs w:val="24"/>
        </w:rPr>
        <w:t xml:space="preserve"> Арендатором</w:t>
      </w:r>
      <w:r w:rsidRPr="00F45242">
        <w:t xml:space="preserve"> налоговых вычетов в отношении сумм Н</w:t>
      </w:r>
      <w:proofErr w:type="gramStart"/>
      <w:r w:rsidRPr="00F45242">
        <w:t>ДС</w:t>
      </w:r>
      <w:r>
        <w:t xml:space="preserve"> </w:t>
      </w:r>
      <w:r w:rsidRPr="00F45242">
        <w:t>в св</w:t>
      </w:r>
      <w:proofErr w:type="gramEnd"/>
      <w:r w:rsidRPr="00F45242">
        <w:t>язи с тем, что</w:t>
      </w:r>
      <w:r w:rsidRPr="00F45242">
        <w:rPr>
          <w:rStyle w:val="BodytextItalic"/>
          <w:rFonts w:eastAsiaTheme="minorEastAsia"/>
          <w:sz w:val="24"/>
          <w:szCs w:val="24"/>
        </w:rPr>
        <w:t xml:space="preserve"> Арендодатель:</w:t>
      </w:r>
    </w:p>
    <w:p w:rsidR="00537D4D" w:rsidRPr="00F45242" w:rsidRDefault="00537D4D" w:rsidP="00537D4D">
      <w:pPr>
        <w:numPr>
          <w:ilvl w:val="0"/>
          <w:numId w:val="38"/>
        </w:numPr>
        <w:tabs>
          <w:tab w:val="left" w:pos="1364"/>
        </w:tabs>
        <w:suppressAutoHyphens w:val="0"/>
        <w:spacing w:line="360" w:lineRule="exact"/>
        <w:ind w:left="20" w:right="20" w:firstLine="700"/>
        <w:jc w:val="both"/>
      </w:pPr>
      <w:r w:rsidRPr="00F45242">
        <w:t>нарушал свои налоговые обязанности по отражению в качестве дохода сумм, полученных от</w:t>
      </w:r>
      <w:r w:rsidRPr="00F45242">
        <w:rPr>
          <w:rStyle w:val="BodytextItalic"/>
          <w:rFonts w:eastAsiaTheme="minorEastAsia"/>
          <w:sz w:val="24"/>
          <w:szCs w:val="24"/>
        </w:rPr>
        <w:t xml:space="preserve"> Арендатора</w:t>
      </w:r>
      <w:r w:rsidRPr="00F45242">
        <w:t xml:space="preserve"> по Договору, а равно по исчислению и перечислению в бюджет НДС и/или</w:t>
      </w:r>
    </w:p>
    <w:p w:rsidR="00537D4D" w:rsidRPr="00F45242" w:rsidRDefault="00537D4D" w:rsidP="00537D4D">
      <w:pPr>
        <w:numPr>
          <w:ilvl w:val="0"/>
          <w:numId w:val="38"/>
        </w:numPr>
        <w:tabs>
          <w:tab w:val="left" w:pos="1349"/>
        </w:tabs>
        <w:suppressAutoHyphens w:val="0"/>
        <w:spacing w:line="355" w:lineRule="exact"/>
        <w:ind w:right="20" w:firstLine="720"/>
        <w:jc w:val="both"/>
      </w:pPr>
      <w:r w:rsidRPr="00F45242">
        <w:t>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rsidR="00537D4D" w:rsidRPr="00F45242" w:rsidRDefault="00537D4D" w:rsidP="00537D4D">
      <w:pPr>
        <w:spacing w:line="355" w:lineRule="exact"/>
        <w:ind w:right="20" w:firstLine="720"/>
        <w:jc w:val="both"/>
      </w:pPr>
      <w:proofErr w:type="gramStart"/>
      <w:r w:rsidRPr="00F45242">
        <w:t>(обстоятельства,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w:t>
      </w:r>
      <w:r w:rsidRPr="00F45242">
        <w:rPr>
          <w:rStyle w:val="BodytextItalic"/>
          <w:rFonts w:eastAsiaTheme="minorEastAsia"/>
          <w:sz w:val="24"/>
          <w:szCs w:val="24"/>
        </w:rPr>
        <w:t xml:space="preserve"> Арендодателем,</w:t>
      </w:r>
      <w:r w:rsidRPr="00F45242">
        <w:t xml:space="preserve"> то</w:t>
      </w:r>
      <w:r w:rsidRPr="00F45242">
        <w:rPr>
          <w:rStyle w:val="BodytextItalic"/>
          <w:rFonts w:eastAsiaTheme="minorEastAsia"/>
          <w:sz w:val="24"/>
          <w:szCs w:val="24"/>
        </w:rPr>
        <w:t xml:space="preserve"> Арендодатель </w:t>
      </w:r>
      <w:r w:rsidRPr="00F45242">
        <w:t xml:space="preserve">вправе в течение 10 (десяти) рабочих дней с даты письменного предложения </w:t>
      </w:r>
      <w:r w:rsidRPr="00F45242">
        <w:rPr>
          <w:rStyle w:val="BodytextItalic"/>
          <w:rFonts w:eastAsiaTheme="minorEastAsia"/>
          <w:sz w:val="24"/>
          <w:szCs w:val="24"/>
        </w:rPr>
        <w:t>Арендатора</w:t>
      </w:r>
      <w:r w:rsidRPr="00F45242">
        <w:t xml:space="preserve"> возместить последнему имущественные потери (далее также - Имущественные потери, связанные с налоговой проверкой), определяемые как:</w:t>
      </w:r>
      <w:proofErr w:type="gramEnd"/>
    </w:p>
    <w:p w:rsidR="00537D4D" w:rsidRPr="00F45242" w:rsidRDefault="00537D4D" w:rsidP="00537D4D">
      <w:pPr>
        <w:numPr>
          <w:ilvl w:val="0"/>
          <w:numId w:val="38"/>
        </w:numPr>
        <w:tabs>
          <w:tab w:val="left" w:pos="1354"/>
        </w:tabs>
        <w:suppressAutoHyphens w:val="0"/>
        <w:spacing w:line="355" w:lineRule="exact"/>
        <w:ind w:right="20" w:firstLine="720"/>
        <w:jc w:val="both"/>
      </w:pPr>
      <w:r w:rsidRPr="00F45242">
        <w:t>сумма доначисленного</w:t>
      </w:r>
      <w:r w:rsidRPr="00F45242">
        <w:rPr>
          <w:rStyle w:val="BodytextItalic"/>
          <w:rFonts w:eastAsiaTheme="minorEastAsia"/>
          <w:sz w:val="24"/>
          <w:szCs w:val="24"/>
        </w:rPr>
        <w:t xml:space="preserve"> Арендатору</w:t>
      </w:r>
      <w:r w:rsidRPr="00F45242">
        <w:t xml:space="preserve"> налоговым органом своим решением (далее - Решение налогового органа) налога на прибыль организаций и/или Н</w:t>
      </w:r>
      <w:proofErr w:type="gramStart"/>
      <w:r w:rsidRPr="00F45242">
        <w:t>ДС в св</w:t>
      </w:r>
      <w:proofErr w:type="gramEnd"/>
      <w:r w:rsidRPr="00F45242">
        <w:t>язи с Эпизодами, связанными с</w:t>
      </w:r>
      <w:r w:rsidRPr="00F45242">
        <w:rPr>
          <w:rStyle w:val="BodytextItalic"/>
          <w:rFonts w:eastAsiaTheme="minorEastAsia"/>
          <w:sz w:val="24"/>
          <w:szCs w:val="24"/>
        </w:rPr>
        <w:t xml:space="preserve"> Арендодателем </w:t>
      </w:r>
      <w:r w:rsidRPr="00F45242">
        <w:t>(далее - Доначисленные налоги); плюс</w:t>
      </w:r>
    </w:p>
    <w:p w:rsidR="00537D4D" w:rsidRPr="00F45242" w:rsidRDefault="00537D4D" w:rsidP="00537D4D">
      <w:pPr>
        <w:numPr>
          <w:ilvl w:val="0"/>
          <w:numId w:val="38"/>
        </w:numPr>
        <w:tabs>
          <w:tab w:val="left" w:pos="1349"/>
        </w:tabs>
        <w:suppressAutoHyphens w:val="0"/>
        <w:spacing w:line="355" w:lineRule="exact"/>
        <w:ind w:right="20" w:firstLine="720"/>
        <w:jc w:val="both"/>
      </w:pPr>
      <w:r w:rsidRPr="00F45242">
        <w:t>сумма начисленных</w:t>
      </w:r>
      <w:r w:rsidRPr="00F45242">
        <w:rPr>
          <w:rStyle w:val="BodytextItalic"/>
          <w:rFonts w:eastAsiaTheme="minorEastAsia"/>
          <w:sz w:val="24"/>
          <w:szCs w:val="24"/>
        </w:rPr>
        <w:t xml:space="preserve"> Арендатору</w:t>
      </w:r>
      <w:r w:rsidRPr="00F45242">
        <w:t xml:space="preserve"> пеней на сумму Доначисленных налогов (далее - Пени); плюс</w:t>
      </w:r>
    </w:p>
    <w:p w:rsidR="00537D4D" w:rsidRPr="00F45242" w:rsidRDefault="00537D4D" w:rsidP="00537D4D">
      <w:pPr>
        <w:numPr>
          <w:ilvl w:val="0"/>
          <w:numId w:val="38"/>
        </w:numPr>
        <w:tabs>
          <w:tab w:val="left" w:pos="1421"/>
        </w:tabs>
        <w:suppressAutoHyphens w:val="0"/>
        <w:spacing w:line="355" w:lineRule="exact"/>
        <w:ind w:right="20" w:firstLine="720"/>
        <w:jc w:val="both"/>
      </w:pPr>
      <w:proofErr w:type="gramStart"/>
      <w:r w:rsidRPr="00F45242">
        <w:lastRenderedPageBreak/>
        <w:t>штрафы</w:t>
      </w:r>
      <w:proofErr w:type="gramEnd"/>
      <w:r w:rsidRPr="00F45242">
        <w:t xml:space="preserve"> начисленные</w:t>
      </w:r>
      <w:r w:rsidRPr="00F45242">
        <w:rPr>
          <w:rStyle w:val="BodytextItalic"/>
          <w:rFonts w:eastAsiaTheme="minorEastAsia"/>
          <w:sz w:val="24"/>
          <w:szCs w:val="24"/>
        </w:rPr>
        <w:t xml:space="preserve"> Арендатору</w:t>
      </w:r>
      <w:r w:rsidRPr="00F45242">
        <w:t xml:space="preserve"> за соответствующие налоговые нарушения в связи с неуплатой ею Доначисленных налогов (далее - Штрафы).</w:t>
      </w:r>
    </w:p>
    <w:p w:rsidR="00537D4D" w:rsidRPr="00F45242" w:rsidRDefault="00537D4D" w:rsidP="00537D4D">
      <w:pPr>
        <w:numPr>
          <w:ilvl w:val="1"/>
          <w:numId w:val="38"/>
        </w:numPr>
        <w:tabs>
          <w:tab w:val="left" w:pos="1426"/>
        </w:tabs>
        <w:suppressAutoHyphens w:val="0"/>
        <w:spacing w:line="355" w:lineRule="exact"/>
        <w:ind w:right="20" w:firstLine="720"/>
        <w:jc w:val="both"/>
      </w:pPr>
      <w:r w:rsidRPr="00F45242">
        <w:t>Стороны, в соответствии со ст. 406.1 ГК РФ также договорились, что в случае предъявления</w:t>
      </w:r>
      <w:r w:rsidRPr="00F45242">
        <w:rPr>
          <w:rStyle w:val="BodytextItalic"/>
          <w:rFonts w:eastAsiaTheme="minorEastAsia"/>
          <w:sz w:val="24"/>
          <w:szCs w:val="24"/>
        </w:rPr>
        <w:t xml:space="preserve"> Арендатору</w:t>
      </w:r>
      <w:r w:rsidRPr="00F45242">
        <w:t xml:space="preserve"> третьими лицами (для целей настоящего Договора) - лицами, приобретавшими у</w:t>
      </w:r>
      <w:r w:rsidRPr="00F45242">
        <w:rPr>
          <w:rStyle w:val="BodytextItalic"/>
          <w:rFonts w:eastAsiaTheme="minorEastAsia"/>
          <w:sz w:val="24"/>
          <w:szCs w:val="24"/>
        </w:rPr>
        <w:t xml:space="preserve"> Арендатора</w:t>
      </w:r>
      <w:r w:rsidRPr="00F45242">
        <w:t xml:space="preserve"> товары результаты работ, (услуг), имущественные права являющиеся объектом настоящего Договора, имущественных требований:</w:t>
      </w:r>
    </w:p>
    <w:p w:rsidR="00537D4D" w:rsidRPr="00F45242" w:rsidRDefault="00537D4D" w:rsidP="00537D4D">
      <w:pPr>
        <w:spacing w:line="355" w:lineRule="exact"/>
        <w:ind w:right="20" w:firstLine="720"/>
        <w:jc w:val="both"/>
      </w:pPr>
      <w:proofErr w:type="gramStart"/>
      <w:r w:rsidRPr="00F45242">
        <w:t>3.1. о возмещении убытков и/или имущественных потерь исчисляемых как размер доначисленных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w:t>
      </w:r>
      <w:proofErr w:type="gramEnd"/>
      <w:r w:rsidRPr="00F45242">
        <w:t xml:space="preserve"> имущественных прав третьих лиц)</w:t>
      </w:r>
    </w:p>
    <w:p w:rsidR="00537D4D" w:rsidRPr="00F45242" w:rsidRDefault="00537D4D" w:rsidP="00537D4D">
      <w:pPr>
        <w:spacing w:line="355" w:lineRule="exact"/>
        <w:ind w:right="20" w:firstLine="720"/>
        <w:jc w:val="both"/>
      </w:pPr>
      <w:r w:rsidRPr="00F45242">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w:t>
      </w:r>
      <w:r w:rsidRPr="00F45242">
        <w:rPr>
          <w:rStyle w:val="BodytextItalic"/>
          <w:rFonts w:eastAsiaTheme="minorEastAsia"/>
          <w:sz w:val="24"/>
          <w:szCs w:val="24"/>
        </w:rPr>
        <w:t>Арендатора),</w:t>
      </w:r>
      <w:r w:rsidRPr="00F45242">
        <w:t xml:space="preserve"> то</w:t>
      </w:r>
      <w:r w:rsidRPr="00F45242">
        <w:rPr>
          <w:rStyle w:val="BodytextItalic"/>
          <w:rFonts w:eastAsiaTheme="minorEastAsia"/>
          <w:sz w:val="24"/>
          <w:szCs w:val="24"/>
        </w:rPr>
        <w:t xml:space="preserve"> Арендодатель</w:t>
      </w:r>
      <w:r w:rsidRPr="00F45242">
        <w:t xml:space="preserve"> обязан в течение 10 (десять) рабочих дней </w:t>
      </w:r>
      <w:proofErr w:type="gramStart"/>
      <w:r w:rsidRPr="00F45242">
        <w:t>с даты</w:t>
      </w:r>
      <w:proofErr w:type="gramEnd"/>
      <w:r w:rsidRPr="00F45242">
        <w:t xml:space="preserve"> письменного требования</w:t>
      </w:r>
      <w:r w:rsidRPr="00F45242">
        <w:rPr>
          <w:rStyle w:val="BodytextItalic"/>
          <w:rFonts w:eastAsiaTheme="minorEastAsia"/>
          <w:sz w:val="24"/>
          <w:szCs w:val="24"/>
        </w:rPr>
        <w:t xml:space="preserve"> Арендатора</w:t>
      </w:r>
      <w:r w:rsidRPr="00F45242">
        <w:t xml:space="preserve"> возместить последнему Имущественные потери, связанные с нарушением имущественных прав третьих лиц.</w:t>
      </w:r>
    </w:p>
    <w:p w:rsidR="00537D4D" w:rsidRPr="00F45242" w:rsidRDefault="00537D4D" w:rsidP="00537D4D">
      <w:pPr>
        <w:numPr>
          <w:ilvl w:val="1"/>
          <w:numId w:val="38"/>
        </w:numPr>
        <w:tabs>
          <w:tab w:val="left" w:pos="1133"/>
        </w:tabs>
        <w:suppressAutoHyphens w:val="0"/>
        <w:spacing w:line="355" w:lineRule="exact"/>
        <w:ind w:right="20" w:firstLine="720"/>
        <w:jc w:val="both"/>
      </w:pPr>
      <w:proofErr w:type="gramStart"/>
      <w:r w:rsidRPr="00F45242">
        <w:t>В соответствии со ст. 406.1 ГК РФ Стороны также предусмотрели, что в случае не реализации</w:t>
      </w:r>
      <w:r w:rsidRPr="00F45242">
        <w:rPr>
          <w:rStyle w:val="BodytextItalic"/>
          <w:rFonts w:eastAsiaTheme="minorEastAsia"/>
          <w:sz w:val="24"/>
          <w:szCs w:val="24"/>
        </w:rPr>
        <w:t xml:space="preserve"> Арендодателем</w:t>
      </w:r>
      <w:r w:rsidRPr="00F45242">
        <w:t xml:space="preserve"> права, указанного в пункте 2.5 настоящей Налоговой оговорки, на возмещение</w:t>
      </w:r>
      <w:r w:rsidRPr="00F45242">
        <w:rPr>
          <w:rStyle w:val="BodytextItalic"/>
          <w:rFonts w:eastAsiaTheme="minorEastAsia"/>
          <w:sz w:val="24"/>
          <w:szCs w:val="24"/>
        </w:rPr>
        <w:t xml:space="preserve"> Арендатору</w:t>
      </w:r>
      <w:r w:rsidRPr="00F45242">
        <w:t xml:space="preserve"> Имущественных потерь, связанных с налоговой проверкой,</w:t>
      </w:r>
      <w:r w:rsidRPr="00F45242">
        <w:rPr>
          <w:rStyle w:val="BodytextItalic"/>
          <w:rFonts w:eastAsiaTheme="minorEastAsia"/>
          <w:sz w:val="24"/>
          <w:szCs w:val="24"/>
        </w:rPr>
        <w:t xml:space="preserve"> Арендатор</w:t>
      </w:r>
      <w:r w:rsidRPr="00F45242">
        <w:t xml:space="preserve"> вправе оспорить Решение налогового органа в установленном законом порядке и в этом случае</w:t>
      </w:r>
      <w:r w:rsidRPr="00F45242">
        <w:rPr>
          <w:rStyle w:val="BodytextItalic"/>
          <w:rFonts w:eastAsiaTheme="minorEastAsia"/>
          <w:sz w:val="24"/>
          <w:szCs w:val="24"/>
        </w:rPr>
        <w:t xml:space="preserve"> Арендодатель</w:t>
      </w:r>
      <w:r w:rsidRPr="00F45242">
        <w:t xml:space="preserve"> </w:t>
      </w:r>
      <w:r w:rsidRPr="00F45242">
        <w:rPr>
          <w:rStyle w:val="Bodytext0"/>
          <w:rFonts w:eastAsiaTheme="minorEastAsia"/>
          <w:sz w:val="24"/>
          <w:szCs w:val="24"/>
        </w:rPr>
        <w:t>будет обязан</w:t>
      </w:r>
      <w:r w:rsidRPr="00F45242">
        <w:t xml:space="preserve"> возместить</w:t>
      </w:r>
      <w:r w:rsidRPr="00F45242">
        <w:rPr>
          <w:rStyle w:val="BodytextItalic"/>
          <w:rFonts w:eastAsiaTheme="minorEastAsia"/>
          <w:sz w:val="24"/>
          <w:szCs w:val="24"/>
        </w:rPr>
        <w:t xml:space="preserve"> Арендатору</w:t>
      </w:r>
      <w:r w:rsidRPr="00F45242">
        <w:t xml:space="preserve"> имущественные потери, в течение 10 (десяти) рабочих дней</w:t>
      </w:r>
      <w:proofErr w:type="gramEnd"/>
      <w:r w:rsidRPr="00F45242">
        <w:t xml:space="preserve"> с даты письменного требования </w:t>
      </w:r>
      <w:r w:rsidRPr="00F45242">
        <w:rPr>
          <w:rStyle w:val="BodytextItalic"/>
          <w:rFonts w:eastAsiaTheme="minorEastAsia"/>
          <w:sz w:val="24"/>
          <w:szCs w:val="24"/>
        </w:rPr>
        <w:t>Арендатора</w:t>
      </w:r>
      <w:r w:rsidRPr="00F45242">
        <w:t xml:space="preserve"> об этом (с приложением копии Решения налогового органа и копии вступившего в силу судебного акта</w:t>
      </w:r>
      <w:proofErr w:type="gramStart"/>
      <w:r w:rsidRPr="00F45242">
        <w:t xml:space="preserve"> (-</w:t>
      </w:r>
      <w:proofErr w:type="spellStart"/>
      <w:proofErr w:type="gramEnd"/>
      <w:r w:rsidRPr="00F45242">
        <w:t>ов</w:t>
      </w:r>
      <w:proofErr w:type="spellEnd"/>
      <w:r w:rsidRPr="00F45242">
        <w:t>), принятого (-</w:t>
      </w:r>
      <w:proofErr w:type="spellStart"/>
      <w:r w:rsidRPr="00F45242">
        <w:t>ых</w:t>
      </w:r>
      <w:proofErr w:type="spellEnd"/>
      <w:r w:rsidRPr="00F45242">
        <w:t>) по результатам оспаривания</w:t>
      </w:r>
      <w:r w:rsidRPr="00F45242">
        <w:rPr>
          <w:rStyle w:val="BodytextItalic"/>
          <w:rFonts w:eastAsiaTheme="minorEastAsia"/>
          <w:sz w:val="24"/>
          <w:szCs w:val="24"/>
        </w:rPr>
        <w:t xml:space="preserve"> Арендатором</w:t>
      </w:r>
      <w:r w:rsidRPr="00F45242">
        <w:t xml:space="preserve"> Решения налогового органа и подтверждающего предпринятые им усилия по оспариванию Решения налогового органа как минимум в части Эпизодов, связанных с </w:t>
      </w:r>
      <w:r w:rsidRPr="00F45242">
        <w:rPr>
          <w:rStyle w:val="BodytextItalic"/>
          <w:rFonts w:eastAsiaTheme="minorEastAsia"/>
          <w:sz w:val="24"/>
          <w:szCs w:val="24"/>
        </w:rPr>
        <w:t>Арендодателем</w:t>
      </w:r>
      <w:r w:rsidRPr="00F45242">
        <w:t>), определяемые как:</w:t>
      </w:r>
    </w:p>
    <w:p w:rsidR="00537D4D" w:rsidRPr="00F45242" w:rsidRDefault="00537D4D" w:rsidP="00537D4D">
      <w:pPr>
        <w:numPr>
          <w:ilvl w:val="2"/>
          <w:numId w:val="38"/>
        </w:numPr>
        <w:tabs>
          <w:tab w:val="left" w:pos="1276"/>
        </w:tabs>
        <w:suppressAutoHyphens w:val="0"/>
        <w:spacing w:line="360" w:lineRule="exact"/>
        <w:ind w:left="20" w:right="20" w:firstLine="720"/>
        <w:jc w:val="both"/>
      </w:pPr>
      <w:r w:rsidRPr="00F45242">
        <w:t>такие</w:t>
      </w:r>
      <w:r w:rsidRPr="00F45242">
        <w:tab/>
        <w:t>Доначисленные налоги, Пени и Штрафы с учетом возможных корректировок в соответствии с вступившим в законную силу решением суда по делу</w:t>
      </w:r>
      <w:proofErr w:type="gramStart"/>
      <w:r w:rsidRPr="00F45242">
        <w:t xml:space="preserve"> (-</w:t>
      </w:r>
      <w:proofErr w:type="spellStart"/>
      <w:proofErr w:type="gramEnd"/>
      <w:r w:rsidRPr="00F45242">
        <w:t>ам</w:t>
      </w:r>
      <w:proofErr w:type="spellEnd"/>
      <w:r w:rsidRPr="00F45242">
        <w:t>), в рамках которого (-</w:t>
      </w:r>
      <w:proofErr w:type="spellStart"/>
      <w:r w:rsidRPr="00F45242">
        <w:t>ых</w:t>
      </w:r>
      <w:proofErr w:type="spellEnd"/>
      <w:r w:rsidRPr="00F45242">
        <w:t>)</w:t>
      </w:r>
      <w:r w:rsidRPr="00F45242">
        <w:rPr>
          <w:rStyle w:val="BodytextItalic"/>
          <w:rFonts w:eastAsiaTheme="minorEastAsia"/>
          <w:sz w:val="24"/>
          <w:szCs w:val="24"/>
        </w:rPr>
        <w:t xml:space="preserve"> Арендатор</w:t>
      </w:r>
      <w:r w:rsidRPr="00F45242">
        <w:t xml:space="preserve"> предпринял добросовестные усилия по оспариванию Решения налогового органа, а также</w:t>
      </w:r>
    </w:p>
    <w:p w:rsidR="00537D4D" w:rsidRPr="00F45242" w:rsidRDefault="00537D4D" w:rsidP="00537D4D">
      <w:pPr>
        <w:numPr>
          <w:ilvl w:val="2"/>
          <w:numId w:val="38"/>
        </w:numPr>
        <w:suppressAutoHyphens w:val="0"/>
        <w:spacing w:line="360" w:lineRule="exact"/>
        <w:ind w:left="20" w:right="20" w:firstLine="720"/>
        <w:jc w:val="both"/>
      </w:pPr>
      <w:r w:rsidRPr="00F45242">
        <w:t>судебные</w:t>
      </w:r>
      <w:r w:rsidRPr="00F45242">
        <w:tab/>
        <w:t>расходы</w:t>
      </w:r>
      <w:r w:rsidRPr="00F45242">
        <w:rPr>
          <w:rStyle w:val="BodytextItalic"/>
          <w:rFonts w:eastAsiaTheme="minorEastAsia"/>
          <w:sz w:val="24"/>
          <w:szCs w:val="24"/>
        </w:rPr>
        <w:t xml:space="preserve"> Арендатора</w:t>
      </w:r>
      <w:r w:rsidRPr="00F45242">
        <w:t xml:space="preserve"> в связи с оспариванием Решения налогового органа в полном размере.</w:t>
      </w:r>
    </w:p>
    <w:p w:rsidR="00537D4D" w:rsidRPr="00F45242" w:rsidRDefault="00537D4D" w:rsidP="00537D4D">
      <w:pPr>
        <w:numPr>
          <w:ilvl w:val="1"/>
          <w:numId w:val="38"/>
        </w:numPr>
        <w:tabs>
          <w:tab w:val="left" w:pos="1153"/>
        </w:tabs>
        <w:suppressAutoHyphens w:val="0"/>
        <w:spacing w:line="360" w:lineRule="exact"/>
        <w:ind w:left="20" w:right="20" w:firstLine="720"/>
        <w:jc w:val="both"/>
      </w:pPr>
      <w:r w:rsidRPr="00F45242">
        <w:rPr>
          <w:rStyle w:val="BodytextItalic"/>
          <w:rFonts w:eastAsiaTheme="minorEastAsia"/>
          <w:sz w:val="24"/>
          <w:szCs w:val="24"/>
        </w:rPr>
        <w:t>Арендодатель</w:t>
      </w:r>
      <w:r w:rsidRPr="00F45242">
        <w:t xml:space="preserve"> признает и соглашается, что</w:t>
      </w:r>
      <w:r w:rsidRPr="00F45242">
        <w:rPr>
          <w:rStyle w:val="BodytextItalic"/>
          <w:rFonts w:eastAsiaTheme="minorEastAsia"/>
          <w:sz w:val="24"/>
          <w:szCs w:val="24"/>
        </w:rPr>
        <w:t xml:space="preserve"> Арендатор</w:t>
      </w:r>
      <w:r w:rsidRPr="00F45242">
        <w:t xml:space="preserve"> вправе по своему усмотрению уплатить в бюджет Доначисленные налоги, Пени и Штрафы в соответствии с Решением налогового органа до вступления в силу решения суда по делу, в рамках которого</w:t>
      </w:r>
      <w:r w:rsidRPr="00F45242">
        <w:rPr>
          <w:rStyle w:val="BodytextItalic"/>
          <w:rFonts w:eastAsiaTheme="minorEastAsia"/>
          <w:sz w:val="24"/>
          <w:szCs w:val="24"/>
        </w:rPr>
        <w:t xml:space="preserve"> Арендатор</w:t>
      </w:r>
      <w:r w:rsidRPr="00F45242">
        <w:t xml:space="preserve"> оспаривает Решение налогового органа, содержащее Эпизоды, связанные с</w:t>
      </w:r>
      <w:r w:rsidRPr="00F45242">
        <w:rPr>
          <w:rStyle w:val="BodytextItalic"/>
          <w:rFonts w:eastAsiaTheme="minorEastAsia"/>
          <w:sz w:val="24"/>
          <w:szCs w:val="24"/>
        </w:rPr>
        <w:t xml:space="preserve"> Арендодателем. Арендодатель</w:t>
      </w:r>
      <w:r w:rsidRPr="00F45242">
        <w:t xml:space="preserve"> не вправе ссылаться на данное обстоятельство как на условие, способствовавшее возникновению или увеличению имущественных потерь у </w:t>
      </w:r>
      <w:r w:rsidRPr="00F45242">
        <w:rPr>
          <w:rStyle w:val="BodytextItalic"/>
          <w:rFonts w:eastAsiaTheme="minorEastAsia"/>
          <w:sz w:val="24"/>
          <w:szCs w:val="24"/>
        </w:rPr>
        <w:lastRenderedPageBreak/>
        <w:t>Арендатора</w:t>
      </w:r>
      <w:r w:rsidRPr="00F45242">
        <w:t xml:space="preserve"> и в обоснование своего отказа или задержки возмещать</w:t>
      </w:r>
      <w:r w:rsidRPr="00F45242">
        <w:rPr>
          <w:rStyle w:val="BodytextItalic"/>
          <w:rFonts w:eastAsiaTheme="minorEastAsia"/>
          <w:sz w:val="24"/>
          <w:szCs w:val="24"/>
        </w:rPr>
        <w:t xml:space="preserve"> Арендатору </w:t>
      </w:r>
      <w:r w:rsidRPr="00F45242">
        <w:t>Имущественные потери, связанные с налоговой проверкой.</w:t>
      </w:r>
    </w:p>
    <w:p w:rsidR="00537D4D" w:rsidRPr="00F45242" w:rsidRDefault="00537D4D" w:rsidP="00537D4D">
      <w:pPr>
        <w:numPr>
          <w:ilvl w:val="1"/>
          <w:numId w:val="38"/>
        </w:numPr>
        <w:tabs>
          <w:tab w:val="left" w:pos="1153"/>
        </w:tabs>
        <w:suppressAutoHyphens w:val="0"/>
        <w:spacing w:line="360" w:lineRule="exact"/>
        <w:ind w:left="20" w:right="20" w:firstLine="720"/>
        <w:jc w:val="both"/>
      </w:pPr>
      <w:proofErr w:type="gramStart"/>
      <w:r w:rsidRPr="00F45242">
        <w:t>В случае если</w:t>
      </w:r>
      <w:r w:rsidRPr="00F45242">
        <w:rPr>
          <w:rStyle w:val="BodytextItalic"/>
          <w:rFonts w:eastAsiaTheme="minorEastAsia"/>
          <w:sz w:val="24"/>
          <w:szCs w:val="24"/>
        </w:rPr>
        <w:t xml:space="preserve"> Арендодатель</w:t>
      </w:r>
      <w:r w:rsidRPr="00F45242">
        <w:t xml:space="preserve"> возместит</w:t>
      </w:r>
      <w:r w:rsidRPr="00F45242">
        <w:rPr>
          <w:rStyle w:val="BodytextItalic"/>
          <w:rFonts w:eastAsiaTheme="minorEastAsia"/>
          <w:sz w:val="24"/>
          <w:szCs w:val="24"/>
        </w:rPr>
        <w:t xml:space="preserve"> Арендатору</w:t>
      </w:r>
      <w:r w:rsidRPr="00F45242">
        <w:t xml:space="preserve"> Имущественные потери, связанные с налоговой проверкой, а</w:t>
      </w:r>
      <w:r w:rsidRPr="00F45242">
        <w:rPr>
          <w:rStyle w:val="BodytextItalic"/>
          <w:rFonts w:eastAsiaTheme="minorEastAsia"/>
          <w:sz w:val="24"/>
          <w:szCs w:val="24"/>
        </w:rPr>
        <w:t xml:space="preserve"> Арендатор</w:t>
      </w:r>
      <w:r w:rsidRPr="00F45242">
        <w:t xml:space="preserve"> впоследствии продолжит оспаривание Решения налогового органа в части Эпизодов, связанных с</w:t>
      </w:r>
      <w:r w:rsidRPr="00F45242">
        <w:rPr>
          <w:rStyle w:val="BodytextItalic"/>
          <w:rFonts w:eastAsiaTheme="minorEastAsia"/>
          <w:sz w:val="24"/>
          <w:szCs w:val="24"/>
        </w:rPr>
        <w:t xml:space="preserve"> Арендодателем</w:t>
      </w:r>
      <w:r w:rsidRPr="00F45242">
        <w:t>, и вернет из бюджета полностью или частично Доначисленные налоги, Пени и/или Штрафы (далее - Возвращенные суммы), то</w:t>
      </w:r>
      <w:r w:rsidRPr="00F45242">
        <w:rPr>
          <w:rStyle w:val="BodytextItalic"/>
          <w:rFonts w:eastAsiaTheme="minorEastAsia"/>
          <w:sz w:val="24"/>
          <w:szCs w:val="24"/>
        </w:rPr>
        <w:t xml:space="preserve"> Арендатор</w:t>
      </w:r>
      <w:r w:rsidRPr="00F45242">
        <w:t xml:space="preserve"> обязуется уведомить</w:t>
      </w:r>
      <w:r w:rsidRPr="00F45242">
        <w:rPr>
          <w:rStyle w:val="BodytextItalic"/>
          <w:rFonts w:eastAsiaTheme="minorEastAsia"/>
          <w:sz w:val="24"/>
          <w:szCs w:val="24"/>
        </w:rPr>
        <w:t xml:space="preserve"> Арендодателя</w:t>
      </w:r>
      <w:r w:rsidRPr="00F45242">
        <w:t xml:space="preserve"> об этом не позднее 30 (тридцати) рабочих дней с даты фактического получения Возвращенных</w:t>
      </w:r>
      <w:proofErr w:type="gramEnd"/>
      <w:r w:rsidRPr="00F45242">
        <w:t xml:space="preserve"> сумм и уплатить ему Возвращенные суммы в течение 30 (тридцати) рабочих дней </w:t>
      </w:r>
      <w:proofErr w:type="gramStart"/>
      <w:r w:rsidRPr="00F45242">
        <w:t>с даты получения</w:t>
      </w:r>
      <w:proofErr w:type="gramEnd"/>
      <w:r w:rsidRPr="00F45242">
        <w:t xml:space="preserve"> письменного требования</w:t>
      </w:r>
      <w:r w:rsidRPr="00F45242">
        <w:rPr>
          <w:rStyle w:val="BodytextItalic"/>
          <w:rFonts w:eastAsiaTheme="minorEastAsia"/>
          <w:sz w:val="24"/>
          <w:szCs w:val="24"/>
        </w:rPr>
        <w:t xml:space="preserve"> Арендодателя</w:t>
      </w:r>
      <w:r w:rsidRPr="00F45242">
        <w:t xml:space="preserve"> об этом.</w:t>
      </w:r>
    </w:p>
    <w:p w:rsidR="00537D4D" w:rsidRPr="00F45242" w:rsidRDefault="00537D4D" w:rsidP="00537D4D">
      <w:pPr>
        <w:numPr>
          <w:ilvl w:val="1"/>
          <w:numId w:val="38"/>
        </w:numPr>
        <w:tabs>
          <w:tab w:val="left" w:pos="1143"/>
        </w:tabs>
        <w:suppressAutoHyphens w:val="0"/>
        <w:spacing w:line="360" w:lineRule="exact"/>
        <w:ind w:left="20" w:right="20" w:firstLine="720"/>
        <w:jc w:val="both"/>
      </w:pPr>
      <w:proofErr w:type="gramStart"/>
      <w:r w:rsidRPr="00F45242">
        <w:rPr>
          <w:rStyle w:val="BodytextItalic"/>
          <w:rFonts w:eastAsiaTheme="minorEastAsia"/>
          <w:sz w:val="24"/>
          <w:szCs w:val="24"/>
        </w:rPr>
        <w:t>Арендодатель</w:t>
      </w:r>
      <w:r w:rsidRPr="00F45242">
        <w:t xml:space="preserve"> обязан предпринять максимальные усилия для содействия</w:t>
      </w:r>
      <w:r w:rsidRPr="00F45242">
        <w:rPr>
          <w:rStyle w:val="BodytextItalic"/>
          <w:rFonts w:eastAsiaTheme="minorEastAsia"/>
          <w:sz w:val="24"/>
          <w:szCs w:val="24"/>
        </w:rPr>
        <w:t xml:space="preserve"> Арендатору</w:t>
      </w:r>
      <w:r w:rsidRPr="00F45242">
        <w:t xml:space="preserve"> в предотвращении доначисления налогов, штрафов и пеней по Эпизодам, связанным с</w:t>
      </w:r>
      <w:r w:rsidRPr="00F45242">
        <w:rPr>
          <w:rStyle w:val="BodytextItalic"/>
          <w:rFonts w:eastAsiaTheme="minorEastAsia"/>
          <w:sz w:val="24"/>
          <w:szCs w:val="24"/>
        </w:rPr>
        <w:t xml:space="preserve"> Арендодателем</w:t>
      </w:r>
      <w:r w:rsidRPr="00F45242">
        <w:t>, а также в досудебном и судебном обжаловании Решения налогового органа в части Эпизодов, связанных с</w:t>
      </w:r>
      <w:r w:rsidRPr="00F45242">
        <w:rPr>
          <w:rStyle w:val="BodytextItalic"/>
          <w:rFonts w:eastAsiaTheme="minorEastAsia"/>
          <w:sz w:val="24"/>
          <w:szCs w:val="24"/>
        </w:rPr>
        <w:t xml:space="preserve"> Арендодателем</w:t>
      </w:r>
      <w:r w:rsidRPr="00F45242">
        <w:t>, в частности, представлять</w:t>
      </w:r>
      <w:r w:rsidRPr="00F45242">
        <w:rPr>
          <w:rStyle w:val="BodytextItalic"/>
          <w:rFonts w:eastAsiaTheme="minorEastAsia"/>
          <w:sz w:val="24"/>
          <w:szCs w:val="24"/>
        </w:rPr>
        <w:t xml:space="preserve"> Арендатору </w:t>
      </w:r>
      <w:r w:rsidRPr="00F45242">
        <w:t>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w:t>
      </w:r>
      <w:proofErr w:type="gramEnd"/>
      <w:r w:rsidRPr="00F45242">
        <w:rPr>
          <w:rStyle w:val="BodytextItalic"/>
          <w:rFonts w:eastAsia="MS Mincho"/>
          <w:sz w:val="24"/>
          <w:szCs w:val="24"/>
        </w:rPr>
        <w:t xml:space="preserve"> Арендатору</w:t>
      </w:r>
      <w:r w:rsidRPr="00F45242">
        <w:t xml:space="preserve"> в сборе таких доказательств в ходе досудебного и судебного обжалования Эпизодов, связанных с</w:t>
      </w:r>
      <w:r w:rsidRPr="00F45242">
        <w:rPr>
          <w:rStyle w:val="BodytextItalic"/>
          <w:rFonts w:eastAsia="MS Mincho"/>
          <w:sz w:val="24"/>
          <w:szCs w:val="24"/>
        </w:rPr>
        <w:t xml:space="preserve"> Арендодателем,</w:t>
      </w:r>
      <w:r w:rsidRPr="00F45242">
        <w:t xml:space="preserve"> обеспечивать, где необходимо, явку своих свидетелей-сотрудников для дачи показаний налоговому органу, суду и прочее.</w:t>
      </w:r>
    </w:p>
    <w:p w:rsidR="00537D4D" w:rsidRDefault="00537D4D" w:rsidP="00537D4D">
      <w:pPr>
        <w:spacing w:line="360" w:lineRule="exact"/>
        <w:ind w:left="20" w:firstLine="720"/>
        <w:jc w:val="both"/>
      </w:pPr>
      <w:r w:rsidRPr="00F45242">
        <w:t>8.</w:t>
      </w:r>
      <w:r w:rsidRPr="00F45242">
        <w:rPr>
          <w:rStyle w:val="BodytextItalic"/>
          <w:rFonts w:eastAsia="MS Mincho"/>
          <w:sz w:val="24"/>
          <w:szCs w:val="24"/>
        </w:rPr>
        <w:t xml:space="preserve"> </w:t>
      </w:r>
      <w:r w:rsidRPr="00F45242">
        <w:rPr>
          <w:rStyle w:val="BodytextItalic"/>
          <w:rFonts w:eastAsiaTheme="minorEastAsia"/>
          <w:sz w:val="24"/>
          <w:szCs w:val="24"/>
        </w:rPr>
        <w:t>Арендодатель</w:t>
      </w:r>
      <w:r w:rsidRPr="00F45242">
        <w:t xml:space="preserve"> 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w:t>
      </w:r>
      <w:r w:rsidRPr="00F45242">
        <w:rPr>
          <w:rStyle w:val="BodytextItalic"/>
          <w:rFonts w:eastAsia="MS Mincho"/>
          <w:sz w:val="24"/>
          <w:szCs w:val="24"/>
        </w:rPr>
        <w:t xml:space="preserve"> </w:t>
      </w:r>
      <w:r w:rsidRPr="00F45242">
        <w:rPr>
          <w:rStyle w:val="BodytextItalic"/>
          <w:rFonts w:eastAsiaTheme="minorEastAsia"/>
          <w:sz w:val="24"/>
          <w:szCs w:val="24"/>
        </w:rPr>
        <w:t>Арендодатель</w:t>
      </w:r>
      <w:r w:rsidRPr="00F45242">
        <w:t xml:space="preserve"> обязан возместить </w:t>
      </w:r>
      <w:r w:rsidRPr="00F45242">
        <w:rPr>
          <w:rStyle w:val="BodytextItalic"/>
          <w:rFonts w:eastAsia="MS Mincho"/>
          <w:sz w:val="24"/>
          <w:szCs w:val="24"/>
        </w:rPr>
        <w:t>Арендатору</w:t>
      </w:r>
      <w:r w:rsidRPr="00F45242">
        <w:t xml:space="preserve"> по его требованию убытки, причиненные недостоверностью таких заверений.</w:t>
      </w:r>
    </w:p>
    <w:p w:rsidR="00537D4D" w:rsidRPr="00F45242" w:rsidRDefault="00537D4D" w:rsidP="00537D4D">
      <w:pPr>
        <w:spacing w:line="360" w:lineRule="exact"/>
        <w:ind w:left="20" w:firstLine="720"/>
        <w:jc w:val="both"/>
      </w:pPr>
    </w:p>
    <w:tbl>
      <w:tblPr>
        <w:tblW w:w="0" w:type="auto"/>
        <w:tblInd w:w="108" w:type="dxa"/>
        <w:tblLook w:val="01E0"/>
      </w:tblPr>
      <w:tblGrid>
        <w:gridCol w:w="4698"/>
        <w:gridCol w:w="4765"/>
      </w:tblGrid>
      <w:tr w:rsidR="00537D4D" w:rsidRPr="00C566F0" w:rsidTr="00CC0E64">
        <w:tc>
          <w:tcPr>
            <w:tcW w:w="4698" w:type="dxa"/>
          </w:tcPr>
          <w:p w:rsidR="00537D4D" w:rsidRPr="00C566F0" w:rsidRDefault="00537D4D" w:rsidP="00CC0E64">
            <w:pPr>
              <w:autoSpaceDE w:val="0"/>
              <w:autoSpaceDN w:val="0"/>
              <w:adjustRightInd w:val="0"/>
              <w:rPr>
                <w:b/>
              </w:rPr>
            </w:pPr>
            <w:r>
              <w:rPr>
                <w:b/>
              </w:rPr>
              <w:t xml:space="preserve">«Арендодатель» </w:t>
            </w:r>
          </w:p>
          <w:p w:rsidR="00537D4D" w:rsidRDefault="00537D4D" w:rsidP="00CC0E64">
            <w:pPr>
              <w:pStyle w:val="affc"/>
              <w:rPr>
                <w:bCs/>
                <w:color w:val="000000"/>
                <w:sz w:val="24"/>
                <w:szCs w:val="24"/>
              </w:rPr>
            </w:pPr>
          </w:p>
          <w:p w:rsidR="00537D4D" w:rsidRDefault="00537D4D" w:rsidP="00CC0E64">
            <w:pPr>
              <w:pStyle w:val="affc"/>
              <w:rPr>
                <w:bCs/>
                <w:color w:val="000000"/>
                <w:sz w:val="24"/>
                <w:szCs w:val="24"/>
              </w:rPr>
            </w:pPr>
          </w:p>
          <w:p w:rsidR="00537D4D" w:rsidRDefault="00537D4D" w:rsidP="00CC0E64">
            <w:pPr>
              <w:pStyle w:val="affc"/>
              <w:rPr>
                <w:color w:val="000000"/>
                <w:sz w:val="24"/>
                <w:szCs w:val="24"/>
              </w:rPr>
            </w:pPr>
            <w:r>
              <w:rPr>
                <w:bCs/>
                <w:color w:val="000000"/>
                <w:sz w:val="24"/>
                <w:szCs w:val="24"/>
              </w:rPr>
              <w:t>_____________________</w:t>
            </w:r>
            <w:r w:rsidRPr="00981DBD">
              <w:rPr>
                <w:color w:val="000000"/>
              </w:rPr>
              <w:t xml:space="preserve"> </w:t>
            </w:r>
            <w:r>
              <w:rPr>
                <w:color w:val="000000"/>
                <w:sz w:val="24"/>
                <w:szCs w:val="24"/>
              </w:rPr>
              <w:t xml:space="preserve">  </w:t>
            </w:r>
          </w:p>
          <w:p w:rsidR="00537D4D" w:rsidRPr="00537D4D" w:rsidRDefault="00537D4D" w:rsidP="00CC0E64">
            <w:pPr>
              <w:pStyle w:val="affc"/>
              <w:rPr>
                <w:rFonts w:ascii="Times New Roman" w:hAnsi="Times New Roman"/>
                <w:sz w:val="24"/>
                <w:szCs w:val="24"/>
              </w:rPr>
            </w:pPr>
            <w:r w:rsidRPr="00537D4D">
              <w:rPr>
                <w:rFonts w:ascii="Times New Roman" w:hAnsi="Times New Roman"/>
                <w:bCs/>
                <w:color w:val="000000"/>
                <w:sz w:val="24"/>
                <w:szCs w:val="24"/>
              </w:rPr>
              <w:t>М.П.</w:t>
            </w:r>
            <w:r w:rsidRPr="00537D4D">
              <w:rPr>
                <w:rFonts w:ascii="Times New Roman" w:hAnsi="Times New Roman"/>
                <w:snapToGrid w:val="0"/>
              </w:rPr>
              <w:t xml:space="preserve"> </w:t>
            </w:r>
          </w:p>
        </w:tc>
        <w:tc>
          <w:tcPr>
            <w:tcW w:w="4765" w:type="dxa"/>
          </w:tcPr>
          <w:p w:rsidR="00537D4D" w:rsidRPr="00C566F0" w:rsidRDefault="00537D4D" w:rsidP="00CC0E64">
            <w:pPr>
              <w:shd w:val="clear" w:color="auto" w:fill="FFFFFF"/>
              <w:spacing w:line="274" w:lineRule="exact"/>
              <w:rPr>
                <w:b/>
                <w:bCs/>
                <w:color w:val="000000"/>
              </w:rPr>
            </w:pPr>
            <w:r>
              <w:rPr>
                <w:b/>
                <w:bCs/>
                <w:color w:val="000000"/>
              </w:rPr>
              <w:t xml:space="preserve">«Арендатор» </w:t>
            </w:r>
          </w:p>
          <w:p w:rsidR="00537D4D" w:rsidRDefault="00537D4D" w:rsidP="00CC0E64">
            <w:pPr>
              <w:shd w:val="clear" w:color="auto" w:fill="FFFFFF"/>
              <w:spacing w:line="274" w:lineRule="exact"/>
              <w:jc w:val="both"/>
              <w:rPr>
                <w:bCs/>
                <w:color w:val="000000"/>
              </w:rPr>
            </w:pPr>
          </w:p>
          <w:p w:rsidR="00537D4D" w:rsidRDefault="00537D4D" w:rsidP="00CC0E64">
            <w:pPr>
              <w:shd w:val="clear" w:color="auto" w:fill="FFFFFF"/>
              <w:spacing w:line="274" w:lineRule="exact"/>
              <w:jc w:val="both"/>
              <w:rPr>
                <w:bCs/>
                <w:color w:val="000000"/>
              </w:rPr>
            </w:pPr>
          </w:p>
          <w:p w:rsidR="00537D4D" w:rsidRPr="00C566F0" w:rsidRDefault="00537D4D" w:rsidP="00CC0E64">
            <w:pPr>
              <w:shd w:val="clear" w:color="auto" w:fill="FFFFFF"/>
              <w:spacing w:line="274" w:lineRule="exact"/>
              <w:jc w:val="both"/>
              <w:rPr>
                <w:bCs/>
                <w:color w:val="000000"/>
              </w:rPr>
            </w:pPr>
            <w:r>
              <w:rPr>
                <w:bCs/>
                <w:color w:val="000000"/>
              </w:rPr>
              <w:t xml:space="preserve">___________________  </w:t>
            </w:r>
          </w:p>
          <w:p w:rsidR="00537D4D" w:rsidRPr="00C566F0" w:rsidRDefault="00537D4D" w:rsidP="00CC0E64">
            <w:r>
              <w:t>М.П.</w:t>
            </w:r>
          </w:p>
        </w:tc>
      </w:tr>
    </w:tbl>
    <w:p w:rsidR="00474A37" w:rsidRDefault="00474A37" w:rsidP="00474A37">
      <w:pPr>
        <w:pStyle w:val="19"/>
        <w:ind w:firstLine="0"/>
        <w:outlineLvl w:val="0"/>
      </w:pPr>
    </w:p>
    <w:p w:rsidR="00537D4D" w:rsidRDefault="00537D4D" w:rsidP="00474A37">
      <w:pPr>
        <w:pStyle w:val="19"/>
        <w:ind w:firstLine="0"/>
        <w:outlineLvl w:val="0"/>
      </w:pPr>
    </w:p>
    <w:p w:rsidR="00537D4D" w:rsidRDefault="00537D4D" w:rsidP="00474A37">
      <w:pPr>
        <w:pStyle w:val="19"/>
        <w:ind w:firstLine="0"/>
        <w:outlineLvl w:val="0"/>
      </w:pPr>
    </w:p>
    <w:p w:rsidR="00537D4D" w:rsidRDefault="00537D4D" w:rsidP="00474A37">
      <w:pPr>
        <w:pStyle w:val="19"/>
        <w:ind w:firstLine="0"/>
        <w:outlineLvl w:val="0"/>
      </w:pPr>
    </w:p>
    <w:p w:rsidR="00537D4D" w:rsidRDefault="00537D4D" w:rsidP="00474A37">
      <w:pPr>
        <w:pStyle w:val="19"/>
        <w:ind w:firstLine="0"/>
        <w:outlineLvl w:val="0"/>
      </w:pPr>
    </w:p>
    <w:p w:rsidR="00537D4D" w:rsidRDefault="00537D4D" w:rsidP="00474A37">
      <w:pPr>
        <w:pStyle w:val="19"/>
        <w:ind w:firstLine="0"/>
        <w:outlineLvl w:val="0"/>
      </w:pPr>
    </w:p>
    <w:p w:rsidR="00537D4D" w:rsidRDefault="00537D4D" w:rsidP="00474A37">
      <w:pPr>
        <w:pStyle w:val="19"/>
        <w:ind w:firstLine="0"/>
        <w:outlineLvl w:val="0"/>
      </w:pPr>
    </w:p>
    <w:p w:rsidR="00537D4D" w:rsidRDefault="00537D4D" w:rsidP="00474A37">
      <w:pPr>
        <w:pStyle w:val="19"/>
        <w:ind w:firstLine="0"/>
        <w:outlineLvl w:val="0"/>
      </w:pPr>
    </w:p>
    <w:p w:rsidR="00537D4D" w:rsidRDefault="00537D4D" w:rsidP="00474A37">
      <w:pPr>
        <w:pStyle w:val="19"/>
        <w:ind w:firstLine="0"/>
        <w:outlineLvl w:val="0"/>
      </w:pPr>
    </w:p>
    <w:p w:rsidR="00537D4D" w:rsidRDefault="00537D4D" w:rsidP="00474A37">
      <w:pPr>
        <w:pStyle w:val="19"/>
        <w:ind w:firstLine="0"/>
        <w:outlineLvl w:val="0"/>
      </w:pPr>
    </w:p>
    <w:p w:rsidR="00537D4D" w:rsidRPr="00474A37" w:rsidRDefault="00537D4D" w:rsidP="00474A37">
      <w:pPr>
        <w:pStyle w:val="19"/>
        <w:ind w:firstLine="0"/>
        <w:outlineLvl w:val="0"/>
      </w:pPr>
    </w:p>
    <w:p w:rsidR="00BF4F6F" w:rsidRDefault="00110B51">
      <w:pPr>
        <w:pStyle w:val="19"/>
        <w:ind w:firstLine="0"/>
        <w:jc w:val="right"/>
        <w:outlineLvl w:val="0"/>
        <w:rPr>
          <w:b/>
          <w:i/>
          <w:iCs/>
        </w:rPr>
      </w:pPr>
      <w:r>
        <w:t>Приложение № 5</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1D0A47" w:rsidRPr="00D02D76" w:rsidRDefault="001D0A47" w:rsidP="001D0A47">
      <w:pPr>
        <w:jc w:val="center"/>
        <w:rPr>
          <w:b/>
          <w:bCs/>
          <w:sz w:val="28"/>
          <w:szCs w:val="28"/>
        </w:rPr>
      </w:pPr>
      <w:r w:rsidRPr="00D02D76">
        <w:rPr>
          <w:b/>
          <w:bCs/>
          <w:sz w:val="28"/>
          <w:szCs w:val="28"/>
        </w:rPr>
        <w:t>СВЕДЕНИЯ ОБ ЭКИПАЖЕ</w:t>
      </w:r>
    </w:p>
    <w:p w:rsidR="001D0A47" w:rsidRPr="00D02D76" w:rsidRDefault="001D0A47" w:rsidP="001D0A47">
      <w:pPr>
        <w:jc w:val="center"/>
        <w:rPr>
          <w:sz w:val="28"/>
          <w:szCs w:val="28"/>
        </w:rPr>
      </w:pPr>
      <w:r w:rsidRPr="00D02D76">
        <w:rPr>
          <w:sz w:val="28"/>
          <w:szCs w:val="28"/>
        </w:rPr>
        <w:t>(</w:t>
      </w:r>
      <w:r w:rsidRPr="00D02D76">
        <w:t>Предоставляются сведения о водителях</w:t>
      </w:r>
      <w:r w:rsidRPr="00D02D76">
        <w:rPr>
          <w:sz w:val="28"/>
          <w:szCs w:val="28"/>
        </w:rPr>
        <w:t>)</w:t>
      </w:r>
    </w:p>
    <w:p w:rsidR="001D0A47" w:rsidRPr="00D02D76" w:rsidRDefault="001D0A47" w:rsidP="001D0A47">
      <w:pPr>
        <w:jc w:val="center"/>
      </w:pPr>
    </w:p>
    <w:p w:rsidR="001D0A47" w:rsidRPr="00D02D76" w:rsidRDefault="001D0A47" w:rsidP="001D0A47">
      <w:pPr>
        <w:tabs>
          <w:tab w:val="left" w:pos="9639"/>
        </w:tabs>
        <w:jc w:val="center"/>
        <w:rPr>
          <w:b/>
          <w:bCs/>
        </w:rPr>
      </w:pPr>
    </w:p>
    <w:tbl>
      <w:tblPr>
        <w:tblW w:w="0" w:type="auto"/>
        <w:jc w:val="center"/>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62"/>
        <w:gridCol w:w="3501"/>
        <w:gridCol w:w="2377"/>
        <w:gridCol w:w="2955"/>
      </w:tblGrid>
      <w:tr w:rsidR="001D0A47" w:rsidRPr="00D02D76" w:rsidTr="005A3A56">
        <w:trPr>
          <w:jc w:val="center"/>
        </w:trPr>
        <w:tc>
          <w:tcPr>
            <w:tcW w:w="862" w:type="dxa"/>
            <w:vAlign w:val="center"/>
          </w:tcPr>
          <w:p w:rsidR="001D0A47" w:rsidRPr="00D02D76" w:rsidRDefault="001D0A47" w:rsidP="005A3A56">
            <w:pPr>
              <w:tabs>
                <w:tab w:val="left" w:pos="9639"/>
              </w:tabs>
              <w:jc w:val="center"/>
            </w:pPr>
            <w:r w:rsidRPr="00D02D76">
              <w:t>№ п/п</w:t>
            </w:r>
          </w:p>
        </w:tc>
        <w:tc>
          <w:tcPr>
            <w:tcW w:w="3501" w:type="dxa"/>
            <w:vAlign w:val="center"/>
          </w:tcPr>
          <w:p w:rsidR="001D0A47" w:rsidRPr="00D02D76" w:rsidRDefault="001D0A47" w:rsidP="005A3A56">
            <w:pPr>
              <w:tabs>
                <w:tab w:val="left" w:pos="9639"/>
              </w:tabs>
              <w:jc w:val="center"/>
            </w:pPr>
            <w:r w:rsidRPr="00D02D76">
              <w:t>Ф.И.О.</w:t>
            </w:r>
          </w:p>
        </w:tc>
        <w:tc>
          <w:tcPr>
            <w:tcW w:w="2377" w:type="dxa"/>
            <w:vAlign w:val="center"/>
          </w:tcPr>
          <w:p w:rsidR="001D0A47" w:rsidRPr="00D02D76" w:rsidRDefault="001D0A47" w:rsidP="005A3A56">
            <w:pPr>
              <w:tabs>
                <w:tab w:val="left" w:pos="9639"/>
              </w:tabs>
              <w:jc w:val="center"/>
            </w:pPr>
            <w:r w:rsidRPr="00D02D76">
              <w:t>Водительское удостоверение</w:t>
            </w:r>
          </w:p>
        </w:tc>
        <w:tc>
          <w:tcPr>
            <w:tcW w:w="2955" w:type="dxa"/>
            <w:vAlign w:val="center"/>
          </w:tcPr>
          <w:p w:rsidR="001D0A47" w:rsidRPr="00D02D76" w:rsidRDefault="001D0A47" w:rsidP="005A3A56">
            <w:pPr>
              <w:tabs>
                <w:tab w:val="left" w:pos="9639"/>
              </w:tabs>
              <w:jc w:val="center"/>
            </w:pPr>
            <w:r w:rsidRPr="00D02D76">
              <w:t>Стаж работы по профилю занимаемой должности</w:t>
            </w:r>
          </w:p>
        </w:tc>
      </w:tr>
      <w:tr w:rsidR="001D0A47" w:rsidRPr="00D02D76" w:rsidTr="005A3A56">
        <w:trPr>
          <w:jc w:val="center"/>
        </w:trPr>
        <w:tc>
          <w:tcPr>
            <w:tcW w:w="862" w:type="dxa"/>
            <w:vAlign w:val="center"/>
          </w:tcPr>
          <w:p w:rsidR="001D0A47" w:rsidRPr="00D02D76" w:rsidRDefault="001D0A47" w:rsidP="005A3A56">
            <w:pPr>
              <w:tabs>
                <w:tab w:val="left" w:pos="9639"/>
              </w:tabs>
              <w:jc w:val="center"/>
            </w:pPr>
            <w:r w:rsidRPr="00D02D76">
              <w:t>1</w:t>
            </w:r>
          </w:p>
        </w:tc>
        <w:tc>
          <w:tcPr>
            <w:tcW w:w="3501" w:type="dxa"/>
            <w:vAlign w:val="center"/>
          </w:tcPr>
          <w:p w:rsidR="001D0A47" w:rsidRPr="00D02D76" w:rsidRDefault="001D0A47" w:rsidP="005A3A56">
            <w:pPr>
              <w:tabs>
                <w:tab w:val="left" w:pos="9639"/>
              </w:tabs>
              <w:jc w:val="center"/>
            </w:pPr>
          </w:p>
        </w:tc>
        <w:tc>
          <w:tcPr>
            <w:tcW w:w="2377" w:type="dxa"/>
          </w:tcPr>
          <w:p w:rsidR="001D0A47" w:rsidRPr="00D02D76" w:rsidRDefault="001D0A47" w:rsidP="005A3A56">
            <w:pPr>
              <w:tabs>
                <w:tab w:val="left" w:pos="9639"/>
              </w:tabs>
              <w:jc w:val="center"/>
            </w:pPr>
          </w:p>
        </w:tc>
        <w:tc>
          <w:tcPr>
            <w:tcW w:w="2955" w:type="dxa"/>
            <w:vAlign w:val="center"/>
          </w:tcPr>
          <w:p w:rsidR="001D0A47" w:rsidRPr="00D02D76" w:rsidRDefault="001D0A47" w:rsidP="005A3A56">
            <w:pPr>
              <w:tabs>
                <w:tab w:val="left" w:pos="9639"/>
              </w:tabs>
              <w:jc w:val="center"/>
            </w:pPr>
          </w:p>
        </w:tc>
      </w:tr>
      <w:tr w:rsidR="001D0A47" w:rsidRPr="00D02D76" w:rsidTr="005A3A56">
        <w:trPr>
          <w:jc w:val="center"/>
        </w:trPr>
        <w:tc>
          <w:tcPr>
            <w:tcW w:w="862" w:type="dxa"/>
            <w:vAlign w:val="center"/>
          </w:tcPr>
          <w:p w:rsidR="001D0A47" w:rsidRPr="00D02D76" w:rsidRDefault="001D0A47" w:rsidP="005A3A56">
            <w:pPr>
              <w:tabs>
                <w:tab w:val="left" w:pos="9639"/>
              </w:tabs>
              <w:jc w:val="center"/>
            </w:pPr>
            <w:r w:rsidRPr="00D02D76">
              <w:t>2</w:t>
            </w:r>
          </w:p>
        </w:tc>
        <w:tc>
          <w:tcPr>
            <w:tcW w:w="3501" w:type="dxa"/>
            <w:vAlign w:val="center"/>
          </w:tcPr>
          <w:p w:rsidR="001D0A47" w:rsidRPr="00D02D76" w:rsidRDefault="001D0A47" w:rsidP="005A3A56">
            <w:pPr>
              <w:tabs>
                <w:tab w:val="left" w:pos="9639"/>
              </w:tabs>
              <w:jc w:val="center"/>
            </w:pPr>
          </w:p>
        </w:tc>
        <w:tc>
          <w:tcPr>
            <w:tcW w:w="2377" w:type="dxa"/>
          </w:tcPr>
          <w:p w:rsidR="001D0A47" w:rsidRPr="00D02D76" w:rsidRDefault="001D0A47" w:rsidP="005A3A56">
            <w:pPr>
              <w:tabs>
                <w:tab w:val="left" w:pos="9639"/>
              </w:tabs>
              <w:jc w:val="center"/>
            </w:pPr>
          </w:p>
        </w:tc>
        <w:tc>
          <w:tcPr>
            <w:tcW w:w="2955" w:type="dxa"/>
            <w:vAlign w:val="center"/>
          </w:tcPr>
          <w:p w:rsidR="001D0A47" w:rsidRPr="00D02D76" w:rsidRDefault="001D0A47" w:rsidP="005A3A56">
            <w:pPr>
              <w:tabs>
                <w:tab w:val="left" w:pos="9639"/>
              </w:tabs>
              <w:jc w:val="center"/>
            </w:pPr>
          </w:p>
        </w:tc>
      </w:tr>
      <w:tr w:rsidR="001D0A47" w:rsidRPr="00D02D76" w:rsidTr="005A3A56">
        <w:trPr>
          <w:jc w:val="center"/>
        </w:trPr>
        <w:tc>
          <w:tcPr>
            <w:tcW w:w="862" w:type="dxa"/>
            <w:vAlign w:val="center"/>
          </w:tcPr>
          <w:p w:rsidR="001D0A47" w:rsidRPr="00D02D76" w:rsidRDefault="001D0A47" w:rsidP="005A3A56">
            <w:pPr>
              <w:tabs>
                <w:tab w:val="left" w:pos="9639"/>
              </w:tabs>
              <w:jc w:val="center"/>
            </w:pPr>
            <w:r w:rsidRPr="00D02D76">
              <w:t>3</w:t>
            </w:r>
          </w:p>
        </w:tc>
        <w:tc>
          <w:tcPr>
            <w:tcW w:w="3501" w:type="dxa"/>
            <w:vAlign w:val="center"/>
          </w:tcPr>
          <w:p w:rsidR="001D0A47" w:rsidRPr="00D02D76" w:rsidRDefault="001D0A47" w:rsidP="005A3A56">
            <w:pPr>
              <w:tabs>
                <w:tab w:val="left" w:pos="9639"/>
              </w:tabs>
              <w:jc w:val="center"/>
            </w:pPr>
          </w:p>
        </w:tc>
        <w:tc>
          <w:tcPr>
            <w:tcW w:w="2377" w:type="dxa"/>
          </w:tcPr>
          <w:p w:rsidR="001D0A47" w:rsidRPr="00D02D76" w:rsidRDefault="001D0A47" w:rsidP="005A3A56">
            <w:pPr>
              <w:tabs>
                <w:tab w:val="left" w:pos="9639"/>
              </w:tabs>
              <w:jc w:val="center"/>
            </w:pPr>
          </w:p>
        </w:tc>
        <w:tc>
          <w:tcPr>
            <w:tcW w:w="2955" w:type="dxa"/>
            <w:vAlign w:val="center"/>
          </w:tcPr>
          <w:p w:rsidR="001D0A47" w:rsidRPr="00D02D76" w:rsidRDefault="001D0A47" w:rsidP="005A3A56">
            <w:pPr>
              <w:tabs>
                <w:tab w:val="left" w:pos="9639"/>
              </w:tabs>
              <w:jc w:val="center"/>
            </w:pPr>
          </w:p>
        </w:tc>
      </w:tr>
    </w:tbl>
    <w:p w:rsidR="001D0A47" w:rsidRPr="00D02D76" w:rsidRDefault="001D0A47" w:rsidP="001D0A47">
      <w:pPr>
        <w:tabs>
          <w:tab w:val="left" w:pos="9639"/>
        </w:tabs>
      </w:pPr>
    </w:p>
    <w:p w:rsidR="001D0A47" w:rsidRPr="00D02D76" w:rsidRDefault="001D0A47" w:rsidP="001D0A47">
      <w:pPr>
        <w:pStyle w:val="3"/>
        <w:spacing w:before="0" w:after="0"/>
        <w:rPr>
          <w:rFonts w:ascii="Times New Roman" w:hAnsi="Times New Roman"/>
          <w:b w:val="0"/>
          <w:sz w:val="28"/>
          <w:szCs w:val="28"/>
        </w:rPr>
      </w:pPr>
      <w:r w:rsidRPr="00D02D76">
        <w:rPr>
          <w:rFonts w:ascii="Times New Roman" w:hAnsi="Times New Roman"/>
          <w:b w:val="0"/>
          <w:sz w:val="28"/>
          <w:szCs w:val="28"/>
        </w:rPr>
        <w:t>Приложения:</w:t>
      </w:r>
    </w:p>
    <w:p w:rsidR="001D0A47" w:rsidRPr="00D02D76" w:rsidRDefault="001D0A47" w:rsidP="001D0A47">
      <w:r w:rsidRPr="00D02D76">
        <w:t>- копии водительских удостоверений на экипаж.</w:t>
      </w:r>
    </w:p>
    <w:p w:rsidR="001D0A47" w:rsidRPr="00D02D76" w:rsidRDefault="001D0A47" w:rsidP="001D0A47">
      <w:pPr>
        <w:ind w:firstLine="709"/>
        <w:rPr>
          <w:rFonts w:eastAsia="MS Mincho"/>
          <w:b/>
          <w:i/>
          <w:sz w:val="28"/>
          <w:szCs w:val="28"/>
          <w:highlight w:val="cyan"/>
        </w:rPr>
      </w:pPr>
    </w:p>
    <w:p w:rsidR="001D0A47" w:rsidRPr="00D02D76" w:rsidRDefault="001D0A47" w:rsidP="001D0A47">
      <w:pPr>
        <w:rPr>
          <w:highlight w:val="cyan"/>
        </w:rPr>
      </w:pPr>
    </w:p>
    <w:p w:rsidR="001D0A47" w:rsidRPr="00D02D76" w:rsidRDefault="001D0A47" w:rsidP="001D0A47">
      <w:pPr>
        <w:rPr>
          <w:highlight w:val="cyan"/>
        </w:rPr>
      </w:pPr>
    </w:p>
    <w:p w:rsidR="001D0A47" w:rsidRPr="00D02D76" w:rsidRDefault="001D0A47" w:rsidP="001D0A47">
      <w:pPr>
        <w:keepNext/>
        <w:ind w:firstLine="706"/>
        <w:jc w:val="both"/>
        <w:rPr>
          <w:rFonts w:ascii="Arial" w:hAnsi="Arial"/>
          <w:bCs/>
          <w:sz w:val="28"/>
          <w:szCs w:val="28"/>
        </w:rPr>
      </w:pPr>
      <w:r w:rsidRPr="00D02D76">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w:t>
      </w:r>
    </w:p>
    <w:p w:rsidR="001D0A47" w:rsidRPr="00D02D76" w:rsidRDefault="001D0A47" w:rsidP="001D0A47">
      <w:pPr>
        <w:tabs>
          <w:tab w:val="left" w:pos="8640"/>
        </w:tabs>
        <w:jc w:val="center"/>
        <w:rPr>
          <w:i/>
        </w:rPr>
      </w:pPr>
      <w:r w:rsidRPr="00D02D76">
        <w:rPr>
          <w:i/>
        </w:rPr>
        <w:t>(наименование претендента)</w:t>
      </w:r>
    </w:p>
    <w:p w:rsidR="001D0A47" w:rsidRPr="00D02D76" w:rsidRDefault="001D0A47" w:rsidP="001D0A47">
      <w:pPr>
        <w:rPr>
          <w:sz w:val="28"/>
          <w:szCs w:val="28"/>
          <w:lang w:eastAsia="ru-RU"/>
        </w:rPr>
      </w:pPr>
      <w:r w:rsidRPr="00D02D76">
        <w:rPr>
          <w:sz w:val="28"/>
          <w:szCs w:val="28"/>
          <w:lang w:eastAsia="ru-RU"/>
        </w:rPr>
        <w:t>____________________________________________________________________</w:t>
      </w:r>
    </w:p>
    <w:p w:rsidR="001D0A47" w:rsidRPr="00D02D76" w:rsidRDefault="001D0A47" w:rsidP="001D0A47">
      <w:pPr>
        <w:rPr>
          <w:i/>
        </w:rPr>
      </w:pPr>
      <w:r w:rsidRPr="00D02D76">
        <w:rPr>
          <w:i/>
        </w:rPr>
        <w:t xml:space="preserve">       М.П.</w:t>
      </w:r>
      <w:r w:rsidRPr="00D02D76">
        <w:rPr>
          <w:i/>
        </w:rPr>
        <w:tab/>
      </w:r>
      <w:r w:rsidRPr="00D02D76">
        <w:rPr>
          <w:i/>
        </w:rPr>
        <w:tab/>
      </w:r>
      <w:r w:rsidRPr="00D02D76">
        <w:rPr>
          <w:i/>
        </w:rPr>
        <w:tab/>
        <w:t>(должность, подпись, ФИО)</w:t>
      </w:r>
    </w:p>
    <w:p w:rsidR="001D0A47" w:rsidRPr="00D02D76" w:rsidRDefault="001D0A47" w:rsidP="001D0A47">
      <w:pPr>
        <w:rPr>
          <w:sz w:val="28"/>
          <w:szCs w:val="28"/>
          <w:lang w:eastAsia="ru-RU"/>
        </w:rPr>
      </w:pPr>
      <w:r w:rsidRPr="00D02D76">
        <w:rPr>
          <w:sz w:val="28"/>
          <w:szCs w:val="28"/>
          <w:lang w:eastAsia="ru-RU"/>
        </w:rPr>
        <w:t>"____" ____________ 20__ г.</w:t>
      </w:r>
    </w:p>
    <w:p w:rsidR="00493F52" w:rsidRDefault="00493F52" w:rsidP="00493F52">
      <w:pPr>
        <w:sectPr w:rsidR="00493F52" w:rsidSect="007C51E1">
          <w:pgSz w:w="11907" w:h="16840" w:code="9"/>
          <w:pgMar w:top="1134" w:right="851" w:bottom="1134" w:left="1418" w:header="794" w:footer="794" w:gutter="0"/>
          <w:cols w:space="720"/>
          <w:titlePg/>
          <w:docGrid w:linePitch="326"/>
        </w:sectPr>
      </w:pPr>
    </w:p>
    <w:p w:rsidR="00471FDA" w:rsidRDefault="00471FDA" w:rsidP="00471FDA">
      <w:pPr>
        <w:pStyle w:val="19"/>
        <w:ind w:firstLine="0"/>
        <w:jc w:val="right"/>
        <w:outlineLvl w:val="0"/>
        <w:rPr>
          <w:b/>
          <w:i/>
          <w:iCs/>
        </w:rPr>
      </w:pPr>
      <w:r>
        <w:lastRenderedPageBreak/>
        <w:t>Приложение № 6</w:t>
      </w:r>
    </w:p>
    <w:p w:rsidR="00471FDA" w:rsidRDefault="00471FDA" w:rsidP="00471FDA">
      <w:pPr>
        <w:jc w:val="right"/>
        <w:rPr>
          <w:sz w:val="28"/>
        </w:rPr>
      </w:pPr>
      <w:r>
        <w:rPr>
          <w:sz w:val="28"/>
        </w:rPr>
        <w:t>к документации о закупке</w:t>
      </w:r>
    </w:p>
    <w:p w:rsidR="00BF4F6F" w:rsidRDefault="00BF4F6F">
      <w:pPr>
        <w:pStyle w:val="19"/>
        <w:ind w:firstLine="0"/>
        <w:jc w:val="right"/>
        <w:outlineLvl w:val="0"/>
        <w:rPr>
          <w:rFonts w:eastAsia="MS Mincho"/>
          <w:b/>
          <w:sz w:val="60"/>
          <w:szCs w:val="60"/>
          <w:highlight w:val="cyan"/>
        </w:rPr>
      </w:pPr>
    </w:p>
    <w:p w:rsidR="00BF4F6F" w:rsidRDefault="00BF4F6F"/>
    <w:p w:rsidR="006B6573" w:rsidRDefault="006B6573" w:rsidP="002079EB"/>
    <w:p w:rsidR="00471FDA" w:rsidRPr="00D02D76" w:rsidRDefault="00471FDA" w:rsidP="00471FDA">
      <w:pPr>
        <w:jc w:val="center"/>
        <w:rPr>
          <w:sz w:val="28"/>
          <w:szCs w:val="28"/>
          <w:highlight w:val="cyan"/>
        </w:rPr>
      </w:pPr>
      <w:r w:rsidRPr="00D02D76">
        <w:rPr>
          <w:b/>
          <w:sz w:val="28"/>
          <w:szCs w:val="28"/>
        </w:rPr>
        <w:t>Перечень транспортных средств, передаваемых в аренду.</w:t>
      </w:r>
    </w:p>
    <w:p w:rsidR="00471FDA" w:rsidRPr="00D02D76" w:rsidRDefault="00471FDA" w:rsidP="00471FDA">
      <w:pPr>
        <w:rPr>
          <w:sz w:val="28"/>
          <w:szCs w:val="28"/>
          <w:highlight w:val="cyan"/>
        </w:rPr>
      </w:pPr>
    </w:p>
    <w:tbl>
      <w:tblPr>
        <w:tblW w:w="9781" w:type="dxa"/>
        <w:tblInd w:w="-34" w:type="dxa"/>
        <w:tblLayout w:type="fixed"/>
        <w:tblLook w:val="04A0"/>
      </w:tblPr>
      <w:tblGrid>
        <w:gridCol w:w="568"/>
        <w:gridCol w:w="1134"/>
        <w:gridCol w:w="1275"/>
        <w:gridCol w:w="1418"/>
        <w:gridCol w:w="1417"/>
        <w:gridCol w:w="1701"/>
        <w:gridCol w:w="2268"/>
      </w:tblGrid>
      <w:tr w:rsidR="00471FDA" w:rsidRPr="00D02D76" w:rsidTr="005A3A56">
        <w:trPr>
          <w:trHeight w:val="786"/>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1FDA" w:rsidRPr="00D02D76" w:rsidRDefault="00471FDA" w:rsidP="005A3A56">
            <w:pPr>
              <w:jc w:val="center"/>
              <w:rPr>
                <w:b/>
                <w:sz w:val="18"/>
                <w:szCs w:val="18"/>
                <w:lang w:eastAsia="ru-RU"/>
              </w:rPr>
            </w:pPr>
            <w:r w:rsidRPr="00D02D76">
              <w:rPr>
                <w:b/>
                <w:sz w:val="18"/>
                <w:szCs w:val="18"/>
                <w:lang w:eastAsia="ru-RU"/>
              </w:rPr>
              <w:t>№ п/п</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71FDA" w:rsidRPr="00D02D76" w:rsidRDefault="00471FDA" w:rsidP="005A3A56">
            <w:pPr>
              <w:jc w:val="center"/>
              <w:rPr>
                <w:b/>
                <w:sz w:val="18"/>
                <w:szCs w:val="18"/>
                <w:lang w:eastAsia="ru-RU"/>
              </w:rPr>
            </w:pPr>
            <w:r w:rsidRPr="00D02D76">
              <w:rPr>
                <w:b/>
                <w:sz w:val="18"/>
                <w:szCs w:val="18"/>
                <w:lang w:eastAsia="ru-RU"/>
              </w:rPr>
              <w:t>Марка/ модель ТС</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471FDA" w:rsidRPr="00D02D76" w:rsidRDefault="00471FDA" w:rsidP="005A3A56">
            <w:pPr>
              <w:jc w:val="center"/>
              <w:rPr>
                <w:b/>
                <w:sz w:val="18"/>
                <w:szCs w:val="18"/>
                <w:lang w:eastAsia="ru-RU"/>
              </w:rPr>
            </w:pPr>
            <w:r w:rsidRPr="00D02D76">
              <w:rPr>
                <w:b/>
                <w:sz w:val="18"/>
                <w:szCs w:val="18"/>
                <w:lang w:eastAsia="ru-RU"/>
              </w:rPr>
              <w:t>Государственный № ТС</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471FDA" w:rsidRPr="00D02D76" w:rsidRDefault="00471FDA" w:rsidP="005A3A56">
            <w:pPr>
              <w:jc w:val="center"/>
              <w:rPr>
                <w:b/>
                <w:sz w:val="18"/>
                <w:szCs w:val="18"/>
                <w:lang w:eastAsia="ru-RU"/>
              </w:rPr>
            </w:pPr>
            <w:r w:rsidRPr="00D02D76">
              <w:rPr>
                <w:b/>
                <w:sz w:val="18"/>
                <w:szCs w:val="18"/>
                <w:lang w:eastAsia="ru-RU"/>
              </w:rPr>
              <w:t>Год изготовления ТС</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471FDA" w:rsidRPr="00D02D76" w:rsidRDefault="00471FDA" w:rsidP="005A3A56">
            <w:pPr>
              <w:jc w:val="center"/>
              <w:rPr>
                <w:b/>
                <w:sz w:val="18"/>
                <w:szCs w:val="18"/>
                <w:lang w:eastAsia="ru-RU"/>
              </w:rPr>
            </w:pPr>
            <w:r w:rsidRPr="00D02D76">
              <w:rPr>
                <w:b/>
                <w:sz w:val="18"/>
                <w:szCs w:val="18"/>
                <w:lang w:eastAsia="ru-RU"/>
              </w:rPr>
              <w:t>Номер паспорта транспортного средства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71FDA" w:rsidRPr="00D02D76" w:rsidRDefault="00471FDA" w:rsidP="005A3A56">
            <w:pPr>
              <w:jc w:val="center"/>
              <w:rPr>
                <w:b/>
                <w:sz w:val="18"/>
                <w:szCs w:val="18"/>
                <w:lang w:eastAsia="ru-RU"/>
              </w:rPr>
            </w:pPr>
            <w:r w:rsidRPr="00D02D76">
              <w:rPr>
                <w:b/>
                <w:sz w:val="18"/>
                <w:szCs w:val="18"/>
                <w:lang w:eastAsia="ru-RU"/>
              </w:rPr>
              <w:t>Номер свидетельства о регистрации ТС</w:t>
            </w:r>
          </w:p>
        </w:tc>
        <w:tc>
          <w:tcPr>
            <w:tcW w:w="2268" w:type="dxa"/>
            <w:tcBorders>
              <w:top w:val="single" w:sz="4" w:space="0" w:color="auto"/>
              <w:left w:val="nil"/>
              <w:bottom w:val="single" w:sz="4" w:space="0" w:color="auto"/>
              <w:right w:val="single" w:sz="4" w:space="0" w:color="auto"/>
            </w:tcBorders>
            <w:vAlign w:val="center"/>
          </w:tcPr>
          <w:p w:rsidR="00471FDA" w:rsidRPr="00D02D76" w:rsidRDefault="00471FDA" w:rsidP="005A3A56">
            <w:pPr>
              <w:jc w:val="center"/>
              <w:rPr>
                <w:b/>
                <w:sz w:val="20"/>
                <w:szCs w:val="20"/>
              </w:rPr>
            </w:pPr>
            <w:r w:rsidRPr="00D02D76">
              <w:rPr>
                <w:b/>
                <w:sz w:val="20"/>
                <w:szCs w:val="20"/>
              </w:rPr>
              <w:t>Принадлежность ТС (собственность или иное законное право)</w:t>
            </w:r>
          </w:p>
        </w:tc>
      </w:tr>
      <w:tr w:rsidR="00471FDA" w:rsidRPr="00D02D76" w:rsidTr="005A3A56">
        <w:trPr>
          <w:trHeight w:val="37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471FDA" w:rsidRPr="00D02D76" w:rsidRDefault="00471FDA" w:rsidP="005A3A56">
            <w:pPr>
              <w:jc w:val="center"/>
              <w:rPr>
                <w:b/>
                <w:bCs/>
                <w:sz w:val="18"/>
                <w:szCs w:val="18"/>
                <w:lang w:eastAsia="ru-RU"/>
              </w:rPr>
            </w:pPr>
            <w:r w:rsidRPr="00D02D76">
              <w:rPr>
                <w:b/>
                <w:bCs/>
                <w:sz w:val="18"/>
                <w:szCs w:val="18"/>
                <w:lang w:eastAsia="ru-RU"/>
              </w:rPr>
              <w:t>1</w:t>
            </w:r>
          </w:p>
        </w:tc>
        <w:tc>
          <w:tcPr>
            <w:tcW w:w="1134" w:type="dxa"/>
            <w:tcBorders>
              <w:top w:val="nil"/>
              <w:left w:val="nil"/>
              <w:bottom w:val="single" w:sz="4" w:space="0" w:color="auto"/>
              <w:right w:val="single" w:sz="4" w:space="0" w:color="auto"/>
            </w:tcBorders>
            <w:shd w:val="clear" w:color="auto" w:fill="auto"/>
            <w:noWrap/>
            <w:vAlign w:val="bottom"/>
            <w:hideMark/>
          </w:tcPr>
          <w:p w:rsidR="00471FDA" w:rsidRPr="00D02D76" w:rsidRDefault="00471FDA" w:rsidP="005A3A56">
            <w:pPr>
              <w:jc w:val="center"/>
              <w:rPr>
                <w:b/>
                <w:bCs/>
                <w:sz w:val="18"/>
                <w:szCs w:val="18"/>
                <w:lang w:eastAsia="ru-RU"/>
              </w:rPr>
            </w:pPr>
            <w:r w:rsidRPr="00D02D76">
              <w:rPr>
                <w:b/>
                <w:bCs/>
                <w:sz w:val="18"/>
                <w:szCs w:val="18"/>
                <w:lang w:eastAsia="ru-RU"/>
              </w:rPr>
              <w:t>3</w:t>
            </w:r>
          </w:p>
        </w:tc>
        <w:tc>
          <w:tcPr>
            <w:tcW w:w="1275" w:type="dxa"/>
            <w:tcBorders>
              <w:top w:val="nil"/>
              <w:left w:val="nil"/>
              <w:bottom w:val="single" w:sz="4" w:space="0" w:color="auto"/>
              <w:right w:val="single" w:sz="4" w:space="0" w:color="auto"/>
            </w:tcBorders>
            <w:shd w:val="clear" w:color="auto" w:fill="auto"/>
            <w:noWrap/>
            <w:vAlign w:val="bottom"/>
            <w:hideMark/>
          </w:tcPr>
          <w:p w:rsidR="00471FDA" w:rsidRPr="00D02D76" w:rsidRDefault="00471FDA" w:rsidP="005A3A56">
            <w:pPr>
              <w:jc w:val="center"/>
              <w:rPr>
                <w:b/>
                <w:bCs/>
                <w:sz w:val="18"/>
                <w:szCs w:val="18"/>
                <w:lang w:eastAsia="ru-RU"/>
              </w:rPr>
            </w:pPr>
            <w:r w:rsidRPr="00D02D76">
              <w:rPr>
                <w:b/>
                <w:bCs/>
                <w:sz w:val="18"/>
                <w:szCs w:val="18"/>
                <w:lang w:eastAsia="ru-RU"/>
              </w:rPr>
              <w:t>4</w:t>
            </w:r>
          </w:p>
        </w:tc>
        <w:tc>
          <w:tcPr>
            <w:tcW w:w="1418" w:type="dxa"/>
            <w:tcBorders>
              <w:top w:val="nil"/>
              <w:left w:val="nil"/>
              <w:bottom w:val="single" w:sz="4" w:space="0" w:color="auto"/>
              <w:right w:val="single" w:sz="4" w:space="0" w:color="auto"/>
            </w:tcBorders>
            <w:shd w:val="clear" w:color="auto" w:fill="auto"/>
            <w:noWrap/>
            <w:vAlign w:val="bottom"/>
            <w:hideMark/>
          </w:tcPr>
          <w:p w:rsidR="00471FDA" w:rsidRPr="00D02D76" w:rsidRDefault="00471FDA" w:rsidP="005A3A56">
            <w:pPr>
              <w:jc w:val="center"/>
              <w:rPr>
                <w:b/>
                <w:bCs/>
                <w:sz w:val="18"/>
                <w:szCs w:val="18"/>
                <w:lang w:eastAsia="ru-RU"/>
              </w:rPr>
            </w:pPr>
            <w:r w:rsidRPr="00D02D76">
              <w:rPr>
                <w:b/>
                <w:bCs/>
                <w:sz w:val="18"/>
                <w:szCs w:val="18"/>
                <w:lang w:eastAsia="ru-RU"/>
              </w:rPr>
              <w:t>5</w:t>
            </w:r>
          </w:p>
        </w:tc>
        <w:tc>
          <w:tcPr>
            <w:tcW w:w="1417" w:type="dxa"/>
            <w:tcBorders>
              <w:top w:val="nil"/>
              <w:left w:val="nil"/>
              <w:bottom w:val="single" w:sz="4" w:space="0" w:color="auto"/>
              <w:right w:val="single" w:sz="4" w:space="0" w:color="auto"/>
            </w:tcBorders>
            <w:shd w:val="clear" w:color="auto" w:fill="auto"/>
            <w:noWrap/>
            <w:vAlign w:val="bottom"/>
            <w:hideMark/>
          </w:tcPr>
          <w:p w:rsidR="00471FDA" w:rsidRPr="00D02D76" w:rsidRDefault="00471FDA" w:rsidP="005A3A56">
            <w:pPr>
              <w:jc w:val="center"/>
              <w:rPr>
                <w:b/>
                <w:bCs/>
                <w:sz w:val="18"/>
                <w:szCs w:val="18"/>
                <w:lang w:eastAsia="ru-RU"/>
              </w:rPr>
            </w:pPr>
            <w:r w:rsidRPr="00D02D76">
              <w:rPr>
                <w:b/>
                <w:bCs/>
                <w:sz w:val="18"/>
                <w:szCs w:val="18"/>
                <w:lang w:eastAsia="ru-RU"/>
              </w:rPr>
              <w:t>6</w:t>
            </w:r>
          </w:p>
        </w:tc>
        <w:tc>
          <w:tcPr>
            <w:tcW w:w="1701" w:type="dxa"/>
            <w:tcBorders>
              <w:top w:val="nil"/>
              <w:left w:val="nil"/>
              <w:bottom w:val="single" w:sz="4" w:space="0" w:color="auto"/>
              <w:right w:val="single" w:sz="4" w:space="0" w:color="auto"/>
            </w:tcBorders>
            <w:shd w:val="clear" w:color="auto" w:fill="auto"/>
            <w:noWrap/>
            <w:vAlign w:val="bottom"/>
            <w:hideMark/>
          </w:tcPr>
          <w:p w:rsidR="00471FDA" w:rsidRPr="00D02D76" w:rsidRDefault="00471FDA" w:rsidP="005A3A56">
            <w:pPr>
              <w:jc w:val="center"/>
              <w:rPr>
                <w:b/>
                <w:bCs/>
                <w:sz w:val="18"/>
                <w:szCs w:val="18"/>
                <w:lang w:eastAsia="ru-RU"/>
              </w:rPr>
            </w:pPr>
            <w:r w:rsidRPr="00D02D76">
              <w:rPr>
                <w:b/>
                <w:bCs/>
                <w:sz w:val="18"/>
                <w:szCs w:val="18"/>
                <w:lang w:eastAsia="ru-RU"/>
              </w:rPr>
              <w:t>7</w:t>
            </w:r>
          </w:p>
        </w:tc>
        <w:tc>
          <w:tcPr>
            <w:tcW w:w="2268" w:type="dxa"/>
            <w:tcBorders>
              <w:top w:val="nil"/>
              <w:left w:val="nil"/>
              <w:bottom w:val="single" w:sz="4" w:space="0" w:color="auto"/>
              <w:right w:val="single" w:sz="4" w:space="0" w:color="auto"/>
            </w:tcBorders>
            <w:vAlign w:val="bottom"/>
          </w:tcPr>
          <w:p w:rsidR="00471FDA" w:rsidRPr="00D02D76" w:rsidRDefault="00471FDA" w:rsidP="005A3A56">
            <w:pPr>
              <w:jc w:val="center"/>
              <w:rPr>
                <w:b/>
                <w:bCs/>
                <w:sz w:val="18"/>
                <w:szCs w:val="18"/>
                <w:lang w:eastAsia="ru-RU"/>
              </w:rPr>
            </w:pPr>
            <w:r w:rsidRPr="00D02D76">
              <w:rPr>
                <w:b/>
                <w:bCs/>
                <w:sz w:val="18"/>
                <w:szCs w:val="18"/>
                <w:lang w:eastAsia="ru-RU"/>
              </w:rPr>
              <w:t>9</w:t>
            </w:r>
          </w:p>
        </w:tc>
      </w:tr>
      <w:tr w:rsidR="00471FDA" w:rsidRPr="00D02D76" w:rsidTr="005A3A56">
        <w:trPr>
          <w:trHeight w:val="37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471FDA" w:rsidRPr="00D02D76" w:rsidRDefault="00471FDA" w:rsidP="005A3A56">
            <w:pPr>
              <w:rPr>
                <w:sz w:val="18"/>
                <w:szCs w:val="18"/>
                <w:lang w:eastAsia="ru-RU"/>
              </w:rPr>
            </w:pPr>
            <w:r w:rsidRPr="00D02D76">
              <w:rPr>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471FDA" w:rsidRPr="00D02D76" w:rsidRDefault="00471FDA" w:rsidP="005A3A56">
            <w:pPr>
              <w:rPr>
                <w:sz w:val="18"/>
                <w:szCs w:val="18"/>
                <w:lang w:eastAsia="ru-RU"/>
              </w:rPr>
            </w:pPr>
            <w:r w:rsidRPr="00D02D76">
              <w:rPr>
                <w:sz w:val="18"/>
                <w:szCs w:val="18"/>
                <w:lang w:eastAsia="ru-RU"/>
              </w:rPr>
              <w:t> </w:t>
            </w:r>
          </w:p>
        </w:tc>
        <w:tc>
          <w:tcPr>
            <w:tcW w:w="1275" w:type="dxa"/>
            <w:tcBorders>
              <w:top w:val="nil"/>
              <w:left w:val="nil"/>
              <w:bottom w:val="single" w:sz="4" w:space="0" w:color="auto"/>
              <w:right w:val="single" w:sz="4" w:space="0" w:color="auto"/>
            </w:tcBorders>
            <w:shd w:val="clear" w:color="auto" w:fill="auto"/>
            <w:noWrap/>
            <w:vAlign w:val="bottom"/>
            <w:hideMark/>
          </w:tcPr>
          <w:p w:rsidR="00471FDA" w:rsidRPr="00D02D76" w:rsidRDefault="00471FDA" w:rsidP="005A3A56">
            <w:pPr>
              <w:rPr>
                <w:sz w:val="18"/>
                <w:szCs w:val="18"/>
                <w:lang w:eastAsia="ru-RU"/>
              </w:rPr>
            </w:pPr>
            <w:r w:rsidRPr="00D02D76">
              <w:rPr>
                <w:sz w:val="18"/>
                <w:szCs w:val="18"/>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471FDA" w:rsidRPr="00D02D76" w:rsidRDefault="00471FDA" w:rsidP="005A3A56">
            <w:pPr>
              <w:rPr>
                <w:sz w:val="18"/>
                <w:szCs w:val="18"/>
                <w:lang w:eastAsia="ru-RU"/>
              </w:rPr>
            </w:pPr>
            <w:r w:rsidRPr="00D02D76">
              <w:rPr>
                <w:sz w:val="18"/>
                <w:szCs w:val="18"/>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471FDA" w:rsidRPr="00D02D76" w:rsidRDefault="00471FDA" w:rsidP="005A3A56">
            <w:pPr>
              <w:rPr>
                <w:sz w:val="18"/>
                <w:szCs w:val="18"/>
                <w:lang w:eastAsia="ru-RU"/>
              </w:rPr>
            </w:pPr>
            <w:r w:rsidRPr="00D02D76">
              <w:rPr>
                <w:sz w:val="18"/>
                <w:szCs w:val="18"/>
                <w:lang w:eastAsia="ru-RU"/>
              </w:rPr>
              <w:t> </w:t>
            </w:r>
          </w:p>
        </w:tc>
        <w:tc>
          <w:tcPr>
            <w:tcW w:w="1701" w:type="dxa"/>
            <w:tcBorders>
              <w:top w:val="nil"/>
              <w:left w:val="nil"/>
              <w:bottom w:val="single" w:sz="4" w:space="0" w:color="auto"/>
              <w:right w:val="single" w:sz="4" w:space="0" w:color="auto"/>
            </w:tcBorders>
            <w:shd w:val="clear" w:color="auto" w:fill="auto"/>
            <w:noWrap/>
            <w:vAlign w:val="bottom"/>
            <w:hideMark/>
          </w:tcPr>
          <w:p w:rsidR="00471FDA" w:rsidRPr="00D02D76" w:rsidRDefault="00471FDA" w:rsidP="005A3A56">
            <w:pPr>
              <w:rPr>
                <w:sz w:val="18"/>
                <w:szCs w:val="18"/>
                <w:lang w:eastAsia="ru-RU"/>
              </w:rPr>
            </w:pPr>
            <w:r w:rsidRPr="00D02D76">
              <w:rPr>
                <w:sz w:val="18"/>
                <w:szCs w:val="18"/>
                <w:lang w:eastAsia="ru-RU"/>
              </w:rPr>
              <w:t> </w:t>
            </w:r>
          </w:p>
        </w:tc>
        <w:tc>
          <w:tcPr>
            <w:tcW w:w="2268" w:type="dxa"/>
            <w:tcBorders>
              <w:top w:val="nil"/>
              <w:left w:val="nil"/>
              <w:bottom w:val="single" w:sz="4" w:space="0" w:color="auto"/>
              <w:right w:val="single" w:sz="4" w:space="0" w:color="auto"/>
            </w:tcBorders>
          </w:tcPr>
          <w:p w:rsidR="00471FDA" w:rsidRPr="00D02D76" w:rsidRDefault="00471FDA" w:rsidP="005A3A56">
            <w:pPr>
              <w:rPr>
                <w:sz w:val="18"/>
                <w:szCs w:val="18"/>
                <w:lang w:eastAsia="ru-RU"/>
              </w:rPr>
            </w:pPr>
          </w:p>
        </w:tc>
      </w:tr>
    </w:tbl>
    <w:p w:rsidR="00471FDA" w:rsidRPr="00D02D76" w:rsidRDefault="00471FDA" w:rsidP="00471FDA">
      <w:pPr>
        <w:rPr>
          <w:sz w:val="28"/>
          <w:szCs w:val="28"/>
          <w:highlight w:val="cyan"/>
        </w:rPr>
      </w:pPr>
    </w:p>
    <w:p w:rsidR="00471FDA" w:rsidRPr="00D02D76" w:rsidRDefault="00471FDA" w:rsidP="00471FDA">
      <w:pPr>
        <w:pStyle w:val="3"/>
        <w:spacing w:before="0" w:after="0"/>
        <w:rPr>
          <w:rFonts w:ascii="Times New Roman" w:hAnsi="Times New Roman"/>
          <w:b w:val="0"/>
          <w:sz w:val="28"/>
          <w:szCs w:val="28"/>
        </w:rPr>
      </w:pPr>
      <w:r w:rsidRPr="00D02D76">
        <w:rPr>
          <w:rFonts w:ascii="Times New Roman" w:hAnsi="Times New Roman"/>
          <w:b w:val="0"/>
          <w:sz w:val="28"/>
          <w:szCs w:val="28"/>
        </w:rPr>
        <w:t>Приложения:</w:t>
      </w:r>
    </w:p>
    <w:p w:rsidR="00471FDA" w:rsidRPr="00D02D76" w:rsidRDefault="00471FDA" w:rsidP="00471FDA">
      <w:r w:rsidRPr="00D02D76">
        <w:t>- копии паспортов транспортных средств (прицепов) и иных документов, подтверждающих правомерность владения и пользования ТС.</w:t>
      </w:r>
    </w:p>
    <w:p w:rsidR="00471FDA" w:rsidRPr="00D02D76" w:rsidRDefault="00471FDA" w:rsidP="00471FDA"/>
    <w:p w:rsidR="00471FDA" w:rsidRPr="00D02D76" w:rsidRDefault="00471FDA" w:rsidP="00471FDA">
      <w:pPr>
        <w:pStyle w:val="3"/>
        <w:spacing w:before="0" w:after="0"/>
        <w:rPr>
          <w:rFonts w:ascii="Times New Roman" w:hAnsi="Times New Roman"/>
          <w:b w:val="0"/>
          <w:sz w:val="28"/>
          <w:szCs w:val="28"/>
        </w:rPr>
      </w:pPr>
    </w:p>
    <w:p w:rsidR="00471FDA" w:rsidRPr="00D02D76" w:rsidRDefault="00471FDA" w:rsidP="00471FDA">
      <w:pPr>
        <w:pStyle w:val="3"/>
        <w:tabs>
          <w:tab w:val="clear" w:pos="720"/>
          <w:tab w:val="num" w:pos="0"/>
        </w:tabs>
        <w:spacing w:before="0" w:after="0"/>
        <w:ind w:left="0" w:firstLine="0"/>
        <w:rPr>
          <w:rFonts w:ascii="Times New Roman" w:hAnsi="Times New Roman"/>
          <w:b w:val="0"/>
          <w:sz w:val="28"/>
          <w:szCs w:val="28"/>
        </w:rPr>
      </w:pPr>
      <w:r w:rsidRPr="00D02D76">
        <w:rPr>
          <w:rFonts w:ascii="Times New Roman" w:hAnsi="Times New Roman"/>
          <w:sz w:val="28"/>
          <w:szCs w:val="28"/>
        </w:rPr>
        <w:t>Представитель, имеющий полномочия подписать Заявку на участие от имени ______________________________________________________________</w:t>
      </w:r>
    </w:p>
    <w:p w:rsidR="00471FDA" w:rsidRPr="00D02D76" w:rsidRDefault="00471FDA" w:rsidP="00471FDA">
      <w:pPr>
        <w:tabs>
          <w:tab w:val="left" w:pos="8640"/>
        </w:tabs>
        <w:jc w:val="center"/>
        <w:rPr>
          <w:i/>
        </w:rPr>
      </w:pPr>
      <w:r w:rsidRPr="00D02D76">
        <w:rPr>
          <w:i/>
        </w:rPr>
        <w:t>(наименование претендента)</w:t>
      </w:r>
    </w:p>
    <w:p w:rsidR="00471FDA" w:rsidRPr="00D02D76" w:rsidRDefault="00471FDA" w:rsidP="00471FDA">
      <w:pPr>
        <w:pStyle w:val="32"/>
        <w:rPr>
          <w:sz w:val="28"/>
          <w:szCs w:val="28"/>
        </w:rPr>
      </w:pPr>
      <w:r w:rsidRPr="00D02D76">
        <w:rPr>
          <w:sz w:val="28"/>
          <w:szCs w:val="28"/>
        </w:rPr>
        <w:t>____________________________________________________________________</w:t>
      </w:r>
    </w:p>
    <w:p w:rsidR="00471FDA" w:rsidRPr="00D02D76" w:rsidRDefault="00471FDA" w:rsidP="00471FDA">
      <w:pPr>
        <w:rPr>
          <w:i/>
        </w:rPr>
      </w:pPr>
      <w:r w:rsidRPr="00D02D76">
        <w:rPr>
          <w:i/>
        </w:rPr>
        <w:t xml:space="preserve">       Печать</w:t>
      </w:r>
      <w:r w:rsidRPr="00D02D76">
        <w:rPr>
          <w:i/>
        </w:rPr>
        <w:tab/>
      </w:r>
      <w:r w:rsidRPr="00D02D76">
        <w:rPr>
          <w:i/>
        </w:rPr>
        <w:tab/>
      </w:r>
      <w:r w:rsidRPr="00D02D76">
        <w:rPr>
          <w:i/>
        </w:rPr>
        <w:tab/>
        <w:t>(должность, подпись, ФИО)</w:t>
      </w:r>
    </w:p>
    <w:p w:rsidR="00471FDA" w:rsidRPr="00D02D76" w:rsidRDefault="00471FDA" w:rsidP="00471FDA">
      <w:pPr>
        <w:pStyle w:val="32"/>
        <w:rPr>
          <w:sz w:val="28"/>
          <w:szCs w:val="28"/>
        </w:rPr>
      </w:pPr>
      <w:r>
        <w:rPr>
          <w:sz w:val="28"/>
          <w:szCs w:val="28"/>
        </w:rPr>
        <w:t>"____" _________ 20</w:t>
      </w:r>
      <w:r w:rsidRPr="00D02D76">
        <w:rPr>
          <w:sz w:val="28"/>
          <w:szCs w:val="28"/>
        </w:rPr>
        <w:t>__ г.</w:t>
      </w:r>
    </w:p>
    <w:p w:rsidR="006B6573" w:rsidRDefault="006B6573" w:rsidP="002079EB">
      <w:pPr>
        <w:sectPr w:rsidR="006B6573" w:rsidSect="007C51E1">
          <w:pgSz w:w="11907" w:h="16840" w:code="9"/>
          <w:pgMar w:top="1134" w:right="851" w:bottom="1134" w:left="1418" w:header="794" w:footer="794" w:gutter="0"/>
          <w:cols w:space="720"/>
          <w:titlePg/>
          <w:docGrid w:linePitch="326"/>
        </w:sectPr>
      </w:pPr>
    </w:p>
    <w:p w:rsidR="00755BD8" w:rsidRDefault="00755BD8" w:rsidP="00755BD8">
      <w:pPr>
        <w:pStyle w:val="19"/>
        <w:ind w:firstLine="0"/>
        <w:jc w:val="right"/>
        <w:outlineLvl w:val="0"/>
        <w:rPr>
          <w:b/>
          <w:i/>
          <w:iCs/>
        </w:rPr>
      </w:pPr>
      <w:r>
        <w:lastRenderedPageBreak/>
        <w:t>Приложение № 7</w:t>
      </w:r>
    </w:p>
    <w:p w:rsidR="00755BD8" w:rsidRDefault="00755BD8" w:rsidP="00755BD8">
      <w:pPr>
        <w:jc w:val="right"/>
        <w:rPr>
          <w:sz w:val="28"/>
        </w:rPr>
      </w:pPr>
      <w:r>
        <w:rPr>
          <w:sz w:val="28"/>
        </w:rPr>
        <w:t>к документации о закупке</w:t>
      </w:r>
    </w:p>
    <w:p w:rsidR="00755BD8" w:rsidRPr="00EB3C5E" w:rsidRDefault="00755BD8" w:rsidP="00755BD8">
      <w:pPr>
        <w:jc w:val="center"/>
        <w:rPr>
          <w:b/>
          <w:bCs/>
          <w:szCs w:val="28"/>
        </w:rPr>
      </w:pPr>
      <w:r w:rsidRPr="00EB3C5E">
        <w:rPr>
          <w:b/>
          <w:bCs/>
          <w:szCs w:val="28"/>
        </w:rPr>
        <w:t>Регионы оказания услуг:</w:t>
      </w:r>
    </w:p>
    <w:p w:rsidR="00755BD8" w:rsidRDefault="00755BD8" w:rsidP="00755BD8">
      <w:pPr>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8930"/>
      </w:tblGrid>
      <w:tr w:rsidR="00755BD8" w:rsidRPr="00A72597" w:rsidTr="005A3A56">
        <w:tc>
          <w:tcPr>
            <w:tcW w:w="817" w:type="dxa"/>
            <w:shd w:val="clear" w:color="auto" w:fill="auto"/>
          </w:tcPr>
          <w:p w:rsidR="00755BD8" w:rsidRPr="00EB3C5E" w:rsidRDefault="00755BD8" w:rsidP="005A3A56">
            <w:pPr>
              <w:jc w:val="center"/>
              <w:rPr>
                <w:b/>
                <w:bCs/>
                <w:szCs w:val="28"/>
              </w:rPr>
            </w:pPr>
            <w:r w:rsidRPr="00EB3C5E">
              <w:rPr>
                <w:b/>
                <w:bCs/>
                <w:szCs w:val="28"/>
              </w:rPr>
              <w:t>№ п/п</w:t>
            </w:r>
          </w:p>
        </w:tc>
        <w:tc>
          <w:tcPr>
            <w:tcW w:w="8930" w:type="dxa"/>
            <w:shd w:val="clear" w:color="auto" w:fill="auto"/>
            <w:vAlign w:val="center"/>
          </w:tcPr>
          <w:p w:rsidR="00755BD8" w:rsidRPr="00EB3C5E" w:rsidRDefault="00755BD8" w:rsidP="005A3A56">
            <w:pPr>
              <w:jc w:val="center"/>
              <w:rPr>
                <w:b/>
                <w:szCs w:val="28"/>
              </w:rPr>
            </w:pPr>
            <w:r w:rsidRPr="00EB3C5E">
              <w:rPr>
                <w:b/>
                <w:szCs w:val="28"/>
              </w:rPr>
              <w:t>Регион оказания услуг</w:t>
            </w:r>
          </w:p>
        </w:tc>
      </w:tr>
      <w:tr w:rsidR="00755BD8" w:rsidRPr="00A72597" w:rsidTr="005A3A56">
        <w:tc>
          <w:tcPr>
            <w:tcW w:w="817" w:type="dxa"/>
            <w:shd w:val="clear" w:color="auto" w:fill="auto"/>
            <w:vAlign w:val="center"/>
          </w:tcPr>
          <w:p w:rsidR="00755BD8" w:rsidRPr="00EB3C5E" w:rsidRDefault="00755BD8" w:rsidP="005A3A56">
            <w:pPr>
              <w:jc w:val="center"/>
              <w:rPr>
                <w:bCs/>
              </w:rPr>
            </w:pPr>
            <w:r w:rsidRPr="00EB3C5E">
              <w:rPr>
                <w:bCs/>
              </w:rPr>
              <w:t>1.</w:t>
            </w:r>
          </w:p>
        </w:tc>
        <w:tc>
          <w:tcPr>
            <w:tcW w:w="8930" w:type="dxa"/>
            <w:shd w:val="clear" w:color="auto" w:fill="auto"/>
            <w:vAlign w:val="center"/>
          </w:tcPr>
          <w:p w:rsidR="00755BD8" w:rsidRPr="00184113" w:rsidRDefault="00755BD8" w:rsidP="005A3A56">
            <w:pPr>
              <w:rPr>
                <w:bCs/>
              </w:rPr>
            </w:pPr>
            <w:r w:rsidRPr="00184113">
              <w:rPr>
                <w:bCs/>
              </w:rPr>
              <w:t xml:space="preserve">г. Хабаровск и Хабаровский край. </w:t>
            </w:r>
          </w:p>
          <w:p w:rsidR="00755BD8" w:rsidRPr="00184113" w:rsidRDefault="00755BD8" w:rsidP="00EA2CBC">
            <w:pPr>
              <w:tabs>
                <w:tab w:val="left" w:pos="0"/>
              </w:tabs>
            </w:pPr>
            <w:r w:rsidRPr="00184113">
              <w:rPr>
                <w:bCs/>
              </w:rPr>
              <w:t xml:space="preserve"> </w:t>
            </w:r>
            <w:proofErr w:type="gramStart"/>
            <w:r w:rsidRPr="00184113">
              <w:t>680045, Российская Федерация, г. Хабаровск, 3-й Путевой переулок, д. 8, (контейнерный терминал на станции Хабаровск-2</w:t>
            </w:r>
            <w:r w:rsidR="001D36ED" w:rsidRPr="00184113">
              <w:t>, ООО «Комплексные Логистические Системы»</w:t>
            </w:r>
            <w:r w:rsidR="00112E28" w:rsidRPr="00184113">
              <w:rPr>
                <w:shd w:val="clear" w:color="auto" w:fill="FFFFFF"/>
              </w:rPr>
              <w:t xml:space="preserve"> г. Хабаровск ул. Промывочная, 1а</w:t>
            </w:r>
            <w:r w:rsidR="001D36ED" w:rsidRPr="00184113">
              <w:t xml:space="preserve"> и АО «Стройоптторг»</w:t>
            </w:r>
            <w:r w:rsidR="00112E28" w:rsidRPr="00184113">
              <w:rPr>
                <w:shd w:val="clear" w:color="auto" w:fill="FFFFFF"/>
              </w:rPr>
              <w:t xml:space="preserve"> г. Хабаровск, ул. Алеутская, 27</w:t>
            </w:r>
            <w:r w:rsidR="00EA2CBC" w:rsidRPr="00184113">
              <w:t>)</w:t>
            </w:r>
            <w:r w:rsidR="001D36ED" w:rsidRPr="00184113">
              <w:t>.</w:t>
            </w:r>
            <w:proofErr w:type="gramEnd"/>
          </w:p>
        </w:tc>
      </w:tr>
      <w:tr w:rsidR="00755BD8" w:rsidRPr="00A72597" w:rsidTr="005A3A56">
        <w:tc>
          <w:tcPr>
            <w:tcW w:w="817" w:type="dxa"/>
            <w:shd w:val="clear" w:color="auto" w:fill="auto"/>
            <w:vAlign w:val="center"/>
          </w:tcPr>
          <w:p w:rsidR="00755BD8" w:rsidRPr="00EB3C5E" w:rsidRDefault="00755BD8" w:rsidP="005A3A56">
            <w:pPr>
              <w:jc w:val="center"/>
              <w:rPr>
                <w:bCs/>
              </w:rPr>
            </w:pPr>
            <w:r w:rsidRPr="00EB3C5E">
              <w:rPr>
                <w:bCs/>
              </w:rPr>
              <w:t>2.</w:t>
            </w:r>
          </w:p>
        </w:tc>
        <w:tc>
          <w:tcPr>
            <w:tcW w:w="8930" w:type="dxa"/>
            <w:shd w:val="clear" w:color="auto" w:fill="auto"/>
            <w:vAlign w:val="center"/>
          </w:tcPr>
          <w:p w:rsidR="00755BD8" w:rsidRDefault="00755BD8" w:rsidP="005A3A56">
            <w:r w:rsidRPr="00EB3C5E">
              <w:t>г.</w:t>
            </w:r>
            <w:r>
              <w:t> </w:t>
            </w:r>
            <w:r w:rsidRPr="00EB3C5E">
              <w:t>Уссурийск и Приморский край</w:t>
            </w:r>
            <w:r>
              <w:t>.</w:t>
            </w:r>
          </w:p>
          <w:p w:rsidR="00755BD8" w:rsidRPr="00EB3C5E" w:rsidRDefault="00755BD8" w:rsidP="005A3A56">
            <w:r w:rsidRPr="00D02D76">
              <w:t xml:space="preserve">692524, Российская Федерация, </w:t>
            </w:r>
            <w:proofErr w:type="gramStart"/>
            <w:r w:rsidRPr="00D02D76">
              <w:t>г</w:t>
            </w:r>
            <w:proofErr w:type="gramEnd"/>
            <w:r w:rsidRPr="00D02D76">
              <w:t>. Уссурийск, Переулок Спасский, д. 7 «А», (контейнерный терминал на станции Уссурийск).</w:t>
            </w:r>
          </w:p>
        </w:tc>
      </w:tr>
      <w:tr w:rsidR="00755BD8" w:rsidRPr="00A72597" w:rsidTr="005A3A56">
        <w:trPr>
          <w:trHeight w:val="1216"/>
        </w:trPr>
        <w:tc>
          <w:tcPr>
            <w:tcW w:w="817" w:type="dxa"/>
            <w:shd w:val="clear" w:color="auto" w:fill="auto"/>
            <w:vAlign w:val="center"/>
          </w:tcPr>
          <w:p w:rsidR="00755BD8" w:rsidRPr="00EB3C5E" w:rsidRDefault="00755BD8" w:rsidP="005A3A56">
            <w:pPr>
              <w:jc w:val="center"/>
              <w:rPr>
                <w:bCs/>
              </w:rPr>
            </w:pPr>
            <w:r>
              <w:rPr>
                <w:bCs/>
              </w:rPr>
              <w:t>3</w:t>
            </w:r>
            <w:r w:rsidRPr="00EB3C5E">
              <w:rPr>
                <w:bCs/>
              </w:rPr>
              <w:t>.</w:t>
            </w:r>
          </w:p>
        </w:tc>
        <w:tc>
          <w:tcPr>
            <w:tcW w:w="8930" w:type="dxa"/>
            <w:shd w:val="clear" w:color="auto" w:fill="auto"/>
            <w:vAlign w:val="center"/>
          </w:tcPr>
          <w:p w:rsidR="00755BD8" w:rsidRDefault="00755BD8" w:rsidP="005A3A56">
            <w:r w:rsidRPr="00EB3C5E">
              <w:t>г. Владивосток и Приморский край</w:t>
            </w:r>
            <w:r>
              <w:t>.</w:t>
            </w:r>
          </w:p>
          <w:p w:rsidR="00755BD8" w:rsidRPr="00606A96" w:rsidRDefault="00755BD8" w:rsidP="005A3A56">
            <w:pPr>
              <w:tabs>
                <w:tab w:val="left" w:pos="0"/>
              </w:tabs>
              <w:rPr>
                <w:b/>
              </w:rPr>
            </w:pPr>
            <w:r w:rsidRPr="00D02D76">
              <w:t>690002, Российская Федерация, г. Владивосток, ул. Снеговая, д. 54, (контейнерный терминал на станции</w:t>
            </w:r>
            <w:proofErr w:type="gramStart"/>
            <w:r w:rsidRPr="00D02D76">
              <w:t xml:space="preserve"> П</w:t>
            </w:r>
            <w:proofErr w:type="gramEnd"/>
            <w:r w:rsidRPr="00D02D76">
              <w:t>ервая Речка)</w:t>
            </w:r>
            <w:r>
              <w:t xml:space="preserve">; </w:t>
            </w:r>
            <w:r w:rsidRPr="00606A96">
              <w:t>контейнерный терминал  ЗАО «Пасифик Интермодал Контейнер» на ст. Угольная</w:t>
            </w:r>
            <w:r>
              <w:t>.</w:t>
            </w:r>
          </w:p>
        </w:tc>
      </w:tr>
      <w:tr w:rsidR="00755BD8" w:rsidRPr="00A72597" w:rsidTr="005A3A56">
        <w:tc>
          <w:tcPr>
            <w:tcW w:w="817" w:type="dxa"/>
            <w:shd w:val="clear" w:color="auto" w:fill="auto"/>
            <w:vAlign w:val="center"/>
          </w:tcPr>
          <w:p w:rsidR="00755BD8" w:rsidRPr="00EB3C5E" w:rsidRDefault="00755BD8" w:rsidP="005A3A56">
            <w:pPr>
              <w:jc w:val="center"/>
              <w:rPr>
                <w:bCs/>
              </w:rPr>
            </w:pPr>
            <w:r>
              <w:rPr>
                <w:bCs/>
              </w:rPr>
              <w:t>4</w:t>
            </w:r>
            <w:r w:rsidRPr="00EB3C5E">
              <w:rPr>
                <w:bCs/>
              </w:rPr>
              <w:t>.</w:t>
            </w:r>
          </w:p>
        </w:tc>
        <w:tc>
          <w:tcPr>
            <w:tcW w:w="8930" w:type="dxa"/>
            <w:shd w:val="clear" w:color="auto" w:fill="auto"/>
            <w:vAlign w:val="center"/>
          </w:tcPr>
          <w:p w:rsidR="00755BD8" w:rsidRDefault="00755BD8" w:rsidP="005A3A56">
            <w:pPr>
              <w:rPr>
                <w:bCs/>
              </w:rPr>
            </w:pPr>
            <w:r w:rsidRPr="00EB3C5E">
              <w:rPr>
                <w:bCs/>
              </w:rPr>
              <w:t>г.</w:t>
            </w:r>
            <w:r>
              <w:rPr>
                <w:bCs/>
              </w:rPr>
              <w:t> </w:t>
            </w:r>
            <w:r w:rsidRPr="00EB3C5E">
              <w:rPr>
                <w:bCs/>
              </w:rPr>
              <w:t>Комсомольск-на-Амуре и Хабаровский край</w:t>
            </w:r>
            <w:r>
              <w:rPr>
                <w:bCs/>
              </w:rPr>
              <w:t>.</w:t>
            </w:r>
          </w:p>
          <w:p w:rsidR="00755BD8" w:rsidRPr="00EB3C5E" w:rsidRDefault="00755BD8" w:rsidP="005A3A56">
            <w:r w:rsidRPr="00D02D76">
              <w:t xml:space="preserve">681000, Российская Федерация, </w:t>
            </w:r>
            <w:proofErr w:type="gramStart"/>
            <w:r w:rsidRPr="00D02D76">
              <w:t>г</w:t>
            </w:r>
            <w:proofErr w:type="gramEnd"/>
            <w:r w:rsidRPr="00D02D76">
              <w:t>. Комсомольск-на-Амуре, ул. Станционная, д. 2, (агентство на станции Комсомольск-на-Амуре).</w:t>
            </w:r>
          </w:p>
        </w:tc>
      </w:tr>
    </w:tbl>
    <w:p w:rsidR="00755BD8" w:rsidRPr="00D02D76" w:rsidRDefault="00755BD8" w:rsidP="00755BD8">
      <w:pPr>
        <w:pStyle w:val="afb"/>
        <w:rPr>
          <w:sz w:val="28"/>
          <w:szCs w:val="28"/>
        </w:rPr>
      </w:pPr>
    </w:p>
    <w:p w:rsidR="00755BD8" w:rsidRDefault="00755BD8" w:rsidP="00755BD8">
      <w:pPr>
        <w:pStyle w:val="afb"/>
        <w:contextualSpacing/>
        <w:rPr>
          <w:sz w:val="24"/>
        </w:rPr>
      </w:pPr>
      <w:proofErr w:type="spellStart"/>
      <w:r w:rsidRPr="00D02D76">
        <w:rPr>
          <w:sz w:val="24"/>
        </w:rPr>
        <w:t>Настоящим_____________________________</w:t>
      </w:r>
      <w:r>
        <w:rPr>
          <w:sz w:val="24"/>
        </w:rPr>
        <w:t>подтверждает</w:t>
      </w:r>
      <w:proofErr w:type="spellEnd"/>
      <w:r>
        <w:rPr>
          <w:sz w:val="24"/>
        </w:rPr>
        <w:t xml:space="preserve">, что готов предоставлять </w:t>
      </w:r>
    </w:p>
    <w:p w:rsidR="00755BD8" w:rsidRDefault="00755BD8" w:rsidP="00755BD8">
      <w:pPr>
        <w:pStyle w:val="afb"/>
        <w:contextualSpacing/>
        <w:rPr>
          <w:sz w:val="24"/>
        </w:rPr>
      </w:pPr>
      <w:r>
        <w:rPr>
          <w:i/>
          <w:sz w:val="18"/>
          <w:szCs w:val="18"/>
        </w:rPr>
        <w:t xml:space="preserve">                              </w:t>
      </w:r>
      <w:r w:rsidRPr="00D02D76">
        <w:rPr>
          <w:i/>
          <w:sz w:val="18"/>
          <w:szCs w:val="18"/>
        </w:rPr>
        <w:t>(наименование участника закупки)</w:t>
      </w:r>
    </w:p>
    <w:p w:rsidR="00755BD8" w:rsidRDefault="00755BD8" w:rsidP="00755BD8">
      <w:pPr>
        <w:pStyle w:val="afb"/>
        <w:ind w:firstLine="0"/>
        <w:contextualSpacing/>
        <w:rPr>
          <w:sz w:val="24"/>
        </w:rPr>
      </w:pPr>
      <w:r>
        <w:rPr>
          <w:sz w:val="24"/>
        </w:rPr>
        <w:t>автотранспортные средства в аренду в следующих регионах:________________________________________________________________________</w:t>
      </w:r>
    </w:p>
    <w:p w:rsidR="00755BD8" w:rsidRPr="00A156DD" w:rsidRDefault="00755BD8" w:rsidP="00755BD8">
      <w:pPr>
        <w:pStyle w:val="afb"/>
        <w:contextualSpacing/>
        <w:rPr>
          <w:sz w:val="24"/>
        </w:rPr>
      </w:pPr>
      <w:r>
        <w:rPr>
          <w:i/>
          <w:sz w:val="18"/>
          <w:szCs w:val="18"/>
        </w:rPr>
        <w:t xml:space="preserve">      </w:t>
      </w:r>
      <w:r w:rsidRPr="00D02D76">
        <w:rPr>
          <w:i/>
          <w:sz w:val="18"/>
          <w:szCs w:val="18"/>
        </w:rPr>
        <w:t>(</w:t>
      </w:r>
      <w:r>
        <w:rPr>
          <w:i/>
          <w:sz w:val="18"/>
          <w:szCs w:val="18"/>
        </w:rPr>
        <w:t>из таблицы выбрать регио</w:t>
      </w:r>
      <w:proofErr w:type="gramStart"/>
      <w:r>
        <w:rPr>
          <w:i/>
          <w:sz w:val="18"/>
          <w:szCs w:val="18"/>
        </w:rPr>
        <w:t>н(</w:t>
      </w:r>
      <w:proofErr w:type="spellStart"/>
      <w:proofErr w:type="gramEnd"/>
      <w:r>
        <w:rPr>
          <w:i/>
          <w:sz w:val="18"/>
          <w:szCs w:val="18"/>
        </w:rPr>
        <w:t>ы</w:t>
      </w:r>
      <w:proofErr w:type="spellEnd"/>
      <w:r>
        <w:rPr>
          <w:i/>
          <w:sz w:val="18"/>
          <w:szCs w:val="18"/>
        </w:rPr>
        <w:t>), где будут предоставляться в аренду транспортные средства)</w:t>
      </w:r>
    </w:p>
    <w:p w:rsidR="00755BD8" w:rsidRDefault="00755BD8" w:rsidP="00755BD8">
      <w:pPr>
        <w:pStyle w:val="afb"/>
        <w:contextualSpacing/>
        <w:rPr>
          <w:sz w:val="24"/>
        </w:rPr>
      </w:pPr>
    </w:p>
    <w:p w:rsidR="00755BD8" w:rsidRDefault="00755BD8" w:rsidP="00755BD8">
      <w:pPr>
        <w:pStyle w:val="afb"/>
        <w:ind w:firstLine="426"/>
        <w:jc w:val="center"/>
        <w:rPr>
          <w:sz w:val="24"/>
        </w:rPr>
      </w:pPr>
    </w:p>
    <w:p w:rsidR="00755BD8" w:rsidRDefault="00755BD8" w:rsidP="00755BD8">
      <w:pPr>
        <w:pStyle w:val="afb"/>
        <w:ind w:firstLine="426"/>
        <w:jc w:val="center"/>
        <w:rPr>
          <w:sz w:val="24"/>
        </w:rPr>
      </w:pPr>
    </w:p>
    <w:p w:rsidR="00755BD8" w:rsidRDefault="00755BD8" w:rsidP="00755BD8">
      <w:pPr>
        <w:pStyle w:val="afb"/>
        <w:ind w:firstLine="426"/>
        <w:jc w:val="center"/>
        <w:rPr>
          <w:sz w:val="24"/>
        </w:rPr>
      </w:pPr>
    </w:p>
    <w:p w:rsidR="00755BD8" w:rsidRDefault="00755BD8" w:rsidP="00755BD8">
      <w:pPr>
        <w:pStyle w:val="afb"/>
        <w:ind w:firstLine="426"/>
        <w:jc w:val="center"/>
        <w:rPr>
          <w:sz w:val="24"/>
        </w:rPr>
      </w:pPr>
    </w:p>
    <w:p w:rsidR="00755BD8" w:rsidRDefault="00755BD8" w:rsidP="00755BD8">
      <w:pPr>
        <w:pStyle w:val="afb"/>
        <w:ind w:firstLine="426"/>
        <w:jc w:val="center"/>
        <w:rPr>
          <w:sz w:val="24"/>
        </w:rPr>
      </w:pPr>
    </w:p>
    <w:p w:rsidR="00755BD8" w:rsidRDefault="00755BD8" w:rsidP="00755BD8">
      <w:pPr>
        <w:pStyle w:val="afb"/>
        <w:ind w:firstLine="426"/>
        <w:jc w:val="center"/>
        <w:rPr>
          <w:sz w:val="24"/>
        </w:rPr>
      </w:pPr>
    </w:p>
    <w:p w:rsidR="00755BD8" w:rsidRPr="00D02D76" w:rsidRDefault="00755BD8" w:rsidP="00755BD8">
      <w:pPr>
        <w:pStyle w:val="3"/>
        <w:spacing w:before="0" w:after="0"/>
        <w:rPr>
          <w:b w:val="0"/>
          <w:sz w:val="28"/>
          <w:szCs w:val="28"/>
        </w:rPr>
      </w:pPr>
      <w:r w:rsidRPr="00D02D76">
        <w:rPr>
          <w:rFonts w:ascii="Times New Roman" w:hAnsi="Times New Roman"/>
          <w:sz w:val="28"/>
          <w:szCs w:val="28"/>
        </w:rPr>
        <w:t>Представитель, имеющий полномочия подписать Заявку на участие от имени _____________________________________________________________</w:t>
      </w:r>
    </w:p>
    <w:p w:rsidR="00755BD8" w:rsidRPr="00D02D76" w:rsidRDefault="00755BD8" w:rsidP="00755BD8">
      <w:pPr>
        <w:tabs>
          <w:tab w:val="left" w:pos="8640"/>
        </w:tabs>
        <w:jc w:val="center"/>
        <w:rPr>
          <w:i/>
        </w:rPr>
      </w:pPr>
      <w:r w:rsidRPr="00D02D76">
        <w:rPr>
          <w:i/>
        </w:rPr>
        <w:t>(наименование претендента)</w:t>
      </w:r>
    </w:p>
    <w:p w:rsidR="00755BD8" w:rsidRPr="00D02D76" w:rsidRDefault="00755BD8" w:rsidP="00755BD8">
      <w:pPr>
        <w:pStyle w:val="32"/>
        <w:rPr>
          <w:sz w:val="28"/>
          <w:szCs w:val="28"/>
        </w:rPr>
      </w:pPr>
      <w:r w:rsidRPr="00D02D76">
        <w:rPr>
          <w:sz w:val="28"/>
          <w:szCs w:val="28"/>
        </w:rPr>
        <w:t>__________________________________________________________________</w:t>
      </w:r>
    </w:p>
    <w:p w:rsidR="00755BD8" w:rsidRPr="00D02D76" w:rsidRDefault="00755BD8" w:rsidP="00755BD8">
      <w:pPr>
        <w:rPr>
          <w:i/>
        </w:rPr>
      </w:pPr>
      <w:r w:rsidRPr="00D02D76">
        <w:rPr>
          <w:i/>
        </w:rPr>
        <w:t xml:space="preserve">       Печать</w:t>
      </w:r>
      <w:r w:rsidRPr="00D02D76">
        <w:rPr>
          <w:i/>
        </w:rPr>
        <w:tab/>
      </w:r>
      <w:r w:rsidRPr="00D02D76">
        <w:rPr>
          <w:i/>
        </w:rPr>
        <w:tab/>
      </w:r>
      <w:r w:rsidRPr="00D02D76">
        <w:rPr>
          <w:i/>
        </w:rPr>
        <w:tab/>
        <w:t>(должность, подпись, ФИО)</w:t>
      </w:r>
    </w:p>
    <w:p w:rsidR="00755BD8" w:rsidRPr="00D02D76" w:rsidRDefault="00755BD8" w:rsidP="00755BD8">
      <w:pPr>
        <w:pStyle w:val="32"/>
        <w:rPr>
          <w:sz w:val="28"/>
          <w:szCs w:val="28"/>
        </w:rPr>
      </w:pPr>
      <w:r>
        <w:rPr>
          <w:sz w:val="28"/>
          <w:szCs w:val="28"/>
        </w:rPr>
        <w:t>"____" _________ 20</w:t>
      </w:r>
      <w:r w:rsidRPr="00D02D76">
        <w:rPr>
          <w:sz w:val="28"/>
          <w:szCs w:val="28"/>
        </w:rPr>
        <w:t>__ г.</w:t>
      </w:r>
    </w:p>
    <w:p w:rsidR="00C05A45" w:rsidRDefault="00C05A45">
      <w:pPr>
        <w:pStyle w:val="19"/>
        <w:ind w:firstLine="0"/>
        <w:jc w:val="right"/>
        <w:outlineLvl w:val="0"/>
      </w:pPr>
    </w:p>
    <w:p w:rsidR="00C05A45" w:rsidRDefault="00C05A45">
      <w:pPr>
        <w:pStyle w:val="19"/>
        <w:ind w:firstLine="0"/>
        <w:jc w:val="right"/>
        <w:outlineLvl w:val="0"/>
      </w:pPr>
    </w:p>
    <w:p w:rsidR="00C05A45" w:rsidRDefault="00C05A45">
      <w:pPr>
        <w:pStyle w:val="19"/>
        <w:ind w:firstLine="0"/>
        <w:jc w:val="right"/>
        <w:outlineLvl w:val="0"/>
      </w:pPr>
    </w:p>
    <w:p w:rsidR="00C05A45" w:rsidRDefault="00C05A45">
      <w:pPr>
        <w:pStyle w:val="19"/>
        <w:ind w:firstLine="0"/>
        <w:jc w:val="right"/>
        <w:outlineLvl w:val="0"/>
      </w:pPr>
    </w:p>
    <w:p w:rsidR="00C05A45" w:rsidRDefault="00C05A45">
      <w:pPr>
        <w:pStyle w:val="19"/>
        <w:ind w:firstLine="0"/>
        <w:jc w:val="right"/>
        <w:outlineLvl w:val="0"/>
      </w:pPr>
    </w:p>
    <w:p w:rsidR="00C05A45" w:rsidRDefault="00C05A45">
      <w:pPr>
        <w:pStyle w:val="19"/>
        <w:ind w:firstLine="0"/>
        <w:jc w:val="right"/>
        <w:outlineLvl w:val="0"/>
      </w:pPr>
    </w:p>
    <w:p w:rsidR="00C05A45" w:rsidRDefault="00C05A45">
      <w:pPr>
        <w:pStyle w:val="19"/>
        <w:ind w:firstLine="0"/>
        <w:jc w:val="right"/>
        <w:outlineLvl w:val="0"/>
      </w:pPr>
    </w:p>
    <w:p w:rsidR="00C05A45" w:rsidRDefault="00C05A45">
      <w:pPr>
        <w:pStyle w:val="19"/>
        <w:ind w:firstLine="0"/>
        <w:jc w:val="right"/>
        <w:outlineLvl w:val="0"/>
      </w:pPr>
    </w:p>
    <w:p w:rsidR="00C05A45" w:rsidRDefault="00C05A45" w:rsidP="00C05A45">
      <w:pPr>
        <w:pStyle w:val="19"/>
        <w:ind w:firstLine="0"/>
        <w:jc w:val="right"/>
        <w:outlineLvl w:val="0"/>
        <w:rPr>
          <w:b/>
          <w:i/>
          <w:iCs/>
        </w:rPr>
      </w:pPr>
      <w:r>
        <w:lastRenderedPageBreak/>
        <w:t>Приложение № 8</w:t>
      </w:r>
    </w:p>
    <w:p w:rsidR="00C05A45" w:rsidRDefault="00C05A45" w:rsidP="00C05A45">
      <w:pPr>
        <w:jc w:val="right"/>
        <w:rPr>
          <w:sz w:val="28"/>
        </w:rPr>
      </w:pPr>
      <w:r>
        <w:rPr>
          <w:sz w:val="28"/>
        </w:rPr>
        <w:t>к документации о закупке</w:t>
      </w:r>
    </w:p>
    <w:p w:rsidR="00C05A45" w:rsidRPr="00D02D76" w:rsidRDefault="00C05A45" w:rsidP="00C05A45">
      <w:pPr>
        <w:jc w:val="center"/>
        <w:rPr>
          <w:b/>
          <w:sz w:val="28"/>
          <w:szCs w:val="28"/>
        </w:rPr>
      </w:pPr>
      <w:r w:rsidRPr="00D02D76">
        <w:rPr>
          <w:b/>
          <w:sz w:val="28"/>
          <w:szCs w:val="28"/>
        </w:rPr>
        <w:t>На бланке претендента</w:t>
      </w:r>
    </w:p>
    <w:p w:rsidR="00C05A45" w:rsidRPr="00D02D76" w:rsidRDefault="00C05A45" w:rsidP="00C05A45">
      <w:pPr>
        <w:pStyle w:val="afb"/>
        <w:jc w:val="center"/>
        <w:rPr>
          <w:b/>
          <w:sz w:val="24"/>
        </w:rPr>
      </w:pPr>
    </w:p>
    <w:p w:rsidR="00C05A45" w:rsidRPr="00D02D76" w:rsidRDefault="00C05A45" w:rsidP="00C05A45">
      <w:pPr>
        <w:pStyle w:val="afb"/>
        <w:jc w:val="center"/>
        <w:rPr>
          <w:b/>
          <w:sz w:val="24"/>
        </w:rPr>
      </w:pPr>
      <w:r w:rsidRPr="00D02D76">
        <w:rPr>
          <w:b/>
          <w:sz w:val="24"/>
        </w:rPr>
        <w:t>ОПИСЬ ДОКУМЕНТОВ</w:t>
      </w:r>
    </w:p>
    <w:p w:rsidR="00C05A45" w:rsidRPr="00D02D76" w:rsidRDefault="00C05A45" w:rsidP="00C05A45">
      <w:pPr>
        <w:pStyle w:val="afb"/>
        <w:jc w:val="center"/>
        <w:rPr>
          <w:b/>
          <w:sz w:val="24"/>
        </w:rPr>
      </w:pPr>
      <w:r w:rsidRPr="00D02D76">
        <w:rPr>
          <w:b/>
          <w:sz w:val="24"/>
        </w:rPr>
        <w:t>входящих в состав заявки на участие в процедуре размещения оферты</w:t>
      </w:r>
    </w:p>
    <w:p w:rsidR="00C05A45" w:rsidRPr="00D02D76" w:rsidRDefault="00C05A45" w:rsidP="00C05A45">
      <w:pPr>
        <w:pStyle w:val="afb"/>
        <w:jc w:val="center"/>
        <w:rPr>
          <w:b/>
          <w:sz w:val="24"/>
        </w:rPr>
      </w:pPr>
      <w:r w:rsidRPr="00D02D76">
        <w:rPr>
          <w:b/>
        </w:rPr>
        <w:t xml:space="preserve">№ </w:t>
      </w:r>
      <w:r w:rsidR="002A3992">
        <w:t>РО-НКП</w:t>
      </w:r>
      <w:r w:rsidR="00B65585">
        <w:t>Д</w:t>
      </w:r>
      <w:r w:rsidR="002A3992">
        <w:t>ВЖД-20-0010</w:t>
      </w:r>
    </w:p>
    <w:p w:rsidR="00C05A45" w:rsidRPr="00D02D76" w:rsidRDefault="00C05A45" w:rsidP="00C05A45">
      <w:pPr>
        <w:pStyle w:val="afb"/>
        <w:ind w:firstLine="426"/>
        <w:jc w:val="center"/>
        <w:rPr>
          <w:sz w:val="24"/>
        </w:rPr>
      </w:pPr>
      <w:proofErr w:type="spellStart"/>
      <w:r w:rsidRPr="00D02D76">
        <w:rPr>
          <w:sz w:val="24"/>
        </w:rPr>
        <w:t>Настоящим_____________________________подтверждает</w:t>
      </w:r>
      <w:proofErr w:type="spellEnd"/>
      <w:r w:rsidRPr="00D02D76">
        <w:rPr>
          <w:sz w:val="24"/>
        </w:rPr>
        <w:t xml:space="preserve"> подлинность и достоверность</w:t>
      </w:r>
    </w:p>
    <w:p w:rsidR="00C05A45" w:rsidRPr="00D02D76" w:rsidRDefault="00C05A45" w:rsidP="00C05A45">
      <w:pPr>
        <w:pStyle w:val="afb"/>
        <w:ind w:firstLine="426"/>
        <w:rPr>
          <w:sz w:val="24"/>
        </w:rPr>
      </w:pPr>
      <w:r w:rsidRPr="00D02D76">
        <w:rPr>
          <w:i/>
          <w:sz w:val="18"/>
          <w:szCs w:val="18"/>
        </w:rPr>
        <w:t xml:space="preserve">                                 (наименование участника закупки)</w:t>
      </w:r>
    </w:p>
    <w:p w:rsidR="00C05A45" w:rsidRPr="00D02D76" w:rsidRDefault="00C05A45" w:rsidP="00C05A45">
      <w:pPr>
        <w:pStyle w:val="afb"/>
        <w:ind w:firstLine="0"/>
        <w:rPr>
          <w:sz w:val="24"/>
        </w:rPr>
      </w:pPr>
      <w:r w:rsidRPr="00D02D76">
        <w:rPr>
          <w:sz w:val="24"/>
        </w:rPr>
        <w:t xml:space="preserve">представленных в составе заявки на участие в Размещении оферты </w:t>
      </w:r>
      <w:r w:rsidRPr="00D02D76">
        <w:t xml:space="preserve">№ </w:t>
      </w:r>
      <w:r w:rsidR="00E90E44">
        <w:t>РО-НКПД</w:t>
      </w:r>
      <w:r w:rsidR="002A3992">
        <w:t xml:space="preserve">ВЖД-20-0010 </w:t>
      </w:r>
      <w:r w:rsidRPr="00D02D76">
        <w:rPr>
          <w:b/>
          <w:sz w:val="24"/>
        </w:rPr>
        <w:t xml:space="preserve"> </w:t>
      </w:r>
      <w:r w:rsidRPr="00D02D76">
        <w:rPr>
          <w:sz w:val="24"/>
        </w:rPr>
        <w:t>следующих документов и сведений:</w:t>
      </w:r>
    </w:p>
    <w:tbl>
      <w:tblPr>
        <w:tblpPr w:leftFromText="180" w:rightFromText="180" w:vertAnchor="text" w:horzAnchor="margin" w:tblpXSpec="center" w:tblpY="183"/>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6663"/>
        <w:gridCol w:w="1559"/>
        <w:gridCol w:w="1417"/>
      </w:tblGrid>
      <w:tr w:rsidR="00C05A45" w:rsidRPr="00D02D76" w:rsidTr="005A3A56">
        <w:tc>
          <w:tcPr>
            <w:tcW w:w="675" w:type="dxa"/>
          </w:tcPr>
          <w:p w:rsidR="00C05A45" w:rsidRPr="00D02D76" w:rsidRDefault="00C05A45" w:rsidP="005A3A56">
            <w:pPr>
              <w:pStyle w:val="afb"/>
              <w:ind w:firstLine="0"/>
              <w:jc w:val="center"/>
            </w:pPr>
            <w:r w:rsidRPr="00D02D76">
              <w:t>№ п/п</w:t>
            </w:r>
          </w:p>
        </w:tc>
        <w:tc>
          <w:tcPr>
            <w:tcW w:w="6663" w:type="dxa"/>
            <w:vAlign w:val="center"/>
          </w:tcPr>
          <w:p w:rsidR="00C05A45" w:rsidRPr="00D02D76" w:rsidRDefault="00C05A45" w:rsidP="005A3A56">
            <w:pPr>
              <w:pStyle w:val="afb"/>
              <w:ind w:right="-108" w:firstLine="0"/>
              <w:jc w:val="center"/>
            </w:pPr>
            <w:r w:rsidRPr="00D02D76">
              <w:t>Наименование</w:t>
            </w:r>
          </w:p>
        </w:tc>
        <w:tc>
          <w:tcPr>
            <w:tcW w:w="1559" w:type="dxa"/>
          </w:tcPr>
          <w:p w:rsidR="00C05A45" w:rsidRPr="00D02D76" w:rsidRDefault="00C05A45" w:rsidP="005A3A56">
            <w:pPr>
              <w:pStyle w:val="afb"/>
              <w:ind w:firstLine="0"/>
              <w:jc w:val="center"/>
            </w:pPr>
            <w:r w:rsidRPr="00D02D76">
              <w:t>Количество листов</w:t>
            </w:r>
          </w:p>
        </w:tc>
        <w:tc>
          <w:tcPr>
            <w:tcW w:w="1417" w:type="dxa"/>
          </w:tcPr>
          <w:p w:rsidR="00C05A45" w:rsidRPr="00D02D76" w:rsidRDefault="00C05A45" w:rsidP="005A3A56">
            <w:pPr>
              <w:pStyle w:val="afb"/>
              <w:ind w:firstLine="0"/>
              <w:jc w:val="center"/>
            </w:pPr>
            <w:r w:rsidRPr="00D02D76">
              <w:t>Номер страницы</w:t>
            </w:r>
          </w:p>
        </w:tc>
      </w:tr>
      <w:tr w:rsidR="00C05A45" w:rsidRPr="00D02D76" w:rsidTr="005A3A56">
        <w:tc>
          <w:tcPr>
            <w:tcW w:w="675" w:type="dxa"/>
            <w:vAlign w:val="center"/>
          </w:tcPr>
          <w:p w:rsidR="00C05A45" w:rsidRPr="00D02D76" w:rsidRDefault="00C05A45" w:rsidP="005A3A56">
            <w:pPr>
              <w:pStyle w:val="Default"/>
              <w:rPr>
                <w:color w:val="auto"/>
                <w:sz w:val="18"/>
                <w:szCs w:val="18"/>
              </w:rPr>
            </w:pPr>
            <w:r w:rsidRPr="00D02D76">
              <w:rPr>
                <w:color w:val="auto"/>
                <w:sz w:val="18"/>
                <w:szCs w:val="18"/>
              </w:rPr>
              <w:t>1.</w:t>
            </w:r>
          </w:p>
        </w:tc>
        <w:tc>
          <w:tcPr>
            <w:tcW w:w="6663" w:type="dxa"/>
            <w:vAlign w:val="center"/>
          </w:tcPr>
          <w:p w:rsidR="00C05A45" w:rsidRPr="00D02D76" w:rsidRDefault="00C05A45" w:rsidP="005A3A56">
            <w:pPr>
              <w:pStyle w:val="Default"/>
              <w:rPr>
                <w:color w:val="auto"/>
                <w:sz w:val="18"/>
                <w:szCs w:val="18"/>
              </w:rPr>
            </w:pPr>
          </w:p>
        </w:tc>
        <w:tc>
          <w:tcPr>
            <w:tcW w:w="1559" w:type="dxa"/>
            <w:vAlign w:val="center"/>
          </w:tcPr>
          <w:p w:rsidR="00C05A45" w:rsidRPr="00D02D76" w:rsidRDefault="00C05A45" w:rsidP="005A3A56">
            <w:pPr>
              <w:pStyle w:val="afb"/>
              <w:jc w:val="left"/>
            </w:pPr>
          </w:p>
        </w:tc>
        <w:tc>
          <w:tcPr>
            <w:tcW w:w="1417" w:type="dxa"/>
            <w:vAlign w:val="center"/>
          </w:tcPr>
          <w:p w:rsidR="00C05A45" w:rsidRPr="00D02D76" w:rsidRDefault="00C05A45" w:rsidP="005A3A56">
            <w:pPr>
              <w:pStyle w:val="afb"/>
              <w:jc w:val="left"/>
            </w:pPr>
          </w:p>
        </w:tc>
      </w:tr>
      <w:tr w:rsidR="00C05A45" w:rsidRPr="00D02D76" w:rsidTr="005A3A56">
        <w:tc>
          <w:tcPr>
            <w:tcW w:w="675" w:type="dxa"/>
            <w:vAlign w:val="center"/>
          </w:tcPr>
          <w:p w:rsidR="00C05A45" w:rsidRPr="00D02D76" w:rsidRDefault="00C05A45" w:rsidP="005A3A56">
            <w:pPr>
              <w:pStyle w:val="Default"/>
              <w:rPr>
                <w:color w:val="auto"/>
                <w:sz w:val="18"/>
                <w:szCs w:val="18"/>
              </w:rPr>
            </w:pPr>
            <w:r w:rsidRPr="00D02D76">
              <w:rPr>
                <w:color w:val="auto"/>
                <w:sz w:val="18"/>
                <w:szCs w:val="18"/>
              </w:rPr>
              <w:t>2.</w:t>
            </w:r>
          </w:p>
        </w:tc>
        <w:tc>
          <w:tcPr>
            <w:tcW w:w="6663" w:type="dxa"/>
            <w:vAlign w:val="center"/>
          </w:tcPr>
          <w:p w:rsidR="00C05A45" w:rsidRPr="00D02D76" w:rsidRDefault="00C05A45" w:rsidP="005A3A56">
            <w:pPr>
              <w:pStyle w:val="Default"/>
              <w:rPr>
                <w:color w:val="auto"/>
                <w:sz w:val="18"/>
                <w:szCs w:val="18"/>
              </w:rPr>
            </w:pPr>
          </w:p>
        </w:tc>
        <w:tc>
          <w:tcPr>
            <w:tcW w:w="1559" w:type="dxa"/>
            <w:vAlign w:val="center"/>
          </w:tcPr>
          <w:p w:rsidR="00C05A45" w:rsidRPr="00D02D76" w:rsidRDefault="00C05A45" w:rsidP="005A3A56">
            <w:pPr>
              <w:pStyle w:val="afb"/>
              <w:jc w:val="left"/>
            </w:pPr>
          </w:p>
        </w:tc>
        <w:tc>
          <w:tcPr>
            <w:tcW w:w="1417" w:type="dxa"/>
            <w:vAlign w:val="center"/>
          </w:tcPr>
          <w:p w:rsidR="00C05A45" w:rsidRPr="00D02D76" w:rsidRDefault="00C05A45" w:rsidP="005A3A56">
            <w:pPr>
              <w:pStyle w:val="afb"/>
              <w:jc w:val="left"/>
            </w:pPr>
          </w:p>
        </w:tc>
      </w:tr>
      <w:tr w:rsidR="00C05A45" w:rsidRPr="00D02D76" w:rsidTr="005A3A56">
        <w:tc>
          <w:tcPr>
            <w:tcW w:w="675" w:type="dxa"/>
            <w:vAlign w:val="center"/>
          </w:tcPr>
          <w:p w:rsidR="00C05A45" w:rsidRPr="00D02D76" w:rsidRDefault="00C05A45" w:rsidP="005A3A56">
            <w:pPr>
              <w:pStyle w:val="Default"/>
              <w:rPr>
                <w:color w:val="auto"/>
                <w:sz w:val="18"/>
                <w:szCs w:val="18"/>
              </w:rPr>
            </w:pPr>
            <w:r w:rsidRPr="00D02D76">
              <w:rPr>
                <w:color w:val="auto"/>
                <w:sz w:val="18"/>
                <w:szCs w:val="18"/>
              </w:rPr>
              <w:t>...</w:t>
            </w:r>
          </w:p>
        </w:tc>
        <w:tc>
          <w:tcPr>
            <w:tcW w:w="6663" w:type="dxa"/>
            <w:vAlign w:val="center"/>
          </w:tcPr>
          <w:p w:rsidR="00C05A45" w:rsidRPr="00D02D76" w:rsidRDefault="00C05A45" w:rsidP="005A3A56">
            <w:pPr>
              <w:pStyle w:val="Default"/>
              <w:rPr>
                <w:color w:val="auto"/>
                <w:sz w:val="18"/>
                <w:szCs w:val="18"/>
              </w:rPr>
            </w:pPr>
          </w:p>
        </w:tc>
        <w:tc>
          <w:tcPr>
            <w:tcW w:w="1559" w:type="dxa"/>
            <w:vAlign w:val="center"/>
          </w:tcPr>
          <w:p w:rsidR="00C05A45" w:rsidRPr="00D02D76" w:rsidRDefault="00C05A45" w:rsidP="005A3A56">
            <w:pPr>
              <w:pStyle w:val="afb"/>
              <w:jc w:val="left"/>
            </w:pPr>
          </w:p>
        </w:tc>
        <w:tc>
          <w:tcPr>
            <w:tcW w:w="1417" w:type="dxa"/>
            <w:vAlign w:val="center"/>
          </w:tcPr>
          <w:p w:rsidR="00C05A45" w:rsidRPr="00D02D76" w:rsidRDefault="00C05A45" w:rsidP="005A3A56">
            <w:pPr>
              <w:pStyle w:val="afb"/>
              <w:jc w:val="left"/>
            </w:pPr>
          </w:p>
        </w:tc>
      </w:tr>
      <w:tr w:rsidR="00C05A45" w:rsidRPr="00D02D76" w:rsidTr="005A3A56">
        <w:tc>
          <w:tcPr>
            <w:tcW w:w="675" w:type="dxa"/>
          </w:tcPr>
          <w:p w:rsidR="00C05A45" w:rsidRPr="00D02D76" w:rsidRDefault="00C05A45" w:rsidP="005A3A56">
            <w:pPr>
              <w:pStyle w:val="Default"/>
              <w:rPr>
                <w:color w:val="auto"/>
                <w:sz w:val="18"/>
                <w:szCs w:val="18"/>
              </w:rPr>
            </w:pPr>
          </w:p>
        </w:tc>
        <w:tc>
          <w:tcPr>
            <w:tcW w:w="6663" w:type="dxa"/>
            <w:vAlign w:val="center"/>
          </w:tcPr>
          <w:p w:rsidR="00C05A45" w:rsidRPr="00D02D76" w:rsidRDefault="00C05A45" w:rsidP="005A3A56">
            <w:pPr>
              <w:pStyle w:val="Default"/>
              <w:rPr>
                <w:color w:val="auto"/>
                <w:sz w:val="18"/>
                <w:szCs w:val="18"/>
              </w:rPr>
            </w:pPr>
            <w:r w:rsidRPr="00D02D76">
              <w:rPr>
                <w:color w:val="auto"/>
                <w:sz w:val="18"/>
                <w:szCs w:val="18"/>
              </w:rPr>
              <w:t>Электронный носитель информации</w:t>
            </w:r>
          </w:p>
        </w:tc>
        <w:tc>
          <w:tcPr>
            <w:tcW w:w="1559" w:type="dxa"/>
          </w:tcPr>
          <w:p w:rsidR="00C05A45" w:rsidRPr="00D02D76" w:rsidRDefault="00C05A45" w:rsidP="005A3A56">
            <w:pPr>
              <w:pStyle w:val="afb"/>
            </w:pPr>
          </w:p>
        </w:tc>
        <w:tc>
          <w:tcPr>
            <w:tcW w:w="1417" w:type="dxa"/>
          </w:tcPr>
          <w:p w:rsidR="00C05A45" w:rsidRPr="00D02D76" w:rsidRDefault="00C05A45" w:rsidP="005A3A56">
            <w:pPr>
              <w:pStyle w:val="afb"/>
            </w:pPr>
          </w:p>
        </w:tc>
      </w:tr>
    </w:tbl>
    <w:p w:rsidR="00C05A45" w:rsidRPr="00D02D76" w:rsidRDefault="00C05A45" w:rsidP="00C05A45">
      <w:pPr>
        <w:pStyle w:val="afb"/>
        <w:rPr>
          <w:sz w:val="24"/>
        </w:rPr>
      </w:pPr>
    </w:p>
    <w:p w:rsidR="00C05A45" w:rsidRPr="00D02D76" w:rsidRDefault="00C05A45" w:rsidP="00C05A45">
      <w:pPr>
        <w:pStyle w:val="afb"/>
        <w:rPr>
          <w:sz w:val="24"/>
        </w:rPr>
      </w:pPr>
    </w:p>
    <w:p w:rsidR="00C05A45" w:rsidRPr="00D02D76" w:rsidRDefault="00C05A45" w:rsidP="00C05A45">
      <w:pPr>
        <w:pStyle w:val="afb"/>
        <w:rPr>
          <w:sz w:val="24"/>
        </w:rPr>
      </w:pPr>
    </w:p>
    <w:p w:rsidR="00C05A45" w:rsidRPr="00D02D76" w:rsidRDefault="00C05A45" w:rsidP="00C05A45"/>
    <w:p w:rsidR="00C05A45" w:rsidRPr="00D02D76" w:rsidRDefault="00C05A45" w:rsidP="00C05A45">
      <w:pPr>
        <w:pStyle w:val="3"/>
        <w:spacing w:before="0" w:after="0"/>
        <w:rPr>
          <w:b w:val="0"/>
          <w:sz w:val="28"/>
          <w:szCs w:val="28"/>
        </w:rPr>
      </w:pPr>
      <w:r w:rsidRPr="00D02D76">
        <w:rPr>
          <w:rFonts w:ascii="Times New Roman" w:hAnsi="Times New Roman"/>
          <w:sz w:val="28"/>
          <w:szCs w:val="28"/>
        </w:rPr>
        <w:t>Представитель, имеющий полномочия подписать Заявку на участие от имени _____________________________________________________________</w:t>
      </w:r>
    </w:p>
    <w:p w:rsidR="00C05A45" w:rsidRPr="00D02D76" w:rsidRDefault="00C05A45" w:rsidP="00C05A45">
      <w:pPr>
        <w:tabs>
          <w:tab w:val="left" w:pos="8640"/>
        </w:tabs>
        <w:jc w:val="center"/>
        <w:rPr>
          <w:i/>
        </w:rPr>
      </w:pPr>
      <w:r w:rsidRPr="00D02D76">
        <w:rPr>
          <w:i/>
        </w:rPr>
        <w:t>(наименование претендента)</w:t>
      </w:r>
    </w:p>
    <w:p w:rsidR="00C05A45" w:rsidRPr="00D02D76" w:rsidRDefault="00C05A45" w:rsidP="00C05A45">
      <w:pPr>
        <w:pStyle w:val="32"/>
        <w:rPr>
          <w:sz w:val="28"/>
          <w:szCs w:val="28"/>
        </w:rPr>
      </w:pPr>
      <w:r w:rsidRPr="00D02D76">
        <w:rPr>
          <w:sz w:val="28"/>
          <w:szCs w:val="28"/>
        </w:rPr>
        <w:t>__________________________________________________________________</w:t>
      </w:r>
    </w:p>
    <w:p w:rsidR="00C05A45" w:rsidRPr="00D02D76" w:rsidRDefault="00C05A45" w:rsidP="00C05A45">
      <w:pPr>
        <w:rPr>
          <w:i/>
        </w:rPr>
      </w:pPr>
      <w:r w:rsidRPr="00D02D76">
        <w:rPr>
          <w:i/>
        </w:rPr>
        <w:t xml:space="preserve">       Печать</w:t>
      </w:r>
      <w:r w:rsidRPr="00D02D76">
        <w:rPr>
          <w:i/>
        </w:rPr>
        <w:tab/>
      </w:r>
      <w:r w:rsidRPr="00D02D76">
        <w:rPr>
          <w:i/>
        </w:rPr>
        <w:tab/>
      </w:r>
      <w:r w:rsidRPr="00D02D76">
        <w:rPr>
          <w:i/>
        </w:rPr>
        <w:tab/>
        <w:t>(должность, подпись, ФИО)</w:t>
      </w:r>
    </w:p>
    <w:p w:rsidR="00C05A45" w:rsidRPr="00F815EF" w:rsidRDefault="00110B51" w:rsidP="00C05A45">
      <w:pPr>
        <w:pStyle w:val="32"/>
        <w:tabs>
          <w:tab w:val="left" w:pos="3734"/>
        </w:tabs>
        <w:rPr>
          <w:sz w:val="28"/>
          <w:szCs w:val="28"/>
        </w:rPr>
      </w:pPr>
      <w:r>
        <w:rPr>
          <w:sz w:val="28"/>
          <w:szCs w:val="28"/>
        </w:rPr>
        <w:t>"____" _________ 20</w:t>
      </w:r>
      <w:r w:rsidR="00C05A45" w:rsidRPr="00D02D76">
        <w:rPr>
          <w:sz w:val="28"/>
          <w:szCs w:val="28"/>
        </w:rPr>
        <w:t>__ г.</w:t>
      </w:r>
      <w:r w:rsidR="00C05A45">
        <w:rPr>
          <w:sz w:val="28"/>
          <w:szCs w:val="28"/>
        </w:rPr>
        <w:tab/>
      </w:r>
    </w:p>
    <w:p w:rsidR="00781B74" w:rsidRDefault="00781B74">
      <w:pPr>
        <w:pStyle w:val="19"/>
        <w:ind w:firstLine="0"/>
        <w:jc w:val="right"/>
        <w:outlineLvl w:val="0"/>
      </w:pPr>
    </w:p>
    <w:p w:rsidR="00781B74" w:rsidRDefault="00781B74">
      <w:pPr>
        <w:pStyle w:val="19"/>
        <w:ind w:firstLine="0"/>
        <w:jc w:val="right"/>
        <w:outlineLvl w:val="0"/>
      </w:pPr>
    </w:p>
    <w:p w:rsidR="00781B74" w:rsidRDefault="00781B74">
      <w:pPr>
        <w:pStyle w:val="19"/>
        <w:ind w:firstLine="0"/>
        <w:jc w:val="right"/>
        <w:outlineLvl w:val="0"/>
      </w:pPr>
    </w:p>
    <w:p w:rsidR="00781B74" w:rsidRDefault="00781B74">
      <w:pPr>
        <w:pStyle w:val="19"/>
        <w:ind w:firstLine="0"/>
        <w:jc w:val="right"/>
        <w:outlineLvl w:val="0"/>
      </w:pPr>
    </w:p>
    <w:p w:rsidR="00781B74" w:rsidRDefault="00781B74">
      <w:pPr>
        <w:pStyle w:val="19"/>
        <w:ind w:firstLine="0"/>
        <w:jc w:val="right"/>
        <w:outlineLvl w:val="0"/>
      </w:pPr>
    </w:p>
    <w:p w:rsidR="00781B74" w:rsidRDefault="00781B74">
      <w:pPr>
        <w:pStyle w:val="19"/>
        <w:ind w:firstLine="0"/>
        <w:jc w:val="right"/>
        <w:outlineLvl w:val="0"/>
      </w:pPr>
    </w:p>
    <w:p w:rsidR="00781B74" w:rsidRDefault="00781B74">
      <w:pPr>
        <w:pStyle w:val="19"/>
        <w:ind w:firstLine="0"/>
        <w:jc w:val="right"/>
        <w:outlineLvl w:val="0"/>
      </w:pPr>
    </w:p>
    <w:p w:rsidR="00781B74" w:rsidRDefault="00781B74">
      <w:pPr>
        <w:pStyle w:val="19"/>
        <w:ind w:firstLine="0"/>
        <w:jc w:val="right"/>
        <w:outlineLvl w:val="0"/>
      </w:pPr>
    </w:p>
    <w:p w:rsidR="00781B74" w:rsidRDefault="00781B74">
      <w:pPr>
        <w:pStyle w:val="19"/>
        <w:ind w:firstLine="0"/>
        <w:jc w:val="right"/>
        <w:outlineLvl w:val="0"/>
      </w:pPr>
    </w:p>
    <w:p w:rsidR="00781B74" w:rsidRDefault="00781B74">
      <w:pPr>
        <w:pStyle w:val="19"/>
        <w:ind w:firstLine="0"/>
        <w:jc w:val="right"/>
        <w:outlineLvl w:val="0"/>
      </w:pPr>
    </w:p>
    <w:p w:rsidR="00781B74" w:rsidRDefault="00781B74">
      <w:pPr>
        <w:pStyle w:val="19"/>
        <w:ind w:firstLine="0"/>
        <w:jc w:val="right"/>
        <w:outlineLvl w:val="0"/>
      </w:pPr>
    </w:p>
    <w:p w:rsidR="00781B74" w:rsidRDefault="00781B74">
      <w:pPr>
        <w:pStyle w:val="19"/>
        <w:ind w:firstLine="0"/>
        <w:jc w:val="right"/>
        <w:outlineLvl w:val="0"/>
      </w:pPr>
    </w:p>
    <w:p w:rsidR="00781B74" w:rsidRDefault="00781B74">
      <w:pPr>
        <w:pStyle w:val="19"/>
        <w:ind w:firstLine="0"/>
        <w:jc w:val="right"/>
        <w:outlineLvl w:val="0"/>
      </w:pPr>
    </w:p>
    <w:p w:rsidR="00781B74" w:rsidRDefault="00781B74">
      <w:pPr>
        <w:pStyle w:val="19"/>
        <w:ind w:firstLine="0"/>
        <w:jc w:val="right"/>
        <w:outlineLvl w:val="0"/>
      </w:pPr>
    </w:p>
    <w:p w:rsidR="00781B74" w:rsidRDefault="00781B74">
      <w:pPr>
        <w:pStyle w:val="19"/>
        <w:ind w:firstLine="0"/>
        <w:jc w:val="right"/>
        <w:outlineLvl w:val="0"/>
      </w:pPr>
    </w:p>
    <w:p w:rsidR="00781B74" w:rsidRDefault="00781B74">
      <w:pPr>
        <w:pStyle w:val="19"/>
        <w:ind w:firstLine="0"/>
        <w:jc w:val="right"/>
        <w:outlineLvl w:val="0"/>
      </w:pPr>
    </w:p>
    <w:p w:rsidR="008121CE" w:rsidRDefault="008121CE">
      <w:pPr>
        <w:pStyle w:val="19"/>
        <w:ind w:firstLine="0"/>
        <w:jc w:val="right"/>
        <w:outlineLvl w:val="0"/>
      </w:pPr>
    </w:p>
    <w:sectPr w:rsidR="008121CE"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7ACA" w:rsidRDefault="00DE7ACA">
      <w:r>
        <w:separator/>
      </w:r>
    </w:p>
  </w:endnote>
  <w:endnote w:type="continuationSeparator" w:id="0">
    <w:p w:rsidR="00DE7ACA" w:rsidRDefault="00DE7ACA">
      <w:r>
        <w:continuationSeparator/>
      </w:r>
    </w:p>
  </w:endnote>
  <w:endnote w:type="continuationNotice" w:id="1">
    <w:p w:rsidR="00DE7ACA" w:rsidRDefault="00DE7ACA"/>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28BE" w:rsidRDefault="004A31CD" w:rsidP="00BF6892">
    <w:pPr>
      <w:pStyle w:val="aff"/>
      <w:framePr w:wrap="around" w:vAnchor="text" w:hAnchor="margin" w:xAlign="right" w:y="1"/>
      <w:rPr>
        <w:rStyle w:val="a7"/>
      </w:rPr>
    </w:pPr>
    <w:r>
      <w:rPr>
        <w:rStyle w:val="a7"/>
      </w:rPr>
      <w:fldChar w:fldCharType="begin"/>
    </w:r>
    <w:r w:rsidR="005228BE">
      <w:rPr>
        <w:rStyle w:val="a7"/>
      </w:rPr>
      <w:instrText xml:space="preserve">PAGE  </w:instrText>
    </w:r>
    <w:r>
      <w:rPr>
        <w:rStyle w:val="a7"/>
      </w:rPr>
      <w:fldChar w:fldCharType="separate"/>
    </w:r>
    <w:r w:rsidR="005228BE">
      <w:rPr>
        <w:rStyle w:val="a7"/>
        <w:noProof/>
      </w:rPr>
      <w:t>28</w:t>
    </w:r>
    <w:r>
      <w:rPr>
        <w:rStyle w:val="a7"/>
      </w:rPr>
      <w:fldChar w:fldCharType="end"/>
    </w:r>
  </w:p>
  <w:p w:rsidR="005228BE" w:rsidRDefault="005228BE" w:rsidP="00BF6892">
    <w:pPr>
      <w:pStyle w:val="aff"/>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28BE" w:rsidRDefault="004A31CD" w:rsidP="00BF6892">
    <w:pPr>
      <w:pStyle w:val="aff"/>
      <w:framePr w:wrap="around" w:vAnchor="text" w:hAnchor="margin" w:xAlign="right" w:y="1"/>
      <w:rPr>
        <w:rStyle w:val="a7"/>
      </w:rPr>
    </w:pPr>
    <w:r>
      <w:rPr>
        <w:rStyle w:val="a7"/>
      </w:rPr>
      <w:fldChar w:fldCharType="begin"/>
    </w:r>
    <w:r w:rsidR="005228BE">
      <w:rPr>
        <w:rStyle w:val="a7"/>
      </w:rPr>
      <w:instrText xml:space="preserve">PAGE  </w:instrText>
    </w:r>
    <w:r>
      <w:rPr>
        <w:rStyle w:val="a7"/>
      </w:rPr>
      <w:fldChar w:fldCharType="separate"/>
    </w:r>
    <w:r w:rsidR="005228BE">
      <w:rPr>
        <w:rStyle w:val="a7"/>
        <w:noProof/>
      </w:rPr>
      <w:t>28</w:t>
    </w:r>
    <w:r>
      <w:rPr>
        <w:rStyle w:val="a7"/>
      </w:rPr>
      <w:fldChar w:fldCharType="end"/>
    </w:r>
  </w:p>
  <w:p w:rsidR="005228BE" w:rsidRDefault="005228BE" w:rsidP="00BF6892">
    <w:pPr>
      <w:pStyle w:val="aff"/>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28BE" w:rsidRDefault="005228BE">
    <w:pPr>
      <w:pStyle w:val="aff"/>
      <w:jc w:val="center"/>
    </w:pPr>
  </w:p>
  <w:p w:rsidR="005228BE" w:rsidRDefault="005228BE" w:rsidP="00BF6892">
    <w:pPr>
      <w:pStyle w:val="aff"/>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28BE" w:rsidRDefault="005228BE">
    <w:pPr>
      <w:pStyle w:val="aff"/>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28BE" w:rsidRDefault="004A31CD">
    <w:pPr>
      <w:pStyle w:val="aff"/>
      <w:jc w:val="center"/>
    </w:pPr>
    <w:fldSimple w:instr=" PAGE   \* MERGEFORMAT ">
      <w:r w:rsidR="00786940">
        <w:rPr>
          <w:noProof/>
        </w:rPr>
        <w:t>62</w:t>
      </w:r>
    </w:fldSimple>
  </w:p>
  <w:p w:rsidR="005228BE" w:rsidRDefault="005228BE">
    <w:pPr>
      <w:pStyle w:val="af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7ACA" w:rsidRDefault="00DE7ACA">
      <w:r>
        <w:separator/>
      </w:r>
    </w:p>
  </w:footnote>
  <w:footnote w:type="continuationSeparator" w:id="0">
    <w:p w:rsidR="00DE7ACA" w:rsidRDefault="00DE7ACA">
      <w:r>
        <w:continuationSeparator/>
      </w:r>
    </w:p>
  </w:footnote>
  <w:footnote w:type="continuationNotice" w:id="1">
    <w:p w:rsidR="00DE7ACA" w:rsidRDefault="00DE7ACA"/>
  </w:footnote>
  <w:footnote w:id="2">
    <w:p w:rsidR="00E40320" w:rsidRDefault="00E40320" w:rsidP="00E40320">
      <w:pPr>
        <w:pStyle w:val="aff0"/>
      </w:pPr>
      <w:r w:rsidRPr="00DB7759">
        <w:rPr>
          <w:rStyle w:val="af8"/>
          <w:highlight w:val="yellow"/>
        </w:rPr>
        <w:footnoteRef/>
      </w:r>
      <w:r w:rsidRPr="00DB7759">
        <w:rPr>
          <w:highlight w:val="yellow"/>
        </w:rPr>
        <w:t xml:space="preserve"> </w:t>
      </w:r>
      <w:r w:rsidRPr="00DB7759">
        <w:rPr>
          <w:sz w:val="18"/>
          <w:szCs w:val="18"/>
          <w:highlight w:val="yellow"/>
        </w:rPr>
        <w:t>При подаче заявки в электронном формате требования документации о закупке, которые можно соблюсти только в случае подачи заявки в бумажной форме, не применяются, а применяются нормы Положения о закупке, предусмотренные для проведения закупки в электронной форме.</w:t>
      </w:r>
      <w:r w:rsidRPr="000716E5">
        <w:rPr>
          <w:sz w:val="18"/>
          <w:szCs w:val="18"/>
        </w:rPr>
        <w:t xml:space="preserve"> </w:t>
      </w:r>
    </w:p>
  </w:footnote>
  <w:footnote w:id="3">
    <w:p w:rsidR="00E609B2" w:rsidRPr="00677542" w:rsidRDefault="00E609B2" w:rsidP="00E609B2">
      <w:pPr>
        <w:pStyle w:val="aff0"/>
      </w:pPr>
      <w:r>
        <w:rPr>
          <w:rStyle w:val="af8"/>
        </w:rPr>
        <w:footnoteRef/>
      </w:r>
      <w:r>
        <w:t xml:space="preserve"> </w:t>
      </w:r>
      <w:r w:rsidRPr="00677542">
        <w:t xml:space="preserve">  Для договоров, заключаемых в НКП, указывается официальный адрес электронной почты соответствующего филиала.</w:t>
      </w:r>
    </w:p>
  </w:footnote>
  <w:footnote w:id="4">
    <w:p w:rsidR="005228BE" w:rsidRPr="002A729F" w:rsidRDefault="005228BE" w:rsidP="005A3A56">
      <w:pPr>
        <w:pBdr>
          <w:top w:val="nil"/>
          <w:left w:val="nil"/>
          <w:bottom w:val="nil"/>
          <w:right w:val="nil"/>
          <w:between w:val="nil"/>
        </w:pBdr>
        <w:rPr>
          <w:color w:val="000000"/>
          <w:sz w:val="16"/>
          <w:szCs w:val="16"/>
        </w:rPr>
      </w:pPr>
      <w:r>
        <w:rPr>
          <w:sz w:val="16"/>
          <w:szCs w:val="16"/>
          <w:vertAlign w:val="superscript"/>
        </w:rPr>
        <w:footnoteRef/>
      </w:r>
      <w:r>
        <w:rPr>
          <w:color w:val="000000"/>
          <w:sz w:val="16"/>
          <w:szCs w:val="16"/>
        </w:rPr>
        <w:t xml:space="preserve"> Указывается наименование документа в соответствии с условиями расчетов по Договору.</w:t>
      </w:r>
    </w:p>
  </w:footnote>
  <w:footnote w:id="5">
    <w:p w:rsidR="00537D4D" w:rsidRDefault="00537D4D" w:rsidP="00537D4D">
      <w:pPr>
        <w:pStyle w:val="Footnote0"/>
        <w:shd w:val="clear" w:color="auto" w:fill="auto"/>
        <w:tabs>
          <w:tab w:val="left" w:pos="115"/>
        </w:tabs>
        <w:ind w:right="180"/>
        <w:rPr>
          <w:rStyle w:val="FootnoteItalic"/>
          <w:rFonts w:eastAsiaTheme="majorEastAsia"/>
        </w:rPr>
      </w:pPr>
      <w:r>
        <w:rPr>
          <w:rStyle w:val="af8"/>
          <w:sz w:val="20"/>
          <w:szCs w:val="20"/>
          <w:lang w:eastAsia="ar-SA"/>
        </w:rPr>
        <w:t>1</w:t>
      </w:r>
      <w:r>
        <w:rPr>
          <w:sz w:val="20"/>
          <w:szCs w:val="20"/>
          <w:lang w:eastAsia="ar-SA"/>
        </w:rPr>
        <w:t xml:space="preserve"> </w:t>
      </w:r>
      <w:proofErr w:type="gramStart"/>
      <w:r>
        <w:t>Наименование контрагента ПАО «ТрансКонтейнер» указывается в зависимости от вида заключаемого договора</w:t>
      </w:r>
      <w:r>
        <w:rPr>
          <w:rStyle w:val="FootnoteItalic"/>
          <w:rFonts w:eastAsiaTheme="majorEastAsia"/>
        </w:rPr>
        <w:t xml:space="preserve"> (Например:</w:t>
      </w:r>
      <w:proofErr w:type="gramEnd"/>
      <w:r>
        <w:rPr>
          <w:rStyle w:val="FootnoteItalic"/>
          <w:rFonts w:eastAsiaTheme="majorEastAsia"/>
        </w:rPr>
        <w:t xml:space="preserve"> </w:t>
      </w:r>
      <w:proofErr w:type="gramStart"/>
      <w:r>
        <w:rPr>
          <w:rStyle w:val="FootnoteItalic"/>
          <w:rFonts w:eastAsiaTheme="majorEastAsia"/>
        </w:rPr>
        <w:t>Исполнитель, Подрядчик, Поставщик, Продавец, Агент, Комиссионер, Поверенный, Арендодатель).</w:t>
      </w:r>
      <w:proofErr w:type="gramEnd"/>
    </w:p>
    <w:p w:rsidR="00537D4D" w:rsidRDefault="00537D4D" w:rsidP="00537D4D">
      <w:pPr>
        <w:pStyle w:val="Footnote0"/>
        <w:shd w:val="clear" w:color="auto" w:fill="auto"/>
        <w:tabs>
          <w:tab w:val="left" w:pos="135"/>
        </w:tabs>
        <w:spacing w:after="9" w:line="190" w:lineRule="exact"/>
        <w:ind w:left="20"/>
      </w:pPr>
      <w:r>
        <w:rPr>
          <w:vertAlign w:val="superscript"/>
        </w:rPr>
        <w:t>2</w:t>
      </w:r>
      <w:r>
        <w:tab/>
        <w:t>Наименование ПАО «ТрансКонтейнер» указывается в зависимости от вида заключаемого договора</w:t>
      </w:r>
    </w:p>
    <w:p w:rsidR="00537D4D" w:rsidRDefault="00537D4D" w:rsidP="00537D4D">
      <w:pPr>
        <w:pStyle w:val="Footnote20"/>
        <w:shd w:val="clear" w:color="auto" w:fill="auto"/>
        <w:spacing w:before="0" w:line="190" w:lineRule="exact"/>
        <w:ind w:left="20"/>
      </w:pPr>
      <w:proofErr w:type="gramStart"/>
      <w:r>
        <w:t>(Например:</w:t>
      </w:r>
      <w:proofErr w:type="gramEnd"/>
      <w:r>
        <w:t xml:space="preserve"> </w:t>
      </w:r>
      <w:proofErr w:type="gramStart"/>
      <w:r>
        <w:t>Заказчик, Покупатель, Арендатор).</w:t>
      </w:r>
      <w:proofErr w:type="gramEnd"/>
    </w:p>
    <w:p w:rsidR="00537D4D" w:rsidRPr="00197539" w:rsidRDefault="00537D4D" w:rsidP="00537D4D">
      <w:pPr>
        <w:pStyle w:val="Footnote0"/>
        <w:shd w:val="clear" w:color="auto" w:fill="auto"/>
        <w:tabs>
          <w:tab w:val="left" w:pos="115"/>
        </w:tabs>
        <w:ind w:right="180"/>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28BE" w:rsidRDefault="004A31CD">
    <w:pPr>
      <w:pStyle w:val="afd"/>
      <w:jc w:val="center"/>
    </w:pPr>
    <w:fldSimple w:instr=" PAGE   \* MERGEFORMAT ">
      <w:r w:rsidR="00786940">
        <w:rPr>
          <w:noProof/>
        </w:rPr>
        <w:t>36</w:t>
      </w:r>
    </w:fldSimple>
  </w:p>
  <w:p w:rsidR="005228BE" w:rsidRDefault="005228BE">
    <w:pPr>
      <w:pStyle w:val="af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28BE" w:rsidRDefault="005228BE">
    <w:pPr>
      <w:pStyle w:val="afd"/>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28BE" w:rsidRDefault="004A31CD" w:rsidP="00510148">
    <w:pPr>
      <w:pStyle w:val="afd"/>
      <w:jc w:val="center"/>
    </w:pPr>
    <w:fldSimple w:instr=" PAGE   \* MERGEFORMAT ">
      <w:r w:rsidR="00786940">
        <w:rPr>
          <w:noProof/>
        </w:rPr>
        <w:t>49</w:t>
      </w:r>
    </w:fldSimple>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28BE" w:rsidRDefault="005228BE">
    <w:pPr>
      <w:pStyle w:val="af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091"/>
        </w:tabs>
        <w:ind w:left="2411"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3505485"/>
    <w:multiLevelType w:val="hybridMultilevel"/>
    <w:tmpl w:val="1C067C3C"/>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04914B67"/>
    <w:multiLevelType w:val="multilevel"/>
    <w:tmpl w:val="85047F0A"/>
    <w:lvl w:ilvl="0">
      <w:start w:val="1"/>
      <w:numFmt w:val="decimal"/>
      <w:lvlText w:val="%1."/>
      <w:lvlJc w:val="left"/>
      <w:pPr>
        <w:ind w:left="2345" w:hanging="360"/>
      </w:pPr>
      <w:rPr>
        <w:rFonts w:ascii="Times New Roman" w:hAnsi="Times New Roman" w:cs="Times New Roman" w:hint="default"/>
      </w:rPr>
    </w:lvl>
    <w:lvl w:ilvl="1">
      <w:start w:val="1"/>
      <w:numFmt w:val="decimal"/>
      <w:isLgl/>
      <w:lvlText w:val="%1.%2."/>
      <w:lvlJc w:val="left"/>
      <w:pPr>
        <w:ind w:left="2705" w:hanging="720"/>
      </w:pPr>
      <w:rPr>
        <w:rFonts w:hint="default"/>
      </w:rPr>
    </w:lvl>
    <w:lvl w:ilvl="2">
      <w:start w:val="1"/>
      <w:numFmt w:val="decimal"/>
      <w:isLgl/>
      <w:lvlText w:val="%1.%2.%3."/>
      <w:lvlJc w:val="left"/>
      <w:pPr>
        <w:ind w:left="2705" w:hanging="720"/>
      </w:pPr>
      <w:rPr>
        <w:rFonts w:hint="default"/>
      </w:rPr>
    </w:lvl>
    <w:lvl w:ilvl="3">
      <w:start w:val="1"/>
      <w:numFmt w:val="decimal"/>
      <w:isLgl/>
      <w:lvlText w:val="%1.%2.%3.%4."/>
      <w:lvlJc w:val="left"/>
      <w:pPr>
        <w:ind w:left="3065" w:hanging="1080"/>
      </w:pPr>
      <w:rPr>
        <w:rFonts w:hint="default"/>
      </w:rPr>
    </w:lvl>
    <w:lvl w:ilvl="4">
      <w:start w:val="1"/>
      <w:numFmt w:val="decimal"/>
      <w:isLgl/>
      <w:lvlText w:val="%1.%2.%3.%4.%5."/>
      <w:lvlJc w:val="left"/>
      <w:pPr>
        <w:ind w:left="3065" w:hanging="1080"/>
      </w:pPr>
      <w:rPr>
        <w:rFonts w:hint="default"/>
      </w:rPr>
    </w:lvl>
    <w:lvl w:ilvl="5">
      <w:start w:val="1"/>
      <w:numFmt w:val="decimal"/>
      <w:isLgl/>
      <w:lvlText w:val="%1.%2.%3.%4.%5.%6."/>
      <w:lvlJc w:val="left"/>
      <w:pPr>
        <w:ind w:left="3425" w:hanging="1440"/>
      </w:pPr>
      <w:rPr>
        <w:rFonts w:hint="default"/>
      </w:rPr>
    </w:lvl>
    <w:lvl w:ilvl="6">
      <w:start w:val="1"/>
      <w:numFmt w:val="decimal"/>
      <w:isLgl/>
      <w:lvlText w:val="%1.%2.%3.%4.%5.%6.%7."/>
      <w:lvlJc w:val="left"/>
      <w:pPr>
        <w:ind w:left="3785" w:hanging="1800"/>
      </w:pPr>
      <w:rPr>
        <w:rFonts w:hint="default"/>
      </w:rPr>
    </w:lvl>
    <w:lvl w:ilvl="7">
      <w:start w:val="1"/>
      <w:numFmt w:val="decimal"/>
      <w:isLgl/>
      <w:lvlText w:val="%1.%2.%3.%4.%5.%6.%7.%8."/>
      <w:lvlJc w:val="left"/>
      <w:pPr>
        <w:ind w:left="3785" w:hanging="1800"/>
      </w:pPr>
      <w:rPr>
        <w:rFonts w:hint="default"/>
      </w:rPr>
    </w:lvl>
    <w:lvl w:ilvl="8">
      <w:start w:val="1"/>
      <w:numFmt w:val="decimal"/>
      <w:isLgl/>
      <w:lvlText w:val="%1.%2.%3.%4.%5.%6.%7.%8.%9."/>
      <w:lvlJc w:val="left"/>
      <w:pPr>
        <w:ind w:left="4145" w:hanging="2160"/>
      </w:pPr>
      <w:rPr>
        <w:rFonts w:hint="default"/>
      </w:rPr>
    </w:lvl>
  </w:abstractNum>
  <w:abstractNum w:abstractNumId="24">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nsid w:val="098727D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10181435"/>
    <w:multiLevelType w:val="hybridMultilevel"/>
    <w:tmpl w:val="CB1A5DE0"/>
    <w:lvl w:ilvl="0" w:tplc="D4F071D8">
      <w:start w:val="1"/>
      <w:numFmt w:val="decimal"/>
      <w:lvlText w:val="%1."/>
      <w:lvlJc w:val="left"/>
      <w:pPr>
        <w:ind w:left="1080" w:hanging="360"/>
      </w:pPr>
      <w:rPr>
        <w:rFonts w:cs="Times New Roman" w:hint="default"/>
        <w:b/>
        <w:sz w:val="24"/>
        <w:szCs w:val="24"/>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7">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8">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9">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25F30A6D"/>
    <w:multiLevelType w:val="multilevel"/>
    <w:tmpl w:val="75AE16B8"/>
    <w:lvl w:ilvl="0">
      <w:start w:val="1"/>
      <w:numFmt w:val="decimal"/>
      <w:lvlText w:val="%1."/>
      <w:lvlJc w:val="left"/>
      <w:pPr>
        <w:ind w:left="2345" w:hanging="360"/>
      </w:pPr>
      <w:rPr>
        <w:rFonts w:hint="default"/>
      </w:rPr>
    </w:lvl>
    <w:lvl w:ilvl="1">
      <w:start w:val="1"/>
      <w:numFmt w:val="decimal"/>
      <w:isLgl/>
      <w:lvlText w:val="%1.%2."/>
      <w:lvlJc w:val="left"/>
      <w:pPr>
        <w:ind w:left="2705" w:hanging="720"/>
      </w:pPr>
      <w:rPr>
        <w:rFonts w:hint="default"/>
      </w:rPr>
    </w:lvl>
    <w:lvl w:ilvl="2">
      <w:start w:val="1"/>
      <w:numFmt w:val="decimal"/>
      <w:isLgl/>
      <w:lvlText w:val="%1.%2.%3."/>
      <w:lvlJc w:val="left"/>
      <w:pPr>
        <w:ind w:left="2705" w:hanging="720"/>
      </w:pPr>
      <w:rPr>
        <w:rFonts w:hint="default"/>
      </w:rPr>
    </w:lvl>
    <w:lvl w:ilvl="3">
      <w:start w:val="1"/>
      <w:numFmt w:val="decimal"/>
      <w:isLgl/>
      <w:lvlText w:val="%1.%2.%3.%4."/>
      <w:lvlJc w:val="left"/>
      <w:pPr>
        <w:ind w:left="3065" w:hanging="1080"/>
      </w:pPr>
      <w:rPr>
        <w:rFonts w:hint="default"/>
      </w:rPr>
    </w:lvl>
    <w:lvl w:ilvl="4">
      <w:start w:val="1"/>
      <w:numFmt w:val="decimal"/>
      <w:isLgl/>
      <w:lvlText w:val="%1.%2.%3.%4.%5."/>
      <w:lvlJc w:val="left"/>
      <w:pPr>
        <w:ind w:left="3065" w:hanging="1080"/>
      </w:pPr>
      <w:rPr>
        <w:rFonts w:hint="default"/>
      </w:rPr>
    </w:lvl>
    <w:lvl w:ilvl="5">
      <w:start w:val="1"/>
      <w:numFmt w:val="decimal"/>
      <w:isLgl/>
      <w:lvlText w:val="%1.%2.%3.%4.%5.%6."/>
      <w:lvlJc w:val="left"/>
      <w:pPr>
        <w:ind w:left="3425" w:hanging="1440"/>
      </w:pPr>
      <w:rPr>
        <w:rFonts w:hint="default"/>
      </w:rPr>
    </w:lvl>
    <w:lvl w:ilvl="6">
      <w:start w:val="1"/>
      <w:numFmt w:val="decimal"/>
      <w:isLgl/>
      <w:lvlText w:val="%1.%2.%3.%4.%5.%6.%7."/>
      <w:lvlJc w:val="left"/>
      <w:pPr>
        <w:ind w:left="3785" w:hanging="1800"/>
      </w:pPr>
      <w:rPr>
        <w:rFonts w:hint="default"/>
      </w:rPr>
    </w:lvl>
    <w:lvl w:ilvl="7">
      <w:start w:val="1"/>
      <w:numFmt w:val="decimal"/>
      <w:isLgl/>
      <w:lvlText w:val="%1.%2.%3.%4.%5.%6.%7.%8."/>
      <w:lvlJc w:val="left"/>
      <w:pPr>
        <w:ind w:left="3785" w:hanging="1800"/>
      </w:pPr>
      <w:rPr>
        <w:rFonts w:hint="default"/>
      </w:rPr>
    </w:lvl>
    <w:lvl w:ilvl="8">
      <w:start w:val="1"/>
      <w:numFmt w:val="decimal"/>
      <w:isLgl/>
      <w:lvlText w:val="%1.%2.%3.%4.%5.%6.%7.%8.%9."/>
      <w:lvlJc w:val="left"/>
      <w:pPr>
        <w:ind w:left="4145" w:hanging="2160"/>
      </w:pPr>
      <w:rPr>
        <w:rFonts w:hint="default"/>
      </w:rPr>
    </w:lvl>
  </w:abstractNum>
  <w:abstractNum w:abstractNumId="31">
    <w:nsid w:val="27791066"/>
    <w:multiLevelType w:val="multilevel"/>
    <w:tmpl w:val="6AF46E70"/>
    <w:lvl w:ilvl="0">
      <w:start w:val="1"/>
      <w:numFmt w:val="decimal"/>
      <w:pStyle w:val="a"/>
      <w:lvlText w:val="%1."/>
      <w:lvlJc w:val="left"/>
      <w:pPr>
        <w:ind w:left="720" w:hanging="360"/>
      </w:pPr>
    </w:lvl>
    <w:lvl w:ilvl="1">
      <w:start w:val="2"/>
      <w:numFmt w:val="decimal"/>
      <w:isLgl/>
      <w:lvlText w:val="%1.%2."/>
      <w:lvlJc w:val="left"/>
      <w:pPr>
        <w:ind w:left="1183" w:hanging="720"/>
      </w:pPr>
      <w:rPr>
        <w:rFonts w:hint="default"/>
      </w:rPr>
    </w:lvl>
    <w:lvl w:ilvl="2">
      <w:start w:val="2"/>
      <w:numFmt w:val="decimal"/>
      <w:isLgl/>
      <w:lvlText w:val="%1.%2.%3."/>
      <w:lvlJc w:val="left"/>
      <w:pPr>
        <w:ind w:left="2280" w:hanging="72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32">
    <w:nsid w:val="28B27C7F"/>
    <w:multiLevelType w:val="hybridMultilevel"/>
    <w:tmpl w:val="0D98E660"/>
    <w:lvl w:ilvl="0" w:tplc="6C22E744">
      <w:start w:val="4"/>
      <w:numFmt w:val="decimal"/>
      <w:lvlText w:val="%1."/>
      <w:lvlJc w:val="left"/>
      <w:pPr>
        <w:ind w:left="720" w:hanging="360"/>
      </w:pPr>
      <w:rPr>
        <w:rFonts w:hint="default"/>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338061DE"/>
    <w:multiLevelType w:val="hybridMultilevel"/>
    <w:tmpl w:val="7B18B436"/>
    <w:lvl w:ilvl="0" w:tplc="D80A985C">
      <w:start w:val="8"/>
      <w:numFmt w:val="decimal"/>
      <w:lvlText w:val="%1."/>
      <w:lvlJc w:val="left"/>
      <w:pPr>
        <w:tabs>
          <w:tab w:val="num" w:pos="3337"/>
        </w:tabs>
        <w:ind w:left="3337" w:hanging="360"/>
      </w:pPr>
      <w:rPr>
        <w:rFonts w:hint="default"/>
        <w:b/>
      </w:rPr>
    </w:lvl>
    <w:lvl w:ilvl="1" w:tplc="04190019" w:tentative="1">
      <w:start w:val="1"/>
      <w:numFmt w:val="lowerLetter"/>
      <w:lvlText w:val="%2."/>
      <w:lvlJc w:val="left"/>
      <w:pPr>
        <w:tabs>
          <w:tab w:val="num" w:pos="4057"/>
        </w:tabs>
        <w:ind w:left="4057" w:hanging="360"/>
      </w:pPr>
    </w:lvl>
    <w:lvl w:ilvl="2" w:tplc="0419001B" w:tentative="1">
      <w:start w:val="1"/>
      <w:numFmt w:val="lowerRoman"/>
      <w:lvlText w:val="%3."/>
      <w:lvlJc w:val="right"/>
      <w:pPr>
        <w:tabs>
          <w:tab w:val="num" w:pos="4777"/>
        </w:tabs>
        <w:ind w:left="4777" w:hanging="180"/>
      </w:pPr>
    </w:lvl>
    <w:lvl w:ilvl="3" w:tplc="0419000F" w:tentative="1">
      <w:start w:val="1"/>
      <w:numFmt w:val="decimal"/>
      <w:lvlText w:val="%4."/>
      <w:lvlJc w:val="left"/>
      <w:pPr>
        <w:tabs>
          <w:tab w:val="num" w:pos="5497"/>
        </w:tabs>
        <w:ind w:left="5497" w:hanging="360"/>
      </w:pPr>
    </w:lvl>
    <w:lvl w:ilvl="4" w:tplc="04190019" w:tentative="1">
      <w:start w:val="1"/>
      <w:numFmt w:val="lowerLetter"/>
      <w:lvlText w:val="%5."/>
      <w:lvlJc w:val="left"/>
      <w:pPr>
        <w:tabs>
          <w:tab w:val="num" w:pos="6217"/>
        </w:tabs>
        <w:ind w:left="6217" w:hanging="360"/>
      </w:pPr>
    </w:lvl>
    <w:lvl w:ilvl="5" w:tplc="0419001B" w:tentative="1">
      <w:start w:val="1"/>
      <w:numFmt w:val="lowerRoman"/>
      <w:lvlText w:val="%6."/>
      <w:lvlJc w:val="right"/>
      <w:pPr>
        <w:tabs>
          <w:tab w:val="num" w:pos="6937"/>
        </w:tabs>
        <w:ind w:left="6937" w:hanging="180"/>
      </w:pPr>
    </w:lvl>
    <w:lvl w:ilvl="6" w:tplc="0419000F" w:tentative="1">
      <w:start w:val="1"/>
      <w:numFmt w:val="decimal"/>
      <w:lvlText w:val="%7."/>
      <w:lvlJc w:val="left"/>
      <w:pPr>
        <w:tabs>
          <w:tab w:val="num" w:pos="7657"/>
        </w:tabs>
        <w:ind w:left="7657" w:hanging="360"/>
      </w:pPr>
    </w:lvl>
    <w:lvl w:ilvl="7" w:tplc="04190019" w:tentative="1">
      <w:start w:val="1"/>
      <w:numFmt w:val="lowerLetter"/>
      <w:lvlText w:val="%8."/>
      <w:lvlJc w:val="left"/>
      <w:pPr>
        <w:tabs>
          <w:tab w:val="num" w:pos="8377"/>
        </w:tabs>
        <w:ind w:left="8377" w:hanging="360"/>
      </w:pPr>
    </w:lvl>
    <w:lvl w:ilvl="8" w:tplc="0419001B" w:tentative="1">
      <w:start w:val="1"/>
      <w:numFmt w:val="lowerRoman"/>
      <w:lvlText w:val="%9."/>
      <w:lvlJc w:val="right"/>
      <w:pPr>
        <w:tabs>
          <w:tab w:val="num" w:pos="9097"/>
        </w:tabs>
        <w:ind w:left="9097" w:hanging="180"/>
      </w:pPr>
    </w:lvl>
  </w:abstractNum>
  <w:abstractNum w:abstractNumId="35">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6">
    <w:nsid w:val="35AF26F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3EA801B4"/>
    <w:multiLevelType w:val="multilevel"/>
    <w:tmpl w:val="68087B84"/>
    <w:lvl w:ilvl="0">
      <w:start w:val="1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9">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1">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3">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nsid w:val="525A145F"/>
    <w:multiLevelType w:val="multilevel"/>
    <w:tmpl w:val="56E62EB0"/>
    <w:lvl w:ilvl="0">
      <w:start w:val="1"/>
      <w:numFmt w:val="decimal"/>
      <w:lvlText w:val="%1."/>
      <w:lvlJc w:val="left"/>
      <w:pPr>
        <w:ind w:left="1669" w:hanging="960"/>
      </w:pPr>
      <w:rPr>
        <w:rFonts w:ascii="Times New Roman" w:eastAsia="Times New Roman" w:hAnsi="Times New Roman" w:cs="Times New Roman"/>
      </w:rPr>
    </w:lvl>
    <w:lvl w:ilvl="1">
      <w:start w:val="1"/>
      <w:numFmt w:val="decimal"/>
      <w:lvlText w:val="%2)"/>
      <w:lvlJc w:val="left"/>
      <w:pPr>
        <w:ind w:left="2644" w:hanging="1215"/>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5">
    <w:nsid w:val="56BA67F7"/>
    <w:multiLevelType w:val="hybridMultilevel"/>
    <w:tmpl w:val="87A0700E"/>
    <w:lvl w:ilvl="0" w:tplc="AB58C0CA">
      <w:start w:val="1"/>
      <w:numFmt w:val="bullet"/>
      <w:pStyle w:val="a0"/>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nsid w:val="5A1C1C85"/>
    <w:multiLevelType w:val="hybridMultilevel"/>
    <w:tmpl w:val="09987B30"/>
    <w:lvl w:ilvl="0" w:tplc="1DE076FC">
      <w:start w:val="1"/>
      <w:numFmt w:val="decimal"/>
      <w:lvlText w:val="3.10.%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8">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9">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50">
    <w:nsid w:val="652F7A6B"/>
    <w:multiLevelType w:val="hybridMultilevel"/>
    <w:tmpl w:val="7D0E0342"/>
    <w:lvl w:ilvl="0" w:tplc="967A66B6">
      <w:start w:val="1"/>
      <w:numFmt w:val="russianLow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1">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2">
    <w:nsid w:val="69D67F73"/>
    <w:multiLevelType w:val="hybridMultilevel"/>
    <w:tmpl w:val="007E5FE6"/>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5">
    <w:nsid w:val="6F381852"/>
    <w:multiLevelType w:val="multilevel"/>
    <w:tmpl w:val="A0AED360"/>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nsid w:val="75A50884"/>
    <w:multiLevelType w:val="multilevel"/>
    <w:tmpl w:val="C5E46F9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3"/>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40"/>
  </w:num>
  <w:num w:numId="8">
    <w:abstractNumId w:val="49"/>
  </w:num>
  <w:num w:numId="9">
    <w:abstractNumId w:val="42"/>
  </w:num>
  <w:num w:numId="10">
    <w:abstractNumId w:val="57"/>
  </w:num>
  <w:num w:numId="11">
    <w:abstractNumId w:val="39"/>
  </w:num>
  <w:num w:numId="12">
    <w:abstractNumId w:val="41"/>
  </w:num>
  <w:num w:numId="13">
    <w:abstractNumId w:val="35"/>
  </w:num>
  <w:num w:numId="14">
    <w:abstractNumId w:val="37"/>
  </w:num>
  <w:num w:numId="15">
    <w:abstractNumId w:val="55"/>
  </w:num>
  <w:num w:numId="16">
    <w:abstractNumId w:val="28"/>
  </w:num>
  <w:num w:numId="17">
    <w:abstractNumId w:val="51"/>
  </w:num>
  <w:num w:numId="18">
    <w:abstractNumId w:val="47"/>
  </w:num>
  <w:num w:numId="19">
    <w:abstractNumId w:val="48"/>
  </w:num>
  <w:num w:numId="20">
    <w:abstractNumId w:val="27"/>
  </w:num>
  <w:num w:numId="21">
    <w:abstractNumId w:val="33"/>
  </w:num>
  <w:num w:numId="22">
    <w:abstractNumId w:val="43"/>
  </w:num>
  <w:num w:numId="23">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4"/>
  </w:num>
  <w:num w:numId="25">
    <w:abstractNumId w:val="46"/>
  </w:num>
  <w:num w:numId="26">
    <w:abstractNumId w:val="50"/>
  </w:num>
  <w:num w:numId="27">
    <w:abstractNumId w:val="22"/>
  </w:num>
  <w:num w:numId="28">
    <w:abstractNumId w:val="45"/>
  </w:num>
  <w:num w:numId="29">
    <w:abstractNumId w:val="31"/>
  </w:num>
  <w:num w:numId="30">
    <w:abstractNumId w:val="34"/>
  </w:num>
  <w:num w:numId="31">
    <w:abstractNumId w:val="38"/>
  </w:num>
  <w:num w:numId="32">
    <w:abstractNumId w:val="26"/>
  </w:num>
  <w:num w:numId="33">
    <w:abstractNumId w:val="30"/>
  </w:num>
  <w:num w:numId="34">
    <w:abstractNumId w:val="32"/>
  </w:num>
  <w:num w:numId="35">
    <w:abstractNumId w:val="23"/>
  </w:num>
  <w:num w:numId="36">
    <w:abstractNumId w:val="52"/>
  </w:num>
  <w:num w:numId="37">
    <w:abstractNumId w:val="25"/>
  </w:num>
  <w:num w:numId="38">
    <w:abstractNumId w:val="56"/>
  </w:num>
  <w:num w:numId="39">
    <w:abstractNumId w:val="36"/>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0000"/>
  <w:defaultTabStop w:val="397"/>
  <w:defaultTableStyle w:val="a1"/>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6C8"/>
    <w:rsid w:val="0000116C"/>
    <w:rsid w:val="00001221"/>
    <w:rsid w:val="00004F48"/>
    <w:rsid w:val="000058BC"/>
    <w:rsid w:val="0000594A"/>
    <w:rsid w:val="00006894"/>
    <w:rsid w:val="00006C6A"/>
    <w:rsid w:val="0001034D"/>
    <w:rsid w:val="00010BE3"/>
    <w:rsid w:val="000111FC"/>
    <w:rsid w:val="000136A9"/>
    <w:rsid w:val="00013D4E"/>
    <w:rsid w:val="00014C0B"/>
    <w:rsid w:val="0001556E"/>
    <w:rsid w:val="0001557C"/>
    <w:rsid w:val="0001698D"/>
    <w:rsid w:val="000169F7"/>
    <w:rsid w:val="000224FB"/>
    <w:rsid w:val="000236C9"/>
    <w:rsid w:val="000266FD"/>
    <w:rsid w:val="0002691C"/>
    <w:rsid w:val="00030F2F"/>
    <w:rsid w:val="00032BDE"/>
    <w:rsid w:val="00034376"/>
    <w:rsid w:val="00034877"/>
    <w:rsid w:val="00034E6C"/>
    <w:rsid w:val="000362F0"/>
    <w:rsid w:val="00036881"/>
    <w:rsid w:val="0003693A"/>
    <w:rsid w:val="000374AB"/>
    <w:rsid w:val="00043098"/>
    <w:rsid w:val="00044646"/>
    <w:rsid w:val="00045327"/>
    <w:rsid w:val="000454C8"/>
    <w:rsid w:val="00045993"/>
    <w:rsid w:val="0004634B"/>
    <w:rsid w:val="0004653B"/>
    <w:rsid w:val="00046FAA"/>
    <w:rsid w:val="00047535"/>
    <w:rsid w:val="00050819"/>
    <w:rsid w:val="00051353"/>
    <w:rsid w:val="000519F8"/>
    <w:rsid w:val="0005366B"/>
    <w:rsid w:val="00054101"/>
    <w:rsid w:val="000557B3"/>
    <w:rsid w:val="000600AA"/>
    <w:rsid w:val="0006056A"/>
    <w:rsid w:val="00060D59"/>
    <w:rsid w:val="00063F1C"/>
    <w:rsid w:val="00065463"/>
    <w:rsid w:val="00066A62"/>
    <w:rsid w:val="00066CBC"/>
    <w:rsid w:val="00067DAA"/>
    <w:rsid w:val="00070803"/>
    <w:rsid w:val="00071D6C"/>
    <w:rsid w:val="000721B8"/>
    <w:rsid w:val="00072749"/>
    <w:rsid w:val="000728C1"/>
    <w:rsid w:val="000753BB"/>
    <w:rsid w:val="00076468"/>
    <w:rsid w:val="00076F66"/>
    <w:rsid w:val="0007720B"/>
    <w:rsid w:val="0008012F"/>
    <w:rsid w:val="00080EBC"/>
    <w:rsid w:val="00081557"/>
    <w:rsid w:val="00083039"/>
    <w:rsid w:val="000846BC"/>
    <w:rsid w:val="000855D1"/>
    <w:rsid w:val="0008609C"/>
    <w:rsid w:val="000871EB"/>
    <w:rsid w:val="00087DE4"/>
    <w:rsid w:val="00090344"/>
    <w:rsid w:val="00091B4D"/>
    <w:rsid w:val="00092D66"/>
    <w:rsid w:val="00093F19"/>
    <w:rsid w:val="0009404E"/>
    <w:rsid w:val="000954FB"/>
    <w:rsid w:val="0009663D"/>
    <w:rsid w:val="00097101"/>
    <w:rsid w:val="000976D2"/>
    <w:rsid w:val="000978CE"/>
    <w:rsid w:val="000A0092"/>
    <w:rsid w:val="000A17CC"/>
    <w:rsid w:val="000A2B5E"/>
    <w:rsid w:val="000A2D97"/>
    <w:rsid w:val="000A3B81"/>
    <w:rsid w:val="000A3F49"/>
    <w:rsid w:val="000A4915"/>
    <w:rsid w:val="000A4B41"/>
    <w:rsid w:val="000A574E"/>
    <w:rsid w:val="000A5C7F"/>
    <w:rsid w:val="000A6133"/>
    <w:rsid w:val="000A679F"/>
    <w:rsid w:val="000A7CA4"/>
    <w:rsid w:val="000B199E"/>
    <w:rsid w:val="000B4036"/>
    <w:rsid w:val="000B5302"/>
    <w:rsid w:val="000B5E70"/>
    <w:rsid w:val="000B658F"/>
    <w:rsid w:val="000B65E5"/>
    <w:rsid w:val="000B6820"/>
    <w:rsid w:val="000C0C3A"/>
    <w:rsid w:val="000C1578"/>
    <w:rsid w:val="000C2CBF"/>
    <w:rsid w:val="000C37D3"/>
    <w:rsid w:val="000C383C"/>
    <w:rsid w:val="000C657A"/>
    <w:rsid w:val="000C7CAF"/>
    <w:rsid w:val="000D030E"/>
    <w:rsid w:val="000D033E"/>
    <w:rsid w:val="000D40BE"/>
    <w:rsid w:val="000D5F3B"/>
    <w:rsid w:val="000D635B"/>
    <w:rsid w:val="000E132B"/>
    <w:rsid w:val="000E2086"/>
    <w:rsid w:val="000E27EA"/>
    <w:rsid w:val="000E2916"/>
    <w:rsid w:val="000E3881"/>
    <w:rsid w:val="000E5B2C"/>
    <w:rsid w:val="000E5BB8"/>
    <w:rsid w:val="000E6F68"/>
    <w:rsid w:val="000F024D"/>
    <w:rsid w:val="000F0C02"/>
    <w:rsid w:val="000F1048"/>
    <w:rsid w:val="000F1455"/>
    <w:rsid w:val="000F2D36"/>
    <w:rsid w:val="000F3BFB"/>
    <w:rsid w:val="000F4E7D"/>
    <w:rsid w:val="000F6875"/>
    <w:rsid w:val="0010124E"/>
    <w:rsid w:val="00101F7F"/>
    <w:rsid w:val="00102875"/>
    <w:rsid w:val="00102A8F"/>
    <w:rsid w:val="001049C1"/>
    <w:rsid w:val="00106D91"/>
    <w:rsid w:val="00107C51"/>
    <w:rsid w:val="00110975"/>
    <w:rsid w:val="00110B51"/>
    <w:rsid w:val="0011106F"/>
    <w:rsid w:val="001123D4"/>
    <w:rsid w:val="00112512"/>
    <w:rsid w:val="00112E28"/>
    <w:rsid w:val="00114AC5"/>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0D36"/>
    <w:rsid w:val="00134C04"/>
    <w:rsid w:val="00135273"/>
    <w:rsid w:val="001356F1"/>
    <w:rsid w:val="00136411"/>
    <w:rsid w:val="001366B5"/>
    <w:rsid w:val="00136CDA"/>
    <w:rsid w:val="0013760D"/>
    <w:rsid w:val="001379F0"/>
    <w:rsid w:val="00146CC2"/>
    <w:rsid w:val="00147510"/>
    <w:rsid w:val="00150594"/>
    <w:rsid w:val="00150E45"/>
    <w:rsid w:val="00151D7A"/>
    <w:rsid w:val="00153C91"/>
    <w:rsid w:val="00154547"/>
    <w:rsid w:val="00155E25"/>
    <w:rsid w:val="00156B73"/>
    <w:rsid w:val="001579A7"/>
    <w:rsid w:val="00157CA9"/>
    <w:rsid w:val="001600B4"/>
    <w:rsid w:val="00161C17"/>
    <w:rsid w:val="001629D5"/>
    <w:rsid w:val="0016413E"/>
    <w:rsid w:val="00164D0C"/>
    <w:rsid w:val="0016528F"/>
    <w:rsid w:val="0016681B"/>
    <w:rsid w:val="00166B33"/>
    <w:rsid w:val="00166D95"/>
    <w:rsid w:val="00167695"/>
    <w:rsid w:val="00171FEC"/>
    <w:rsid w:val="00172294"/>
    <w:rsid w:val="001722C6"/>
    <w:rsid w:val="00172320"/>
    <w:rsid w:val="001749AE"/>
    <w:rsid w:val="00174FFE"/>
    <w:rsid w:val="00175830"/>
    <w:rsid w:val="001758A2"/>
    <w:rsid w:val="00175A7B"/>
    <w:rsid w:val="0017674B"/>
    <w:rsid w:val="00177D5C"/>
    <w:rsid w:val="00180C03"/>
    <w:rsid w:val="00180CE8"/>
    <w:rsid w:val="001823CF"/>
    <w:rsid w:val="00183500"/>
    <w:rsid w:val="00184113"/>
    <w:rsid w:val="0018682A"/>
    <w:rsid w:val="0019270F"/>
    <w:rsid w:val="0019760E"/>
    <w:rsid w:val="00197C18"/>
    <w:rsid w:val="001A00F7"/>
    <w:rsid w:val="001A364E"/>
    <w:rsid w:val="001A3F73"/>
    <w:rsid w:val="001A544E"/>
    <w:rsid w:val="001A61AB"/>
    <w:rsid w:val="001B139F"/>
    <w:rsid w:val="001B150C"/>
    <w:rsid w:val="001B1B4E"/>
    <w:rsid w:val="001B2EC1"/>
    <w:rsid w:val="001B36FC"/>
    <w:rsid w:val="001B3E1D"/>
    <w:rsid w:val="001B5653"/>
    <w:rsid w:val="001B6259"/>
    <w:rsid w:val="001B689A"/>
    <w:rsid w:val="001C08FD"/>
    <w:rsid w:val="001C09D8"/>
    <w:rsid w:val="001C2B86"/>
    <w:rsid w:val="001C2DB3"/>
    <w:rsid w:val="001C3ED9"/>
    <w:rsid w:val="001C6EC7"/>
    <w:rsid w:val="001C75ED"/>
    <w:rsid w:val="001D0198"/>
    <w:rsid w:val="001D0A47"/>
    <w:rsid w:val="001D1F70"/>
    <w:rsid w:val="001D36ED"/>
    <w:rsid w:val="001D45CA"/>
    <w:rsid w:val="001D4C2B"/>
    <w:rsid w:val="001D5D9D"/>
    <w:rsid w:val="001D7307"/>
    <w:rsid w:val="001D743E"/>
    <w:rsid w:val="001D7D83"/>
    <w:rsid w:val="001E0B8E"/>
    <w:rsid w:val="001E2F9C"/>
    <w:rsid w:val="001E33D3"/>
    <w:rsid w:val="001E37C6"/>
    <w:rsid w:val="001E3E36"/>
    <w:rsid w:val="001E5185"/>
    <w:rsid w:val="001E5253"/>
    <w:rsid w:val="001E5348"/>
    <w:rsid w:val="001E6511"/>
    <w:rsid w:val="001E6E80"/>
    <w:rsid w:val="001F04DF"/>
    <w:rsid w:val="001F0A23"/>
    <w:rsid w:val="001F1A56"/>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1C0D"/>
    <w:rsid w:val="00212A58"/>
    <w:rsid w:val="00212A66"/>
    <w:rsid w:val="00212BB1"/>
    <w:rsid w:val="00214105"/>
    <w:rsid w:val="00214302"/>
    <w:rsid w:val="00215E05"/>
    <w:rsid w:val="00216C08"/>
    <w:rsid w:val="002212A0"/>
    <w:rsid w:val="002212EA"/>
    <w:rsid w:val="00221BE8"/>
    <w:rsid w:val="00221C1A"/>
    <w:rsid w:val="00222142"/>
    <w:rsid w:val="002247A2"/>
    <w:rsid w:val="0022483E"/>
    <w:rsid w:val="0022506C"/>
    <w:rsid w:val="00230D0D"/>
    <w:rsid w:val="00231E0F"/>
    <w:rsid w:val="002326E3"/>
    <w:rsid w:val="00233176"/>
    <w:rsid w:val="002376E6"/>
    <w:rsid w:val="002378E3"/>
    <w:rsid w:val="002379A3"/>
    <w:rsid w:val="00237EE7"/>
    <w:rsid w:val="002410DF"/>
    <w:rsid w:val="00242695"/>
    <w:rsid w:val="00242A1E"/>
    <w:rsid w:val="00243F0F"/>
    <w:rsid w:val="00243FD4"/>
    <w:rsid w:val="002463F7"/>
    <w:rsid w:val="0024742B"/>
    <w:rsid w:val="00250548"/>
    <w:rsid w:val="00250A36"/>
    <w:rsid w:val="00250F9C"/>
    <w:rsid w:val="0025104E"/>
    <w:rsid w:val="0025270E"/>
    <w:rsid w:val="002540E1"/>
    <w:rsid w:val="00254314"/>
    <w:rsid w:val="002543D3"/>
    <w:rsid w:val="00254538"/>
    <w:rsid w:val="002549CF"/>
    <w:rsid w:val="0025677E"/>
    <w:rsid w:val="002572B2"/>
    <w:rsid w:val="00257F85"/>
    <w:rsid w:val="002605CF"/>
    <w:rsid w:val="00261326"/>
    <w:rsid w:val="00261B92"/>
    <w:rsid w:val="00265B2B"/>
    <w:rsid w:val="0026763E"/>
    <w:rsid w:val="00267AAB"/>
    <w:rsid w:val="0027038D"/>
    <w:rsid w:val="00271102"/>
    <w:rsid w:val="00274113"/>
    <w:rsid w:val="002745CC"/>
    <w:rsid w:val="00274699"/>
    <w:rsid w:val="0027491F"/>
    <w:rsid w:val="0028105B"/>
    <w:rsid w:val="002810F4"/>
    <w:rsid w:val="002811DD"/>
    <w:rsid w:val="0028168C"/>
    <w:rsid w:val="0028247A"/>
    <w:rsid w:val="00282B03"/>
    <w:rsid w:val="0028339B"/>
    <w:rsid w:val="00286B26"/>
    <w:rsid w:val="00290F36"/>
    <w:rsid w:val="002910EA"/>
    <w:rsid w:val="00291899"/>
    <w:rsid w:val="00292ED6"/>
    <w:rsid w:val="002930D7"/>
    <w:rsid w:val="00293CE8"/>
    <w:rsid w:val="00294471"/>
    <w:rsid w:val="002970C7"/>
    <w:rsid w:val="002A0FCB"/>
    <w:rsid w:val="002A1180"/>
    <w:rsid w:val="002A2796"/>
    <w:rsid w:val="002A2AC7"/>
    <w:rsid w:val="002A3992"/>
    <w:rsid w:val="002A4D3C"/>
    <w:rsid w:val="002A71D9"/>
    <w:rsid w:val="002B1A3B"/>
    <w:rsid w:val="002B1AF9"/>
    <w:rsid w:val="002B26EB"/>
    <w:rsid w:val="002B41FD"/>
    <w:rsid w:val="002B482F"/>
    <w:rsid w:val="002B5053"/>
    <w:rsid w:val="002B5CC4"/>
    <w:rsid w:val="002B6325"/>
    <w:rsid w:val="002B65A4"/>
    <w:rsid w:val="002B6B96"/>
    <w:rsid w:val="002B6BE9"/>
    <w:rsid w:val="002B7406"/>
    <w:rsid w:val="002B7A56"/>
    <w:rsid w:val="002C278C"/>
    <w:rsid w:val="002C2ADC"/>
    <w:rsid w:val="002C3FF9"/>
    <w:rsid w:val="002C497D"/>
    <w:rsid w:val="002C4AC4"/>
    <w:rsid w:val="002C4CBB"/>
    <w:rsid w:val="002C50CF"/>
    <w:rsid w:val="002C523D"/>
    <w:rsid w:val="002C52C8"/>
    <w:rsid w:val="002C56A0"/>
    <w:rsid w:val="002C6F3D"/>
    <w:rsid w:val="002C7352"/>
    <w:rsid w:val="002C7848"/>
    <w:rsid w:val="002D1FF2"/>
    <w:rsid w:val="002D20D3"/>
    <w:rsid w:val="002D291C"/>
    <w:rsid w:val="002D2B8C"/>
    <w:rsid w:val="002D2D73"/>
    <w:rsid w:val="002D36D0"/>
    <w:rsid w:val="002D3879"/>
    <w:rsid w:val="002D5869"/>
    <w:rsid w:val="002E0227"/>
    <w:rsid w:val="002E02EA"/>
    <w:rsid w:val="002E18D3"/>
    <w:rsid w:val="002E3184"/>
    <w:rsid w:val="002E3DBF"/>
    <w:rsid w:val="002E43C8"/>
    <w:rsid w:val="002E4CCA"/>
    <w:rsid w:val="002E5C81"/>
    <w:rsid w:val="002E66D4"/>
    <w:rsid w:val="002E6C36"/>
    <w:rsid w:val="002F1275"/>
    <w:rsid w:val="002F14D3"/>
    <w:rsid w:val="002F15C9"/>
    <w:rsid w:val="002F1B9C"/>
    <w:rsid w:val="002F1F4B"/>
    <w:rsid w:val="002F201F"/>
    <w:rsid w:val="002F345D"/>
    <w:rsid w:val="002F40DE"/>
    <w:rsid w:val="002F543C"/>
    <w:rsid w:val="002F5466"/>
    <w:rsid w:val="002F6A6B"/>
    <w:rsid w:val="0030151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27BA7"/>
    <w:rsid w:val="0033083C"/>
    <w:rsid w:val="00331801"/>
    <w:rsid w:val="00331930"/>
    <w:rsid w:val="00334292"/>
    <w:rsid w:val="00335079"/>
    <w:rsid w:val="00335F0B"/>
    <w:rsid w:val="003363CF"/>
    <w:rsid w:val="0033715C"/>
    <w:rsid w:val="00340F06"/>
    <w:rsid w:val="00340FF0"/>
    <w:rsid w:val="00341C5C"/>
    <w:rsid w:val="00342326"/>
    <w:rsid w:val="00342E05"/>
    <w:rsid w:val="00343C35"/>
    <w:rsid w:val="00343D40"/>
    <w:rsid w:val="003467BF"/>
    <w:rsid w:val="003527E1"/>
    <w:rsid w:val="00353E6E"/>
    <w:rsid w:val="00357154"/>
    <w:rsid w:val="003571CE"/>
    <w:rsid w:val="00357415"/>
    <w:rsid w:val="00361C96"/>
    <w:rsid w:val="0036291B"/>
    <w:rsid w:val="003630DE"/>
    <w:rsid w:val="003657D7"/>
    <w:rsid w:val="003663BC"/>
    <w:rsid w:val="00366677"/>
    <w:rsid w:val="00370C44"/>
    <w:rsid w:val="00371504"/>
    <w:rsid w:val="003719A4"/>
    <w:rsid w:val="00375BD5"/>
    <w:rsid w:val="00375F8F"/>
    <w:rsid w:val="003778ED"/>
    <w:rsid w:val="003800C2"/>
    <w:rsid w:val="00381CD3"/>
    <w:rsid w:val="00385C54"/>
    <w:rsid w:val="00386702"/>
    <w:rsid w:val="00386F7E"/>
    <w:rsid w:val="00387D34"/>
    <w:rsid w:val="0039127A"/>
    <w:rsid w:val="0039153A"/>
    <w:rsid w:val="00391B86"/>
    <w:rsid w:val="00391D03"/>
    <w:rsid w:val="003934B6"/>
    <w:rsid w:val="003936DB"/>
    <w:rsid w:val="00395664"/>
    <w:rsid w:val="0039674B"/>
    <w:rsid w:val="00396B5A"/>
    <w:rsid w:val="00397A99"/>
    <w:rsid w:val="003A0695"/>
    <w:rsid w:val="003A0EBB"/>
    <w:rsid w:val="003A1033"/>
    <w:rsid w:val="003A17CC"/>
    <w:rsid w:val="003A1E44"/>
    <w:rsid w:val="003A2BB2"/>
    <w:rsid w:val="003A3A53"/>
    <w:rsid w:val="003A63D3"/>
    <w:rsid w:val="003A7044"/>
    <w:rsid w:val="003A741B"/>
    <w:rsid w:val="003B0A02"/>
    <w:rsid w:val="003B0E4B"/>
    <w:rsid w:val="003B2AFB"/>
    <w:rsid w:val="003B2EB1"/>
    <w:rsid w:val="003B3DA7"/>
    <w:rsid w:val="003B3FE8"/>
    <w:rsid w:val="003B7758"/>
    <w:rsid w:val="003B78F8"/>
    <w:rsid w:val="003B7A54"/>
    <w:rsid w:val="003C0D2C"/>
    <w:rsid w:val="003C1847"/>
    <w:rsid w:val="003C192D"/>
    <w:rsid w:val="003C30F3"/>
    <w:rsid w:val="003C3B1A"/>
    <w:rsid w:val="003C4173"/>
    <w:rsid w:val="003C6269"/>
    <w:rsid w:val="003D0AAE"/>
    <w:rsid w:val="003D0E23"/>
    <w:rsid w:val="003D18DF"/>
    <w:rsid w:val="003D23C9"/>
    <w:rsid w:val="003D2759"/>
    <w:rsid w:val="003D3596"/>
    <w:rsid w:val="003D3C71"/>
    <w:rsid w:val="003D3FC0"/>
    <w:rsid w:val="003D401F"/>
    <w:rsid w:val="003D485E"/>
    <w:rsid w:val="003D63BA"/>
    <w:rsid w:val="003E181F"/>
    <w:rsid w:val="003E2C12"/>
    <w:rsid w:val="003E4D93"/>
    <w:rsid w:val="003E4FE0"/>
    <w:rsid w:val="003E6718"/>
    <w:rsid w:val="003E6C0B"/>
    <w:rsid w:val="003E74E1"/>
    <w:rsid w:val="003E7EF7"/>
    <w:rsid w:val="003F26AD"/>
    <w:rsid w:val="003F31F2"/>
    <w:rsid w:val="003F3ABA"/>
    <w:rsid w:val="003F41F5"/>
    <w:rsid w:val="003F507C"/>
    <w:rsid w:val="003F5E43"/>
    <w:rsid w:val="00400975"/>
    <w:rsid w:val="004034BE"/>
    <w:rsid w:val="00407088"/>
    <w:rsid w:val="004077B7"/>
    <w:rsid w:val="00410B56"/>
    <w:rsid w:val="00412350"/>
    <w:rsid w:val="004138F0"/>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42D6"/>
    <w:rsid w:val="0044472F"/>
    <w:rsid w:val="00444F6A"/>
    <w:rsid w:val="00445695"/>
    <w:rsid w:val="0044622D"/>
    <w:rsid w:val="004462FD"/>
    <w:rsid w:val="00446E0C"/>
    <w:rsid w:val="00450672"/>
    <w:rsid w:val="00451CF2"/>
    <w:rsid w:val="00452846"/>
    <w:rsid w:val="00454157"/>
    <w:rsid w:val="004543A3"/>
    <w:rsid w:val="00454ECC"/>
    <w:rsid w:val="004558A3"/>
    <w:rsid w:val="004564FE"/>
    <w:rsid w:val="0045708B"/>
    <w:rsid w:val="00461750"/>
    <w:rsid w:val="00461CC6"/>
    <w:rsid w:val="00462DE1"/>
    <w:rsid w:val="004634C8"/>
    <w:rsid w:val="0046442D"/>
    <w:rsid w:val="00465511"/>
    <w:rsid w:val="00467486"/>
    <w:rsid w:val="00470EDD"/>
    <w:rsid w:val="0047126A"/>
    <w:rsid w:val="00471FDA"/>
    <w:rsid w:val="0047315C"/>
    <w:rsid w:val="0047412E"/>
    <w:rsid w:val="004745C7"/>
    <w:rsid w:val="00474A37"/>
    <w:rsid w:val="00475935"/>
    <w:rsid w:val="004762D6"/>
    <w:rsid w:val="0047645B"/>
    <w:rsid w:val="0047650E"/>
    <w:rsid w:val="004765EC"/>
    <w:rsid w:val="004774A6"/>
    <w:rsid w:val="004774CF"/>
    <w:rsid w:val="0047759E"/>
    <w:rsid w:val="00477971"/>
    <w:rsid w:val="00477E4A"/>
    <w:rsid w:val="004808B9"/>
    <w:rsid w:val="00482EA3"/>
    <w:rsid w:val="004836DE"/>
    <w:rsid w:val="004864C2"/>
    <w:rsid w:val="00487153"/>
    <w:rsid w:val="004874C1"/>
    <w:rsid w:val="004901C0"/>
    <w:rsid w:val="00491EA6"/>
    <w:rsid w:val="00493AB2"/>
    <w:rsid w:val="00493F52"/>
    <w:rsid w:val="00494C14"/>
    <w:rsid w:val="00496195"/>
    <w:rsid w:val="0049762C"/>
    <w:rsid w:val="004976D0"/>
    <w:rsid w:val="004A0B79"/>
    <w:rsid w:val="004A1302"/>
    <w:rsid w:val="004A16BC"/>
    <w:rsid w:val="004A25F0"/>
    <w:rsid w:val="004A31CD"/>
    <w:rsid w:val="004A35E4"/>
    <w:rsid w:val="004A3BBE"/>
    <w:rsid w:val="004A4212"/>
    <w:rsid w:val="004A42AD"/>
    <w:rsid w:val="004A66FA"/>
    <w:rsid w:val="004B0D75"/>
    <w:rsid w:val="004B2A04"/>
    <w:rsid w:val="004B2EA0"/>
    <w:rsid w:val="004B3482"/>
    <w:rsid w:val="004B366A"/>
    <w:rsid w:val="004B45E9"/>
    <w:rsid w:val="004B4B1F"/>
    <w:rsid w:val="004B590D"/>
    <w:rsid w:val="004B7B57"/>
    <w:rsid w:val="004C0A7F"/>
    <w:rsid w:val="004C2235"/>
    <w:rsid w:val="004C3266"/>
    <w:rsid w:val="004C3ECA"/>
    <w:rsid w:val="004C420C"/>
    <w:rsid w:val="004C43D0"/>
    <w:rsid w:val="004C7509"/>
    <w:rsid w:val="004C7528"/>
    <w:rsid w:val="004C7FC7"/>
    <w:rsid w:val="004D0F5A"/>
    <w:rsid w:val="004D291D"/>
    <w:rsid w:val="004D2E53"/>
    <w:rsid w:val="004D44D7"/>
    <w:rsid w:val="004D4C35"/>
    <w:rsid w:val="004D4FA2"/>
    <w:rsid w:val="004D51E1"/>
    <w:rsid w:val="004D53A1"/>
    <w:rsid w:val="004D5A4D"/>
    <w:rsid w:val="004D6625"/>
    <w:rsid w:val="004D6B74"/>
    <w:rsid w:val="004D6F67"/>
    <w:rsid w:val="004E0916"/>
    <w:rsid w:val="004E13F0"/>
    <w:rsid w:val="004E1725"/>
    <w:rsid w:val="004E202E"/>
    <w:rsid w:val="004E2156"/>
    <w:rsid w:val="004E2E93"/>
    <w:rsid w:val="004E3451"/>
    <w:rsid w:val="004E3757"/>
    <w:rsid w:val="004E3AC2"/>
    <w:rsid w:val="004E69CC"/>
    <w:rsid w:val="004F1EB5"/>
    <w:rsid w:val="004F2ABB"/>
    <w:rsid w:val="004F3816"/>
    <w:rsid w:val="004F4D22"/>
    <w:rsid w:val="004F5E74"/>
    <w:rsid w:val="004F6737"/>
    <w:rsid w:val="00501981"/>
    <w:rsid w:val="00502D7B"/>
    <w:rsid w:val="00505622"/>
    <w:rsid w:val="00505842"/>
    <w:rsid w:val="005058F1"/>
    <w:rsid w:val="00506066"/>
    <w:rsid w:val="00506989"/>
    <w:rsid w:val="0050702D"/>
    <w:rsid w:val="0051006B"/>
    <w:rsid w:val="00510148"/>
    <w:rsid w:val="0051020B"/>
    <w:rsid w:val="0051094D"/>
    <w:rsid w:val="00510C5D"/>
    <w:rsid w:val="00510E40"/>
    <w:rsid w:val="00511914"/>
    <w:rsid w:val="00511B59"/>
    <w:rsid w:val="00511EDC"/>
    <w:rsid w:val="005129E1"/>
    <w:rsid w:val="00514A3A"/>
    <w:rsid w:val="00514DA3"/>
    <w:rsid w:val="0051529F"/>
    <w:rsid w:val="005163D5"/>
    <w:rsid w:val="00516428"/>
    <w:rsid w:val="00516E49"/>
    <w:rsid w:val="005171A2"/>
    <w:rsid w:val="005175D4"/>
    <w:rsid w:val="005175E5"/>
    <w:rsid w:val="00517A4D"/>
    <w:rsid w:val="00520E52"/>
    <w:rsid w:val="00521353"/>
    <w:rsid w:val="00521F95"/>
    <w:rsid w:val="005228BE"/>
    <w:rsid w:val="00522AA2"/>
    <w:rsid w:val="0052390C"/>
    <w:rsid w:val="005242ED"/>
    <w:rsid w:val="005261E0"/>
    <w:rsid w:val="00527AB7"/>
    <w:rsid w:val="00527B94"/>
    <w:rsid w:val="005304BC"/>
    <w:rsid w:val="0053112F"/>
    <w:rsid w:val="0053291E"/>
    <w:rsid w:val="00533F3B"/>
    <w:rsid w:val="00534697"/>
    <w:rsid w:val="005355A2"/>
    <w:rsid w:val="005355CA"/>
    <w:rsid w:val="00536CEB"/>
    <w:rsid w:val="005373EF"/>
    <w:rsid w:val="00537B12"/>
    <w:rsid w:val="00537D4D"/>
    <w:rsid w:val="00542481"/>
    <w:rsid w:val="00542F98"/>
    <w:rsid w:val="00544668"/>
    <w:rsid w:val="0054646F"/>
    <w:rsid w:val="005508EC"/>
    <w:rsid w:val="0055090C"/>
    <w:rsid w:val="00551655"/>
    <w:rsid w:val="00551698"/>
    <w:rsid w:val="00552CA2"/>
    <w:rsid w:val="00553584"/>
    <w:rsid w:val="00556BE3"/>
    <w:rsid w:val="00556E89"/>
    <w:rsid w:val="00557425"/>
    <w:rsid w:val="0056027E"/>
    <w:rsid w:val="00562186"/>
    <w:rsid w:val="005625C7"/>
    <w:rsid w:val="005633E0"/>
    <w:rsid w:val="0056426C"/>
    <w:rsid w:val="005649D6"/>
    <w:rsid w:val="00565202"/>
    <w:rsid w:val="00566B95"/>
    <w:rsid w:val="00567173"/>
    <w:rsid w:val="005673A9"/>
    <w:rsid w:val="005716FC"/>
    <w:rsid w:val="00571D62"/>
    <w:rsid w:val="0057280D"/>
    <w:rsid w:val="00573F02"/>
    <w:rsid w:val="00575E36"/>
    <w:rsid w:val="0057637D"/>
    <w:rsid w:val="0057655F"/>
    <w:rsid w:val="005812B7"/>
    <w:rsid w:val="00581A2D"/>
    <w:rsid w:val="005834BA"/>
    <w:rsid w:val="00586C7D"/>
    <w:rsid w:val="00590A1B"/>
    <w:rsid w:val="00591598"/>
    <w:rsid w:val="005921BC"/>
    <w:rsid w:val="00593786"/>
    <w:rsid w:val="00593C88"/>
    <w:rsid w:val="005944C1"/>
    <w:rsid w:val="005A0E3B"/>
    <w:rsid w:val="005A2B08"/>
    <w:rsid w:val="005A3290"/>
    <w:rsid w:val="005A3A56"/>
    <w:rsid w:val="005A3AAB"/>
    <w:rsid w:val="005A41D0"/>
    <w:rsid w:val="005A532F"/>
    <w:rsid w:val="005A60F9"/>
    <w:rsid w:val="005A6CE9"/>
    <w:rsid w:val="005B12F9"/>
    <w:rsid w:val="005B1ABA"/>
    <w:rsid w:val="005B2533"/>
    <w:rsid w:val="005B32A8"/>
    <w:rsid w:val="005B4174"/>
    <w:rsid w:val="005B5856"/>
    <w:rsid w:val="005B5D76"/>
    <w:rsid w:val="005B5EAA"/>
    <w:rsid w:val="005B6216"/>
    <w:rsid w:val="005B7446"/>
    <w:rsid w:val="005C4BFB"/>
    <w:rsid w:val="005C58AF"/>
    <w:rsid w:val="005C5AB8"/>
    <w:rsid w:val="005C6744"/>
    <w:rsid w:val="005C69A6"/>
    <w:rsid w:val="005D0613"/>
    <w:rsid w:val="005D088A"/>
    <w:rsid w:val="005D296C"/>
    <w:rsid w:val="005D573E"/>
    <w:rsid w:val="005D5B59"/>
    <w:rsid w:val="005D6190"/>
    <w:rsid w:val="005D64F1"/>
    <w:rsid w:val="005D6803"/>
    <w:rsid w:val="005D77E9"/>
    <w:rsid w:val="005E0074"/>
    <w:rsid w:val="005E092C"/>
    <w:rsid w:val="005E0B21"/>
    <w:rsid w:val="005E1413"/>
    <w:rsid w:val="005E19DD"/>
    <w:rsid w:val="005E21C0"/>
    <w:rsid w:val="005E26B7"/>
    <w:rsid w:val="005E6CAE"/>
    <w:rsid w:val="005F1807"/>
    <w:rsid w:val="005F19D2"/>
    <w:rsid w:val="005F2D24"/>
    <w:rsid w:val="005F2FAA"/>
    <w:rsid w:val="005F4718"/>
    <w:rsid w:val="005F4B06"/>
    <w:rsid w:val="005F5726"/>
    <w:rsid w:val="005F63D4"/>
    <w:rsid w:val="005F73FB"/>
    <w:rsid w:val="0060072E"/>
    <w:rsid w:val="0060192F"/>
    <w:rsid w:val="00601FA4"/>
    <w:rsid w:val="0060219A"/>
    <w:rsid w:val="00602A14"/>
    <w:rsid w:val="00603B67"/>
    <w:rsid w:val="006050B1"/>
    <w:rsid w:val="00606106"/>
    <w:rsid w:val="00606120"/>
    <w:rsid w:val="00606214"/>
    <w:rsid w:val="0060696E"/>
    <w:rsid w:val="0061101B"/>
    <w:rsid w:val="00611B15"/>
    <w:rsid w:val="0061281F"/>
    <w:rsid w:val="00612DC6"/>
    <w:rsid w:val="006135D9"/>
    <w:rsid w:val="00613848"/>
    <w:rsid w:val="00614976"/>
    <w:rsid w:val="006164CD"/>
    <w:rsid w:val="00616603"/>
    <w:rsid w:val="006176F4"/>
    <w:rsid w:val="00621361"/>
    <w:rsid w:val="00621681"/>
    <w:rsid w:val="006217BC"/>
    <w:rsid w:val="00621FD4"/>
    <w:rsid w:val="006229B8"/>
    <w:rsid w:val="00622CF4"/>
    <w:rsid w:val="00624F8C"/>
    <w:rsid w:val="00625CBE"/>
    <w:rsid w:val="00627187"/>
    <w:rsid w:val="00627696"/>
    <w:rsid w:val="00627DB4"/>
    <w:rsid w:val="00631213"/>
    <w:rsid w:val="0063170D"/>
    <w:rsid w:val="0063279C"/>
    <w:rsid w:val="006335D1"/>
    <w:rsid w:val="00633831"/>
    <w:rsid w:val="006338A7"/>
    <w:rsid w:val="00634171"/>
    <w:rsid w:val="006343F1"/>
    <w:rsid w:val="00635507"/>
    <w:rsid w:val="00636387"/>
    <w:rsid w:val="00636AC8"/>
    <w:rsid w:val="00637621"/>
    <w:rsid w:val="00637B42"/>
    <w:rsid w:val="006400A0"/>
    <w:rsid w:val="006402DD"/>
    <w:rsid w:val="0064400A"/>
    <w:rsid w:val="00644B88"/>
    <w:rsid w:val="006450AC"/>
    <w:rsid w:val="006460E4"/>
    <w:rsid w:val="006471D1"/>
    <w:rsid w:val="00647CDD"/>
    <w:rsid w:val="0065098B"/>
    <w:rsid w:val="006524BA"/>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6EDD"/>
    <w:rsid w:val="006773AB"/>
    <w:rsid w:val="00677EA3"/>
    <w:rsid w:val="006801C2"/>
    <w:rsid w:val="00681C65"/>
    <w:rsid w:val="00682215"/>
    <w:rsid w:val="006841A5"/>
    <w:rsid w:val="00685C56"/>
    <w:rsid w:val="006863B5"/>
    <w:rsid w:val="00686679"/>
    <w:rsid w:val="00687E7D"/>
    <w:rsid w:val="00690B2B"/>
    <w:rsid w:val="00693668"/>
    <w:rsid w:val="00693858"/>
    <w:rsid w:val="00693FB5"/>
    <w:rsid w:val="00695F50"/>
    <w:rsid w:val="006A05EE"/>
    <w:rsid w:val="006A087E"/>
    <w:rsid w:val="006A1CB3"/>
    <w:rsid w:val="006A6A23"/>
    <w:rsid w:val="006A6E08"/>
    <w:rsid w:val="006A6E7D"/>
    <w:rsid w:val="006A76EE"/>
    <w:rsid w:val="006B14A1"/>
    <w:rsid w:val="006B1889"/>
    <w:rsid w:val="006B2801"/>
    <w:rsid w:val="006B3895"/>
    <w:rsid w:val="006B3974"/>
    <w:rsid w:val="006B3BD2"/>
    <w:rsid w:val="006B5155"/>
    <w:rsid w:val="006B6573"/>
    <w:rsid w:val="006B6F56"/>
    <w:rsid w:val="006B7625"/>
    <w:rsid w:val="006C1555"/>
    <w:rsid w:val="006C1CE9"/>
    <w:rsid w:val="006C32B9"/>
    <w:rsid w:val="006C3A69"/>
    <w:rsid w:val="006C4984"/>
    <w:rsid w:val="006C5D24"/>
    <w:rsid w:val="006C6134"/>
    <w:rsid w:val="006C7DC1"/>
    <w:rsid w:val="006D08CE"/>
    <w:rsid w:val="006D150B"/>
    <w:rsid w:val="006D2113"/>
    <w:rsid w:val="006D2615"/>
    <w:rsid w:val="006D2B87"/>
    <w:rsid w:val="006D2E90"/>
    <w:rsid w:val="006D3659"/>
    <w:rsid w:val="006D3832"/>
    <w:rsid w:val="006D455D"/>
    <w:rsid w:val="006D46A9"/>
    <w:rsid w:val="006D5695"/>
    <w:rsid w:val="006D5733"/>
    <w:rsid w:val="006D65BE"/>
    <w:rsid w:val="006D69DD"/>
    <w:rsid w:val="006E08A0"/>
    <w:rsid w:val="006E23DE"/>
    <w:rsid w:val="006E4065"/>
    <w:rsid w:val="006E4289"/>
    <w:rsid w:val="006E574F"/>
    <w:rsid w:val="006E67B8"/>
    <w:rsid w:val="006E7589"/>
    <w:rsid w:val="006F0123"/>
    <w:rsid w:val="006F08E6"/>
    <w:rsid w:val="006F1466"/>
    <w:rsid w:val="006F2437"/>
    <w:rsid w:val="006F2786"/>
    <w:rsid w:val="006F2C73"/>
    <w:rsid w:val="006F3F9D"/>
    <w:rsid w:val="006F4522"/>
    <w:rsid w:val="006F6340"/>
    <w:rsid w:val="006F6D36"/>
    <w:rsid w:val="00700A24"/>
    <w:rsid w:val="00701BE5"/>
    <w:rsid w:val="00703245"/>
    <w:rsid w:val="0070359A"/>
    <w:rsid w:val="007043AB"/>
    <w:rsid w:val="007046B2"/>
    <w:rsid w:val="00704724"/>
    <w:rsid w:val="00705E2E"/>
    <w:rsid w:val="00706C8C"/>
    <w:rsid w:val="007071AB"/>
    <w:rsid w:val="00711DA9"/>
    <w:rsid w:val="00711F7F"/>
    <w:rsid w:val="0072064C"/>
    <w:rsid w:val="00722AFD"/>
    <w:rsid w:val="00722BBD"/>
    <w:rsid w:val="00722D74"/>
    <w:rsid w:val="00723E5E"/>
    <w:rsid w:val="00724B9D"/>
    <w:rsid w:val="00725483"/>
    <w:rsid w:val="0072632D"/>
    <w:rsid w:val="007268B7"/>
    <w:rsid w:val="007274E7"/>
    <w:rsid w:val="00727B51"/>
    <w:rsid w:val="00727D3C"/>
    <w:rsid w:val="007301BA"/>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DAA"/>
    <w:rsid w:val="007434C0"/>
    <w:rsid w:val="00744920"/>
    <w:rsid w:val="00746E8D"/>
    <w:rsid w:val="00747369"/>
    <w:rsid w:val="0075124C"/>
    <w:rsid w:val="00752221"/>
    <w:rsid w:val="00752FEB"/>
    <w:rsid w:val="00754040"/>
    <w:rsid w:val="00754AD8"/>
    <w:rsid w:val="00755363"/>
    <w:rsid w:val="00755BD8"/>
    <w:rsid w:val="00756269"/>
    <w:rsid w:val="00760C67"/>
    <w:rsid w:val="00760ECD"/>
    <w:rsid w:val="00760F30"/>
    <w:rsid w:val="0076195D"/>
    <w:rsid w:val="00761FA1"/>
    <w:rsid w:val="00763BD4"/>
    <w:rsid w:val="00763EDB"/>
    <w:rsid w:val="00765DAB"/>
    <w:rsid w:val="0076658F"/>
    <w:rsid w:val="0077096E"/>
    <w:rsid w:val="0077115E"/>
    <w:rsid w:val="007715DA"/>
    <w:rsid w:val="007724FE"/>
    <w:rsid w:val="007747B6"/>
    <w:rsid w:val="00774E94"/>
    <w:rsid w:val="007768E4"/>
    <w:rsid w:val="00776A91"/>
    <w:rsid w:val="00776C4D"/>
    <w:rsid w:val="00776E57"/>
    <w:rsid w:val="007774FD"/>
    <w:rsid w:val="00780CDF"/>
    <w:rsid w:val="00781316"/>
    <w:rsid w:val="00781B74"/>
    <w:rsid w:val="0078227D"/>
    <w:rsid w:val="00782E92"/>
    <w:rsid w:val="007838E0"/>
    <w:rsid w:val="00783AD5"/>
    <w:rsid w:val="00784C34"/>
    <w:rsid w:val="00786940"/>
    <w:rsid w:val="00786C4C"/>
    <w:rsid w:val="007901E9"/>
    <w:rsid w:val="0079021D"/>
    <w:rsid w:val="00791462"/>
    <w:rsid w:val="007919A9"/>
    <w:rsid w:val="007920EB"/>
    <w:rsid w:val="00792811"/>
    <w:rsid w:val="00794B4F"/>
    <w:rsid w:val="007956E5"/>
    <w:rsid w:val="00797371"/>
    <w:rsid w:val="0079756E"/>
    <w:rsid w:val="007A0078"/>
    <w:rsid w:val="007A0346"/>
    <w:rsid w:val="007A0927"/>
    <w:rsid w:val="007A1B4A"/>
    <w:rsid w:val="007A38EF"/>
    <w:rsid w:val="007A4852"/>
    <w:rsid w:val="007A58E3"/>
    <w:rsid w:val="007A6FD8"/>
    <w:rsid w:val="007B123F"/>
    <w:rsid w:val="007B2101"/>
    <w:rsid w:val="007B26E8"/>
    <w:rsid w:val="007B36CE"/>
    <w:rsid w:val="007B3AC4"/>
    <w:rsid w:val="007B4040"/>
    <w:rsid w:val="007B5044"/>
    <w:rsid w:val="007B5E17"/>
    <w:rsid w:val="007B6F06"/>
    <w:rsid w:val="007C1052"/>
    <w:rsid w:val="007C22D6"/>
    <w:rsid w:val="007C4B34"/>
    <w:rsid w:val="007C51E1"/>
    <w:rsid w:val="007C6410"/>
    <w:rsid w:val="007C73F1"/>
    <w:rsid w:val="007D00C3"/>
    <w:rsid w:val="007D1BEF"/>
    <w:rsid w:val="007D34C0"/>
    <w:rsid w:val="007D42D5"/>
    <w:rsid w:val="007D50EE"/>
    <w:rsid w:val="007D5AEA"/>
    <w:rsid w:val="007D6548"/>
    <w:rsid w:val="007E0067"/>
    <w:rsid w:val="007E2C86"/>
    <w:rsid w:val="007E34AB"/>
    <w:rsid w:val="007E48BC"/>
    <w:rsid w:val="007E4CD4"/>
    <w:rsid w:val="007E5B43"/>
    <w:rsid w:val="007E5BBC"/>
    <w:rsid w:val="007E72CC"/>
    <w:rsid w:val="007F1DFC"/>
    <w:rsid w:val="007F322A"/>
    <w:rsid w:val="007F4927"/>
    <w:rsid w:val="008035D3"/>
    <w:rsid w:val="00803E6A"/>
    <w:rsid w:val="00804946"/>
    <w:rsid w:val="008066A1"/>
    <w:rsid w:val="00806AAF"/>
    <w:rsid w:val="008075B1"/>
    <w:rsid w:val="00807B21"/>
    <w:rsid w:val="00807DE1"/>
    <w:rsid w:val="008102B0"/>
    <w:rsid w:val="00811501"/>
    <w:rsid w:val="00811548"/>
    <w:rsid w:val="00812135"/>
    <w:rsid w:val="008121CE"/>
    <w:rsid w:val="00812285"/>
    <w:rsid w:val="008129CE"/>
    <w:rsid w:val="008130DB"/>
    <w:rsid w:val="00814F46"/>
    <w:rsid w:val="008223A6"/>
    <w:rsid w:val="00822EA6"/>
    <w:rsid w:val="00825AE4"/>
    <w:rsid w:val="00826DE7"/>
    <w:rsid w:val="008309A6"/>
    <w:rsid w:val="008314C4"/>
    <w:rsid w:val="008331E9"/>
    <w:rsid w:val="00834551"/>
    <w:rsid w:val="00834DC9"/>
    <w:rsid w:val="008357E2"/>
    <w:rsid w:val="00835CB1"/>
    <w:rsid w:val="00836996"/>
    <w:rsid w:val="008370AF"/>
    <w:rsid w:val="00837423"/>
    <w:rsid w:val="008377C6"/>
    <w:rsid w:val="00837AB7"/>
    <w:rsid w:val="008433D3"/>
    <w:rsid w:val="008437AD"/>
    <w:rsid w:val="00845240"/>
    <w:rsid w:val="008465A5"/>
    <w:rsid w:val="00847681"/>
    <w:rsid w:val="00847C9D"/>
    <w:rsid w:val="0085157A"/>
    <w:rsid w:val="0085471E"/>
    <w:rsid w:val="00854BF7"/>
    <w:rsid w:val="00856650"/>
    <w:rsid w:val="00860529"/>
    <w:rsid w:val="008613BE"/>
    <w:rsid w:val="008614B4"/>
    <w:rsid w:val="00861659"/>
    <w:rsid w:val="00861AA1"/>
    <w:rsid w:val="00861B45"/>
    <w:rsid w:val="00861D29"/>
    <w:rsid w:val="0086287A"/>
    <w:rsid w:val="0086373E"/>
    <w:rsid w:val="00863A7D"/>
    <w:rsid w:val="008643A6"/>
    <w:rsid w:val="008660CC"/>
    <w:rsid w:val="00866B11"/>
    <w:rsid w:val="00867343"/>
    <w:rsid w:val="00867516"/>
    <w:rsid w:val="00870311"/>
    <w:rsid w:val="008703E8"/>
    <w:rsid w:val="00871018"/>
    <w:rsid w:val="00871748"/>
    <w:rsid w:val="008734A6"/>
    <w:rsid w:val="008749DD"/>
    <w:rsid w:val="00875571"/>
    <w:rsid w:val="0087611C"/>
    <w:rsid w:val="00880FE9"/>
    <w:rsid w:val="0088209D"/>
    <w:rsid w:val="008825E9"/>
    <w:rsid w:val="00885059"/>
    <w:rsid w:val="00885E87"/>
    <w:rsid w:val="00886961"/>
    <w:rsid w:val="00887B1A"/>
    <w:rsid w:val="00887DBB"/>
    <w:rsid w:val="008900C2"/>
    <w:rsid w:val="008901D5"/>
    <w:rsid w:val="00890536"/>
    <w:rsid w:val="008906E2"/>
    <w:rsid w:val="00894B17"/>
    <w:rsid w:val="00896B1F"/>
    <w:rsid w:val="0089720B"/>
    <w:rsid w:val="008A10F4"/>
    <w:rsid w:val="008A1D8F"/>
    <w:rsid w:val="008A31C7"/>
    <w:rsid w:val="008A4412"/>
    <w:rsid w:val="008A460F"/>
    <w:rsid w:val="008A664B"/>
    <w:rsid w:val="008A66CB"/>
    <w:rsid w:val="008B0124"/>
    <w:rsid w:val="008B078D"/>
    <w:rsid w:val="008B16B6"/>
    <w:rsid w:val="008B1E78"/>
    <w:rsid w:val="008B1F52"/>
    <w:rsid w:val="008B2CB2"/>
    <w:rsid w:val="008B310E"/>
    <w:rsid w:val="008B3819"/>
    <w:rsid w:val="008B4275"/>
    <w:rsid w:val="008B4AE3"/>
    <w:rsid w:val="008B753F"/>
    <w:rsid w:val="008B7A42"/>
    <w:rsid w:val="008B7FB1"/>
    <w:rsid w:val="008C1BC9"/>
    <w:rsid w:val="008C2FF5"/>
    <w:rsid w:val="008C4183"/>
    <w:rsid w:val="008C5B7F"/>
    <w:rsid w:val="008C675C"/>
    <w:rsid w:val="008C7F98"/>
    <w:rsid w:val="008D04DC"/>
    <w:rsid w:val="008D0F5D"/>
    <w:rsid w:val="008D1FAC"/>
    <w:rsid w:val="008D2E20"/>
    <w:rsid w:val="008D2F7D"/>
    <w:rsid w:val="008D3180"/>
    <w:rsid w:val="008D3484"/>
    <w:rsid w:val="008D4CFE"/>
    <w:rsid w:val="008D4DE2"/>
    <w:rsid w:val="008D57CB"/>
    <w:rsid w:val="008D5EFE"/>
    <w:rsid w:val="008D67F8"/>
    <w:rsid w:val="008D69B2"/>
    <w:rsid w:val="008D765A"/>
    <w:rsid w:val="008E0966"/>
    <w:rsid w:val="008E1260"/>
    <w:rsid w:val="008E22A1"/>
    <w:rsid w:val="008E5434"/>
    <w:rsid w:val="008E594D"/>
    <w:rsid w:val="008E5FFE"/>
    <w:rsid w:val="008E60E5"/>
    <w:rsid w:val="008E628D"/>
    <w:rsid w:val="008F1B12"/>
    <w:rsid w:val="008F20FC"/>
    <w:rsid w:val="008F3328"/>
    <w:rsid w:val="008F356D"/>
    <w:rsid w:val="008F3898"/>
    <w:rsid w:val="008F526C"/>
    <w:rsid w:val="008F6343"/>
    <w:rsid w:val="008F79D4"/>
    <w:rsid w:val="009007B9"/>
    <w:rsid w:val="00900BE6"/>
    <w:rsid w:val="00901913"/>
    <w:rsid w:val="00901E6E"/>
    <w:rsid w:val="00902129"/>
    <w:rsid w:val="00902BC0"/>
    <w:rsid w:val="00903379"/>
    <w:rsid w:val="00903BA4"/>
    <w:rsid w:val="00903FBC"/>
    <w:rsid w:val="009068D2"/>
    <w:rsid w:val="00910B09"/>
    <w:rsid w:val="00911B06"/>
    <w:rsid w:val="00914122"/>
    <w:rsid w:val="00914E3D"/>
    <w:rsid w:val="00920884"/>
    <w:rsid w:val="00921306"/>
    <w:rsid w:val="0092198F"/>
    <w:rsid w:val="0092245C"/>
    <w:rsid w:val="0092359B"/>
    <w:rsid w:val="009238E6"/>
    <w:rsid w:val="00925034"/>
    <w:rsid w:val="009255EC"/>
    <w:rsid w:val="009266F7"/>
    <w:rsid w:val="00926992"/>
    <w:rsid w:val="00927140"/>
    <w:rsid w:val="009271A2"/>
    <w:rsid w:val="0093234E"/>
    <w:rsid w:val="00933315"/>
    <w:rsid w:val="00934551"/>
    <w:rsid w:val="00935236"/>
    <w:rsid w:val="00935720"/>
    <w:rsid w:val="009361EE"/>
    <w:rsid w:val="00936716"/>
    <w:rsid w:val="009370AF"/>
    <w:rsid w:val="00940169"/>
    <w:rsid w:val="00940FA2"/>
    <w:rsid w:val="009411A9"/>
    <w:rsid w:val="0094179B"/>
    <w:rsid w:val="009425D2"/>
    <w:rsid w:val="009431E0"/>
    <w:rsid w:val="00945B21"/>
    <w:rsid w:val="0094610A"/>
    <w:rsid w:val="00951FCD"/>
    <w:rsid w:val="00952BE5"/>
    <w:rsid w:val="00952FC6"/>
    <w:rsid w:val="0095305A"/>
    <w:rsid w:val="00953B45"/>
    <w:rsid w:val="00956252"/>
    <w:rsid w:val="00956DC0"/>
    <w:rsid w:val="009570AF"/>
    <w:rsid w:val="00960EC8"/>
    <w:rsid w:val="00960F11"/>
    <w:rsid w:val="00962B0F"/>
    <w:rsid w:val="0096314E"/>
    <w:rsid w:val="0096359A"/>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48E2"/>
    <w:rsid w:val="00975F02"/>
    <w:rsid w:val="009802BB"/>
    <w:rsid w:val="00980642"/>
    <w:rsid w:val="00981280"/>
    <w:rsid w:val="00982C6F"/>
    <w:rsid w:val="009830CC"/>
    <w:rsid w:val="009838B1"/>
    <w:rsid w:val="0098468A"/>
    <w:rsid w:val="0098473B"/>
    <w:rsid w:val="00985C15"/>
    <w:rsid w:val="0098627F"/>
    <w:rsid w:val="009867EE"/>
    <w:rsid w:val="009903D0"/>
    <w:rsid w:val="00991BDD"/>
    <w:rsid w:val="00991DEB"/>
    <w:rsid w:val="00991FEE"/>
    <w:rsid w:val="0099438D"/>
    <w:rsid w:val="00994EDF"/>
    <w:rsid w:val="009954AE"/>
    <w:rsid w:val="00996F11"/>
    <w:rsid w:val="00997B7D"/>
    <w:rsid w:val="009A08AF"/>
    <w:rsid w:val="009A08BC"/>
    <w:rsid w:val="009A0B05"/>
    <w:rsid w:val="009A1114"/>
    <w:rsid w:val="009A12DB"/>
    <w:rsid w:val="009A12EE"/>
    <w:rsid w:val="009A1683"/>
    <w:rsid w:val="009A2536"/>
    <w:rsid w:val="009A3ADF"/>
    <w:rsid w:val="009A5805"/>
    <w:rsid w:val="009A6906"/>
    <w:rsid w:val="009A6FDC"/>
    <w:rsid w:val="009A7C6C"/>
    <w:rsid w:val="009B0A27"/>
    <w:rsid w:val="009B1123"/>
    <w:rsid w:val="009B1664"/>
    <w:rsid w:val="009B393D"/>
    <w:rsid w:val="009B43DB"/>
    <w:rsid w:val="009B4838"/>
    <w:rsid w:val="009B5AAE"/>
    <w:rsid w:val="009B5B89"/>
    <w:rsid w:val="009C15AA"/>
    <w:rsid w:val="009C211A"/>
    <w:rsid w:val="009C7507"/>
    <w:rsid w:val="009C7BA1"/>
    <w:rsid w:val="009D01E1"/>
    <w:rsid w:val="009D0B17"/>
    <w:rsid w:val="009D3A40"/>
    <w:rsid w:val="009D4112"/>
    <w:rsid w:val="009D4BE2"/>
    <w:rsid w:val="009D561F"/>
    <w:rsid w:val="009D5AB8"/>
    <w:rsid w:val="009D65A3"/>
    <w:rsid w:val="009E00CD"/>
    <w:rsid w:val="009E0B01"/>
    <w:rsid w:val="009E0C31"/>
    <w:rsid w:val="009E15ED"/>
    <w:rsid w:val="009E1B08"/>
    <w:rsid w:val="009E228A"/>
    <w:rsid w:val="009E31A8"/>
    <w:rsid w:val="009E581C"/>
    <w:rsid w:val="009E616A"/>
    <w:rsid w:val="009E64D8"/>
    <w:rsid w:val="009F021A"/>
    <w:rsid w:val="009F0807"/>
    <w:rsid w:val="009F1124"/>
    <w:rsid w:val="009F232D"/>
    <w:rsid w:val="009F2BCA"/>
    <w:rsid w:val="009F37C9"/>
    <w:rsid w:val="009F3BE8"/>
    <w:rsid w:val="009F4371"/>
    <w:rsid w:val="009F4C89"/>
    <w:rsid w:val="009F5D15"/>
    <w:rsid w:val="009F7E18"/>
    <w:rsid w:val="009F7F89"/>
    <w:rsid w:val="00A00A8B"/>
    <w:rsid w:val="00A023CD"/>
    <w:rsid w:val="00A0298B"/>
    <w:rsid w:val="00A02EA1"/>
    <w:rsid w:val="00A0514A"/>
    <w:rsid w:val="00A07BF5"/>
    <w:rsid w:val="00A10441"/>
    <w:rsid w:val="00A134DC"/>
    <w:rsid w:val="00A135E2"/>
    <w:rsid w:val="00A13F75"/>
    <w:rsid w:val="00A14699"/>
    <w:rsid w:val="00A15280"/>
    <w:rsid w:val="00A153F5"/>
    <w:rsid w:val="00A15A31"/>
    <w:rsid w:val="00A161F5"/>
    <w:rsid w:val="00A16719"/>
    <w:rsid w:val="00A2183E"/>
    <w:rsid w:val="00A23026"/>
    <w:rsid w:val="00A2331A"/>
    <w:rsid w:val="00A2358C"/>
    <w:rsid w:val="00A23AD1"/>
    <w:rsid w:val="00A26820"/>
    <w:rsid w:val="00A2745B"/>
    <w:rsid w:val="00A3070E"/>
    <w:rsid w:val="00A318E5"/>
    <w:rsid w:val="00A31D30"/>
    <w:rsid w:val="00A33066"/>
    <w:rsid w:val="00A33235"/>
    <w:rsid w:val="00A336A8"/>
    <w:rsid w:val="00A34231"/>
    <w:rsid w:val="00A34895"/>
    <w:rsid w:val="00A34D07"/>
    <w:rsid w:val="00A4055F"/>
    <w:rsid w:val="00A40B7A"/>
    <w:rsid w:val="00A41050"/>
    <w:rsid w:val="00A417BE"/>
    <w:rsid w:val="00A43EF5"/>
    <w:rsid w:val="00A44BCF"/>
    <w:rsid w:val="00A4537F"/>
    <w:rsid w:val="00A45D01"/>
    <w:rsid w:val="00A46F24"/>
    <w:rsid w:val="00A47C61"/>
    <w:rsid w:val="00A502B2"/>
    <w:rsid w:val="00A50AB5"/>
    <w:rsid w:val="00A515A5"/>
    <w:rsid w:val="00A517C7"/>
    <w:rsid w:val="00A543C0"/>
    <w:rsid w:val="00A55DF5"/>
    <w:rsid w:val="00A57342"/>
    <w:rsid w:val="00A5744C"/>
    <w:rsid w:val="00A60D0D"/>
    <w:rsid w:val="00A60D93"/>
    <w:rsid w:val="00A616F9"/>
    <w:rsid w:val="00A62399"/>
    <w:rsid w:val="00A62751"/>
    <w:rsid w:val="00A647EF"/>
    <w:rsid w:val="00A65B10"/>
    <w:rsid w:val="00A65B59"/>
    <w:rsid w:val="00A65CBA"/>
    <w:rsid w:val="00A67169"/>
    <w:rsid w:val="00A6781A"/>
    <w:rsid w:val="00A7012D"/>
    <w:rsid w:val="00A74F40"/>
    <w:rsid w:val="00A7593E"/>
    <w:rsid w:val="00A76836"/>
    <w:rsid w:val="00A77100"/>
    <w:rsid w:val="00A77471"/>
    <w:rsid w:val="00A77A77"/>
    <w:rsid w:val="00A77CDC"/>
    <w:rsid w:val="00A77E79"/>
    <w:rsid w:val="00A804B4"/>
    <w:rsid w:val="00A81242"/>
    <w:rsid w:val="00A81896"/>
    <w:rsid w:val="00A81E2A"/>
    <w:rsid w:val="00A82484"/>
    <w:rsid w:val="00A8303E"/>
    <w:rsid w:val="00A83569"/>
    <w:rsid w:val="00A856EA"/>
    <w:rsid w:val="00A876EA"/>
    <w:rsid w:val="00A921CD"/>
    <w:rsid w:val="00A93788"/>
    <w:rsid w:val="00A9427D"/>
    <w:rsid w:val="00A95C94"/>
    <w:rsid w:val="00AA1400"/>
    <w:rsid w:val="00AA1DDF"/>
    <w:rsid w:val="00AA4048"/>
    <w:rsid w:val="00AA4907"/>
    <w:rsid w:val="00AA4A21"/>
    <w:rsid w:val="00AA4EAC"/>
    <w:rsid w:val="00AA5B9B"/>
    <w:rsid w:val="00AB0224"/>
    <w:rsid w:val="00AB066A"/>
    <w:rsid w:val="00AB265F"/>
    <w:rsid w:val="00AB4307"/>
    <w:rsid w:val="00AB5378"/>
    <w:rsid w:val="00AB67FE"/>
    <w:rsid w:val="00AB6F65"/>
    <w:rsid w:val="00AB727D"/>
    <w:rsid w:val="00AB7675"/>
    <w:rsid w:val="00AB7676"/>
    <w:rsid w:val="00AB7DA8"/>
    <w:rsid w:val="00AC0792"/>
    <w:rsid w:val="00AC09DD"/>
    <w:rsid w:val="00AC0B4A"/>
    <w:rsid w:val="00AC17E4"/>
    <w:rsid w:val="00AC2828"/>
    <w:rsid w:val="00AC3F49"/>
    <w:rsid w:val="00AC6D36"/>
    <w:rsid w:val="00AD05D2"/>
    <w:rsid w:val="00AD0FFC"/>
    <w:rsid w:val="00AD134F"/>
    <w:rsid w:val="00AD17B2"/>
    <w:rsid w:val="00AD18C4"/>
    <w:rsid w:val="00AD2BDC"/>
    <w:rsid w:val="00AD2CB8"/>
    <w:rsid w:val="00AD2E3C"/>
    <w:rsid w:val="00AD39CE"/>
    <w:rsid w:val="00AD3B2D"/>
    <w:rsid w:val="00AD486A"/>
    <w:rsid w:val="00AD5880"/>
    <w:rsid w:val="00AD605A"/>
    <w:rsid w:val="00AD6A1A"/>
    <w:rsid w:val="00AE1A3A"/>
    <w:rsid w:val="00AE2472"/>
    <w:rsid w:val="00AE2756"/>
    <w:rsid w:val="00AE32A0"/>
    <w:rsid w:val="00AE5D91"/>
    <w:rsid w:val="00AE660B"/>
    <w:rsid w:val="00AF06D4"/>
    <w:rsid w:val="00AF09BA"/>
    <w:rsid w:val="00AF3885"/>
    <w:rsid w:val="00AF4CAE"/>
    <w:rsid w:val="00AF6ABE"/>
    <w:rsid w:val="00B00DDA"/>
    <w:rsid w:val="00B01ABF"/>
    <w:rsid w:val="00B01D71"/>
    <w:rsid w:val="00B0230A"/>
    <w:rsid w:val="00B02654"/>
    <w:rsid w:val="00B041AC"/>
    <w:rsid w:val="00B04591"/>
    <w:rsid w:val="00B057F6"/>
    <w:rsid w:val="00B060A7"/>
    <w:rsid w:val="00B07CC7"/>
    <w:rsid w:val="00B07F62"/>
    <w:rsid w:val="00B129CC"/>
    <w:rsid w:val="00B12B16"/>
    <w:rsid w:val="00B13732"/>
    <w:rsid w:val="00B14693"/>
    <w:rsid w:val="00B152B6"/>
    <w:rsid w:val="00B159E8"/>
    <w:rsid w:val="00B178A4"/>
    <w:rsid w:val="00B2024F"/>
    <w:rsid w:val="00B20C51"/>
    <w:rsid w:val="00B211C1"/>
    <w:rsid w:val="00B22346"/>
    <w:rsid w:val="00B22B90"/>
    <w:rsid w:val="00B24553"/>
    <w:rsid w:val="00B252EE"/>
    <w:rsid w:val="00B25998"/>
    <w:rsid w:val="00B2667D"/>
    <w:rsid w:val="00B304A9"/>
    <w:rsid w:val="00B31747"/>
    <w:rsid w:val="00B31C0B"/>
    <w:rsid w:val="00B31C6A"/>
    <w:rsid w:val="00B33027"/>
    <w:rsid w:val="00B344D7"/>
    <w:rsid w:val="00B346F5"/>
    <w:rsid w:val="00B34796"/>
    <w:rsid w:val="00B34E08"/>
    <w:rsid w:val="00B3583B"/>
    <w:rsid w:val="00B374D1"/>
    <w:rsid w:val="00B40AC3"/>
    <w:rsid w:val="00B41AF5"/>
    <w:rsid w:val="00B429BD"/>
    <w:rsid w:val="00B42C10"/>
    <w:rsid w:val="00B43024"/>
    <w:rsid w:val="00B4382C"/>
    <w:rsid w:val="00B4538A"/>
    <w:rsid w:val="00B46FA1"/>
    <w:rsid w:val="00B4765F"/>
    <w:rsid w:val="00B5040A"/>
    <w:rsid w:val="00B51C2D"/>
    <w:rsid w:val="00B52CCB"/>
    <w:rsid w:val="00B53938"/>
    <w:rsid w:val="00B53CFD"/>
    <w:rsid w:val="00B559B9"/>
    <w:rsid w:val="00B55C29"/>
    <w:rsid w:val="00B55FE0"/>
    <w:rsid w:val="00B56191"/>
    <w:rsid w:val="00B5626A"/>
    <w:rsid w:val="00B57244"/>
    <w:rsid w:val="00B6036F"/>
    <w:rsid w:val="00B60E20"/>
    <w:rsid w:val="00B61E06"/>
    <w:rsid w:val="00B62648"/>
    <w:rsid w:val="00B628B5"/>
    <w:rsid w:val="00B62FB3"/>
    <w:rsid w:val="00B63139"/>
    <w:rsid w:val="00B64084"/>
    <w:rsid w:val="00B65256"/>
    <w:rsid w:val="00B6548E"/>
    <w:rsid w:val="00B654BE"/>
    <w:rsid w:val="00B65585"/>
    <w:rsid w:val="00B65FAA"/>
    <w:rsid w:val="00B66A33"/>
    <w:rsid w:val="00B66FCB"/>
    <w:rsid w:val="00B70ACD"/>
    <w:rsid w:val="00B742BF"/>
    <w:rsid w:val="00B7520F"/>
    <w:rsid w:val="00B75801"/>
    <w:rsid w:val="00B7639C"/>
    <w:rsid w:val="00B77F2B"/>
    <w:rsid w:val="00B77F30"/>
    <w:rsid w:val="00B800C4"/>
    <w:rsid w:val="00B84775"/>
    <w:rsid w:val="00B86A9C"/>
    <w:rsid w:val="00B87046"/>
    <w:rsid w:val="00B87FD5"/>
    <w:rsid w:val="00B90994"/>
    <w:rsid w:val="00B90F33"/>
    <w:rsid w:val="00B924BD"/>
    <w:rsid w:val="00B92730"/>
    <w:rsid w:val="00B931D6"/>
    <w:rsid w:val="00B9344E"/>
    <w:rsid w:val="00B938CD"/>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4DC"/>
    <w:rsid w:val="00BB3C30"/>
    <w:rsid w:val="00BB493C"/>
    <w:rsid w:val="00BB539B"/>
    <w:rsid w:val="00BB5B51"/>
    <w:rsid w:val="00BB67CA"/>
    <w:rsid w:val="00BB6B44"/>
    <w:rsid w:val="00BB742C"/>
    <w:rsid w:val="00BC0969"/>
    <w:rsid w:val="00BC1922"/>
    <w:rsid w:val="00BC2C99"/>
    <w:rsid w:val="00BC3739"/>
    <w:rsid w:val="00BC3E20"/>
    <w:rsid w:val="00BC4E1E"/>
    <w:rsid w:val="00BC5F73"/>
    <w:rsid w:val="00BC64C9"/>
    <w:rsid w:val="00BC69E7"/>
    <w:rsid w:val="00BC7D15"/>
    <w:rsid w:val="00BD1075"/>
    <w:rsid w:val="00BD19E3"/>
    <w:rsid w:val="00BD2149"/>
    <w:rsid w:val="00BD3B75"/>
    <w:rsid w:val="00BD5394"/>
    <w:rsid w:val="00BD59BC"/>
    <w:rsid w:val="00BD5B44"/>
    <w:rsid w:val="00BD5D50"/>
    <w:rsid w:val="00BD72B5"/>
    <w:rsid w:val="00BE06D9"/>
    <w:rsid w:val="00BE0DC2"/>
    <w:rsid w:val="00BE3CB0"/>
    <w:rsid w:val="00BE4C8D"/>
    <w:rsid w:val="00BE5008"/>
    <w:rsid w:val="00BE5571"/>
    <w:rsid w:val="00BE689B"/>
    <w:rsid w:val="00BE7536"/>
    <w:rsid w:val="00BE7854"/>
    <w:rsid w:val="00BF0E71"/>
    <w:rsid w:val="00BF4F6F"/>
    <w:rsid w:val="00BF53FF"/>
    <w:rsid w:val="00BF5C0A"/>
    <w:rsid w:val="00BF5F20"/>
    <w:rsid w:val="00BF6892"/>
    <w:rsid w:val="00BF7827"/>
    <w:rsid w:val="00C03380"/>
    <w:rsid w:val="00C0466D"/>
    <w:rsid w:val="00C049E1"/>
    <w:rsid w:val="00C04D73"/>
    <w:rsid w:val="00C054CC"/>
    <w:rsid w:val="00C05A45"/>
    <w:rsid w:val="00C0703E"/>
    <w:rsid w:val="00C0748C"/>
    <w:rsid w:val="00C10125"/>
    <w:rsid w:val="00C103CF"/>
    <w:rsid w:val="00C105C7"/>
    <w:rsid w:val="00C1112E"/>
    <w:rsid w:val="00C11610"/>
    <w:rsid w:val="00C11A95"/>
    <w:rsid w:val="00C11D79"/>
    <w:rsid w:val="00C12964"/>
    <w:rsid w:val="00C13A71"/>
    <w:rsid w:val="00C13F6C"/>
    <w:rsid w:val="00C13F6D"/>
    <w:rsid w:val="00C140F1"/>
    <w:rsid w:val="00C159C6"/>
    <w:rsid w:val="00C15C57"/>
    <w:rsid w:val="00C213FC"/>
    <w:rsid w:val="00C21D57"/>
    <w:rsid w:val="00C227AF"/>
    <w:rsid w:val="00C234C4"/>
    <w:rsid w:val="00C24C49"/>
    <w:rsid w:val="00C2521B"/>
    <w:rsid w:val="00C25872"/>
    <w:rsid w:val="00C264D5"/>
    <w:rsid w:val="00C26B87"/>
    <w:rsid w:val="00C278F3"/>
    <w:rsid w:val="00C2793E"/>
    <w:rsid w:val="00C30883"/>
    <w:rsid w:val="00C30B32"/>
    <w:rsid w:val="00C30B72"/>
    <w:rsid w:val="00C31827"/>
    <w:rsid w:val="00C318D3"/>
    <w:rsid w:val="00C3191F"/>
    <w:rsid w:val="00C324AA"/>
    <w:rsid w:val="00C32745"/>
    <w:rsid w:val="00C33DDC"/>
    <w:rsid w:val="00C35EA6"/>
    <w:rsid w:val="00C3633B"/>
    <w:rsid w:val="00C36EC8"/>
    <w:rsid w:val="00C376C1"/>
    <w:rsid w:val="00C427DE"/>
    <w:rsid w:val="00C43B6E"/>
    <w:rsid w:val="00C45338"/>
    <w:rsid w:val="00C46EEA"/>
    <w:rsid w:val="00C505DC"/>
    <w:rsid w:val="00C51709"/>
    <w:rsid w:val="00C52069"/>
    <w:rsid w:val="00C53F1C"/>
    <w:rsid w:val="00C53FE9"/>
    <w:rsid w:val="00C5583D"/>
    <w:rsid w:val="00C559B9"/>
    <w:rsid w:val="00C55B25"/>
    <w:rsid w:val="00C574F0"/>
    <w:rsid w:val="00C57659"/>
    <w:rsid w:val="00C576D0"/>
    <w:rsid w:val="00C57DC1"/>
    <w:rsid w:val="00C605FC"/>
    <w:rsid w:val="00C60714"/>
    <w:rsid w:val="00C614E5"/>
    <w:rsid w:val="00C6181A"/>
    <w:rsid w:val="00C61887"/>
    <w:rsid w:val="00C61FD1"/>
    <w:rsid w:val="00C638FB"/>
    <w:rsid w:val="00C67452"/>
    <w:rsid w:val="00C67460"/>
    <w:rsid w:val="00C67BE6"/>
    <w:rsid w:val="00C7002D"/>
    <w:rsid w:val="00C701BD"/>
    <w:rsid w:val="00C70BB2"/>
    <w:rsid w:val="00C71F95"/>
    <w:rsid w:val="00C74243"/>
    <w:rsid w:val="00C74777"/>
    <w:rsid w:val="00C802A0"/>
    <w:rsid w:val="00C80BCB"/>
    <w:rsid w:val="00C81D18"/>
    <w:rsid w:val="00C82913"/>
    <w:rsid w:val="00C82AE3"/>
    <w:rsid w:val="00C8342D"/>
    <w:rsid w:val="00C83ABC"/>
    <w:rsid w:val="00C83AF6"/>
    <w:rsid w:val="00C851C4"/>
    <w:rsid w:val="00C872F8"/>
    <w:rsid w:val="00C87B99"/>
    <w:rsid w:val="00C87CA1"/>
    <w:rsid w:val="00C93A24"/>
    <w:rsid w:val="00C94E72"/>
    <w:rsid w:val="00C9736A"/>
    <w:rsid w:val="00C974DC"/>
    <w:rsid w:val="00CA0056"/>
    <w:rsid w:val="00CA0462"/>
    <w:rsid w:val="00CA131C"/>
    <w:rsid w:val="00CA2CA6"/>
    <w:rsid w:val="00CA3863"/>
    <w:rsid w:val="00CA4698"/>
    <w:rsid w:val="00CA4F61"/>
    <w:rsid w:val="00CA5148"/>
    <w:rsid w:val="00CA673D"/>
    <w:rsid w:val="00CA68FD"/>
    <w:rsid w:val="00CB0819"/>
    <w:rsid w:val="00CB27B6"/>
    <w:rsid w:val="00CB2D45"/>
    <w:rsid w:val="00CB3BBA"/>
    <w:rsid w:val="00CB4342"/>
    <w:rsid w:val="00CB4603"/>
    <w:rsid w:val="00CB4A32"/>
    <w:rsid w:val="00CB5E99"/>
    <w:rsid w:val="00CB6943"/>
    <w:rsid w:val="00CB7AEE"/>
    <w:rsid w:val="00CC008E"/>
    <w:rsid w:val="00CC064B"/>
    <w:rsid w:val="00CC36EB"/>
    <w:rsid w:val="00CC3790"/>
    <w:rsid w:val="00CC3E0F"/>
    <w:rsid w:val="00CC4C1B"/>
    <w:rsid w:val="00CC6413"/>
    <w:rsid w:val="00CC759C"/>
    <w:rsid w:val="00CD071B"/>
    <w:rsid w:val="00CD0D8D"/>
    <w:rsid w:val="00CD0F32"/>
    <w:rsid w:val="00CD21DC"/>
    <w:rsid w:val="00CD3643"/>
    <w:rsid w:val="00CD43B5"/>
    <w:rsid w:val="00CD4876"/>
    <w:rsid w:val="00CD5691"/>
    <w:rsid w:val="00CD5C1D"/>
    <w:rsid w:val="00CE041E"/>
    <w:rsid w:val="00CE149D"/>
    <w:rsid w:val="00CE1C5D"/>
    <w:rsid w:val="00CE4FE0"/>
    <w:rsid w:val="00CE598D"/>
    <w:rsid w:val="00CE7661"/>
    <w:rsid w:val="00CE7EB4"/>
    <w:rsid w:val="00CF1DCB"/>
    <w:rsid w:val="00CF2BA6"/>
    <w:rsid w:val="00CF2E16"/>
    <w:rsid w:val="00CF401E"/>
    <w:rsid w:val="00CF56F6"/>
    <w:rsid w:val="00CF6F78"/>
    <w:rsid w:val="00D00FD9"/>
    <w:rsid w:val="00D01C16"/>
    <w:rsid w:val="00D03894"/>
    <w:rsid w:val="00D040B3"/>
    <w:rsid w:val="00D06C09"/>
    <w:rsid w:val="00D10D62"/>
    <w:rsid w:val="00D11463"/>
    <w:rsid w:val="00D11A28"/>
    <w:rsid w:val="00D11ED5"/>
    <w:rsid w:val="00D121EE"/>
    <w:rsid w:val="00D126A9"/>
    <w:rsid w:val="00D12DC8"/>
    <w:rsid w:val="00D13938"/>
    <w:rsid w:val="00D151F3"/>
    <w:rsid w:val="00D161D7"/>
    <w:rsid w:val="00D1791C"/>
    <w:rsid w:val="00D17BAC"/>
    <w:rsid w:val="00D20AD0"/>
    <w:rsid w:val="00D212C0"/>
    <w:rsid w:val="00D217C4"/>
    <w:rsid w:val="00D253F0"/>
    <w:rsid w:val="00D25549"/>
    <w:rsid w:val="00D262D2"/>
    <w:rsid w:val="00D26FF0"/>
    <w:rsid w:val="00D272EA"/>
    <w:rsid w:val="00D2783A"/>
    <w:rsid w:val="00D32FFA"/>
    <w:rsid w:val="00D33BE3"/>
    <w:rsid w:val="00D3553E"/>
    <w:rsid w:val="00D412F3"/>
    <w:rsid w:val="00D42E30"/>
    <w:rsid w:val="00D443B8"/>
    <w:rsid w:val="00D44C41"/>
    <w:rsid w:val="00D4516A"/>
    <w:rsid w:val="00D45A16"/>
    <w:rsid w:val="00D45D9D"/>
    <w:rsid w:val="00D46DAB"/>
    <w:rsid w:val="00D46EFF"/>
    <w:rsid w:val="00D4733A"/>
    <w:rsid w:val="00D5069B"/>
    <w:rsid w:val="00D51989"/>
    <w:rsid w:val="00D57C3F"/>
    <w:rsid w:val="00D57F19"/>
    <w:rsid w:val="00D6145F"/>
    <w:rsid w:val="00D6155E"/>
    <w:rsid w:val="00D6187B"/>
    <w:rsid w:val="00D625B0"/>
    <w:rsid w:val="00D63FA8"/>
    <w:rsid w:val="00D640D0"/>
    <w:rsid w:val="00D64EB5"/>
    <w:rsid w:val="00D65E96"/>
    <w:rsid w:val="00D6739A"/>
    <w:rsid w:val="00D67E45"/>
    <w:rsid w:val="00D703B6"/>
    <w:rsid w:val="00D712AF"/>
    <w:rsid w:val="00D72C8B"/>
    <w:rsid w:val="00D74FA8"/>
    <w:rsid w:val="00D7766E"/>
    <w:rsid w:val="00D776A2"/>
    <w:rsid w:val="00D80DFD"/>
    <w:rsid w:val="00D812DA"/>
    <w:rsid w:val="00D831D2"/>
    <w:rsid w:val="00D83DFB"/>
    <w:rsid w:val="00D8544A"/>
    <w:rsid w:val="00D85AEA"/>
    <w:rsid w:val="00D86EFD"/>
    <w:rsid w:val="00D91431"/>
    <w:rsid w:val="00D9384F"/>
    <w:rsid w:val="00D9399B"/>
    <w:rsid w:val="00D94307"/>
    <w:rsid w:val="00D95034"/>
    <w:rsid w:val="00D953A5"/>
    <w:rsid w:val="00D963B6"/>
    <w:rsid w:val="00D97449"/>
    <w:rsid w:val="00D974D3"/>
    <w:rsid w:val="00DA0750"/>
    <w:rsid w:val="00DA113A"/>
    <w:rsid w:val="00DA2DF5"/>
    <w:rsid w:val="00DA3326"/>
    <w:rsid w:val="00DA37B1"/>
    <w:rsid w:val="00DA4B16"/>
    <w:rsid w:val="00DA55D2"/>
    <w:rsid w:val="00DA5FB3"/>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10F"/>
    <w:rsid w:val="00DD1DA5"/>
    <w:rsid w:val="00DD2344"/>
    <w:rsid w:val="00DD2DD9"/>
    <w:rsid w:val="00DD2ED1"/>
    <w:rsid w:val="00DD3B11"/>
    <w:rsid w:val="00DD4105"/>
    <w:rsid w:val="00DD498D"/>
    <w:rsid w:val="00DD6286"/>
    <w:rsid w:val="00DD6AC9"/>
    <w:rsid w:val="00DD75A6"/>
    <w:rsid w:val="00DD7B26"/>
    <w:rsid w:val="00DE0A47"/>
    <w:rsid w:val="00DE1965"/>
    <w:rsid w:val="00DE25C4"/>
    <w:rsid w:val="00DE2C0A"/>
    <w:rsid w:val="00DE3BCD"/>
    <w:rsid w:val="00DE7ACA"/>
    <w:rsid w:val="00DF031E"/>
    <w:rsid w:val="00DF185F"/>
    <w:rsid w:val="00DF2046"/>
    <w:rsid w:val="00DF69CD"/>
    <w:rsid w:val="00DF6AE3"/>
    <w:rsid w:val="00DF7161"/>
    <w:rsid w:val="00DF7C35"/>
    <w:rsid w:val="00E04934"/>
    <w:rsid w:val="00E05035"/>
    <w:rsid w:val="00E06B62"/>
    <w:rsid w:val="00E1102D"/>
    <w:rsid w:val="00E118BF"/>
    <w:rsid w:val="00E11B6E"/>
    <w:rsid w:val="00E1270E"/>
    <w:rsid w:val="00E130AE"/>
    <w:rsid w:val="00E131C5"/>
    <w:rsid w:val="00E135E4"/>
    <w:rsid w:val="00E140EC"/>
    <w:rsid w:val="00E14C0C"/>
    <w:rsid w:val="00E14CA3"/>
    <w:rsid w:val="00E14F30"/>
    <w:rsid w:val="00E15467"/>
    <w:rsid w:val="00E159FD"/>
    <w:rsid w:val="00E1780F"/>
    <w:rsid w:val="00E211DF"/>
    <w:rsid w:val="00E21EEA"/>
    <w:rsid w:val="00E24379"/>
    <w:rsid w:val="00E25D5A"/>
    <w:rsid w:val="00E3003F"/>
    <w:rsid w:val="00E30932"/>
    <w:rsid w:val="00E32243"/>
    <w:rsid w:val="00E33D5A"/>
    <w:rsid w:val="00E34585"/>
    <w:rsid w:val="00E347BF"/>
    <w:rsid w:val="00E34FFB"/>
    <w:rsid w:val="00E35BF3"/>
    <w:rsid w:val="00E3769D"/>
    <w:rsid w:val="00E37C34"/>
    <w:rsid w:val="00E37EB5"/>
    <w:rsid w:val="00E40320"/>
    <w:rsid w:val="00E40597"/>
    <w:rsid w:val="00E4097D"/>
    <w:rsid w:val="00E409C9"/>
    <w:rsid w:val="00E40CA3"/>
    <w:rsid w:val="00E40D81"/>
    <w:rsid w:val="00E40FEB"/>
    <w:rsid w:val="00E411B8"/>
    <w:rsid w:val="00E41C06"/>
    <w:rsid w:val="00E43524"/>
    <w:rsid w:val="00E43DAA"/>
    <w:rsid w:val="00E473A7"/>
    <w:rsid w:val="00E47C4C"/>
    <w:rsid w:val="00E47C93"/>
    <w:rsid w:val="00E519CA"/>
    <w:rsid w:val="00E552BD"/>
    <w:rsid w:val="00E55D94"/>
    <w:rsid w:val="00E570F4"/>
    <w:rsid w:val="00E572A9"/>
    <w:rsid w:val="00E5739D"/>
    <w:rsid w:val="00E609B2"/>
    <w:rsid w:val="00E614C1"/>
    <w:rsid w:val="00E61C08"/>
    <w:rsid w:val="00E6258A"/>
    <w:rsid w:val="00E63C3D"/>
    <w:rsid w:val="00E6474D"/>
    <w:rsid w:val="00E655A7"/>
    <w:rsid w:val="00E658BF"/>
    <w:rsid w:val="00E674A6"/>
    <w:rsid w:val="00E6778E"/>
    <w:rsid w:val="00E67B4B"/>
    <w:rsid w:val="00E67D53"/>
    <w:rsid w:val="00E7099A"/>
    <w:rsid w:val="00E7210E"/>
    <w:rsid w:val="00E74116"/>
    <w:rsid w:val="00E74B75"/>
    <w:rsid w:val="00E751DF"/>
    <w:rsid w:val="00E7590F"/>
    <w:rsid w:val="00E76363"/>
    <w:rsid w:val="00E76B18"/>
    <w:rsid w:val="00E76CF2"/>
    <w:rsid w:val="00E779AC"/>
    <w:rsid w:val="00E80345"/>
    <w:rsid w:val="00E80FEF"/>
    <w:rsid w:val="00E81704"/>
    <w:rsid w:val="00E83DBB"/>
    <w:rsid w:val="00E845C6"/>
    <w:rsid w:val="00E859B1"/>
    <w:rsid w:val="00E8669E"/>
    <w:rsid w:val="00E870EF"/>
    <w:rsid w:val="00E90BB5"/>
    <w:rsid w:val="00E90E44"/>
    <w:rsid w:val="00E91758"/>
    <w:rsid w:val="00E91D7D"/>
    <w:rsid w:val="00E92117"/>
    <w:rsid w:val="00E92155"/>
    <w:rsid w:val="00E93BB5"/>
    <w:rsid w:val="00E95417"/>
    <w:rsid w:val="00E95D99"/>
    <w:rsid w:val="00E961FF"/>
    <w:rsid w:val="00EA0326"/>
    <w:rsid w:val="00EA2CBC"/>
    <w:rsid w:val="00EA366F"/>
    <w:rsid w:val="00EA36BD"/>
    <w:rsid w:val="00EA385F"/>
    <w:rsid w:val="00EA674E"/>
    <w:rsid w:val="00EB17DD"/>
    <w:rsid w:val="00EB1B7D"/>
    <w:rsid w:val="00EB1F70"/>
    <w:rsid w:val="00EB23BD"/>
    <w:rsid w:val="00EB37F5"/>
    <w:rsid w:val="00EB5D3C"/>
    <w:rsid w:val="00EB75F0"/>
    <w:rsid w:val="00EC35CE"/>
    <w:rsid w:val="00EC3B8F"/>
    <w:rsid w:val="00EC4BDA"/>
    <w:rsid w:val="00EC5159"/>
    <w:rsid w:val="00EC51E9"/>
    <w:rsid w:val="00ED09C7"/>
    <w:rsid w:val="00ED2B32"/>
    <w:rsid w:val="00ED31C4"/>
    <w:rsid w:val="00ED7B3B"/>
    <w:rsid w:val="00EE04AA"/>
    <w:rsid w:val="00EE35FA"/>
    <w:rsid w:val="00EE3988"/>
    <w:rsid w:val="00EE42BF"/>
    <w:rsid w:val="00EE49EB"/>
    <w:rsid w:val="00EE6093"/>
    <w:rsid w:val="00EE6390"/>
    <w:rsid w:val="00EE6527"/>
    <w:rsid w:val="00EE7139"/>
    <w:rsid w:val="00EF18CF"/>
    <w:rsid w:val="00EF2E59"/>
    <w:rsid w:val="00EF475A"/>
    <w:rsid w:val="00EF571B"/>
    <w:rsid w:val="00EF5D93"/>
    <w:rsid w:val="00EF7345"/>
    <w:rsid w:val="00EF779C"/>
    <w:rsid w:val="00EF7D58"/>
    <w:rsid w:val="00F030A6"/>
    <w:rsid w:val="00F03108"/>
    <w:rsid w:val="00F04862"/>
    <w:rsid w:val="00F053A0"/>
    <w:rsid w:val="00F05A3A"/>
    <w:rsid w:val="00F05F07"/>
    <w:rsid w:val="00F06609"/>
    <w:rsid w:val="00F06C24"/>
    <w:rsid w:val="00F07540"/>
    <w:rsid w:val="00F101B7"/>
    <w:rsid w:val="00F11C40"/>
    <w:rsid w:val="00F123BA"/>
    <w:rsid w:val="00F12C06"/>
    <w:rsid w:val="00F15C48"/>
    <w:rsid w:val="00F15DAC"/>
    <w:rsid w:val="00F16F5C"/>
    <w:rsid w:val="00F172AF"/>
    <w:rsid w:val="00F17368"/>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3AE"/>
    <w:rsid w:val="00F40A6F"/>
    <w:rsid w:val="00F4187B"/>
    <w:rsid w:val="00F41AE2"/>
    <w:rsid w:val="00F43070"/>
    <w:rsid w:val="00F43C8E"/>
    <w:rsid w:val="00F44A4A"/>
    <w:rsid w:val="00F450F9"/>
    <w:rsid w:val="00F45F5D"/>
    <w:rsid w:val="00F47414"/>
    <w:rsid w:val="00F509D4"/>
    <w:rsid w:val="00F51F3C"/>
    <w:rsid w:val="00F5201F"/>
    <w:rsid w:val="00F52AB8"/>
    <w:rsid w:val="00F52EDC"/>
    <w:rsid w:val="00F536E1"/>
    <w:rsid w:val="00F53BD9"/>
    <w:rsid w:val="00F54DC5"/>
    <w:rsid w:val="00F554EF"/>
    <w:rsid w:val="00F5735B"/>
    <w:rsid w:val="00F57BA1"/>
    <w:rsid w:val="00F60884"/>
    <w:rsid w:val="00F61C43"/>
    <w:rsid w:val="00F61C46"/>
    <w:rsid w:val="00F62255"/>
    <w:rsid w:val="00F6263B"/>
    <w:rsid w:val="00F6285A"/>
    <w:rsid w:val="00F64229"/>
    <w:rsid w:val="00F65088"/>
    <w:rsid w:val="00F65706"/>
    <w:rsid w:val="00F65CDB"/>
    <w:rsid w:val="00F703E6"/>
    <w:rsid w:val="00F7071E"/>
    <w:rsid w:val="00F70E3B"/>
    <w:rsid w:val="00F71175"/>
    <w:rsid w:val="00F71431"/>
    <w:rsid w:val="00F71B78"/>
    <w:rsid w:val="00F727F2"/>
    <w:rsid w:val="00F75159"/>
    <w:rsid w:val="00F76448"/>
    <w:rsid w:val="00F7645B"/>
    <w:rsid w:val="00F77D26"/>
    <w:rsid w:val="00F804A4"/>
    <w:rsid w:val="00F805DC"/>
    <w:rsid w:val="00F807E3"/>
    <w:rsid w:val="00F81459"/>
    <w:rsid w:val="00F81A0C"/>
    <w:rsid w:val="00F84C65"/>
    <w:rsid w:val="00F85117"/>
    <w:rsid w:val="00F85698"/>
    <w:rsid w:val="00F86E0C"/>
    <w:rsid w:val="00F86FAA"/>
    <w:rsid w:val="00F87826"/>
    <w:rsid w:val="00F908B9"/>
    <w:rsid w:val="00F91C4C"/>
    <w:rsid w:val="00F93108"/>
    <w:rsid w:val="00F935EB"/>
    <w:rsid w:val="00F94925"/>
    <w:rsid w:val="00F95B55"/>
    <w:rsid w:val="00F96847"/>
    <w:rsid w:val="00F97406"/>
    <w:rsid w:val="00F9754F"/>
    <w:rsid w:val="00F97E18"/>
    <w:rsid w:val="00FA05CD"/>
    <w:rsid w:val="00FA0811"/>
    <w:rsid w:val="00FA3428"/>
    <w:rsid w:val="00FA3C13"/>
    <w:rsid w:val="00FA40D7"/>
    <w:rsid w:val="00FA44EB"/>
    <w:rsid w:val="00FA67EB"/>
    <w:rsid w:val="00FA6A0D"/>
    <w:rsid w:val="00FB06DC"/>
    <w:rsid w:val="00FB0758"/>
    <w:rsid w:val="00FB1D5C"/>
    <w:rsid w:val="00FB2C5D"/>
    <w:rsid w:val="00FB34CC"/>
    <w:rsid w:val="00FB3766"/>
    <w:rsid w:val="00FB3A0B"/>
    <w:rsid w:val="00FB3EF7"/>
    <w:rsid w:val="00FB480F"/>
    <w:rsid w:val="00FB6B87"/>
    <w:rsid w:val="00FB75C5"/>
    <w:rsid w:val="00FC019E"/>
    <w:rsid w:val="00FC0AF3"/>
    <w:rsid w:val="00FC1E76"/>
    <w:rsid w:val="00FC29F5"/>
    <w:rsid w:val="00FC2F34"/>
    <w:rsid w:val="00FC53A5"/>
    <w:rsid w:val="00FC5B98"/>
    <w:rsid w:val="00FC63B6"/>
    <w:rsid w:val="00FC75D2"/>
    <w:rsid w:val="00FD1A51"/>
    <w:rsid w:val="00FD49D2"/>
    <w:rsid w:val="00FD590C"/>
    <w:rsid w:val="00FD6754"/>
    <w:rsid w:val="00FD71A8"/>
    <w:rsid w:val="00FE047C"/>
    <w:rsid w:val="00FE2342"/>
    <w:rsid w:val="00FE295D"/>
    <w:rsid w:val="00FE3248"/>
    <w:rsid w:val="00FE36FA"/>
    <w:rsid w:val="00FE3BF1"/>
    <w:rsid w:val="00FE6F33"/>
    <w:rsid w:val="00FF0053"/>
    <w:rsid w:val="00FF06F2"/>
    <w:rsid w:val="00FF14B0"/>
    <w:rsid w:val="00FF28A7"/>
    <w:rsid w:val="00FF5897"/>
    <w:rsid w:val="00FF7215"/>
    <w:rsid w:val="00FF7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94179B"/>
    <w:pPr>
      <w:suppressAutoHyphens/>
    </w:pPr>
    <w:rPr>
      <w:sz w:val="24"/>
      <w:szCs w:val="24"/>
      <w:lang w:eastAsia="ar-SA"/>
    </w:rPr>
  </w:style>
  <w:style w:type="paragraph" w:styleId="1">
    <w:name w:val="heading 1"/>
    <w:aliases w:val="Гоник_Заголовок 1"/>
    <w:basedOn w:val="a1"/>
    <w:next w:val="a1"/>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1"/>
    <w:next w:val="a1"/>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1"/>
    <w:next w:val="a1"/>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1"/>
    <w:next w:val="a1"/>
    <w:qFormat/>
    <w:rsid w:val="00F76448"/>
    <w:pPr>
      <w:keepNext/>
      <w:numPr>
        <w:ilvl w:val="3"/>
        <w:numId w:val="6"/>
      </w:numPr>
      <w:spacing w:before="240" w:after="60"/>
      <w:outlineLvl w:val="3"/>
    </w:pPr>
    <w:rPr>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5">
    <w:name w:val="Основной текст Знак"/>
    <w:uiPriority w:val="99"/>
    <w:rsid w:val="00F76448"/>
    <w:rPr>
      <w:rFonts w:eastAsia="MS Mincho"/>
      <w:sz w:val="26"/>
      <w:szCs w:val="24"/>
      <w:lang w:val="ru-RU" w:eastAsia="ar-SA" w:bidi="ar-SA"/>
    </w:rPr>
  </w:style>
  <w:style w:type="character" w:customStyle="1" w:styleId="a6">
    <w:name w:val="Основной текст с отступом Знак"/>
    <w:uiPriority w:val="99"/>
    <w:rsid w:val="00F76448"/>
    <w:rPr>
      <w:sz w:val="28"/>
      <w:lang w:val="ru-RU" w:eastAsia="ar-SA" w:bidi="ar-SA"/>
    </w:rPr>
  </w:style>
  <w:style w:type="character" w:styleId="a7">
    <w:name w:val="page number"/>
    <w:basedOn w:val="10"/>
    <w:rsid w:val="00F76448"/>
  </w:style>
  <w:style w:type="character" w:customStyle="1" w:styleId="a8">
    <w:name w:val="Нижний колонтитул Знак"/>
    <w:uiPriority w:val="99"/>
    <w:rsid w:val="00F76448"/>
    <w:rPr>
      <w:rFonts w:eastAsia="MS Mincho"/>
      <w:spacing w:val="-2"/>
      <w:sz w:val="24"/>
      <w:szCs w:val="24"/>
      <w:lang w:val="ru-RU" w:eastAsia="ar-SA" w:bidi="ar-SA"/>
    </w:rPr>
  </w:style>
  <w:style w:type="character" w:styleId="a9">
    <w:name w:val="Hyperlink"/>
    <w:rsid w:val="00F76448"/>
    <w:rPr>
      <w:color w:val="0000FF"/>
      <w:u w:val="single"/>
    </w:rPr>
  </w:style>
  <w:style w:type="character" w:customStyle="1" w:styleId="aa">
    <w:name w:val="Текст примечания Знак"/>
    <w:uiPriority w:val="99"/>
    <w:rsid w:val="00F76448"/>
    <w:rPr>
      <w:lang w:val="ru-RU" w:eastAsia="ar-SA" w:bidi="ar-SA"/>
    </w:rPr>
  </w:style>
  <w:style w:type="character" w:customStyle="1" w:styleId="ab">
    <w:name w:val="Символ сноски"/>
    <w:rsid w:val="00F76448"/>
    <w:rPr>
      <w:vertAlign w:val="superscript"/>
    </w:rPr>
  </w:style>
  <w:style w:type="character" w:customStyle="1" w:styleId="ac">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d">
    <w:name w:val="Тема примечания Знак"/>
    <w:uiPriority w:val="99"/>
    <w:rsid w:val="00F76448"/>
    <w:rPr>
      <w:b/>
      <w:bCs/>
      <w:lang w:val="ru-RU" w:eastAsia="ar-SA" w:bidi="ar-SA"/>
    </w:rPr>
  </w:style>
  <w:style w:type="character" w:customStyle="1" w:styleId="ae">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f">
    <w:name w:val="Подзаголовок Знак"/>
    <w:rsid w:val="00F76448"/>
    <w:rPr>
      <w:b/>
      <w:bCs/>
      <w:sz w:val="24"/>
      <w:szCs w:val="24"/>
    </w:rPr>
  </w:style>
  <w:style w:type="character" w:customStyle="1" w:styleId="af0">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1">
    <w:name w:val="Обычный отступ Знак"/>
    <w:rsid w:val="00F76448"/>
    <w:rPr>
      <w:rFonts w:ascii="Calibri" w:eastAsia="Calibri" w:hAnsi="Calibri" w:cs="Calibri"/>
      <w:sz w:val="24"/>
      <w:szCs w:val="24"/>
    </w:rPr>
  </w:style>
  <w:style w:type="character" w:styleId="af2">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3">
    <w:name w:val="Текст Знак"/>
    <w:rsid w:val="00F76448"/>
    <w:rPr>
      <w:rFonts w:eastAsia="MS Mincho"/>
      <w:spacing w:val="-2"/>
      <w:sz w:val="26"/>
    </w:rPr>
  </w:style>
  <w:style w:type="character" w:customStyle="1" w:styleId="af4">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5">
    <w:name w:val="Текст концевой сноски Знак"/>
    <w:basedOn w:val="10"/>
    <w:uiPriority w:val="99"/>
    <w:rsid w:val="00F76448"/>
  </w:style>
  <w:style w:type="character" w:customStyle="1" w:styleId="af6">
    <w:name w:val="Символы концевой сноски"/>
    <w:basedOn w:val="10"/>
    <w:rsid w:val="00F76448"/>
    <w:rPr>
      <w:vertAlign w:val="superscript"/>
    </w:rPr>
  </w:style>
  <w:style w:type="character" w:customStyle="1" w:styleId="af7">
    <w:name w:val="Текст сноски Знак"/>
    <w:basedOn w:val="10"/>
    <w:uiPriority w:val="99"/>
    <w:rsid w:val="00F76448"/>
  </w:style>
  <w:style w:type="character" w:styleId="af8">
    <w:name w:val="footnote reference"/>
    <w:uiPriority w:val="99"/>
    <w:rsid w:val="00F76448"/>
    <w:rPr>
      <w:vertAlign w:val="superscript"/>
    </w:rPr>
  </w:style>
  <w:style w:type="character" w:styleId="af9">
    <w:name w:val="endnote reference"/>
    <w:uiPriority w:val="99"/>
    <w:rsid w:val="00F76448"/>
    <w:rPr>
      <w:vertAlign w:val="superscript"/>
    </w:rPr>
  </w:style>
  <w:style w:type="paragraph" w:customStyle="1" w:styleId="afa">
    <w:name w:val="Заголовок"/>
    <w:basedOn w:val="a1"/>
    <w:next w:val="afb"/>
    <w:rsid w:val="00F76448"/>
    <w:pPr>
      <w:keepNext/>
      <w:spacing w:before="240" w:after="120"/>
    </w:pPr>
    <w:rPr>
      <w:rFonts w:ascii="Arial" w:eastAsia="SimSun" w:hAnsi="Arial" w:cs="Mangal"/>
      <w:sz w:val="28"/>
      <w:szCs w:val="28"/>
    </w:rPr>
  </w:style>
  <w:style w:type="paragraph" w:styleId="afb">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1"/>
    <w:link w:val="16"/>
    <w:uiPriority w:val="99"/>
    <w:rsid w:val="00F76448"/>
    <w:pPr>
      <w:ind w:firstLine="709"/>
      <w:jc w:val="both"/>
    </w:pPr>
    <w:rPr>
      <w:rFonts w:eastAsia="MS Mincho"/>
      <w:sz w:val="26"/>
    </w:rPr>
  </w:style>
  <w:style w:type="paragraph" w:styleId="afc">
    <w:name w:val="List"/>
    <w:basedOn w:val="afb"/>
    <w:rsid w:val="00F76448"/>
    <w:rPr>
      <w:rFonts w:cs="Mangal"/>
    </w:rPr>
  </w:style>
  <w:style w:type="paragraph" w:customStyle="1" w:styleId="17">
    <w:name w:val="Название1"/>
    <w:basedOn w:val="a1"/>
    <w:rsid w:val="00F76448"/>
    <w:pPr>
      <w:suppressLineNumbers/>
      <w:spacing w:before="120" w:after="120"/>
    </w:pPr>
    <w:rPr>
      <w:rFonts w:cs="Mangal"/>
      <w:i/>
      <w:iCs/>
    </w:rPr>
  </w:style>
  <w:style w:type="paragraph" w:customStyle="1" w:styleId="18">
    <w:name w:val="Указатель1"/>
    <w:basedOn w:val="a1"/>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d">
    <w:name w:val="header"/>
    <w:basedOn w:val="a1"/>
    <w:link w:val="1b"/>
    <w:uiPriority w:val="99"/>
    <w:rsid w:val="00F76448"/>
  </w:style>
  <w:style w:type="paragraph" w:styleId="afe">
    <w:name w:val="Body Text Indent"/>
    <w:basedOn w:val="a1"/>
    <w:link w:val="1c"/>
    <w:uiPriority w:val="99"/>
    <w:rsid w:val="00F76448"/>
    <w:pPr>
      <w:ind w:firstLine="720"/>
    </w:pPr>
    <w:rPr>
      <w:sz w:val="28"/>
      <w:szCs w:val="20"/>
    </w:rPr>
  </w:style>
  <w:style w:type="paragraph" w:customStyle="1" w:styleId="24">
    <w:name w:val="Маркированный список2"/>
    <w:basedOn w:val="a1"/>
    <w:rsid w:val="00F76448"/>
    <w:pPr>
      <w:autoSpaceDE w:val="0"/>
      <w:ind w:right="306"/>
      <w:jc w:val="both"/>
    </w:pPr>
    <w:rPr>
      <w:b/>
      <w:bCs/>
      <w:i/>
      <w:sz w:val="28"/>
      <w:szCs w:val="28"/>
    </w:rPr>
  </w:style>
  <w:style w:type="paragraph" w:styleId="aff">
    <w:name w:val="footer"/>
    <w:basedOn w:val="a1"/>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1"/>
    <w:rsid w:val="00F76448"/>
    <w:pPr>
      <w:spacing w:before="120"/>
      <w:ind w:left="284" w:firstLine="424"/>
    </w:pPr>
    <w:rPr>
      <w:sz w:val="28"/>
    </w:rPr>
  </w:style>
  <w:style w:type="paragraph" w:customStyle="1" w:styleId="42">
    <w:name w:val="заголовок 4"/>
    <w:basedOn w:val="a1"/>
    <w:next w:val="a1"/>
    <w:rsid w:val="00F76448"/>
    <w:pPr>
      <w:keepNext/>
      <w:jc w:val="center"/>
    </w:pPr>
    <w:rPr>
      <w:spacing w:val="-2"/>
      <w:szCs w:val="20"/>
    </w:rPr>
  </w:style>
  <w:style w:type="paragraph" w:customStyle="1" w:styleId="1e">
    <w:name w:val="заголовок 1"/>
    <w:basedOn w:val="a1"/>
    <w:next w:val="a1"/>
    <w:rsid w:val="00F76448"/>
    <w:pPr>
      <w:keepNext/>
      <w:spacing w:before="240" w:after="60"/>
      <w:jc w:val="both"/>
    </w:pPr>
    <w:rPr>
      <w:rFonts w:ascii="Arial" w:hAnsi="Arial"/>
      <w:b/>
      <w:kern w:val="1"/>
      <w:sz w:val="28"/>
      <w:szCs w:val="20"/>
      <w:lang w:val="en-GB"/>
    </w:rPr>
  </w:style>
  <w:style w:type="paragraph" w:styleId="aff0">
    <w:name w:val="footnote text"/>
    <w:basedOn w:val="a1"/>
    <w:link w:val="1f"/>
    <w:uiPriority w:val="99"/>
    <w:rsid w:val="00F76448"/>
    <w:pPr>
      <w:widowControl w:val="0"/>
      <w:autoSpaceDE w:val="0"/>
    </w:pPr>
    <w:rPr>
      <w:sz w:val="20"/>
      <w:szCs w:val="20"/>
    </w:rPr>
  </w:style>
  <w:style w:type="paragraph" w:customStyle="1" w:styleId="aff1">
    <w:name w:val="Статья"/>
    <w:basedOn w:val="afb"/>
    <w:next w:val="a1"/>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1"/>
    <w:rsid w:val="00F76448"/>
    <w:rPr>
      <w:sz w:val="20"/>
      <w:szCs w:val="20"/>
    </w:rPr>
  </w:style>
  <w:style w:type="paragraph" w:customStyle="1" w:styleId="311">
    <w:name w:val="Основной текст 31"/>
    <w:basedOn w:val="a1"/>
    <w:rsid w:val="00F76448"/>
    <w:pPr>
      <w:spacing w:after="120"/>
    </w:pPr>
    <w:rPr>
      <w:sz w:val="16"/>
      <w:szCs w:val="16"/>
    </w:rPr>
  </w:style>
  <w:style w:type="paragraph" w:customStyle="1" w:styleId="210">
    <w:name w:val="Основной текст 21"/>
    <w:basedOn w:val="a1"/>
    <w:rsid w:val="00F76448"/>
    <w:pPr>
      <w:spacing w:after="120" w:line="480" w:lineRule="auto"/>
    </w:pPr>
  </w:style>
  <w:style w:type="paragraph" w:styleId="aff2">
    <w:name w:val="Title"/>
    <w:basedOn w:val="a1"/>
    <w:next w:val="aff3"/>
    <w:link w:val="aff4"/>
    <w:qFormat/>
    <w:rsid w:val="00F76448"/>
    <w:pPr>
      <w:widowControl w:val="0"/>
      <w:autoSpaceDE w:val="0"/>
      <w:spacing w:before="240" w:after="60"/>
      <w:jc w:val="center"/>
    </w:pPr>
    <w:rPr>
      <w:rFonts w:ascii="Arial" w:hAnsi="Arial" w:cs="Arial"/>
      <w:b/>
      <w:bCs/>
      <w:kern w:val="1"/>
      <w:sz w:val="32"/>
      <w:szCs w:val="32"/>
    </w:rPr>
  </w:style>
  <w:style w:type="paragraph" w:styleId="aff3">
    <w:name w:val="Subtitle"/>
    <w:basedOn w:val="a1"/>
    <w:next w:val="afb"/>
    <w:link w:val="1f1"/>
    <w:qFormat/>
    <w:rsid w:val="00F76448"/>
    <w:rPr>
      <w:b/>
      <w:bCs/>
    </w:rPr>
  </w:style>
  <w:style w:type="paragraph" w:customStyle="1" w:styleId="Head71">
    <w:name w:val="Head 7.1"/>
    <w:basedOn w:val="a1"/>
    <w:rsid w:val="00F76448"/>
    <w:pPr>
      <w:widowControl w:val="0"/>
      <w:jc w:val="center"/>
    </w:pPr>
    <w:rPr>
      <w:rFonts w:ascii="CG Times" w:hAnsi="CG Times"/>
      <w:b/>
      <w:sz w:val="28"/>
      <w:szCs w:val="20"/>
      <w:lang w:val="en-US"/>
    </w:rPr>
  </w:style>
  <w:style w:type="paragraph" w:customStyle="1" w:styleId="35">
    <w:name w:val="Текст3"/>
    <w:basedOn w:val="a1"/>
    <w:rsid w:val="00F76448"/>
    <w:pPr>
      <w:ind w:firstLine="900"/>
      <w:jc w:val="both"/>
    </w:pPr>
    <w:rPr>
      <w:rFonts w:eastAsia="MS Mincho"/>
      <w:spacing w:val="-2"/>
      <w:sz w:val="26"/>
      <w:szCs w:val="20"/>
    </w:rPr>
  </w:style>
  <w:style w:type="paragraph" w:customStyle="1" w:styleId="aff5">
    <w:name w:val="Нормальный"/>
    <w:rsid w:val="00F76448"/>
    <w:pPr>
      <w:suppressAutoHyphens/>
    </w:pPr>
    <w:rPr>
      <w:rFonts w:eastAsia="Arial"/>
      <w:lang w:eastAsia="ar-SA"/>
    </w:rPr>
  </w:style>
  <w:style w:type="paragraph" w:customStyle="1" w:styleId="aff6">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1"/>
    <w:rsid w:val="00F76448"/>
    <w:pPr>
      <w:shd w:val="clear" w:color="auto" w:fill="000080"/>
    </w:pPr>
    <w:rPr>
      <w:rFonts w:ascii="Tahoma" w:hAnsi="Tahoma"/>
      <w:sz w:val="20"/>
      <w:szCs w:val="20"/>
    </w:rPr>
  </w:style>
  <w:style w:type="paragraph" w:styleId="aff7">
    <w:name w:val="annotation subject"/>
    <w:basedOn w:val="1f0"/>
    <w:next w:val="1f0"/>
    <w:link w:val="1f3"/>
    <w:uiPriority w:val="99"/>
    <w:rsid w:val="00F76448"/>
    <w:rPr>
      <w:b/>
      <w:bCs/>
    </w:rPr>
  </w:style>
  <w:style w:type="paragraph" w:styleId="aff8">
    <w:name w:val="Balloon Text"/>
    <w:basedOn w:val="a1"/>
    <w:link w:val="1f4"/>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9">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Текстовая"/>
    <w:basedOn w:val="a1"/>
    <w:uiPriority w:val="34"/>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1"/>
    <w:rsid w:val="00F76448"/>
    <w:pPr>
      <w:spacing w:after="120" w:line="480" w:lineRule="auto"/>
      <w:ind w:left="283"/>
    </w:pPr>
  </w:style>
  <w:style w:type="paragraph" w:customStyle="1" w:styleId="affa">
    <w:name w:val="Таблица шапка"/>
    <w:basedOn w:val="a1"/>
    <w:rsid w:val="00F76448"/>
    <w:pPr>
      <w:keepNext/>
      <w:spacing w:before="40" w:after="40"/>
      <w:ind w:left="57" w:right="57"/>
    </w:pPr>
    <w:rPr>
      <w:sz w:val="22"/>
      <w:szCs w:val="20"/>
    </w:rPr>
  </w:style>
  <w:style w:type="paragraph" w:customStyle="1" w:styleId="affb">
    <w:name w:val="Таблица текст"/>
    <w:basedOn w:val="a1"/>
    <w:rsid w:val="00F76448"/>
    <w:pPr>
      <w:spacing w:before="40" w:after="40"/>
      <w:ind w:left="57" w:right="57"/>
    </w:pPr>
    <w:rPr>
      <w:szCs w:val="20"/>
    </w:rPr>
  </w:style>
  <w:style w:type="paragraph" w:customStyle="1" w:styleId="1f6">
    <w:name w:val="Название объекта1"/>
    <w:basedOn w:val="a1"/>
    <w:next w:val="a1"/>
    <w:rsid w:val="00F76448"/>
    <w:pPr>
      <w:ind w:left="-1797"/>
      <w:jc w:val="right"/>
    </w:pPr>
    <w:rPr>
      <w:szCs w:val="20"/>
    </w:rPr>
  </w:style>
  <w:style w:type="paragraph" w:customStyle="1" w:styleId="1f7">
    <w:name w:val="Обычный отступ1"/>
    <w:basedOn w:val="a1"/>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c">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1"/>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1"/>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1"/>
    <w:rsid w:val="00F76448"/>
    <w:pPr>
      <w:spacing w:before="280" w:after="280"/>
      <w:jc w:val="center"/>
      <w:textAlignment w:val="center"/>
    </w:pPr>
    <w:rPr>
      <w:rFonts w:ascii="Arial" w:hAnsi="Arial" w:cs="Arial"/>
      <w:sz w:val="16"/>
      <w:szCs w:val="16"/>
    </w:rPr>
  </w:style>
  <w:style w:type="paragraph" w:customStyle="1" w:styleId="xl66">
    <w:name w:val="xl66"/>
    <w:basedOn w:val="a1"/>
    <w:rsid w:val="00F76448"/>
    <w:pPr>
      <w:spacing w:before="280" w:after="280"/>
    </w:pPr>
    <w:rPr>
      <w:rFonts w:ascii="Arial" w:hAnsi="Arial" w:cs="Arial"/>
      <w:sz w:val="16"/>
      <w:szCs w:val="16"/>
    </w:rPr>
  </w:style>
  <w:style w:type="paragraph" w:customStyle="1" w:styleId="xl67">
    <w:name w:val="xl67"/>
    <w:basedOn w:val="a1"/>
    <w:rsid w:val="00F76448"/>
    <w:pPr>
      <w:spacing w:before="280" w:after="280"/>
      <w:jc w:val="right"/>
      <w:textAlignment w:val="center"/>
    </w:pPr>
    <w:rPr>
      <w:rFonts w:ascii="Arial" w:hAnsi="Arial" w:cs="Arial"/>
      <w:sz w:val="16"/>
      <w:szCs w:val="16"/>
    </w:rPr>
  </w:style>
  <w:style w:type="paragraph" w:customStyle="1" w:styleId="xl68">
    <w:name w:val="xl68"/>
    <w:basedOn w:val="a1"/>
    <w:rsid w:val="00F76448"/>
    <w:pPr>
      <w:spacing w:before="280" w:after="280"/>
      <w:textAlignment w:val="center"/>
    </w:pPr>
    <w:rPr>
      <w:rFonts w:ascii="Arial" w:hAnsi="Arial" w:cs="Arial"/>
      <w:sz w:val="16"/>
      <w:szCs w:val="16"/>
    </w:rPr>
  </w:style>
  <w:style w:type="paragraph" w:customStyle="1" w:styleId="xl69">
    <w:name w:val="xl69"/>
    <w:basedOn w:val="a1"/>
    <w:rsid w:val="00F76448"/>
    <w:pPr>
      <w:spacing w:before="280" w:after="280"/>
      <w:textAlignment w:val="center"/>
    </w:pPr>
    <w:rPr>
      <w:rFonts w:ascii="Arial" w:hAnsi="Arial" w:cs="Arial"/>
      <w:sz w:val="16"/>
      <w:szCs w:val="16"/>
    </w:rPr>
  </w:style>
  <w:style w:type="paragraph" w:customStyle="1" w:styleId="xl70">
    <w:name w:val="xl70"/>
    <w:basedOn w:val="a1"/>
    <w:rsid w:val="00F76448"/>
    <w:pPr>
      <w:spacing w:before="280" w:after="280"/>
      <w:jc w:val="right"/>
    </w:pPr>
    <w:rPr>
      <w:rFonts w:ascii="Arial" w:hAnsi="Arial" w:cs="Arial"/>
      <w:sz w:val="16"/>
      <w:szCs w:val="16"/>
    </w:rPr>
  </w:style>
  <w:style w:type="paragraph" w:customStyle="1" w:styleId="xl71">
    <w:name w:val="xl71"/>
    <w:basedOn w:val="a1"/>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1"/>
    <w:rsid w:val="00F76448"/>
    <w:pPr>
      <w:spacing w:before="280" w:after="280"/>
    </w:pPr>
  </w:style>
  <w:style w:type="paragraph" w:customStyle="1" w:styleId="xl73">
    <w:name w:val="xl73"/>
    <w:basedOn w:val="a1"/>
    <w:rsid w:val="00F76448"/>
    <w:pPr>
      <w:shd w:val="clear" w:color="auto" w:fill="FFFFFF"/>
      <w:spacing w:before="280" w:after="280"/>
      <w:textAlignment w:val="center"/>
    </w:pPr>
    <w:rPr>
      <w:sz w:val="16"/>
      <w:szCs w:val="16"/>
    </w:rPr>
  </w:style>
  <w:style w:type="paragraph" w:customStyle="1" w:styleId="xl74">
    <w:name w:val="xl74"/>
    <w:basedOn w:val="a1"/>
    <w:rsid w:val="00F76448"/>
    <w:pPr>
      <w:shd w:val="clear" w:color="auto" w:fill="FFFFFF"/>
      <w:spacing w:before="280" w:after="280"/>
      <w:jc w:val="center"/>
      <w:textAlignment w:val="center"/>
    </w:pPr>
    <w:rPr>
      <w:sz w:val="16"/>
      <w:szCs w:val="16"/>
    </w:rPr>
  </w:style>
  <w:style w:type="paragraph" w:customStyle="1" w:styleId="xl75">
    <w:name w:val="xl75"/>
    <w:basedOn w:val="a1"/>
    <w:rsid w:val="00F76448"/>
    <w:pPr>
      <w:shd w:val="clear" w:color="auto" w:fill="FFFFFF"/>
      <w:spacing w:before="280" w:after="280"/>
      <w:jc w:val="center"/>
      <w:textAlignment w:val="center"/>
    </w:pPr>
    <w:rPr>
      <w:sz w:val="16"/>
      <w:szCs w:val="16"/>
    </w:rPr>
  </w:style>
  <w:style w:type="paragraph" w:customStyle="1" w:styleId="xl76">
    <w:name w:val="xl76"/>
    <w:basedOn w:val="a1"/>
    <w:rsid w:val="00F76448"/>
    <w:pPr>
      <w:shd w:val="clear" w:color="auto" w:fill="FFFFFF"/>
      <w:spacing w:before="280" w:after="280"/>
      <w:jc w:val="center"/>
      <w:textAlignment w:val="center"/>
    </w:pPr>
    <w:rPr>
      <w:sz w:val="16"/>
      <w:szCs w:val="16"/>
    </w:rPr>
  </w:style>
  <w:style w:type="paragraph" w:customStyle="1" w:styleId="xl77">
    <w:name w:val="xl77"/>
    <w:basedOn w:val="a1"/>
    <w:rsid w:val="00F76448"/>
    <w:pPr>
      <w:spacing w:before="280" w:after="280"/>
      <w:jc w:val="right"/>
    </w:pPr>
    <w:rPr>
      <w:rFonts w:ascii="Arial" w:hAnsi="Arial" w:cs="Arial"/>
      <w:sz w:val="16"/>
      <w:szCs w:val="16"/>
    </w:rPr>
  </w:style>
  <w:style w:type="paragraph" w:customStyle="1" w:styleId="xl78">
    <w:name w:val="xl78"/>
    <w:basedOn w:val="a1"/>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1"/>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d">
    <w:name w:val="Normal (Web)"/>
    <w:basedOn w:val="a1"/>
    <w:uiPriority w:val="99"/>
    <w:rsid w:val="00F76448"/>
    <w:pPr>
      <w:spacing w:before="280" w:after="280"/>
    </w:pPr>
  </w:style>
  <w:style w:type="paragraph" w:customStyle="1" w:styleId="xl25">
    <w:name w:val="xl25"/>
    <w:basedOn w:val="a1"/>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1"/>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e">
    <w:name w:val="endnote text"/>
    <w:basedOn w:val="a1"/>
    <w:link w:val="1fb"/>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f">
    <w:name w:val="Содержимое врезки"/>
    <w:basedOn w:val="afb"/>
    <w:rsid w:val="00F76448"/>
  </w:style>
  <w:style w:type="paragraph" w:customStyle="1" w:styleId="afff0">
    <w:name w:val="Содержимое таблицы"/>
    <w:basedOn w:val="a1"/>
    <w:rsid w:val="00F76448"/>
    <w:pPr>
      <w:suppressLineNumbers/>
    </w:pPr>
  </w:style>
  <w:style w:type="paragraph" w:customStyle="1" w:styleId="afff1">
    <w:name w:val="Заголовок таблицы"/>
    <w:basedOn w:val="afff0"/>
    <w:rsid w:val="00F76448"/>
    <w:pPr>
      <w:jc w:val="center"/>
    </w:pPr>
    <w:rPr>
      <w:b/>
      <w:bCs/>
    </w:rPr>
  </w:style>
  <w:style w:type="character" w:styleId="afff2">
    <w:name w:val="annotation reference"/>
    <w:basedOn w:val="a2"/>
    <w:uiPriority w:val="99"/>
    <w:unhideWhenUsed/>
    <w:rsid w:val="009C211A"/>
    <w:rPr>
      <w:sz w:val="16"/>
      <w:szCs w:val="16"/>
    </w:rPr>
  </w:style>
  <w:style w:type="paragraph" w:styleId="afff3">
    <w:name w:val="annotation text"/>
    <w:basedOn w:val="a1"/>
    <w:link w:val="1fc"/>
    <w:uiPriority w:val="99"/>
    <w:unhideWhenUsed/>
    <w:rsid w:val="009C211A"/>
    <w:rPr>
      <w:sz w:val="20"/>
      <w:szCs w:val="20"/>
    </w:rPr>
  </w:style>
  <w:style w:type="character" w:customStyle="1" w:styleId="1fc">
    <w:name w:val="Текст примечания Знак1"/>
    <w:basedOn w:val="a2"/>
    <w:link w:val="afff3"/>
    <w:semiHidden/>
    <w:rsid w:val="009C211A"/>
    <w:rPr>
      <w:lang w:eastAsia="ar-SA"/>
    </w:rPr>
  </w:style>
  <w:style w:type="table" w:styleId="afff4">
    <w:name w:val="Table Grid"/>
    <w:basedOn w:val="a3"/>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5">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1"/>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1"/>
    <w:link w:val="31"/>
    <w:rsid w:val="000954FB"/>
    <w:pPr>
      <w:suppressAutoHyphens w:val="0"/>
      <w:spacing w:after="120"/>
    </w:pPr>
    <w:rPr>
      <w:sz w:val="16"/>
      <w:szCs w:val="16"/>
    </w:rPr>
  </w:style>
  <w:style w:type="character" w:customStyle="1" w:styleId="312">
    <w:name w:val="Основной текст 3 Знак1"/>
    <w:basedOn w:val="a2"/>
    <w:uiPriority w:val="99"/>
    <w:semiHidden/>
    <w:rsid w:val="000954FB"/>
    <w:rPr>
      <w:sz w:val="16"/>
      <w:szCs w:val="16"/>
      <w:lang w:eastAsia="ar-SA"/>
    </w:rPr>
  </w:style>
  <w:style w:type="paragraph" w:styleId="37">
    <w:name w:val="Body Text Indent 3"/>
    <w:basedOn w:val="a1"/>
    <w:link w:val="313"/>
    <w:unhideWhenUsed/>
    <w:rsid w:val="00926992"/>
    <w:pPr>
      <w:spacing w:after="120"/>
      <w:ind w:left="283"/>
    </w:pPr>
    <w:rPr>
      <w:sz w:val="16"/>
      <w:szCs w:val="16"/>
    </w:rPr>
  </w:style>
  <w:style w:type="character" w:customStyle="1" w:styleId="313">
    <w:name w:val="Основной текст с отступом 3 Знак1"/>
    <w:basedOn w:val="a2"/>
    <w:link w:val="37"/>
    <w:rsid w:val="00926992"/>
    <w:rPr>
      <w:sz w:val="16"/>
      <w:szCs w:val="16"/>
      <w:lang w:eastAsia="ar-SA"/>
    </w:rPr>
  </w:style>
  <w:style w:type="paragraph" w:customStyle="1" w:styleId="-3">
    <w:name w:val="Пункт-3"/>
    <w:basedOn w:val="a1"/>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2"/>
    <w:link w:val="afb"/>
    <w:uiPriority w:val="99"/>
    <w:locked/>
    <w:rsid w:val="004314C8"/>
    <w:rPr>
      <w:rFonts w:eastAsia="MS Mincho"/>
      <w:sz w:val="26"/>
      <w:szCs w:val="24"/>
      <w:lang w:eastAsia="ar-SA"/>
    </w:rPr>
  </w:style>
  <w:style w:type="character" w:styleId="afff6">
    <w:name w:val="Strong"/>
    <w:basedOn w:val="a2"/>
    <w:uiPriority w:val="22"/>
    <w:qFormat/>
    <w:rsid w:val="00AE660B"/>
    <w:rPr>
      <w:b/>
      <w:bCs/>
    </w:rPr>
  </w:style>
  <w:style w:type="character" w:customStyle="1" w:styleId="apple-converted-space">
    <w:name w:val="apple-converted-space"/>
    <w:basedOn w:val="a2"/>
    <w:rsid w:val="007A38EF"/>
  </w:style>
  <w:style w:type="character" w:customStyle="1" w:styleId="20">
    <w:name w:val="Заголовок 2 Знак"/>
    <w:aliases w:val="Гоник_Заголовок 2 Знак,h2 Знак,H2 Знак"/>
    <w:basedOn w:val="a2"/>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2"/>
    <w:link w:val="afd"/>
    <w:uiPriority w:val="99"/>
    <w:rsid w:val="00D83DFB"/>
    <w:rPr>
      <w:sz w:val="24"/>
      <w:szCs w:val="24"/>
      <w:lang w:eastAsia="ar-SA"/>
    </w:rPr>
  </w:style>
  <w:style w:type="character" w:customStyle="1" w:styleId="1d">
    <w:name w:val="Нижний колонтитул Знак1"/>
    <w:basedOn w:val="a2"/>
    <w:link w:val="aff"/>
    <w:uiPriority w:val="99"/>
    <w:rsid w:val="00D83DFB"/>
    <w:rPr>
      <w:rFonts w:eastAsia="MS Mincho"/>
      <w:spacing w:val="-2"/>
      <w:sz w:val="24"/>
      <w:szCs w:val="24"/>
      <w:lang w:eastAsia="ar-SA"/>
    </w:rPr>
  </w:style>
  <w:style w:type="character" w:customStyle="1" w:styleId="1c">
    <w:name w:val="Основной текст с отступом Знак1"/>
    <w:basedOn w:val="a2"/>
    <w:link w:val="afe"/>
    <w:uiPriority w:val="99"/>
    <w:rsid w:val="00BF4F6F"/>
    <w:rPr>
      <w:sz w:val="28"/>
      <w:lang w:eastAsia="ar-SA"/>
    </w:rPr>
  </w:style>
  <w:style w:type="character" w:customStyle="1" w:styleId="1f">
    <w:name w:val="Текст сноски Знак1"/>
    <w:basedOn w:val="a2"/>
    <w:link w:val="aff0"/>
    <w:uiPriority w:val="99"/>
    <w:rsid w:val="00BF4F6F"/>
    <w:rPr>
      <w:lang w:eastAsia="ar-SA"/>
    </w:rPr>
  </w:style>
  <w:style w:type="character" w:customStyle="1" w:styleId="aff4">
    <w:name w:val="Название Знак"/>
    <w:basedOn w:val="a2"/>
    <w:link w:val="aff2"/>
    <w:rsid w:val="00BF4F6F"/>
    <w:rPr>
      <w:rFonts w:ascii="Arial" w:hAnsi="Arial" w:cs="Arial"/>
      <w:b/>
      <w:bCs/>
      <w:kern w:val="1"/>
      <w:sz w:val="32"/>
      <w:szCs w:val="32"/>
      <w:lang w:eastAsia="ar-SA"/>
    </w:rPr>
  </w:style>
  <w:style w:type="character" w:customStyle="1" w:styleId="1f1">
    <w:name w:val="Подзаголовок Знак1"/>
    <w:basedOn w:val="a2"/>
    <w:link w:val="aff3"/>
    <w:rsid w:val="00BF4F6F"/>
    <w:rPr>
      <w:b/>
      <w:bCs/>
      <w:sz w:val="24"/>
      <w:szCs w:val="24"/>
      <w:lang w:eastAsia="ar-SA"/>
    </w:rPr>
  </w:style>
  <w:style w:type="character" w:customStyle="1" w:styleId="1f3">
    <w:name w:val="Тема примечания Знак1"/>
    <w:basedOn w:val="1fc"/>
    <w:link w:val="aff7"/>
    <w:uiPriority w:val="99"/>
    <w:rsid w:val="00BF4F6F"/>
    <w:rPr>
      <w:b/>
      <w:bCs/>
    </w:rPr>
  </w:style>
  <w:style w:type="character" w:customStyle="1" w:styleId="1f4">
    <w:name w:val="Текст выноски Знак1"/>
    <w:basedOn w:val="a2"/>
    <w:link w:val="aff8"/>
    <w:uiPriority w:val="99"/>
    <w:rsid w:val="00BF4F6F"/>
    <w:rPr>
      <w:rFonts w:ascii="Tahoma" w:hAnsi="Tahoma"/>
      <w:sz w:val="16"/>
      <w:szCs w:val="16"/>
      <w:lang w:eastAsia="ar-SA"/>
    </w:rPr>
  </w:style>
  <w:style w:type="character" w:customStyle="1" w:styleId="1fb">
    <w:name w:val="Текст концевой сноски Знак1"/>
    <w:basedOn w:val="a2"/>
    <w:link w:val="affe"/>
    <w:uiPriority w:val="99"/>
    <w:rsid w:val="00BF4F6F"/>
    <w:rPr>
      <w:lang w:eastAsia="ar-SA"/>
    </w:rPr>
  </w:style>
  <w:style w:type="character" w:customStyle="1" w:styleId="hps">
    <w:name w:val="hps"/>
    <w:basedOn w:val="a2"/>
    <w:rsid w:val="00BF4F6F"/>
  </w:style>
  <w:style w:type="paragraph" w:styleId="27">
    <w:name w:val="Body Text Indent 2"/>
    <w:basedOn w:val="a1"/>
    <w:link w:val="213"/>
    <w:uiPriority w:val="99"/>
    <w:semiHidden/>
    <w:unhideWhenUsed/>
    <w:rsid w:val="00BF4F6F"/>
    <w:pPr>
      <w:spacing w:after="120" w:line="480" w:lineRule="auto"/>
      <w:ind w:left="283"/>
    </w:pPr>
  </w:style>
  <w:style w:type="character" w:customStyle="1" w:styleId="213">
    <w:name w:val="Основной текст с отступом 2 Знак1"/>
    <w:basedOn w:val="a2"/>
    <w:link w:val="27"/>
    <w:uiPriority w:val="99"/>
    <w:semiHidden/>
    <w:rsid w:val="00BF4F6F"/>
    <w:rPr>
      <w:sz w:val="24"/>
      <w:szCs w:val="24"/>
      <w:lang w:eastAsia="ar-SA"/>
    </w:rPr>
  </w:style>
  <w:style w:type="paragraph" w:customStyle="1" w:styleId="1fd">
    <w:name w:val="???????1"/>
    <w:rsid w:val="00BF4F6F"/>
    <w:pPr>
      <w:overflowPunct w:val="0"/>
      <w:autoSpaceDE w:val="0"/>
      <w:autoSpaceDN w:val="0"/>
      <w:adjustRightInd w:val="0"/>
      <w:textAlignment w:val="baseline"/>
    </w:pPr>
    <w:rPr>
      <w:lang w:eastAsia="en-US"/>
    </w:rPr>
  </w:style>
  <w:style w:type="paragraph" w:customStyle="1" w:styleId="afff7">
    <w:name w:val="无间隔"/>
    <w:uiPriority w:val="1"/>
    <w:qFormat/>
    <w:rsid w:val="00BF4F6F"/>
    <w:pPr>
      <w:suppressAutoHyphens/>
    </w:pPr>
    <w:rPr>
      <w:rFonts w:ascii="Calibri" w:eastAsia="Calibri" w:hAnsi="Calibri"/>
      <w:sz w:val="22"/>
      <w:szCs w:val="22"/>
      <w:lang w:eastAsia="ar-SA"/>
    </w:rPr>
  </w:style>
  <w:style w:type="paragraph" w:customStyle="1" w:styleId="a">
    <w:name w:val="列出段落"/>
    <w:basedOn w:val="a1"/>
    <w:link w:val="Char"/>
    <w:uiPriority w:val="34"/>
    <w:qFormat/>
    <w:rsid w:val="00BF4F6F"/>
    <w:pPr>
      <w:numPr>
        <w:numId w:val="29"/>
      </w:numPr>
      <w:ind w:firstLine="0"/>
    </w:pPr>
  </w:style>
  <w:style w:type="character" w:customStyle="1" w:styleId="Char">
    <w:name w:val="列出段落 Char"/>
    <w:link w:val="a"/>
    <w:uiPriority w:val="34"/>
    <w:locked/>
    <w:rsid w:val="00BF4F6F"/>
    <w:rPr>
      <w:sz w:val="24"/>
      <w:szCs w:val="24"/>
      <w:lang w:eastAsia="ar-SA"/>
    </w:rPr>
  </w:style>
  <w:style w:type="character" w:customStyle="1" w:styleId="shorttext">
    <w:name w:val="short_text"/>
    <w:basedOn w:val="a2"/>
    <w:rsid w:val="00BF4F6F"/>
  </w:style>
  <w:style w:type="paragraph" w:customStyle="1" w:styleId="a0">
    <w:name w:val="Загоолвок по лев"/>
    <w:basedOn w:val="afa"/>
    <w:qFormat/>
    <w:rsid w:val="00BF4F6F"/>
    <w:pPr>
      <w:keepNext w:val="0"/>
      <w:widowControl w:val="0"/>
      <w:numPr>
        <w:numId w:val="28"/>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paragraph" w:styleId="28">
    <w:name w:val="Body Text 2"/>
    <w:basedOn w:val="a1"/>
    <w:link w:val="29"/>
    <w:uiPriority w:val="99"/>
    <w:unhideWhenUsed/>
    <w:rsid w:val="00BF4F6F"/>
    <w:pPr>
      <w:suppressAutoHyphens w:val="0"/>
      <w:spacing w:after="120" w:line="480" w:lineRule="auto"/>
    </w:pPr>
    <w:rPr>
      <w:lang w:eastAsia="ru-RU"/>
    </w:rPr>
  </w:style>
  <w:style w:type="character" w:customStyle="1" w:styleId="29">
    <w:name w:val="Основной текст 2 Знак"/>
    <w:basedOn w:val="a2"/>
    <w:link w:val="28"/>
    <w:uiPriority w:val="99"/>
    <w:rsid w:val="00BF4F6F"/>
    <w:rPr>
      <w:sz w:val="24"/>
      <w:szCs w:val="24"/>
    </w:rPr>
  </w:style>
  <w:style w:type="paragraph" w:customStyle="1" w:styleId="ConsTitle">
    <w:name w:val="ConsTitle"/>
    <w:rsid w:val="00BF4F6F"/>
    <w:pPr>
      <w:widowControl w:val="0"/>
      <w:autoSpaceDE w:val="0"/>
      <w:autoSpaceDN w:val="0"/>
      <w:adjustRightInd w:val="0"/>
    </w:pPr>
    <w:rPr>
      <w:rFonts w:ascii="Arial" w:hAnsi="Arial" w:cs="Arial"/>
      <w:b/>
      <w:bCs/>
      <w:sz w:val="16"/>
      <w:szCs w:val="16"/>
    </w:rPr>
  </w:style>
  <w:style w:type="paragraph" w:customStyle="1" w:styleId="ConsNonformat">
    <w:name w:val="ConsNonformat"/>
    <w:uiPriority w:val="99"/>
    <w:rsid w:val="00BF4F6F"/>
    <w:pPr>
      <w:widowControl w:val="0"/>
      <w:suppressAutoHyphens/>
      <w:autoSpaceDN w:val="0"/>
      <w:textAlignment w:val="baseline"/>
    </w:pPr>
    <w:rPr>
      <w:kern w:val="3"/>
    </w:rPr>
  </w:style>
  <w:style w:type="paragraph" w:customStyle="1" w:styleId="Standard">
    <w:name w:val="Standard"/>
    <w:rsid w:val="00BF4F6F"/>
    <w:pPr>
      <w:suppressAutoHyphens/>
      <w:autoSpaceDN w:val="0"/>
      <w:textAlignment w:val="baseline"/>
    </w:pPr>
    <w:rPr>
      <w:kern w:val="3"/>
      <w:sz w:val="24"/>
      <w:szCs w:val="24"/>
      <w:lang w:eastAsia="ar-SA"/>
    </w:rPr>
  </w:style>
  <w:style w:type="paragraph" w:customStyle="1" w:styleId="Textbody">
    <w:name w:val="Text body"/>
    <w:basedOn w:val="Standard"/>
    <w:rsid w:val="00BF4F6F"/>
    <w:pPr>
      <w:ind w:firstLine="709"/>
      <w:jc w:val="both"/>
    </w:pPr>
    <w:rPr>
      <w:rFonts w:eastAsia="MS Mincho"/>
      <w:sz w:val="26"/>
    </w:rPr>
  </w:style>
  <w:style w:type="paragraph" w:customStyle="1" w:styleId="xl79">
    <w:name w:val="xl79"/>
    <w:basedOn w:val="a1"/>
    <w:rsid w:val="00BF4F6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80">
    <w:name w:val="xl80"/>
    <w:basedOn w:val="a1"/>
    <w:rsid w:val="00BF4F6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81">
    <w:name w:val="xl81"/>
    <w:basedOn w:val="a1"/>
    <w:rsid w:val="00BF4F6F"/>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sz w:val="20"/>
      <w:szCs w:val="20"/>
      <w:lang w:eastAsia="ru-RU"/>
    </w:rPr>
  </w:style>
  <w:style w:type="paragraph" w:customStyle="1" w:styleId="xl82">
    <w:name w:val="xl82"/>
    <w:basedOn w:val="a1"/>
    <w:rsid w:val="00BF4F6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83">
    <w:name w:val="xl83"/>
    <w:basedOn w:val="a1"/>
    <w:rsid w:val="00BF4F6F"/>
    <w:pPr>
      <w:pBdr>
        <w:top w:val="single" w:sz="4" w:space="0" w:color="auto"/>
        <w:left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84">
    <w:name w:val="xl84"/>
    <w:basedOn w:val="a1"/>
    <w:rsid w:val="00BF4F6F"/>
    <w:pPr>
      <w:pBdr>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85">
    <w:name w:val="xl85"/>
    <w:basedOn w:val="a1"/>
    <w:rsid w:val="00BF4F6F"/>
    <w:pPr>
      <w:pBdr>
        <w:top w:val="single" w:sz="4" w:space="0" w:color="auto"/>
        <w:left w:val="single" w:sz="4" w:space="0" w:color="auto"/>
        <w:bottom w:val="single" w:sz="4" w:space="0" w:color="auto"/>
        <w:right w:val="single" w:sz="4" w:space="0" w:color="auto"/>
      </w:pBdr>
      <w:shd w:val="clear" w:color="000000" w:fill="FAC090"/>
      <w:suppressAutoHyphens w:val="0"/>
      <w:spacing w:before="100" w:beforeAutospacing="1" w:after="100" w:afterAutospacing="1"/>
      <w:textAlignment w:val="center"/>
    </w:pPr>
    <w:rPr>
      <w:sz w:val="20"/>
      <w:szCs w:val="20"/>
      <w:lang w:eastAsia="ru-RU"/>
    </w:rPr>
  </w:style>
  <w:style w:type="paragraph" w:customStyle="1" w:styleId="xl86">
    <w:name w:val="xl86"/>
    <w:basedOn w:val="a1"/>
    <w:rsid w:val="00BF4F6F"/>
    <w:pPr>
      <w:pBdr>
        <w:top w:val="single" w:sz="4" w:space="0" w:color="auto"/>
        <w:left w:val="single" w:sz="4" w:space="0" w:color="auto"/>
        <w:bottom w:val="single" w:sz="4" w:space="0" w:color="auto"/>
        <w:right w:val="single" w:sz="4" w:space="0" w:color="auto"/>
      </w:pBdr>
      <w:shd w:val="clear" w:color="000000" w:fill="FAC090"/>
      <w:suppressAutoHyphens w:val="0"/>
      <w:spacing w:before="100" w:beforeAutospacing="1" w:after="100" w:afterAutospacing="1"/>
      <w:jc w:val="center"/>
      <w:textAlignment w:val="center"/>
    </w:pPr>
    <w:rPr>
      <w:sz w:val="20"/>
      <w:szCs w:val="20"/>
      <w:lang w:eastAsia="ru-RU"/>
    </w:rPr>
  </w:style>
  <w:style w:type="paragraph" w:customStyle="1" w:styleId="xl87">
    <w:name w:val="xl87"/>
    <w:basedOn w:val="a1"/>
    <w:rsid w:val="00BF4F6F"/>
    <w:pPr>
      <w:pBdr>
        <w:top w:val="single" w:sz="4" w:space="0" w:color="auto"/>
        <w:left w:val="single" w:sz="4" w:space="0" w:color="auto"/>
        <w:bottom w:val="single" w:sz="4" w:space="0" w:color="auto"/>
        <w:right w:val="single" w:sz="4" w:space="0" w:color="auto"/>
      </w:pBdr>
      <w:shd w:val="clear" w:color="000000" w:fill="FAC090"/>
      <w:suppressAutoHyphens w:val="0"/>
      <w:spacing w:before="100" w:beforeAutospacing="1" w:after="100" w:afterAutospacing="1"/>
      <w:jc w:val="center"/>
      <w:textAlignment w:val="center"/>
    </w:pPr>
    <w:rPr>
      <w:sz w:val="20"/>
      <w:szCs w:val="20"/>
      <w:lang w:eastAsia="ru-RU"/>
    </w:rPr>
  </w:style>
  <w:style w:type="paragraph" w:customStyle="1" w:styleId="normal0">
    <w:name w:val="normal"/>
    <w:rsid w:val="00BF4F6F"/>
  </w:style>
  <w:style w:type="paragraph" w:customStyle="1" w:styleId="1fe">
    <w:name w:val="Основной текст1"/>
    <w:basedOn w:val="a1"/>
    <w:rsid w:val="00BF4F6F"/>
    <w:pPr>
      <w:shd w:val="clear" w:color="auto" w:fill="FFFFFF"/>
      <w:suppressAutoHyphens w:val="0"/>
      <w:spacing w:before="480" w:after="300" w:line="240" w:lineRule="atLeast"/>
      <w:jc w:val="both"/>
    </w:pPr>
    <w:rPr>
      <w:rFonts w:ascii="Arial" w:hAnsi="Arial"/>
      <w:sz w:val="23"/>
      <w:szCs w:val="23"/>
      <w:lang w:eastAsia="ru-RU"/>
    </w:rPr>
  </w:style>
  <w:style w:type="character" w:customStyle="1" w:styleId="Footnote">
    <w:name w:val="Footnote_"/>
    <w:basedOn w:val="a2"/>
    <w:link w:val="Footnote0"/>
    <w:rsid w:val="004E3451"/>
    <w:rPr>
      <w:sz w:val="19"/>
      <w:szCs w:val="19"/>
      <w:shd w:val="clear" w:color="auto" w:fill="FFFFFF"/>
    </w:rPr>
  </w:style>
  <w:style w:type="character" w:customStyle="1" w:styleId="FootnoteItalic">
    <w:name w:val="Footnote + Italic"/>
    <w:basedOn w:val="Footnote"/>
    <w:rsid w:val="004E3451"/>
    <w:rPr>
      <w:i/>
      <w:iCs/>
    </w:rPr>
  </w:style>
  <w:style w:type="character" w:customStyle="1" w:styleId="Footnote2">
    <w:name w:val="Footnote (2)_"/>
    <w:basedOn w:val="a2"/>
    <w:link w:val="Footnote20"/>
    <w:rsid w:val="004E3451"/>
    <w:rPr>
      <w:sz w:val="19"/>
      <w:szCs w:val="19"/>
      <w:shd w:val="clear" w:color="auto" w:fill="FFFFFF"/>
    </w:rPr>
  </w:style>
  <w:style w:type="character" w:customStyle="1" w:styleId="Bodytext">
    <w:name w:val="Body text_"/>
    <w:basedOn w:val="a2"/>
    <w:rsid w:val="004E3451"/>
    <w:rPr>
      <w:rFonts w:ascii="Times New Roman" w:eastAsia="Times New Roman" w:hAnsi="Times New Roman" w:cs="Times New Roman"/>
      <w:b w:val="0"/>
      <w:bCs w:val="0"/>
      <w:i w:val="0"/>
      <w:iCs w:val="0"/>
      <w:smallCaps w:val="0"/>
      <w:strike w:val="0"/>
      <w:spacing w:val="0"/>
      <w:sz w:val="27"/>
      <w:szCs w:val="27"/>
    </w:rPr>
  </w:style>
  <w:style w:type="character" w:customStyle="1" w:styleId="BodytextItalic">
    <w:name w:val="Body text + Italic"/>
    <w:basedOn w:val="Bodytext"/>
    <w:rsid w:val="004E3451"/>
    <w:rPr>
      <w:i/>
      <w:iCs/>
    </w:rPr>
  </w:style>
  <w:style w:type="character" w:customStyle="1" w:styleId="Bodytext0">
    <w:name w:val="Body text"/>
    <w:basedOn w:val="Bodytext"/>
    <w:rsid w:val="004E3451"/>
    <w:rPr>
      <w:u w:val="single"/>
    </w:rPr>
  </w:style>
  <w:style w:type="paragraph" w:customStyle="1" w:styleId="Footnote0">
    <w:name w:val="Footnote"/>
    <w:basedOn w:val="a1"/>
    <w:link w:val="Footnote"/>
    <w:rsid w:val="004E3451"/>
    <w:pPr>
      <w:shd w:val="clear" w:color="auto" w:fill="FFFFFF"/>
      <w:suppressAutoHyphens w:val="0"/>
      <w:spacing w:line="269" w:lineRule="exact"/>
    </w:pPr>
    <w:rPr>
      <w:sz w:val="19"/>
      <w:szCs w:val="19"/>
      <w:lang w:eastAsia="ru-RU"/>
    </w:rPr>
  </w:style>
  <w:style w:type="paragraph" w:customStyle="1" w:styleId="Footnote20">
    <w:name w:val="Footnote (2)"/>
    <w:basedOn w:val="a1"/>
    <w:link w:val="Footnote2"/>
    <w:rsid w:val="004E3451"/>
    <w:pPr>
      <w:shd w:val="clear" w:color="auto" w:fill="FFFFFF"/>
      <w:suppressAutoHyphens w:val="0"/>
      <w:spacing w:before="60" w:line="0" w:lineRule="atLeast"/>
    </w:pPr>
    <w:rPr>
      <w:sz w:val="19"/>
      <w:szCs w:val="19"/>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c"/>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d">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
    <w:name w:val="Схема документа1"/>
    <w:basedOn w:val="a"/>
    <w:rsid w:val="00F76448"/>
    <w:pPr>
      <w:shd w:val="clear" w:color="auto" w:fill="000080"/>
    </w:pPr>
    <w:rPr>
      <w:rFonts w:ascii="Tahoma" w:hAnsi="Tahoma"/>
      <w:sz w:val="20"/>
      <w:szCs w:val="20"/>
    </w:rPr>
  </w:style>
  <w:style w:type="paragraph" w:styleId="aff4">
    <w:name w:val="annotation subject"/>
    <w:basedOn w:val="1e"/>
    <w:next w:val="1e"/>
    <w:rsid w:val="00F76448"/>
    <w:rPr>
      <w:b/>
      <w:bCs/>
    </w:rPr>
  </w:style>
  <w:style w:type="paragraph" w:styleId="aff5">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qFormat/>
    <w:rsid w:val="00F76448"/>
    <w:pPr>
      <w:ind w:left="720"/>
    </w:pPr>
  </w:style>
  <w:style w:type="paragraph" w:customStyle="1" w:styleId="1f0">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1">
    <w:name w:val="Название объекта1"/>
    <w:basedOn w:val="a"/>
    <w:next w:val="a"/>
    <w:rsid w:val="00F76448"/>
    <w:pPr>
      <w:ind w:left="-1797"/>
      <w:jc w:val="right"/>
    </w:pPr>
    <w:rPr>
      <w:szCs w:val="20"/>
    </w:rPr>
  </w:style>
  <w:style w:type="paragraph" w:customStyle="1" w:styleId="1f2">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3">
    <w:name w:val="1"/>
    <w:rsid w:val="00F76448"/>
    <w:pPr>
      <w:suppressAutoHyphens/>
    </w:pPr>
    <w:rPr>
      <w:rFonts w:eastAsia="Arial"/>
      <w:sz w:val="24"/>
      <w:lang w:eastAsia="ar-SA"/>
    </w:rPr>
  </w:style>
  <w:style w:type="paragraph" w:customStyle="1" w:styleId="1f4">
    <w:name w:val="Абзац списка1"/>
    <w:basedOn w:val="a"/>
    <w:rsid w:val="00F76448"/>
    <w:pPr>
      <w:ind w:left="720"/>
    </w:pPr>
    <w:rPr>
      <w:rFonts w:eastAsia="Calibri"/>
    </w:rPr>
  </w:style>
  <w:style w:type="paragraph" w:customStyle="1" w:styleId="1f5">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6"/>
    <w:semiHidden/>
    <w:unhideWhenUsed/>
    <w:rsid w:val="009C211A"/>
    <w:rPr>
      <w:sz w:val="20"/>
      <w:szCs w:val="20"/>
    </w:rPr>
  </w:style>
  <w:style w:type="character" w:customStyle="1" w:styleId="1f6">
    <w:name w:val="Текст примечания Знак1"/>
    <w:basedOn w:val="a0"/>
    <w:link w:val="afff0"/>
    <w:semiHidden/>
    <w:rsid w:val="009C211A"/>
    <w:rPr>
      <w:lang w:eastAsia="ar-SA"/>
    </w:rPr>
  </w:style>
  <w:style w:type="table" w:styleId="afff1">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c">
    <w:name w:val="Нижний колонтитул Знак1"/>
    <w:basedOn w:val="a0"/>
    <w:link w:val="afd"/>
    <w:uiPriority w:val="99"/>
    <w:rsid w:val="00D83DFB"/>
    <w:rPr>
      <w:rFonts w:eastAsia="MS Mincho"/>
      <w:spacing w:val="-2"/>
      <w:sz w:val="24"/>
      <w:szCs w:val="24"/>
      <w:lang w:eastAsia="ar-SA"/>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262302153">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trcont.com/the-company/stop-corruption/trust-line-stop-corruption" TargetMode="External"/><Relationship Id="rId18" Type="http://schemas.openxmlformats.org/officeDocument/2006/relationships/hyperlink" Target="mailto:tripeletcmv@trcont.ru" TargetMode="External"/><Relationship Id="rId26" Type="http://schemas.openxmlformats.org/officeDocument/2006/relationships/hyperlink" Target="consultantplus://offline/ref=018666CA2845A61A38A90A89428D75220F27391B587203B36B4F0B07890522472502BC083F4EDAC40Av2H" TargetMode="External"/><Relationship Id="rId3" Type="http://schemas.openxmlformats.org/officeDocument/2006/relationships/customXml" Target="../customXml/item3.xml"/><Relationship Id="rId21" Type="http://schemas.openxmlformats.org/officeDocument/2006/relationships/header" Target="header3.xml"/><Relationship Id="rId34" Type="http://schemas.microsoft.com/office/2007/relationships/stylesWithEffects" Target="stylesWithEffects.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2.xm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4.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trcont.com/" TargetMode="External"/><Relationship Id="rId23" Type="http://schemas.openxmlformats.org/officeDocument/2006/relationships/footer" Target="footer3.xml"/><Relationship Id="rId28" Type="http://schemas.openxmlformats.org/officeDocument/2006/relationships/hyperlink" Target="mailto:trcont@trcont.com" TargetMode="External"/><Relationship Id="rId10" Type="http://schemas.openxmlformats.org/officeDocument/2006/relationships/webSettings" Target="webSettings.xml"/><Relationship Id="rId19" Type="http://schemas.openxmlformats.org/officeDocument/2006/relationships/hyperlink" Target="http://www.trcont.com/"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anticorr@trcont.ru" TargetMode="External"/><Relationship Id="rId22" Type="http://schemas.openxmlformats.org/officeDocument/2006/relationships/footer" Target="footer2.xml"/><Relationship Id="rId27" Type="http://schemas.openxmlformats.org/officeDocument/2006/relationships/hyperlink" Target="consultantplus://offline/main?base=CMB;n=15753;fld=134;dst=100016" TargetMode="External"/><Relationship Id="rId30" Type="http://schemas.openxmlformats.org/officeDocument/2006/relationships/hyperlink" Target="https://www.nalog.ru/rn77/taxation/submission_statements/operation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F1B0A2-3571-4283-A24A-184DA37D74E3}">
  <ds:schemaRefs>
    <ds:schemaRef ds:uri="http://schemas.openxmlformats.org/officeDocument/2006/bibliography"/>
  </ds:schemaRefs>
</ds:datastoreItem>
</file>

<file path=customXml/itemProps4.xml><?xml version="1.0" encoding="utf-8"?>
<ds:datastoreItem xmlns:ds="http://schemas.openxmlformats.org/officeDocument/2006/customXml" ds:itemID="{67C84B52-F60C-4478-A0A0-C9D26AA9E1CE}">
  <ds:schemaRefs>
    <ds:schemaRef ds:uri="http://schemas.openxmlformats.org/officeDocument/2006/bibliography"/>
  </ds:schemaRefs>
</ds:datastoreItem>
</file>

<file path=customXml/itemProps5.xml><?xml version="1.0" encoding="utf-8"?>
<ds:datastoreItem xmlns:ds="http://schemas.openxmlformats.org/officeDocument/2006/customXml" ds:itemID="{64394F00-E894-4FFD-905D-7F2861420AC0}">
  <ds:schemaRefs>
    <ds:schemaRef ds:uri="http://schemas.openxmlformats.org/officeDocument/2006/bibliography"/>
  </ds:schemaRefs>
</ds:datastoreItem>
</file>

<file path=customXml/itemProps6.xml><?xml version="1.0" encoding="utf-8"?>
<ds:datastoreItem xmlns:ds="http://schemas.openxmlformats.org/officeDocument/2006/customXml" ds:itemID="{09462431-003C-40B9-ABF5-A04721DB2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453</TotalTime>
  <Pages>107</Pages>
  <Words>34364</Words>
  <Characters>195878</Characters>
  <Application>Microsoft Office Word</Application>
  <DocSecurity>0</DocSecurity>
  <Lines>1632</Lines>
  <Paragraphs>459</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229783</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Трипелец Марианна Викторовна</cp:lastModifiedBy>
  <cp:revision>405</cp:revision>
  <cp:lastPrinted>2014-09-23T06:50:00Z</cp:lastPrinted>
  <dcterms:created xsi:type="dcterms:W3CDTF">2020-06-29T15:27:00Z</dcterms:created>
  <dcterms:modified xsi:type="dcterms:W3CDTF">2022-06-09T23:08:00Z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