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w:t>
      </w:r>
      <w:proofErr w:type="gramStart"/>
      <w:r>
        <w:rPr>
          <w:szCs w:val="28"/>
        </w:rPr>
        <w:t>на</w:t>
      </w:r>
      <w:proofErr w:type="gramEnd"/>
      <w:r>
        <w:rPr>
          <w:szCs w:val="28"/>
        </w:rPr>
        <w:t xml:space="preserve">  (далее – </w:t>
      </w:r>
      <w:proofErr w:type="gramStart"/>
      <w:r>
        <w:rPr>
          <w:szCs w:val="28"/>
        </w:rPr>
        <w:t>Заказчик</w:t>
      </w:r>
      <w:proofErr w:type="gramEnd"/>
      <w:r>
        <w:rPr>
          <w:szCs w:val="28"/>
        </w:rPr>
        <w:t xml:space="preserve">), руководствуясь Положением о закупках ПАО «ТрансКонтейнер», </w:t>
      </w:r>
      <w:r>
        <w:t xml:space="preserve">утвержденным решением совета директоров </w:t>
      </w:r>
      <w:proofErr w:type="gramStart"/>
      <w:r>
        <w:t xml:space="preserve">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 xml:space="preserve">«Аренда транспортных средств с экипажем для перевозки крупнотоннажных контейнеров с/на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AD05D2" w:rsidP="00E40320">
      <w:pPr>
        <w:pStyle w:val="afb"/>
        <w:numPr>
          <w:ilvl w:val="0"/>
          <w:numId w:val="20"/>
        </w:numPr>
        <w:ind w:left="0" w:firstLine="709"/>
        <w:rPr>
          <w:sz w:val="28"/>
        </w:rPr>
      </w:pPr>
      <w:r w:rsidRPr="00AD05D2">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AD05D2">
        <w:rPr>
          <w:noProof/>
          <w:sz w:val="28"/>
          <w:szCs w:val="28"/>
          <w:lang w:eastAsia="ru-RU"/>
        </w:rPr>
        <w:pict>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5A3A56">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Pr>
                <w:sz w:val="22"/>
                <w:szCs w:val="22"/>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w:t>
            </w:r>
            <w:r>
              <w:rPr>
                <w:sz w:val="22"/>
                <w:szCs w:val="22"/>
              </w:rPr>
              <w:lastRenderedPageBreak/>
              <w:t>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lastRenderedPageBreak/>
              <w:t>10.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lastRenderedPageBreak/>
              <w:t> </w:t>
            </w:r>
            <w:r w:rsidR="00EC51E9">
              <w:rPr>
                <w:b/>
                <w:bCs/>
                <w:sz w:val="20"/>
                <w:szCs w:val="20"/>
                <w:lang w:eastAsia="ru-RU"/>
              </w:rPr>
              <w:t xml:space="preserve">№ </w:t>
            </w:r>
            <w:proofErr w:type="spellStart"/>
            <w:proofErr w:type="gramStart"/>
            <w:r w:rsidR="00EC51E9">
              <w:rPr>
                <w:b/>
                <w:bCs/>
                <w:sz w:val="20"/>
                <w:szCs w:val="20"/>
                <w:lang w:eastAsia="ru-RU"/>
              </w:rPr>
              <w:t>п</w:t>
            </w:r>
            <w:proofErr w:type="spellEnd"/>
            <w:proofErr w:type="gramEnd"/>
            <w:r w:rsidR="00EC51E9">
              <w:rPr>
                <w:b/>
                <w:bCs/>
                <w:sz w:val="20"/>
                <w:szCs w:val="20"/>
                <w:lang w:eastAsia="ru-RU"/>
              </w:rPr>
              <w:t>/</w:t>
            </w:r>
            <w:proofErr w:type="spellStart"/>
            <w:r w:rsidR="00EC51E9">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lastRenderedPageBreak/>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6343F1" w:rsidP="005A3A56">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lastRenderedPageBreak/>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lastRenderedPageBreak/>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lastRenderedPageBreak/>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110B51">
            <w:pPr>
              <w:pStyle w:val="19"/>
              <w:ind w:firstLine="397"/>
              <w:rPr>
                <w:sz w:val="24"/>
                <w:szCs w:val="24"/>
              </w:rPr>
            </w:pPr>
            <w:r>
              <w:rPr>
                <w:sz w:val="24"/>
                <w:szCs w:val="24"/>
              </w:rPr>
              <w:lastRenderedPageBreak/>
              <w:t xml:space="preserve">Начальная (максимальная) цена договора составляет 410405000 </w:t>
            </w:r>
            <w:r>
              <w:rPr>
                <w:sz w:val="24"/>
                <w:szCs w:val="24"/>
              </w:rPr>
              <w:lastRenderedPageBreak/>
              <w:t>(четыреста десять миллионов четыреста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w:t>
            </w:r>
            <w:r>
              <w:rPr>
                <w:sz w:val="24"/>
                <w:szCs w:val="24"/>
              </w:rPr>
              <w:lastRenderedPageBreak/>
              <w:t>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286B26" w:rsidRDefault="00B14693" w:rsidP="004D4C35">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 xml:space="preserve">у претендента/участника транспортных средств, принадлежащих ему на праве собственности, на основании договора аренды, лизинга или ином законном праве, и </w:t>
            </w:r>
            <w:r w:rsidRPr="00877C53">
              <w:lastRenderedPageBreak/>
              <w:t>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D040B3" w:rsidRDefault="00D040B3" w:rsidP="00D040B3">
            <w:pPr>
              <w:pStyle w:val="aff9"/>
              <w:numPr>
                <w:ilvl w:val="1"/>
                <w:numId w:val="15"/>
              </w:numPr>
              <w:ind w:left="601" w:hanging="426"/>
              <w:jc w:val="both"/>
            </w:pPr>
            <w:r>
              <w:t>наличие копий</w:t>
            </w:r>
            <w:r w:rsidRPr="00344267">
              <w:t xml:space="preserve"> паспортов транспортных средств (прицепов), планируемых для передачи в аренду</w:t>
            </w:r>
            <w:r>
              <w:t>;</w:t>
            </w:r>
          </w:p>
          <w:p w:rsidR="00D040B3" w:rsidRDefault="00D040B3" w:rsidP="00D040B3">
            <w:pPr>
              <w:pStyle w:val="aff9"/>
              <w:numPr>
                <w:ilvl w:val="1"/>
                <w:numId w:val="15"/>
              </w:numPr>
              <w:ind w:left="601" w:hanging="426"/>
              <w:jc w:val="both"/>
            </w:pPr>
            <w:r>
              <w:t>наличие копий</w:t>
            </w:r>
            <w:r w:rsidRPr="00344267">
              <w:t xml:space="preserve"> свидетельств о регистрации транспортных средств (прицепов), планируемых для передачи в аренду</w:t>
            </w:r>
            <w:r>
              <w:t>.</w:t>
            </w:r>
          </w:p>
          <w:p w:rsidR="00D040B3" w:rsidRDefault="00D040B3" w:rsidP="00D040B3">
            <w:pPr>
              <w:pStyle w:val="aff9"/>
              <w:numPr>
                <w:ilvl w:val="1"/>
                <w:numId w:val="15"/>
              </w:numPr>
              <w:ind w:left="601" w:hanging="426"/>
              <w:jc w:val="both"/>
            </w:pPr>
            <w:r>
              <w:t>наличие копий водительских удостоверений на экипаж;</w:t>
            </w:r>
          </w:p>
          <w:p w:rsidR="00D040B3" w:rsidRPr="0025677E" w:rsidRDefault="00D040B3" w:rsidP="00D040B3">
            <w:pPr>
              <w:pStyle w:val="aff9"/>
              <w:numPr>
                <w:ilvl w:val="1"/>
                <w:numId w:val="15"/>
              </w:numPr>
              <w:ind w:left="601" w:hanging="426"/>
              <w:jc w:val="both"/>
            </w:pPr>
            <w:r>
              <w:t>наличие копий документов, подтверждающих право владения ТС (договор аренды, лизинга и т.д.).</w:t>
            </w:r>
          </w:p>
          <w:p w:rsidR="00B14693" w:rsidRPr="00286B26" w:rsidRDefault="00B14693" w:rsidP="004D4C35">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lastRenderedPageBreak/>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B4174" w:rsidRPr="005B4174" w:rsidRDefault="005B4174" w:rsidP="005B4174">
            <w:pPr>
              <w:jc w:val="both"/>
            </w:pPr>
            <w:r>
              <w:t xml:space="preserve">   </w:t>
            </w:r>
            <w:r w:rsidR="00C70BB2">
              <w:t xml:space="preserve">      </w:t>
            </w:r>
            <w:r w:rsidRPr="005B4174">
              <w:t>2.</w:t>
            </w:r>
            <w:r w:rsidR="009007B9">
              <w:t>5</w:t>
            </w:r>
            <w:r w:rsidRPr="005B4174">
              <w:t>.  информация о</w:t>
            </w:r>
            <w:r w:rsidRPr="005B4174">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5B4174" w:rsidRPr="00344267" w:rsidRDefault="005B4174" w:rsidP="005B4174">
            <w:pPr>
              <w:jc w:val="both"/>
            </w:pPr>
            <w:r w:rsidRPr="003C1847">
              <w:t xml:space="preserve">         2.</w:t>
            </w:r>
            <w:r w:rsidR="009007B9">
              <w:t>6</w:t>
            </w:r>
            <w:r w:rsidR="00C70BB2">
              <w:t>.</w:t>
            </w:r>
            <w:r w:rsidRPr="00344267">
              <w:rPr>
                <w:b/>
              </w:rPr>
              <w:t xml:space="preserve">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5B4174" w:rsidRDefault="005B4174" w:rsidP="00921306">
            <w:pPr>
              <w:jc w:val="both"/>
            </w:pPr>
            <w:r w:rsidRPr="00344267">
              <w:t xml:space="preserve">        </w:t>
            </w:r>
            <w:r w:rsidR="003C1847">
              <w:t xml:space="preserve"> 2.</w:t>
            </w:r>
            <w:r w:rsidR="009007B9">
              <w:t>7</w:t>
            </w:r>
            <w:r w:rsidR="00C70BB2">
              <w:t>.</w:t>
            </w:r>
            <w:r w:rsidRPr="00344267">
              <w:t xml:space="preserve">  документ по форме Приложения № </w:t>
            </w:r>
            <w:r w:rsidR="00921306">
              <w:t>7</w:t>
            </w:r>
            <w:r w:rsidRPr="00344267">
              <w:t xml:space="preserve"> к документации о закупке, в котором указана ин</w:t>
            </w:r>
            <w:r w:rsidR="00B13732">
              <w:t>формация о месте оказания услуг;</w:t>
            </w:r>
          </w:p>
          <w:p w:rsidR="005625C7" w:rsidRPr="0025677E" w:rsidRDefault="005625C7" w:rsidP="00FD71A8">
            <w:pPr>
              <w:jc w:val="both"/>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lastRenderedPageBreak/>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t>Увеличение цены договора:</w:t>
                  </w:r>
                </w:p>
                <w:p w:rsidR="00B14693" w:rsidRDefault="003A1E44" w:rsidP="003A1E44">
                  <w:pPr>
                    <w:pStyle w:val="afb"/>
                    <w:ind w:firstLine="284"/>
                    <w:rPr>
                      <w:sz w:val="24"/>
                    </w:rPr>
                  </w:pPr>
                  <w:proofErr w:type="gramStart"/>
                  <w:r w:rsidRPr="00344267">
                    <w:rPr>
                      <w:sz w:val="24"/>
                    </w:rPr>
                    <w:t xml:space="preserve">Стоимость единицы продукции (единичные расценки) по договору, заключаемому по результатам проведения настоящей </w:t>
                  </w:r>
                  <w:r w:rsidRPr="00344267">
                    <w:rPr>
                      <w:sz w:val="24"/>
                    </w:rPr>
                    <w:lastRenderedPageBreak/>
                    <w:t>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lastRenderedPageBreak/>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lastRenderedPageBreak/>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w:t>
            </w:r>
            <w:r w:rsidR="000C657A">
              <w:rPr>
                <w:b/>
                <w:bCs/>
                <w:sz w:val="20"/>
                <w:szCs w:val="20"/>
                <w:lang w:eastAsia="ru-RU"/>
              </w:rPr>
              <w:t xml:space="preserve">№ </w:t>
            </w:r>
            <w:proofErr w:type="spellStart"/>
            <w:proofErr w:type="gramStart"/>
            <w:r w:rsidR="000C657A">
              <w:rPr>
                <w:b/>
                <w:bCs/>
                <w:sz w:val="20"/>
                <w:szCs w:val="20"/>
                <w:lang w:eastAsia="ru-RU"/>
              </w:rPr>
              <w:t>п</w:t>
            </w:r>
            <w:proofErr w:type="spellEnd"/>
            <w:proofErr w:type="gramEnd"/>
            <w:r w:rsidR="000C657A">
              <w:rPr>
                <w:b/>
                <w:bCs/>
                <w:sz w:val="20"/>
                <w:szCs w:val="20"/>
                <w:lang w:eastAsia="ru-RU"/>
              </w:rPr>
              <w:t>/</w:t>
            </w:r>
            <w:proofErr w:type="spellStart"/>
            <w:r w:rsidR="000C657A">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5B4174">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61763A" w:rsidTr="005B4174">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947  </w:t>
            </w:r>
          </w:p>
        </w:tc>
      </w:tr>
      <w:tr w:rsidR="00647CDD" w:rsidRPr="0061763A" w:rsidTr="005B4174">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1 525  </w:t>
            </w:r>
          </w:p>
        </w:tc>
      </w:tr>
      <w:tr w:rsidR="00647CDD" w:rsidRPr="0061763A" w:rsidTr="005B4174">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2 021  </w:t>
            </w:r>
          </w:p>
        </w:tc>
      </w:tr>
      <w:tr w:rsidR="00647CDD" w:rsidRPr="0061763A" w:rsidTr="005B4174">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5B4174">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3 560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6 292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4 594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5 050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8 620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5 750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9 550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4 300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7 500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3 480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6 450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4 829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7 100  </w:t>
            </w:r>
          </w:p>
        </w:tc>
      </w:tr>
      <w:tr w:rsidR="00647CDD" w:rsidRPr="00935F9A" w:rsidTr="005B4174">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8 587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12 509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18 552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5B4174">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13 860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20 350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16 590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16 693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12 950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5 520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9 240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110 000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146 877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15 939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22 995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11 500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17 600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37 000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36 700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50 000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42 000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5B4174">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1 350  </w:t>
            </w:r>
          </w:p>
        </w:tc>
      </w:tr>
      <w:tr w:rsidR="00647CDD" w:rsidRPr="00935F9A" w:rsidTr="005B4174">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5B4174">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lastRenderedPageBreak/>
              <w:t> </w:t>
            </w:r>
            <w:r w:rsidR="002D3879">
              <w:rPr>
                <w:b/>
                <w:bCs/>
                <w:sz w:val="20"/>
                <w:szCs w:val="20"/>
                <w:lang w:eastAsia="ru-RU"/>
              </w:rPr>
              <w:t xml:space="preserve">№ </w:t>
            </w:r>
            <w:proofErr w:type="spellStart"/>
            <w:proofErr w:type="gramStart"/>
            <w:r w:rsidR="002D3879">
              <w:rPr>
                <w:b/>
                <w:bCs/>
                <w:sz w:val="20"/>
                <w:szCs w:val="20"/>
                <w:lang w:eastAsia="ru-RU"/>
              </w:rPr>
              <w:t>п</w:t>
            </w:r>
            <w:proofErr w:type="spellEnd"/>
            <w:proofErr w:type="gramEnd"/>
            <w:r w:rsidR="002D3879">
              <w:rPr>
                <w:b/>
                <w:bCs/>
                <w:sz w:val="20"/>
                <w:szCs w:val="20"/>
                <w:lang w:eastAsia="ru-RU"/>
              </w:rPr>
              <w:t>/</w:t>
            </w:r>
            <w:proofErr w:type="spellStart"/>
            <w:r w:rsidR="002D3879">
              <w:rPr>
                <w:b/>
                <w:bCs/>
                <w:sz w:val="20"/>
                <w:szCs w:val="20"/>
                <w:lang w:eastAsia="ru-RU"/>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3953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7828</w:t>
            </w:r>
          </w:p>
        </w:tc>
      </w:tr>
      <w:tr w:rsidR="00647CDD" w:rsidRPr="00007B68"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5225</w:t>
            </w:r>
          </w:p>
        </w:tc>
      </w:tr>
      <w:tr w:rsidR="00647CDD" w:rsidRPr="00007B68" w:rsidTr="005B4174">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5871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9572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7223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10420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14736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9833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18285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16579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17308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24358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10393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15093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17511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24635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13717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8363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9530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10470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6925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10762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12492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37278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51382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32305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44746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33549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46407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13900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20165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19884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28180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31065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43095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26096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36466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9041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10547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8507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12868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8122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10417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10802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7039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9581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7368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8250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11356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33793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36764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45974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62982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8908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9297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12467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7913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13598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13401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13274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13631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10359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15471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22369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31495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38127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41438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16027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14500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21000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12642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44731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61325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14784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15935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12067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18409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10195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15253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9740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14645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9324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14091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21126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29837</w:t>
            </w:r>
          </w:p>
        </w:tc>
      </w:tr>
      <w:tr w:rsidR="00647CDD" w:rsidRPr="00007B68" w:rsidTr="005B4174">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17400</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24863</w:t>
            </w:r>
          </w:p>
        </w:tc>
      </w:tr>
      <w:tr w:rsidR="00647CDD" w:rsidRPr="004F2E39" w:rsidTr="005B4174">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7956E5" w:rsidP="005B4174">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25538</w:t>
            </w:r>
          </w:p>
        </w:tc>
      </w:tr>
      <w:tr w:rsidR="00647CDD" w:rsidRPr="004F2E39" w:rsidTr="005B4174">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5B4174">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5B4174">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8011BD" w:rsidTr="005B4174">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1260</w:t>
            </w:r>
          </w:p>
        </w:tc>
      </w:tr>
      <w:tr w:rsidR="00647CDD" w:rsidRPr="008011BD" w:rsidTr="005B4174">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5B4174">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7 730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5 700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11 947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19 000  </w:t>
            </w:r>
          </w:p>
        </w:tc>
      </w:tr>
      <w:tr w:rsidR="00647CDD" w:rsidRPr="00EE67D9" w:rsidTr="005B4174">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28 500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41 000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20 800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28 600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20 700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18 400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14 520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77 730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87 250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15 342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16 060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18 350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21 000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49 000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5B4174">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5B4174">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5A58DA" w:rsidTr="005B4174">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1 503  </w:t>
            </w:r>
          </w:p>
        </w:tc>
      </w:tr>
      <w:tr w:rsidR="00647CDD" w:rsidRPr="005A58DA" w:rsidTr="005B4174">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1 650  </w:t>
            </w:r>
          </w:p>
        </w:tc>
      </w:tr>
      <w:tr w:rsidR="00647CDD" w:rsidRPr="005A58DA" w:rsidTr="005B4174">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r w:rsidR="00647CDD" w:rsidRPr="005A58DA" w:rsidTr="005B4174">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5B4174">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71139F" w:rsidTr="005B4174">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7650</w:t>
            </w:r>
          </w:p>
        </w:tc>
      </w:tr>
      <w:tr w:rsidR="00647CDD" w:rsidRPr="0071139F" w:rsidTr="005B4174">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9300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7200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8750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6800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10900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27600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33000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7350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9400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14200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16900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17430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8850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39650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45600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55500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39100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12350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11900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26800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24900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23500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30300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25300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26400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28600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9C1616"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21600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24000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16400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20000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16000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lastRenderedPageBreak/>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5B4174">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331E4A" w:rsidTr="005B4174">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1480</w:t>
            </w:r>
          </w:p>
        </w:tc>
      </w:tr>
      <w:tr w:rsidR="00647CDD" w:rsidRPr="00331E4A" w:rsidTr="005B4174">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1650</w:t>
            </w:r>
          </w:p>
        </w:tc>
      </w:tr>
      <w:tr w:rsidR="00647CDD" w:rsidRPr="00331E4A"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r w:rsidR="00647CDD" w:rsidRPr="00331E4A" w:rsidTr="005B4174">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474A37" w:rsidRPr="00474A37" w:rsidRDefault="00474A37"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81B74" w:rsidRPr="003F4A00" w:rsidRDefault="00781B74" w:rsidP="005A3A5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81B74" w:rsidRPr="003F4A00" w:rsidRDefault="00781B74" w:rsidP="005A3A5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8"/>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81B74" w:rsidRPr="004E3451" w:rsidRDefault="00781B74" w:rsidP="00781B74">
      <w:pPr>
        <w:pStyle w:val="1fe"/>
        <w:numPr>
          <w:ilvl w:val="0"/>
          <w:numId w:val="35"/>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4E3451" w:rsidRPr="00756DD6" w:rsidRDefault="004E3451" w:rsidP="004E3451">
      <w:pPr>
        <w:tabs>
          <w:tab w:val="left" w:leader="underscore" w:pos="7026"/>
        </w:tabs>
        <w:spacing w:line="322" w:lineRule="exact"/>
        <w:ind w:left="4540"/>
        <w:rPr>
          <w:sz w:val="25"/>
          <w:szCs w:val="25"/>
        </w:rPr>
      </w:pPr>
      <w:r w:rsidRPr="00756DD6">
        <w:rPr>
          <w:sz w:val="25"/>
          <w:szCs w:val="25"/>
        </w:rPr>
        <w:lastRenderedPageBreak/>
        <w:t>Приложение №</w:t>
      </w:r>
      <w:r w:rsidRPr="00756DD6">
        <w:rPr>
          <w:sz w:val="25"/>
          <w:szCs w:val="25"/>
        </w:rPr>
        <w:tab/>
      </w:r>
    </w:p>
    <w:p w:rsidR="004E3451" w:rsidRPr="00756DD6" w:rsidRDefault="004E3451" w:rsidP="004E3451">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4E3451" w:rsidRPr="00756DD6" w:rsidRDefault="004E3451" w:rsidP="004E3451">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4E3451" w:rsidRPr="00756DD6" w:rsidRDefault="004E3451" w:rsidP="004E3451">
      <w:pPr>
        <w:spacing w:after="349" w:line="270" w:lineRule="exact"/>
        <w:ind w:left="3020"/>
        <w:rPr>
          <w:sz w:val="25"/>
          <w:szCs w:val="25"/>
        </w:rPr>
      </w:pPr>
      <w:r w:rsidRPr="00756DD6">
        <w:rPr>
          <w:sz w:val="25"/>
          <w:szCs w:val="25"/>
        </w:rPr>
        <w:t>НАЛОГОВАЯ ОГОВОРКА</w:t>
      </w:r>
    </w:p>
    <w:p w:rsidR="004E3451" w:rsidRPr="00756DD6" w:rsidRDefault="004E3451" w:rsidP="004E3451">
      <w:pPr>
        <w:spacing w:line="360" w:lineRule="exact"/>
        <w:ind w:left="20" w:firstLine="720"/>
        <w:jc w:val="both"/>
        <w:rPr>
          <w:sz w:val="25"/>
          <w:szCs w:val="25"/>
        </w:rPr>
      </w:pPr>
      <w:r w:rsidRPr="00756DD6">
        <w:rPr>
          <w:sz w:val="25"/>
          <w:szCs w:val="25"/>
        </w:rPr>
        <w:t>1.</w:t>
      </w:r>
      <w:r w:rsidRPr="00756DD6">
        <w:rPr>
          <w:rStyle w:val="BodytextItalic"/>
          <w:sz w:val="25"/>
          <w:szCs w:val="25"/>
        </w:rPr>
        <w:t xml:space="preserve"> Исполнитель</w:t>
      </w:r>
      <w:r w:rsidRPr="00756DD6">
        <w:rPr>
          <w:sz w:val="25"/>
          <w:szCs w:val="25"/>
          <w:vertAlign w:val="superscript"/>
        </w:rPr>
        <w:footnoteReference w:id="9"/>
      </w:r>
      <w:r w:rsidRPr="00756DD6">
        <w:rPr>
          <w:sz w:val="25"/>
          <w:szCs w:val="25"/>
        </w:rPr>
        <w:t xml:space="preserve"> на момент заключения и/или при исполнении договора</w:t>
      </w:r>
    </w:p>
    <w:p w:rsidR="004E3451" w:rsidRPr="00756DD6" w:rsidRDefault="004E3451" w:rsidP="004E3451">
      <w:pPr>
        <w:tabs>
          <w:tab w:val="left" w:leader="underscore" w:pos="836"/>
          <w:tab w:val="left" w:leader="underscore" w:pos="2794"/>
          <w:tab w:val="left" w:leader="underscore" w:pos="3495"/>
          <w:tab w:val="left" w:leader="underscore" w:pos="4642"/>
        </w:tabs>
        <w:spacing w:line="360" w:lineRule="exact"/>
        <w:ind w:left="20"/>
        <w:jc w:val="both"/>
        <w:rPr>
          <w:sz w:val="25"/>
          <w:szCs w:val="25"/>
        </w:rPr>
      </w:pPr>
      <w:proofErr w:type="gramStart"/>
      <w:r w:rsidRPr="00756DD6">
        <w:rPr>
          <w:sz w:val="25"/>
          <w:szCs w:val="25"/>
        </w:rPr>
        <w:t>от «</w:t>
      </w:r>
      <w:r w:rsidRPr="00756DD6">
        <w:rPr>
          <w:sz w:val="25"/>
          <w:szCs w:val="25"/>
        </w:rPr>
        <w:tab/>
        <w:t xml:space="preserve">» </w:t>
      </w:r>
      <w:r w:rsidRPr="00756DD6">
        <w:rPr>
          <w:sz w:val="25"/>
          <w:szCs w:val="25"/>
        </w:rPr>
        <w:tab/>
        <w:t xml:space="preserve"> 20</w:t>
      </w:r>
      <w:r w:rsidRPr="00756DD6">
        <w:rPr>
          <w:sz w:val="25"/>
          <w:szCs w:val="25"/>
        </w:rPr>
        <w:tab/>
        <w:t xml:space="preserve"> г. № </w:t>
      </w:r>
      <w:r w:rsidRPr="00756DD6">
        <w:rPr>
          <w:sz w:val="25"/>
          <w:szCs w:val="25"/>
        </w:rPr>
        <w:tab/>
        <w:t>, (далее также - Договор, настоящий</w:t>
      </w:r>
      <w:proofErr w:type="gramEnd"/>
    </w:p>
    <w:p w:rsidR="004E3451" w:rsidRPr="00756DD6" w:rsidRDefault="004E3451" w:rsidP="004E3451">
      <w:pPr>
        <w:spacing w:line="360" w:lineRule="exact"/>
        <w:ind w:left="20" w:right="40"/>
        <w:jc w:val="both"/>
        <w:rPr>
          <w:sz w:val="25"/>
          <w:szCs w:val="25"/>
        </w:rPr>
      </w:pPr>
      <w:r w:rsidRPr="00756DD6">
        <w:rPr>
          <w:sz w:val="25"/>
          <w:szCs w:val="25"/>
        </w:rPr>
        <w:t>Договор) заключенного с ПАО «ТрансКонтейнер» (далее -</w:t>
      </w:r>
      <w:r w:rsidRPr="00756DD6">
        <w:rPr>
          <w:rStyle w:val="BodytextItalic"/>
          <w:sz w:val="25"/>
          <w:szCs w:val="25"/>
        </w:rPr>
        <w:t xml:space="preserve"> Заказчик</w:t>
      </w:r>
      <w:proofErr w:type="gramStart"/>
      <w:r w:rsidRPr="00756DD6">
        <w:rPr>
          <w:rStyle w:val="BodytextItalic"/>
          <w:sz w:val="25"/>
          <w:szCs w:val="25"/>
          <w:vertAlign w:val="superscript"/>
        </w:rPr>
        <w:t>2</w:t>
      </w:r>
      <w:proofErr w:type="gramEnd"/>
      <w:r w:rsidRPr="00756DD6">
        <w:rPr>
          <w:rStyle w:val="BodytextItalic"/>
          <w:sz w:val="25"/>
          <w:szCs w:val="25"/>
        </w:rPr>
        <w:t xml:space="preserve">), </w:t>
      </w:r>
      <w:r w:rsidRPr="00756DD6">
        <w:rPr>
          <w:sz w:val="25"/>
          <w:szCs w:val="25"/>
        </w:rPr>
        <w:t>гарантирует (заверяет), что:</w:t>
      </w:r>
    </w:p>
    <w:p w:rsidR="004E3451" w:rsidRPr="00756DD6" w:rsidRDefault="004E3451" w:rsidP="004E3451">
      <w:pPr>
        <w:spacing w:line="360" w:lineRule="exact"/>
        <w:ind w:left="20" w:right="40" w:firstLine="720"/>
        <w:jc w:val="both"/>
        <w:rPr>
          <w:sz w:val="25"/>
          <w:szCs w:val="25"/>
        </w:rPr>
      </w:pPr>
      <w:r w:rsidRPr="00756DD6">
        <w:rPr>
          <w:sz w:val="25"/>
          <w:szCs w:val="25"/>
        </w:rPr>
        <w:t xml:space="preserve">Исполнитель является надлежащим </w:t>
      </w:r>
      <w:proofErr w:type="gramStart"/>
      <w:r w:rsidRPr="00756DD6">
        <w:rPr>
          <w:sz w:val="25"/>
          <w:szCs w:val="25"/>
        </w:rPr>
        <w:t>образом</w:t>
      </w:r>
      <w:proofErr w:type="gramEnd"/>
      <w:r w:rsidRPr="00756DD6">
        <w:rPr>
          <w:sz w:val="25"/>
          <w:szCs w:val="25"/>
        </w:rPr>
        <w:t xml:space="preserve"> созданным юридическим лицом, действующим в соответствии с законодательством Российской Федерации;</w:t>
      </w:r>
    </w:p>
    <w:p w:rsidR="004E3451" w:rsidRPr="00756DD6" w:rsidRDefault="004E3451" w:rsidP="004E3451">
      <w:pPr>
        <w:spacing w:line="360" w:lineRule="exact"/>
        <w:ind w:left="20" w:right="40" w:firstLine="720"/>
        <w:jc w:val="both"/>
        <w:rPr>
          <w:sz w:val="25"/>
          <w:szCs w:val="25"/>
        </w:rPr>
      </w:pPr>
      <w:r w:rsidRPr="00756DD6">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E3451" w:rsidRPr="00756DD6" w:rsidRDefault="004E3451" w:rsidP="004E3451">
      <w:pPr>
        <w:spacing w:line="360" w:lineRule="exact"/>
        <w:ind w:left="20" w:right="40" w:firstLine="720"/>
        <w:jc w:val="both"/>
        <w:rPr>
          <w:sz w:val="25"/>
          <w:szCs w:val="25"/>
        </w:rPr>
      </w:pPr>
      <w:r w:rsidRPr="00756DD6">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E3451" w:rsidRPr="00756DD6" w:rsidRDefault="004E3451" w:rsidP="004E3451">
      <w:pPr>
        <w:spacing w:line="360" w:lineRule="exact"/>
        <w:ind w:left="20" w:right="40" w:firstLine="720"/>
        <w:jc w:val="both"/>
        <w:rPr>
          <w:sz w:val="25"/>
          <w:szCs w:val="25"/>
        </w:rPr>
      </w:pPr>
      <w:r w:rsidRPr="00756DD6">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E3451" w:rsidRPr="00756DD6" w:rsidRDefault="004E3451" w:rsidP="004E3451">
      <w:pPr>
        <w:spacing w:line="360" w:lineRule="exact"/>
        <w:ind w:left="20" w:right="40" w:firstLine="720"/>
        <w:jc w:val="both"/>
        <w:rPr>
          <w:sz w:val="25"/>
          <w:szCs w:val="25"/>
        </w:rPr>
      </w:pPr>
      <w:r w:rsidRPr="00756DD6">
        <w:rPr>
          <w:sz w:val="25"/>
          <w:szCs w:val="25"/>
        </w:rPr>
        <w:t xml:space="preserve">является членом </w:t>
      </w:r>
      <w:proofErr w:type="spellStart"/>
      <w:r w:rsidRPr="00756DD6">
        <w:rPr>
          <w:sz w:val="25"/>
          <w:szCs w:val="25"/>
        </w:rPr>
        <w:t>саморегулируемой</w:t>
      </w:r>
      <w:proofErr w:type="spellEnd"/>
      <w:r w:rsidRPr="00756DD6">
        <w:rPr>
          <w:sz w:val="25"/>
          <w:szCs w:val="25"/>
        </w:rPr>
        <w:t xml:space="preserve"> организации, если осуществляемая по Договору деятельность требует членства в </w:t>
      </w:r>
      <w:proofErr w:type="spellStart"/>
      <w:r w:rsidRPr="00756DD6">
        <w:rPr>
          <w:sz w:val="25"/>
          <w:szCs w:val="25"/>
        </w:rPr>
        <w:t>саморегулируемой</w:t>
      </w:r>
      <w:proofErr w:type="spellEnd"/>
      <w:r w:rsidRPr="00756DD6">
        <w:rPr>
          <w:sz w:val="25"/>
          <w:szCs w:val="25"/>
        </w:rPr>
        <w:t xml:space="preserve"> организации;</w:t>
      </w:r>
    </w:p>
    <w:p w:rsidR="004E3451" w:rsidRPr="00756DD6" w:rsidRDefault="004E3451" w:rsidP="004E3451">
      <w:pPr>
        <w:spacing w:line="360" w:lineRule="exact"/>
        <w:ind w:left="20" w:right="40" w:firstLine="720"/>
        <w:jc w:val="both"/>
        <w:rPr>
          <w:sz w:val="25"/>
          <w:szCs w:val="25"/>
        </w:rPr>
      </w:pPr>
      <w:proofErr w:type="gramStart"/>
      <w:r w:rsidRPr="00756DD6">
        <w:rPr>
          <w:sz w:val="25"/>
          <w:szCs w:val="25"/>
        </w:rPr>
        <w:t>не совершает сделок (операций) основной целью которых являются неуплата (неполная уплата) и (или) зачет (возврат) суммы налога;</w:t>
      </w:r>
      <w:proofErr w:type="gramEnd"/>
    </w:p>
    <w:p w:rsidR="004E3451" w:rsidRPr="00756DD6" w:rsidRDefault="004E3451" w:rsidP="004E3451">
      <w:pPr>
        <w:spacing w:line="360" w:lineRule="exact"/>
        <w:ind w:left="20" w:right="20" w:firstLine="700"/>
        <w:jc w:val="both"/>
        <w:rPr>
          <w:sz w:val="25"/>
          <w:szCs w:val="25"/>
        </w:rPr>
      </w:pPr>
      <w:r w:rsidRPr="00756DD6">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E3451" w:rsidRPr="00756DD6" w:rsidRDefault="004E3451" w:rsidP="004E3451">
      <w:pPr>
        <w:spacing w:line="360" w:lineRule="exact"/>
        <w:ind w:left="20" w:right="20" w:firstLine="700"/>
        <w:jc w:val="both"/>
        <w:rPr>
          <w:sz w:val="25"/>
          <w:szCs w:val="25"/>
        </w:rPr>
      </w:pPr>
      <w:r w:rsidRPr="00756DD6">
        <w:rPr>
          <w:sz w:val="25"/>
          <w:szCs w:val="25"/>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756DD6">
        <w:rPr>
          <w:sz w:val="25"/>
          <w:szCs w:val="25"/>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E3451" w:rsidRPr="00756DD6" w:rsidRDefault="004E3451" w:rsidP="004E3451">
      <w:pPr>
        <w:spacing w:line="360" w:lineRule="exact"/>
        <w:ind w:left="20" w:right="20" w:firstLine="700"/>
        <w:jc w:val="both"/>
        <w:rPr>
          <w:sz w:val="25"/>
          <w:szCs w:val="25"/>
        </w:rPr>
      </w:pPr>
      <w:proofErr w:type="gramStart"/>
      <w:r w:rsidRPr="00756DD6">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E3451" w:rsidRPr="00756DD6" w:rsidRDefault="004E3451" w:rsidP="004E3451">
      <w:pPr>
        <w:spacing w:line="360" w:lineRule="exact"/>
        <w:ind w:left="20" w:right="20" w:firstLine="700"/>
        <w:jc w:val="both"/>
        <w:rPr>
          <w:sz w:val="25"/>
          <w:szCs w:val="25"/>
        </w:rPr>
      </w:pPr>
      <w:r w:rsidRPr="00756DD6">
        <w:rPr>
          <w:sz w:val="25"/>
          <w:szCs w:val="25"/>
        </w:rPr>
        <w:t>принимает исполнения обязательств по сделкам лишь от лиц, являющихся стороной договора, заключенного с</w:t>
      </w:r>
      <w:r w:rsidRPr="00756DD6">
        <w:rPr>
          <w:rStyle w:val="BodytextItalic"/>
          <w:sz w:val="25"/>
          <w:szCs w:val="25"/>
        </w:rPr>
        <w:t xml:space="preserve"> Исполнителем</w:t>
      </w:r>
      <w:r w:rsidRPr="00756DD6">
        <w:rPr>
          <w:sz w:val="25"/>
          <w:szCs w:val="25"/>
        </w:rPr>
        <w:t xml:space="preserve"> и (или) лиц, которым обязательство по исполнению сделки (операции) передано по договору или закону;</w:t>
      </w:r>
    </w:p>
    <w:p w:rsidR="004E3451" w:rsidRPr="00756DD6" w:rsidRDefault="004E3451" w:rsidP="004E3451">
      <w:pPr>
        <w:spacing w:line="360" w:lineRule="exact"/>
        <w:ind w:left="20" w:right="20" w:firstLine="700"/>
        <w:jc w:val="both"/>
        <w:rPr>
          <w:sz w:val="25"/>
          <w:szCs w:val="25"/>
        </w:rPr>
      </w:pPr>
      <w:r w:rsidRPr="00756DD6">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756DD6">
        <w:rPr>
          <w:rStyle w:val="BodytextItalic"/>
          <w:sz w:val="25"/>
          <w:szCs w:val="25"/>
        </w:rPr>
        <w:t xml:space="preserve"> Заказчику;</w:t>
      </w:r>
    </w:p>
    <w:p w:rsidR="004E3451" w:rsidRPr="00756DD6" w:rsidRDefault="004E3451" w:rsidP="004E3451">
      <w:pPr>
        <w:spacing w:line="360" w:lineRule="exact"/>
        <w:ind w:left="20" w:right="20" w:firstLine="700"/>
        <w:jc w:val="both"/>
        <w:rPr>
          <w:sz w:val="25"/>
          <w:szCs w:val="25"/>
        </w:rPr>
      </w:pPr>
      <w:r w:rsidRPr="00756DD6">
        <w:rPr>
          <w:sz w:val="25"/>
          <w:szCs w:val="25"/>
        </w:rPr>
        <w:t>лица, подписывающие от его имени первичные документы и счет</w:t>
      </w:r>
      <w:proofErr w:type="gramStart"/>
      <w:r w:rsidRPr="00756DD6">
        <w:rPr>
          <w:sz w:val="25"/>
          <w:szCs w:val="25"/>
        </w:rPr>
        <w:t>а-</w:t>
      </w:r>
      <w:proofErr w:type="gramEnd"/>
      <w:r w:rsidRPr="00756DD6">
        <w:rPr>
          <w:sz w:val="25"/>
          <w:szCs w:val="25"/>
        </w:rPr>
        <w:t xml:space="preserve"> фактуры, имеют на это все необходимые полномочия.</w:t>
      </w:r>
    </w:p>
    <w:p w:rsidR="004E3451" w:rsidRPr="00756DD6" w:rsidRDefault="004E3451" w:rsidP="004E3451">
      <w:pPr>
        <w:spacing w:line="360" w:lineRule="exact"/>
        <w:ind w:left="20" w:right="20" w:firstLine="700"/>
        <w:jc w:val="both"/>
        <w:rPr>
          <w:sz w:val="25"/>
          <w:szCs w:val="25"/>
        </w:rPr>
      </w:pPr>
      <w:r w:rsidRPr="00756DD6">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756DD6">
        <w:rPr>
          <w:rStyle w:val="BodytextItalic"/>
          <w:sz w:val="25"/>
          <w:szCs w:val="25"/>
        </w:rPr>
        <w:t xml:space="preserve"> Заказчика</w:t>
      </w:r>
      <w:r w:rsidRPr="00756DD6">
        <w:rPr>
          <w:sz w:val="25"/>
          <w:szCs w:val="25"/>
        </w:rPr>
        <w:t xml:space="preserve"> налоговый орган:</w:t>
      </w:r>
    </w:p>
    <w:p w:rsidR="004E3451" w:rsidRPr="00756DD6" w:rsidRDefault="004E3451" w:rsidP="004E3451">
      <w:pPr>
        <w:numPr>
          <w:ilvl w:val="0"/>
          <w:numId w:val="38"/>
        </w:numPr>
        <w:tabs>
          <w:tab w:val="left" w:pos="1359"/>
        </w:tabs>
        <w:suppressAutoHyphens w:val="0"/>
        <w:spacing w:line="360" w:lineRule="exact"/>
        <w:ind w:left="20" w:right="20" w:firstLine="700"/>
        <w:jc w:val="both"/>
        <w:rPr>
          <w:sz w:val="25"/>
          <w:szCs w:val="25"/>
        </w:rPr>
      </w:pPr>
      <w:r w:rsidRPr="00756DD6">
        <w:rPr>
          <w:sz w:val="25"/>
          <w:szCs w:val="25"/>
        </w:rPr>
        <w:t>установит получение</w:t>
      </w:r>
      <w:r w:rsidRPr="00756DD6">
        <w:rPr>
          <w:rStyle w:val="BodytextItalic"/>
          <w:sz w:val="25"/>
          <w:szCs w:val="25"/>
        </w:rPr>
        <w:t xml:space="preserve"> Заказчиком</w:t>
      </w:r>
      <w:r w:rsidRPr="00756DD6">
        <w:rPr>
          <w:sz w:val="25"/>
          <w:szCs w:val="25"/>
        </w:rPr>
        <w:t xml:space="preserve"> необоснованной налоговой выгоды в связи с исполнением Договора и/или</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учет расходов</w:t>
      </w:r>
      <w:r w:rsidRPr="00756DD6">
        <w:rPr>
          <w:rStyle w:val="BodytextItalic"/>
          <w:sz w:val="25"/>
          <w:szCs w:val="25"/>
        </w:rPr>
        <w:t xml:space="preserve"> Заказчика</w:t>
      </w:r>
      <w:r w:rsidRPr="00756DD6">
        <w:rPr>
          <w:sz w:val="25"/>
          <w:szCs w:val="25"/>
        </w:rPr>
        <w:t xml:space="preserve"> на приобретение товаров, работ, услуг или иных объектов гражданских прав по Договору и/или</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применение</w:t>
      </w:r>
      <w:r w:rsidRPr="00756DD6">
        <w:rPr>
          <w:rStyle w:val="BodytextItalic"/>
          <w:sz w:val="25"/>
          <w:szCs w:val="25"/>
        </w:rPr>
        <w:t xml:space="preserve"> Заказчиком</w:t>
      </w:r>
      <w:r w:rsidRPr="00756DD6">
        <w:rPr>
          <w:sz w:val="25"/>
          <w:szCs w:val="25"/>
        </w:rPr>
        <w:t xml:space="preserve"> налоговых вычетов в отношении сумм НДС</w:t>
      </w:r>
    </w:p>
    <w:p w:rsidR="004E3451" w:rsidRPr="00756DD6" w:rsidRDefault="004E3451" w:rsidP="004E3451">
      <w:pPr>
        <w:spacing w:line="360" w:lineRule="exact"/>
        <w:ind w:left="20" w:firstLine="700"/>
        <w:jc w:val="both"/>
        <w:rPr>
          <w:sz w:val="25"/>
          <w:szCs w:val="25"/>
        </w:rPr>
      </w:pPr>
      <w:r w:rsidRPr="00756DD6">
        <w:rPr>
          <w:sz w:val="25"/>
          <w:szCs w:val="25"/>
        </w:rPr>
        <w:t>в связи с тем, что</w:t>
      </w:r>
      <w:r w:rsidRPr="00756DD6">
        <w:rPr>
          <w:rStyle w:val="BodytextItalic"/>
          <w:sz w:val="25"/>
          <w:szCs w:val="25"/>
        </w:rPr>
        <w:t xml:space="preserve"> Исполнитель:</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нарушал свои налоговые обязанности по отражению в качестве дохода сумм, полученных от</w:t>
      </w:r>
      <w:r w:rsidRPr="00756DD6">
        <w:rPr>
          <w:rStyle w:val="BodytextItalic"/>
          <w:sz w:val="25"/>
          <w:szCs w:val="25"/>
        </w:rPr>
        <w:t xml:space="preserve"> Заказчика</w:t>
      </w:r>
      <w:r w:rsidRPr="00756DD6">
        <w:rPr>
          <w:sz w:val="25"/>
          <w:szCs w:val="25"/>
        </w:rPr>
        <w:t xml:space="preserve"> по Договору, а равно по исчислению и перечислению в бюджет НДС и/или</w:t>
      </w:r>
    </w:p>
    <w:p w:rsidR="004E3451" w:rsidRPr="00756DD6" w:rsidRDefault="004E3451" w:rsidP="004E3451">
      <w:pPr>
        <w:numPr>
          <w:ilvl w:val="0"/>
          <w:numId w:val="38"/>
        </w:numPr>
        <w:tabs>
          <w:tab w:val="left" w:pos="1349"/>
        </w:tabs>
        <w:suppressAutoHyphens w:val="0"/>
        <w:spacing w:line="355" w:lineRule="exact"/>
        <w:ind w:right="20" w:firstLine="720"/>
        <w:jc w:val="both"/>
        <w:rPr>
          <w:sz w:val="25"/>
          <w:szCs w:val="25"/>
        </w:rPr>
      </w:pPr>
      <w:r w:rsidRPr="00756DD6">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E3451" w:rsidRPr="00756DD6" w:rsidRDefault="004E3451" w:rsidP="004E3451">
      <w:pPr>
        <w:spacing w:line="355" w:lineRule="exact"/>
        <w:ind w:right="20" w:firstLine="720"/>
        <w:jc w:val="both"/>
        <w:rPr>
          <w:sz w:val="25"/>
          <w:szCs w:val="25"/>
        </w:rPr>
      </w:pPr>
      <w:proofErr w:type="gramStart"/>
      <w:r w:rsidRPr="00756DD6">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756DD6">
        <w:rPr>
          <w:rStyle w:val="BodytextItalic"/>
          <w:sz w:val="25"/>
          <w:szCs w:val="25"/>
        </w:rPr>
        <w:t xml:space="preserve"> Исполнителем,</w:t>
      </w:r>
      <w:r w:rsidRPr="00756DD6">
        <w:rPr>
          <w:sz w:val="25"/>
          <w:szCs w:val="25"/>
        </w:rPr>
        <w:t xml:space="preserve"> то</w:t>
      </w:r>
      <w:r w:rsidRPr="00756DD6">
        <w:rPr>
          <w:rStyle w:val="BodytextItalic"/>
          <w:sz w:val="25"/>
          <w:szCs w:val="25"/>
        </w:rPr>
        <w:t xml:space="preserve"> Исполнитель </w:t>
      </w:r>
      <w:r w:rsidRPr="00756DD6">
        <w:rPr>
          <w:sz w:val="25"/>
          <w:szCs w:val="25"/>
        </w:rPr>
        <w:t xml:space="preserve">вправе в течение 10 (десяти) рабочих дней с даты письменного предложения </w:t>
      </w:r>
      <w:r w:rsidRPr="00756DD6">
        <w:rPr>
          <w:rStyle w:val="BodytextItalic"/>
          <w:sz w:val="25"/>
          <w:szCs w:val="25"/>
        </w:rPr>
        <w:t>Заказчика</w:t>
      </w:r>
      <w:r w:rsidRPr="00756DD6">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E3451" w:rsidRPr="00756DD6" w:rsidRDefault="004E3451" w:rsidP="004E3451">
      <w:pPr>
        <w:numPr>
          <w:ilvl w:val="0"/>
          <w:numId w:val="38"/>
        </w:numPr>
        <w:tabs>
          <w:tab w:val="left" w:pos="1354"/>
        </w:tabs>
        <w:suppressAutoHyphens w:val="0"/>
        <w:spacing w:line="355" w:lineRule="exact"/>
        <w:ind w:right="20" w:firstLine="720"/>
        <w:jc w:val="both"/>
        <w:rPr>
          <w:sz w:val="25"/>
          <w:szCs w:val="25"/>
        </w:rPr>
      </w:pPr>
      <w:r w:rsidRPr="00756DD6">
        <w:rPr>
          <w:sz w:val="25"/>
          <w:szCs w:val="25"/>
        </w:rPr>
        <w:lastRenderedPageBreak/>
        <w:t>сумма доначисленного</w:t>
      </w:r>
      <w:r w:rsidRPr="00756DD6">
        <w:rPr>
          <w:rStyle w:val="BodytextItalic"/>
          <w:sz w:val="25"/>
          <w:szCs w:val="25"/>
        </w:rPr>
        <w:t xml:space="preserve"> Заказчику</w:t>
      </w:r>
      <w:r w:rsidRPr="00756DD6">
        <w:rPr>
          <w:sz w:val="25"/>
          <w:szCs w:val="25"/>
        </w:rPr>
        <w:t xml:space="preserve"> налоговым органом своим решением (далее - Решение налогового органа) налога на прибыль организаций и/или Н</w:t>
      </w:r>
      <w:proofErr w:type="gramStart"/>
      <w:r w:rsidRPr="00756DD6">
        <w:rPr>
          <w:sz w:val="25"/>
          <w:szCs w:val="25"/>
        </w:rPr>
        <w:t>ДС в св</w:t>
      </w:r>
      <w:proofErr w:type="gramEnd"/>
      <w:r w:rsidRPr="00756DD6">
        <w:rPr>
          <w:sz w:val="25"/>
          <w:szCs w:val="25"/>
        </w:rPr>
        <w:t>язи с Эпизодами, связанными с</w:t>
      </w:r>
      <w:r w:rsidRPr="00756DD6">
        <w:rPr>
          <w:rStyle w:val="BodytextItalic"/>
          <w:sz w:val="25"/>
          <w:szCs w:val="25"/>
        </w:rPr>
        <w:t xml:space="preserve"> Исполнителем </w:t>
      </w:r>
      <w:r w:rsidRPr="00756DD6">
        <w:rPr>
          <w:sz w:val="25"/>
          <w:szCs w:val="25"/>
        </w:rPr>
        <w:t>(далее - Доначисленные налоги); плюс</w:t>
      </w:r>
    </w:p>
    <w:p w:rsidR="004E3451" w:rsidRPr="00756DD6" w:rsidRDefault="004E3451" w:rsidP="004E3451">
      <w:pPr>
        <w:numPr>
          <w:ilvl w:val="0"/>
          <w:numId w:val="38"/>
        </w:numPr>
        <w:tabs>
          <w:tab w:val="left" w:pos="1349"/>
        </w:tabs>
        <w:suppressAutoHyphens w:val="0"/>
        <w:spacing w:line="355" w:lineRule="exact"/>
        <w:ind w:right="20" w:firstLine="720"/>
        <w:jc w:val="both"/>
        <w:rPr>
          <w:sz w:val="25"/>
          <w:szCs w:val="25"/>
        </w:rPr>
      </w:pPr>
      <w:r w:rsidRPr="00756DD6">
        <w:rPr>
          <w:sz w:val="25"/>
          <w:szCs w:val="25"/>
        </w:rPr>
        <w:t>сумма начисленных</w:t>
      </w:r>
      <w:r w:rsidRPr="00756DD6">
        <w:rPr>
          <w:rStyle w:val="BodytextItalic"/>
          <w:sz w:val="25"/>
          <w:szCs w:val="25"/>
        </w:rPr>
        <w:t xml:space="preserve"> Заказчику</w:t>
      </w:r>
      <w:r w:rsidRPr="00756DD6">
        <w:rPr>
          <w:sz w:val="25"/>
          <w:szCs w:val="25"/>
        </w:rPr>
        <w:t xml:space="preserve"> пеней на сумму Доначисленных налогов (далее - Пени); плюс</w:t>
      </w:r>
    </w:p>
    <w:p w:rsidR="004E3451" w:rsidRPr="00756DD6" w:rsidRDefault="004E3451" w:rsidP="004E3451">
      <w:pPr>
        <w:numPr>
          <w:ilvl w:val="0"/>
          <w:numId w:val="38"/>
        </w:numPr>
        <w:tabs>
          <w:tab w:val="left" w:pos="1421"/>
        </w:tabs>
        <w:suppressAutoHyphens w:val="0"/>
        <w:spacing w:line="355" w:lineRule="exact"/>
        <w:ind w:right="20" w:firstLine="720"/>
        <w:jc w:val="both"/>
        <w:rPr>
          <w:sz w:val="25"/>
          <w:szCs w:val="25"/>
        </w:rPr>
      </w:pPr>
      <w:proofErr w:type="gramStart"/>
      <w:r w:rsidRPr="00756DD6">
        <w:rPr>
          <w:sz w:val="25"/>
          <w:szCs w:val="25"/>
        </w:rPr>
        <w:t>штрафы</w:t>
      </w:r>
      <w:proofErr w:type="gramEnd"/>
      <w:r w:rsidRPr="00756DD6">
        <w:rPr>
          <w:sz w:val="25"/>
          <w:szCs w:val="25"/>
        </w:rPr>
        <w:t xml:space="preserve"> начисленные</w:t>
      </w:r>
      <w:r w:rsidRPr="00756DD6">
        <w:rPr>
          <w:rStyle w:val="BodytextItalic"/>
          <w:sz w:val="25"/>
          <w:szCs w:val="25"/>
        </w:rPr>
        <w:t xml:space="preserve"> Заказчику</w:t>
      </w:r>
      <w:r w:rsidRPr="00756DD6">
        <w:rPr>
          <w:sz w:val="25"/>
          <w:szCs w:val="25"/>
        </w:rPr>
        <w:t xml:space="preserve"> за соответствующие налоговые нарушения в связи с неуплатой ею Доначисленных налогов (далее - Штрафы).</w:t>
      </w:r>
    </w:p>
    <w:p w:rsidR="004E3451" w:rsidRPr="00756DD6" w:rsidRDefault="004E3451" w:rsidP="004E3451">
      <w:pPr>
        <w:numPr>
          <w:ilvl w:val="1"/>
          <w:numId w:val="38"/>
        </w:numPr>
        <w:tabs>
          <w:tab w:val="left" w:pos="1426"/>
        </w:tabs>
        <w:suppressAutoHyphens w:val="0"/>
        <w:spacing w:line="355" w:lineRule="exact"/>
        <w:ind w:right="20" w:firstLine="720"/>
        <w:jc w:val="both"/>
        <w:rPr>
          <w:sz w:val="25"/>
          <w:szCs w:val="25"/>
        </w:rPr>
      </w:pPr>
      <w:r w:rsidRPr="00756DD6">
        <w:rPr>
          <w:sz w:val="25"/>
          <w:szCs w:val="25"/>
        </w:rPr>
        <w:t>Стороны, в соответствии со ст. 406.1 ГК РФ также договорились, что в случае предъявления</w:t>
      </w:r>
      <w:r w:rsidRPr="00756DD6">
        <w:rPr>
          <w:rStyle w:val="BodytextItalic"/>
          <w:sz w:val="25"/>
          <w:szCs w:val="25"/>
        </w:rPr>
        <w:t xml:space="preserve"> Заказчику</w:t>
      </w:r>
      <w:r w:rsidRPr="00756DD6">
        <w:rPr>
          <w:sz w:val="25"/>
          <w:szCs w:val="25"/>
        </w:rPr>
        <w:t xml:space="preserve"> третьими лицами (для целей настоящего Договора) - лицами, приобретавшими у</w:t>
      </w:r>
      <w:r w:rsidRPr="00756DD6">
        <w:rPr>
          <w:rStyle w:val="BodytextItalic"/>
          <w:sz w:val="25"/>
          <w:szCs w:val="25"/>
        </w:rPr>
        <w:t xml:space="preserve"> Заказчика</w:t>
      </w:r>
      <w:r w:rsidRPr="00756DD6">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4E3451" w:rsidRPr="00756DD6" w:rsidRDefault="004E3451" w:rsidP="004E3451">
      <w:pPr>
        <w:spacing w:line="355" w:lineRule="exact"/>
        <w:ind w:right="20" w:firstLine="720"/>
        <w:jc w:val="both"/>
        <w:rPr>
          <w:sz w:val="25"/>
          <w:szCs w:val="25"/>
        </w:rPr>
      </w:pPr>
      <w:proofErr w:type="gramStart"/>
      <w:r w:rsidRPr="00756DD6">
        <w:rPr>
          <w:sz w:val="25"/>
          <w:szCs w:val="25"/>
        </w:rPr>
        <w:t xml:space="preserve">3.1. о возмещении убытков и/или имущественных потерь исчисляемых как размер </w:t>
      </w:r>
      <w:proofErr w:type="spellStart"/>
      <w:r w:rsidRPr="00756DD6">
        <w:rPr>
          <w:sz w:val="25"/>
          <w:szCs w:val="25"/>
        </w:rPr>
        <w:t>доначисленных</w:t>
      </w:r>
      <w:proofErr w:type="spellEnd"/>
      <w:r w:rsidRPr="00756DD6">
        <w:rPr>
          <w:sz w:val="25"/>
          <w:szCs w:val="25"/>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56DD6">
        <w:rPr>
          <w:sz w:val="25"/>
          <w:szCs w:val="25"/>
        </w:rPr>
        <w:t xml:space="preserve"> имущественных прав третьих лиц)</w:t>
      </w:r>
    </w:p>
    <w:p w:rsidR="004E3451" w:rsidRPr="00756DD6" w:rsidRDefault="004E3451" w:rsidP="004E3451">
      <w:pPr>
        <w:spacing w:line="355" w:lineRule="exact"/>
        <w:ind w:right="20" w:firstLine="720"/>
        <w:jc w:val="both"/>
        <w:rPr>
          <w:sz w:val="25"/>
          <w:szCs w:val="25"/>
        </w:rPr>
      </w:pPr>
      <w:r w:rsidRPr="00756DD6">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56DD6">
        <w:rPr>
          <w:rStyle w:val="BodytextItalic"/>
          <w:sz w:val="25"/>
          <w:szCs w:val="25"/>
        </w:rPr>
        <w:t>Заказчика),</w:t>
      </w:r>
      <w:r w:rsidRPr="00756DD6">
        <w:rPr>
          <w:sz w:val="25"/>
          <w:szCs w:val="25"/>
        </w:rPr>
        <w:t xml:space="preserve"> то</w:t>
      </w:r>
      <w:r w:rsidRPr="00756DD6">
        <w:rPr>
          <w:rStyle w:val="BodytextItalic"/>
          <w:sz w:val="25"/>
          <w:szCs w:val="25"/>
        </w:rPr>
        <w:t xml:space="preserve"> Исполнитель</w:t>
      </w:r>
      <w:r w:rsidRPr="00756DD6">
        <w:rPr>
          <w:sz w:val="25"/>
          <w:szCs w:val="25"/>
        </w:rPr>
        <w:t xml:space="preserve"> обязан в течение 10 (десять) рабочих дней </w:t>
      </w:r>
      <w:proofErr w:type="gramStart"/>
      <w:r w:rsidRPr="00756DD6">
        <w:rPr>
          <w:sz w:val="25"/>
          <w:szCs w:val="25"/>
        </w:rPr>
        <w:t>с даты</w:t>
      </w:r>
      <w:proofErr w:type="gramEnd"/>
      <w:r w:rsidRPr="00756DD6">
        <w:rPr>
          <w:sz w:val="25"/>
          <w:szCs w:val="25"/>
        </w:rPr>
        <w:t xml:space="preserve"> письменного требования</w:t>
      </w:r>
      <w:r w:rsidRPr="00756DD6">
        <w:rPr>
          <w:rStyle w:val="BodytextItalic"/>
          <w:sz w:val="25"/>
          <w:szCs w:val="25"/>
        </w:rPr>
        <w:t xml:space="preserve"> Заказчика</w:t>
      </w:r>
      <w:r w:rsidRPr="00756DD6">
        <w:rPr>
          <w:sz w:val="25"/>
          <w:szCs w:val="25"/>
        </w:rPr>
        <w:t xml:space="preserve"> возместить последнему Имущественные потери, связанные с нарушением имущественных прав третьих лиц.</w:t>
      </w:r>
    </w:p>
    <w:p w:rsidR="004E3451" w:rsidRPr="00756DD6" w:rsidRDefault="004E3451" w:rsidP="004E3451">
      <w:pPr>
        <w:numPr>
          <w:ilvl w:val="1"/>
          <w:numId w:val="38"/>
        </w:numPr>
        <w:tabs>
          <w:tab w:val="left" w:pos="1133"/>
        </w:tabs>
        <w:suppressAutoHyphens w:val="0"/>
        <w:spacing w:line="355" w:lineRule="exact"/>
        <w:ind w:right="20" w:firstLine="720"/>
        <w:jc w:val="both"/>
        <w:rPr>
          <w:sz w:val="25"/>
          <w:szCs w:val="25"/>
        </w:rPr>
      </w:pPr>
      <w:proofErr w:type="gramStart"/>
      <w:r w:rsidRPr="00756DD6">
        <w:rPr>
          <w:sz w:val="25"/>
          <w:szCs w:val="25"/>
        </w:rPr>
        <w:t>В соответствии со ст. 406.1 ГК РФ Стороны также предусмотрели, что в случае не реализации</w:t>
      </w:r>
      <w:r w:rsidRPr="00756DD6">
        <w:rPr>
          <w:rStyle w:val="BodytextItalic"/>
          <w:sz w:val="25"/>
          <w:szCs w:val="25"/>
        </w:rPr>
        <w:t xml:space="preserve"> Исполнителем</w:t>
      </w:r>
      <w:r w:rsidRPr="00756DD6">
        <w:rPr>
          <w:sz w:val="25"/>
          <w:szCs w:val="25"/>
        </w:rPr>
        <w:t xml:space="preserve"> права, указанного в пункте 2.5 настоящей Налоговой оговорки, на возмещение</w:t>
      </w:r>
      <w:r w:rsidRPr="00756DD6">
        <w:rPr>
          <w:rStyle w:val="BodytextItalic"/>
          <w:sz w:val="25"/>
          <w:szCs w:val="25"/>
        </w:rPr>
        <w:t xml:space="preserve"> Заказчику</w:t>
      </w:r>
      <w:r w:rsidRPr="00756DD6">
        <w:rPr>
          <w:sz w:val="25"/>
          <w:szCs w:val="25"/>
        </w:rPr>
        <w:t xml:space="preserve"> Имущественных потерь, связанных с налоговой проверкой,</w:t>
      </w:r>
      <w:r w:rsidRPr="00756DD6">
        <w:rPr>
          <w:rStyle w:val="BodytextItalic"/>
          <w:sz w:val="25"/>
          <w:szCs w:val="25"/>
        </w:rPr>
        <w:t xml:space="preserve"> Заказчик</w:t>
      </w:r>
      <w:r w:rsidRPr="00756DD6">
        <w:rPr>
          <w:sz w:val="25"/>
          <w:szCs w:val="25"/>
        </w:rPr>
        <w:t xml:space="preserve"> вправе оспорить Решение налогового органа в установленном законом порядке и в этом случае</w:t>
      </w:r>
      <w:r w:rsidRPr="00756DD6">
        <w:rPr>
          <w:rStyle w:val="BodytextItalic"/>
          <w:sz w:val="25"/>
          <w:szCs w:val="25"/>
        </w:rPr>
        <w:t xml:space="preserve"> Исполнитель</w:t>
      </w:r>
      <w:r w:rsidRPr="00756DD6">
        <w:rPr>
          <w:sz w:val="25"/>
          <w:szCs w:val="25"/>
        </w:rPr>
        <w:t xml:space="preserve"> </w:t>
      </w:r>
      <w:r w:rsidRPr="00756DD6">
        <w:rPr>
          <w:rStyle w:val="Bodytext0"/>
          <w:sz w:val="25"/>
          <w:szCs w:val="25"/>
        </w:rPr>
        <w:t>будет обязан</w:t>
      </w:r>
      <w:r w:rsidRPr="00756DD6">
        <w:rPr>
          <w:sz w:val="25"/>
          <w:szCs w:val="25"/>
        </w:rPr>
        <w:t xml:space="preserve"> возместить</w:t>
      </w:r>
      <w:r w:rsidRPr="00756DD6">
        <w:rPr>
          <w:rStyle w:val="BodytextItalic"/>
          <w:sz w:val="25"/>
          <w:szCs w:val="25"/>
        </w:rPr>
        <w:t xml:space="preserve"> Заказчику</w:t>
      </w:r>
      <w:r w:rsidRPr="00756DD6">
        <w:rPr>
          <w:sz w:val="25"/>
          <w:szCs w:val="25"/>
        </w:rPr>
        <w:t xml:space="preserve"> имущественные потери, в течение 10 (десяти) рабочих дней</w:t>
      </w:r>
      <w:proofErr w:type="gramEnd"/>
      <w:r w:rsidRPr="00756DD6">
        <w:rPr>
          <w:sz w:val="25"/>
          <w:szCs w:val="25"/>
        </w:rPr>
        <w:t xml:space="preserve"> с даты письменного требования </w:t>
      </w:r>
      <w:r w:rsidRPr="00756DD6">
        <w:rPr>
          <w:rStyle w:val="BodytextItalic"/>
          <w:sz w:val="25"/>
          <w:szCs w:val="25"/>
        </w:rPr>
        <w:t>Заказчика</w:t>
      </w:r>
      <w:r w:rsidRPr="00756DD6">
        <w:rPr>
          <w:sz w:val="25"/>
          <w:szCs w:val="25"/>
        </w:rPr>
        <w:t xml:space="preserve"> об этом (с приложением копии Решения налогового органа и копии вступившего в силу судебного акта</w:t>
      </w:r>
      <w:proofErr w:type="gramStart"/>
      <w:r w:rsidRPr="00756DD6">
        <w:rPr>
          <w:sz w:val="25"/>
          <w:szCs w:val="25"/>
        </w:rPr>
        <w:t xml:space="preserve"> (-</w:t>
      </w:r>
      <w:proofErr w:type="spellStart"/>
      <w:proofErr w:type="gramEnd"/>
      <w:r w:rsidRPr="00756DD6">
        <w:rPr>
          <w:sz w:val="25"/>
          <w:szCs w:val="25"/>
        </w:rPr>
        <w:t>ов</w:t>
      </w:r>
      <w:proofErr w:type="spellEnd"/>
      <w:r w:rsidRPr="00756DD6">
        <w:rPr>
          <w:sz w:val="25"/>
          <w:szCs w:val="25"/>
        </w:rPr>
        <w:t>), принятого (-</w:t>
      </w:r>
      <w:proofErr w:type="spellStart"/>
      <w:r w:rsidRPr="00756DD6">
        <w:rPr>
          <w:sz w:val="25"/>
          <w:szCs w:val="25"/>
        </w:rPr>
        <w:t>ых</w:t>
      </w:r>
      <w:proofErr w:type="spellEnd"/>
      <w:r w:rsidRPr="00756DD6">
        <w:rPr>
          <w:sz w:val="25"/>
          <w:szCs w:val="25"/>
        </w:rPr>
        <w:t>) по результатам оспаривания</w:t>
      </w:r>
      <w:r w:rsidRPr="00756DD6">
        <w:rPr>
          <w:rStyle w:val="BodytextItalic"/>
          <w:sz w:val="25"/>
          <w:szCs w:val="25"/>
        </w:rPr>
        <w:t xml:space="preserve"> Заказчиком</w:t>
      </w:r>
      <w:r w:rsidRPr="00756DD6">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56DD6">
        <w:rPr>
          <w:rStyle w:val="BodytextItalic"/>
          <w:sz w:val="25"/>
          <w:szCs w:val="25"/>
        </w:rPr>
        <w:t>Исполнителем</w:t>
      </w:r>
      <w:r w:rsidRPr="00756DD6">
        <w:rPr>
          <w:sz w:val="25"/>
          <w:szCs w:val="25"/>
        </w:rPr>
        <w:t>), определяемые как:</w:t>
      </w:r>
    </w:p>
    <w:p w:rsidR="004E3451" w:rsidRPr="00756DD6" w:rsidRDefault="004E3451" w:rsidP="004E3451">
      <w:pPr>
        <w:numPr>
          <w:ilvl w:val="2"/>
          <w:numId w:val="38"/>
        </w:numPr>
        <w:tabs>
          <w:tab w:val="left" w:pos="1276"/>
        </w:tabs>
        <w:suppressAutoHyphens w:val="0"/>
        <w:spacing w:line="360" w:lineRule="exact"/>
        <w:ind w:left="20" w:right="20" w:firstLine="720"/>
        <w:jc w:val="both"/>
        <w:rPr>
          <w:sz w:val="25"/>
          <w:szCs w:val="25"/>
        </w:rPr>
      </w:pPr>
      <w:r w:rsidRPr="00756DD6">
        <w:rPr>
          <w:sz w:val="25"/>
          <w:szCs w:val="25"/>
        </w:rPr>
        <w:t>такие</w:t>
      </w:r>
      <w:r w:rsidRPr="00756DD6">
        <w:rPr>
          <w:sz w:val="25"/>
          <w:szCs w:val="25"/>
        </w:rPr>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756DD6">
        <w:rPr>
          <w:sz w:val="25"/>
          <w:szCs w:val="25"/>
        </w:rPr>
        <w:t xml:space="preserve"> (-</w:t>
      </w:r>
      <w:proofErr w:type="spellStart"/>
      <w:proofErr w:type="gramEnd"/>
      <w:r w:rsidRPr="00756DD6">
        <w:rPr>
          <w:sz w:val="25"/>
          <w:szCs w:val="25"/>
        </w:rPr>
        <w:t>ам</w:t>
      </w:r>
      <w:proofErr w:type="spellEnd"/>
      <w:r w:rsidRPr="00756DD6">
        <w:rPr>
          <w:sz w:val="25"/>
          <w:szCs w:val="25"/>
        </w:rPr>
        <w:t>), в рамках которого (-</w:t>
      </w:r>
      <w:proofErr w:type="spellStart"/>
      <w:r w:rsidRPr="00756DD6">
        <w:rPr>
          <w:sz w:val="25"/>
          <w:szCs w:val="25"/>
        </w:rPr>
        <w:t>ых</w:t>
      </w:r>
      <w:proofErr w:type="spellEnd"/>
      <w:r w:rsidRPr="00756DD6">
        <w:rPr>
          <w:sz w:val="25"/>
          <w:szCs w:val="25"/>
        </w:rPr>
        <w:t>)</w:t>
      </w:r>
      <w:r w:rsidRPr="00756DD6">
        <w:rPr>
          <w:rStyle w:val="BodytextItalic"/>
          <w:sz w:val="25"/>
          <w:szCs w:val="25"/>
        </w:rPr>
        <w:t xml:space="preserve"> Заказчик</w:t>
      </w:r>
      <w:r w:rsidRPr="00756DD6">
        <w:rPr>
          <w:sz w:val="25"/>
          <w:szCs w:val="25"/>
        </w:rPr>
        <w:t xml:space="preserve"> предпринял добросовестные усилия по оспариванию Решения налогового органа, а также</w:t>
      </w:r>
    </w:p>
    <w:p w:rsidR="004E3451" w:rsidRPr="00756DD6" w:rsidRDefault="004E3451" w:rsidP="004E3451">
      <w:pPr>
        <w:numPr>
          <w:ilvl w:val="2"/>
          <w:numId w:val="38"/>
        </w:numPr>
        <w:suppressAutoHyphens w:val="0"/>
        <w:spacing w:line="360" w:lineRule="exact"/>
        <w:ind w:left="20" w:right="20" w:firstLine="720"/>
        <w:jc w:val="both"/>
        <w:rPr>
          <w:sz w:val="25"/>
          <w:szCs w:val="25"/>
        </w:rPr>
      </w:pPr>
      <w:r w:rsidRPr="00756DD6">
        <w:rPr>
          <w:sz w:val="25"/>
          <w:szCs w:val="25"/>
        </w:rPr>
        <w:lastRenderedPageBreak/>
        <w:t>судебные</w:t>
      </w:r>
      <w:r w:rsidRPr="00756DD6">
        <w:rPr>
          <w:sz w:val="25"/>
          <w:szCs w:val="25"/>
        </w:rPr>
        <w:tab/>
        <w:t>расходы</w:t>
      </w:r>
      <w:r w:rsidRPr="00756DD6">
        <w:rPr>
          <w:rStyle w:val="BodytextItalic"/>
          <w:sz w:val="25"/>
          <w:szCs w:val="25"/>
        </w:rPr>
        <w:t xml:space="preserve"> Заказчика</w:t>
      </w:r>
      <w:r w:rsidRPr="00756DD6">
        <w:rPr>
          <w:sz w:val="25"/>
          <w:szCs w:val="25"/>
        </w:rPr>
        <w:t xml:space="preserve"> в связи с оспариванием Решения налогового органа в полном размере.</w:t>
      </w:r>
    </w:p>
    <w:p w:rsidR="004E3451" w:rsidRPr="00756DD6" w:rsidRDefault="004E3451" w:rsidP="004E3451">
      <w:pPr>
        <w:numPr>
          <w:ilvl w:val="1"/>
          <w:numId w:val="38"/>
        </w:numPr>
        <w:tabs>
          <w:tab w:val="left" w:pos="1153"/>
        </w:tabs>
        <w:suppressAutoHyphens w:val="0"/>
        <w:spacing w:line="360" w:lineRule="exact"/>
        <w:ind w:left="20" w:right="20" w:firstLine="720"/>
        <w:jc w:val="both"/>
        <w:rPr>
          <w:sz w:val="25"/>
          <w:szCs w:val="25"/>
        </w:rPr>
      </w:pPr>
      <w:r w:rsidRPr="00756DD6">
        <w:rPr>
          <w:rStyle w:val="BodytextItalic"/>
          <w:sz w:val="25"/>
          <w:szCs w:val="25"/>
        </w:rPr>
        <w:t>Исполнитель</w:t>
      </w:r>
      <w:r w:rsidRPr="00756DD6">
        <w:rPr>
          <w:sz w:val="25"/>
          <w:szCs w:val="25"/>
        </w:rPr>
        <w:t xml:space="preserve"> признает и соглашается, что</w:t>
      </w:r>
      <w:r w:rsidRPr="00756DD6">
        <w:rPr>
          <w:rStyle w:val="BodytextItalic"/>
          <w:sz w:val="25"/>
          <w:szCs w:val="25"/>
        </w:rPr>
        <w:t xml:space="preserve"> Заказчик</w:t>
      </w:r>
      <w:r w:rsidRPr="00756DD6">
        <w:rPr>
          <w:sz w:val="25"/>
          <w:szCs w:val="25"/>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756DD6">
        <w:rPr>
          <w:rStyle w:val="BodytextItalic"/>
          <w:sz w:val="25"/>
          <w:szCs w:val="25"/>
        </w:rPr>
        <w:t xml:space="preserve"> Заказчик</w:t>
      </w:r>
      <w:r w:rsidRPr="00756DD6">
        <w:rPr>
          <w:sz w:val="25"/>
          <w:szCs w:val="25"/>
        </w:rPr>
        <w:t xml:space="preserve"> оспаривает Решение налогового органа, содержащее Эпизоды, связанные с</w:t>
      </w:r>
      <w:r w:rsidRPr="00756DD6">
        <w:rPr>
          <w:rStyle w:val="BodytextItalic"/>
          <w:sz w:val="25"/>
          <w:szCs w:val="25"/>
        </w:rPr>
        <w:t xml:space="preserve"> Исполнителем. Исполнитель</w:t>
      </w:r>
      <w:r w:rsidRPr="00756DD6">
        <w:rPr>
          <w:sz w:val="25"/>
          <w:szCs w:val="25"/>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56DD6">
        <w:rPr>
          <w:rStyle w:val="BodytextItalic"/>
          <w:sz w:val="25"/>
          <w:szCs w:val="25"/>
        </w:rPr>
        <w:t>Заказчика</w:t>
      </w:r>
      <w:r w:rsidRPr="00756DD6">
        <w:rPr>
          <w:sz w:val="25"/>
          <w:szCs w:val="25"/>
        </w:rPr>
        <w:t xml:space="preserve"> и в обоснование своего отказа или задержки возмещать</w:t>
      </w:r>
      <w:r w:rsidRPr="00756DD6">
        <w:rPr>
          <w:rStyle w:val="BodytextItalic"/>
          <w:sz w:val="25"/>
          <w:szCs w:val="25"/>
        </w:rPr>
        <w:t xml:space="preserve"> Заказчику </w:t>
      </w:r>
      <w:r w:rsidRPr="00756DD6">
        <w:rPr>
          <w:sz w:val="25"/>
          <w:szCs w:val="25"/>
        </w:rPr>
        <w:t>Имущественные потери, связанные с налоговой проверкой.</w:t>
      </w:r>
    </w:p>
    <w:p w:rsidR="004E3451" w:rsidRPr="00756DD6" w:rsidRDefault="004E3451" w:rsidP="004E3451">
      <w:pPr>
        <w:numPr>
          <w:ilvl w:val="1"/>
          <w:numId w:val="38"/>
        </w:numPr>
        <w:tabs>
          <w:tab w:val="left" w:pos="1153"/>
        </w:tabs>
        <w:suppressAutoHyphens w:val="0"/>
        <w:spacing w:line="360" w:lineRule="exact"/>
        <w:ind w:left="20" w:right="20" w:firstLine="720"/>
        <w:jc w:val="both"/>
        <w:rPr>
          <w:sz w:val="25"/>
          <w:szCs w:val="25"/>
        </w:rPr>
      </w:pPr>
      <w:proofErr w:type="gramStart"/>
      <w:r w:rsidRPr="00756DD6">
        <w:rPr>
          <w:sz w:val="25"/>
          <w:szCs w:val="25"/>
        </w:rPr>
        <w:t>В случае если</w:t>
      </w:r>
      <w:r w:rsidRPr="00756DD6">
        <w:rPr>
          <w:rStyle w:val="BodytextItalic"/>
          <w:sz w:val="25"/>
          <w:szCs w:val="25"/>
        </w:rPr>
        <w:t xml:space="preserve"> Исполнитель</w:t>
      </w:r>
      <w:r w:rsidRPr="00756DD6">
        <w:rPr>
          <w:sz w:val="25"/>
          <w:szCs w:val="25"/>
        </w:rPr>
        <w:t xml:space="preserve"> возместит</w:t>
      </w:r>
      <w:r w:rsidRPr="00756DD6">
        <w:rPr>
          <w:rStyle w:val="BodytextItalic"/>
          <w:sz w:val="25"/>
          <w:szCs w:val="25"/>
        </w:rPr>
        <w:t xml:space="preserve"> Заказчику</w:t>
      </w:r>
      <w:r w:rsidRPr="00756DD6">
        <w:rPr>
          <w:sz w:val="25"/>
          <w:szCs w:val="25"/>
        </w:rPr>
        <w:t xml:space="preserve"> Имущественные потери, связанные с налоговой проверкой, а</w:t>
      </w:r>
      <w:r w:rsidRPr="00756DD6">
        <w:rPr>
          <w:rStyle w:val="BodytextItalic"/>
          <w:sz w:val="25"/>
          <w:szCs w:val="25"/>
        </w:rPr>
        <w:t xml:space="preserve"> Заказчик</w:t>
      </w:r>
      <w:r w:rsidRPr="00756DD6">
        <w:rPr>
          <w:sz w:val="25"/>
          <w:szCs w:val="25"/>
        </w:rPr>
        <w:t xml:space="preserve"> впоследствии продолжит оспаривание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и вернет из бюджета полностью или частично Доначисленные налоги, Пени и/или Штрафы (далее - Возвращенные суммы), то</w:t>
      </w:r>
      <w:r w:rsidRPr="00756DD6">
        <w:rPr>
          <w:rStyle w:val="BodytextItalic"/>
          <w:sz w:val="25"/>
          <w:szCs w:val="25"/>
        </w:rPr>
        <w:t xml:space="preserve"> Заказчик</w:t>
      </w:r>
      <w:r w:rsidRPr="00756DD6">
        <w:rPr>
          <w:sz w:val="25"/>
          <w:szCs w:val="25"/>
        </w:rPr>
        <w:t xml:space="preserve"> обязуется уведомить</w:t>
      </w:r>
      <w:r w:rsidRPr="00756DD6">
        <w:rPr>
          <w:rStyle w:val="BodytextItalic"/>
          <w:sz w:val="25"/>
          <w:szCs w:val="25"/>
        </w:rPr>
        <w:t xml:space="preserve"> Исполнителя</w:t>
      </w:r>
      <w:r w:rsidRPr="00756DD6">
        <w:rPr>
          <w:sz w:val="25"/>
          <w:szCs w:val="25"/>
        </w:rPr>
        <w:t xml:space="preserve"> об этом не позднее 30 (тридцати) рабочих дней с даты фактического получения Возвращенных</w:t>
      </w:r>
      <w:proofErr w:type="gramEnd"/>
      <w:r w:rsidRPr="00756DD6">
        <w:rPr>
          <w:sz w:val="25"/>
          <w:szCs w:val="25"/>
        </w:rPr>
        <w:t xml:space="preserve"> сумм и уплатить ему Возвращенные суммы в течение 30 (тридцати) рабочих дней </w:t>
      </w:r>
      <w:proofErr w:type="gramStart"/>
      <w:r w:rsidRPr="00756DD6">
        <w:rPr>
          <w:sz w:val="25"/>
          <w:szCs w:val="25"/>
        </w:rPr>
        <w:t>с даты получения</w:t>
      </w:r>
      <w:proofErr w:type="gramEnd"/>
      <w:r w:rsidRPr="00756DD6">
        <w:rPr>
          <w:sz w:val="25"/>
          <w:szCs w:val="25"/>
        </w:rPr>
        <w:t xml:space="preserve"> письменного требования</w:t>
      </w:r>
      <w:r w:rsidRPr="00756DD6">
        <w:rPr>
          <w:rStyle w:val="BodytextItalic"/>
          <w:sz w:val="25"/>
          <w:szCs w:val="25"/>
        </w:rPr>
        <w:t xml:space="preserve"> Исполнителя</w:t>
      </w:r>
      <w:r w:rsidRPr="00756DD6">
        <w:rPr>
          <w:sz w:val="25"/>
          <w:szCs w:val="25"/>
        </w:rPr>
        <w:t xml:space="preserve"> об этом.</w:t>
      </w:r>
    </w:p>
    <w:p w:rsidR="004E3451" w:rsidRPr="00756DD6" w:rsidRDefault="004E3451" w:rsidP="004E3451">
      <w:pPr>
        <w:numPr>
          <w:ilvl w:val="1"/>
          <w:numId w:val="38"/>
        </w:numPr>
        <w:tabs>
          <w:tab w:val="left" w:pos="1143"/>
        </w:tabs>
        <w:suppressAutoHyphens w:val="0"/>
        <w:spacing w:line="360" w:lineRule="exact"/>
        <w:ind w:left="20" w:right="20" w:firstLine="720"/>
        <w:jc w:val="both"/>
        <w:rPr>
          <w:sz w:val="25"/>
          <w:szCs w:val="25"/>
        </w:rPr>
      </w:pPr>
      <w:proofErr w:type="gramStart"/>
      <w:r w:rsidRPr="00756DD6">
        <w:rPr>
          <w:rStyle w:val="BodytextItalic"/>
          <w:sz w:val="25"/>
          <w:szCs w:val="25"/>
        </w:rPr>
        <w:t>Исполнитель</w:t>
      </w:r>
      <w:r w:rsidRPr="00756DD6">
        <w:rPr>
          <w:sz w:val="25"/>
          <w:szCs w:val="25"/>
        </w:rPr>
        <w:t xml:space="preserve"> обязан предпринять максимальные усилия для содействия</w:t>
      </w:r>
      <w:r w:rsidRPr="00756DD6">
        <w:rPr>
          <w:rStyle w:val="BodytextItalic"/>
          <w:sz w:val="25"/>
          <w:szCs w:val="25"/>
        </w:rPr>
        <w:t xml:space="preserve"> Заказчику</w:t>
      </w:r>
      <w:r w:rsidRPr="00756DD6">
        <w:rPr>
          <w:sz w:val="25"/>
          <w:szCs w:val="25"/>
        </w:rPr>
        <w:t xml:space="preserve"> в предотвращении доначисления налогов, штрафов и пеней по Эпизодам, связанным с</w:t>
      </w:r>
      <w:r w:rsidRPr="00756DD6">
        <w:rPr>
          <w:rStyle w:val="BodytextItalic"/>
          <w:sz w:val="25"/>
          <w:szCs w:val="25"/>
        </w:rPr>
        <w:t xml:space="preserve"> Исполнителем</w:t>
      </w:r>
      <w:r w:rsidRPr="00756DD6">
        <w:rPr>
          <w:sz w:val="25"/>
          <w:szCs w:val="25"/>
        </w:rPr>
        <w:t>, а также в досудебном и судебном обжаловании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в частности, представлять</w:t>
      </w:r>
      <w:r w:rsidRPr="00756DD6">
        <w:rPr>
          <w:rStyle w:val="BodytextItalic"/>
          <w:sz w:val="25"/>
          <w:szCs w:val="25"/>
        </w:rPr>
        <w:t xml:space="preserve"> Заказчику </w:t>
      </w:r>
      <w:r w:rsidRPr="00756DD6">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756DD6">
        <w:rPr>
          <w:rStyle w:val="BodytextItalic"/>
          <w:sz w:val="25"/>
          <w:szCs w:val="25"/>
        </w:rPr>
        <w:t xml:space="preserve"> Заказчику</w:t>
      </w:r>
      <w:r w:rsidRPr="00756DD6">
        <w:rPr>
          <w:sz w:val="25"/>
          <w:szCs w:val="25"/>
        </w:rPr>
        <w:t xml:space="preserve"> в сборе таких доказательств в ходе досудебного и судебного обжалования Эпизодов, связанных с</w:t>
      </w:r>
      <w:r w:rsidRPr="00756DD6">
        <w:rPr>
          <w:rStyle w:val="BodytextItalic"/>
          <w:sz w:val="25"/>
          <w:szCs w:val="25"/>
        </w:rPr>
        <w:t xml:space="preserve"> Исполнителем,</w:t>
      </w:r>
      <w:r w:rsidRPr="00756DD6">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4E3451" w:rsidRPr="00756DD6" w:rsidRDefault="004E3451" w:rsidP="004E3451">
      <w:pPr>
        <w:spacing w:line="360" w:lineRule="exact"/>
        <w:ind w:left="20" w:firstLine="720"/>
        <w:jc w:val="both"/>
        <w:rPr>
          <w:sz w:val="25"/>
          <w:szCs w:val="25"/>
        </w:rPr>
      </w:pPr>
      <w:r w:rsidRPr="00756DD6">
        <w:rPr>
          <w:sz w:val="25"/>
          <w:szCs w:val="25"/>
        </w:rPr>
        <w:t>8.</w:t>
      </w:r>
      <w:r w:rsidRPr="00756DD6">
        <w:rPr>
          <w:rStyle w:val="BodytextItalic"/>
          <w:sz w:val="25"/>
          <w:szCs w:val="25"/>
        </w:rPr>
        <w:t xml:space="preserve"> Исполнитель</w:t>
      </w:r>
      <w:r w:rsidRPr="00756DD6">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756DD6">
        <w:rPr>
          <w:rStyle w:val="BodytextItalic"/>
          <w:sz w:val="25"/>
          <w:szCs w:val="25"/>
        </w:rPr>
        <w:t xml:space="preserve"> Исполнитель</w:t>
      </w:r>
      <w:r w:rsidRPr="00756DD6">
        <w:rPr>
          <w:sz w:val="25"/>
          <w:szCs w:val="25"/>
        </w:rPr>
        <w:t xml:space="preserve"> обязан возместить </w:t>
      </w:r>
      <w:r w:rsidRPr="00756DD6">
        <w:rPr>
          <w:rStyle w:val="BodytextItalic"/>
          <w:sz w:val="25"/>
          <w:szCs w:val="25"/>
        </w:rPr>
        <w:t>Заказчику</w:t>
      </w:r>
      <w:r w:rsidRPr="00756DD6">
        <w:rPr>
          <w:sz w:val="25"/>
          <w:szCs w:val="25"/>
        </w:rPr>
        <w:t xml:space="preserve"> по его требованию убытки, причиненные недостоверностью таких заверений.</w:t>
      </w:r>
    </w:p>
    <w:p w:rsidR="004E3451" w:rsidRPr="00756DD6" w:rsidRDefault="004E3451" w:rsidP="004E3451">
      <w:pPr>
        <w:spacing w:line="360" w:lineRule="exact"/>
        <w:ind w:left="20" w:firstLine="720"/>
        <w:jc w:val="both"/>
        <w:rPr>
          <w:sz w:val="25"/>
          <w:szCs w:val="25"/>
        </w:rPr>
      </w:pPr>
    </w:p>
    <w:p w:rsidR="004E3451" w:rsidRPr="00756DD6" w:rsidRDefault="004E3451" w:rsidP="004E3451">
      <w:pPr>
        <w:spacing w:line="360" w:lineRule="exact"/>
        <w:ind w:left="20" w:firstLine="720"/>
        <w:jc w:val="both"/>
        <w:rPr>
          <w:sz w:val="25"/>
          <w:szCs w:val="25"/>
        </w:rPr>
      </w:pPr>
      <w:r w:rsidRPr="00756DD6">
        <w:rPr>
          <w:sz w:val="25"/>
          <w:szCs w:val="25"/>
        </w:rPr>
        <w:t>Исполнитель                                                                        Заказчик</w:t>
      </w:r>
    </w:p>
    <w:p w:rsidR="004E3451" w:rsidRPr="00756DD6" w:rsidRDefault="004E3451" w:rsidP="004E3451">
      <w:pPr>
        <w:spacing w:line="360" w:lineRule="exact"/>
        <w:ind w:left="20" w:firstLine="720"/>
        <w:jc w:val="both"/>
        <w:rPr>
          <w:sz w:val="25"/>
          <w:szCs w:val="25"/>
        </w:rPr>
      </w:pPr>
    </w:p>
    <w:p w:rsidR="004E3451" w:rsidRPr="00756DD6" w:rsidRDefault="004E3451" w:rsidP="004E3451">
      <w:pPr>
        <w:spacing w:line="360" w:lineRule="exact"/>
        <w:ind w:left="20" w:firstLine="720"/>
        <w:jc w:val="both"/>
        <w:rPr>
          <w:sz w:val="25"/>
          <w:szCs w:val="25"/>
        </w:rPr>
      </w:pPr>
      <w:r w:rsidRPr="00756DD6">
        <w:rPr>
          <w:sz w:val="25"/>
          <w:szCs w:val="25"/>
        </w:rPr>
        <w:t>__________________/________/           ________________ /__________/</w:t>
      </w:r>
    </w:p>
    <w:p w:rsidR="004E3451" w:rsidRPr="002D4F89" w:rsidRDefault="004E3451" w:rsidP="004E3451">
      <w:pPr>
        <w:tabs>
          <w:tab w:val="center" w:pos="5308"/>
        </w:tabs>
        <w:spacing w:line="360" w:lineRule="exact"/>
        <w:ind w:left="20" w:firstLine="720"/>
        <w:jc w:val="both"/>
      </w:pPr>
      <w:r w:rsidRPr="00756DD6">
        <w:rPr>
          <w:sz w:val="25"/>
          <w:szCs w:val="25"/>
        </w:rPr>
        <w:t>м.п.</w:t>
      </w:r>
      <w:r w:rsidRPr="00756DD6">
        <w:rPr>
          <w:sz w:val="25"/>
          <w:szCs w:val="25"/>
        </w:rPr>
        <w:tab/>
        <w:t>м.п.</w:t>
      </w:r>
    </w:p>
    <w:sectPr w:rsidR="004E3451"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BE" w:rsidRDefault="005228BE">
      <w:r>
        <w:separator/>
      </w:r>
    </w:p>
  </w:endnote>
  <w:endnote w:type="continuationSeparator" w:id="0">
    <w:p w:rsidR="005228BE" w:rsidRDefault="005228BE">
      <w:r>
        <w:continuationSeparator/>
      </w:r>
    </w:p>
  </w:endnote>
  <w:endnote w:type="continuationNotice" w:id="1">
    <w:p w:rsidR="005228BE" w:rsidRDefault="005228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AD05D2"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AD05D2"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AD05D2">
    <w:pPr>
      <w:pStyle w:val="aff"/>
      <w:jc w:val="center"/>
    </w:pPr>
    <w:fldSimple w:instr=" PAGE   \* MERGEFORMAT ">
      <w:r w:rsidR="00D040B3">
        <w:rPr>
          <w:noProof/>
        </w:rPr>
        <w:t>112</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BE" w:rsidRDefault="005228BE">
      <w:r>
        <w:separator/>
      </w:r>
    </w:p>
  </w:footnote>
  <w:footnote w:type="continuationSeparator" w:id="0">
    <w:p w:rsidR="005228BE" w:rsidRDefault="005228BE">
      <w:r>
        <w:continuationSeparator/>
      </w:r>
    </w:p>
  </w:footnote>
  <w:footnote w:type="continuationNotice" w:id="1">
    <w:p w:rsidR="005228BE" w:rsidRDefault="005228BE"/>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228BE" w:rsidRPr="002A729F" w:rsidRDefault="005228BE"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228BE" w:rsidRPr="002A729F" w:rsidRDefault="005228BE"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228BE" w:rsidRPr="002A729F" w:rsidRDefault="005228BE"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228BE" w:rsidRPr="002A729F" w:rsidRDefault="005228BE"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5228BE" w:rsidRPr="002A729F" w:rsidRDefault="005228BE"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5228BE" w:rsidRDefault="005228BE" w:rsidP="004E3451">
      <w:pPr>
        <w:pStyle w:val="Footnote0"/>
        <w:shd w:val="clear" w:color="auto" w:fill="auto"/>
        <w:tabs>
          <w:tab w:val="left" w:pos="115"/>
        </w:tabs>
        <w:ind w:right="180"/>
        <w:rPr>
          <w:rStyle w:val="FootnoteItalic"/>
          <w:rFonts w:eastAsia="MS Mincho"/>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MS Mincho"/>
        </w:rPr>
        <w:t xml:space="preserve"> (Например:</w:t>
      </w:r>
      <w:proofErr w:type="gramEnd"/>
      <w:r>
        <w:rPr>
          <w:rStyle w:val="FootnoteItalic"/>
          <w:rFonts w:eastAsia="MS Mincho"/>
        </w:rPr>
        <w:t xml:space="preserve"> </w:t>
      </w:r>
      <w:proofErr w:type="gramStart"/>
      <w:r>
        <w:rPr>
          <w:rStyle w:val="FootnoteItalic"/>
          <w:rFonts w:eastAsia="MS Mincho"/>
        </w:rPr>
        <w:t>Исполнитель, Подрядчик, Поставщик, Продавец, Агент, Комиссионер, Поверенный).</w:t>
      </w:r>
      <w:proofErr w:type="gramEnd"/>
    </w:p>
    <w:p w:rsidR="005228BE" w:rsidRDefault="005228BE" w:rsidP="004E3451">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228BE" w:rsidRDefault="005228BE" w:rsidP="004E3451">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5228BE" w:rsidRPr="00197539" w:rsidRDefault="005228BE" w:rsidP="004E3451">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AD05D2">
    <w:pPr>
      <w:pStyle w:val="afd"/>
      <w:jc w:val="center"/>
    </w:pPr>
    <w:fldSimple w:instr=" PAGE   \* MERGEFORMAT ">
      <w:r w:rsidR="00D040B3">
        <w:rPr>
          <w:noProof/>
        </w:rPr>
        <w:t>49</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AD05D2" w:rsidP="00510148">
    <w:pPr>
      <w:pStyle w:val="afd"/>
      <w:jc w:val="center"/>
    </w:pPr>
    <w:fldSimple w:instr=" PAGE   \* MERGEFORMAT ">
      <w:r w:rsidR="0088209D">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8"/>
  </w:num>
  <w:num w:numId="9">
    <w:abstractNumId w:val="41"/>
  </w:num>
  <w:num w:numId="10">
    <w:abstractNumId w:val="56"/>
  </w:num>
  <w:num w:numId="11">
    <w:abstractNumId w:val="38"/>
  </w:num>
  <w:num w:numId="12">
    <w:abstractNumId w:val="40"/>
  </w:num>
  <w:num w:numId="13">
    <w:abstractNumId w:val="35"/>
  </w:num>
  <w:num w:numId="14">
    <w:abstractNumId w:val="36"/>
  </w:num>
  <w:num w:numId="15">
    <w:abstractNumId w:val="54"/>
  </w:num>
  <w:num w:numId="16">
    <w:abstractNumId w:val="28"/>
  </w:num>
  <w:num w:numId="17">
    <w:abstractNumId w:val="50"/>
  </w:num>
  <w:num w:numId="18">
    <w:abstractNumId w:val="46"/>
  </w:num>
  <w:num w:numId="19">
    <w:abstractNumId w:val="47"/>
  </w:num>
  <w:num w:numId="20">
    <w:abstractNumId w:val="27"/>
  </w:num>
  <w:num w:numId="21">
    <w:abstractNumId w:val="33"/>
  </w:num>
  <w:num w:numId="22">
    <w:abstractNumId w:val="42"/>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5"/>
  </w:num>
  <w:num w:numId="26">
    <w:abstractNumId w:val="49"/>
  </w:num>
  <w:num w:numId="27">
    <w:abstractNumId w:val="22"/>
  </w:num>
  <w:num w:numId="28">
    <w:abstractNumId w:val="44"/>
  </w:num>
  <w:num w:numId="29">
    <w:abstractNumId w:val="31"/>
  </w:num>
  <w:num w:numId="30">
    <w:abstractNumId w:val="34"/>
  </w:num>
  <w:num w:numId="31">
    <w:abstractNumId w:val="37"/>
  </w:num>
  <w:num w:numId="32">
    <w:abstractNumId w:val="26"/>
  </w:num>
  <w:num w:numId="33">
    <w:abstractNumId w:val="30"/>
  </w:num>
  <w:num w:numId="34">
    <w:abstractNumId w:val="32"/>
  </w:num>
  <w:num w:numId="35">
    <w:abstractNumId w:val="23"/>
  </w:num>
  <w:num w:numId="36">
    <w:abstractNumId w:val="51"/>
  </w:num>
  <w:num w:numId="37">
    <w:abstractNumId w:val="25"/>
  </w:num>
  <w:num w:numId="38">
    <w:abstractNumId w:val="5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1B92"/>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71D9"/>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451"/>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CA2"/>
    <w:rsid w:val="00556BE3"/>
    <w:rsid w:val="00556E89"/>
    <w:rsid w:val="00557425"/>
    <w:rsid w:val="0056027E"/>
    <w:rsid w:val="00562186"/>
    <w:rsid w:val="005625C7"/>
    <w:rsid w:val="005633E0"/>
    <w:rsid w:val="0056426C"/>
    <w:rsid w:val="005649D6"/>
    <w:rsid w:val="00565202"/>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3C88"/>
    <w:rsid w:val="005944C1"/>
    <w:rsid w:val="005A0E3B"/>
    <w:rsid w:val="005A2B08"/>
    <w:rsid w:val="005A3290"/>
    <w:rsid w:val="005A3A56"/>
    <w:rsid w:val="005A3AAB"/>
    <w:rsid w:val="005A41D0"/>
    <w:rsid w:val="005A60F9"/>
    <w:rsid w:val="005A6CE9"/>
    <w:rsid w:val="005B12F9"/>
    <w:rsid w:val="005B1ABA"/>
    <w:rsid w:val="005B32A8"/>
    <w:rsid w:val="005B4174"/>
    <w:rsid w:val="005B5856"/>
    <w:rsid w:val="005B5D76"/>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696"/>
    <w:rsid w:val="00627DB4"/>
    <w:rsid w:val="00631213"/>
    <w:rsid w:val="0063170D"/>
    <w:rsid w:val="0063279C"/>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B4A"/>
    <w:rsid w:val="00AC17E4"/>
    <w:rsid w:val="00AC2828"/>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6892"/>
    <w:rsid w:val="00BF7827"/>
    <w:rsid w:val="00C03380"/>
    <w:rsid w:val="00C0466D"/>
    <w:rsid w:val="00C049E1"/>
    <w:rsid w:val="00C04D73"/>
    <w:rsid w:val="00C05A45"/>
    <w:rsid w:val="00C0703E"/>
    <w:rsid w:val="00C0748C"/>
    <w:rsid w:val="00C10125"/>
    <w:rsid w:val="00C103CF"/>
    <w:rsid w:val="00C105C7"/>
    <w:rsid w:val="00C1112E"/>
    <w:rsid w:val="00C11610"/>
    <w:rsid w:val="00C11A95"/>
    <w:rsid w:val="00C11D79"/>
    <w:rsid w:val="00C12964"/>
    <w:rsid w:val="00C13A71"/>
    <w:rsid w:val="00C13F6C"/>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040B3"/>
    <w:rsid w:val="00D11463"/>
    <w:rsid w:val="00D11A28"/>
    <w:rsid w:val="00D11ED5"/>
    <w:rsid w:val="00D121EE"/>
    <w:rsid w:val="00D126A9"/>
    <w:rsid w:val="00D12DC8"/>
    <w:rsid w:val="00D13938"/>
    <w:rsid w:val="00D151F3"/>
    <w:rsid w:val="00D161D7"/>
    <w:rsid w:val="00D1791C"/>
    <w:rsid w:val="00D17BAC"/>
    <w:rsid w:val="00D20AD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3324A2-AA87-4112-BDE3-BE32C44F42ED}">
  <ds:schemaRefs>
    <ds:schemaRef ds:uri="http://schemas.openxmlformats.org/officeDocument/2006/bibliography"/>
  </ds:schemaRefs>
</ds:datastoreItem>
</file>

<file path=customXml/itemProps4.xml><?xml version="1.0" encoding="utf-8"?>
<ds:datastoreItem xmlns:ds="http://schemas.openxmlformats.org/officeDocument/2006/customXml" ds:itemID="{0CD9D9F5-4811-40FD-AB57-F4FB5E0DDCB7}">
  <ds:schemaRefs>
    <ds:schemaRef ds:uri="http://schemas.openxmlformats.org/officeDocument/2006/bibliography"/>
  </ds:schemaRefs>
</ds:datastoreItem>
</file>

<file path=customXml/itemProps5.xml><?xml version="1.0" encoding="utf-8"?>
<ds:datastoreItem xmlns:ds="http://schemas.openxmlformats.org/officeDocument/2006/customXml" ds:itemID="{3228FE4C-6581-423D-99A5-977799B96351}">
  <ds:schemaRefs>
    <ds:schemaRef ds:uri="http://schemas.openxmlformats.org/officeDocument/2006/bibliography"/>
  </ds:schemaRefs>
</ds:datastoreItem>
</file>

<file path=customXml/itemProps6.xml><?xml version="1.0" encoding="utf-8"?>
<ds:datastoreItem xmlns:ds="http://schemas.openxmlformats.org/officeDocument/2006/customXml" ds:itemID="{4332C7C6-AA12-4760-862F-54464897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112</Pages>
  <Words>34972</Words>
  <Characters>199343</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233848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244</cp:revision>
  <cp:lastPrinted>2014-09-23T06:50:00Z</cp:lastPrinted>
  <dcterms:created xsi:type="dcterms:W3CDTF">2020-06-29T15:27:00Z</dcterms:created>
  <dcterms:modified xsi:type="dcterms:W3CDTF">2021-01-25T05:18:00Z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