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6D7223"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2761B2"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761B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761B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761B2">
                      <w:rPr>
                        <w:rFonts w:ascii="Arial" w:hAnsi="Arial" w:cs="Arial"/>
                        <w:spacing w:val="6"/>
                        <w:sz w:val="18"/>
                        <w:szCs w:val="18"/>
                        <w:lang w:val="en-US"/>
                      </w:rPr>
                      <w:t>@</w:t>
                    </w:r>
                    <w:r w:rsidRPr="00A05799">
                      <w:rPr>
                        <w:rFonts w:ascii="Arial" w:hAnsi="Arial" w:cs="Arial"/>
                        <w:spacing w:val="6"/>
                        <w:sz w:val="18"/>
                        <w:szCs w:val="18"/>
                        <w:lang w:val="en-US"/>
                      </w:rPr>
                      <w:t>trcont</w:t>
                    </w:r>
                    <w:r w:rsidRPr="002761B2">
                      <w:rPr>
                        <w:rFonts w:ascii="Arial" w:hAnsi="Arial" w:cs="Arial"/>
                        <w:spacing w:val="6"/>
                        <w:sz w:val="18"/>
                        <w:szCs w:val="18"/>
                        <w:lang w:val="en-US"/>
                      </w:rPr>
                      <w:t>.</w:t>
                    </w:r>
                    <w:r>
                      <w:rPr>
                        <w:rFonts w:ascii="Arial" w:hAnsi="Arial" w:cs="Arial"/>
                        <w:spacing w:val="6"/>
                        <w:sz w:val="18"/>
                        <w:szCs w:val="18"/>
                        <w:lang w:val="en-US"/>
                      </w:rPr>
                      <w:t>com</w:t>
                    </w:r>
                    <w:r w:rsidRPr="002761B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761B2">
                      <w:rPr>
                        <w:rFonts w:ascii="Arial" w:hAnsi="Arial" w:cs="Arial"/>
                        <w:spacing w:val="6"/>
                        <w:sz w:val="18"/>
                        <w:szCs w:val="18"/>
                        <w:lang w:val="en-US"/>
                      </w:rPr>
                      <w:t>.</w:t>
                    </w:r>
                    <w:r w:rsidRPr="00A05799">
                      <w:rPr>
                        <w:rFonts w:ascii="Arial" w:hAnsi="Arial" w:cs="Arial"/>
                        <w:spacing w:val="6"/>
                        <w:sz w:val="18"/>
                        <w:szCs w:val="18"/>
                        <w:lang w:val="en-US"/>
                      </w:rPr>
                      <w:t>trcont</w:t>
                    </w:r>
                    <w:r w:rsidRPr="002761B2">
                      <w:rPr>
                        <w:rFonts w:ascii="Arial" w:hAnsi="Arial" w:cs="Arial"/>
                        <w:spacing w:val="6"/>
                        <w:sz w:val="18"/>
                        <w:szCs w:val="18"/>
                        <w:lang w:val="en-US"/>
                      </w:rPr>
                      <w:t>.</w:t>
                    </w:r>
                    <w:r>
                      <w:rPr>
                        <w:rFonts w:ascii="Arial" w:hAnsi="Arial" w:cs="Arial"/>
                        <w:spacing w:val="6"/>
                        <w:sz w:val="18"/>
                        <w:szCs w:val="18"/>
                        <w:lang w:val="en-US"/>
                      </w:rPr>
                      <w:t>com</w:t>
                    </w:r>
                  </w:p>
                  <w:p w:rsidR="00726259" w:rsidRPr="002761B2"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2761B2">
                      <w:rPr>
                        <w:color w:val="002D53"/>
                        <w:u w:val="single"/>
                        <w:lang w:val="en-US"/>
                      </w:rPr>
                      <w:t xml:space="preserve">       </w:t>
                    </w:r>
                    <w:r w:rsidR="00670016">
                      <w:rPr>
                        <w:color w:val="002D53"/>
                        <w:u w:val="single"/>
                      </w:rPr>
                      <w:t>12</w:t>
                    </w:r>
                    <w:r w:rsidR="00B372ED">
                      <w:rPr>
                        <w:color w:val="002D53"/>
                        <w:u w:val="single"/>
                        <w:lang w:val="en-US"/>
                      </w:rPr>
                      <w:t>.</w:t>
                    </w:r>
                    <w:r w:rsidR="00470D0B">
                      <w:rPr>
                        <w:color w:val="002D53"/>
                        <w:u w:val="single"/>
                      </w:rPr>
                      <w:t>10</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proofErr w:type="gramStart"/>
      <w:r w:rsidRPr="00470D0B">
        <w:rPr>
          <w:b/>
          <w:color w:val="000000" w:themeColor="text1"/>
          <w:sz w:val="28"/>
          <w:szCs w:val="28"/>
        </w:rPr>
        <w:t>ПАО «ТрансКонтейнер»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 xml:space="preserve">ПАО «ТрансКонтейнер»,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roofErr w:type="gramEnd"/>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001D85" w:rsidRDefault="00001D85" w:rsidP="00001D85">
      <w:pPr>
        <w:ind w:firstLine="709"/>
        <w:rPr>
          <w:sz w:val="28"/>
          <w:szCs w:val="28"/>
        </w:rPr>
      </w:pPr>
      <w:r>
        <w:rPr>
          <w:b/>
          <w:bCs/>
          <w:sz w:val="28"/>
          <w:szCs w:val="28"/>
        </w:rPr>
        <w:t xml:space="preserve">1. </w:t>
      </w:r>
      <w:r w:rsidRPr="003E0984">
        <w:rPr>
          <w:b/>
          <w:bCs/>
          <w:sz w:val="28"/>
          <w:szCs w:val="28"/>
        </w:rPr>
        <w:t xml:space="preserve">В документации о закупке </w:t>
      </w:r>
      <w:r>
        <w:rPr>
          <w:b/>
          <w:bCs/>
          <w:sz w:val="28"/>
          <w:szCs w:val="28"/>
        </w:rPr>
        <w:t>Открытого конкурса</w:t>
      </w:r>
      <w:r>
        <w:rPr>
          <w:sz w:val="28"/>
          <w:szCs w:val="28"/>
        </w:rPr>
        <w:t xml:space="preserve"> пункты 7, 8</w:t>
      </w:r>
      <w:r w:rsidR="00670016">
        <w:rPr>
          <w:sz w:val="28"/>
          <w:szCs w:val="28"/>
        </w:rPr>
        <w:t xml:space="preserve"> </w:t>
      </w:r>
      <w:r w:rsidR="009E4954">
        <w:rPr>
          <w:sz w:val="28"/>
          <w:szCs w:val="28"/>
        </w:rPr>
        <w:t>и 26</w:t>
      </w:r>
      <w:r>
        <w:rPr>
          <w:sz w:val="28"/>
          <w:szCs w:val="28"/>
        </w:rPr>
        <w:t xml:space="preserve">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w:t>
      </w:r>
      <w:r w:rsidRPr="00FC707F">
        <w:rPr>
          <w:b/>
          <w:sz w:val="28"/>
          <w:szCs w:val="28"/>
        </w:rPr>
        <w:t>изложить в следующей редакции</w:t>
      </w:r>
      <w:r w:rsidRPr="00FC707F">
        <w:rPr>
          <w:sz w:val="28"/>
          <w:szCs w:val="28"/>
        </w:rPr>
        <w:t>:</w:t>
      </w:r>
    </w:p>
    <w:p w:rsidR="00670016" w:rsidRDefault="00670016" w:rsidP="00001D85">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001D85" w:rsidRPr="00F86FAA" w:rsidTr="003C6611">
        <w:tc>
          <w:tcPr>
            <w:tcW w:w="567" w:type="dxa"/>
          </w:tcPr>
          <w:p w:rsidR="00001D85" w:rsidRPr="00856650" w:rsidRDefault="00001D85" w:rsidP="003C6611">
            <w:pPr>
              <w:pStyle w:val="12"/>
              <w:ind w:left="-57" w:right="-108" w:firstLine="0"/>
              <w:rPr>
                <w:b/>
                <w:sz w:val="24"/>
                <w:szCs w:val="24"/>
              </w:rPr>
            </w:pPr>
            <w:r>
              <w:rPr>
                <w:b/>
                <w:sz w:val="24"/>
                <w:szCs w:val="24"/>
              </w:rPr>
              <w:t>7.</w:t>
            </w:r>
          </w:p>
        </w:tc>
        <w:tc>
          <w:tcPr>
            <w:tcW w:w="2127" w:type="dxa"/>
          </w:tcPr>
          <w:p w:rsidR="00001D85" w:rsidRPr="00F86FAA" w:rsidRDefault="00001D85" w:rsidP="003C661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001D85" w:rsidRDefault="00001D85" w:rsidP="003C6611">
            <w:pPr>
              <w:pStyle w:val="12"/>
              <w:ind w:firstLine="397"/>
              <w:rPr>
                <w:b/>
                <w:sz w:val="24"/>
                <w:szCs w:val="24"/>
              </w:rPr>
            </w:pPr>
            <w:r w:rsidRPr="00197BDE">
              <w:rPr>
                <w:sz w:val="24"/>
                <w:szCs w:val="24"/>
              </w:rPr>
              <w:t xml:space="preserve">Заявки принимаются через ЭТП, информация по которой указана в пункте 4 Информационной карты </w:t>
            </w:r>
            <w:proofErr w:type="gramStart"/>
            <w:r w:rsidRPr="00197BDE">
              <w:rPr>
                <w:sz w:val="24"/>
                <w:szCs w:val="24"/>
              </w:rPr>
              <w:t>с даты опубликов</w:t>
            </w:r>
            <w:r w:rsidR="00670016">
              <w:rPr>
                <w:sz w:val="24"/>
                <w:szCs w:val="24"/>
              </w:rPr>
              <w:t>ания</w:t>
            </w:r>
            <w:proofErr w:type="gramEnd"/>
            <w:r w:rsidR="00670016">
              <w:rPr>
                <w:sz w:val="24"/>
                <w:szCs w:val="24"/>
              </w:rPr>
              <w:t xml:space="preserve"> Открытого конкурса и до «20</w:t>
            </w:r>
            <w:r w:rsidRPr="00197BDE">
              <w:rPr>
                <w:sz w:val="24"/>
                <w:szCs w:val="24"/>
              </w:rPr>
              <w:t>» октября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3C6611">
        <w:tc>
          <w:tcPr>
            <w:tcW w:w="567" w:type="dxa"/>
          </w:tcPr>
          <w:p w:rsidR="00001D85" w:rsidRPr="00F86FAA" w:rsidRDefault="00001D85" w:rsidP="003C6611">
            <w:pPr>
              <w:pStyle w:val="12"/>
              <w:ind w:left="-57" w:right="-108" w:firstLine="0"/>
              <w:rPr>
                <w:b/>
                <w:sz w:val="24"/>
                <w:szCs w:val="24"/>
              </w:rPr>
            </w:pPr>
            <w:r>
              <w:rPr>
                <w:b/>
                <w:sz w:val="24"/>
                <w:szCs w:val="24"/>
              </w:rPr>
              <w:t>8.</w:t>
            </w:r>
          </w:p>
        </w:tc>
        <w:tc>
          <w:tcPr>
            <w:tcW w:w="2127" w:type="dxa"/>
          </w:tcPr>
          <w:p w:rsidR="00001D85" w:rsidRPr="00F86FAA" w:rsidRDefault="00001D85" w:rsidP="003C6611">
            <w:pPr>
              <w:pStyle w:val="Default"/>
              <w:rPr>
                <w:b/>
                <w:color w:val="auto"/>
              </w:rPr>
            </w:pPr>
            <w:r>
              <w:rPr>
                <w:b/>
                <w:color w:val="auto"/>
              </w:rPr>
              <w:t>Рассмотрение, оценка и сопоставление Заявок</w:t>
            </w:r>
          </w:p>
        </w:tc>
        <w:tc>
          <w:tcPr>
            <w:tcW w:w="6945" w:type="dxa"/>
          </w:tcPr>
          <w:p w:rsidR="00001D85" w:rsidRDefault="00001D85" w:rsidP="003C6611">
            <w:pPr>
              <w:pStyle w:val="12"/>
              <w:ind w:firstLine="397"/>
              <w:rPr>
                <w:sz w:val="24"/>
                <w:szCs w:val="24"/>
                <w:highlight w:val="cyan"/>
              </w:rPr>
            </w:pPr>
            <w:r w:rsidRPr="00197BDE">
              <w:rPr>
                <w:sz w:val="24"/>
                <w:szCs w:val="24"/>
              </w:rPr>
              <w:t>Рассмотрение, оценка и со</w:t>
            </w:r>
            <w:r w:rsidR="00670016">
              <w:rPr>
                <w:sz w:val="24"/>
                <w:szCs w:val="24"/>
              </w:rPr>
              <w:t>поставление Заявок состоится «23</w:t>
            </w:r>
            <w:r w:rsidRPr="00197BDE">
              <w:rPr>
                <w:sz w:val="24"/>
                <w:szCs w:val="24"/>
              </w:rPr>
              <w:t>» октября 2020 г. 14 час. 00 мин. местного времени по адресу, указанному в пункте 2 Информационной карты.</w:t>
            </w:r>
          </w:p>
        </w:tc>
      </w:tr>
      <w:tr w:rsidR="009E4954" w:rsidTr="009E4954">
        <w:tc>
          <w:tcPr>
            <w:tcW w:w="567" w:type="dxa"/>
            <w:tcBorders>
              <w:top w:val="single" w:sz="4" w:space="0" w:color="auto"/>
              <w:left w:val="single" w:sz="4" w:space="0" w:color="auto"/>
              <w:bottom w:val="single" w:sz="4" w:space="0" w:color="auto"/>
              <w:right w:val="single" w:sz="4" w:space="0" w:color="auto"/>
            </w:tcBorders>
          </w:tcPr>
          <w:p w:rsidR="009E4954" w:rsidRPr="004A2CA8" w:rsidRDefault="009E4954" w:rsidP="003C6611">
            <w:pPr>
              <w:pStyle w:val="12"/>
              <w:ind w:left="-57" w:right="-108"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9E4954" w:rsidRPr="009E4954" w:rsidRDefault="009E4954" w:rsidP="003C6611">
            <w:pPr>
              <w:pStyle w:val="Default"/>
              <w:rPr>
                <w:b/>
                <w:color w:val="auto"/>
              </w:rPr>
            </w:pPr>
            <w:r w:rsidRPr="009E4954">
              <w:rPr>
                <w:b/>
                <w:color w:val="auto"/>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9E4954" w:rsidRDefault="009E4954" w:rsidP="00EF6190">
            <w:pPr>
              <w:pStyle w:val="12"/>
              <w:ind w:firstLine="0"/>
              <w:rPr>
                <w:sz w:val="24"/>
                <w:szCs w:val="24"/>
              </w:rPr>
            </w:pPr>
            <w:r w:rsidRPr="0048737C">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48737C">
              <w:rPr>
                <w:sz w:val="24"/>
                <w:szCs w:val="24"/>
              </w:rPr>
              <w:t>торонами и д</w:t>
            </w:r>
            <w:r>
              <w:rPr>
                <w:sz w:val="24"/>
                <w:szCs w:val="24"/>
              </w:rPr>
              <w:t xml:space="preserve">ействует </w:t>
            </w:r>
            <w:r w:rsidR="00EF6190">
              <w:rPr>
                <w:sz w:val="24"/>
                <w:szCs w:val="24"/>
              </w:rPr>
              <w:t>до 31.12.2025 включительно</w:t>
            </w:r>
            <w:r w:rsidRPr="0048737C">
              <w:rPr>
                <w:sz w:val="24"/>
                <w:szCs w:val="24"/>
              </w:rPr>
              <w:t>.</w:t>
            </w:r>
          </w:p>
        </w:tc>
      </w:tr>
    </w:tbl>
    <w:p w:rsidR="00670016" w:rsidRDefault="00670016" w:rsidP="00001D85">
      <w:pPr>
        <w:ind w:firstLine="709"/>
        <w:rPr>
          <w:b/>
          <w:sz w:val="28"/>
          <w:szCs w:val="28"/>
        </w:rPr>
      </w:pPr>
    </w:p>
    <w:p w:rsidR="00470D0B" w:rsidRDefault="00001D85" w:rsidP="00001D85">
      <w:pPr>
        <w:ind w:firstLine="709"/>
        <w:rPr>
          <w:sz w:val="28"/>
          <w:szCs w:val="28"/>
        </w:rPr>
      </w:pPr>
      <w:r>
        <w:rPr>
          <w:b/>
          <w:sz w:val="28"/>
          <w:szCs w:val="28"/>
        </w:rPr>
        <w:t>2</w:t>
      </w:r>
      <w:r w:rsidR="00470D0B">
        <w:rPr>
          <w:b/>
          <w:sz w:val="28"/>
          <w:szCs w:val="28"/>
        </w:rPr>
        <w:t xml:space="preserve">.  </w:t>
      </w:r>
      <w:r w:rsidR="00FD311F" w:rsidRPr="003E0984">
        <w:rPr>
          <w:b/>
          <w:bCs/>
          <w:sz w:val="28"/>
          <w:szCs w:val="28"/>
        </w:rPr>
        <w:t xml:space="preserve">В документации о закупке </w:t>
      </w:r>
      <w:r w:rsidR="002A2401">
        <w:rPr>
          <w:b/>
          <w:bCs/>
          <w:sz w:val="28"/>
          <w:szCs w:val="28"/>
        </w:rPr>
        <w:t>Открытого конкурса</w:t>
      </w:r>
      <w:r w:rsidR="00470D0B">
        <w:rPr>
          <w:sz w:val="28"/>
          <w:szCs w:val="28"/>
        </w:rPr>
        <w:t xml:space="preserve"> </w:t>
      </w:r>
      <w:r w:rsidR="002761B2">
        <w:rPr>
          <w:sz w:val="28"/>
          <w:szCs w:val="28"/>
        </w:rPr>
        <w:t>Таблицу «</w:t>
      </w:r>
      <w:r w:rsidR="002761B2" w:rsidRPr="002761B2">
        <w:rPr>
          <w:sz w:val="28"/>
          <w:szCs w:val="28"/>
        </w:rPr>
        <w:t>Объём Товара, выполнения работ</w:t>
      </w:r>
      <w:r w:rsidR="002761B2">
        <w:rPr>
          <w:sz w:val="28"/>
          <w:szCs w:val="28"/>
        </w:rPr>
        <w:t>»</w:t>
      </w:r>
      <w:r w:rsidR="002761B2" w:rsidRPr="002761B2">
        <w:rPr>
          <w:sz w:val="28"/>
          <w:szCs w:val="28"/>
        </w:rPr>
        <w:t xml:space="preserve"> </w:t>
      </w:r>
      <w:r w:rsidR="00470D0B">
        <w:rPr>
          <w:sz w:val="28"/>
          <w:szCs w:val="28"/>
        </w:rPr>
        <w:t>пункт</w:t>
      </w:r>
      <w:r w:rsidR="002761B2">
        <w:rPr>
          <w:sz w:val="28"/>
          <w:szCs w:val="28"/>
        </w:rPr>
        <w:t>а</w:t>
      </w:r>
      <w:r w:rsidR="00B53CF1">
        <w:rPr>
          <w:sz w:val="28"/>
          <w:szCs w:val="28"/>
        </w:rPr>
        <w:t xml:space="preserve"> </w:t>
      </w:r>
      <w:r w:rsidR="00470D0B">
        <w:rPr>
          <w:sz w:val="28"/>
          <w:szCs w:val="28"/>
        </w:rPr>
        <w:t>4.2</w:t>
      </w:r>
      <w:r w:rsidR="005C7F1E">
        <w:rPr>
          <w:sz w:val="28"/>
          <w:szCs w:val="28"/>
        </w:rPr>
        <w:t xml:space="preserve"> </w:t>
      </w:r>
      <w:r w:rsidR="00CD7DAE" w:rsidRPr="00FC707F">
        <w:rPr>
          <w:sz w:val="28"/>
          <w:szCs w:val="28"/>
        </w:rPr>
        <w:t xml:space="preserve">раздела </w:t>
      </w:r>
      <w:r w:rsidR="00470D0B">
        <w:rPr>
          <w:sz w:val="28"/>
          <w:szCs w:val="28"/>
        </w:rPr>
        <w:t>4</w:t>
      </w:r>
      <w:r w:rsidR="00CD7DAE" w:rsidRPr="00FC707F">
        <w:rPr>
          <w:sz w:val="28"/>
          <w:szCs w:val="28"/>
        </w:rPr>
        <w:t xml:space="preserve"> «</w:t>
      </w:r>
      <w:r w:rsidR="00470D0B">
        <w:rPr>
          <w:sz w:val="28"/>
          <w:szCs w:val="28"/>
        </w:rPr>
        <w:t>Техническое задание</w:t>
      </w:r>
      <w:r w:rsidR="00CD7DAE" w:rsidRPr="00FC707F">
        <w:rPr>
          <w:sz w:val="28"/>
          <w:szCs w:val="28"/>
        </w:rPr>
        <w:t xml:space="preserve">» </w:t>
      </w:r>
      <w:r w:rsidR="00CD7DAE" w:rsidRPr="00FC707F">
        <w:rPr>
          <w:b/>
          <w:sz w:val="28"/>
          <w:szCs w:val="28"/>
        </w:rPr>
        <w:t>изложить в следующей редакции</w:t>
      </w:r>
      <w:r w:rsidR="00CD7DAE" w:rsidRPr="00FC707F">
        <w:rPr>
          <w:sz w:val="28"/>
          <w:szCs w:val="28"/>
        </w:rPr>
        <w:t>:</w:t>
      </w:r>
    </w:p>
    <w:p w:rsidR="00F36742" w:rsidRDefault="00F36742" w:rsidP="00001D85">
      <w:pPr>
        <w:ind w:firstLine="709"/>
        <w:rPr>
          <w:sz w:val="28"/>
          <w:szCs w:val="28"/>
        </w:rPr>
      </w:pPr>
    </w:p>
    <w:p w:rsidR="00470D0B" w:rsidRDefault="002761B2" w:rsidP="00470D0B">
      <w:pPr>
        <w:rPr>
          <w:b/>
          <w:sz w:val="28"/>
          <w:szCs w:val="28"/>
        </w:rPr>
      </w:pPr>
      <w:r>
        <w:rPr>
          <w:b/>
          <w:sz w:val="28"/>
          <w:szCs w:val="28"/>
        </w:rPr>
        <w:t>«</w:t>
      </w:r>
      <w:r w:rsidR="00470D0B" w:rsidRPr="00001D85">
        <w:rPr>
          <w:b/>
          <w:sz w:val="28"/>
          <w:szCs w:val="28"/>
        </w:rPr>
        <w:t>Объём Товара, выполнения работ</w:t>
      </w:r>
      <w:r w:rsidR="00470D0B" w:rsidRPr="00001D85">
        <w:rPr>
          <w:rStyle w:val="affb"/>
          <w:b/>
          <w:sz w:val="28"/>
          <w:szCs w:val="28"/>
        </w:rPr>
        <w:footnoteReference w:id="1"/>
      </w:r>
    </w:p>
    <w:p w:rsidR="009E4954" w:rsidRPr="00001D85" w:rsidRDefault="009E4954" w:rsidP="00470D0B">
      <w:pPr>
        <w:rPr>
          <w:b/>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1993"/>
      </w:tblGrid>
      <w:tr w:rsidR="00470D0B" w:rsidRPr="00001D85" w:rsidTr="003C6611">
        <w:trPr>
          <w:trHeight w:val="315"/>
          <w:jc w:val="center"/>
        </w:trPr>
        <w:tc>
          <w:tcPr>
            <w:tcW w:w="7500" w:type="dxa"/>
            <w:shd w:val="clear" w:color="auto" w:fill="auto"/>
            <w:vAlign w:val="center"/>
          </w:tcPr>
          <w:p w:rsidR="00470D0B" w:rsidRPr="00001D85" w:rsidRDefault="00470D0B" w:rsidP="003C6611">
            <w:pPr>
              <w:jc w:val="center"/>
              <w:rPr>
                <w:sz w:val="28"/>
                <w:szCs w:val="28"/>
              </w:rPr>
            </w:pPr>
            <w:r w:rsidRPr="00001D85">
              <w:rPr>
                <w:sz w:val="28"/>
                <w:szCs w:val="28"/>
              </w:rPr>
              <w:t>Наименование</w:t>
            </w:r>
          </w:p>
        </w:tc>
        <w:tc>
          <w:tcPr>
            <w:tcW w:w="1993" w:type="dxa"/>
            <w:shd w:val="clear" w:color="auto" w:fill="auto"/>
            <w:vAlign w:val="center"/>
          </w:tcPr>
          <w:p w:rsidR="00470D0B" w:rsidRPr="00001D85" w:rsidRDefault="00470D0B" w:rsidP="003C6611">
            <w:pPr>
              <w:jc w:val="center"/>
              <w:rPr>
                <w:sz w:val="28"/>
                <w:szCs w:val="28"/>
              </w:rPr>
            </w:pPr>
            <w:r w:rsidRPr="00001D85">
              <w:rPr>
                <w:sz w:val="28"/>
                <w:szCs w:val="28"/>
              </w:rPr>
              <w:t>Количество, шт.</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t>Установка бортового компьютера (БК)</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329</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lastRenderedPageBreak/>
              <w:t>Подключение установленного оборудования</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32</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t xml:space="preserve">Установка устройств контроля </w:t>
            </w:r>
            <w:r w:rsidRPr="00001D85">
              <w:rPr>
                <w:sz w:val="28"/>
                <w:szCs w:val="28"/>
                <w:lang w:val="en-US"/>
              </w:rPr>
              <w:t>CAN</w:t>
            </w:r>
            <w:r w:rsidRPr="00001D85">
              <w:rPr>
                <w:sz w:val="28"/>
                <w:szCs w:val="28"/>
              </w:rPr>
              <w:t xml:space="preserve"> шины</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150</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t>Установка и тарировка датчика уровня топлива до 1м.</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318</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t>Установка и тарировка датчика уровня топлива 2 метра на резервуар</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5</w:t>
            </w:r>
          </w:p>
        </w:tc>
      </w:tr>
      <w:tr w:rsidR="00470D0B" w:rsidRPr="00001D85" w:rsidTr="003C6611">
        <w:trPr>
          <w:trHeight w:val="315"/>
          <w:jc w:val="center"/>
        </w:trPr>
        <w:tc>
          <w:tcPr>
            <w:tcW w:w="7500" w:type="dxa"/>
            <w:shd w:val="clear" w:color="auto" w:fill="auto"/>
            <w:vAlign w:val="center"/>
          </w:tcPr>
          <w:p w:rsidR="00470D0B" w:rsidRPr="00001D85" w:rsidRDefault="00470D0B" w:rsidP="003C6611">
            <w:pPr>
              <w:jc w:val="center"/>
              <w:rPr>
                <w:sz w:val="28"/>
                <w:szCs w:val="28"/>
              </w:rPr>
            </w:pPr>
            <w:r w:rsidRPr="00001D85">
              <w:rPr>
                <w:sz w:val="28"/>
                <w:szCs w:val="28"/>
              </w:rPr>
              <w:t>Тарировка ранее установленного датчика уровня топлива</w:t>
            </w:r>
          </w:p>
        </w:tc>
        <w:tc>
          <w:tcPr>
            <w:tcW w:w="1993" w:type="dxa"/>
            <w:shd w:val="clear" w:color="auto" w:fill="auto"/>
            <w:vAlign w:val="center"/>
          </w:tcPr>
          <w:p w:rsidR="00470D0B" w:rsidRPr="00001D85" w:rsidRDefault="00470D0B" w:rsidP="003C6611">
            <w:pPr>
              <w:jc w:val="center"/>
              <w:rPr>
                <w:sz w:val="28"/>
                <w:szCs w:val="28"/>
              </w:rPr>
            </w:pPr>
            <w:r w:rsidRPr="00001D85">
              <w:rPr>
                <w:sz w:val="28"/>
                <w:szCs w:val="28"/>
              </w:rPr>
              <w:t>32</w:t>
            </w:r>
          </w:p>
        </w:tc>
      </w:tr>
      <w:tr w:rsidR="00470D0B" w:rsidRPr="00001D85" w:rsidTr="003C6611">
        <w:trPr>
          <w:trHeight w:val="315"/>
          <w:jc w:val="center"/>
        </w:trPr>
        <w:tc>
          <w:tcPr>
            <w:tcW w:w="7500" w:type="dxa"/>
            <w:shd w:val="clear" w:color="auto" w:fill="auto"/>
            <w:vAlign w:val="center"/>
            <w:hideMark/>
          </w:tcPr>
          <w:p w:rsidR="00470D0B" w:rsidRPr="00001D85" w:rsidRDefault="00470D0B" w:rsidP="003C6611">
            <w:pPr>
              <w:jc w:val="center"/>
              <w:rPr>
                <w:sz w:val="28"/>
                <w:szCs w:val="28"/>
              </w:rPr>
            </w:pPr>
            <w:r w:rsidRPr="00001D85">
              <w:rPr>
                <w:sz w:val="28"/>
                <w:szCs w:val="28"/>
              </w:rPr>
              <w:t>Слесарные работы</w:t>
            </w:r>
          </w:p>
        </w:tc>
        <w:tc>
          <w:tcPr>
            <w:tcW w:w="1993" w:type="dxa"/>
            <w:shd w:val="clear" w:color="auto" w:fill="auto"/>
            <w:vAlign w:val="center"/>
            <w:hideMark/>
          </w:tcPr>
          <w:p w:rsidR="00470D0B" w:rsidRPr="00001D85" w:rsidRDefault="00470D0B" w:rsidP="003C6611">
            <w:pPr>
              <w:jc w:val="center"/>
              <w:rPr>
                <w:sz w:val="28"/>
                <w:szCs w:val="28"/>
              </w:rPr>
            </w:pPr>
            <w:r w:rsidRPr="00001D85">
              <w:rPr>
                <w:sz w:val="28"/>
                <w:szCs w:val="28"/>
              </w:rPr>
              <w:t>160</w:t>
            </w:r>
          </w:p>
        </w:tc>
      </w:tr>
      <w:tr w:rsidR="00470D0B" w:rsidRPr="00001D85" w:rsidTr="003C6611">
        <w:trPr>
          <w:trHeight w:val="427"/>
          <w:jc w:val="center"/>
        </w:trPr>
        <w:tc>
          <w:tcPr>
            <w:tcW w:w="7500" w:type="dxa"/>
            <w:shd w:val="clear" w:color="auto" w:fill="auto"/>
            <w:vAlign w:val="center"/>
            <w:hideMark/>
          </w:tcPr>
          <w:p w:rsidR="00470D0B" w:rsidRPr="00001D85" w:rsidRDefault="00470D0B" w:rsidP="002761B2">
            <w:pPr>
              <w:jc w:val="center"/>
              <w:rPr>
                <w:sz w:val="28"/>
                <w:szCs w:val="28"/>
              </w:rPr>
            </w:pPr>
            <w:r w:rsidRPr="00001D85">
              <w:rPr>
                <w:sz w:val="28"/>
                <w:szCs w:val="28"/>
              </w:rPr>
              <w:t>Интеграция с 1С УХ, АС УЭООС (на базе 1С): передача пробега, наработки, расхода топлива за период в 1</w:t>
            </w:r>
            <w:r w:rsidR="002761B2">
              <w:rPr>
                <w:sz w:val="28"/>
                <w:szCs w:val="28"/>
              </w:rPr>
              <w:t xml:space="preserve"> (одну/один)</w:t>
            </w:r>
            <w:r w:rsidRPr="00001D85">
              <w:rPr>
                <w:sz w:val="28"/>
                <w:szCs w:val="28"/>
              </w:rPr>
              <w:t xml:space="preserve"> форму/отчёт</w:t>
            </w:r>
            <w:bookmarkStart w:id="0" w:name="_GoBack"/>
            <w:bookmarkEnd w:id="0"/>
          </w:p>
        </w:tc>
        <w:tc>
          <w:tcPr>
            <w:tcW w:w="1993" w:type="dxa"/>
            <w:shd w:val="clear" w:color="auto" w:fill="auto"/>
            <w:noWrap/>
            <w:vAlign w:val="center"/>
            <w:hideMark/>
          </w:tcPr>
          <w:p w:rsidR="00470D0B" w:rsidRPr="00001D85" w:rsidRDefault="00470D0B" w:rsidP="003C6611">
            <w:pPr>
              <w:jc w:val="center"/>
              <w:rPr>
                <w:sz w:val="28"/>
                <w:szCs w:val="28"/>
              </w:rPr>
            </w:pPr>
            <w:r w:rsidRPr="00001D85">
              <w:rPr>
                <w:sz w:val="28"/>
                <w:szCs w:val="28"/>
              </w:rPr>
              <w:t>14</w:t>
            </w:r>
          </w:p>
        </w:tc>
      </w:tr>
      <w:tr w:rsidR="00470D0B" w:rsidRPr="00001D85" w:rsidTr="003C6611">
        <w:trPr>
          <w:trHeight w:val="212"/>
          <w:jc w:val="center"/>
        </w:trPr>
        <w:tc>
          <w:tcPr>
            <w:tcW w:w="7500" w:type="dxa"/>
            <w:shd w:val="clear" w:color="auto" w:fill="auto"/>
            <w:vAlign w:val="center"/>
          </w:tcPr>
          <w:p w:rsidR="00470D0B" w:rsidRPr="00001D85" w:rsidRDefault="00470D0B" w:rsidP="003C6611">
            <w:pPr>
              <w:jc w:val="center"/>
              <w:rPr>
                <w:sz w:val="28"/>
                <w:szCs w:val="28"/>
              </w:rPr>
            </w:pPr>
            <w:r w:rsidRPr="00001D85">
              <w:rPr>
                <w:sz w:val="28"/>
                <w:szCs w:val="28"/>
              </w:rPr>
              <w:t>Абонентское обслуживание 60 мес.</w:t>
            </w:r>
          </w:p>
        </w:tc>
        <w:tc>
          <w:tcPr>
            <w:tcW w:w="1993" w:type="dxa"/>
            <w:shd w:val="clear" w:color="auto" w:fill="auto"/>
            <w:noWrap/>
            <w:vAlign w:val="center"/>
          </w:tcPr>
          <w:p w:rsidR="00470D0B" w:rsidRPr="00001D85" w:rsidRDefault="00470D0B" w:rsidP="003C6611">
            <w:pPr>
              <w:jc w:val="center"/>
              <w:rPr>
                <w:sz w:val="28"/>
                <w:szCs w:val="28"/>
              </w:rPr>
            </w:pPr>
            <w:r w:rsidRPr="00001D85">
              <w:rPr>
                <w:sz w:val="28"/>
                <w:szCs w:val="28"/>
              </w:rPr>
              <w:t>353</w:t>
            </w:r>
          </w:p>
        </w:tc>
      </w:tr>
    </w:tbl>
    <w:p w:rsidR="00D13D2F" w:rsidRDefault="002761B2" w:rsidP="006D7223">
      <w:pPr>
        <w:jc w:val="both"/>
        <w:rPr>
          <w:b/>
          <w:sz w:val="28"/>
          <w:szCs w:val="28"/>
        </w:rPr>
      </w:pPr>
      <w:r>
        <w:rPr>
          <w:b/>
          <w:sz w:val="28"/>
          <w:szCs w:val="28"/>
        </w:rPr>
        <w:t>»</w:t>
      </w:r>
    </w:p>
    <w:p w:rsidR="009E4954" w:rsidRDefault="00F36742" w:rsidP="009E4954">
      <w:pPr>
        <w:ind w:firstLine="709"/>
        <w:jc w:val="both"/>
        <w:rPr>
          <w:sz w:val="28"/>
          <w:szCs w:val="28"/>
        </w:rPr>
      </w:pPr>
      <w:r>
        <w:rPr>
          <w:b/>
          <w:sz w:val="28"/>
          <w:szCs w:val="28"/>
        </w:rPr>
        <w:t>3</w:t>
      </w:r>
      <w:r w:rsidR="009E4954">
        <w:rPr>
          <w:b/>
          <w:sz w:val="28"/>
          <w:szCs w:val="28"/>
        </w:rPr>
        <w:t xml:space="preserve">.  </w:t>
      </w:r>
      <w:r w:rsidR="009E4954" w:rsidRPr="003E0984">
        <w:rPr>
          <w:b/>
          <w:bCs/>
          <w:sz w:val="28"/>
          <w:szCs w:val="28"/>
        </w:rPr>
        <w:t xml:space="preserve">В документации о закупке </w:t>
      </w:r>
      <w:r w:rsidR="009E4954">
        <w:rPr>
          <w:b/>
          <w:bCs/>
          <w:sz w:val="28"/>
          <w:szCs w:val="28"/>
        </w:rPr>
        <w:t>Открытого конкурса</w:t>
      </w:r>
      <w:r w:rsidR="009E4954">
        <w:rPr>
          <w:sz w:val="28"/>
          <w:szCs w:val="28"/>
        </w:rPr>
        <w:t xml:space="preserve"> подпункт 4.1</w:t>
      </w:r>
      <w:r w:rsidR="00D13D2F">
        <w:rPr>
          <w:sz w:val="28"/>
          <w:szCs w:val="28"/>
        </w:rPr>
        <w:t>.3</w:t>
      </w:r>
      <w:r w:rsidR="009E4954">
        <w:rPr>
          <w:sz w:val="28"/>
          <w:szCs w:val="28"/>
        </w:rPr>
        <w:t xml:space="preserve"> </w:t>
      </w:r>
      <w:r w:rsidR="002761B2">
        <w:rPr>
          <w:sz w:val="28"/>
          <w:szCs w:val="28"/>
        </w:rPr>
        <w:t xml:space="preserve">пункта 4.1 </w:t>
      </w:r>
      <w:r w:rsidR="009E4954" w:rsidRPr="00FC707F">
        <w:rPr>
          <w:sz w:val="28"/>
          <w:szCs w:val="28"/>
        </w:rPr>
        <w:t xml:space="preserve">раздела </w:t>
      </w:r>
      <w:r w:rsidR="009E4954">
        <w:rPr>
          <w:sz w:val="28"/>
          <w:szCs w:val="28"/>
        </w:rPr>
        <w:t xml:space="preserve"> 4</w:t>
      </w:r>
      <w:r w:rsidR="009E4954" w:rsidRPr="00FC707F">
        <w:rPr>
          <w:sz w:val="28"/>
          <w:szCs w:val="28"/>
        </w:rPr>
        <w:t xml:space="preserve"> «</w:t>
      </w:r>
      <w:r w:rsidR="009E4954">
        <w:rPr>
          <w:sz w:val="28"/>
          <w:szCs w:val="28"/>
        </w:rPr>
        <w:t>Техническое задание</w:t>
      </w:r>
      <w:r w:rsidR="009E4954" w:rsidRPr="00FC707F">
        <w:rPr>
          <w:sz w:val="28"/>
          <w:szCs w:val="28"/>
        </w:rPr>
        <w:t xml:space="preserve">» </w:t>
      </w:r>
      <w:r w:rsidR="009E4954">
        <w:rPr>
          <w:b/>
          <w:sz w:val="28"/>
          <w:szCs w:val="28"/>
        </w:rPr>
        <w:t xml:space="preserve">изложить в </w:t>
      </w:r>
      <w:r w:rsidR="009E4954" w:rsidRPr="00FC707F">
        <w:rPr>
          <w:b/>
          <w:sz w:val="28"/>
          <w:szCs w:val="28"/>
        </w:rPr>
        <w:t>следующей редакции</w:t>
      </w:r>
      <w:r w:rsidR="009E4954" w:rsidRPr="00FC707F">
        <w:rPr>
          <w:sz w:val="28"/>
          <w:szCs w:val="28"/>
        </w:rPr>
        <w:t>:</w:t>
      </w:r>
    </w:p>
    <w:p w:rsidR="00D13D2F" w:rsidRDefault="00D13D2F" w:rsidP="009E4954">
      <w:pPr>
        <w:ind w:firstLine="709"/>
        <w:jc w:val="both"/>
        <w:rPr>
          <w:sz w:val="28"/>
          <w:szCs w:val="28"/>
        </w:rPr>
      </w:pPr>
    </w:p>
    <w:p w:rsidR="009E4954" w:rsidRPr="006D7223" w:rsidRDefault="009E4954" w:rsidP="009E4954">
      <w:pPr>
        <w:pStyle w:val="a6"/>
        <w:spacing w:line="235" w:lineRule="auto"/>
        <w:ind w:left="0" w:right="280"/>
        <w:jc w:val="both"/>
        <w:rPr>
          <w:sz w:val="28"/>
          <w:szCs w:val="28"/>
        </w:rPr>
      </w:pPr>
      <w:r w:rsidRPr="006D7223">
        <w:rPr>
          <w:sz w:val="28"/>
          <w:szCs w:val="28"/>
        </w:rPr>
        <w:t>4.1.3. Целью создания Комплекса является обеспечение:</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контроля местонахождения ОС;</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автоматизированного контроля фактических эксплуатационных показателей (пробега, расхода топлива, наработки, времени работы двигателя, фактов выполнения маршрута);</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контроля показателей эффективности использования ОС (времени работы, простоя, своевременности и полноты выполнения заданий);</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внедрения единой централизованной системы сбора, обработки и учета данных об эксплуатации ОС;</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снижения эксплуатационных затрат на содержание ОС;</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безопасной эксплуатации ОС;</w:t>
      </w:r>
    </w:p>
    <w:p w:rsidR="009E4954" w:rsidRPr="006D7223" w:rsidRDefault="009E4954" w:rsidP="009E4954">
      <w:pPr>
        <w:pStyle w:val="a6"/>
        <w:numPr>
          <w:ilvl w:val="0"/>
          <w:numId w:val="61"/>
        </w:numPr>
        <w:spacing w:line="235" w:lineRule="auto"/>
        <w:ind w:left="0" w:right="280" w:firstLine="360"/>
        <w:jc w:val="both"/>
        <w:rPr>
          <w:sz w:val="28"/>
          <w:szCs w:val="28"/>
        </w:rPr>
      </w:pPr>
      <w:r w:rsidRPr="006D7223">
        <w:rPr>
          <w:sz w:val="28"/>
          <w:szCs w:val="28"/>
        </w:rPr>
        <w:t>автоматизированного контроля исправности компонентов системы;</w:t>
      </w:r>
    </w:p>
    <w:p w:rsidR="009E4954" w:rsidRPr="006D7223" w:rsidRDefault="009E4954" w:rsidP="009E4954">
      <w:pPr>
        <w:numPr>
          <w:ilvl w:val="0"/>
          <w:numId w:val="61"/>
        </w:numPr>
        <w:jc w:val="both"/>
        <w:textAlignment w:val="baseline"/>
        <w:rPr>
          <w:color w:val="000000"/>
          <w:sz w:val="28"/>
          <w:szCs w:val="28"/>
        </w:rPr>
      </w:pPr>
      <w:proofErr w:type="gramStart"/>
      <w:r w:rsidRPr="006D7223">
        <w:rPr>
          <w:color w:val="000000"/>
          <w:sz w:val="28"/>
          <w:szCs w:val="28"/>
        </w:rPr>
        <w:t>интеграции с внутренней системой Заказчика (у предлагаемого комплекса спутникового мониторинга должна существовать возможность интеграции параметров и интеграционное API для взаимодействия с 1C.</w:t>
      </w:r>
      <w:proofErr w:type="gramEnd"/>
      <w:r w:rsidRPr="006D7223">
        <w:rPr>
          <w:color w:val="000000"/>
          <w:sz w:val="28"/>
          <w:szCs w:val="28"/>
        </w:rPr>
        <w:t xml:space="preserve"> Интеграцию будет </w:t>
      </w:r>
      <w:r w:rsidR="002761B2" w:rsidRPr="006D7223">
        <w:rPr>
          <w:color w:val="000000"/>
          <w:sz w:val="28"/>
          <w:szCs w:val="28"/>
        </w:rPr>
        <w:t xml:space="preserve">осуществлять привлеченная Заказчиком организация, </w:t>
      </w:r>
      <w:r w:rsidRPr="006D7223">
        <w:rPr>
          <w:color w:val="000000"/>
          <w:sz w:val="28"/>
          <w:szCs w:val="28"/>
        </w:rPr>
        <w:t>обслуживающая системы 1С УХ, 1С АС УЭООС (1С УХ (Управление Холдингом),</w:t>
      </w:r>
      <w:r w:rsidR="002761B2" w:rsidRPr="006D7223">
        <w:rPr>
          <w:color w:val="000000"/>
          <w:sz w:val="28"/>
          <w:szCs w:val="28"/>
        </w:rPr>
        <w:t xml:space="preserve"> </w:t>
      </w:r>
      <w:r w:rsidRPr="006D7223">
        <w:rPr>
          <w:color w:val="000000"/>
          <w:sz w:val="28"/>
          <w:szCs w:val="28"/>
        </w:rPr>
        <w:t>1С АС УЭООС (Автоматизированная Система Управление и Эксплуатация Объектов Основных Средств))</w:t>
      </w:r>
      <w:r w:rsidRPr="006D7223">
        <w:rPr>
          <w:sz w:val="28"/>
          <w:szCs w:val="28"/>
        </w:rPr>
        <w:t>.</w:t>
      </w:r>
    </w:p>
    <w:p w:rsidR="00D13D2F" w:rsidRPr="006D7223" w:rsidRDefault="00D13D2F" w:rsidP="00D13D2F">
      <w:pPr>
        <w:ind w:left="720"/>
        <w:jc w:val="both"/>
        <w:textAlignment w:val="baseline"/>
        <w:rPr>
          <w:color w:val="000000"/>
          <w:sz w:val="28"/>
          <w:szCs w:val="28"/>
        </w:rPr>
      </w:pPr>
    </w:p>
    <w:p w:rsidR="00F36742" w:rsidRPr="006D7223" w:rsidRDefault="00F36742" w:rsidP="00FD311F">
      <w:pPr>
        <w:ind w:firstLine="698"/>
        <w:jc w:val="both"/>
        <w:rPr>
          <w:sz w:val="28"/>
          <w:szCs w:val="28"/>
        </w:rPr>
      </w:pPr>
    </w:p>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35" w:rsidRDefault="00545335" w:rsidP="00BD37E9">
      <w:r>
        <w:separator/>
      </w:r>
    </w:p>
  </w:endnote>
  <w:endnote w:type="continuationSeparator" w:id="0">
    <w:p w:rsidR="00545335" w:rsidRDefault="00545335"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35" w:rsidRDefault="00545335" w:rsidP="00BD37E9">
      <w:r>
        <w:separator/>
      </w:r>
    </w:p>
  </w:footnote>
  <w:footnote w:type="continuationSeparator" w:id="0">
    <w:p w:rsidR="00545335" w:rsidRDefault="00545335" w:rsidP="00BD37E9">
      <w:r>
        <w:continuationSeparator/>
      </w:r>
    </w:p>
  </w:footnote>
  <w:footnote w:id="1">
    <w:p w:rsidR="00470D0B" w:rsidRPr="00670016" w:rsidRDefault="00470D0B" w:rsidP="00670016">
      <w:pPr>
        <w:pStyle w:val="a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602D5D">
    <w:pPr>
      <w:pStyle w:val="af7"/>
      <w:jc w:val="center"/>
    </w:pPr>
    <w:r>
      <w:fldChar w:fldCharType="begin"/>
    </w:r>
    <w:r w:rsidR="00726259">
      <w:instrText xml:space="preserve"> PAGE   \* MERGEFORMAT </w:instrText>
    </w:r>
    <w:r>
      <w:fldChar w:fldCharType="separate"/>
    </w:r>
    <w:r w:rsidR="006D7223">
      <w:rPr>
        <w:noProof/>
      </w:rPr>
      <w:t>2</w:t>
    </w:r>
    <w:r>
      <w:fldChar w:fldCharType="end"/>
    </w:r>
  </w:p>
  <w:p w:rsidR="00726259" w:rsidRDefault="007262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7"/>
      <w:jc w:val="center"/>
    </w:pPr>
  </w:p>
  <w:p w:rsidR="00726259" w:rsidRDefault="007262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45335"/>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documentManagement/types"/>
    <ds:schemaRef ds:uri="8356fd6f-22a0-48da-ae08-d2606f84ade8"/>
    <ds:schemaRef ds:uri="http://purl.org/dc/elements/1.1/"/>
    <ds:schemaRef ds:uri="534cf01c-1048-43b5-9b60-64d33694a2aa"/>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8356FD6F-22A0-48DA-AE08-D2606F84ADE8"/>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F4A52-8115-42F9-B87F-A8EB00C9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2020-05-19T14:11:00Z</cp:lastPrinted>
  <dcterms:created xsi:type="dcterms:W3CDTF">2020-10-13T15:40:00Z</dcterms:created>
  <dcterms:modified xsi:type="dcterms:W3CDTF">2020-10-13T15:40:00Z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