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Default="008F1B05"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470D0B" w:rsidRDefault="00726259" w:rsidP="00251CBB">
                              <w:pPr>
                                <w:rPr>
                                  <w:rFonts w:ascii="Arial" w:hAnsi="Arial" w:cs="Arial"/>
                                  <w:spacing w:val="6"/>
                                  <w:sz w:val="18"/>
                                  <w:szCs w:val="18"/>
                                </w:rPr>
                              </w:pPr>
                              <w:r w:rsidRPr="00A05799">
                                <w:rPr>
                                  <w:rFonts w:ascii="Arial" w:hAnsi="Arial" w:cs="Arial"/>
                                  <w:spacing w:val="6"/>
                                  <w:sz w:val="18"/>
                                  <w:szCs w:val="18"/>
                                  <w:lang w:val="en-US"/>
                                </w:rPr>
                                <w:t>e</w:t>
                              </w:r>
                              <w:r w:rsidRPr="00470D0B">
                                <w:rPr>
                                  <w:rFonts w:ascii="Arial" w:hAnsi="Arial" w:cs="Arial"/>
                                  <w:spacing w:val="6"/>
                                  <w:sz w:val="18"/>
                                  <w:szCs w:val="18"/>
                                </w:rPr>
                                <w:t>-</w:t>
                              </w:r>
                              <w:r w:rsidRPr="00A05799">
                                <w:rPr>
                                  <w:rFonts w:ascii="Arial" w:hAnsi="Arial" w:cs="Arial"/>
                                  <w:spacing w:val="6"/>
                                  <w:sz w:val="18"/>
                                  <w:szCs w:val="18"/>
                                  <w:lang w:val="en-US"/>
                                </w:rPr>
                                <w:t>mail</w:t>
                              </w:r>
                              <w:r w:rsidRPr="00470D0B">
                                <w:rPr>
                                  <w:rFonts w:ascii="Arial" w:hAnsi="Arial" w:cs="Arial"/>
                                  <w:spacing w:val="6"/>
                                  <w:sz w:val="18"/>
                                  <w:szCs w:val="18"/>
                                </w:rPr>
                                <w:t xml:space="preserve">: </w:t>
                              </w:r>
                              <w:r w:rsidRPr="00A05799">
                                <w:rPr>
                                  <w:rFonts w:ascii="Arial" w:hAnsi="Arial" w:cs="Arial"/>
                                  <w:spacing w:val="6"/>
                                  <w:sz w:val="18"/>
                                  <w:szCs w:val="18"/>
                                  <w:lang w:val="en-US"/>
                                </w:rPr>
                                <w:t>trcont</w:t>
                              </w:r>
                              <w:r w:rsidRPr="00470D0B">
                                <w:rPr>
                                  <w:rFonts w:ascii="Arial" w:hAnsi="Arial" w:cs="Arial"/>
                                  <w:spacing w:val="6"/>
                                  <w:sz w:val="18"/>
                                  <w:szCs w:val="18"/>
                                </w:rPr>
                                <w:t>@</w:t>
                              </w:r>
                              <w:r w:rsidRPr="00A05799">
                                <w:rPr>
                                  <w:rFonts w:ascii="Arial" w:hAnsi="Arial" w:cs="Arial"/>
                                  <w:spacing w:val="6"/>
                                  <w:sz w:val="18"/>
                                  <w:szCs w:val="18"/>
                                  <w:lang w:val="en-US"/>
                                </w:rPr>
                                <w:t>trcont</w:t>
                              </w:r>
                              <w:r w:rsidRPr="00470D0B">
                                <w:rPr>
                                  <w:rFonts w:ascii="Arial" w:hAnsi="Arial" w:cs="Arial"/>
                                  <w:spacing w:val="6"/>
                                  <w:sz w:val="18"/>
                                  <w:szCs w:val="18"/>
                                </w:rPr>
                                <w:t>.</w:t>
                              </w:r>
                              <w:r>
                                <w:rPr>
                                  <w:rFonts w:ascii="Arial" w:hAnsi="Arial" w:cs="Arial"/>
                                  <w:spacing w:val="6"/>
                                  <w:sz w:val="18"/>
                                  <w:szCs w:val="18"/>
                                  <w:lang w:val="en-US"/>
                                </w:rPr>
                                <w:t>com</w:t>
                              </w:r>
                              <w:r w:rsidRPr="00470D0B">
                                <w:rPr>
                                  <w:rFonts w:ascii="Arial" w:hAnsi="Arial" w:cs="Arial"/>
                                  <w:spacing w:val="6"/>
                                  <w:sz w:val="18"/>
                                  <w:szCs w:val="18"/>
                                </w:rPr>
                                <w:t xml:space="preserve">, </w:t>
                              </w:r>
                              <w:r w:rsidRPr="00A05799">
                                <w:rPr>
                                  <w:rFonts w:ascii="Arial" w:hAnsi="Arial" w:cs="Arial"/>
                                  <w:spacing w:val="6"/>
                                  <w:sz w:val="18"/>
                                  <w:szCs w:val="18"/>
                                  <w:lang w:val="en-US"/>
                                </w:rPr>
                                <w:t>www</w:t>
                              </w:r>
                              <w:r w:rsidRPr="00470D0B">
                                <w:rPr>
                                  <w:rFonts w:ascii="Arial" w:hAnsi="Arial" w:cs="Arial"/>
                                  <w:spacing w:val="6"/>
                                  <w:sz w:val="18"/>
                                  <w:szCs w:val="18"/>
                                </w:rPr>
                                <w:t>.</w:t>
                              </w:r>
                              <w:r w:rsidRPr="00A05799">
                                <w:rPr>
                                  <w:rFonts w:ascii="Arial" w:hAnsi="Arial" w:cs="Arial"/>
                                  <w:spacing w:val="6"/>
                                  <w:sz w:val="18"/>
                                  <w:szCs w:val="18"/>
                                  <w:lang w:val="en-US"/>
                                </w:rPr>
                                <w:t>trcont</w:t>
                              </w:r>
                              <w:r w:rsidRPr="00470D0B">
                                <w:rPr>
                                  <w:rFonts w:ascii="Arial" w:hAnsi="Arial" w:cs="Arial"/>
                                  <w:spacing w:val="6"/>
                                  <w:sz w:val="18"/>
                                  <w:szCs w:val="18"/>
                                </w:rPr>
                                <w:t>.</w:t>
                              </w:r>
                              <w:r>
                                <w:rPr>
                                  <w:rFonts w:ascii="Arial" w:hAnsi="Arial" w:cs="Arial"/>
                                  <w:spacing w:val="6"/>
                                  <w:sz w:val="18"/>
                                  <w:szCs w:val="18"/>
                                  <w:lang w:val="en-US"/>
                                </w:rPr>
                                <w:t>com</w:t>
                              </w:r>
                            </w:p>
                            <w:p w:rsidR="00726259" w:rsidRPr="00470D0B" w:rsidRDefault="00726259" w:rsidP="00251CBB">
                              <w:pPr>
                                <w:rPr>
                                  <w:rFonts w:ascii="Arial" w:hAnsi="Arial" w:cs="Arial"/>
                                  <w:sz w:val="18"/>
                                  <w:szCs w:val="18"/>
                                </w:rPr>
                              </w:pPr>
                            </w:p>
                            <w:p w:rsidR="00726259" w:rsidRPr="002A6C31" w:rsidRDefault="00726259" w:rsidP="00251CBB">
                              <w:pPr>
                                <w:tabs>
                                  <w:tab w:val="right" w:pos="3969"/>
                                </w:tabs>
                                <w:rPr>
                                  <w:color w:val="002D53"/>
                                  <w:sz w:val="6"/>
                                  <w:szCs w:val="6"/>
                                  <w:u w:val="single"/>
                                </w:rPr>
                              </w:pPr>
                              <w:r w:rsidRPr="00470D0B">
                                <w:rPr>
                                  <w:color w:val="002D53"/>
                                  <w:u w:val="single"/>
                                </w:rPr>
                                <w:t xml:space="preserve">       </w:t>
                              </w:r>
                              <w:r w:rsidR="0081064F">
                                <w:rPr>
                                  <w:color w:val="002D53"/>
                                  <w:u w:val="single"/>
                                </w:rPr>
                                <w:t>20</w:t>
                              </w:r>
                              <w:bookmarkStart w:id="0" w:name="_GoBack"/>
                              <w:bookmarkEnd w:id="0"/>
                              <w:r w:rsidR="00B372ED">
                                <w:rPr>
                                  <w:color w:val="002D53"/>
                                  <w:u w:val="single"/>
                                  <w:lang w:val="en-US"/>
                                </w:rPr>
                                <w:t>.</w:t>
                              </w:r>
                              <w:r w:rsidR="00470D0B">
                                <w:rPr>
                                  <w:color w:val="002D53"/>
                                  <w:u w:val="single"/>
                                </w:rPr>
                                <w:t>10</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470D0B" w:rsidRDefault="00726259" w:rsidP="00251CBB">
                        <w:pPr>
                          <w:rPr>
                            <w:rFonts w:ascii="Arial" w:hAnsi="Arial" w:cs="Arial"/>
                            <w:spacing w:val="6"/>
                            <w:sz w:val="18"/>
                            <w:szCs w:val="18"/>
                          </w:rPr>
                        </w:pPr>
                        <w:r w:rsidRPr="00A05799">
                          <w:rPr>
                            <w:rFonts w:ascii="Arial" w:hAnsi="Arial" w:cs="Arial"/>
                            <w:spacing w:val="6"/>
                            <w:sz w:val="18"/>
                            <w:szCs w:val="18"/>
                            <w:lang w:val="en-US"/>
                          </w:rPr>
                          <w:t>e</w:t>
                        </w:r>
                        <w:r w:rsidRPr="00470D0B">
                          <w:rPr>
                            <w:rFonts w:ascii="Arial" w:hAnsi="Arial" w:cs="Arial"/>
                            <w:spacing w:val="6"/>
                            <w:sz w:val="18"/>
                            <w:szCs w:val="18"/>
                          </w:rPr>
                          <w:t>-</w:t>
                        </w:r>
                        <w:r w:rsidRPr="00A05799">
                          <w:rPr>
                            <w:rFonts w:ascii="Arial" w:hAnsi="Arial" w:cs="Arial"/>
                            <w:spacing w:val="6"/>
                            <w:sz w:val="18"/>
                            <w:szCs w:val="18"/>
                            <w:lang w:val="en-US"/>
                          </w:rPr>
                          <w:t>mail</w:t>
                        </w:r>
                        <w:r w:rsidRPr="00470D0B">
                          <w:rPr>
                            <w:rFonts w:ascii="Arial" w:hAnsi="Arial" w:cs="Arial"/>
                            <w:spacing w:val="6"/>
                            <w:sz w:val="18"/>
                            <w:szCs w:val="18"/>
                          </w:rPr>
                          <w:t xml:space="preserve">: </w:t>
                        </w:r>
                        <w:r w:rsidRPr="00A05799">
                          <w:rPr>
                            <w:rFonts w:ascii="Arial" w:hAnsi="Arial" w:cs="Arial"/>
                            <w:spacing w:val="6"/>
                            <w:sz w:val="18"/>
                            <w:szCs w:val="18"/>
                            <w:lang w:val="en-US"/>
                          </w:rPr>
                          <w:t>trcont</w:t>
                        </w:r>
                        <w:r w:rsidRPr="00470D0B">
                          <w:rPr>
                            <w:rFonts w:ascii="Arial" w:hAnsi="Arial" w:cs="Arial"/>
                            <w:spacing w:val="6"/>
                            <w:sz w:val="18"/>
                            <w:szCs w:val="18"/>
                          </w:rPr>
                          <w:t>@</w:t>
                        </w:r>
                        <w:r w:rsidRPr="00A05799">
                          <w:rPr>
                            <w:rFonts w:ascii="Arial" w:hAnsi="Arial" w:cs="Arial"/>
                            <w:spacing w:val="6"/>
                            <w:sz w:val="18"/>
                            <w:szCs w:val="18"/>
                            <w:lang w:val="en-US"/>
                          </w:rPr>
                          <w:t>trcont</w:t>
                        </w:r>
                        <w:r w:rsidRPr="00470D0B">
                          <w:rPr>
                            <w:rFonts w:ascii="Arial" w:hAnsi="Arial" w:cs="Arial"/>
                            <w:spacing w:val="6"/>
                            <w:sz w:val="18"/>
                            <w:szCs w:val="18"/>
                          </w:rPr>
                          <w:t>.</w:t>
                        </w:r>
                        <w:r>
                          <w:rPr>
                            <w:rFonts w:ascii="Arial" w:hAnsi="Arial" w:cs="Arial"/>
                            <w:spacing w:val="6"/>
                            <w:sz w:val="18"/>
                            <w:szCs w:val="18"/>
                            <w:lang w:val="en-US"/>
                          </w:rPr>
                          <w:t>com</w:t>
                        </w:r>
                        <w:r w:rsidRPr="00470D0B">
                          <w:rPr>
                            <w:rFonts w:ascii="Arial" w:hAnsi="Arial" w:cs="Arial"/>
                            <w:spacing w:val="6"/>
                            <w:sz w:val="18"/>
                            <w:szCs w:val="18"/>
                          </w:rPr>
                          <w:t xml:space="preserve">, </w:t>
                        </w:r>
                        <w:r w:rsidRPr="00A05799">
                          <w:rPr>
                            <w:rFonts w:ascii="Arial" w:hAnsi="Arial" w:cs="Arial"/>
                            <w:spacing w:val="6"/>
                            <w:sz w:val="18"/>
                            <w:szCs w:val="18"/>
                            <w:lang w:val="en-US"/>
                          </w:rPr>
                          <w:t>www</w:t>
                        </w:r>
                        <w:r w:rsidRPr="00470D0B">
                          <w:rPr>
                            <w:rFonts w:ascii="Arial" w:hAnsi="Arial" w:cs="Arial"/>
                            <w:spacing w:val="6"/>
                            <w:sz w:val="18"/>
                            <w:szCs w:val="18"/>
                          </w:rPr>
                          <w:t>.</w:t>
                        </w:r>
                        <w:r w:rsidRPr="00A05799">
                          <w:rPr>
                            <w:rFonts w:ascii="Arial" w:hAnsi="Arial" w:cs="Arial"/>
                            <w:spacing w:val="6"/>
                            <w:sz w:val="18"/>
                            <w:szCs w:val="18"/>
                            <w:lang w:val="en-US"/>
                          </w:rPr>
                          <w:t>trcont</w:t>
                        </w:r>
                        <w:r w:rsidRPr="00470D0B">
                          <w:rPr>
                            <w:rFonts w:ascii="Arial" w:hAnsi="Arial" w:cs="Arial"/>
                            <w:spacing w:val="6"/>
                            <w:sz w:val="18"/>
                            <w:szCs w:val="18"/>
                          </w:rPr>
                          <w:t>.</w:t>
                        </w:r>
                        <w:r>
                          <w:rPr>
                            <w:rFonts w:ascii="Arial" w:hAnsi="Arial" w:cs="Arial"/>
                            <w:spacing w:val="6"/>
                            <w:sz w:val="18"/>
                            <w:szCs w:val="18"/>
                            <w:lang w:val="en-US"/>
                          </w:rPr>
                          <w:t>com</w:t>
                        </w:r>
                      </w:p>
                      <w:p w:rsidR="00726259" w:rsidRPr="00470D0B" w:rsidRDefault="00726259" w:rsidP="00251CBB">
                        <w:pPr>
                          <w:rPr>
                            <w:rFonts w:ascii="Arial" w:hAnsi="Arial" w:cs="Arial"/>
                            <w:sz w:val="18"/>
                            <w:szCs w:val="18"/>
                          </w:rPr>
                        </w:pPr>
                      </w:p>
                      <w:p w:rsidR="00726259" w:rsidRPr="002A6C31" w:rsidRDefault="00726259" w:rsidP="00251CBB">
                        <w:pPr>
                          <w:tabs>
                            <w:tab w:val="right" w:pos="3969"/>
                          </w:tabs>
                          <w:rPr>
                            <w:color w:val="002D53"/>
                            <w:sz w:val="6"/>
                            <w:szCs w:val="6"/>
                            <w:u w:val="single"/>
                          </w:rPr>
                        </w:pPr>
                        <w:r w:rsidRPr="00470D0B">
                          <w:rPr>
                            <w:color w:val="002D53"/>
                            <w:u w:val="single"/>
                          </w:rPr>
                          <w:t xml:space="preserve">       </w:t>
                        </w:r>
                        <w:r w:rsidR="0081064F">
                          <w:rPr>
                            <w:color w:val="002D53"/>
                            <w:u w:val="single"/>
                          </w:rPr>
                          <w:t>20</w:t>
                        </w:r>
                        <w:bookmarkStart w:id="1" w:name="_GoBack"/>
                        <w:bookmarkEnd w:id="1"/>
                        <w:r w:rsidR="00B372ED">
                          <w:rPr>
                            <w:color w:val="002D53"/>
                            <w:u w:val="single"/>
                            <w:lang w:val="en-US"/>
                          </w:rPr>
                          <w:t>.</w:t>
                        </w:r>
                        <w:r w:rsidR="00470D0B">
                          <w:rPr>
                            <w:color w:val="002D53"/>
                            <w:u w:val="single"/>
                          </w:rPr>
                          <w:t>10</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B53CF1" w:rsidRPr="007A389B"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C57EE6" w:rsidRDefault="00C57EE6" w:rsidP="003434E2">
      <w:pPr>
        <w:jc w:val="center"/>
        <w:rPr>
          <w:b/>
          <w:color w:val="000000" w:themeColor="text1"/>
          <w:sz w:val="28"/>
          <w:szCs w:val="28"/>
        </w:rPr>
      </w:pPr>
      <w:r w:rsidRPr="00470D0B">
        <w:rPr>
          <w:b/>
          <w:color w:val="000000" w:themeColor="text1"/>
          <w:sz w:val="28"/>
          <w:szCs w:val="28"/>
        </w:rPr>
        <w:t xml:space="preserve">ПАО «ТрансКонтейнер» информирует о внесении изменений в </w:t>
      </w:r>
      <w:r w:rsidR="002F0A90" w:rsidRPr="00470D0B">
        <w:rPr>
          <w:b/>
          <w:color w:val="000000" w:themeColor="text1"/>
          <w:sz w:val="28"/>
          <w:szCs w:val="28"/>
        </w:rPr>
        <w:t xml:space="preserve">извещение и </w:t>
      </w:r>
      <w:r w:rsidRPr="00470D0B">
        <w:rPr>
          <w:b/>
          <w:color w:val="000000" w:themeColor="text1"/>
          <w:sz w:val="28"/>
          <w:szCs w:val="28"/>
        </w:rPr>
        <w:t>документацию</w:t>
      </w:r>
      <w:r w:rsidR="00781327" w:rsidRPr="00470D0B">
        <w:rPr>
          <w:b/>
          <w:color w:val="000000" w:themeColor="text1"/>
          <w:sz w:val="28"/>
          <w:szCs w:val="28"/>
        </w:rPr>
        <w:t xml:space="preserve"> </w:t>
      </w:r>
      <w:r w:rsidR="00470D0B" w:rsidRPr="006479B8">
        <w:rPr>
          <w:b/>
          <w:color w:val="000000" w:themeColor="text1"/>
          <w:sz w:val="28"/>
          <w:szCs w:val="28"/>
        </w:rPr>
        <w:t xml:space="preserve">о закупке открытого конкурса в электронной форме </w:t>
      </w:r>
      <w:r w:rsidR="003434E2" w:rsidRPr="006479B8">
        <w:rPr>
          <w:b/>
          <w:color w:val="000000" w:themeColor="text1"/>
          <w:sz w:val="28"/>
          <w:szCs w:val="28"/>
        </w:rPr>
        <w:t xml:space="preserve">№ </w:t>
      </w:r>
      <w:r w:rsidR="003434E2" w:rsidRPr="00B3110D">
        <w:rPr>
          <w:b/>
          <w:color w:val="000000" w:themeColor="text1"/>
          <w:sz w:val="28"/>
          <w:szCs w:val="28"/>
        </w:rPr>
        <w:t>ОКэ-ЦКПРТ-20-0061</w:t>
      </w:r>
      <w:r w:rsidR="003434E2" w:rsidRPr="006B4155">
        <w:rPr>
          <w:sz w:val="28"/>
          <w:szCs w:val="28"/>
        </w:rPr>
        <w:t xml:space="preserve"> </w:t>
      </w:r>
      <w:r w:rsidR="003434E2" w:rsidRPr="006479B8">
        <w:rPr>
          <w:b/>
          <w:color w:val="000000" w:themeColor="text1"/>
          <w:sz w:val="28"/>
          <w:szCs w:val="28"/>
        </w:rPr>
        <w:t xml:space="preserve">по предмету закупки </w:t>
      </w:r>
      <w:r w:rsidR="003434E2" w:rsidRPr="00131F6E">
        <w:rPr>
          <w:b/>
          <w:sz w:val="28"/>
          <w:szCs w:val="28"/>
        </w:rPr>
        <w:t>«Поставка и технический сервис контейнерных перегружателей  типа «ричстакер» на контейнерный терминал Клещиха Западно-Сибирского филиала ПАО «ТрансКонтейнер», контейнерный терминал Батарейная Восточно-Сибирского филиала</w:t>
      </w:r>
      <w:r w:rsidR="003434E2">
        <w:rPr>
          <w:b/>
          <w:sz w:val="28"/>
          <w:szCs w:val="28"/>
        </w:rPr>
        <w:t xml:space="preserve"> </w:t>
      </w:r>
      <w:r w:rsidR="003434E2" w:rsidRPr="00131F6E">
        <w:rPr>
          <w:b/>
          <w:sz w:val="28"/>
          <w:szCs w:val="28"/>
        </w:rPr>
        <w:t xml:space="preserve"> </w:t>
      </w:r>
      <w:r w:rsidR="003434E2">
        <w:rPr>
          <w:b/>
          <w:sz w:val="28"/>
          <w:szCs w:val="28"/>
        </w:rPr>
        <w:t xml:space="preserve">                  </w:t>
      </w:r>
      <w:r w:rsidR="003434E2" w:rsidRPr="00131F6E">
        <w:rPr>
          <w:b/>
          <w:sz w:val="28"/>
          <w:szCs w:val="28"/>
        </w:rPr>
        <w:t>ПАО «ТрансКонтейнер» и  контейнерный терминал Базаиха Красноярского филиала ПАО «ТрансКонтейнер»</w:t>
      </w:r>
      <w:r w:rsidR="003434E2" w:rsidRPr="00131F6E">
        <w:rPr>
          <w:sz w:val="28"/>
          <w:szCs w:val="28"/>
        </w:rPr>
        <w:t xml:space="preserve"> </w:t>
      </w:r>
      <w:r w:rsidR="003434E2" w:rsidRPr="006479B8">
        <w:rPr>
          <w:b/>
          <w:color w:val="000000" w:themeColor="text1"/>
          <w:sz w:val="28"/>
          <w:szCs w:val="28"/>
        </w:rPr>
        <w:t>(Открытый конкурс)</w:t>
      </w:r>
    </w:p>
    <w:p w:rsidR="003434E2" w:rsidRDefault="003434E2" w:rsidP="003434E2">
      <w:pPr>
        <w:jc w:val="center"/>
        <w:rPr>
          <w:b/>
          <w:color w:val="000000" w:themeColor="text1"/>
          <w:sz w:val="28"/>
          <w:szCs w:val="28"/>
        </w:rPr>
      </w:pPr>
    </w:p>
    <w:p w:rsidR="003434E2" w:rsidRPr="00B4349A" w:rsidRDefault="003434E2" w:rsidP="003434E2">
      <w:pPr>
        <w:jc w:val="center"/>
        <w:rPr>
          <w:rFonts w:ascii="Calibri" w:hAnsi="Calibri" w:cs="Calibri"/>
          <w:color w:val="000000"/>
          <w:sz w:val="22"/>
          <w:szCs w:val="22"/>
        </w:rPr>
      </w:pPr>
    </w:p>
    <w:p w:rsidR="00001D85" w:rsidRDefault="00001D85" w:rsidP="003434E2">
      <w:pPr>
        <w:ind w:firstLine="709"/>
        <w:jc w:val="both"/>
        <w:rPr>
          <w:sz w:val="28"/>
          <w:szCs w:val="28"/>
        </w:rPr>
      </w:pPr>
      <w:r>
        <w:rPr>
          <w:b/>
          <w:bCs/>
          <w:sz w:val="28"/>
          <w:szCs w:val="28"/>
        </w:rPr>
        <w:t xml:space="preserve">1. </w:t>
      </w:r>
      <w:r w:rsidRPr="003E0984">
        <w:rPr>
          <w:b/>
          <w:bCs/>
          <w:sz w:val="28"/>
          <w:szCs w:val="28"/>
        </w:rPr>
        <w:t xml:space="preserve">В документации о закупке </w:t>
      </w:r>
      <w:r>
        <w:rPr>
          <w:b/>
          <w:bCs/>
          <w:sz w:val="28"/>
          <w:szCs w:val="28"/>
        </w:rPr>
        <w:t>Открытого конкурса</w:t>
      </w:r>
      <w:r w:rsidR="003434E2">
        <w:rPr>
          <w:sz w:val="28"/>
          <w:szCs w:val="28"/>
        </w:rPr>
        <w:t xml:space="preserve"> пункты </w:t>
      </w:r>
      <w:r w:rsidR="008F1B05">
        <w:rPr>
          <w:sz w:val="28"/>
          <w:szCs w:val="28"/>
        </w:rPr>
        <w:t xml:space="preserve">7, </w:t>
      </w:r>
      <w:r w:rsidR="003434E2">
        <w:rPr>
          <w:sz w:val="28"/>
          <w:szCs w:val="28"/>
        </w:rPr>
        <w:t>10 и 19</w:t>
      </w:r>
      <w:r>
        <w:rPr>
          <w:sz w:val="28"/>
          <w:szCs w:val="28"/>
        </w:rPr>
        <w:t xml:space="preserve"> </w:t>
      </w:r>
      <w:r w:rsidRPr="00FC707F">
        <w:rPr>
          <w:sz w:val="28"/>
          <w:szCs w:val="28"/>
        </w:rPr>
        <w:t xml:space="preserve">раздела </w:t>
      </w:r>
      <w:r>
        <w:rPr>
          <w:sz w:val="28"/>
          <w:szCs w:val="28"/>
        </w:rPr>
        <w:t>5</w:t>
      </w:r>
      <w:r w:rsidRPr="00FC707F">
        <w:rPr>
          <w:sz w:val="28"/>
          <w:szCs w:val="28"/>
        </w:rPr>
        <w:t xml:space="preserve"> «</w:t>
      </w:r>
      <w:r>
        <w:rPr>
          <w:sz w:val="28"/>
          <w:szCs w:val="28"/>
        </w:rPr>
        <w:t>Информационная карта</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tbl>
      <w:tblPr>
        <w:tblW w:w="9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6"/>
        <w:gridCol w:w="5252"/>
        <w:gridCol w:w="1948"/>
      </w:tblGrid>
      <w:tr w:rsidR="008F1B05" w:rsidTr="003434E2">
        <w:tc>
          <w:tcPr>
            <w:tcW w:w="567" w:type="dxa"/>
          </w:tcPr>
          <w:p w:rsidR="008F1B05" w:rsidRDefault="008F1B05" w:rsidP="008F1B05">
            <w:pPr>
              <w:pStyle w:val="12"/>
              <w:pBdr>
                <w:top w:val="nil"/>
                <w:left w:val="nil"/>
                <w:bottom w:val="nil"/>
                <w:right w:val="nil"/>
                <w:between w:val="nil"/>
              </w:pBdr>
              <w:ind w:firstLine="0"/>
              <w:rPr>
                <w:b/>
                <w:color w:val="000000"/>
              </w:rPr>
            </w:pPr>
            <w:r>
              <w:rPr>
                <w:b/>
                <w:color w:val="000000"/>
              </w:rPr>
              <w:t>7.</w:t>
            </w:r>
          </w:p>
        </w:tc>
        <w:tc>
          <w:tcPr>
            <w:tcW w:w="2126" w:type="dxa"/>
          </w:tcPr>
          <w:p w:rsidR="008F1B05" w:rsidRDefault="008F1B05" w:rsidP="008F1B05">
            <w:pPr>
              <w:pStyle w:val="12"/>
              <w:pBdr>
                <w:top w:val="nil"/>
                <w:left w:val="nil"/>
                <w:bottom w:val="nil"/>
                <w:right w:val="nil"/>
                <w:between w:val="nil"/>
              </w:pBdr>
              <w:ind w:firstLine="0"/>
              <w:rPr>
                <w:b/>
                <w:color w:val="000000"/>
              </w:rPr>
            </w:pPr>
            <w:r>
              <w:rPr>
                <w:b/>
                <w:color w:val="000000"/>
              </w:rPr>
              <w:t>Место, дата и время начала и окончания срока подачи Заявок, открытия доступа к Заявкам</w:t>
            </w:r>
          </w:p>
        </w:tc>
        <w:tc>
          <w:tcPr>
            <w:tcW w:w="7200" w:type="dxa"/>
            <w:gridSpan w:val="2"/>
          </w:tcPr>
          <w:p w:rsidR="008F1B05" w:rsidRPr="00B627D7" w:rsidRDefault="008F1B05" w:rsidP="008F1B05">
            <w:pPr>
              <w:pStyle w:val="12"/>
              <w:pBdr>
                <w:top w:val="nil"/>
                <w:left w:val="nil"/>
                <w:bottom w:val="nil"/>
                <w:right w:val="nil"/>
                <w:between w:val="nil"/>
              </w:pBdr>
              <w:ind w:firstLine="0"/>
              <w:rPr>
                <w:color w:val="000000"/>
              </w:rPr>
            </w:pPr>
            <w:r>
              <w:rPr>
                <w:color w:val="000000"/>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B627D7">
              <w:rPr>
                <w:color w:val="000000"/>
              </w:rPr>
              <w:t>«</w:t>
            </w:r>
            <w:r w:rsidRPr="00690FC2">
              <w:rPr>
                <w:color w:val="000000"/>
              </w:rPr>
              <w:t>2</w:t>
            </w:r>
            <w:r>
              <w:rPr>
                <w:color w:val="000000"/>
              </w:rPr>
              <w:t>8</w:t>
            </w:r>
            <w:r w:rsidRPr="00B627D7">
              <w:rPr>
                <w:color w:val="000000"/>
              </w:rPr>
              <w:t xml:space="preserve">» </w:t>
            </w:r>
            <w:r>
              <w:rPr>
                <w:color w:val="000000"/>
              </w:rPr>
              <w:t>октября</w:t>
            </w:r>
            <w:r w:rsidRPr="00B627D7">
              <w:rPr>
                <w:color w:val="000000"/>
              </w:rPr>
              <w:t xml:space="preserve"> 2020 г.</w:t>
            </w:r>
            <w:r>
              <w:rPr>
                <w:color w:val="000000"/>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434E2" w:rsidTr="003434E2">
        <w:tc>
          <w:tcPr>
            <w:tcW w:w="567" w:type="dxa"/>
          </w:tcPr>
          <w:p w:rsidR="003434E2" w:rsidRDefault="003434E2" w:rsidP="003434E2">
            <w:pPr>
              <w:pStyle w:val="12"/>
              <w:pBdr>
                <w:top w:val="nil"/>
                <w:left w:val="nil"/>
                <w:bottom w:val="nil"/>
                <w:right w:val="nil"/>
                <w:between w:val="nil"/>
              </w:pBdr>
              <w:ind w:left="-817" w:right="-108"/>
              <w:rPr>
                <w:b/>
                <w:color w:val="000000"/>
              </w:rPr>
            </w:pPr>
            <w:r>
              <w:rPr>
                <w:b/>
                <w:color w:val="000000"/>
              </w:rPr>
              <w:t>10.</w:t>
            </w:r>
          </w:p>
        </w:tc>
        <w:tc>
          <w:tcPr>
            <w:tcW w:w="2126" w:type="dxa"/>
          </w:tcPr>
          <w:p w:rsidR="003434E2" w:rsidRDefault="003434E2" w:rsidP="003434E2">
            <w:pPr>
              <w:pStyle w:val="12"/>
              <w:pBdr>
                <w:top w:val="nil"/>
                <w:left w:val="nil"/>
                <w:bottom w:val="nil"/>
                <w:right w:val="nil"/>
                <w:between w:val="nil"/>
              </w:pBdr>
              <w:ind w:firstLine="34"/>
              <w:rPr>
                <w:b/>
                <w:color w:val="000000"/>
              </w:rPr>
            </w:pPr>
            <w:r>
              <w:rPr>
                <w:b/>
                <w:color w:val="000000"/>
              </w:rPr>
              <w:t>Количество лотов</w:t>
            </w:r>
          </w:p>
        </w:tc>
        <w:tc>
          <w:tcPr>
            <w:tcW w:w="7200" w:type="dxa"/>
            <w:gridSpan w:val="2"/>
          </w:tcPr>
          <w:p w:rsidR="003434E2" w:rsidRDefault="003434E2" w:rsidP="003434E2">
            <w:pPr>
              <w:pStyle w:val="12"/>
              <w:pBdr>
                <w:top w:val="nil"/>
                <w:left w:val="nil"/>
                <w:bottom w:val="nil"/>
                <w:right w:val="nil"/>
                <w:between w:val="nil"/>
              </w:pBdr>
              <w:ind w:firstLine="0"/>
              <w:rPr>
                <w:b/>
                <w:color w:val="000000"/>
              </w:rPr>
            </w:pPr>
            <w:r>
              <w:rPr>
                <w:color w:val="000000"/>
              </w:rPr>
              <w:t>два лота</w:t>
            </w:r>
          </w:p>
        </w:tc>
      </w:tr>
      <w:tr w:rsidR="003434E2" w:rsidTr="003434E2">
        <w:trPr>
          <w:trHeight w:val="240"/>
        </w:trPr>
        <w:tc>
          <w:tcPr>
            <w:tcW w:w="567" w:type="dxa"/>
            <w:vMerge w:val="restart"/>
          </w:tcPr>
          <w:p w:rsidR="003434E2" w:rsidRDefault="003434E2" w:rsidP="003434E2">
            <w:pPr>
              <w:pStyle w:val="12"/>
              <w:pBdr>
                <w:top w:val="nil"/>
                <w:left w:val="nil"/>
                <w:bottom w:val="nil"/>
                <w:right w:val="nil"/>
                <w:between w:val="nil"/>
              </w:pBdr>
              <w:ind w:left="-817" w:right="-108"/>
              <w:rPr>
                <w:b/>
                <w:color w:val="000000"/>
              </w:rPr>
            </w:pPr>
            <w:r>
              <w:rPr>
                <w:b/>
                <w:color w:val="000000"/>
              </w:rPr>
              <w:t>19.</w:t>
            </w:r>
          </w:p>
        </w:tc>
        <w:tc>
          <w:tcPr>
            <w:tcW w:w="2126" w:type="dxa"/>
            <w:vMerge w:val="restart"/>
          </w:tcPr>
          <w:p w:rsidR="003434E2" w:rsidRDefault="003434E2" w:rsidP="003434E2">
            <w:pPr>
              <w:pStyle w:val="12"/>
              <w:pBdr>
                <w:top w:val="nil"/>
                <w:left w:val="nil"/>
                <w:bottom w:val="nil"/>
                <w:right w:val="nil"/>
                <w:between w:val="nil"/>
              </w:pBdr>
              <w:ind w:firstLine="0"/>
              <w:rPr>
                <w:b/>
                <w:color w:val="000000"/>
              </w:rPr>
            </w:pPr>
            <w:r>
              <w:rPr>
                <w:b/>
                <w:color w:val="000000"/>
              </w:rPr>
              <w:t>Критерии оценки при сопоставлении Заявок и коэффициент их значимости (Кз)</w:t>
            </w:r>
          </w:p>
        </w:tc>
        <w:tc>
          <w:tcPr>
            <w:tcW w:w="5252" w:type="dxa"/>
          </w:tcPr>
          <w:p w:rsidR="003434E2" w:rsidRDefault="003434E2" w:rsidP="003434E2">
            <w:pPr>
              <w:pStyle w:val="12"/>
              <w:pBdr>
                <w:top w:val="nil"/>
                <w:left w:val="nil"/>
                <w:bottom w:val="nil"/>
                <w:right w:val="nil"/>
                <w:between w:val="nil"/>
              </w:pBdr>
              <w:ind w:firstLine="0"/>
              <w:jc w:val="center"/>
              <w:rPr>
                <w:b/>
                <w:color w:val="000000"/>
              </w:rPr>
            </w:pPr>
            <w:r>
              <w:rPr>
                <w:b/>
                <w:color w:val="000000"/>
              </w:rPr>
              <w:t>Критерий оценки</w:t>
            </w:r>
          </w:p>
        </w:tc>
        <w:tc>
          <w:tcPr>
            <w:tcW w:w="1948" w:type="dxa"/>
          </w:tcPr>
          <w:p w:rsidR="003434E2" w:rsidRDefault="003434E2" w:rsidP="003434E2">
            <w:pPr>
              <w:pStyle w:val="12"/>
              <w:pBdr>
                <w:top w:val="nil"/>
                <w:left w:val="nil"/>
                <w:bottom w:val="nil"/>
                <w:right w:val="nil"/>
                <w:between w:val="nil"/>
              </w:pBdr>
              <w:ind w:firstLine="0"/>
              <w:jc w:val="center"/>
              <w:rPr>
                <w:b/>
                <w:color w:val="000000"/>
              </w:rPr>
            </w:pPr>
            <w:r>
              <w:rPr>
                <w:b/>
                <w:color w:val="000000"/>
              </w:rPr>
              <w:t>Значение Кз</w:t>
            </w:r>
          </w:p>
        </w:tc>
      </w:tr>
      <w:tr w:rsidR="003434E2" w:rsidTr="003434E2">
        <w:trPr>
          <w:trHeight w:val="235"/>
        </w:trPr>
        <w:tc>
          <w:tcPr>
            <w:tcW w:w="567" w:type="dxa"/>
            <w:vMerge/>
          </w:tcPr>
          <w:p w:rsidR="003434E2" w:rsidRDefault="003434E2" w:rsidP="00720DE6">
            <w:pPr>
              <w:pStyle w:val="12"/>
              <w:pBdr>
                <w:top w:val="nil"/>
                <w:left w:val="nil"/>
                <w:bottom w:val="nil"/>
                <w:right w:val="nil"/>
                <w:between w:val="nil"/>
              </w:pBdr>
              <w:ind w:left="-57" w:right="-108"/>
              <w:rPr>
                <w:b/>
                <w:color w:val="000000"/>
              </w:rPr>
            </w:pPr>
          </w:p>
        </w:tc>
        <w:tc>
          <w:tcPr>
            <w:tcW w:w="2126" w:type="dxa"/>
            <w:vMerge/>
          </w:tcPr>
          <w:p w:rsidR="003434E2" w:rsidRDefault="003434E2" w:rsidP="00720DE6">
            <w:pPr>
              <w:pStyle w:val="12"/>
              <w:pBdr>
                <w:top w:val="nil"/>
                <w:left w:val="nil"/>
                <w:bottom w:val="nil"/>
                <w:right w:val="nil"/>
                <w:between w:val="nil"/>
              </w:pBdr>
              <w:rPr>
                <w:b/>
                <w:color w:val="000000"/>
              </w:rPr>
            </w:pPr>
          </w:p>
        </w:tc>
        <w:tc>
          <w:tcPr>
            <w:tcW w:w="5252" w:type="dxa"/>
          </w:tcPr>
          <w:p w:rsidR="003434E2" w:rsidRDefault="003434E2" w:rsidP="003434E2">
            <w:pPr>
              <w:pStyle w:val="12"/>
              <w:pBdr>
                <w:top w:val="nil"/>
                <w:left w:val="nil"/>
                <w:bottom w:val="nil"/>
                <w:right w:val="nil"/>
                <w:between w:val="nil"/>
              </w:pBdr>
              <w:ind w:firstLine="317"/>
              <w:rPr>
                <w:color w:val="000000"/>
              </w:rPr>
            </w:pPr>
            <w:r>
              <w:rPr>
                <w:color w:val="000000"/>
              </w:rPr>
              <w:t>Расчетная (условная) цена договора.</w:t>
            </w:r>
          </w:p>
          <w:p w:rsidR="003434E2" w:rsidRDefault="003434E2" w:rsidP="003434E2">
            <w:pPr>
              <w:pStyle w:val="12"/>
              <w:pBdr>
                <w:top w:val="nil"/>
                <w:left w:val="nil"/>
                <w:bottom w:val="nil"/>
                <w:right w:val="nil"/>
                <w:between w:val="nil"/>
              </w:pBdr>
              <w:ind w:firstLine="317"/>
              <w:rPr>
                <w:color w:val="000000"/>
              </w:rPr>
            </w:pPr>
            <w:r>
              <w:rPr>
                <w:color w:val="000000"/>
              </w:rPr>
              <w:t>Порядок оценки данного критерия указан в Приложении № 7 к настоящей документации о закупке.</w:t>
            </w:r>
          </w:p>
        </w:tc>
        <w:tc>
          <w:tcPr>
            <w:tcW w:w="1948" w:type="dxa"/>
          </w:tcPr>
          <w:p w:rsidR="003434E2" w:rsidRDefault="003434E2" w:rsidP="00720DE6">
            <w:pPr>
              <w:pStyle w:val="12"/>
              <w:pBdr>
                <w:top w:val="nil"/>
                <w:left w:val="nil"/>
                <w:bottom w:val="nil"/>
                <w:right w:val="nil"/>
                <w:between w:val="nil"/>
              </w:pBdr>
              <w:rPr>
                <w:color w:val="000000"/>
              </w:rPr>
            </w:pPr>
            <w:r>
              <w:rPr>
                <w:color w:val="000000"/>
              </w:rPr>
              <w:t>0,60</w:t>
            </w:r>
          </w:p>
        </w:tc>
      </w:tr>
      <w:tr w:rsidR="003434E2" w:rsidTr="003434E2">
        <w:trPr>
          <w:trHeight w:val="235"/>
        </w:trPr>
        <w:tc>
          <w:tcPr>
            <w:tcW w:w="567" w:type="dxa"/>
            <w:vMerge/>
          </w:tcPr>
          <w:p w:rsidR="003434E2" w:rsidRDefault="003434E2" w:rsidP="00720DE6">
            <w:pPr>
              <w:pStyle w:val="12"/>
              <w:pBdr>
                <w:top w:val="nil"/>
                <w:left w:val="nil"/>
                <w:bottom w:val="nil"/>
                <w:right w:val="nil"/>
                <w:between w:val="nil"/>
              </w:pBdr>
              <w:ind w:left="-57" w:right="-108"/>
              <w:rPr>
                <w:b/>
                <w:color w:val="000000"/>
              </w:rPr>
            </w:pPr>
          </w:p>
        </w:tc>
        <w:tc>
          <w:tcPr>
            <w:tcW w:w="2126" w:type="dxa"/>
            <w:vMerge/>
          </w:tcPr>
          <w:p w:rsidR="003434E2" w:rsidRDefault="003434E2" w:rsidP="00720DE6">
            <w:pPr>
              <w:pStyle w:val="12"/>
              <w:pBdr>
                <w:top w:val="nil"/>
                <w:left w:val="nil"/>
                <w:bottom w:val="nil"/>
                <w:right w:val="nil"/>
                <w:between w:val="nil"/>
              </w:pBdr>
              <w:rPr>
                <w:b/>
                <w:color w:val="000000"/>
              </w:rPr>
            </w:pPr>
          </w:p>
        </w:tc>
        <w:tc>
          <w:tcPr>
            <w:tcW w:w="5252" w:type="dxa"/>
          </w:tcPr>
          <w:p w:rsidR="003434E2" w:rsidRDefault="003434E2" w:rsidP="003434E2">
            <w:pPr>
              <w:pStyle w:val="12"/>
              <w:pBdr>
                <w:top w:val="nil"/>
                <w:left w:val="nil"/>
                <w:bottom w:val="nil"/>
                <w:right w:val="nil"/>
                <w:between w:val="nil"/>
              </w:pBdr>
              <w:ind w:firstLine="317"/>
              <w:rPr>
                <w:color w:val="000000"/>
              </w:rPr>
            </w:pPr>
            <w:r>
              <w:rPr>
                <w:color w:val="000000"/>
              </w:rPr>
              <w:t>Размер авансового платежа за Товар.</w:t>
            </w:r>
          </w:p>
          <w:p w:rsidR="003434E2" w:rsidRDefault="003434E2" w:rsidP="003434E2">
            <w:pPr>
              <w:pStyle w:val="12"/>
              <w:pBdr>
                <w:top w:val="nil"/>
                <w:left w:val="nil"/>
                <w:bottom w:val="nil"/>
                <w:right w:val="nil"/>
                <w:between w:val="nil"/>
              </w:pBdr>
              <w:ind w:firstLine="317"/>
              <w:rPr>
                <w:color w:val="000000"/>
              </w:rPr>
            </w:pPr>
            <w:r>
              <w:rPr>
                <w:color w:val="000000"/>
              </w:rPr>
              <w:t>В случае указания участником авансового платежа в иностранной валюте (</w:t>
            </w:r>
            <w:r w:rsidRPr="008673DE">
              <w:rPr>
                <w:color w:val="000000"/>
              </w:rPr>
              <w:t>евро)</w:t>
            </w:r>
            <w:r>
              <w:rPr>
                <w:color w:val="000000"/>
              </w:rPr>
              <w:t xml:space="preserve"> </w:t>
            </w:r>
            <w:r w:rsidRPr="008673DE">
              <w:rPr>
                <w:color w:val="000000"/>
              </w:rPr>
              <w:t xml:space="preserve">рассмотрение, оценка и сопоставление Заявок участников будут осуществляться в рублях Российской </w:t>
            </w:r>
            <w:r w:rsidRPr="008673DE">
              <w:rPr>
                <w:color w:val="000000"/>
              </w:rPr>
              <w:lastRenderedPageBreak/>
              <w:t xml:space="preserve">Федерации с пересчетом цен </w:t>
            </w:r>
            <w:r>
              <w:rPr>
                <w:color w:val="000000"/>
              </w:rPr>
              <w:t>Товара</w:t>
            </w:r>
            <w:r w:rsidRPr="008673DE">
              <w:rPr>
                <w:color w:val="000000"/>
              </w:rPr>
              <w:t xml:space="preserve">, указанных в иностранных валютах, по курсу Центрального банка Российской Федерации на дату </w:t>
            </w:r>
            <w:r>
              <w:rPr>
                <w:color w:val="000000"/>
              </w:rPr>
              <w:t>опубликования Открытого конкурса, указанную в пункте 6 настоящей Информационной карты.</w:t>
            </w:r>
          </w:p>
          <w:p w:rsidR="003434E2" w:rsidRDefault="003434E2" w:rsidP="003434E2">
            <w:pPr>
              <w:pStyle w:val="12"/>
              <w:pBdr>
                <w:top w:val="nil"/>
                <w:left w:val="nil"/>
                <w:bottom w:val="nil"/>
                <w:right w:val="nil"/>
                <w:between w:val="nil"/>
              </w:pBdr>
              <w:ind w:firstLine="317"/>
              <w:rPr>
                <w:color w:val="000000"/>
              </w:rPr>
            </w:pPr>
            <w:r>
              <w:rPr>
                <w:color w:val="000000"/>
              </w:rPr>
              <w:t xml:space="preserve">Наилучшим считается наименьшее значение </w:t>
            </w:r>
          </w:p>
        </w:tc>
        <w:tc>
          <w:tcPr>
            <w:tcW w:w="1948" w:type="dxa"/>
          </w:tcPr>
          <w:p w:rsidR="003434E2" w:rsidRDefault="003434E2" w:rsidP="00720DE6">
            <w:pPr>
              <w:pStyle w:val="12"/>
              <w:pBdr>
                <w:top w:val="nil"/>
                <w:left w:val="nil"/>
                <w:bottom w:val="nil"/>
                <w:right w:val="nil"/>
                <w:between w:val="nil"/>
              </w:pBdr>
              <w:rPr>
                <w:color w:val="000000"/>
              </w:rPr>
            </w:pPr>
            <w:r>
              <w:rPr>
                <w:color w:val="000000"/>
              </w:rPr>
              <w:lastRenderedPageBreak/>
              <w:t>0,</w:t>
            </w:r>
            <w:r>
              <w:t>15</w:t>
            </w:r>
          </w:p>
        </w:tc>
      </w:tr>
      <w:tr w:rsidR="003434E2" w:rsidTr="003434E2">
        <w:trPr>
          <w:trHeight w:val="235"/>
        </w:trPr>
        <w:tc>
          <w:tcPr>
            <w:tcW w:w="567" w:type="dxa"/>
            <w:vMerge/>
          </w:tcPr>
          <w:p w:rsidR="003434E2" w:rsidRDefault="003434E2" w:rsidP="00720DE6">
            <w:pPr>
              <w:pStyle w:val="12"/>
              <w:pBdr>
                <w:top w:val="nil"/>
                <w:left w:val="nil"/>
                <w:bottom w:val="nil"/>
                <w:right w:val="nil"/>
                <w:between w:val="nil"/>
              </w:pBdr>
              <w:ind w:left="-57" w:right="-108"/>
              <w:rPr>
                <w:b/>
                <w:color w:val="000000"/>
              </w:rPr>
            </w:pPr>
          </w:p>
        </w:tc>
        <w:tc>
          <w:tcPr>
            <w:tcW w:w="2126" w:type="dxa"/>
            <w:vMerge/>
          </w:tcPr>
          <w:p w:rsidR="003434E2" w:rsidRDefault="003434E2" w:rsidP="00720DE6">
            <w:pPr>
              <w:pStyle w:val="12"/>
              <w:pBdr>
                <w:top w:val="nil"/>
                <w:left w:val="nil"/>
                <w:bottom w:val="nil"/>
                <w:right w:val="nil"/>
                <w:between w:val="nil"/>
              </w:pBdr>
              <w:rPr>
                <w:b/>
                <w:color w:val="000000"/>
              </w:rPr>
            </w:pPr>
          </w:p>
        </w:tc>
        <w:tc>
          <w:tcPr>
            <w:tcW w:w="5252" w:type="dxa"/>
          </w:tcPr>
          <w:p w:rsidR="003434E2" w:rsidRPr="003434E2" w:rsidRDefault="003434E2" w:rsidP="003434E2">
            <w:pPr>
              <w:shd w:val="clear" w:color="auto" w:fill="FFFFFF"/>
              <w:ind w:firstLine="709"/>
              <w:jc w:val="both"/>
              <w:rPr>
                <w:color w:val="000000"/>
                <w:sz w:val="28"/>
                <w:szCs w:val="20"/>
              </w:rPr>
            </w:pPr>
            <w:r w:rsidRPr="003434E2">
              <w:rPr>
                <w:color w:val="000000"/>
                <w:sz w:val="28"/>
                <w:szCs w:val="20"/>
              </w:rPr>
              <w:t>Срок поставки товара в календарных днях. Наилучшим считается наименьшее значение.</w:t>
            </w:r>
          </w:p>
          <w:p w:rsidR="003434E2" w:rsidRPr="003434E2" w:rsidRDefault="003434E2" w:rsidP="003434E2">
            <w:pPr>
              <w:shd w:val="clear" w:color="auto" w:fill="FFFFFF"/>
              <w:ind w:firstLine="709"/>
              <w:jc w:val="both"/>
              <w:rPr>
                <w:color w:val="222222"/>
                <w:sz w:val="28"/>
                <w:szCs w:val="28"/>
              </w:rPr>
            </w:pPr>
            <w:r w:rsidRPr="003434E2">
              <w:rPr>
                <w:color w:val="000000"/>
                <w:sz w:val="28"/>
                <w:szCs w:val="20"/>
              </w:rPr>
              <w:t>Для лота № 1 для целей оценки используется максимальный срок поставки из числа указанных участником в финансово-коммерческом предложении</w:t>
            </w:r>
            <w:r>
              <w:rPr>
                <w:color w:val="000000"/>
                <w:sz w:val="28"/>
                <w:szCs w:val="20"/>
              </w:rPr>
              <w:t>.</w:t>
            </w:r>
          </w:p>
        </w:tc>
        <w:tc>
          <w:tcPr>
            <w:tcW w:w="1948" w:type="dxa"/>
          </w:tcPr>
          <w:p w:rsidR="003434E2" w:rsidRDefault="003434E2" w:rsidP="00720DE6">
            <w:pPr>
              <w:pStyle w:val="12"/>
              <w:pBdr>
                <w:top w:val="nil"/>
                <w:left w:val="nil"/>
                <w:bottom w:val="nil"/>
                <w:right w:val="nil"/>
                <w:between w:val="nil"/>
              </w:pBdr>
              <w:rPr>
                <w:color w:val="000000"/>
              </w:rPr>
            </w:pPr>
            <w:r>
              <w:rPr>
                <w:color w:val="000000"/>
              </w:rPr>
              <w:t>0,10</w:t>
            </w:r>
          </w:p>
        </w:tc>
      </w:tr>
      <w:tr w:rsidR="003434E2" w:rsidTr="003434E2">
        <w:trPr>
          <w:trHeight w:val="235"/>
        </w:trPr>
        <w:tc>
          <w:tcPr>
            <w:tcW w:w="567" w:type="dxa"/>
            <w:vMerge/>
          </w:tcPr>
          <w:p w:rsidR="003434E2" w:rsidRDefault="003434E2" w:rsidP="00720DE6">
            <w:pPr>
              <w:pStyle w:val="12"/>
              <w:pBdr>
                <w:top w:val="nil"/>
                <w:left w:val="nil"/>
                <w:bottom w:val="nil"/>
                <w:right w:val="nil"/>
                <w:between w:val="nil"/>
              </w:pBdr>
              <w:ind w:left="-57" w:right="-108"/>
              <w:rPr>
                <w:b/>
                <w:color w:val="000000"/>
              </w:rPr>
            </w:pPr>
          </w:p>
        </w:tc>
        <w:tc>
          <w:tcPr>
            <w:tcW w:w="2126" w:type="dxa"/>
            <w:vMerge/>
          </w:tcPr>
          <w:p w:rsidR="003434E2" w:rsidRDefault="003434E2" w:rsidP="00720DE6">
            <w:pPr>
              <w:pStyle w:val="12"/>
              <w:pBdr>
                <w:top w:val="nil"/>
                <w:left w:val="nil"/>
                <w:bottom w:val="nil"/>
                <w:right w:val="nil"/>
                <w:between w:val="nil"/>
              </w:pBdr>
              <w:rPr>
                <w:b/>
                <w:color w:val="000000"/>
              </w:rPr>
            </w:pPr>
          </w:p>
        </w:tc>
        <w:tc>
          <w:tcPr>
            <w:tcW w:w="5252" w:type="dxa"/>
          </w:tcPr>
          <w:p w:rsidR="003434E2" w:rsidRDefault="003434E2" w:rsidP="003434E2">
            <w:pPr>
              <w:pStyle w:val="12"/>
              <w:pBdr>
                <w:top w:val="nil"/>
                <w:left w:val="nil"/>
                <w:bottom w:val="nil"/>
                <w:right w:val="nil"/>
                <w:between w:val="nil"/>
              </w:pBdr>
              <w:ind w:firstLine="317"/>
              <w:rPr>
                <w:color w:val="000000"/>
              </w:rPr>
            </w:pPr>
            <w:r>
              <w:rPr>
                <w:color w:val="000000"/>
              </w:rPr>
              <w:t xml:space="preserve">Гарантия на Товар в месяцах. Наилучшим считается наибольшее значение </w:t>
            </w:r>
          </w:p>
        </w:tc>
        <w:tc>
          <w:tcPr>
            <w:tcW w:w="1948" w:type="dxa"/>
          </w:tcPr>
          <w:p w:rsidR="003434E2" w:rsidRDefault="003434E2" w:rsidP="00720DE6">
            <w:pPr>
              <w:pStyle w:val="12"/>
              <w:pBdr>
                <w:top w:val="nil"/>
                <w:left w:val="nil"/>
                <w:bottom w:val="nil"/>
                <w:right w:val="nil"/>
                <w:between w:val="nil"/>
              </w:pBdr>
              <w:rPr>
                <w:color w:val="000000"/>
              </w:rPr>
            </w:pPr>
            <w:r>
              <w:rPr>
                <w:color w:val="000000"/>
              </w:rPr>
              <w:t>0,</w:t>
            </w:r>
            <w:r>
              <w:t>05</w:t>
            </w:r>
          </w:p>
        </w:tc>
      </w:tr>
      <w:tr w:rsidR="003434E2" w:rsidTr="003434E2">
        <w:trPr>
          <w:trHeight w:val="235"/>
        </w:trPr>
        <w:tc>
          <w:tcPr>
            <w:tcW w:w="567" w:type="dxa"/>
            <w:vMerge/>
          </w:tcPr>
          <w:p w:rsidR="003434E2" w:rsidRDefault="003434E2" w:rsidP="00720DE6">
            <w:pPr>
              <w:pStyle w:val="12"/>
              <w:pBdr>
                <w:top w:val="nil"/>
                <w:left w:val="nil"/>
                <w:bottom w:val="nil"/>
                <w:right w:val="nil"/>
                <w:between w:val="nil"/>
              </w:pBdr>
              <w:ind w:left="-57" w:right="-108"/>
              <w:rPr>
                <w:b/>
                <w:color w:val="000000"/>
              </w:rPr>
            </w:pPr>
          </w:p>
        </w:tc>
        <w:tc>
          <w:tcPr>
            <w:tcW w:w="2126" w:type="dxa"/>
            <w:vMerge/>
          </w:tcPr>
          <w:p w:rsidR="003434E2" w:rsidRDefault="003434E2" w:rsidP="00720DE6">
            <w:pPr>
              <w:pStyle w:val="12"/>
              <w:pBdr>
                <w:top w:val="nil"/>
                <w:left w:val="nil"/>
                <w:bottom w:val="nil"/>
                <w:right w:val="nil"/>
                <w:between w:val="nil"/>
              </w:pBdr>
              <w:rPr>
                <w:b/>
                <w:color w:val="000000"/>
              </w:rPr>
            </w:pPr>
          </w:p>
        </w:tc>
        <w:tc>
          <w:tcPr>
            <w:tcW w:w="5252" w:type="dxa"/>
          </w:tcPr>
          <w:p w:rsidR="003434E2" w:rsidRDefault="003434E2" w:rsidP="003434E2">
            <w:pPr>
              <w:pStyle w:val="12"/>
              <w:pBdr>
                <w:top w:val="nil"/>
                <w:left w:val="nil"/>
                <w:bottom w:val="nil"/>
                <w:right w:val="nil"/>
                <w:between w:val="nil"/>
              </w:pBdr>
              <w:ind w:firstLine="317"/>
            </w:pPr>
            <w:r>
              <w:t>Согласие с условиями обратного выкупа поставленного Товара, изложенными в пункте 4.8 Технического задания</w:t>
            </w:r>
          </w:p>
        </w:tc>
        <w:tc>
          <w:tcPr>
            <w:tcW w:w="1948" w:type="dxa"/>
          </w:tcPr>
          <w:p w:rsidR="003434E2" w:rsidRDefault="003434E2" w:rsidP="00720DE6">
            <w:pPr>
              <w:pStyle w:val="12"/>
              <w:pBdr>
                <w:top w:val="nil"/>
                <w:left w:val="nil"/>
                <w:bottom w:val="nil"/>
                <w:right w:val="nil"/>
                <w:between w:val="nil"/>
              </w:pBdr>
              <w:rPr>
                <w:color w:val="000000"/>
              </w:rPr>
            </w:pPr>
            <w:r>
              <w:t>0,05</w:t>
            </w:r>
          </w:p>
        </w:tc>
      </w:tr>
      <w:tr w:rsidR="003434E2" w:rsidTr="003434E2">
        <w:trPr>
          <w:trHeight w:val="235"/>
        </w:trPr>
        <w:tc>
          <w:tcPr>
            <w:tcW w:w="567" w:type="dxa"/>
            <w:vMerge/>
          </w:tcPr>
          <w:p w:rsidR="003434E2" w:rsidRDefault="003434E2" w:rsidP="00720DE6">
            <w:pPr>
              <w:pStyle w:val="12"/>
              <w:pBdr>
                <w:top w:val="nil"/>
                <w:left w:val="nil"/>
                <w:bottom w:val="nil"/>
                <w:right w:val="nil"/>
                <w:between w:val="nil"/>
              </w:pBdr>
              <w:ind w:left="-57" w:right="-108"/>
              <w:rPr>
                <w:b/>
                <w:color w:val="000000"/>
              </w:rPr>
            </w:pPr>
          </w:p>
        </w:tc>
        <w:tc>
          <w:tcPr>
            <w:tcW w:w="2126" w:type="dxa"/>
            <w:vMerge/>
          </w:tcPr>
          <w:p w:rsidR="003434E2" w:rsidRDefault="003434E2" w:rsidP="00720DE6">
            <w:pPr>
              <w:pStyle w:val="12"/>
              <w:pBdr>
                <w:top w:val="nil"/>
                <w:left w:val="nil"/>
                <w:bottom w:val="nil"/>
                <w:right w:val="nil"/>
                <w:between w:val="nil"/>
              </w:pBdr>
              <w:rPr>
                <w:b/>
                <w:color w:val="000000"/>
              </w:rPr>
            </w:pPr>
          </w:p>
        </w:tc>
        <w:tc>
          <w:tcPr>
            <w:tcW w:w="5252" w:type="dxa"/>
          </w:tcPr>
          <w:p w:rsidR="003434E2" w:rsidRDefault="003434E2" w:rsidP="003434E2">
            <w:pPr>
              <w:pStyle w:val="12"/>
              <w:pBdr>
                <w:top w:val="nil"/>
                <w:left w:val="nil"/>
                <w:bottom w:val="nil"/>
                <w:right w:val="nil"/>
                <w:between w:val="nil"/>
              </w:pBdr>
              <w:ind w:firstLine="317"/>
            </w:pPr>
            <w:r w:rsidRPr="00A452FD">
              <w:t>Наличие согласия участника осуществлять</w:t>
            </w:r>
            <w:r>
              <w:t xml:space="preserve"> электронный документооборот</w:t>
            </w:r>
            <w:r w:rsidRPr="00A452FD">
              <w:t xml:space="preserve"> </w:t>
            </w:r>
            <w:r>
              <w:t>(</w:t>
            </w:r>
            <w:r w:rsidRPr="00A452FD">
              <w:t>ЭДО</w:t>
            </w:r>
            <w:r>
              <w:t>)</w:t>
            </w:r>
            <w:r w:rsidRPr="00A452FD">
              <w:t xml:space="preserve"> на условиях, указанных в приложениях №</w:t>
            </w:r>
            <w:r>
              <w:t xml:space="preserve"> </w:t>
            </w:r>
            <w:r w:rsidRPr="00A452FD">
              <w:t>12</w:t>
            </w:r>
            <w:r>
              <w:t xml:space="preserve"> и № </w:t>
            </w:r>
            <w:r w:rsidRPr="00A452FD">
              <w:t>12a к проекту договора (приложение № 5 к настоящей документации о закупке)</w:t>
            </w:r>
          </w:p>
        </w:tc>
        <w:tc>
          <w:tcPr>
            <w:tcW w:w="1948" w:type="dxa"/>
          </w:tcPr>
          <w:p w:rsidR="003434E2" w:rsidRDefault="003434E2" w:rsidP="00720DE6">
            <w:pPr>
              <w:pStyle w:val="12"/>
              <w:pBdr>
                <w:top w:val="nil"/>
                <w:left w:val="nil"/>
                <w:bottom w:val="nil"/>
                <w:right w:val="nil"/>
                <w:between w:val="nil"/>
              </w:pBdr>
            </w:pPr>
            <w:r w:rsidRPr="00A452FD">
              <w:t>0,05</w:t>
            </w:r>
          </w:p>
        </w:tc>
      </w:tr>
    </w:tbl>
    <w:p w:rsidR="00F36742" w:rsidRPr="00F36742" w:rsidRDefault="00F36742" w:rsidP="00FD311F">
      <w:pPr>
        <w:ind w:firstLine="698"/>
        <w:jc w:val="both"/>
      </w:pPr>
    </w:p>
    <w:p w:rsidR="00FD311F" w:rsidRPr="00001D85" w:rsidRDefault="005D5B37" w:rsidP="00FD311F">
      <w:pPr>
        <w:ind w:firstLine="698"/>
        <w:jc w:val="both"/>
        <w:rPr>
          <w:sz w:val="28"/>
          <w:szCs w:val="28"/>
        </w:rPr>
      </w:pPr>
      <w:r w:rsidRPr="00001D85">
        <w:rPr>
          <w:sz w:val="28"/>
          <w:szCs w:val="28"/>
        </w:rPr>
        <w:t>Д</w:t>
      </w:r>
      <w:r w:rsidR="00CD7DAE" w:rsidRPr="00001D85">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8F1B05" w:rsidP="00FD311F">
      <w:pPr>
        <w:spacing w:line="276" w:lineRule="auto"/>
        <w:rPr>
          <w:sz w:val="28"/>
          <w:szCs w:val="28"/>
        </w:rPr>
      </w:pPr>
      <w:r>
        <w:rPr>
          <w:sz w:val="28"/>
          <w:szCs w:val="28"/>
        </w:rPr>
        <w:t>П</w:t>
      </w:r>
      <w:r w:rsidR="005D5B37">
        <w:rPr>
          <w:sz w:val="28"/>
          <w:szCs w:val="28"/>
        </w:rPr>
        <w:t>редседател</w:t>
      </w:r>
      <w:r>
        <w:rPr>
          <w:sz w:val="28"/>
          <w:szCs w:val="28"/>
        </w:rPr>
        <w:t>ь</w:t>
      </w:r>
      <w:r w:rsidR="00CD7DAE">
        <w:rPr>
          <w:sz w:val="28"/>
          <w:szCs w:val="28"/>
        </w:rPr>
        <w:t xml:space="preserve"> К</w:t>
      </w:r>
      <w:r w:rsidR="00FD311F">
        <w:rPr>
          <w:sz w:val="28"/>
          <w:szCs w:val="28"/>
        </w:rPr>
        <w:t>онкурсной</w:t>
      </w:r>
      <w:r w:rsidR="00CD7DAE">
        <w:rPr>
          <w:sz w:val="28"/>
          <w:szCs w:val="28"/>
        </w:rPr>
        <w:t xml:space="preserve"> </w:t>
      </w:r>
      <w:r w:rsidR="00CD7DAE"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8F1B05">
        <w:rPr>
          <w:sz w:val="28"/>
          <w:szCs w:val="28"/>
        </w:rPr>
        <w:tab/>
        <w:t xml:space="preserve">    М.Г. Ким</w:t>
      </w:r>
    </w:p>
    <w:sectPr w:rsidR="00A10290" w:rsidRPr="00A10290" w:rsidSect="00983D46">
      <w:headerReference w:type="default" r:id="rId12"/>
      <w:headerReference w:type="first" r:id="rId13"/>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9E" w:rsidRDefault="0057669E" w:rsidP="00BD37E9">
      <w:r>
        <w:separator/>
      </w:r>
    </w:p>
  </w:endnote>
  <w:endnote w:type="continuationSeparator" w:id="0">
    <w:p w:rsidR="0057669E" w:rsidRDefault="0057669E"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9E" w:rsidRDefault="0057669E" w:rsidP="00BD37E9">
      <w:r>
        <w:separator/>
      </w:r>
    </w:p>
  </w:footnote>
  <w:footnote w:type="continuationSeparator" w:id="0">
    <w:p w:rsidR="0057669E" w:rsidRDefault="0057669E"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022F00">
    <w:pPr>
      <w:pStyle w:val="af7"/>
      <w:jc w:val="center"/>
    </w:pPr>
    <w:r>
      <w:fldChar w:fldCharType="begin"/>
    </w:r>
    <w:r w:rsidR="00726259">
      <w:instrText xml:space="preserve"> PAGE   \* MERGEFORMAT </w:instrText>
    </w:r>
    <w:r>
      <w:fldChar w:fldCharType="separate"/>
    </w:r>
    <w:r w:rsidR="0081064F">
      <w:rPr>
        <w:noProof/>
      </w:rPr>
      <w:t>2</w:t>
    </w:r>
    <w:r>
      <w:fldChar w:fldCharType="end"/>
    </w:r>
  </w:p>
  <w:p w:rsidR="00726259" w:rsidRDefault="0072625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726259">
    <w:pPr>
      <w:pStyle w:val="af7"/>
      <w:jc w:val="center"/>
    </w:pPr>
  </w:p>
  <w:p w:rsidR="00726259" w:rsidRDefault="0072625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15:restartNumberingAfterBreak="0">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15:restartNumberingAfterBreak="0">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15:restartNumberingAfterBreak="0">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15:restartNumberingAfterBreak="0">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15:restartNumberingAfterBreak="0">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5"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1"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9"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0"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8"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6CA2DEE"/>
    <w:multiLevelType w:val="hybridMultilevel"/>
    <w:tmpl w:val="71D0BB1A"/>
    <w:lvl w:ilvl="0" w:tplc="C67E4D6E">
      <w:start w:val="1"/>
      <w:numFmt w:val="bullet"/>
      <w:pStyle w:val="a1"/>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3" w15:restartNumberingAfterBreak="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6"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8"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num w:numId="1">
    <w:abstractNumId w:val="10"/>
  </w:num>
  <w:num w:numId="2">
    <w:abstractNumId w:val="0"/>
  </w:num>
  <w:num w:numId="3">
    <w:abstractNumId w:val="18"/>
  </w:num>
  <w:num w:numId="4">
    <w:abstractNumId w:val="33"/>
  </w:num>
  <w:num w:numId="5">
    <w:abstractNumId w:val="46"/>
  </w:num>
  <w:num w:numId="6">
    <w:abstractNumId w:val="26"/>
  </w:num>
  <w:num w:numId="7">
    <w:abstractNumId w:val="23"/>
  </w:num>
  <w:num w:numId="8">
    <w:abstractNumId w:val="45"/>
  </w:num>
  <w:num w:numId="9">
    <w:abstractNumId w:val="43"/>
  </w:num>
  <w:num w:numId="10">
    <w:abstractNumId w:val="19"/>
  </w:num>
  <w:num w:numId="11">
    <w:abstractNumId w:val="67"/>
  </w:num>
  <w:num w:numId="12">
    <w:abstractNumId w:val="41"/>
  </w:num>
  <w:num w:numId="13">
    <w:abstractNumId w:val="50"/>
  </w:num>
  <w:num w:numId="14">
    <w:abstractNumId w:val="35"/>
  </w:num>
  <w:num w:numId="15">
    <w:abstractNumId w:val="64"/>
  </w:num>
  <w:num w:numId="16">
    <w:abstractNumId w:val="34"/>
  </w:num>
  <w:num w:numId="17">
    <w:abstractNumId w:val="55"/>
  </w:num>
  <w:num w:numId="18">
    <w:abstractNumId w:val="39"/>
  </w:num>
  <w:num w:numId="19">
    <w:abstractNumId w:val="20"/>
  </w:num>
  <w:num w:numId="20">
    <w:abstractNumId w:val="31"/>
  </w:num>
  <w:num w:numId="21">
    <w:abstractNumId w:val="12"/>
  </w:num>
  <w:num w:numId="22">
    <w:abstractNumId w:val="28"/>
  </w:num>
  <w:num w:numId="23">
    <w:abstractNumId w:val="72"/>
  </w:num>
  <w:num w:numId="24">
    <w:abstractNumId w:val="15"/>
  </w:num>
  <w:num w:numId="25">
    <w:abstractNumId w:val="59"/>
  </w:num>
  <w:num w:numId="26">
    <w:abstractNumId w:val="57"/>
  </w:num>
  <w:num w:numId="27">
    <w:abstractNumId w:val="27"/>
  </w:num>
  <w:num w:numId="28">
    <w:abstractNumId w:val="42"/>
  </w:num>
  <w:num w:numId="29">
    <w:abstractNumId w:val="51"/>
  </w:num>
  <w:num w:numId="30">
    <w:abstractNumId w:val="53"/>
  </w:num>
  <w:num w:numId="31">
    <w:abstractNumId w:val="44"/>
  </w:num>
  <w:num w:numId="32">
    <w:abstractNumId w:val="52"/>
  </w:num>
  <w:num w:numId="33">
    <w:abstractNumId w:val="47"/>
  </w:num>
  <w:num w:numId="34">
    <w:abstractNumId w:val="22"/>
  </w:num>
  <w:num w:numId="35">
    <w:abstractNumId w:val="16"/>
  </w:num>
  <w:num w:numId="36">
    <w:abstractNumId w:val="11"/>
  </w:num>
  <w:num w:numId="37">
    <w:abstractNumId w:val="40"/>
  </w:num>
  <w:num w:numId="38">
    <w:abstractNumId w:val="56"/>
  </w:num>
  <w:num w:numId="39">
    <w:abstractNumId w:val="24"/>
  </w:num>
  <w:num w:numId="40">
    <w:abstractNumId w:val="66"/>
  </w:num>
  <w:num w:numId="41">
    <w:abstractNumId w:val="13"/>
  </w:num>
  <w:num w:numId="42">
    <w:abstractNumId w:val="36"/>
  </w:num>
  <w:num w:numId="43">
    <w:abstractNumId w:val="71"/>
  </w:num>
  <w:num w:numId="44">
    <w:abstractNumId w:val="54"/>
  </w:num>
  <w:num w:numId="45">
    <w:abstractNumId w:val="68"/>
  </w:num>
  <w:num w:numId="46">
    <w:abstractNumId w:val="48"/>
  </w:num>
  <w:num w:numId="47">
    <w:abstractNumId w:val="60"/>
  </w:num>
  <w:num w:numId="48">
    <w:abstractNumId w:val="21"/>
  </w:num>
  <w:num w:numId="49">
    <w:abstractNumId w:val="49"/>
  </w:num>
  <w:num w:numId="50">
    <w:abstractNumId w:val="29"/>
  </w:num>
  <w:num w:numId="51">
    <w:abstractNumId w:val="37"/>
  </w:num>
  <w:num w:numId="52">
    <w:abstractNumId w:val="70"/>
  </w:num>
  <w:num w:numId="53">
    <w:abstractNumId w:val="58"/>
  </w:num>
  <w:num w:numId="54">
    <w:abstractNumId w:val="62"/>
  </w:num>
  <w:num w:numId="5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6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1D85"/>
    <w:rsid w:val="00004B27"/>
    <w:rsid w:val="00006D4D"/>
    <w:rsid w:val="00007911"/>
    <w:rsid w:val="00012564"/>
    <w:rsid w:val="00021070"/>
    <w:rsid w:val="00022F0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8C0"/>
    <w:rsid w:val="00335B49"/>
    <w:rsid w:val="00340438"/>
    <w:rsid w:val="003434E2"/>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0D0B"/>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7669E"/>
    <w:rsid w:val="00584A75"/>
    <w:rsid w:val="00587DD6"/>
    <w:rsid w:val="00590600"/>
    <w:rsid w:val="005A0CE6"/>
    <w:rsid w:val="005A7A3B"/>
    <w:rsid w:val="005B1F62"/>
    <w:rsid w:val="005C7F1E"/>
    <w:rsid w:val="005D01A0"/>
    <w:rsid w:val="005D11AE"/>
    <w:rsid w:val="005D19FC"/>
    <w:rsid w:val="005D5B37"/>
    <w:rsid w:val="005F0E85"/>
    <w:rsid w:val="005F3B03"/>
    <w:rsid w:val="005F4E69"/>
    <w:rsid w:val="00602D5D"/>
    <w:rsid w:val="0060763A"/>
    <w:rsid w:val="00611040"/>
    <w:rsid w:val="00614485"/>
    <w:rsid w:val="006211CD"/>
    <w:rsid w:val="006237D4"/>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064F"/>
    <w:rsid w:val="0081146A"/>
    <w:rsid w:val="00815902"/>
    <w:rsid w:val="00815F67"/>
    <w:rsid w:val="00816837"/>
    <w:rsid w:val="0082113B"/>
    <w:rsid w:val="008322E3"/>
    <w:rsid w:val="00836D49"/>
    <w:rsid w:val="0084547B"/>
    <w:rsid w:val="00851D24"/>
    <w:rsid w:val="00877D39"/>
    <w:rsid w:val="008803B3"/>
    <w:rsid w:val="008817A8"/>
    <w:rsid w:val="00891D8D"/>
    <w:rsid w:val="00896DEF"/>
    <w:rsid w:val="008A22D2"/>
    <w:rsid w:val="008A48DD"/>
    <w:rsid w:val="008B35E2"/>
    <w:rsid w:val="008B5593"/>
    <w:rsid w:val="008B57B3"/>
    <w:rsid w:val="008B70E8"/>
    <w:rsid w:val="008C2528"/>
    <w:rsid w:val="008C624D"/>
    <w:rsid w:val="008D0A0A"/>
    <w:rsid w:val="008E063C"/>
    <w:rsid w:val="008E52FA"/>
    <w:rsid w:val="008F1B05"/>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954"/>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2FBF"/>
    <w:rsid w:val="00B53C3B"/>
    <w:rsid w:val="00B53CF1"/>
    <w:rsid w:val="00B877AA"/>
    <w:rsid w:val="00BB015F"/>
    <w:rsid w:val="00BC3745"/>
    <w:rsid w:val="00BC3A0C"/>
    <w:rsid w:val="00BC61E3"/>
    <w:rsid w:val="00BC659E"/>
    <w:rsid w:val="00BD16FF"/>
    <w:rsid w:val="00BD37E9"/>
    <w:rsid w:val="00BD4912"/>
    <w:rsid w:val="00BF4BDB"/>
    <w:rsid w:val="00BF6178"/>
    <w:rsid w:val="00C014CF"/>
    <w:rsid w:val="00C05AA4"/>
    <w:rsid w:val="00C30C3E"/>
    <w:rsid w:val="00C32710"/>
    <w:rsid w:val="00C3460C"/>
    <w:rsid w:val="00C431B9"/>
    <w:rsid w:val="00C4421E"/>
    <w:rsid w:val="00C46306"/>
    <w:rsid w:val="00C520BA"/>
    <w:rsid w:val="00C526C2"/>
    <w:rsid w:val="00C579AE"/>
    <w:rsid w:val="00C57EE6"/>
    <w:rsid w:val="00C57F00"/>
    <w:rsid w:val="00C65422"/>
    <w:rsid w:val="00C6638A"/>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1109"/>
    <w:rsid w:val="00F32473"/>
    <w:rsid w:val="00F36742"/>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D17"/>
    <w:rsid w:val="00FB2FAE"/>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C9F77-824C-4594-B78C-239954EF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Numbered text 3,2 headline,h,headline,Caaieiaie 2 Ciae1,Caaieiaie 2 Ciae Ciae,H2 Ciae Ciae,Numbered text 3 Ciae Ciae,h2 Ciae Ciae,H2 Ciae1,Numbered text 3 Ciae1,2 headline Ciae,h Ciae,headline Ciae,h2 Ciae1,2,CHS,l2"/>
    <w:basedOn w:val="a2"/>
    <w:next w:val="a2"/>
    <w:link w:val="22"/>
    <w:uiPriority w:val="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Gliederung3,3,Ioieo,Level 1 - 1,h31,h32,h33,h34,h35,h36,h37,h38,h39,h310,h311,h321,h331,h341,h351,h361,h371,h381,h312,h322,h332,h342,h352,h362,h372,h382,h313,h323,h333,h343,h353,h363,h373,h383,h314,h324,h334,h344,h354"/>
    <w:basedOn w:val="a2"/>
    <w:next w:val="a2"/>
    <w:link w:val="31"/>
    <w:uiPriority w:val="9"/>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paragraph" w:styleId="50">
    <w:name w:val="heading 5"/>
    <w:basedOn w:val="a2"/>
    <w:next w:val="a2"/>
    <w:link w:val="51"/>
    <w:semiHidden/>
    <w:unhideWhenUsed/>
    <w:qFormat/>
    <w:rsid w:val="00470D0B"/>
    <w:pPr>
      <w:autoSpaceDE w:val="0"/>
      <w:autoSpaceDN w:val="0"/>
      <w:spacing w:before="240" w:after="60"/>
      <w:outlineLvl w:val="4"/>
    </w:pPr>
    <w:rPr>
      <w:b/>
      <w:bCs/>
      <w:i/>
      <w:iCs/>
      <w:sz w:val="26"/>
      <w:szCs w:val="26"/>
    </w:rPr>
  </w:style>
  <w:style w:type="paragraph" w:styleId="60">
    <w:name w:val="heading 6"/>
    <w:basedOn w:val="a2"/>
    <w:next w:val="a2"/>
    <w:link w:val="61"/>
    <w:semiHidden/>
    <w:unhideWhenUsed/>
    <w:qFormat/>
    <w:rsid w:val="00470D0B"/>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8">
    <w:name w:val="heading 8"/>
    <w:basedOn w:val="a2"/>
    <w:next w:val="a2"/>
    <w:link w:val="80"/>
    <w:semiHidden/>
    <w:unhideWhenUsed/>
    <w:qFormat/>
    <w:rsid w:val="00470D0B"/>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List Paragraph1,SL_Абзац списка,Абзац списка2,Абзац списка4,f_Абзац 1,Списки"/>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aliases w:val="OTR,Сетка таблицы GR"/>
    <w:basedOn w:val="a4"/>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3"/>
    <w:rsid w:val="006C340D"/>
    <w:rPr>
      <w:rFonts w:eastAsia="Arial"/>
      <w:sz w:val="28"/>
      <w:lang w:eastAsia="ar-SA"/>
    </w:rPr>
  </w:style>
  <w:style w:type="paragraph" w:styleId="a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2"/>
    <w:link w:val="ac"/>
    <w:uiPriority w:val="99"/>
    <w:unhideWhenUsed/>
    <w:qFormat/>
    <w:rsid w:val="00C91B09"/>
    <w:pPr>
      <w:spacing w:after="120"/>
      <w:ind w:left="283"/>
    </w:pPr>
  </w:style>
  <w:style w:type="character" w:customStyle="1" w:styleId="ac">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3"/>
    <w:link w:val="ab"/>
    <w:uiPriority w:val="99"/>
    <w:rsid w:val="00C91B09"/>
    <w:rPr>
      <w:rFonts w:ascii="Times New Roman" w:eastAsia="Times New Roman" w:hAnsi="Times New Roman" w:cs="Times New Roman"/>
      <w:sz w:val="24"/>
      <w:szCs w:val="24"/>
      <w:lang w:eastAsia="ru-RU"/>
    </w:rPr>
  </w:style>
  <w:style w:type="paragraph" w:styleId="32">
    <w:name w:val="Body Text 3"/>
    <w:basedOn w:val="a2"/>
    <w:link w:val="33"/>
    <w:uiPriority w:val="99"/>
    <w:unhideWhenUsed/>
    <w:rsid w:val="00C91B09"/>
    <w:pPr>
      <w:spacing w:after="120"/>
    </w:pPr>
    <w:rPr>
      <w:sz w:val="16"/>
      <w:szCs w:val="16"/>
    </w:rPr>
  </w:style>
  <w:style w:type="character" w:customStyle="1" w:styleId="33">
    <w:name w:val="Основной текст 3 Знак"/>
    <w:basedOn w:val="a3"/>
    <w:link w:val="32"/>
    <w:uiPriority w:val="99"/>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Numbered text 3 Знак,2 headline Знак,h Знак,headline Знак,Caaieiaie 2 Ciae1 Знак,Caaieiaie 2 Ciae Ciae Знак,H2 Ciae Ciae Знак,Numbered text 3 Ciae Ciae Знак,h2 Ciae Ciae Знак,H2 Ciae1 Знак,2 Знак"/>
    <w:basedOn w:val="a3"/>
    <w:link w:val="2"/>
    <w:uiPriority w:val="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Gliederung3 Знак,3 Знак,Ioieo Знак,Level 1 - 1 Знак,h31 Знак,h32 Знак,h33 Знак,h34 Знак,h35 Знак,h36 Знак,h37 Знак,h38 Знак,h39 Знак,h310 Знак,h311 Знак,h321 Знак,h331 Знак,h341 Знак,h351 Знак"/>
    <w:basedOn w:val="a3"/>
    <w:link w:val="3"/>
    <w:uiPriority w:val="9"/>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link w:val="ConsNormal0"/>
    <w:qFormat/>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iPriority w:val="99"/>
    <w:unhideWhenUsed/>
    <w:rsid w:val="00CF4CB8"/>
    <w:rPr>
      <w:rFonts w:ascii="Tahoma" w:hAnsi="Tahoma" w:cs="Tahoma"/>
      <w:sz w:val="16"/>
      <w:szCs w:val="16"/>
    </w:rPr>
  </w:style>
  <w:style w:type="character" w:customStyle="1" w:styleId="ae">
    <w:name w:val="Текст выноски Знак"/>
    <w:basedOn w:val="a3"/>
    <w:link w:val="ad"/>
    <w:uiPriority w:val="99"/>
    <w:rsid w:val="00CF4CB8"/>
    <w:rPr>
      <w:rFonts w:ascii="Tahoma" w:eastAsia="Times New Roman" w:hAnsi="Tahoma" w:cs="Tahoma"/>
      <w:sz w:val="16"/>
      <w:szCs w:val="16"/>
      <w:lang w:eastAsia="ru-RU"/>
    </w:rPr>
  </w:style>
  <w:style w:type="character" w:styleId="af">
    <w:name w:val="annotation reference"/>
    <w:basedOn w:val="a3"/>
    <w:unhideWhenUsed/>
    <w:rsid w:val="00CF4CB8"/>
    <w:rPr>
      <w:sz w:val="16"/>
      <w:szCs w:val="16"/>
    </w:rPr>
  </w:style>
  <w:style w:type="paragraph" w:styleId="af0">
    <w:name w:val="annotation text"/>
    <w:basedOn w:val="a2"/>
    <w:link w:val="af1"/>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CF4CB8"/>
    <w:rPr>
      <w:b/>
      <w:bCs/>
    </w:rPr>
  </w:style>
  <w:style w:type="character" w:customStyle="1" w:styleId="af3">
    <w:name w:val="Тема примечания Знак"/>
    <w:basedOn w:val="af1"/>
    <w:link w:val="af2"/>
    <w:uiPriority w:val="99"/>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f_Абзац 1 Знак"/>
    <w:basedOn w:val="a3"/>
    <w:link w:val="a6"/>
    <w:uiPriority w:val="34"/>
    <w:qFormat/>
    <w:rsid w:val="00FF5796"/>
    <w:rPr>
      <w:rFonts w:ascii="Times New Roman" w:eastAsia="Times New Roman" w:hAnsi="Times New Roman" w:cs="Times New Roman"/>
      <w:sz w:val="24"/>
      <w:szCs w:val="24"/>
      <w:lang w:eastAsia="ar-SA"/>
    </w:rPr>
  </w:style>
  <w:style w:type="character" w:styleId="af4">
    <w:name w:val="Hyperlink"/>
    <w:basedOn w:val="a3"/>
    <w:unhideWhenUsed/>
    <w:rsid w:val="00FF5796"/>
    <w:rPr>
      <w:color w:val="0000FF" w:themeColor="hyperlink"/>
      <w:u w:val="single"/>
    </w:rPr>
  </w:style>
  <w:style w:type="paragraph" w:customStyle="1" w:styleId="210">
    <w:name w:val="Основной текст 21"/>
    <w:basedOn w:val="a2"/>
    <w:uiPriority w:val="99"/>
    <w:qFormat/>
    <w:rsid w:val="00BD37E9"/>
    <w:pPr>
      <w:suppressAutoHyphens/>
      <w:spacing w:after="120" w:line="480" w:lineRule="auto"/>
    </w:pPr>
    <w:rPr>
      <w:lang w:eastAsia="ar-SA"/>
    </w:rPr>
  </w:style>
  <w:style w:type="character" w:customStyle="1" w:styleId="af5">
    <w:name w:val="Текст Знак"/>
    <w:link w:val="af6"/>
    <w:rsid w:val="00BD37E9"/>
    <w:rPr>
      <w:rFonts w:eastAsia="MS Mincho"/>
      <w:spacing w:val="-2"/>
      <w:sz w:val="26"/>
    </w:rPr>
  </w:style>
  <w:style w:type="paragraph" w:styleId="af6">
    <w:name w:val="Plain Text"/>
    <w:basedOn w:val="a2"/>
    <w:link w:val="af5"/>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rsid w:val="00BD37E9"/>
    <w:rPr>
      <w:rFonts w:ascii="Consolas" w:eastAsia="Times New Roman" w:hAnsi="Consolas" w:cs="Consolas"/>
      <w:sz w:val="21"/>
      <w:szCs w:val="21"/>
      <w:lang w:eastAsia="ru-RU"/>
    </w:rPr>
  </w:style>
  <w:style w:type="paragraph" w:styleId="af7">
    <w:name w:val="header"/>
    <w:aliases w:val="Body Text,Знак"/>
    <w:basedOn w:val="a2"/>
    <w:link w:val="af8"/>
    <w:unhideWhenUsed/>
    <w:qFormat/>
    <w:rsid w:val="00BD37E9"/>
    <w:pPr>
      <w:tabs>
        <w:tab w:val="center" w:pos="4677"/>
        <w:tab w:val="right" w:pos="9355"/>
      </w:tabs>
    </w:pPr>
  </w:style>
  <w:style w:type="character" w:customStyle="1" w:styleId="af8">
    <w:name w:val="Верхний колонтитул Знак"/>
    <w:aliases w:val="Body Text Знак1,Знак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iPriority w:val="99"/>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qFormat/>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uiPriority w:val="99"/>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uiPriority w:val="99"/>
    <w:qFormat/>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qFormat/>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uiPriority w:val="99"/>
    <w:locked/>
    <w:rsid w:val="004C61CE"/>
    <w:rPr>
      <w:b/>
      <w:bCs/>
      <w:sz w:val="23"/>
      <w:szCs w:val="23"/>
      <w:shd w:val="clear" w:color="auto" w:fill="FFFFFF"/>
    </w:rPr>
  </w:style>
  <w:style w:type="paragraph" w:customStyle="1" w:styleId="211">
    <w:name w:val="Основной текст (2)1"/>
    <w:basedOn w:val="a2"/>
    <w:link w:val="27"/>
    <w:uiPriority w:val="99"/>
    <w:qFormat/>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qFormat/>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aliases w:val="Гоник_Заголовок 2 Знак1,h2 Знак1,H2 Знак1"/>
    <w:uiPriority w:val="9"/>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uiPriority w:val="99"/>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uiPriority w:val="99"/>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uiPriority w:val="99"/>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rsid w:val="00FE0D92"/>
    <w:rPr>
      <w:rFonts w:cs="Times New Roman"/>
    </w:rPr>
  </w:style>
  <w:style w:type="character" w:styleId="affb">
    <w:name w:val="footnote reference"/>
    <w:uiPriority w:val="99"/>
    <w:rsid w:val="00FE0D92"/>
    <w:rPr>
      <w:vertAlign w:val="superscript"/>
    </w:rPr>
  </w:style>
  <w:style w:type="character" w:styleId="affc">
    <w:name w:val="endnote reference"/>
    <w:uiPriority w:val="99"/>
    <w:rsid w:val="00FE0D92"/>
    <w:rPr>
      <w:vertAlign w:val="superscript"/>
    </w:rPr>
  </w:style>
  <w:style w:type="paragraph" w:styleId="affd">
    <w:name w:val="List"/>
    <w:basedOn w:val="a8"/>
    <w:rsid w:val="00FE0D92"/>
    <w:rPr>
      <w:rFonts w:cs="Mangal"/>
    </w:rPr>
  </w:style>
  <w:style w:type="paragraph" w:customStyle="1" w:styleId="1d">
    <w:name w:val="Название1"/>
    <w:basedOn w:val="a2"/>
    <w:uiPriority w:val="99"/>
    <w:qFormat/>
    <w:rsid w:val="00FE0D92"/>
    <w:pPr>
      <w:suppressLineNumbers/>
      <w:suppressAutoHyphens/>
      <w:spacing w:before="120" w:after="120"/>
    </w:pPr>
    <w:rPr>
      <w:rFonts w:cs="Mangal"/>
      <w:i/>
      <w:iCs/>
      <w:lang w:eastAsia="ar-SA"/>
    </w:rPr>
  </w:style>
  <w:style w:type="paragraph" w:customStyle="1" w:styleId="1e">
    <w:name w:val="Указатель1"/>
    <w:basedOn w:val="a2"/>
    <w:uiPriority w:val="99"/>
    <w:qFormat/>
    <w:rsid w:val="00FE0D92"/>
    <w:pPr>
      <w:suppressLineNumbers/>
      <w:suppressAutoHyphens/>
    </w:pPr>
    <w:rPr>
      <w:rFonts w:cs="Mangal"/>
      <w:lang w:eastAsia="ar-SA"/>
    </w:rPr>
  </w:style>
  <w:style w:type="paragraph" w:customStyle="1" w:styleId="1f">
    <w:name w:val="Текст1"/>
    <w:basedOn w:val="12"/>
    <w:uiPriority w:val="99"/>
    <w:qFormat/>
    <w:rsid w:val="00FE0D92"/>
    <w:pPr>
      <w:suppressAutoHyphens/>
      <w:ind w:firstLine="0"/>
      <w:jc w:val="left"/>
    </w:pPr>
    <w:rPr>
      <w:sz w:val="26"/>
      <w:lang w:eastAsia="ar-SA"/>
    </w:rPr>
  </w:style>
  <w:style w:type="paragraph" w:customStyle="1" w:styleId="111">
    <w:name w:val="Заголовок 11"/>
    <w:basedOn w:val="12"/>
    <w:next w:val="12"/>
    <w:uiPriority w:val="99"/>
    <w:qFormat/>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uiPriority w:val="99"/>
    <w:qFormat/>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uiPriority w:val="99"/>
    <w:qFormat/>
    <w:rsid w:val="00FE0D92"/>
    <w:pPr>
      <w:suppressAutoHyphens/>
      <w:spacing w:before="120"/>
      <w:ind w:left="284" w:firstLine="424"/>
    </w:pPr>
    <w:rPr>
      <w:sz w:val="28"/>
      <w:lang w:eastAsia="ar-SA"/>
    </w:rPr>
  </w:style>
  <w:style w:type="paragraph" w:customStyle="1" w:styleId="43">
    <w:name w:val="заголовок 4"/>
    <w:basedOn w:val="a2"/>
    <w:next w:val="a2"/>
    <w:uiPriority w:val="99"/>
    <w:qFormat/>
    <w:rsid w:val="00FE0D92"/>
    <w:pPr>
      <w:keepNext/>
      <w:suppressAutoHyphens/>
      <w:jc w:val="center"/>
    </w:pPr>
    <w:rPr>
      <w:spacing w:val="-2"/>
      <w:szCs w:val="20"/>
      <w:lang w:eastAsia="ar-SA"/>
    </w:rPr>
  </w:style>
  <w:style w:type="paragraph" w:customStyle="1" w:styleId="1f0">
    <w:name w:val="заголовок 1"/>
    <w:basedOn w:val="a2"/>
    <w:next w:val="a2"/>
    <w:uiPriority w:val="99"/>
    <w:qFormat/>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2"/>
    <w:link w:val="1f1"/>
    <w:qFormat/>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uiPriority w:val="99"/>
    <w:qFormat/>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uiPriority w:val="99"/>
    <w:qFormat/>
    <w:rsid w:val="00FE0D92"/>
    <w:pPr>
      <w:suppressAutoHyphens/>
    </w:pPr>
    <w:rPr>
      <w:sz w:val="20"/>
      <w:szCs w:val="20"/>
      <w:lang w:eastAsia="ar-SA"/>
    </w:rPr>
  </w:style>
  <w:style w:type="paragraph" w:customStyle="1" w:styleId="311">
    <w:name w:val="Основной текст 31"/>
    <w:basedOn w:val="a2"/>
    <w:uiPriority w:val="99"/>
    <w:qFormat/>
    <w:rsid w:val="00FE0D92"/>
    <w:pPr>
      <w:suppressAutoHyphens/>
      <w:spacing w:after="120"/>
    </w:pPr>
    <w:rPr>
      <w:sz w:val="16"/>
      <w:szCs w:val="16"/>
      <w:lang w:eastAsia="ar-SA"/>
    </w:rPr>
  </w:style>
  <w:style w:type="paragraph" w:customStyle="1" w:styleId="Head71">
    <w:name w:val="Head 7.1"/>
    <w:basedOn w:val="a2"/>
    <w:uiPriority w:val="99"/>
    <w:qFormat/>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uiPriority w:val="99"/>
    <w:qFormat/>
    <w:rsid w:val="00FE0D92"/>
    <w:pPr>
      <w:suppressAutoHyphens/>
      <w:ind w:firstLine="900"/>
      <w:jc w:val="both"/>
    </w:pPr>
    <w:rPr>
      <w:rFonts w:eastAsia="MS Mincho"/>
      <w:spacing w:val="-2"/>
      <w:sz w:val="26"/>
      <w:szCs w:val="20"/>
      <w:lang w:eastAsia="ar-SA"/>
    </w:rPr>
  </w:style>
  <w:style w:type="paragraph" w:customStyle="1" w:styleId="afff0">
    <w:name w:val="Нормальный"/>
    <w:uiPriority w:val="99"/>
    <w:qFormat/>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qFormat/>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uiPriority w:val="99"/>
    <w:qFormat/>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uiPriority w:val="99"/>
    <w:qFormat/>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uiPriority w:val="99"/>
    <w:qFormat/>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uiPriority w:val="99"/>
    <w:qFormat/>
    <w:rsid w:val="00FE0D92"/>
    <w:pPr>
      <w:keepNext/>
      <w:spacing w:before="240" w:after="60"/>
      <w:ind w:firstLine="0"/>
      <w:jc w:val="center"/>
    </w:pPr>
    <w:rPr>
      <w:b/>
      <w:kern w:val="1"/>
    </w:rPr>
  </w:style>
  <w:style w:type="paragraph" w:customStyle="1" w:styleId="37">
    <w:name w:val="Обычный3"/>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uiPriority w:val="99"/>
    <w:qFormat/>
    <w:rsid w:val="00FE0D92"/>
    <w:pPr>
      <w:suppressAutoHyphens/>
      <w:spacing w:after="120" w:line="480" w:lineRule="auto"/>
      <w:ind w:left="283"/>
    </w:pPr>
    <w:rPr>
      <w:lang w:eastAsia="ar-SA"/>
    </w:rPr>
  </w:style>
  <w:style w:type="paragraph" w:customStyle="1" w:styleId="afff2">
    <w:name w:val="Таблица шапка"/>
    <w:basedOn w:val="a2"/>
    <w:uiPriority w:val="99"/>
    <w:qFormat/>
    <w:rsid w:val="00FE0D92"/>
    <w:pPr>
      <w:keepNext/>
      <w:suppressAutoHyphens/>
      <w:spacing w:before="40" w:after="40"/>
      <w:ind w:left="57" w:right="57"/>
    </w:pPr>
    <w:rPr>
      <w:sz w:val="22"/>
      <w:szCs w:val="20"/>
      <w:lang w:eastAsia="ar-SA"/>
    </w:rPr>
  </w:style>
  <w:style w:type="paragraph" w:customStyle="1" w:styleId="afff3">
    <w:name w:val="Таблица текст"/>
    <w:basedOn w:val="a2"/>
    <w:uiPriority w:val="99"/>
    <w:qFormat/>
    <w:rsid w:val="00FE0D92"/>
    <w:pPr>
      <w:suppressAutoHyphens/>
      <w:spacing w:before="40" w:after="40"/>
      <w:ind w:left="57" w:right="57"/>
    </w:pPr>
    <w:rPr>
      <w:szCs w:val="20"/>
      <w:lang w:eastAsia="ar-SA"/>
    </w:rPr>
  </w:style>
  <w:style w:type="paragraph" w:customStyle="1" w:styleId="1f6">
    <w:name w:val="Название объекта1"/>
    <w:basedOn w:val="a2"/>
    <w:next w:val="a2"/>
    <w:uiPriority w:val="99"/>
    <w:qFormat/>
    <w:rsid w:val="00FE0D92"/>
    <w:pPr>
      <w:suppressAutoHyphens/>
      <w:ind w:left="-1797"/>
      <w:jc w:val="right"/>
    </w:pPr>
    <w:rPr>
      <w:szCs w:val="20"/>
      <w:lang w:eastAsia="ar-SA"/>
    </w:rPr>
  </w:style>
  <w:style w:type="paragraph" w:customStyle="1" w:styleId="1f7">
    <w:name w:val="Обычный отступ1"/>
    <w:basedOn w:val="a2"/>
    <w:uiPriority w:val="99"/>
    <w:qFormat/>
    <w:rsid w:val="00FE0D92"/>
    <w:pPr>
      <w:suppressAutoHyphens/>
      <w:spacing w:after="60"/>
      <w:ind w:left="708"/>
      <w:jc w:val="both"/>
    </w:pPr>
    <w:rPr>
      <w:rFonts w:ascii="Calibri" w:hAnsi="Calibri"/>
      <w:lang w:eastAsia="ar-SA"/>
    </w:rPr>
  </w:style>
  <w:style w:type="paragraph" w:customStyle="1" w:styleId="ConsPlusNormal">
    <w:name w:val="ConsPlusNormal"/>
    <w:link w:val="ConsPlusNormal0"/>
    <w:qFormat/>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qFormat/>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qFormat/>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qFormat/>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qFormat/>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qFormat/>
    <w:rsid w:val="00FE0D92"/>
    <w:pPr>
      <w:suppressAutoHyphens/>
      <w:spacing w:before="280" w:after="280"/>
    </w:pPr>
    <w:rPr>
      <w:rFonts w:ascii="Arial" w:hAnsi="Arial" w:cs="Arial"/>
      <w:sz w:val="16"/>
      <w:szCs w:val="16"/>
      <w:lang w:eastAsia="ar-SA"/>
    </w:rPr>
  </w:style>
  <w:style w:type="paragraph" w:customStyle="1" w:styleId="xl67">
    <w:name w:val="xl67"/>
    <w:basedOn w:val="a2"/>
    <w:qFormat/>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qFormat/>
    <w:rsid w:val="00FE0D92"/>
    <w:pPr>
      <w:suppressAutoHyphens/>
      <w:spacing w:before="280" w:after="280"/>
      <w:jc w:val="right"/>
    </w:pPr>
    <w:rPr>
      <w:rFonts w:ascii="Arial" w:hAnsi="Arial" w:cs="Arial"/>
      <w:sz w:val="16"/>
      <w:szCs w:val="16"/>
      <w:lang w:eastAsia="ar-SA"/>
    </w:rPr>
  </w:style>
  <w:style w:type="paragraph" w:customStyle="1" w:styleId="xl71">
    <w:name w:val="xl71"/>
    <w:basedOn w:val="a2"/>
    <w:qFormat/>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qFormat/>
    <w:rsid w:val="00FE0D92"/>
    <w:pPr>
      <w:suppressAutoHyphens/>
      <w:spacing w:before="280" w:after="280"/>
    </w:pPr>
    <w:rPr>
      <w:lang w:eastAsia="ar-SA"/>
    </w:rPr>
  </w:style>
  <w:style w:type="paragraph" w:customStyle="1" w:styleId="xl73">
    <w:name w:val="xl73"/>
    <w:basedOn w:val="a2"/>
    <w:qFormat/>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qFormat/>
    <w:rsid w:val="00FE0D92"/>
    <w:pPr>
      <w:suppressAutoHyphens/>
      <w:spacing w:before="280" w:after="280"/>
      <w:jc w:val="right"/>
    </w:pPr>
    <w:rPr>
      <w:rFonts w:ascii="Arial" w:hAnsi="Arial" w:cs="Arial"/>
      <w:sz w:val="16"/>
      <w:szCs w:val="16"/>
      <w:lang w:eastAsia="ar-SA"/>
    </w:rPr>
  </w:style>
  <w:style w:type="paragraph" w:customStyle="1" w:styleId="xl78">
    <w:name w:val="xl78"/>
    <w:basedOn w:val="a2"/>
    <w:qFormat/>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uiPriority w:val="99"/>
    <w:qFormat/>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uiPriority w:val="99"/>
    <w:qFormat/>
    <w:rsid w:val="00FE0D92"/>
    <w:pPr>
      <w:suppressAutoHyphens/>
      <w:ind w:left="720"/>
    </w:pPr>
    <w:rPr>
      <w:lang w:eastAsia="ar-SA"/>
    </w:rPr>
  </w:style>
  <w:style w:type="paragraph" w:customStyle="1" w:styleId="1fb">
    <w:name w:val="Без интервала1"/>
    <w:uiPriority w:val="99"/>
    <w:qFormat/>
    <w:rsid w:val="00FE0D92"/>
    <w:pPr>
      <w:suppressAutoHyphens/>
      <w:spacing w:after="0" w:line="240" w:lineRule="auto"/>
    </w:pPr>
    <w:rPr>
      <w:rFonts w:ascii="Calibri" w:eastAsia="Times New Roman" w:hAnsi="Calibri" w:cs="Times New Roman"/>
      <w:lang w:eastAsia="ar-SA"/>
    </w:rPr>
  </w:style>
  <w:style w:type="paragraph" w:styleId="afff4">
    <w:name w:val="Normal (Web)"/>
    <w:aliases w:val="Обычный (Web),Обычный (веб) Знак Знак,Обычный (Web) Знак Знак Знак"/>
    <w:basedOn w:val="a2"/>
    <w:link w:val="afff5"/>
    <w:uiPriority w:val="99"/>
    <w:qFormat/>
    <w:rsid w:val="00FE0D92"/>
    <w:pPr>
      <w:suppressAutoHyphens/>
      <w:spacing w:before="280" w:after="280"/>
    </w:pPr>
    <w:rPr>
      <w:lang w:eastAsia="ar-SA"/>
    </w:rPr>
  </w:style>
  <w:style w:type="paragraph" w:customStyle="1" w:styleId="xl25">
    <w:name w:val="xl25"/>
    <w:basedOn w:val="a2"/>
    <w:uiPriority w:val="99"/>
    <w:qFormat/>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link w:val="Normal10"/>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uiPriority w:val="99"/>
    <w:qFormat/>
    <w:rsid w:val="00FE0D92"/>
    <w:pPr>
      <w:suppressAutoHyphens/>
      <w:ind w:left="566" w:hanging="283"/>
    </w:pPr>
    <w:rPr>
      <w:lang w:eastAsia="ar-SA"/>
    </w:rPr>
  </w:style>
  <w:style w:type="paragraph" w:customStyle="1" w:styleId="ConsPlusNonformat">
    <w:name w:val="ConsPlusNonformat"/>
    <w:q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uiPriority w:val="99"/>
    <w:rsid w:val="00FE0D92"/>
    <w:pPr>
      <w:suppressAutoHyphens/>
    </w:pPr>
    <w:rPr>
      <w:sz w:val="20"/>
      <w:szCs w:val="20"/>
      <w:lang w:eastAsia="ar-SA"/>
    </w:rPr>
  </w:style>
  <w:style w:type="character" w:customStyle="1" w:styleId="1fc">
    <w:name w:val="Текст концевой сноски Знак1"/>
    <w:basedOn w:val="a3"/>
    <w:link w:val="afff6"/>
    <w:uiPriority w:val="99"/>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uiPriority w:val="99"/>
    <w:qFormat/>
    <w:rsid w:val="00FE0D92"/>
  </w:style>
  <w:style w:type="paragraph" w:customStyle="1" w:styleId="afff8">
    <w:name w:val="Содержимое таблицы"/>
    <w:basedOn w:val="a2"/>
    <w:uiPriority w:val="99"/>
    <w:qFormat/>
    <w:rsid w:val="00FE0D92"/>
    <w:pPr>
      <w:suppressLineNumbers/>
      <w:suppressAutoHyphens/>
    </w:pPr>
    <w:rPr>
      <w:lang w:eastAsia="ar-SA"/>
    </w:rPr>
  </w:style>
  <w:style w:type="paragraph" w:customStyle="1" w:styleId="afff9">
    <w:name w:val="Заголовок таблицы"/>
    <w:basedOn w:val="afff8"/>
    <w:uiPriority w:val="99"/>
    <w:qFormat/>
    <w:rsid w:val="00FE0D92"/>
    <w:pPr>
      <w:jc w:val="center"/>
    </w:pPr>
    <w:rPr>
      <w:b/>
      <w:bCs/>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qFormat/>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uiPriority w:val="99"/>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uiPriority w:val="99"/>
    <w:rsid w:val="00FE0D92"/>
    <w:rPr>
      <w:rFonts w:ascii="Times New Roman" w:eastAsia="Times New Roman" w:hAnsi="Times New Roman" w:cs="Times New Roman"/>
      <w:sz w:val="16"/>
      <w:szCs w:val="16"/>
      <w:lang w:eastAsia="ar-SA"/>
    </w:rPr>
  </w:style>
  <w:style w:type="paragraph" w:customStyle="1" w:styleId="-3">
    <w:name w:val="Пункт-3"/>
    <w:basedOn w:val="a2"/>
    <w:qFormat/>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uiPriority w:val="99"/>
    <w:rsid w:val="00FE0D92"/>
    <w:rPr>
      <w:rFonts w:ascii="Times New Roman" w:hAnsi="Times New Roman" w:cs="Times New Roman"/>
      <w:sz w:val="18"/>
      <w:szCs w:val="18"/>
    </w:rPr>
  </w:style>
  <w:style w:type="paragraph" w:customStyle="1" w:styleId="44">
    <w:name w:val="Обычный4"/>
    <w:qFormat/>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qFormat/>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qFormat/>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uiPriority w:val="99"/>
    <w:qFormat/>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link w:val="afffc"/>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uiPriority w:val="99"/>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aliases w:val="Body Text Знак,Знак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3"/>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aliases w:val="H4 Знак1"/>
    <w:basedOn w:val="a3"/>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3"/>
    <w:uiPriority w:val="99"/>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uiPriority w:val="99"/>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uiPriority w:val="99"/>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qFormat/>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qFormat/>
    <w:rsid w:val="001F5A95"/>
    <w:pPr>
      <w:pBdr>
        <w:left w:val="single" w:sz="8" w:space="0" w:color="auto"/>
      </w:pBdr>
      <w:spacing w:before="100" w:beforeAutospacing="1" w:after="100" w:afterAutospacing="1"/>
    </w:pPr>
    <w:rPr>
      <w:sz w:val="12"/>
      <w:szCs w:val="12"/>
    </w:rPr>
  </w:style>
  <w:style w:type="paragraph" w:customStyle="1" w:styleId="xl87">
    <w:name w:val="xl87"/>
    <w:basedOn w:val="a2"/>
    <w:qFormat/>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qFormat/>
    <w:rsid w:val="001F5A95"/>
    <w:pPr>
      <w:spacing w:before="100" w:beforeAutospacing="1" w:after="100" w:afterAutospacing="1"/>
    </w:pPr>
    <w:rPr>
      <w:sz w:val="12"/>
      <w:szCs w:val="12"/>
    </w:rPr>
  </w:style>
  <w:style w:type="paragraph" w:customStyle="1" w:styleId="xl89">
    <w:name w:val="xl89"/>
    <w:basedOn w:val="a2"/>
    <w:qFormat/>
    <w:rsid w:val="001F5A95"/>
    <w:pPr>
      <w:pBdr>
        <w:right w:val="single" w:sz="4" w:space="0" w:color="auto"/>
      </w:pBdr>
      <w:spacing w:before="100" w:beforeAutospacing="1" w:after="100" w:afterAutospacing="1"/>
    </w:pPr>
    <w:rPr>
      <w:sz w:val="12"/>
      <w:szCs w:val="12"/>
    </w:rPr>
  </w:style>
  <w:style w:type="paragraph" w:customStyle="1" w:styleId="xl90">
    <w:name w:val="xl90"/>
    <w:basedOn w:val="a2"/>
    <w:qFormat/>
    <w:rsid w:val="001F5A95"/>
    <w:pPr>
      <w:pBdr>
        <w:right w:val="single" w:sz="8" w:space="0" w:color="auto"/>
      </w:pBdr>
      <w:spacing w:before="100" w:beforeAutospacing="1" w:after="100" w:afterAutospacing="1"/>
    </w:pPr>
    <w:rPr>
      <w:sz w:val="12"/>
      <w:szCs w:val="12"/>
    </w:rPr>
  </w:style>
  <w:style w:type="paragraph" w:customStyle="1" w:styleId="xl91">
    <w:name w:val="xl91"/>
    <w:basedOn w:val="a2"/>
    <w:qFormat/>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qFormat/>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qFormat/>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qFormat/>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qFormat/>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qFormat/>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qFormat/>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qFormat/>
    <w:rsid w:val="001F5A95"/>
    <w:pPr>
      <w:pBdr>
        <w:bottom w:val="single" w:sz="4" w:space="0" w:color="auto"/>
      </w:pBdr>
      <w:spacing w:before="100" w:beforeAutospacing="1" w:after="100" w:afterAutospacing="1"/>
    </w:pPr>
    <w:rPr>
      <w:sz w:val="12"/>
      <w:szCs w:val="12"/>
    </w:rPr>
  </w:style>
  <w:style w:type="paragraph" w:customStyle="1" w:styleId="xl105">
    <w:name w:val="xl105"/>
    <w:basedOn w:val="a2"/>
    <w:qFormat/>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qFormat/>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qFormat/>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qFormat/>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qFormat/>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qFormat/>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qFormat/>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qFormat/>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qFormat/>
    <w:rsid w:val="001F5A95"/>
    <w:pPr>
      <w:pBdr>
        <w:top w:val="single" w:sz="4" w:space="0" w:color="auto"/>
      </w:pBdr>
      <w:spacing w:before="100" w:beforeAutospacing="1" w:after="100" w:afterAutospacing="1"/>
    </w:pPr>
    <w:rPr>
      <w:sz w:val="12"/>
      <w:szCs w:val="12"/>
    </w:rPr>
  </w:style>
  <w:style w:type="paragraph" w:customStyle="1" w:styleId="xl122">
    <w:name w:val="xl122"/>
    <w:basedOn w:val="a2"/>
    <w:qFormat/>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qFormat/>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qFormat/>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qFormat/>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qFormat/>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uiPriority w:val="22"/>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character" w:customStyle="1" w:styleId="51">
    <w:name w:val="Заголовок 5 Знак"/>
    <w:basedOn w:val="a3"/>
    <w:link w:val="50"/>
    <w:semiHidden/>
    <w:rsid w:val="00470D0B"/>
    <w:rPr>
      <w:rFonts w:ascii="Times New Roman" w:eastAsia="Times New Roman" w:hAnsi="Times New Roman" w:cs="Times New Roman"/>
      <w:b/>
      <w:bCs/>
      <w:i/>
      <w:iCs/>
      <w:sz w:val="26"/>
      <w:szCs w:val="26"/>
      <w:lang w:eastAsia="ru-RU"/>
    </w:rPr>
  </w:style>
  <w:style w:type="character" w:customStyle="1" w:styleId="61">
    <w:name w:val="Заголовок 6 Знак"/>
    <w:basedOn w:val="a3"/>
    <w:link w:val="60"/>
    <w:semiHidden/>
    <w:rsid w:val="00470D0B"/>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3"/>
    <w:link w:val="8"/>
    <w:semiHidden/>
    <w:rsid w:val="00470D0B"/>
    <w:rPr>
      <w:rFonts w:asciiTheme="majorHAnsi" w:eastAsiaTheme="majorEastAsia" w:hAnsiTheme="majorHAnsi" w:cstheme="majorBidi"/>
      <w:color w:val="404040" w:themeColor="text1" w:themeTint="BF"/>
      <w:sz w:val="20"/>
      <w:szCs w:val="20"/>
      <w:lang w:eastAsia="ar-SA"/>
    </w:rPr>
  </w:style>
  <w:style w:type="character" w:customStyle="1" w:styleId="apple-converted-space">
    <w:name w:val="apple-converted-space"/>
    <w:basedOn w:val="a3"/>
    <w:rsid w:val="00470D0B"/>
  </w:style>
  <w:style w:type="character" w:customStyle="1" w:styleId="fieldeditdigitvalue">
    <w:name w:val="fieldeditdigitvalue"/>
    <w:rsid w:val="00470D0B"/>
  </w:style>
  <w:style w:type="character" w:customStyle="1" w:styleId="---">
    <w:name w:val="_абв--- Знак"/>
    <w:link w:val="---0"/>
    <w:locked/>
    <w:rsid w:val="00470D0B"/>
    <w:rPr>
      <w:color w:val="000000"/>
      <w:sz w:val="24"/>
      <w:szCs w:val="24"/>
    </w:rPr>
  </w:style>
  <w:style w:type="paragraph" w:customStyle="1" w:styleId="---0">
    <w:name w:val="_абв---"/>
    <w:basedOn w:val="a2"/>
    <w:link w:val="---"/>
    <w:qFormat/>
    <w:rsid w:val="00470D0B"/>
    <w:pPr>
      <w:widowControl w:val="0"/>
      <w:autoSpaceDE w:val="0"/>
      <w:autoSpaceDN w:val="0"/>
      <w:adjustRightInd w:val="0"/>
      <w:spacing w:line="276" w:lineRule="auto"/>
      <w:ind w:firstLine="709"/>
      <w:jc w:val="both"/>
    </w:pPr>
    <w:rPr>
      <w:rFonts w:asciiTheme="minorHAnsi" w:eastAsiaTheme="minorHAnsi" w:hAnsiTheme="minorHAnsi" w:cstheme="minorBidi"/>
      <w:color w:val="000000"/>
      <w:lang w:eastAsia="en-US"/>
    </w:rPr>
  </w:style>
  <w:style w:type="paragraph" w:customStyle="1" w:styleId="font0">
    <w:name w:val="font0"/>
    <w:basedOn w:val="a2"/>
    <w:rsid w:val="00470D0B"/>
    <w:pPr>
      <w:spacing w:before="100" w:beforeAutospacing="1" w:after="100" w:afterAutospacing="1"/>
    </w:pPr>
    <w:rPr>
      <w:rFonts w:ascii="Arial" w:hAnsi="Arial" w:cs="Arial"/>
      <w:color w:val="000000"/>
      <w:sz w:val="22"/>
      <w:szCs w:val="22"/>
    </w:rPr>
  </w:style>
  <w:style w:type="paragraph" w:styleId="HTML">
    <w:name w:val="HTML Preformatted"/>
    <w:basedOn w:val="a2"/>
    <w:link w:val="HTML0"/>
    <w:semiHidden/>
    <w:unhideWhenUsed/>
    <w:rsid w:val="0047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3"/>
    <w:link w:val="HTML"/>
    <w:semiHidden/>
    <w:rsid w:val="00470D0B"/>
    <w:rPr>
      <w:rFonts w:ascii="Courier New" w:eastAsia="Times New Roman" w:hAnsi="Courier New" w:cs="Courier New"/>
      <w:sz w:val="20"/>
      <w:szCs w:val="20"/>
      <w:lang w:eastAsia="ar-SA"/>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locked/>
    <w:rsid w:val="00470D0B"/>
    <w:rPr>
      <w:rFonts w:ascii="Times New Roman" w:eastAsia="Times New Roman" w:hAnsi="Times New Roman" w:cs="Times New Roman"/>
      <w:sz w:val="24"/>
      <w:szCs w:val="24"/>
      <w:lang w:eastAsia="ar-SA"/>
    </w:rPr>
  </w:style>
  <w:style w:type="character" w:customStyle="1" w:styleId="afffc">
    <w:name w:val="Без интервала Знак"/>
    <w:link w:val="afffb"/>
    <w:uiPriority w:val="1"/>
    <w:locked/>
    <w:rsid w:val="00470D0B"/>
    <w:rPr>
      <w:rFonts w:ascii="Times New Roman" w:eastAsia="Times New Roman" w:hAnsi="Times New Roman" w:cs="Times New Roman"/>
      <w:kern w:val="3"/>
      <w:sz w:val="20"/>
      <w:szCs w:val="20"/>
      <w:lang w:eastAsia="ru-RU"/>
    </w:rPr>
  </w:style>
  <w:style w:type="character" w:customStyle="1" w:styleId="ConsNormal0">
    <w:name w:val="ConsNormal Знак"/>
    <w:link w:val="ConsNormal"/>
    <w:locked/>
    <w:rsid w:val="00470D0B"/>
    <w:rPr>
      <w:rFonts w:ascii="Arial" w:eastAsia="Arial" w:hAnsi="Arial" w:cs="Arial"/>
      <w:sz w:val="20"/>
      <w:szCs w:val="20"/>
      <w:lang w:eastAsia="ar-SA"/>
    </w:rPr>
  </w:style>
  <w:style w:type="character" w:customStyle="1" w:styleId="ConsPlusNormal0">
    <w:name w:val="ConsPlusNormal Знак"/>
    <w:link w:val="ConsPlusNormal"/>
    <w:locked/>
    <w:rsid w:val="00470D0B"/>
    <w:rPr>
      <w:rFonts w:ascii="Arial" w:eastAsia="Times New Roman" w:hAnsi="Arial" w:cs="Times New Roman"/>
      <w:sz w:val="20"/>
      <w:szCs w:val="20"/>
      <w:lang w:eastAsia="ar-SA"/>
    </w:rPr>
  </w:style>
  <w:style w:type="character" w:customStyle="1" w:styleId="Normal10">
    <w:name w:val="Normal1 Знак"/>
    <w:link w:val="Normal1"/>
    <w:locked/>
    <w:rsid w:val="00470D0B"/>
    <w:rPr>
      <w:rFonts w:ascii="Times New Roman" w:eastAsia="Times New Roman" w:hAnsi="Times New Roman" w:cs="Times New Roman"/>
      <w:sz w:val="28"/>
      <w:szCs w:val="20"/>
      <w:lang w:eastAsia="ar-SA"/>
    </w:rPr>
  </w:style>
  <w:style w:type="character" w:customStyle="1" w:styleId="ConsCell">
    <w:name w:val="ConsCell Знак"/>
    <w:link w:val="ConsCell0"/>
    <w:locked/>
    <w:rsid w:val="00470D0B"/>
    <w:rPr>
      <w:rFonts w:ascii="Arial" w:hAnsi="Arial" w:cs="Arial"/>
    </w:rPr>
  </w:style>
  <w:style w:type="paragraph" w:customStyle="1" w:styleId="ConsCell0">
    <w:name w:val="ConsCell"/>
    <w:link w:val="ConsCell"/>
    <w:qFormat/>
    <w:rsid w:val="00470D0B"/>
    <w:pPr>
      <w:widowControl w:val="0"/>
      <w:autoSpaceDE w:val="0"/>
      <w:autoSpaceDN w:val="0"/>
      <w:adjustRightInd w:val="0"/>
      <w:spacing w:after="0" w:line="240" w:lineRule="auto"/>
    </w:pPr>
    <w:rPr>
      <w:rFonts w:ascii="Arial" w:hAnsi="Arial" w:cs="Arial"/>
    </w:rPr>
  </w:style>
  <w:style w:type="paragraph" w:customStyle="1" w:styleId="style13262683980000000596msonormal">
    <w:name w:val="style_13262683980000000596msonormal"/>
    <w:basedOn w:val="a2"/>
    <w:uiPriority w:val="99"/>
    <w:qFormat/>
    <w:rsid w:val="00470D0B"/>
    <w:pPr>
      <w:spacing w:before="100" w:beforeAutospacing="1" w:after="100" w:afterAutospacing="1"/>
    </w:pPr>
  </w:style>
  <w:style w:type="paragraph" w:customStyle="1" w:styleId="zakonpusual">
    <w:name w:val="zakon_pusual"/>
    <w:basedOn w:val="a2"/>
    <w:qFormat/>
    <w:rsid w:val="00470D0B"/>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2c">
    <w:name w:val="Уровень 2. Нумерованный список Знак"/>
    <w:link w:val="2d"/>
    <w:uiPriority w:val="99"/>
    <w:locked/>
    <w:rsid w:val="00470D0B"/>
    <w:rPr>
      <w:rFonts w:ascii="Calibri" w:eastAsia="Calibri" w:hAnsi="Calibri"/>
      <w:sz w:val="24"/>
      <w:szCs w:val="24"/>
    </w:rPr>
  </w:style>
  <w:style w:type="paragraph" w:customStyle="1" w:styleId="2d">
    <w:name w:val="Уровень 2. Нумерованный список"/>
    <w:basedOn w:val="a2"/>
    <w:link w:val="2c"/>
    <w:uiPriority w:val="99"/>
    <w:qFormat/>
    <w:rsid w:val="00470D0B"/>
    <w:pPr>
      <w:tabs>
        <w:tab w:val="num" w:pos="851"/>
      </w:tabs>
      <w:spacing w:after="120"/>
    </w:pPr>
    <w:rPr>
      <w:rFonts w:ascii="Calibri" w:eastAsia="Calibri" w:hAnsi="Calibri" w:cstheme="minorBidi"/>
      <w:lang w:eastAsia="en-US"/>
    </w:rPr>
  </w:style>
  <w:style w:type="paragraph" w:customStyle="1" w:styleId="21">
    <w:name w:val="Мой список. Уровень 2"/>
    <w:basedOn w:val="a2"/>
    <w:qFormat/>
    <w:rsid w:val="00470D0B"/>
    <w:pPr>
      <w:numPr>
        <w:numId w:val="55"/>
      </w:numPr>
    </w:pPr>
    <w:rPr>
      <w:lang w:eastAsia="en-US"/>
    </w:rPr>
  </w:style>
  <w:style w:type="paragraph" w:customStyle="1" w:styleId="Style3">
    <w:name w:val="Style3"/>
    <w:basedOn w:val="a2"/>
    <w:uiPriority w:val="99"/>
    <w:qFormat/>
    <w:rsid w:val="00470D0B"/>
    <w:pPr>
      <w:widowControl w:val="0"/>
      <w:autoSpaceDE w:val="0"/>
      <w:autoSpaceDN w:val="0"/>
      <w:adjustRightInd w:val="0"/>
      <w:spacing w:line="320" w:lineRule="exact"/>
      <w:jc w:val="center"/>
    </w:pPr>
  </w:style>
  <w:style w:type="paragraph" w:customStyle="1" w:styleId="Style5">
    <w:name w:val="Style5"/>
    <w:basedOn w:val="a2"/>
    <w:qFormat/>
    <w:rsid w:val="00470D0B"/>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10">
    <w:name w:val="Style10"/>
    <w:basedOn w:val="a2"/>
    <w:uiPriority w:val="99"/>
    <w:qFormat/>
    <w:rsid w:val="00470D0B"/>
    <w:pPr>
      <w:widowControl w:val="0"/>
      <w:autoSpaceDE w:val="0"/>
      <w:autoSpaceDN w:val="0"/>
      <w:adjustRightInd w:val="0"/>
      <w:spacing w:line="302" w:lineRule="exact"/>
      <w:ind w:firstLine="590"/>
      <w:jc w:val="both"/>
    </w:pPr>
    <w:rPr>
      <w:rFonts w:ascii="Arial" w:hAnsi="Arial" w:cs="Arial"/>
    </w:rPr>
  </w:style>
  <w:style w:type="paragraph" w:customStyle="1" w:styleId="Style7">
    <w:name w:val="Style7"/>
    <w:basedOn w:val="a2"/>
    <w:uiPriority w:val="99"/>
    <w:qFormat/>
    <w:rsid w:val="00470D0B"/>
    <w:pPr>
      <w:widowControl w:val="0"/>
      <w:autoSpaceDE w:val="0"/>
      <w:autoSpaceDN w:val="0"/>
      <w:adjustRightInd w:val="0"/>
      <w:spacing w:line="274" w:lineRule="exact"/>
      <w:jc w:val="both"/>
    </w:pPr>
    <w:rPr>
      <w:rFonts w:ascii="Arial" w:hAnsi="Arial" w:cs="Arial"/>
    </w:rPr>
  </w:style>
  <w:style w:type="paragraph" w:customStyle="1" w:styleId="1ff5">
    <w:name w:val="Основной текст1"/>
    <w:basedOn w:val="a2"/>
    <w:qFormat/>
    <w:rsid w:val="00470D0B"/>
    <w:pPr>
      <w:shd w:val="clear" w:color="auto" w:fill="FFFFFF"/>
      <w:spacing w:line="0" w:lineRule="atLeast"/>
      <w:jc w:val="right"/>
    </w:pPr>
    <w:rPr>
      <w:sz w:val="23"/>
      <w:szCs w:val="23"/>
    </w:rPr>
  </w:style>
  <w:style w:type="paragraph" w:customStyle="1" w:styleId="Style6">
    <w:name w:val="Style6"/>
    <w:basedOn w:val="a2"/>
    <w:uiPriority w:val="99"/>
    <w:qFormat/>
    <w:rsid w:val="00470D0B"/>
    <w:pPr>
      <w:widowControl w:val="0"/>
      <w:autoSpaceDE w:val="0"/>
      <w:autoSpaceDN w:val="0"/>
      <w:adjustRightInd w:val="0"/>
      <w:spacing w:line="252" w:lineRule="exact"/>
    </w:pPr>
    <w:rPr>
      <w:rFonts w:ascii="Trebuchet MS" w:hAnsi="Trebuchet MS"/>
    </w:rPr>
  </w:style>
  <w:style w:type="character" w:customStyle="1" w:styleId="39">
    <w:name w:val="Стиль3 Знак"/>
    <w:link w:val="3a"/>
    <w:locked/>
    <w:rsid w:val="00470D0B"/>
    <w:rPr>
      <w:sz w:val="28"/>
    </w:rPr>
  </w:style>
  <w:style w:type="paragraph" w:customStyle="1" w:styleId="3a">
    <w:name w:val="Стиль3"/>
    <w:basedOn w:val="a2"/>
    <w:link w:val="39"/>
    <w:qFormat/>
    <w:rsid w:val="00470D0B"/>
    <w:pPr>
      <w:widowControl w:val="0"/>
      <w:tabs>
        <w:tab w:val="num" w:pos="1307"/>
      </w:tabs>
      <w:adjustRightInd w:val="0"/>
      <w:ind w:left="1080"/>
      <w:jc w:val="both"/>
    </w:pPr>
    <w:rPr>
      <w:rFonts w:asciiTheme="minorHAnsi" w:eastAsiaTheme="minorHAnsi" w:hAnsiTheme="minorHAnsi" w:cstheme="minorBidi"/>
      <w:sz w:val="28"/>
      <w:szCs w:val="22"/>
      <w:lang w:eastAsia="en-US"/>
    </w:rPr>
  </w:style>
  <w:style w:type="character" w:customStyle="1" w:styleId="91">
    <w:name w:val="Стиль9 Знак"/>
    <w:link w:val="9"/>
    <w:locked/>
    <w:rsid w:val="00470D0B"/>
    <w:rPr>
      <w:rFonts w:eastAsia="MS Mincho"/>
      <w:sz w:val="28"/>
      <w:szCs w:val="28"/>
      <w:lang w:eastAsia="ar-SA"/>
    </w:rPr>
  </w:style>
  <w:style w:type="paragraph" w:customStyle="1" w:styleId="9">
    <w:name w:val="Стиль9"/>
    <w:basedOn w:val="a6"/>
    <w:link w:val="91"/>
    <w:qFormat/>
    <w:rsid w:val="00470D0B"/>
    <w:pPr>
      <w:keepNext/>
      <w:numPr>
        <w:ilvl w:val="2"/>
        <w:numId w:val="56"/>
      </w:numPr>
      <w:tabs>
        <w:tab w:val="left" w:pos="1560"/>
      </w:tabs>
      <w:ind w:left="0" w:firstLine="709"/>
      <w:jc w:val="both"/>
      <w:outlineLvl w:val="1"/>
    </w:pPr>
    <w:rPr>
      <w:rFonts w:asciiTheme="minorHAnsi" w:eastAsia="MS Mincho" w:hAnsiTheme="minorHAnsi" w:cstheme="minorBidi"/>
      <w:sz w:val="28"/>
      <w:szCs w:val="28"/>
    </w:rPr>
  </w:style>
  <w:style w:type="paragraph" w:customStyle="1" w:styleId="Style4">
    <w:name w:val="Style4"/>
    <w:basedOn w:val="a2"/>
    <w:uiPriority w:val="99"/>
    <w:qFormat/>
    <w:rsid w:val="00470D0B"/>
    <w:pPr>
      <w:widowControl w:val="0"/>
      <w:autoSpaceDE w:val="0"/>
      <w:autoSpaceDN w:val="0"/>
      <w:adjustRightInd w:val="0"/>
      <w:spacing w:line="302" w:lineRule="exact"/>
    </w:pPr>
  </w:style>
  <w:style w:type="character" w:customStyle="1" w:styleId="affff0">
    <w:name w:val="фриизз Знак"/>
    <w:link w:val="affff1"/>
    <w:uiPriority w:val="99"/>
    <w:locked/>
    <w:rsid w:val="00470D0B"/>
    <w:rPr>
      <w:rFonts w:ascii="GaramondC" w:hAnsi="GaramondC"/>
    </w:rPr>
  </w:style>
  <w:style w:type="paragraph" w:customStyle="1" w:styleId="affff1">
    <w:name w:val="фриизз"/>
    <w:basedOn w:val="a2"/>
    <w:link w:val="affff0"/>
    <w:uiPriority w:val="99"/>
    <w:qFormat/>
    <w:rsid w:val="00470D0B"/>
    <w:pPr>
      <w:autoSpaceDE w:val="0"/>
      <w:autoSpaceDN w:val="0"/>
      <w:spacing w:before="120"/>
      <w:jc w:val="both"/>
    </w:pPr>
    <w:rPr>
      <w:rFonts w:ascii="GaramondC" w:eastAsiaTheme="minorHAnsi" w:hAnsi="GaramondC" w:cstheme="minorBidi"/>
      <w:sz w:val="22"/>
      <w:szCs w:val="22"/>
      <w:lang w:eastAsia="en-US"/>
    </w:rPr>
  </w:style>
  <w:style w:type="paragraph" w:customStyle="1" w:styleId="1ff6">
    <w:name w:val="Знак Знак Знак Знак Знак Знак1 Знак"/>
    <w:basedOn w:val="a2"/>
    <w:qFormat/>
    <w:rsid w:val="00470D0B"/>
    <w:pPr>
      <w:spacing w:before="100" w:beforeAutospacing="1" w:after="100" w:afterAutospacing="1"/>
    </w:pPr>
    <w:rPr>
      <w:rFonts w:ascii="Tahoma" w:hAnsi="Tahoma"/>
      <w:sz w:val="20"/>
      <w:szCs w:val="20"/>
      <w:lang w:val="en-US" w:eastAsia="en-US"/>
    </w:rPr>
  </w:style>
  <w:style w:type="paragraph" w:customStyle="1" w:styleId="124">
    <w:name w:val="Знак Знак Знак Знак Знак Знак1 Знак2"/>
    <w:basedOn w:val="a2"/>
    <w:qFormat/>
    <w:rsid w:val="00470D0B"/>
    <w:pPr>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2"/>
    <w:qFormat/>
    <w:rsid w:val="00470D0B"/>
    <w:pPr>
      <w:spacing w:before="100" w:beforeAutospacing="1" w:after="100" w:afterAutospacing="1"/>
    </w:pPr>
    <w:rPr>
      <w:rFonts w:ascii="Tahoma" w:hAnsi="Tahoma"/>
      <w:sz w:val="20"/>
      <w:szCs w:val="20"/>
      <w:lang w:val="en-US" w:eastAsia="en-US"/>
    </w:rPr>
  </w:style>
  <w:style w:type="paragraph" w:customStyle="1" w:styleId="parametervalue">
    <w:name w:val="parametervalue"/>
    <w:basedOn w:val="a2"/>
    <w:qFormat/>
    <w:rsid w:val="00470D0B"/>
    <w:pPr>
      <w:spacing w:before="100" w:beforeAutospacing="1" w:after="100" w:afterAutospacing="1"/>
    </w:pPr>
  </w:style>
  <w:style w:type="paragraph" w:customStyle="1" w:styleId="1ff7">
    <w:name w:val="Подзаголовок1"/>
    <w:basedOn w:val="a2"/>
    <w:qFormat/>
    <w:rsid w:val="00470D0B"/>
    <w:pPr>
      <w:spacing w:before="100" w:beforeAutospacing="1" w:after="100" w:afterAutospacing="1"/>
      <w:jc w:val="center"/>
    </w:pPr>
  </w:style>
  <w:style w:type="paragraph" w:customStyle="1" w:styleId="Times12">
    <w:name w:val="Times 12"/>
    <w:basedOn w:val="a2"/>
    <w:uiPriority w:val="34"/>
    <w:qFormat/>
    <w:rsid w:val="00470D0B"/>
    <w:pPr>
      <w:overflowPunct w:val="0"/>
      <w:autoSpaceDE w:val="0"/>
      <w:autoSpaceDN w:val="0"/>
      <w:adjustRightInd w:val="0"/>
      <w:ind w:firstLine="567"/>
      <w:jc w:val="both"/>
    </w:pPr>
    <w:rPr>
      <w:bCs/>
      <w:szCs w:val="22"/>
    </w:rPr>
  </w:style>
  <w:style w:type="character" w:customStyle="1" w:styleId="1ff8">
    <w:name w:val="Ариал Знак1"/>
    <w:link w:val="affff2"/>
    <w:locked/>
    <w:rsid w:val="00470D0B"/>
    <w:rPr>
      <w:rFonts w:ascii="Arial" w:hAnsi="Arial" w:cs="Arial"/>
      <w:sz w:val="24"/>
    </w:rPr>
  </w:style>
  <w:style w:type="paragraph" w:customStyle="1" w:styleId="affff2">
    <w:name w:val="Ариал"/>
    <w:basedOn w:val="a2"/>
    <w:link w:val="1ff8"/>
    <w:qFormat/>
    <w:rsid w:val="00470D0B"/>
    <w:pPr>
      <w:spacing w:before="120" w:after="120" w:line="360" w:lineRule="auto"/>
      <w:ind w:firstLine="851"/>
      <w:jc w:val="both"/>
    </w:pPr>
    <w:rPr>
      <w:rFonts w:ascii="Arial" w:eastAsiaTheme="minorHAnsi" w:hAnsi="Arial" w:cs="Arial"/>
      <w:szCs w:val="22"/>
      <w:lang w:eastAsia="en-US"/>
    </w:rPr>
  </w:style>
  <w:style w:type="character" w:customStyle="1" w:styleId="affff3">
    <w:name w:val="Ариал Таблица Знак"/>
    <w:link w:val="affff4"/>
    <w:locked/>
    <w:rsid w:val="00470D0B"/>
    <w:rPr>
      <w:rFonts w:ascii="Arial" w:hAnsi="Arial" w:cs="Arial"/>
      <w:sz w:val="24"/>
    </w:rPr>
  </w:style>
  <w:style w:type="paragraph" w:customStyle="1" w:styleId="affff4">
    <w:name w:val="Ариал Таблица"/>
    <w:basedOn w:val="affff2"/>
    <w:link w:val="affff3"/>
    <w:qFormat/>
    <w:rsid w:val="00470D0B"/>
  </w:style>
  <w:style w:type="paragraph" w:customStyle="1" w:styleId="1ff9">
    <w:name w:val="Основной текст с отступом1"/>
    <w:basedOn w:val="a2"/>
    <w:qFormat/>
    <w:rsid w:val="00470D0B"/>
    <w:pPr>
      <w:spacing w:before="60"/>
      <w:ind w:firstLine="851"/>
      <w:jc w:val="both"/>
    </w:pPr>
    <w:rPr>
      <w:szCs w:val="20"/>
    </w:rPr>
  </w:style>
  <w:style w:type="paragraph" w:customStyle="1" w:styleId="affff5">
    <w:name w:val="Пункт б/н"/>
    <w:basedOn w:val="a2"/>
    <w:qFormat/>
    <w:rsid w:val="00470D0B"/>
    <w:pPr>
      <w:tabs>
        <w:tab w:val="left" w:pos="1134"/>
      </w:tabs>
      <w:snapToGrid w:val="0"/>
      <w:spacing w:line="360" w:lineRule="auto"/>
      <w:ind w:firstLine="567"/>
      <w:jc w:val="both"/>
    </w:pPr>
    <w:rPr>
      <w:bCs/>
      <w:sz w:val="22"/>
      <w:szCs w:val="22"/>
    </w:rPr>
  </w:style>
  <w:style w:type="paragraph" w:customStyle="1" w:styleId="30">
    <w:name w:val="[Ростех] Наименование Подраздела (Уровень 3)"/>
    <w:uiPriority w:val="99"/>
    <w:qFormat/>
    <w:rsid w:val="00470D0B"/>
    <w:pPr>
      <w:keepNext/>
      <w:keepLines/>
      <w:numPr>
        <w:ilvl w:val="1"/>
        <w:numId w:val="5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470D0B"/>
    <w:pPr>
      <w:keepNext/>
      <w:keepLines/>
      <w:numPr>
        <w:numId w:val="5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f6">
    <w:name w:val="[Ростех] Простой текст (Без уровня) Знак"/>
    <w:link w:val="a0"/>
    <w:uiPriority w:val="99"/>
    <w:locked/>
    <w:rsid w:val="00470D0B"/>
    <w:rPr>
      <w:rFonts w:ascii="Proxima Nova ExCn Rg" w:hAnsi="Proxima Nova ExCn Rg"/>
      <w:sz w:val="28"/>
      <w:szCs w:val="28"/>
    </w:rPr>
  </w:style>
  <w:style w:type="paragraph" w:customStyle="1" w:styleId="a0">
    <w:name w:val="[Ростех] Простой текст (Без уровня)"/>
    <w:link w:val="affff6"/>
    <w:uiPriority w:val="99"/>
    <w:qFormat/>
    <w:rsid w:val="00470D0B"/>
    <w:pPr>
      <w:numPr>
        <w:ilvl w:val="5"/>
        <w:numId w:val="57"/>
      </w:numPr>
      <w:suppressAutoHyphens/>
      <w:spacing w:before="120" w:after="0" w:line="240" w:lineRule="auto"/>
      <w:jc w:val="both"/>
    </w:pPr>
    <w:rPr>
      <w:rFonts w:ascii="Proxima Nova ExCn Rg" w:hAnsi="Proxima Nova ExCn Rg"/>
      <w:sz w:val="28"/>
      <w:szCs w:val="28"/>
    </w:rPr>
  </w:style>
  <w:style w:type="paragraph" w:customStyle="1" w:styleId="5">
    <w:name w:val="[Ростех] Текст Подпункта (Уровень 5)"/>
    <w:uiPriority w:val="99"/>
    <w:qFormat/>
    <w:rsid w:val="00470D0B"/>
    <w:pPr>
      <w:numPr>
        <w:ilvl w:val="3"/>
        <w:numId w:val="5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D0B"/>
    <w:pPr>
      <w:numPr>
        <w:ilvl w:val="4"/>
        <w:numId w:val="5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uiPriority w:val="99"/>
    <w:qFormat/>
    <w:rsid w:val="00470D0B"/>
    <w:pPr>
      <w:numPr>
        <w:ilvl w:val="2"/>
        <w:numId w:val="5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63">
    <w:name w:val="Основной текст (6)_"/>
    <w:link w:val="64"/>
    <w:locked/>
    <w:rsid w:val="00470D0B"/>
    <w:rPr>
      <w:b/>
      <w:bCs/>
      <w:sz w:val="18"/>
      <w:szCs w:val="18"/>
      <w:shd w:val="clear" w:color="auto" w:fill="FFFFFF"/>
    </w:rPr>
  </w:style>
  <w:style w:type="paragraph" w:customStyle="1" w:styleId="64">
    <w:name w:val="Основной текст (6)"/>
    <w:basedOn w:val="a2"/>
    <w:link w:val="63"/>
    <w:qFormat/>
    <w:rsid w:val="00470D0B"/>
    <w:pPr>
      <w:widowControl w:val="0"/>
      <w:shd w:val="clear" w:color="auto" w:fill="FFFFFF"/>
      <w:spacing w:before="9340" w:line="200" w:lineRule="exact"/>
      <w:jc w:val="center"/>
    </w:pPr>
    <w:rPr>
      <w:rFonts w:asciiTheme="minorHAnsi" w:eastAsiaTheme="minorHAnsi" w:hAnsiTheme="minorHAnsi" w:cstheme="minorBidi"/>
      <w:b/>
      <w:bCs/>
      <w:sz w:val="18"/>
      <w:szCs w:val="18"/>
      <w:lang w:eastAsia="en-US"/>
    </w:rPr>
  </w:style>
  <w:style w:type="character" w:customStyle="1" w:styleId="3b">
    <w:name w:val="Основной текст (3)_"/>
    <w:link w:val="3c"/>
    <w:locked/>
    <w:rsid w:val="00470D0B"/>
    <w:rPr>
      <w:b/>
      <w:bCs/>
      <w:sz w:val="18"/>
      <w:szCs w:val="18"/>
      <w:shd w:val="clear" w:color="auto" w:fill="FFFFFF"/>
    </w:rPr>
  </w:style>
  <w:style w:type="paragraph" w:customStyle="1" w:styleId="3c">
    <w:name w:val="Основной текст (3)"/>
    <w:basedOn w:val="a2"/>
    <w:link w:val="3b"/>
    <w:qFormat/>
    <w:rsid w:val="00470D0B"/>
    <w:pPr>
      <w:widowControl w:val="0"/>
      <w:shd w:val="clear" w:color="auto" w:fill="FFFFFF"/>
      <w:spacing w:line="200" w:lineRule="exact"/>
      <w:jc w:val="center"/>
    </w:pPr>
    <w:rPr>
      <w:rFonts w:asciiTheme="minorHAnsi" w:eastAsiaTheme="minorHAnsi" w:hAnsiTheme="minorHAnsi" w:cstheme="minorBidi"/>
      <w:b/>
      <w:bCs/>
      <w:sz w:val="18"/>
      <w:szCs w:val="18"/>
      <w:lang w:eastAsia="en-US"/>
    </w:rPr>
  </w:style>
  <w:style w:type="paragraph" w:customStyle="1" w:styleId="xl49125">
    <w:name w:val="xl49125"/>
    <w:basedOn w:val="a2"/>
    <w:qFormat/>
    <w:rsid w:val="00470D0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ffa">
    <w:name w:val="текст1"/>
    <w:uiPriority w:val="99"/>
    <w:qFormat/>
    <w:rsid w:val="00470D0B"/>
    <w:pPr>
      <w:suppressAutoHyphens/>
      <w:autoSpaceDE w:val="0"/>
      <w:spacing w:after="0" w:line="240" w:lineRule="auto"/>
      <w:ind w:firstLine="397"/>
      <w:jc w:val="both"/>
    </w:pPr>
    <w:rPr>
      <w:rFonts w:ascii="SchoolBookC" w:eastAsia="Times New Roman" w:hAnsi="SchoolBookC" w:cs="SchoolBookC"/>
      <w:sz w:val="24"/>
      <w:szCs w:val="20"/>
      <w:lang w:eastAsia="ar-SA"/>
    </w:rPr>
  </w:style>
  <w:style w:type="paragraph" w:customStyle="1" w:styleId="70">
    <w:name w:val="Основной текст7"/>
    <w:basedOn w:val="a2"/>
    <w:qFormat/>
    <w:rsid w:val="00470D0B"/>
    <w:pPr>
      <w:shd w:val="clear" w:color="auto" w:fill="FFFFFF"/>
      <w:spacing w:before="6660" w:line="254" w:lineRule="exact"/>
      <w:jc w:val="center"/>
    </w:pPr>
    <w:rPr>
      <w:rFonts w:ascii="Calibri" w:hAnsi="Calibri" w:cs="Arial"/>
      <w:sz w:val="21"/>
      <w:szCs w:val="21"/>
    </w:rPr>
  </w:style>
  <w:style w:type="character" w:customStyle="1" w:styleId="ConsPlusNormal1">
    <w:name w:val="ConsPlusNormal Знак Знак Знак"/>
    <w:link w:val="ConsPlusNormal2"/>
    <w:locked/>
    <w:rsid w:val="00470D0B"/>
    <w:rPr>
      <w:rFonts w:ascii="Arial" w:hAnsi="Arial" w:cs="Arial"/>
      <w:sz w:val="18"/>
      <w:szCs w:val="18"/>
    </w:rPr>
  </w:style>
  <w:style w:type="paragraph" w:customStyle="1" w:styleId="ConsPlusNormal2">
    <w:name w:val="ConsPlusNormal Знак Знак"/>
    <w:link w:val="ConsPlusNormal1"/>
    <w:qFormat/>
    <w:rsid w:val="00470D0B"/>
    <w:pPr>
      <w:autoSpaceDE w:val="0"/>
      <w:autoSpaceDN w:val="0"/>
      <w:adjustRightInd w:val="0"/>
      <w:spacing w:after="0" w:line="240" w:lineRule="auto"/>
      <w:ind w:firstLine="720"/>
    </w:pPr>
    <w:rPr>
      <w:rFonts w:ascii="Arial" w:hAnsi="Arial" w:cs="Arial"/>
      <w:sz w:val="18"/>
      <w:szCs w:val="18"/>
    </w:rPr>
  </w:style>
  <w:style w:type="paragraph" w:customStyle="1" w:styleId="2e">
    <w:name w:val="Подзаголовок2"/>
    <w:basedOn w:val="a2"/>
    <w:qFormat/>
    <w:rsid w:val="00470D0B"/>
    <w:pPr>
      <w:spacing w:before="100" w:beforeAutospacing="1" w:after="100" w:afterAutospacing="1"/>
      <w:jc w:val="center"/>
    </w:pPr>
  </w:style>
  <w:style w:type="paragraph" w:customStyle="1" w:styleId="affff7">
    <w:name w:val="Обычный правый"/>
    <w:basedOn w:val="a2"/>
    <w:qFormat/>
    <w:rsid w:val="00470D0B"/>
    <w:pPr>
      <w:tabs>
        <w:tab w:val="right" w:pos="2970"/>
      </w:tabs>
      <w:spacing w:before="120" w:after="120"/>
      <w:jc w:val="right"/>
    </w:pPr>
    <w:rPr>
      <w:lang w:eastAsia="en-US"/>
    </w:rPr>
  </w:style>
  <w:style w:type="paragraph" w:customStyle="1" w:styleId="Bodytext-Russian">
    <w:name w:val="Body text - Russian"/>
    <w:basedOn w:val="a2"/>
    <w:qFormat/>
    <w:rsid w:val="00470D0B"/>
    <w:pPr>
      <w:numPr>
        <w:numId w:val="58"/>
      </w:numPr>
      <w:autoSpaceDE w:val="0"/>
      <w:autoSpaceDN w:val="0"/>
      <w:spacing w:before="120" w:after="120"/>
      <w:jc w:val="both"/>
    </w:pPr>
    <w:rPr>
      <w:rFonts w:ascii="Arial" w:hAnsi="Arial" w:cs="Arial"/>
      <w:sz w:val="20"/>
      <w:szCs w:val="20"/>
      <w:lang w:bidi="en-US"/>
    </w:rPr>
  </w:style>
  <w:style w:type="paragraph" w:customStyle="1" w:styleId="1ffb">
    <w:name w:val="???????1"/>
    <w:uiPriority w:val="99"/>
    <w:qFormat/>
    <w:rsid w:val="00470D0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f8">
    <w:name w:val="无间隔"/>
    <w:uiPriority w:val="1"/>
    <w:qFormat/>
    <w:rsid w:val="00470D0B"/>
    <w:pPr>
      <w:suppressAutoHyphens/>
      <w:spacing w:after="0" w:line="240" w:lineRule="auto"/>
    </w:pPr>
    <w:rPr>
      <w:rFonts w:ascii="Calibri" w:eastAsia="Calibri" w:hAnsi="Calibri" w:cs="Times New Roman"/>
      <w:lang w:eastAsia="ar-SA"/>
    </w:rPr>
  </w:style>
  <w:style w:type="character" w:customStyle="1" w:styleId="Char0">
    <w:name w:val="列出段落 Char"/>
    <w:link w:val="affff9"/>
    <w:uiPriority w:val="34"/>
    <w:locked/>
    <w:rsid w:val="00470D0B"/>
    <w:rPr>
      <w:sz w:val="24"/>
      <w:szCs w:val="24"/>
      <w:lang w:eastAsia="ar-SA"/>
    </w:rPr>
  </w:style>
  <w:style w:type="paragraph" w:customStyle="1" w:styleId="affff9">
    <w:name w:val="列出段落"/>
    <w:basedOn w:val="a2"/>
    <w:link w:val="Char0"/>
    <w:uiPriority w:val="34"/>
    <w:qFormat/>
    <w:rsid w:val="00470D0B"/>
    <w:pPr>
      <w:suppressAutoHyphens/>
      <w:ind w:left="720"/>
    </w:pPr>
    <w:rPr>
      <w:rFonts w:asciiTheme="minorHAnsi" w:eastAsiaTheme="minorHAnsi" w:hAnsiTheme="minorHAnsi" w:cstheme="minorBidi"/>
      <w:lang w:eastAsia="ar-SA"/>
    </w:rPr>
  </w:style>
  <w:style w:type="paragraph" w:customStyle="1" w:styleId="a1">
    <w:name w:val="Загоолвок по лев"/>
    <w:basedOn w:val="aff"/>
    <w:uiPriority w:val="99"/>
    <w:qFormat/>
    <w:rsid w:val="00470D0B"/>
    <w:pPr>
      <w:numPr>
        <w:numId w:val="59"/>
      </w:numPr>
      <w:suppressAutoHyphens w:val="0"/>
      <w:autoSpaceDN w:val="0"/>
      <w:adjustRightInd w:val="0"/>
      <w:spacing w:before="0" w:after="0"/>
      <w:ind w:left="0" w:firstLine="567"/>
      <w:jc w:val="left"/>
      <w:outlineLvl w:val="0"/>
    </w:pPr>
    <w:rPr>
      <w:rFonts w:ascii="Times New Roman" w:hAnsi="Times New Roman"/>
      <w:b w:val="0"/>
      <w:bCs w:val="0"/>
      <w:kern w:val="0"/>
      <w:sz w:val="28"/>
      <w:szCs w:val="28"/>
      <w:lang w:eastAsia="ru-RU"/>
    </w:rPr>
  </w:style>
  <w:style w:type="character" w:customStyle="1" w:styleId="810">
    <w:name w:val="Заголовок 8 Знак1"/>
    <w:basedOn w:val="a3"/>
    <w:semiHidden/>
    <w:rsid w:val="00470D0B"/>
    <w:rPr>
      <w:rFonts w:asciiTheme="majorHAnsi" w:eastAsiaTheme="majorEastAsia" w:hAnsiTheme="majorHAnsi" w:cstheme="majorBidi"/>
      <w:color w:val="404040" w:themeColor="text1" w:themeTint="BF"/>
      <w:lang w:eastAsia="ar-SA"/>
    </w:rPr>
  </w:style>
  <w:style w:type="character" w:customStyle="1" w:styleId="217">
    <w:name w:val="Основной текст с отступом 2 Знак1"/>
    <w:basedOn w:val="a3"/>
    <w:uiPriority w:val="99"/>
    <w:semiHidden/>
    <w:rsid w:val="00470D0B"/>
    <w:rPr>
      <w:sz w:val="24"/>
      <w:szCs w:val="24"/>
      <w:lang w:eastAsia="ar-SA"/>
    </w:rPr>
  </w:style>
  <w:style w:type="character" w:customStyle="1" w:styleId="1ffc">
    <w:name w:val="Название Знак1"/>
    <w:basedOn w:val="a3"/>
    <w:rsid w:val="00470D0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3"/>
    <w:uiPriority w:val="99"/>
    <w:semiHidden/>
    <w:rsid w:val="00470D0B"/>
    <w:rPr>
      <w:rFonts w:ascii="Times New Roman" w:eastAsia="Times New Roman" w:hAnsi="Times New Roman" w:cs="Times New Roman"/>
      <w:sz w:val="20"/>
      <w:szCs w:val="20"/>
      <w:lang w:eastAsia="ar-SA"/>
    </w:rPr>
  </w:style>
  <w:style w:type="character" w:customStyle="1" w:styleId="2f0">
    <w:name w:val="Текст выноски Знак2"/>
    <w:basedOn w:val="a3"/>
    <w:uiPriority w:val="99"/>
    <w:semiHidden/>
    <w:rsid w:val="00470D0B"/>
    <w:rPr>
      <w:rFonts w:ascii="Tahoma" w:eastAsia="Times New Roman" w:hAnsi="Tahoma" w:cs="Tahoma"/>
      <w:sz w:val="16"/>
      <w:szCs w:val="16"/>
      <w:lang w:eastAsia="ar-SA"/>
    </w:rPr>
  </w:style>
  <w:style w:type="character" w:customStyle="1" w:styleId="2f1">
    <w:name w:val="Текст концевой сноски Знак2"/>
    <w:basedOn w:val="a3"/>
    <w:uiPriority w:val="99"/>
    <w:semiHidden/>
    <w:rsid w:val="00470D0B"/>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3"/>
    <w:uiPriority w:val="99"/>
    <w:semiHidden/>
    <w:rsid w:val="00470D0B"/>
    <w:rPr>
      <w:rFonts w:ascii="Times New Roman" w:eastAsia="Times New Roman" w:hAnsi="Times New Roman" w:cs="Times New Roman"/>
      <w:sz w:val="16"/>
      <w:szCs w:val="16"/>
      <w:lang w:eastAsia="ar-SA"/>
    </w:rPr>
  </w:style>
  <w:style w:type="character" w:customStyle="1" w:styleId="2f2">
    <w:name w:val="Схема документа Знак2"/>
    <w:basedOn w:val="a3"/>
    <w:semiHidden/>
    <w:rsid w:val="00470D0B"/>
    <w:rPr>
      <w:rFonts w:ascii="Tahoma" w:hAnsi="Tahoma" w:cs="Tahoma"/>
      <w:sz w:val="16"/>
      <w:szCs w:val="16"/>
      <w:lang w:eastAsia="ar-SA"/>
    </w:rPr>
  </w:style>
  <w:style w:type="character" w:customStyle="1" w:styleId="FontStyle25">
    <w:name w:val="Font Style25"/>
    <w:uiPriority w:val="99"/>
    <w:rsid w:val="00470D0B"/>
    <w:rPr>
      <w:rFonts w:ascii="Times New Roman" w:hAnsi="Times New Roman" w:cs="Times New Roman" w:hint="default"/>
      <w:b/>
      <w:bCs/>
      <w:sz w:val="26"/>
      <w:szCs w:val="26"/>
    </w:rPr>
  </w:style>
  <w:style w:type="character" w:customStyle="1" w:styleId="FontStyle14">
    <w:name w:val="Font Style14"/>
    <w:rsid w:val="00470D0B"/>
    <w:rPr>
      <w:rFonts w:ascii="Times New Roman" w:hAnsi="Times New Roman" w:cs="Times New Roman" w:hint="default"/>
      <w:i/>
      <w:iCs/>
      <w:sz w:val="26"/>
      <w:szCs w:val="26"/>
    </w:rPr>
  </w:style>
  <w:style w:type="character" w:customStyle="1" w:styleId="FontStyle15">
    <w:name w:val="Font Style15"/>
    <w:rsid w:val="00470D0B"/>
    <w:rPr>
      <w:rFonts w:ascii="Times New Roman" w:hAnsi="Times New Roman" w:cs="Times New Roman" w:hint="default"/>
      <w:sz w:val="26"/>
      <w:szCs w:val="26"/>
    </w:rPr>
  </w:style>
  <w:style w:type="character" w:customStyle="1" w:styleId="3d">
    <w:name w:val="Основной текст Знак3"/>
    <w:basedOn w:val="a3"/>
    <w:semiHidden/>
    <w:rsid w:val="00470D0B"/>
    <w:rPr>
      <w:sz w:val="24"/>
      <w:szCs w:val="24"/>
      <w:lang w:eastAsia="ar-SA"/>
    </w:rPr>
  </w:style>
  <w:style w:type="character" w:customStyle="1" w:styleId="46">
    <w:name w:val="Основной текст Знак4"/>
    <w:basedOn w:val="a3"/>
    <w:uiPriority w:val="99"/>
    <w:semiHidden/>
    <w:rsid w:val="00470D0B"/>
    <w:rPr>
      <w:rFonts w:ascii="Times New Roman" w:eastAsia="Times New Roman" w:hAnsi="Times New Roman" w:cs="Times New Roman"/>
      <w:sz w:val="24"/>
      <w:szCs w:val="24"/>
      <w:lang w:eastAsia="ar-SA"/>
    </w:rPr>
  </w:style>
  <w:style w:type="character" w:customStyle="1" w:styleId="56">
    <w:name w:val="Основной текст Знак5"/>
    <w:basedOn w:val="a3"/>
    <w:uiPriority w:val="99"/>
    <w:semiHidden/>
    <w:rsid w:val="00470D0B"/>
    <w:rPr>
      <w:rFonts w:ascii="Times New Roman" w:eastAsia="Times New Roman" w:hAnsi="Times New Roman" w:cs="Times New Roman"/>
      <w:sz w:val="24"/>
      <w:szCs w:val="24"/>
      <w:lang w:eastAsia="ar-SA"/>
    </w:rPr>
  </w:style>
  <w:style w:type="paragraph" w:styleId="affffa">
    <w:name w:val="Body Text First Indent"/>
    <w:basedOn w:val="a8"/>
    <w:link w:val="affffb"/>
    <w:semiHidden/>
    <w:unhideWhenUsed/>
    <w:rsid w:val="00470D0B"/>
    <w:pPr>
      <w:ind w:firstLine="360"/>
      <w:jc w:val="left"/>
    </w:pPr>
    <w:rPr>
      <w:rFonts w:eastAsia="Times New Roman"/>
      <w:sz w:val="24"/>
    </w:rPr>
  </w:style>
  <w:style w:type="character" w:customStyle="1" w:styleId="affffb">
    <w:name w:val="Красная строка Знак"/>
    <w:basedOn w:val="13"/>
    <w:link w:val="affffa"/>
    <w:semiHidden/>
    <w:rsid w:val="00470D0B"/>
    <w:rPr>
      <w:rFonts w:ascii="Times New Roman" w:eastAsia="Times New Roman" w:hAnsi="Times New Roman" w:cs="Times New Roman"/>
      <w:sz w:val="24"/>
      <w:szCs w:val="24"/>
      <w:lang w:eastAsia="ar-SA"/>
    </w:rPr>
  </w:style>
  <w:style w:type="character" w:customStyle="1" w:styleId="FontStyle12">
    <w:name w:val="Font Style12"/>
    <w:rsid w:val="00470D0B"/>
    <w:rPr>
      <w:rFonts w:ascii="Arial" w:hAnsi="Arial" w:cs="Arial" w:hint="default"/>
      <w:sz w:val="22"/>
      <w:szCs w:val="22"/>
    </w:rPr>
  </w:style>
  <w:style w:type="character" w:customStyle="1" w:styleId="290">
    <w:name w:val="Основной текст (2) + 9"/>
    <w:aliases w:val="5 pt"/>
    <w:rsid w:val="00470D0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470D0B"/>
    <w:rPr>
      <w:rFonts w:ascii="Times New Roman" w:hAnsi="Times New Roman" w:cs="Times New Roman" w:hint="default"/>
      <w:sz w:val="20"/>
      <w:szCs w:val="20"/>
    </w:rPr>
  </w:style>
  <w:style w:type="character" w:customStyle="1" w:styleId="FontStyle40">
    <w:name w:val="Font Style40"/>
    <w:uiPriority w:val="99"/>
    <w:rsid w:val="00470D0B"/>
    <w:rPr>
      <w:rFonts w:ascii="Times New Roman" w:hAnsi="Times New Roman" w:cs="Times New Roman" w:hint="default"/>
      <w:sz w:val="22"/>
      <w:szCs w:val="22"/>
    </w:rPr>
  </w:style>
  <w:style w:type="character" w:customStyle="1" w:styleId="FontStyle22">
    <w:name w:val="Font Style22"/>
    <w:uiPriority w:val="99"/>
    <w:rsid w:val="00470D0B"/>
    <w:rPr>
      <w:rFonts w:ascii="Calibri" w:hAnsi="Calibri" w:cs="Calibri" w:hint="default"/>
      <w:sz w:val="20"/>
      <w:szCs w:val="20"/>
    </w:rPr>
  </w:style>
  <w:style w:type="character" w:customStyle="1" w:styleId="FontStyle23">
    <w:name w:val="Font Style23"/>
    <w:uiPriority w:val="99"/>
    <w:rsid w:val="00470D0B"/>
    <w:rPr>
      <w:rFonts w:ascii="Calibri" w:hAnsi="Calibri" w:cs="Calibri" w:hint="default"/>
      <w:b/>
      <w:bCs/>
      <w:sz w:val="30"/>
      <w:szCs w:val="30"/>
    </w:rPr>
  </w:style>
  <w:style w:type="character" w:customStyle="1" w:styleId="Absatz-Standardschriftart">
    <w:name w:val="Absatz-Standardschriftart"/>
    <w:rsid w:val="00470D0B"/>
  </w:style>
  <w:style w:type="character" w:customStyle="1" w:styleId="apple-style-span">
    <w:name w:val="apple-style-span"/>
    <w:rsid w:val="00470D0B"/>
  </w:style>
  <w:style w:type="character" w:customStyle="1" w:styleId="spellchecker-word-highlight1">
    <w:name w:val="spellchecker-word-highlight1"/>
    <w:rsid w:val="00470D0B"/>
    <w:rPr>
      <w:strike w:val="0"/>
      <w:dstrike w:val="0"/>
      <w:u w:val="none"/>
      <w:effect w:val="none"/>
    </w:rPr>
  </w:style>
  <w:style w:type="character" w:customStyle="1" w:styleId="blk">
    <w:name w:val="blk"/>
    <w:rsid w:val="00470D0B"/>
  </w:style>
  <w:style w:type="character" w:customStyle="1" w:styleId="otvetkrasn30">
    <w:name w:val="otvet_krasn_30"/>
    <w:rsid w:val="00470D0B"/>
  </w:style>
  <w:style w:type="character" w:customStyle="1" w:styleId="102">
    <w:name w:val="Стиль102"/>
    <w:uiPriority w:val="1"/>
    <w:rsid w:val="00470D0B"/>
    <w:rPr>
      <w:sz w:val="24"/>
    </w:rPr>
  </w:style>
  <w:style w:type="character" w:customStyle="1" w:styleId="FontStyle27">
    <w:name w:val="Font Style27"/>
    <w:rsid w:val="00470D0B"/>
    <w:rPr>
      <w:rFonts w:ascii="Times New Roman" w:hAnsi="Times New Roman" w:cs="Times New Roman" w:hint="default"/>
      <w:sz w:val="22"/>
      <w:szCs w:val="22"/>
    </w:rPr>
  </w:style>
  <w:style w:type="character" w:customStyle="1" w:styleId="FontStyle13">
    <w:name w:val="Font Style13"/>
    <w:uiPriority w:val="99"/>
    <w:rsid w:val="00470D0B"/>
    <w:rPr>
      <w:rFonts w:ascii="Times New Roman" w:hAnsi="Times New Roman" w:cs="Times New Roman" w:hint="default"/>
      <w:sz w:val="22"/>
      <w:szCs w:val="22"/>
    </w:rPr>
  </w:style>
  <w:style w:type="character" w:customStyle="1" w:styleId="hps">
    <w:name w:val="hps"/>
    <w:rsid w:val="00470D0B"/>
  </w:style>
  <w:style w:type="character" w:customStyle="1" w:styleId="shorttext">
    <w:name w:val="short_text"/>
    <w:rsid w:val="00470D0B"/>
  </w:style>
  <w:style w:type="table" w:customStyle="1" w:styleId="1ffd">
    <w:name w:val="Сетка таблицы1"/>
    <w:basedOn w:val="a4"/>
    <w:rsid w:val="0047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4"/>
    <w:uiPriority w:val="59"/>
    <w:rsid w:val="00470D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4"/>
    <w:rsid w:val="00470D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4"/>
    <w:rsid w:val="0047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70D0B"/>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0">
    <w:name w:val="Стиль1"/>
    <w:uiPriority w:val="99"/>
    <w:rsid w:val="00470D0B"/>
    <w:pPr>
      <w:numPr>
        <w:numId w:val="60"/>
      </w:numPr>
    </w:pPr>
  </w:style>
  <w:style w:type="character" w:styleId="affffc">
    <w:name w:val="Emphasis"/>
    <w:basedOn w:val="a3"/>
    <w:uiPriority w:val="20"/>
    <w:qFormat/>
    <w:rsid w:val="00470D0B"/>
    <w:rPr>
      <w:i/>
      <w:iCs/>
    </w:rPr>
  </w:style>
  <w:style w:type="paragraph" w:customStyle="1" w:styleId="Style13">
    <w:name w:val="Style13"/>
    <w:rsid w:val="00470D0B"/>
    <w:pPr>
      <w:suppressAutoHyphens/>
      <w:autoSpaceDN w:val="0"/>
      <w:spacing w:after="0" w:line="271" w:lineRule="exact"/>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648942906">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30444310">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EAEBAB24-D923-4E60-9035-1A9BEE47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3</cp:revision>
  <cp:lastPrinted>2020-05-19T14:11:00Z</cp:lastPrinted>
  <dcterms:created xsi:type="dcterms:W3CDTF">2020-10-20T11:59:00Z</dcterms:created>
  <dcterms:modified xsi:type="dcterms:W3CDTF">2020-10-20T12:07:00Z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